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2503B">
      <w:pPr>
        <w:ind w:left="4560"/>
        <w:jc w:val="center"/>
        <w:rPr>
          <w:b/>
        </w:rPr>
      </w:pPr>
      <w:r w:rsidRPr="00A33ABC">
        <w:rPr>
          <w:sz w:val="26"/>
          <w:szCs w:val="26"/>
        </w:rPr>
        <w:t>«___»_____________ 20</w:t>
      </w:r>
      <w:r w:rsidR="00AF6CAD">
        <w:rPr>
          <w:sz w:val="26"/>
          <w:szCs w:val="26"/>
        </w:rPr>
        <w:t>2</w:t>
      </w:r>
      <w:r w:rsidR="006D284D">
        <w:rPr>
          <w:sz w:val="26"/>
          <w:szCs w:val="26"/>
          <w:lang w:val="en-US"/>
        </w:rPr>
        <w:t>1</w:t>
      </w:r>
      <w:r w:rsidRPr="00A33ABC">
        <w:rPr>
          <w:sz w:val="26"/>
          <w:szCs w:val="26"/>
        </w:rPr>
        <w:t xml:space="preserve"> г.</w:t>
      </w: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7B6178">
      <w:pPr>
        <w:autoSpaceDE w:val="0"/>
        <w:snapToGrid w:val="0"/>
        <w:jc w:val="center"/>
        <w:rPr>
          <w:b/>
        </w:rPr>
      </w:pPr>
      <w:r w:rsidRPr="00492464">
        <w:rPr>
          <w:b/>
          <w:bCs/>
          <w:caps/>
          <w:spacing w:val="-2"/>
          <w:sz w:val="20"/>
          <w:szCs w:val="20"/>
        </w:rPr>
        <w:t xml:space="preserve">тема: </w:t>
      </w:r>
      <w:r w:rsidR="00AF6CAD" w:rsidRPr="00AF6CAD">
        <w:rPr>
          <w:b/>
          <w:bCs/>
          <w:sz w:val="28"/>
          <w:szCs w:val="28"/>
        </w:rPr>
        <w:t xml:space="preserve">Поставка </w:t>
      </w:r>
      <w:r w:rsidR="006D284D" w:rsidRPr="006D284D">
        <w:rPr>
          <w:b/>
          <w:bCs/>
          <w:sz w:val="28"/>
          <w:szCs w:val="28"/>
        </w:rPr>
        <w:t>лекарственных сре</w:t>
      </w:r>
      <w:proofErr w:type="gramStart"/>
      <w:r w:rsidR="006D284D" w:rsidRPr="006D284D">
        <w:rPr>
          <w:b/>
          <w:bCs/>
          <w:sz w:val="28"/>
          <w:szCs w:val="28"/>
        </w:rPr>
        <w:t>дств дл</w:t>
      </w:r>
      <w:proofErr w:type="gramEnd"/>
      <w:r w:rsidR="006D284D" w:rsidRPr="006D284D">
        <w:rPr>
          <w:b/>
          <w:bCs/>
          <w:sz w:val="28"/>
          <w:szCs w:val="28"/>
        </w:rPr>
        <w:t>я наркоза</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w:t>
            </w:r>
            <w:bookmarkStart w:id="0" w:name="OLE_LINK27"/>
            <w:bookmarkStart w:id="1" w:name="OLE_LINK28"/>
            <w:bookmarkStart w:id="2" w:name="OLE_LINK38"/>
            <w:r w:rsidRPr="00A33ABC">
              <w:t>129110, Москва, ул. Щепкина, д.61/2, корп.1</w:t>
            </w:r>
            <w:bookmarkEnd w:id="0"/>
            <w:bookmarkEnd w:id="1"/>
            <w:bookmarkEnd w:id="2"/>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6D284D" w:rsidRPr="006D284D">
              <w:rPr>
                <w:bCs/>
              </w:rPr>
              <w:t>лекарственных сре</w:t>
            </w:r>
            <w:proofErr w:type="gramStart"/>
            <w:r w:rsidR="006D284D" w:rsidRPr="006D284D">
              <w:rPr>
                <w:bCs/>
              </w:rPr>
              <w:t>дств дл</w:t>
            </w:r>
            <w:proofErr w:type="gramEnd"/>
            <w:r w:rsidR="006D284D" w:rsidRPr="006D284D">
              <w:rPr>
                <w:bCs/>
              </w:rPr>
              <w:t>я наркоза</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375819" w:rsidRPr="00375819" w:rsidRDefault="0008429F" w:rsidP="00375819">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705B4C" w:rsidRDefault="00705B4C" w:rsidP="00E756F6">
            <w:pPr>
              <w:autoSpaceDE w:val="0"/>
              <w:snapToGrid w:val="0"/>
              <w:rPr>
                <w:rFonts w:eastAsia="Times New Roman"/>
                <w:i/>
                <w:kern w:val="0"/>
                <w:sz w:val="22"/>
                <w:szCs w:val="22"/>
                <w:lang w:eastAsia="ru-RU"/>
              </w:rPr>
            </w:pPr>
          </w:p>
          <w:p w:rsidR="00705B4C" w:rsidRPr="00E756F6" w:rsidRDefault="00705B4C" w:rsidP="00705B4C">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00782BD7" w:rsidRPr="00782BD7">
              <w:rPr>
                <w:rFonts w:eastAsia="Times New Roman"/>
                <w:i/>
                <w:kern w:val="0"/>
                <w:sz w:val="22"/>
                <w:szCs w:val="22"/>
                <w:lang w:eastAsia="ru-RU"/>
              </w:rPr>
              <w:t>21.20.1</w:t>
            </w:r>
          </w:p>
          <w:p w:rsidR="00705B4C" w:rsidRPr="00B00926" w:rsidRDefault="00705B4C" w:rsidP="00705B4C">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00782BD7" w:rsidRPr="00782BD7">
              <w:rPr>
                <w:rFonts w:eastAsia="Times New Roman"/>
                <w:i/>
                <w:kern w:val="0"/>
                <w:sz w:val="22"/>
                <w:szCs w:val="22"/>
                <w:lang w:eastAsia="ru-RU"/>
              </w:rPr>
              <w:t>21.20.10.231</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E4245" w:rsidRPr="00A33ABC" w:rsidTr="0049396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pPr>
            <w:r w:rsidRPr="00A33ABC">
              <w:t>Место поставки товара, выполнения работ, оказания услуг</w:t>
            </w:r>
          </w:p>
          <w:p w:rsidR="00CE4245" w:rsidRPr="00A33ABC" w:rsidRDefault="00CE4245" w:rsidP="00CC6C06">
            <w:pPr>
              <w:snapToGrid w:val="0"/>
            </w:pPr>
          </w:p>
          <w:p w:rsidR="00CE4245" w:rsidRPr="00A33ABC" w:rsidRDefault="00CE4245"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245" w:rsidRPr="00A33ABC" w:rsidRDefault="00CE4245" w:rsidP="007E43A4">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 д61/2, корп.1</w:t>
            </w:r>
            <w:r>
              <w:rPr>
                <w:rStyle w:val="511pt"/>
              </w:rPr>
              <w:t>, подъезд «Стоматология»</w:t>
            </w:r>
          </w:p>
          <w:p w:rsidR="00CE4245" w:rsidRPr="008A284C" w:rsidRDefault="00CE4245" w:rsidP="007E43A4">
            <w:pPr>
              <w:jc w:val="both"/>
              <w:rPr>
                <w:rFonts w:eastAsia="Times New Roman"/>
                <w:b/>
                <w:snapToGrid w:val="0"/>
                <w:kern w:val="0"/>
                <w:sz w:val="22"/>
                <w:szCs w:val="22"/>
                <w:lang w:eastAsia="ru-RU"/>
              </w:rPr>
            </w:pPr>
          </w:p>
          <w:p w:rsidR="00CE4245" w:rsidRPr="00EC18CA" w:rsidRDefault="00CE4245" w:rsidP="007E43A4">
            <w:pPr>
              <w:jc w:val="both"/>
              <w:rPr>
                <w:rFonts w:eastAsia="Times New Roman"/>
                <w:kern w:val="0"/>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33451F">
              <w:rPr>
                <w:rFonts w:eastAsia="Times New Roman"/>
                <w:snapToGrid w:val="0"/>
                <w:kern w:val="0"/>
                <w:sz w:val="22"/>
                <w:szCs w:val="22"/>
                <w:lang w:eastAsia="ru-RU"/>
              </w:rPr>
              <w:t>5</w:t>
            </w:r>
            <w:r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CE4245" w:rsidRPr="00A33ABC" w:rsidRDefault="00CE4245" w:rsidP="0033451F">
            <w:pPr>
              <w:jc w:val="both"/>
              <w:rPr>
                <w:rStyle w:val="511pt"/>
                <w:rFonts w:eastAsia="Times New Roman"/>
                <w:spacing w:val="0"/>
                <w:kern w:val="0"/>
                <w:sz w:val="24"/>
                <w:szCs w:val="24"/>
                <w:lang w:eastAsia="ru-RU"/>
              </w:rPr>
            </w:pPr>
            <w:r w:rsidRPr="00EC18CA">
              <w:rPr>
                <w:rFonts w:eastAsia="Times New Roman"/>
                <w:kern w:val="0"/>
                <w:lang w:eastAsia="ru-RU"/>
              </w:rPr>
              <w:t>Поставк</w:t>
            </w:r>
            <w:r w:rsidR="00934AD5">
              <w:rPr>
                <w:rFonts w:eastAsia="Times New Roman"/>
                <w:kern w:val="0"/>
                <w:lang w:eastAsia="ru-RU"/>
              </w:rPr>
              <w:t>и</w:t>
            </w:r>
            <w:r w:rsidRPr="00EC18CA">
              <w:rPr>
                <w:rFonts w:eastAsia="Times New Roman"/>
                <w:kern w:val="0"/>
                <w:lang w:eastAsia="ru-RU"/>
              </w:rPr>
              <w:t xml:space="preserve"> </w:t>
            </w:r>
            <w:r w:rsidR="00934AD5">
              <w:rPr>
                <w:rFonts w:eastAsia="Times New Roman"/>
                <w:kern w:val="0"/>
                <w:lang w:eastAsia="ru-RU"/>
              </w:rPr>
              <w:t>1</w:t>
            </w:r>
            <w:r>
              <w:rPr>
                <w:rFonts w:eastAsia="Times New Roman"/>
                <w:kern w:val="0"/>
                <w:lang w:eastAsia="ru-RU"/>
              </w:rPr>
              <w:t>-</w:t>
            </w:r>
            <w:r w:rsidR="0033451F">
              <w:rPr>
                <w:rFonts w:eastAsia="Times New Roman"/>
                <w:kern w:val="0"/>
                <w:lang w:eastAsia="ru-RU"/>
              </w:rPr>
              <w:t>5</w:t>
            </w:r>
            <w:r w:rsidRPr="00EC18CA">
              <w:rPr>
                <w:rFonts w:eastAsia="Times New Roman"/>
                <w:kern w:val="0"/>
                <w:lang w:eastAsia="ru-RU"/>
              </w:rPr>
              <w:t xml:space="preserve">: не позднее </w:t>
            </w:r>
            <w:r w:rsidR="00AF6CAD">
              <w:rPr>
                <w:rFonts w:eastAsia="Times New Roman"/>
                <w:kern w:val="0"/>
                <w:lang w:eastAsia="ru-RU"/>
              </w:rPr>
              <w:t>31.</w:t>
            </w:r>
            <w:r w:rsidR="00715616">
              <w:rPr>
                <w:rFonts w:eastAsia="Times New Roman"/>
                <w:kern w:val="0"/>
                <w:lang w:eastAsia="ru-RU"/>
              </w:rPr>
              <w:t>12</w:t>
            </w:r>
            <w:r w:rsidR="00AF6CAD">
              <w:rPr>
                <w:rFonts w:eastAsia="Times New Roman"/>
                <w:kern w:val="0"/>
                <w:lang w:eastAsia="ru-RU"/>
              </w:rPr>
              <w:t>.202</w:t>
            </w:r>
            <w:r w:rsidR="0033451F">
              <w:rPr>
                <w:rFonts w:eastAsia="Times New Roman"/>
                <w:kern w:val="0"/>
                <w:lang w:eastAsia="ru-RU"/>
              </w:rPr>
              <w:t>1</w:t>
            </w:r>
            <w:r w:rsidRPr="00EC18CA">
              <w:rPr>
                <w:rFonts w:eastAsia="Times New Roman"/>
                <w:kern w:val="0"/>
                <w:lang w:eastAsia="ru-RU"/>
              </w:rPr>
              <w:t>. Поставка в указанный период осуществляется по заявке заказчика</w:t>
            </w:r>
            <w:r w:rsidR="00AF6CAD">
              <w:rPr>
                <w:rFonts w:eastAsia="Times New Roman"/>
                <w:kern w:val="0"/>
                <w:lang w:eastAsia="ru-RU"/>
              </w:rPr>
              <w:t>. Срок выполнения заявки не</w:t>
            </w:r>
            <w:r w:rsidR="00AF6CAD">
              <w:t xml:space="preserve"> </w:t>
            </w:r>
            <w:r w:rsidR="00AF6CAD">
              <w:rPr>
                <w:rFonts w:eastAsia="Times New Roman"/>
                <w:kern w:val="0"/>
                <w:lang w:eastAsia="ru-RU"/>
              </w:rPr>
              <w:t>более</w:t>
            </w:r>
            <w:r w:rsidR="00AF6CAD" w:rsidRPr="00AF6CAD">
              <w:rPr>
                <w:rFonts w:eastAsia="Times New Roman"/>
                <w:kern w:val="0"/>
                <w:lang w:eastAsia="ru-RU"/>
              </w:rPr>
              <w:t xml:space="preserve"> 10 (десяти) рабочих дней</w:t>
            </w:r>
            <w:r w:rsidR="00AF6CAD">
              <w:rPr>
                <w:rFonts w:eastAsia="Times New Roman"/>
                <w:kern w:val="0"/>
                <w:lang w:eastAsia="ru-RU"/>
              </w:rPr>
              <w:t>.</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w:t>
            </w:r>
            <w:r w:rsidRPr="00A33ABC">
              <w:lastRenderedPageBreak/>
              <w:t>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w:t>
            </w:r>
            <w:r w:rsidRPr="00A33ABC">
              <w:lastRenderedPageBreak/>
              <w:t>связанные с исполнением договора,</w:t>
            </w:r>
            <w:r w:rsidRPr="00A33ABC">
              <w:rPr>
                <w:sz w:val="22"/>
                <w:szCs w:val="22"/>
              </w:rPr>
              <w:t xml:space="preserve"> и составляет: </w:t>
            </w:r>
          </w:p>
          <w:p w:rsidR="00B32D25" w:rsidRPr="00A33ABC" w:rsidRDefault="00977E93" w:rsidP="00B32D25">
            <w:r w:rsidRPr="00977E93">
              <w:rPr>
                <w:b/>
              </w:rPr>
              <w:t>874 432,80 (Восемьсот семьдесят четыре тысячи четыреста тридцать два) рубля 80 копеек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1F5FE1">
              <w:rPr>
                <w:sz w:val="22"/>
                <w:szCs w:val="22"/>
              </w:rPr>
              <w:t>03</w:t>
            </w:r>
            <w:r w:rsidR="00513266" w:rsidRPr="00FB6137">
              <w:rPr>
                <w:sz w:val="22"/>
                <w:szCs w:val="22"/>
              </w:rPr>
              <w:t>.</w:t>
            </w:r>
            <w:r w:rsidR="00745294">
              <w:rPr>
                <w:sz w:val="22"/>
                <w:szCs w:val="22"/>
              </w:rPr>
              <w:t>0</w:t>
            </w:r>
            <w:r w:rsidR="001F5FE1">
              <w:rPr>
                <w:sz w:val="22"/>
                <w:szCs w:val="22"/>
              </w:rPr>
              <w:t>2</w:t>
            </w:r>
            <w:r w:rsidR="00745294">
              <w:rPr>
                <w:sz w:val="22"/>
                <w:szCs w:val="22"/>
              </w:rPr>
              <w:t>.202</w:t>
            </w:r>
            <w:r w:rsidR="001F5FE1">
              <w:rPr>
                <w:sz w:val="22"/>
                <w:szCs w:val="22"/>
              </w:rPr>
              <w:t>1</w:t>
            </w:r>
            <w:r w:rsidRPr="00FB6137">
              <w:rPr>
                <w:sz w:val="22"/>
                <w:szCs w:val="22"/>
              </w:rPr>
              <w:t xml:space="preserve"> по 10:00 </w:t>
            </w:r>
            <w:r w:rsidR="001F5FE1">
              <w:rPr>
                <w:sz w:val="22"/>
                <w:szCs w:val="22"/>
              </w:rPr>
              <w:t>11</w:t>
            </w:r>
            <w:r w:rsidRPr="00FB6137">
              <w:rPr>
                <w:sz w:val="22"/>
                <w:szCs w:val="22"/>
              </w:rPr>
              <w:t>.</w:t>
            </w:r>
            <w:r w:rsidR="00745294">
              <w:rPr>
                <w:sz w:val="22"/>
                <w:szCs w:val="22"/>
              </w:rPr>
              <w:t>0</w:t>
            </w:r>
            <w:r w:rsidR="001F5FE1">
              <w:rPr>
                <w:sz w:val="22"/>
                <w:szCs w:val="22"/>
              </w:rPr>
              <w:t>2</w:t>
            </w:r>
            <w:r w:rsidR="00745294">
              <w:rPr>
                <w:sz w:val="22"/>
                <w:szCs w:val="22"/>
              </w:rPr>
              <w:t>.202</w:t>
            </w:r>
            <w:r w:rsidR="001F5FE1">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3" w:name="_Ref166311380"/>
            <w:r w:rsidRPr="00A33ABC">
              <w:rPr>
                <w:b/>
                <w:sz w:val="22"/>
                <w:szCs w:val="22"/>
              </w:rPr>
              <w:t>8.</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1F5FE1" w:rsidP="002C12B8">
            <w:pPr>
              <w:rPr>
                <w:b/>
              </w:rPr>
            </w:pPr>
            <w:proofErr w:type="spellStart"/>
            <w:r>
              <w:rPr>
                <w:sz w:val="22"/>
                <w:szCs w:val="22"/>
                <w:lang w:val="en-US"/>
              </w:rPr>
              <w:t>estp</w:t>
            </w:r>
            <w:proofErr w:type="spellEnd"/>
            <w:r w:rsidR="007E43A4" w:rsidRPr="007E43A4">
              <w:rPr>
                <w:sz w:val="22"/>
                <w:szCs w:val="22"/>
              </w:rPr>
              <w:t>.</w:t>
            </w:r>
            <w:proofErr w:type="spellStart"/>
            <w:r w:rsidR="007E43A4" w:rsidRPr="007E43A4">
              <w:rPr>
                <w:sz w:val="22"/>
                <w:szCs w:val="22"/>
              </w:rPr>
              <w:t>ru</w:t>
            </w:r>
            <w:proofErr w:type="spellEnd"/>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D7542E" w:rsidRPr="00D7542E" w:rsidRDefault="001F5FE1" w:rsidP="002C12B8">
            <w:r w:rsidRPr="001F5FE1">
              <w:t>estp.ru</w:t>
            </w:r>
            <w:r w:rsidR="00D7542E" w:rsidRPr="00D7542E">
              <w:t xml:space="preserve"> </w:t>
            </w:r>
          </w:p>
          <w:p w:rsidR="002C12B8" w:rsidRPr="00601AC9"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5C4153" w:rsidRPr="005C4153">
              <w:rPr>
                <w:sz w:val="22"/>
                <w:szCs w:val="22"/>
              </w:rPr>
              <w:t>0</w:t>
            </w:r>
            <w:r w:rsidR="00493963" w:rsidRPr="006B398B">
              <w:rPr>
                <w:sz w:val="22"/>
                <w:szCs w:val="22"/>
              </w:rPr>
              <w:t>3</w:t>
            </w:r>
            <w:r w:rsidR="007814B8" w:rsidRPr="006B398B">
              <w:rPr>
                <w:sz w:val="22"/>
                <w:szCs w:val="22"/>
              </w:rPr>
              <w:t>.</w:t>
            </w:r>
            <w:r w:rsidR="00D5308F" w:rsidRPr="006B398B">
              <w:rPr>
                <w:sz w:val="22"/>
                <w:szCs w:val="22"/>
              </w:rPr>
              <w:t>0</w:t>
            </w:r>
            <w:r w:rsidR="005C4153" w:rsidRPr="00601AC9">
              <w:rPr>
                <w:sz w:val="22"/>
                <w:szCs w:val="22"/>
              </w:rPr>
              <w:t>2</w:t>
            </w:r>
            <w:r w:rsidR="005C4153">
              <w:rPr>
                <w:sz w:val="22"/>
                <w:szCs w:val="22"/>
              </w:rPr>
              <w:t>.202</w:t>
            </w:r>
            <w:r w:rsidR="005C4153" w:rsidRPr="00601AC9">
              <w:rPr>
                <w:sz w:val="22"/>
                <w:szCs w:val="22"/>
              </w:rPr>
              <w:t>1</w:t>
            </w:r>
          </w:p>
          <w:p w:rsidR="002C12B8" w:rsidRPr="00A33ABC" w:rsidRDefault="002C12B8" w:rsidP="00601AC9">
            <w:pPr>
              <w:rPr>
                <w:b/>
              </w:rPr>
            </w:pPr>
            <w:r w:rsidRPr="006B398B">
              <w:rPr>
                <w:sz w:val="22"/>
                <w:szCs w:val="22"/>
              </w:rPr>
              <w:t xml:space="preserve">Дата и время окончания подачи заявок: </w:t>
            </w:r>
            <w:bookmarkStart w:id="4" w:name="OLE_LINK21"/>
            <w:bookmarkStart w:id="5" w:name="OLE_LINK22"/>
            <w:r w:rsidR="00601AC9">
              <w:rPr>
                <w:sz w:val="22"/>
                <w:szCs w:val="22"/>
              </w:rPr>
              <w:t>11</w:t>
            </w:r>
            <w:r w:rsidR="00527B85" w:rsidRPr="006B398B">
              <w:rPr>
                <w:sz w:val="22"/>
                <w:szCs w:val="22"/>
              </w:rPr>
              <w:t>.</w:t>
            </w:r>
            <w:r w:rsidR="00D5308F" w:rsidRPr="006B398B">
              <w:rPr>
                <w:sz w:val="22"/>
                <w:szCs w:val="22"/>
              </w:rPr>
              <w:t>0</w:t>
            </w:r>
            <w:r w:rsidR="00601AC9">
              <w:rPr>
                <w:sz w:val="22"/>
                <w:szCs w:val="22"/>
              </w:rPr>
              <w:t>2</w:t>
            </w:r>
            <w:r w:rsidR="00D5308F" w:rsidRPr="006B398B">
              <w:rPr>
                <w:sz w:val="22"/>
                <w:szCs w:val="22"/>
              </w:rPr>
              <w:t>.202</w:t>
            </w:r>
            <w:r w:rsidR="00601AC9">
              <w:rPr>
                <w:sz w:val="22"/>
                <w:szCs w:val="22"/>
              </w:rPr>
              <w:t>1</w:t>
            </w:r>
            <w:r w:rsidRPr="006B398B">
              <w:rPr>
                <w:sz w:val="22"/>
                <w:szCs w:val="22"/>
              </w:rPr>
              <w:t xml:space="preserve"> в 10:00</w:t>
            </w:r>
            <w:bookmarkEnd w:id="4"/>
            <w:bookmarkEnd w:id="5"/>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6" w:name="_Ref166324425"/>
            <w:r w:rsidRPr="00A33ABC">
              <w:rPr>
                <w:b/>
                <w:sz w:val="22"/>
                <w:szCs w:val="22"/>
              </w:rPr>
              <w:t>10.</w:t>
            </w:r>
            <w:bookmarkEnd w:id="6"/>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B6137" w:rsidRDefault="00C1326B" w:rsidP="00C1326B">
            <w:pPr>
              <w:widowControl/>
              <w:suppressAutoHyphens w:val="0"/>
              <w:rPr>
                <w:rFonts w:eastAsia="Calibri"/>
                <w:color w:val="000000"/>
                <w:kern w:val="0"/>
              </w:rPr>
            </w:pPr>
            <w:r w:rsidRPr="00FB6137">
              <w:rPr>
                <w:rFonts w:eastAsia="Calibri"/>
                <w:color w:val="000000"/>
                <w:kern w:val="0"/>
              </w:rPr>
              <w:t xml:space="preserve">с </w:t>
            </w:r>
            <w:r w:rsidR="00E0466C">
              <w:rPr>
                <w:rFonts w:eastAsia="Calibri"/>
                <w:color w:val="000000"/>
                <w:kern w:val="0"/>
              </w:rPr>
              <w:t>11</w:t>
            </w:r>
            <w:r w:rsidRPr="00FB6137">
              <w:rPr>
                <w:rFonts w:eastAsia="Calibri"/>
                <w:color w:val="000000"/>
                <w:kern w:val="0"/>
              </w:rPr>
              <w:t>.</w:t>
            </w:r>
            <w:r w:rsidR="00B752D8">
              <w:rPr>
                <w:rFonts w:eastAsia="Calibri"/>
                <w:color w:val="000000"/>
                <w:kern w:val="0"/>
              </w:rPr>
              <w:t>0</w:t>
            </w:r>
            <w:r w:rsidR="00E0466C">
              <w:rPr>
                <w:rFonts w:eastAsia="Calibri"/>
                <w:color w:val="000000"/>
                <w:kern w:val="0"/>
              </w:rPr>
              <w:t>2</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г. 10:0</w:t>
            </w:r>
            <w:r w:rsidR="008E1C2E" w:rsidRPr="00FB6137">
              <w:rPr>
                <w:rFonts w:eastAsia="Calibri"/>
                <w:color w:val="000000"/>
                <w:kern w:val="0"/>
              </w:rPr>
              <w:t>1</w:t>
            </w:r>
            <w:r w:rsidRPr="00FB6137">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B6137">
              <w:rPr>
                <w:rFonts w:eastAsia="Calibri"/>
                <w:color w:val="000000"/>
                <w:kern w:val="0"/>
              </w:rPr>
              <w:t xml:space="preserve">по </w:t>
            </w:r>
            <w:r w:rsidR="00E0466C">
              <w:rPr>
                <w:rFonts w:eastAsia="Calibri"/>
                <w:color w:val="000000"/>
                <w:kern w:val="0"/>
              </w:rPr>
              <w:t>11</w:t>
            </w:r>
            <w:r w:rsidRPr="00FB6137">
              <w:rPr>
                <w:rFonts w:eastAsia="Calibri"/>
                <w:color w:val="000000"/>
                <w:kern w:val="0"/>
              </w:rPr>
              <w:t>.</w:t>
            </w:r>
            <w:r w:rsidR="00B752D8">
              <w:rPr>
                <w:rFonts w:eastAsia="Calibri"/>
                <w:color w:val="000000"/>
                <w:kern w:val="0"/>
              </w:rPr>
              <w:t>0</w:t>
            </w:r>
            <w:r w:rsidR="00E0466C">
              <w:rPr>
                <w:rFonts w:eastAsia="Calibri"/>
                <w:color w:val="000000"/>
                <w:kern w:val="0"/>
              </w:rPr>
              <w:t>2</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E0466C" w:rsidP="006B398B">
            <w:pPr>
              <w:widowControl/>
              <w:suppressAutoHyphens w:val="0"/>
              <w:rPr>
                <w:rFonts w:eastAsia="Calibri"/>
                <w:color w:val="000000"/>
                <w:kern w:val="0"/>
              </w:rPr>
            </w:pPr>
            <w:r>
              <w:rPr>
                <w:rFonts w:eastAsia="Calibri"/>
                <w:color w:val="000000"/>
                <w:kern w:val="0"/>
              </w:rPr>
              <w:t>11</w:t>
            </w:r>
            <w:r w:rsidR="00B67362" w:rsidRPr="00E937CB">
              <w:rPr>
                <w:rFonts w:eastAsia="Calibri"/>
                <w:color w:val="000000"/>
                <w:kern w:val="0"/>
              </w:rPr>
              <w:t>.</w:t>
            </w:r>
            <w:r w:rsidR="0019326F">
              <w:rPr>
                <w:rFonts w:eastAsia="Calibri"/>
                <w:color w:val="000000"/>
                <w:kern w:val="0"/>
              </w:rPr>
              <w:t>0</w:t>
            </w:r>
            <w:r>
              <w:rPr>
                <w:rFonts w:eastAsia="Calibri"/>
                <w:color w:val="000000"/>
                <w:kern w:val="0"/>
              </w:rPr>
              <w:t>2</w:t>
            </w:r>
            <w:r w:rsidR="0019326F">
              <w:rPr>
                <w:rFonts w:eastAsia="Calibri"/>
                <w:color w:val="000000"/>
                <w:kern w:val="0"/>
              </w:rPr>
              <w:t>.</w:t>
            </w:r>
            <w:r>
              <w:rPr>
                <w:rFonts w:eastAsia="Calibri"/>
                <w:color w:val="000000"/>
                <w:kern w:val="0"/>
              </w:rPr>
              <w:t>2021</w:t>
            </w:r>
            <w:r w:rsidR="00B67362" w:rsidRPr="00E937CB">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19326F"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 xml:space="preserve">Указание на право Заказчика отменить конкурентную закупку и срок, до наступления которого </w:t>
            </w:r>
            <w:r w:rsidRPr="00A33ABC">
              <w:rPr>
                <w:color w:val="000000"/>
              </w:rPr>
              <w:lastRenderedPageBreak/>
              <w:t>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lastRenderedPageBreak/>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lastRenderedPageBreak/>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w:t>
            </w:r>
            <w:r w:rsidRPr="00A33ABC">
              <w:rPr>
                <w:color w:val="000000"/>
              </w:rPr>
              <w:lastRenderedPageBreak/>
              <w:t>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101ABF"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101ABF" w:rsidRPr="005D5313" w:rsidRDefault="00101ABF" w:rsidP="007E43A4">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101ABF" w:rsidRPr="00A33ABC" w:rsidRDefault="00101ABF" w:rsidP="007E43A4">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01ABF" w:rsidRPr="008B1690" w:rsidRDefault="00101ABF" w:rsidP="007E43A4">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101ABF" w:rsidRPr="008B1690" w:rsidRDefault="00101ABF" w:rsidP="007E43A4">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101ABF">
            <w:pPr>
              <w:snapToGrid w:val="0"/>
              <w:jc w:val="center"/>
              <w:rPr>
                <w:b/>
                <w:sz w:val="22"/>
                <w:szCs w:val="22"/>
                <w:lang w:val="en-US"/>
              </w:rPr>
            </w:pPr>
            <w:r w:rsidRPr="00A33ABC">
              <w:rPr>
                <w:b/>
                <w:sz w:val="22"/>
                <w:szCs w:val="22"/>
                <w:lang w:val="en-US"/>
              </w:rPr>
              <w:t>2</w:t>
            </w:r>
            <w:r w:rsidR="00101ABF">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Приложения к настоящему </w:t>
            </w:r>
            <w:r w:rsidRPr="00A33ABC">
              <w:rPr>
                <w:color w:val="000000"/>
              </w:rPr>
              <w:lastRenderedPageBreak/>
              <w:t>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lastRenderedPageBreak/>
              <w:t xml:space="preserve">Приложение №1 – Условия проведения запроса котировок в </w:t>
            </w:r>
            <w:r w:rsidRPr="00A33ABC">
              <w:rPr>
                <w:b/>
                <w:sz w:val="22"/>
                <w:szCs w:val="22"/>
              </w:rPr>
              <w:lastRenderedPageBreak/>
              <w:t xml:space="preserve">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AB2677" w:rsidRDefault="00AB2677" w:rsidP="007B6178">
      <w:pPr>
        <w:tabs>
          <w:tab w:val="left" w:pos="-15"/>
        </w:tabs>
        <w:autoSpaceDE w:val="0"/>
        <w:spacing w:after="120"/>
        <w:ind w:left="-15" w:hanging="360"/>
        <w:jc w:val="both"/>
        <w:rPr>
          <w:sz w:val="22"/>
          <w:szCs w:val="22"/>
        </w:rPr>
      </w:pPr>
    </w:p>
    <w:p w:rsidR="000A09B8" w:rsidRDefault="000A09B8" w:rsidP="007B6178">
      <w:pPr>
        <w:tabs>
          <w:tab w:val="left" w:pos="-15"/>
        </w:tabs>
        <w:autoSpaceDE w:val="0"/>
        <w:spacing w:after="120"/>
        <w:ind w:left="-15" w:hanging="360"/>
        <w:jc w:val="both"/>
        <w:rPr>
          <w:sz w:val="22"/>
          <w:szCs w:val="22"/>
        </w:rPr>
      </w:pPr>
    </w:p>
    <w:p w:rsidR="0030157B" w:rsidRDefault="0030157B"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36CD8">
        <w:rPr>
          <w:sz w:val="22"/>
          <w:szCs w:val="22"/>
        </w:rPr>
        <w:t xml:space="preserve">1. </w:t>
      </w:r>
      <w:r w:rsidR="00C36D87" w:rsidRPr="00F36CD8">
        <w:rPr>
          <w:sz w:val="22"/>
          <w:szCs w:val="22"/>
        </w:rPr>
        <w:t>Источник финансирования закупки: За счет 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47499A" w:rsidRPr="0047499A">
        <w:rPr>
          <w:sz w:val="22"/>
          <w:szCs w:val="22"/>
        </w:rPr>
        <w:t>либо копия</w:t>
      </w:r>
      <w:r w:rsidRPr="00320C57">
        <w:rPr>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42BE9" w:rsidRDefault="005F50F2" w:rsidP="005F50F2">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r w:rsidR="00542BE9">
        <w:rPr>
          <w:sz w:val="22"/>
          <w:szCs w:val="22"/>
        </w:rPr>
        <w:t>:</w:t>
      </w:r>
    </w:p>
    <w:p w:rsidR="005F50F2" w:rsidRPr="00320C57" w:rsidRDefault="00542BE9" w:rsidP="005F50F2">
      <w:pPr>
        <w:tabs>
          <w:tab w:val="left" w:pos="-15"/>
        </w:tabs>
        <w:autoSpaceDE w:val="0"/>
        <w:spacing w:after="120"/>
        <w:ind w:left="-15" w:hanging="360"/>
        <w:jc w:val="both"/>
        <w:rPr>
          <w:sz w:val="22"/>
          <w:szCs w:val="22"/>
        </w:rPr>
      </w:pPr>
      <w:r>
        <w:rPr>
          <w:b/>
          <w:sz w:val="22"/>
          <w:szCs w:val="22"/>
        </w:rPr>
        <w:tab/>
      </w:r>
      <w:proofErr w:type="gramStart"/>
      <w:r>
        <w:rPr>
          <w:b/>
          <w:sz w:val="22"/>
          <w:szCs w:val="22"/>
        </w:rPr>
        <w:t>- копия</w:t>
      </w:r>
      <w:r w:rsidRPr="00542BE9">
        <w:rPr>
          <w:b/>
          <w:sz w:val="22"/>
          <w:szCs w:val="22"/>
        </w:rPr>
        <w:t xml:space="preserve"> действующей лицензии на фармацевтическую деятельность на основании п. 47 ч. 1 ст.12 ФЗ №99-ФЗ от 04.05.2011г. «О лицензировании отдельных видов деятельности» и части 1 ст.52 № 61-ФЗ от 12.04.2010г. "Об обращении лекарственных средств" с видами деятельности: оптовая торговля лекарственными средствами для медицинского применения, хранение лекарственных средств для медицинского применения, перевозка лекарственных средств для медицинского применения в</w:t>
      </w:r>
      <w:proofErr w:type="gramEnd"/>
      <w:r w:rsidRPr="00542BE9">
        <w:rPr>
          <w:b/>
          <w:sz w:val="22"/>
          <w:szCs w:val="22"/>
        </w:rPr>
        <w:t xml:space="preserve"> </w:t>
      </w:r>
      <w:proofErr w:type="gramStart"/>
      <w:r w:rsidRPr="00542BE9">
        <w:rPr>
          <w:b/>
          <w:sz w:val="22"/>
          <w:szCs w:val="22"/>
        </w:rPr>
        <w:t>соответствии с п. 2  постановления правительства РФ от 22 декабря 2011 г. № 1081 «О лицензировании фармацевтической деятельности» (для участников размещения заказа, не являющихся производителями лекарственных средств, требуемых к поставке)   или   действующую лицензию на производство лекарственных средств (для участников размещения заказа, являющихся производителями лекарственных средств, которые предлагают к поставке лекарственные средства собственного производства)  на основании п.16 ч. 1 ст.12</w:t>
      </w:r>
      <w:proofErr w:type="gramEnd"/>
      <w:r w:rsidRPr="00542BE9">
        <w:rPr>
          <w:b/>
          <w:sz w:val="22"/>
          <w:szCs w:val="22"/>
        </w:rPr>
        <w:t xml:space="preserve"> ФЗ № 99-ФЗ от 04.05.2011г. «О лицензировании отдельных видов деятельности» (копии, заверенные Участником, необходимо приложить к заявке)</w:t>
      </w:r>
      <w:r w:rsidR="005F50F2"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w:t>
      </w:r>
      <w:r w:rsidRPr="00320C57">
        <w:rPr>
          <w:sz w:val="22"/>
          <w:szCs w:val="22"/>
        </w:rPr>
        <w:lastRenderedPageBreak/>
        <w:t>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w:t>
      </w:r>
      <w:r w:rsidR="005F50F2" w:rsidRPr="00320C57">
        <w:rPr>
          <w:sz w:val="22"/>
          <w:szCs w:val="22"/>
        </w:rPr>
        <w:lastRenderedPageBreak/>
        <w:t>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lastRenderedPageBreak/>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lastRenderedPageBreak/>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912DA" w:rsidRPr="00A33ABC" w:rsidRDefault="000912DA" w:rsidP="000912DA">
      <w:pPr>
        <w:tabs>
          <w:tab w:val="left" w:pos="-15"/>
        </w:tabs>
        <w:autoSpaceDE w:val="0"/>
        <w:spacing w:after="120"/>
        <w:ind w:left="-15" w:hanging="360"/>
        <w:jc w:val="both"/>
        <w:rPr>
          <w:sz w:val="22"/>
          <w:szCs w:val="22"/>
        </w:rPr>
      </w:pPr>
      <w:proofErr w:type="gramStart"/>
      <w:r>
        <w:t>-</w:t>
      </w:r>
      <w:r w:rsidRPr="00B62F77">
        <w:rPr>
          <w:b/>
        </w:rPr>
        <w:t>Наличие у Участника действующей лицензии на фармацевтическую деятельность на основании п. 47 ч. 1 ст.12 ФЗ №99-ФЗ от 04.05.2011г. «О лицензировании отдельных видов деятельности» и части 1 ст.52 № 61-ФЗ от 12.04.2010г. "Об обращении лекарственных средств" с видами деятельности: оптовая торговля лекарственными средствами для медицинского применения, хранение лекарственных средств для медицинского применения, перевозка лекарственных средств для медицинского</w:t>
      </w:r>
      <w:proofErr w:type="gramEnd"/>
      <w:r w:rsidRPr="00B62F77">
        <w:rPr>
          <w:b/>
        </w:rPr>
        <w:t xml:space="preserve"> </w:t>
      </w:r>
      <w:proofErr w:type="gramStart"/>
      <w:r w:rsidRPr="00B62F77">
        <w:rPr>
          <w:b/>
        </w:rPr>
        <w:t>применения в соответствии с п. 2  постановления правительства РФ от 22 декабря 2011 г. № 1081 «О лицензировании фармацевтической деятельности» (для участников размещения заказа, не являющихся производителями лекарственных средств, требуемых к поставке)   или   действующую лицензию на производство лекарственных средств (для участников размещения заказа, являющихся производителями лекарственных средств, которые предлагают к поставке лекарственные средства собственного производства)  на основании п.16 ч. 1</w:t>
      </w:r>
      <w:proofErr w:type="gramEnd"/>
      <w:r w:rsidRPr="00B62F77">
        <w:rPr>
          <w:b/>
        </w:rPr>
        <w:t xml:space="preserve"> ст.12 ФЗ № 99-ФЗ от 04.05.2011г. «О лицензировании отдельных видов деятельности» (копии, заверенные Участником, необходимо приложить к заявке).</w:t>
      </w:r>
    </w:p>
    <w:p w:rsidR="000912DA" w:rsidRPr="00320C57" w:rsidRDefault="000912DA" w:rsidP="00925DF8">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w:t>
      </w:r>
      <w:r w:rsidRPr="00320C57">
        <w:rPr>
          <w:sz w:val="22"/>
          <w:szCs w:val="22"/>
        </w:rPr>
        <w:lastRenderedPageBreak/>
        <w:t>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7" w:name="P237"/>
      <w:bookmarkEnd w:id="7"/>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8" w:name="P238"/>
      <w:bookmarkEnd w:id="8"/>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w:t>
      </w:r>
      <w:r w:rsidRPr="00320C57">
        <w:rPr>
          <w:sz w:val="22"/>
          <w:szCs w:val="22"/>
        </w:rPr>
        <w:lastRenderedPageBreak/>
        <w:t>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w:t>
      </w:r>
      <w:r w:rsidRPr="00320C57">
        <w:rPr>
          <w:sz w:val="22"/>
          <w:szCs w:val="22"/>
        </w:rPr>
        <w:lastRenderedPageBreak/>
        <w:t>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lastRenderedPageBreak/>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lastRenderedPageBreak/>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.2.9. </w:t>
      </w:r>
      <w:proofErr w:type="gramStart"/>
      <w:r w:rsidRPr="00320C57">
        <w:rPr>
          <w:sz w:val="22"/>
          <w:szCs w:val="22"/>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831D6" w:rsidRPr="00A33ABC" w:rsidRDefault="00BB77FE" w:rsidP="003E51B5">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w:t>
      </w:r>
      <w:r w:rsidR="003E51B5">
        <w:rPr>
          <w:sz w:val="22"/>
          <w:szCs w:val="22"/>
        </w:rPr>
        <w:t>мическом союзе от 29 мая 2014 г</w:t>
      </w: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p w:rsidR="000465B0" w:rsidRPr="000465B0" w:rsidRDefault="000465B0" w:rsidP="000465B0">
      <w:pPr>
        <w:widowControl/>
        <w:shd w:val="clear" w:color="auto" w:fill="FFFFFF"/>
        <w:suppressAutoHyphens w:val="0"/>
        <w:jc w:val="center"/>
        <w:rPr>
          <w:rFonts w:eastAsia="Times New Roman"/>
          <w:b/>
          <w:color w:val="000000"/>
          <w:kern w:val="0"/>
          <w:lang w:eastAsia="ru-RU"/>
        </w:rPr>
      </w:pPr>
      <w:bookmarkStart w:id="12" w:name="OLE_LINK20"/>
      <w:bookmarkEnd w:id="9"/>
      <w:bookmarkEnd w:id="10"/>
      <w:bookmarkEnd w:id="11"/>
      <w:r w:rsidRPr="000465B0">
        <w:rPr>
          <w:rFonts w:eastAsia="Times New Roman"/>
          <w:b/>
          <w:color w:val="000000"/>
          <w:kern w:val="0"/>
          <w:lang w:eastAsia="ru-RU"/>
        </w:rPr>
        <w:t>Техническое задание</w:t>
      </w:r>
    </w:p>
    <w:p w:rsidR="000465B0" w:rsidRPr="000465B0" w:rsidRDefault="000465B0" w:rsidP="000465B0">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Pr="00A11936">
        <w:rPr>
          <w:rFonts w:eastAsia="Times New Roman"/>
          <w:b/>
          <w:bCs/>
          <w:color w:val="000000"/>
          <w:kern w:val="0"/>
          <w:lang w:eastAsia="ru-RU"/>
        </w:rPr>
        <w:t xml:space="preserve">поставку </w:t>
      </w:r>
      <w:r w:rsidR="006D284D" w:rsidRPr="006D284D">
        <w:rPr>
          <w:rFonts w:eastAsia="Times New Roman"/>
          <w:b/>
          <w:bCs/>
          <w:color w:val="000000"/>
          <w:kern w:val="0"/>
          <w:lang w:eastAsia="ru-RU"/>
        </w:rPr>
        <w:t>лекарственных сре</w:t>
      </w:r>
      <w:proofErr w:type="gramStart"/>
      <w:r w:rsidR="006D284D" w:rsidRPr="006D284D">
        <w:rPr>
          <w:rFonts w:eastAsia="Times New Roman"/>
          <w:b/>
          <w:bCs/>
          <w:color w:val="000000"/>
          <w:kern w:val="0"/>
          <w:lang w:eastAsia="ru-RU"/>
        </w:rPr>
        <w:t>дств дл</w:t>
      </w:r>
      <w:proofErr w:type="gramEnd"/>
      <w:r w:rsidR="006D284D" w:rsidRPr="006D284D">
        <w:rPr>
          <w:rFonts w:eastAsia="Times New Roman"/>
          <w:b/>
          <w:bCs/>
          <w:color w:val="000000"/>
          <w:kern w:val="0"/>
          <w:lang w:eastAsia="ru-RU"/>
        </w:rPr>
        <w:t>я наркоза</w:t>
      </w:r>
      <w:r w:rsidRPr="000465B0">
        <w:rPr>
          <w:rFonts w:eastAsia="Times New Roman"/>
          <w:b/>
          <w:kern w:val="0"/>
          <w:lang w:eastAsia="ru-RU"/>
        </w:rPr>
        <w:t xml:space="preserve"> </w:t>
      </w:r>
    </w:p>
    <w:p w:rsidR="000465B0" w:rsidRPr="000465B0" w:rsidRDefault="000465B0" w:rsidP="000465B0">
      <w:pPr>
        <w:widowControl/>
        <w:suppressAutoHyphens w:val="0"/>
        <w:ind w:left="-105"/>
        <w:jc w:val="center"/>
        <w:rPr>
          <w:rFonts w:eastAsia="Times New Roman"/>
          <w:b/>
          <w:kern w:val="0"/>
          <w:lang w:eastAsia="ru-RU"/>
        </w:rPr>
      </w:pPr>
    </w:p>
    <w:bookmarkEnd w:id="12"/>
    <w:p w:rsidR="009B2FB6" w:rsidRPr="00EC18CA" w:rsidRDefault="009B2FB6" w:rsidP="009B2FB6">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EC18CA">
        <w:rPr>
          <w:rFonts w:eastAsia="Times New Roman"/>
          <w:b/>
          <w:kern w:val="0"/>
          <w:lang w:eastAsia="ru-RU"/>
        </w:rPr>
        <w:t xml:space="preserve">поставку </w:t>
      </w:r>
      <w:r w:rsidR="006D284D" w:rsidRPr="006D284D">
        <w:rPr>
          <w:rFonts w:eastAsia="Times New Roman"/>
          <w:b/>
          <w:bCs/>
          <w:color w:val="000000"/>
          <w:kern w:val="0"/>
          <w:lang w:eastAsia="ru-RU"/>
        </w:rPr>
        <w:t>лекарственных сре</w:t>
      </w:r>
      <w:proofErr w:type="gramStart"/>
      <w:r w:rsidR="006D284D" w:rsidRPr="006D284D">
        <w:rPr>
          <w:rFonts w:eastAsia="Times New Roman"/>
          <w:b/>
          <w:bCs/>
          <w:color w:val="000000"/>
          <w:kern w:val="0"/>
          <w:lang w:eastAsia="ru-RU"/>
        </w:rPr>
        <w:t>дств дл</w:t>
      </w:r>
      <w:proofErr w:type="gramEnd"/>
      <w:r w:rsidR="006D284D" w:rsidRPr="006D284D">
        <w:rPr>
          <w:rFonts w:eastAsia="Times New Roman"/>
          <w:b/>
          <w:bCs/>
          <w:color w:val="000000"/>
          <w:kern w:val="0"/>
          <w:lang w:eastAsia="ru-RU"/>
        </w:rPr>
        <w:t>я наркоза</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9B2FB6" w:rsidRPr="00EC18CA" w:rsidRDefault="009B2FB6" w:rsidP="009B2FB6">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9B2FB6" w:rsidRPr="00EC18CA" w:rsidRDefault="009B2FB6" w:rsidP="009B2FB6">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w:t>
      </w:r>
      <w:proofErr w:type="gramStart"/>
      <w:r w:rsidRPr="00EC18CA">
        <w:rPr>
          <w:rFonts w:eastAsia="Times New Roman"/>
          <w:kern w:val="0"/>
          <w:lang w:eastAsia="ru-RU"/>
        </w:rPr>
        <w:t>дств в т</w:t>
      </w:r>
      <w:proofErr w:type="gramEnd"/>
      <w:r w:rsidRPr="00EC18CA">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9B2FB6" w:rsidRPr="00EC18CA" w:rsidRDefault="009B2FB6" w:rsidP="009B2FB6">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2.4. Авансирование не предусмотрено.</w:t>
      </w:r>
    </w:p>
    <w:p w:rsidR="009B2FB6" w:rsidRPr="00EC18CA" w:rsidRDefault="009B2FB6" w:rsidP="009B2FB6">
      <w:pPr>
        <w:widowControl/>
        <w:suppressAutoHyphens w:val="0"/>
        <w:ind w:left="-284" w:firstLine="709"/>
        <w:jc w:val="both"/>
        <w:rPr>
          <w:rFonts w:eastAsia="Times New Roman"/>
          <w:kern w:val="0"/>
          <w:lang w:eastAsia="ru-RU"/>
        </w:rPr>
      </w:pP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7A00F3" w:rsidRPr="00EC18CA" w:rsidRDefault="009B2FB6" w:rsidP="007A00F3">
      <w:pPr>
        <w:jc w:val="both"/>
        <w:rPr>
          <w:rFonts w:eastAsia="Times New Roman"/>
          <w:kern w:val="0"/>
          <w:lang w:eastAsia="ru-RU"/>
        </w:rPr>
      </w:pPr>
      <w:r w:rsidRPr="00EC18CA">
        <w:rPr>
          <w:rFonts w:eastAsia="Times New Roman"/>
          <w:kern w:val="0"/>
          <w:lang w:eastAsia="ru-RU"/>
        </w:rPr>
        <w:t xml:space="preserve">3.2. Срок поставки товара: </w:t>
      </w:r>
      <w:r w:rsidR="007A00F3">
        <w:rPr>
          <w:rFonts w:eastAsia="Times New Roman"/>
          <w:snapToGrid w:val="0"/>
          <w:kern w:val="0"/>
          <w:sz w:val="22"/>
          <w:szCs w:val="22"/>
          <w:lang w:eastAsia="ru-RU"/>
        </w:rPr>
        <w:t>5</w:t>
      </w:r>
      <w:r w:rsidR="007A00F3"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9B2FB6" w:rsidRPr="00EC18CA" w:rsidRDefault="007A00F3" w:rsidP="007A00F3">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и</w:t>
      </w:r>
      <w:r w:rsidRPr="00EC18CA">
        <w:rPr>
          <w:rFonts w:eastAsia="Times New Roman"/>
          <w:kern w:val="0"/>
          <w:lang w:eastAsia="ru-RU"/>
        </w:rPr>
        <w:t xml:space="preserve"> </w:t>
      </w:r>
      <w:r>
        <w:rPr>
          <w:rFonts w:eastAsia="Times New Roman"/>
          <w:kern w:val="0"/>
          <w:lang w:eastAsia="ru-RU"/>
        </w:rPr>
        <w:t>1-5</w:t>
      </w:r>
      <w:r w:rsidRPr="00EC18CA">
        <w:rPr>
          <w:rFonts w:eastAsia="Times New Roman"/>
          <w:kern w:val="0"/>
          <w:lang w:eastAsia="ru-RU"/>
        </w:rPr>
        <w:t xml:space="preserve">: не позднее </w:t>
      </w:r>
      <w:r>
        <w:rPr>
          <w:rFonts w:eastAsia="Times New Roman"/>
          <w:kern w:val="0"/>
          <w:lang w:eastAsia="ru-RU"/>
        </w:rPr>
        <w:t>31.12.2021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sidR="00BA13FF">
        <w:rPr>
          <w:rFonts w:eastAsia="Times New Roman"/>
          <w:kern w:val="0"/>
          <w:lang w:eastAsia="ru-RU"/>
        </w:rPr>
        <w:t>.</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9B2FB6" w:rsidRPr="00EC18CA" w:rsidRDefault="009B2FB6" w:rsidP="009B2FB6">
      <w:pPr>
        <w:widowControl/>
        <w:suppressAutoHyphens w:val="0"/>
        <w:ind w:left="-284" w:firstLine="708"/>
        <w:jc w:val="both"/>
        <w:rPr>
          <w:rFonts w:eastAsia="Times New Roman"/>
          <w:kern w:val="0"/>
          <w:lang w:eastAsia="ru-RU"/>
        </w:rPr>
      </w:pPr>
    </w:p>
    <w:p w:rsidR="009B2FB6" w:rsidRPr="00EC18CA" w:rsidRDefault="009B2FB6" w:rsidP="009B2FB6">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9B2FB6" w:rsidRPr="00EC18CA" w:rsidRDefault="009B2FB6" w:rsidP="009B2FB6">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9B2FB6" w:rsidRPr="00EC18CA" w:rsidRDefault="009B2FB6" w:rsidP="009B2FB6">
      <w:pPr>
        <w:widowControl/>
        <w:spacing w:after="60"/>
        <w:ind w:firstLine="709"/>
        <w:jc w:val="both"/>
        <w:rPr>
          <w:rFonts w:eastAsia="Calibri"/>
          <w:kern w:val="0"/>
          <w:lang w:val="x-none" w:eastAsia="zh-CN"/>
        </w:rPr>
      </w:pPr>
      <w:r w:rsidRPr="00EC18CA">
        <w:rPr>
          <w:rFonts w:eastAsia="Calibri"/>
          <w:kern w:val="0"/>
          <w:lang w:val="x-none" w:eastAsia="zh-CN"/>
        </w:rPr>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9B2FB6" w:rsidRDefault="009B2FB6" w:rsidP="009B2FB6">
      <w:pPr>
        <w:widowControl/>
        <w:suppressAutoHyphens w:val="0"/>
        <w:ind w:left="-284" w:firstLine="540"/>
        <w:jc w:val="both"/>
        <w:rPr>
          <w:rFonts w:eastAsia="Times New Roman"/>
          <w:kern w:val="0"/>
          <w:lang w:eastAsia="ru-RU"/>
        </w:rPr>
      </w:pPr>
    </w:p>
    <w:p w:rsidR="00233CDA" w:rsidRPr="00EC18CA" w:rsidRDefault="00233CDA" w:rsidP="009B2FB6">
      <w:pPr>
        <w:widowControl/>
        <w:suppressAutoHyphens w:val="0"/>
        <w:ind w:left="-284" w:firstLine="540"/>
        <w:jc w:val="both"/>
        <w:rPr>
          <w:rFonts w:eastAsia="Times New Roman"/>
          <w:kern w:val="0"/>
          <w:lang w:eastAsia="ru-RU"/>
        </w:rPr>
      </w:pPr>
    </w:p>
    <w:p w:rsidR="009B2FB6" w:rsidRPr="00EC18CA" w:rsidRDefault="009B2FB6" w:rsidP="009B2FB6">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lastRenderedPageBreak/>
        <w:t xml:space="preserve">РАЗДЕЛ 2. ТРЕБОВАНИЯ К ОПИСАНИЮ ОБЪЕКТА ЗАКУПКИ </w:t>
      </w:r>
    </w:p>
    <w:p w:rsidR="009B2FB6" w:rsidRPr="00EC18CA" w:rsidRDefault="009B2FB6" w:rsidP="009B2FB6">
      <w:pPr>
        <w:widowControl/>
        <w:suppressAutoHyphens w:val="0"/>
        <w:ind w:left="-284" w:firstLine="540"/>
        <w:jc w:val="both"/>
        <w:rPr>
          <w:rFonts w:eastAsia="Times New Roman"/>
          <w:b/>
          <w:bCs/>
          <w:kern w:val="0"/>
          <w:lang w:eastAsia="ru-RU"/>
        </w:rPr>
      </w:pPr>
    </w:p>
    <w:p w:rsidR="009B2FB6" w:rsidRPr="00EC18CA" w:rsidRDefault="009B2FB6" w:rsidP="009B2FB6">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9B2FB6" w:rsidRPr="006956A1" w:rsidRDefault="009B2FB6" w:rsidP="006956A1">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sidR="006956A1">
        <w:rPr>
          <w:rFonts w:eastAsia="Times New Roman"/>
          <w:kern w:val="0"/>
          <w:lang w:eastAsia="ru-RU"/>
        </w:rPr>
        <w:t xml:space="preserve">ческом задании в спецификации. </w:t>
      </w: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9B2FB6" w:rsidRPr="00EC18CA" w:rsidRDefault="009B2FB6" w:rsidP="009B2FB6">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9B2FB6" w:rsidRPr="00EC18CA" w:rsidRDefault="009B2FB6" w:rsidP="009B2FB6">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9B2FB6" w:rsidRPr="00EC18CA" w:rsidRDefault="009B2FB6" w:rsidP="009B2FB6">
      <w:pPr>
        <w:widowControl/>
        <w:suppressAutoHyphens w:val="0"/>
        <w:ind w:left="-284"/>
        <w:jc w:val="center"/>
        <w:rPr>
          <w:rFonts w:eastAsia="Times New Roman"/>
          <w:b/>
          <w:kern w:val="0"/>
          <w:lang w:eastAsia="ru-RU"/>
        </w:rPr>
      </w:pP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9B2FB6" w:rsidRPr="00EC18CA" w:rsidRDefault="009B2FB6" w:rsidP="006956A1">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sidR="006956A1">
        <w:rPr>
          <w:rFonts w:eastAsia="Times New Roman"/>
          <w:kern w:val="0"/>
          <w:lang w:eastAsia="ru-RU"/>
        </w:rPr>
        <w:t xml:space="preserve">Товара (далее – Спецификация). </w:t>
      </w:r>
    </w:p>
    <w:p w:rsidR="009B2FB6" w:rsidRPr="00EC18CA" w:rsidRDefault="009B2FB6" w:rsidP="009B2FB6">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9B2FB6" w:rsidRPr="00EC18CA" w:rsidRDefault="009B2FB6" w:rsidP="009B2FB6">
      <w:pPr>
        <w:widowControl/>
        <w:suppressAutoHyphens w:val="0"/>
        <w:ind w:left="-284" w:firstLine="540"/>
        <w:jc w:val="both"/>
        <w:rPr>
          <w:rFonts w:eastAsia="Times New Roman"/>
          <w:kern w:val="0"/>
          <w:lang w:eastAsia="ru-RU"/>
        </w:rPr>
      </w:pPr>
    </w:p>
    <w:p w:rsidR="009B2FB6" w:rsidRPr="00EC18CA" w:rsidRDefault="009B2FB6" w:rsidP="009B2FB6">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7A00F3" w:rsidRPr="00EC18CA" w:rsidRDefault="009B2FB6" w:rsidP="007A00F3">
      <w:pPr>
        <w:jc w:val="both"/>
        <w:rPr>
          <w:rFonts w:eastAsia="Times New Roman"/>
          <w:kern w:val="0"/>
          <w:lang w:eastAsia="ru-RU"/>
        </w:rPr>
      </w:pPr>
      <w:r w:rsidRPr="00EC18CA">
        <w:rPr>
          <w:rFonts w:eastAsia="Times New Roman"/>
          <w:kern w:val="0"/>
          <w:lang w:eastAsia="ru-RU"/>
        </w:rPr>
        <w:t xml:space="preserve">            9.3. Порядок поставки: </w:t>
      </w:r>
      <w:r w:rsidR="007A00F3">
        <w:rPr>
          <w:rFonts w:eastAsia="Times New Roman"/>
          <w:snapToGrid w:val="0"/>
          <w:kern w:val="0"/>
          <w:sz w:val="22"/>
          <w:szCs w:val="22"/>
          <w:lang w:eastAsia="ru-RU"/>
        </w:rPr>
        <w:t>5</w:t>
      </w:r>
      <w:r w:rsidR="007A00F3"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9B2FB6" w:rsidRPr="00EC18CA" w:rsidRDefault="007A00F3" w:rsidP="007A00F3">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и</w:t>
      </w:r>
      <w:r w:rsidRPr="00EC18CA">
        <w:rPr>
          <w:rFonts w:eastAsia="Times New Roman"/>
          <w:kern w:val="0"/>
          <w:lang w:eastAsia="ru-RU"/>
        </w:rPr>
        <w:t xml:space="preserve"> </w:t>
      </w:r>
      <w:r>
        <w:rPr>
          <w:rFonts w:eastAsia="Times New Roman"/>
          <w:kern w:val="0"/>
          <w:lang w:eastAsia="ru-RU"/>
        </w:rPr>
        <w:t>1-5</w:t>
      </w:r>
      <w:r w:rsidRPr="00EC18CA">
        <w:rPr>
          <w:rFonts w:eastAsia="Times New Roman"/>
          <w:kern w:val="0"/>
          <w:lang w:eastAsia="ru-RU"/>
        </w:rPr>
        <w:t xml:space="preserve">: не позднее </w:t>
      </w:r>
      <w:r>
        <w:rPr>
          <w:rFonts w:eastAsia="Times New Roman"/>
          <w:kern w:val="0"/>
          <w:lang w:eastAsia="ru-RU"/>
        </w:rPr>
        <w:t>31.12.2021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sidR="00BA13FF">
        <w:rPr>
          <w:rFonts w:eastAsia="Times New Roman"/>
          <w:kern w:val="0"/>
          <w:lang w:eastAsia="ru-RU"/>
        </w:rPr>
        <w:t>.</w:t>
      </w:r>
    </w:p>
    <w:p w:rsidR="009B2FB6" w:rsidRPr="00EC18CA" w:rsidRDefault="009B2FB6" w:rsidP="009B2FB6">
      <w:pPr>
        <w:widowControl/>
        <w:suppressAutoHyphens w:val="0"/>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EC18CA">
        <w:rPr>
          <w:rFonts w:eastAsia="Times New Roman"/>
          <w:kern w:val="0"/>
          <w:lang w:eastAsia="ru-RU"/>
        </w:rPr>
        <w:t>предоставляет документы</w:t>
      </w:r>
      <w:proofErr w:type="gramEnd"/>
      <w:r w:rsidRPr="00EC18CA">
        <w:rPr>
          <w:rFonts w:eastAsia="Times New Roman"/>
          <w:kern w:val="0"/>
          <w:lang w:eastAsia="ru-RU"/>
        </w:rPr>
        <w:t>, подтверждающие страну происхождения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lastRenderedPageBreak/>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9B2FB6" w:rsidRPr="00EC18CA" w:rsidRDefault="009B2FB6" w:rsidP="009B2FB6">
      <w:pPr>
        <w:widowControl/>
        <w:suppressAutoHyphens w:val="0"/>
        <w:jc w:val="center"/>
        <w:rPr>
          <w:rFonts w:eastAsia="Times New Roman"/>
          <w:b/>
          <w:bCs/>
          <w:kern w:val="0"/>
          <w:lang w:eastAsia="ru-RU"/>
        </w:rPr>
      </w:pPr>
    </w:p>
    <w:p w:rsidR="009B2FB6" w:rsidRPr="00EC18CA" w:rsidRDefault="009B2FB6" w:rsidP="009B2FB6">
      <w:pPr>
        <w:widowControl/>
        <w:suppressAutoHyphens w:val="0"/>
        <w:jc w:val="center"/>
        <w:rPr>
          <w:rFonts w:eastAsia="Times New Roman"/>
          <w:b/>
          <w:kern w:val="0"/>
          <w:lang w:eastAsia="ru-RU"/>
        </w:rPr>
      </w:pPr>
      <w:r w:rsidRPr="00EC18CA">
        <w:rPr>
          <w:rFonts w:eastAsia="Times New Roman"/>
          <w:b/>
          <w:bCs/>
          <w:kern w:val="0"/>
          <w:lang w:eastAsia="ru-RU"/>
        </w:rPr>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9B2FB6" w:rsidRPr="00EC18CA" w:rsidRDefault="009B2FB6" w:rsidP="009B2FB6">
      <w:pPr>
        <w:widowControl/>
        <w:suppressAutoHyphens w:val="0"/>
        <w:jc w:val="center"/>
        <w:rPr>
          <w:rFonts w:eastAsia="Times New Roman"/>
          <w:b/>
          <w:kern w:val="0"/>
          <w:lang w:eastAsia="ru-RU"/>
        </w:rPr>
      </w:pPr>
    </w:p>
    <w:p w:rsidR="009B2FB6" w:rsidRPr="00EC18CA" w:rsidRDefault="009B2FB6" w:rsidP="009B2FB6">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9B2FB6" w:rsidRPr="00EC18CA" w:rsidRDefault="009B2FB6" w:rsidP="009B2FB6">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9B2FB6" w:rsidRPr="00EC18CA" w:rsidRDefault="009B2FB6" w:rsidP="009B2FB6">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9B2FB6" w:rsidRPr="00EC18CA" w:rsidRDefault="009B2FB6" w:rsidP="009B2FB6">
      <w:pPr>
        <w:widowControl/>
        <w:suppressAutoHyphens w:val="0"/>
        <w:jc w:val="center"/>
        <w:rPr>
          <w:rFonts w:eastAsia="Times New Roman"/>
          <w:b/>
          <w:bCs/>
          <w:kern w:val="0"/>
          <w:lang w:eastAsia="ru-RU"/>
        </w:rPr>
      </w:pPr>
    </w:p>
    <w:p w:rsidR="009B2FB6" w:rsidRPr="00EC18CA" w:rsidRDefault="009B2FB6" w:rsidP="009B2FB6">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9B2FB6" w:rsidRDefault="009B2FB6" w:rsidP="009B2FB6">
      <w:pPr>
        <w:widowControl/>
        <w:suppressAutoHyphens w:val="0"/>
        <w:jc w:val="both"/>
        <w:rPr>
          <w:rFonts w:eastAsia="Times New Roman"/>
          <w:bCs/>
          <w:kern w:val="0"/>
          <w:lang w:eastAsia="ru-RU"/>
        </w:rPr>
      </w:pPr>
      <w:r w:rsidRPr="00EC18CA">
        <w:rPr>
          <w:rFonts w:eastAsia="Times New Roman"/>
          <w:bCs/>
          <w:kern w:val="0"/>
          <w:lang w:eastAsia="ru-RU"/>
        </w:rPr>
        <w:t>Требования не установлены.</w:t>
      </w:r>
    </w:p>
    <w:p w:rsidR="006A726A" w:rsidRPr="00B27ADB" w:rsidRDefault="006A726A" w:rsidP="006A726A">
      <w:pPr>
        <w:widowControl/>
        <w:suppressAutoHyphens w:val="0"/>
        <w:jc w:val="center"/>
        <w:rPr>
          <w:rFonts w:eastAsia="Times New Roman"/>
          <w:b/>
          <w:kern w:val="0"/>
          <w:lang w:val="en-US" w:eastAsia="ru-RU"/>
        </w:rPr>
      </w:pPr>
      <w:r w:rsidRPr="00535F6A">
        <w:rPr>
          <w:rFonts w:eastAsia="Times New Roman"/>
          <w:b/>
          <w:bCs/>
          <w:kern w:val="0"/>
          <w:lang w:eastAsia="ru-RU"/>
        </w:rPr>
        <w:t>РАЗДЕЛ 5. СПЕЦИФИКАЦИЯ ТОВАРА</w:t>
      </w:r>
    </w:p>
    <w:tbl>
      <w:tblPr>
        <w:tblW w:w="15161" w:type="dxa"/>
        <w:tblInd w:w="108" w:type="dxa"/>
        <w:tblLook w:val="04A0" w:firstRow="1" w:lastRow="0" w:firstColumn="1" w:lastColumn="0" w:noHBand="0" w:noVBand="1"/>
      </w:tblPr>
      <w:tblGrid>
        <w:gridCol w:w="607"/>
        <w:gridCol w:w="2563"/>
        <w:gridCol w:w="10511"/>
        <w:gridCol w:w="797"/>
        <w:gridCol w:w="683"/>
      </w:tblGrid>
      <w:tr w:rsidR="006A726A" w:rsidRPr="009C65F7" w:rsidTr="004E68DB">
        <w:trPr>
          <w:trHeight w:val="526"/>
        </w:trPr>
        <w:tc>
          <w:tcPr>
            <w:tcW w:w="607" w:type="dxa"/>
            <w:tcBorders>
              <w:top w:val="single" w:sz="8" w:space="0" w:color="auto"/>
              <w:left w:val="single" w:sz="8" w:space="0" w:color="auto"/>
              <w:bottom w:val="nil"/>
              <w:right w:val="nil"/>
            </w:tcBorders>
            <w:shd w:val="clear" w:color="auto" w:fill="auto"/>
            <w:noWrap/>
            <w:hideMark/>
          </w:tcPr>
          <w:p w:rsidR="006A726A" w:rsidRPr="009C65F7" w:rsidRDefault="006A726A" w:rsidP="007E43A4">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 xml:space="preserve">№ </w:t>
            </w:r>
            <w:proofErr w:type="gramStart"/>
            <w:r w:rsidRPr="009C65F7">
              <w:rPr>
                <w:rFonts w:eastAsia="Times New Roman"/>
                <w:bCs/>
                <w:kern w:val="0"/>
                <w:sz w:val="22"/>
                <w:szCs w:val="22"/>
                <w:lang w:eastAsia="ru-RU"/>
              </w:rPr>
              <w:t>п</w:t>
            </w:r>
            <w:proofErr w:type="gramEnd"/>
            <w:r w:rsidRPr="009C65F7">
              <w:rPr>
                <w:rFonts w:eastAsia="Times New Roman"/>
                <w:bCs/>
                <w:kern w:val="0"/>
                <w:sz w:val="22"/>
                <w:szCs w:val="22"/>
                <w:lang w:eastAsia="ru-RU"/>
              </w:rPr>
              <w:t>/п</w:t>
            </w:r>
          </w:p>
        </w:tc>
        <w:tc>
          <w:tcPr>
            <w:tcW w:w="2563" w:type="dxa"/>
            <w:tcBorders>
              <w:top w:val="single" w:sz="8" w:space="0" w:color="auto"/>
              <w:left w:val="single" w:sz="4" w:space="0" w:color="auto"/>
              <w:bottom w:val="nil"/>
              <w:right w:val="nil"/>
            </w:tcBorders>
            <w:shd w:val="clear" w:color="auto" w:fill="auto"/>
            <w:noWrap/>
            <w:hideMark/>
          </w:tcPr>
          <w:p w:rsidR="006A726A" w:rsidRPr="009C65F7" w:rsidRDefault="006A726A" w:rsidP="007E43A4">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Наименование товара</w:t>
            </w:r>
            <w:r w:rsidR="00DF4A35">
              <w:rPr>
                <w:rFonts w:eastAsia="Times New Roman"/>
                <w:bCs/>
                <w:kern w:val="0"/>
                <w:sz w:val="22"/>
                <w:szCs w:val="22"/>
                <w:lang w:eastAsia="ru-RU"/>
              </w:rPr>
              <w:t xml:space="preserve"> (МНН)</w:t>
            </w:r>
          </w:p>
        </w:tc>
        <w:tc>
          <w:tcPr>
            <w:tcW w:w="10511" w:type="dxa"/>
            <w:tcBorders>
              <w:top w:val="single" w:sz="4" w:space="0" w:color="auto"/>
              <w:left w:val="single" w:sz="4" w:space="0" w:color="auto"/>
              <w:right w:val="single" w:sz="4" w:space="0" w:color="auto"/>
            </w:tcBorders>
            <w:vAlign w:val="center"/>
          </w:tcPr>
          <w:p w:rsidR="006A726A" w:rsidRPr="009C65F7" w:rsidRDefault="006A726A" w:rsidP="007E43A4">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w:t>
            </w:r>
          </w:p>
        </w:tc>
        <w:tc>
          <w:tcPr>
            <w:tcW w:w="797" w:type="dxa"/>
            <w:tcBorders>
              <w:top w:val="single" w:sz="4" w:space="0" w:color="auto"/>
              <w:left w:val="single" w:sz="4" w:space="0" w:color="auto"/>
              <w:bottom w:val="single" w:sz="4" w:space="0" w:color="auto"/>
              <w:right w:val="nil"/>
            </w:tcBorders>
            <w:shd w:val="clear" w:color="auto" w:fill="auto"/>
            <w:noWrap/>
          </w:tcPr>
          <w:p w:rsidR="006A726A" w:rsidRPr="009C65F7" w:rsidRDefault="006A726A" w:rsidP="007E43A4">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Ед. изм.</w:t>
            </w:r>
          </w:p>
        </w:tc>
        <w:tc>
          <w:tcPr>
            <w:tcW w:w="683" w:type="dxa"/>
            <w:tcBorders>
              <w:top w:val="single" w:sz="4" w:space="0" w:color="auto"/>
              <w:left w:val="single" w:sz="4" w:space="0" w:color="auto"/>
              <w:bottom w:val="single" w:sz="4" w:space="0" w:color="auto"/>
              <w:right w:val="single" w:sz="4" w:space="0" w:color="auto"/>
            </w:tcBorders>
            <w:shd w:val="clear" w:color="auto" w:fill="auto"/>
            <w:noWrap/>
            <w:hideMark/>
          </w:tcPr>
          <w:p w:rsidR="006A726A" w:rsidRPr="009C65F7" w:rsidRDefault="006A726A" w:rsidP="007E43A4">
            <w:pPr>
              <w:widowControl/>
              <w:suppressAutoHyphens w:val="0"/>
              <w:spacing w:line="0" w:lineRule="atLeast"/>
              <w:jc w:val="center"/>
              <w:rPr>
                <w:rFonts w:eastAsia="Times New Roman"/>
                <w:bCs/>
                <w:kern w:val="0"/>
                <w:sz w:val="22"/>
                <w:szCs w:val="22"/>
                <w:lang w:eastAsia="ru-RU"/>
              </w:rPr>
            </w:pPr>
            <w:r w:rsidRPr="009C65F7">
              <w:rPr>
                <w:rFonts w:eastAsia="Times New Roman"/>
                <w:bCs/>
                <w:kern w:val="0"/>
                <w:sz w:val="22"/>
                <w:szCs w:val="22"/>
                <w:lang w:eastAsia="ru-RU"/>
              </w:rPr>
              <w:t>Кол-во</w:t>
            </w:r>
          </w:p>
        </w:tc>
      </w:tr>
      <w:tr w:rsidR="006A726A" w:rsidRPr="009C65F7" w:rsidTr="004E68DB">
        <w:trPr>
          <w:trHeight w:val="20"/>
        </w:trPr>
        <w:tc>
          <w:tcPr>
            <w:tcW w:w="607" w:type="dxa"/>
            <w:tcBorders>
              <w:top w:val="single" w:sz="8" w:space="0" w:color="auto"/>
              <w:left w:val="single" w:sz="8" w:space="0" w:color="auto"/>
              <w:bottom w:val="single" w:sz="8" w:space="0" w:color="auto"/>
              <w:right w:val="nil"/>
            </w:tcBorders>
          </w:tcPr>
          <w:p w:rsidR="006A726A" w:rsidRPr="009C65F7" w:rsidRDefault="004E68DB" w:rsidP="007E43A4">
            <w:pPr>
              <w:widowControl/>
              <w:suppressAutoHyphens w:val="0"/>
              <w:spacing w:line="0" w:lineRule="atLeast"/>
              <w:jc w:val="center"/>
              <w:rPr>
                <w:rFonts w:eastAsia="Times New Roman"/>
                <w:kern w:val="0"/>
                <w:sz w:val="22"/>
                <w:szCs w:val="22"/>
                <w:lang w:eastAsia="ru-RU"/>
              </w:rPr>
            </w:pPr>
            <w:r>
              <w:rPr>
                <w:rFonts w:eastAsia="Times New Roman"/>
                <w:kern w:val="0"/>
                <w:sz w:val="22"/>
                <w:szCs w:val="22"/>
                <w:lang w:eastAsia="ru-RU"/>
              </w:rPr>
              <w:t>1</w:t>
            </w:r>
          </w:p>
        </w:tc>
        <w:tc>
          <w:tcPr>
            <w:tcW w:w="2563" w:type="dxa"/>
            <w:tcBorders>
              <w:top w:val="single" w:sz="8" w:space="0" w:color="auto"/>
              <w:left w:val="single" w:sz="4" w:space="0" w:color="auto"/>
              <w:bottom w:val="single" w:sz="8" w:space="0" w:color="auto"/>
              <w:right w:val="nil"/>
            </w:tcBorders>
            <w:vAlign w:val="center"/>
          </w:tcPr>
          <w:p w:rsidR="006A726A" w:rsidRDefault="006A726A" w:rsidP="00140D88">
            <w:pPr>
              <w:spacing w:line="276" w:lineRule="auto"/>
            </w:pPr>
            <w:proofErr w:type="spellStart"/>
            <w:r>
              <w:t>Севофлуран</w:t>
            </w:r>
            <w:proofErr w:type="spellEnd"/>
            <w:r w:rsidR="008D09E9">
              <w:t xml:space="preserve"> </w:t>
            </w:r>
          </w:p>
        </w:tc>
        <w:tc>
          <w:tcPr>
            <w:tcW w:w="10511" w:type="dxa"/>
            <w:tcBorders>
              <w:top w:val="single" w:sz="4" w:space="0" w:color="auto"/>
              <w:left w:val="single" w:sz="4" w:space="0" w:color="auto"/>
              <w:bottom w:val="single" w:sz="4" w:space="0" w:color="auto"/>
              <w:right w:val="single" w:sz="4" w:space="0" w:color="auto"/>
            </w:tcBorders>
            <w:vAlign w:val="center"/>
          </w:tcPr>
          <w:p w:rsidR="006A726A" w:rsidRDefault="006A726A" w:rsidP="007E43A4">
            <w:pPr>
              <w:spacing w:line="276" w:lineRule="auto"/>
              <w:jc w:val="center"/>
            </w:pPr>
            <w:r>
              <w:t>Жидкость д/</w:t>
            </w:r>
            <w:proofErr w:type="spellStart"/>
            <w:r>
              <w:t>ингал</w:t>
            </w:r>
            <w:proofErr w:type="spellEnd"/>
            <w:r>
              <w:t xml:space="preserve">. </w:t>
            </w:r>
            <w:proofErr w:type="spellStart"/>
            <w:r>
              <w:t>ф</w:t>
            </w:r>
            <w:proofErr w:type="gramStart"/>
            <w:r>
              <w:t>л</w:t>
            </w:r>
            <w:proofErr w:type="spellEnd"/>
            <w:r>
              <w:t>(</w:t>
            </w:r>
            <w:proofErr w:type="gramEnd"/>
            <w:r>
              <w:t xml:space="preserve">полиэтилен </w:t>
            </w:r>
            <w:proofErr w:type="spellStart"/>
            <w:r>
              <w:t>нафталат</w:t>
            </w:r>
            <w:proofErr w:type="spellEnd"/>
            <w:r>
              <w:t>) 250мл №1.  Используется для наркозно-дыхательных аппаратов «</w:t>
            </w:r>
            <w:proofErr w:type="spellStart"/>
            <w:r>
              <w:t>Drager</w:t>
            </w:r>
            <w:proofErr w:type="spellEnd"/>
            <w:r>
              <w:t xml:space="preserve">» - закрытая система, укомплектованная испарителями </w:t>
            </w:r>
            <w:proofErr w:type="spellStart"/>
            <w:r>
              <w:t>Севофлурана</w:t>
            </w:r>
            <w:proofErr w:type="spellEnd"/>
            <w:r>
              <w:t xml:space="preserve"> с типом заливного устройства </w:t>
            </w:r>
            <w:proofErr w:type="spellStart"/>
            <w:r>
              <w:t>Quik-Fil</w:t>
            </w:r>
            <w:proofErr w:type="spellEnd"/>
            <w:r>
              <w:t xml:space="preserve"> </w:t>
            </w:r>
            <w:proofErr w:type="gramStart"/>
            <w:r>
              <w:t xml:space="preserve">( </w:t>
            </w:r>
            <w:proofErr w:type="gramEnd"/>
            <w:r>
              <w:t>производства «</w:t>
            </w:r>
            <w:proofErr w:type="spellStart"/>
            <w:r>
              <w:t>Drager</w:t>
            </w:r>
            <w:proofErr w:type="spellEnd"/>
            <w:r>
              <w:t xml:space="preserve"> </w:t>
            </w:r>
            <w:proofErr w:type="spellStart"/>
            <w:r>
              <w:t>Medical</w:t>
            </w:r>
            <w:proofErr w:type="spellEnd"/>
            <w:r>
              <w:t xml:space="preserve"> </w:t>
            </w:r>
            <w:proofErr w:type="spellStart"/>
            <w:r>
              <w:t>GmbH</w:t>
            </w:r>
            <w:proofErr w:type="spellEnd"/>
            <w:r>
              <w:t xml:space="preserve">») предназначенным только для флаконов, оснащенных специальной укупорочной системой </w:t>
            </w:r>
            <w:proofErr w:type="spellStart"/>
            <w:r>
              <w:t>Quik-Fil</w:t>
            </w:r>
            <w:proofErr w:type="spellEnd"/>
            <w:r>
              <w:t xml:space="preserve"> установленных  в учреждении</w:t>
            </w:r>
          </w:p>
        </w:tc>
        <w:tc>
          <w:tcPr>
            <w:tcW w:w="797" w:type="dxa"/>
            <w:tcBorders>
              <w:top w:val="single" w:sz="4" w:space="0" w:color="auto"/>
              <w:left w:val="single" w:sz="4" w:space="0" w:color="auto"/>
              <w:bottom w:val="single" w:sz="4" w:space="0" w:color="auto"/>
              <w:right w:val="nil"/>
            </w:tcBorders>
            <w:vAlign w:val="center"/>
          </w:tcPr>
          <w:p w:rsidR="006A726A" w:rsidRDefault="006A726A" w:rsidP="007E43A4">
            <w:pPr>
              <w:spacing w:line="276" w:lineRule="auto"/>
              <w:jc w:val="center"/>
            </w:pPr>
            <w:proofErr w:type="spellStart"/>
            <w:r>
              <w:t>Флак</w:t>
            </w:r>
            <w:proofErr w:type="spellEnd"/>
            <w:r>
              <w:t>.</w:t>
            </w:r>
          </w:p>
        </w:tc>
        <w:tc>
          <w:tcPr>
            <w:tcW w:w="683" w:type="dxa"/>
            <w:tcBorders>
              <w:top w:val="single" w:sz="4" w:space="0" w:color="auto"/>
              <w:left w:val="single" w:sz="4" w:space="0" w:color="auto"/>
              <w:bottom w:val="single" w:sz="4" w:space="0" w:color="auto"/>
              <w:right w:val="single" w:sz="4" w:space="0" w:color="auto"/>
            </w:tcBorders>
            <w:vAlign w:val="center"/>
          </w:tcPr>
          <w:p w:rsidR="006A726A" w:rsidRPr="009C65F7" w:rsidRDefault="00B42F0A" w:rsidP="00634896">
            <w:pPr>
              <w:widowControl/>
              <w:suppressAutoHyphens w:val="0"/>
              <w:spacing w:line="0" w:lineRule="atLeast"/>
              <w:jc w:val="center"/>
              <w:rPr>
                <w:rFonts w:eastAsia="Times New Roman"/>
                <w:kern w:val="0"/>
                <w:sz w:val="22"/>
                <w:szCs w:val="22"/>
                <w:lang w:eastAsia="ru-RU"/>
              </w:rPr>
            </w:pPr>
            <w:r>
              <w:rPr>
                <w:rFonts w:eastAsia="Times New Roman"/>
                <w:kern w:val="0"/>
                <w:sz w:val="22"/>
                <w:szCs w:val="22"/>
                <w:lang w:eastAsia="ru-RU"/>
              </w:rPr>
              <w:t>120</w:t>
            </w:r>
          </w:p>
        </w:tc>
      </w:tr>
    </w:tbl>
    <w:p w:rsidR="00287AEA" w:rsidRDefault="00287AEA" w:rsidP="006956A1">
      <w:pPr>
        <w:tabs>
          <w:tab w:val="left" w:pos="-15"/>
        </w:tabs>
        <w:autoSpaceDE w:val="0"/>
        <w:spacing w:after="120"/>
        <w:jc w:val="both"/>
        <w:rPr>
          <w:sz w:val="22"/>
          <w:szCs w:val="22"/>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56"/>
        <w:gridCol w:w="2297"/>
        <w:gridCol w:w="2001"/>
        <w:gridCol w:w="2122"/>
        <w:gridCol w:w="1756"/>
        <w:gridCol w:w="1756"/>
      </w:tblGrid>
      <w:tr w:rsidR="00806C8B" w:rsidRPr="00C554ED" w:rsidTr="00B4115B">
        <w:tc>
          <w:tcPr>
            <w:tcW w:w="690" w:type="dxa"/>
            <w:vMerge w:val="restart"/>
          </w:tcPr>
          <w:p w:rsidR="00806C8B" w:rsidRPr="00C554ED" w:rsidRDefault="00806C8B" w:rsidP="00597894">
            <w:pPr>
              <w:widowControl/>
              <w:suppressAutoHyphens w:val="0"/>
              <w:jc w:val="center"/>
              <w:rPr>
                <w:rFonts w:eastAsia="Times New Roman"/>
                <w:b/>
                <w:kern w:val="0"/>
                <w:lang w:eastAsia="ru-RU"/>
              </w:rPr>
            </w:pPr>
            <w:r w:rsidRPr="00C554ED">
              <w:rPr>
                <w:rFonts w:eastAsia="Times New Roman"/>
                <w:b/>
                <w:kern w:val="0"/>
                <w:lang w:eastAsia="ru-RU"/>
              </w:rPr>
              <w:t>№</w:t>
            </w:r>
          </w:p>
        </w:tc>
        <w:tc>
          <w:tcPr>
            <w:tcW w:w="4056" w:type="dxa"/>
            <w:vMerge w:val="restart"/>
          </w:tcPr>
          <w:p w:rsidR="00806C8B" w:rsidRPr="00C554ED" w:rsidRDefault="00806C8B" w:rsidP="00597894">
            <w:pPr>
              <w:widowControl/>
              <w:suppressAutoHyphens w:val="0"/>
              <w:jc w:val="center"/>
              <w:rPr>
                <w:rFonts w:eastAsia="Times New Roman"/>
                <w:b/>
                <w:color w:val="000000"/>
                <w:kern w:val="0"/>
                <w:lang w:eastAsia="ru-RU"/>
              </w:rPr>
            </w:pPr>
            <w:r w:rsidRPr="00C554ED">
              <w:rPr>
                <w:rFonts w:eastAsia="Times New Roman"/>
                <w:b/>
                <w:kern w:val="0"/>
                <w:lang w:eastAsia="ru-RU"/>
              </w:rPr>
              <w:t>Наименование товара</w:t>
            </w:r>
            <w:r>
              <w:rPr>
                <w:rFonts w:eastAsia="Times New Roman"/>
                <w:b/>
                <w:kern w:val="0"/>
                <w:lang w:eastAsia="ru-RU"/>
              </w:rPr>
              <w:t xml:space="preserve"> </w:t>
            </w:r>
            <w:r w:rsidRPr="00DF4A35">
              <w:rPr>
                <w:rFonts w:eastAsia="Times New Roman"/>
                <w:b/>
                <w:kern w:val="0"/>
                <w:lang w:eastAsia="ru-RU"/>
              </w:rPr>
              <w:t>(МНН)</w:t>
            </w:r>
          </w:p>
        </w:tc>
        <w:tc>
          <w:tcPr>
            <w:tcW w:w="9932" w:type="dxa"/>
            <w:gridSpan w:val="5"/>
          </w:tcPr>
          <w:p w:rsidR="00806C8B" w:rsidRPr="00C554ED" w:rsidRDefault="00806C8B" w:rsidP="00597894">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 xml:space="preserve">Распределение общего </w:t>
            </w:r>
            <w:r w:rsidRPr="00C554ED">
              <w:rPr>
                <w:rFonts w:eastAsia="Times New Roman"/>
                <w:b/>
                <w:kern w:val="0"/>
                <w:lang w:eastAsia="ru-RU"/>
              </w:rPr>
              <w:t xml:space="preserve">количества поставляемого товара по поставкам, </w:t>
            </w:r>
            <w:proofErr w:type="spellStart"/>
            <w:r w:rsidRPr="00C554ED">
              <w:rPr>
                <w:rFonts w:eastAsia="Times New Roman"/>
                <w:b/>
                <w:kern w:val="0"/>
                <w:lang w:eastAsia="ru-RU"/>
              </w:rPr>
              <w:t>фл</w:t>
            </w:r>
            <w:proofErr w:type="spellEnd"/>
            <w:r w:rsidRPr="00C554ED">
              <w:rPr>
                <w:rFonts w:eastAsia="Times New Roman"/>
                <w:b/>
                <w:kern w:val="0"/>
                <w:lang w:eastAsia="ru-RU"/>
              </w:rPr>
              <w:t>.</w:t>
            </w:r>
          </w:p>
        </w:tc>
      </w:tr>
      <w:tr w:rsidR="004E581B" w:rsidRPr="00C554ED" w:rsidTr="00806C8B">
        <w:trPr>
          <w:trHeight w:val="429"/>
        </w:trPr>
        <w:tc>
          <w:tcPr>
            <w:tcW w:w="690" w:type="dxa"/>
            <w:vMerge/>
          </w:tcPr>
          <w:p w:rsidR="004E581B" w:rsidRPr="00C554ED" w:rsidRDefault="004E581B" w:rsidP="00597894">
            <w:pPr>
              <w:widowControl/>
              <w:suppressAutoHyphens w:val="0"/>
              <w:jc w:val="center"/>
              <w:rPr>
                <w:rFonts w:eastAsia="Times New Roman"/>
                <w:b/>
                <w:color w:val="000000"/>
                <w:kern w:val="0"/>
                <w:lang w:eastAsia="ru-RU"/>
              </w:rPr>
            </w:pPr>
          </w:p>
        </w:tc>
        <w:tc>
          <w:tcPr>
            <w:tcW w:w="4056" w:type="dxa"/>
            <w:vMerge/>
          </w:tcPr>
          <w:p w:rsidR="004E581B" w:rsidRPr="00C554ED" w:rsidRDefault="004E581B" w:rsidP="00597894">
            <w:pPr>
              <w:widowControl/>
              <w:suppressAutoHyphens w:val="0"/>
              <w:jc w:val="center"/>
              <w:rPr>
                <w:rFonts w:eastAsia="Times New Roman"/>
                <w:b/>
                <w:color w:val="000000"/>
                <w:kern w:val="0"/>
                <w:lang w:eastAsia="ru-RU"/>
              </w:rPr>
            </w:pPr>
          </w:p>
        </w:tc>
        <w:tc>
          <w:tcPr>
            <w:tcW w:w="2297" w:type="dxa"/>
          </w:tcPr>
          <w:p w:rsidR="004E581B" w:rsidRPr="00C554ED" w:rsidRDefault="004E581B" w:rsidP="00597894">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Поставка 1</w:t>
            </w:r>
          </w:p>
        </w:tc>
        <w:tc>
          <w:tcPr>
            <w:tcW w:w="2001" w:type="dxa"/>
          </w:tcPr>
          <w:p w:rsidR="004E581B" w:rsidRPr="00C554ED" w:rsidRDefault="004E581B" w:rsidP="00597894">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Поставка 2</w:t>
            </w:r>
          </w:p>
        </w:tc>
        <w:tc>
          <w:tcPr>
            <w:tcW w:w="2122" w:type="dxa"/>
          </w:tcPr>
          <w:p w:rsidR="004E581B" w:rsidRPr="00C554ED" w:rsidRDefault="004E581B" w:rsidP="00597894">
            <w:pPr>
              <w:widowControl/>
              <w:suppressAutoHyphens w:val="0"/>
              <w:jc w:val="center"/>
              <w:rPr>
                <w:rFonts w:eastAsia="Times New Roman"/>
                <w:b/>
                <w:color w:val="000000"/>
                <w:kern w:val="0"/>
                <w:lang w:eastAsia="ru-RU"/>
              </w:rPr>
            </w:pPr>
            <w:r w:rsidRPr="00C554ED">
              <w:rPr>
                <w:rFonts w:eastAsia="Times New Roman"/>
                <w:b/>
                <w:color w:val="000000"/>
                <w:kern w:val="0"/>
                <w:lang w:eastAsia="ru-RU"/>
              </w:rPr>
              <w:t>Поставка 3</w:t>
            </w:r>
          </w:p>
        </w:tc>
        <w:tc>
          <w:tcPr>
            <w:tcW w:w="1756" w:type="dxa"/>
          </w:tcPr>
          <w:p w:rsidR="004E581B" w:rsidRDefault="004E581B" w:rsidP="004E581B">
            <w:r w:rsidRPr="00AF0177">
              <w:rPr>
                <w:rFonts w:eastAsia="Times New Roman"/>
                <w:b/>
                <w:color w:val="000000"/>
                <w:kern w:val="0"/>
                <w:lang w:eastAsia="ru-RU"/>
              </w:rPr>
              <w:t xml:space="preserve">Поставка </w:t>
            </w:r>
            <w:r>
              <w:rPr>
                <w:rFonts w:eastAsia="Times New Roman"/>
                <w:b/>
                <w:color w:val="000000"/>
                <w:kern w:val="0"/>
                <w:lang w:eastAsia="ru-RU"/>
              </w:rPr>
              <w:t>4</w:t>
            </w:r>
          </w:p>
        </w:tc>
        <w:tc>
          <w:tcPr>
            <w:tcW w:w="1756" w:type="dxa"/>
          </w:tcPr>
          <w:p w:rsidR="004E581B" w:rsidRDefault="004E581B" w:rsidP="004E581B">
            <w:r w:rsidRPr="00AF0177">
              <w:rPr>
                <w:rFonts w:eastAsia="Times New Roman"/>
                <w:b/>
                <w:color w:val="000000"/>
                <w:kern w:val="0"/>
                <w:lang w:eastAsia="ru-RU"/>
              </w:rPr>
              <w:t xml:space="preserve">Поставка </w:t>
            </w:r>
            <w:r>
              <w:rPr>
                <w:rFonts w:eastAsia="Times New Roman"/>
                <w:b/>
                <w:color w:val="000000"/>
                <w:kern w:val="0"/>
                <w:lang w:eastAsia="ru-RU"/>
              </w:rPr>
              <w:t>5</w:t>
            </w:r>
          </w:p>
        </w:tc>
      </w:tr>
      <w:tr w:rsidR="00806C8B" w:rsidRPr="00C554ED" w:rsidTr="00806C8B">
        <w:tc>
          <w:tcPr>
            <w:tcW w:w="690" w:type="dxa"/>
          </w:tcPr>
          <w:p w:rsidR="00806C8B" w:rsidRPr="009C65F7" w:rsidRDefault="00806C8B" w:rsidP="00597894">
            <w:pPr>
              <w:widowControl/>
              <w:suppressAutoHyphens w:val="0"/>
              <w:spacing w:line="0" w:lineRule="atLeast"/>
              <w:jc w:val="center"/>
              <w:rPr>
                <w:rFonts w:eastAsia="Times New Roman"/>
                <w:kern w:val="0"/>
                <w:sz w:val="22"/>
                <w:szCs w:val="22"/>
                <w:lang w:eastAsia="ru-RU"/>
              </w:rPr>
            </w:pPr>
            <w:r>
              <w:rPr>
                <w:rFonts w:eastAsia="Times New Roman"/>
                <w:kern w:val="0"/>
                <w:sz w:val="22"/>
                <w:szCs w:val="22"/>
                <w:lang w:eastAsia="ru-RU"/>
              </w:rPr>
              <w:t>1</w:t>
            </w:r>
          </w:p>
        </w:tc>
        <w:tc>
          <w:tcPr>
            <w:tcW w:w="4056" w:type="dxa"/>
            <w:vAlign w:val="center"/>
          </w:tcPr>
          <w:p w:rsidR="00806C8B" w:rsidRDefault="00806C8B" w:rsidP="00597894">
            <w:pPr>
              <w:spacing w:line="276" w:lineRule="auto"/>
            </w:pPr>
            <w:proofErr w:type="spellStart"/>
            <w:r>
              <w:t>Севофлуран</w:t>
            </w:r>
            <w:proofErr w:type="spellEnd"/>
            <w:r>
              <w:t xml:space="preserve"> </w:t>
            </w:r>
          </w:p>
        </w:tc>
        <w:tc>
          <w:tcPr>
            <w:tcW w:w="2297" w:type="dxa"/>
            <w:vAlign w:val="center"/>
          </w:tcPr>
          <w:p w:rsidR="00806C8B" w:rsidRPr="00DF4A35" w:rsidRDefault="004E581B" w:rsidP="00BB512D">
            <w:pPr>
              <w:jc w:val="center"/>
              <w:rPr>
                <w:rFonts w:eastAsia="Times New Roman"/>
                <w:color w:val="000000"/>
                <w:lang w:eastAsia="ru-RU"/>
              </w:rPr>
            </w:pPr>
            <w:r>
              <w:rPr>
                <w:rFonts w:eastAsia="Times New Roman"/>
                <w:color w:val="000000"/>
                <w:lang w:eastAsia="ru-RU"/>
              </w:rPr>
              <w:t>24</w:t>
            </w:r>
          </w:p>
        </w:tc>
        <w:tc>
          <w:tcPr>
            <w:tcW w:w="2001" w:type="dxa"/>
            <w:vAlign w:val="center"/>
          </w:tcPr>
          <w:p w:rsidR="00806C8B" w:rsidRPr="00DF4A35" w:rsidRDefault="004E581B" w:rsidP="00BB512D">
            <w:pPr>
              <w:jc w:val="center"/>
              <w:rPr>
                <w:rFonts w:eastAsia="Times New Roman"/>
                <w:color w:val="000000"/>
                <w:lang w:eastAsia="ru-RU"/>
              </w:rPr>
            </w:pPr>
            <w:r>
              <w:rPr>
                <w:rFonts w:eastAsia="Times New Roman"/>
                <w:color w:val="000000"/>
                <w:lang w:eastAsia="ru-RU"/>
              </w:rPr>
              <w:t>24</w:t>
            </w:r>
          </w:p>
        </w:tc>
        <w:tc>
          <w:tcPr>
            <w:tcW w:w="2122" w:type="dxa"/>
            <w:vAlign w:val="center"/>
          </w:tcPr>
          <w:p w:rsidR="00806C8B" w:rsidRPr="00DF4A35" w:rsidRDefault="004E581B" w:rsidP="00597894">
            <w:pPr>
              <w:jc w:val="center"/>
              <w:rPr>
                <w:rFonts w:eastAsia="Times New Roman"/>
                <w:color w:val="000000"/>
                <w:lang w:eastAsia="ru-RU"/>
              </w:rPr>
            </w:pPr>
            <w:r>
              <w:rPr>
                <w:rFonts w:eastAsia="Times New Roman"/>
                <w:color w:val="000000"/>
                <w:lang w:eastAsia="ru-RU"/>
              </w:rPr>
              <w:t>24</w:t>
            </w:r>
          </w:p>
        </w:tc>
        <w:tc>
          <w:tcPr>
            <w:tcW w:w="1756" w:type="dxa"/>
          </w:tcPr>
          <w:p w:rsidR="00806C8B" w:rsidRDefault="004E581B" w:rsidP="00597894">
            <w:pPr>
              <w:jc w:val="center"/>
              <w:rPr>
                <w:rFonts w:eastAsia="Times New Roman"/>
                <w:color w:val="000000"/>
                <w:lang w:eastAsia="ru-RU"/>
              </w:rPr>
            </w:pPr>
            <w:r>
              <w:rPr>
                <w:rFonts w:eastAsia="Times New Roman"/>
                <w:color w:val="000000"/>
                <w:lang w:eastAsia="ru-RU"/>
              </w:rPr>
              <w:t>24</w:t>
            </w:r>
          </w:p>
        </w:tc>
        <w:tc>
          <w:tcPr>
            <w:tcW w:w="1756" w:type="dxa"/>
          </w:tcPr>
          <w:p w:rsidR="00806C8B" w:rsidRPr="001E1865" w:rsidRDefault="004E581B" w:rsidP="00597894">
            <w:pPr>
              <w:jc w:val="center"/>
              <w:rPr>
                <w:rFonts w:eastAsia="Times New Roman"/>
                <w:color w:val="000000"/>
                <w:lang w:val="en-US" w:eastAsia="ru-RU"/>
              </w:rPr>
            </w:pPr>
            <w:r>
              <w:rPr>
                <w:rFonts w:eastAsia="Times New Roman"/>
                <w:color w:val="000000"/>
                <w:lang w:eastAsia="ru-RU"/>
              </w:rPr>
              <w:t>24</w:t>
            </w:r>
          </w:p>
        </w:tc>
      </w:tr>
    </w:tbl>
    <w:p w:rsidR="00DF4A35" w:rsidRDefault="00DF4A35" w:rsidP="006A726A">
      <w:pPr>
        <w:tabs>
          <w:tab w:val="left" w:pos="-15"/>
        </w:tabs>
        <w:autoSpaceDE w:val="0"/>
        <w:spacing w:after="120"/>
        <w:ind w:left="-15" w:hanging="360"/>
        <w:jc w:val="both"/>
        <w:rPr>
          <w:sz w:val="22"/>
          <w:szCs w:val="22"/>
        </w:rPr>
      </w:pPr>
    </w:p>
    <w:p w:rsidR="00DF4A35" w:rsidRPr="00B27ADB" w:rsidRDefault="00DF4A35" w:rsidP="006A726A">
      <w:pPr>
        <w:tabs>
          <w:tab w:val="left" w:pos="-15"/>
        </w:tabs>
        <w:autoSpaceDE w:val="0"/>
        <w:spacing w:after="120"/>
        <w:ind w:left="-15" w:hanging="360"/>
        <w:jc w:val="both"/>
        <w:rPr>
          <w:sz w:val="22"/>
          <w:szCs w:val="22"/>
        </w:rPr>
      </w:pPr>
    </w:p>
    <w:p w:rsidR="006A726A" w:rsidRPr="00A33ABC" w:rsidRDefault="006A726A" w:rsidP="006A726A">
      <w:pPr>
        <w:tabs>
          <w:tab w:val="left" w:pos="-15"/>
        </w:tabs>
        <w:autoSpaceDE w:val="0"/>
        <w:spacing w:after="120"/>
        <w:ind w:left="-15" w:hanging="360"/>
        <w:jc w:val="both"/>
        <w:rPr>
          <w:sz w:val="22"/>
          <w:szCs w:val="22"/>
        </w:rPr>
        <w:sectPr w:rsidR="006A726A"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2671A8" w:rsidRPr="002671A8" w:rsidRDefault="002671A8" w:rsidP="002671A8">
      <w:pPr>
        <w:suppressAutoHyphens w:val="0"/>
        <w:autoSpaceDE w:val="0"/>
        <w:autoSpaceDN w:val="0"/>
        <w:adjustRightInd w:val="0"/>
        <w:jc w:val="center"/>
        <w:rPr>
          <w:rFonts w:eastAsia="Times New Roman"/>
          <w:b/>
          <w:kern w:val="0"/>
          <w:lang w:eastAsia="ru-RU"/>
        </w:rPr>
      </w:pPr>
      <w:bookmarkStart w:id="13" w:name="sub_100"/>
      <w:r w:rsidRPr="002671A8">
        <w:rPr>
          <w:rFonts w:eastAsia="Times New Roman"/>
          <w:b/>
          <w:kern w:val="0"/>
          <w:lang w:eastAsia="ru-RU"/>
        </w:rPr>
        <w:t>ДОГОВОР № _____________</w:t>
      </w:r>
    </w:p>
    <w:p w:rsidR="002671A8" w:rsidRPr="002671A8" w:rsidRDefault="002671A8" w:rsidP="002671A8">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поставку </w:t>
      </w:r>
      <w:r w:rsidR="006D284D" w:rsidRPr="006D284D">
        <w:rPr>
          <w:rFonts w:eastAsia="Times New Roman"/>
          <w:b/>
          <w:kern w:val="0"/>
          <w:lang w:eastAsia="ru-RU"/>
        </w:rPr>
        <w:t>лекарственных сре</w:t>
      </w:r>
      <w:proofErr w:type="gramStart"/>
      <w:r w:rsidR="006D284D" w:rsidRPr="006D284D">
        <w:rPr>
          <w:rFonts w:eastAsia="Times New Roman"/>
          <w:b/>
          <w:kern w:val="0"/>
          <w:lang w:eastAsia="ru-RU"/>
        </w:rPr>
        <w:t>дств дл</w:t>
      </w:r>
      <w:proofErr w:type="gramEnd"/>
      <w:r w:rsidR="006D284D" w:rsidRPr="006D284D">
        <w:rPr>
          <w:rFonts w:eastAsia="Times New Roman"/>
          <w:b/>
          <w:kern w:val="0"/>
          <w:lang w:eastAsia="ru-RU"/>
        </w:rPr>
        <w:t>я наркоза</w:t>
      </w:r>
    </w:p>
    <w:p w:rsidR="002671A8" w:rsidRPr="002671A8" w:rsidRDefault="002671A8" w:rsidP="002671A8">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г. Москва                                                                                              «____» __________  20</w:t>
      </w:r>
      <w:r w:rsidR="00BA13FF">
        <w:rPr>
          <w:rFonts w:eastAsia="Times New Roman"/>
          <w:kern w:val="0"/>
          <w:lang w:eastAsia="ru-RU"/>
        </w:rPr>
        <w:t>2</w:t>
      </w:r>
      <w:r w:rsidR="006D284D">
        <w:rPr>
          <w:rFonts w:eastAsia="Times New Roman"/>
          <w:kern w:val="0"/>
          <w:lang w:val="en-US" w:eastAsia="ru-RU"/>
        </w:rPr>
        <w:t>1</w:t>
      </w:r>
      <w:r w:rsidR="00BA13FF">
        <w:rPr>
          <w:rFonts w:eastAsia="Times New Roman"/>
          <w:kern w:val="0"/>
          <w:lang w:eastAsia="ru-RU"/>
        </w:rPr>
        <w:t xml:space="preserve"> </w:t>
      </w:r>
      <w:r w:rsidRPr="002671A8">
        <w:rPr>
          <w:rFonts w:eastAsia="Times New Roman"/>
          <w:kern w:val="0"/>
          <w:lang w:eastAsia="ru-RU"/>
        </w:rPr>
        <w:t>г.</w:t>
      </w:r>
    </w:p>
    <w:p w:rsidR="002671A8" w:rsidRPr="002671A8" w:rsidRDefault="002671A8" w:rsidP="002671A8">
      <w:pPr>
        <w:suppressAutoHyphens w:val="0"/>
        <w:autoSpaceDE w:val="0"/>
        <w:autoSpaceDN w:val="0"/>
        <w:adjustRightInd w:val="0"/>
        <w:rPr>
          <w:rFonts w:eastAsia="Times New Roman"/>
          <w:kern w:val="0"/>
          <w:lang w:eastAsia="ru-RU"/>
        </w:rPr>
      </w:pPr>
    </w:p>
    <w:bookmarkEnd w:id="13"/>
    <w:p w:rsidR="002671A8" w:rsidRPr="002671A8" w:rsidRDefault="002671A8" w:rsidP="002671A8">
      <w:pPr>
        <w:suppressAutoHyphens w:val="0"/>
        <w:autoSpaceDE w:val="0"/>
        <w:autoSpaceDN w:val="0"/>
        <w:adjustRightInd w:val="0"/>
        <w:ind w:firstLine="709"/>
        <w:jc w:val="both"/>
        <w:rPr>
          <w:rFonts w:eastAsia="Times New Roman"/>
          <w:kern w:val="0"/>
          <w:lang w:eastAsia="ru-RU"/>
        </w:rPr>
      </w:pPr>
      <w:proofErr w:type="gramStart"/>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2671A8">
        <w:rPr>
          <w:rFonts w:eastAsia="Times New Roman"/>
          <w:kern w:val="0"/>
          <w:lang w:eastAsia="ru-RU"/>
        </w:rPr>
        <w:t xml:space="preserve"> «МОСП», на основании протокола  от «_______» __________ года, №_________________</w:t>
      </w:r>
      <w:proofErr w:type="gramStart"/>
      <w:r w:rsidRPr="002671A8">
        <w:rPr>
          <w:rFonts w:eastAsia="Times New Roman"/>
          <w:kern w:val="0"/>
          <w:lang w:eastAsia="ru-RU"/>
        </w:rPr>
        <w:t xml:space="preserve"> ,</w:t>
      </w:r>
      <w:proofErr w:type="gramEnd"/>
      <w:r w:rsidRPr="002671A8">
        <w:rPr>
          <w:rFonts w:eastAsia="Times New Roman"/>
          <w:kern w:val="0"/>
          <w:lang w:eastAsia="ru-RU"/>
        </w:rPr>
        <w:t xml:space="preserve">  заключили настоящий Договор о нижеследующем:</w:t>
      </w:r>
    </w:p>
    <w:p w:rsidR="002671A8" w:rsidRPr="002671A8" w:rsidRDefault="002671A8" w:rsidP="002671A8">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лекарственные средства (далее – товар) в количестве и в сроки, указанные в Техническом задании (Приложение № </w:t>
      </w:r>
      <w:r w:rsidR="00467742" w:rsidRPr="00467742">
        <w:rPr>
          <w:rFonts w:eastAsia="Times New Roman"/>
          <w:kern w:val="0"/>
          <w:lang w:eastAsia="ru-RU"/>
        </w:rPr>
        <w:t>5</w:t>
      </w:r>
      <w:r w:rsidRPr="002671A8">
        <w:rPr>
          <w:rFonts w:eastAsia="Times New Roman"/>
          <w:kern w:val="0"/>
          <w:lang w:eastAsia="ru-RU"/>
        </w:rPr>
        <w:t xml:space="preserve"> к настоящему договору). </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2671A8" w:rsidRPr="002671A8" w:rsidRDefault="002671A8" w:rsidP="002671A8">
      <w:pPr>
        <w:widowControl/>
        <w:suppressAutoHyphens w:val="0"/>
        <w:spacing w:line="216" w:lineRule="auto"/>
        <w:jc w:val="both"/>
        <w:rPr>
          <w:rFonts w:eastAsia="Times New Roman"/>
          <w:kern w:val="0"/>
          <w:lang w:eastAsia="ru-RU"/>
        </w:rPr>
      </w:pPr>
      <w:r w:rsidRPr="002671A8">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1.4. Место поставки товара: Москва, ул. Щепкина, д.61/2, корп.1</w:t>
      </w:r>
    </w:p>
    <w:p w:rsidR="00467742" w:rsidRPr="00EC18CA" w:rsidRDefault="002671A8" w:rsidP="00467742">
      <w:pPr>
        <w:jc w:val="both"/>
        <w:rPr>
          <w:rFonts w:eastAsia="Times New Roman"/>
          <w:kern w:val="0"/>
          <w:lang w:eastAsia="ru-RU"/>
        </w:rPr>
      </w:pPr>
      <w:r w:rsidRPr="002671A8">
        <w:rPr>
          <w:rFonts w:eastAsia="Times New Roman"/>
          <w:kern w:val="0"/>
          <w:lang w:eastAsia="ru-RU"/>
        </w:rPr>
        <w:t xml:space="preserve">1.5 Срок поставки товара: </w:t>
      </w:r>
      <w:r w:rsidR="00467742">
        <w:rPr>
          <w:rFonts w:eastAsia="Times New Roman"/>
          <w:snapToGrid w:val="0"/>
          <w:kern w:val="0"/>
          <w:sz w:val="22"/>
          <w:szCs w:val="22"/>
          <w:lang w:eastAsia="ru-RU"/>
        </w:rPr>
        <w:t>5</w:t>
      </w:r>
      <w:r w:rsidR="00467742"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2671A8" w:rsidRPr="002671A8" w:rsidRDefault="00467742" w:rsidP="00467742">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и</w:t>
      </w:r>
      <w:r w:rsidRPr="00EC18CA">
        <w:rPr>
          <w:rFonts w:eastAsia="Times New Roman"/>
          <w:kern w:val="0"/>
          <w:lang w:eastAsia="ru-RU"/>
        </w:rPr>
        <w:t xml:space="preserve"> </w:t>
      </w:r>
      <w:r>
        <w:rPr>
          <w:rFonts w:eastAsia="Times New Roman"/>
          <w:kern w:val="0"/>
          <w:lang w:eastAsia="ru-RU"/>
        </w:rPr>
        <w:t>1-5</w:t>
      </w:r>
      <w:r w:rsidRPr="00EC18CA">
        <w:rPr>
          <w:rFonts w:eastAsia="Times New Roman"/>
          <w:kern w:val="0"/>
          <w:lang w:eastAsia="ru-RU"/>
        </w:rPr>
        <w:t xml:space="preserve">: не позднее </w:t>
      </w:r>
      <w:r>
        <w:rPr>
          <w:rFonts w:eastAsia="Times New Roman"/>
          <w:kern w:val="0"/>
          <w:lang w:eastAsia="ru-RU"/>
        </w:rPr>
        <w:t>31.12.2021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sidR="00BA13FF">
        <w:rPr>
          <w:rFonts w:eastAsia="Times New Roman"/>
          <w:kern w:val="0"/>
          <w:lang w:eastAsia="ru-RU"/>
        </w:rPr>
        <w:t>.</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2.1.5. Определять лиц, непосредственно участвующих в </w:t>
      </w:r>
      <w:proofErr w:type="gramStart"/>
      <w:r w:rsidRPr="002671A8">
        <w:rPr>
          <w:rFonts w:eastAsia="Times New Roman"/>
          <w:kern w:val="0"/>
          <w:lang w:eastAsia="ru-RU"/>
        </w:rPr>
        <w:t>контроле за</w:t>
      </w:r>
      <w:proofErr w:type="gramEnd"/>
      <w:r w:rsidRPr="002671A8">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2671A8" w:rsidRPr="002671A8" w:rsidRDefault="002671A8" w:rsidP="002671A8">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2671A8" w:rsidRPr="002671A8" w:rsidRDefault="002671A8" w:rsidP="002671A8">
      <w:pPr>
        <w:widowControl/>
        <w:tabs>
          <w:tab w:val="num" w:pos="0"/>
        </w:tabs>
        <w:suppressAutoHyphens w:val="0"/>
        <w:ind w:firstLine="567"/>
        <w:jc w:val="both"/>
        <w:rPr>
          <w:rFonts w:eastAsia="Times New Roman"/>
          <w:kern w:val="0"/>
          <w:lang w:eastAsia="ru-RU"/>
        </w:rPr>
      </w:pPr>
      <w:proofErr w:type="gramStart"/>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 xml:space="preserve">д) систематическое осуществление </w:t>
      </w:r>
      <w:proofErr w:type="gramStart"/>
      <w:r w:rsidRPr="002671A8">
        <w:rPr>
          <w:rFonts w:eastAsia="Times New Roman"/>
          <w:kern w:val="0"/>
          <w:lang w:eastAsia="ru-RU"/>
        </w:rPr>
        <w:t>контроля за</w:t>
      </w:r>
      <w:proofErr w:type="gramEnd"/>
      <w:r w:rsidRPr="002671A8">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2671A8" w:rsidRPr="002671A8" w:rsidRDefault="002671A8" w:rsidP="002671A8">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3.1.Стоимость Товара составляет</w:t>
      </w:r>
      <w:proofErr w:type="gramStart"/>
      <w:r w:rsidRPr="002671A8">
        <w:rPr>
          <w:rFonts w:eastAsia="Times New Roman"/>
          <w:kern w:val="0"/>
          <w:lang w:eastAsia="ru-RU"/>
        </w:rPr>
        <w:t xml:space="preserve"> __________ (_________________________________) </w:t>
      </w:r>
      <w:proofErr w:type="gramEnd"/>
      <w:r w:rsidRPr="002671A8">
        <w:rPr>
          <w:rFonts w:eastAsia="Times New Roman"/>
          <w:kern w:val="0"/>
          <w:lang w:eastAsia="ru-RU"/>
        </w:rPr>
        <w:t>рублей ____ коп., в том числе НДС/или без НДС _____% -___________ руб.</w:t>
      </w:r>
    </w:p>
    <w:p w:rsidR="002671A8" w:rsidRPr="002671A8" w:rsidRDefault="002671A8" w:rsidP="002671A8">
      <w:pPr>
        <w:widowControl/>
        <w:suppressAutoHyphens w:val="0"/>
        <w:ind w:firstLine="567"/>
        <w:jc w:val="both"/>
        <w:rPr>
          <w:rFonts w:eastAsia="Times New Roman"/>
          <w:bCs/>
          <w:kern w:val="0"/>
          <w:lang w:eastAsia="ru-RU"/>
        </w:rPr>
      </w:pPr>
      <w:r w:rsidRPr="002671A8">
        <w:rPr>
          <w:rFonts w:eastAsia="Times New Roman"/>
          <w:kern w:val="0"/>
          <w:lang w:eastAsia="ru-RU"/>
        </w:rPr>
        <w:t xml:space="preserve">3.2. </w:t>
      </w:r>
      <w:proofErr w:type="gramStart"/>
      <w:r w:rsidRPr="002671A8">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roofErr w:type="gramEnd"/>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bCs/>
          <w:kern w:val="0"/>
          <w:lang w:eastAsia="ru-RU"/>
        </w:rPr>
        <w:t>3.3. Источники финансирования: средства территориального фонда обязательного медицинского страхования</w:t>
      </w:r>
      <w:r w:rsidR="00047E3C" w:rsidRPr="00047E3C">
        <w:rPr>
          <w:rFonts w:eastAsia="Times New Roman"/>
          <w:bCs/>
          <w:kern w:val="0"/>
          <w:lang w:eastAsia="ru-RU"/>
        </w:rPr>
        <w:t xml:space="preserve"> </w:t>
      </w:r>
      <w:r w:rsidR="00047E3C">
        <w:rPr>
          <w:rFonts w:eastAsia="Times New Roman"/>
          <w:bCs/>
          <w:kern w:val="0"/>
          <w:lang w:eastAsia="ru-RU"/>
        </w:rPr>
        <w:t xml:space="preserve">и (или) </w:t>
      </w:r>
      <w:r w:rsidRPr="002671A8">
        <w:rPr>
          <w:rFonts w:eastAsia="Times New Roman"/>
          <w:bCs/>
          <w:kern w:val="0"/>
          <w:lang w:eastAsia="ru-RU"/>
        </w:rPr>
        <w:t>средства от иной приносящей доход деятельности.</w:t>
      </w:r>
    </w:p>
    <w:p w:rsidR="002671A8" w:rsidRPr="002671A8" w:rsidRDefault="002671A8" w:rsidP="002671A8">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30 (тридцати)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2671A8" w:rsidRPr="002671A8" w:rsidRDefault="002671A8" w:rsidP="002671A8">
      <w:pPr>
        <w:widowControl/>
        <w:suppressAutoHyphens w:val="0"/>
        <w:jc w:val="center"/>
        <w:outlineLvl w:val="0"/>
        <w:rPr>
          <w:rFonts w:eastAsia="Times New Roman"/>
          <w:b/>
          <w:kern w:val="0"/>
          <w:lang w:eastAsia="ru-RU"/>
        </w:rPr>
      </w:pPr>
      <w:r w:rsidRPr="002671A8">
        <w:rPr>
          <w:rFonts w:eastAsia="Times New Roman"/>
          <w:b/>
          <w:bCs/>
          <w:kern w:val="0"/>
          <w:lang w:eastAsia="ru-RU"/>
        </w:rPr>
        <w:t xml:space="preserve">4. </w:t>
      </w:r>
      <w:r w:rsidRPr="002671A8">
        <w:rPr>
          <w:rFonts w:eastAsia="Times New Roman"/>
          <w:b/>
          <w:kern w:val="0"/>
          <w:lang w:eastAsia="ru-RU"/>
        </w:rPr>
        <w:t xml:space="preserve"> Порядок приемки товаров</w:t>
      </w:r>
    </w:p>
    <w:p w:rsidR="002671A8" w:rsidRPr="002671A8" w:rsidRDefault="002671A8" w:rsidP="002671A8">
      <w:pPr>
        <w:widowControl/>
        <w:suppressAutoHyphens w:val="0"/>
        <w:ind w:firstLine="709"/>
        <w:jc w:val="both"/>
        <w:rPr>
          <w:rFonts w:eastAsia="Times New Roman"/>
          <w:kern w:val="0"/>
          <w:lang w:eastAsia="ru-RU"/>
        </w:rPr>
      </w:pPr>
      <w:r w:rsidRPr="002671A8">
        <w:rPr>
          <w:rFonts w:eastAsia="Times New Roman"/>
          <w:kern w:val="0"/>
          <w:lang w:eastAsia="ru-RU"/>
        </w:rPr>
        <w:lastRenderedPageBreak/>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467742" w:rsidRPr="00EC18CA" w:rsidRDefault="002671A8" w:rsidP="00467742">
      <w:pPr>
        <w:jc w:val="both"/>
        <w:rPr>
          <w:rFonts w:eastAsia="Times New Roman"/>
          <w:kern w:val="0"/>
          <w:lang w:eastAsia="ru-RU"/>
        </w:rPr>
      </w:pPr>
      <w:r w:rsidRPr="002671A8">
        <w:rPr>
          <w:rFonts w:eastAsia="Times New Roman"/>
          <w:kern w:val="0"/>
          <w:lang w:eastAsia="ru-RU"/>
        </w:rPr>
        <w:t xml:space="preserve">4.2. Порядок поставки: </w:t>
      </w:r>
      <w:r w:rsidR="00467742">
        <w:rPr>
          <w:rFonts w:eastAsia="Times New Roman"/>
          <w:snapToGrid w:val="0"/>
          <w:kern w:val="0"/>
          <w:sz w:val="22"/>
          <w:szCs w:val="22"/>
          <w:lang w:eastAsia="ru-RU"/>
        </w:rPr>
        <w:t>5</w:t>
      </w:r>
      <w:r w:rsidR="00467742"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2671A8" w:rsidRPr="002671A8" w:rsidRDefault="00467742" w:rsidP="00467742">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и</w:t>
      </w:r>
      <w:r w:rsidRPr="00EC18CA">
        <w:rPr>
          <w:rFonts w:eastAsia="Times New Roman"/>
          <w:kern w:val="0"/>
          <w:lang w:eastAsia="ru-RU"/>
        </w:rPr>
        <w:t xml:space="preserve"> </w:t>
      </w:r>
      <w:r>
        <w:rPr>
          <w:rFonts w:eastAsia="Times New Roman"/>
          <w:kern w:val="0"/>
          <w:lang w:eastAsia="ru-RU"/>
        </w:rPr>
        <w:t>1-5</w:t>
      </w:r>
      <w:r w:rsidRPr="00EC18CA">
        <w:rPr>
          <w:rFonts w:eastAsia="Times New Roman"/>
          <w:kern w:val="0"/>
          <w:lang w:eastAsia="ru-RU"/>
        </w:rPr>
        <w:t xml:space="preserve">: не позднее </w:t>
      </w:r>
      <w:r>
        <w:rPr>
          <w:rFonts w:eastAsia="Times New Roman"/>
          <w:kern w:val="0"/>
          <w:lang w:eastAsia="ru-RU"/>
        </w:rPr>
        <w:t>31.12.2021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sidR="00BA13FF">
        <w:rPr>
          <w:rFonts w:eastAsia="Times New Roman"/>
          <w:kern w:val="0"/>
          <w:lang w:eastAsia="ru-RU"/>
        </w:rPr>
        <w:t>.</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4.9. Заказчик при возникновении обстоятельств, указанных в п. 4.6., вправе по своему усмотрению:</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2671A8">
        <w:rPr>
          <w:rFonts w:eastAsia="Times New Roman"/>
          <w:kern w:val="0"/>
          <w:lang w:eastAsia="ru-RU"/>
        </w:rPr>
        <w:t>с даты подписания</w:t>
      </w:r>
      <w:proofErr w:type="gramEnd"/>
      <w:r w:rsidRPr="002671A8">
        <w:rPr>
          <w:rFonts w:eastAsia="Times New Roman"/>
          <w:kern w:val="0"/>
          <w:lang w:eastAsia="ru-RU"/>
        </w:rPr>
        <w:t xml:space="preserve"> соответствующего акта;</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2671A8" w:rsidRPr="002671A8" w:rsidRDefault="002671A8" w:rsidP="002671A8">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2671A8" w:rsidRPr="002671A8" w:rsidRDefault="002671A8" w:rsidP="002671A8">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5.3. Товар передаётся Заказчику по адресу: </w:t>
      </w:r>
      <w:proofErr w:type="gramStart"/>
      <w:r w:rsidRPr="002671A8">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lastRenderedPageBreak/>
        <w:t>6. Ответственность Сторон</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2671A8" w:rsidRPr="002671A8" w:rsidRDefault="002671A8" w:rsidP="002671A8">
      <w:pPr>
        <w:widowControl/>
        <w:ind w:firstLine="567"/>
        <w:jc w:val="both"/>
        <w:rPr>
          <w:rFonts w:eastAsia="Times New Roman"/>
          <w:kern w:val="0"/>
          <w:lang w:eastAsia="ar-SA"/>
        </w:rPr>
      </w:pPr>
      <w:r w:rsidRPr="002671A8">
        <w:rPr>
          <w:rFonts w:eastAsia="Times New Roman"/>
          <w:kern w:val="0"/>
          <w:lang w:eastAsia="ar-SA"/>
        </w:rPr>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 xml:space="preserve">7.1. </w:t>
      </w:r>
      <w:proofErr w:type="gramStart"/>
      <w:r w:rsidRPr="002671A8">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2671A8">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lastRenderedPageBreak/>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w:t>
      </w:r>
      <w:proofErr w:type="gramStart"/>
      <w:r w:rsidRPr="002671A8">
        <w:rPr>
          <w:rFonts w:eastAsia="Times New Roman"/>
          <w:kern w:val="0"/>
          <w:lang w:eastAsia="ru-RU"/>
        </w:rPr>
        <w:t>ств пр</w:t>
      </w:r>
      <w:proofErr w:type="gramEnd"/>
      <w:r w:rsidRPr="002671A8">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1C1E88" w:rsidRDefault="002671A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Договор считается расторгнутым через десять дней </w:t>
      </w:r>
      <w:proofErr w:type="gramStart"/>
      <w:r w:rsidRPr="002671A8">
        <w:rPr>
          <w:rFonts w:eastAsia="Times New Roman"/>
          <w:kern w:val="0"/>
          <w:lang w:eastAsia="ru-RU"/>
        </w:rPr>
        <w:t>с даты</w:t>
      </w:r>
      <w:proofErr w:type="gramEnd"/>
      <w:r w:rsidRPr="002671A8">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1C1E88">
        <w:rPr>
          <w:rFonts w:eastAsia="Times New Roman"/>
          <w:kern w:val="0"/>
          <w:lang w:eastAsia="ru-RU"/>
        </w:rPr>
        <w:t>.</w:t>
      </w:r>
    </w:p>
    <w:p w:rsidR="001C1E88" w:rsidRPr="00E471D9" w:rsidRDefault="001C1E88" w:rsidP="001C1E88">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E471D9">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E471D9">
        <w:rPr>
          <w:rFonts w:eastAsia="Times New Roman"/>
          <w:kern w:val="0"/>
          <w:lang w:eastAsia="ru-RU"/>
        </w:rPr>
        <w:t xml:space="preserve"> закупками Московской области (далее – Регламент, Приложение 4 к Договору).</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lastRenderedPageBreak/>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E471D9">
        <w:rPr>
          <w:rFonts w:eastAsia="Times New Roman"/>
          <w:kern w:val="0"/>
          <w:lang w:eastAsia="ru-RU"/>
        </w:rPr>
        <w:t xml:space="preserve"> (-</w:t>
      </w:r>
      <w:proofErr w:type="gramEnd"/>
      <w:r w:rsidRPr="00E471D9">
        <w:rPr>
          <w:rFonts w:eastAsia="Times New Roman"/>
          <w:kern w:val="0"/>
          <w:lang w:eastAsia="ru-RU"/>
        </w:rPr>
        <w:t>ы).</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C1E88" w:rsidRPr="002671A8" w:rsidRDefault="001C1E8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9.7. Получение доступа </w:t>
      </w:r>
      <w:proofErr w:type="gramStart"/>
      <w:r w:rsidRPr="00E471D9">
        <w:rPr>
          <w:rFonts w:eastAsia="Times New Roman"/>
          <w:kern w:val="0"/>
          <w:lang w:eastAsia="ru-RU"/>
        </w:rPr>
        <w:t>к</w:t>
      </w:r>
      <w:proofErr w:type="gramEnd"/>
      <w:r w:rsidRPr="00E471D9">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2671A8" w:rsidRPr="002671A8" w:rsidTr="007E43A4">
        <w:tc>
          <w:tcPr>
            <w:tcW w:w="10314" w:type="dxa"/>
          </w:tcPr>
          <w:p w:rsidR="001C1E88" w:rsidRDefault="001C1E88" w:rsidP="002671A8">
            <w:pPr>
              <w:widowControl/>
              <w:suppressAutoHyphens w:val="0"/>
              <w:ind w:left="1928"/>
              <w:rPr>
                <w:rFonts w:eastAsia="Times New Roman"/>
                <w:b/>
                <w:kern w:val="0"/>
                <w:lang w:eastAsia="ru-RU"/>
              </w:rPr>
            </w:pPr>
          </w:p>
          <w:p w:rsidR="002671A8" w:rsidRPr="002671A8" w:rsidRDefault="002671A8" w:rsidP="002671A8">
            <w:pPr>
              <w:widowControl/>
              <w:suppressAutoHyphens w:val="0"/>
              <w:ind w:left="1928"/>
              <w:rPr>
                <w:rFonts w:eastAsia="Times New Roman"/>
                <w:b/>
                <w:kern w:val="0"/>
                <w:lang w:eastAsia="ru-RU"/>
              </w:rPr>
            </w:pPr>
            <w:r w:rsidRPr="002671A8">
              <w:rPr>
                <w:rFonts w:eastAsia="Times New Roman"/>
                <w:b/>
                <w:kern w:val="0"/>
                <w:lang w:eastAsia="ru-RU"/>
              </w:rPr>
              <w:t>Приложения к настоящему Договору</w:t>
            </w:r>
          </w:p>
          <w:p w:rsidR="002671A8" w:rsidRPr="002671A8" w:rsidRDefault="002671A8" w:rsidP="002671A8">
            <w:pPr>
              <w:widowControl/>
              <w:suppressAutoHyphens w:val="0"/>
              <w:ind w:left="720"/>
              <w:rPr>
                <w:rFonts w:eastAsia="Times New Roman"/>
                <w:b/>
                <w:kern w:val="0"/>
                <w:lang w:eastAsia="ru-RU"/>
              </w:rPr>
            </w:pP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4 «Регламент электронного </w:t>
            </w:r>
            <w:proofErr w:type="gramStart"/>
            <w:r w:rsidRPr="00E471D9">
              <w:rPr>
                <w:rFonts w:eastAsia="Calibri"/>
                <w:kern w:val="0"/>
              </w:rPr>
              <w:t>документооборота Портала исполнения контрактов Единой автоматизированной системы управления</w:t>
            </w:r>
            <w:proofErr w:type="gramEnd"/>
            <w:r w:rsidRPr="00E471D9">
              <w:rPr>
                <w:rFonts w:eastAsia="Calibri"/>
                <w:kern w:val="0"/>
              </w:rPr>
              <w:t xml:space="preserve"> закупками Московской области»,</w:t>
            </w:r>
          </w:p>
          <w:p w:rsidR="002671A8" w:rsidRPr="002671A8" w:rsidRDefault="001C1E88" w:rsidP="001C1E88">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2671A8" w:rsidRPr="002671A8" w:rsidRDefault="002671A8" w:rsidP="002671A8">
            <w:pPr>
              <w:widowControl/>
              <w:suppressAutoHyphens w:val="0"/>
              <w:autoSpaceDE w:val="0"/>
              <w:autoSpaceDN w:val="0"/>
              <w:adjustRightInd w:val="0"/>
              <w:jc w:val="both"/>
              <w:rPr>
                <w:rFonts w:eastAsia="Calibri"/>
                <w:kern w:val="0"/>
                <w:lang w:eastAsia="ru-RU"/>
              </w:rPr>
            </w:pPr>
          </w:p>
          <w:p w:rsidR="002671A8" w:rsidRPr="002671A8" w:rsidRDefault="002671A8" w:rsidP="002671A8">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2671A8" w:rsidRPr="002671A8" w:rsidRDefault="002671A8" w:rsidP="002671A8">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2671A8" w:rsidRPr="002671A8" w:rsidTr="007E43A4">
              <w:tc>
                <w:tcPr>
                  <w:tcW w:w="4678" w:type="dxa"/>
                </w:tcPr>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2671A8" w:rsidRPr="002671A8" w:rsidRDefault="002671A8" w:rsidP="002671A8">
                  <w:pPr>
                    <w:widowControl/>
                    <w:tabs>
                      <w:tab w:val="left" w:pos="10065"/>
                    </w:tabs>
                    <w:suppressAutoHyphens w:val="0"/>
                    <w:autoSpaceDE w:val="0"/>
                    <w:autoSpaceDN w:val="0"/>
                    <w:adjustRightInd w:val="0"/>
                    <w:ind w:right="883"/>
                    <w:rPr>
                      <w:rFonts w:eastAsia="Times New Roman"/>
                      <w:kern w:val="0"/>
                      <w:lang w:eastAsia="ru-RU"/>
                    </w:rPr>
                  </w:pPr>
                  <w:proofErr w:type="gramStart"/>
                  <w:r w:rsidRPr="002671A8">
                    <w:rPr>
                      <w:rFonts w:eastAsia="Times New Roman"/>
                      <w:kern w:val="0"/>
                      <w:lang w:eastAsia="ru-RU"/>
                    </w:rPr>
                    <w:t>р</w:t>
                  </w:r>
                  <w:proofErr w:type="gramEnd"/>
                  <w:r w:rsidRPr="002671A8">
                    <w:rPr>
                      <w:rFonts w:eastAsia="Times New Roman"/>
                      <w:kern w:val="0"/>
                      <w:lang w:eastAsia="ru-RU"/>
                    </w:rPr>
                    <w:t xml:space="preserve">/с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Тел.: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lastRenderedPageBreak/>
                    <w:t xml:space="preserve">сайт: </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2671A8" w:rsidRPr="002671A8" w:rsidRDefault="002671A8" w:rsidP="002671A8">
                  <w:pPr>
                    <w:widowControl/>
                    <w:tabs>
                      <w:tab w:val="left" w:pos="10065"/>
                    </w:tabs>
                    <w:suppressAutoHyphens w:val="0"/>
                    <w:rPr>
                      <w:rFonts w:eastAsia="Times New Roman"/>
                      <w:b/>
                      <w:bCs/>
                      <w:kern w:val="0"/>
                      <w:lang w:eastAsia="ru-RU"/>
                    </w:rPr>
                  </w:pPr>
                  <w:r w:rsidRPr="002671A8">
                    <w:rPr>
                      <w:rFonts w:eastAsia="Times New Roman"/>
                      <w:b/>
                      <w:bCs/>
                      <w:kern w:val="0"/>
                      <w:lang w:eastAsia="ru-RU"/>
                    </w:rPr>
                    <w:lastRenderedPageBreak/>
                    <w:t xml:space="preserve">Заказчик: </w:t>
                  </w:r>
                </w:p>
                <w:p w:rsidR="002671A8" w:rsidRPr="002671A8" w:rsidRDefault="002671A8" w:rsidP="002671A8">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4" w:name="OLE_LINK15"/>
                  <w:bookmarkStart w:id="15" w:name="OLE_LINK16"/>
                  <w:r w:rsidRPr="002671A8">
                    <w:rPr>
                      <w:rFonts w:eastAsia="Times New Roman"/>
                      <w:b/>
                      <w:kern w:val="0"/>
                      <w:lang w:eastAsia="ru-RU"/>
                    </w:rPr>
                    <w:t>ГАУЗ МО «МОСП»</w:t>
                  </w:r>
                  <w:bookmarkEnd w:id="14"/>
                  <w:bookmarkEnd w:id="15"/>
                  <w:r w:rsidRPr="002671A8">
                    <w:rPr>
                      <w:rFonts w:eastAsia="Times New Roman"/>
                      <w:b/>
                      <w:kern w:val="0"/>
                      <w:lang w:eastAsia="ru-RU"/>
                    </w:rPr>
                    <w:t>)</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w:t>
                  </w:r>
                  <w:proofErr w:type="gramStart"/>
                  <w:r w:rsidRPr="005957BE">
                    <w:rPr>
                      <w:rFonts w:eastAsia="Times New Roman" w:cs="Courier New"/>
                      <w:bCs/>
                      <w:kern w:val="0"/>
                      <w:lang w:eastAsia="ru-RU"/>
                    </w:rPr>
                    <w:t>С(</w:t>
                  </w:r>
                  <w:proofErr w:type="gramEnd"/>
                  <w:r w:rsidRPr="005957BE">
                    <w:rPr>
                      <w:rFonts w:eastAsia="Times New Roman" w:cs="Courier New"/>
                      <w:bCs/>
                      <w:kern w:val="0"/>
                      <w:lang w:eastAsia="ru-RU"/>
                    </w:rPr>
                    <w:t>единый казначейский счет) 40102810845370000004</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(л/с  30 825 842 310, 31 825 842 310, 32 825 842 310</w:t>
                  </w:r>
                  <w:proofErr w:type="gramEnd"/>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lastRenderedPageBreak/>
                    <w:t xml:space="preserve"> ГАУЗ Московской  области </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«Московская областная стоматологическая поликлиника»)</w:t>
                  </w:r>
                  <w:proofErr w:type="gramEnd"/>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2671A8" w:rsidRPr="002671A8" w:rsidRDefault="00B52EAA" w:rsidP="00B52EAA">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sidR="00B52EAA">
                    <w:rPr>
                      <w:rFonts w:eastAsia="Times New Roman"/>
                      <w:b/>
                      <w:kern w:val="0"/>
                      <w:lang w:eastAsia="ru-RU"/>
                    </w:rPr>
                    <w:t>МО «МОСП»</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2671A8" w:rsidRPr="002671A8" w:rsidRDefault="002671A8" w:rsidP="002671A8">
            <w:pPr>
              <w:widowControl/>
              <w:suppressAutoHyphens w:val="0"/>
              <w:spacing w:after="120"/>
              <w:jc w:val="both"/>
              <w:rPr>
                <w:rFonts w:eastAsia="Times New Roman"/>
                <w:kern w:val="0"/>
                <w:lang w:eastAsia="ru-RU"/>
              </w:rPr>
            </w:pPr>
          </w:p>
        </w:tc>
      </w:tr>
    </w:tbl>
    <w:p w:rsidR="00276245" w:rsidRPr="00276245" w:rsidRDefault="00276245" w:rsidP="00276245">
      <w:pPr>
        <w:tabs>
          <w:tab w:val="left" w:pos="7305"/>
        </w:tabs>
        <w:suppressAutoHyphens w:val="0"/>
        <w:autoSpaceDE w:val="0"/>
        <w:autoSpaceDN w:val="0"/>
        <w:adjustRightInd w:val="0"/>
        <w:ind w:right="283"/>
        <w:jc w:val="right"/>
        <w:rPr>
          <w:rFonts w:eastAsia="Times New Roman"/>
          <w:kern w:val="0"/>
          <w:sz w:val="22"/>
          <w:szCs w:val="22"/>
          <w:lang w:eastAsia="ru-RU"/>
        </w:rPr>
        <w:sectPr w:rsidR="00276245" w:rsidRPr="00276245" w:rsidSect="00CA7B23">
          <w:pgSz w:w="11906" w:h="16838"/>
          <w:pgMar w:top="851" w:right="849" w:bottom="567" w:left="1134" w:header="709" w:footer="709" w:gutter="0"/>
          <w:cols w:space="708"/>
          <w:docGrid w:linePitch="360"/>
        </w:sectPr>
      </w:pP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lastRenderedPageBreak/>
        <w:t>Приложение 1-4</w:t>
      </w:r>
    </w:p>
    <w:p w:rsidR="009E4F8E" w:rsidRPr="003C7662" w:rsidRDefault="009E4F8E" w:rsidP="009E4F8E">
      <w:pPr>
        <w:suppressAutoHyphens w:val="0"/>
        <w:autoSpaceDE w:val="0"/>
        <w:autoSpaceDN w:val="0"/>
        <w:adjustRightInd w:val="0"/>
        <w:jc w:val="right"/>
        <w:rPr>
          <w:rFonts w:eastAsia="Times New Roman"/>
          <w:kern w:val="0"/>
          <w:lang w:eastAsia="ru-RU"/>
        </w:rPr>
      </w:pPr>
      <w:r w:rsidRPr="003C7662">
        <w:rPr>
          <w:rFonts w:eastAsia="Times New Roman"/>
          <w:kern w:val="0"/>
          <w:sz w:val="22"/>
          <w:szCs w:val="22"/>
          <w:lang w:eastAsia="ru-RU"/>
        </w:rPr>
        <w:t>к  договору №</w:t>
      </w:r>
      <w:r w:rsidRPr="003C7662">
        <w:rPr>
          <w:rFonts w:eastAsia="Times New Roman"/>
          <w:kern w:val="0"/>
          <w:lang w:eastAsia="ru-RU"/>
        </w:rPr>
        <w:t>____________</w:t>
      </w: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t xml:space="preserve"> от «___»  _________ 202</w:t>
      </w:r>
      <w:r>
        <w:rPr>
          <w:rFonts w:eastAsia="Times New Roman"/>
          <w:kern w:val="0"/>
          <w:lang w:eastAsia="ru-RU"/>
        </w:rPr>
        <w:t>1</w:t>
      </w:r>
      <w:r w:rsidRPr="003C7662">
        <w:rPr>
          <w:rFonts w:eastAsia="Times New Roman"/>
          <w:kern w:val="0"/>
          <w:lang w:eastAsia="ru-RU"/>
        </w:rPr>
        <w:t xml:space="preserve"> г.</w:t>
      </w:r>
    </w:p>
    <w:p w:rsidR="009E4F8E" w:rsidRPr="003C7662" w:rsidRDefault="009E4F8E" w:rsidP="009E4F8E">
      <w:pPr>
        <w:widowControl/>
        <w:suppressAutoHyphens w:val="0"/>
        <w:jc w:val="right"/>
        <w:rPr>
          <w:rFonts w:eastAsia="Times New Roman"/>
          <w:kern w:val="0"/>
          <w:lang w:eastAsia="ru-RU"/>
        </w:rPr>
      </w:pPr>
    </w:p>
    <w:p w:rsidR="009E4F8E" w:rsidRPr="003C7662" w:rsidRDefault="009E4F8E" w:rsidP="009E4F8E">
      <w:pPr>
        <w:widowControl/>
        <w:suppressAutoHyphens w:val="0"/>
        <w:jc w:val="right"/>
        <w:rPr>
          <w:rFonts w:eastAsia="Times New Roman"/>
          <w:kern w:val="0"/>
          <w:lang w:eastAsia="ru-RU"/>
        </w:rPr>
      </w:pPr>
    </w:p>
    <w:p w:rsidR="009E4F8E" w:rsidRDefault="009E4F8E" w:rsidP="009E4F8E">
      <w:pPr>
        <w:widowControl/>
        <w:suppressAutoHyphens w:val="0"/>
        <w:jc w:val="right"/>
        <w:rPr>
          <w:rFonts w:eastAsia="Times New Roman"/>
          <w:b/>
          <w:kern w:val="0"/>
          <w:sz w:val="22"/>
          <w:szCs w:val="22"/>
          <w:lang w:eastAsia="ru-RU"/>
        </w:rPr>
      </w:pPr>
      <w:r w:rsidRPr="003C7662">
        <w:rPr>
          <w:rFonts w:eastAsia="Times New Roman"/>
          <w:b/>
          <w:kern w:val="0"/>
          <w:lang w:eastAsia="ru-RU"/>
        </w:rPr>
        <w:t xml:space="preserve">Приложение 1-4 </w:t>
      </w:r>
      <w:r w:rsidRPr="003C7662">
        <w:rPr>
          <w:rFonts w:eastAsia="Times New Roman"/>
          <w:b/>
          <w:kern w:val="0"/>
          <w:sz w:val="22"/>
          <w:szCs w:val="22"/>
          <w:lang w:eastAsia="ru-RU"/>
        </w:rPr>
        <w:t xml:space="preserve">к  договору </w:t>
      </w:r>
      <w:proofErr w:type="gramStart"/>
      <w:r w:rsidRPr="003C7662">
        <w:rPr>
          <w:rFonts w:eastAsia="Times New Roman"/>
          <w:b/>
          <w:kern w:val="0"/>
          <w:sz w:val="22"/>
          <w:szCs w:val="22"/>
          <w:lang w:eastAsia="ru-RU"/>
        </w:rPr>
        <w:t>приложены</w:t>
      </w:r>
      <w:proofErr w:type="gramEnd"/>
      <w:r w:rsidRPr="003C7662">
        <w:rPr>
          <w:rFonts w:eastAsia="Times New Roman"/>
          <w:b/>
          <w:kern w:val="0"/>
          <w:sz w:val="22"/>
          <w:szCs w:val="22"/>
          <w:lang w:eastAsia="ru-RU"/>
        </w:rPr>
        <w:t xml:space="preserve"> в отдельном файле</w:t>
      </w:r>
    </w:p>
    <w:p w:rsidR="009E4F8E" w:rsidRDefault="009E4F8E" w:rsidP="009E4F8E">
      <w:pPr>
        <w:widowControl/>
        <w:suppressAutoHyphens w:val="0"/>
        <w:jc w:val="right"/>
        <w:rPr>
          <w:rFonts w:eastAsia="Times New Roman"/>
          <w:kern w:val="0"/>
          <w:lang w:eastAsia="ru-RU"/>
        </w:rPr>
      </w:pPr>
      <w:bookmarkStart w:id="16" w:name="_GoBack"/>
      <w:bookmarkEnd w:id="16"/>
    </w:p>
    <w:p w:rsidR="00276245" w:rsidRPr="00276245" w:rsidRDefault="00276245" w:rsidP="00276245">
      <w:pPr>
        <w:widowControl/>
        <w:suppressAutoHyphens w:val="0"/>
        <w:jc w:val="right"/>
        <w:rPr>
          <w:rFonts w:eastAsia="Times New Roman"/>
          <w:kern w:val="0"/>
          <w:lang w:eastAsia="ru-RU"/>
        </w:rPr>
      </w:pPr>
      <w:r w:rsidRPr="00276245">
        <w:rPr>
          <w:rFonts w:eastAsia="Times New Roman"/>
          <w:kern w:val="0"/>
          <w:lang w:eastAsia="ru-RU"/>
        </w:rPr>
        <w:t xml:space="preserve">Приложение </w:t>
      </w:r>
      <w:r w:rsidR="00172FE7">
        <w:rPr>
          <w:rFonts w:eastAsia="Times New Roman"/>
          <w:kern w:val="0"/>
          <w:lang w:eastAsia="ru-RU"/>
        </w:rPr>
        <w:t>5</w:t>
      </w:r>
    </w:p>
    <w:p w:rsidR="00276245" w:rsidRPr="00276245" w:rsidRDefault="00276245" w:rsidP="00276245">
      <w:pPr>
        <w:suppressAutoHyphens w:val="0"/>
        <w:autoSpaceDE w:val="0"/>
        <w:autoSpaceDN w:val="0"/>
        <w:adjustRightInd w:val="0"/>
        <w:jc w:val="right"/>
        <w:rPr>
          <w:rFonts w:eastAsia="Times New Roman"/>
          <w:kern w:val="0"/>
          <w:lang w:eastAsia="ru-RU"/>
        </w:rPr>
      </w:pPr>
      <w:r w:rsidRPr="00276245">
        <w:rPr>
          <w:rFonts w:eastAsia="Times New Roman"/>
          <w:kern w:val="0"/>
          <w:sz w:val="22"/>
          <w:szCs w:val="22"/>
          <w:lang w:eastAsia="ru-RU"/>
        </w:rPr>
        <w:t>к  договору №</w:t>
      </w:r>
      <w:r w:rsidRPr="00276245">
        <w:rPr>
          <w:rFonts w:eastAsia="Times New Roman"/>
          <w:kern w:val="0"/>
          <w:lang w:eastAsia="ru-RU"/>
        </w:rPr>
        <w:t>____________</w:t>
      </w:r>
    </w:p>
    <w:p w:rsidR="00276245" w:rsidRPr="00C620C0" w:rsidRDefault="00276245" w:rsidP="00C620C0">
      <w:pPr>
        <w:widowControl/>
        <w:suppressAutoHyphens w:val="0"/>
        <w:jc w:val="right"/>
        <w:rPr>
          <w:rFonts w:eastAsia="Times New Roman"/>
          <w:kern w:val="0"/>
          <w:lang w:eastAsia="ru-RU"/>
        </w:rPr>
      </w:pPr>
      <w:r w:rsidRPr="00276245">
        <w:rPr>
          <w:rFonts w:eastAsia="Times New Roman"/>
          <w:kern w:val="0"/>
          <w:lang w:eastAsia="ru-RU"/>
        </w:rPr>
        <w:t xml:space="preserve"> от «___»  _________ 20</w:t>
      </w:r>
      <w:r w:rsidR="00032C2E">
        <w:rPr>
          <w:rFonts w:eastAsia="Times New Roman"/>
          <w:kern w:val="0"/>
          <w:lang w:eastAsia="ru-RU"/>
        </w:rPr>
        <w:t>2</w:t>
      </w:r>
      <w:r w:rsidR="00172FE7">
        <w:rPr>
          <w:rFonts w:eastAsia="Times New Roman"/>
          <w:kern w:val="0"/>
          <w:lang w:eastAsia="ru-RU"/>
        </w:rPr>
        <w:t>1</w:t>
      </w:r>
      <w:r w:rsidRPr="00276245">
        <w:rPr>
          <w:rFonts w:eastAsia="Times New Roman"/>
          <w:kern w:val="0"/>
          <w:lang w:eastAsia="ru-RU"/>
        </w:rPr>
        <w:t xml:space="preserve"> г.</w:t>
      </w:r>
    </w:p>
    <w:p w:rsidR="00172FE7" w:rsidRPr="000465B0" w:rsidRDefault="00172FE7" w:rsidP="00172FE7">
      <w:pPr>
        <w:widowControl/>
        <w:shd w:val="clear" w:color="auto" w:fill="FFFFFF"/>
        <w:suppressAutoHyphens w:val="0"/>
        <w:jc w:val="center"/>
        <w:rPr>
          <w:rFonts w:eastAsia="Times New Roman"/>
          <w:b/>
          <w:color w:val="000000"/>
          <w:kern w:val="0"/>
          <w:lang w:eastAsia="ru-RU"/>
        </w:rPr>
      </w:pPr>
      <w:r w:rsidRPr="000465B0">
        <w:rPr>
          <w:rFonts w:eastAsia="Times New Roman"/>
          <w:b/>
          <w:color w:val="000000"/>
          <w:kern w:val="0"/>
          <w:lang w:eastAsia="ru-RU"/>
        </w:rPr>
        <w:t>Техническое задание</w:t>
      </w:r>
    </w:p>
    <w:p w:rsidR="00172FE7" w:rsidRPr="000465B0" w:rsidRDefault="00172FE7" w:rsidP="00172FE7">
      <w:pPr>
        <w:widowControl/>
        <w:suppressAutoHyphens w:val="0"/>
        <w:ind w:left="-105"/>
        <w:jc w:val="center"/>
        <w:rPr>
          <w:rFonts w:eastAsia="Times New Roman"/>
          <w:b/>
          <w:kern w:val="0"/>
          <w:lang w:eastAsia="ru-RU"/>
        </w:rPr>
      </w:pPr>
      <w:r w:rsidRPr="000465B0">
        <w:rPr>
          <w:rFonts w:eastAsia="Times New Roman"/>
          <w:b/>
          <w:bCs/>
          <w:color w:val="000000"/>
          <w:kern w:val="0"/>
          <w:lang w:eastAsia="ru-RU"/>
        </w:rPr>
        <w:t xml:space="preserve">на </w:t>
      </w:r>
      <w:r w:rsidRPr="00A11936">
        <w:rPr>
          <w:rFonts w:eastAsia="Times New Roman"/>
          <w:b/>
          <w:bCs/>
          <w:color w:val="000000"/>
          <w:kern w:val="0"/>
          <w:lang w:eastAsia="ru-RU"/>
        </w:rPr>
        <w:t xml:space="preserve">поставку </w:t>
      </w:r>
      <w:r w:rsidRPr="006D284D">
        <w:rPr>
          <w:rFonts w:eastAsia="Times New Roman"/>
          <w:b/>
          <w:bCs/>
          <w:color w:val="000000"/>
          <w:kern w:val="0"/>
          <w:lang w:eastAsia="ru-RU"/>
        </w:rPr>
        <w:t>лекарственных сре</w:t>
      </w:r>
      <w:proofErr w:type="gramStart"/>
      <w:r w:rsidRPr="006D284D">
        <w:rPr>
          <w:rFonts w:eastAsia="Times New Roman"/>
          <w:b/>
          <w:bCs/>
          <w:color w:val="000000"/>
          <w:kern w:val="0"/>
          <w:lang w:eastAsia="ru-RU"/>
        </w:rPr>
        <w:t>дств дл</w:t>
      </w:r>
      <w:proofErr w:type="gramEnd"/>
      <w:r w:rsidRPr="006D284D">
        <w:rPr>
          <w:rFonts w:eastAsia="Times New Roman"/>
          <w:b/>
          <w:bCs/>
          <w:color w:val="000000"/>
          <w:kern w:val="0"/>
          <w:lang w:eastAsia="ru-RU"/>
        </w:rPr>
        <w:t>я наркоза</w:t>
      </w:r>
      <w:r w:rsidRPr="000465B0">
        <w:rPr>
          <w:rFonts w:eastAsia="Times New Roman"/>
          <w:b/>
          <w:kern w:val="0"/>
          <w:lang w:eastAsia="ru-RU"/>
        </w:rPr>
        <w:t xml:space="preserve"> </w:t>
      </w:r>
    </w:p>
    <w:p w:rsidR="00172FE7" w:rsidRPr="000465B0" w:rsidRDefault="00172FE7" w:rsidP="00172FE7">
      <w:pPr>
        <w:widowControl/>
        <w:suppressAutoHyphens w:val="0"/>
        <w:ind w:left="-105"/>
        <w:jc w:val="center"/>
        <w:rPr>
          <w:rFonts w:eastAsia="Times New Roman"/>
          <w:b/>
          <w:kern w:val="0"/>
          <w:lang w:eastAsia="ru-RU"/>
        </w:rPr>
      </w:pPr>
    </w:p>
    <w:p w:rsidR="00172FE7" w:rsidRPr="00EC18CA" w:rsidRDefault="00172FE7" w:rsidP="00172FE7">
      <w:pPr>
        <w:widowControl/>
        <w:suppressAutoHyphens w:val="0"/>
        <w:jc w:val="center"/>
        <w:outlineLvl w:val="1"/>
        <w:rPr>
          <w:rFonts w:eastAsia="Times New Roman"/>
          <w:b/>
          <w:bCs/>
          <w:kern w:val="0"/>
          <w:lang w:eastAsia="ru-RU"/>
        </w:rPr>
      </w:pPr>
      <w:r w:rsidRPr="00EC18CA">
        <w:rPr>
          <w:rFonts w:eastAsia="Times New Roman"/>
          <w:b/>
          <w:bCs/>
          <w:kern w:val="0"/>
          <w:lang w:eastAsia="ru-RU"/>
        </w:rPr>
        <w:t>Раздел 1. Общие требования</w:t>
      </w:r>
    </w:p>
    <w:p w:rsidR="00172FE7" w:rsidRPr="00614602" w:rsidRDefault="00172FE7" w:rsidP="00614602">
      <w:pPr>
        <w:widowControl/>
        <w:suppressAutoHyphens w:val="0"/>
        <w:ind w:firstLine="709"/>
        <w:jc w:val="both"/>
        <w:rPr>
          <w:rFonts w:eastAsia="Times New Roman"/>
          <w:kern w:val="0"/>
          <w:lang w:eastAsia="ru-RU"/>
        </w:rPr>
      </w:pPr>
      <w:r w:rsidRPr="00EC18CA">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EC18CA">
        <w:rPr>
          <w:rFonts w:eastAsia="Times New Roman"/>
          <w:b/>
          <w:kern w:val="0"/>
          <w:lang w:eastAsia="ru-RU"/>
        </w:rPr>
        <w:t xml:space="preserve">поставку </w:t>
      </w:r>
      <w:r w:rsidRPr="006D284D">
        <w:rPr>
          <w:rFonts w:eastAsia="Times New Roman"/>
          <w:b/>
          <w:bCs/>
          <w:color w:val="000000"/>
          <w:kern w:val="0"/>
          <w:lang w:eastAsia="ru-RU"/>
        </w:rPr>
        <w:t>лекарственных сре</w:t>
      </w:r>
      <w:proofErr w:type="gramStart"/>
      <w:r w:rsidRPr="006D284D">
        <w:rPr>
          <w:rFonts w:eastAsia="Times New Roman"/>
          <w:b/>
          <w:bCs/>
          <w:color w:val="000000"/>
          <w:kern w:val="0"/>
          <w:lang w:eastAsia="ru-RU"/>
        </w:rPr>
        <w:t>дств дл</w:t>
      </w:r>
      <w:proofErr w:type="gramEnd"/>
      <w:r w:rsidRPr="006D284D">
        <w:rPr>
          <w:rFonts w:eastAsia="Times New Roman"/>
          <w:b/>
          <w:bCs/>
          <w:color w:val="000000"/>
          <w:kern w:val="0"/>
          <w:lang w:eastAsia="ru-RU"/>
        </w:rPr>
        <w:t>я наркоза</w:t>
      </w:r>
      <w:r w:rsidRPr="00EC18CA">
        <w:rPr>
          <w:rFonts w:eastAsia="Times New Roman"/>
          <w:b/>
          <w:kern w:val="0"/>
          <w:lang w:eastAsia="ru-RU"/>
        </w:rPr>
        <w:t xml:space="preserve"> </w:t>
      </w:r>
      <w:r w:rsidRPr="00EC18CA">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w:t>
      </w:r>
      <w:r w:rsidR="00614602">
        <w:rPr>
          <w:rFonts w:eastAsia="Times New Roman"/>
          <w:kern w:val="0"/>
          <w:lang w:eastAsia="ru-RU"/>
        </w:rPr>
        <w:t>оликлиника» (далее - Заказчик).</w:t>
      </w:r>
    </w:p>
    <w:p w:rsidR="00172FE7" w:rsidRPr="00EC18CA" w:rsidRDefault="00172FE7" w:rsidP="00172FE7">
      <w:pPr>
        <w:widowControl/>
        <w:suppressAutoHyphens w:val="0"/>
        <w:ind w:firstLine="709"/>
        <w:jc w:val="center"/>
        <w:rPr>
          <w:rFonts w:eastAsia="Times New Roman"/>
          <w:b/>
          <w:kern w:val="0"/>
          <w:lang w:eastAsia="ru-RU"/>
        </w:rPr>
      </w:pPr>
      <w:r w:rsidRPr="00EC18CA">
        <w:rPr>
          <w:rFonts w:eastAsia="Times New Roman"/>
          <w:b/>
          <w:kern w:val="0"/>
          <w:lang w:eastAsia="ru-RU"/>
        </w:rPr>
        <w:t>2. Форма, сроки и порядок оплаты товара</w:t>
      </w:r>
    </w:p>
    <w:p w:rsidR="00172FE7" w:rsidRPr="00EC18CA" w:rsidRDefault="00172FE7" w:rsidP="00172FE7">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2.1. Заказчик осуществляет расчеты с Поставщиком по безналичному расчету.</w:t>
      </w:r>
    </w:p>
    <w:p w:rsidR="00172FE7" w:rsidRPr="00EC18CA" w:rsidRDefault="00172FE7" w:rsidP="00172FE7">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2.2. Сроки и порядок оплаты: Оплата производится по мере поступления денежных сре</w:t>
      </w:r>
      <w:proofErr w:type="gramStart"/>
      <w:r w:rsidRPr="00EC18CA">
        <w:rPr>
          <w:rFonts w:eastAsia="Times New Roman"/>
          <w:kern w:val="0"/>
          <w:lang w:eastAsia="ru-RU"/>
        </w:rPr>
        <w:t>дств в т</w:t>
      </w:r>
      <w:proofErr w:type="gramEnd"/>
      <w:r w:rsidRPr="00EC18CA">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172FE7" w:rsidRPr="00EC18CA" w:rsidRDefault="00172FE7" w:rsidP="00172FE7">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172FE7" w:rsidRPr="00EC18CA" w:rsidRDefault="00172FE7" w:rsidP="00614602">
      <w:pPr>
        <w:widowControl/>
        <w:suppressAutoHyphens w:val="0"/>
        <w:spacing w:line="200" w:lineRule="atLeast"/>
        <w:ind w:firstLine="709"/>
        <w:jc w:val="both"/>
        <w:rPr>
          <w:rFonts w:eastAsia="Times New Roman"/>
          <w:kern w:val="0"/>
          <w:lang w:eastAsia="ru-RU"/>
        </w:rPr>
      </w:pPr>
      <w:r w:rsidRPr="00EC18CA">
        <w:rPr>
          <w:rFonts w:eastAsia="Times New Roman"/>
          <w:kern w:val="0"/>
          <w:lang w:eastAsia="ru-RU"/>
        </w:rPr>
        <w:t xml:space="preserve">2.4. </w:t>
      </w:r>
      <w:r w:rsidR="00614602">
        <w:rPr>
          <w:rFonts w:eastAsia="Times New Roman"/>
          <w:kern w:val="0"/>
          <w:lang w:eastAsia="ru-RU"/>
        </w:rPr>
        <w:t>Авансирование не предусмотрено.</w:t>
      </w:r>
    </w:p>
    <w:p w:rsidR="00172FE7" w:rsidRPr="00EC18CA" w:rsidRDefault="00172FE7" w:rsidP="00172FE7">
      <w:pPr>
        <w:widowControl/>
        <w:suppressAutoHyphens w:val="0"/>
        <w:ind w:left="-284"/>
        <w:jc w:val="center"/>
        <w:rPr>
          <w:rFonts w:eastAsia="Times New Roman"/>
          <w:b/>
          <w:kern w:val="0"/>
          <w:lang w:eastAsia="ru-RU"/>
        </w:rPr>
      </w:pPr>
      <w:r w:rsidRPr="00EC18CA">
        <w:rPr>
          <w:rFonts w:eastAsia="Times New Roman"/>
          <w:b/>
          <w:kern w:val="0"/>
          <w:lang w:eastAsia="ru-RU"/>
        </w:rPr>
        <w:t>3. Место, условия и сроки (периоды) поставки товара</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3.1. Местом поставки товара является: Москва, ул. Щепкина, д.61/2, корп.1</w:t>
      </w:r>
    </w:p>
    <w:p w:rsidR="00172FE7" w:rsidRPr="00EC18CA" w:rsidRDefault="00172FE7" w:rsidP="00172FE7">
      <w:pPr>
        <w:jc w:val="both"/>
        <w:rPr>
          <w:rFonts w:eastAsia="Times New Roman"/>
          <w:kern w:val="0"/>
          <w:lang w:eastAsia="ru-RU"/>
        </w:rPr>
      </w:pPr>
      <w:r w:rsidRPr="00EC18CA">
        <w:rPr>
          <w:rFonts w:eastAsia="Times New Roman"/>
          <w:kern w:val="0"/>
          <w:lang w:eastAsia="ru-RU"/>
        </w:rPr>
        <w:t xml:space="preserve">3.2. Срок поставки товара: </w:t>
      </w:r>
      <w:r>
        <w:rPr>
          <w:rFonts w:eastAsia="Times New Roman"/>
          <w:snapToGrid w:val="0"/>
          <w:kern w:val="0"/>
          <w:sz w:val="22"/>
          <w:szCs w:val="22"/>
          <w:lang w:eastAsia="ru-RU"/>
        </w:rPr>
        <w:t>5</w:t>
      </w:r>
      <w:r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172FE7" w:rsidRPr="00EC18CA" w:rsidRDefault="00172FE7" w:rsidP="00172FE7">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и</w:t>
      </w:r>
      <w:r w:rsidRPr="00EC18CA">
        <w:rPr>
          <w:rFonts w:eastAsia="Times New Roman"/>
          <w:kern w:val="0"/>
          <w:lang w:eastAsia="ru-RU"/>
        </w:rPr>
        <w:t xml:space="preserve"> </w:t>
      </w:r>
      <w:r>
        <w:rPr>
          <w:rFonts w:eastAsia="Times New Roman"/>
          <w:kern w:val="0"/>
          <w:lang w:eastAsia="ru-RU"/>
        </w:rPr>
        <w:t>1-5</w:t>
      </w:r>
      <w:r w:rsidRPr="00EC18CA">
        <w:rPr>
          <w:rFonts w:eastAsia="Times New Roman"/>
          <w:kern w:val="0"/>
          <w:lang w:eastAsia="ru-RU"/>
        </w:rPr>
        <w:t xml:space="preserve">: не позднее </w:t>
      </w:r>
      <w:r>
        <w:rPr>
          <w:rFonts w:eastAsia="Times New Roman"/>
          <w:kern w:val="0"/>
          <w:lang w:eastAsia="ru-RU"/>
        </w:rPr>
        <w:t>31.12.2021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Pr>
          <w:rFonts w:eastAsia="Times New Roman"/>
          <w:kern w:val="0"/>
          <w:lang w:eastAsia="ru-RU"/>
        </w:rPr>
        <w:t>.</w:t>
      </w:r>
    </w:p>
    <w:p w:rsidR="00172FE7" w:rsidRPr="00EC18CA" w:rsidRDefault="00172FE7" w:rsidP="00614602">
      <w:pPr>
        <w:widowControl/>
        <w:suppressAutoHyphens w:val="0"/>
        <w:ind w:firstLine="709"/>
        <w:jc w:val="both"/>
        <w:rPr>
          <w:rFonts w:eastAsia="Times New Roman"/>
          <w:kern w:val="0"/>
          <w:lang w:eastAsia="ru-RU"/>
        </w:rPr>
      </w:pPr>
      <w:r w:rsidRPr="00EC18CA">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w:t>
      </w:r>
      <w:r w:rsidR="00614602">
        <w:rPr>
          <w:rFonts w:eastAsia="Times New Roman"/>
          <w:kern w:val="0"/>
          <w:lang w:eastAsia="ru-RU"/>
        </w:rPr>
        <w:t xml:space="preserve"> силами Поставщика за его счет.</w:t>
      </w:r>
    </w:p>
    <w:p w:rsidR="00172FE7" w:rsidRPr="00EC18CA" w:rsidRDefault="00172FE7" w:rsidP="00172FE7">
      <w:pPr>
        <w:widowControl/>
        <w:spacing w:after="60"/>
        <w:ind w:left="-284"/>
        <w:jc w:val="center"/>
        <w:rPr>
          <w:rFonts w:eastAsia="Calibri"/>
          <w:b/>
          <w:kern w:val="0"/>
          <w:lang w:val="x-none" w:eastAsia="zh-CN"/>
        </w:rPr>
      </w:pPr>
      <w:r w:rsidRPr="00EC18CA">
        <w:rPr>
          <w:rFonts w:eastAsia="Calibri"/>
          <w:b/>
          <w:kern w:val="0"/>
          <w:lang w:val="x-none" w:eastAsia="zh-CN"/>
        </w:rPr>
        <w:t>4. Порядок формирования цены договора</w:t>
      </w:r>
    </w:p>
    <w:p w:rsidR="00172FE7" w:rsidRPr="00EC18CA" w:rsidRDefault="00172FE7" w:rsidP="00172FE7">
      <w:pPr>
        <w:widowControl/>
        <w:spacing w:after="60"/>
        <w:ind w:firstLine="709"/>
        <w:jc w:val="both"/>
        <w:rPr>
          <w:rFonts w:eastAsia="Calibri"/>
          <w:kern w:val="0"/>
          <w:lang w:val="x-none" w:eastAsia="zh-CN"/>
        </w:rPr>
      </w:pPr>
      <w:r w:rsidRPr="00EC18CA">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172FE7" w:rsidRPr="00EC18CA" w:rsidRDefault="00172FE7" w:rsidP="00172FE7">
      <w:pPr>
        <w:widowControl/>
        <w:spacing w:after="60"/>
        <w:ind w:firstLine="709"/>
        <w:jc w:val="both"/>
        <w:rPr>
          <w:rFonts w:eastAsia="Calibri"/>
          <w:kern w:val="0"/>
          <w:lang w:val="x-none" w:eastAsia="zh-CN"/>
        </w:rPr>
      </w:pPr>
      <w:r w:rsidRPr="00EC18CA">
        <w:rPr>
          <w:rFonts w:eastAsia="Calibri"/>
          <w:kern w:val="0"/>
          <w:lang w:val="x-none" w:eastAsia="zh-CN"/>
        </w:rPr>
        <w:lastRenderedPageBreak/>
        <w:t xml:space="preserve">4.2. </w:t>
      </w:r>
      <w:r w:rsidRPr="00EC18CA">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172FE7" w:rsidRPr="00EC18CA" w:rsidRDefault="00172FE7" w:rsidP="00614602">
      <w:pPr>
        <w:widowControl/>
        <w:suppressAutoHyphens w:val="0"/>
        <w:jc w:val="both"/>
        <w:rPr>
          <w:rFonts w:eastAsia="Times New Roman"/>
          <w:kern w:val="0"/>
          <w:lang w:eastAsia="ru-RU"/>
        </w:rPr>
      </w:pPr>
    </w:p>
    <w:p w:rsidR="00172FE7" w:rsidRPr="00EC18CA" w:rsidRDefault="00172FE7" w:rsidP="00172FE7">
      <w:pPr>
        <w:widowControl/>
        <w:suppressAutoHyphens w:val="0"/>
        <w:ind w:left="-284"/>
        <w:jc w:val="center"/>
        <w:outlineLvl w:val="1"/>
        <w:rPr>
          <w:rFonts w:eastAsia="Times New Roman"/>
          <w:b/>
          <w:bCs/>
          <w:kern w:val="0"/>
          <w:lang w:eastAsia="ru-RU"/>
        </w:rPr>
      </w:pPr>
      <w:r w:rsidRPr="00EC18CA">
        <w:rPr>
          <w:rFonts w:eastAsia="Times New Roman"/>
          <w:b/>
          <w:bCs/>
          <w:kern w:val="0"/>
          <w:lang w:eastAsia="ru-RU"/>
        </w:rPr>
        <w:t xml:space="preserve">РАЗДЕЛ 2. ТРЕБОВАНИЯ К ОПИСАНИЮ ОБЪЕКТА ЗАКУПКИ </w:t>
      </w:r>
    </w:p>
    <w:p w:rsidR="00172FE7" w:rsidRPr="00EC18CA" w:rsidRDefault="00172FE7" w:rsidP="00172FE7">
      <w:pPr>
        <w:widowControl/>
        <w:suppressAutoHyphens w:val="0"/>
        <w:ind w:left="-284" w:firstLine="540"/>
        <w:jc w:val="both"/>
        <w:rPr>
          <w:rFonts w:eastAsia="Times New Roman"/>
          <w:b/>
          <w:bCs/>
          <w:kern w:val="0"/>
          <w:lang w:eastAsia="ru-RU"/>
        </w:rPr>
      </w:pPr>
    </w:p>
    <w:p w:rsidR="00172FE7" w:rsidRPr="00EC18CA" w:rsidRDefault="00172FE7" w:rsidP="00172FE7">
      <w:pPr>
        <w:widowControl/>
        <w:spacing w:after="60"/>
        <w:ind w:firstLine="709"/>
        <w:jc w:val="center"/>
        <w:rPr>
          <w:rFonts w:eastAsia="Calibri"/>
          <w:b/>
          <w:color w:val="000000"/>
          <w:kern w:val="0"/>
          <w:lang w:val="x-none" w:eastAsia="zh-CN"/>
        </w:rPr>
      </w:pPr>
      <w:r w:rsidRPr="00EC18CA">
        <w:rPr>
          <w:rFonts w:eastAsia="Calibri"/>
          <w:b/>
          <w:bCs/>
          <w:kern w:val="0"/>
          <w:lang w:val="x-none" w:eastAsia="zh-CN"/>
        </w:rPr>
        <w:t xml:space="preserve">5. </w:t>
      </w:r>
      <w:r w:rsidRPr="00EC18CA">
        <w:rPr>
          <w:rFonts w:eastAsia="Calibri"/>
          <w:b/>
          <w:color w:val="000000"/>
          <w:kern w:val="0"/>
          <w:lang w:val="x-none" w:eastAsia="zh-CN"/>
        </w:rPr>
        <w:t>Требования к количеству товара.</w:t>
      </w:r>
    </w:p>
    <w:p w:rsidR="00172FE7" w:rsidRPr="006956A1" w:rsidRDefault="00172FE7" w:rsidP="00172FE7">
      <w:pPr>
        <w:suppressAutoHyphens w:val="0"/>
        <w:ind w:firstLine="709"/>
        <w:jc w:val="both"/>
        <w:rPr>
          <w:rFonts w:eastAsia="Times New Roman"/>
          <w:kern w:val="0"/>
          <w:lang w:eastAsia="ru-RU"/>
        </w:rPr>
      </w:pPr>
      <w:r w:rsidRPr="00EC18CA">
        <w:rPr>
          <w:rFonts w:eastAsia="Times New Roman"/>
          <w:kern w:val="0"/>
          <w:lang w:eastAsia="ru-RU"/>
        </w:rPr>
        <w:t>5.1. Количество поставляемого Поставщиком товара должно соответствовать количеству товара, указанному в настоящем Техни</w:t>
      </w:r>
      <w:r>
        <w:rPr>
          <w:rFonts w:eastAsia="Times New Roman"/>
          <w:kern w:val="0"/>
          <w:lang w:eastAsia="ru-RU"/>
        </w:rPr>
        <w:t xml:space="preserve">ческом задании в спецификации. </w:t>
      </w:r>
    </w:p>
    <w:p w:rsidR="00172FE7" w:rsidRPr="00EC18CA" w:rsidRDefault="00172FE7" w:rsidP="00172FE7">
      <w:pPr>
        <w:widowControl/>
        <w:suppressAutoHyphens w:val="0"/>
        <w:ind w:left="-284"/>
        <w:jc w:val="center"/>
        <w:rPr>
          <w:rFonts w:eastAsia="Times New Roman"/>
          <w:b/>
          <w:kern w:val="0"/>
          <w:lang w:eastAsia="ru-RU"/>
        </w:rPr>
      </w:pPr>
      <w:r w:rsidRPr="00EC18CA">
        <w:rPr>
          <w:rFonts w:eastAsia="Times New Roman"/>
          <w:b/>
          <w:kern w:val="0"/>
          <w:lang w:eastAsia="ru-RU"/>
        </w:rPr>
        <w:t>6. Требования к качеству и безопасности товара</w:t>
      </w:r>
    </w:p>
    <w:p w:rsidR="00172FE7" w:rsidRPr="00EC18CA" w:rsidRDefault="00172FE7" w:rsidP="00172FE7">
      <w:pPr>
        <w:suppressAutoHyphens w:val="0"/>
        <w:ind w:firstLine="709"/>
        <w:jc w:val="both"/>
        <w:rPr>
          <w:rFonts w:eastAsia="Times New Roman"/>
          <w:kern w:val="0"/>
          <w:lang w:eastAsia="ru-RU"/>
        </w:rPr>
      </w:pPr>
      <w:r w:rsidRPr="00EC18CA">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 xml:space="preserve">6.2.Товар должен быть разрешен к применению на территории Российской Федерации. </w:t>
      </w:r>
    </w:p>
    <w:p w:rsidR="00172FE7" w:rsidRPr="00EC18CA" w:rsidRDefault="00172FE7" w:rsidP="00172FE7">
      <w:pPr>
        <w:widowControl/>
        <w:suppressAutoHyphens w:val="0"/>
        <w:ind w:firstLine="709"/>
        <w:jc w:val="both"/>
        <w:rPr>
          <w:rFonts w:eastAsia="Times New Roman"/>
          <w:b/>
          <w:kern w:val="0"/>
          <w:lang w:eastAsia="ru-RU"/>
        </w:rPr>
      </w:pPr>
      <w:r w:rsidRPr="00EC18CA">
        <w:rPr>
          <w:rFonts w:eastAsia="Times New Roman"/>
          <w:kern w:val="0"/>
          <w:lang w:eastAsia="ru-RU"/>
        </w:rPr>
        <w:t>6.3. Товар должен быть новым, не использованным.</w:t>
      </w:r>
      <w:r w:rsidRPr="00EC18CA">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 xml:space="preserve">6.4. </w:t>
      </w:r>
      <w:r w:rsidRPr="00EC18CA">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172FE7" w:rsidRPr="00EC18CA" w:rsidRDefault="00172FE7" w:rsidP="00172FE7">
      <w:pPr>
        <w:widowControl/>
        <w:suppressAutoHyphens w:val="0"/>
        <w:ind w:left="-284"/>
        <w:jc w:val="center"/>
        <w:rPr>
          <w:rFonts w:eastAsia="Times New Roman"/>
          <w:b/>
          <w:kern w:val="0"/>
          <w:lang w:eastAsia="ru-RU"/>
        </w:rPr>
      </w:pPr>
    </w:p>
    <w:p w:rsidR="00172FE7" w:rsidRPr="00EC18CA" w:rsidRDefault="00172FE7" w:rsidP="00172FE7">
      <w:pPr>
        <w:widowControl/>
        <w:suppressAutoHyphens w:val="0"/>
        <w:ind w:left="-284"/>
        <w:jc w:val="center"/>
        <w:rPr>
          <w:rFonts w:eastAsia="Times New Roman"/>
          <w:b/>
          <w:kern w:val="0"/>
          <w:lang w:eastAsia="ru-RU"/>
        </w:rPr>
      </w:pPr>
      <w:r w:rsidRPr="00EC18CA">
        <w:rPr>
          <w:rFonts w:eastAsia="Times New Roman"/>
          <w:b/>
          <w:kern w:val="0"/>
          <w:lang w:eastAsia="ru-RU"/>
        </w:rPr>
        <w:t xml:space="preserve">7. Требования к </w:t>
      </w:r>
      <w:r w:rsidRPr="00EC18CA">
        <w:rPr>
          <w:rFonts w:eastAsia="Times New Roman"/>
          <w:b/>
          <w:bCs/>
          <w:kern w:val="0"/>
          <w:lang w:eastAsia="ru-RU"/>
        </w:rPr>
        <w:t>функциональным, техническим и качественным, эксплуатационным характеристикам товара</w:t>
      </w:r>
      <w:r w:rsidRPr="00EC18CA">
        <w:rPr>
          <w:rFonts w:eastAsia="Times New Roman"/>
          <w:b/>
          <w:kern w:val="0"/>
          <w:lang w:eastAsia="ru-RU"/>
        </w:rPr>
        <w:t>.</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 xml:space="preserve">7.1. Поставляемый товар должен соответствовать </w:t>
      </w:r>
      <w:r w:rsidRPr="00EC18CA">
        <w:rPr>
          <w:rFonts w:eastAsia="Times New Roman"/>
          <w:bCs/>
          <w:kern w:val="0"/>
          <w:lang w:eastAsia="ru-RU"/>
        </w:rPr>
        <w:t>функциональным, техническим и качественным</w:t>
      </w:r>
      <w:r w:rsidRPr="00EC18CA">
        <w:rPr>
          <w:rFonts w:eastAsia="Times New Roman"/>
          <w:kern w:val="0"/>
          <w:lang w:eastAsia="ru-RU"/>
        </w:rPr>
        <w:t xml:space="preserve"> характеристикам согласно спецификации </w:t>
      </w:r>
      <w:r>
        <w:rPr>
          <w:rFonts w:eastAsia="Times New Roman"/>
          <w:kern w:val="0"/>
          <w:lang w:eastAsia="ru-RU"/>
        </w:rPr>
        <w:t xml:space="preserve">Товара (далее – Спецификация). </w:t>
      </w:r>
    </w:p>
    <w:p w:rsidR="00172FE7" w:rsidRPr="00EC18CA" w:rsidRDefault="00172FE7" w:rsidP="00172FE7">
      <w:pPr>
        <w:widowControl/>
        <w:suppressAutoHyphens w:val="0"/>
        <w:ind w:left="-284"/>
        <w:jc w:val="center"/>
        <w:rPr>
          <w:rFonts w:eastAsia="Times New Roman"/>
          <w:b/>
          <w:kern w:val="0"/>
          <w:lang w:eastAsia="ru-RU"/>
        </w:rPr>
      </w:pPr>
      <w:r w:rsidRPr="00EC18CA">
        <w:rPr>
          <w:rFonts w:eastAsia="Times New Roman"/>
          <w:b/>
          <w:kern w:val="0"/>
          <w:lang w:eastAsia="ru-RU"/>
        </w:rPr>
        <w:t>8. Требования к таре и упаковке товара</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172FE7" w:rsidRPr="00EC18CA" w:rsidRDefault="00172FE7" w:rsidP="00172FE7">
      <w:pPr>
        <w:widowControl/>
        <w:suppressAutoHyphens w:val="0"/>
        <w:ind w:left="-284" w:firstLine="540"/>
        <w:jc w:val="both"/>
        <w:rPr>
          <w:rFonts w:eastAsia="Times New Roman"/>
          <w:kern w:val="0"/>
          <w:lang w:eastAsia="ru-RU"/>
        </w:rPr>
      </w:pPr>
    </w:p>
    <w:p w:rsidR="00172FE7" w:rsidRPr="00EC18CA" w:rsidRDefault="00172FE7" w:rsidP="00172FE7">
      <w:pPr>
        <w:widowControl/>
        <w:suppressAutoHyphens w:val="0"/>
        <w:ind w:left="-284"/>
        <w:jc w:val="center"/>
        <w:outlineLvl w:val="2"/>
        <w:rPr>
          <w:rFonts w:eastAsia="Times New Roman"/>
          <w:b/>
          <w:bCs/>
          <w:kern w:val="0"/>
          <w:lang w:eastAsia="ru-RU"/>
        </w:rPr>
      </w:pPr>
      <w:r w:rsidRPr="00EC18CA">
        <w:rPr>
          <w:rFonts w:eastAsia="Times New Roman"/>
          <w:b/>
          <w:bCs/>
          <w:kern w:val="0"/>
          <w:lang w:eastAsia="ru-RU"/>
        </w:rPr>
        <w:t>9. Требования к отгрузке и доставке товара</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9.1. Доставка товара осуществляется Поставщиком путем отгрузки их транспортом Поставщика.</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 xml:space="preserve">9.2. Доставка товара осуществляется с предварительным уточнением времени поставки товара. </w:t>
      </w:r>
    </w:p>
    <w:p w:rsidR="00172FE7" w:rsidRPr="00EC18CA" w:rsidRDefault="00172FE7" w:rsidP="00172FE7">
      <w:pPr>
        <w:jc w:val="both"/>
        <w:rPr>
          <w:rFonts w:eastAsia="Times New Roman"/>
          <w:kern w:val="0"/>
          <w:lang w:eastAsia="ru-RU"/>
        </w:rPr>
      </w:pPr>
      <w:r w:rsidRPr="00EC18CA">
        <w:rPr>
          <w:rFonts w:eastAsia="Times New Roman"/>
          <w:kern w:val="0"/>
          <w:lang w:eastAsia="ru-RU"/>
        </w:rPr>
        <w:t xml:space="preserve">            9.3. Порядок поставки: </w:t>
      </w:r>
      <w:r>
        <w:rPr>
          <w:rFonts w:eastAsia="Times New Roman"/>
          <w:snapToGrid w:val="0"/>
          <w:kern w:val="0"/>
          <w:sz w:val="22"/>
          <w:szCs w:val="22"/>
          <w:lang w:eastAsia="ru-RU"/>
        </w:rPr>
        <w:t>5</w:t>
      </w:r>
      <w:r w:rsidRPr="00EC18CA">
        <w:rPr>
          <w:rFonts w:eastAsia="Times New Roman"/>
          <w:kern w:val="0"/>
          <w:lang w:eastAsia="ru-RU"/>
        </w:rPr>
        <w:t xml:space="preserve"> раз в течение действия Договора. Комплект товара для каждой поставки указан в разделе 5 Технического задания. </w:t>
      </w:r>
    </w:p>
    <w:p w:rsidR="00172FE7" w:rsidRPr="00EC18CA" w:rsidRDefault="00172FE7" w:rsidP="00172FE7">
      <w:pPr>
        <w:jc w:val="both"/>
        <w:rPr>
          <w:rFonts w:eastAsia="Times New Roman"/>
          <w:kern w:val="0"/>
          <w:lang w:eastAsia="ru-RU"/>
        </w:rPr>
      </w:pPr>
      <w:r w:rsidRPr="00EC18CA">
        <w:rPr>
          <w:rFonts w:eastAsia="Times New Roman"/>
          <w:kern w:val="0"/>
          <w:lang w:eastAsia="ru-RU"/>
        </w:rPr>
        <w:t>Поставк</w:t>
      </w:r>
      <w:r>
        <w:rPr>
          <w:rFonts w:eastAsia="Times New Roman"/>
          <w:kern w:val="0"/>
          <w:lang w:eastAsia="ru-RU"/>
        </w:rPr>
        <w:t>и</w:t>
      </w:r>
      <w:r w:rsidRPr="00EC18CA">
        <w:rPr>
          <w:rFonts w:eastAsia="Times New Roman"/>
          <w:kern w:val="0"/>
          <w:lang w:eastAsia="ru-RU"/>
        </w:rPr>
        <w:t xml:space="preserve"> </w:t>
      </w:r>
      <w:r>
        <w:rPr>
          <w:rFonts w:eastAsia="Times New Roman"/>
          <w:kern w:val="0"/>
          <w:lang w:eastAsia="ru-RU"/>
        </w:rPr>
        <w:t>1-5</w:t>
      </w:r>
      <w:r w:rsidRPr="00EC18CA">
        <w:rPr>
          <w:rFonts w:eastAsia="Times New Roman"/>
          <w:kern w:val="0"/>
          <w:lang w:eastAsia="ru-RU"/>
        </w:rPr>
        <w:t xml:space="preserve">: не позднее </w:t>
      </w:r>
      <w:r>
        <w:rPr>
          <w:rFonts w:eastAsia="Times New Roman"/>
          <w:kern w:val="0"/>
          <w:lang w:eastAsia="ru-RU"/>
        </w:rPr>
        <w:t>31.12.2021</w:t>
      </w:r>
      <w:r w:rsidRPr="00EC18CA">
        <w:rPr>
          <w:rFonts w:eastAsia="Times New Roman"/>
          <w:kern w:val="0"/>
          <w:lang w:eastAsia="ru-RU"/>
        </w:rPr>
        <w:t>. Поставка в указанный период осуществляется по заявке заказчика</w:t>
      </w:r>
      <w:r>
        <w:rPr>
          <w:rFonts w:eastAsia="Times New Roman"/>
          <w:kern w:val="0"/>
          <w:lang w:eastAsia="ru-RU"/>
        </w:rPr>
        <w:t>. Срок выполнения заявки не</w:t>
      </w:r>
      <w:r>
        <w:t xml:space="preserve"> </w:t>
      </w:r>
      <w:r>
        <w:rPr>
          <w:rFonts w:eastAsia="Times New Roman"/>
          <w:kern w:val="0"/>
          <w:lang w:eastAsia="ru-RU"/>
        </w:rPr>
        <w:t>более</w:t>
      </w:r>
      <w:r w:rsidRPr="00AF6CAD">
        <w:rPr>
          <w:rFonts w:eastAsia="Times New Roman"/>
          <w:kern w:val="0"/>
          <w:lang w:eastAsia="ru-RU"/>
        </w:rPr>
        <w:t xml:space="preserve"> 10 (десяти) рабочих дней</w:t>
      </w:r>
      <w:r>
        <w:rPr>
          <w:rFonts w:eastAsia="Times New Roman"/>
          <w:kern w:val="0"/>
          <w:lang w:eastAsia="ru-RU"/>
        </w:rPr>
        <w:t>.</w:t>
      </w:r>
    </w:p>
    <w:p w:rsidR="00172FE7" w:rsidRPr="00EC18CA" w:rsidRDefault="00172FE7" w:rsidP="00172FE7">
      <w:pPr>
        <w:widowControl/>
        <w:suppressAutoHyphens w:val="0"/>
        <w:jc w:val="center"/>
        <w:rPr>
          <w:rFonts w:eastAsia="Times New Roman"/>
          <w:kern w:val="0"/>
          <w:lang w:eastAsia="ru-RU"/>
        </w:rPr>
      </w:pPr>
      <w:r w:rsidRPr="00EC18CA">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10.2. Приемка товара по Договору осуществляется в следующем порядке:</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lastRenderedPageBreak/>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EC18CA">
        <w:rPr>
          <w:rFonts w:eastAsia="Times New Roman"/>
          <w:kern w:val="0"/>
          <w:lang w:eastAsia="ru-RU"/>
        </w:rPr>
        <w:t>предоставляет документы</w:t>
      </w:r>
      <w:proofErr w:type="gramEnd"/>
      <w:r w:rsidRPr="00EC18CA">
        <w:rPr>
          <w:rFonts w:eastAsia="Times New Roman"/>
          <w:kern w:val="0"/>
          <w:lang w:eastAsia="ru-RU"/>
        </w:rPr>
        <w:t>, подтверждающие страну происхождения Товара.</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172FE7" w:rsidRPr="00EC18CA" w:rsidRDefault="00172FE7" w:rsidP="00172FE7">
      <w:pPr>
        <w:widowControl/>
        <w:suppressAutoHyphens w:val="0"/>
        <w:jc w:val="center"/>
        <w:rPr>
          <w:rFonts w:eastAsia="Times New Roman"/>
          <w:b/>
          <w:bCs/>
          <w:kern w:val="0"/>
          <w:lang w:eastAsia="ru-RU"/>
        </w:rPr>
      </w:pPr>
    </w:p>
    <w:p w:rsidR="00172FE7" w:rsidRPr="00EC18CA" w:rsidRDefault="00172FE7" w:rsidP="00172FE7">
      <w:pPr>
        <w:widowControl/>
        <w:suppressAutoHyphens w:val="0"/>
        <w:jc w:val="center"/>
        <w:rPr>
          <w:rFonts w:eastAsia="Times New Roman"/>
          <w:b/>
          <w:kern w:val="0"/>
          <w:lang w:eastAsia="ru-RU"/>
        </w:rPr>
      </w:pPr>
      <w:r w:rsidRPr="00EC18CA">
        <w:rPr>
          <w:rFonts w:eastAsia="Times New Roman"/>
          <w:b/>
          <w:bCs/>
          <w:kern w:val="0"/>
          <w:lang w:eastAsia="ru-RU"/>
        </w:rPr>
        <w:t xml:space="preserve">РАЗДЕЛ 3. </w:t>
      </w:r>
      <w:r w:rsidRPr="00EC18CA">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172FE7" w:rsidRPr="00EC18CA" w:rsidRDefault="00172FE7" w:rsidP="00172FE7">
      <w:pPr>
        <w:widowControl/>
        <w:suppressAutoHyphens w:val="0"/>
        <w:jc w:val="center"/>
        <w:rPr>
          <w:rFonts w:eastAsia="Times New Roman"/>
          <w:b/>
          <w:kern w:val="0"/>
          <w:lang w:eastAsia="ru-RU"/>
        </w:rPr>
      </w:pPr>
    </w:p>
    <w:p w:rsidR="00172FE7" w:rsidRPr="00EC18CA" w:rsidRDefault="00172FE7" w:rsidP="00172FE7">
      <w:pPr>
        <w:widowControl/>
        <w:suppressAutoHyphens w:val="0"/>
        <w:jc w:val="center"/>
        <w:rPr>
          <w:rFonts w:eastAsia="Times New Roman"/>
          <w:b/>
          <w:kern w:val="0"/>
          <w:lang w:eastAsia="ru-RU"/>
        </w:rPr>
      </w:pPr>
      <w:r w:rsidRPr="00EC18CA">
        <w:rPr>
          <w:rFonts w:eastAsia="Times New Roman"/>
          <w:b/>
          <w:kern w:val="0"/>
          <w:lang w:eastAsia="ru-RU"/>
        </w:rPr>
        <w:t>11. Требования к гарантийному сроку товара и (или) объему предоставления гарантий качества товара</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172FE7" w:rsidRPr="00EC18CA" w:rsidRDefault="00172FE7" w:rsidP="00172FE7">
      <w:pPr>
        <w:widowControl/>
        <w:shd w:val="clear" w:color="auto" w:fill="FFFFFF"/>
        <w:suppressAutoHyphens w:val="0"/>
        <w:ind w:firstLine="709"/>
        <w:jc w:val="both"/>
        <w:rPr>
          <w:rFonts w:eastAsia="Times New Roman"/>
          <w:kern w:val="0"/>
          <w:lang w:eastAsia="ru-RU"/>
        </w:rPr>
      </w:pPr>
      <w:r w:rsidRPr="00EC18CA">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172FE7" w:rsidRPr="00EC18CA" w:rsidRDefault="00172FE7" w:rsidP="00172FE7">
      <w:pPr>
        <w:widowControl/>
        <w:suppressAutoHyphens w:val="0"/>
        <w:ind w:firstLine="709"/>
        <w:jc w:val="both"/>
        <w:rPr>
          <w:rFonts w:eastAsia="Times New Roman"/>
          <w:kern w:val="0"/>
          <w:lang w:eastAsia="ru-RU"/>
        </w:rPr>
      </w:pPr>
      <w:r w:rsidRPr="00EC18CA">
        <w:rPr>
          <w:rFonts w:eastAsia="Times New Roman"/>
          <w:kern w:val="0"/>
          <w:lang w:eastAsia="ru-RU"/>
        </w:rPr>
        <w:t>11.2. Поставщик гарантирует доброкачественность и надежность поставленного Товара.</w:t>
      </w:r>
    </w:p>
    <w:p w:rsidR="00172FE7" w:rsidRPr="00EC18CA" w:rsidRDefault="00172FE7" w:rsidP="00172FE7">
      <w:pPr>
        <w:widowControl/>
        <w:suppressAutoHyphens w:val="0"/>
        <w:jc w:val="center"/>
        <w:rPr>
          <w:rFonts w:eastAsia="Times New Roman"/>
          <w:b/>
          <w:bCs/>
          <w:kern w:val="0"/>
          <w:lang w:eastAsia="ru-RU"/>
        </w:rPr>
      </w:pPr>
    </w:p>
    <w:p w:rsidR="00172FE7" w:rsidRPr="00EC18CA" w:rsidRDefault="00172FE7" w:rsidP="00172FE7">
      <w:pPr>
        <w:widowControl/>
        <w:suppressAutoHyphens w:val="0"/>
        <w:jc w:val="center"/>
        <w:rPr>
          <w:rFonts w:eastAsia="Times New Roman"/>
          <w:b/>
          <w:bCs/>
          <w:kern w:val="0"/>
          <w:lang w:eastAsia="ru-RU"/>
        </w:rPr>
      </w:pPr>
      <w:r w:rsidRPr="00EC18CA">
        <w:rPr>
          <w:rFonts w:eastAsia="Times New Roman"/>
          <w:b/>
          <w:bCs/>
          <w:kern w:val="0"/>
          <w:lang w:eastAsia="ru-RU"/>
        </w:rPr>
        <w:t>РАЗДЕЛ 4. ТРЕБОВАНИЯ ЭНЕРГЕТИЧЕСКОЙ ЭФФЕКТИВНОСТИ ТОВАРОВ</w:t>
      </w:r>
    </w:p>
    <w:p w:rsidR="00755447" w:rsidRDefault="00172FE7" w:rsidP="00172FE7">
      <w:pPr>
        <w:widowControl/>
        <w:suppressAutoHyphens w:val="0"/>
        <w:jc w:val="right"/>
        <w:rPr>
          <w:rFonts w:eastAsia="Times New Roman"/>
          <w:b/>
          <w:bCs/>
          <w:kern w:val="0"/>
          <w:lang w:eastAsia="ru-RU"/>
        </w:rPr>
      </w:pPr>
      <w:r w:rsidRPr="00EC18CA">
        <w:rPr>
          <w:rFonts w:eastAsia="Times New Roman"/>
          <w:bCs/>
          <w:kern w:val="0"/>
          <w:lang w:eastAsia="ru-RU"/>
        </w:rPr>
        <w:t>Требования не установлены.</w:t>
      </w:r>
      <w:r w:rsidR="00755447" w:rsidRPr="00276245">
        <w:rPr>
          <w:rFonts w:eastAsia="Times New Roman"/>
          <w:b/>
          <w:bCs/>
          <w:kern w:val="0"/>
          <w:lang w:eastAsia="ru-RU"/>
        </w:rPr>
        <w:t xml:space="preserve"> </w:t>
      </w:r>
    </w:p>
    <w:p w:rsidR="00755447" w:rsidRDefault="00755447" w:rsidP="00755447">
      <w:pPr>
        <w:widowControl/>
        <w:suppressAutoHyphens w:val="0"/>
        <w:jc w:val="center"/>
        <w:rPr>
          <w:rFonts w:eastAsia="Times New Roman"/>
          <w:b/>
          <w:bCs/>
          <w:kern w:val="0"/>
          <w:lang w:eastAsia="ru-RU"/>
        </w:rPr>
      </w:pPr>
    </w:p>
    <w:p w:rsidR="00755447" w:rsidRPr="00276245" w:rsidRDefault="00755447" w:rsidP="00755447">
      <w:pPr>
        <w:widowControl/>
        <w:suppressAutoHyphens w:val="0"/>
        <w:jc w:val="center"/>
        <w:rPr>
          <w:rFonts w:eastAsia="Times New Roman"/>
          <w:b/>
          <w:kern w:val="0"/>
          <w:sz w:val="22"/>
          <w:szCs w:val="22"/>
          <w:u w:val="single"/>
          <w:lang w:eastAsia="ru-RU"/>
        </w:rPr>
      </w:pPr>
      <w:r w:rsidRPr="00296CD6">
        <w:rPr>
          <w:rFonts w:eastAsia="Times New Roman"/>
          <w:b/>
          <w:bCs/>
          <w:kern w:val="0"/>
          <w:lang w:eastAsia="ru-RU"/>
        </w:rPr>
        <w:t xml:space="preserve">РАЗДЕЛ 5. СПЕЦИФИКАЦИЯ ТОВАРА </w:t>
      </w:r>
      <w:r w:rsidRPr="00276245">
        <w:rPr>
          <w:rFonts w:eastAsia="Times New Roman"/>
          <w:b/>
          <w:bCs/>
          <w:kern w:val="0"/>
          <w:lang w:eastAsia="ru-RU"/>
        </w:rPr>
        <w:t>(Заполняется с учетом требований Технического задания и предложения победителя по товарам)</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3118"/>
        <w:gridCol w:w="2127"/>
        <w:gridCol w:w="2126"/>
        <w:gridCol w:w="2126"/>
        <w:gridCol w:w="2126"/>
      </w:tblGrid>
      <w:tr w:rsidR="00276245" w:rsidRPr="00276245" w:rsidTr="00CA7B23">
        <w:trPr>
          <w:trHeight w:val="1296"/>
        </w:trPr>
        <w:tc>
          <w:tcPr>
            <w:tcW w:w="56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w:t>
            </w:r>
          </w:p>
          <w:p w:rsidR="00276245" w:rsidRPr="00276245" w:rsidRDefault="00276245" w:rsidP="00276245">
            <w:pPr>
              <w:widowControl/>
              <w:tabs>
                <w:tab w:val="left" w:pos="9900"/>
              </w:tabs>
              <w:suppressAutoHyphens w:val="0"/>
              <w:jc w:val="center"/>
              <w:rPr>
                <w:rFonts w:eastAsia="Times New Roman"/>
                <w:b/>
                <w:kern w:val="0"/>
                <w:lang w:eastAsia="ru-RU"/>
              </w:rPr>
            </w:pPr>
            <w:proofErr w:type="gramStart"/>
            <w:r w:rsidRPr="00276245">
              <w:rPr>
                <w:rFonts w:eastAsia="Times New Roman"/>
                <w:b/>
                <w:kern w:val="0"/>
                <w:lang w:eastAsia="ru-RU"/>
              </w:rPr>
              <w:t>п</w:t>
            </w:r>
            <w:proofErr w:type="gramEnd"/>
            <w:r w:rsidRPr="00276245">
              <w:rPr>
                <w:rFonts w:eastAsia="Times New Roman"/>
                <w:b/>
                <w:kern w:val="0"/>
                <w:lang w:eastAsia="ru-RU"/>
              </w:rPr>
              <w:t>/п</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Наименование товара</w:t>
            </w:r>
          </w:p>
        </w:tc>
        <w:tc>
          <w:tcPr>
            <w:tcW w:w="3118"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Характеристики товара</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Ед. изм. </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sz w:val="22"/>
                <w:szCs w:val="22"/>
                <w:lang w:eastAsia="ru-RU"/>
              </w:rPr>
              <w:t>Общее количество поставляемого товара по договору</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цена за единицу товара, </w:t>
            </w:r>
            <w:proofErr w:type="spellStart"/>
            <w:r w:rsidRPr="00276245">
              <w:rPr>
                <w:rFonts w:eastAsia="Times New Roman"/>
                <w:b/>
                <w:kern w:val="0"/>
                <w:lang w:eastAsia="ru-RU"/>
              </w:rPr>
              <w:t>руб</w:t>
            </w:r>
            <w:proofErr w:type="spellEnd"/>
            <w:r w:rsidRPr="00276245">
              <w:rPr>
                <w:rFonts w:eastAsia="Times New Roman"/>
                <w:b/>
                <w:kern w:val="0"/>
                <w:lang w:eastAsia="ru-RU"/>
              </w:rPr>
              <w:t>*</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Стоимость товара, </w:t>
            </w:r>
            <w:proofErr w:type="spellStart"/>
            <w:r w:rsidRPr="00276245">
              <w:rPr>
                <w:rFonts w:eastAsia="Times New Roman"/>
                <w:b/>
                <w:kern w:val="0"/>
                <w:lang w:eastAsia="ru-RU"/>
              </w:rPr>
              <w:t>руб</w:t>
            </w:r>
            <w:proofErr w:type="spellEnd"/>
          </w:p>
        </w:tc>
      </w:tr>
      <w:tr w:rsidR="00276245" w:rsidRPr="00276245" w:rsidTr="00614602">
        <w:trPr>
          <w:trHeight w:val="276"/>
        </w:trPr>
        <w:tc>
          <w:tcPr>
            <w:tcW w:w="56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vMerge/>
          </w:tcPr>
          <w:p w:rsidR="00276245" w:rsidRPr="00276245" w:rsidRDefault="00276245" w:rsidP="00276245">
            <w:pPr>
              <w:widowControl/>
              <w:suppressAutoHyphens w:val="0"/>
              <w:rPr>
                <w:rFonts w:eastAsia="Times New Roman"/>
                <w:kern w:val="0"/>
                <w:sz w:val="22"/>
                <w:szCs w:val="22"/>
                <w:lang w:eastAsia="ru-RU"/>
              </w:rPr>
            </w:pPr>
          </w:p>
        </w:tc>
        <w:tc>
          <w:tcPr>
            <w:tcW w:w="2127" w:type="dxa"/>
            <w:vMerge/>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Merge/>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r>
      <w:tr w:rsidR="00276245" w:rsidRPr="00276245" w:rsidTr="00CA7B23">
        <w:tc>
          <w:tcPr>
            <w:tcW w:w="56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tcPr>
          <w:p w:rsidR="00276245" w:rsidRPr="00276245" w:rsidRDefault="00276245" w:rsidP="00276245">
            <w:pPr>
              <w:widowControl/>
              <w:suppressAutoHyphens w:val="0"/>
              <w:rPr>
                <w:rFonts w:eastAsia="Times New Roman"/>
                <w:kern w:val="0"/>
                <w:sz w:val="22"/>
                <w:szCs w:val="22"/>
                <w:lang w:eastAsia="ru-RU"/>
              </w:rPr>
            </w:pPr>
          </w:p>
        </w:tc>
        <w:tc>
          <w:tcPr>
            <w:tcW w:w="2127" w:type="dxa"/>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r>
    </w:tbl>
    <w:p w:rsidR="00276245" w:rsidRPr="00276245" w:rsidRDefault="00276245" w:rsidP="00276245">
      <w:pPr>
        <w:widowControl/>
        <w:suppressAutoHyphens w:val="0"/>
        <w:spacing w:after="200" w:line="276" w:lineRule="auto"/>
        <w:jc w:val="both"/>
        <w:rPr>
          <w:rFonts w:eastAsia="Times New Roman"/>
          <w:kern w:val="0"/>
          <w:lang w:eastAsia="ru-RU"/>
        </w:rPr>
      </w:pPr>
      <w:r w:rsidRPr="00276245">
        <w:rPr>
          <w:rFonts w:eastAsia="Times New Roman"/>
          <w:kern w:val="0"/>
          <w:lang w:eastAsia="ru-RU"/>
        </w:rPr>
        <w:t>*- цена за единицу товара определяется путем применения коэффициента снижения, полученного в ходе проведения конкурентной процедуры к единичным расценкам, указанным в расчете начальной (максимальной) цены договора (по всем позициям спецификации).</w:t>
      </w:r>
    </w:p>
    <w:tbl>
      <w:tblPr>
        <w:tblW w:w="9464" w:type="dxa"/>
        <w:tblBorders>
          <w:insideH w:val="single" w:sz="4" w:space="0" w:color="auto"/>
        </w:tblBorders>
        <w:tblLook w:val="00A0" w:firstRow="1" w:lastRow="0" w:firstColumn="1" w:lastColumn="0" w:noHBand="0" w:noVBand="0"/>
      </w:tblPr>
      <w:tblGrid>
        <w:gridCol w:w="4361"/>
        <w:gridCol w:w="5103"/>
      </w:tblGrid>
      <w:tr w:rsidR="00276245" w:rsidRPr="00276245" w:rsidTr="00CA7B23">
        <w:tc>
          <w:tcPr>
            <w:tcW w:w="4361" w:type="dxa"/>
          </w:tcPr>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bCs/>
                <w:kern w:val="0"/>
                <w:lang w:eastAsia="ru-RU"/>
              </w:rPr>
              <w:t xml:space="preserve">Поставщик: </w:t>
            </w:r>
            <w:r w:rsidRPr="00276245">
              <w:rPr>
                <w:rFonts w:eastAsia="Times New Roman"/>
                <w:kern w:val="0"/>
                <w:lang w:eastAsia="ru-RU"/>
              </w:rPr>
              <w:br/>
            </w: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r w:rsidRPr="00276245">
              <w:rPr>
                <w:rFonts w:eastAsia="Times New Roman"/>
                <w:b/>
                <w:kern w:val="0"/>
                <w:lang w:eastAsia="ru-RU"/>
              </w:rPr>
              <w:t>Генеральный директор</w:t>
            </w: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kern w:val="0"/>
                <w:lang w:eastAsia="ru-RU"/>
              </w:rPr>
            </w:pPr>
            <w:r w:rsidRPr="00276245">
              <w:rPr>
                <w:rFonts w:eastAsia="Times New Roman"/>
                <w:b/>
                <w:kern w:val="0"/>
                <w:lang w:eastAsia="ru-RU"/>
              </w:rPr>
              <w:t>_____________________</w:t>
            </w:r>
          </w:p>
        </w:tc>
        <w:tc>
          <w:tcPr>
            <w:tcW w:w="5103" w:type="dxa"/>
          </w:tcPr>
          <w:p w:rsidR="00276245" w:rsidRPr="00276245" w:rsidRDefault="00276245" w:rsidP="00276245">
            <w:pPr>
              <w:widowControl/>
              <w:tabs>
                <w:tab w:val="left" w:pos="10065"/>
              </w:tabs>
              <w:suppressAutoHyphens w:val="0"/>
              <w:rPr>
                <w:rFonts w:eastAsia="Times New Roman"/>
                <w:b/>
                <w:bCs/>
                <w:kern w:val="0"/>
                <w:lang w:eastAsia="ru-RU"/>
              </w:rPr>
            </w:pPr>
            <w:r w:rsidRPr="00276245">
              <w:rPr>
                <w:rFonts w:eastAsia="Times New Roman"/>
                <w:b/>
                <w:bCs/>
                <w:kern w:val="0"/>
                <w:lang w:eastAsia="ru-RU"/>
              </w:rPr>
              <w:lastRenderedPageBreak/>
              <w:t xml:space="preserve">Заказчик: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Государственное автономное учреждение здравоохранения Московской области</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lastRenderedPageBreak/>
              <w:t>«Московская областная стоматологическая поликлиника»</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Главный врач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ГАУЗ  МО «МОСП»</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_____________________М.И. </w:t>
            </w:r>
            <w:proofErr w:type="spellStart"/>
            <w:r w:rsidRPr="00276245">
              <w:rPr>
                <w:rFonts w:eastAsia="Times New Roman"/>
                <w:b/>
                <w:kern w:val="0"/>
                <w:lang w:eastAsia="ru-RU"/>
              </w:rPr>
              <w:t>Сойхер</w:t>
            </w:r>
            <w:proofErr w:type="spellEnd"/>
            <w:r w:rsidRPr="00276245">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D92B82">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1439B8" w:rsidRPr="00A33ABC">
              <w:rPr>
                <w:rFonts w:eastAsia="Times New Roman"/>
                <w:b/>
                <w:bCs/>
                <w:color w:val="000000"/>
                <w:kern w:val="0"/>
                <w:lang w:eastAsia="ru-RU"/>
              </w:rPr>
              <w:t xml:space="preserve">Поставка </w:t>
            </w:r>
            <w:r w:rsidR="006D284D" w:rsidRPr="006D284D">
              <w:rPr>
                <w:rFonts w:eastAsia="Times New Roman"/>
                <w:b/>
                <w:bCs/>
                <w:color w:val="000000"/>
                <w:kern w:val="0"/>
                <w:lang w:eastAsia="ru-RU"/>
              </w:rPr>
              <w:t>лекарственных сре</w:t>
            </w:r>
            <w:proofErr w:type="gramStart"/>
            <w:r w:rsidR="006D284D" w:rsidRPr="006D284D">
              <w:rPr>
                <w:rFonts w:eastAsia="Times New Roman"/>
                <w:b/>
                <w:bCs/>
                <w:color w:val="000000"/>
                <w:kern w:val="0"/>
                <w:lang w:eastAsia="ru-RU"/>
              </w:rPr>
              <w:t>дств дл</w:t>
            </w:r>
            <w:proofErr w:type="gramEnd"/>
            <w:r w:rsidR="006D284D" w:rsidRPr="006D284D">
              <w:rPr>
                <w:rFonts w:eastAsia="Times New Roman"/>
                <w:b/>
                <w:bCs/>
                <w:color w:val="000000"/>
                <w:kern w:val="0"/>
                <w:lang w:eastAsia="ru-RU"/>
              </w:rPr>
              <w:t>я наркоза</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7" w:name="Par8"/>
            <w:bookmarkEnd w:id="17"/>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8" w:name="Par24"/>
            <w:bookmarkStart w:id="19" w:name="Par31"/>
            <w:bookmarkEnd w:id="18"/>
            <w:bookmarkEnd w:id="19"/>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20" w:name="Par34"/>
      <w:bookmarkEnd w:id="20"/>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BA13FF" w:rsidRPr="00A33ABC" w:rsidTr="00BA13FF">
        <w:trPr>
          <w:trHeight w:val="1350"/>
        </w:trPr>
        <w:tc>
          <w:tcPr>
            <w:tcW w:w="709"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BA13FF" w:rsidRPr="00A33ABC" w:rsidRDefault="00BA13FF"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BA13FF" w:rsidRPr="00A33ABC" w:rsidRDefault="00BA13FF"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BA13FF" w:rsidRPr="00A33ABC" w:rsidRDefault="00BA13FF"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BA13FF" w:rsidRPr="00A33ABC" w:rsidTr="00BA13FF">
        <w:trPr>
          <w:trHeight w:val="561"/>
        </w:trPr>
        <w:tc>
          <w:tcPr>
            <w:tcW w:w="709" w:type="dxa"/>
            <w:shd w:val="clear" w:color="auto" w:fill="auto"/>
          </w:tcPr>
          <w:p w:rsidR="00BA13FF" w:rsidRPr="00A33ABC" w:rsidRDefault="00BA13FF"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BA13FF" w:rsidRPr="00A33ABC" w:rsidRDefault="00BA13FF" w:rsidP="00091CE3">
            <w:pPr>
              <w:widowControl/>
              <w:suppressAutoHyphens w:val="0"/>
              <w:jc w:val="center"/>
              <w:rPr>
                <w:rFonts w:eastAsia="Calibri"/>
                <w:b/>
                <w:kern w:val="0"/>
                <w:sz w:val="20"/>
                <w:szCs w:val="20"/>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Calibri"/>
                <w:kern w:val="0"/>
                <w:sz w:val="20"/>
                <w:szCs w:val="20"/>
              </w:rPr>
            </w:pPr>
          </w:p>
        </w:tc>
        <w:tc>
          <w:tcPr>
            <w:tcW w:w="709" w:type="dxa"/>
            <w:shd w:val="clear" w:color="auto" w:fill="auto"/>
            <w:noWrap/>
          </w:tcPr>
          <w:p w:rsidR="00BA13FF" w:rsidRPr="00A33ABC" w:rsidRDefault="00BA13FF" w:rsidP="003A0585">
            <w:pPr>
              <w:widowControl/>
              <w:suppressAutoHyphens w:val="0"/>
              <w:jc w:val="center"/>
              <w:rPr>
                <w:rFonts w:eastAsia="Calibri"/>
                <w:kern w:val="0"/>
                <w:sz w:val="20"/>
                <w:szCs w:val="20"/>
              </w:rPr>
            </w:pPr>
          </w:p>
        </w:tc>
        <w:tc>
          <w:tcPr>
            <w:tcW w:w="992" w:type="dxa"/>
          </w:tcPr>
          <w:p w:rsidR="00BA13FF" w:rsidRPr="00A33ABC" w:rsidRDefault="00BA13FF" w:rsidP="003A0585">
            <w:pPr>
              <w:widowControl/>
              <w:suppressAutoHyphens w:val="0"/>
              <w:jc w:val="center"/>
              <w:rPr>
                <w:rFonts w:eastAsia="Calibri"/>
                <w:color w:val="000000"/>
                <w:kern w:val="0"/>
                <w:sz w:val="20"/>
                <w:szCs w:val="20"/>
              </w:rPr>
            </w:pPr>
          </w:p>
        </w:tc>
        <w:tc>
          <w:tcPr>
            <w:tcW w:w="992" w:type="dxa"/>
          </w:tcPr>
          <w:p w:rsidR="00BA13FF" w:rsidRPr="00A33ABC" w:rsidRDefault="00BA13FF" w:rsidP="003A0585">
            <w:pPr>
              <w:widowControl/>
              <w:suppressAutoHyphens w:val="0"/>
              <w:jc w:val="center"/>
              <w:rPr>
                <w:rFonts w:eastAsia="Calibri"/>
                <w:color w:val="000000"/>
                <w:kern w:val="0"/>
                <w:sz w:val="20"/>
                <w:szCs w:val="20"/>
              </w:rPr>
            </w:pPr>
          </w:p>
        </w:tc>
      </w:tr>
      <w:tr w:rsidR="00BA13FF" w:rsidRPr="00A33ABC" w:rsidTr="00BA13FF">
        <w:trPr>
          <w:trHeight w:val="561"/>
        </w:trPr>
        <w:tc>
          <w:tcPr>
            <w:tcW w:w="709" w:type="dxa"/>
            <w:shd w:val="clear" w:color="auto" w:fill="auto"/>
          </w:tcPr>
          <w:p w:rsidR="00BA13FF" w:rsidRPr="00A33ABC" w:rsidRDefault="00BA13FF"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BA13FF" w:rsidRPr="00A33ABC" w:rsidRDefault="00BA13FF"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Times New Roman"/>
                <w:kern w:val="0"/>
                <w:lang w:eastAsia="ru-RU"/>
              </w:rPr>
            </w:pPr>
          </w:p>
        </w:tc>
        <w:tc>
          <w:tcPr>
            <w:tcW w:w="709" w:type="dxa"/>
            <w:shd w:val="clear" w:color="auto" w:fill="auto"/>
            <w:noWrap/>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r>
      <w:tr w:rsidR="00BA13FF" w:rsidRPr="00A33ABC" w:rsidTr="00BA13FF">
        <w:trPr>
          <w:trHeight w:val="561"/>
        </w:trPr>
        <w:tc>
          <w:tcPr>
            <w:tcW w:w="709" w:type="dxa"/>
            <w:shd w:val="clear" w:color="auto" w:fill="auto"/>
          </w:tcPr>
          <w:p w:rsidR="00BA13FF" w:rsidRPr="00A33ABC" w:rsidRDefault="00BA13FF"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BA13FF" w:rsidRPr="00A33ABC" w:rsidRDefault="00BA13FF"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Times New Roman"/>
                <w:kern w:val="0"/>
                <w:lang w:eastAsia="ru-RU"/>
              </w:rPr>
            </w:pPr>
          </w:p>
        </w:tc>
        <w:tc>
          <w:tcPr>
            <w:tcW w:w="709" w:type="dxa"/>
            <w:shd w:val="clear" w:color="auto" w:fill="auto"/>
            <w:noWrap/>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r>
      <w:tr w:rsidR="00BA13FF" w:rsidRPr="00A33ABC" w:rsidTr="00BA13FF">
        <w:trPr>
          <w:trHeight w:val="561"/>
        </w:trPr>
        <w:tc>
          <w:tcPr>
            <w:tcW w:w="709" w:type="dxa"/>
            <w:shd w:val="clear" w:color="auto" w:fill="auto"/>
          </w:tcPr>
          <w:p w:rsidR="00BA13FF" w:rsidRPr="00620441" w:rsidRDefault="00BA13FF"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BA13FF" w:rsidRPr="00A33ABC" w:rsidRDefault="00BA13FF"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BA13FF" w:rsidRPr="00A33ABC" w:rsidRDefault="00BA13FF" w:rsidP="00FC31F7">
            <w:pPr>
              <w:widowControl/>
              <w:suppressAutoHyphens w:val="0"/>
              <w:rPr>
                <w:rFonts w:eastAsia="Times New Roman"/>
                <w:kern w:val="0"/>
                <w:lang w:eastAsia="ru-RU"/>
              </w:rPr>
            </w:pPr>
          </w:p>
        </w:tc>
        <w:tc>
          <w:tcPr>
            <w:tcW w:w="851" w:type="dxa"/>
            <w:shd w:val="clear" w:color="auto" w:fill="auto"/>
          </w:tcPr>
          <w:p w:rsidR="00BA13FF" w:rsidRPr="00A33ABC" w:rsidRDefault="00BA13FF" w:rsidP="003A0585">
            <w:pPr>
              <w:widowControl/>
              <w:suppressAutoHyphens w:val="0"/>
              <w:jc w:val="center"/>
              <w:rPr>
                <w:rFonts w:eastAsia="Times New Roman"/>
                <w:kern w:val="0"/>
                <w:lang w:eastAsia="ru-RU"/>
              </w:rPr>
            </w:pPr>
          </w:p>
        </w:tc>
        <w:tc>
          <w:tcPr>
            <w:tcW w:w="709" w:type="dxa"/>
            <w:shd w:val="clear" w:color="auto" w:fill="auto"/>
            <w:noWrap/>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c>
          <w:tcPr>
            <w:tcW w:w="992" w:type="dxa"/>
          </w:tcPr>
          <w:p w:rsidR="00BA13FF" w:rsidRPr="00A33ABC" w:rsidRDefault="00BA13FF"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197FCA" w:rsidRPr="00A33ABC" w:rsidTr="00553EAF">
        <w:trPr>
          <w:trHeight w:val="317"/>
        </w:trPr>
        <w:tc>
          <w:tcPr>
            <w:tcW w:w="14033" w:type="dxa"/>
            <w:gridSpan w:val="7"/>
            <w:shd w:val="clear" w:color="auto" w:fill="auto"/>
          </w:tcPr>
          <w:p w:rsidR="00197FCA" w:rsidRPr="00A33ABC" w:rsidRDefault="00197FCA"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 ___%</w:t>
            </w:r>
          </w:p>
        </w:tc>
        <w:tc>
          <w:tcPr>
            <w:tcW w:w="1276" w:type="dxa"/>
            <w:shd w:val="clear" w:color="auto" w:fill="auto"/>
          </w:tcPr>
          <w:p w:rsidR="00197FCA" w:rsidRPr="00A33ABC" w:rsidRDefault="00197FCA"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поставк</w:t>
      </w:r>
      <w:r w:rsidR="003F0C0D">
        <w:rPr>
          <w:rFonts w:eastAsia="Times New Roman"/>
          <w:b/>
          <w:bCs/>
          <w:color w:val="000000"/>
          <w:kern w:val="0"/>
          <w:lang w:eastAsia="ru-RU"/>
        </w:rPr>
        <w:t>у</w:t>
      </w:r>
      <w:r w:rsidR="001439B8" w:rsidRPr="00A33ABC">
        <w:rPr>
          <w:rFonts w:eastAsia="Times New Roman"/>
          <w:b/>
          <w:bCs/>
          <w:color w:val="000000"/>
          <w:kern w:val="0"/>
          <w:lang w:eastAsia="ru-RU"/>
        </w:rPr>
        <w:t xml:space="preserve"> </w:t>
      </w:r>
      <w:r w:rsidR="006D284D" w:rsidRPr="006D284D">
        <w:rPr>
          <w:rFonts w:eastAsia="Times New Roman"/>
          <w:b/>
          <w:bCs/>
          <w:color w:val="000000"/>
          <w:kern w:val="0"/>
          <w:lang w:eastAsia="ru-RU"/>
        </w:rPr>
        <w:t>лекарственных сре</w:t>
      </w:r>
      <w:proofErr w:type="gramStart"/>
      <w:r w:rsidR="006D284D" w:rsidRPr="006D284D">
        <w:rPr>
          <w:rFonts w:eastAsia="Times New Roman"/>
          <w:b/>
          <w:bCs/>
          <w:color w:val="000000"/>
          <w:kern w:val="0"/>
          <w:lang w:eastAsia="ru-RU"/>
        </w:rPr>
        <w:t>дств дл</w:t>
      </w:r>
      <w:proofErr w:type="gramEnd"/>
      <w:r w:rsidR="006D284D" w:rsidRPr="006D284D">
        <w:rPr>
          <w:rFonts w:eastAsia="Times New Roman"/>
          <w:b/>
          <w:bCs/>
          <w:color w:val="000000"/>
          <w:kern w:val="0"/>
          <w:lang w:eastAsia="ru-RU"/>
        </w:rPr>
        <w:t>я наркоза</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916D6" w:rsidRDefault="007916D6" w:rsidP="00C20A2D">
      <w:pPr>
        <w:ind w:right="-46"/>
        <w:rPr>
          <w:rFonts w:eastAsia="Times New Roman"/>
          <w:b/>
          <w:noProof/>
          <w:spacing w:val="-4"/>
          <w:kern w:val="0"/>
          <w:lang w:eastAsia="ru-RU"/>
        </w:rPr>
      </w:pPr>
    </w:p>
    <w:tbl>
      <w:tblPr>
        <w:tblW w:w="15860" w:type="dxa"/>
        <w:tblInd w:w="-318" w:type="dxa"/>
        <w:tblLook w:val="04A0" w:firstRow="1" w:lastRow="0" w:firstColumn="1" w:lastColumn="0" w:noHBand="0" w:noVBand="1"/>
      </w:tblPr>
      <w:tblGrid>
        <w:gridCol w:w="761"/>
        <w:gridCol w:w="4318"/>
        <w:gridCol w:w="923"/>
        <w:gridCol w:w="1278"/>
        <w:gridCol w:w="1205"/>
        <w:gridCol w:w="1359"/>
        <w:gridCol w:w="1214"/>
        <w:gridCol w:w="1105"/>
        <w:gridCol w:w="1177"/>
        <w:gridCol w:w="1197"/>
        <w:gridCol w:w="1323"/>
      </w:tblGrid>
      <w:tr w:rsidR="00C20A2D" w:rsidRPr="00A833CD" w:rsidTr="00464FF2">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431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3778" w:type="dxa"/>
            <w:gridSpan w:val="3"/>
            <w:tcBorders>
              <w:top w:val="single" w:sz="4" w:space="0" w:color="auto"/>
              <w:left w:val="nil"/>
              <w:bottom w:val="single" w:sz="4" w:space="0" w:color="auto"/>
              <w:right w:val="single" w:sz="4" w:space="0" w:color="auto"/>
            </w:tcBorders>
            <w:shd w:val="clear" w:color="000000" w:fill="FFFFFF"/>
            <w:vAlign w:val="center"/>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05"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СКО</w:t>
            </w:r>
          </w:p>
        </w:tc>
        <w:tc>
          <w:tcPr>
            <w:tcW w:w="117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proofErr w:type="spellStart"/>
            <w:r w:rsidRPr="008A284C">
              <w:rPr>
                <w:rFonts w:eastAsia="Times New Roman"/>
                <w:kern w:val="0"/>
                <w:lang w:eastAsia="ru-RU"/>
              </w:rPr>
              <w:t>Коэф</w:t>
            </w:r>
            <w:proofErr w:type="spellEnd"/>
            <w:r w:rsidRPr="008A284C">
              <w:rPr>
                <w:rFonts w:eastAsia="Times New Roman"/>
                <w:kern w:val="0"/>
                <w:lang w:eastAsia="ru-RU"/>
              </w:rPr>
              <w:t>. вариации</w:t>
            </w:r>
          </w:p>
        </w:tc>
        <w:tc>
          <w:tcPr>
            <w:tcW w:w="119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323"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617748" w:rsidRPr="00A833CD" w:rsidTr="00464FF2">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431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05" w:type="dxa"/>
            <w:tcBorders>
              <w:top w:val="single" w:sz="4" w:space="0" w:color="auto"/>
              <w:left w:val="nil"/>
              <w:bottom w:val="single" w:sz="4" w:space="0" w:color="auto"/>
              <w:right w:val="single" w:sz="4" w:space="0" w:color="auto"/>
            </w:tcBorders>
            <w:shd w:val="clear" w:color="000000" w:fill="FFFFFF"/>
          </w:tcPr>
          <w:p w:rsidR="00617748" w:rsidRPr="00972003" w:rsidRDefault="00617748" w:rsidP="00C20A2D">
            <w:pPr>
              <w:widowControl/>
              <w:suppressAutoHyphens w:val="0"/>
              <w:jc w:val="both"/>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1359"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№2</w:t>
            </w:r>
          </w:p>
        </w:tc>
        <w:tc>
          <w:tcPr>
            <w:tcW w:w="1214"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№3</w:t>
            </w:r>
          </w:p>
        </w:tc>
        <w:tc>
          <w:tcPr>
            <w:tcW w:w="1105"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77"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97"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c>
          <w:tcPr>
            <w:tcW w:w="1323"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r>
      <w:tr w:rsidR="00F1637C" w:rsidRPr="004F1B07" w:rsidTr="00F1637C">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F1637C" w:rsidRPr="00460A52" w:rsidRDefault="00F1637C" w:rsidP="007E43A4">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4318" w:type="dxa"/>
            <w:tcBorders>
              <w:top w:val="nil"/>
              <w:left w:val="nil"/>
              <w:bottom w:val="single" w:sz="4" w:space="0" w:color="auto"/>
              <w:right w:val="single" w:sz="4" w:space="0" w:color="auto"/>
            </w:tcBorders>
            <w:shd w:val="clear" w:color="auto" w:fill="auto"/>
          </w:tcPr>
          <w:p w:rsidR="00F1637C" w:rsidRPr="00567BC7" w:rsidRDefault="00F1637C" w:rsidP="007E43A4">
            <w:pPr>
              <w:rPr>
                <w:rFonts w:ascii="Calibri" w:hAnsi="Calibri"/>
                <w:color w:val="000000"/>
                <w:sz w:val="22"/>
                <w:szCs w:val="22"/>
              </w:rPr>
            </w:pPr>
            <w:proofErr w:type="spellStart"/>
            <w:r w:rsidRPr="00A823DC">
              <w:rPr>
                <w:rFonts w:ascii="Calibri" w:hAnsi="Calibri"/>
                <w:color w:val="000000"/>
                <w:sz w:val="22"/>
                <w:szCs w:val="22"/>
              </w:rPr>
              <w:t>Севоран</w:t>
            </w:r>
            <w:proofErr w:type="spellEnd"/>
            <w:r w:rsidRPr="00A823DC">
              <w:rPr>
                <w:rFonts w:ascii="Calibri" w:hAnsi="Calibri"/>
                <w:color w:val="000000"/>
                <w:sz w:val="22"/>
                <w:szCs w:val="22"/>
              </w:rPr>
              <w:t xml:space="preserve">, </w:t>
            </w:r>
            <w:proofErr w:type="spellStart"/>
            <w:r w:rsidRPr="00A823DC">
              <w:rPr>
                <w:rFonts w:ascii="Calibri" w:hAnsi="Calibri"/>
                <w:color w:val="000000"/>
                <w:sz w:val="22"/>
                <w:szCs w:val="22"/>
              </w:rPr>
              <w:t>жидк</w:t>
            </w:r>
            <w:proofErr w:type="spellEnd"/>
            <w:r w:rsidRPr="00A823DC">
              <w:rPr>
                <w:rFonts w:ascii="Calibri" w:hAnsi="Calibri"/>
                <w:color w:val="000000"/>
                <w:sz w:val="22"/>
                <w:szCs w:val="22"/>
              </w:rPr>
              <w:t>. д/</w:t>
            </w:r>
            <w:proofErr w:type="spellStart"/>
            <w:r w:rsidRPr="00A823DC">
              <w:rPr>
                <w:rFonts w:ascii="Calibri" w:hAnsi="Calibri"/>
                <w:color w:val="000000"/>
                <w:sz w:val="22"/>
                <w:szCs w:val="22"/>
              </w:rPr>
              <w:t>инг</w:t>
            </w:r>
            <w:proofErr w:type="spellEnd"/>
            <w:r w:rsidRPr="00A823DC">
              <w:rPr>
                <w:rFonts w:ascii="Calibri" w:hAnsi="Calibri"/>
                <w:color w:val="000000"/>
                <w:sz w:val="22"/>
                <w:szCs w:val="22"/>
              </w:rPr>
              <w:t xml:space="preserve">. 250мл </w:t>
            </w:r>
            <w:proofErr w:type="spellStart"/>
            <w:r w:rsidRPr="00A823DC">
              <w:rPr>
                <w:rFonts w:ascii="Calibri" w:hAnsi="Calibri"/>
                <w:color w:val="000000"/>
                <w:sz w:val="22"/>
                <w:szCs w:val="22"/>
              </w:rPr>
              <w:t>фл</w:t>
            </w:r>
            <w:proofErr w:type="spellEnd"/>
            <w:r w:rsidRPr="00A823DC">
              <w:rPr>
                <w:rFonts w:ascii="Calibri" w:hAnsi="Calibri"/>
                <w:color w:val="000000"/>
                <w:sz w:val="22"/>
                <w:szCs w:val="22"/>
              </w:rPr>
              <w:t xml:space="preserve">.+ система </w:t>
            </w:r>
            <w:proofErr w:type="spellStart"/>
            <w:r w:rsidRPr="00A823DC">
              <w:rPr>
                <w:rFonts w:ascii="Calibri" w:hAnsi="Calibri"/>
                <w:color w:val="000000"/>
                <w:sz w:val="22"/>
                <w:szCs w:val="22"/>
              </w:rPr>
              <w:t>Quik-Fil</w:t>
            </w:r>
            <w:proofErr w:type="spellEnd"/>
            <w:r w:rsidRPr="00A823DC">
              <w:rPr>
                <w:rFonts w:ascii="Calibri" w:hAnsi="Calibri"/>
                <w:color w:val="000000"/>
                <w:sz w:val="22"/>
                <w:szCs w:val="22"/>
              </w:rPr>
              <w:t xml:space="preserve"> №1</w:t>
            </w:r>
          </w:p>
        </w:tc>
        <w:tc>
          <w:tcPr>
            <w:tcW w:w="923" w:type="dxa"/>
            <w:tcBorders>
              <w:top w:val="nil"/>
              <w:left w:val="nil"/>
              <w:bottom w:val="single" w:sz="4" w:space="0" w:color="auto"/>
              <w:right w:val="single" w:sz="4" w:space="0" w:color="auto"/>
            </w:tcBorders>
            <w:shd w:val="clear" w:color="auto" w:fill="auto"/>
            <w:vAlign w:val="center"/>
          </w:tcPr>
          <w:p w:rsidR="00F1637C" w:rsidRDefault="00F1637C" w:rsidP="000962F9">
            <w:pPr>
              <w:jc w:val="center"/>
              <w:rPr>
                <w:rFonts w:ascii="Calibri" w:hAnsi="Calibri"/>
                <w:color w:val="000000"/>
                <w:sz w:val="22"/>
                <w:szCs w:val="22"/>
              </w:rPr>
            </w:pPr>
            <w:proofErr w:type="spellStart"/>
            <w:r>
              <w:t>Флак</w:t>
            </w:r>
            <w:proofErr w:type="spellEnd"/>
            <w:r>
              <w:t>.</w:t>
            </w:r>
          </w:p>
        </w:tc>
        <w:tc>
          <w:tcPr>
            <w:tcW w:w="1278" w:type="dxa"/>
            <w:tcBorders>
              <w:top w:val="nil"/>
              <w:left w:val="nil"/>
              <w:bottom w:val="single" w:sz="4" w:space="0" w:color="auto"/>
              <w:right w:val="single" w:sz="4" w:space="0" w:color="auto"/>
            </w:tcBorders>
            <w:shd w:val="clear" w:color="auto" w:fill="auto"/>
            <w:vAlign w:val="center"/>
          </w:tcPr>
          <w:p w:rsidR="00F1637C" w:rsidRPr="00597894" w:rsidRDefault="00F1637C">
            <w:pPr>
              <w:jc w:val="center"/>
              <w:rPr>
                <w:rFonts w:ascii="Calibri" w:hAnsi="Calibri"/>
                <w:color w:val="000000"/>
                <w:sz w:val="22"/>
                <w:szCs w:val="22"/>
                <w:lang w:val="en-US"/>
              </w:rPr>
            </w:pPr>
            <w:r>
              <w:rPr>
                <w:rFonts w:ascii="Calibri" w:hAnsi="Calibri"/>
                <w:color w:val="000000"/>
                <w:sz w:val="22"/>
                <w:szCs w:val="22"/>
                <w:lang w:val="en-US"/>
              </w:rPr>
              <w:t>120</w:t>
            </w:r>
          </w:p>
        </w:tc>
        <w:tc>
          <w:tcPr>
            <w:tcW w:w="1205" w:type="dxa"/>
            <w:tcBorders>
              <w:top w:val="nil"/>
              <w:left w:val="nil"/>
              <w:bottom w:val="single" w:sz="4" w:space="0" w:color="auto"/>
              <w:right w:val="single" w:sz="4" w:space="0" w:color="auto"/>
            </w:tcBorders>
            <w:vAlign w:val="center"/>
          </w:tcPr>
          <w:p w:rsidR="00F1637C" w:rsidRDefault="00F1637C">
            <w:pPr>
              <w:jc w:val="center"/>
              <w:rPr>
                <w:rFonts w:ascii="Calibri" w:hAnsi="Calibri"/>
                <w:color w:val="000000"/>
                <w:sz w:val="22"/>
                <w:szCs w:val="22"/>
              </w:rPr>
            </w:pPr>
            <w:r>
              <w:rPr>
                <w:rFonts w:ascii="Calibri" w:hAnsi="Calibri"/>
                <w:color w:val="000000"/>
                <w:sz w:val="22"/>
                <w:szCs w:val="22"/>
              </w:rPr>
              <w:t>7 286,94</w:t>
            </w:r>
          </w:p>
        </w:tc>
        <w:tc>
          <w:tcPr>
            <w:tcW w:w="1359" w:type="dxa"/>
            <w:tcBorders>
              <w:top w:val="nil"/>
              <w:left w:val="nil"/>
              <w:bottom w:val="single" w:sz="4" w:space="0" w:color="auto"/>
              <w:right w:val="single" w:sz="4" w:space="0" w:color="auto"/>
            </w:tcBorders>
            <w:vAlign w:val="center"/>
          </w:tcPr>
          <w:p w:rsidR="00F1637C" w:rsidRDefault="00F1637C">
            <w:pPr>
              <w:jc w:val="center"/>
              <w:rPr>
                <w:rFonts w:ascii="Calibri" w:hAnsi="Calibri"/>
                <w:color w:val="000000"/>
                <w:sz w:val="22"/>
                <w:szCs w:val="22"/>
              </w:rPr>
            </w:pPr>
            <w:r>
              <w:rPr>
                <w:rFonts w:ascii="Calibri" w:hAnsi="Calibri"/>
                <w:color w:val="000000"/>
                <w:sz w:val="22"/>
                <w:szCs w:val="22"/>
              </w:rPr>
              <w:t>7 214,79</w:t>
            </w:r>
          </w:p>
        </w:tc>
        <w:tc>
          <w:tcPr>
            <w:tcW w:w="1214" w:type="dxa"/>
            <w:tcBorders>
              <w:top w:val="nil"/>
              <w:left w:val="nil"/>
              <w:bottom w:val="single" w:sz="4" w:space="0" w:color="auto"/>
              <w:right w:val="single" w:sz="4" w:space="0" w:color="auto"/>
            </w:tcBorders>
            <w:vAlign w:val="center"/>
          </w:tcPr>
          <w:p w:rsidR="00F1637C" w:rsidRDefault="00F1637C" w:rsidP="00F1637C">
            <w:pPr>
              <w:jc w:val="center"/>
              <w:rPr>
                <w:rFonts w:ascii="Calibri" w:hAnsi="Calibri"/>
                <w:color w:val="000000"/>
                <w:sz w:val="22"/>
                <w:szCs w:val="22"/>
              </w:rPr>
            </w:pPr>
            <w:r>
              <w:rPr>
                <w:rFonts w:ascii="Calibri" w:hAnsi="Calibri"/>
                <w:color w:val="000000"/>
                <w:sz w:val="22"/>
                <w:szCs w:val="22"/>
              </w:rPr>
              <w:t>7 359,08</w:t>
            </w:r>
          </w:p>
        </w:tc>
        <w:tc>
          <w:tcPr>
            <w:tcW w:w="1105" w:type="dxa"/>
            <w:tcBorders>
              <w:top w:val="nil"/>
              <w:left w:val="nil"/>
              <w:bottom w:val="single" w:sz="4" w:space="0" w:color="auto"/>
              <w:right w:val="single" w:sz="4" w:space="0" w:color="auto"/>
            </w:tcBorders>
            <w:vAlign w:val="center"/>
          </w:tcPr>
          <w:p w:rsidR="00F1637C" w:rsidRDefault="00F1637C" w:rsidP="00F1637C">
            <w:pPr>
              <w:jc w:val="center"/>
              <w:rPr>
                <w:rFonts w:ascii="Calibri" w:hAnsi="Calibri"/>
                <w:color w:val="000000"/>
                <w:sz w:val="22"/>
                <w:szCs w:val="22"/>
              </w:rPr>
            </w:pPr>
            <w:r>
              <w:rPr>
                <w:rFonts w:ascii="Calibri" w:hAnsi="Calibri"/>
                <w:color w:val="000000"/>
                <w:sz w:val="22"/>
                <w:szCs w:val="22"/>
              </w:rPr>
              <w:t>72,15</w:t>
            </w:r>
          </w:p>
        </w:tc>
        <w:tc>
          <w:tcPr>
            <w:tcW w:w="1177" w:type="dxa"/>
            <w:tcBorders>
              <w:top w:val="nil"/>
              <w:left w:val="nil"/>
              <w:bottom w:val="single" w:sz="4" w:space="0" w:color="auto"/>
              <w:right w:val="single" w:sz="4" w:space="0" w:color="auto"/>
            </w:tcBorders>
            <w:vAlign w:val="center"/>
          </w:tcPr>
          <w:p w:rsidR="00F1637C" w:rsidRDefault="00F1637C" w:rsidP="00F1637C">
            <w:pPr>
              <w:jc w:val="center"/>
              <w:rPr>
                <w:rFonts w:ascii="Calibri" w:hAnsi="Calibri"/>
                <w:color w:val="000000"/>
                <w:sz w:val="22"/>
                <w:szCs w:val="22"/>
              </w:rPr>
            </w:pPr>
            <w:r>
              <w:rPr>
                <w:rFonts w:ascii="Calibri" w:hAnsi="Calibri"/>
                <w:color w:val="000000"/>
                <w:sz w:val="22"/>
                <w:szCs w:val="22"/>
              </w:rPr>
              <w:t>0,99</w:t>
            </w:r>
          </w:p>
        </w:tc>
        <w:tc>
          <w:tcPr>
            <w:tcW w:w="1197" w:type="dxa"/>
            <w:tcBorders>
              <w:top w:val="nil"/>
              <w:left w:val="nil"/>
              <w:bottom w:val="single" w:sz="4" w:space="0" w:color="auto"/>
              <w:right w:val="single" w:sz="4" w:space="0" w:color="auto"/>
            </w:tcBorders>
            <w:vAlign w:val="center"/>
          </w:tcPr>
          <w:p w:rsidR="00F1637C" w:rsidRDefault="00F1637C" w:rsidP="00F1637C">
            <w:pPr>
              <w:jc w:val="center"/>
              <w:rPr>
                <w:rFonts w:ascii="Calibri" w:hAnsi="Calibri"/>
                <w:color w:val="000000"/>
                <w:sz w:val="22"/>
                <w:szCs w:val="22"/>
              </w:rPr>
            </w:pPr>
            <w:r>
              <w:rPr>
                <w:rFonts w:ascii="Calibri" w:hAnsi="Calibri"/>
                <w:color w:val="000000"/>
                <w:sz w:val="22"/>
                <w:szCs w:val="22"/>
              </w:rPr>
              <w:t>7 286,94</w:t>
            </w:r>
          </w:p>
        </w:tc>
        <w:tc>
          <w:tcPr>
            <w:tcW w:w="1323" w:type="dxa"/>
            <w:tcBorders>
              <w:top w:val="nil"/>
              <w:left w:val="nil"/>
              <w:bottom w:val="single" w:sz="4" w:space="0" w:color="auto"/>
              <w:right w:val="single" w:sz="4" w:space="0" w:color="auto"/>
            </w:tcBorders>
            <w:vAlign w:val="center"/>
          </w:tcPr>
          <w:p w:rsidR="00F1637C" w:rsidRDefault="00F1637C" w:rsidP="00F1637C">
            <w:pPr>
              <w:jc w:val="center"/>
              <w:rPr>
                <w:rFonts w:ascii="Calibri" w:hAnsi="Calibri"/>
                <w:color w:val="000000"/>
                <w:sz w:val="22"/>
                <w:szCs w:val="22"/>
              </w:rPr>
            </w:pPr>
            <w:r>
              <w:rPr>
                <w:rFonts w:ascii="Calibri" w:hAnsi="Calibri"/>
                <w:color w:val="000000"/>
                <w:sz w:val="22"/>
                <w:szCs w:val="22"/>
              </w:rPr>
              <w:t>874 432,80</w:t>
            </w:r>
          </w:p>
        </w:tc>
      </w:tr>
      <w:tr w:rsidR="00D27444" w:rsidRPr="004F1B07" w:rsidTr="00464FF2">
        <w:trPr>
          <w:trHeight w:val="449"/>
        </w:trPr>
        <w:tc>
          <w:tcPr>
            <w:tcW w:w="1453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7F7BD8">
            <w:pPr>
              <w:jc w:val="center"/>
              <w:rPr>
                <w:rFonts w:ascii="Calibri" w:hAnsi="Calibri"/>
                <w:color w:val="000000"/>
                <w:sz w:val="22"/>
                <w:szCs w:val="22"/>
              </w:rPr>
            </w:pPr>
            <w:r>
              <w:rPr>
                <w:rFonts w:ascii="Calibri" w:hAnsi="Calibri"/>
                <w:color w:val="000000"/>
                <w:sz w:val="22"/>
                <w:szCs w:val="22"/>
              </w:rPr>
              <w:t>ИТОГО</w:t>
            </w:r>
          </w:p>
        </w:tc>
        <w:tc>
          <w:tcPr>
            <w:tcW w:w="1323" w:type="dxa"/>
            <w:tcBorders>
              <w:top w:val="single" w:sz="4" w:space="0" w:color="auto"/>
              <w:left w:val="nil"/>
              <w:bottom w:val="single" w:sz="4" w:space="0" w:color="auto"/>
              <w:right w:val="single" w:sz="4" w:space="0" w:color="auto"/>
            </w:tcBorders>
            <w:vAlign w:val="center"/>
          </w:tcPr>
          <w:p w:rsidR="00D27444" w:rsidRPr="00F07011" w:rsidRDefault="00E057C7" w:rsidP="007F7BD8">
            <w:pPr>
              <w:jc w:val="center"/>
              <w:rPr>
                <w:rFonts w:ascii="Calibri" w:hAnsi="Calibri"/>
                <w:b/>
                <w:color w:val="000000"/>
                <w:sz w:val="22"/>
                <w:szCs w:val="22"/>
              </w:rPr>
            </w:pPr>
            <w:r w:rsidRPr="00E057C7">
              <w:rPr>
                <w:rFonts w:ascii="Calibri" w:hAnsi="Calibri"/>
                <w:b/>
                <w:color w:val="000000"/>
                <w:sz w:val="22"/>
                <w:szCs w:val="22"/>
              </w:rPr>
              <w:t>874 432,80</w:t>
            </w:r>
          </w:p>
        </w:tc>
      </w:tr>
      <w:tr w:rsidR="00D27444" w:rsidRPr="004F1B07" w:rsidTr="00464FF2">
        <w:trPr>
          <w:trHeight w:val="1120"/>
        </w:trPr>
        <w:tc>
          <w:tcPr>
            <w:tcW w:w="158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AB4A7E">
            <w:pPr>
              <w:jc w:val="center"/>
              <w:rPr>
                <w:rFonts w:ascii="Calibri" w:hAnsi="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AB4A7E" w:rsidRPr="00AB4A7E">
              <w:rPr>
                <w:b/>
              </w:rPr>
              <w:t>874 432,80</w:t>
            </w:r>
            <w:r w:rsidR="004E68DB" w:rsidRPr="004E68DB">
              <w:rPr>
                <w:b/>
              </w:rPr>
              <w:t xml:space="preserve"> (</w:t>
            </w:r>
            <w:r w:rsidR="00AB4A7E">
              <w:rPr>
                <w:b/>
              </w:rPr>
              <w:t>Восемьсот семьдесят четыре тысячи четыреста тридцать два</w:t>
            </w:r>
            <w:r w:rsidR="004E68DB" w:rsidRPr="004E68DB">
              <w:rPr>
                <w:b/>
              </w:rPr>
              <w:t xml:space="preserve">) рубля </w:t>
            </w:r>
            <w:r w:rsidR="00AB4A7E">
              <w:rPr>
                <w:b/>
              </w:rPr>
              <w:t>80</w:t>
            </w:r>
            <w:r w:rsidR="004E68DB" w:rsidRPr="004E68DB">
              <w:rPr>
                <w:b/>
              </w:rPr>
              <w:t xml:space="preserve"> копе</w:t>
            </w:r>
            <w:r w:rsidR="00AB4A7E">
              <w:rPr>
                <w:b/>
              </w:rPr>
              <w:t>ек</w:t>
            </w:r>
          </w:p>
        </w:tc>
      </w:tr>
    </w:tbl>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28" w:rsidRDefault="005E7F28">
      <w:r>
        <w:separator/>
      </w:r>
    </w:p>
  </w:endnote>
  <w:endnote w:type="continuationSeparator" w:id="0">
    <w:p w:rsidR="005E7F28" w:rsidRDefault="005E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894" w:rsidRDefault="00597894">
    <w:pPr>
      <w:pStyle w:val="ab"/>
      <w:jc w:val="right"/>
    </w:pPr>
    <w:r>
      <w:fldChar w:fldCharType="begin"/>
    </w:r>
    <w:r>
      <w:instrText xml:space="preserve"> PAGE   \* MERGEFORMAT </w:instrText>
    </w:r>
    <w:r>
      <w:fldChar w:fldCharType="separate"/>
    </w:r>
    <w:r w:rsidR="009E4F8E">
      <w:rPr>
        <w:noProof/>
      </w:rPr>
      <w:t>31</w:t>
    </w:r>
    <w:r>
      <w:rPr>
        <w:noProof/>
      </w:rPr>
      <w:fldChar w:fldCharType="end"/>
    </w:r>
  </w:p>
  <w:p w:rsidR="00597894" w:rsidRDefault="0059789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28" w:rsidRDefault="005E7F28">
      <w:r>
        <w:separator/>
      </w:r>
    </w:p>
  </w:footnote>
  <w:footnote w:type="continuationSeparator" w:id="0">
    <w:p w:rsidR="005E7F28" w:rsidRDefault="005E7F28">
      <w:r>
        <w:continuationSeparator/>
      </w:r>
    </w:p>
  </w:footnote>
  <w:footnote w:id="1">
    <w:p w:rsidR="00597894" w:rsidRPr="00C349BB" w:rsidRDefault="00597894"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1">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2"/>
  </w:num>
  <w:num w:numId="10">
    <w:abstractNumId w:val="9"/>
  </w:num>
  <w:num w:numId="11">
    <w:abstractNumId w:val="7"/>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E4B"/>
    <w:rsid w:val="0002048E"/>
    <w:rsid w:val="000205A9"/>
    <w:rsid w:val="0002159E"/>
    <w:rsid w:val="000256CA"/>
    <w:rsid w:val="00032B08"/>
    <w:rsid w:val="00032C2E"/>
    <w:rsid w:val="000419C6"/>
    <w:rsid w:val="00042568"/>
    <w:rsid w:val="00042E47"/>
    <w:rsid w:val="00044AB3"/>
    <w:rsid w:val="000465B0"/>
    <w:rsid w:val="00047E3C"/>
    <w:rsid w:val="00051889"/>
    <w:rsid w:val="0005426C"/>
    <w:rsid w:val="000635EF"/>
    <w:rsid w:val="00064E61"/>
    <w:rsid w:val="00065D63"/>
    <w:rsid w:val="00075D22"/>
    <w:rsid w:val="00081CE3"/>
    <w:rsid w:val="00082C02"/>
    <w:rsid w:val="000838A9"/>
    <w:rsid w:val="0008429F"/>
    <w:rsid w:val="000912DA"/>
    <w:rsid w:val="00091CE3"/>
    <w:rsid w:val="000938C7"/>
    <w:rsid w:val="000942D5"/>
    <w:rsid w:val="000962F9"/>
    <w:rsid w:val="0009714A"/>
    <w:rsid w:val="000A02FE"/>
    <w:rsid w:val="000A0316"/>
    <w:rsid w:val="000A09B8"/>
    <w:rsid w:val="000A1E30"/>
    <w:rsid w:val="000A5846"/>
    <w:rsid w:val="000B1318"/>
    <w:rsid w:val="000B1653"/>
    <w:rsid w:val="000C291E"/>
    <w:rsid w:val="000C2C69"/>
    <w:rsid w:val="000C7D23"/>
    <w:rsid w:val="000D0518"/>
    <w:rsid w:val="000D09E9"/>
    <w:rsid w:val="000D21C3"/>
    <w:rsid w:val="000D2C61"/>
    <w:rsid w:val="000E20B1"/>
    <w:rsid w:val="000E26DA"/>
    <w:rsid w:val="00101ABF"/>
    <w:rsid w:val="00101FAC"/>
    <w:rsid w:val="00107166"/>
    <w:rsid w:val="00110795"/>
    <w:rsid w:val="00125217"/>
    <w:rsid w:val="001328BE"/>
    <w:rsid w:val="00132DFB"/>
    <w:rsid w:val="00132F49"/>
    <w:rsid w:val="001354D3"/>
    <w:rsid w:val="00140D88"/>
    <w:rsid w:val="00142441"/>
    <w:rsid w:val="001439B8"/>
    <w:rsid w:val="00171D94"/>
    <w:rsid w:val="00172FE7"/>
    <w:rsid w:val="00176AB8"/>
    <w:rsid w:val="001910EF"/>
    <w:rsid w:val="00191901"/>
    <w:rsid w:val="0019326F"/>
    <w:rsid w:val="001945F7"/>
    <w:rsid w:val="00197A09"/>
    <w:rsid w:val="00197FCA"/>
    <w:rsid w:val="001A0AD3"/>
    <w:rsid w:val="001A6A22"/>
    <w:rsid w:val="001C05FE"/>
    <w:rsid w:val="001C0AD4"/>
    <w:rsid w:val="001C1E88"/>
    <w:rsid w:val="001C3B26"/>
    <w:rsid w:val="001D1E72"/>
    <w:rsid w:val="001D2539"/>
    <w:rsid w:val="001D2A37"/>
    <w:rsid w:val="001D49E9"/>
    <w:rsid w:val="001E1865"/>
    <w:rsid w:val="001E2E65"/>
    <w:rsid w:val="001E4945"/>
    <w:rsid w:val="001E5663"/>
    <w:rsid w:val="001F43D2"/>
    <w:rsid w:val="001F5397"/>
    <w:rsid w:val="001F5FE1"/>
    <w:rsid w:val="001F60CD"/>
    <w:rsid w:val="001F73FC"/>
    <w:rsid w:val="001F7EC6"/>
    <w:rsid w:val="0020178A"/>
    <w:rsid w:val="002041C3"/>
    <w:rsid w:val="00206507"/>
    <w:rsid w:val="0021147F"/>
    <w:rsid w:val="00233CDA"/>
    <w:rsid w:val="00245B23"/>
    <w:rsid w:val="00246F33"/>
    <w:rsid w:val="00247210"/>
    <w:rsid w:val="00252FA3"/>
    <w:rsid w:val="00254B94"/>
    <w:rsid w:val="00254DCD"/>
    <w:rsid w:val="002601E9"/>
    <w:rsid w:val="002606FF"/>
    <w:rsid w:val="00263774"/>
    <w:rsid w:val="00264B62"/>
    <w:rsid w:val="002651E6"/>
    <w:rsid w:val="002671A8"/>
    <w:rsid w:val="0027122C"/>
    <w:rsid w:val="00273D55"/>
    <w:rsid w:val="00276245"/>
    <w:rsid w:val="002766E3"/>
    <w:rsid w:val="00281606"/>
    <w:rsid w:val="00282068"/>
    <w:rsid w:val="0028767C"/>
    <w:rsid w:val="00287AEA"/>
    <w:rsid w:val="00290112"/>
    <w:rsid w:val="0029271B"/>
    <w:rsid w:val="00293500"/>
    <w:rsid w:val="002A24D7"/>
    <w:rsid w:val="002A26FE"/>
    <w:rsid w:val="002A335D"/>
    <w:rsid w:val="002B0D33"/>
    <w:rsid w:val="002B1515"/>
    <w:rsid w:val="002B18D0"/>
    <w:rsid w:val="002B337D"/>
    <w:rsid w:val="002B473B"/>
    <w:rsid w:val="002B4BBC"/>
    <w:rsid w:val="002B6EE6"/>
    <w:rsid w:val="002C12B8"/>
    <w:rsid w:val="002C4C81"/>
    <w:rsid w:val="002D0A18"/>
    <w:rsid w:val="002D47EC"/>
    <w:rsid w:val="002D4D32"/>
    <w:rsid w:val="002D64D9"/>
    <w:rsid w:val="002D7E5F"/>
    <w:rsid w:val="002E0B69"/>
    <w:rsid w:val="002E2DC0"/>
    <w:rsid w:val="002E2E6C"/>
    <w:rsid w:val="002F3E21"/>
    <w:rsid w:val="003008DC"/>
    <w:rsid w:val="0030103A"/>
    <w:rsid w:val="0030157B"/>
    <w:rsid w:val="003017ED"/>
    <w:rsid w:val="00306B38"/>
    <w:rsid w:val="003150B1"/>
    <w:rsid w:val="00317695"/>
    <w:rsid w:val="00320C57"/>
    <w:rsid w:val="0032352B"/>
    <w:rsid w:val="00325CAF"/>
    <w:rsid w:val="00326CD7"/>
    <w:rsid w:val="00332FFF"/>
    <w:rsid w:val="0033451F"/>
    <w:rsid w:val="00344A52"/>
    <w:rsid w:val="003461A1"/>
    <w:rsid w:val="00354E1D"/>
    <w:rsid w:val="003607DA"/>
    <w:rsid w:val="00363D25"/>
    <w:rsid w:val="003664B3"/>
    <w:rsid w:val="00371B62"/>
    <w:rsid w:val="00375819"/>
    <w:rsid w:val="00380976"/>
    <w:rsid w:val="00384CCE"/>
    <w:rsid w:val="00385969"/>
    <w:rsid w:val="003862F1"/>
    <w:rsid w:val="003A0585"/>
    <w:rsid w:val="003A3AC7"/>
    <w:rsid w:val="003B5E10"/>
    <w:rsid w:val="003C4BE0"/>
    <w:rsid w:val="003C74D9"/>
    <w:rsid w:val="003C7986"/>
    <w:rsid w:val="003D177A"/>
    <w:rsid w:val="003D7031"/>
    <w:rsid w:val="003E24F4"/>
    <w:rsid w:val="003E51B5"/>
    <w:rsid w:val="003F0C0D"/>
    <w:rsid w:val="003F369C"/>
    <w:rsid w:val="003F4FB8"/>
    <w:rsid w:val="003F5700"/>
    <w:rsid w:val="003F6D22"/>
    <w:rsid w:val="003F74FF"/>
    <w:rsid w:val="003F77F9"/>
    <w:rsid w:val="00401A13"/>
    <w:rsid w:val="004037F2"/>
    <w:rsid w:val="00406BAB"/>
    <w:rsid w:val="00417DC2"/>
    <w:rsid w:val="004239A7"/>
    <w:rsid w:val="00430EF2"/>
    <w:rsid w:val="00431FBB"/>
    <w:rsid w:val="00432BCB"/>
    <w:rsid w:val="004367D3"/>
    <w:rsid w:val="00450B30"/>
    <w:rsid w:val="00457E32"/>
    <w:rsid w:val="00460A52"/>
    <w:rsid w:val="004613C3"/>
    <w:rsid w:val="00464FF2"/>
    <w:rsid w:val="00466731"/>
    <w:rsid w:val="00467742"/>
    <w:rsid w:val="0047030E"/>
    <w:rsid w:val="0047499A"/>
    <w:rsid w:val="00475F95"/>
    <w:rsid w:val="00476389"/>
    <w:rsid w:val="00481181"/>
    <w:rsid w:val="004818B2"/>
    <w:rsid w:val="00486113"/>
    <w:rsid w:val="004866E6"/>
    <w:rsid w:val="00492464"/>
    <w:rsid w:val="00492601"/>
    <w:rsid w:val="00493963"/>
    <w:rsid w:val="004950A1"/>
    <w:rsid w:val="004951B0"/>
    <w:rsid w:val="004A1673"/>
    <w:rsid w:val="004A57CE"/>
    <w:rsid w:val="004A622E"/>
    <w:rsid w:val="004A7BA2"/>
    <w:rsid w:val="004B13B5"/>
    <w:rsid w:val="004B62F3"/>
    <w:rsid w:val="004C0E7E"/>
    <w:rsid w:val="004C22A4"/>
    <w:rsid w:val="004D47ED"/>
    <w:rsid w:val="004E581B"/>
    <w:rsid w:val="004E68DB"/>
    <w:rsid w:val="004F1B07"/>
    <w:rsid w:val="004F42EF"/>
    <w:rsid w:val="004F613F"/>
    <w:rsid w:val="0050392F"/>
    <w:rsid w:val="005052F7"/>
    <w:rsid w:val="0050677A"/>
    <w:rsid w:val="005131B1"/>
    <w:rsid w:val="00513266"/>
    <w:rsid w:val="0051511B"/>
    <w:rsid w:val="00515BF2"/>
    <w:rsid w:val="00517D02"/>
    <w:rsid w:val="00527B85"/>
    <w:rsid w:val="0053515B"/>
    <w:rsid w:val="00542BE9"/>
    <w:rsid w:val="00550FCB"/>
    <w:rsid w:val="00551AAA"/>
    <w:rsid w:val="00553EAF"/>
    <w:rsid w:val="00556390"/>
    <w:rsid w:val="00556A9E"/>
    <w:rsid w:val="00562E31"/>
    <w:rsid w:val="005631B0"/>
    <w:rsid w:val="00566120"/>
    <w:rsid w:val="00567BC7"/>
    <w:rsid w:val="00577CEB"/>
    <w:rsid w:val="005808E2"/>
    <w:rsid w:val="00581497"/>
    <w:rsid w:val="00581607"/>
    <w:rsid w:val="0058545F"/>
    <w:rsid w:val="005862A1"/>
    <w:rsid w:val="0059063E"/>
    <w:rsid w:val="00590BCC"/>
    <w:rsid w:val="00592D4E"/>
    <w:rsid w:val="00596E52"/>
    <w:rsid w:val="00597894"/>
    <w:rsid w:val="005B57DC"/>
    <w:rsid w:val="005C383D"/>
    <w:rsid w:val="005C4153"/>
    <w:rsid w:val="005C4688"/>
    <w:rsid w:val="005D325A"/>
    <w:rsid w:val="005E1F06"/>
    <w:rsid w:val="005E7F28"/>
    <w:rsid w:val="005F23C3"/>
    <w:rsid w:val="005F312B"/>
    <w:rsid w:val="005F3643"/>
    <w:rsid w:val="005F50F2"/>
    <w:rsid w:val="005F7055"/>
    <w:rsid w:val="00601AC9"/>
    <w:rsid w:val="006034DB"/>
    <w:rsid w:val="006104D2"/>
    <w:rsid w:val="00614602"/>
    <w:rsid w:val="00617748"/>
    <w:rsid w:val="00617CEB"/>
    <w:rsid w:val="00620441"/>
    <w:rsid w:val="00621955"/>
    <w:rsid w:val="00622E29"/>
    <w:rsid w:val="00626D4B"/>
    <w:rsid w:val="00627E41"/>
    <w:rsid w:val="0063411A"/>
    <w:rsid w:val="00634896"/>
    <w:rsid w:val="006411C3"/>
    <w:rsid w:val="006453E0"/>
    <w:rsid w:val="006467EC"/>
    <w:rsid w:val="0065497A"/>
    <w:rsid w:val="006554EF"/>
    <w:rsid w:val="00660074"/>
    <w:rsid w:val="00660F42"/>
    <w:rsid w:val="00661EE7"/>
    <w:rsid w:val="0067625C"/>
    <w:rsid w:val="006818F6"/>
    <w:rsid w:val="00684557"/>
    <w:rsid w:val="00687E40"/>
    <w:rsid w:val="00694E2A"/>
    <w:rsid w:val="006956A1"/>
    <w:rsid w:val="00695A4F"/>
    <w:rsid w:val="00695C5E"/>
    <w:rsid w:val="00697B02"/>
    <w:rsid w:val="006A0338"/>
    <w:rsid w:val="006A08C4"/>
    <w:rsid w:val="006A49B6"/>
    <w:rsid w:val="006A653E"/>
    <w:rsid w:val="006A726A"/>
    <w:rsid w:val="006B3757"/>
    <w:rsid w:val="006B398B"/>
    <w:rsid w:val="006B589C"/>
    <w:rsid w:val="006C06D2"/>
    <w:rsid w:val="006C5654"/>
    <w:rsid w:val="006C63DC"/>
    <w:rsid w:val="006D284D"/>
    <w:rsid w:val="006E2FC4"/>
    <w:rsid w:val="006E4FC7"/>
    <w:rsid w:val="006E6597"/>
    <w:rsid w:val="006E7F20"/>
    <w:rsid w:val="006F1070"/>
    <w:rsid w:val="006F34ED"/>
    <w:rsid w:val="006F4029"/>
    <w:rsid w:val="006F477D"/>
    <w:rsid w:val="006F6AF4"/>
    <w:rsid w:val="00700727"/>
    <w:rsid w:val="00702C43"/>
    <w:rsid w:val="00705B4C"/>
    <w:rsid w:val="0071190E"/>
    <w:rsid w:val="00714C1B"/>
    <w:rsid w:val="00715616"/>
    <w:rsid w:val="00715F82"/>
    <w:rsid w:val="00722275"/>
    <w:rsid w:val="007238D7"/>
    <w:rsid w:val="00723A62"/>
    <w:rsid w:val="00724F61"/>
    <w:rsid w:val="007335BF"/>
    <w:rsid w:val="0073462F"/>
    <w:rsid w:val="007353A5"/>
    <w:rsid w:val="0073784D"/>
    <w:rsid w:val="00740DA9"/>
    <w:rsid w:val="00741B0D"/>
    <w:rsid w:val="00743054"/>
    <w:rsid w:val="00743B60"/>
    <w:rsid w:val="00745294"/>
    <w:rsid w:val="00745FC1"/>
    <w:rsid w:val="0075097A"/>
    <w:rsid w:val="00751BA9"/>
    <w:rsid w:val="00754707"/>
    <w:rsid w:val="0075496E"/>
    <w:rsid w:val="00755447"/>
    <w:rsid w:val="00763915"/>
    <w:rsid w:val="007656CE"/>
    <w:rsid w:val="00772065"/>
    <w:rsid w:val="00774AC3"/>
    <w:rsid w:val="007814B8"/>
    <w:rsid w:val="00782BD7"/>
    <w:rsid w:val="007831D6"/>
    <w:rsid w:val="007837B0"/>
    <w:rsid w:val="007916D6"/>
    <w:rsid w:val="007927B7"/>
    <w:rsid w:val="00793CCD"/>
    <w:rsid w:val="007A00F3"/>
    <w:rsid w:val="007A29F6"/>
    <w:rsid w:val="007A53F9"/>
    <w:rsid w:val="007A54BC"/>
    <w:rsid w:val="007A610F"/>
    <w:rsid w:val="007B4405"/>
    <w:rsid w:val="007B46CD"/>
    <w:rsid w:val="007B6178"/>
    <w:rsid w:val="007B6705"/>
    <w:rsid w:val="007C003A"/>
    <w:rsid w:val="007C5330"/>
    <w:rsid w:val="007C6BAC"/>
    <w:rsid w:val="007D418F"/>
    <w:rsid w:val="007D6642"/>
    <w:rsid w:val="007E2638"/>
    <w:rsid w:val="007E38B9"/>
    <w:rsid w:val="007E43A4"/>
    <w:rsid w:val="007E69E3"/>
    <w:rsid w:val="007F0B56"/>
    <w:rsid w:val="007F1F26"/>
    <w:rsid w:val="007F6039"/>
    <w:rsid w:val="007F6FFA"/>
    <w:rsid w:val="007F76A6"/>
    <w:rsid w:val="007F7BD8"/>
    <w:rsid w:val="00800A30"/>
    <w:rsid w:val="00801540"/>
    <w:rsid w:val="00803F66"/>
    <w:rsid w:val="00806007"/>
    <w:rsid w:val="00806C8B"/>
    <w:rsid w:val="00810133"/>
    <w:rsid w:val="00811E2F"/>
    <w:rsid w:val="008230C7"/>
    <w:rsid w:val="00826FB0"/>
    <w:rsid w:val="008307DB"/>
    <w:rsid w:val="00831699"/>
    <w:rsid w:val="00841393"/>
    <w:rsid w:val="008526EC"/>
    <w:rsid w:val="00856CCB"/>
    <w:rsid w:val="00860537"/>
    <w:rsid w:val="00862449"/>
    <w:rsid w:val="008634C7"/>
    <w:rsid w:val="0086591E"/>
    <w:rsid w:val="00866DC6"/>
    <w:rsid w:val="00892535"/>
    <w:rsid w:val="00892D13"/>
    <w:rsid w:val="00894E7D"/>
    <w:rsid w:val="008A284C"/>
    <w:rsid w:val="008B0EE5"/>
    <w:rsid w:val="008D063F"/>
    <w:rsid w:val="008D09E9"/>
    <w:rsid w:val="008E1B7A"/>
    <w:rsid w:val="008E1C2E"/>
    <w:rsid w:val="008E50B0"/>
    <w:rsid w:val="008E6329"/>
    <w:rsid w:val="008F1E49"/>
    <w:rsid w:val="008F3E79"/>
    <w:rsid w:val="008F4CEF"/>
    <w:rsid w:val="008F63F6"/>
    <w:rsid w:val="008F7C87"/>
    <w:rsid w:val="008F7D24"/>
    <w:rsid w:val="00901341"/>
    <w:rsid w:val="00902BCF"/>
    <w:rsid w:val="00903674"/>
    <w:rsid w:val="0090496D"/>
    <w:rsid w:val="00906261"/>
    <w:rsid w:val="009107B1"/>
    <w:rsid w:val="00913D00"/>
    <w:rsid w:val="00914350"/>
    <w:rsid w:val="009216E4"/>
    <w:rsid w:val="00925DF8"/>
    <w:rsid w:val="00934AD5"/>
    <w:rsid w:val="009355AD"/>
    <w:rsid w:val="00942D12"/>
    <w:rsid w:val="00945674"/>
    <w:rsid w:val="009456C7"/>
    <w:rsid w:val="009469FC"/>
    <w:rsid w:val="009479FA"/>
    <w:rsid w:val="0095485D"/>
    <w:rsid w:val="00956F6D"/>
    <w:rsid w:val="00957E2C"/>
    <w:rsid w:val="00966378"/>
    <w:rsid w:val="00972003"/>
    <w:rsid w:val="009750B3"/>
    <w:rsid w:val="00976511"/>
    <w:rsid w:val="00977E93"/>
    <w:rsid w:val="009803EB"/>
    <w:rsid w:val="00980DE6"/>
    <w:rsid w:val="00981B01"/>
    <w:rsid w:val="009904A4"/>
    <w:rsid w:val="009914A9"/>
    <w:rsid w:val="0099463E"/>
    <w:rsid w:val="009973A9"/>
    <w:rsid w:val="009A2F67"/>
    <w:rsid w:val="009A3D86"/>
    <w:rsid w:val="009A4071"/>
    <w:rsid w:val="009B27A8"/>
    <w:rsid w:val="009B2FB6"/>
    <w:rsid w:val="009B4BCE"/>
    <w:rsid w:val="009C34DC"/>
    <w:rsid w:val="009C65F7"/>
    <w:rsid w:val="009C6687"/>
    <w:rsid w:val="009C68DE"/>
    <w:rsid w:val="009D22DF"/>
    <w:rsid w:val="009E47F9"/>
    <w:rsid w:val="009E4CE1"/>
    <w:rsid w:val="009E4E06"/>
    <w:rsid w:val="009E4F8E"/>
    <w:rsid w:val="00A05457"/>
    <w:rsid w:val="00A07278"/>
    <w:rsid w:val="00A11936"/>
    <w:rsid w:val="00A23FDE"/>
    <w:rsid w:val="00A30499"/>
    <w:rsid w:val="00A334CA"/>
    <w:rsid w:val="00A33ABC"/>
    <w:rsid w:val="00A40402"/>
    <w:rsid w:val="00A52E56"/>
    <w:rsid w:val="00A53AA1"/>
    <w:rsid w:val="00A55BF0"/>
    <w:rsid w:val="00A6148D"/>
    <w:rsid w:val="00A74270"/>
    <w:rsid w:val="00A76F07"/>
    <w:rsid w:val="00A823DC"/>
    <w:rsid w:val="00A82774"/>
    <w:rsid w:val="00A833CD"/>
    <w:rsid w:val="00A8717A"/>
    <w:rsid w:val="00A9012C"/>
    <w:rsid w:val="00A90E20"/>
    <w:rsid w:val="00A91172"/>
    <w:rsid w:val="00A936A3"/>
    <w:rsid w:val="00A95677"/>
    <w:rsid w:val="00AA4CC9"/>
    <w:rsid w:val="00AA7A0D"/>
    <w:rsid w:val="00AB2677"/>
    <w:rsid w:val="00AB4A7E"/>
    <w:rsid w:val="00AB66D6"/>
    <w:rsid w:val="00AC11F3"/>
    <w:rsid w:val="00AD5DC7"/>
    <w:rsid w:val="00AE304C"/>
    <w:rsid w:val="00AE31EF"/>
    <w:rsid w:val="00AE43B5"/>
    <w:rsid w:val="00AE47A1"/>
    <w:rsid w:val="00AE5174"/>
    <w:rsid w:val="00AF369C"/>
    <w:rsid w:val="00AF5163"/>
    <w:rsid w:val="00AF6CAD"/>
    <w:rsid w:val="00B00926"/>
    <w:rsid w:val="00B010D4"/>
    <w:rsid w:val="00B0561A"/>
    <w:rsid w:val="00B071C6"/>
    <w:rsid w:val="00B17F31"/>
    <w:rsid w:val="00B25012"/>
    <w:rsid w:val="00B2503B"/>
    <w:rsid w:val="00B26869"/>
    <w:rsid w:val="00B27ADB"/>
    <w:rsid w:val="00B32D25"/>
    <w:rsid w:val="00B35CD9"/>
    <w:rsid w:val="00B3608B"/>
    <w:rsid w:val="00B36E25"/>
    <w:rsid w:val="00B37C41"/>
    <w:rsid w:val="00B4148E"/>
    <w:rsid w:val="00B42F0A"/>
    <w:rsid w:val="00B47852"/>
    <w:rsid w:val="00B51AD2"/>
    <w:rsid w:val="00B526AC"/>
    <w:rsid w:val="00B52EAA"/>
    <w:rsid w:val="00B56EBE"/>
    <w:rsid w:val="00B64953"/>
    <w:rsid w:val="00B65186"/>
    <w:rsid w:val="00B65877"/>
    <w:rsid w:val="00B67362"/>
    <w:rsid w:val="00B71A9C"/>
    <w:rsid w:val="00B752D8"/>
    <w:rsid w:val="00B90DAD"/>
    <w:rsid w:val="00B936BE"/>
    <w:rsid w:val="00B973FF"/>
    <w:rsid w:val="00B9753C"/>
    <w:rsid w:val="00BA13FF"/>
    <w:rsid w:val="00BB3579"/>
    <w:rsid w:val="00BB4AEB"/>
    <w:rsid w:val="00BB512D"/>
    <w:rsid w:val="00BB77FE"/>
    <w:rsid w:val="00BC3BBA"/>
    <w:rsid w:val="00BC50D3"/>
    <w:rsid w:val="00BD1107"/>
    <w:rsid w:val="00BD696D"/>
    <w:rsid w:val="00BE5E84"/>
    <w:rsid w:val="00BE7C49"/>
    <w:rsid w:val="00BF1CA3"/>
    <w:rsid w:val="00BF3C21"/>
    <w:rsid w:val="00C01CA3"/>
    <w:rsid w:val="00C04522"/>
    <w:rsid w:val="00C04EC4"/>
    <w:rsid w:val="00C128CB"/>
    <w:rsid w:val="00C1326B"/>
    <w:rsid w:val="00C13D45"/>
    <w:rsid w:val="00C169B6"/>
    <w:rsid w:val="00C20A2D"/>
    <w:rsid w:val="00C21424"/>
    <w:rsid w:val="00C2168D"/>
    <w:rsid w:val="00C260ED"/>
    <w:rsid w:val="00C26CED"/>
    <w:rsid w:val="00C314F0"/>
    <w:rsid w:val="00C3591C"/>
    <w:rsid w:val="00C36D87"/>
    <w:rsid w:val="00C41CEB"/>
    <w:rsid w:val="00C42D19"/>
    <w:rsid w:val="00C50880"/>
    <w:rsid w:val="00C574F7"/>
    <w:rsid w:val="00C620C0"/>
    <w:rsid w:val="00C639BE"/>
    <w:rsid w:val="00C67423"/>
    <w:rsid w:val="00C708DE"/>
    <w:rsid w:val="00C8163C"/>
    <w:rsid w:val="00C8215C"/>
    <w:rsid w:val="00C82940"/>
    <w:rsid w:val="00C83082"/>
    <w:rsid w:val="00C83706"/>
    <w:rsid w:val="00C87B9F"/>
    <w:rsid w:val="00C917F8"/>
    <w:rsid w:val="00C92476"/>
    <w:rsid w:val="00C9269C"/>
    <w:rsid w:val="00C931C6"/>
    <w:rsid w:val="00C93F0E"/>
    <w:rsid w:val="00CA09AD"/>
    <w:rsid w:val="00CA2C0C"/>
    <w:rsid w:val="00CA4324"/>
    <w:rsid w:val="00CA53D0"/>
    <w:rsid w:val="00CA6C40"/>
    <w:rsid w:val="00CA7B23"/>
    <w:rsid w:val="00CB26ED"/>
    <w:rsid w:val="00CB355A"/>
    <w:rsid w:val="00CC619F"/>
    <w:rsid w:val="00CC6AA0"/>
    <w:rsid w:val="00CC6C06"/>
    <w:rsid w:val="00CD1FF6"/>
    <w:rsid w:val="00CE4245"/>
    <w:rsid w:val="00CE523D"/>
    <w:rsid w:val="00CF16A3"/>
    <w:rsid w:val="00CF3317"/>
    <w:rsid w:val="00CF5E9D"/>
    <w:rsid w:val="00CF73F2"/>
    <w:rsid w:val="00D0075E"/>
    <w:rsid w:val="00D04FBB"/>
    <w:rsid w:val="00D077B9"/>
    <w:rsid w:val="00D1193E"/>
    <w:rsid w:val="00D17D0E"/>
    <w:rsid w:val="00D27444"/>
    <w:rsid w:val="00D30624"/>
    <w:rsid w:val="00D32E82"/>
    <w:rsid w:val="00D342C9"/>
    <w:rsid w:val="00D3516F"/>
    <w:rsid w:val="00D35A85"/>
    <w:rsid w:val="00D36F61"/>
    <w:rsid w:val="00D42BBF"/>
    <w:rsid w:val="00D44E95"/>
    <w:rsid w:val="00D5308F"/>
    <w:rsid w:val="00D539E0"/>
    <w:rsid w:val="00D5598E"/>
    <w:rsid w:val="00D57584"/>
    <w:rsid w:val="00D67402"/>
    <w:rsid w:val="00D7542E"/>
    <w:rsid w:val="00D754CE"/>
    <w:rsid w:val="00D77262"/>
    <w:rsid w:val="00D80655"/>
    <w:rsid w:val="00D82F81"/>
    <w:rsid w:val="00D83AC3"/>
    <w:rsid w:val="00D83F52"/>
    <w:rsid w:val="00D853BF"/>
    <w:rsid w:val="00D87BE1"/>
    <w:rsid w:val="00D919B2"/>
    <w:rsid w:val="00D92B82"/>
    <w:rsid w:val="00D92F0D"/>
    <w:rsid w:val="00D9573A"/>
    <w:rsid w:val="00DA11E4"/>
    <w:rsid w:val="00DA4BB0"/>
    <w:rsid w:val="00DB1318"/>
    <w:rsid w:val="00DB239F"/>
    <w:rsid w:val="00DB750D"/>
    <w:rsid w:val="00DC1442"/>
    <w:rsid w:val="00DC1A1E"/>
    <w:rsid w:val="00DC1C92"/>
    <w:rsid w:val="00DC4178"/>
    <w:rsid w:val="00DC482E"/>
    <w:rsid w:val="00DD4ACA"/>
    <w:rsid w:val="00DD7557"/>
    <w:rsid w:val="00DE343E"/>
    <w:rsid w:val="00DE6315"/>
    <w:rsid w:val="00DE64FA"/>
    <w:rsid w:val="00DE7D84"/>
    <w:rsid w:val="00DF0E9B"/>
    <w:rsid w:val="00DF1ADB"/>
    <w:rsid w:val="00DF4A35"/>
    <w:rsid w:val="00DF648D"/>
    <w:rsid w:val="00DF68B5"/>
    <w:rsid w:val="00DF6F45"/>
    <w:rsid w:val="00DF7813"/>
    <w:rsid w:val="00E00437"/>
    <w:rsid w:val="00E038AD"/>
    <w:rsid w:val="00E0466C"/>
    <w:rsid w:val="00E057C7"/>
    <w:rsid w:val="00E07B2C"/>
    <w:rsid w:val="00E27050"/>
    <w:rsid w:val="00E30E6A"/>
    <w:rsid w:val="00E34A04"/>
    <w:rsid w:val="00E53B4E"/>
    <w:rsid w:val="00E57159"/>
    <w:rsid w:val="00E624DE"/>
    <w:rsid w:val="00E70F1B"/>
    <w:rsid w:val="00E75026"/>
    <w:rsid w:val="00E756F6"/>
    <w:rsid w:val="00E75AB4"/>
    <w:rsid w:val="00E8099B"/>
    <w:rsid w:val="00E90325"/>
    <w:rsid w:val="00E90F09"/>
    <w:rsid w:val="00E924CD"/>
    <w:rsid w:val="00E925C4"/>
    <w:rsid w:val="00E9318C"/>
    <w:rsid w:val="00E937CB"/>
    <w:rsid w:val="00EA65F6"/>
    <w:rsid w:val="00EB3259"/>
    <w:rsid w:val="00EB3600"/>
    <w:rsid w:val="00EB42EA"/>
    <w:rsid w:val="00EC4B3D"/>
    <w:rsid w:val="00ED0691"/>
    <w:rsid w:val="00ED1F72"/>
    <w:rsid w:val="00ED749F"/>
    <w:rsid w:val="00EF4A40"/>
    <w:rsid w:val="00EF6539"/>
    <w:rsid w:val="00EF759E"/>
    <w:rsid w:val="00EF763F"/>
    <w:rsid w:val="00EF775B"/>
    <w:rsid w:val="00F07011"/>
    <w:rsid w:val="00F141F8"/>
    <w:rsid w:val="00F1637C"/>
    <w:rsid w:val="00F22C16"/>
    <w:rsid w:val="00F25B18"/>
    <w:rsid w:val="00F2670C"/>
    <w:rsid w:val="00F2798F"/>
    <w:rsid w:val="00F30FEA"/>
    <w:rsid w:val="00F3106B"/>
    <w:rsid w:val="00F36CD8"/>
    <w:rsid w:val="00F40349"/>
    <w:rsid w:val="00F40B71"/>
    <w:rsid w:val="00F441A3"/>
    <w:rsid w:val="00F45B36"/>
    <w:rsid w:val="00F500C2"/>
    <w:rsid w:val="00F57B5A"/>
    <w:rsid w:val="00F65466"/>
    <w:rsid w:val="00F67FB2"/>
    <w:rsid w:val="00F7061F"/>
    <w:rsid w:val="00F75D3D"/>
    <w:rsid w:val="00F82217"/>
    <w:rsid w:val="00F84EC6"/>
    <w:rsid w:val="00F91CB2"/>
    <w:rsid w:val="00F96482"/>
    <w:rsid w:val="00FB01A1"/>
    <w:rsid w:val="00FB2F8E"/>
    <w:rsid w:val="00FB3C8A"/>
    <w:rsid w:val="00FB4CE1"/>
    <w:rsid w:val="00FB6137"/>
    <w:rsid w:val="00FC130C"/>
    <w:rsid w:val="00FC31F7"/>
    <w:rsid w:val="00FC6117"/>
    <w:rsid w:val="00FC681F"/>
    <w:rsid w:val="00FD084B"/>
    <w:rsid w:val="00FD0CBC"/>
    <w:rsid w:val="00FD4341"/>
    <w:rsid w:val="00FD4CEB"/>
    <w:rsid w:val="00FD5876"/>
    <w:rsid w:val="00FD59BF"/>
    <w:rsid w:val="00FD5BA9"/>
    <w:rsid w:val="00FD68DE"/>
    <w:rsid w:val="00FD7F2D"/>
    <w:rsid w:val="00FE2618"/>
    <w:rsid w:val="00FF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856">
      <w:bodyDiv w:val="1"/>
      <w:marLeft w:val="0"/>
      <w:marRight w:val="0"/>
      <w:marTop w:val="0"/>
      <w:marBottom w:val="0"/>
      <w:divBdr>
        <w:top w:val="none" w:sz="0" w:space="0" w:color="auto"/>
        <w:left w:val="none" w:sz="0" w:space="0" w:color="auto"/>
        <w:bottom w:val="none" w:sz="0" w:space="0" w:color="auto"/>
        <w:right w:val="none" w:sz="0" w:space="0" w:color="auto"/>
      </w:divBdr>
    </w:div>
    <w:div w:id="21708032">
      <w:bodyDiv w:val="1"/>
      <w:marLeft w:val="0"/>
      <w:marRight w:val="0"/>
      <w:marTop w:val="0"/>
      <w:marBottom w:val="0"/>
      <w:divBdr>
        <w:top w:val="none" w:sz="0" w:space="0" w:color="auto"/>
        <w:left w:val="none" w:sz="0" w:space="0" w:color="auto"/>
        <w:bottom w:val="none" w:sz="0" w:space="0" w:color="auto"/>
        <w:right w:val="none" w:sz="0" w:space="0" w:color="auto"/>
      </w:divBdr>
    </w:div>
    <w:div w:id="28334889">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47339447">
      <w:bodyDiv w:val="1"/>
      <w:marLeft w:val="0"/>
      <w:marRight w:val="0"/>
      <w:marTop w:val="0"/>
      <w:marBottom w:val="0"/>
      <w:divBdr>
        <w:top w:val="none" w:sz="0" w:space="0" w:color="auto"/>
        <w:left w:val="none" w:sz="0" w:space="0" w:color="auto"/>
        <w:bottom w:val="none" w:sz="0" w:space="0" w:color="auto"/>
        <w:right w:val="none" w:sz="0" w:space="0" w:color="auto"/>
      </w:divBdr>
    </w:div>
    <w:div w:id="48235289">
      <w:bodyDiv w:val="1"/>
      <w:marLeft w:val="0"/>
      <w:marRight w:val="0"/>
      <w:marTop w:val="0"/>
      <w:marBottom w:val="0"/>
      <w:divBdr>
        <w:top w:val="none" w:sz="0" w:space="0" w:color="auto"/>
        <w:left w:val="none" w:sz="0" w:space="0" w:color="auto"/>
        <w:bottom w:val="none" w:sz="0" w:space="0" w:color="auto"/>
        <w:right w:val="none" w:sz="0" w:space="0" w:color="auto"/>
      </w:divBdr>
    </w:div>
    <w:div w:id="53505069">
      <w:bodyDiv w:val="1"/>
      <w:marLeft w:val="0"/>
      <w:marRight w:val="0"/>
      <w:marTop w:val="0"/>
      <w:marBottom w:val="0"/>
      <w:divBdr>
        <w:top w:val="none" w:sz="0" w:space="0" w:color="auto"/>
        <w:left w:val="none" w:sz="0" w:space="0" w:color="auto"/>
        <w:bottom w:val="none" w:sz="0" w:space="0" w:color="auto"/>
        <w:right w:val="none" w:sz="0" w:space="0" w:color="auto"/>
      </w:divBdr>
    </w:div>
    <w:div w:id="77406523">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3795172">
      <w:bodyDiv w:val="1"/>
      <w:marLeft w:val="0"/>
      <w:marRight w:val="0"/>
      <w:marTop w:val="0"/>
      <w:marBottom w:val="0"/>
      <w:divBdr>
        <w:top w:val="none" w:sz="0" w:space="0" w:color="auto"/>
        <w:left w:val="none" w:sz="0" w:space="0" w:color="auto"/>
        <w:bottom w:val="none" w:sz="0" w:space="0" w:color="auto"/>
        <w:right w:val="none" w:sz="0" w:space="0" w:color="auto"/>
      </w:divBdr>
    </w:div>
    <w:div w:id="97023258">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4272304">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26897076">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8402658">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9416119">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0602270">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4652298">
      <w:bodyDiv w:val="1"/>
      <w:marLeft w:val="0"/>
      <w:marRight w:val="0"/>
      <w:marTop w:val="0"/>
      <w:marBottom w:val="0"/>
      <w:divBdr>
        <w:top w:val="none" w:sz="0" w:space="0" w:color="auto"/>
        <w:left w:val="none" w:sz="0" w:space="0" w:color="auto"/>
        <w:bottom w:val="none" w:sz="0" w:space="0" w:color="auto"/>
        <w:right w:val="none" w:sz="0" w:space="0" w:color="auto"/>
      </w:divBdr>
    </w:div>
    <w:div w:id="26759035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05470">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95372931">
      <w:bodyDiv w:val="1"/>
      <w:marLeft w:val="0"/>
      <w:marRight w:val="0"/>
      <w:marTop w:val="0"/>
      <w:marBottom w:val="0"/>
      <w:divBdr>
        <w:top w:val="none" w:sz="0" w:space="0" w:color="auto"/>
        <w:left w:val="none" w:sz="0" w:space="0" w:color="auto"/>
        <w:bottom w:val="none" w:sz="0" w:space="0" w:color="auto"/>
        <w:right w:val="none" w:sz="0" w:space="0" w:color="auto"/>
      </w:divBdr>
    </w:div>
    <w:div w:id="307250668">
      <w:bodyDiv w:val="1"/>
      <w:marLeft w:val="0"/>
      <w:marRight w:val="0"/>
      <w:marTop w:val="0"/>
      <w:marBottom w:val="0"/>
      <w:divBdr>
        <w:top w:val="none" w:sz="0" w:space="0" w:color="auto"/>
        <w:left w:val="none" w:sz="0" w:space="0" w:color="auto"/>
        <w:bottom w:val="none" w:sz="0" w:space="0" w:color="auto"/>
        <w:right w:val="none" w:sz="0" w:space="0" w:color="auto"/>
      </w:divBdr>
    </w:div>
    <w:div w:id="311910797">
      <w:bodyDiv w:val="1"/>
      <w:marLeft w:val="0"/>
      <w:marRight w:val="0"/>
      <w:marTop w:val="0"/>
      <w:marBottom w:val="0"/>
      <w:divBdr>
        <w:top w:val="none" w:sz="0" w:space="0" w:color="auto"/>
        <w:left w:val="none" w:sz="0" w:space="0" w:color="auto"/>
        <w:bottom w:val="none" w:sz="0" w:space="0" w:color="auto"/>
        <w:right w:val="none" w:sz="0" w:space="0" w:color="auto"/>
      </w:divBdr>
    </w:div>
    <w:div w:id="31322382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5233502">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3455968">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051122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056539">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7648364">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2962441">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419705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0751328">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7835960">
      <w:bodyDiv w:val="1"/>
      <w:marLeft w:val="0"/>
      <w:marRight w:val="0"/>
      <w:marTop w:val="0"/>
      <w:marBottom w:val="0"/>
      <w:divBdr>
        <w:top w:val="none" w:sz="0" w:space="0" w:color="auto"/>
        <w:left w:val="none" w:sz="0" w:space="0" w:color="auto"/>
        <w:bottom w:val="none" w:sz="0" w:space="0" w:color="auto"/>
        <w:right w:val="none" w:sz="0" w:space="0" w:color="auto"/>
      </w:divBdr>
    </w:div>
    <w:div w:id="579873591">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0719939">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0457141">
      <w:bodyDiv w:val="1"/>
      <w:marLeft w:val="0"/>
      <w:marRight w:val="0"/>
      <w:marTop w:val="0"/>
      <w:marBottom w:val="0"/>
      <w:divBdr>
        <w:top w:val="none" w:sz="0" w:space="0" w:color="auto"/>
        <w:left w:val="none" w:sz="0" w:space="0" w:color="auto"/>
        <w:bottom w:val="none" w:sz="0" w:space="0" w:color="auto"/>
        <w:right w:val="none" w:sz="0" w:space="0" w:color="auto"/>
      </w:divBdr>
    </w:div>
    <w:div w:id="63120505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0601258">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292451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3674803">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5085422">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6401">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4449858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981765">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430277">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16452942">
      <w:bodyDiv w:val="1"/>
      <w:marLeft w:val="0"/>
      <w:marRight w:val="0"/>
      <w:marTop w:val="0"/>
      <w:marBottom w:val="0"/>
      <w:divBdr>
        <w:top w:val="none" w:sz="0" w:space="0" w:color="auto"/>
        <w:left w:val="none" w:sz="0" w:space="0" w:color="auto"/>
        <w:bottom w:val="none" w:sz="0" w:space="0" w:color="auto"/>
        <w:right w:val="none" w:sz="0" w:space="0" w:color="auto"/>
      </w:divBdr>
    </w:div>
    <w:div w:id="819276295">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45898904">
      <w:bodyDiv w:val="1"/>
      <w:marLeft w:val="0"/>
      <w:marRight w:val="0"/>
      <w:marTop w:val="0"/>
      <w:marBottom w:val="0"/>
      <w:divBdr>
        <w:top w:val="none" w:sz="0" w:space="0" w:color="auto"/>
        <w:left w:val="none" w:sz="0" w:space="0" w:color="auto"/>
        <w:bottom w:val="none" w:sz="0" w:space="0" w:color="auto"/>
        <w:right w:val="none" w:sz="0" w:space="0" w:color="auto"/>
      </w:divBdr>
    </w:div>
    <w:div w:id="852646427">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6602760">
      <w:bodyDiv w:val="1"/>
      <w:marLeft w:val="0"/>
      <w:marRight w:val="0"/>
      <w:marTop w:val="0"/>
      <w:marBottom w:val="0"/>
      <w:divBdr>
        <w:top w:val="none" w:sz="0" w:space="0" w:color="auto"/>
        <w:left w:val="none" w:sz="0" w:space="0" w:color="auto"/>
        <w:bottom w:val="none" w:sz="0" w:space="0" w:color="auto"/>
        <w:right w:val="none" w:sz="0" w:space="0" w:color="auto"/>
      </w:divBdr>
    </w:div>
    <w:div w:id="894438558">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2491941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108190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999239521">
      <w:bodyDiv w:val="1"/>
      <w:marLeft w:val="0"/>
      <w:marRight w:val="0"/>
      <w:marTop w:val="0"/>
      <w:marBottom w:val="0"/>
      <w:divBdr>
        <w:top w:val="none" w:sz="0" w:space="0" w:color="auto"/>
        <w:left w:val="none" w:sz="0" w:space="0" w:color="auto"/>
        <w:bottom w:val="none" w:sz="0" w:space="0" w:color="auto"/>
        <w:right w:val="none" w:sz="0" w:space="0" w:color="auto"/>
      </w:divBdr>
    </w:div>
    <w:div w:id="1002313612">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6294387">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0178068">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428526">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2142177">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4715874">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234264">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8681501">
      <w:bodyDiv w:val="1"/>
      <w:marLeft w:val="0"/>
      <w:marRight w:val="0"/>
      <w:marTop w:val="0"/>
      <w:marBottom w:val="0"/>
      <w:divBdr>
        <w:top w:val="none" w:sz="0" w:space="0" w:color="auto"/>
        <w:left w:val="none" w:sz="0" w:space="0" w:color="auto"/>
        <w:bottom w:val="none" w:sz="0" w:space="0" w:color="auto"/>
        <w:right w:val="none" w:sz="0" w:space="0" w:color="auto"/>
      </w:divBdr>
    </w:div>
    <w:div w:id="1216818613">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7574768">
      <w:bodyDiv w:val="1"/>
      <w:marLeft w:val="0"/>
      <w:marRight w:val="0"/>
      <w:marTop w:val="0"/>
      <w:marBottom w:val="0"/>
      <w:divBdr>
        <w:top w:val="none" w:sz="0" w:space="0" w:color="auto"/>
        <w:left w:val="none" w:sz="0" w:space="0" w:color="auto"/>
        <w:bottom w:val="none" w:sz="0" w:space="0" w:color="auto"/>
        <w:right w:val="none" w:sz="0" w:space="0" w:color="auto"/>
      </w:divBdr>
    </w:div>
    <w:div w:id="1248539951">
      <w:bodyDiv w:val="1"/>
      <w:marLeft w:val="0"/>
      <w:marRight w:val="0"/>
      <w:marTop w:val="0"/>
      <w:marBottom w:val="0"/>
      <w:divBdr>
        <w:top w:val="none" w:sz="0" w:space="0" w:color="auto"/>
        <w:left w:val="none" w:sz="0" w:space="0" w:color="auto"/>
        <w:bottom w:val="none" w:sz="0" w:space="0" w:color="auto"/>
        <w:right w:val="none" w:sz="0" w:space="0" w:color="auto"/>
      </w:divBdr>
    </w:div>
    <w:div w:id="1252396393">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4021312">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89049909">
      <w:bodyDiv w:val="1"/>
      <w:marLeft w:val="0"/>
      <w:marRight w:val="0"/>
      <w:marTop w:val="0"/>
      <w:marBottom w:val="0"/>
      <w:divBdr>
        <w:top w:val="none" w:sz="0" w:space="0" w:color="auto"/>
        <w:left w:val="none" w:sz="0" w:space="0" w:color="auto"/>
        <w:bottom w:val="none" w:sz="0" w:space="0" w:color="auto"/>
        <w:right w:val="none" w:sz="0" w:space="0" w:color="auto"/>
      </w:divBdr>
    </w:div>
    <w:div w:id="1308706673">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30065031">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4404802">
      <w:bodyDiv w:val="1"/>
      <w:marLeft w:val="0"/>
      <w:marRight w:val="0"/>
      <w:marTop w:val="0"/>
      <w:marBottom w:val="0"/>
      <w:divBdr>
        <w:top w:val="none" w:sz="0" w:space="0" w:color="auto"/>
        <w:left w:val="none" w:sz="0" w:space="0" w:color="auto"/>
        <w:bottom w:val="none" w:sz="0" w:space="0" w:color="auto"/>
        <w:right w:val="none" w:sz="0" w:space="0" w:color="auto"/>
      </w:divBdr>
    </w:div>
    <w:div w:id="1384719564">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6706206">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2479832">
      <w:bodyDiv w:val="1"/>
      <w:marLeft w:val="0"/>
      <w:marRight w:val="0"/>
      <w:marTop w:val="0"/>
      <w:marBottom w:val="0"/>
      <w:divBdr>
        <w:top w:val="none" w:sz="0" w:space="0" w:color="auto"/>
        <w:left w:val="none" w:sz="0" w:space="0" w:color="auto"/>
        <w:bottom w:val="none" w:sz="0" w:space="0" w:color="auto"/>
        <w:right w:val="none" w:sz="0" w:space="0" w:color="auto"/>
      </w:divBdr>
    </w:div>
    <w:div w:id="1453403447">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59648059">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8887649">
      <w:bodyDiv w:val="1"/>
      <w:marLeft w:val="0"/>
      <w:marRight w:val="0"/>
      <w:marTop w:val="0"/>
      <w:marBottom w:val="0"/>
      <w:divBdr>
        <w:top w:val="none" w:sz="0" w:space="0" w:color="auto"/>
        <w:left w:val="none" w:sz="0" w:space="0" w:color="auto"/>
        <w:bottom w:val="none" w:sz="0" w:space="0" w:color="auto"/>
        <w:right w:val="none" w:sz="0" w:space="0" w:color="auto"/>
      </w:divBdr>
    </w:div>
    <w:div w:id="1483042110">
      <w:bodyDiv w:val="1"/>
      <w:marLeft w:val="0"/>
      <w:marRight w:val="0"/>
      <w:marTop w:val="0"/>
      <w:marBottom w:val="0"/>
      <w:divBdr>
        <w:top w:val="none" w:sz="0" w:space="0" w:color="auto"/>
        <w:left w:val="none" w:sz="0" w:space="0" w:color="auto"/>
        <w:bottom w:val="none" w:sz="0" w:space="0" w:color="auto"/>
        <w:right w:val="none" w:sz="0" w:space="0" w:color="auto"/>
      </w:divBdr>
    </w:div>
    <w:div w:id="1485976322">
      <w:bodyDiv w:val="1"/>
      <w:marLeft w:val="0"/>
      <w:marRight w:val="0"/>
      <w:marTop w:val="0"/>
      <w:marBottom w:val="0"/>
      <w:divBdr>
        <w:top w:val="none" w:sz="0" w:space="0" w:color="auto"/>
        <w:left w:val="none" w:sz="0" w:space="0" w:color="auto"/>
        <w:bottom w:val="none" w:sz="0" w:space="0" w:color="auto"/>
        <w:right w:val="none" w:sz="0" w:space="0" w:color="auto"/>
      </w:divBdr>
    </w:div>
    <w:div w:id="1487435946">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3737327">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2065264">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1747091">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1186574">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625651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458611">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691563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2740465">
      <w:bodyDiv w:val="1"/>
      <w:marLeft w:val="0"/>
      <w:marRight w:val="0"/>
      <w:marTop w:val="0"/>
      <w:marBottom w:val="0"/>
      <w:divBdr>
        <w:top w:val="none" w:sz="0" w:space="0" w:color="auto"/>
        <w:left w:val="none" w:sz="0" w:space="0" w:color="auto"/>
        <w:bottom w:val="none" w:sz="0" w:space="0" w:color="auto"/>
        <w:right w:val="none" w:sz="0" w:space="0" w:color="auto"/>
      </w:divBdr>
    </w:div>
    <w:div w:id="1601914900">
      <w:bodyDiv w:val="1"/>
      <w:marLeft w:val="0"/>
      <w:marRight w:val="0"/>
      <w:marTop w:val="0"/>
      <w:marBottom w:val="0"/>
      <w:divBdr>
        <w:top w:val="none" w:sz="0" w:space="0" w:color="auto"/>
        <w:left w:val="none" w:sz="0" w:space="0" w:color="auto"/>
        <w:bottom w:val="none" w:sz="0" w:space="0" w:color="auto"/>
        <w:right w:val="none" w:sz="0" w:space="0" w:color="auto"/>
      </w:divBdr>
    </w:div>
    <w:div w:id="1605961663">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5087804">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6961841">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59462205">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5789212">
      <w:bodyDiv w:val="1"/>
      <w:marLeft w:val="0"/>
      <w:marRight w:val="0"/>
      <w:marTop w:val="0"/>
      <w:marBottom w:val="0"/>
      <w:divBdr>
        <w:top w:val="none" w:sz="0" w:space="0" w:color="auto"/>
        <w:left w:val="none" w:sz="0" w:space="0" w:color="auto"/>
        <w:bottom w:val="none" w:sz="0" w:space="0" w:color="auto"/>
        <w:right w:val="none" w:sz="0" w:space="0" w:color="auto"/>
      </w:divBdr>
    </w:div>
    <w:div w:id="172602240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3721835">
      <w:bodyDiv w:val="1"/>
      <w:marLeft w:val="0"/>
      <w:marRight w:val="0"/>
      <w:marTop w:val="0"/>
      <w:marBottom w:val="0"/>
      <w:divBdr>
        <w:top w:val="none" w:sz="0" w:space="0" w:color="auto"/>
        <w:left w:val="none" w:sz="0" w:space="0" w:color="auto"/>
        <w:bottom w:val="none" w:sz="0" w:space="0" w:color="auto"/>
        <w:right w:val="none" w:sz="0" w:space="0" w:color="auto"/>
      </w:divBdr>
    </w:div>
    <w:div w:id="1763836087">
      <w:bodyDiv w:val="1"/>
      <w:marLeft w:val="0"/>
      <w:marRight w:val="0"/>
      <w:marTop w:val="0"/>
      <w:marBottom w:val="0"/>
      <w:divBdr>
        <w:top w:val="none" w:sz="0" w:space="0" w:color="auto"/>
        <w:left w:val="none" w:sz="0" w:space="0" w:color="auto"/>
        <w:bottom w:val="none" w:sz="0" w:space="0" w:color="auto"/>
        <w:right w:val="none" w:sz="0" w:space="0" w:color="auto"/>
      </w:divBdr>
    </w:div>
    <w:div w:id="176734125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9564607">
      <w:bodyDiv w:val="1"/>
      <w:marLeft w:val="0"/>
      <w:marRight w:val="0"/>
      <w:marTop w:val="0"/>
      <w:marBottom w:val="0"/>
      <w:divBdr>
        <w:top w:val="none" w:sz="0" w:space="0" w:color="auto"/>
        <w:left w:val="none" w:sz="0" w:space="0" w:color="auto"/>
        <w:bottom w:val="none" w:sz="0" w:space="0" w:color="auto"/>
        <w:right w:val="none" w:sz="0" w:space="0" w:color="auto"/>
      </w:divBdr>
    </w:div>
    <w:div w:id="185672960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4560063">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7032091">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9824151">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141948">
      <w:bodyDiv w:val="1"/>
      <w:marLeft w:val="0"/>
      <w:marRight w:val="0"/>
      <w:marTop w:val="0"/>
      <w:marBottom w:val="0"/>
      <w:divBdr>
        <w:top w:val="none" w:sz="0" w:space="0" w:color="auto"/>
        <w:left w:val="none" w:sz="0" w:space="0" w:color="auto"/>
        <w:bottom w:val="none" w:sz="0" w:space="0" w:color="auto"/>
        <w:right w:val="none" w:sz="0" w:space="0" w:color="auto"/>
      </w:divBdr>
    </w:div>
    <w:div w:id="1980452110">
      <w:bodyDiv w:val="1"/>
      <w:marLeft w:val="0"/>
      <w:marRight w:val="0"/>
      <w:marTop w:val="0"/>
      <w:marBottom w:val="0"/>
      <w:divBdr>
        <w:top w:val="none" w:sz="0" w:space="0" w:color="auto"/>
        <w:left w:val="none" w:sz="0" w:space="0" w:color="auto"/>
        <w:bottom w:val="none" w:sz="0" w:space="0" w:color="auto"/>
        <w:right w:val="none" w:sz="0" w:space="0" w:color="auto"/>
      </w:divBdr>
    </w:div>
    <w:div w:id="1989942999">
      <w:bodyDiv w:val="1"/>
      <w:marLeft w:val="0"/>
      <w:marRight w:val="0"/>
      <w:marTop w:val="0"/>
      <w:marBottom w:val="0"/>
      <w:divBdr>
        <w:top w:val="none" w:sz="0" w:space="0" w:color="auto"/>
        <w:left w:val="none" w:sz="0" w:space="0" w:color="auto"/>
        <w:bottom w:val="none" w:sz="0" w:space="0" w:color="auto"/>
        <w:right w:val="none" w:sz="0" w:space="0" w:color="auto"/>
      </w:divBdr>
    </w:div>
    <w:div w:id="199008832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2294025">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56465284">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457184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30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7CA6A-4B4C-4524-9DAA-65B7A186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38</Pages>
  <Words>16449</Words>
  <Characters>93763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109993</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67</cp:revision>
  <dcterms:created xsi:type="dcterms:W3CDTF">2021-02-03T05:11:00Z</dcterms:created>
  <dcterms:modified xsi:type="dcterms:W3CDTF">2021-02-03T08:32:00Z</dcterms:modified>
</cp:coreProperties>
</file>