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2E8490" w14:textId="77777777" w:rsidR="005C48D0" w:rsidRPr="00521C35" w:rsidRDefault="005C48D0" w:rsidP="00521C35">
      <w:pPr>
        <w:pStyle w:val="affff6"/>
        <w:spacing w:after="0" w:line="240" w:lineRule="auto"/>
        <w:contextualSpacing/>
        <w:jc w:val="center"/>
        <w:rPr>
          <w:b/>
          <w:sz w:val="20"/>
          <w:szCs w:val="20"/>
        </w:rPr>
      </w:pPr>
      <w:r w:rsidRPr="00521C35">
        <w:rPr>
          <w:b/>
          <w:sz w:val="20"/>
          <w:szCs w:val="20"/>
        </w:rPr>
        <w:t xml:space="preserve">Договор № </w:t>
      </w:r>
      <w:r w:rsidR="007742FB">
        <w:rPr>
          <w:b/>
          <w:sz w:val="20"/>
          <w:szCs w:val="20"/>
        </w:rPr>
        <w:t>________</w:t>
      </w:r>
    </w:p>
    <w:p w14:paraId="33A046F4" w14:textId="1E079904" w:rsidR="009B1901" w:rsidRPr="00521C35" w:rsidRDefault="009B1901" w:rsidP="00521C35">
      <w:pPr>
        <w:pStyle w:val="ConsPlusCell"/>
        <w:spacing w:after="0" w:line="240" w:lineRule="auto"/>
        <w:jc w:val="center"/>
        <w:rPr>
          <w:b/>
          <w:color w:val="333333"/>
          <w:sz w:val="20"/>
          <w:szCs w:val="20"/>
          <w:shd w:val="clear" w:color="auto" w:fill="FFFFFF"/>
        </w:rPr>
      </w:pPr>
      <w:r w:rsidRPr="00521C35">
        <w:rPr>
          <w:b/>
          <w:sz w:val="20"/>
          <w:szCs w:val="20"/>
        </w:rPr>
        <w:t>на</w:t>
      </w:r>
      <w:r w:rsidRPr="00521C35">
        <w:rPr>
          <w:rStyle w:val="ng-binding"/>
          <w:b/>
          <w:sz w:val="20"/>
          <w:szCs w:val="20"/>
        </w:rPr>
        <w:t xml:space="preserve"> п</w:t>
      </w:r>
      <w:r w:rsidR="00920C2F" w:rsidRPr="00521C35">
        <w:rPr>
          <w:rStyle w:val="ng-binding"/>
          <w:b/>
          <w:sz w:val="20"/>
          <w:szCs w:val="20"/>
        </w:rPr>
        <w:t xml:space="preserve">оставку </w:t>
      </w:r>
      <w:r w:rsidR="00FA5809">
        <w:rPr>
          <w:rStyle w:val="ng-binding"/>
          <w:b/>
          <w:sz w:val="20"/>
          <w:szCs w:val="20"/>
        </w:rPr>
        <w:t>молока и молочной продукции</w:t>
      </w:r>
      <w:r w:rsidR="00686570" w:rsidRPr="00521C35">
        <w:rPr>
          <w:rStyle w:val="ng-binding"/>
          <w:b/>
          <w:sz w:val="20"/>
          <w:szCs w:val="20"/>
        </w:rPr>
        <w:t xml:space="preserve"> </w:t>
      </w:r>
      <w:r w:rsidR="00E44AF9" w:rsidRPr="00521C35">
        <w:rPr>
          <w:rStyle w:val="ng-binding"/>
          <w:b/>
          <w:sz w:val="20"/>
          <w:szCs w:val="20"/>
        </w:rPr>
        <w:t xml:space="preserve">на </w:t>
      </w:r>
      <w:r w:rsidR="007742FB">
        <w:rPr>
          <w:rStyle w:val="ng-binding"/>
          <w:b/>
          <w:sz w:val="20"/>
          <w:szCs w:val="20"/>
        </w:rPr>
        <w:t>2</w:t>
      </w:r>
      <w:r w:rsidR="00E44AF9" w:rsidRPr="00521C35">
        <w:rPr>
          <w:rStyle w:val="ng-binding"/>
          <w:b/>
          <w:sz w:val="20"/>
          <w:szCs w:val="20"/>
        </w:rPr>
        <w:t>-е полугодие 2021г.</w:t>
      </w:r>
    </w:p>
    <w:p w14:paraId="26CED2C9" w14:textId="77777777" w:rsidR="006F06C1" w:rsidRPr="0081712E" w:rsidRDefault="006F06C1" w:rsidP="00521C35">
      <w:pPr>
        <w:pStyle w:val="affff6"/>
        <w:spacing w:after="0" w:line="240" w:lineRule="auto"/>
        <w:contextualSpacing/>
        <w:rPr>
          <w:sz w:val="20"/>
          <w:szCs w:val="20"/>
        </w:rPr>
      </w:pPr>
    </w:p>
    <w:p w14:paraId="6779422F" w14:textId="77777777" w:rsidR="009B1901" w:rsidRPr="00521C35" w:rsidRDefault="009B1901" w:rsidP="00521C35">
      <w:pPr>
        <w:pStyle w:val="affff6"/>
        <w:spacing w:after="0" w:line="240" w:lineRule="auto"/>
        <w:contextualSpacing/>
        <w:rPr>
          <w:sz w:val="20"/>
          <w:szCs w:val="20"/>
        </w:rPr>
      </w:pPr>
      <w:r w:rsidRPr="00521C35">
        <w:rPr>
          <w:sz w:val="20"/>
          <w:szCs w:val="20"/>
        </w:rPr>
        <w:t>Московская область</w:t>
      </w:r>
    </w:p>
    <w:p w14:paraId="31ECE4C2" w14:textId="77777777" w:rsidR="009B1901" w:rsidRPr="0081712E" w:rsidRDefault="009B1901" w:rsidP="00521C35">
      <w:pPr>
        <w:pStyle w:val="affff6"/>
        <w:spacing w:after="0" w:line="240" w:lineRule="auto"/>
        <w:contextualSpacing/>
        <w:rPr>
          <w:sz w:val="20"/>
          <w:szCs w:val="20"/>
        </w:rPr>
      </w:pPr>
      <w:r w:rsidRPr="00521C35">
        <w:rPr>
          <w:sz w:val="20"/>
          <w:szCs w:val="20"/>
        </w:rPr>
        <w:t xml:space="preserve">г. Ступино                                                                                        </w:t>
      </w:r>
      <w:r w:rsidR="00535A9A" w:rsidRPr="00521C35">
        <w:rPr>
          <w:sz w:val="20"/>
          <w:szCs w:val="20"/>
        </w:rPr>
        <w:t xml:space="preserve">                                 </w:t>
      </w:r>
      <w:r w:rsidRPr="00521C35">
        <w:rPr>
          <w:sz w:val="20"/>
          <w:szCs w:val="20"/>
        </w:rPr>
        <w:t xml:space="preserve">   </w:t>
      </w:r>
      <w:r w:rsidR="00535A9A" w:rsidRPr="00521C35">
        <w:rPr>
          <w:sz w:val="20"/>
          <w:szCs w:val="20"/>
        </w:rPr>
        <w:t xml:space="preserve"> </w:t>
      </w:r>
      <w:r w:rsidR="007742FB">
        <w:rPr>
          <w:sz w:val="20"/>
          <w:szCs w:val="20"/>
        </w:rPr>
        <w:t>_______________</w:t>
      </w:r>
      <w:r w:rsidR="00535A9A" w:rsidRPr="00521C35">
        <w:rPr>
          <w:sz w:val="20"/>
          <w:szCs w:val="20"/>
        </w:rPr>
        <w:t xml:space="preserve"> </w:t>
      </w:r>
      <w:r w:rsidR="00173347" w:rsidRPr="00521C35">
        <w:rPr>
          <w:sz w:val="20"/>
          <w:szCs w:val="20"/>
        </w:rPr>
        <w:t>202</w:t>
      </w:r>
      <w:r w:rsidR="007742FB">
        <w:rPr>
          <w:sz w:val="20"/>
          <w:szCs w:val="20"/>
        </w:rPr>
        <w:t>1</w:t>
      </w:r>
      <w:r w:rsidR="00173347" w:rsidRPr="00521C35">
        <w:rPr>
          <w:sz w:val="20"/>
          <w:szCs w:val="20"/>
        </w:rPr>
        <w:t>г.</w:t>
      </w:r>
    </w:p>
    <w:p w14:paraId="6810BE97" w14:textId="77777777" w:rsidR="006F06C1" w:rsidRPr="0081712E" w:rsidRDefault="006F06C1" w:rsidP="00521C35">
      <w:pPr>
        <w:pStyle w:val="affff6"/>
        <w:spacing w:after="0" w:line="240" w:lineRule="auto"/>
        <w:contextualSpacing/>
        <w:rPr>
          <w:sz w:val="20"/>
          <w:szCs w:val="20"/>
        </w:rPr>
      </w:pPr>
    </w:p>
    <w:p w14:paraId="656C9812" w14:textId="77777777" w:rsidR="00173347" w:rsidRPr="00521C35" w:rsidRDefault="00173347" w:rsidP="00521C35">
      <w:pPr>
        <w:keepNext/>
        <w:widowControl w:val="0"/>
        <w:numPr>
          <w:ilvl w:val="2"/>
          <w:numId w:val="1"/>
        </w:numPr>
        <w:shd w:val="clear" w:color="auto" w:fill="FFFFFF"/>
        <w:spacing w:after="0" w:line="240" w:lineRule="auto"/>
        <w:ind w:left="142" w:firstLine="567"/>
        <w:jc w:val="both"/>
        <w:outlineLvl w:val="2"/>
        <w:rPr>
          <w:rFonts w:ascii="Times New Roman" w:hAnsi="Times New Roman" w:cs="Times New Roman"/>
          <w:bCs/>
          <w:color w:val="00000A"/>
          <w:kern w:val="1"/>
          <w:sz w:val="20"/>
          <w:szCs w:val="20"/>
          <w:lang w:eastAsia="hi-IN" w:bidi="hi-IN"/>
        </w:rPr>
      </w:pPr>
      <w:r w:rsidRPr="00521C35">
        <w:rPr>
          <w:rFonts w:ascii="Times New Roman" w:hAnsi="Times New Roman" w:cs="Times New Roman"/>
          <w:bCs/>
          <w:color w:val="222222"/>
          <w:kern w:val="1"/>
          <w:sz w:val="20"/>
          <w:szCs w:val="20"/>
          <w:shd w:val="clear" w:color="auto" w:fill="FFFFFF"/>
          <w:lang w:eastAsia="hi-IN" w:bidi="hi-IN"/>
        </w:rPr>
        <w:t xml:space="preserve">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 (МАДОУ ЦРР - д/с №25 «Золотая рыбка»), именуемый в дальнейшем «ЗАКАЗЧИК» в лице Заведующего  Озеровой Светланы Николаевны., действующего на основании Устава, с одной стороны </w:t>
      </w:r>
      <w:r w:rsidRPr="00521C35">
        <w:rPr>
          <w:rFonts w:ascii="Times New Roman" w:hAnsi="Times New Roman" w:cs="Times New Roman"/>
          <w:bCs/>
          <w:color w:val="00000A"/>
          <w:kern w:val="1"/>
          <w:sz w:val="20"/>
          <w:szCs w:val="20"/>
          <w:lang w:eastAsia="hi-IN" w:bidi="hi-IN"/>
        </w:rPr>
        <w:t xml:space="preserve">и </w:t>
      </w:r>
      <w:r w:rsidR="007742FB">
        <w:rPr>
          <w:rFonts w:ascii="Times New Roman" w:hAnsi="Times New Roman" w:cs="Times New Roman"/>
          <w:bCs/>
          <w:color w:val="00000A"/>
          <w:kern w:val="1"/>
          <w:sz w:val="20"/>
          <w:szCs w:val="20"/>
          <w:lang w:eastAsia="hi-IN" w:bidi="hi-IN"/>
        </w:rPr>
        <w:t>__________________________</w:t>
      </w:r>
      <w:r w:rsidRPr="00521C35">
        <w:rPr>
          <w:rFonts w:ascii="Times New Roman" w:hAnsi="Times New Roman" w:cs="Times New Roman"/>
          <w:bCs/>
          <w:color w:val="00000A"/>
          <w:kern w:val="1"/>
          <w:sz w:val="20"/>
          <w:szCs w:val="20"/>
          <w:lang w:eastAsia="hi-IN" w:bidi="hi-IN"/>
        </w:rPr>
        <w:t xml:space="preserve"> именуемый в дальнейшем «Исполнитель», в лице </w:t>
      </w:r>
      <w:r w:rsidR="007742FB">
        <w:rPr>
          <w:rFonts w:ascii="Times New Roman" w:hAnsi="Times New Roman" w:cs="Times New Roman"/>
          <w:bCs/>
          <w:color w:val="00000A"/>
          <w:kern w:val="1"/>
          <w:sz w:val="20"/>
          <w:szCs w:val="20"/>
          <w:lang w:eastAsia="hi-IN" w:bidi="hi-IN"/>
        </w:rPr>
        <w:t>___________________________</w:t>
      </w:r>
      <w:r w:rsidRPr="00521C35">
        <w:rPr>
          <w:rFonts w:ascii="Times New Roman" w:hAnsi="Times New Roman" w:cs="Times New Roman"/>
          <w:bCs/>
          <w:color w:val="00000A"/>
          <w:kern w:val="1"/>
          <w:sz w:val="20"/>
          <w:szCs w:val="20"/>
          <w:lang w:eastAsia="hi-IN" w:bidi="hi-IN"/>
        </w:rPr>
        <w:t xml:space="preserve">., действующего на основании устава, с соблюдением требований Гражданского </w:t>
      </w:r>
      <w:hyperlink r:id="rId8" w:history="1">
        <w:r w:rsidRPr="00521C35">
          <w:rPr>
            <w:rFonts w:ascii="Times New Roman" w:hAnsi="Times New Roman" w:cs="Times New Roman"/>
            <w:bCs/>
            <w:kern w:val="1"/>
            <w:sz w:val="20"/>
            <w:szCs w:val="20"/>
            <w:u w:val="single"/>
            <w:lang w:eastAsia="hi-IN" w:bidi="hi-IN"/>
          </w:rPr>
          <w:t>кодекса</w:t>
        </w:r>
      </w:hyperlink>
      <w:r w:rsidRPr="00521C35">
        <w:rPr>
          <w:rFonts w:ascii="Times New Roman" w:hAnsi="Times New Roman" w:cs="Times New Roman"/>
          <w:bCs/>
          <w:color w:val="00000A"/>
          <w:kern w:val="1"/>
          <w:sz w:val="20"/>
          <w:szCs w:val="20"/>
          <w:lang w:eastAsia="hi-IN" w:bidi="hi-IN"/>
        </w:rPr>
        <w:t xml:space="preserve"> Российской Федерации, Федерального </w:t>
      </w:r>
      <w:hyperlink r:id="rId9" w:history="1">
        <w:r w:rsidRPr="00521C35">
          <w:rPr>
            <w:rFonts w:ascii="Times New Roman" w:hAnsi="Times New Roman" w:cs="Times New Roman"/>
            <w:bCs/>
            <w:kern w:val="1"/>
            <w:sz w:val="20"/>
            <w:szCs w:val="20"/>
            <w:u w:val="single"/>
            <w:lang w:eastAsia="hi-IN" w:bidi="hi-IN"/>
          </w:rPr>
          <w:t>закона</w:t>
        </w:r>
      </w:hyperlink>
      <w:r w:rsidRPr="00521C35">
        <w:rPr>
          <w:rFonts w:ascii="Times New Roman" w:hAnsi="Times New Roman" w:cs="Times New Roman"/>
          <w:bCs/>
          <w:color w:val="00000A"/>
          <w:kern w:val="1"/>
          <w:sz w:val="20"/>
          <w:szCs w:val="20"/>
          <w:lang w:eastAsia="hi-IN" w:bidi="hi-IN"/>
        </w:rPr>
        <w:t xml:space="preserve"> от 18.07.2011 № 223-ФЗ  </w:t>
      </w:r>
      <w:r w:rsidRPr="00521C35">
        <w:rPr>
          <w:rFonts w:ascii="Times New Roman" w:hAnsi="Times New Roman" w:cs="Times New Roman"/>
          <w:bCs/>
          <w:color w:val="00000A"/>
          <w:spacing w:val="-2"/>
          <w:kern w:val="1"/>
          <w:sz w:val="20"/>
          <w:szCs w:val="20"/>
          <w:lang w:eastAsia="hi-IN" w:bidi="hi-IN"/>
        </w:rPr>
        <w:t>и иных нормативных правовых актов Российской Федерации Московской области</w:t>
      </w:r>
      <w:r w:rsidRPr="00521C35">
        <w:rPr>
          <w:rFonts w:ascii="Times New Roman" w:hAnsi="Times New Roman" w:cs="Times New Roman"/>
          <w:bCs/>
          <w:color w:val="00000A"/>
          <w:kern w:val="1"/>
          <w:sz w:val="20"/>
          <w:szCs w:val="20"/>
          <w:lang w:eastAsia="hi-IN" w:bidi="hi-IN"/>
        </w:rPr>
        <w:t xml:space="preserve">, </w:t>
      </w:r>
      <w:r w:rsidR="00362BA7" w:rsidRPr="00252EDE">
        <w:rPr>
          <w:rFonts w:ascii="Times New Roman" w:hAnsi="Times New Roman" w:cs="Times New Roman"/>
          <w:spacing w:val="-2"/>
          <w:sz w:val="20"/>
          <w:szCs w:val="20"/>
        </w:rPr>
        <w:t xml:space="preserve">на основании результатов </w:t>
      </w:r>
      <w:r w:rsidR="00362BA7" w:rsidRPr="00646D25">
        <w:rPr>
          <w:rFonts w:ascii="Times New Roman" w:hAnsi="Times New Roman" w:cs="Times New Roman"/>
          <w:spacing w:val="-2"/>
          <w:sz w:val="20"/>
          <w:szCs w:val="20"/>
        </w:rPr>
        <w:t xml:space="preserve">проведения </w:t>
      </w:r>
      <w:r w:rsidR="00475CF4" w:rsidRPr="00646D25">
        <w:rPr>
          <w:rFonts w:ascii="Times New Roman" w:hAnsi="Times New Roman" w:cs="Times New Roman"/>
          <w:spacing w:val="-2"/>
          <w:sz w:val="20"/>
          <w:szCs w:val="20"/>
        </w:rPr>
        <w:t>конкурс</w:t>
      </w:r>
      <w:r w:rsidR="00362BA7" w:rsidRPr="00646D25">
        <w:rPr>
          <w:rFonts w:ascii="Times New Roman" w:hAnsi="Times New Roman" w:cs="Times New Roman"/>
          <w:spacing w:val="-2"/>
          <w:sz w:val="20"/>
          <w:szCs w:val="20"/>
        </w:rPr>
        <w:t xml:space="preserve"> в электронном виде ( </w:t>
      </w:r>
      <w:r w:rsidR="00475CF4" w:rsidRPr="00646D25">
        <w:rPr>
          <w:rFonts w:ascii="Times New Roman" w:hAnsi="Times New Roman" w:cs="Times New Roman"/>
          <w:spacing w:val="-2"/>
          <w:sz w:val="20"/>
          <w:szCs w:val="20"/>
        </w:rPr>
        <w:t xml:space="preserve">Протокол </w:t>
      </w:r>
      <w:r w:rsidR="00362BA7" w:rsidRPr="00646D25">
        <w:rPr>
          <w:rFonts w:ascii="Times New Roman" w:hAnsi="Times New Roman" w:cs="Times New Roman"/>
          <w:spacing w:val="-2"/>
          <w:sz w:val="20"/>
          <w:szCs w:val="20"/>
        </w:rPr>
        <w:t>___________________.), з</w:t>
      </w:r>
      <w:r w:rsidR="00362BA7" w:rsidRPr="00646D25">
        <w:rPr>
          <w:rFonts w:ascii="Times New Roman" w:hAnsi="Times New Roman" w:cs="Times New Roman"/>
          <w:sz w:val="20"/>
          <w:szCs w:val="20"/>
        </w:rPr>
        <w:t xml:space="preserve">аключили </w:t>
      </w:r>
      <w:r w:rsidRPr="00646D25">
        <w:rPr>
          <w:rFonts w:ascii="Times New Roman" w:hAnsi="Times New Roman" w:cs="Times New Roman"/>
          <w:bCs/>
          <w:kern w:val="1"/>
          <w:sz w:val="20"/>
          <w:szCs w:val="20"/>
          <w:lang w:eastAsia="hi-IN" w:bidi="hi-IN"/>
        </w:rPr>
        <w:t xml:space="preserve"> настоящий договор   (далее – Договор) о нижеследующем</w:t>
      </w:r>
      <w:r w:rsidRPr="00521C35">
        <w:rPr>
          <w:rFonts w:ascii="Times New Roman" w:hAnsi="Times New Roman" w:cs="Times New Roman"/>
          <w:bCs/>
          <w:color w:val="00000A"/>
          <w:kern w:val="1"/>
          <w:sz w:val="20"/>
          <w:szCs w:val="20"/>
          <w:lang w:eastAsia="hi-IN" w:bidi="hi-IN"/>
        </w:rPr>
        <w:t>:</w:t>
      </w:r>
    </w:p>
    <w:p w14:paraId="1212D5FD" w14:textId="77777777" w:rsidR="00A77172" w:rsidRPr="00521C35" w:rsidRDefault="00A77172" w:rsidP="00521C35">
      <w:pPr>
        <w:pStyle w:val="affff6"/>
        <w:spacing w:after="0" w:line="240" w:lineRule="auto"/>
        <w:contextualSpacing/>
        <w:jc w:val="center"/>
        <w:rPr>
          <w:sz w:val="20"/>
          <w:szCs w:val="20"/>
        </w:rPr>
      </w:pPr>
      <w:r w:rsidRPr="00521C35">
        <w:rPr>
          <w:b/>
          <w:sz w:val="20"/>
          <w:szCs w:val="20"/>
        </w:rPr>
        <w:t>1.</w:t>
      </w:r>
      <w:r w:rsidRPr="00521C35">
        <w:rPr>
          <w:b/>
          <w:sz w:val="20"/>
          <w:szCs w:val="20"/>
        </w:rPr>
        <w:tab/>
        <w:t>Предмет Договора</w:t>
      </w:r>
    </w:p>
    <w:p w14:paraId="77A81084" w14:textId="3E6EB5EE" w:rsidR="00A77172" w:rsidRPr="00521C35" w:rsidRDefault="00A77172" w:rsidP="00521C35">
      <w:pPr>
        <w:pStyle w:val="affff6"/>
        <w:spacing w:after="0" w:line="240" w:lineRule="auto"/>
        <w:ind w:firstLine="567"/>
        <w:contextualSpacing/>
        <w:rPr>
          <w:sz w:val="20"/>
          <w:szCs w:val="20"/>
        </w:rPr>
      </w:pPr>
      <w:r w:rsidRPr="00521C35">
        <w:rPr>
          <w:sz w:val="20"/>
          <w:szCs w:val="20"/>
        </w:rPr>
        <w:t xml:space="preserve">1.1. Поставщик обязуется поставить Заказчику </w:t>
      </w:r>
      <w:r w:rsidR="00FA5809">
        <w:rPr>
          <w:b/>
          <w:sz w:val="20"/>
          <w:szCs w:val="20"/>
        </w:rPr>
        <w:t>молока и молочной продукции</w:t>
      </w:r>
      <w:r w:rsidR="0026640F" w:rsidRPr="00521C35">
        <w:rPr>
          <w:b/>
          <w:sz w:val="20"/>
          <w:szCs w:val="20"/>
        </w:rPr>
        <w:t xml:space="preserve"> </w:t>
      </w:r>
      <w:r w:rsidR="0026640F" w:rsidRPr="00521C35">
        <w:rPr>
          <w:rStyle w:val="ng-binding"/>
          <w:b/>
          <w:sz w:val="20"/>
          <w:szCs w:val="20"/>
        </w:rPr>
        <w:t xml:space="preserve">на </w:t>
      </w:r>
      <w:r w:rsidR="00362BA7">
        <w:rPr>
          <w:rStyle w:val="ng-binding"/>
          <w:b/>
          <w:sz w:val="20"/>
          <w:szCs w:val="20"/>
        </w:rPr>
        <w:t>2</w:t>
      </w:r>
      <w:r w:rsidR="0026640F" w:rsidRPr="00521C35">
        <w:rPr>
          <w:rStyle w:val="ng-binding"/>
          <w:b/>
          <w:sz w:val="20"/>
          <w:szCs w:val="20"/>
        </w:rPr>
        <w:t>-е полугодие 2021г.</w:t>
      </w:r>
      <w:r w:rsidRPr="00521C35">
        <w:rPr>
          <w:sz w:val="20"/>
          <w:szCs w:val="20"/>
        </w:rPr>
        <w:t>, характеристики, количество которого указано в Техническом задании  (Приложение №5)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058E8E58" w14:textId="77777777" w:rsidR="00186218" w:rsidRDefault="00A77172" w:rsidP="00521C35">
      <w:pPr>
        <w:pStyle w:val="affff6"/>
        <w:spacing w:after="0" w:line="240" w:lineRule="auto"/>
        <w:ind w:firstLine="567"/>
        <w:contextualSpacing/>
        <w:rPr>
          <w:color w:val="000000"/>
          <w:sz w:val="20"/>
          <w:szCs w:val="20"/>
        </w:rPr>
      </w:pPr>
      <w:r w:rsidRPr="00521C35">
        <w:rPr>
          <w:sz w:val="20"/>
          <w:szCs w:val="20"/>
        </w:rPr>
        <w:t>1.2. Адрес поставки товара:</w:t>
      </w:r>
      <w:r w:rsidRPr="00521C35">
        <w:rPr>
          <w:color w:val="000000"/>
          <w:sz w:val="20"/>
          <w:szCs w:val="20"/>
        </w:rPr>
        <w:t xml:space="preserve"> </w:t>
      </w:r>
    </w:p>
    <w:p w14:paraId="48F77925" w14:textId="77777777" w:rsidR="00186218" w:rsidRDefault="00A77172" w:rsidP="00521C35">
      <w:pPr>
        <w:pStyle w:val="affff6"/>
        <w:spacing w:after="0" w:line="240" w:lineRule="auto"/>
        <w:ind w:firstLine="567"/>
        <w:contextualSpacing/>
        <w:rPr>
          <w:b/>
          <w:sz w:val="20"/>
          <w:szCs w:val="20"/>
        </w:rPr>
      </w:pPr>
      <w:r w:rsidRPr="00521C35">
        <w:rPr>
          <w:b/>
          <w:color w:val="000000"/>
          <w:sz w:val="20"/>
          <w:szCs w:val="20"/>
        </w:rPr>
        <w:t>14280</w:t>
      </w:r>
      <w:r w:rsidR="00E45847" w:rsidRPr="00521C35">
        <w:rPr>
          <w:b/>
          <w:color w:val="000000"/>
          <w:sz w:val="20"/>
          <w:szCs w:val="20"/>
        </w:rPr>
        <w:t>2</w:t>
      </w:r>
      <w:r w:rsidRPr="00521C35">
        <w:rPr>
          <w:b/>
          <w:color w:val="000000"/>
          <w:sz w:val="20"/>
          <w:szCs w:val="20"/>
        </w:rPr>
        <w:t xml:space="preserve">, РФ, Московская область,  г. Ступино, ул. </w:t>
      </w:r>
      <w:r w:rsidR="00E45847" w:rsidRPr="00521C35">
        <w:rPr>
          <w:b/>
          <w:color w:val="000000"/>
          <w:sz w:val="20"/>
          <w:szCs w:val="20"/>
        </w:rPr>
        <w:t>Чайковского</w:t>
      </w:r>
      <w:r w:rsidRPr="00521C35">
        <w:rPr>
          <w:b/>
          <w:color w:val="000000"/>
          <w:sz w:val="20"/>
          <w:szCs w:val="20"/>
        </w:rPr>
        <w:t xml:space="preserve">, вл. </w:t>
      </w:r>
      <w:r w:rsidR="00E45847" w:rsidRPr="00521C35">
        <w:rPr>
          <w:b/>
          <w:color w:val="000000"/>
          <w:sz w:val="20"/>
          <w:szCs w:val="20"/>
        </w:rPr>
        <w:t>37 а</w:t>
      </w:r>
      <w:r w:rsidRPr="00521C35">
        <w:rPr>
          <w:b/>
          <w:sz w:val="20"/>
          <w:szCs w:val="20"/>
        </w:rPr>
        <w:t xml:space="preserve"> </w:t>
      </w:r>
    </w:p>
    <w:p w14:paraId="58EF5C9A" w14:textId="77777777" w:rsidR="00A77172" w:rsidRPr="00521C35" w:rsidRDefault="00A77172" w:rsidP="00521C35">
      <w:pPr>
        <w:pStyle w:val="affff6"/>
        <w:spacing w:after="0" w:line="240" w:lineRule="auto"/>
        <w:ind w:firstLine="567"/>
        <w:contextualSpacing/>
        <w:rPr>
          <w:color w:val="000000"/>
          <w:sz w:val="20"/>
          <w:szCs w:val="20"/>
        </w:rPr>
      </w:pPr>
      <w:r w:rsidRPr="00521C35">
        <w:rPr>
          <w:sz w:val="20"/>
          <w:szCs w:val="20"/>
        </w:rPr>
        <w:t>Адрес может быть изменен Заказчиком при условии уведомления Поставщика в срок, установленный в пункте 5.2.5 Договора.</w:t>
      </w:r>
    </w:p>
    <w:p w14:paraId="71C069D1" w14:textId="77777777" w:rsidR="00A77172" w:rsidRPr="00521C35" w:rsidRDefault="00A77172" w:rsidP="00521C35">
      <w:pPr>
        <w:pStyle w:val="affff6"/>
        <w:spacing w:after="0" w:line="240" w:lineRule="auto"/>
        <w:ind w:firstLine="567"/>
        <w:contextualSpacing/>
        <w:rPr>
          <w:sz w:val="20"/>
          <w:szCs w:val="20"/>
        </w:rPr>
      </w:pPr>
      <w:r w:rsidRPr="00521C35">
        <w:rPr>
          <w:sz w:val="20"/>
          <w:szCs w:val="20"/>
        </w:rPr>
        <w:t>1.3.</w:t>
      </w:r>
      <w:r w:rsidRPr="00521C35">
        <w:rPr>
          <w:i/>
          <w:sz w:val="20"/>
          <w:szCs w:val="20"/>
        </w:rPr>
        <w:t> </w:t>
      </w:r>
      <w:r w:rsidRPr="00521C35">
        <w:rPr>
          <w:sz w:val="20"/>
          <w:szCs w:val="20"/>
        </w:rPr>
        <w:t xml:space="preserve"> Поставка товара осуществляется силами и за счет Поставщика. Датой поставки товара считается дата передачи товара Заказчику.</w:t>
      </w:r>
    </w:p>
    <w:p w14:paraId="7DA86A03"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2.</w:t>
      </w:r>
      <w:r w:rsidRPr="00521C35">
        <w:rPr>
          <w:b/>
          <w:sz w:val="20"/>
          <w:szCs w:val="20"/>
        </w:rPr>
        <w:tab/>
        <w:t>Цена Договора и порядок расчётов</w:t>
      </w:r>
    </w:p>
    <w:p w14:paraId="40F7F54B" w14:textId="77777777" w:rsidR="005C48D0" w:rsidRPr="00521C35" w:rsidRDefault="005C48D0" w:rsidP="00521C35">
      <w:pPr>
        <w:pStyle w:val="affff6"/>
        <w:spacing w:after="0" w:line="240" w:lineRule="auto"/>
        <w:ind w:firstLine="567"/>
        <w:contextualSpacing/>
        <w:rPr>
          <w:b/>
          <w:iCs/>
          <w:sz w:val="20"/>
          <w:szCs w:val="20"/>
        </w:rPr>
      </w:pPr>
      <w:r w:rsidRPr="00521C35">
        <w:rPr>
          <w:sz w:val="20"/>
          <w:szCs w:val="20"/>
        </w:rPr>
        <w:t>2.1. Цена Договора составляет</w:t>
      </w:r>
      <w:r w:rsidR="00AC34AE" w:rsidRPr="00521C35">
        <w:rPr>
          <w:sz w:val="20"/>
          <w:szCs w:val="20"/>
        </w:rPr>
        <w:t xml:space="preserve"> </w:t>
      </w:r>
      <w:r w:rsidR="00362BA7">
        <w:rPr>
          <w:b/>
          <w:sz w:val="20"/>
          <w:szCs w:val="20"/>
        </w:rPr>
        <w:t>___________________</w:t>
      </w:r>
      <w:r w:rsidR="00AC34AE" w:rsidRPr="00521C35">
        <w:rPr>
          <w:b/>
          <w:sz w:val="20"/>
          <w:szCs w:val="20"/>
        </w:rPr>
        <w:t>(</w:t>
      </w:r>
      <w:r w:rsidR="00362BA7">
        <w:rPr>
          <w:b/>
          <w:sz w:val="20"/>
          <w:szCs w:val="20"/>
        </w:rPr>
        <w:t>__________________________</w:t>
      </w:r>
      <w:r w:rsidR="00AC34AE" w:rsidRPr="00521C35">
        <w:rPr>
          <w:b/>
          <w:sz w:val="20"/>
          <w:szCs w:val="20"/>
        </w:rPr>
        <w:t xml:space="preserve">) рублей </w:t>
      </w:r>
      <w:r w:rsidR="00362BA7">
        <w:rPr>
          <w:b/>
          <w:sz w:val="20"/>
          <w:szCs w:val="20"/>
        </w:rPr>
        <w:t>_________</w:t>
      </w:r>
      <w:r w:rsidR="00AC34AE" w:rsidRPr="00521C35">
        <w:rPr>
          <w:b/>
          <w:sz w:val="20"/>
          <w:szCs w:val="20"/>
        </w:rPr>
        <w:t>копеек</w:t>
      </w:r>
      <w:r w:rsidR="0091398B" w:rsidRPr="00521C35">
        <w:rPr>
          <w:b/>
          <w:sz w:val="20"/>
          <w:szCs w:val="20"/>
        </w:rPr>
        <w:t xml:space="preserve">, в том числе </w:t>
      </w:r>
      <w:r w:rsidR="005C7F9F" w:rsidRPr="00521C35">
        <w:rPr>
          <w:b/>
          <w:sz w:val="20"/>
          <w:szCs w:val="20"/>
        </w:rPr>
        <w:t xml:space="preserve">10% </w:t>
      </w:r>
      <w:r w:rsidR="0091398B" w:rsidRPr="00521C35">
        <w:rPr>
          <w:b/>
          <w:sz w:val="20"/>
          <w:szCs w:val="20"/>
        </w:rPr>
        <w:t xml:space="preserve">НДС </w:t>
      </w:r>
      <w:r w:rsidR="002E7458" w:rsidRPr="00521C35">
        <w:rPr>
          <w:b/>
          <w:sz w:val="20"/>
          <w:szCs w:val="20"/>
        </w:rPr>
        <w:t xml:space="preserve"> </w:t>
      </w:r>
      <w:r w:rsidR="00362BA7">
        <w:rPr>
          <w:b/>
          <w:sz w:val="20"/>
          <w:szCs w:val="20"/>
        </w:rPr>
        <w:t>__________</w:t>
      </w:r>
      <w:r w:rsidR="00AC34AE" w:rsidRPr="00521C35">
        <w:rPr>
          <w:b/>
          <w:sz w:val="20"/>
          <w:szCs w:val="20"/>
        </w:rPr>
        <w:t xml:space="preserve"> </w:t>
      </w:r>
      <w:r w:rsidR="003323D6" w:rsidRPr="00521C35">
        <w:rPr>
          <w:b/>
          <w:sz w:val="20"/>
          <w:szCs w:val="20"/>
        </w:rPr>
        <w:t xml:space="preserve">рублей </w:t>
      </w:r>
      <w:r w:rsidR="00362BA7">
        <w:rPr>
          <w:b/>
          <w:sz w:val="20"/>
          <w:szCs w:val="20"/>
        </w:rPr>
        <w:t>__________</w:t>
      </w:r>
      <w:r w:rsidR="001D2C54" w:rsidRPr="00521C35">
        <w:rPr>
          <w:b/>
          <w:sz w:val="20"/>
          <w:szCs w:val="20"/>
        </w:rPr>
        <w:t>копеек</w:t>
      </w:r>
      <w:r w:rsidR="0091398B" w:rsidRPr="00521C35">
        <w:rPr>
          <w:b/>
          <w:sz w:val="20"/>
          <w:szCs w:val="20"/>
        </w:rPr>
        <w:t xml:space="preserve">, </w:t>
      </w:r>
      <w:r w:rsidRPr="00521C35">
        <w:rPr>
          <w:b/>
          <w:sz w:val="20"/>
          <w:szCs w:val="20"/>
        </w:rPr>
        <w:t>(далее – Цена Договора), является твердой и определяется на весь</w:t>
      </w:r>
      <w:r w:rsidRPr="00521C35">
        <w:rPr>
          <w:sz w:val="20"/>
          <w:szCs w:val="20"/>
        </w:rPr>
        <w:t xml:space="preserve"> срок действия Договора за исключением случаев, предусмотренных Договором и действующим законодательством Российской Федерации.</w:t>
      </w:r>
    </w:p>
    <w:p w14:paraId="038A0FFF" w14:textId="77777777" w:rsidR="00A77172" w:rsidRPr="00521C35" w:rsidRDefault="00A77172" w:rsidP="00521C35">
      <w:pPr>
        <w:pStyle w:val="affff6"/>
        <w:spacing w:after="0" w:line="240" w:lineRule="auto"/>
        <w:ind w:firstLine="567"/>
        <w:contextualSpacing/>
        <w:rPr>
          <w:sz w:val="20"/>
          <w:szCs w:val="20"/>
        </w:rPr>
      </w:pPr>
      <w:r w:rsidRPr="00521C35">
        <w:rPr>
          <w:sz w:val="20"/>
          <w:szCs w:val="20"/>
        </w:rPr>
        <w:t>2.2. Оплата товара осуществляется в российских рублях.</w:t>
      </w:r>
    </w:p>
    <w:p w14:paraId="629463A1" w14:textId="77777777" w:rsidR="00A77172" w:rsidRPr="00521C35" w:rsidRDefault="00A77172" w:rsidP="00521C35">
      <w:pPr>
        <w:pStyle w:val="affff6"/>
        <w:spacing w:after="0" w:line="240" w:lineRule="auto"/>
        <w:ind w:firstLine="567"/>
        <w:contextualSpacing/>
        <w:rPr>
          <w:sz w:val="20"/>
          <w:szCs w:val="20"/>
        </w:rPr>
      </w:pPr>
      <w:r w:rsidRPr="00521C35">
        <w:rPr>
          <w:sz w:val="20"/>
          <w:szCs w:val="20"/>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14:paraId="71BF07F4" w14:textId="77777777" w:rsidR="00A77172" w:rsidRPr="00521C35" w:rsidRDefault="00A77172" w:rsidP="00521C35">
      <w:pPr>
        <w:pStyle w:val="affff6"/>
        <w:spacing w:after="0" w:line="240" w:lineRule="auto"/>
        <w:ind w:firstLine="567"/>
        <w:contextualSpacing/>
        <w:rPr>
          <w:sz w:val="20"/>
          <w:szCs w:val="20"/>
        </w:rPr>
      </w:pPr>
      <w:r w:rsidRPr="00521C35">
        <w:rPr>
          <w:sz w:val="20"/>
          <w:szCs w:val="20"/>
        </w:rPr>
        <w:t xml:space="preserve">2.4. В Цену Договора включены </w:t>
      </w:r>
      <w:r w:rsidRPr="00521C35">
        <w:rPr>
          <w:color w:val="000000"/>
          <w:sz w:val="20"/>
          <w:szCs w:val="20"/>
        </w:rPr>
        <w:t>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r w:rsidRPr="00521C35">
        <w:rPr>
          <w:sz w:val="20"/>
          <w:szCs w:val="20"/>
        </w:rPr>
        <w:t>.</w:t>
      </w:r>
    </w:p>
    <w:p w14:paraId="48A10E21" w14:textId="77777777" w:rsidR="00A77172" w:rsidRPr="00521C35" w:rsidRDefault="00A77172" w:rsidP="00521C35">
      <w:pPr>
        <w:pStyle w:val="affff6"/>
        <w:spacing w:after="0" w:line="240" w:lineRule="auto"/>
        <w:ind w:firstLine="567"/>
        <w:contextualSpacing/>
        <w:rPr>
          <w:sz w:val="20"/>
          <w:szCs w:val="20"/>
        </w:rPr>
      </w:pPr>
      <w:r w:rsidRPr="00521C35">
        <w:rPr>
          <w:sz w:val="20"/>
          <w:szCs w:val="20"/>
        </w:rPr>
        <w:t>2.5. Оплата за поставку продуктов питания производится ежемесячно безналичным путем с лицевых счетов Заказчика за фактически поставленный качественный товар. Окончательный расчет осуществляется на основании Акта приема-передачи товара, товарной накладной, предоставленного счета на оплату в течение 30 (тридцати) дней следующего месяца за отчетным.</w:t>
      </w:r>
    </w:p>
    <w:p w14:paraId="65A7F6CE" w14:textId="77777777" w:rsidR="00A77172" w:rsidRPr="00521C35" w:rsidRDefault="00A77172" w:rsidP="00521C35">
      <w:pPr>
        <w:pStyle w:val="affff6"/>
        <w:spacing w:after="0" w:line="240" w:lineRule="auto"/>
        <w:ind w:firstLine="567"/>
        <w:contextualSpacing/>
        <w:rPr>
          <w:sz w:val="20"/>
          <w:szCs w:val="20"/>
        </w:rPr>
      </w:pPr>
      <w:r w:rsidRPr="00521C35">
        <w:rPr>
          <w:sz w:val="20"/>
          <w:szCs w:val="20"/>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14:paraId="77B42F79" w14:textId="77777777" w:rsidR="00A77172" w:rsidRPr="00521C35" w:rsidRDefault="00A77172" w:rsidP="00521C35">
      <w:pPr>
        <w:pStyle w:val="affff6"/>
        <w:spacing w:after="0" w:line="240" w:lineRule="auto"/>
        <w:ind w:firstLine="567"/>
        <w:contextualSpacing/>
        <w:rPr>
          <w:spacing w:val="-6"/>
          <w:sz w:val="20"/>
          <w:szCs w:val="20"/>
        </w:rPr>
      </w:pPr>
      <w:r w:rsidRPr="00521C35">
        <w:rPr>
          <w:sz w:val="20"/>
          <w:szCs w:val="20"/>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568E31B6" w14:textId="77777777" w:rsidR="00A77172" w:rsidRPr="00521C35" w:rsidRDefault="00A77172" w:rsidP="00521C35">
      <w:pPr>
        <w:pStyle w:val="affff6"/>
        <w:spacing w:after="0" w:line="240" w:lineRule="auto"/>
        <w:ind w:firstLine="567"/>
        <w:contextualSpacing/>
        <w:rPr>
          <w:sz w:val="20"/>
          <w:szCs w:val="20"/>
        </w:rPr>
      </w:pPr>
      <w:r w:rsidRPr="00521C35">
        <w:rPr>
          <w:spacing w:val="-6"/>
          <w:sz w:val="20"/>
          <w:szCs w:val="20"/>
        </w:rPr>
        <w:t>2.8. </w:t>
      </w:r>
      <w:r w:rsidRPr="00521C35">
        <w:rPr>
          <w:sz w:val="20"/>
          <w:szCs w:val="20"/>
        </w:rPr>
        <w:t>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r w:rsidRPr="00521C35">
        <w:rPr>
          <w:spacing w:val="-6"/>
          <w:sz w:val="20"/>
          <w:szCs w:val="20"/>
        </w:rPr>
        <w:t>.</w:t>
      </w:r>
    </w:p>
    <w:p w14:paraId="2815FD98" w14:textId="77777777" w:rsidR="00A77172" w:rsidRPr="00521C35" w:rsidRDefault="00A77172" w:rsidP="00521C35">
      <w:pPr>
        <w:pStyle w:val="affff6"/>
        <w:spacing w:after="0" w:line="240" w:lineRule="auto"/>
        <w:ind w:firstLine="567"/>
        <w:contextualSpacing/>
        <w:rPr>
          <w:i/>
          <w:sz w:val="20"/>
          <w:szCs w:val="20"/>
        </w:rPr>
      </w:pPr>
      <w:r w:rsidRPr="00521C35">
        <w:rPr>
          <w:sz w:val="20"/>
          <w:szCs w:val="20"/>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14:paraId="6EAE67F6" w14:textId="77777777" w:rsidR="00546FEB" w:rsidRPr="00521C35" w:rsidRDefault="00A77172" w:rsidP="00521C35">
      <w:pPr>
        <w:pStyle w:val="affff6"/>
        <w:spacing w:after="0" w:line="240" w:lineRule="auto"/>
        <w:ind w:firstLine="567"/>
        <w:contextualSpacing/>
        <w:rPr>
          <w:sz w:val="20"/>
          <w:szCs w:val="20"/>
        </w:rPr>
      </w:pPr>
      <w:r w:rsidRPr="00521C35">
        <w:rPr>
          <w:sz w:val="20"/>
          <w:szCs w:val="20"/>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w:t>
      </w:r>
      <w:r w:rsidR="00ED281F" w:rsidRPr="00521C35">
        <w:rPr>
          <w:sz w:val="20"/>
          <w:szCs w:val="20"/>
        </w:rPr>
        <w:t>тветствующего размера неустойки.</w:t>
      </w:r>
    </w:p>
    <w:p w14:paraId="33D74DF7" w14:textId="77777777" w:rsidR="00E65D3A" w:rsidRPr="00521C35" w:rsidRDefault="005C48D0" w:rsidP="00521C35">
      <w:pPr>
        <w:pStyle w:val="affff6"/>
        <w:spacing w:after="0" w:line="240" w:lineRule="auto"/>
        <w:ind w:firstLine="567"/>
        <w:contextualSpacing/>
        <w:jc w:val="center"/>
        <w:rPr>
          <w:b/>
          <w:sz w:val="20"/>
          <w:szCs w:val="20"/>
        </w:rPr>
      </w:pPr>
      <w:r w:rsidRPr="00521C35">
        <w:rPr>
          <w:b/>
          <w:sz w:val="20"/>
          <w:szCs w:val="20"/>
        </w:rPr>
        <w:t>3.</w:t>
      </w:r>
      <w:r w:rsidRPr="00521C35">
        <w:rPr>
          <w:b/>
          <w:sz w:val="20"/>
          <w:szCs w:val="20"/>
        </w:rPr>
        <w:tab/>
      </w:r>
      <w:r w:rsidR="00E65D3A" w:rsidRPr="00521C35">
        <w:rPr>
          <w:b/>
          <w:sz w:val="20"/>
          <w:szCs w:val="20"/>
        </w:rPr>
        <w:t>Порядок, с</w:t>
      </w:r>
      <w:r w:rsidRPr="00521C35">
        <w:rPr>
          <w:b/>
          <w:sz w:val="20"/>
          <w:szCs w:val="20"/>
        </w:rPr>
        <w:t xml:space="preserve">роки </w:t>
      </w:r>
      <w:r w:rsidR="00E65D3A" w:rsidRPr="00521C35">
        <w:rPr>
          <w:b/>
          <w:sz w:val="20"/>
          <w:szCs w:val="20"/>
        </w:rPr>
        <w:t>и условия поставки</w:t>
      </w:r>
    </w:p>
    <w:p w14:paraId="65D6D179" w14:textId="77777777" w:rsidR="00A77172" w:rsidRPr="00521C35" w:rsidRDefault="00A77172" w:rsidP="00521C35">
      <w:pPr>
        <w:spacing w:after="0" w:line="240" w:lineRule="auto"/>
        <w:ind w:firstLine="570"/>
        <w:jc w:val="both"/>
        <w:rPr>
          <w:rFonts w:ascii="Times New Roman" w:hAnsi="Times New Roman" w:cs="Times New Roman"/>
          <w:sz w:val="20"/>
          <w:szCs w:val="20"/>
        </w:rPr>
      </w:pPr>
      <w:r w:rsidRPr="00521C35">
        <w:rPr>
          <w:rFonts w:ascii="Times New Roman" w:hAnsi="Times New Roman" w:cs="Times New Roman"/>
          <w:sz w:val="20"/>
          <w:szCs w:val="20"/>
        </w:rPr>
        <w:t xml:space="preserve">3.1 Стороны настоящего Договора определили, что поставка товара осуществляется отдельными партиями </w:t>
      </w:r>
      <w:r w:rsidR="00C92407" w:rsidRPr="00521C35">
        <w:rPr>
          <w:rFonts w:ascii="Times New Roman" w:hAnsi="Times New Roman" w:cs="Times New Roman"/>
          <w:b/>
          <w:sz w:val="20"/>
          <w:szCs w:val="20"/>
        </w:rPr>
        <w:t xml:space="preserve">с </w:t>
      </w:r>
      <w:r w:rsidR="004A04D8">
        <w:rPr>
          <w:rFonts w:ascii="Times New Roman" w:hAnsi="Times New Roman" w:cs="Times New Roman"/>
          <w:b/>
          <w:sz w:val="20"/>
          <w:szCs w:val="20"/>
        </w:rPr>
        <w:t>01</w:t>
      </w:r>
      <w:r w:rsidR="00C92407" w:rsidRPr="00521C35">
        <w:rPr>
          <w:rFonts w:ascii="Times New Roman" w:hAnsi="Times New Roman" w:cs="Times New Roman"/>
          <w:b/>
          <w:sz w:val="20"/>
          <w:szCs w:val="20"/>
        </w:rPr>
        <w:t>.</w:t>
      </w:r>
      <w:r w:rsidR="00C47E6B" w:rsidRPr="00521C35">
        <w:rPr>
          <w:rFonts w:ascii="Times New Roman" w:hAnsi="Times New Roman" w:cs="Times New Roman"/>
          <w:b/>
          <w:sz w:val="20"/>
          <w:szCs w:val="20"/>
        </w:rPr>
        <w:t>0</w:t>
      </w:r>
      <w:r w:rsidR="004A04D8">
        <w:rPr>
          <w:rFonts w:ascii="Times New Roman" w:hAnsi="Times New Roman" w:cs="Times New Roman"/>
          <w:b/>
          <w:sz w:val="20"/>
          <w:szCs w:val="20"/>
        </w:rPr>
        <w:t>7</w:t>
      </w:r>
      <w:r w:rsidRPr="00521C35">
        <w:rPr>
          <w:rFonts w:ascii="Times New Roman" w:hAnsi="Times New Roman" w:cs="Times New Roman"/>
          <w:b/>
          <w:sz w:val="20"/>
          <w:szCs w:val="20"/>
        </w:rPr>
        <w:t>.20</w:t>
      </w:r>
      <w:r w:rsidR="00C47E6B" w:rsidRPr="00521C35">
        <w:rPr>
          <w:rFonts w:ascii="Times New Roman" w:hAnsi="Times New Roman" w:cs="Times New Roman"/>
          <w:b/>
          <w:sz w:val="20"/>
          <w:szCs w:val="20"/>
        </w:rPr>
        <w:t>21</w:t>
      </w:r>
      <w:r w:rsidRPr="00521C35">
        <w:rPr>
          <w:rFonts w:ascii="Times New Roman" w:hAnsi="Times New Roman" w:cs="Times New Roman"/>
          <w:b/>
          <w:sz w:val="20"/>
          <w:szCs w:val="20"/>
        </w:rPr>
        <w:t>г. по 3</w:t>
      </w:r>
      <w:r w:rsidR="00475CF4">
        <w:rPr>
          <w:rFonts w:ascii="Times New Roman" w:hAnsi="Times New Roman" w:cs="Times New Roman"/>
          <w:b/>
          <w:sz w:val="20"/>
          <w:szCs w:val="20"/>
        </w:rPr>
        <w:t>0</w:t>
      </w:r>
      <w:r w:rsidRPr="00521C35">
        <w:rPr>
          <w:rFonts w:ascii="Times New Roman" w:hAnsi="Times New Roman" w:cs="Times New Roman"/>
          <w:b/>
          <w:sz w:val="20"/>
          <w:szCs w:val="20"/>
        </w:rPr>
        <w:t>.</w:t>
      </w:r>
      <w:r w:rsidR="004A04D8">
        <w:rPr>
          <w:rFonts w:ascii="Times New Roman" w:hAnsi="Times New Roman" w:cs="Times New Roman"/>
          <w:b/>
          <w:sz w:val="20"/>
          <w:szCs w:val="20"/>
        </w:rPr>
        <w:t>12</w:t>
      </w:r>
      <w:r w:rsidRPr="00521C35">
        <w:rPr>
          <w:rFonts w:ascii="Times New Roman" w:hAnsi="Times New Roman" w:cs="Times New Roman"/>
          <w:b/>
          <w:sz w:val="20"/>
          <w:szCs w:val="20"/>
        </w:rPr>
        <w:t>.202</w:t>
      </w:r>
      <w:r w:rsidR="00C47E6B" w:rsidRPr="00521C35">
        <w:rPr>
          <w:rFonts w:ascii="Times New Roman" w:hAnsi="Times New Roman" w:cs="Times New Roman"/>
          <w:b/>
          <w:sz w:val="20"/>
          <w:szCs w:val="20"/>
        </w:rPr>
        <w:t>1</w:t>
      </w:r>
      <w:r w:rsidRPr="00521C35">
        <w:rPr>
          <w:rFonts w:ascii="Times New Roman" w:hAnsi="Times New Roman" w:cs="Times New Roman"/>
          <w:b/>
          <w:sz w:val="20"/>
          <w:szCs w:val="20"/>
        </w:rPr>
        <w:t xml:space="preserve"> г.</w:t>
      </w:r>
      <w:r w:rsidRPr="00521C35">
        <w:rPr>
          <w:rFonts w:ascii="Times New Roman" w:hAnsi="Times New Roman" w:cs="Times New Roman"/>
          <w:sz w:val="20"/>
          <w:szCs w:val="20"/>
        </w:rPr>
        <w:t xml:space="preserve"> по заявке Заказчика письменно или по телефону в </w:t>
      </w:r>
      <w:r w:rsidRPr="00521C35">
        <w:rPr>
          <w:rFonts w:ascii="Times New Roman" w:hAnsi="Times New Roman" w:cs="Times New Roman"/>
          <w:sz w:val="20"/>
          <w:szCs w:val="20"/>
          <w:lang w:val="en-US"/>
        </w:rPr>
        <w:t>I</w:t>
      </w:r>
      <w:r w:rsidRPr="00521C35">
        <w:rPr>
          <w:rFonts w:ascii="Times New Roman" w:hAnsi="Times New Roman" w:cs="Times New Roman"/>
          <w:sz w:val="20"/>
          <w:szCs w:val="20"/>
        </w:rPr>
        <w:t xml:space="preserve"> половине дня, оформленной за один день до дня поставки товара (по согласованию), согласно Графику поставки (Приложение №6), являющегося неотъемлемой частью настоящего Договора.</w:t>
      </w:r>
    </w:p>
    <w:p w14:paraId="7D2EF980" w14:textId="77777777" w:rsidR="00A77172" w:rsidRPr="00521C35" w:rsidRDefault="00A77172" w:rsidP="00521C35">
      <w:pPr>
        <w:spacing w:after="0" w:line="240" w:lineRule="auto"/>
        <w:ind w:firstLine="570"/>
        <w:jc w:val="both"/>
        <w:rPr>
          <w:rFonts w:ascii="Times New Roman" w:hAnsi="Times New Roman" w:cs="Times New Roman"/>
          <w:bCs/>
          <w:sz w:val="20"/>
          <w:szCs w:val="20"/>
        </w:rPr>
      </w:pPr>
      <w:r w:rsidRPr="00521C35">
        <w:rPr>
          <w:rFonts w:ascii="Times New Roman" w:hAnsi="Times New Roman" w:cs="Times New Roman"/>
          <w:sz w:val="20"/>
          <w:szCs w:val="20"/>
        </w:rPr>
        <w:t xml:space="preserve">3.2. </w:t>
      </w:r>
      <w:r w:rsidRPr="00521C35">
        <w:rPr>
          <w:rFonts w:ascii="Times New Roman" w:hAnsi="Times New Roman" w:cs="Times New Roman"/>
          <w:bCs/>
          <w:sz w:val="20"/>
          <w:szCs w:val="20"/>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14:paraId="0E26AEF2" w14:textId="77777777" w:rsidR="00A77172" w:rsidRPr="00521C35" w:rsidRDefault="00A77172" w:rsidP="00521C35">
      <w:pPr>
        <w:spacing w:after="0" w:line="240" w:lineRule="auto"/>
        <w:ind w:firstLine="570"/>
        <w:jc w:val="both"/>
        <w:rPr>
          <w:rFonts w:ascii="Times New Roman" w:hAnsi="Times New Roman" w:cs="Times New Roman"/>
          <w:sz w:val="20"/>
          <w:szCs w:val="20"/>
        </w:rPr>
      </w:pPr>
      <w:r w:rsidRPr="00521C35">
        <w:rPr>
          <w:rFonts w:ascii="Times New Roman" w:hAnsi="Times New Roman" w:cs="Times New Roman"/>
          <w:bCs/>
          <w:sz w:val="20"/>
          <w:szCs w:val="20"/>
        </w:rPr>
        <w:t xml:space="preserve">3.3. </w:t>
      </w:r>
      <w:r w:rsidRPr="00521C35">
        <w:rPr>
          <w:rFonts w:ascii="Times New Roman" w:hAnsi="Times New Roman" w:cs="Times New Roman"/>
          <w:sz w:val="20"/>
          <w:szCs w:val="20"/>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w:t>
      </w:r>
      <w:r w:rsidRPr="00521C35">
        <w:rPr>
          <w:rFonts w:ascii="Times New Roman" w:hAnsi="Times New Roman" w:cs="Times New Roman"/>
          <w:sz w:val="20"/>
          <w:szCs w:val="20"/>
        </w:rPr>
        <w:lastRenderedPageBreak/>
        <w:t>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14:paraId="7D122EBC" w14:textId="77777777" w:rsidR="00A77172" w:rsidRPr="00521C35" w:rsidRDefault="00A77172" w:rsidP="00521C35">
      <w:pPr>
        <w:spacing w:after="0" w:line="240" w:lineRule="auto"/>
        <w:ind w:firstLine="570"/>
        <w:jc w:val="both"/>
        <w:rPr>
          <w:rFonts w:ascii="Times New Roman" w:hAnsi="Times New Roman" w:cs="Times New Roman"/>
          <w:sz w:val="20"/>
          <w:szCs w:val="20"/>
        </w:rPr>
      </w:pPr>
      <w:r w:rsidRPr="00521C35">
        <w:rPr>
          <w:rFonts w:ascii="Times New Roman" w:hAnsi="Times New Roman" w:cs="Times New Roman"/>
          <w:sz w:val="20"/>
          <w:szCs w:val="20"/>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3D97E4AC" w14:textId="77777777" w:rsidR="00A77172" w:rsidRPr="00521C35" w:rsidRDefault="00A77172" w:rsidP="00521C35">
      <w:pPr>
        <w:spacing w:after="0" w:line="240" w:lineRule="auto"/>
        <w:ind w:firstLine="570"/>
        <w:jc w:val="both"/>
        <w:rPr>
          <w:rFonts w:ascii="Times New Roman" w:hAnsi="Times New Roman" w:cs="Times New Roman"/>
          <w:sz w:val="20"/>
          <w:szCs w:val="20"/>
        </w:rPr>
      </w:pPr>
      <w:r w:rsidRPr="00521C35">
        <w:rPr>
          <w:rFonts w:ascii="Times New Roman" w:hAnsi="Times New Roman" w:cs="Times New Roman"/>
          <w:sz w:val="20"/>
          <w:szCs w:val="20"/>
        </w:rPr>
        <w:t>3.5. Датой поставки товара является дата штампа (отметка о получении) Заказчика на товарной накладной.</w:t>
      </w:r>
    </w:p>
    <w:p w14:paraId="072C766D" w14:textId="77777777" w:rsidR="00285267" w:rsidRPr="00521C35" w:rsidRDefault="00A77172" w:rsidP="00521C35">
      <w:pPr>
        <w:pStyle w:val="affff6"/>
        <w:spacing w:after="0" w:line="240" w:lineRule="auto"/>
        <w:ind w:firstLine="570"/>
        <w:contextualSpacing/>
        <w:rPr>
          <w:sz w:val="20"/>
          <w:szCs w:val="20"/>
        </w:rPr>
      </w:pPr>
      <w:r w:rsidRPr="00521C35">
        <w:rPr>
          <w:sz w:val="20"/>
          <w:szCs w:val="20"/>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14:paraId="4FC7E234"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4.</w:t>
      </w:r>
      <w:r w:rsidRPr="00521C35">
        <w:rPr>
          <w:b/>
          <w:sz w:val="20"/>
          <w:szCs w:val="20"/>
        </w:rPr>
        <w:tab/>
        <w:t>Порядок приемки товаров</w:t>
      </w:r>
    </w:p>
    <w:p w14:paraId="423DBDFB"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4.1. Поставщик обязан известить Заказчика о точном времени и дате поставки (передачи) товара письменно или по телефону не менее чем за 1 (один) час до момента передачи товара.</w:t>
      </w:r>
    </w:p>
    <w:p w14:paraId="55AE1EE6"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13E439CB"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4.3. Товар, передаваемый Поставщиком Заказчику, должен быть надлежащего качества, соответствовать </w:t>
      </w:r>
      <w:r w:rsidRPr="00521C35">
        <w:rPr>
          <w:rFonts w:eastAsia="Arial Unicode MS"/>
          <w:sz w:val="20"/>
          <w:szCs w:val="20"/>
        </w:rPr>
        <w:t xml:space="preserve">функциональным, техническим, качественным, </w:t>
      </w:r>
      <w:r w:rsidRPr="00521C35">
        <w:rPr>
          <w:sz w:val="20"/>
          <w:szCs w:val="20"/>
        </w:rPr>
        <w:t xml:space="preserve">эксплуатационным </w:t>
      </w:r>
      <w:r w:rsidRPr="00521C35">
        <w:rPr>
          <w:rFonts w:eastAsia="Arial Unicode MS"/>
          <w:sz w:val="20"/>
          <w:szCs w:val="20"/>
        </w:rPr>
        <w:t>характеристикам,</w:t>
      </w:r>
      <w:r w:rsidRPr="00521C35">
        <w:rPr>
          <w:sz w:val="20"/>
          <w:szCs w:val="20"/>
        </w:rPr>
        <w:t xml:space="preserve"> указанным в Техническом задании.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21C35">
        <w:rPr>
          <w:rFonts w:eastAsia="Arial Unicode MS"/>
          <w:sz w:val="20"/>
          <w:szCs w:val="20"/>
        </w:rPr>
        <w:t xml:space="preserve">соответствующими техническими и функциональными </w:t>
      </w:r>
      <w:r w:rsidRPr="00521C35">
        <w:rPr>
          <w:sz w:val="20"/>
          <w:szCs w:val="20"/>
        </w:rPr>
        <w:t xml:space="preserve">характеристиками товара, указанными в Техническом задании. </w:t>
      </w:r>
    </w:p>
    <w:p w14:paraId="3589EB3A"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0711D8AE"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4.5. Каждое грузовое место должно иметь маркировку товара, содержащую: наименование изделия, наименование фирмы-изготовителя, место нахождения и адрес изготовителя, дату выпуска и срок годности. Маркировка упаковки должна строго соответствовать маркировке товара.</w:t>
      </w:r>
    </w:p>
    <w:p w14:paraId="52B23F0F"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4.6 Упаковка должна обеспечивать сохранность товара при транспортировке и погрузо-разгрузочных работах к месту поставки.</w:t>
      </w:r>
    </w:p>
    <w:p w14:paraId="1B2A16F7"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4.7. Уборка и вывоз упаковки производятся силами и за счет Поставщика.</w:t>
      </w:r>
    </w:p>
    <w:p w14:paraId="38BFC68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4.8. Поставщик в день поставки (передачи) товара передаёт Заказчику:</w:t>
      </w:r>
    </w:p>
    <w:p w14:paraId="302F860E"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товарные накладные в 2 (двух) экземплярах, подписанные Поставщиком;</w:t>
      </w:r>
    </w:p>
    <w:p w14:paraId="2A36813B" w14:textId="77777777" w:rsidR="00546FEB" w:rsidRPr="00521C35" w:rsidRDefault="00446278" w:rsidP="00521C35">
      <w:pPr>
        <w:pStyle w:val="affff6"/>
        <w:spacing w:after="0" w:line="240" w:lineRule="auto"/>
        <w:ind w:firstLine="567"/>
        <w:contextualSpacing/>
        <w:rPr>
          <w:sz w:val="20"/>
          <w:szCs w:val="20"/>
        </w:rPr>
      </w:pPr>
      <w:r w:rsidRPr="00521C35">
        <w:rPr>
          <w:sz w:val="20"/>
          <w:szCs w:val="20"/>
        </w:rPr>
        <w:t xml:space="preserve"> -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w:t>
      </w:r>
    </w:p>
    <w:p w14:paraId="08088C7A" w14:textId="77777777" w:rsidR="00446278" w:rsidRPr="00521C35" w:rsidRDefault="00446278" w:rsidP="00521C35">
      <w:pPr>
        <w:pStyle w:val="affff6"/>
        <w:spacing w:after="0" w:line="240" w:lineRule="auto"/>
        <w:contextualSpacing/>
        <w:rPr>
          <w:sz w:val="20"/>
          <w:szCs w:val="20"/>
        </w:rPr>
      </w:pPr>
      <w:r w:rsidRPr="00521C35">
        <w:rPr>
          <w:sz w:val="20"/>
          <w:szCs w:val="20"/>
        </w:rPr>
        <w:t>годности, ветеринарные свидетельства на соответствующие продукты животноводства).</w:t>
      </w:r>
    </w:p>
    <w:p w14:paraId="4B01E83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14:paraId="23360276" w14:textId="77777777" w:rsidR="00446278" w:rsidRPr="00521C35" w:rsidRDefault="00446278" w:rsidP="00521C35">
      <w:pPr>
        <w:pStyle w:val="affff6"/>
        <w:spacing w:after="0" w:line="240" w:lineRule="auto"/>
        <w:ind w:firstLine="567"/>
        <w:contextualSpacing/>
        <w:rPr>
          <w:sz w:val="20"/>
          <w:szCs w:val="20"/>
        </w:rPr>
      </w:pPr>
      <w:r w:rsidRPr="00521C35">
        <w:rPr>
          <w:color w:val="000000"/>
          <w:sz w:val="20"/>
          <w:szCs w:val="20"/>
        </w:rPr>
        <w:t xml:space="preserve">4.9. </w:t>
      </w:r>
      <w:r w:rsidRPr="00521C35">
        <w:rPr>
          <w:sz w:val="20"/>
          <w:szCs w:val="20"/>
        </w:rPr>
        <w:t>Заказчик имеет право назначить экспертизу поставленного</w:t>
      </w:r>
      <w:r w:rsidRPr="00521C35">
        <w:rPr>
          <w:b/>
          <w:sz w:val="20"/>
          <w:szCs w:val="20"/>
        </w:rPr>
        <w:t xml:space="preserve"> </w:t>
      </w:r>
      <w:r w:rsidRPr="00521C35">
        <w:rPr>
          <w:sz w:val="20"/>
          <w:szCs w:val="20"/>
        </w:rPr>
        <w:t xml:space="preserve">товара (результатов поставки товара), в части его соответствия условиям Договора. </w:t>
      </w:r>
    </w:p>
    <w:p w14:paraId="6A092E19"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15 (пятнадцати) рабочих дней.</w:t>
      </w:r>
    </w:p>
    <w:p w14:paraId="7D3A6EFD"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  4.10. Заказчик, не позднее 15 (пятнадцати)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14:paraId="45C0CE0E"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4.11. По результатам такого рассмотрения Заказчик посредством ПИК ЕАСУЗ  направляет Поставщику:</w:t>
      </w:r>
    </w:p>
    <w:p w14:paraId="10ADC987"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подписанный Заказчиком Акт приема-передачи товара (Приложение №7), либо</w:t>
      </w:r>
    </w:p>
    <w:p w14:paraId="7618FCBB"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мотивированный отказ от принятия поставленного товара, содержащий перечень выявленных недостатков и разумные сроки их устранения.</w:t>
      </w:r>
    </w:p>
    <w:p w14:paraId="37A49715"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4.12. В случае принятия Заказчиком товара обязательства Поставщика по поставке товара считаются выполненными надлежащим образом.</w:t>
      </w:r>
    </w:p>
    <w:p w14:paraId="4044D1ED"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4.13.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14:paraId="2B364E03"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4.14.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 направляет Поставщику в порядке, </w:t>
      </w:r>
      <w:r w:rsidRPr="00521C35">
        <w:rPr>
          <w:sz w:val="20"/>
          <w:szCs w:val="20"/>
        </w:rPr>
        <w:lastRenderedPageBreak/>
        <w:t>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14:paraId="5D5B858E" w14:textId="77777777" w:rsidR="0072143E" w:rsidRPr="00521C35" w:rsidRDefault="00446278" w:rsidP="00521C35">
      <w:pPr>
        <w:pStyle w:val="affff6"/>
        <w:spacing w:after="0" w:line="240" w:lineRule="auto"/>
        <w:ind w:firstLine="567"/>
        <w:contextualSpacing/>
        <w:rPr>
          <w:sz w:val="20"/>
          <w:szCs w:val="20"/>
        </w:rPr>
      </w:pPr>
      <w:r w:rsidRPr="00521C35">
        <w:rPr>
          <w:sz w:val="20"/>
          <w:szCs w:val="20"/>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1B1F88D5"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5.</w:t>
      </w:r>
      <w:r w:rsidRPr="00521C35">
        <w:rPr>
          <w:b/>
          <w:sz w:val="20"/>
          <w:szCs w:val="20"/>
        </w:rPr>
        <w:tab/>
        <w:t>Права и обязанности Сторон</w:t>
      </w:r>
    </w:p>
    <w:p w14:paraId="23D10A9A"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5.1. Заказчик вправе:</w:t>
      </w:r>
    </w:p>
    <w:p w14:paraId="25908AC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35284C5B"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5.1.2. Запрашивать у Поставщика информацию о ходе исполнения обязательств Поставщика по Договору.</w:t>
      </w:r>
    </w:p>
    <w:p w14:paraId="6606200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5.1.3. Осуществлять контроль за порядком и сроками поставки товара.</w:t>
      </w:r>
    </w:p>
    <w:p w14:paraId="140714F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5.1.4. Ссылаться на недостатки поставляемого товара, в том числе в части его качества, количества, ассортимента, комплектности.</w:t>
      </w:r>
    </w:p>
    <w:p w14:paraId="6EBB331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5.1.5. В одностороннем порядке отказаться от исполнения настоящего Договора в случаях, предусмотренных разделом 8 настоящего Договора.</w:t>
      </w:r>
    </w:p>
    <w:p w14:paraId="1EA32B5C"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5.2. Заказчик обязан:</w:t>
      </w:r>
    </w:p>
    <w:p w14:paraId="74C31899"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521C35">
        <w:rPr>
          <w:spacing w:val="1"/>
          <w:sz w:val="20"/>
          <w:szCs w:val="20"/>
        </w:rPr>
        <w:t>следующего месяца за отчетным</w:t>
      </w:r>
      <w:r w:rsidRPr="00521C35">
        <w:rPr>
          <w:sz w:val="20"/>
          <w:szCs w:val="20"/>
        </w:rPr>
        <w:t>.</w:t>
      </w:r>
    </w:p>
    <w:p w14:paraId="7B939DEA"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691E0F6B"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5.2.3. Требовать оплаты неустойки (штрафа, пени) в соответствии с условиями Договора.</w:t>
      </w:r>
    </w:p>
    <w:p w14:paraId="41426DFD"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5.2.4. Принять решение об одностороннем отказе от исполнения Договора в случаях, предусмотренных пунктом 8.3 Договора</w:t>
      </w:r>
    </w:p>
    <w:p w14:paraId="2C824EE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1E193B59"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5.2.6. Для проверки соответствия качества поставляемого товара вправе привлекать независимых экспертов.</w:t>
      </w:r>
    </w:p>
    <w:p w14:paraId="490699DA"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5.3. Поставщик вправе:</w:t>
      </w:r>
    </w:p>
    <w:p w14:paraId="1D4915D7"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5.3.1. Требовать подписания Заказчиком Акта приема-передачи товаров в установленном Договором порядке.</w:t>
      </w:r>
    </w:p>
    <w:p w14:paraId="17D7A430"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5.3.2. Требовать своевременной оплаты за поставленный и принятый товар в соответствии с условиями Договора.</w:t>
      </w:r>
    </w:p>
    <w:p w14:paraId="46C27910"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2DAB3A6C"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5.3.4. Запрашивать у Заказчика разъяснения и уточнения по вопросам поставки товара в рамках Договора.</w:t>
      </w:r>
    </w:p>
    <w:p w14:paraId="1CED126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5.4. Поставщик обязан:</w:t>
      </w:r>
    </w:p>
    <w:p w14:paraId="4DE70893"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5.4.1.  Своевременно и надлежащим образом поставить на склад Заказчика товар надлежащего качества, количества, соответствующий требованиям ГОСТ, ТУ производителя, СанПиН, Федерального Закона от 27.12.2002г. №184-ФЗ «О техническом регулировании».</w:t>
      </w:r>
    </w:p>
    <w:p w14:paraId="3340DA7A"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5A0A4373"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14:paraId="56CA7768" w14:textId="77777777" w:rsidR="00446278" w:rsidRPr="00521C35" w:rsidRDefault="00446278" w:rsidP="00521C35">
      <w:pPr>
        <w:pStyle w:val="affff6"/>
        <w:spacing w:after="0" w:line="240" w:lineRule="auto"/>
        <w:ind w:firstLine="567"/>
        <w:contextualSpacing/>
        <w:rPr>
          <w:sz w:val="20"/>
          <w:szCs w:val="20"/>
        </w:rPr>
      </w:pPr>
      <w:bookmarkStart w:id="0" w:name="Par102"/>
      <w:bookmarkEnd w:id="0"/>
      <w:r w:rsidRPr="00521C35">
        <w:rPr>
          <w:sz w:val="20"/>
          <w:szCs w:val="20"/>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14:paraId="3053A873"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14720B30"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7623E7E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5A83B2D3"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5.4.7.</w:t>
      </w:r>
      <w:r w:rsidRPr="00521C35">
        <w:rPr>
          <w:i/>
          <w:iCs/>
          <w:sz w:val="20"/>
          <w:szCs w:val="20"/>
        </w:rPr>
        <w:t> </w:t>
      </w:r>
      <w:r w:rsidRPr="00521C35">
        <w:rPr>
          <w:iCs/>
          <w:sz w:val="20"/>
          <w:szCs w:val="20"/>
        </w:rPr>
        <w:t>В случае обнаружения Заказчиком недостатков поставленного товара, у</w:t>
      </w:r>
      <w:r w:rsidRPr="00521C35">
        <w:rPr>
          <w:sz w:val="20"/>
          <w:szCs w:val="20"/>
        </w:rPr>
        <w:t>странить их в сроки, указанные в мотивированном отказе от принятия поставленного товара (п. 4.11 Договора).</w:t>
      </w:r>
    </w:p>
    <w:p w14:paraId="09702DE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lastRenderedPageBreak/>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14:paraId="2F9CF9CA"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5.4.9.</w:t>
      </w:r>
      <w:r w:rsidRPr="00521C35">
        <w:rPr>
          <w:i/>
          <w:iCs/>
          <w:sz w:val="20"/>
          <w:szCs w:val="20"/>
        </w:rPr>
        <w:t> </w:t>
      </w:r>
      <w:r w:rsidRPr="00521C35">
        <w:rPr>
          <w:sz w:val="20"/>
          <w:szCs w:val="20"/>
        </w:rPr>
        <w:t>Исполнять иные обязательства, предусмотренные законодательством Российской Федерации и Договором.</w:t>
      </w:r>
    </w:p>
    <w:p w14:paraId="3427872F"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6.</w:t>
      </w:r>
      <w:r w:rsidRPr="00521C35">
        <w:rPr>
          <w:b/>
          <w:sz w:val="20"/>
          <w:szCs w:val="20"/>
        </w:rPr>
        <w:tab/>
        <w:t>Гарантии</w:t>
      </w:r>
    </w:p>
    <w:p w14:paraId="6B79F6E1"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6.1.</w:t>
      </w:r>
      <w:r w:rsidRPr="00521C35">
        <w:rPr>
          <w:sz w:val="20"/>
          <w:szCs w:val="20"/>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410109A7"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5FDC2581"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1B97BDE7"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6.3. На поставляемый товар Поставщик предоставляет гарантию качества Поставщика </w:t>
      </w:r>
      <w:r w:rsidRPr="00521C35">
        <w:rPr>
          <w:i/>
          <w:iCs/>
          <w:sz w:val="20"/>
          <w:szCs w:val="20"/>
        </w:rPr>
        <w:t>и</w:t>
      </w:r>
      <w:r w:rsidRPr="00521C35">
        <w:rPr>
          <w:sz w:val="20"/>
          <w:szCs w:val="20"/>
        </w:rPr>
        <w:t xml:space="preserve"> (</w:t>
      </w:r>
      <w:r w:rsidRPr="00521C35">
        <w:rPr>
          <w:i/>
          <w:iCs/>
          <w:sz w:val="20"/>
          <w:szCs w:val="20"/>
        </w:rPr>
        <w:t>или</w:t>
      </w:r>
      <w:r w:rsidRPr="00521C35">
        <w:rPr>
          <w:sz w:val="20"/>
          <w:szCs w:val="20"/>
        </w:rPr>
        <w:t>) гарантию качества производителя в соответствии с нормативными документами на данный вид товара.</w:t>
      </w:r>
    </w:p>
    <w:p w14:paraId="275CF9F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Гарантийный срок на поставляемый товар определяется как срок годности на поставляемый товар, при соблюдении условий хранения и транспортировки. </w:t>
      </w:r>
    </w:p>
    <w:p w14:paraId="34ED8724" w14:textId="77777777" w:rsidR="004F4AD3" w:rsidRPr="00521C35" w:rsidRDefault="00446278" w:rsidP="00521C35">
      <w:pPr>
        <w:pStyle w:val="affff6"/>
        <w:spacing w:after="0" w:line="240" w:lineRule="auto"/>
        <w:ind w:firstLine="567"/>
        <w:contextualSpacing/>
        <w:rPr>
          <w:sz w:val="20"/>
          <w:szCs w:val="20"/>
        </w:rPr>
      </w:pPr>
      <w:r w:rsidRPr="00521C35">
        <w:rPr>
          <w:sz w:val="20"/>
          <w:szCs w:val="20"/>
        </w:rPr>
        <w:t xml:space="preserve">Наличие гарантии качества удостоверяется передачей Поставщиком Заказчику надлежащим образом заверенных сертификатов и/или деклараций о соответствии; удостоверений качества, протоколов на ГМО, где должны быть отражены номера и даты выдачи удостоверений, наименования и адреса изготовителя </w:t>
      </w:r>
    </w:p>
    <w:p w14:paraId="17663BD5" w14:textId="77777777" w:rsidR="005C48D0" w:rsidRPr="00521C35" w:rsidRDefault="00446278" w:rsidP="00521C35">
      <w:pPr>
        <w:pStyle w:val="affff6"/>
        <w:spacing w:after="0" w:line="240" w:lineRule="auto"/>
        <w:contextualSpacing/>
        <w:rPr>
          <w:sz w:val="20"/>
          <w:szCs w:val="20"/>
        </w:rPr>
      </w:pPr>
      <w:r w:rsidRPr="00521C35">
        <w:rPr>
          <w:sz w:val="20"/>
          <w:szCs w:val="20"/>
        </w:rPr>
        <w:t>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521C35">
        <w:rPr>
          <w:sz w:val="20"/>
          <w:szCs w:val="20"/>
        </w:rPr>
        <w:t>.</w:t>
      </w:r>
    </w:p>
    <w:p w14:paraId="4812265B"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7. Ответственность Сторон</w:t>
      </w:r>
    </w:p>
    <w:p w14:paraId="7B5651F0" w14:textId="77777777" w:rsidR="005C48D0" w:rsidRPr="00521C35" w:rsidRDefault="005C48D0" w:rsidP="00521C35">
      <w:pPr>
        <w:pStyle w:val="affff6"/>
        <w:spacing w:after="0" w:line="240" w:lineRule="auto"/>
        <w:ind w:firstLine="567"/>
        <w:contextualSpacing/>
        <w:rPr>
          <w:sz w:val="20"/>
          <w:szCs w:val="20"/>
        </w:rPr>
      </w:pPr>
      <w:r w:rsidRPr="00521C35">
        <w:rPr>
          <w:sz w:val="20"/>
          <w:szCs w:val="20"/>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39925F12" w14:textId="77777777" w:rsidR="005C48D0" w:rsidRPr="00521C35" w:rsidRDefault="005C48D0" w:rsidP="00521C35">
      <w:pPr>
        <w:pStyle w:val="affff6"/>
        <w:spacing w:after="0" w:line="240" w:lineRule="auto"/>
        <w:ind w:firstLine="567"/>
        <w:contextualSpacing/>
        <w:rPr>
          <w:sz w:val="20"/>
          <w:szCs w:val="20"/>
        </w:rPr>
      </w:pPr>
      <w:r w:rsidRPr="00521C35">
        <w:rPr>
          <w:sz w:val="20"/>
          <w:szCs w:val="20"/>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3F560B2F" w14:textId="77777777" w:rsidR="005C48D0" w:rsidRPr="00521C35" w:rsidRDefault="005C48D0" w:rsidP="00521C35">
      <w:pPr>
        <w:pStyle w:val="affff6"/>
        <w:spacing w:after="0" w:line="240" w:lineRule="auto"/>
        <w:ind w:firstLine="567"/>
        <w:contextualSpacing/>
        <w:rPr>
          <w:b/>
          <w:i/>
          <w:sz w:val="20"/>
          <w:szCs w:val="20"/>
        </w:rPr>
      </w:pPr>
      <w:r w:rsidRPr="00521C35">
        <w:rPr>
          <w:sz w:val="20"/>
          <w:szCs w:val="20"/>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B23AAC" w:rsidRPr="00521C35">
        <w:rPr>
          <w:sz w:val="20"/>
          <w:szCs w:val="20"/>
        </w:rPr>
        <w:t xml:space="preserve"> </w:t>
      </w:r>
      <w:r w:rsidR="00C7569C" w:rsidRPr="00521C35">
        <w:rPr>
          <w:b/>
          <w:sz w:val="20"/>
          <w:szCs w:val="20"/>
        </w:rPr>
        <w:t xml:space="preserve">в размере </w:t>
      </w:r>
      <w:r w:rsidR="004A04D8">
        <w:rPr>
          <w:b/>
          <w:sz w:val="20"/>
          <w:szCs w:val="20"/>
        </w:rPr>
        <w:t>______________</w:t>
      </w:r>
      <w:r w:rsidR="00C7569C" w:rsidRPr="00521C35">
        <w:rPr>
          <w:b/>
          <w:sz w:val="20"/>
          <w:szCs w:val="20"/>
        </w:rPr>
        <w:t xml:space="preserve"> (</w:t>
      </w:r>
      <w:r w:rsidR="004A04D8">
        <w:rPr>
          <w:b/>
          <w:sz w:val="20"/>
          <w:szCs w:val="20"/>
        </w:rPr>
        <w:t>_______________________________</w:t>
      </w:r>
      <w:r w:rsidR="00C7569C" w:rsidRPr="00521C35">
        <w:rPr>
          <w:b/>
          <w:sz w:val="20"/>
          <w:szCs w:val="20"/>
        </w:rPr>
        <w:t xml:space="preserve">) рублей </w:t>
      </w:r>
      <w:r w:rsidR="004A04D8">
        <w:rPr>
          <w:b/>
          <w:sz w:val="20"/>
          <w:szCs w:val="20"/>
        </w:rPr>
        <w:t>_________</w:t>
      </w:r>
      <w:r w:rsidR="00C7569C" w:rsidRPr="00521C35">
        <w:rPr>
          <w:b/>
          <w:sz w:val="20"/>
          <w:szCs w:val="20"/>
        </w:rPr>
        <w:t xml:space="preserve"> копеек</w:t>
      </w:r>
    </w:p>
    <w:p w14:paraId="62F7D527" w14:textId="77777777" w:rsidR="005C48D0" w:rsidRPr="00521C35" w:rsidRDefault="005C48D0" w:rsidP="00521C35">
      <w:pPr>
        <w:pStyle w:val="affff6"/>
        <w:spacing w:after="0" w:line="240" w:lineRule="auto"/>
        <w:ind w:firstLine="567"/>
        <w:contextualSpacing/>
        <w:rPr>
          <w:b/>
          <w:i/>
          <w:sz w:val="20"/>
          <w:szCs w:val="20"/>
        </w:rPr>
      </w:pPr>
      <w:r w:rsidRPr="00521C35">
        <w:rPr>
          <w:b/>
          <w:i/>
          <w:sz w:val="20"/>
          <w:szCs w:val="20"/>
        </w:rPr>
        <w:t>(Размер штрафа определяется в следующем порядке:</w:t>
      </w:r>
    </w:p>
    <w:p w14:paraId="58B91328" w14:textId="77777777" w:rsidR="005C48D0" w:rsidRPr="00521C35" w:rsidRDefault="005C48D0" w:rsidP="00521C35">
      <w:pPr>
        <w:pStyle w:val="affff6"/>
        <w:spacing w:after="0" w:line="240" w:lineRule="auto"/>
        <w:ind w:firstLine="567"/>
        <w:contextualSpacing/>
        <w:rPr>
          <w:b/>
          <w:sz w:val="20"/>
          <w:szCs w:val="20"/>
          <w:lang w:eastAsia="en-US"/>
        </w:rPr>
      </w:pPr>
      <w:r w:rsidRPr="00521C35">
        <w:rPr>
          <w:b/>
          <w:i/>
          <w:sz w:val="20"/>
          <w:szCs w:val="20"/>
        </w:rPr>
        <w:t xml:space="preserve">-  2,5 процента цены договора в случае, если цена </w:t>
      </w:r>
      <w:r w:rsidR="00DD046B" w:rsidRPr="00521C35">
        <w:rPr>
          <w:b/>
          <w:i/>
          <w:sz w:val="20"/>
          <w:szCs w:val="20"/>
        </w:rPr>
        <w:t>Договор</w:t>
      </w:r>
      <w:r w:rsidRPr="00521C35">
        <w:rPr>
          <w:b/>
          <w:i/>
          <w:sz w:val="20"/>
          <w:szCs w:val="20"/>
        </w:rPr>
        <w:t>а не превышает 3 млн. рублей.</w:t>
      </w:r>
    </w:p>
    <w:p w14:paraId="4F20C524"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7.4. В случае просрочки исполнения Поставщиком</w:t>
      </w:r>
      <w:r w:rsidRPr="00521C35">
        <w:rPr>
          <w:sz w:val="20"/>
          <w:szCs w:val="20"/>
        </w:rPr>
        <w:t xml:space="preserve"> </w:t>
      </w:r>
      <w:r w:rsidRPr="00521C35">
        <w:rPr>
          <w:sz w:val="20"/>
          <w:szCs w:val="20"/>
          <w:lang w:eastAsia="en-US"/>
        </w:rPr>
        <w:t xml:space="preserve">обязательств (в том числе гарантийного обязательства), предусмотренных </w:t>
      </w:r>
      <w:r w:rsidRPr="00521C35">
        <w:rPr>
          <w:sz w:val="20"/>
          <w:szCs w:val="20"/>
        </w:rPr>
        <w:t>Договором</w:t>
      </w:r>
      <w:r w:rsidRPr="00521C35">
        <w:rPr>
          <w:sz w:val="20"/>
          <w:szCs w:val="20"/>
          <w:lang w:eastAsia="en-US"/>
        </w:rPr>
        <w:t xml:space="preserve">, а также в иных случаях ненадлежащего исполнения Поставщиком обязательств, предусмотренных </w:t>
      </w:r>
      <w:r w:rsidRPr="00521C35">
        <w:rPr>
          <w:sz w:val="20"/>
          <w:szCs w:val="20"/>
        </w:rPr>
        <w:t>Договором</w:t>
      </w:r>
      <w:r w:rsidRPr="00521C35">
        <w:rPr>
          <w:sz w:val="20"/>
          <w:szCs w:val="20"/>
          <w:lang w:eastAsia="en-US"/>
        </w:rPr>
        <w:t>, Заказчик направляет Поставщику требование об уплате неустоек (штрафов, пени).</w:t>
      </w:r>
    </w:p>
    <w:p w14:paraId="3737C73A" w14:textId="77777777"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 xml:space="preserve">Пеня начисляется за каждый день просрочки исполнения Поставщиком обязательства, предусмотренного </w:t>
      </w:r>
      <w:r w:rsidRPr="00521C35">
        <w:rPr>
          <w:sz w:val="20"/>
          <w:szCs w:val="20"/>
        </w:rPr>
        <w:t>Договором</w:t>
      </w:r>
      <w:r w:rsidRPr="00521C35">
        <w:rPr>
          <w:sz w:val="20"/>
          <w:szCs w:val="20"/>
          <w:lang w:eastAsia="en-US"/>
        </w:rPr>
        <w:t xml:space="preserve">, начиная со дня, следующего после дня истечения установленного </w:t>
      </w:r>
      <w:r w:rsidRPr="00521C35">
        <w:rPr>
          <w:sz w:val="20"/>
          <w:szCs w:val="20"/>
        </w:rPr>
        <w:t>Договором</w:t>
      </w:r>
      <w:r w:rsidRPr="00521C35">
        <w:rPr>
          <w:sz w:val="20"/>
          <w:szCs w:val="20"/>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21C35">
        <w:rPr>
          <w:sz w:val="20"/>
          <w:szCs w:val="20"/>
        </w:rPr>
        <w:t>Договора</w:t>
      </w:r>
      <w:r w:rsidRPr="00521C35">
        <w:rPr>
          <w:sz w:val="20"/>
          <w:szCs w:val="20"/>
          <w:lang w:eastAsia="en-US"/>
        </w:rPr>
        <w:t xml:space="preserve">, уменьшенной на сумму, пропорциональную объему обязательств, предусмотренных </w:t>
      </w:r>
      <w:r w:rsidR="00335AAF" w:rsidRPr="00521C35">
        <w:rPr>
          <w:sz w:val="20"/>
          <w:szCs w:val="20"/>
          <w:lang w:eastAsia="en-US"/>
        </w:rPr>
        <w:t>Договором</w:t>
      </w:r>
      <w:r w:rsidRPr="00521C35">
        <w:rPr>
          <w:sz w:val="20"/>
          <w:szCs w:val="20"/>
          <w:lang w:eastAsia="en-US"/>
        </w:rPr>
        <w:t xml:space="preserve"> и фактически исполненных Поставщиком и определяется по формуле:</w:t>
      </w:r>
    </w:p>
    <w:p w14:paraId="71E2CB0B"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П = (Ц - В) x С,</w:t>
      </w:r>
    </w:p>
    <w:p w14:paraId="24945012"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где:</w:t>
      </w:r>
    </w:p>
    <w:p w14:paraId="68D08BBE"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 xml:space="preserve">Ц - Цена </w:t>
      </w:r>
      <w:r w:rsidRPr="00521C35">
        <w:rPr>
          <w:sz w:val="20"/>
          <w:szCs w:val="20"/>
        </w:rPr>
        <w:t>Договора</w:t>
      </w:r>
      <w:r w:rsidRPr="00521C35">
        <w:rPr>
          <w:sz w:val="20"/>
          <w:szCs w:val="20"/>
          <w:lang w:eastAsia="en-US"/>
        </w:rPr>
        <w:t>;</w:t>
      </w:r>
    </w:p>
    <w:p w14:paraId="238DE39F"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В - стоимость фактически исполненного в установленный срок Поставщиком обязательства по</w:t>
      </w:r>
      <w:r w:rsidRPr="00521C35">
        <w:rPr>
          <w:sz w:val="20"/>
          <w:szCs w:val="20"/>
        </w:rPr>
        <w:t xml:space="preserve"> Договору</w:t>
      </w:r>
      <w:r w:rsidRPr="00521C35">
        <w:rPr>
          <w:sz w:val="20"/>
          <w:szCs w:val="20"/>
          <w:lang w:eastAsia="en-US"/>
        </w:rPr>
        <w:t>, определяемая на основании документа о приемке товара;</w:t>
      </w:r>
    </w:p>
    <w:p w14:paraId="15621E4F"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С - размер ставки.</w:t>
      </w:r>
    </w:p>
    <w:p w14:paraId="7031847A" w14:textId="77777777"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Размер ставки определяется по формуле:</w:t>
      </w:r>
    </w:p>
    <w:p w14:paraId="36B43CF9" w14:textId="77777777" w:rsidR="005C48D0" w:rsidRPr="00521C35" w:rsidRDefault="007E19F1" w:rsidP="00521C35">
      <w:pPr>
        <w:pStyle w:val="affff6"/>
        <w:spacing w:after="0" w:line="240" w:lineRule="auto"/>
        <w:ind w:firstLine="567"/>
        <w:contextualSpacing/>
        <w:rPr>
          <w:sz w:val="20"/>
          <w:szCs w:val="20"/>
          <w:lang w:eastAsia="en-US"/>
        </w:rPr>
      </w:pPr>
      <w:r w:rsidRPr="00521C35">
        <w:rPr>
          <w:noProof/>
          <w:sz w:val="20"/>
          <w:szCs w:val="20"/>
          <w:lang w:eastAsia="ru-RU"/>
        </w:rPr>
        <w:drawing>
          <wp:inline distT="0" distB="0" distL="0" distR="0" wp14:anchorId="0ED78A45" wp14:editId="7DE020DA">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21C35">
        <w:rPr>
          <w:sz w:val="20"/>
          <w:szCs w:val="20"/>
          <w:lang w:eastAsia="en-US"/>
        </w:rPr>
        <w:t>,</w:t>
      </w:r>
    </w:p>
    <w:p w14:paraId="3B93F1A7" w14:textId="77777777"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где:</w:t>
      </w:r>
    </w:p>
    <w:p w14:paraId="35AA5B4D" w14:textId="77777777" w:rsidR="005C48D0" w:rsidRPr="00521C35" w:rsidRDefault="007E19F1" w:rsidP="00521C35">
      <w:pPr>
        <w:pStyle w:val="affff6"/>
        <w:spacing w:after="0" w:line="240" w:lineRule="auto"/>
        <w:ind w:firstLine="567"/>
        <w:contextualSpacing/>
        <w:rPr>
          <w:sz w:val="20"/>
          <w:szCs w:val="20"/>
          <w:lang w:eastAsia="en-US"/>
        </w:rPr>
      </w:pPr>
      <w:r w:rsidRPr="00521C35">
        <w:rPr>
          <w:noProof/>
          <w:sz w:val="20"/>
          <w:szCs w:val="20"/>
          <w:lang w:eastAsia="ru-RU"/>
        </w:rPr>
        <w:drawing>
          <wp:inline distT="0" distB="0" distL="0" distR="0" wp14:anchorId="1A593658" wp14:editId="6B869E37">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21C35">
        <w:rPr>
          <w:sz w:val="20"/>
          <w:szCs w:val="20"/>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637D6553" w14:textId="77777777"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ДП - количество дней просрочки.</w:t>
      </w:r>
    </w:p>
    <w:p w14:paraId="5CA4FE83" w14:textId="77777777"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Коэффициент К определяется по формуле:</w:t>
      </w:r>
    </w:p>
    <w:p w14:paraId="40C4CDDE" w14:textId="77777777" w:rsidR="005C48D0" w:rsidRPr="00521C35" w:rsidRDefault="007E19F1" w:rsidP="00521C35">
      <w:pPr>
        <w:pStyle w:val="affff6"/>
        <w:spacing w:after="0" w:line="240" w:lineRule="auto"/>
        <w:ind w:firstLine="567"/>
        <w:contextualSpacing/>
        <w:rPr>
          <w:sz w:val="20"/>
          <w:szCs w:val="20"/>
          <w:lang w:eastAsia="en-US"/>
        </w:rPr>
      </w:pPr>
      <w:r w:rsidRPr="00521C35">
        <w:rPr>
          <w:noProof/>
          <w:sz w:val="20"/>
          <w:szCs w:val="20"/>
          <w:lang w:eastAsia="ru-RU"/>
        </w:rPr>
        <w:drawing>
          <wp:inline distT="0" distB="0" distL="0" distR="0" wp14:anchorId="2670926D" wp14:editId="47AE2F8C">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21C35">
        <w:rPr>
          <w:sz w:val="20"/>
          <w:szCs w:val="20"/>
          <w:lang w:eastAsia="en-US"/>
        </w:rPr>
        <w:t>,</w:t>
      </w:r>
    </w:p>
    <w:p w14:paraId="591A952A"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где:</w:t>
      </w:r>
    </w:p>
    <w:p w14:paraId="6BD94C17"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ДП - количество дней просрочки;</w:t>
      </w:r>
    </w:p>
    <w:p w14:paraId="0A48F469"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 xml:space="preserve">ДК - срок исполнения обязательства по </w:t>
      </w:r>
      <w:r w:rsidR="00DD046B" w:rsidRPr="00521C35">
        <w:rPr>
          <w:sz w:val="20"/>
          <w:szCs w:val="20"/>
          <w:lang w:eastAsia="en-US"/>
        </w:rPr>
        <w:t>Договор</w:t>
      </w:r>
      <w:r w:rsidRPr="00521C35">
        <w:rPr>
          <w:sz w:val="20"/>
          <w:szCs w:val="20"/>
          <w:lang w:eastAsia="en-US"/>
        </w:rPr>
        <w:t>у (количество дней).</w:t>
      </w:r>
    </w:p>
    <w:p w14:paraId="2BD522E8"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2AA8F20D" w14:textId="77777777" w:rsidR="005C48D0" w:rsidRPr="00521C35" w:rsidRDefault="005C48D0" w:rsidP="00521C35">
      <w:pPr>
        <w:pStyle w:val="affff6"/>
        <w:spacing w:after="0" w:line="240" w:lineRule="auto"/>
        <w:ind w:firstLine="567"/>
        <w:contextualSpacing/>
        <w:rPr>
          <w:sz w:val="20"/>
          <w:szCs w:val="20"/>
          <w:lang w:eastAsia="en-US"/>
        </w:rPr>
      </w:pPr>
      <w:r w:rsidRPr="00521C35">
        <w:rPr>
          <w:sz w:val="20"/>
          <w:szCs w:val="20"/>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2E5AB969" w14:textId="77777777" w:rsidR="005C48D0" w:rsidRPr="00521C35" w:rsidRDefault="005C48D0" w:rsidP="00521C35">
      <w:pPr>
        <w:pStyle w:val="affff6"/>
        <w:spacing w:after="0" w:line="240" w:lineRule="auto"/>
        <w:ind w:firstLine="567"/>
        <w:contextualSpacing/>
        <w:rPr>
          <w:sz w:val="20"/>
          <w:szCs w:val="20"/>
        </w:rPr>
      </w:pPr>
      <w:r w:rsidRPr="00521C35">
        <w:rPr>
          <w:sz w:val="20"/>
          <w:szCs w:val="20"/>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6987BF11" w14:textId="77777777" w:rsidR="004F4AD3" w:rsidRPr="00521C35" w:rsidRDefault="005C48D0" w:rsidP="00521C35">
      <w:pPr>
        <w:pStyle w:val="affff6"/>
        <w:spacing w:after="0" w:line="240" w:lineRule="auto"/>
        <w:ind w:firstLine="567"/>
        <w:contextualSpacing/>
        <w:rPr>
          <w:b/>
          <w:sz w:val="20"/>
          <w:szCs w:val="20"/>
        </w:rPr>
      </w:pPr>
      <w:r w:rsidRPr="00521C35">
        <w:rPr>
          <w:sz w:val="20"/>
          <w:szCs w:val="20"/>
          <w:lang w:eastAsia="en-US"/>
        </w:rPr>
        <w:t xml:space="preserve">Штрафы начисляются за ненадлежащее исполнение Поставщиком обязательств, предусмотренных </w:t>
      </w:r>
      <w:r w:rsidRPr="00521C35">
        <w:rPr>
          <w:sz w:val="20"/>
          <w:szCs w:val="20"/>
        </w:rPr>
        <w:t>Договором</w:t>
      </w:r>
      <w:r w:rsidRPr="00521C35">
        <w:rPr>
          <w:sz w:val="20"/>
          <w:szCs w:val="20"/>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21C35">
        <w:rPr>
          <w:sz w:val="20"/>
          <w:szCs w:val="20"/>
        </w:rPr>
        <w:t>Договором</w:t>
      </w:r>
      <w:r w:rsidRPr="00521C35">
        <w:rPr>
          <w:sz w:val="20"/>
          <w:szCs w:val="20"/>
          <w:lang w:eastAsia="en-US"/>
        </w:rPr>
        <w:t>. Размер штрафа является фиксированным</w:t>
      </w:r>
      <w:r w:rsidR="000922C4" w:rsidRPr="00521C35">
        <w:rPr>
          <w:sz w:val="20"/>
          <w:szCs w:val="20"/>
          <w:lang w:eastAsia="en-US"/>
        </w:rPr>
        <w:t>.</w:t>
      </w:r>
    </w:p>
    <w:p w14:paraId="17B9EBC9" w14:textId="77777777" w:rsidR="005C48D0" w:rsidRPr="00521C35" w:rsidRDefault="00C7569C" w:rsidP="00521C35">
      <w:pPr>
        <w:pStyle w:val="affff6"/>
        <w:spacing w:after="0" w:line="240" w:lineRule="auto"/>
        <w:ind w:firstLine="567"/>
        <w:contextualSpacing/>
        <w:rPr>
          <w:b/>
          <w:i/>
          <w:sz w:val="20"/>
          <w:szCs w:val="20"/>
        </w:rPr>
      </w:pPr>
      <w:r w:rsidRPr="00521C35">
        <w:rPr>
          <w:b/>
          <w:sz w:val="20"/>
          <w:szCs w:val="20"/>
        </w:rPr>
        <w:t xml:space="preserve">в размере </w:t>
      </w:r>
      <w:r w:rsidR="004A04D8">
        <w:rPr>
          <w:b/>
          <w:sz w:val="20"/>
          <w:szCs w:val="20"/>
        </w:rPr>
        <w:t>______________</w:t>
      </w:r>
      <w:r w:rsidRPr="00521C35">
        <w:rPr>
          <w:b/>
          <w:sz w:val="20"/>
          <w:szCs w:val="20"/>
        </w:rPr>
        <w:t xml:space="preserve"> (</w:t>
      </w:r>
      <w:r w:rsidR="004A04D8">
        <w:rPr>
          <w:b/>
          <w:sz w:val="20"/>
          <w:szCs w:val="20"/>
        </w:rPr>
        <w:t>________________________</w:t>
      </w:r>
      <w:r w:rsidRPr="00521C35">
        <w:rPr>
          <w:b/>
          <w:sz w:val="20"/>
          <w:szCs w:val="20"/>
        </w:rPr>
        <w:t xml:space="preserve">) рублей </w:t>
      </w:r>
      <w:r w:rsidR="004A04D8">
        <w:rPr>
          <w:b/>
          <w:sz w:val="20"/>
          <w:szCs w:val="20"/>
        </w:rPr>
        <w:t>___________</w:t>
      </w:r>
      <w:r w:rsidRPr="00521C35">
        <w:rPr>
          <w:b/>
          <w:sz w:val="20"/>
          <w:szCs w:val="20"/>
        </w:rPr>
        <w:t xml:space="preserve"> копеек</w:t>
      </w:r>
    </w:p>
    <w:p w14:paraId="5297341E" w14:textId="77777777" w:rsidR="005C48D0" w:rsidRPr="00521C35" w:rsidRDefault="005C48D0" w:rsidP="00521C35">
      <w:pPr>
        <w:pStyle w:val="affff6"/>
        <w:spacing w:after="0" w:line="240" w:lineRule="auto"/>
        <w:ind w:firstLine="567"/>
        <w:contextualSpacing/>
        <w:rPr>
          <w:b/>
          <w:i/>
          <w:sz w:val="20"/>
          <w:szCs w:val="20"/>
        </w:rPr>
      </w:pPr>
      <w:r w:rsidRPr="00521C35">
        <w:rPr>
          <w:b/>
          <w:i/>
          <w:sz w:val="20"/>
          <w:szCs w:val="20"/>
        </w:rPr>
        <w:t>Размер штрафа определяется в следующем порядке:</w:t>
      </w:r>
    </w:p>
    <w:p w14:paraId="0DB74249" w14:textId="77777777" w:rsidR="005C48D0" w:rsidRPr="00521C35" w:rsidRDefault="005C48D0" w:rsidP="00521C35">
      <w:pPr>
        <w:pStyle w:val="affff6"/>
        <w:spacing w:after="0" w:line="240" w:lineRule="auto"/>
        <w:ind w:firstLine="567"/>
        <w:contextualSpacing/>
        <w:rPr>
          <w:b/>
          <w:sz w:val="20"/>
          <w:szCs w:val="20"/>
        </w:rPr>
      </w:pPr>
      <w:r w:rsidRPr="00521C35">
        <w:rPr>
          <w:b/>
          <w:i/>
          <w:sz w:val="20"/>
          <w:szCs w:val="20"/>
        </w:rPr>
        <w:t xml:space="preserve">- 10 процентов цены </w:t>
      </w:r>
      <w:r w:rsidR="00DD046B" w:rsidRPr="00521C35">
        <w:rPr>
          <w:b/>
          <w:i/>
          <w:sz w:val="20"/>
          <w:szCs w:val="20"/>
        </w:rPr>
        <w:t>Договор</w:t>
      </w:r>
      <w:r w:rsidRPr="00521C35">
        <w:rPr>
          <w:b/>
          <w:i/>
          <w:sz w:val="20"/>
          <w:szCs w:val="20"/>
        </w:rPr>
        <w:t xml:space="preserve">а в случае, если цена </w:t>
      </w:r>
      <w:r w:rsidR="00DD046B" w:rsidRPr="00521C35">
        <w:rPr>
          <w:b/>
          <w:i/>
          <w:sz w:val="20"/>
          <w:szCs w:val="20"/>
        </w:rPr>
        <w:t>Договор</w:t>
      </w:r>
      <w:r w:rsidRPr="00521C35">
        <w:rPr>
          <w:b/>
          <w:i/>
          <w:sz w:val="20"/>
          <w:szCs w:val="20"/>
        </w:rPr>
        <w:t>а не превышает 3 млн. рублей.</w:t>
      </w:r>
    </w:p>
    <w:p w14:paraId="4A76A6C3" w14:textId="77777777" w:rsidR="005C48D0" w:rsidRPr="00521C35" w:rsidRDefault="005C48D0" w:rsidP="00521C35">
      <w:pPr>
        <w:pStyle w:val="affff6"/>
        <w:spacing w:after="0" w:line="240" w:lineRule="auto"/>
        <w:ind w:firstLine="567"/>
        <w:contextualSpacing/>
        <w:rPr>
          <w:sz w:val="20"/>
          <w:szCs w:val="20"/>
        </w:rPr>
      </w:pPr>
      <w:r w:rsidRPr="00521C35">
        <w:rPr>
          <w:sz w:val="20"/>
          <w:szCs w:val="20"/>
        </w:rPr>
        <w:t>7.5.</w:t>
      </w:r>
      <w:r w:rsidRPr="00521C35">
        <w:rPr>
          <w:sz w:val="20"/>
          <w:szCs w:val="20"/>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44E8622D" w14:textId="77777777" w:rsidR="005C48D0" w:rsidRPr="00521C35" w:rsidRDefault="005C48D0" w:rsidP="00521C35">
      <w:pPr>
        <w:pStyle w:val="affff6"/>
        <w:spacing w:after="0" w:line="240" w:lineRule="auto"/>
        <w:ind w:firstLine="567"/>
        <w:contextualSpacing/>
        <w:rPr>
          <w:sz w:val="20"/>
          <w:szCs w:val="20"/>
        </w:rPr>
      </w:pPr>
      <w:r w:rsidRPr="00521C35">
        <w:rPr>
          <w:sz w:val="20"/>
          <w:szCs w:val="20"/>
        </w:rPr>
        <w:t>Уплата Сторонами неустойки (штрафов, пени) не освобождает Сторону от исполнения обязательств по Договору.</w:t>
      </w:r>
    </w:p>
    <w:p w14:paraId="220B424C" w14:textId="77777777" w:rsidR="005C48D0" w:rsidRPr="00521C35" w:rsidRDefault="005C48D0" w:rsidP="00521C35">
      <w:pPr>
        <w:pStyle w:val="affff6"/>
        <w:spacing w:after="0" w:line="240" w:lineRule="auto"/>
        <w:ind w:firstLine="567"/>
        <w:contextualSpacing/>
        <w:rPr>
          <w:sz w:val="20"/>
          <w:szCs w:val="20"/>
        </w:rPr>
      </w:pPr>
      <w:r w:rsidRPr="00521C35">
        <w:rPr>
          <w:sz w:val="20"/>
          <w:szCs w:val="20"/>
        </w:rPr>
        <w:t>7.6.</w:t>
      </w:r>
      <w:r w:rsidRPr="00521C35">
        <w:rPr>
          <w:sz w:val="20"/>
          <w:szCs w:val="20"/>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24FB314E" w14:textId="77777777" w:rsidR="005C48D0" w:rsidRPr="00521C35" w:rsidRDefault="005C48D0" w:rsidP="00521C35">
      <w:pPr>
        <w:pStyle w:val="affff6"/>
        <w:spacing w:after="0" w:line="240" w:lineRule="auto"/>
        <w:ind w:firstLine="567"/>
        <w:contextualSpacing/>
        <w:rPr>
          <w:sz w:val="20"/>
          <w:szCs w:val="20"/>
        </w:rPr>
      </w:pPr>
      <w:r w:rsidRPr="00521C35">
        <w:rPr>
          <w:sz w:val="20"/>
          <w:szCs w:val="20"/>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539F530E"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8.</w:t>
      </w:r>
      <w:r w:rsidRPr="00521C35">
        <w:rPr>
          <w:b/>
          <w:sz w:val="20"/>
          <w:szCs w:val="20"/>
        </w:rPr>
        <w:tab/>
        <w:t>Порядок расторжения Договора</w:t>
      </w:r>
    </w:p>
    <w:p w14:paraId="2242122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8.1.</w:t>
      </w:r>
      <w:r w:rsidRPr="00521C35">
        <w:rPr>
          <w:b/>
          <w:sz w:val="20"/>
          <w:szCs w:val="20"/>
        </w:rPr>
        <w:t xml:space="preserve"> </w:t>
      </w:r>
      <w:r w:rsidRPr="00521C35">
        <w:rPr>
          <w:sz w:val="20"/>
          <w:szCs w:val="20"/>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5BBE7838"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8.2. Заказчик вправе в одностороннем порядке отказаться от исполнения настоящего Договора в случае, если:</w:t>
      </w:r>
    </w:p>
    <w:p w14:paraId="3516DC5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490F502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8.2.2. Поставщик неоднократно нарушил сроки поставки товара, предусмотренные настоящим Договором;</w:t>
      </w:r>
    </w:p>
    <w:p w14:paraId="6B8255CF"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14:paraId="0222D326"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0D0B107B"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7C83F096" w14:textId="77777777" w:rsidR="00446278" w:rsidRPr="00521C35" w:rsidRDefault="00446278" w:rsidP="00521C35">
      <w:pPr>
        <w:pStyle w:val="affff6"/>
        <w:spacing w:after="0" w:line="240" w:lineRule="auto"/>
        <w:ind w:firstLine="567"/>
        <w:contextualSpacing/>
        <w:rPr>
          <w:sz w:val="20"/>
          <w:szCs w:val="20"/>
        </w:rPr>
      </w:pPr>
      <w:bookmarkStart w:id="1" w:name="dst101331"/>
      <w:bookmarkEnd w:id="1"/>
      <w:r w:rsidRPr="00521C35">
        <w:rPr>
          <w:sz w:val="20"/>
          <w:szCs w:val="20"/>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14:paraId="6CB19A46"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устранено нарушение условий Договора, послужившее основанием для принятия указанного решения;</w:t>
      </w:r>
    </w:p>
    <w:p w14:paraId="747860CB"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 Заказчику компенсированы затраты на проведение экспертизы поставленного товара с </w:t>
      </w:r>
      <w:r w:rsidRPr="00521C35">
        <w:rPr>
          <w:sz w:val="20"/>
          <w:szCs w:val="20"/>
          <w:shd w:val="clear" w:color="auto" w:fill="FFFFFF"/>
        </w:rPr>
        <w:t>привлечением экспертов, экспертных организаций</w:t>
      </w:r>
      <w:r w:rsidRPr="00521C35">
        <w:rPr>
          <w:sz w:val="20"/>
          <w:szCs w:val="20"/>
        </w:rPr>
        <w:t>.</w:t>
      </w:r>
    </w:p>
    <w:p w14:paraId="4926453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5C39C6A9"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8.7. Поставщик вправе в одностороннем порядке отказаться от исполнения настоящего Договора в случае, если:</w:t>
      </w:r>
    </w:p>
    <w:p w14:paraId="2F873B61"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8.7.1. Заказчиком нарушены сроки оплаты поставки товара;</w:t>
      </w:r>
    </w:p>
    <w:p w14:paraId="71FDC6FC"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8.7.2. Заказчиком незаконно и необоснованно отказано в приемке товара.</w:t>
      </w:r>
    </w:p>
    <w:p w14:paraId="2FC7AE14"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21C35">
        <w:rPr>
          <w:sz w:val="20"/>
          <w:szCs w:val="20"/>
          <w:shd w:val="clear" w:color="auto" w:fill="FFFFFF"/>
        </w:rPr>
        <w:t>в единой информационной системе</w:t>
      </w:r>
      <w:r w:rsidRPr="00521C35">
        <w:rPr>
          <w:sz w:val="20"/>
          <w:szCs w:val="20"/>
        </w:rPr>
        <w:t>.</w:t>
      </w:r>
    </w:p>
    <w:p w14:paraId="1A6E0AE9"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8.9. Расторжение настоящего Договора по соглашению сторон производится путем подписания Сторонами соответствующего соглашения о расторжении.</w:t>
      </w:r>
    </w:p>
    <w:p w14:paraId="0AA557BA"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14:paraId="04232E33" w14:textId="77777777" w:rsidR="00971418" w:rsidRPr="00521C35" w:rsidRDefault="00446278" w:rsidP="00521C35">
      <w:pPr>
        <w:pStyle w:val="affff6"/>
        <w:spacing w:after="0" w:line="240" w:lineRule="auto"/>
        <w:ind w:firstLine="567"/>
        <w:contextualSpacing/>
        <w:rPr>
          <w:sz w:val="20"/>
          <w:szCs w:val="20"/>
        </w:rPr>
      </w:pPr>
      <w:r w:rsidRPr="00521C35">
        <w:rPr>
          <w:sz w:val="20"/>
          <w:szCs w:val="20"/>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14:paraId="54B013C6"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9.</w:t>
      </w:r>
      <w:r w:rsidRPr="00521C35">
        <w:rPr>
          <w:b/>
          <w:sz w:val="20"/>
          <w:szCs w:val="20"/>
        </w:rPr>
        <w:tab/>
        <w:t>Обстоятельства непреодолимой силы</w:t>
      </w:r>
    </w:p>
    <w:p w14:paraId="01F36415" w14:textId="77777777" w:rsidR="004F4AD3" w:rsidRPr="00521C35" w:rsidRDefault="005C48D0" w:rsidP="00521C35">
      <w:pPr>
        <w:pStyle w:val="affff6"/>
        <w:spacing w:after="0" w:line="240" w:lineRule="auto"/>
        <w:ind w:firstLine="567"/>
        <w:contextualSpacing/>
        <w:rPr>
          <w:sz w:val="20"/>
          <w:szCs w:val="20"/>
        </w:rPr>
      </w:pPr>
      <w:r w:rsidRPr="00521C35">
        <w:rPr>
          <w:sz w:val="20"/>
          <w:szCs w:val="20"/>
        </w:rPr>
        <w:t xml:space="preserve">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w:t>
      </w:r>
    </w:p>
    <w:p w14:paraId="7153223D" w14:textId="77777777" w:rsidR="005C48D0" w:rsidRPr="00521C35" w:rsidRDefault="005C48D0" w:rsidP="00521C35">
      <w:pPr>
        <w:pStyle w:val="affff6"/>
        <w:spacing w:after="0" w:line="240" w:lineRule="auto"/>
        <w:contextualSpacing/>
        <w:rPr>
          <w:sz w:val="20"/>
          <w:szCs w:val="20"/>
        </w:rPr>
      </w:pPr>
      <w:r w:rsidRPr="00521C35">
        <w:rPr>
          <w:sz w:val="20"/>
          <w:szCs w:val="20"/>
        </w:rPr>
        <w:t xml:space="preserve">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521C35">
        <w:rPr>
          <w:sz w:val="20"/>
          <w:szCs w:val="20"/>
        </w:rPr>
        <w:lastRenderedPageBreak/>
        <w:t>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1D55693D" w14:textId="77777777" w:rsidR="005C48D0" w:rsidRPr="00521C35" w:rsidRDefault="005C48D0" w:rsidP="00521C35">
      <w:pPr>
        <w:pStyle w:val="affff6"/>
        <w:spacing w:after="0" w:line="240" w:lineRule="auto"/>
        <w:ind w:firstLine="567"/>
        <w:contextualSpacing/>
        <w:rPr>
          <w:sz w:val="20"/>
          <w:szCs w:val="20"/>
        </w:rPr>
      </w:pPr>
      <w:r w:rsidRPr="00521C35">
        <w:rPr>
          <w:sz w:val="20"/>
          <w:szCs w:val="20"/>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0B302ED" w14:textId="77777777" w:rsidR="005C48D0" w:rsidRPr="00521C35" w:rsidRDefault="005C48D0" w:rsidP="00521C35">
      <w:pPr>
        <w:pStyle w:val="affff6"/>
        <w:spacing w:after="0" w:line="240" w:lineRule="auto"/>
        <w:ind w:firstLine="567"/>
        <w:contextualSpacing/>
        <w:rPr>
          <w:sz w:val="20"/>
          <w:szCs w:val="20"/>
        </w:rPr>
      </w:pPr>
      <w:r w:rsidRPr="00521C35">
        <w:rPr>
          <w:sz w:val="20"/>
          <w:szCs w:val="20"/>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1E844007"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10.</w:t>
      </w:r>
      <w:r w:rsidRPr="00521C35">
        <w:rPr>
          <w:b/>
          <w:sz w:val="20"/>
          <w:szCs w:val="20"/>
        </w:rPr>
        <w:tab/>
        <w:t>Порядок урегулирования споров</w:t>
      </w:r>
    </w:p>
    <w:p w14:paraId="5298FED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10.1. До передачи спора на разрешение арбитражного суда Стороны принимают меры к его урегулированию в претензионном порядке.</w:t>
      </w:r>
    </w:p>
    <w:p w14:paraId="5274938F"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5D4DA38C"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10.3. Если претензионные требования подлежат денежной оценке, в претензии указывается истребуемая сумма и ее полный и обоснованный расчет.</w:t>
      </w:r>
    </w:p>
    <w:p w14:paraId="06882075"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F51DFE1" w14:textId="77777777" w:rsidR="009F0BDC" w:rsidRPr="00521C35" w:rsidRDefault="00446278" w:rsidP="00521C35">
      <w:pPr>
        <w:pStyle w:val="affff6"/>
        <w:spacing w:after="0" w:line="240" w:lineRule="auto"/>
        <w:ind w:firstLine="567"/>
        <w:contextualSpacing/>
        <w:rPr>
          <w:sz w:val="20"/>
          <w:szCs w:val="20"/>
        </w:rPr>
      </w:pPr>
      <w:r w:rsidRPr="00521C35">
        <w:rPr>
          <w:sz w:val="20"/>
          <w:szCs w:val="20"/>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5C48D0" w:rsidRPr="00521C35">
        <w:rPr>
          <w:sz w:val="20"/>
          <w:szCs w:val="20"/>
        </w:rPr>
        <w:t>.</w:t>
      </w:r>
    </w:p>
    <w:p w14:paraId="73067721" w14:textId="77777777" w:rsidR="005C48D0" w:rsidRPr="00521C35" w:rsidRDefault="005C48D0" w:rsidP="00521C35">
      <w:pPr>
        <w:pStyle w:val="affff6"/>
        <w:spacing w:after="0" w:line="240" w:lineRule="auto"/>
        <w:contextualSpacing/>
        <w:jc w:val="center"/>
        <w:rPr>
          <w:sz w:val="20"/>
          <w:szCs w:val="20"/>
        </w:rPr>
      </w:pPr>
      <w:r w:rsidRPr="00521C35">
        <w:rPr>
          <w:b/>
          <w:sz w:val="20"/>
          <w:szCs w:val="20"/>
        </w:rPr>
        <w:t>11.</w:t>
      </w:r>
      <w:r w:rsidRPr="00521C35">
        <w:rPr>
          <w:b/>
          <w:sz w:val="20"/>
          <w:szCs w:val="20"/>
        </w:rPr>
        <w:tab/>
        <w:t>Срок действия, изменение и дополнение Договора</w:t>
      </w:r>
    </w:p>
    <w:p w14:paraId="5A151643"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11.1.  Договор</w:t>
      </w:r>
      <w:r w:rsidRPr="00521C35">
        <w:rPr>
          <w:iCs/>
          <w:sz w:val="20"/>
          <w:szCs w:val="20"/>
        </w:rPr>
        <w:t xml:space="preserve"> вступает в силу со дня его подписания Сторонами и действует </w:t>
      </w:r>
      <w:r w:rsidRPr="00521C35">
        <w:rPr>
          <w:b/>
          <w:iCs/>
          <w:sz w:val="20"/>
          <w:szCs w:val="20"/>
        </w:rPr>
        <w:t xml:space="preserve">по «31» </w:t>
      </w:r>
      <w:r w:rsidR="004B50B1">
        <w:rPr>
          <w:b/>
          <w:iCs/>
          <w:sz w:val="20"/>
          <w:szCs w:val="20"/>
        </w:rPr>
        <w:t>января</w:t>
      </w:r>
      <w:r w:rsidRPr="00521C35">
        <w:rPr>
          <w:b/>
          <w:iCs/>
          <w:sz w:val="20"/>
          <w:szCs w:val="20"/>
        </w:rPr>
        <w:t xml:space="preserve"> 202</w:t>
      </w:r>
      <w:r w:rsidR="004B50B1">
        <w:rPr>
          <w:b/>
          <w:iCs/>
          <w:sz w:val="20"/>
          <w:szCs w:val="20"/>
        </w:rPr>
        <w:t>2</w:t>
      </w:r>
      <w:r w:rsidRPr="00521C35">
        <w:rPr>
          <w:b/>
          <w:iCs/>
          <w:sz w:val="20"/>
          <w:szCs w:val="20"/>
        </w:rPr>
        <w:t xml:space="preserve"> г.</w:t>
      </w:r>
      <w:r w:rsidRPr="00521C35">
        <w:rPr>
          <w:iCs/>
          <w:sz w:val="20"/>
          <w:szCs w:val="20"/>
        </w:rPr>
        <w:t xml:space="preserve"> включительно, а в части гарантийных обязательств и обязательств по оплате – до их полного исполнения</w:t>
      </w:r>
      <w:r w:rsidRPr="00521C35">
        <w:rPr>
          <w:sz w:val="20"/>
          <w:szCs w:val="20"/>
        </w:rPr>
        <w:t>.</w:t>
      </w:r>
    </w:p>
    <w:p w14:paraId="7603EA1E"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11.2. Изменение условий настоящего Договора при его исполнении допускается по соглашению Сторон в следующих случаях:</w:t>
      </w:r>
    </w:p>
    <w:p w14:paraId="0F3982AD"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14:paraId="2C56F167"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E77CBFF"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14:paraId="74D9A55D"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11.2.4.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5CA9D5AC"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7A770F1B"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11.4. В случае перемены Заказчика права и обязанности Заказчика, предусмотренные настоящим Договором, переходят к новому Заказчику.</w:t>
      </w:r>
    </w:p>
    <w:p w14:paraId="448B8707" w14:textId="77777777" w:rsidR="008E5331" w:rsidRPr="00521C35" w:rsidRDefault="00446278" w:rsidP="00521C35">
      <w:pPr>
        <w:pStyle w:val="affff6"/>
        <w:spacing w:after="0" w:line="240" w:lineRule="auto"/>
        <w:ind w:firstLine="567"/>
        <w:contextualSpacing/>
        <w:rPr>
          <w:sz w:val="20"/>
          <w:szCs w:val="20"/>
        </w:rPr>
      </w:pPr>
      <w:r w:rsidRPr="00521C35">
        <w:rPr>
          <w:sz w:val="20"/>
          <w:szCs w:val="20"/>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r w:rsidR="00ED281F" w:rsidRPr="00521C35">
        <w:rPr>
          <w:sz w:val="20"/>
          <w:szCs w:val="20"/>
        </w:rPr>
        <w:t>.</w:t>
      </w:r>
    </w:p>
    <w:p w14:paraId="37C7FA13" w14:textId="77777777" w:rsidR="00DB082F" w:rsidRPr="00521C35" w:rsidRDefault="00DB082F" w:rsidP="00521C35">
      <w:pPr>
        <w:spacing w:after="0" w:line="240" w:lineRule="auto"/>
        <w:ind w:left="2914"/>
        <w:rPr>
          <w:rFonts w:ascii="Times New Roman" w:hAnsi="Times New Roman" w:cs="Times New Roman"/>
          <w:b/>
          <w:bCs/>
          <w:color w:val="000000"/>
          <w:sz w:val="20"/>
          <w:szCs w:val="20"/>
          <w:lang w:eastAsia="ru-RU"/>
        </w:rPr>
      </w:pPr>
      <w:r w:rsidRPr="00521C35">
        <w:rPr>
          <w:rFonts w:ascii="Times New Roman" w:hAnsi="Times New Roman" w:cs="Times New Roman"/>
          <w:b/>
          <w:bCs/>
          <w:color w:val="000000"/>
          <w:sz w:val="20"/>
          <w:szCs w:val="20"/>
          <w:lang w:eastAsia="ru-RU"/>
        </w:rPr>
        <w:t>12. Обеспечение исполнения Договора</w:t>
      </w:r>
    </w:p>
    <w:p w14:paraId="0DD17F46" w14:textId="77777777" w:rsidR="00DB082F" w:rsidRPr="00521C35" w:rsidRDefault="00DB082F" w:rsidP="00521C35">
      <w:pPr>
        <w:spacing w:after="0" w:line="240" w:lineRule="auto"/>
        <w:jc w:val="both"/>
        <w:rPr>
          <w:rFonts w:ascii="Times New Roman" w:hAnsi="Times New Roman" w:cs="Times New Roman"/>
          <w:color w:val="080808"/>
          <w:sz w:val="20"/>
          <w:szCs w:val="20"/>
        </w:rPr>
      </w:pPr>
      <w:r w:rsidRPr="00521C35">
        <w:rPr>
          <w:rFonts w:ascii="Times New Roman" w:hAnsi="Times New Roman" w:cs="Times New Roman"/>
          <w:color w:val="080808"/>
          <w:sz w:val="20"/>
          <w:szCs w:val="20"/>
        </w:rPr>
        <w:t xml:space="preserve">12.1. Принять к сведению, что Исполнитель  внес обеспечение исполнения Договора </w:t>
      </w:r>
      <w:r w:rsidRPr="00521C35">
        <w:rPr>
          <w:rFonts w:ascii="Times New Roman" w:hAnsi="Times New Roman" w:cs="Times New Roman"/>
          <w:b/>
          <w:color w:val="080808"/>
          <w:sz w:val="20"/>
          <w:szCs w:val="20"/>
        </w:rPr>
        <w:t>на сумму</w:t>
      </w:r>
      <w:r w:rsidR="00C36AC7" w:rsidRPr="00521C35">
        <w:rPr>
          <w:rFonts w:ascii="Times New Roman" w:hAnsi="Times New Roman" w:cs="Times New Roman"/>
          <w:b/>
          <w:color w:val="080808"/>
          <w:sz w:val="20"/>
          <w:szCs w:val="20"/>
        </w:rPr>
        <w:t xml:space="preserve"> </w:t>
      </w:r>
      <w:r w:rsidR="004A04D8">
        <w:rPr>
          <w:rFonts w:ascii="Times New Roman" w:hAnsi="Times New Roman" w:cs="Times New Roman"/>
          <w:b/>
          <w:color w:val="080808"/>
          <w:sz w:val="20"/>
          <w:szCs w:val="20"/>
        </w:rPr>
        <w:t>________________</w:t>
      </w:r>
      <w:r w:rsidR="00C36AC7" w:rsidRPr="00521C35">
        <w:rPr>
          <w:rFonts w:ascii="Times New Roman" w:hAnsi="Times New Roman" w:cs="Times New Roman"/>
          <w:b/>
          <w:color w:val="080808"/>
          <w:sz w:val="20"/>
          <w:szCs w:val="20"/>
        </w:rPr>
        <w:t xml:space="preserve"> (</w:t>
      </w:r>
      <w:r w:rsidR="004A04D8">
        <w:rPr>
          <w:rFonts w:ascii="Times New Roman" w:hAnsi="Times New Roman" w:cs="Times New Roman"/>
          <w:b/>
          <w:color w:val="080808"/>
          <w:sz w:val="20"/>
          <w:szCs w:val="20"/>
        </w:rPr>
        <w:t>_________________________</w:t>
      </w:r>
      <w:r w:rsidR="00C36AC7" w:rsidRPr="00521C35">
        <w:rPr>
          <w:rFonts w:ascii="Times New Roman" w:hAnsi="Times New Roman" w:cs="Times New Roman"/>
          <w:b/>
          <w:color w:val="080808"/>
          <w:sz w:val="20"/>
          <w:szCs w:val="20"/>
        </w:rPr>
        <w:t>)</w:t>
      </w:r>
      <w:r w:rsidRPr="00521C35">
        <w:rPr>
          <w:rFonts w:ascii="Times New Roman" w:hAnsi="Times New Roman" w:cs="Times New Roman"/>
          <w:b/>
          <w:color w:val="080808"/>
          <w:sz w:val="20"/>
          <w:szCs w:val="20"/>
        </w:rPr>
        <w:t xml:space="preserve"> рублей </w:t>
      </w:r>
      <w:r w:rsidR="004A04D8">
        <w:rPr>
          <w:rFonts w:ascii="Times New Roman" w:hAnsi="Times New Roman" w:cs="Times New Roman"/>
          <w:b/>
          <w:color w:val="080808"/>
          <w:sz w:val="20"/>
          <w:szCs w:val="20"/>
        </w:rPr>
        <w:t>____________</w:t>
      </w:r>
      <w:r w:rsidR="005F26B2">
        <w:rPr>
          <w:rFonts w:ascii="Times New Roman" w:hAnsi="Times New Roman" w:cs="Times New Roman"/>
          <w:b/>
          <w:color w:val="080808"/>
          <w:sz w:val="20"/>
          <w:szCs w:val="20"/>
        </w:rPr>
        <w:t xml:space="preserve"> </w:t>
      </w:r>
      <w:r w:rsidR="00C36AC7" w:rsidRPr="00521C35">
        <w:rPr>
          <w:rFonts w:ascii="Times New Roman" w:hAnsi="Times New Roman" w:cs="Times New Roman"/>
          <w:b/>
          <w:color w:val="080808"/>
          <w:sz w:val="20"/>
          <w:szCs w:val="20"/>
        </w:rPr>
        <w:t>копе</w:t>
      </w:r>
      <w:r w:rsidR="005F26B2">
        <w:rPr>
          <w:rFonts w:ascii="Times New Roman" w:hAnsi="Times New Roman" w:cs="Times New Roman"/>
          <w:b/>
          <w:color w:val="080808"/>
          <w:sz w:val="20"/>
          <w:szCs w:val="20"/>
        </w:rPr>
        <w:t>йки</w:t>
      </w:r>
      <w:r w:rsidRPr="00521C35">
        <w:rPr>
          <w:rFonts w:ascii="Times New Roman" w:hAnsi="Times New Roman" w:cs="Times New Roman"/>
          <w:b/>
          <w:color w:val="080808"/>
          <w:sz w:val="20"/>
          <w:szCs w:val="20"/>
        </w:rPr>
        <w:t>,</w:t>
      </w:r>
      <w:r w:rsidRPr="00521C35">
        <w:rPr>
          <w:rFonts w:ascii="Times New Roman" w:hAnsi="Times New Roman" w:cs="Times New Roman"/>
          <w:color w:val="080808"/>
          <w:sz w:val="20"/>
          <w:szCs w:val="20"/>
        </w:rPr>
        <w:t xml:space="preserve"> определенную в соответствии с действующем  положением о закупке товаров, работ, услуг </w:t>
      </w:r>
      <w:r w:rsidRPr="00521C35">
        <w:rPr>
          <w:rFonts w:ascii="Times New Roman" w:hAnsi="Times New Roman" w:cs="Times New Roman"/>
          <w:b/>
          <w:color w:val="080808"/>
          <w:sz w:val="20"/>
          <w:szCs w:val="20"/>
        </w:rPr>
        <w:t xml:space="preserve">МАДОУ </w:t>
      </w:r>
      <w:r w:rsidR="00B23AAC" w:rsidRPr="00521C35">
        <w:rPr>
          <w:rFonts w:ascii="Times New Roman" w:hAnsi="Times New Roman" w:cs="Times New Roman"/>
          <w:b/>
          <w:color w:val="080808"/>
          <w:sz w:val="20"/>
          <w:szCs w:val="20"/>
        </w:rPr>
        <w:t>ЦРР -д/с № 25 «Золотая рыбка»</w:t>
      </w:r>
      <w:r w:rsidRPr="00521C35">
        <w:rPr>
          <w:rFonts w:ascii="Times New Roman" w:hAnsi="Times New Roman" w:cs="Times New Roman"/>
          <w:b/>
          <w:color w:val="080808"/>
          <w:sz w:val="20"/>
          <w:szCs w:val="20"/>
        </w:rPr>
        <w:t>,</w:t>
      </w:r>
      <w:r w:rsidRPr="00521C35">
        <w:rPr>
          <w:rFonts w:ascii="Times New Roman" w:hAnsi="Times New Roman" w:cs="Times New Roman"/>
          <w:color w:val="080808"/>
          <w:sz w:val="20"/>
          <w:szCs w:val="20"/>
        </w:rPr>
        <w:t xml:space="preserve"> что </w:t>
      </w:r>
      <w:r w:rsidRPr="00521C35">
        <w:rPr>
          <w:rFonts w:ascii="Times New Roman" w:hAnsi="Times New Roman" w:cs="Times New Roman"/>
          <w:b/>
          <w:color w:val="080808"/>
          <w:sz w:val="20"/>
          <w:szCs w:val="20"/>
        </w:rPr>
        <w:t>составляет 5% процентов от начальной (максимальной) цены</w:t>
      </w:r>
      <w:r w:rsidRPr="00521C35">
        <w:rPr>
          <w:rFonts w:ascii="Times New Roman" w:hAnsi="Times New Roman" w:cs="Times New Roman"/>
          <w:color w:val="080808"/>
          <w:sz w:val="20"/>
          <w:szCs w:val="20"/>
        </w:rPr>
        <w:t xml:space="preserve"> Договора, в виде безотзывной банковской гарантии или путем внесения денежных средств на счет Заказчика. </w:t>
      </w:r>
    </w:p>
    <w:p w14:paraId="390C6823" w14:textId="77777777" w:rsidR="00DB082F" w:rsidRPr="00521C35" w:rsidRDefault="00DB082F" w:rsidP="00521C35">
      <w:pPr>
        <w:spacing w:after="0" w:line="240" w:lineRule="auto"/>
        <w:jc w:val="both"/>
        <w:rPr>
          <w:rFonts w:ascii="Times New Roman" w:hAnsi="Times New Roman" w:cs="Times New Roman"/>
          <w:color w:val="080808"/>
          <w:sz w:val="20"/>
          <w:szCs w:val="20"/>
        </w:rPr>
      </w:pPr>
      <w:r w:rsidRPr="00521C35">
        <w:rPr>
          <w:rFonts w:ascii="Times New Roman" w:hAnsi="Times New Roman" w:cs="Times New Roman"/>
          <w:color w:val="080808"/>
          <w:sz w:val="20"/>
          <w:szCs w:val="20"/>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14:paraId="2C03DA09" w14:textId="77777777" w:rsidR="00DB082F" w:rsidRPr="00521C35" w:rsidRDefault="00DB082F" w:rsidP="00521C35">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2AD06483" w14:textId="77777777" w:rsidR="00DB082F" w:rsidRPr="00521C35" w:rsidRDefault="00DB082F" w:rsidP="00521C35">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17ACB5E2" w14:textId="77777777" w:rsidR="00DB082F" w:rsidRPr="00521C35" w:rsidRDefault="00DB082F" w:rsidP="00521C35">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57CA4CBB" w14:textId="77777777" w:rsidR="00DB082F" w:rsidRPr="00521C35" w:rsidRDefault="00DB082F" w:rsidP="00521C35">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lastRenderedPageBreak/>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06EE9387" w14:textId="77777777" w:rsidR="008E5331" w:rsidRPr="00521C35" w:rsidRDefault="00DB082F" w:rsidP="00521C35">
      <w:pPr>
        <w:spacing w:after="0" w:line="240" w:lineRule="auto"/>
        <w:jc w:val="both"/>
        <w:rPr>
          <w:rFonts w:ascii="Times New Roman" w:hAnsi="Times New Roman" w:cs="Times New Roman"/>
          <w:color w:val="080808"/>
          <w:sz w:val="20"/>
          <w:szCs w:val="20"/>
          <w:lang w:eastAsia="ru-RU"/>
        </w:rPr>
      </w:pPr>
      <w:r w:rsidRPr="00521C35">
        <w:rPr>
          <w:rFonts w:ascii="Times New Roman" w:hAnsi="Times New Roman" w:cs="Times New Roman"/>
          <w:color w:val="080808"/>
          <w:sz w:val="20"/>
          <w:szCs w:val="20"/>
          <w:lang w:eastAsia="ru-RU"/>
        </w:rPr>
        <w:t xml:space="preserve">12.5 Обеспечение исполнения Договора возвращается Исполнителю </w:t>
      </w:r>
      <w:r w:rsidRPr="00521C35">
        <w:rPr>
          <w:rFonts w:ascii="Times New Roman" w:hAnsi="Times New Roman" w:cs="Times New Roman"/>
          <w:color w:val="080808"/>
          <w:sz w:val="20"/>
          <w:szCs w:val="20"/>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521C35">
        <w:rPr>
          <w:rFonts w:ascii="Times New Roman" w:hAnsi="Times New Roman" w:cs="Times New Roman"/>
          <w:color w:val="080808"/>
          <w:sz w:val="20"/>
          <w:szCs w:val="20"/>
          <w:lang w:eastAsia="ru-RU"/>
        </w:rPr>
        <w:t>, в случае внесения денежных средств в качестве обеспечения исполнения Договора.</w:t>
      </w:r>
    </w:p>
    <w:p w14:paraId="099E639C" w14:textId="77777777" w:rsidR="004423D1" w:rsidRPr="00521C35" w:rsidRDefault="00DB082F" w:rsidP="00521C35">
      <w:pPr>
        <w:pStyle w:val="affff6"/>
        <w:spacing w:after="0" w:line="240" w:lineRule="auto"/>
        <w:ind w:firstLine="567"/>
        <w:contextualSpacing/>
        <w:jc w:val="center"/>
        <w:rPr>
          <w:sz w:val="20"/>
          <w:szCs w:val="20"/>
        </w:rPr>
      </w:pPr>
      <w:r w:rsidRPr="00521C35">
        <w:rPr>
          <w:b/>
          <w:sz w:val="20"/>
          <w:szCs w:val="20"/>
        </w:rPr>
        <w:t>13</w:t>
      </w:r>
      <w:r w:rsidR="004423D1" w:rsidRPr="00521C35">
        <w:rPr>
          <w:b/>
          <w:sz w:val="20"/>
          <w:szCs w:val="20"/>
        </w:rPr>
        <w:t>. Особые условия</w:t>
      </w:r>
    </w:p>
    <w:p w14:paraId="1C6008AD"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.1. Стороны при исполнении Договора:</w:t>
      </w:r>
    </w:p>
    <w:p w14:paraId="2B39A6BF"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5DBEB551"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783ECCA6"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результаты такой приемки;</w:t>
      </w:r>
    </w:p>
    <w:p w14:paraId="1C3DEF8C"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мотивированный отказ от подписания документа о приемке;</w:t>
      </w:r>
    </w:p>
    <w:p w14:paraId="0F1B8F6D"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оплата поставленного товара (выполненной работы (ее результатов), оказанной услуги), а также отдельных этапов исполнения Договора;</w:t>
      </w:r>
    </w:p>
    <w:p w14:paraId="2F59F99A"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заключение дополнительных соглашений;</w:t>
      </w:r>
    </w:p>
    <w:p w14:paraId="29C95AD8"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направление требования об уплате неустоек (штрафов, пеней);</w:t>
      </w:r>
    </w:p>
    <w:p w14:paraId="2CAED867"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направление решения об одностороннем отказе от исполнения Договора;</w:t>
      </w:r>
    </w:p>
    <w:p w14:paraId="4AB0A948"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765AFC08"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.2. Для работы в ПИК ЕАСУЗ Стороны Договора:</w:t>
      </w:r>
    </w:p>
    <w:p w14:paraId="1B83A6AF"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 xml:space="preserve">- назначают должностных лиц, уполномоченных за организацию </w:t>
      </w:r>
    </w:p>
    <w:p w14:paraId="249E5115"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и осуществление электронного документооборота в соответствии с разделом Договора «Особые условия» (далее – уполномоченные должностные лица);</w:t>
      </w:r>
    </w:p>
    <w:p w14:paraId="68994D5F"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5C3A1EEF" w14:textId="77777777" w:rsidR="008E5331" w:rsidRPr="00521C35" w:rsidRDefault="004423D1" w:rsidP="00521C35">
      <w:pPr>
        <w:pStyle w:val="affff6"/>
        <w:spacing w:after="0" w:line="240" w:lineRule="auto"/>
        <w:ind w:firstLine="567"/>
        <w:contextualSpacing/>
        <w:rPr>
          <w:sz w:val="20"/>
          <w:szCs w:val="20"/>
        </w:rPr>
      </w:pPr>
      <w:r w:rsidRPr="00521C35">
        <w:rPr>
          <w:sz w:val="20"/>
          <w:szCs w:val="20"/>
        </w:rPr>
        <w:t>- обеспечивают регистрацию в ПИК ЕАСУЗ и в электронном документообороте ПИК ЕАСУЗ (далее–ЭДО ПИК ЕАСУЗ) в соответствии с Регламентом;</w:t>
      </w:r>
    </w:p>
    <w:p w14:paraId="3CC1A678"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 обеспечивают необходимые условия для осуществления электронного документооборота в ПИК ЕАСУЗ и в ЭДО ПИК ЕАСУЗ;</w:t>
      </w:r>
    </w:p>
    <w:p w14:paraId="6C1C15CB"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 используют для подписания в ЭДО ПИК ЕАСУЗ электронных документов усиленную квалифицированную электронную подпись.</w:t>
      </w:r>
    </w:p>
    <w:p w14:paraId="0C7D0289"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2D709ED"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 xml:space="preserve">.4. Электронные документы, полученные Сторонами друг от друга </w:t>
      </w:r>
    </w:p>
    <w:p w14:paraId="7EA49FDC"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при исполнении Договора, не требуют дублирования документами, оформленными на бумажных носителях информации.</w:t>
      </w:r>
    </w:p>
    <w:p w14:paraId="0C95C82A"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14:paraId="692CB5DE"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в сроки, предусмотренные Договором.</w:t>
      </w:r>
    </w:p>
    <w:p w14:paraId="7349F1D8"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6CFD065"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14:paraId="1D7AA64F"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54AE2AB"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24E675EA" w14:textId="77777777" w:rsidR="004423D1" w:rsidRPr="00521C35" w:rsidRDefault="004423D1"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3</w:t>
      </w:r>
      <w:r w:rsidRPr="00521C35">
        <w:rPr>
          <w:sz w:val="20"/>
          <w:szCs w:val="20"/>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14:paraId="384669E6" w14:textId="77777777" w:rsidR="008E5331" w:rsidRPr="00521C35" w:rsidRDefault="004423D1" w:rsidP="00521C35">
      <w:pPr>
        <w:pStyle w:val="affff6"/>
        <w:spacing w:after="0" w:line="240" w:lineRule="auto"/>
        <w:ind w:firstLine="567"/>
        <w:contextualSpacing/>
        <w:rPr>
          <w:sz w:val="20"/>
          <w:szCs w:val="20"/>
        </w:rPr>
      </w:pPr>
      <w:r w:rsidRPr="00521C35">
        <w:rPr>
          <w:sz w:val="20"/>
          <w:szCs w:val="20"/>
        </w:rPr>
        <w:t>при исполнении Договора, для Сторон осуществляется безвозмездно.</w:t>
      </w:r>
    </w:p>
    <w:p w14:paraId="005978DF" w14:textId="77777777" w:rsidR="00475CF4" w:rsidRDefault="00475CF4" w:rsidP="00521C35">
      <w:pPr>
        <w:pStyle w:val="affff6"/>
        <w:spacing w:after="0" w:line="240" w:lineRule="auto"/>
        <w:contextualSpacing/>
        <w:jc w:val="center"/>
        <w:rPr>
          <w:b/>
          <w:sz w:val="20"/>
          <w:szCs w:val="20"/>
        </w:rPr>
      </w:pPr>
    </w:p>
    <w:p w14:paraId="037EAE19" w14:textId="77777777" w:rsidR="00475CF4" w:rsidRDefault="00475CF4" w:rsidP="00521C35">
      <w:pPr>
        <w:pStyle w:val="affff6"/>
        <w:spacing w:after="0" w:line="240" w:lineRule="auto"/>
        <w:contextualSpacing/>
        <w:jc w:val="center"/>
        <w:rPr>
          <w:b/>
          <w:sz w:val="20"/>
          <w:szCs w:val="20"/>
        </w:rPr>
      </w:pPr>
    </w:p>
    <w:p w14:paraId="2DE9B992" w14:textId="77777777" w:rsidR="009D3EFB" w:rsidRPr="00521C35" w:rsidRDefault="005C48D0" w:rsidP="00521C35">
      <w:pPr>
        <w:pStyle w:val="affff6"/>
        <w:spacing w:after="0" w:line="240" w:lineRule="auto"/>
        <w:contextualSpacing/>
        <w:jc w:val="center"/>
        <w:rPr>
          <w:sz w:val="20"/>
          <w:szCs w:val="20"/>
        </w:rPr>
      </w:pPr>
      <w:r w:rsidRPr="00521C35">
        <w:rPr>
          <w:b/>
          <w:sz w:val="20"/>
          <w:szCs w:val="20"/>
        </w:rPr>
        <w:lastRenderedPageBreak/>
        <w:t>1</w:t>
      </w:r>
      <w:r w:rsidR="00DB082F" w:rsidRPr="00521C35">
        <w:rPr>
          <w:b/>
          <w:sz w:val="20"/>
          <w:szCs w:val="20"/>
        </w:rPr>
        <w:t>4</w:t>
      </w:r>
      <w:r w:rsidRPr="00521C35">
        <w:rPr>
          <w:b/>
          <w:sz w:val="20"/>
          <w:szCs w:val="20"/>
        </w:rPr>
        <w:t>. Прочие условия</w:t>
      </w:r>
    </w:p>
    <w:p w14:paraId="7A80D8A2" w14:textId="77777777" w:rsidR="00446278" w:rsidRPr="00521C35" w:rsidRDefault="00446278"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4</w:t>
      </w:r>
      <w:r w:rsidRPr="00521C35">
        <w:rPr>
          <w:sz w:val="20"/>
          <w:szCs w:val="20"/>
        </w:rPr>
        <w:t>.1. Во всем, что не предусмотрено Договором, Стороны руководствуются законодательством Российской Федерации.</w:t>
      </w:r>
    </w:p>
    <w:p w14:paraId="3C03BA85" w14:textId="77777777" w:rsidR="00356E94" w:rsidRPr="00521C35" w:rsidRDefault="00446278"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4</w:t>
      </w:r>
      <w:r w:rsidRPr="00521C35">
        <w:rPr>
          <w:sz w:val="20"/>
          <w:szCs w:val="20"/>
        </w:rPr>
        <w:t xml:space="preserve">.2. Неотъемлемыми частями Договора являются: </w:t>
      </w:r>
    </w:p>
    <w:p w14:paraId="761765B1" w14:textId="77777777" w:rsidR="00356E94"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Приложение 1</w:t>
      </w:r>
      <w:r w:rsidRPr="00521C35">
        <w:rPr>
          <w:sz w:val="20"/>
          <w:szCs w:val="20"/>
        </w:rPr>
        <w:t>.</w:t>
      </w:r>
      <w:r w:rsidR="00446278" w:rsidRPr="00521C35">
        <w:rPr>
          <w:sz w:val="20"/>
          <w:szCs w:val="20"/>
        </w:rPr>
        <w:t xml:space="preserve"> </w:t>
      </w:r>
      <w:r w:rsidRPr="00521C35">
        <w:rPr>
          <w:sz w:val="20"/>
          <w:szCs w:val="20"/>
        </w:rPr>
        <w:t>Сведения об объекте закупки</w:t>
      </w:r>
      <w:r w:rsidR="00446278" w:rsidRPr="00521C35">
        <w:rPr>
          <w:sz w:val="20"/>
          <w:szCs w:val="20"/>
        </w:rPr>
        <w:t xml:space="preserve">, </w:t>
      </w:r>
    </w:p>
    <w:p w14:paraId="7AA52E49" w14:textId="77777777" w:rsidR="00356E94" w:rsidRPr="00521C35" w:rsidRDefault="00356E94" w:rsidP="00521C35">
      <w:pPr>
        <w:pStyle w:val="affff6"/>
        <w:spacing w:after="0" w:line="240" w:lineRule="auto"/>
        <w:ind w:firstLine="567"/>
        <w:contextualSpacing/>
        <w:rPr>
          <w:bCs/>
          <w:color w:val="00000A"/>
          <w:spacing w:val="-4"/>
          <w:sz w:val="20"/>
          <w:szCs w:val="20"/>
        </w:rPr>
      </w:pPr>
      <w:r w:rsidRPr="00521C35">
        <w:rPr>
          <w:sz w:val="20"/>
          <w:szCs w:val="20"/>
        </w:rPr>
        <w:t>-</w:t>
      </w:r>
      <w:r w:rsidR="00ED281F" w:rsidRPr="00521C35">
        <w:rPr>
          <w:sz w:val="20"/>
          <w:szCs w:val="20"/>
        </w:rPr>
        <w:t xml:space="preserve">  </w:t>
      </w:r>
      <w:r w:rsidR="00446278" w:rsidRPr="00521C35">
        <w:rPr>
          <w:sz w:val="20"/>
          <w:szCs w:val="20"/>
        </w:rPr>
        <w:t xml:space="preserve">Приложение № 2 </w:t>
      </w:r>
      <w:r w:rsidR="00446278" w:rsidRPr="00521C35">
        <w:rPr>
          <w:bCs/>
          <w:color w:val="00000A"/>
          <w:spacing w:val="-4"/>
          <w:sz w:val="20"/>
          <w:szCs w:val="20"/>
        </w:rPr>
        <w:t>С</w:t>
      </w:r>
      <w:r w:rsidRPr="00521C35">
        <w:rPr>
          <w:bCs/>
          <w:color w:val="00000A"/>
          <w:spacing w:val="-4"/>
          <w:sz w:val="20"/>
          <w:szCs w:val="20"/>
        </w:rPr>
        <w:t xml:space="preserve">ведения об обязательствах сторон и порядке оплаты,       </w:t>
      </w:r>
    </w:p>
    <w:p w14:paraId="2DED9172" w14:textId="77777777" w:rsidR="00356E94" w:rsidRPr="00521C35" w:rsidRDefault="00356E94" w:rsidP="00521C35">
      <w:pPr>
        <w:pStyle w:val="affff6"/>
        <w:spacing w:after="0" w:line="240" w:lineRule="auto"/>
        <w:ind w:firstLine="567"/>
        <w:contextualSpacing/>
        <w:rPr>
          <w:bCs/>
          <w:color w:val="00000A"/>
          <w:spacing w:val="-4"/>
          <w:sz w:val="20"/>
          <w:szCs w:val="20"/>
        </w:rPr>
      </w:pPr>
      <w:r w:rsidRPr="00521C35">
        <w:rPr>
          <w:bCs/>
          <w:color w:val="00000A"/>
          <w:spacing w:val="-4"/>
          <w:sz w:val="20"/>
          <w:szCs w:val="20"/>
        </w:rPr>
        <w:t xml:space="preserve">- </w:t>
      </w:r>
      <w:r w:rsidR="00446278" w:rsidRPr="00521C35">
        <w:rPr>
          <w:bCs/>
          <w:color w:val="00000A"/>
          <w:spacing w:val="-4"/>
          <w:sz w:val="20"/>
          <w:szCs w:val="20"/>
        </w:rPr>
        <w:t xml:space="preserve">Приложение № 3 </w:t>
      </w:r>
      <w:r w:rsidRPr="00521C35">
        <w:rPr>
          <w:bCs/>
          <w:color w:val="00000A"/>
          <w:spacing w:val="-4"/>
          <w:sz w:val="20"/>
          <w:szCs w:val="20"/>
        </w:rPr>
        <w:t>Перечень электронных документов, которыми обмениваются стороны при исполнении договора</w:t>
      </w:r>
      <w:r w:rsidR="00446278" w:rsidRPr="00521C35">
        <w:rPr>
          <w:bCs/>
          <w:color w:val="00000A"/>
          <w:spacing w:val="-4"/>
          <w:sz w:val="20"/>
          <w:szCs w:val="20"/>
        </w:rPr>
        <w:t xml:space="preserve">, </w:t>
      </w:r>
    </w:p>
    <w:p w14:paraId="0DF17DB0" w14:textId="77777777" w:rsidR="00356E94"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 xml:space="preserve">Приложение № 4 </w:t>
      </w:r>
      <w:r w:rsidRPr="00521C35">
        <w:rPr>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446278" w:rsidRPr="00521C35">
        <w:rPr>
          <w:sz w:val="20"/>
          <w:szCs w:val="20"/>
        </w:rPr>
        <w:t xml:space="preserve">, </w:t>
      </w:r>
      <w:r w:rsidRPr="00521C35">
        <w:rPr>
          <w:sz w:val="20"/>
          <w:szCs w:val="20"/>
        </w:rPr>
        <w:t xml:space="preserve">  </w:t>
      </w:r>
    </w:p>
    <w:p w14:paraId="046F700E" w14:textId="77777777" w:rsidR="00356E94"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 xml:space="preserve">Приложение №5 </w:t>
      </w:r>
      <w:r w:rsidRPr="00521C35">
        <w:rPr>
          <w:sz w:val="20"/>
          <w:szCs w:val="20"/>
        </w:rPr>
        <w:t>Техническое задание</w:t>
      </w:r>
      <w:r w:rsidR="00446278" w:rsidRPr="00521C35">
        <w:rPr>
          <w:sz w:val="20"/>
          <w:szCs w:val="20"/>
        </w:rPr>
        <w:t xml:space="preserve">,  </w:t>
      </w:r>
    </w:p>
    <w:p w14:paraId="422A7585" w14:textId="77777777" w:rsidR="001F4312" w:rsidRPr="00521C35" w:rsidRDefault="001F4312" w:rsidP="00521C35">
      <w:pPr>
        <w:pStyle w:val="affff6"/>
        <w:spacing w:after="0" w:line="240" w:lineRule="auto"/>
        <w:ind w:firstLine="567"/>
        <w:contextualSpacing/>
        <w:rPr>
          <w:sz w:val="20"/>
          <w:szCs w:val="20"/>
        </w:rPr>
      </w:pPr>
      <w:r w:rsidRPr="00521C35">
        <w:rPr>
          <w:sz w:val="20"/>
          <w:szCs w:val="20"/>
        </w:rPr>
        <w:t>- Приложение № 6 «Калькуляция»</w:t>
      </w:r>
    </w:p>
    <w:p w14:paraId="71EB3E23" w14:textId="77777777" w:rsidR="00356E94"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 xml:space="preserve">Приложение № </w:t>
      </w:r>
      <w:r w:rsidR="001F4312" w:rsidRPr="00521C35">
        <w:rPr>
          <w:sz w:val="20"/>
          <w:szCs w:val="20"/>
        </w:rPr>
        <w:t>7</w:t>
      </w:r>
      <w:r w:rsidR="00446278" w:rsidRPr="00521C35">
        <w:rPr>
          <w:sz w:val="20"/>
          <w:szCs w:val="20"/>
        </w:rPr>
        <w:t xml:space="preserve"> </w:t>
      </w:r>
      <w:r w:rsidRPr="00521C35">
        <w:rPr>
          <w:sz w:val="20"/>
          <w:szCs w:val="20"/>
        </w:rPr>
        <w:t>График поставки</w:t>
      </w:r>
      <w:r w:rsidR="00446278" w:rsidRPr="00521C35">
        <w:rPr>
          <w:sz w:val="20"/>
          <w:szCs w:val="20"/>
        </w:rPr>
        <w:t xml:space="preserve">, </w:t>
      </w:r>
    </w:p>
    <w:p w14:paraId="68BBC836" w14:textId="77777777" w:rsidR="00446278" w:rsidRPr="00521C35" w:rsidRDefault="00356E94" w:rsidP="00521C35">
      <w:pPr>
        <w:pStyle w:val="affff6"/>
        <w:spacing w:after="0" w:line="240" w:lineRule="auto"/>
        <w:ind w:firstLine="567"/>
        <w:contextualSpacing/>
        <w:rPr>
          <w:sz w:val="20"/>
          <w:szCs w:val="20"/>
        </w:rPr>
      </w:pPr>
      <w:r w:rsidRPr="00521C35">
        <w:rPr>
          <w:sz w:val="20"/>
          <w:szCs w:val="20"/>
        </w:rPr>
        <w:t xml:space="preserve">-  </w:t>
      </w:r>
      <w:r w:rsidR="00446278" w:rsidRPr="00521C35">
        <w:rPr>
          <w:sz w:val="20"/>
          <w:szCs w:val="20"/>
        </w:rPr>
        <w:t>Приложение №</w:t>
      </w:r>
      <w:r w:rsidR="001F4312" w:rsidRPr="00521C35">
        <w:rPr>
          <w:sz w:val="20"/>
          <w:szCs w:val="20"/>
        </w:rPr>
        <w:t xml:space="preserve"> 8</w:t>
      </w:r>
      <w:r w:rsidR="00446278" w:rsidRPr="00521C35">
        <w:rPr>
          <w:sz w:val="20"/>
          <w:szCs w:val="20"/>
        </w:rPr>
        <w:t xml:space="preserve"> «Акт приема-передачи товара» ФОРМА</w:t>
      </w:r>
    </w:p>
    <w:p w14:paraId="06FCB76E" w14:textId="77777777" w:rsidR="008E5331" w:rsidRPr="00521C35" w:rsidRDefault="00446278" w:rsidP="00521C35">
      <w:pPr>
        <w:pStyle w:val="affff6"/>
        <w:spacing w:after="0" w:line="240" w:lineRule="auto"/>
        <w:ind w:firstLine="567"/>
        <w:contextualSpacing/>
        <w:rPr>
          <w:sz w:val="20"/>
          <w:szCs w:val="20"/>
        </w:rPr>
      </w:pPr>
      <w:r w:rsidRPr="00521C35">
        <w:rPr>
          <w:sz w:val="20"/>
          <w:szCs w:val="20"/>
        </w:rPr>
        <w:t>1</w:t>
      </w:r>
      <w:r w:rsidR="00DB082F" w:rsidRPr="00521C35">
        <w:rPr>
          <w:sz w:val="20"/>
          <w:szCs w:val="20"/>
        </w:rPr>
        <w:t>4</w:t>
      </w:r>
      <w:r w:rsidRPr="00521C35">
        <w:rPr>
          <w:sz w:val="20"/>
          <w:szCs w:val="20"/>
        </w:rPr>
        <w:t>.3.</w:t>
      </w:r>
      <w:r w:rsidRPr="00521C35">
        <w:rPr>
          <w:sz w:val="20"/>
          <w:szCs w:val="20"/>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r w:rsidR="005C48D0" w:rsidRPr="00521C35">
        <w:rPr>
          <w:sz w:val="20"/>
          <w:szCs w:val="20"/>
        </w:rPr>
        <w:t>.</w:t>
      </w:r>
    </w:p>
    <w:p w14:paraId="2815BB72" w14:textId="77777777" w:rsidR="005C48D0" w:rsidRPr="00521C35" w:rsidRDefault="005C48D0" w:rsidP="00521C35">
      <w:pPr>
        <w:pStyle w:val="affff6"/>
        <w:spacing w:after="0" w:line="240" w:lineRule="auto"/>
        <w:contextualSpacing/>
        <w:jc w:val="center"/>
        <w:rPr>
          <w:b/>
          <w:sz w:val="20"/>
          <w:szCs w:val="20"/>
        </w:rPr>
      </w:pPr>
      <w:r w:rsidRPr="00521C35">
        <w:rPr>
          <w:b/>
          <w:sz w:val="20"/>
          <w:szCs w:val="20"/>
        </w:rPr>
        <w:t>1</w:t>
      </w:r>
      <w:r w:rsidR="00DB082F" w:rsidRPr="00521C35">
        <w:rPr>
          <w:b/>
          <w:sz w:val="20"/>
          <w:szCs w:val="20"/>
        </w:rPr>
        <w:t>5</w:t>
      </w:r>
      <w:r w:rsidRPr="00521C35">
        <w:rPr>
          <w:b/>
          <w:sz w:val="20"/>
          <w:szCs w:val="20"/>
        </w:rPr>
        <w:t>. Адреса, реквизиты и подписи Сторон</w:t>
      </w:r>
      <w:bookmarkStart w:id="2" w:name="Par40"/>
      <w:bookmarkEnd w:id="2"/>
    </w:p>
    <w:tbl>
      <w:tblPr>
        <w:tblW w:w="10360" w:type="dxa"/>
        <w:tblLayout w:type="fixed"/>
        <w:tblLook w:val="04A0" w:firstRow="1" w:lastRow="0" w:firstColumn="1" w:lastColumn="0" w:noHBand="0" w:noVBand="1"/>
      </w:tblPr>
      <w:tblGrid>
        <w:gridCol w:w="108"/>
        <w:gridCol w:w="5245"/>
        <w:gridCol w:w="409"/>
        <w:gridCol w:w="4552"/>
        <w:gridCol w:w="46"/>
      </w:tblGrid>
      <w:tr w:rsidR="008E5331" w:rsidRPr="00521C35" w14:paraId="11803997" w14:textId="77777777" w:rsidTr="00297AF1">
        <w:trPr>
          <w:gridBefore w:val="1"/>
          <w:gridAfter w:val="1"/>
          <w:wBefore w:w="108" w:type="dxa"/>
          <w:wAfter w:w="46" w:type="dxa"/>
          <w:trHeight w:val="2989"/>
        </w:trPr>
        <w:tc>
          <w:tcPr>
            <w:tcW w:w="5245" w:type="dxa"/>
            <w:tcBorders>
              <w:top w:val="single" w:sz="4" w:space="0" w:color="000000"/>
              <w:left w:val="single" w:sz="4" w:space="0" w:color="000000"/>
              <w:bottom w:val="single" w:sz="4" w:space="0" w:color="auto"/>
              <w:right w:val="nil"/>
            </w:tcBorders>
          </w:tcPr>
          <w:p w14:paraId="64C4DF00" w14:textId="77777777" w:rsidR="008E5331" w:rsidRPr="00F1538A" w:rsidRDefault="008E5331" w:rsidP="00521C35">
            <w:pPr>
              <w:pStyle w:val="FR4"/>
              <w:ind w:left="31" w:firstLine="6"/>
              <w:rPr>
                <w:rFonts w:ascii="Times New Roman" w:hAnsi="Times New Roman" w:cs="Times New Roman"/>
                <w:b w:val="0"/>
                <w:sz w:val="20"/>
                <w:szCs w:val="20"/>
                <w:lang w:val="ru-RU"/>
              </w:rPr>
            </w:pPr>
            <w:r w:rsidRPr="00F1538A">
              <w:rPr>
                <w:rFonts w:ascii="Times New Roman" w:hAnsi="Times New Roman" w:cs="Times New Roman"/>
                <w:sz w:val="20"/>
                <w:szCs w:val="20"/>
                <w:lang w:val="ru-RU"/>
              </w:rPr>
              <w:t>Заказчик:</w:t>
            </w:r>
          </w:p>
          <w:p w14:paraId="6FABF3FD" w14:textId="77777777" w:rsidR="003C6E47" w:rsidRPr="00F1538A" w:rsidRDefault="003C6E47" w:rsidP="00521C35">
            <w:pPr>
              <w:pStyle w:val="affff6"/>
              <w:spacing w:after="0" w:line="240" w:lineRule="auto"/>
              <w:contextualSpacing/>
              <w:jc w:val="left"/>
              <w:rPr>
                <w:sz w:val="20"/>
                <w:szCs w:val="20"/>
              </w:rPr>
            </w:pPr>
            <w:r w:rsidRPr="00F1538A">
              <w:rPr>
                <w:b/>
                <w:sz w:val="20"/>
                <w:szCs w:val="20"/>
              </w:rPr>
              <w:t>МАДОУ ЦРР – д/с №25 «Золотая рыбка»</w:t>
            </w:r>
          </w:p>
          <w:p w14:paraId="32BC2DD1" w14:textId="77777777" w:rsidR="003C6E47" w:rsidRPr="00F1538A" w:rsidRDefault="003C6E47" w:rsidP="00521C35">
            <w:pPr>
              <w:pStyle w:val="affff6"/>
              <w:spacing w:after="0" w:line="240" w:lineRule="auto"/>
              <w:contextualSpacing/>
              <w:jc w:val="left"/>
              <w:rPr>
                <w:sz w:val="20"/>
                <w:szCs w:val="20"/>
              </w:rPr>
            </w:pPr>
            <w:r w:rsidRPr="00F1538A">
              <w:rPr>
                <w:sz w:val="20"/>
                <w:szCs w:val="20"/>
              </w:rPr>
              <w:t>ИНН  5045025484 КПП 504501001</w:t>
            </w:r>
          </w:p>
          <w:p w14:paraId="78367CF8" w14:textId="77777777" w:rsidR="003C6E47" w:rsidRPr="00F1538A" w:rsidRDefault="003C6E47" w:rsidP="00521C35">
            <w:pPr>
              <w:pStyle w:val="affff6"/>
              <w:spacing w:after="0" w:line="240" w:lineRule="auto"/>
              <w:contextualSpacing/>
              <w:jc w:val="left"/>
              <w:rPr>
                <w:sz w:val="20"/>
                <w:szCs w:val="20"/>
              </w:rPr>
            </w:pPr>
            <w:r w:rsidRPr="00F1538A">
              <w:rPr>
                <w:sz w:val="20"/>
                <w:szCs w:val="20"/>
              </w:rPr>
              <w:t xml:space="preserve">Юридический адрес:142802, Московская область, </w:t>
            </w:r>
          </w:p>
          <w:p w14:paraId="5D653253" w14:textId="77777777" w:rsidR="003C6E47" w:rsidRPr="00F1538A" w:rsidRDefault="003C6E47" w:rsidP="00521C35">
            <w:pPr>
              <w:pStyle w:val="affff6"/>
              <w:spacing w:after="0" w:line="240" w:lineRule="auto"/>
              <w:contextualSpacing/>
              <w:jc w:val="left"/>
              <w:rPr>
                <w:sz w:val="20"/>
                <w:szCs w:val="20"/>
              </w:rPr>
            </w:pPr>
            <w:r w:rsidRPr="00F1538A">
              <w:rPr>
                <w:sz w:val="20"/>
                <w:szCs w:val="20"/>
              </w:rPr>
              <w:t>г. Ступино, ул.Чайковского, вл. 37 а</w:t>
            </w:r>
          </w:p>
          <w:p w14:paraId="0E487A4A" w14:textId="77777777" w:rsidR="00B04967" w:rsidRDefault="003C6E47" w:rsidP="00521C35">
            <w:pPr>
              <w:pStyle w:val="affff6"/>
              <w:spacing w:after="0" w:line="240" w:lineRule="auto"/>
              <w:contextualSpacing/>
              <w:jc w:val="left"/>
              <w:rPr>
                <w:sz w:val="20"/>
                <w:szCs w:val="20"/>
              </w:rPr>
            </w:pPr>
            <w:r w:rsidRPr="00F1538A">
              <w:rPr>
                <w:sz w:val="20"/>
                <w:szCs w:val="20"/>
              </w:rPr>
              <w:t>Фактический (почтовый) адрес: 142802, Московская область, г. Ступино, ул. Чайковского, вл.37 а ,</w:t>
            </w:r>
            <w:r w:rsidR="00B04967">
              <w:rPr>
                <w:sz w:val="20"/>
                <w:szCs w:val="20"/>
              </w:rPr>
              <w:t xml:space="preserve"> </w:t>
            </w:r>
          </w:p>
          <w:p w14:paraId="0D881E16" w14:textId="77777777" w:rsidR="003C6E47" w:rsidRPr="00F1538A" w:rsidRDefault="003C6E47" w:rsidP="00521C35">
            <w:pPr>
              <w:pStyle w:val="affff6"/>
              <w:spacing w:after="0" w:line="240" w:lineRule="auto"/>
              <w:contextualSpacing/>
              <w:jc w:val="left"/>
              <w:rPr>
                <w:sz w:val="20"/>
                <w:szCs w:val="20"/>
              </w:rPr>
            </w:pPr>
            <w:r w:rsidRPr="00F1538A">
              <w:rPr>
                <w:sz w:val="20"/>
                <w:szCs w:val="20"/>
              </w:rPr>
              <w:t>тел./: 8 496-642-50-30</w:t>
            </w:r>
          </w:p>
          <w:p w14:paraId="39F6E41F" w14:textId="77777777" w:rsidR="003C6E47" w:rsidRPr="00F1538A" w:rsidRDefault="003C6E47" w:rsidP="00521C35">
            <w:pPr>
              <w:pStyle w:val="affff6"/>
              <w:spacing w:after="0" w:line="240" w:lineRule="auto"/>
              <w:contextualSpacing/>
              <w:jc w:val="left"/>
              <w:rPr>
                <w:sz w:val="20"/>
                <w:szCs w:val="20"/>
              </w:rPr>
            </w:pPr>
            <w:r w:rsidRPr="00F1538A">
              <w:rPr>
                <w:sz w:val="20"/>
                <w:szCs w:val="20"/>
              </w:rPr>
              <w:t xml:space="preserve">Платежные реквизиты: </w:t>
            </w:r>
          </w:p>
          <w:p w14:paraId="4F9A4098" w14:textId="77777777" w:rsidR="003C6E47" w:rsidRPr="00F1538A" w:rsidRDefault="003C6E47" w:rsidP="00521C35">
            <w:pPr>
              <w:suppressAutoHyphens w:val="0"/>
              <w:spacing w:after="0" w:line="240" w:lineRule="auto"/>
              <w:rPr>
                <w:rFonts w:ascii="Times New Roman" w:eastAsiaTheme="minorHAnsi" w:hAnsi="Times New Roman" w:cs="Times New Roman"/>
                <w:sz w:val="20"/>
                <w:szCs w:val="20"/>
                <w:shd w:val="clear" w:color="auto" w:fill="FFFFFF"/>
                <w:lang w:eastAsia="en-US"/>
              </w:rPr>
            </w:pPr>
            <w:r w:rsidRPr="00F1538A">
              <w:rPr>
                <w:rFonts w:ascii="Times New Roman" w:eastAsiaTheme="minorHAnsi" w:hAnsi="Times New Roman" w:cs="Times New Roman"/>
                <w:sz w:val="20"/>
                <w:szCs w:val="20"/>
                <w:shd w:val="clear" w:color="auto" w:fill="FFFFFF"/>
                <w:lang w:eastAsia="en-US"/>
              </w:rPr>
              <w:t>Банк получателя:</w:t>
            </w:r>
          </w:p>
          <w:p w14:paraId="6BACDE0F" w14:textId="77777777" w:rsidR="003C6E47" w:rsidRPr="00F1538A" w:rsidRDefault="003C6E47" w:rsidP="00521C35">
            <w:pPr>
              <w:suppressAutoHyphens w:val="0"/>
              <w:spacing w:after="0" w:line="240" w:lineRule="auto"/>
              <w:rPr>
                <w:rFonts w:ascii="Times New Roman" w:eastAsiaTheme="minorHAnsi" w:hAnsi="Times New Roman" w:cs="Times New Roman"/>
                <w:sz w:val="20"/>
                <w:szCs w:val="20"/>
                <w:shd w:val="clear" w:color="auto" w:fill="FFFFFF"/>
                <w:lang w:eastAsia="en-US"/>
              </w:rPr>
            </w:pPr>
            <w:r w:rsidRPr="00F1538A">
              <w:rPr>
                <w:rFonts w:ascii="Times New Roman" w:eastAsiaTheme="minorHAnsi" w:hAnsi="Times New Roman" w:cs="Times New Roman"/>
                <w:sz w:val="20"/>
                <w:szCs w:val="20"/>
                <w:lang w:eastAsia="en-US"/>
              </w:rPr>
              <w:t>ГУ Банка России по ЦФО</w:t>
            </w:r>
            <w:r w:rsidRPr="00F1538A">
              <w:rPr>
                <w:rFonts w:ascii="Times New Roman" w:eastAsiaTheme="minorHAnsi" w:hAnsi="Times New Roman" w:cs="Times New Roman"/>
                <w:b/>
                <w:sz w:val="20"/>
                <w:szCs w:val="20"/>
                <w:lang w:eastAsia="en-US"/>
              </w:rPr>
              <w:t>//</w:t>
            </w:r>
            <w:r w:rsidRPr="00F1538A">
              <w:rPr>
                <w:rFonts w:ascii="Times New Roman" w:eastAsiaTheme="minorHAnsi" w:hAnsi="Times New Roman" w:cs="Times New Roman"/>
                <w:sz w:val="20"/>
                <w:szCs w:val="20"/>
                <w:lang w:eastAsia="en-US"/>
              </w:rPr>
              <w:t>УФК по Московской области, г.Москва</w:t>
            </w:r>
            <w:r w:rsidRPr="00F1538A">
              <w:rPr>
                <w:rFonts w:ascii="Times New Roman" w:eastAsiaTheme="minorHAnsi" w:hAnsi="Times New Roman" w:cs="Times New Roman"/>
                <w:sz w:val="20"/>
                <w:szCs w:val="20"/>
                <w:shd w:val="clear" w:color="auto" w:fill="FFFFFF"/>
                <w:lang w:eastAsia="en-US"/>
              </w:rPr>
              <w:t xml:space="preserve"> </w:t>
            </w:r>
          </w:p>
          <w:p w14:paraId="61CFD34B" w14:textId="77777777" w:rsidR="003C6E47" w:rsidRPr="00F1538A" w:rsidRDefault="003C6E47" w:rsidP="00521C35">
            <w:pPr>
              <w:suppressAutoHyphens w:val="0"/>
              <w:spacing w:after="0" w:line="240" w:lineRule="auto"/>
              <w:rPr>
                <w:rFonts w:ascii="Times New Roman" w:eastAsiaTheme="minorHAnsi" w:hAnsi="Times New Roman" w:cs="Times New Roman"/>
                <w:sz w:val="20"/>
                <w:szCs w:val="20"/>
                <w:shd w:val="clear" w:color="auto" w:fill="FFFFFF"/>
                <w:lang w:eastAsia="en-US"/>
              </w:rPr>
            </w:pPr>
            <w:r w:rsidRPr="00F1538A">
              <w:rPr>
                <w:rFonts w:ascii="Times New Roman" w:eastAsiaTheme="minorHAnsi" w:hAnsi="Times New Roman" w:cs="Times New Roman"/>
                <w:sz w:val="20"/>
                <w:szCs w:val="20"/>
                <w:shd w:val="clear" w:color="auto" w:fill="FFFFFF"/>
                <w:lang w:eastAsia="en-US"/>
              </w:rPr>
              <w:t xml:space="preserve">БИК </w:t>
            </w:r>
            <w:r w:rsidRPr="00F1538A">
              <w:rPr>
                <w:rFonts w:ascii="Times New Roman" w:eastAsiaTheme="minorHAnsi" w:hAnsi="Times New Roman" w:cs="Times New Roman"/>
                <w:sz w:val="20"/>
                <w:szCs w:val="20"/>
                <w:lang w:eastAsia="en-US"/>
              </w:rPr>
              <w:t>004525987</w:t>
            </w:r>
          </w:p>
          <w:p w14:paraId="7CE9C92C" w14:textId="77777777" w:rsidR="003C6E47" w:rsidRPr="00F1538A" w:rsidRDefault="003C6E47" w:rsidP="00521C35">
            <w:pPr>
              <w:suppressAutoHyphens w:val="0"/>
              <w:spacing w:after="0" w:line="240" w:lineRule="auto"/>
              <w:rPr>
                <w:rFonts w:ascii="Times New Roman" w:eastAsiaTheme="minorHAnsi" w:hAnsi="Times New Roman" w:cs="Times New Roman"/>
                <w:sz w:val="20"/>
                <w:szCs w:val="20"/>
                <w:lang w:eastAsia="en-US"/>
              </w:rPr>
            </w:pPr>
            <w:r w:rsidRPr="00F1538A">
              <w:rPr>
                <w:rFonts w:ascii="Times New Roman" w:eastAsiaTheme="minorHAnsi" w:hAnsi="Times New Roman" w:cs="Times New Roman"/>
                <w:sz w:val="20"/>
                <w:szCs w:val="20"/>
                <w:lang w:eastAsia="en-US"/>
              </w:rPr>
              <w:t>Казначейский счет 03234643467760004800</w:t>
            </w:r>
          </w:p>
          <w:p w14:paraId="2FD79086" w14:textId="77777777" w:rsidR="003C6E47" w:rsidRPr="00F1538A" w:rsidRDefault="003C6E47" w:rsidP="00521C35">
            <w:pPr>
              <w:pStyle w:val="affff6"/>
              <w:spacing w:after="0" w:line="240" w:lineRule="auto"/>
              <w:contextualSpacing/>
              <w:jc w:val="left"/>
              <w:rPr>
                <w:rFonts w:eastAsiaTheme="minorHAnsi"/>
                <w:sz w:val="20"/>
                <w:szCs w:val="20"/>
                <w:lang w:eastAsia="en-US"/>
              </w:rPr>
            </w:pPr>
            <w:r w:rsidRPr="00F1538A">
              <w:rPr>
                <w:rFonts w:eastAsiaTheme="minorHAnsi"/>
                <w:sz w:val="20"/>
                <w:szCs w:val="20"/>
                <w:lang w:eastAsia="en-US"/>
              </w:rPr>
              <w:t xml:space="preserve">Банковский счет 40102810845370000004      </w:t>
            </w:r>
          </w:p>
          <w:p w14:paraId="7BD0421D" w14:textId="77777777" w:rsidR="003C6E47" w:rsidRPr="00F1538A" w:rsidRDefault="003C6E47" w:rsidP="00521C35">
            <w:pPr>
              <w:pStyle w:val="affff6"/>
              <w:spacing w:after="0" w:line="240" w:lineRule="auto"/>
              <w:contextualSpacing/>
              <w:jc w:val="left"/>
              <w:rPr>
                <w:sz w:val="20"/>
                <w:szCs w:val="20"/>
              </w:rPr>
            </w:pPr>
            <w:r w:rsidRPr="00F1538A">
              <w:rPr>
                <w:sz w:val="20"/>
                <w:szCs w:val="20"/>
              </w:rPr>
              <w:t>Реквизиты по обеспечению:</w:t>
            </w:r>
          </w:p>
          <w:p w14:paraId="7F853FC7" w14:textId="77777777" w:rsidR="003C6E47" w:rsidRPr="00F1538A" w:rsidRDefault="003C6E47" w:rsidP="00521C35">
            <w:pPr>
              <w:pStyle w:val="affff6"/>
              <w:spacing w:after="0" w:line="240" w:lineRule="auto"/>
              <w:contextualSpacing/>
              <w:jc w:val="left"/>
              <w:rPr>
                <w:sz w:val="20"/>
                <w:szCs w:val="20"/>
              </w:rPr>
            </w:pPr>
            <w:r w:rsidRPr="00F1538A">
              <w:rPr>
                <w:sz w:val="20"/>
                <w:szCs w:val="20"/>
              </w:rPr>
              <w:t>л/с обеспечения 83463D2</w:t>
            </w:r>
            <w:r w:rsidR="00B04967">
              <w:rPr>
                <w:sz w:val="20"/>
                <w:szCs w:val="20"/>
              </w:rPr>
              <w:t>3400</w:t>
            </w:r>
          </w:p>
          <w:p w14:paraId="35ECAF34" w14:textId="77777777" w:rsidR="003C6E47" w:rsidRPr="00F1538A" w:rsidRDefault="003C6E47" w:rsidP="00521C35">
            <w:pPr>
              <w:pStyle w:val="affff6"/>
              <w:spacing w:after="0" w:line="240" w:lineRule="auto"/>
              <w:contextualSpacing/>
              <w:jc w:val="left"/>
              <w:rPr>
                <w:rFonts w:eastAsiaTheme="minorHAnsi"/>
                <w:sz w:val="20"/>
                <w:szCs w:val="20"/>
                <w:lang w:eastAsia="en-US"/>
              </w:rPr>
            </w:pPr>
            <w:r w:rsidRPr="00F1538A">
              <w:rPr>
                <w:sz w:val="20"/>
                <w:szCs w:val="20"/>
              </w:rPr>
              <w:t>УФК по Московской области (ФУ ГО Ступино</w:t>
            </w:r>
          </w:p>
          <w:p w14:paraId="540A25BF" w14:textId="77777777" w:rsidR="008E5331" w:rsidRPr="00F1538A" w:rsidRDefault="008E5331" w:rsidP="00521C35">
            <w:pPr>
              <w:pStyle w:val="FR4"/>
              <w:ind w:left="31" w:firstLine="6"/>
              <w:rPr>
                <w:rFonts w:ascii="Times New Roman" w:hAnsi="Times New Roman" w:cs="Times New Roman"/>
                <w:b w:val="0"/>
                <w:sz w:val="20"/>
                <w:szCs w:val="20"/>
                <w:lang w:val="en-US"/>
              </w:rPr>
            </w:pPr>
            <w:r w:rsidRPr="00F1538A">
              <w:rPr>
                <w:rFonts w:ascii="Times New Roman" w:hAnsi="Times New Roman" w:cs="Times New Roman"/>
                <w:b w:val="0"/>
                <w:sz w:val="20"/>
                <w:szCs w:val="20"/>
                <w:lang w:eastAsia="ru-RU"/>
              </w:rPr>
              <w:t xml:space="preserve"> E-mail:  </w:t>
            </w:r>
            <w:hyperlink r:id="rId13" w:history="1">
              <w:r w:rsidRPr="00F1538A">
                <w:rPr>
                  <w:rStyle w:val="a4"/>
                  <w:rFonts w:ascii="Times New Roman" w:hAnsi="Times New Roman"/>
                  <w:b w:val="0"/>
                  <w:color w:val="auto"/>
                  <w:sz w:val="20"/>
                  <w:szCs w:val="20"/>
                  <w:lang w:val="en-US"/>
                </w:rPr>
                <w:t>ds</w:t>
              </w:r>
              <w:r w:rsidRPr="00F1538A">
                <w:rPr>
                  <w:rStyle w:val="a4"/>
                  <w:rFonts w:ascii="Times New Roman" w:hAnsi="Times New Roman"/>
                  <w:b w:val="0"/>
                  <w:color w:val="auto"/>
                  <w:sz w:val="20"/>
                  <w:szCs w:val="20"/>
                </w:rPr>
                <w:t>25</w:t>
              </w:r>
              <w:r w:rsidRPr="00F1538A">
                <w:rPr>
                  <w:rStyle w:val="a4"/>
                  <w:rFonts w:ascii="Times New Roman" w:hAnsi="Times New Roman"/>
                  <w:b w:val="0"/>
                  <w:color w:val="auto"/>
                  <w:sz w:val="20"/>
                  <w:szCs w:val="20"/>
                  <w:lang w:val="en-US"/>
                </w:rPr>
                <w:t>Sr</w:t>
              </w:r>
              <w:r w:rsidRPr="00F1538A">
                <w:rPr>
                  <w:rStyle w:val="a4"/>
                  <w:rFonts w:ascii="Times New Roman" w:hAnsi="Times New Roman"/>
                  <w:b w:val="0"/>
                  <w:color w:val="auto"/>
                  <w:sz w:val="20"/>
                  <w:szCs w:val="20"/>
                </w:rPr>
                <w:t>@</w:t>
              </w:r>
              <w:r w:rsidRPr="00F1538A">
                <w:rPr>
                  <w:rStyle w:val="a4"/>
                  <w:rFonts w:ascii="Times New Roman" w:hAnsi="Times New Roman"/>
                  <w:b w:val="0"/>
                  <w:color w:val="auto"/>
                  <w:sz w:val="20"/>
                  <w:szCs w:val="20"/>
                  <w:lang w:val="en-US"/>
                </w:rPr>
                <w:t>mail</w:t>
              </w:r>
              <w:r w:rsidRPr="00F1538A">
                <w:rPr>
                  <w:rStyle w:val="a4"/>
                  <w:rFonts w:ascii="Times New Roman" w:hAnsi="Times New Roman"/>
                  <w:b w:val="0"/>
                  <w:color w:val="auto"/>
                  <w:sz w:val="20"/>
                  <w:szCs w:val="20"/>
                </w:rPr>
                <w:t>.</w:t>
              </w:r>
              <w:r w:rsidRPr="00F1538A">
                <w:rPr>
                  <w:rStyle w:val="a4"/>
                  <w:rFonts w:ascii="Times New Roman" w:hAnsi="Times New Roman"/>
                  <w:b w:val="0"/>
                  <w:color w:val="auto"/>
                  <w:sz w:val="20"/>
                  <w:szCs w:val="20"/>
                  <w:lang w:val="en-US"/>
                </w:rPr>
                <w:t>ru</w:t>
              </w:r>
            </w:hyperlink>
          </w:p>
        </w:tc>
        <w:tc>
          <w:tcPr>
            <w:tcW w:w="4961" w:type="dxa"/>
            <w:gridSpan w:val="2"/>
            <w:tcBorders>
              <w:top w:val="single" w:sz="4" w:space="0" w:color="000000"/>
              <w:left w:val="single" w:sz="4" w:space="0" w:color="000000"/>
              <w:bottom w:val="single" w:sz="4" w:space="0" w:color="auto"/>
              <w:right w:val="single" w:sz="4" w:space="0" w:color="000000"/>
            </w:tcBorders>
            <w:hideMark/>
          </w:tcPr>
          <w:p w14:paraId="2456F1A5" w14:textId="77777777" w:rsidR="008E5331" w:rsidRPr="00F1538A" w:rsidRDefault="008E5331" w:rsidP="00521C35">
            <w:pPr>
              <w:shd w:val="clear" w:color="auto" w:fill="FFFFFF"/>
              <w:tabs>
                <w:tab w:val="left" w:pos="5131"/>
              </w:tabs>
              <w:spacing w:after="0" w:line="240" w:lineRule="auto"/>
              <w:ind w:left="31" w:firstLine="6"/>
              <w:rPr>
                <w:rFonts w:ascii="Times New Roman" w:hAnsi="Times New Roman" w:cs="Times New Roman"/>
                <w:sz w:val="20"/>
                <w:szCs w:val="20"/>
                <w:lang w:eastAsia="en-US"/>
              </w:rPr>
            </w:pPr>
            <w:r w:rsidRPr="00F1538A">
              <w:rPr>
                <w:rFonts w:ascii="Times New Roman" w:hAnsi="Times New Roman" w:cs="Times New Roman"/>
                <w:b/>
                <w:sz w:val="20"/>
                <w:szCs w:val="20"/>
                <w:lang w:eastAsia="en-US"/>
              </w:rPr>
              <w:t>Исполнитель:</w:t>
            </w:r>
          </w:p>
          <w:p w14:paraId="368117F1" w14:textId="77777777" w:rsidR="008E5331" w:rsidRPr="00F1538A" w:rsidRDefault="008E5331" w:rsidP="00521C35">
            <w:pPr>
              <w:shd w:val="clear" w:color="auto" w:fill="FFFFFF"/>
              <w:tabs>
                <w:tab w:val="left" w:pos="5131"/>
              </w:tabs>
              <w:spacing w:after="0" w:line="240" w:lineRule="auto"/>
              <w:ind w:left="31" w:firstLine="6"/>
              <w:rPr>
                <w:rFonts w:ascii="Times New Roman" w:hAnsi="Times New Roman" w:cs="Times New Roman"/>
                <w:sz w:val="20"/>
                <w:szCs w:val="20"/>
                <w:lang w:eastAsia="en-US"/>
              </w:rPr>
            </w:pPr>
          </w:p>
        </w:tc>
      </w:tr>
      <w:tr w:rsidR="005C48D0" w:rsidRPr="00521C35" w14:paraId="47C4CF62" w14:textId="77777777" w:rsidTr="00297AF1">
        <w:tblPrEx>
          <w:tblLook w:val="0000" w:firstRow="0" w:lastRow="0" w:firstColumn="0" w:lastColumn="0" w:noHBand="0" w:noVBand="0"/>
        </w:tblPrEx>
        <w:tc>
          <w:tcPr>
            <w:tcW w:w="5762" w:type="dxa"/>
            <w:gridSpan w:val="3"/>
            <w:shd w:val="clear" w:color="auto" w:fill="FFFFFF"/>
          </w:tcPr>
          <w:p w14:paraId="7F2E22CE" w14:textId="77777777" w:rsidR="002A6E02" w:rsidRPr="00851D67" w:rsidRDefault="002A6E02" w:rsidP="00521C35">
            <w:pPr>
              <w:pStyle w:val="affff6"/>
              <w:spacing w:after="0" w:line="240" w:lineRule="auto"/>
              <w:contextualSpacing/>
              <w:rPr>
                <w:sz w:val="20"/>
                <w:szCs w:val="20"/>
              </w:rPr>
            </w:pPr>
          </w:p>
          <w:p w14:paraId="27FA2795" w14:textId="77777777" w:rsidR="00851D67" w:rsidRPr="0081712E" w:rsidRDefault="005C48D0" w:rsidP="00521C35">
            <w:pPr>
              <w:pStyle w:val="affff6"/>
              <w:spacing w:after="0" w:line="240" w:lineRule="auto"/>
              <w:contextualSpacing/>
              <w:rPr>
                <w:iCs/>
                <w:sz w:val="20"/>
                <w:szCs w:val="20"/>
              </w:rPr>
            </w:pPr>
            <w:r w:rsidRPr="00851D67">
              <w:rPr>
                <w:iCs/>
                <w:sz w:val="20"/>
                <w:szCs w:val="20"/>
              </w:rPr>
              <w:t>Заказчик</w:t>
            </w:r>
            <w:r w:rsidR="00141037" w:rsidRPr="00851D67">
              <w:rPr>
                <w:sz w:val="20"/>
                <w:szCs w:val="20"/>
              </w:rPr>
              <w:t>:</w:t>
            </w:r>
            <w:r w:rsidR="000922C4" w:rsidRPr="00851D67">
              <w:rPr>
                <w:iCs/>
                <w:sz w:val="20"/>
                <w:szCs w:val="20"/>
              </w:rPr>
              <w:t xml:space="preserve">      </w:t>
            </w:r>
          </w:p>
          <w:p w14:paraId="42CD4496" w14:textId="77777777" w:rsidR="00851D67" w:rsidRPr="00851D67" w:rsidRDefault="00851D67" w:rsidP="00521C35">
            <w:pPr>
              <w:pStyle w:val="affff6"/>
              <w:spacing w:after="0" w:line="240" w:lineRule="auto"/>
              <w:contextualSpacing/>
              <w:rPr>
                <w:iCs/>
                <w:sz w:val="20"/>
                <w:szCs w:val="20"/>
              </w:rPr>
            </w:pPr>
            <w:r w:rsidRPr="00851D67">
              <w:rPr>
                <w:iCs/>
                <w:sz w:val="20"/>
                <w:szCs w:val="20"/>
              </w:rPr>
              <w:t>Заведующий МАДОУ ЦРР-д/с № 25 «Золотая рыбка»</w:t>
            </w:r>
          </w:p>
          <w:p w14:paraId="57CD16F1" w14:textId="77777777" w:rsidR="0055483F" w:rsidRPr="00851D67" w:rsidRDefault="000922C4" w:rsidP="00521C35">
            <w:pPr>
              <w:pStyle w:val="affff6"/>
              <w:spacing w:after="0" w:line="240" w:lineRule="auto"/>
              <w:contextualSpacing/>
              <w:rPr>
                <w:color w:val="000000"/>
                <w:sz w:val="20"/>
                <w:szCs w:val="20"/>
              </w:rPr>
            </w:pPr>
            <w:r w:rsidRPr="00851D67">
              <w:rPr>
                <w:iCs/>
                <w:sz w:val="20"/>
                <w:szCs w:val="20"/>
              </w:rPr>
              <w:t xml:space="preserve">                                             </w:t>
            </w:r>
          </w:p>
          <w:p w14:paraId="71F5FD54" w14:textId="77777777" w:rsidR="005C48D0" w:rsidRPr="00851D67" w:rsidRDefault="00B76C38" w:rsidP="00521C35">
            <w:pPr>
              <w:pStyle w:val="affff6"/>
              <w:spacing w:after="0" w:line="240" w:lineRule="auto"/>
              <w:contextualSpacing/>
              <w:jc w:val="left"/>
              <w:rPr>
                <w:sz w:val="20"/>
                <w:szCs w:val="20"/>
              </w:rPr>
            </w:pPr>
            <w:r w:rsidRPr="00851D67">
              <w:rPr>
                <w:color w:val="000000"/>
                <w:sz w:val="20"/>
                <w:szCs w:val="20"/>
              </w:rPr>
              <w:t>______________ (</w:t>
            </w:r>
            <w:r w:rsidR="005C7F9F" w:rsidRPr="00851D67">
              <w:rPr>
                <w:color w:val="000000"/>
                <w:sz w:val="20"/>
                <w:szCs w:val="20"/>
              </w:rPr>
              <w:t>Озерова С.Н.</w:t>
            </w:r>
            <w:r w:rsidRPr="00851D67">
              <w:rPr>
                <w:color w:val="000000"/>
                <w:sz w:val="20"/>
                <w:szCs w:val="20"/>
              </w:rPr>
              <w:t>.</w:t>
            </w:r>
            <w:r w:rsidR="00141037" w:rsidRPr="00851D67">
              <w:rPr>
                <w:color w:val="000000"/>
                <w:sz w:val="20"/>
                <w:szCs w:val="20"/>
              </w:rPr>
              <w:t xml:space="preserve">)         </w:t>
            </w:r>
            <w:r w:rsidR="00ED281F" w:rsidRPr="00851D67">
              <w:rPr>
                <w:sz w:val="20"/>
                <w:szCs w:val="20"/>
              </w:rPr>
              <w:t xml:space="preserve">                        </w:t>
            </w:r>
          </w:p>
        </w:tc>
        <w:tc>
          <w:tcPr>
            <w:tcW w:w="4598" w:type="dxa"/>
            <w:gridSpan w:val="2"/>
            <w:shd w:val="clear" w:color="auto" w:fill="FFFFFF"/>
          </w:tcPr>
          <w:p w14:paraId="0504814C" w14:textId="77777777" w:rsidR="00A81241" w:rsidRPr="00851D67" w:rsidRDefault="00A81241" w:rsidP="00521C35">
            <w:pPr>
              <w:pStyle w:val="affff6"/>
              <w:spacing w:after="0" w:line="240" w:lineRule="auto"/>
              <w:contextualSpacing/>
              <w:rPr>
                <w:iCs/>
                <w:sz w:val="20"/>
                <w:szCs w:val="20"/>
              </w:rPr>
            </w:pPr>
          </w:p>
          <w:p w14:paraId="18E0E4CD" w14:textId="77777777" w:rsidR="00851D67" w:rsidRDefault="005C48D0" w:rsidP="00521C35">
            <w:pPr>
              <w:pStyle w:val="affff6"/>
              <w:spacing w:after="0" w:line="240" w:lineRule="auto"/>
              <w:contextualSpacing/>
              <w:jc w:val="left"/>
              <w:rPr>
                <w:sz w:val="20"/>
                <w:szCs w:val="20"/>
              </w:rPr>
            </w:pPr>
            <w:r w:rsidRPr="00851D67">
              <w:rPr>
                <w:iCs/>
                <w:sz w:val="20"/>
                <w:szCs w:val="20"/>
              </w:rPr>
              <w:t>Поставщик</w:t>
            </w:r>
            <w:r w:rsidRPr="00851D67">
              <w:rPr>
                <w:color w:val="000000"/>
                <w:sz w:val="20"/>
                <w:szCs w:val="20"/>
              </w:rPr>
              <w:t xml:space="preserve">: </w:t>
            </w:r>
            <w:bookmarkStart w:id="3" w:name="__DdeLink__3487_1407727312"/>
          </w:p>
          <w:p w14:paraId="06B65C0D" w14:textId="77777777" w:rsidR="00851D67" w:rsidRPr="00851D67" w:rsidRDefault="004A04D8" w:rsidP="00851D67">
            <w:pPr>
              <w:pStyle w:val="affff6"/>
              <w:spacing w:after="0" w:line="240" w:lineRule="auto"/>
              <w:ind w:left="-375" w:firstLine="375"/>
              <w:contextualSpacing/>
              <w:jc w:val="left"/>
              <w:rPr>
                <w:sz w:val="20"/>
                <w:szCs w:val="20"/>
              </w:rPr>
            </w:pPr>
            <w:r>
              <w:rPr>
                <w:color w:val="000000"/>
                <w:sz w:val="20"/>
                <w:szCs w:val="20"/>
              </w:rPr>
              <w:t>_________________________</w:t>
            </w:r>
          </w:p>
          <w:p w14:paraId="1CF60E74" w14:textId="77777777" w:rsidR="00851D67" w:rsidRPr="00851D67" w:rsidRDefault="00851D67" w:rsidP="00521C35">
            <w:pPr>
              <w:pStyle w:val="affff6"/>
              <w:spacing w:after="0" w:line="240" w:lineRule="auto"/>
              <w:contextualSpacing/>
              <w:jc w:val="left"/>
              <w:rPr>
                <w:color w:val="000000"/>
                <w:sz w:val="20"/>
                <w:szCs w:val="20"/>
              </w:rPr>
            </w:pPr>
          </w:p>
          <w:p w14:paraId="269546AB" w14:textId="77777777" w:rsidR="005C48D0" w:rsidRPr="00851D67" w:rsidRDefault="00ED281F" w:rsidP="004A04D8">
            <w:pPr>
              <w:pStyle w:val="affff6"/>
              <w:spacing w:after="0" w:line="240" w:lineRule="auto"/>
              <w:contextualSpacing/>
              <w:jc w:val="left"/>
              <w:rPr>
                <w:sz w:val="20"/>
                <w:szCs w:val="20"/>
              </w:rPr>
            </w:pPr>
            <w:r w:rsidRPr="00851D67">
              <w:rPr>
                <w:color w:val="000000"/>
                <w:sz w:val="20"/>
                <w:szCs w:val="20"/>
              </w:rPr>
              <w:t>____________</w:t>
            </w:r>
            <w:r w:rsidR="005C48D0" w:rsidRPr="00851D67">
              <w:rPr>
                <w:color w:val="000000"/>
                <w:sz w:val="20"/>
                <w:szCs w:val="20"/>
              </w:rPr>
              <w:t>(</w:t>
            </w:r>
            <w:bookmarkEnd w:id="3"/>
            <w:r w:rsidR="004A04D8">
              <w:rPr>
                <w:color w:val="000000"/>
                <w:sz w:val="20"/>
                <w:szCs w:val="20"/>
              </w:rPr>
              <w:t>____________________</w:t>
            </w:r>
            <w:r w:rsidR="00A81241" w:rsidRPr="00851D67">
              <w:rPr>
                <w:color w:val="000000"/>
                <w:sz w:val="20"/>
                <w:szCs w:val="20"/>
              </w:rPr>
              <w:t xml:space="preserve"> </w:t>
            </w:r>
          </w:p>
        </w:tc>
      </w:tr>
      <w:tr w:rsidR="00ED281F" w:rsidRPr="00521C35" w14:paraId="103930E7" w14:textId="77777777" w:rsidTr="00297AF1">
        <w:tblPrEx>
          <w:tblLook w:val="0000" w:firstRow="0" w:lastRow="0" w:firstColumn="0" w:lastColumn="0" w:noHBand="0" w:noVBand="0"/>
        </w:tblPrEx>
        <w:tc>
          <w:tcPr>
            <w:tcW w:w="5762" w:type="dxa"/>
            <w:gridSpan w:val="3"/>
            <w:shd w:val="clear" w:color="auto" w:fill="FFFFFF"/>
          </w:tcPr>
          <w:p w14:paraId="6454C475" w14:textId="77777777" w:rsidR="00ED281F" w:rsidRPr="00521C35" w:rsidRDefault="00ED281F" w:rsidP="00521C35">
            <w:pPr>
              <w:pStyle w:val="affff6"/>
              <w:spacing w:after="0" w:line="240" w:lineRule="auto"/>
              <w:contextualSpacing/>
              <w:rPr>
                <w:sz w:val="20"/>
                <w:szCs w:val="20"/>
              </w:rPr>
            </w:pPr>
          </w:p>
        </w:tc>
        <w:tc>
          <w:tcPr>
            <w:tcW w:w="4598" w:type="dxa"/>
            <w:gridSpan w:val="2"/>
            <w:shd w:val="clear" w:color="auto" w:fill="FFFFFF"/>
          </w:tcPr>
          <w:p w14:paraId="23019EE3" w14:textId="77777777" w:rsidR="00ED281F" w:rsidRPr="00521C35" w:rsidRDefault="00ED281F" w:rsidP="00521C35">
            <w:pPr>
              <w:pStyle w:val="affff6"/>
              <w:spacing w:after="0" w:line="240" w:lineRule="auto"/>
              <w:contextualSpacing/>
              <w:jc w:val="left"/>
              <w:rPr>
                <w:sz w:val="20"/>
                <w:szCs w:val="20"/>
              </w:rPr>
            </w:pPr>
          </w:p>
        </w:tc>
      </w:tr>
    </w:tbl>
    <w:p w14:paraId="7D15B780" w14:textId="77777777" w:rsidR="002A6E02" w:rsidRPr="00521C35" w:rsidRDefault="002A6E02" w:rsidP="00521C35">
      <w:pPr>
        <w:pStyle w:val="affff6"/>
        <w:spacing w:after="0" w:line="240" w:lineRule="auto"/>
        <w:contextualSpacing/>
        <w:jc w:val="right"/>
        <w:rPr>
          <w:sz w:val="20"/>
          <w:szCs w:val="20"/>
        </w:rPr>
      </w:pPr>
    </w:p>
    <w:p w14:paraId="452DA26F" w14:textId="77777777" w:rsidR="005C7F9F" w:rsidRPr="00521C35" w:rsidRDefault="005C7F9F" w:rsidP="00521C35">
      <w:pPr>
        <w:pStyle w:val="affff6"/>
        <w:spacing w:after="0" w:line="240" w:lineRule="auto"/>
        <w:contextualSpacing/>
        <w:jc w:val="right"/>
        <w:rPr>
          <w:sz w:val="20"/>
          <w:szCs w:val="20"/>
        </w:rPr>
      </w:pPr>
    </w:p>
    <w:p w14:paraId="02BD5CC3" w14:textId="77777777" w:rsidR="005C7F9F" w:rsidRPr="00521C35" w:rsidRDefault="005C7F9F" w:rsidP="00521C35">
      <w:pPr>
        <w:pStyle w:val="affff6"/>
        <w:spacing w:after="0" w:line="240" w:lineRule="auto"/>
        <w:contextualSpacing/>
        <w:jc w:val="right"/>
        <w:rPr>
          <w:sz w:val="20"/>
          <w:szCs w:val="20"/>
        </w:rPr>
      </w:pPr>
    </w:p>
    <w:p w14:paraId="359C4F8D" w14:textId="77777777" w:rsidR="00851D67" w:rsidRDefault="00851D67" w:rsidP="00521C35">
      <w:pPr>
        <w:pStyle w:val="affff6"/>
        <w:spacing w:after="0" w:line="240" w:lineRule="auto"/>
        <w:contextualSpacing/>
        <w:jc w:val="right"/>
        <w:rPr>
          <w:sz w:val="20"/>
          <w:szCs w:val="20"/>
        </w:rPr>
      </w:pPr>
    </w:p>
    <w:p w14:paraId="48A49C3B" w14:textId="77777777" w:rsidR="00ED281F" w:rsidRPr="00521C35" w:rsidRDefault="00ED281F" w:rsidP="00521C35">
      <w:pPr>
        <w:pStyle w:val="affff6"/>
        <w:spacing w:after="0" w:line="240" w:lineRule="auto"/>
        <w:contextualSpacing/>
        <w:jc w:val="right"/>
        <w:rPr>
          <w:sz w:val="20"/>
          <w:szCs w:val="20"/>
        </w:rPr>
      </w:pPr>
    </w:p>
    <w:p w14:paraId="6E0A6344" w14:textId="77777777" w:rsidR="00ED281F" w:rsidRPr="00521C35" w:rsidRDefault="00ED281F" w:rsidP="00521C35">
      <w:pPr>
        <w:pStyle w:val="affff6"/>
        <w:spacing w:after="0" w:line="240" w:lineRule="auto"/>
        <w:contextualSpacing/>
        <w:jc w:val="right"/>
        <w:rPr>
          <w:sz w:val="20"/>
          <w:szCs w:val="20"/>
        </w:rPr>
      </w:pPr>
    </w:p>
    <w:p w14:paraId="1F8F0DC2" w14:textId="77777777" w:rsidR="00ED281F" w:rsidRPr="00521C35" w:rsidRDefault="00ED281F" w:rsidP="00521C35">
      <w:pPr>
        <w:pStyle w:val="affff6"/>
        <w:spacing w:after="0" w:line="240" w:lineRule="auto"/>
        <w:contextualSpacing/>
        <w:jc w:val="right"/>
        <w:rPr>
          <w:sz w:val="20"/>
          <w:szCs w:val="20"/>
        </w:rPr>
      </w:pPr>
    </w:p>
    <w:p w14:paraId="4E0F8E3D" w14:textId="77777777" w:rsidR="004A04D8" w:rsidRDefault="004A04D8" w:rsidP="00521C35">
      <w:pPr>
        <w:pStyle w:val="affff6"/>
        <w:spacing w:after="0" w:line="240" w:lineRule="auto"/>
        <w:contextualSpacing/>
        <w:jc w:val="right"/>
        <w:rPr>
          <w:sz w:val="20"/>
          <w:szCs w:val="20"/>
        </w:rPr>
        <w:sectPr w:rsidR="004A04D8" w:rsidSect="004B50B1">
          <w:footerReference w:type="even" r:id="rId14"/>
          <w:footerReference w:type="default" r:id="rId15"/>
          <w:pgSz w:w="11906" w:h="16838"/>
          <w:pgMar w:top="568" w:right="424" w:bottom="680" w:left="709" w:header="170" w:footer="0" w:gutter="0"/>
          <w:cols w:space="720"/>
          <w:docGrid w:linePitch="300" w:charSpace="12288"/>
        </w:sectPr>
      </w:pPr>
    </w:p>
    <w:p w14:paraId="45D08DEE" w14:textId="77777777" w:rsidR="00354DDE" w:rsidRPr="00521C35" w:rsidRDefault="00354DDE" w:rsidP="00521C35">
      <w:pPr>
        <w:pageBreakBefore/>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760225085"/>
          <w:placeholder>
            <w:docPart w:val="920C6D97AA2742939B40C95CC0C9C5B1"/>
          </w:placeholder>
          <w:text/>
        </w:sdtPr>
        <w:sdtEndPr/>
        <w:sdtContent>
          <w:r w:rsidRPr="00521C35">
            <w:rPr>
              <w:rFonts w:ascii="Times New Roman" w:hAnsi="Times New Roman" w:cs="Times New Roman"/>
              <w:sz w:val="20"/>
              <w:szCs w:val="20"/>
            </w:rPr>
            <w:t>1</w:t>
          </w:r>
        </w:sdtContent>
      </w:sdt>
      <w:r w:rsidRPr="00521C35">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556046072"/>
          <w:placeholder>
            <w:docPart w:val="8366BE0974394B329DBB56A7D9A86265"/>
          </w:placeholder>
          <w:showingPlcHdr/>
          <w:docPartList>
            <w:docPartGallery w:val="Quick Parts"/>
          </w:docPartList>
        </w:sdtPr>
        <w:sdtEndPr/>
        <w:sdtContent>
          <w:r w:rsidRPr="00521C35">
            <w:rPr>
              <w:rFonts w:ascii="Times New Roman" w:hAnsi="Times New Roman" w:cs="Times New Roman"/>
              <w:sz w:val="20"/>
              <w:szCs w:val="20"/>
            </w:rPr>
            <w:t>договору</w:t>
          </w:r>
        </w:sdtContent>
      </w:sdt>
    </w:p>
    <w:p w14:paraId="6CE1C025" w14:textId="77777777" w:rsidR="00354DDE" w:rsidRPr="00521C35" w:rsidRDefault="00354DDE" w:rsidP="00521C35">
      <w:pPr>
        <w:spacing w:after="0" w:line="240" w:lineRule="auto"/>
        <w:ind w:firstLine="562"/>
        <w:jc w:val="right"/>
        <w:rPr>
          <w:rFonts w:ascii="Times New Roman" w:hAnsi="Times New Roman" w:cs="Times New Roman"/>
          <w:sz w:val="20"/>
          <w:szCs w:val="20"/>
        </w:rPr>
      </w:pPr>
      <w:r w:rsidRPr="00521C35">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445594979"/>
          <w:placeholder>
            <w:docPart w:val="7EE9C5FC57684DC89B4EFF27E8A16314"/>
          </w:placeholder>
          <w:docPartList>
            <w:docPartGallery w:val="Quick Parts"/>
          </w:docPartList>
        </w:sdtPr>
        <w:sdtEndPr/>
        <w:sdtContent>
          <w:r w:rsidRPr="00521C35">
            <w:rPr>
              <w:rFonts w:ascii="Times New Roman" w:hAnsi="Times New Roman" w:cs="Times New Roman"/>
              <w:sz w:val="20"/>
              <w:szCs w:val="20"/>
            </w:rPr>
            <w:t>«</w:t>
          </w:r>
          <w:r w:rsidR="00823835">
            <w:rPr>
              <w:rFonts w:ascii="Times New Roman" w:hAnsi="Times New Roman" w:cs="Times New Roman"/>
              <w:sz w:val="20"/>
              <w:szCs w:val="20"/>
            </w:rPr>
            <w:t>_____</w:t>
          </w:r>
          <w:r w:rsidRPr="00521C35">
            <w:rPr>
              <w:rFonts w:ascii="Times New Roman" w:hAnsi="Times New Roman" w:cs="Times New Roman"/>
              <w:sz w:val="20"/>
              <w:szCs w:val="20"/>
            </w:rPr>
            <w:t>»</w:t>
          </w:r>
          <w:r w:rsidR="00E472E9" w:rsidRPr="00521C35">
            <w:rPr>
              <w:rFonts w:ascii="Times New Roman" w:hAnsi="Times New Roman" w:cs="Times New Roman"/>
              <w:sz w:val="20"/>
              <w:szCs w:val="20"/>
            </w:rPr>
            <w:t xml:space="preserve"> </w:t>
          </w:r>
          <w:r w:rsidR="00823835">
            <w:rPr>
              <w:rFonts w:ascii="Times New Roman" w:hAnsi="Times New Roman" w:cs="Times New Roman"/>
              <w:sz w:val="20"/>
              <w:szCs w:val="20"/>
            </w:rPr>
            <w:t>____________</w:t>
          </w:r>
          <w:r w:rsidRPr="00521C35">
            <w:rPr>
              <w:rFonts w:ascii="Times New Roman" w:hAnsi="Times New Roman" w:cs="Times New Roman"/>
              <w:sz w:val="20"/>
              <w:szCs w:val="20"/>
            </w:rPr>
            <w:t xml:space="preserve">  20_2</w:t>
          </w:r>
          <w:r w:rsidR="00823835">
            <w:rPr>
              <w:rFonts w:ascii="Times New Roman" w:hAnsi="Times New Roman" w:cs="Times New Roman"/>
              <w:sz w:val="20"/>
              <w:szCs w:val="20"/>
            </w:rPr>
            <w:t>1</w:t>
          </w:r>
          <w:r w:rsidRPr="00521C35">
            <w:rPr>
              <w:rFonts w:ascii="Times New Roman" w:hAnsi="Times New Roman" w:cs="Times New Roman"/>
              <w:sz w:val="20"/>
              <w:szCs w:val="20"/>
            </w:rPr>
            <w:t>__</w:t>
          </w:r>
        </w:sdtContent>
      </w:sdt>
      <w:r w:rsidRPr="00521C35">
        <w:rPr>
          <w:rFonts w:ascii="Times New Roman" w:hAnsi="Times New Roman" w:cs="Times New Roman"/>
          <w:sz w:val="20"/>
          <w:szCs w:val="20"/>
        </w:rPr>
        <w:t xml:space="preserve"> г. № </w:t>
      </w:r>
      <w:sdt>
        <w:sdtPr>
          <w:rPr>
            <w:rFonts w:ascii="Times New Roman" w:hAnsi="Times New Roman" w:cs="Times New Roman"/>
            <w:sz w:val="20"/>
            <w:szCs w:val="20"/>
          </w:rPr>
          <w:alias w:val="!contractNumberNotEmpty"/>
          <w:tag w:val="If"/>
          <w:id w:val="-340161825"/>
          <w:placeholder>
            <w:docPart w:val="7EE9C5FC57684DC89B4EFF27E8A16314"/>
          </w:placeholder>
          <w:docPartList>
            <w:docPartGallery w:val="Quick Parts"/>
          </w:docPartList>
        </w:sdtPr>
        <w:sdtEndPr/>
        <w:sdtContent>
          <w:r w:rsidRPr="00521C35">
            <w:rPr>
              <w:rFonts w:ascii="Times New Roman" w:hAnsi="Times New Roman" w:cs="Times New Roman"/>
              <w:sz w:val="20"/>
              <w:szCs w:val="20"/>
            </w:rPr>
            <w:t>___________</w:t>
          </w:r>
        </w:sdtContent>
      </w:sdt>
    </w:p>
    <w:p w14:paraId="2B953FBB" w14:textId="77777777" w:rsidR="00354DDE" w:rsidRPr="00521C35" w:rsidRDefault="00354DDE" w:rsidP="00521C35">
      <w:pPr>
        <w:pStyle w:val="1"/>
        <w:spacing w:before="0" w:after="0" w:line="240" w:lineRule="auto"/>
        <w:rPr>
          <w:sz w:val="20"/>
          <w:szCs w:val="20"/>
        </w:rPr>
      </w:pPr>
      <w:r w:rsidRPr="00521C35">
        <w:rPr>
          <w:sz w:val="20"/>
          <w:szCs w:val="20"/>
        </w:rPr>
        <w:t>Сведения об объектах закупки</w:t>
      </w:r>
    </w:p>
    <w:p w14:paraId="17BABF2E" w14:textId="77777777" w:rsidR="00354DDE" w:rsidRPr="00521C35" w:rsidRDefault="00354DDE" w:rsidP="00521C35">
      <w:pPr>
        <w:spacing w:after="0" w:line="240" w:lineRule="auto"/>
        <w:rPr>
          <w:rFonts w:ascii="Times New Roman" w:hAnsi="Times New Roman" w:cs="Times New Roman"/>
          <w:sz w:val="20"/>
          <w:szCs w:val="20"/>
        </w:rPr>
      </w:pPr>
    </w:p>
    <w:sdt>
      <w:sdtPr>
        <w:rPr>
          <w:rFonts w:ascii="Times New Roman" w:hAnsi="Times New Roman" w:cs="Times New Roman"/>
          <w:sz w:val="20"/>
          <w:szCs w:val="20"/>
          <w:lang w:val="en-US"/>
        </w:rPr>
        <w:alias w:val="!includeManufacturer"/>
        <w:tag w:val="If"/>
        <w:id w:val="31010518"/>
        <w:placeholder>
          <w:docPart w:val="453F37CCC188435CB6F4C3A479084F39"/>
        </w:placeholder>
        <w:docPartList>
          <w:docPartGallery w:val="Quick Parts"/>
        </w:docPartList>
      </w:sdtPr>
      <w:sdtEndPr/>
      <w:sdtContent>
        <w:p w14:paraId="7244FDCE" w14:textId="77777777" w:rsidR="00354DDE" w:rsidRPr="00521C35" w:rsidRDefault="00354DDE" w:rsidP="00521C35">
          <w:pPr>
            <w:keepNext/>
            <w:spacing w:after="0" w:line="240" w:lineRule="auto"/>
            <w:ind w:left="1423"/>
            <w:rPr>
              <w:rFonts w:ascii="Times New Roman" w:hAnsi="Times New Roman" w:cs="Times New Roman"/>
              <w:sz w:val="20"/>
              <w:szCs w:val="20"/>
              <w:lang w:val="en-US"/>
            </w:rPr>
          </w:pPr>
        </w:p>
        <w:sdt>
          <w:sdtPr>
            <w:rPr>
              <w:rFonts w:eastAsiaTheme="minorHAnsi"/>
              <w:b/>
              <w:sz w:val="20"/>
              <w:szCs w:val="20"/>
              <w:lang w:val="en-US"/>
            </w:rPr>
            <w:alias w:val="!specifiedProductsVat"/>
            <w:tag w:val="If"/>
            <w:id w:val="1288779325"/>
            <w:placeholder>
              <w:docPart w:val="C3F1022ACF81436686E56142F987C921"/>
            </w:placeholder>
            <w:docPartList>
              <w:docPartGallery w:val="Quick Parts"/>
            </w:docPartList>
          </w:sdtPr>
          <w:sdtEndPr>
            <w:rPr>
              <w:rFonts w:eastAsia="Times New Roman"/>
              <w:b w:val="0"/>
            </w:rPr>
          </w:sdtEndPr>
          <w:sdtContent>
            <w:sdt>
              <w:sdtPr>
                <w:rPr>
                  <w:rFonts w:eastAsiaTheme="minorHAnsi"/>
                  <w:b/>
                  <w:sz w:val="20"/>
                  <w:szCs w:val="20"/>
                  <w:lang w:val="en-US"/>
                </w:rPr>
                <w:alias w:val="!products.isEmpty()"/>
                <w:tag w:val="If"/>
                <w:id w:val="505868701"/>
                <w:placeholder>
                  <w:docPart w:val="058C5962ADF14975B84B0F44326FF144"/>
                </w:placeholder>
                <w:docPartList>
                  <w:docPartGallery w:val="Quick Parts"/>
                </w:docPartList>
              </w:sdtPr>
              <w:sdtEndPr>
                <w:rPr>
                  <w:rFonts w:eastAsia="Times New Roman"/>
                  <w:b w:val="0"/>
                </w:rPr>
              </w:sdtEndPr>
              <w:sdtContent>
                <w:sdt>
                  <w:sdtPr>
                    <w:rPr>
                      <w:rFonts w:eastAsiaTheme="minorHAnsi"/>
                      <w:b/>
                      <w:sz w:val="20"/>
                      <w:szCs w:val="20"/>
                      <w:lang w:val="en-US"/>
                    </w:rPr>
                    <w:alias w:val="withoutQtyAndUom"/>
                    <w:tag w:val="If"/>
                    <w:id w:val="-2124064526"/>
                    <w:placeholder>
                      <w:docPart w:val="7558320835BA446697328F17550F17D9"/>
                    </w:placeholder>
                    <w:docPartList>
                      <w:docPartGallery w:val="Quick Parts"/>
                    </w:docPartList>
                  </w:sdtPr>
                  <w:sdtEndPr>
                    <w:rPr>
                      <w:rFonts w:eastAsia="Times New Roman"/>
                      <w:b w:val="0"/>
                      <w:lang w:val="ru-RU"/>
                    </w:rPr>
                  </w:sdtEndPr>
                  <w:sdtContent>
                    <w:sdt>
                      <w:sdtPr>
                        <w:rPr>
                          <w:rFonts w:eastAsiaTheme="minorHAnsi"/>
                          <w:b/>
                          <w:sz w:val="20"/>
                          <w:szCs w:val="20"/>
                          <w:lang w:val="en-US"/>
                        </w:rPr>
                        <w:alias w:val="products"/>
                        <w:tag w:val="Table"/>
                        <w:id w:val="-2083209253"/>
                        <w:placeholder>
                          <w:docPart w:val="8A862EF9E7AB44F0A889C913905D3547"/>
                        </w:placeholder>
                        <w:docPartList>
                          <w:docPartGallery w:val="Quick Parts"/>
                        </w:docPartList>
                      </w:sdtPr>
                      <w:sdtEndPr>
                        <w:rPr>
                          <w:rFonts w:eastAsia="Times New Roman"/>
                          <w:b w:val="0"/>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938"/>
                            <w:gridCol w:w="3544"/>
                          </w:tblGrid>
                          <w:tr w:rsidR="00354DDE" w:rsidRPr="00521C35" w14:paraId="7FF98CB0" w14:textId="77777777" w:rsidTr="00851D67">
                            <w:trPr>
                              <w:tblHeader/>
                            </w:trPr>
                            <w:tc>
                              <w:tcPr>
                                <w:tcW w:w="3227" w:type="dxa"/>
                                <w:shd w:val="clear" w:color="auto" w:fill="auto"/>
                              </w:tcPr>
                              <w:p w14:paraId="5BC9CD95" w14:textId="77777777" w:rsidR="00354DDE" w:rsidRPr="00521C35" w:rsidRDefault="00436F22" w:rsidP="00851D67">
                                <w:pPr>
                                  <w:pStyle w:val="afffffffff"/>
                                  <w:rPr>
                                    <w:sz w:val="20"/>
                                    <w:szCs w:val="20"/>
                                  </w:rPr>
                                </w:pPr>
                                <w:sdt>
                                  <w:sdtPr>
                                    <w:rPr>
                                      <w:sz w:val="20"/>
                                      <w:szCs w:val="20"/>
                                    </w:rPr>
                                    <w:alias w:val="systemM"/>
                                    <w:tag w:val="If"/>
                                    <w:id w:val="-1939669924"/>
                                    <w:placeholder>
                                      <w:docPart w:val="8BA361BB7CDB40C3AA89143DC73CD954"/>
                                    </w:placeholder>
                                    <w:docPartList>
                                      <w:docPartGallery w:val="Quick Parts"/>
                                    </w:docPartList>
                                  </w:sdtPr>
                                  <w:sdtEndPr>
                                    <w:rPr>
                                      <w:rStyle w:val="1fffff9"/>
                                      <w:rFonts w:eastAsiaTheme="minorHAnsi"/>
                                      <w:b/>
                                      <w:lang w:val="en-US"/>
                                    </w:rPr>
                                  </w:sdtEndPr>
                                  <w:sdtContent>
                                    <w:r w:rsidR="00354DDE" w:rsidRPr="00521C35">
                                      <w:rPr>
                                        <w:rStyle w:val="1fffff9"/>
                                        <w:rFonts w:eastAsiaTheme="minorHAnsi"/>
                                        <w:sz w:val="20"/>
                                        <w:szCs w:val="20"/>
                                        <w:lang w:val="en-US"/>
                                      </w:rPr>
                                      <w:t>КОЗ / ОКПД2</w:t>
                                    </w:r>
                                  </w:sdtContent>
                                </w:sdt>
                                <w:r w:rsidR="00354DDE" w:rsidRPr="00521C35">
                                  <w:rPr>
                                    <w:sz w:val="20"/>
                                    <w:szCs w:val="20"/>
                                  </w:rPr>
                                  <w:t xml:space="preserve"> </w:t>
                                </w:r>
                              </w:p>
                            </w:tc>
                            <w:tc>
                              <w:tcPr>
                                <w:tcW w:w="7938" w:type="dxa"/>
                                <w:shd w:val="clear" w:color="auto" w:fill="auto"/>
                              </w:tcPr>
                              <w:p w14:paraId="67E0AFCF" w14:textId="77777777" w:rsidR="00354DDE" w:rsidRPr="00521C35" w:rsidRDefault="00354DDE" w:rsidP="00851D67">
                                <w:pPr>
                                  <w:pStyle w:val="1fffff8"/>
                                  <w:rPr>
                                    <w:sz w:val="20"/>
                                    <w:szCs w:val="20"/>
                                    <w:lang w:val="en-US"/>
                                  </w:rPr>
                                </w:pPr>
                                <w:r w:rsidRPr="00521C35">
                                  <w:rPr>
                                    <w:sz w:val="20"/>
                                    <w:szCs w:val="20"/>
                                  </w:rPr>
                                  <w:t>Наименование</w:t>
                                </w:r>
                              </w:p>
                            </w:tc>
                            <w:tc>
                              <w:tcPr>
                                <w:tcW w:w="3544" w:type="dxa"/>
                                <w:shd w:val="clear" w:color="auto" w:fill="auto"/>
                              </w:tcPr>
                              <w:p w14:paraId="31C57A82" w14:textId="77777777" w:rsidR="00354DDE" w:rsidRPr="00521C35" w:rsidRDefault="00354DDE" w:rsidP="00851D67">
                                <w:pPr>
                                  <w:pStyle w:val="1fffff8"/>
                                  <w:rPr>
                                    <w:sz w:val="20"/>
                                    <w:szCs w:val="20"/>
                                  </w:rPr>
                                </w:pPr>
                                <w:r w:rsidRPr="00521C35">
                                  <w:rPr>
                                    <w:sz w:val="20"/>
                                    <w:szCs w:val="20"/>
                                  </w:rPr>
                                  <w:t>Общая стоимость, руб.</w:t>
                                </w:r>
                              </w:p>
                            </w:tc>
                          </w:tr>
                          <w:tr w:rsidR="00354DDE" w:rsidRPr="00521C35" w14:paraId="06BC7CD4" w14:textId="77777777" w:rsidTr="00851D67">
                            <w:tc>
                              <w:tcPr>
                                <w:tcW w:w="3227" w:type="dxa"/>
                                <w:shd w:val="clear" w:color="auto" w:fill="auto"/>
                              </w:tcPr>
                              <w:p w14:paraId="2397365F" w14:textId="77777777" w:rsidR="009276DE" w:rsidRDefault="00354DDE" w:rsidP="00851D67">
                                <w:pPr>
                                  <w:pStyle w:val="afffffffff"/>
                                  <w:rPr>
                                    <w:b/>
                                    <w:sz w:val="20"/>
                                    <w:szCs w:val="20"/>
                                  </w:rPr>
                                </w:pPr>
                                <w:r w:rsidRPr="00521C35">
                                  <w:rPr>
                                    <w:sz w:val="20"/>
                                    <w:szCs w:val="20"/>
                                  </w:rPr>
                                  <w:t>01.13.01.02.05.04.02</w:t>
                                </w:r>
                                <w:r w:rsidRPr="00521C35">
                                  <w:rPr>
                                    <w:b/>
                                    <w:sz w:val="20"/>
                                    <w:szCs w:val="20"/>
                                  </w:rPr>
                                  <w:t xml:space="preserve"> / </w:t>
                                </w:r>
                              </w:p>
                              <w:p w14:paraId="7B0DACDB" w14:textId="77777777" w:rsidR="00354DDE" w:rsidRPr="00521C35" w:rsidRDefault="00354DDE" w:rsidP="009276DE">
                                <w:pPr>
                                  <w:pStyle w:val="afffffffff"/>
                                  <w:rPr>
                                    <w:sz w:val="20"/>
                                    <w:szCs w:val="20"/>
                                    <w:lang w:val="en-US"/>
                                  </w:rPr>
                                </w:pPr>
                                <w:r w:rsidRPr="00521C35">
                                  <w:rPr>
                                    <w:sz w:val="20"/>
                                    <w:szCs w:val="20"/>
                                  </w:rPr>
                                  <w:t>10.39.25.131</w:t>
                                </w:r>
                                <w:r w:rsidRPr="00521C35">
                                  <w:rPr>
                                    <w:sz w:val="20"/>
                                    <w:szCs w:val="20"/>
                                    <w:lang w:val="en-US"/>
                                  </w:rPr>
                                  <w:t xml:space="preserve">  </w:t>
                                </w:r>
                              </w:p>
                            </w:tc>
                            <w:tc>
                              <w:tcPr>
                                <w:tcW w:w="7938" w:type="dxa"/>
                                <w:shd w:val="clear" w:color="auto" w:fill="auto"/>
                              </w:tcPr>
                              <w:p w14:paraId="56AD3F4C" w14:textId="77777777" w:rsidR="00354DDE" w:rsidRPr="00521C35" w:rsidRDefault="00354DDE" w:rsidP="00851D67">
                                <w:pPr>
                                  <w:pStyle w:val="afffffffff"/>
                                  <w:rPr>
                                    <w:sz w:val="20"/>
                                    <w:szCs w:val="20"/>
                                  </w:rPr>
                                </w:pPr>
                                <w:r w:rsidRPr="00521C35">
                                  <w:rPr>
                                    <w:sz w:val="20"/>
                                    <w:szCs w:val="20"/>
                                  </w:rPr>
                                  <w:t>Виноград сушеный.     ГОСТ 6882-22</w:t>
                                </w:r>
                              </w:p>
                            </w:tc>
                            <w:tc>
                              <w:tcPr>
                                <w:tcW w:w="3544" w:type="dxa"/>
                                <w:shd w:val="clear" w:color="auto" w:fill="auto"/>
                              </w:tcPr>
                              <w:p w14:paraId="4F623C9F" w14:textId="77777777" w:rsidR="00354DDE" w:rsidRPr="00521C35" w:rsidRDefault="00354DDE" w:rsidP="00851D67">
                                <w:pPr>
                                  <w:pStyle w:val="afffffffff"/>
                                  <w:jc w:val="right"/>
                                  <w:rPr>
                                    <w:sz w:val="20"/>
                                    <w:szCs w:val="20"/>
                                  </w:rPr>
                                </w:pPr>
                              </w:p>
                            </w:tc>
                          </w:tr>
                          <w:tr w:rsidR="00354DDE" w:rsidRPr="00521C35" w14:paraId="0264B84C" w14:textId="77777777" w:rsidTr="00851D67">
                            <w:tc>
                              <w:tcPr>
                                <w:tcW w:w="3227" w:type="dxa"/>
                                <w:shd w:val="clear" w:color="auto" w:fill="auto"/>
                              </w:tcPr>
                              <w:p w14:paraId="080D750F" w14:textId="77777777" w:rsidR="00354DDE" w:rsidRPr="00521C35" w:rsidRDefault="00354DDE" w:rsidP="009276DE">
                                <w:pPr>
                                  <w:pStyle w:val="afffffffff"/>
                                  <w:rPr>
                                    <w:sz w:val="20"/>
                                    <w:szCs w:val="20"/>
                                    <w:lang w:val="en-US"/>
                                  </w:rPr>
                                </w:pPr>
                                <w:r w:rsidRPr="00521C35">
                                  <w:rPr>
                                    <w:sz w:val="20"/>
                                    <w:szCs w:val="20"/>
                                  </w:rPr>
                                  <w:t>01.13.01.02.04.03.03.02.02</w:t>
                                </w:r>
                                <w:r w:rsidRPr="00521C35">
                                  <w:rPr>
                                    <w:b/>
                                    <w:sz w:val="20"/>
                                    <w:szCs w:val="20"/>
                                  </w:rPr>
                                  <w:t xml:space="preserve"> / </w:t>
                                </w:r>
                                <w:r w:rsidRPr="00521C35">
                                  <w:rPr>
                                    <w:sz w:val="20"/>
                                    <w:szCs w:val="20"/>
                                  </w:rPr>
                                  <w:t>10.39.16.000</w:t>
                                </w:r>
                                <w:r w:rsidRPr="00521C35">
                                  <w:rPr>
                                    <w:sz w:val="20"/>
                                    <w:szCs w:val="20"/>
                                    <w:lang w:val="en-US"/>
                                  </w:rPr>
                                  <w:t xml:space="preserve">  </w:t>
                                </w:r>
                              </w:p>
                            </w:tc>
                            <w:tc>
                              <w:tcPr>
                                <w:tcW w:w="7938" w:type="dxa"/>
                                <w:shd w:val="clear" w:color="auto" w:fill="auto"/>
                              </w:tcPr>
                              <w:p w14:paraId="07508217" w14:textId="77777777" w:rsidR="00354DDE" w:rsidRPr="00521C35" w:rsidRDefault="00354DDE" w:rsidP="00851D67">
                                <w:pPr>
                                  <w:pStyle w:val="afffffffff"/>
                                  <w:rPr>
                                    <w:sz w:val="20"/>
                                    <w:szCs w:val="20"/>
                                  </w:rPr>
                                </w:pPr>
                                <w:r w:rsidRPr="00521C35">
                                  <w:rPr>
                                    <w:sz w:val="20"/>
                                    <w:szCs w:val="20"/>
                                  </w:rPr>
                                  <w:t>Горошек зеленый консервированный  ГОСТ 54050-2010</w:t>
                                </w:r>
                              </w:p>
                            </w:tc>
                            <w:tc>
                              <w:tcPr>
                                <w:tcW w:w="3544" w:type="dxa"/>
                                <w:shd w:val="clear" w:color="auto" w:fill="auto"/>
                              </w:tcPr>
                              <w:p w14:paraId="369B6454" w14:textId="77777777" w:rsidR="00354DDE" w:rsidRPr="00521C35" w:rsidRDefault="00354DDE" w:rsidP="00851D67">
                                <w:pPr>
                                  <w:pStyle w:val="afffffffff"/>
                                  <w:jc w:val="right"/>
                                  <w:rPr>
                                    <w:sz w:val="20"/>
                                    <w:szCs w:val="20"/>
                                  </w:rPr>
                                </w:pPr>
                              </w:p>
                            </w:tc>
                          </w:tr>
                          <w:tr w:rsidR="00354DDE" w:rsidRPr="00521C35" w14:paraId="4A19E3A3" w14:textId="77777777" w:rsidTr="00851D67">
                            <w:tc>
                              <w:tcPr>
                                <w:tcW w:w="3227" w:type="dxa"/>
                                <w:shd w:val="clear" w:color="auto" w:fill="auto"/>
                              </w:tcPr>
                              <w:p w14:paraId="6CFEDD8D" w14:textId="77777777" w:rsidR="009276DE" w:rsidRDefault="00354DDE" w:rsidP="00851D67">
                                <w:pPr>
                                  <w:pStyle w:val="afffffffff"/>
                                  <w:rPr>
                                    <w:b/>
                                    <w:sz w:val="20"/>
                                    <w:szCs w:val="20"/>
                                  </w:rPr>
                                </w:pPr>
                                <w:r w:rsidRPr="00521C35">
                                  <w:rPr>
                                    <w:sz w:val="20"/>
                                    <w:szCs w:val="20"/>
                                  </w:rPr>
                                  <w:t>01.13.15.04.01</w:t>
                                </w:r>
                                <w:r w:rsidRPr="00521C35">
                                  <w:rPr>
                                    <w:b/>
                                    <w:sz w:val="20"/>
                                    <w:szCs w:val="20"/>
                                  </w:rPr>
                                  <w:t xml:space="preserve"> / </w:t>
                                </w:r>
                              </w:p>
                              <w:p w14:paraId="08864EEF" w14:textId="77777777" w:rsidR="00354DDE" w:rsidRPr="00521C35" w:rsidRDefault="00354DDE" w:rsidP="009276DE">
                                <w:pPr>
                                  <w:pStyle w:val="afffffffff"/>
                                  <w:rPr>
                                    <w:sz w:val="20"/>
                                    <w:szCs w:val="20"/>
                                    <w:lang w:val="en-US"/>
                                  </w:rPr>
                                </w:pPr>
                                <w:r w:rsidRPr="00521C35">
                                  <w:rPr>
                                    <w:sz w:val="20"/>
                                    <w:szCs w:val="20"/>
                                  </w:rPr>
                                  <w:t>10.89.13.111</w:t>
                                </w:r>
                                <w:r w:rsidRPr="00521C35">
                                  <w:rPr>
                                    <w:sz w:val="20"/>
                                    <w:szCs w:val="20"/>
                                    <w:lang w:val="en-US"/>
                                  </w:rPr>
                                  <w:t xml:space="preserve">  </w:t>
                                </w:r>
                              </w:p>
                            </w:tc>
                            <w:tc>
                              <w:tcPr>
                                <w:tcW w:w="7938" w:type="dxa"/>
                                <w:shd w:val="clear" w:color="auto" w:fill="auto"/>
                              </w:tcPr>
                              <w:p w14:paraId="238ECFD0" w14:textId="77777777" w:rsidR="00354DDE" w:rsidRPr="00521C35" w:rsidRDefault="00354DDE" w:rsidP="00851D67">
                                <w:pPr>
                                  <w:pStyle w:val="afffffffff"/>
                                  <w:rPr>
                                    <w:sz w:val="20"/>
                                    <w:szCs w:val="20"/>
                                  </w:rPr>
                                </w:pPr>
                                <w:r w:rsidRPr="00521C35">
                                  <w:rPr>
                                    <w:sz w:val="20"/>
                                    <w:szCs w:val="20"/>
                                  </w:rPr>
                                  <w:t>Дрожжи хлебопекарные прессованные    ГОСТ 54731-2011</w:t>
                                </w:r>
                              </w:p>
                            </w:tc>
                            <w:tc>
                              <w:tcPr>
                                <w:tcW w:w="3544" w:type="dxa"/>
                                <w:shd w:val="clear" w:color="auto" w:fill="auto"/>
                              </w:tcPr>
                              <w:p w14:paraId="38C71FC0" w14:textId="77777777" w:rsidR="00354DDE" w:rsidRPr="00521C35" w:rsidRDefault="00354DDE" w:rsidP="00851D67">
                                <w:pPr>
                                  <w:pStyle w:val="afffffffff"/>
                                  <w:jc w:val="right"/>
                                  <w:rPr>
                                    <w:sz w:val="20"/>
                                    <w:szCs w:val="20"/>
                                  </w:rPr>
                                </w:pPr>
                              </w:p>
                            </w:tc>
                          </w:tr>
                          <w:tr w:rsidR="00354DDE" w:rsidRPr="00521C35" w14:paraId="2CCCD425" w14:textId="77777777" w:rsidTr="00851D67">
                            <w:tc>
                              <w:tcPr>
                                <w:tcW w:w="3227" w:type="dxa"/>
                                <w:shd w:val="clear" w:color="auto" w:fill="auto"/>
                              </w:tcPr>
                              <w:p w14:paraId="5E3ECAB7" w14:textId="77777777" w:rsidR="00354DDE" w:rsidRPr="00521C35" w:rsidRDefault="00354DDE" w:rsidP="009276DE">
                                <w:pPr>
                                  <w:pStyle w:val="afffffffff"/>
                                  <w:rPr>
                                    <w:sz w:val="20"/>
                                    <w:szCs w:val="20"/>
                                    <w:lang w:val="en-US"/>
                                  </w:rPr>
                                </w:pPr>
                                <w:r w:rsidRPr="00521C35">
                                  <w:rPr>
                                    <w:sz w:val="20"/>
                                    <w:szCs w:val="20"/>
                                  </w:rPr>
                                  <w:t>01.13.01.02.04.03.01.02.02</w:t>
                                </w:r>
                                <w:r w:rsidRPr="00521C35">
                                  <w:rPr>
                                    <w:b/>
                                    <w:sz w:val="20"/>
                                    <w:szCs w:val="20"/>
                                  </w:rPr>
                                  <w:t xml:space="preserve"> / </w:t>
                                </w:r>
                                <w:r w:rsidRPr="00521C35">
                                  <w:rPr>
                                    <w:sz w:val="20"/>
                                    <w:szCs w:val="20"/>
                                  </w:rPr>
                                  <w:t>10.39.17.119</w:t>
                                </w:r>
                                <w:r w:rsidRPr="00521C35">
                                  <w:rPr>
                                    <w:sz w:val="20"/>
                                    <w:szCs w:val="20"/>
                                    <w:lang w:val="en-US"/>
                                  </w:rPr>
                                  <w:t xml:space="preserve">  </w:t>
                                </w:r>
                              </w:p>
                            </w:tc>
                            <w:tc>
                              <w:tcPr>
                                <w:tcW w:w="7938" w:type="dxa"/>
                                <w:shd w:val="clear" w:color="auto" w:fill="auto"/>
                              </w:tcPr>
                              <w:p w14:paraId="29F3BAE7" w14:textId="77777777" w:rsidR="00354DDE" w:rsidRPr="00521C35" w:rsidRDefault="00354DDE" w:rsidP="00851D67">
                                <w:pPr>
                                  <w:pStyle w:val="afffffffff"/>
                                  <w:rPr>
                                    <w:sz w:val="20"/>
                                    <w:szCs w:val="20"/>
                                  </w:rPr>
                                </w:pPr>
                                <w:r w:rsidRPr="00521C35">
                                  <w:rPr>
                                    <w:sz w:val="20"/>
                                    <w:szCs w:val="20"/>
                                  </w:rPr>
                                  <w:t>Икра из кабачков для детского (дошкольного и школьного) питания  ТУ производителя</w:t>
                                </w:r>
                              </w:p>
                            </w:tc>
                            <w:tc>
                              <w:tcPr>
                                <w:tcW w:w="3544" w:type="dxa"/>
                                <w:shd w:val="clear" w:color="auto" w:fill="auto"/>
                              </w:tcPr>
                              <w:p w14:paraId="06560364" w14:textId="77777777" w:rsidR="00354DDE" w:rsidRPr="00521C35" w:rsidRDefault="00354DDE" w:rsidP="00851D67">
                                <w:pPr>
                                  <w:pStyle w:val="afffffffff"/>
                                  <w:jc w:val="right"/>
                                  <w:rPr>
                                    <w:sz w:val="20"/>
                                    <w:szCs w:val="20"/>
                                  </w:rPr>
                                </w:pPr>
                              </w:p>
                            </w:tc>
                          </w:tr>
                          <w:tr w:rsidR="00354DDE" w:rsidRPr="00521C35" w14:paraId="7E0DCF0F" w14:textId="77777777" w:rsidTr="00851D67">
                            <w:tc>
                              <w:tcPr>
                                <w:tcW w:w="3227" w:type="dxa"/>
                                <w:shd w:val="clear" w:color="auto" w:fill="auto"/>
                              </w:tcPr>
                              <w:p w14:paraId="48F3477D" w14:textId="77777777" w:rsidR="009276DE" w:rsidRDefault="00354DDE" w:rsidP="00851D67">
                                <w:pPr>
                                  <w:pStyle w:val="afffffffff"/>
                                  <w:rPr>
                                    <w:b/>
                                    <w:sz w:val="20"/>
                                    <w:szCs w:val="20"/>
                                  </w:rPr>
                                </w:pPr>
                                <w:r w:rsidRPr="00521C35">
                                  <w:rPr>
                                    <w:sz w:val="20"/>
                                    <w:szCs w:val="20"/>
                                  </w:rPr>
                                  <w:t>01.13.10.06.01.02</w:t>
                                </w:r>
                                <w:r w:rsidRPr="00521C35">
                                  <w:rPr>
                                    <w:b/>
                                    <w:sz w:val="20"/>
                                    <w:szCs w:val="20"/>
                                  </w:rPr>
                                  <w:t xml:space="preserve"> /</w:t>
                                </w:r>
                              </w:p>
                              <w:p w14:paraId="380A5B28" w14:textId="77777777" w:rsidR="00354DDE" w:rsidRPr="00521C35" w:rsidRDefault="00354DDE" w:rsidP="009276DE">
                                <w:pPr>
                                  <w:pStyle w:val="afffffffff"/>
                                  <w:rPr>
                                    <w:sz w:val="20"/>
                                    <w:szCs w:val="20"/>
                                    <w:lang w:val="en-US"/>
                                  </w:rPr>
                                </w:pPr>
                                <w:r w:rsidRPr="00521C35">
                                  <w:rPr>
                                    <w:b/>
                                    <w:sz w:val="20"/>
                                    <w:szCs w:val="20"/>
                                  </w:rPr>
                                  <w:t xml:space="preserve"> </w:t>
                                </w:r>
                                <w:r w:rsidRPr="00521C35">
                                  <w:rPr>
                                    <w:sz w:val="20"/>
                                    <w:szCs w:val="20"/>
                                  </w:rPr>
                                  <w:t>10.82.13.000</w:t>
                                </w:r>
                                <w:r w:rsidRPr="00521C35">
                                  <w:rPr>
                                    <w:sz w:val="20"/>
                                    <w:szCs w:val="20"/>
                                    <w:lang w:val="en-US"/>
                                  </w:rPr>
                                  <w:t xml:space="preserve">  </w:t>
                                </w:r>
                              </w:p>
                            </w:tc>
                            <w:tc>
                              <w:tcPr>
                                <w:tcW w:w="7938" w:type="dxa"/>
                                <w:shd w:val="clear" w:color="auto" w:fill="auto"/>
                              </w:tcPr>
                              <w:p w14:paraId="0057D1B8" w14:textId="77777777" w:rsidR="00354DDE" w:rsidRPr="00521C35" w:rsidRDefault="00354DDE" w:rsidP="00851D67">
                                <w:pPr>
                                  <w:pStyle w:val="afffffffff"/>
                                  <w:rPr>
                                    <w:sz w:val="20"/>
                                    <w:szCs w:val="20"/>
                                  </w:rPr>
                                </w:pPr>
                                <w:r w:rsidRPr="00521C35">
                                  <w:rPr>
                                    <w:sz w:val="20"/>
                                    <w:szCs w:val="20"/>
                                  </w:rPr>
                                  <w:t>Какао порошок  ГОСТ 108-2014</w:t>
                                </w:r>
                              </w:p>
                            </w:tc>
                            <w:tc>
                              <w:tcPr>
                                <w:tcW w:w="3544" w:type="dxa"/>
                                <w:shd w:val="clear" w:color="auto" w:fill="auto"/>
                              </w:tcPr>
                              <w:p w14:paraId="44153E8F" w14:textId="77777777" w:rsidR="00354DDE" w:rsidRPr="00521C35" w:rsidRDefault="00354DDE" w:rsidP="00851D67">
                                <w:pPr>
                                  <w:pStyle w:val="afffffffff"/>
                                  <w:jc w:val="right"/>
                                  <w:rPr>
                                    <w:sz w:val="20"/>
                                    <w:szCs w:val="20"/>
                                  </w:rPr>
                                </w:pPr>
                              </w:p>
                            </w:tc>
                          </w:tr>
                          <w:tr w:rsidR="00354DDE" w:rsidRPr="00521C35" w14:paraId="158E835E" w14:textId="77777777" w:rsidTr="00851D67">
                            <w:tc>
                              <w:tcPr>
                                <w:tcW w:w="3227" w:type="dxa"/>
                                <w:shd w:val="clear" w:color="auto" w:fill="auto"/>
                              </w:tcPr>
                              <w:p w14:paraId="72CD7C3D" w14:textId="77777777" w:rsidR="009276DE" w:rsidRDefault="00354DDE" w:rsidP="00851D67">
                                <w:pPr>
                                  <w:pStyle w:val="afffffffff"/>
                                  <w:rPr>
                                    <w:b/>
                                    <w:sz w:val="20"/>
                                    <w:szCs w:val="20"/>
                                  </w:rPr>
                                </w:pPr>
                                <w:r w:rsidRPr="00521C35">
                                  <w:rPr>
                                    <w:sz w:val="20"/>
                                    <w:szCs w:val="20"/>
                                  </w:rPr>
                                  <w:t>01.13.01.02.05.03.04</w:t>
                                </w:r>
                                <w:r w:rsidRPr="00521C35">
                                  <w:rPr>
                                    <w:b/>
                                    <w:sz w:val="20"/>
                                    <w:szCs w:val="20"/>
                                  </w:rPr>
                                  <w:t xml:space="preserve"> / </w:t>
                                </w:r>
                              </w:p>
                              <w:p w14:paraId="502431DC" w14:textId="77777777" w:rsidR="00354DDE" w:rsidRPr="00521C35" w:rsidRDefault="00354DDE" w:rsidP="009276DE">
                                <w:pPr>
                                  <w:pStyle w:val="afffffffff"/>
                                  <w:rPr>
                                    <w:sz w:val="20"/>
                                    <w:szCs w:val="20"/>
                                    <w:lang w:val="en-US"/>
                                  </w:rPr>
                                </w:pPr>
                                <w:r w:rsidRPr="00521C35">
                                  <w:rPr>
                                    <w:sz w:val="20"/>
                                    <w:szCs w:val="20"/>
                                  </w:rPr>
                                  <w:t>10.39.22.120</w:t>
                                </w:r>
                                <w:r w:rsidRPr="00521C35">
                                  <w:rPr>
                                    <w:sz w:val="20"/>
                                    <w:szCs w:val="20"/>
                                    <w:lang w:val="en-US"/>
                                  </w:rPr>
                                  <w:t xml:space="preserve">  </w:t>
                                </w:r>
                              </w:p>
                            </w:tc>
                            <w:tc>
                              <w:tcPr>
                                <w:tcW w:w="7938" w:type="dxa"/>
                                <w:shd w:val="clear" w:color="auto" w:fill="auto"/>
                              </w:tcPr>
                              <w:p w14:paraId="1799AEF3" w14:textId="77777777" w:rsidR="00354DDE" w:rsidRPr="00521C35" w:rsidRDefault="00354DDE" w:rsidP="00851D67">
                                <w:pPr>
                                  <w:pStyle w:val="afffffffff"/>
                                  <w:rPr>
                                    <w:sz w:val="20"/>
                                    <w:szCs w:val="20"/>
                                  </w:rPr>
                                </w:pPr>
                                <w:r w:rsidRPr="00521C35">
                                  <w:rPr>
                                    <w:sz w:val="20"/>
                                    <w:szCs w:val="20"/>
                                  </w:rPr>
                                  <w:t>Компотная смесь из сухофруктов ГОСТ 51074-2003, ТУ производителя</w:t>
                                </w:r>
                              </w:p>
                            </w:tc>
                            <w:tc>
                              <w:tcPr>
                                <w:tcW w:w="3544" w:type="dxa"/>
                                <w:shd w:val="clear" w:color="auto" w:fill="auto"/>
                              </w:tcPr>
                              <w:p w14:paraId="7DD95493" w14:textId="77777777" w:rsidR="00354DDE" w:rsidRPr="00521C35" w:rsidRDefault="00354DDE" w:rsidP="00851D67">
                                <w:pPr>
                                  <w:pStyle w:val="afffffffff"/>
                                  <w:jc w:val="right"/>
                                  <w:rPr>
                                    <w:sz w:val="20"/>
                                    <w:szCs w:val="20"/>
                                  </w:rPr>
                                </w:pPr>
                              </w:p>
                            </w:tc>
                          </w:tr>
                          <w:tr w:rsidR="00354DDE" w:rsidRPr="00521C35" w14:paraId="29E31F50" w14:textId="77777777" w:rsidTr="00851D67">
                            <w:tc>
                              <w:tcPr>
                                <w:tcW w:w="3227" w:type="dxa"/>
                                <w:shd w:val="clear" w:color="auto" w:fill="auto"/>
                              </w:tcPr>
                              <w:p w14:paraId="17525949" w14:textId="77777777" w:rsidR="009276DE" w:rsidRDefault="00354DDE" w:rsidP="00851D67">
                                <w:pPr>
                                  <w:pStyle w:val="afffffffff"/>
                                  <w:rPr>
                                    <w:b/>
                                    <w:sz w:val="20"/>
                                    <w:szCs w:val="20"/>
                                  </w:rPr>
                                </w:pPr>
                                <w:r w:rsidRPr="00521C35">
                                  <w:rPr>
                                    <w:sz w:val="20"/>
                                    <w:szCs w:val="20"/>
                                  </w:rPr>
                                  <w:t>01.13.10.05.04.02</w:t>
                                </w:r>
                                <w:r w:rsidRPr="00521C35">
                                  <w:rPr>
                                    <w:b/>
                                    <w:sz w:val="20"/>
                                    <w:szCs w:val="20"/>
                                  </w:rPr>
                                  <w:t xml:space="preserve"> / </w:t>
                                </w:r>
                              </w:p>
                              <w:p w14:paraId="4D37F878" w14:textId="77777777" w:rsidR="00354DDE" w:rsidRPr="00521C35" w:rsidRDefault="00354DDE" w:rsidP="009276DE">
                                <w:pPr>
                                  <w:pStyle w:val="afffffffff"/>
                                  <w:rPr>
                                    <w:sz w:val="20"/>
                                    <w:szCs w:val="20"/>
                                    <w:lang w:val="en-US"/>
                                  </w:rPr>
                                </w:pPr>
                                <w:r w:rsidRPr="00521C35">
                                  <w:rPr>
                                    <w:sz w:val="20"/>
                                    <w:szCs w:val="20"/>
                                  </w:rPr>
                                  <w:t>10.83.12.110</w:t>
                                </w:r>
                                <w:r w:rsidRPr="00521C35">
                                  <w:rPr>
                                    <w:sz w:val="20"/>
                                    <w:szCs w:val="20"/>
                                    <w:lang w:val="en-US"/>
                                  </w:rPr>
                                  <w:t xml:space="preserve">  </w:t>
                                </w:r>
                              </w:p>
                            </w:tc>
                            <w:tc>
                              <w:tcPr>
                                <w:tcW w:w="7938" w:type="dxa"/>
                                <w:shd w:val="clear" w:color="auto" w:fill="auto"/>
                              </w:tcPr>
                              <w:p w14:paraId="77440136" w14:textId="77777777" w:rsidR="00354DDE" w:rsidRPr="00521C35" w:rsidRDefault="00354DDE" w:rsidP="00851D67">
                                <w:pPr>
                                  <w:pStyle w:val="afffffffff"/>
                                  <w:rPr>
                                    <w:sz w:val="20"/>
                                    <w:szCs w:val="20"/>
                                  </w:rPr>
                                </w:pPr>
                                <w:r w:rsidRPr="00521C35">
                                  <w:rPr>
                                    <w:sz w:val="20"/>
                                    <w:szCs w:val="20"/>
                                  </w:rPr>
                                  <w:t>Кофейный напиток злаковый.  ТУ производителя</w:t>
                                </w:r>
                              </w:p>
                            </w:tc>
                            <w:tc>
                              <w:tcPr>
                                <w:tcW w:w="3544" w:type="dxa"/>
                                <w:shd w:val="clear" w:color="auto" w:fill="auto"/>
                              </w:tcPr>
                              <w:p w14:paraId="06EF6ADC" w14:textId="77777777" w:rsidR="00354DDE" w:rsidRPr="00186218" w:rsidRDefault="00354DDE" w:rsidP="00851D67">
                                <w:pPr>
                                  <w:pStyle w:val="afffffffff"/>
                                  <w:jc w:val="right"/>
                                  <w:rPr>
                                    <w:sz w:val="20"/>
                                    <w:szCs w:val="20"/>
                                  </w:rPr>
                                </w:pPr>
                              </w:p>
                            </w:tc>
                          </w:tr>
                          <w:tr w:rsidR="00354DDE" w:rsidRPr="00521C35" w14:paraId="103EC207" w14:textId="77777777" w:rsidTr="00851D67">
                            <w:tc>
                              <w:tcPr>
                                <w:tcW w:w="3227" w:type="dxa"/>
                                <w:shd w:val="clear" w:color="auto" w:fill="auto"/>
                              </w:tcPr>
                              <w:p w14:paraId="09350C0B" w14:textId="77777777" w:rsidR="009276DE" w:rsidRDefault="00354DDE" w:rsidP="00851D67">
                                <w:pPr>
                                  <w:pStyle w:val="afffffffff"/>
                                  <w:rPr>
                                    <w:b/>
                                    <w:sz w:val="20"/>
                                    <w:szCs w:val="20"/>
                                  </w:rPr>
                                </w:pPr>
                                <w:r w:rsidRPr="00521C35">
                                  <w:rPr>
                                    <w:sz w:val="20"/>
                                    <w:szCs w:val="20"/>
                                  </w:rPr>
                                  <w:t>01.13.01.01.01.04.03</w:t>
                                </w:r>
                                <w:r w:rsidRPr="00521C35">
                                  <w:rPr>
                                    <w:b/>
                                    <w:sz w:val="20"/>
                                    <w:szCs w:val="20"/>
                                  </w:rPr>
                                  <w:t xml:space="preserve"> /</w:t>
                                </w:r>
                              </w:p>
                              <w:p w14:paraId="531BBC84" w14:textId="77777777" w:rsidR="00354DDE" w:rsidRPr="00521C35" w:rsidRDefault="00354DDE" w:rsidP="009276DE">
                                <w:pPr>
                                  <w:pStyle w:val="afffffffff"/>
                                  <w:rPr>
                                    <w:sz w:val="20"/>
                                    <w:szCs w:val="20"/>
                                    <w:lang w:val="en-US"/>
                                  </w:rPr>
                                </w:pPr>
                                <w:r w:rsidRPr="00521C35">
                                  <w:rPr>
                                    <w:b/>
                                    <w:sz w:val="20"/>
                                    <w:szCs w:val="20"/>
                                  </w:rPr>
                                  <w:t xml:space="preserve"> </w:t>
                                </w:r>
                                <w:r w:rsidRPr="00521C35">
                                  <w:rPr>
                                    <w:sz w:val="20"/>
                                    <w:szCs w:val="20"/>
                                  </w:rPr>
                                  <w:t>01.13.39.120</w:t>
                                </w:r>
                                <w:r w:rsidRPr="00521C35">
                                  <w:rPr>
                                    <w:sz w:val="20"/>
                                    <w:szCs w:val="20"/>
                                    <w:lang w:val="en-US"/>
                                  </w:rPr>
                                  <w:t xml:space="preserve">  </w:t>
                                </w:r>
                              </w:p>
                            </w:tc>
                            <w:tc>
                              <w:tcPr>
                                <w:tcW w:w="7938" w:type="dxa"/>
                                <w:shd w:val="clear" w:color="auto" w:fill="auto"/>
                              </w:tcPr>
                              <w:p w14:paraId="6A1BE878" w14:textId="77777777" w:rsidR="00354DDE" w:rsidRPr="00521C35" w:rsidRDefault="00354DDE" w:rsidP="00851D67">
                                <w:pPr>
                                  <w:pStyle w:val="afffffffff"/>
                                  <w:rPr>
                                    <w:sz w:val="20"/>
                                    <w:szCs w:val="20"/>
                                  </w:rPr>
                                </w:pPr>
                                <w:r w:rsidRPr="00521C35">
                                  <w:rPr>
                                    <w:sz w:val="20"/>
                                    <w:szCs w:val="20"/>
                                  </w:rPr>
                                  <w:t>Кукуруза сахарная в зернах консервированная ГОСТ  Р 53958-2010</w:t>
                                </w:r>
                              </w:p>
                            </w:tc>
                            <w:tc>
                              <w:tcPr>
                                <w:tcW w:w="3544" w:type="dxa"/>
                                <w:shd w:val="clear" w:color="auto" w:fill="auto"/>
                              </w:tcPr>
                              <w:p w14:paraId="4BB23F9A" w14:textId="77777777" w:rsidR="00354DDE" w:rsidRPr="00521C35" w:rsidRDefault="00354DDE" w:rsidP="00851D67">
                                <w:pPr>
                                  <w:pStyle w:val="afffffffff"/>
                                  <w:jc w:val="right"/>
                                  <w:rPr>
                                    <w:sz w:val="20"/>
                                    <w:szCs w:val="20"/>
                                  </w:rPr>
                                </w:pPr>
                              </w:p>
                            </w:tc>
                          </w:tr>
                          <w:tr w:rsidR="00354DDE" w:rsidRPr="00521C35" w14:paraId="43C35E85" w14:textId="77777777" w:rsidTr="00851D67">
                            <w:tc>
                              <w:tcPr>
                                <w:tcW w:w="3227" w:type="dxa"/>
                                <w:shd w:val="clear" w:color="auto" w:fill="auto"/>
                              </w:tcPr>
                              <w:p w14:paraId="52A63A2B" w14:textId="77777777" w:rsidR="009276DE" w:rsidRDefault="00354DDE" w:rsidP="00851D67">
                                <w:pPr>
                                  <w:pStyle w:val="afffffffff"/>
                                  <w:rPr>
                                    <w:b/>
                                    <w:sz w:val="20"/>
                                    <w:szCs w:val="20"/>
                                  </w:rPr>
                                </w:pPr>
                                <w:r w:rsidRPr="00521C35">
                                  <w:rPr>
                                    <w:sz w:val="20"/>
                                    <w:szCs w:val="20"/>
                                  </w:rPr>
                                  <w:t>01.13.08.02.04.03</w:t>
                                </w:r>
                                <w:r w:rsidRPr="00521C35">
                                  <w:rPr>
                                    <w:b/>
                                    <w:sz w:val="20"/>
                                    <w:szCs w:val="20"/>
                                  </w:rPr>
                                  <w:t xml:space="preserve"> / </w:t>
                                </w:r>
                              </w:p>
                              <w:p w14:paraId="4E12633B" w14:textId="77777777" w:rsidR="00354DDE" w:rsidRPr="00521C35" w:rsidRDefault="00783D04" w:rsidP="009276DE">
                                <w:pPr>
                                  <w:pStyle w:val="afffffffff"/>
                                  <w:rPr>
                                    <w:sz w:val="20"/>
                                    <w:szCs w:val="20"/>
                                    <w:lang w:val="en-US"/>
                                  </w:rPr>
                                </w:pPr>
                                <w:r w:rsidRPr="00521C35">
                                  <w:rPr>
                                    <w:sz w:val="20"/>
                                    <w:szCs w:val="20"/>
                                  </w:rPr>
                                  <w:t>10.41.54.00</w:t>
                                </w:r>
                                <w:r w:rsidR="00354DDE" w:rsidRPr="00521C35">
                                  <w:rPr>
                                    <w:sz w:val="20"/>
                                    <w:szCs w:val="20"/>
                                    <w:lang w:val="en-US"/>
                                  </w:rPr>
                                  <w:t xml:space="preserve">  </w:t>
                                </w:r>
                              </w:p>
                            </w:tc>
                            <w:tc>
                              <w:tcPr>
                                <w:tcW w:w="7938" w:type="dxa"/>
                                <w:shd w:val="clear" w:color="auto" w:fill="auto"/>
                              </w:tcPr>
                              <w:p w14:paraId="32759F95" w14:textId="77777777" w:rsidR="00354DDE" w:rsidRPr="00521C35" w:rsidRDefault="00354DDE" w:rsidP="00851D67">
                                <w:pPr>
                                  <w:pStyle w:val="afffffffff"/>
                                  <w:rPr>
                                    <w:sz w:val="20"/>
                                    <w:szCs w:val="20"/>
                                  </w:rPr>
                                </w:pPr>
                                <w:r w:rsidRPr="00521C35">
                                  <w:rPr>
                                    <w:sz w:val="20"/>
                                    <w:szCs w:val="20"/>
                                  </w:rPr>
                                  <w:t xml:space="preserve">Масло подсолнечное (Премиум) рафинированное </w:t>
                                </w:r>
                                <w:r w:rsidR="00F16318" w:rsidRPr="00521C35">
                                  <w:rPr>
                                    <w:sz w:val="20"/>
                                    <w:szCs w:val="20"/>
                                  </w:rPr>
                                  <w:t>дезодорированное</w:t>
                                </w:r>
                                <w:r w:rsidRPr="00521C35">
                                  <w:rPr>
                                    <w:sz w:val="20"/>
                                    <w:szCs w:val="20"/>
                                  </w:rPr>
                                  <w:t xml:space="preserve">  ГОСТ 1129-2013</w:t>
                                </w:r>
                              </w:p>
                            </w:tc>
                            <w:tc>
                              <w:tcPr>
                                <w:tcW w:w="3544" w:type="dxa"/>
                                <w:shd w:val="clear" w:color="auto" w:fill="auto"/>
                              </w:tcPr>
                              <w:p w14:paraId="6577E61A" w14:textId="77777777" w:rsidR="00354DDE" w:rsidRPr="00521C35" w:rsidRDefault="00354DDE" w:rsidP="00851D67">
                                <w:pPr>
                                  <w:pStyle w:val="afffffffff"/>
                                  <w:jc w:val="right"/>
                                  <w:rPr>
                                    <w:sz w:val="20"/>
                                    <w:szCs w:val="20"/>
                                  </w:rPr>
                                </w:pPr>
                              </w:p>
                            </w:tc>
                          </w:tr>
                          <w:tr w:rsidR="00354DDE" w:rsidRPr="00521C35" w14:paraId="226A3A12" w14:textId="77777777" w:rsidTr="00851D67">
                            <w:tc>
                              <w:tcPr>
                                <w:tcW w:w="3227" w:type="dxa"/>
                                <w:shd w:val="clear" w:color="auto" w:fill="auto"/>
                              </w:tcPr>
                              <w:p w14:paraId="390DDD72" w14:textId="77777777" w:rsidR="009276DE" w:rsidRDefault="00354DDE" w:rsidP="00851D67">
                                <w:pPr>
                                  <w:pStyle w:val="afffffffff"/>
                                  <w:rPr>
                                    <w:b/>
                                    <w:sz w:val="20"/>
                                    <w:szCs w:val="20"/>
                                  </w:rPr>
                                </w:pPr>
                                <w:r w:rsidRPr="00521C35">
                                  <w:rPr>
                                    <w:sz w:val="20"/>
                                    <w:szCs w:val="20"/>
                                  </w:rPr>
                                  <w:t>01.13.06.05.01.06</w:t>
                                </w:r>
                                <w:r w:rsidRPr="00521C35">
                                  <w:rPr>
                                    <w:b/>
                                    <w:sz w:val="20"/>
                                    <w:szCs w:val="20"/>
                                  </w:rPr>
                                  <w:t xml:space="preserve"> / </w:t>
                                </w:r>
                              </w:p>
                              <w:p w14:paraId="63F5430A" w14:textId="77777777" w:rsidR="00354DDE" w:rsidRPr="00521C35" w:rsidRDefault="00354DDE" w:rsidP="009276DE">
                                <w:pPr>
                                  <w:pStyle w:val="afffffffff"/>
                                  <w:rPr>
                                    <w:sz w:val="20"/>
                                    <w:szCs w:val="20"/>
                                    <w:lang w:val="en-US"/>
                                  </w:rPr>
                                </w:pPr>
                                <w:r w:rsidRPr="00521C35">
                                  <w:rPr>
                                    <w:sz w:val="20"/>
                                    <w:szCs w:val="20"/>
                                  </w:rPr>
                                  <w:t>10.51.51.113</w:t>
                                </w:r>
                                <w:r w:rsidRPr="00521C35">
                                  <w:rPr>
                                    <w:sz w:val="20"/>
                                    <w:szCs w:val="20"/>
                                    <w:lang w:val="en-US"/>
                                  </w:rPr>
                                  <w:t xml:space="preserve">  </w:t>
                                </w:r>
                              </w:p>
                            </w:tc>
                            <w:tc>
                              <w:tcPr>
                                <w:tcW w:w="7938" w:type="dxa"/>
                                <w:shd w:val="clear" w:color="auto" w:fill="auto"/>
                              </w:tcPr>
                              <w:p w14:paraId="5319D4A9" w14:textId="77777777" w:rsidR="00354DDE" w:rsidRPr="00521C35" w:rsidRDefault="00354DDE" w:rsidP="00851D67">
                                <w:pPr>
                                  <w:pStyle w:val="afffffffff"/>
                                  <w:rPr>
                                    <w:sz w:val="20"/>
                                    <w:szCs w:val="20"/>
                                  </w:rPr>
                                </w:pPr>
                                <w:r w:rsidRPr="00521C35">
                                  <w:rPr>
                                    <w:sz w:val="20"/>
                                    <w:szCs w:val="20"/>
                                  </w:rPr>
                                  <w:t>Молоко цельное сгущенное с сахаром  ГОСТ 31688-2012</w:t>
                                </w:r>
                              </w:p>
                            </w:tc>
                            <w:tc>
                              <w:tcPr>
                                <w:tcW w:w="3544" w:type="dxa"/>
                                <w:shd w:val="clear" w:color="auto" w:fill="auto"/>
                              </w:tcPr>
                              <w:p w14:paraId="2100452B" w14:textId="77777777" w:rsidR="00354DDE" w:rsidRPr="00521C35" w:rsidRDefault="00354DDE" w:rsidP="00851D67">
                                <w:pPr>
                                  <w:pStyle w:val="afffffffff"/>
                                  <w:jc w:val="right"/>
                                  <w:rPr>
                                    <w:sz w:val="20"/>
                                    <w:szCs w:val="20"/>
                                  </w:rPr>
                                </w:pPr>
                              </w:p>
                            </w:tc>
                          </w:tr>
                          <w:tr w:rsidR="00354DDE" w:rsidRPr="00521C35" w14:paraId="7BBB1EBD" w14:textId="77777777" w:rsidTr="00851D67">
                            <w:trPr>
                              <w:trHeight w:val="465"/>
                            </w:trPr>
                            <w:tc>
                              <w:tcPr>
                                <w:tcW w:w="3227" w:type="dxa"/>
                                <w:shd w:val="clear" w:color="auto" w:fill="auto"/>
                              </w:tcPr>
                              <w:p w14:paraId="604287E6" w14:textId="77777777" w:rsidR="00354DDE" w:rsidRPr="00521C35" w:rsidRDefault="00354DDE" w:rsidP="00851D67">
                                <w:pPr>
                                  <w:pStyle w:val="afffffffff"/>
                                  <w:rPr>
                                    <w:sz w:val="20"/>
                                    <w:szCs w:val="20"/>
                                    <w:lang w:val="en-US"/>
                                  </w:rPr>
                                </w:pPr>
                                <w:r w:rsidRPr="00521C35">
                                  <w:rPr>
                                    <w:sz w:val="20"/>
                                    <w:szCs w:val="20"/>
                                  </w:rPr>
                                  <w:t>01.13.01.02.04.03.03.08.02</w:t>
                                </w:r>
                                <w:r w:rsidRPr="00521C35">
                                  <w:rPr>
                                    <w:b/>
                                    <w:sz w:val="20"/>
                                    <w:szCs w:val="20"/>
                                  </w:rPr>
                                  <w:t xml:space="preserve"> / </w:t>
                                </w:r>
                                <w:r w:rsidRPr="00521C35">
                                  <w:rPr>
                                    <w:sz w:val="20"/>
                                    <w:szCs w:val="20"/>
                                  </w:rPr>
                                  <w:t>10.39.17.190</w:t>
                                </w:r>
                              </w:p>
                            </w:tc>
                            <w:tc>
                              <w:tcPr>
                                <w:tcW w:w="7938" w:type="dxa"/>
                                <w:shd w:val="clear" w:color="auto" w:fill="auto"/>
                              </w:tcPr>
                              <w:p w14:paraId="736467B4" w14:textId="77777777" w:rsidR="00354DDE" w:rsidRPr="00521C35" w:rsidRDefault="00354DDE" w:rsidP="00851D67">
                                <w:pPr>
                                  <w:pStyle w:val="afffffffff"/>
                                  <w:rPr>
                                    <w:sz w:val="20"/>
                                    <w:szCs w:val="20"/>
                                  </w:rPr>
                                </w:pPr>
                                <w:r w:rsidRPr="00521C35">
                                  <w:rPr>
                                    <w:sz w:val="20"/>
                                    <w:szCs w:val="20"/>
                                  </w:rPr>
                                  <w:t>Огурцы соленые (консервированные</w:t>
                                </w:r>
                                <w:r w:rsidR="00E472E9" w:rsidRPr="00521C35">
                                  <w:rPr>
                                    <w:sz w:val="20"/>
                                    <w:szCs w:val="20"/>
                                  </w:rPr>
                                  <w:t xml:space="preserve"> </w:t>
                                </w:r>
                                <w:r w:rsidRPr="00521C35">
                                  <w:rPr>
                                    <w:sz w:val="20"/>
                                    <w:szCs w:val="20"/>
                                  </w:rPr>
                                  <w:t>без уксуса) ТУ производителя, ГОСТ 31713-2012</w:t>
                                </w:r>
                              </w:p>
                            </w:tc>
                            <w:tc>
                              <w:tcPr>
                                <w:tcW w:w="3544" w:type="dxa"/>
                                <w:shd w:val="clear" w:color="auto" w:fill="auto"/>
                              </w:tcPr>
                              <w:p w14:paraId="6DEB6CD5" w14:textId="77777777" w:rsidR="00354DDE" w:rsidRPr="00521C35" w:rsidRDefault="00354DDE" w:rsidP="00851D67">
                                <w:pPr>
                                  <w:pStyle w:val="afffffffff"/>
                                  <w:jc w:val="right"/>
                                  <w:rPr>
                                    <w:sz w:val="20"/>
                                    <w:szCs w:val="20"/>
                                  </w:rPr>
                                </w:pPr>
                              </w:p>
                            </w:tc>
                          </w:tr>
                          <w:tr w:rsidR="00354DDE" w:rsidRPr="00521C35" w14:paraId="41C156A2" w14:textId="77777777" w:rsidTr="00851D67">
                            <w:tc>
                              <w:tcPr>
                                <w:tcW w:w="3227" w:type="dxa"/>
                                <w:shd w:val="clear" w:color="auto" w:fill="auto"/>
                              </w:tcPr>
                              <w:p w14:paraId="54972023" w14:textId="77777777" w:rsidR="009276DE" w:rsidRDefault="00354DDE" w:rsidP="00851D67">
                                <w:pPr>
                                  <w:pStyle w:val="afffffffff"/>
                                  <w:rPr>
                                    <w:b/>
                                    <w:sz w:val="20"/>
                                    <w:szCs w:val="20"/>
                                  </w:rPr>
                                </w:pPr>
                                <w:r w:rsidRPr="00521C35">
                                  <w:rPr>
                                    <w:sz w:val="20"/>
                                    <w:szCs w:val="20"/>
                                  </w:rPr>
                                  <w:t>01.13.01.02.05.03.08</w:t>
                                </w:r>
                                <w:r w:rsidRPr="00521C35">
                                  <w:rPr>
                                    <w:b/>
                                    <w:sz w:val="20"/>
                                    <w:szCs w:val="20"/>
                                  </w:rPr>
                                  <w:t xml:space="preserve"> / </w:t>
                                </w:r>
                              </w:p>
                              <w:p w14:paraId="44B8B2B6" w14:textId="77777777" w:rsidR="00354DDE" w:rsidRPr="00521C35" w:rsidRDefault="00354DDE" w:rsidP="009276DE">
                                <w:pPr>
                                  <w:pStyle w:val="afffffffff"/>
                                  <w:rPr>
                                    <w:sz w:val="20"/>
                                    <w:szCs w:val="20"/>
                                    <w:lang w:val="en-US"/>
                                  </w:rPr>
                                </w:pPr>
                                <w:r w:rsidRPr="00521C35">
                                  <w:rPr>
                                    <w:sz w:val="20"/>
                                    <w:szCs w:val="20"/>
                                  </w:rPr>
                                  <w:t>10.39.22.110</w:t>
                                </w:r>
                                <w:r w:rsidRPr="00521C35">
                                  <w:rPr>
                                    <w:sz w:val="20"/>
                                    <w:szCs w:val="20"/>
                                    <w:lang w:val="en-US"/>
                                  </w:rPr>
                                  <w:t xml:space="preserve">  </w:t>
                                </w:r>
                              </w:p>
                            </w:tc>
                            <w:tc>
                              <w:tcPr>
                                <w:tcW w:w="7938" w:type="dxa"/>
                                <w:shd w:val="clear" w:color="auto" w:fill="auto"/>
                              </w:tcPr>
                              <w:p w14:paraId="7CACBB58" w14:textId="77777777" w:rsidR="00354DDE" w:rsidRPr="00521C35" w:rsidRDefault="00354DDE" w:rsidP="00851D67">
                                <w:pPr>
                                  <w:pStyle w:val="afffffffff"/>
                                  <w:rPr>
                                    <w:sz w:val="20"/>
                                    <w:szCs w:val="20"/>
                                  </w:rPr>
                                </w:pPr>
                                <w:r w:rsidRPr="00521C35">
                                  <w:rPr>
                                    <w:sz w:val="20"/>
                                    <w:szCs w:val="20"/>
                                  </w:rPr>
                                  <w:t>Повидло плодовое ягодное  без консерванта, стерилизованное или нестерилизованное  ГОСТ 32099-2013</w:t>
                                </w:r>
                              </w:p>
                            </w:tc>
                            <w:tc>
                              <w:tcPr>
                                <w:tcW w:w="3544" w:type="dxa"/>
                                <w:shd w:val="clear" w:color="auto" w:fill="auto"/>
                              </w:tcPr>
                              <w:p w14:paraId="099C06E6" w14:textId="77777777" w:rsidR="00354DDE" w:rsidRPr="00521C35" w:rsidRDefault="00354DDE" w:rsidP="00851D67">
                                <w:pPr>
                                  <w:pStyle w:val="afffffffff"/>
                                  <w:jc w:val="right"/>
                                  <w:rPr>
                                    <w:sz w:val="20"/>
                                    <w:szCs w:val="20"/>
                                  </w:rPr>
                                </w:pPr>
                              </w:p>
                            </w:tc>
                          </w:tr>
                          <w:tr w:rsidR="00354DDE" w:rsidRPr="00521C35" w14:paraId="3964EFE7" w14:textId="77777777" w:rsidTr="00851D67">
                            <w:tc>
                              <w:tcPr>
                                <w:tcW w:w="3227" w:type="dxa"/>
                                <w:shd w:val="clear" w:color="auto" w:fill="auto"/>
                              </w:tcPr>
                              <w:p w14:paraId="31255DB8" w14:textId="77777777" w:rsidR="009276DE" w:rsidRDefault="00354DDE" w:rsidP="00851D67">
                                <w:pPr>
                                  <w:pStyle w:val="afffffffff"/>
                                  <w:rPr>
                                    <w:b/>
                                    <w:sz w:val="20"/>
                                    <w:szCs w:val="20"/>
                                  </w:rPr>
                                </w:pPr>
                                <w:r w:rsidRPr="00521C35">
                                  <w:rPr>
                                    <w:sz w:val="20"/>
                                    <w:szCs w:val="20"/>
                                  </w:rPr>
                                  <w:t>01.13.11.03.05.02</w:t>
                                </w:r>
                                <w:r w:rsidRPr="00521C35">
                                  <w:rPr>
                                    <w:b/>
                                    <w:sz w:val="20"/>
                                    <w:szCs w:val="20"/>
                                  </w:rPr>
                                  <w:t xml:space="preserve"> / </w:t>
                                </w:r>
                              </w:p>
                              <w:p w14:paraId="01891FA8" w14:textId="77777777" w:rsidR="00354DDE" w:rsidRPr="00521C35" w:rsidRDefault="00354DDE" w:rsidP="009276DE">
                                <w:pPr>
                                  <w:pStyle w:val="afffffffff"/>
                                  <w:rPr>
                                    <w:sz w:val="20"/>
                                    <w:szCs w:val="20"/>
                                    <w:lang w:val="en-US"/>
                                  </w:rPr>
                                </w:pPr>
                                <w:r w:rsidRPr="00521C35">
                                  <w:rPr>
                                    <w:sz w:val="20"/>
                                    <w:szCs w:val="20"/>
                                  </w:rPr>
                                  <w:t>10.81.12.110</w:t>
                                </w:r>
                                <w:r w:rsidRPr="00521C35">
                                  <w:rPr>
                                    <w:sz w:val="20"/>
                                    <w:szCs w:val="20"/>
                                    <w:lang w:val="en-US"/>
                                  </w:rPr>
                                  <w:t xml:space="preserve">  </w:t>
                                </w:r>
                              </w:p>
                            </w:tc>
                            <w:tc>
                              <w:tcPr>
                                <w:tcW w:w="7938" w:type="dxa"/>
                                <w:shd w:val="clear" w:color="auto" w:fill="auto"/>
                              </w:tcPr>
                              <w:p w14:paraId="04903246" w14:textId="77777777" w:rsidR="00354DDE" w:rsidRPr="00521C35" w:rsidRDefault="00354DDE" w:rsidP="00851D67">
                                <w:pPr>
                                  <w:pStyle w:val="afffffffff"/>
                                  <w:rPr>
                                    <w:sz w:val="20"/>
                                    <w:szCs w:val="20"/>
                                  </w:rPr>
                                </w:pPr>
                                <w:r w:rsidRPr="00521C35">
                                  <w:rPr>
                                    <w:sz w:val="20"/>
                                    <w:szCs w:val="20"/>
                                  </w:rPr>
                                  <w:t xml:space="preserve">Сахарный песок  (сахар белый </w:t>
                                </w:r>
                                <w:r w:rsidR="00E472E9" w:rsidRPr="00521C35">
                                  <w:rPr>
                                    <w:sz w:val="20"/>
                                    <w:szCs w:val="20"/>
                                  </w:rPr>
                                  <w:t>кристаллический</w:t>
                                </w:r>
                                <w:r w:rsidRPr="00521C35">
                                  <w:rPr>
                                    <w:sz w:val="20"/>
                                    <w:szCs w:val="20"/>
                                  </w:rPr>
                                  <w:t>) ГОСТ 31895-2012 ,   ГОСТ-33222-2015</w:t>
                                </w:r>
                              </w:p>
                            </w:tc>
                            <w:tc>
                              <w:tcPr>
                                <w:tcW w:w="3544" w:type="dxa"/>
                                <w:shd w:val="clear" w:color="auto" w:fill="auto"/>
                              </w:tcPr>
                              <w:p w14:paraId="2AE54A6D" w14:textId="77777777" w:rsidR="00354DDE" w:rsidRPr="00521C35" w:rsidRDefault="00354DDE" w:rsidP="00851D67">
                                <w:pPr>
                                  <w:pStyle w:val="afffffffff"/>
                                  <w:jc w:val="right"/>
                                  <w:rPr>
                                    <w:sz w:val="20"/>
                                    <w:szCs w:val="20"/>
                                  </w:rPr>
                                </w:pPr>
                              </w:p>
                            </w:tc>
                          </w:tr>
                          <w:tr w:rsidR="00354DDE" w:rsidRPr="00521C35" w14:paraId="4FFDE078" w14:textId="77777777" w:rsidTr="00851D67">
                            <w:tc>
                              <w:tcPr>
                                <w:tcW w:w="3227" w:type="dxa"/>
                                <w:shd w:val="clear" w:color="auto" w:fill="auto"/>
                              </w:tcPr>
                              <w:p w14:paraId="70544339" w14:textId="77777777" w:rsidR="009276DE" w:rsidRDefault="00354DDE" w:rsidP="00851D67">
                                <w:pPr>
                                  <w:pStyle w:val="afffffffff"/>
                                  <w:rPr>
                                    <w:b/>
                                    <w:sz w:val="20"/>
                                    <w:szCs w:val="20"/>
                                  </w:rPr>
                                </w:pPr>
                                <w:r w:rsidRPr="00521C35">
                                  <w:rPr>
                                    <w:sz w:val="20"/>
                                    <w:szCs w:val="20"/>
                                  </w:rPr>
                                  <w:t>01.13.18.01.01</w:t>
                                </w:r>
                                <w:r w:rsidRPr="00521C35">
                                  <w:rPr>
                                    <w:b/>
                                    <w:sz w:val="20"/>
                                    <w:szCs w:val="20"/>
                                  </w:rPr>
                                  <w:t xml:space="preserve"> / </w:t>
                                </w:r>
                              </w:p>
                              <w:p w14:paraId="6BA3E32E" w14:textId="77777777" w:rsidR="00354DDE" w:rsidRPr="00521C35" w:rsidRDefault="00354DDE" w:rsidP="009276DE">
                                <w:pPr>
                                  <w:pStyle w:val="afffffffff"/>
                                  <w:rPr>
                                    <w:sz w:val="20"/>
                                    <w:szCs w:val="20"/>
                                    <w:lang w:val="en-US"/>
                                  </w:rPr>
                                </w:pPr>
                                <w:r w:rsidRPr="00521C35">
                                  <w:rPr>
                                    <w:sz w:val="20"/>
                                    <w:szCs w:val="20"/>
                                  </w:rPr>
                                  <w:t>10.86.10.243</w:t>
                                </w:r>
                                <w:r w:rsidRPr="00521C35">
                                  <w:rPr>
                                    <w:sz w:val="20"/>
                                    <w:szCs w:val="20"/>
                                    <w:lang w:val="en-US"/>
                                  </w:rPr>
                                  <w:t xml:space="preserve">  </w:t>
                                </w:r>
                              </w:p>
                            </w:tc>
                            <w:tc>
                              <w:tcPr>
                                <w:tcW w:w="7938" w:type="dxa"/>
                                <w:shd w:val="clear" w:color="auto" w:fill="auto"/>
                              </w:tcPr>
                              <w:p w14:paraId="094F571F" w14:textId="77777777" w:rsidR="00354DDE" w:rsidRPr="00521C35" w:rsidRDefault="00354DDE" w:rsidP="00851D67">
                                <w:pPr>
                                  <w:pStyle w:val="afffffffff"/>
                                  <w:rPr>
                                    <w:sz w:val="20"/>
                                    <w:szCs w:val="20"/>
                                  </w:rPr>
                                </w:pPr>
                                <w:r w:rsidRPr="00521C35">
                                  <w:rPr>
                                    <w:sz w:val="20"/>
                                    <w:szCs w:val="20"/>
                                  </w:rPr>
                                  <w:t xml:space="preserve">Сок фруктовый </w:t>
                                </w:r>
                                <w:r w:rsidR="00E472E9" w:rsidRPr="00521C35">
                                  <w:rPr>
                                    <w:sz w:val="20"/>
                                    <w:szCs w:val="20"/>
                                  </w:rPr>
                                  <w:t>восстановленный</w:t>
                                </w:r>
                                <w:r w:rsidRPr="00521C35">
                                  <w:rPr>
                                    <w:sz w:val="20"/>
                                    <w:szCs w:val="20"/>
                                  </w:rPr>
                                  <w:t xml:space="preserve"> в ассортименте   ГОСТ 32103-2013</w:t>
                                </w:r>
                              </w:p>
                            </w:tc>
                            <w:tc>
                              <w:tcPr>
                                <w:tcW w:w="3544" w:type="dxa"/>
                                <w:shd w:val="clear" w:color="auto" w:fill="auto"/>
                              </w:tcPr>
                              <w:p w14:paraId="43CDFA08" w14:textId="77777777" w:rsidR="00354DDE" w:rsidRPr="00521C35" w:rsidRDefault="00354DDE" w:rsidP="00851D67">
                                <w:pPr>
                                  <w:pStyle w:val="afffffffff"/>
                                  <w:jc w:val="right"/>
                                  <w:rPr>
                                    <w:sz w:val="20"/>
                                    <w:szCs w:val="20"/>
                                  </w:rPr>
                                </w:pPr>
                              </w:p>
                            </w:tc>
                          </w:tr>
                          <w:tr w:rsidR="00354DDE" w:rsidRPr="00521C35" w14:paraId="40F972AD" w14:textId="77777777" w:rsidTr="00851D67">
                            <w:tc>
                              <w:tcPr>
                                <w:tcW w:w="3227" w:type="dxa"/>
                                <w:shd w:val="clear" w:color="auto" w:fill="auto"/>
                              </w:tcPr>
                              <w:p w14:paraId="59993415" w14:textId="77777777" w:rsidR="009276DE" w:rsidRDefault="00354DDE" w:rsidP="00851D67">
                                <w:pPr>
                                  <w:pStyle w:val="afffffffff"/>
                                  <w:rPr>
                                    <w:b/>
                                    <w:sz w:val="20"/>
                                    <w:szCs w:val="20"/>
                                  </w:rPr>
                                </w:pPr>
                                <w:r w:rsidRPr="00521C35">
                                  <w:rPr>
                                    <w:sz w:val="20"/>
                                    <w:szCs w:val="20"/>
                                  </w:rPr>
                                  <w:t>01.13.11.01.16</w:t>
                                </w:r>
                                <w:r w:rsidRPr="00521C35">
                                  <w:rPr>
                                    <w:b/>
                                    <w:sz w:val="20"/>
                                    <w:szCs w:val="20"/>
                                  </w:rPr>
                                  <w:t xml:space="preserve"> / </w:t>
                                </w:r>
                              </w:p>
                              <w:p w14:paraId="656FF752" w14:textId="77777777" w:rsidR="00354DDE" w:rsidRPr="00521C35" w:rsidRDefault="00354DDE" w:rsidP="009276DE">
                                <w:pPr>
                                  <w:pStyle w:val="afffffffff"/>
                                  <w:rPr>
                                    <w:sz w:val="20"/>
                                    <w:szCs w:val="20"/>
                                    <w:lang w:val="en-US"/>
                                  </w:rPr>
                                </w:pPr>
                                <w:r w:rsidRPr="00521C35">
                                  <w:rPr>
                                    <w:sz w:val="20"/>
                                    <w:szCs w:val="20"/>
                                  </w:rPr>
                                  <w:t>10.84.30.120</w:t>
                                </w:r>
                                <w:r w:rsidRPr="00521C35">
                                  <w:rPr>
                                    <w:sz w:val="20"/>
                                    <w:szCs w:val="20"/>
                                    <w:lang w:val="en-US"/>
                                  </w:rPr>
                                  <w:t xml:space="preserve">  </w:t>
                                </w:r>
                              </w:p>
                            </w:tc>
                            <w:tc>
                              <w:tcPr>
                                <w:tcW w:w="7938" w:type="dxa"/>
                                <w:shd w:val="clear" w:color="auto" w:fill="auto"/>
                              </w:tcPr>
                              <w:p w14:paraId="137001FF" w14:textId="77777777" w:rsidR="00354DDE" w:rsidRPr="00521C35" w:rsidRDefault="00354DDE" w:rsidP="00851D67">
                                <w:pPr>
                                  <w:pStyle w:val="afffffffff"/>
                                  <w:rPr>
                                    <w:sz w:val="20"/>
                                    <w:szCs w:val="20"/>
                                  </w:rPr>
                                </w:pPr>
                                <w:r w:rsidRPr="00521C35">
                                  <w:rPr>
                                    <w:sz w:val="20"/>
                                    <w:szCs w:val="20"/>
                                  </w:rPr>
                                  <w:t>Соль поваренная пищевая выварочная йодированная ГОСТ Р 51574-200</w:t>
                                </w:r>
                              </w:p>
                            </w:tc>
                            <w:tc>
                              <w:tcPr>
                                <w:tcW w:w="3544" w:type="dxa"/>
                                <w:shd w:val="clear" w:color="auto" w:fill="auto"/>
                              </w:tcPr>
                              <w:p w14:paraId="4B095B1E" w14:textId="77777777" w:rsidR="00354DDE" w:rsidRPr="00521C35" w:rsidRDefault="00354DDE" w:rsidP="00851D67">
                                <w:pPr>
                                  <w:pStyle w:val="afffffffff"/>
                                  <w:jc w:val="right"/>
                                  <w:rPr>
                                    <w:sz w:val="20"/>
                                    <w:szCs w:val="20"/>
                                  </w:rPr>
                                </w:pPr>
                              </w:p>
                            </w:tc>
                          </w:tr>
                          <w:tr w:rsidR="00354DDE" w:rsidRPr="00521C35" w14:paraId="763DB30E" w14:textId="77777777" w:rsidTr="00851D67">
                            <w:tc>
                              <w:tcPr>
                                <w:tcW w:w="3227" w:type="dxa"/>
                                <w:shd w:val="clear" w:color="auto" w:fill="auto"/>
                              </w:tcPr>
                              <w:p w14:paraId="3CB13C73" w14:textId="77777777" w:rsidR="009276DE" w:rsidRDefault="00354DDE" w:rsidP="00851D67">
                                <w:pPr>
                                  <w:pStyle w:val="afffffffff"/>
                                  <w:rPr>
                                    <w:b/>
                                    <w:sz w:val="20"/>
                                    <w:szCs w:val="20"/>
                                  </w:rPr>
                                </w:pPr>
                                <w:r w:rsidRPr="00521C35">
                                  <w:rPr>
                                    <w:sz w:val="20"/>
                                    <w:szCs w:val="20"/>
                                  </w:rPr>
                                  <w:t>01.13.11.02.74.02</w:t>
                                </w:r>
                                <w:r w:rsidRPr="00521C35">
                                  <w:rPr>
                                    <w:b/>
                                    <w:sz w:val="20"/>
                                    <w:szCs w:val="20"/>
                                  </w:rPr>
                                  <w:t xml:space="preserve"> / </w:t>
                                </w:r>
                              </w:p>
                              <w:p w14:paraId="7668ED4D" w14:textId="77777777" w:rsidR="00354DDE" w:rsidRPr="00521C35" w:rsidRDefault="00354DDE" w:rsidP="009276DE">
                                <w:pPr>
                                  <w:pStyle w:val="afffffffff"/>
                                  <w:rPr>
                                    <w:sz w:val="20"/>
                                    <w:szCs w:val="20"/>
                                    <w:lang w:val="en-US"/>
                                  </w:rPr>
                                </w:pPr>
                                <w:r w:rsidRPr="00521C35">
                                  <w:rPr>
                                    <w:sz w:val="20"/>
                                    <w:szCs w:val="20"/>
                                  </w:rPr>
                                  <w:t>10.39.17.119</w:t>
                                </w:r>
                                <w:r w:rsidRPr="00521C35">
                                  <w:rPr>
                                    <w:sz w:val="20"/>
                                    <w:szCs w:val="20"/>
                                    <w:lang w:val="en-US"/>
                                  </w:rPr>
                                  <w:t xml:space="preserve">  </w:t>
                                </w:r>
                              </w:p>
                            </w:tc>
                            <w:tc>
                              <w:tcPr>
                                <w:tcW w:w="7938" w:type="dxa"/>
                                <w:shd w:val="clear" w:color="auto" w:fill="auto"/>
                              </w:tcPr>
                              <w:p w14:paraId="3264A7E6" w14:textId="77777777" w:rsidR="00354DDE" w:rsidRPr="00521C35" w:rsidRDefault="00354DDE" w:rsidP="00851D67">
                                <w:pPr>
                                  <w:pStyle w:val="afffffffff"/>
                                  <w:rPr>
                                    <w:sz w:val="20"/>
                                    <w:szCs w:val="20"/>
                                  </w:rPr>
                                </w:pPr>
                                <w:r w:rsidRPr="00521C35">
                                  <w:rPr>
                                    <w:sz w:val="20"/>
                                    <w:szCs w:val="20"/>
                                  </w:rPr>
                                  <w:t>Томатная паста категории Экстра ГОСТ Р 54678-2011</w:t>
                                </w:r>
                              </w:p>
                            </w:tc>
                            <w:tc>
                              <w:tcPr>
                                <w:tcW w:w="3544" w:type="dxa"/>
                                <w:shd w:val="clear" w:color="auto" w:fill="auto"/>
                              </w:tcPr>
                              <w:p w14:paraId="5A89DF05" w14:textId="77777777" w:rsidR="00354DDE" w:rsidRPr="00521C35" w:rsidRDefault="00354DDE" w:rsidP="00851D67">
                                <w:pPr>
                                  <w:pStyle w:val="afffffffff"/>
                                  <w:jc w:val="right"/>
                                  <w:rPr>
                                    <w:sz w:val="20"/>
                                    <w:szCs w:val="20"/>
                                  </w:rPr>
                                </w:pPr>
                              </w:p>
                            </w:tc>
                          </w:tr>
                          <w:tr w:rsidR="00354DDE" w:rsidRPr="00521C35" w14:paraId="485DD1C4" w14:textId="77777777" w:rsidTr="00851D67">
                            <w:tc>
                              <w:tcPr>
                                <w:tcW w:w="3227" w:type="dxa"/>
                                <w:shd w:val="clear" w:color="auto" w:fill="auto"/>
                              </w:tcPr>
                              <w:sdt>
                                <w:sdtPr>
                                  <w:rPr>
                                    <w:sz w:val="20"/>
                                    <w:szCs w:val="20"/>
                                  </w:rPr>
                                  <w:alias w:val="systemM"/>
                                  <w:tag w:val="If"/>
                                  <w:id w:val="-1468741633"/>
                                  <w:placeholder>
                                    <w:docPart w:val="32BB2E2FAB4D4A98B5F5CFA320F9D74C"/>
                                  </w:placeholder>
                                  <w:docPartList>
                                    <w:docPartGallery w:val="Quick Parts"/>
                                  </w:docPartList>
                                </w:sdtPr>
                                <w:sdtEndPr/>
                                <w:sdtContent>
                                  <w:p w14:paraId="380B2409" w14:textId="77777777" w:rsidR="00354DDE" w:rsidRPr="00521C35" w:rsidRDefault="00436F22" w:rsidP="00851D67">
                                    <w:pPr>
                                      <w:pStyle w:val="afffffffff"/>
                                      <w:rPr>
                                        <w:sz w:val="20"/>
                                        <w:szCs w:val="20"/>
                                      </w:rPr>
                                    </w:pPr>
                                    <w:sdt>
                                      <w:sdtPr>
                                        <w:rPr>
                                          <w:sz w:val="20"/>
                                          <w:szCs w:val="20"/>
                                        </w:rPr>
                                        <w:alias w:val="Simple"/>
                                        <w:tag w:val="Simple"/>
                                        <w:id w:val="-575746480"/>
                                        <w:placeholder>
                                          <w:docPart w:val="D80C584D0E0C48BCAEB7B13B46CEA3A5"/>
                                        </w:placeholder>
                                        <w:text/>
                                      </w:sdtPr>
                                      <w:sdtEndPr/>
                                      <w:sdtContent>
                                        <w:r w:rsidR="00354DDE" w:rsidRPr="00521C35">
                                          <w:rPr>
                                            <w:sz w:val="20"/>
                                            <w:szCs w:val="20"/>
                                          </w:rPr>
                                          <w:t>01.13.09.01.02.02</w:t>
                                        </w:r>
                                      </w:sdtContent>
                                    </w:sdt>
                                    <w:r w:rsidR="00354DDE" w:rsidRPr="00521C35">
                                      <w:rPr>
                                        <w:b/>
                                        <w:sz w:val="20"/>
                                        <w:szCs w:val="20"/>
                                      </w:rPr>
                                      <w:t xml:space="preserve"> / </w:t>
                                    </w:r>
                                    <w:sdt>
                                      <w:sdtPr>
                                        <w:rPr>
                                          <w:sz w:val="20"/>
                                          <w:szCs w:val="20"/>
                                        </w:rPr>
                                        <w:alias w:val="Simple"/>
                                        <w:tag w:val="Simple"/>
                                        <w:id w:val="1237287449"/>
                                        <w:placeholder>
                                          <w:docPart w:val="6BF8DD1764D648C285D8CFA4C95BA850"/>
                                        </w:placeholder>
                                        <w:text/>
                                      </w:sdtPr>
                                      <w:sdtEndPr/>
                                      <w:sdtContent>
                                        <w:r w:rsidR="00354DDE" w:rsidRPr="00521C35">
                                          <w:rPr>
                                            <w:sz w:val="20"/>
                                            <w:szCs w:val="20"/>
                                          </w:rPr>
                                          <w:t>10.83.13.120</w:t>
                                        </w:r>
                                      </w:sdtContent>
                                    </w:sdt>
                                  </w:p>
                                </w:sdtContent>
                              </w:sdt>
                              <w:p w14:paraId="1E72422A" w14:textId="77777777" w:rsidR="00354DDE" w:rsidRPr="00521C35" w:rsidRDefault="00354DDE" w:rsidP="00851D67">
                                <w:pPr>
                                  <w:pStyle w:val="afffffffff"/>
                                  <w:rPr>
                                    <w:sz w:val="20"/>
                                    <w:szCs w:val="20"/>
                                    <w:lang w:val="en-US"/>
                                  </w:rPr>
                                </w:pPr>
                                <w:r w:rsidRPr="00521C35">
                                  <w:rPr>
                                    <w:sz w:val="20"/>
                                    <w:szCs w:val="20"/>
                                    <w:lang w:val="en-US"/>
                                  </w:rPr>
                                  <w:t xml:space="preserve">  </w:t>
                                </w:r>
                              </w:p>
                            </w:tc>
                            <w:tc>
                              <w:tcPr>
                                <w:tcW w:w="7938" w:type="dxa"/>
                                <w:shd w:val="clear" w:color="auto" w:fill="auto"/>
                              </w:tcPr>
                              <w:p w14:paraId="20611762" w14:textId="77777777" w:rsidR="00354DDE" w:rsidRPr="00521C35" w:rsidRDefault="00436F22" w:rsidP="00851D67">
                                <w:pPr>
                                  <w:pStyle w:val="afffffffff"/>
                                  <w:rPr>
                                    <w:sz w:val="20"/>
                                    <w:szCs w:val="20"/>
                                  </w:rPr>
                                </w:pPr>
                                <w:sdt>
                                  <w:sdtPr>
                                    <w:rPr>
                                      <w:sz w:val="20"/>
                                      <w:szCs w:val="20"/>
                                    </w:rPr>
                                    <w:alias w:val="Simple"/>
                                    <w:tag w:val="Simple"/>
                                    <w:id w:val="1416443579"/>
                                    <w:placeholder>
                                      <w:docPart w:val="53516294D4E34F129CF767F7B89A1CD0"/>
                                    </w:placeholder>
                                    <w:text/>
                                  </w:sdtPr>
                                  <w:sdtEndPr/>
                                  <w:sdtContent>
                                    <w:r w:rsidR="00354DDE" w:rsidRPr="00521C35">
                                      <w:rPr>
                                        <w:sz w:val="20"/>
                                        <w:szCs w:val="20"/>
                                      </w:rPr>
                                      <w:t>Чай черный крупнолистовой ГОСТ 32573-2013</w:t>
                                    </w:r>
                                  </w:sdtContent>
                                </w:sdt>
                              </w:p>
                            </w:tc>
                            <w:tc>
                              <w:tcPr>
                                <w:tcW w:w="3544" w:type="dxa"/>
                                <w:shd w:val="clear" w:color="auto" w:fill="auto"/>
                              </w:tcPr>
                              <w:p w14:paraId="47CAC113" w14:textId="77777777" w:rsidR="00354DDE" w:rsidRPr="00521C35" w:rsidRDefault="00354DDE" w:rsidP="00851D67">
                                <w:pPr>
                                  <w:pStyle w:val="afffffffff"/>
                                  <w:jc w:val="right"/>
                                  <w:rPr>
                                    <w:sz w:val="20"/>
                                    <w:szCs w:val="20"/>
                                  </w:rPr>
                                </w:pPr>
                              </w:p>
                            </w:tc>
                          </w:tr>
                          <w:tr w:rsidR="00646D25" w:rsidRPr="00521C35" w14:paraId="46ACF5F8" w14:textId="77777777" w:rsidTr="00851D67">
                            <w:tc>
                              <w:tcPr>
                                <w:tcW w:w="3227" w:type="dxa"/>
                                <w:shd w:val="clear" w:color="auto" w:fill="auto"/>
                              </w:tcPr>
                              <w:p w14:paraId="52451A34" w14:textId="77777777" w:rsidR="00646D25" w:rsidRPr="00EB2DB4" w:rsidRDefault="00646D25" w:rsidP="00646D25">
                                <w:pPr>
                                  <w:spacing w:after="0"/>
                                  <w:rPr>
                                    <w:rFonts w:ascii="Times New Roman" w:hAnsi="Times New Roman" w:cs="Times New Roman"/>
                                    <w:sz w:val="20"/>
                                    <w:szCs w:val="20"/>
                                  </w:rPr>
                                </w:pPr>
                                <w:r w:rsidRPr="00EB2DB4">
                                  <w:rPr>
                                    <w:rFonts w:ascii="Times New Roman" w:hAnsi="Times New Roman" w:cs="Times New Roman"/>
                                    <w:sz w:val="20"/>
                                    <w:szCs w:val="20"/>
                                  </w:rPr>
                                  <w:t>01.13.01.01.03.16</w:t>
                                </w:r>
                                <w:r>
                                  <w:rPr>
                                    <w:rFonts w:ascii="Times New Roman" w:hAnsi="Times New Roman" w:cs="Times New Roman"/>
                                    <w:sz w:val="20"/>
                                    <w:szCs w:val="20"/>
                                    <w:lang w:val="en-US"/>
                                  </w:rPr>
                                  <w:t>/</w:t>
                                </w:r>
                                <w:r w:rsidRPr="00EB2DB4">
                                  <w:rPr>
                                    <w:rFonts w:ascii="Times New Roman" w:hAnsi="Times New Roman" w:cs="Times New Roman"/>
                                    <w:sz w:val="20"/>
                                    <w:szCs w:val="20"/>
                                  </w:rPr>
                                  <w:t xml:space="preserve"> 02.30.40.120</w:t>
                                </w:r>
                              </w:p>
                              <w:p w14:paraId="400B1A1A" w14:textId="77777777" w:rsidR="00646D25" w:rsidRPr="00EB2DB4" w:rsidRDefault="00646D25" w:rsidP="00646D25">
                                <w:pPr>
                                  <w:spacing w:after="0"/>
                                  <w:rPr>
                                    <w:rFonts w:ascii="Times New Roman" w:hAnsi="Times New Roman" w:cs="Times New Roman"/>
                                    <w:sz w:val="20"/>
                                    <w:szCs w:val="20"/>
                                  </w:rPr>
                                </w:pPr>
                              </w:p>
                            </w:tc>
                            <w:tc>
                              <w:tcPr>
                                <w:tcW w:w="7938" w:type="dxa"/>
                                <w:shd w:val="clear" w:color="auto" w:fill="auto"/>
                              </w:tcPr>
                              <w:p w14:paraId="04F52FCA" w14:textId="77777777" w:rsidR="00646D25" w:rsidRPr="00EB2DB4" w:rsidRDefault="00970A10" w:rsidP="000207E3">
                                <w:pPr>
                                  <w:spacing w:after="0" w:line="240" w:lineRule="auto"/>
                                  <w:rPr>
                                    <w:rFonts w:ascii="Times New Roman" w:hAnsi="Times New Roman" w:cs="Times New Roman"/>
                                    <w:sz w:val="20"/>
                                    <w:szCs w:val="20"/>
                                  </w:rPr>
                                </w:pPr>
                                <w:r>
                                  <w:rPr>
                                    <w:rFonts w:ascii="Times New Roman" w:hAnsi="Times New Roman" w:cs="Times New Roman"/>
                                    <w:sz w:val="20"/>
                                    <w:szCs w:val="20"/>
                                  </w:rPr>
                                  <w:t>Ши</w:t>
                                </w:r>
                                <w:r w:rsidR="00646D25" w:rsidRPr="00EB2DB4">
                                  <w:rPr>
                                    <w:rFonts w:ascii="Times New Roman" w:hAnsi="Times New Roman" w:cs="Times New Roman"/>
                                    <w:sz w:val="20"/>
                                    <w:szCs w:val="20"/>
                                  </w:rPr>
                                  <w:t>повника сушеные</w:t>
                                </w:r>
                              </w:p>
                              <w:p w14:paraId="4D3711C7" w14:textId="77777777" w:rsidR="00646D25" w:rsidRPr="00EB2DB4" w:rsidRDefault="00646D25" w:rsidP="000207E3">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1994-93</w:t>
                                </w:r>
                              </w:p>
                            </w:tc>
                            <w:tc>
                              <w:tcPr>
                                <w:tcW w:w="3544" w:type="dxa"/>
                                <w:shd w:val="clear" w:color="auto" w:fill="auto"/>
                              </w:tcPr>
                              <w:p w14:paraId="54B1DE60" w14:textId="77777777" w:rsidR="00646D25" w:rsidRPr="00521C35" w:rsidRDefault="00646D25" w:rsidP="00851D67">
                                <w:pPr>
                                  <w:pStyle w:val="afffffffff"/>
                                  <w:jc w:val="right"/>
                                  <w:rPr>
                                    <w:sz w:val="20"/>
                                    <w:szCs w:val="20"/>
                                  </w:rPr>
                                </w:pPr>
                              </w:p>
                            </w:tc>
                          </w:tr>
                        </w:tbl>
                        <w:p w14:paraId="746516EA" w14:textId="77777777" w:rsidR="00354DDE" w:rsidRPr="00521C35" w:rsidRDefault="00436F22" w:rsidP="00521C35">
                          <w:pPr>
                            <w:pStyle w:val="afffffffff"/>
                            <w:rPr>
                              <w:sz w:val="20"/>
                              <w:szCs w:val="20"/>
                            </w:rPr>
                          </w:pPr>
                        </w:p>
                      </w:sdtContent>
                    </w:sdt>
                  </w:sdtContent>
                </w:sdt>
              </w:sdtContent>
            </w:sdt>
          </w:sdtContent>
        </w:sdt>
        <w:tbl>
          <w:tblPr>
            <w:tblpPr w:leftFromText="180" w:rightFromText="180" w:vertAnchor="text" w:horzAnchor="page" w:tblpX="1210" w:tblpY="22"/>
            <w:tblW w:w="14769" w:type="dxa"/>
            <w:tblLayout w:type="fixed"/>
            <w:tblLook w:val="04A0" w:firstRow="1" w:lastRow="0" w:firstColumn="1" w:lastColumn="0" w:noHBand="0" w:noVBand="1"/>
          </w:tblPr>
          <w:tblGrid>
            <w:gridCol w:w="10925"/>
            <w:gridCol w:w="3844"/>
          </w:tblGrid>
          <w:tr w:rsidR="00354DDE" w:rsidRPr="00521C35" w14:paraId="648EFCAC" w14:textId="77777777" w:rsidTr="00851D67">
            <w:trPr>
              <w:cantSplit/>
              <w:trHeight w:val="287"/>
            </w:trPr>
            <w:tc>
              <w:tcPr>
                <w:tcW w:w="10925" w:type="dxa"/>
                <w:shd w:val="clear" w:color="auto" w:fill="auto"/>
              </w:tcPr>
              <w:sdt>
                <w:sdtPr>
                  <w:rPr>
                    <w:b/>
                    <w:sz w:val="20"/>
                    <w:szCs w:val="20"/>
                    <w:lang w:val="en-US"/>
                  </w:rPr>
                  <w:alias w:val="!specifiedProductsVat"/>
                  <w:tag w:val="If"/>
                  <w:id w:val="1940098593"/>
                  <w:placeholder>
                    <w:docPart w:val="C3F1022ACF81436686E56142F987C921"/>
                  </w:placeholder>
                  <w:docPartList>
                    <w:docPartGallery w:val="Quick Parts"/>
                  </w:docPartList>
                </w:sdtPr>
                <w:sdtEndPr>
                  <w:rPr>
                    <w:b w:val="0"/>
                  </w:rPr>
                </w:sdtEndPr>
                <w:sdtContent>
                  <w:sdt>
                    <w:sdtPr>
                      <w:rPr>
                        <w:b/>
                        <w:sz w:val="20"/>
                        <w:szCs w:val="20"/>
                        <w:lang w:val="en-US"/>
                      </w:rPr>
                      <w:alias w:val="!products.isEmpty()"/>
                      <w:tag w:val="If"/>
                      <w:id w:val="-178040167"/>
                      <w:placeholder>
                        <w:docPart w:val="0560403D86434D27B2A6DE795B2DDBE1"/>
                      </w:placeholder>
                      <w:docPartList>
                        <w:docPartGallery w:val="Quick Parts"/>
                      </w:docPartList>
                    </w:sdtPr>
                    <w:sdtEndPr>
                      <w:rPr>
                        <w:b w:val="0"/>
                      </w:rPr>
                    </w:sdtEndPr>
                    <w:sdtContent>
                      <w:sdt>
                        <w:sdtPr>
                          <w:rPr>
                            <w:b/>
                            <w:sz w:val="20"/>
                            <w:szCs w:val="20"/>
                          </w:rPr>
                          <w:alias w:val="!specifiedProductsVat"/>
                          <w:tag w:val="If"/>
                          <w:id w:val="195125121"/>
                          <w:placeholder>
                            <w:docPart w:val="5828487A4CC4413594A97CD5D5621984"/>
                          </w:placeholder>
                          <w:docPartList>
                            <w:docPartGallery w:val="Quick Parts"/>
                          </w:docPartList>
                        </w:sdtPr>
                        <w:sdtEndPr>
                          <w:rPr>
                            <w:b w:val="0"/>
                          </w:rPr>
                        </w:sdtEndPr>
                        <w:sdtContent>
                          <w:sdt>
                            <w:sdtPr>
                              <w:rPr>
                                <w:b/>
                                <w:sz w:val="20"/>
                                <w:szCs w:val="20"/>
                              </w:rPr>
                              <w:alias w:val="!products.isEmpty()"/>
                              <w:tag w:val="If"/>
                              <w:id w:val="-1488326012"/>
                              <w:placeholder>
                                <w:docPart w:val="5828487A4CC4413594A97CD5D5621984"/>
                              </w:placeholder>
                              <w:docPartList>
                                <w:docPartGallery w:val="Quick Parts"/>
                              </w:docPartList>
                            </w:sdtPr>
                            <w:sdtEndPr>
                              <w:rPr>
                                <w:b w:val="0"/>
                              </w:rPr>
                            </w:sdtEndPr>
                            <w:sdtContent>
                              <w:p w14:paraId="652CF775" w14:textId="77777777" w:rsidR="00354DDE" w:rsidRPr="00521C35" w:rsidRDefault="00354DDE" w:rsidP="00521C35">
                                <w:pPr>
                                  <w:pStyle w:val="afffffffff"/>
                                  <w:ind w:left="567"/>
                                  <w:jc w:val="right"/>
                                  <w:rPr>
                                    <w:b/>
                                    <w:sz w:val="20"/>
                                    <w:szCs w:val="20"/>
                                    <w:lang w:val="en-US"/>
                                  </w:rPr>
                                </w:pPr>
                                <w:r w:rsidRPr="00521C35">
                                  <w:rPr>
                                    <w:b/>
                                    <w:sz w:val="20"/>
                                    <w:szCs w:val="20"/>
                                  </w:rPr>
                                  <w:t>Итого</w:t>
                                </w:r>
                                <w:r w:rsidRPr="00521C35">
                                  <w:rPr>
                                    <w:b/>
                                    <w:sz w:val="20"/>
                                    <w:szCs w:val="20"/>
                                    <w:lang w:val="en-US"/>
                                  </w:rPr>
                                  <w:t>:</w:t>
                                </w:r>
                              </w:p>
                            </w:sdtContent>
                          </w:sdt>
                        </w:sdtContent>
                      </w:sdt>
                    </w:sdtContent>
                  </w:sdt>
                </w:sdtContent>
              </w:sdt>
            </w:tc>
            <w:tc>
              <w:tcPr>
                <w:tcW w:w="3844" w:type="dxa"/>
                <w:shd w:val="clear" w:color="auto" w:fill="auto"/>
              </w:tcPr>
              <w:p w14:paraId="091E2570" w14:textId="77777777" w:rsidR="00354DDE" w:rsidRPr="00521C35" w:rsidRDefault="00436F22" w:rsidP="00B04967">
                <w:pPr>
                  <w:pStyle w:val="afffffffff"/>
                  <w:ind w:left="567"/>
                  <w:jc w:val="right"/>
                  <w:rPr>
                    <w:sz w:val="20"/>
                    <w:szCs w:val="20"/>
                  </w:rPr>
                </w:pPr>
                <w:sdt>
                  <w:sdtPr>
                    <w:rPr>
                      <w:sz w:val="20"/>
                      <w:szCs w:val="20"/>
                    </w:rPr>
                    <w:alias w:val="!execution"/>
                    <w:tag w:val="If"/>
                    <w:id w:val="1846362160"/>
                    <w:placeholder>
                      <w:docPart w:val="2C54C54B734B4F2E9C049E076F671C94"/>
                    </w:placeholder>
                    <w:docPartList>
                      <w:docPartGallery w:val="Quick Parts"/>
                    </w:docPartList>
                  </w:sdtPr>
                  <w:sdtEndPr/>
                  <w:sdtContent/>
                </w:sdt>
              </w:p>
            </w:tc>
          </w:tr>
        </w:tbl>
        <w:p w14:paraId="5C803B28" w14:textId="77777777" w:rsidR="00354DDE" w:rsidRPr="00521C35" w:rsidRDefault="00436F22" w:rsidP="00521C35">
          <w:pPr>
            <w:spacing w:after="0" w:line="240" w:lineRule="auto"/>
            <w:rPr>
              <w:rFonts w:ascii="Times New Roman" w:hAnsi="Times New Roman" w:cs="Times New Roman"/>
              <w:sz w:val="20"/>
              <w:szCs w:val="20"/>
            </w:rPr>
          </w:pPr>
        </w:p>
      </w:sdtContent>
    </w:sdt>
    <w:sdt>
      <w:sdtPr>
        <w:rPr>
          <w:color w:val="808080"/>
          <w:sz w:val="20"/>
          <w:szCs w:val="20"/>
        </w:rPr>
        <w:alias w:val="!execution"/>
        <w:tag w:val="If"/>
        <w:id w:val="-277331609"/>
        <w:placeholder>
          <w:docPart w:val="41127F364DB3473FA781625F7C307644"/>
        </w:placeholder>
        <w:docPartList>
          <w:docPartGallery w:val="Quick Parts"/>
        </w:docPartList>
      </w:sdtPr>
      <w:sdtEndPr>
        <w:rPr>
          <w:lang w:val="en-US"/>
        </w:rPr>
      </w:sdtEndPr>
      <w:sdtContent>
        <w:p w14:paraId="3E6A6438" w14:textId="77777777" w:rsidR="00354DDE" w:rsidRPr="00521C35" w:rsidRDefault="00354DDE" w:rsidP="00521C35">
          <w:pPr>
            <w:pStyle w:val="afffffffff"/>
            <w:ind w:firstLine="709"/>
            <w:rPr>
              <w:sz w:val="20"/>
              <w:szCs w:val="20"/>
            </w:rPr>
          </w:pPr>
          <w:r w:rsidRPr="00521C35">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9989793B0BA346788182B7536A03C9B8"/>
              </w:placeholder>
              <w:showingPlcHdr/>
              <w:docPartList>
                <w:docPartGallery w:val="Quick Parts"/>
              </w:docPartList>
            </w:sdtPr>
            <w:sdtEndPr/>
            <w:sdtContent>
              <w:r w:rsidRPr="00521C35">
                <w:rPr>
                  <w:sz w:val="20"/>
                  <w:szCs w:val="20"/>
                </w:rPr>
                <w:t>договора</w:t>
              </w:r>
            </w:sdtContent>
          </w:sdt>
          <w:r w:rsidRPr="00521C35">
            <w:rPr>
              <w:sz w:val="20"/>
              <w:szCs w:val="20"/>
              <w:lang w:eastAsia="en-US"/>
            </w:rPr>
            <w:t>.</w:t>
          </w:r>
        </w:p>
      </w:sdtContent>
    </w:sdt>
    <w:p w14:paraId="12938765" w14:textId="77777777" w:rsidR="00354DDE" w:rsidRPr="00521C35" w:rsidRDefault="00354DDE" w:rsidP="00521C35">
      <w:pPr>
        <w:pStyle w:val="2"/>
        <w:keepLines/>
        <w:numPr>
          <w:ilvl w:val="0"/>
          <w:numId w:val="0"/>
        </w:numPr>
        <w:spacing w:before="0" w:after="0" w:line="240" w:lineRule="auto"/>
        <w:ind w:left="1080"/>
        <w:textAlignment w:val="auto"/>
        <w:rPr>
          <w:sz w:val="20"/>
          <w:szCs w:val="20"/>
          <w:lang w:eastAsia="ru-RU"/>
        </w:rPr>
      </w:pPr>
      <w:r w:rsidRPr="00521C35">
        <w:rPr>
          <w:sz w:val="20"/>
          <w:szCs w:val="20"/>
          <w:lang w:eastAsia="ru-RU"/>
        </w:rPr>
        <w:lastRenderedPageBreak/>
        <w:t>Сведения о гарантии качества товара, работы, услуги</w:t>
      </w:r>
    </w:p>
    <w:sdt>
      <w:sdtPr>
        <w:rPr>
          <w:sz w:val="20"/>
          <w:szCs w:val="20"/>
        </w:rPr>
        <w:alias w:val="!execution"/>
        <w:tag w:val="If"/>
        <w:id w:val="1387613641"/>
        <w:placeholder>
          <w:docPart w:val="90BB6563D68042AD9A2DEB7487F6FD31"/>
        </w:placeholder>
        <w:docPartList>
          <w:docPartGallery w:val="Quick Parts"/>
        </w:docPartList>
      </w:sdtPr>
      <w:sdtEndPr>
        <w:rPr>
          <w:lang w:val="en-US"/>
        </w:rPr>
      </w:sdtEndPr>
      <w:sdtContent>
        <w:p w14:paraId="40BDF95F" w14:textId="77777777" w:rsidR="00354DDE" w:rsidRPr="00521C35" w:rsidRDefault="00436F22" w:rsidP="00521C35">
          <w:pPr>
            <w:pStyle w:val="afffffffff"/>
            <w:ind w:firstLine="567"/>
            <w:rPr>
              <w:sz w:val="20"/>
              <w:szCs w:val="20"/>
            </w:rPr>
          </w:pPr>
          <w:sdt>
            <w:sdtPr>
              <w:rPr>
                <w:sz w:val="20"/>
                <w:szCs w:val="20"/>
                <w:lang w:val="en-GB" w:eastAsia="ru-RU"/>
              </w:rPr>
              <w:alias w:val="!forFL44"/>
              <w:tag w:val="if"/>
              <w:id w:val="-14233740"/>
              <w:placeholder>
                <w:docPart w:val="763590EDA0D54BD997C37308199EC262"/>
              </w:placeholder>
              <w:showingPlcHdr/>
              <w:docPartList>
                <w:docPartGallery w:val="Quick Parts"/>
              </w:docPartList>
            </w:sdtPr>
            <w:sdtEndPr/>
            <w:sdtContent>
              <w:sdt>
                <w:sdtPr>
                  <w:rPr>
                    <w:sz w:val="20"/>
                    <w:szCs w:val="20"/>
                    <w:lang w:val="en-GB" w:eastAsia="ru-RU"/>
                  </w:rPr>
                  <w:alias w:val="!specifiedQualityAssurance"/>
                  <w:tag w:val="if"/>
                  <w:id w:val="-536582807"/>
                  <w:placeholder>
                    <w:docPart w:val="1C672DAEC90B43C3B13A95D169BC1B3A"/>
                  </w:placeholder>
                  <w:showingPlcHdr/>
                  <w:docPartList>
                    <w:docPartGallery w:val="Quick Parts"/>
                  </w:docPartList>
                </w:sdtPr>
                <w:sdtEndPr/>
                <w:sdtContent>
                  <w:r w:rsidR="00354DDE" w:rsidRPr="00521C35">
                    <w:rPr>
                      <w:rStyle w:val="afffffffff2"/>
                      <w:sz w:val="20"/>
                      <w:szCs w:val="20"/>
                    </w:rPr>
                    <w:t>Отсутствуют</w:t>
                  </w:r>
                </w:sdtContent>
              </w:sdt>
            </w:sdtContent>
          </w:sdt>
          <w:r w:rsidR="00354DDE" w:rsidRPr="00521C35">
            <w:rPr>
              <w:sz w:val="20"/>
              <w:szCs w:val="20"/>
              <w:lang w:eastAsia="en-US"/>
            </w:rPr>
            <w:t xml:space="preserve"> * Заполняется на этапе заключения </w:t>
          </w:r>
          <w:sdt>
            <w:sdtPr>
              <w:rPr>
                <w:sz w:val="20"/>
                <w:szCs w:val="20"/>
              </w:rPr>
              <w:alias w:val="!isContractOrAgreement"/>
              <w:tag w:val="If"/>
              <w:id w:val="1580714207"/>
              <w:placeholder>
                <w:docPart w:val="16DA0E98D94C4941B08DBCBBD2013300"/>
              </w:placeholder>
              <w:showingPlcHdr/>
              <w:docPartList>
                <w:docPartGallery w:val="Quick Parts"/>
              </w:docPartList>
            </w:sdtPr>
            <w:sdtEndPr/>
            <w:sdtContent>
              <w:r w:rsidR="00354DDE" w:rsidRPr="00521C35">
                <w:rPr>
                  <w:sz w:val="20"/>
                  <w:szCs w:val="20"/>
                </w:rPr>
                <w:t>договора</w:t>
              </w:r>
            </w:sdtContent>
          </w:sdt>
          <w:r w:rsidR="00354DDE" w:rsidRPr="00521C35">
            <w:rPr>
              <w:sz w:val="20"/>
              <w:szCs w:val="20"/>
              <w:lang w:eastAsia="en-US"/>
            </w:rPr>
            <w:t>.</w:t>
          </w:r>
        </w:p>
      </w:sdtContent>
    </w:sdt>
    <w:p w14:paraId="53147685" w14:textId="77777777" w:rsidR="00354DDE" w:rsidRPr="00521C35" w:rsidRDefault="00354DDE" w:rsidP="00521C35">
      <w:pPr>
        <w:pStyle w:val="2"/>
        <w:keepLines/>
        <w:numPr>
          <w:ilvl w:val="0"/>
          <w:numId w:val="0"/>
        </w:numPr>
        <w:spacing w:before="0" w:after="0" w:line="240" w:lineRule="auto"/>
        <w:ind w:left="1080"/>
        <w:textAlignment w:val="auto"/>
        <w:rPr>
          <w:sz w:val="20"/>
          <w:szCs w:val="20"/>
          <w:shd w:val="clear" w:color="auto" w:fill="FFFFFF"/>
          <w:lang w:eastAsia="ru-RU"/>
        </w:rPr>
      </w:pPr>
      <w:r w:rsidRPr="00521C35">
        <w:rPr>
          <w:sz w:val="20"/>
          <w:szCs w:val="20"/>
          <w:shd w:val="clear" w:color="auto" w:fill="FFFFFF"/>
          <w:lang w:eastAsia="ru-RU"/>
        </w:rPr>
        <w:t>Сведения о сертификатах подтверждения происхождения товаров (форма СТ-1)</w:t>
      </w:r>
    </w:p>
    <w:sdt>
      <w:sdtPr>
        <w:rPr>
          <w:sz w:val="20"/>
          <w:szCs w:val="20"/>
        </w:rPr>
        <w:alias w:val="!execution"/>
        <w:tag w:val="If"/>
        <w:id w:val="-1017766129"/>
        <w:placeholder>
          <w:docPart w:val="104D7D1C308F4F70B966BB646540F61B"/>
        </w:placeholder>
        <w:docPartList>
          <w:docPartGallery w:val="Quick Parts"/>
        </w:docPartList>
      </w:sdtPr>
      <w:sdtEndPr>
        <w:rPr>
          <w:lang w:val="en-US"/>
        </w:rPr>
      </w:sdtEndPr>
      <w:sdtContent>
        <w:p w14:paraId="5313B152" w14:textId="77777777" w:rsidR="00354DDE" w:rsidRPr="00521C35" w:rsidRDefault="00354DDE" w:rsidP="00521C35">
          <w:pPr>
            <w:pStyle w:val="afffffffff"/>
            <w:ind w:firstLine="567"/>
            <w:rPr>
              <w:sz w:val="20"/>
              <w:szCs w:val="20"/>
            </w:rPr>
          </w:pPr>
          <w:r w:rsidRPr="00521C35">
            <w:rPr>
              <w:sz w:val="20"/>
              <w:szCs w:val="20"/>
              <w:lang w:eastAsia="en-US"/>
            </w:rPr>
            <w:t xml:space="preserve">* Заполняется на этапе заключения </w:t>
          </w:r>
          <w:sdt>
            <w:sdtPr>
              <w:rPr>
                <w:sz w:val="20"/>
                <w:szCs w:val="20"/>
              </w:rPr>
              <w:alias w:val="!isContractOrAgreement"/>
              <w:tag w:val="If"/>
              <w:id w:val="1424067530"/>
              <w:placeholder>
                <w:docPart w:val="6212066005224BE1A646CF5FEE91A0D4"/>
              </w:placeholder>
              <w:showingPlcHdr/>
              <w:docPartList>
                <w:docPartGallery w:val="Quick Parts"/>
              </w:docPartList>
            </w:sdtPr>
            <w:sdtEndPr/>
            <w:sdtContent>
              <w:r w:rsidRPr="00521C35">
                <w:rPr>
                  <w:sz w:val="20"/>
                  <w:szCs w:val="20"/>
                </w:rPr>
                <w:t>договора</w:t>
              </w:r>
            </w:sdtContent>
          </w:sdt>
          <w:r w:rsidRPr="00521C35">
            <w:rPr>
              <w:sz w:val="20"/>
              <w:szCs w:val="20"/>
              <w:lang w:eastAsia="en-US"/>
            </w:rPr>
            <w:t>.</w:t>
          </w:r>
        </w:p>
      </w:sdtContent>
    </w:sdt>
    <w:p w14:paraId="35866AEF" w14:textId="77777777" w:rsidR="00354DDE" w:rsidRPr="00521C35" w:rsidRDefault="00436F22" w:rsidP="00521C35">
      <w:pPr>
        <w:spacing w:after="0" w:line="240" w:lineRule="auto"/>
        <w:rPr>
          <w:rFonts w:ascii="Times New Roman" w:hAnsi="Times New Roman" w:cs="Times New Roman"/>
          <w:sz w:val="20"/>
          <w:szCs w:val="20"/>
          <w:lang w:val="en-GB" w:eastAsia="ru-RU"/>
        </w:rPr>
      </w:pPr>
      <w:sdt>
        <w:sdtPr>
          <w:rPr>
            <w:rFonts w:ascii="Times New Roman" w:hAnsi="Times New Roman" w:cs="Times New Roman"/>
            <w:sz w:val="20"/>
            <w:szCs w:val="20"/>
            <w:lang w:val="en-GB" w:eastAsia="ru-RU"/>
          </w:rPr>
          <w:alias w:val="productOriginCertificates.isEmpty()"/>
          <w:tag w:val="if"/>
          <w:id w:val="-481930682"/>
          <w:placeholder>
            <w:docPart w:val="B7007C26E6A34901AEAEE5AF93A1497D"/>
          </w:placeholder>
          <w:showingPlcHdr/>
          <w:docPartList>
            <w:docPartGallery w:val="Quick Parts"/>
          </w:docPartList>
        </w:sdtPr>
        <w:sdtEndPr/>
        <w:sdtContent>
          <w:r w:rsidR="00354DDE" w:rsidRPr="00521C35">
            <w:rPr>
              <w:rStyle w:val="afffffffff2"/>
              <w:rFonts w:ascii="Times New Roman" w:hAnsi="Times New Roman" w:cs="Times New Roman"/>
              <w:sz w:val="20"/>
              <w:szCs w:val="20"/>
            </w:rPr>
            <w:t>Отсутствуют</w:t>
          </w:r>
        </w:sdtContent>
      </w:sdt>
    </w:p>
    <w:p w14:paraId="00C12BFE" w14:textId="77777777" w:rsidR="00354DDE" w:rsidRPr="00521C35" w:rsidRDefault="00354DDE" w:rsidP="00521C35">
      <w:pPr>
        <w:suppressAutoHyphens w:val="0"/>
        <w:spacing w:after="0" w:line="240" w:lineRule="auto"/>
        <w:jc w:val="right"/>
        <w:rPr>
          <w:rFonts w:ascii="Times New Roman" w:hAnsi="Times New Roman" w:cs="Times New Roman"/>
          <w:sz w:val="20"/>
          <w:szCs w:val="20"/>
          <w:lang w:val="en-US"/>
        </w:rPr>
      </w:pPr>
    </w:p>
    <w:tbl>
      <w:tblPr>
        <w:tblStyle w:val="affffffffe"/>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54DDE" w:rsidRPr="00521C35" w14:paraId="062CBA89" w14:textId="77777777" w:rsidTr="00D47C35">
        <w:trPr>
          <w:cantSplit/>
          <w:trHeight w:val="176"/>
        </w:trPr>
        <w:tc>
          <w:tcPr>
            <w:tcW w:w="7015" w:type="dxa"/>
            <w:tcBorders>
              <w:top w:val="nil"/>
              <w:left w:val="nil"/>
              <w:bottom w:val="nil"/>
              <w:right w:val="nil"/>
            </w:tcBorders>
            <w:tcMar>
              <w:top w:w="0" w:type="dxa"/>
              <w:left w:w="0" w:type="dxa"/>
              <w:bottom w:w="0" w:type="dxa"/>
              <w:right w:w="0" w:type="dxa"/>
            </w:tcMar>
          </w:tcPr>
          <w:p w14:paraId="0DC16899" w14:textId="77777777" w:rsidR="00354DDE" w:rsidRPr="00521C35" w:rsidRDefault="00436F22" w:rsidP="00521C35">
            <w:pPr>
              <w:pStyle w:val="affff7"/>
              <w:spacing w:before="0" w:after="0" w:line="240" w:lineRule="auto"/>
              <w:rPr>
                <w:sz w:val="20"/>
                <w:szCs w:val="20"/>
                <w:lang w:val="en-US" w:eastAsia="en-US"/>
              </w:rPr>
            </w:pPr>
            <w:sdt>
              <w:sdtPr>
                <w:rPr>
                  <w:sz w:val="20"/>
                  <w:szCs w:val="20"/>
                  <w:lang w:val="en-US" w:eastAsia="ar-SA"/>
                </w:rPr>
                <w:alias w:val="Simple"/>
                <w:tag w:val="Simple"/>
                <w:id w:val="9989329"/>
                <w:placeholder>
                  <w:docPart w:val="64EE869A76A8411C8807B76FA778D70E"/>
                </w:placeholder>
                <w:text/>
              </w:sdtPr>
              <w:sdtEndPr/>
              <w:sdtContent>
                <w:r w:rsidR="00354DDE" w:rsidRPr="00521C35">
                  <w:rPr>
                    <w:sz w:val="20"/>
                    <w:szCs w:val="20"/>
                    <w:lang w:val="en-US"/>
                  </w:rPr>
                  <w:t>Исполнитель</w:t>
                </w:r>
              </w:sdtContent>
            </w:sdt>
            <w:r w:rsidR="00354DDE" w:rsidRPr="00521C35">
              <w:rPr>
                <w:sz w:val="20"/>
                <w:szCs w:val="20"/>
                <w:lang w:val="en-US" w:eastAsia="en-US"/>
              </w:rPr>
              <w:t>:</w:t>
            </w:r>
          </w:p>
          <w:p w14:paraId="4FD66756" w14:textId="77777777" w:rsidR="00354DDE" w:rsidRPr="00521C35" w:rsidRDefault="00354DDE" w:rsidP="00521C35">
            <w:pPr>
              <w:pStyle w:val="affff7"/>
              <w:spacing w:before="0" w:after="0" w:line="240" w:lineRule="auto"/>
              <w:jc w:val="right"/>
              <w:rPr>
                <w:sz w:val="20"/>
                <w:szCs w:val="20"/>
                <w:lang w:val="en-US" w:eastAsia="en-US"/>
              </w:rPr>
            </w:pPr>
          </w:p>
        </w:tc>
        <w:tc>
          <w:tcPr>
            <w:tcW w:w="7248" w:type="dxa"/>
            <w:tcBorders>
              <w:top w:val="nil"/>
              <w:left w:val="nil"/>
              <w:bottom w:val="nil"/>
              <w:right w:val="nil"/>
            </w:tcBorders>
          </w:tcPr>
          <w:p w14:paraId="6F472498" w14:textId="77777777" w:rsidR="00354DDE" w:rsidRPr="00521C35" w:rsidRDefault="00436F22" w:rsidP="00521C35">
            <w:pPr>
              <w:pStyle w:val="affff7"/>
              <w:spacing w:before="0" w:after="0" w:line="240" w:lineRule="auto"/>
              <w:rPr>
                <w:sz w:val="20"/>
                <w:szCs w:val="20"/>
                <w:lang w:val="en-US" w:eastAsia="en-US"/>
              </w:rPr>
            </w:pPr>
            <w:sdt>
              <w:sdtPr>
                <w:rPr>
                  <w:sz w:val="20"/>
                  <w:szCs w:val="20"/>
                  <w:lang w:val="en-US" w:eastAsia="en-US"/>
                </w:rPr>
                <w:alias w:val="Simple"/>
                <w:tag w:val="Simple"/>
                <w:id w:val="9989330"/>
                <w:placeholder>
                  <w:docPart w:val="8937CB0977B449FD9354F1481FD81A23"/>
                </w:placeholder>
                <w:text/>
              </w:sdtPr>
              <w:sdtEndPr/>
              <w:sdtContent>
                <w:r w:rsidR="00354DDE" w:rsidRPr="00521C35">
                  <w:rPr>
                    <w:sz w:val="20"/>
                    <w:szCs w:val="20"/>
                    <w:lang w:val="en-US" w:eastAsia="en-US"/>
                  </w:rPr>
                  <w:t>Заказчик</w:t>
                </w:r>
              </w:sdtContent>
            </w:sdt>
            <w:r w:rsidR="00354DDE" w:rsidRPr="00521C35">
              <w:rPr>
                <w:sz w:val="20"/>
                <w:szCs w:val="20"/>
                <w:lang w:val="en-US" w:eastAsia="en-US"/>
              </w:rPr>
              <w:t>:</w:t>
            </w:r>
          </w:p>
          <w:p w14:paraId="1753D55B" w14:textId="77777777" w:rsidR="00354DDE" w:rsidRPr="00521C35" w:rsidRDefault="00354DDE" w:rsidP="00521C35">
            <w:pPr>
              <w:pStyle w:val="affff7"/>
              <w:spacing w:before="0" w:after="0" w:line="240" w:lineRule="auto"/>
              <w:rPr>
                <w:sz w:val="20"/>
                <w:szCs w:val="20"/>
                <w:lang w:val="en-US" w:eastAsia="en-US"/>
              </w:rPr>
            </w:pPr>
          </w:p>
        </w:tc>
      </w:tr>
      <w:tr w:rsidR="00354DDE" w:rsidRPr="00521C35" w14:paraId="1A476177" w14:textId="77777777" w:rsidTr="00D47C35">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7CFCCF44" w14:textId="77777777" w:rsidR="00354DDE" w:rsidRPr="00521C35" w:rsidRDefault="00436F22" w:rsidP="00823835">
            <w:pPr>
              <w:pStyle w:val="affff7"/>
              <w:spacing w:before="0" w:after="0" w:line="240" w:lineRule="auto"/>
              <w:rPr>
                <w:sz w:val="20"/>
                <w:szCs w:val="20"/>
                <w:lang w:val="en-US" w:eastAsia="en-US"/>
              </w:rPr>
            </w:pPr>
            <w:sdt>
              <w:sdtPr>
                <w:rPr>
                  <w:sz w:val="20"/>
                  <w:szCs w:val="20"/>
                  <w:lang w:val="en-US" w:eastAsia="en-US"/>
                </w:rPr>
                <w:alias w:val="Simple"/>
                <w:tag w:val="Simple"/>
                <w:id w:val="9989331"/>
                <w:placeholder>
                  <w:docPart w:val="80539368830B42BF83CE0B5AC2C1D602"/>
                </w:placeholder>
                <w:text/>
              </w:sdtPr>
              <w:sdtEndPr/>
              <w:sdtContent>
                <w:r w:rsidR="00823835">
                  <w:rPr>
                    <w:sz w:val="20"/>
                    <w:szCs w:val="20"/>
                    <w:lang w:eastAsia="en-US"/>
                  </w:rPr>
                  <w:t>________________________________________</w:t>
                </w:r>
              </w:sdtContent>
            </w:sdt>
          </w:p>
        </w:tc>
        <w:tc>
          <w:tcPr>
            <w:tcW w:w="7248" w:type="dxa"/>
            <w:tcBorders>
              <w:top w:val="nil"/>
              <w:left w:val="nil"/>
              <w:bottom w:val="nil"/>
              <w:right w:val="nil"/>
            </w:tcBorders>
            <w:vAlign w:val="bottom"/>
            <w:hideMark/>
          </w:tcPr>
          <w:p w14:paraId="09A85812" w14:textId="77777777" w:rsidR="00354DDE" w:rsidRPr="00521C35" w:rsidRDefault="00436F22" w:rsidP="00521C35">
            <w:pPr>
              <w:pStyle w:val="affff7"/>
              <w:spacing w:before="0" w:after="0" w:line="240" w:lineRule="auto"/>
              <w:rPr>
                <w:sz w:val="20"/>
                <w:szCs w:val="20"/>
                <w:lang w:eastAsia="en-US"/>
              </w:rPr>
            </w:pPr>
            <w:sdt>
              <w:sdtPr>
                <w:rPr>
                  <w:sz w:val="20"/>
                  <w:szCs w:val="20"/>
                  <w:u w:val="single"/>
                  <w:lang w:eastAsia="en-US"/>
                </w:rPr>
                <w:alias w:val="Simple"/>
                <w:tag w:val="Simple"/>
                <w:id w:val="9989332"/>
                <w:placeholder>
                  <w:docPart w:val="A0E590F5419A4CFC9692F306FA2F19A0"/>
                </w:placeholder>
                <w:text/>
              </w:sdtPr>
              <w:sdtEndPr/>
              <w:sdtContent>
                <w:r w:rsidR="00783D04" w:rsidRPr="00521C35">
                  <w:rPr>
                    <w:sz w:val="20"/>
                    <w:szCs w:val="20"/>
                    <w:u w:val="single"/>
                    <w:lang w:eastAsia="en-US"/>
                  </w:rPr>
                  <w:t xml:space="preserve">Заведующий МАДОУ ЦРР – д/с  №25 "Золотая рыбка"  </w:t>
                </w:r>
              </w:sdtContent>
            </w:sdt>
            <w:r w:rsidR="00354DDE" w:rsidRPr="00521C35">
              <w:rPr>
                <w:sz w:val="20"/>
                <w:szCs w:val="20"/>
                <w:lang w:eastAsia="en-US"/>
              </w:rPr>
              <w:t xml:space="preserve">        </w:t>
            </w:r>
          </w:p>
        </w:tc>
      </w:tr>
      <w:tr w:rsidR="00354DDE" w:rsidRPr="00521C35" w14:paraId="0790F468" w14:textId="77777777" w:rsidTr="00D47C35">
        <w:trPr>
          <w:cantSplit/>
          <w:trHeight w:val="1147"/>
        </w:trPr>
        <w:tc>
          <w:tcPr>
            <w:tcW w:w="7015" w:type="dxa"/>
            <w:tcBorders>
              <w:top w:val="nil"/>
              <w:left w:val="nil"/>
              <w:bottom w:val="nil"/>
              <w:right w:val="nil"/>
            </w:tcBorders>
            <w:hideMark/>
          </w:tcPr>
          <w:p w14:paraId="3F72CB2D" w14:textId="77777777" w:rsidR="00354DDE" w:rsidRPr="00521C35" w:rsidRDefault="00436F22" w:rsidP="00521C35">
            <w:pPr>
              <w:pStyle w:val="affff7"/>
              <w:spacing w:before="0" w:after="0" w:line="240" w:lineRule="auto"/>
              <w:rPr>
                <w:sz w:val="20"/>
                <w:szCs w:val="20"/>
                <w:lang w:eastAsia="en-US"/>
              </w:rPr>
            </w:pPr>
            <w:sdt>
              <w:sdtPr>
                <w:rPr>
                  <w:sz w:val="20"/>
                  <w:szCs w:val="20"/>
                  <w:lang w:eastAsia="en-US"/>
                </w:rPr>
                <w:alias w:val="Simple"/>
                <w:tag w:val="Simple"/>
                <w:id w:val="9989333"/>
                <w:placeholder>
                  <w:docPart w:val="FA4E734747384DAB9D3B0CADEF45207C"/>
                </w:placeholder>
                <w:text/>
              </w:sdtPr>
              <w:sdtEndPr/>
              <w:sdtContent>
                <w:r w:rsidR="00354DDE" w:rsidRPr="00521C35">
                  <w:rPr>
                    <w:sz w:val="20"/>
                    <w:szCs w:val="20"/>
                    <w:u w:val="single"/>
                    <w:lang w:eastAsia="en-US"/>
                  </w:rPr>
                  <w:t>________________</w:t>
                </w:r>
              </w:sdtContent>
            </w:sdt>
            <w:r w:rsidR="00354DDE" w:rsidRPr="00521C35">
              <w:rPr>
                <w:sz w:val="20"/>
                <w:szCs w:val="20"/>
                <w:lang w:eastAsia="en-US"/>
              </w:rPr>
              <w:t xml:space="preserve">   /</w:t>
            </w:r>
            <w:sdt>
              <w:sdtPr>
                <w:rPr>
                  <w:sz w:val="20"/>
                  <w:szCs w:val="20"/>
                  <w:lang w:val="en-US" w:eastAsia="en-US"/>
                </w:rPr>
                <w:alias w:val="Simple"/>
                <w:tag w:val="Simple"/>
                <w:id w:val="9989334"/>
                <w:placeholder>
                  <w:docPart w:val="C46EA5B0CA284483BCCDBDEEE7D489FA"/>
                </w:placeholder>
                <w:text/>
              </w:sdtPr>
              <w:sdtEndPr/>
              <w:sdtContent>
                <w:r w:rsidR="00823835">
                  <w:rPr>
                    <w:sz w:val="20"/>
                    <w:szCs w:val="20"/>
                    <w:u w:val="single"/>
                    <w:lang w:eastAsia="en-US"/>
                  </w:rPr>
                  <w:t>______________________</w:t>
                </w:r>
                <w:r w:rsidR="00783D04" w:rsidRPr="00521C35">
                  <w:rPr>
                    <w:sz w:val="20"/>
                    <w:szCs w:val="20"/>
                    <w:u w:val="single"/>
                    <w:lang w:eastAsia="en-US"/>
                  </w:rPr>
                  <w:t>.</w:t>
                </w:r>
                <w:r w:rsidR="00354DDE" w:rsidRPr="00521C35">
                  <w:rPr>
                    <w:sz w:val="20"/>
                    <w:szCs w:val="20"/>
                    <w:u w:val="single"/>
                    <w:lang w:eastAsia="en-US"/>
                  </w:rPr>
                  <w:t>.</w:t>
                </w:r>
              </w:sdtContent>
            </w:sdt>
            <w:r w:rsidR="00354DDE" w:rsidRPr="00521C35">
              <w:rPr>
                <w:sz w:val="20"/>
                <w:szCs w:val="20"/>
                <w:lang w:eastAsia="en-US"/>
              </w:rPr>
              <w:t>/</w:t>
            </w:r>
          </w:p>
          <w:p w14:paraId="31E958FC" w14:textId="77777777" w:rsidR="00354DDE" w:rsidRPr="00521C35" w:rsidRDefault="00354DDE" w:rsidP="00823835">
            <w:pPr>
              <w:pStyle w:val="affff7"/>
              <w:spacing w:before="0" w:after="0" w:line="240" w:lineRule="auto"/>
              <w:jc w:val="center"/>
              <w:rPr>
                <w:sz w:val="20"/>
                <w:szCs w:val="20"/>
                <w:lang w:eastAsia="en-US"/>
              </w:rPr>
            </w:pPr>
            <w:r w:rsidRPr="00521C35">
              <w:rPr>
                <w:sz w:val="20"/>
                <w:szCs w:val="20"/>
                <w:lang w:eastAsia="en-US"/>
              </w:rPr>
              <w:t>«</w:t>
            </w:r>
            <w:r w:rsidR="00823835">
              <w:rPr>
                <w:sz w:val="20"/>
                <w:szCs w:val="20"/>
                <w:lang w:eastAsia="en-US"/>
              </w:rPr>
              <w:t>___________</w:t>
            </w:r>
            <w:r w:rsidRPr="00521C35">
              <w:rPr>
                <w:sz w:val="20"/>
                <w:szCs w:val="20"/>
                <w:lang w:eastAsia="en-US"/>
              </w:rPr>
              <w:t xml:space="preserve">» </w:t>
            </w:r>
            <w:r w:rsidR="00823835">
              <w:rPr>
                <w:sz w:val="20"/>
                <w:szCs w:val="20"/>
                <w:lang w:eastAsia="en-US"/>
              </w:rPr>
              <w:t>____________</w:t>
            </w:r>
            <w:r w:rsidRPr="00521C35">
              <w:rPr>
                <w:sz w:val="20"/>
                <w:szCs w:val="20"/>
                <w:lang w:eastAsia="en-US"/>
              </w:rPr>
              <w:t xml:space="preserve"> 20</w:t>
            </w:r>
            <w:r w:rsidR="00783D04" w:rsidRPr="00521C35">
              <w:rPr>
                <w:sz w:val="20"/>
                <w:szCs w:val="20"/>
                <w:lang w:eastAsia="en-US"/>
              </w:rPr>
              <w:t>2</w:t>
            </w:r>
            <w:r w:rsidR="00823835">
              <w:rPr>
                <w:sz w:val="20"/>
                <w:szCs w:val="20"/>
                <w:lang w:eastAsia="en-US"/>
              </w:rPr>
              <w:t>1</w:t>
            </w:r>
            <w:r w:rsidRPr="00521C35">
              <w:rPr>
                <w:sz w:val="20"/>
                <w:szCs w:val="20"/>
                <w:lang w:eastAsia="en-US"/>
              </w:rPr>
              <w:t xml:space="preserve"> г.</w:t>
            </w:r>
          </w:p>
        </w:tc>
        <w:tc>
          <w:tcPr>
            <w:tcW w:w="7248" w:type="dxa"/>
            <w:tcBorders>
              <w:top w:val="nil"/>
              <w:left w:val="nil"/>
              <w:bottom w:val="nil"/>
              <w:right w:val="nil"/>
            </w:tcBorders>
            <w:hideMark/>
          </w:tcPr>
          <w:p w14:paraId="60079B01" w14:textId="77777777" w:rsidR="00354DDE" w:rsidRPr="00521C35" w:rsidRDefault="00354DDE" w:rsidP="00521C35">
            <w:pPr>
              <w:pStyle w:val="affff7"/>
              <w:spacing w:before="0" w:after="0" w:line="240" w:lineRule="auto"/>
              <w:rPr>
                <w:sz w:val="20"/>
                <w:szCs w:val="20"/>
                <w:lang w:eastAsia="en-US"/>
              </w:rPr>
            </w:pPr>
            <w:r w:rsidRPr="00521C35">
              <w:rPr>
                <w:sz w:val="20"/>
                <w:szCs w:val="20"/>
                <w:lang w:eastAsia="en-US"/>
              </w:rPr>
              <w:t>______</w:t>
            </w:r>
            <w:r w:rsidR="00783D04" w:rsidRPr="00521C35">
              <w:rPr>
                <w:sz w:val="20"/>
                <w:szCs w:val="20"/>
                <w:lang w:eastAsia="en-US"/>
              </w:rPr>
              <w:t>__________</w:t>
            </w:r>
            <w:r w:rsidRPr="00521C35">
              <w:rPr>
                <w:sz w:val="20"/>
                <w:szCs w:val="20"/>
                <w:lang w:eastAsia="en-US"/>
              </w:rPr>
              <w:t>____  /</w:t>
            </w:r>
            <w:sdt>
              <w:sdtPr>
                <w:rPr>
                  <w:sz w:val="20"/>
                  <w:szCs w:val="20"/>
                  <w:lang w:eastAsia="en-US"/>
                </w:rPr>
                <w:alias w:val="Simple"/>
                <w:tag w:val="Simple"/>
                <w:id w:val="9989336"/>
                <w:placeholder>
                  <w:docPart w:val="58AC923ED72A4A8D8A025C631626BD77"/>
                </w:placeholder>
                <w:text/>
              </w:sdtPr>
              <w:sdtEndPr/>
              <w:sdtContent>
                <w:r w:rsidRPr="00521C35">
                  <w:rPr>
                    <w:sz w:val="20"/>
                    <w:szCs w:val="20"/>
                    <w:u w:val="single"/>
                    <w:lang w:eastAsia="en-US"/>
                  </w:rPr>
                  <w:t>С. Н. Озерова</w:t>
                </w:r>
              </w:sdtContent>
            </w:sdt>
            <w:r w:rsidRPr="00521C35">
              <w:rPr>
                <w:sz w:val="20"/>
                <w:szCs w:val="20"/>
                <w:lang w:eastAsia="en-US"/>
              </w:rPr>
              <w:t>/</w:t>
            </w:r>
          </w:p>
          <w:p w14:paraId="1ED25EF1" w14:textId="77777777" w:rsidR="00354DDE" w:rsidRPr="00521C35" w:rsidRDefault="00354DDE" w:rsidP="00823835">
            <w:pPr>
              <w:pStyle w:val="affff7"/>
              <w:spacing w:before="0" w:after="0" w:line="240" w:lineRule="auto"/>
              <w:jc w:val="center"/>
              <w:rPr>
                <w:sz w:val="20"/>
                <w:szCs w:val="20"/>
                <w:lang w:eastAsia="en-US"/>
              </w:rPr>
            </w:pPr>
            <w:r w:rsidRPr="00521C35">
              <w:rPr>
                <w:sz w:val="20"/>
                <w:szCs w:val="20"/>
                <w:lang w:eastAsia="en-US"/>
              </w:rPr>
              <w:t>«</w:t>
            </w:r>
            <w:r w:rsidR="00823835">
              <w:rPr>
                <w:sz w:val="20"/>
                <w:szCs w:val="20"/>
                <w:lang w:eastAsia="en-US"/>
              </w:rPr>
              <w:t>___________</w:t>
            </w:r>
            <w:r w:rsidRPr="00521C35">
              <w:rPr>
                <w:sz w:val="20"/>
                <w:szCs w:val="20"/>
                <w:lang w:eastAsia="en-US"/>
              </w:rPr>
              <w:t xml:space="preserve"> » </w:t>
            </w:r>
            <w:r w:rsidR="00823835">
              <w:rPr>
                <w:sz w:val="20"/>
                <w:szCs w:val="20"/>
                <w:lang w:eastAsia="en-US"/>
              </w:rPr>
              <w:t>___________</w:t>
            </w:r>
            <w:r w:rsidRPr="00521C35">
              <w:rPr>
                <w:sz w:val="20"/>
                <w:szCs w:val="20"/>
                <w:lang w:eastAsia="en-US"/>
              </w:rPr>
              <w:t>20</w:t>
            </w:r>
            <w:r w:rsidR="00783D04" w:rsidRPr="00521C35">
              <w:rPr>
                <w:sz w:val="20"/>
                <w:szCs w:val="20"/>
                <w:lang w:eastAsia="en-US"/>
              </w:rPr>
              <w:t>2</w:t>
            </w:r>
            <w:r w:rsidR="00823835">
              <w:rPr>
                <w:sz w:val="20"/>
                <w:szCs w:val="20"/>
                <w:lang w:eastAsia="en-US"/>
              </w:rPr>
              <w:t>1</w:t>
            </w:r>
            <w:r w:rsidRPr="00521C35">
              <w:rPr>
                <w:sz w:val="20"/>
                <w:szCs w:val="20"/>
                <w:lang w:eastAsia="en-US"/>
              </w:rPr>
              <w:t xml:space="preserve">  г</w:t>
            </w:r>
          </w:p>
        </w:tc>
      </w:tr>
      <w:tr w:rsidR="00354DDE" w:rsidRPr="00521C35" w14:paraId="38558FA4" w14:textId="77777777" w:rsidTr="00D47C35">
        <w:trPr>
          <w:cantSplit/>
          <w:trHeight w:val="176"/>
        </w:trPr>
        <w:tc>
          <w:tcPr>
            <w:tcW w:w="7015" w:type="dxa"/>
            <w:tcBorders>
              <w:top w:val="nil"/>
              <w:left w:val="nil"/>
              <w:bottom w:val="nil"/>
              <w:right w:val="nil"/>
            </w:tcBorders>
            <w:tcMar>
              <w:left w:w="0" w:type="dxa"/>
              <w:right w:w="0" w:type="dxa"/>
            </w:tcMar>
          </w:tcPr>
          <w:p w14:paraId="5EFCFDBD" w14:textId="77777777" w:rsidR="00354DDE" w:rsidRPr="00521C35" w:rsidRDefault="00354DDE" w:rsidP="00521C35">
            <w:pPr>
              <w:pStyle w:val="affff7"/>
              <w:spacing w:before="0" w:after="0" w:line="240" w:lineRule="auto"/>
              <w:jc w:val="right"/>
              <w:rPr>
                <w:sz w:val="20"/>
                <w:szCs w:val="20"/>
              </w:rPr>
            </w:pPr>
          </w:p>
        </w:tc>
        <w:tc>
          <w:tcPr>
            <w:tcW w:w="7248" w:type="dxa"/>
            <w:tcBorders>
              <w:top w:val="nil"/>
              <w:left w:val="nil"/>
              <w:bottom w:val="nil"/>
              <w:right w:val="nil"/>
            </w:tcBorders>
          </w:tcPr>
          <w:p w14:paraId="2A9F3233" w14:textId="77777777" w:rsidR="00354DDE" w:rsidRPr="00521C35" w:rsidRDefault="00354DDE" w:rsidP="00521C35">
            <w:pPr>
              <w:pStyle w:val="affff7"/>
              <w:spacing w:before="0" w:after="0" w:line="240" w:lineRule="auto"/>
              <w:rPr>
                <w:sz w:val="20"/>
                <w:szCs w:val="20"/>
              </w:rPr>
            </w:pPr>
          </w:p>
        </w:tc>
      </w:tr>
      <w:tr w:rsidR="00354DDE" w:rsidRPr="00521C35" w14:paraId="487D9286" w14:textId="77777777" w:rsidTr="00D47C35">
        <w:trPr>
          <w:cantSplit/>
          <w:trHeight w:val="176"/>
        </w:trPr>
        <w:tc>
          <w:tcPr>
            <w:tcW w:w="7015" w:type="dxa"/>
            <w:tcBorders>
              <w:top w:val="nil"/>
              <w:left w:val="nil"/>
              <w:bottom w:val="nil"/>
              <w:right w:val="nil"/>
            </w:tcBorders>
            <w:tcMar>
              <w:left w:w="0" w:type="dxa"/>
              <w:right w:w="0" w:type="dxa"/>
            </w:tcMar>
            <w:vAlign w:val="bottom"/>
          </w:tcPr>
          <w:p w14:paraId="45745A7F" w14:textId="77777777" w:rsidR="00354DDE" w:rsidRPr="00521C35" w:rsidRDefault="00354DDE" w:rsidP="00521C35">
            <w:pPr>
              <w:pStyle w:val="affff7"/>
              <w:spacing w:before="0" w:after="0" w:line="240" w:lineRule="auto"/>
              <w:rPr>
                <w:sz w:val="20"/>
                <w:szCs w:val="20"/>
              </w:rPr>
            </w:pPr>
          </w:p>
        </w:tc>
        <w:tc>
          <w:tcPr>
            <w:tcW w:w="7248" w:type="dxa"/>
            <w:tcBorders>
              <w:top w:val="nil"/>
              <w:left w:val="nil"/>
              <w:bottom w:val="nil"/>
              <w:right w:val="nil"/>
            </w:tcBorders>
            <w:vAlign w:val="bottom"/>
          </w:tcPr>
          <w:p w14:paraId="1BC0A4C3" w14:textId="77777777" w:rsidR="00354DDE" w:rsidRPr="00521C35" w:rsidRDefault="00354DDE" w:rsidP="00521C35">
            <w:pPr>
              <w:pStyle w:val="affff7"/>
              <w:spacing w:before="0" w:after="0" w:line="240" w:lineRule="auto"/>
              <w:rPr>
                <w:sz w:val="20"/>
                <w:szCs w:val="20"/>
              </w:rPr>
            </w:pPr>
          </w:p>
        </w:tc>
      </w:tr>
    </w:tbl>
    <w:p w14:paraId="146AF5AD" w14:textId="77777777" w:rsidR="00354DDE" w:rsidRPr="00521C35" w:rsidRDefault="00354DDE" w:rsidP="00521C35">
      <w:pPr>
        <w:suppressAutoHyphens w:val="0"/>
        <w:spacing w:after="0" w:line="240" w:lineRule="auto"/>
        <w:rPr>
          <w:rFonts w:ascii="Times New Roman" w:hAnsi="Times New Roman" w:cs="Times New Roman"/>
          <w:sz w:val="20"/>
          <w:szCs w:val="20"/>
        </w:rPr>
      </w:pPr>
      <w:r w:rsidRPr="00521C35">
        <w:rPr>
          <w:rFonts w:ascii="Times New Roman" w:hAnsi="Times New Roman" w:cs="Times New Roman"/>
          <w:sz w:val="20"/>
          <w:szCs w:val="20"/>
        </w:rPr>
        <w:br w:type="page"/>
      </w:r>
    </w:p>
    <w:p w14:paraId="665F9CE7" w14:textId="77777777" w:rsidR="00354DDE" w:rsidRPr="00521C35" w:rsidRDefault="00354DDE" w:rsidP="00521C35">
      <w:pPr>
        <w:suppressAutoHyphens w:val="0"/>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88446061"/>
          <w:placeholder>
            <w:docPart w:val="049A3184555C45369ED4160461A72BEF"/>
          </w:placeholder>
          <w:text/>
        </w:sdtPr>
        <w:sdtEndPr/>
        <w:sdtContent>
          <w:r w:rsidRPr="00521C35">
            <w:rPr>
              <w:rFonts w:ascii="Times New Roman" w:hAnsi="Times New Roman" w:cs="Times New Roman"/>
              <w:sz w:val="20"/>
              <w:szCs w:val="20"/>
            </w:rPr>
            <w:t>2</w:t>
          </w:r>
        </w:sdtContent>
      </w:sdt>
      <w:r w:rsidRPr="00521C35">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285709638"/>
          <w:placeholder>
            <w:docPart w:val="268229043FEE49DA8ADADA6B6B27B710"/>
          </w:placeholder>
          <w:showingPlcHdr/>
          <w:docPartList>
            <w:docPartGallery w:val="Quick Parts"/>
          </w:docPartList>
        </w:sdtPr>
        <w:sdtEndPr/>
        <w:sdtContent>
          <w:r w:rsidRPr="00521C35">
            <w:rPr>
              <w:rFonts w:ascii="Times New Roman" w:hAnsi="Times New Roman" w:cs="Times New Roman"/>
              <w:sz w:val="20"/>
              <w:szCs w:val="20"/>
            </w:rPr>
            <w:t>договору</w:t>
          </w:r>
        </w:sdtContent>
      </w:sdt>
    </w:p>
    <w:p w14:paraId="7D132673" w14:textId="77777777" w:rsidR="00354DDE" w:rsidRPr="000F7523" w:rsidRDefault="00354DDE" w:rsidP="00521C35">
      <w:pPr>
        <w:spacing w:after="0" w:line="240" w:lineRule="auto"/>
        <w:ind w:firstLine="562"/>
        <w:jc w:val="right"/>
        <w:rPr>
          <w:rFonts w:ascii="Times New Roman" w:hAnsi="Times New Roman" w:cs="Times New Roman"/>
          <w:sz w:val="20"/>
          <w:szCs w:val="20"/>
          <w:lang w:val="en-US"/>
        </w:rPr>
      </w:pPr>
      <w:r w:rsidRPr="00521C35">
        <w:rPr>
          <w:rFonts w:ascii="Times New Roman" w:hAnsi="Times New Roman" w:cs="Times New Roman"/>
          <w:sz w:val="20"/>
          <w:szCs w:val="20"/>
        </w:rPr>
        <w:t>от</w:t>
      </w:r>
      <w:r w:rsidRPr="000F7523">
        <w:rPr>
          <w:rFonts w:ascii="Times New Roman" w:hAnsi="Times New Roman" w:cs="Times New Roman"/>
          <w:sz w:val="20"/>
          <w:szCs w:val="20"/>
          <w:lang w:val="en-US"/>
        </w:rPr>
        <w:t xml:space="preserve"> </w:t>
      </w:r>
      <w:sdt>
        <w:sdtPr>
          <w:rPr>
            <w:rFonts w:ascii="Times New Roman" w:hAnsi="Times New Roman" w:cs="Times New Roman"/>
            <w:sz w:val="20"/>
            <w:szCs w:val="20"/>
          </w:rPr>
          <w:alias w:val="!contractDateNotEmpty"/>
          <w:tag w:val="If"/>
          <w:id w:val="-448090647"/>
          <w:placeholder>
            <w:docPart w:val="955DA7DDBE50443995E2DFB0E8E4F40B"/>
          </w:placeholder>
          <w:docPartList>
            <w:docPartGallery w:val="Quick Parts"/>
          </w:docPartList>
        </w:sdtPr>
        <w:sdtEndPr/>
        <w:sdtContent>
          <w:r w:rsidRPr="000F7523">
            <w:rPr>
              <w:rFonts w:ascii="Times New Roman" w:hAnsi="Times New Roman" w:cs="Times New Roman"/>
              <w:sz w:val="20"/>
              <w:szCs w:val="20"/>
              <w:lang w:val="en-US"/>
            </w:rPr>
            <w:t>«</w:t>
          </w:r>
          <w:r w:rsidR="000F7523" w:rsidRPr="000F7523">
            <w:rPr>
              <w:rFonts w:ascii="Times New Roman" w:hAnsi="Times New Roman" w:cs="Times New Roman"/>
              <w:sz w:val="20"/>
              <w:szCs w:val="20"/>
              <w:lang w:val="en-US"/>
            </w:rPr>
            <w:t>_______</w:t>
          </w:r>
          <w:r w:rsidRPr="000F7523">
            <w:rPr>
              <w:rFonts w:ascii="Times New Roman" w:hAnsi="Times New Roman" w:cs="Times New Roman"/>
              <w:sz w:val="20"/>
              <w:szCs w:val="20"/>
              <w:lang w:val="en-US"/>
            </w:rPr>
            <w:t>»</w:t>
          </w:r>
          <w:r w:rsidR="00F16F50" w:rsidRPr="000F7523">
            <w:rPr>
              <w:rFonts w:ascii="Times New Roman" w:hAnsi="Times New Roman" w:cs="Times New Roman"/>
              <w:sz w:val="20"/>
              <w:szCs w:val="20"/>
              <w:lang w:val="en-US"/>
            </w:rPr>
            <w:t xml:space="preserve"> </w:t>
          </w:r>
          <w:r w:rsidR="000F7523" w:rsidRPr="000F7523">
            <w:rPr>
              <w:rFonts w:ascii="Times New Roman" w:hAnsi="Times New Roman" w:cs="Times New Roman"/>
              <w:sz w:val="20"/>
              <w:szCs w:val="20"/>
              <w:lang w:val="en-US"/>
            </w:rPr>
            <w:t>___________</w:t>
          </w:r>
          <w:r w:rsidRPr="000F7523">
            <w:rPr>
              <w:rFonts w:ascii="Times New Roman" w:hAnsi="Times New Roman" w:cs="Times New Roman"/>
              <w:sz w:val="20"/>
              <w:szCs w:val="20"/>
              <w:lang w:val="en-US"/>
            </w:rPr>
            <w:t xml:space="preserve"> </w:t>
          </w:r>
          <w:r w:rsidR="00F16F50" w:rsidRPr="000F7523">
            <w:rPr>
              <w:rFonts w:ascii="Times New Roman" w:hAnsi="Times New Roman" w:cs="Times New Roman"/>
              <w:sz w:val="20"/>
              <w:szCs w:val="20"/>
              <w:lang w:val="en-US"/>
            </w:rPr>
            <w:t xml:space="preserve"> 20</w:t>
          </w:r>
          <w:r w:rsidRPr="000F7523">
            <w:rPr>
              <w:rFonts w:ascii="Times New Roman" w:hAnsi="Times New Roman" w:cs="Times New Roman"/>
              <w:sz w:val="20"/>
              <w:szCs w:val="20"/>
              <w:lang w:val="en-US"/>
            </w:rPr>
            <w:t>2</w:t>
          </w:r>
          <w:r w:rsidR="000F7523" w:rsidRPr="000F7523">
            <w:rPr>
              <w:rFonts w:ascii="Times New Roman" w:hAnsi="Times New Roman" w:cs="Times New Roman"/>
              <w:sz w:val="20"/>
              <w:szCs w:val="20"/>
              <w:lang w:val="en-US"/>
            </w:rPr>
            <w:t>1</w:t>
          </w:r>
          <w:r w:rsidR="00F16F50" w:rsidRPr="000F7523">
            <w:rPr>
              <w:rFonts w:ascii="Times New Roman" w:hAnsi="Times New Roman" w:cs="Times New Roman"/>
              <w:sz w:val="20"/>
              <w:szCs w:val="20"/>
              <w:lang w:val="en-US"/>
            </w:rPr>
            <w:t xml:space="preserve"> </w:t>
          </w:r>
        </w:sdtContent>
      </w:sdt>
      <w:r w:rsidRPr="000F7523">
        <w:rPr>
          <w:rFonts w:ascii="Times New Roman" w:hAnsi="Times New Roman" w:cs="Times New Roman"/>
          <w:sz w:val="20"/>
          <w:szCs w:val="20"/>
          <w:lang w:val="en-US"/>
        </w:rPr>
        <w:t xml:space="preserve"> </w:t>
      </w:r>
      <w:r w:rsidRPr="00521C35">
        <w:rPr>
          <w:rFonts w:ascii="Times New Roman" w:hAnsi="Times New Roman" w:cs="Times New Roman"/>
          <w:sz w:val="20"/>
          <w:szCs w:val="20"/>
        </w:rPr>
        <w:t>г</w:t>
      </w:r>
      <w:r w:rsidRPr="000F7523">
        <w:rPr>
          <w:rFonts w:ascii="Times New Roman" w:hAnsi="Times New Roman" w:cs="Times New Roman"/>
          <w:sz w:val="20"/>
          <w:szCs w:val="20"/>
          <w:lang w:val="en-US"/>
        </w:rPr>
        <w:t xml:space="preserve">. № </w:t>
      </w:r>
      <w:sdt>
        <w:sdtPr>
          <w:rPr>
            <w:rFonts w:ascii="Times New Roman" w:hAnsi="Times New Roman" w:cs="Times New Roman"/>
            <w:sz w:val="20"/>
            <w:szCs w:val="20"/>
          </w:rPr>
          <w:alias w:val="!contractNumberNotEmpty"/>
          <w:tag w:val="If"/>
          <w:id w:val="-295913857"/>
          <w:placeholder>
            <w:docPart w:val="955DA7DDBE50443995E2DFB0E8E4F40B"/>
          </w:placeholder>
          <w:showingPlcHdr/>
          <w:docPartList>
            <w:docPartGallery w:val="Quick Parts"/>
          </w:docPartList>
        </w:sdtPr>
        <w:sdtEndPr/>
        <w:sdtContent>
          <w:r w:rsidR="000F7523" w:rsidRPr="00186218">
            <w:rPr>
              <w:rStyle w:val="aff9"/>
              <w:lang w:val="en-US"/>
            </w:rPr>
            <w:t>Choose a building block.</w:t>
          </w:r>
        </w:sdtContent>
      </w:sdt>
    </w:p>
    <w:p w14:paraId="62B7167E" w14:textId="77777777" w:rsidR="00F16F50" w:rsidRPr="000F7523" w:rsidRDefault="00F16F50" w:rsidP="00521C35">
      <w:pPr>
        <w:pStyle w:val="1"/>
        <w:spacing w:before="0" w:after="0" w:line="240" w:lineRule="auto"/>
        <w:rPr>
          <w:sz w:val="20"/>
          <w:szCs w:val="20"/>
          <w:lang w:val="en-US"/>
        </w:rPr>
      </w:pPr>
    </w:p>
    <w:p w14:paraId="24E6BE69" w14:textId="77777777" w:rsidR="00354DDE" w:rsidRPr="00521C35" w:rsidRDefault="00354DDE" w:rsidP="00521C35">
      <w:pPr>
        <w:pStyle w:val="1"/>
        <w:spacing w:before="0" w:after="0" w:line="240" w:lineRule="auto"/>
        <w:rPr>
          <w:sz w:val="20"/>
          <w:szCs w:val="20"/>
        </w:rPr>
      </w:pPr>
      <w:r w:rsidRPr="00521C35">
        <w:rPr>
          <w:sz w:val="20"/>
          <w:szCs w:val="20"/>
        </w:rPr>
        <w:t>Сведения об обязательствах сторон и порядке оплаты</w:t>
      </w:r>
    </w:p>
    <w:p w14:paraId="4323856E" w14:textId="77777777" w:rsidR="00354DDE" w:rsidRPr="00521C35" w:rsidRDefault="00436F22" w:rsidP="00521C35">
      <w:pPr>
        <w:pStyle w:val="2"/>
        <w:widowControl w:val="0"/>
        <w:numPr>
          <w:ilvl w:val="0"/>
          <w:numId w:val="8"/>
        </w:numPr>
        <w:spacing w:before="0" w:after="0" w:line="240" w:lineRule="auto"/>
        <w:ind w:left="709"/>
        <w:rPr>
          <w:sz w:val="20"/>
          <w:szCs w:val="20"/>
          <w:lang w:val="en-US"/>
        </w:rPr>
      </w:pPr>
      <w:sdt>
        <w:sdtPr>
          <w:rPr>
            <w:sz w:val="20"/>
            <w:szCs w:val="20"/>
          </w:rPr>
          <w:alias w:val="Simple"/>
          <w:tag w:val="Simple"/>
          <w:id w:val="733666611"/>
          <w:placeholder>
            <w:docPart w:val="F6899619248646E8B030120785C3C2D0"/>
          </w:placeholder>
          <w:showingPlcHdr/>
          <w:text/>
        </w:sdtPr>
        <w:sdtEndPr/>
        <w:sdtContent>
          <w:r w:rsidR="00354DDE" w:rsidRPr="00521C35">
            <w:rPr>
              <w:sz w:val="20"/>
              <w:szCs w:val="20"/>
              <w:lang w:val="en-US"/>
            </w:rPr>
            <w:t>Обязательства по поставке товара</w:t>
          </w:r>
        </w:sdtContent>
      </w:sdt>
    </w:p>
    <w:sdt>
      <w:sdtPr>
        <w:rPr>
          <w:rFonts w:ascii="Calibri" w:hAnsi="Calibri" w:cs="Calibri"/>
          <w:i w:val="0"/>
          <w:iCs w:val="0"/>
          <w:color w:val="auto"/>
          <w:sz w:val="20"/>
          <w:szCs w:val="20"/>
          <w:lang w:val="en-US"/>
        </w:rPr>
        <w:alias w:val="!obligationsWithProducts.isEmpty()"/>
        <w:tag w:val="If"/>
        <w:id w:val="-1654602222"/>
        <w:placeholder>
          <w:docPart w:val="687A1756F7854FFD94BD4726B622CF42"/>
        </w:placeholder>
        <w:docPartList>
          <w:docPartGallery w:val="Quick Parts"/>
        </w:docPartList>
      </w:sdtPr>
      <w:sdtEndPr/>
      <w:sdtContent>
        <w:p w14:paraId="44C2AB25" w14:textId="77777777" w:rsidR="00354DDE" w:rsidRPr="00521C35" w:rsidRDefault="00354DDE" w:rsidP="00521C35">
          <w:pPr>
            <w:pStyle w:val="afffffffe"/>
            <w:spacing w:before="0" w:after="0" w:line="240" w:lineRule="auto"/>
            <w:rPr>
              <w:sz w:val="20"/>
              <w:szCs w:val="20"/>
            </w:rPr>
          </w:pPr>
          <w:r w:rsidRPr="00521C35">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8709"/>
            <w:gridCol w:w="2018"/>
            <w:gridCol w:w="1905"/>
            <w:gridCol w:w="1814"/>
          </w:tblGrid>
          <w:tr w:rsidR="00354DDE" w:rsidRPr="00521C35" w14:paraId="63232551" w14:textId="77777777" w:rsidTr="00D47C35">
            <w:trPr>
              <w:tblHeader/>
            </w:trPr>
            <w:tc>
              <w:tcPr>
                <w:tcW w:w="261" w:type="pct"/>
                <w:tcBorders>
                  <w:bottom w:val="single" w:sz="4" w:space="0" w:color="auto"/>
                </w:tcBorders>
                <w:hideMark/>
              </w:tcPr>
              <w:p w14:paraId="7B2C90A4" w14:textId="77777777" w:rsidR="00354DDE" w:rsidRPr="00521C35" w:rsidRDefault="00354DDE" w:rsidP="00521C35">
                <w:pPr>
                  <w:pStyle w:val="1fffff8"/>
                  <w:rPr>
                    <w:sz w:val="20"/>
                    <w:szCs w:val="20"/>
                  </w:rPr>
                </w:pPr>
                <w:r w:rsidRPr="00521C35">
                  <w:rPr>
                    <w:sz w:val="20"/>
                    <w:szCs w:val="20"/>
                  </w:rPr>
                  <w:t>№</w:t>
                </w:r>
              </w:p>
            </w:tc>
            <w:tc>
              <w:tcPr>
                <w:tcW w:w="2857" w:type="pct"/>
                <w:hideMark/>
              </w:tcPr>
              <w:p w14:paraId="77B5DA7C" w14:textId="77777777" w:rsidR="00354DDE" w:rsidRPr="00521C35" w:rsidRDefault="00354DDE" w:rsidP="00521C35">
                <w:pPr>
                  <w:pStyle w:val="1fffff8"/>
                  <w:rPr>
                    <w:sz w:val="20"/>
                    <w:szCs w:val="20"/>
                  </w:rPr>
                </w:pPr>
                <w:r w:rsidRPr="00521C35">
                  <w:rPr>
                    <w:bCs/>
                    <w:sz w:val="20"/>
                    <w:szCs w:val="20"/>
                  </w:rPr>
                  <w:t>Наименование</w:t>
                </w:r>
              </w:p>
            </w:tc>
            <w:tc>
              <w:tcPr>
                <w:tcW w:w="662" w:type="pct"/>
              </w:tcPr>
              <w:p w14:paraId="168BD171" w14:textId="77777777" w:rsidR="00354DDE" w:rsidRPr="00521C35" w:rsidRDefault="00354DDE" w:rsidP="00521C35">
                <w:pPr>
                  <w:pStyle w:val="1fffff8"/>
                  <w:rPr>
                    <w:sz w:val="20"/>
                    <w:szCs w:val="20"/>
                  </w:rPr>
                </w:pPr>
                <w:r w:rsidRPr="00521C35">
                  <w:rPr>
                    <w:bCs/>
                    <w:sz w:val="20"/>
                    <w:szCs w:val="20"/>
                  </w:rPr>
                  <w:t>Условия предоставления результатов</w:t>
                </w:r>
              </w:p>
            </w:tc>
            <w:tc>
              <w:tcPr>
                <w:tcW w:w="625" w:type="pct"/>
              </w:tcPr>
              <w:p w14:paraId="0CEEA269" w14:textId="77777777" w:rsidR="00354DDE" w:rsidRPr="00521C35" w:rsidRDefault="00354DDE" w:rsidP="00521C35">
                <w:pPr>
                  <w:pStyle w:val="1fffff8"/>
                  <w:rPr>
                    <w:sz w:val="20"/>
                    <w:szCs w:val="20"/>
                  </w:rPr>
                </w:pPr>
                <w:r w:rsidRPr="00521C35">
                  <w:rPr>
                    <w:bCs/>
                    <w:sz w:val="20"/>
                    <w:szCs w:val="20"/>
                  </w:rPr>
                  <w:t>Сторона, исполняющая обязательство</w:t>
                </w:r>
              </w:p>
            </w:tc>
            <w:tc>
              <w:tcPr>
                <w:tcW w:w="595" w:type="pct"/>
              </w:tcPr>
              <w:p w14:paraId="39D95F20" w14:textId="77777777" w:rsidR="00354DDE" w:rsidRPr="00521C35" w:rsidRDefault="00354DDE" w:rsidP="00521C35">
                <w:pPr>
                  <w:pStyle w:val="1fffff8"/>
                  <w:rPr>
                    <w:sz w:val="20"/>
                    <w:szCs w:val="20"/>
                  </w:rPr>
                </w:pPr>
                <w:r w:rsidRPr="00521C35">
                  <w:rPr>
                    <w:bCs/>
                    <w:sz w:val="20"/>
                    <w:szCs w:val="20"/>
                  </w:rPr>
                  <w:t>Сторона, получающая исполнение</w:t>
                </w:r>
              </w:p>
            </w:tc>
          </w:tr>
          <w:tr w:rsidR="00354DDE" w:rsidRPr="00521C35" w14:paraId="138E2562" w14:textId="77777777" w:rsidTr="00D47C35">
            <w:tc>
              <w:tcPr>
                <w:tcW w:w="261" w:type="pct"/>
                <w:vMerge w:val="restart"/>
              </w:tcPr>
              <w:p w14:paraId="565B7455" w14:textId="77777777" w:rsidR="00354DDE" w:rsidRPr="00521C35" w:rsidRDefault="00354DDE" w:rsidP="00521C35">
                <w:pPr>
                  <w:pStyle w:val="affff5"/>
                  <w:numPr>
                    <w:ilvl w:val="0"/>
                    <w:numId w:val="6"/>
                  </w:numPr>
                  <w:spacing w:after="0" w:line="240" w:lineRule="auto"/>
                  <w:contextualSpacing/>
                  <w:textAlignment w:val="auto"/>
                  <w:rPr>
                    <w:rFonts w:ascii="Times New Roman" w:hAnsi="Times New Roman"/>
                    <w:sz w:val="20"/>
                    <w:szCs w:val="20"/>
                  </w:rPr>
                </w:pPr>
              </w:p>
            </w:tc>
            <w:tc>
              <w:tcPr>
                <w:tcW w:w="2857" w:type="pct"/>
                <w:tcBorders>
                  <w:bottom w:val="single" w:sz="4" w:space="0" w:color="auto"/>
                </w:tcBorders>
              </w:tcPr>
              <w:p w14:paraId="0D8ACDE7" w14:textId="77777777" w:rsidR="00354DDE" w:rsidRPr="00521C35" w:rsidRDefault="00436F22" w:rsidP="00521C35">
                <w:pPr>
                  <w:spacing w:after="0" w:line="240" w:lineRule="auto"/>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037272348"/>
                    <w:placeholder>
                      <w:docPart w:val="7A4FBC54361B4D5FAE522C6D0396A6F7"/>
                    </w:placeholder>
                    <w:text/>
                  </w:sdtPr>
                  <w:sdtEndPr/>
                  <w:sdtContent>
                    <w:r w:rsidR="00354DDE" w:rsidRPr="00521C35">
                      <w:rPr>
                        <w:rFonts w:ascii="Times New Roman" w:hAnsi="Times New Roman" w:cs="Times New Roman"/>
                        <w:sz w:val="20"/>
                        <w:szCs w:val="20"/>
                        <w:lang w:val="en-US"/>
                      </w:rPr>
                      <w:t>Поставка бакалейной продукции</w:t>
                    </w:r>
                  </w:sdtContent>
                </w:sdt>
              </w:p>
            </w:tc>
            <w:tc>
              <w:tcPr>
                <w:tcW w:w="662" w:type="pct"/>
                <w:tcBorders>
                  <w:bottom w:val="single" w:sz="4" w:space="0" w:color="auto"/>
                </w:tcBorders>
              </w:tcPr>
              <w:p w14:paraId="2109D569" w14:textId="77777777" w:rsidR="00354DDE" w:rsidRPr="00521C35" w:rsidRDefault="00436F22" w:rsidP="00521C35">
                <w:pPr>
                  <w:spacing w:after="0" w:line="240" w:lineRule="auto"/>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4742521"/>
                    <w:placeholder>
                      <w:docPart w:val="7E10466DBBE349DD99E181D28C1B1243"/>
                    </w:placeholder>
                    <w:text/>
                  </w:sdtPr>
                  <w:sdtEndPr/>
                  <w:sdtContent>
                    <w:r w:rsidR="00354DDE" w:rsidRPr="00521C35">
                      <w:rPr>
                        <w:rFonts w:ascii="Times New Roman" w:hAnsi="Times New Roman" w:cs="Times New Roman"/>
                        <w:sz w:val="20"/>
                        <w:szCs w:val="20"/>
                        <w:lang w:val="en-US"/>
                      </w:rPr>
                      <w:t>каждый календ.мес.</w:t>
                    </w:r>
                  </w:sdtContent>
                </w:sdt>
              </w:p>
            </w:tc>
            <w:tc>
              <w:tcPr>
                <w:tcW w:w="625" w:type="pct"/>
                <w:tcBorders>
                  <w:bottom w:val="single" w:sz="4" w:space="0" w:color="auto"/>
                </w:tcBorders>
              </w:tcPr>
              <w:p w14:paraId="114CE35B" w14:textId="77777777" w:rsidR="00354DDE" w:rsidRPr="00521C35" w:rsidRDefault="00436F22" w:rsidP="00521C35">
                <w:pPr>
                  <w:spacing w:after="0" w:line="240" w:lineRule="auto"/>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375694364"/>
                    <w:placeholder>
                      <w:docPart w:val="4F1A5CCB137848A78490C528933BBAD9"/>
                    </w:placeholder>
                    <w:text/>
                  </w:sdtPr>
                  <w:sdtEndPr/>
                  <w:sdtContent>
                    <w:r w:rsidR="00354DDE" w:rsidRPr="00521C35">
                      <w:rPr>
                        <w:rFonts w:ascii="Times New Roman" w:hAnsi="Times New Roman" w:cs="Times New Roman"/>
                        <w:sz w:val="20"/>
                        <w:szCs w:val="20"/>
                        <w:lang w:val="en-US"/>
                      </w:rPr>
                      <w:t>Поставщик</w:t>
                    </w:r>
                  </w:sdtContent>
                </w:sdt>
              </w:p>
            </w:tc>
            <w:tc>
              <w:tcPr>
                <w:tcW w:w="595" w:type="pct"/>
                <w:tcBorders>
                  <w:bottom w:val="single" w:sz="4" w:space="0" w:color="auto"/>
                </w:tcBorders>
              </w:tcPr>
              <w:p w14:paraId="4DBAD51A" w14:textId="77777777" w:rsidR="00354DDE" w:rsidRPr="00521C35" w:rsidRDefault="00436F22" w:rsidP="00521C35">
                <w:pPr>
                  <w:spacing w:after="0" w:line="240" w:lineRule="auto"/>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2898925"/>
                    <w:placeholder>
                      <w:docPart w:val="038BE23FE50D42A8980BF3A50F8DEAC4"/>
                    </w:placeholder>
                    <w:text/>
                  </w:sdtPr>
                  <w:sdtEndPr/>
                  <w:sdtContent>
                    <w:r w:rsidR="00354DDE" w:rsidRPr="00521C35">
                      <w:rPr>
                        <w:rFonts w:ascii="Times New Roman" w:hAnsi="Times New Roman" w:cs="Times New Roman"/>
                        <w:sz w:val="20"/>
                        <w:szCs w:val="20"/>
                        <w:lang w:val="en-US"/>
                      </w:rPr>
                      <w:t>Заказчик</w:t>
                    </w:r>
                  </w:sdtContent>
                </w:sdt>
              </w:p>
            </w:tc>
          </w:tr>
          <w:tr w:rsidR="00354DDE" w:rsidRPr="00521C35" w14:paraId="299D32D1" w14:textId="77777777" w:rsidTr="00D47C35">
            <w:trPr>
              <w:trHeight w:val="242"/>
            </w:trPr>
            <w:tc>
              <w:tcPr>
                <w:tcW w:w="261" w:type="pct"/>
                <w:vMerge/>
              </w:tcPr>
              <w:p w14:paraId="4F3CD966" w14:textId="77777777" w:rsidR="00354DDE" w:rsidRPr="00521C35" w:rsidRDefault="00354DDE" w:rsidP="00521C35">
                <w:pPr>
                  <w:pStyle w:val="affff5"/>
                  <w:numPr>
                    <w:ilvl w:val="0"/>
                    <w:numId w:val="6"/>
                  </w:numPr>
                  <w:spacing w:after="0" w:line="240" w:lineRule="auto"/>
                  <w:contextualSpacing/>
                  <w:textAlignment w:val="auto"/>
                  <w:rPr>
                    <w:rFonts w:ascii="Times New Roman" w:hAnsi="Times New Roman"/>
                    <w:sz w:val="20"/>
                    <w:szCs w:val="20"/>
                  </w:rPr>
                </w:pPr>
              </w:p>
            </w:tc>
            <w:tc>
              <w:tcPr>
                <w:tcW w:w="4739" w:type="pct"/>
                <w:gridSpan w:val="4"/>
                <w:tcBorders>
                  <w:top w:val="single" w:sz="4" w:space="0" w:color="auto"/>
                  <w:bottom w:val="nil"/>
                  <w:right w:val="single" w:sz="4" w:space="0" w:color="auto"/>
                </w:tcBorders>
              </w:tcPr>
              <w:p w14:paraId="6C6CEBC1" w14:textId="77777777" w:rsidR="00354DDE" w:rsidRPr="00521C35" w:rsidRDefault="00354DDE" w:rsidP="00521C35">
                <w:pPr>
                  <w:spacing w:after="0" w:line="240" w:lineRule="auto"/>
                  <w:rPr>
                    <w:rFonts w:ascii="Times New Roman" w:hAnsi="Times New Roman" w:cs="Times New Roman"/>
                    <w:b/>
                    <w:bCs/>
                    <w:sz w:val="20"/>
                    <w:szCs w:val="20"/>
                  </w:rPr>
                </w:pPr>
                <w:r w:rsidRPr="00521C35">
                  <w:rPr>
                    <w:rFonts w:ascii="Times New Roman" w:hAnsi="Times New Roman" w:cs="Times New Roman"/>
                    <w:b/>
                    <w:bCs/>
                    <w:sz w:val="20"/>
                    <w:szCs w:val="20"/>
                  </w:rPr>
                  <w:t>Объект закупки</w:t>
                </w:r>
              </w:p>
            </w:tc>
          </w:tr>
          <w:tr w:rsidR="00354DDE" w:rsidRPr="00521C35" w14:paraId="670617F1" w14:textId="77777777" w:rsidTr="00D47C35">
            <w:trPr>
              <w:trHeight w:val="242"/>
            </w:trPr>
            <w:tc>
              <w:tcPr>
                <w:tcW w:w="261" w:type="pct"/>
                <w:vMerge/>
              </w:tcPr>
              <w:p w14:paraId="0EB33E64" w14:textId="77777777" w:rsidR="00354DDE" w:rsidRPr="00521C35" w:rsidRDefault="00354DDE" w:rsidP="00521C35">
                <w:pPr>
                  <w:pStyle w:val="affff5"/>
                  <w:numPr>
                    <w:ilvl w:val="0"/>
                    <w:numId w:val="6"/>
                  </w:numPr>
                  <w:spacing w:after="0" w:line="240" w:lineRule="auto"/>
                  <w:contextualSpacing/>
                  <w:textAlignment w:val="auto"/>
                  <w:rPr>
                    <w:rFonts w:ascii="Times New Roman" w:hAnsi="Times New Roman"/>
                    <w:sz w:val="20"/>
                    <w:szCs w:val="20"/>
                  </w:rPr>
                </w:pPr>
              </w:p>
            </w:tc>
            <w:tc>
              <w:tcPr>
                <w:tcW w:w="4739" w:type="pct"/>
                <w:gridSpan w:val="4"/>
                <w:tcBorders>
                  <w:top w:val="nil"/>
                  <w:bottom w:val="nil"/>
                  <w:right w:val="single" w:sz="4" w:space="0" w:color="auto"/>
                </w:tcBorders>
              </w:tcPr>
              <w:p w14:paraId="0D6D3A3A"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rPr>
                </w:pPr>
                <w:r w:rsidRPr="00521C35">
                  <w:rPr>
                    <w:rFonts w:ascii="Times New Roman" w:hAnsi="Times New Roman"/>
                    <w:sz w:val="20"/>
                    <w:szCs w:val="20"/>
                  </w:rPr>
                  <w:t xml:space="preserve">Виноград сушеный.     ГОСТ 6882-22; </w:t>
                </w:r>
              </w:p>
              <w:p w14:paraId="325F89E1"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rPr>
                </w:pPr>
                <w:r w:rsidRPr="00521C35">
                  <w:rPr>
                    <w:rFonts w:ascii="Times New Roman" w:hAnsi="Times New Roman"/>
                    <w:sz w:val="20"/>
                    <w:szCs w:val="20"/>
                  </w:rPr>
                  <w:t xml:space="preserve">Горошек зеленый консервированный  ГОСТ 54050-2010; </w:t>
                </w:r>
              </w:p>
              <w:p w14:paraId="1639492B"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rPr>
                </w:pPr>
                <w:r w:rsidRPr="00521C35">
                  <w:rPr>
                    <w:rFonts w:ascii="Times New Roman" w:hAnsi="Times New Roman"/>
                    <w:sz w:val="20"/>
                    <w:szCs w:val="20"/>
                  </w:rPr>
                  <w:t xml:space="preserve">Дрожжи хлебопекарные прессованные    ГОСТ 54731-2011; </w:t>
                </w:r>
              </w:p>
              <w:p w14:paraId="2EB8B497"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Икра из кабачков для детского (дошкольного и школьного) питания  ТУ производителя; </w:t>
                </w:r>
              </w:p>
              <w:p w14:paraId="7EF4C0A5"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rPr>
                </w:pPr>
                <w:r w:rsidRPr="00521C35">
                  <w:rPr>
                    <w:rFonts w:ascii="Times New Roman" w:hAnsi="Times New Roman"/>
                    <w:sz w:val="20"/>
                    <w:szCs w:val="20"/>
                  </w:rPr>
                  <w:t xml:space="preserve">Какао порошок  ГОСТ 108-2014; </w:t>
                </w:r>
              </w:p>
              <w:p w14:paraId="0E8F7833"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Компотная смесь из сухофруктов ГОСТ 51074-2003, ТУ производителя; </w:t>
                </w:r>
              </w:p>
              <w:p w14:paraId="3102F28D"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Кофейный напиток злаковый.  ТУ производителя; </w:t>
                </w:r>
              </w:p>
              <w:p w14:paraId="591FE3A3"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Кукуруза сахарная в зернах консервированная ГОСТ  Р 53958-2010; </w:t>
                </w:r>
              </w:p>
              <w:p w14:paraId="376CCAF1"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Масло подсолнечное (Премиум) рафинированное дезодарированное  ГОСТ 1129-2013; </w:t>
                </w:r>
              </w:p>
              <w:p w14:paraId="63B25A83"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Молоко цельное сгущенное с сахаром  ГОСТ 31688-2012; </w:t>
                </w:r>
              </w:p>
              <w:p w14:paraId="4C47410F"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Огурцы соленые (консервированные</w:t>
                </w:r>
                <w:r w:rsidR="00AF6171">
                  <w:rPr>
                    <w:rFonts w:ascii="Times New Roman" w:hAnsi="Times New Roman"/>
                    <w:sz w:val="20"/>
                    <w:szCs w:val="20"/>
                    <w:lang w:val="ru-RU"/>
                  </w:rPr>
                  <w:t xml:space="preserve"> </w:t>
                </w:r>
                <w:r w:rsidRPr="00521C35">
                  <w:rPr>
                    <w:rFonts w:ascii="Times New Roman" w:hAnsi="Times New Roman"/>
                    <w:sz w:val="20"/>
                    <w:szCs w:val="20"/>
                    <w:lang w:val="ru-RU"/>
                  </w:rPr>
                  <w:t xml:space="preserve">без уксуса) ТУ производителя, ГОСТ 31713-2012; </w:t>
                </w:r>
              </w:p>
              <w:p w14:paraId="6497C4BF"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Повидло плодовое ягодное  без консерванта, стерилизованное или нестерилизованное  ГОСТ 32099-2013; </w:t>
                </w:r>
              </w:p>
              <w:p w14:paraId="2D63CD99"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Сахарный песок  (сахар белый кристалический) ГОСТ 31895-2012 ,   ГОСТ-33222-2015; </w:t>
                </w:r>
              </w:p>
              <w:p w14:paraId="68D323DF"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Сок фруктовый восстановленнный в ассортименте   ГОСТ 32103-2013; </w:t>
                </w:r>
              </w:p>
              <w:p w14:paraId="0714122F"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Соль поваренная пищевая выварочная йодированная ГОСТ Р 51574-200; </w:t>
                </w:r>
              </w:p>
              <w:p w14:paraId="280A4554" w14:textId="77777777" w:rsidR="00354DDE" w:rsidRPr="00521C35" w:rsidRDefault="00354DDE" w:rsidP="00521C35">
                <w:pPr>
                  <w:pStyle w:val="affff5"/>
                  <w:numPr>
                    <w:ilvl w:val="0"/>
                    <w:numId w:val="10"/>
                  </w:numPr>
                  <w:spacing w:after="0" w:line="240" w:lineRule="auto"/>
                  <w:contextualSpacing/>
                  <w:textAlignment w:val="auto"/>
                  <w:rPr>
                    <w:rFonts w:ascii="Times New Roman" w:hAnsi="Times New Roman"/>
                    <w:sz w:val="20"/>
                    <w:szCs w:val="20"/>
                    <w:lang w:val="ru-RU"/>
                  </w:rPr>
                </w:pPr>
                <w:r w:rsidRPr="00521C35">
                  <w:rPr>
                    <w:rFonts w:ascii="Times New Roman" w:hAnsi="Times New Roman"/>
                    <w:sz w:val="20"/>
                    <w:szCs w:val="20"/>
                    <w:lang w:val="ru-RU"/>
                  </w:rPr>
                  <w:t xml:space="preserve">Томатная паста категории Экстра ГОСТ Р 54678-2011; </w:t>
                </w:r>
              </w:p>
              <w:sdt>
                <w:sdtPr>
                  <w:rPr>
                    <w:rFonts w:ascii="Times New Roman" w:hAnsi="Times New Roman"/>
                    <w:sz w:val="20"/>
                    <w:szCs w:val="20"/>
                  </w:rPr>
                  <w:alias w:val=".products"/>
                  <w:tag w:val="repeat"/>
                  <w:id w:val="-546456599"/>
                  <w:placeholder>
                    <w:docPart w:val="77ADF237245644ED8C38BDB665C4D856"/>
                  </w:placeholder>
                  <w:docPartList>
                    <w:docPartGallery w:val="Quick Parts"/>
                  </w:docPartList>
                </w:sdtPr>
                <w:sdtEndPr/>
                <w:sdtContent>
                  <w:p w14:paraId="2D128075" w14:textId="77777777" w:rsidR="001E747B" w:rsidRDefault="00436F22" w:rsidP="00521C35">
                    <w:pPr>
                      <w:pStyle w:val="affff5"/>
                      <w:numPr>
                        <w:ilvl w:val="0"/>
                        <w:numId w:val="10"/>
                      </w:numPr>
                      <w:spacing w:after="0" w:line="240" w:lineRule="auto"/>
                      <w:contextualSpacing/>
                      <w:textAlignment w:val="auto"/>
                      <w:rPr>
                        <w:rFonts w:ascii="Times New Roman" w:hAnsi="Times New Roman"/>
                        <w:sz w:val="20"/>
                        <w:szCs w:val="20"/>
                      </w:rPr>
                    </w:pPr>
                    <w:sdt>
                      <w:sdtPr>
                        <w:rPr>
                          <w:rFonts w:ascii="Times New Roman" w:hAnsi="Times New Roman"/>
                          <w:sz w:val="20"/>
                          <w:szCs w:val="20"/>
                        </w:rPr>
                        <w:alias w:val="Simple"/>
                        <w:tag w:val="Simple"/>
                        <w:id w:val="829870139"/>
                        <w:placeholder>
                          <w:docPart w:val="45975FD6078D4F94983C80452B460196"/>
                        </w:placeholder>
                        <w:text/>
                      </w:sdtPr>
                      <w:sdtEndPr/>
                      <w:sdtContent>
                        <w:r w:rsidR="00354DDE" w:rsidRPr="00521C35">
                          <w:rPr>
                            <w:rFonts w:ascii="Times New Roman" w:hAnsi="Times New Roman"/>
                            <w:sz w:val="20"/>
                            <w:szCs w:val="20"/>
                          </w:rPr>
                          <w:t>Чай черный крупнолистовой ГОСТ 32573-2013</w:t>
                        </w:r>
                      </w:sdtContent>
                    </w:sdt>
                    <w:r w:rsidR="00354DDE" w:rsidRPr="00521C35">
                      <w:rPr>
                        <w:rFonts w:ascii="Times New Roman" w:hAnsi="Times New Roman"/>
                        <w:sz w:val="20"/>
                        <w:szCs w:val="20"/>
                      </w:rPr>
                      <w:t xml:space="preserve">; </w:t>
                    </w:r>
                  </w:p>
                  <w:p w14:paraId="39D6D348" w14:textId="77777777" w:rsidR="00B004E0" w:rsidRPr="001E747B" w:rsidRDefault="00970A10" w:rsidP="00521C35">
                    <w:pPr>
                      <w:pStyle w:val="affff5"/>
                      <w:numPr>
                        <w:ilvl w:val="0"/>
                        <w:numId w:val="10"/>
                      </w:numPr>
                      <w:spacing w:after="0" w:line="240" w:lineRule="auto"/>
                      <w:contextualSpacing/>
                      <w:textAlignment w:val="auto"/>
                      <w:rPr>
                        <w:rFonts w:ascii="Times New Roman" w:hAnsi="Times New Roman"/>
                        <w:sz w:val="20"/>
                        <w:szCs w:val="20"/>
                      </w:rPr>
                    </w:pPr>
                    <w:r>
                      <w:rPr>
                        <w:rFonts w:ascii="Times New Roman" w:hAnsi="Times New Roman"/>
                        <w:sz w:val="20"/>
                        <w:szCs w:val="20"/>
                        <w:lang w:val="ru-RU"/>
                      </w:rPr>
                      <w:t>Шиповник сушенный ГОСТ 1994-93</w:t>
                    </w:r>
                  </w:p>
                  <w:p w14:paraId="017455A4" w14:textId="77777777" w:rsidR="00354DDE" w:rsidRPr="00521C35" w:rsidRDefault="00436F22" w:rsidP="00B004E0">
                    <w:pPr>
                      <w:pStyle w:val="affff5"/>
                      <w:spacing w:after="0" w:line="240" w:lineRule="auto"/>
                      <w:contextualSpacing/>
                      <w:textAlignment w:val="auto"/>
                      <w:rPr>
                        <w:rFonts w:ascii="Times New Roman" w:hAnsi="Times New Roman"/>
                        <w:sz w:val="20"/>
                        <w:szCs w:val="20"/>
                      </w:rPr>
                    </w:pPr>
                  </w:p>
                </w:sdtContent>
              </w:sdt>
            </w:tc>
          </w:tr>
          <w:tr w:rsidR="00354DDE" w:rsidRPr="00521C35" w14:paraId="663BECEF" w14:textId="77777777" w:rsidTr="00D47C35">
            <w:trPr>
              <w:trHeight w:val="70"/>
            </w:trPr>
            <w:tc>
              <w:tcPr>
                <w:tcW w:w="261" w:type="pct"/>
                <w:vMerge/>
              </w:tcPr>
              <w:p w14:paraId="6FD16E90" w14:textId="77777777" w:rsidR="00354DDE" w:rsidRPr="00521C35" w:rsidRDefault="00354DDE" w:rsidP="00521C35">
                <w:pPr>
                  <w:pStyle w:val="affff5"/>
                  <w:numPr>
                    <w:ilvl w:val="0"/>
                    <w:numId w:val="6"/>
                  </w:numPr>
                  <w:spacing w:after="0" w:line="240" w:lineRule="auto"/>
                  <w:contextualSpacing/>
                  <w:textAlignment w:val="auto"/>
                  <w:rPr>
                    <w:rFonts w:ascii="Times New Roman" w:hAnsi="Times New Roman"/>
                    <w:sz w:val="20"/>
                    <w:szCs w:val="20"/>
                  </w:rPr>
                </w:pPr>
              </w:p>
            </w:tc>
            <w:tc>
              <w:tcPr>
                <w:tcW w:w="4739" w:type="pct"/>
                <w:gridSpan w:val="4"/>
                <w:tcBorders>
                  <w:top w:val="nil"/>
                  <w:right w:val="single" w:sz="4" w:space="0" w:color="auto"/>
                </w:tcBorders>
                <w:tcMar>
                  <w:left w:w="115" w:type="dxa"/>
                  <w:right w:w="115" w:type="dxa"/>
                </w:tcMar>
              </w:tcPr>
              <w:p w14:paraId="508B72D6" w14:textId="77777777" w:rsidR="00354DDE" w:rsidRPr="00521C35" w:rsidRDefault="00436F22" w:rsidP="00521C35">
                <w:pPr>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imple"/>
                    <w:tag w:val="Simple"/>
                    <w:id w:val="1384901151"/>
                    <w:placeholder>
                      <w:docPart w:val="C6FC119BBE054BBEBB7748366743F2FD"/>
                    </w:placeholder>
                    <w:text/>
                  </w:sdtPr>
                  <w:sdtEndPr/>
                  <w:sdtContent>
                    <w:r w:rsidR="00354DDE" w:rsidRPr="00521C35">
                      <w:rPr>
                        <w:rFonts w:ascii="Times New Roman" w:hAnsi="Times New Roman" w:cs="Times New Roman"/>
                        <w:b/>
                        <w:sz w:val="20"/>
                        <w:szCs w:val="20"/>
                      </w:rPr>
                      <w:t>Срок начала исполнения обязательства, не позднее:</w:t>
                    </w:r>
                  </w:sdtContent>
                </w:sdt>
                <w:r w:rsidR="00354DDE" w:rsidRPr="00521C35">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1522124171"/>
                    <w:placeholder>
                      <w:docPart w:val="8127BE40FAE949DD8BD9E01FE0DC27A7"/>
                    </w:placeholder>
                    <w:text/>
                  </w:sdtPr>
                  <w:sdtEndPr/>
                  <w:sdtContent>
                    <w:r w:rsidR="00354DDE" w:rsidRPr="00521C35">
                      <w:rPr>
                        <w:rFonts w:ascii="Times New Roman" w:hAnsi="Times New Roman" w:cs="Times New Roman"/>
                        <w:sz w:val="20"/>
                        <w:szCs w:val="20"/>
                      </w:rPr>
                      <w:t>0 дн. от даты заключения договора</w:t>
                    </w:r>
                  </w:sdtContent>
                </w:sdt>
                <w:r w:rsidR="00354DDE" w:rsidRPr="00521C35">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2091994616"/>
                    <w:placeholder>
                      <w:docPart w:val="11B2C26513634832B244B97905D38363"/>
                    </w:placeholder>
                    <w:text/>
                  </w:sdtPr>
                  <w:sdtEndPr/>
                  <w:sdtContent/>
                </w:sdt>
                <w:sdt>
                  <w:sdtPr>
                    <w:rPr>
                      <w:rFonts w:ascii="Times New Roman" w:hAnsi="Times New Roman" w:cs="Times New Roman"/>
                      <w:sz w:val="20"/>
                      <w:szCs w:val="20"/>
                    </w:rPr>
                    <w:alias w:val="Simple"/>
                    <w:tag w:val="Simple"/>
                    <w:id w:val="1947420245"/>
                    <w:placeholder>
                      <w:docPart w:val="924D9705FC7543C5897D1F8992E804FA"/>
                    </w:placeholder>
                    <w:text/>
                  </w:sdtPr>
                  <w:sdtEndPr/>
                  <w:sdtContent/>
                </w:sdt>
                <w:r w:rsidR="00354DDE" w:rsidRPr="00521C35">
                  <w:rPr>
                    <w:rFonts w:ascii="Times New Roman" w:hAnsi="Times New Roman" w:cs="Times New Roman"/>
                    <w:sz w:val="20"/>
                    <w:szCs w:val="20"/>
                  </w:rPr>
                  <w:t>;</w:t>
                </w:r>
              </w:p>
              <w:p w14:paraId="10C16492" w14:textId="77777777" w:rsidR="00354DDE" w:rsidRPr="00521C35" w:rsidRDefault="00436F22" w:rsidP="001E747B">
                <w:pPr>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imple"/>
                    <w:tag w:val="Simple"/>
                    <w:id w:val="665063385"/>
                    <w:placeholder>
                      <w:docPart w:val="159703DA10D24C2FAED284A3B2DA0B87"/>
                    </w:placeholder>
                    <w:text/>
                  </w:sdtPr>
                  <w:sdtEndPr/>
                  <w:sdtContent>
                    <w:r w:rsidR="00354DDE" w:rsidRPr="00521C35">
                      <w:rPr>
                        <w:rFonts w:ascii="Times New Roman" w:hAnsi="Times New Roman" w:cs="Times New Roman"/>
                        <w:b/>
                        <w:sz w:val="20"/>
                        <w:szCs w:val="20"/>
                      </w:rPr>
                      <w:t>Срок окончания исполнения обязательства, не позднее:</w:t>
                    </w:r>
                  </w:sdtContent>
                </w:sdt>
                <w:r w:rsidR="00354DDE" w:rsidRPr="00521C35">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657380426"/>
                    <w:placeholder>
                      <w:docPart w:val="78F2A5B20B724D55948E5280CC6ABC78"/>
                    </w:placeholder>
                    <w:text/>
                  </w:sdtPr>
                  <w:sdtEndPr/>
                  <w:sdtContent>
                    <w:r w:rsidR="002109B9">
                      <w:rPr>
                        <w:rFonts w:ascii="Times New Roman" w:hAnsi="Times New Roman" w:cs="Times New Roman"/>
                        <w:sz w:val="20"/>
                        <w:szCs w:val="20"/>
                      </w:rPr>
                      <w:t>3</w:t>
                    </w:r>
                    <w:r w:rsidR="001E747B">
                      <w:rPr>
                        <w:rFonts w:ascii="Times New Roman" w:hAnsi="Times New Roman" w:cs="Times New Roman"/>
                        <w:sz w:val="20"/>
                        <w:szCs w:val="20"/>
                      </w:rPr>
                      <w:t>1.12</w:t>
                    </w:r>
                    <w:r w:rsidR="00354DDE" w:rsidRPr="00521C35">
                      <w:rPr>
                        <w:rFonts w:ascii="Times New Roman" w:hAnsi="Times New Roman" w:cs="Times New Roman"/>
                        <w:sz w:val="20"/>
                        <w:szCs w:val="20"/>
                      </w:rPr>
                      <w:t>.202</w:t>
                    </w:r>
                    <w:r w:rsidR="002109B9">
                      <w:rPr>
                        <w:rFonts w:ascii="Times New Roman" w:hAnsi="Times New Roman" w:cs="Times New Roman"/>
                        <w:sz w:val="20"/>
                        <w:szCs w:val="20"/>
                      </w:rPr>
                      <w:t>1</w:t>
                    </w:r>
                  </w:sdtContent>
                </w:sdt>
                <w:r w:rsidR="00354DDE" w:rsidRPr="00521C35">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397789514"/>
                    <w:placeholder>
                      <w:docPart w:val="F631F9FF7D4F4731A5B6BA18EAD53C2C"/>
                    </w:placeholder>
                    <w:text/>
                  </w:sdtPr>
                  <w:sdtEndPr/>
                  <w:sdtContent/>
                </w:sdt>
                <w:sdt>
                  <w:sdtPr>
                    <w:rPr>
                      <w:rFonts w:ascii="Times New Roman" w:hAnsi="Times New Roman" w:cs="Times New Roman"/>
                      <w:sz w:val="20"/>
                      <w:szCs w:val="20"/>
                    </w:rPr>
                    <w:alias w:val="Simple"/>
                    <w:tag w:val="Simple"/>
                    <w:id w:val="-1942208510"/>
                    <w:placeholder>
                      <w:docPart w:val="ED1D74FE82A94D1F90CCCB5765782FE4"/>
                    </w:placeholder>
                    <w:text/>
                  </w:sdtPr>
                  <w:sdtEndPr/>
                  <w:sdtContent/>
                </w:sdt>
                <w:r w:rsidR="00354DDE" w:rsidRPr="00521C35">
                  <w:rPr>
                    <w:rFonts w:ascii="Times New Roman" w:hAnsi="Times New Roman" w:cs="Times New Roman"/>
                    <w:sz w:val="20"/>
                    <w:szCs w:val="20"/>
                  </w:rPr>
                  <w:t>;</w:t>
                </w:r>
              </w:p>
            </w:tc>
          </w:tr>
        </w:tbl>
        <w:p w14:paraId="23FD79FF" w14:textId="77777777" w:rsidR="00354DDE" w:rsidRPr="00521C35" w:rsidRDefault="00436F22" w:rsidP="00521C35">
          <w:pPr>
            <w:spacing w:after="0" w:line="240" w:lineRule="auto"/>
            <w:rPr>
              <w:rFonts w:ascii="Times New Roman" w:hAnsi="Times New Roman" w:cs="Times New Roman"/>
              <w:sz w:val="20"/>
              <w:szCs w:val="20"/>
              <w:lang w:val="en-US"/>
            </w:rPr>
          </w:pPr>
        </w:p>
      </w:sdtContent>
    </w:sdt>
    <w:p w14:paraId="4E3DF810" w14:textId="77777777" w:rsidR="00354DDE" w:rsidRPr="00521C35" w:rsidRDefault="00354DDE" w:rsidP="00521C35">
      <w:pPr>
        <w:pStyle w:val="2"/>
        <w:pageBreakBefore/>
        <w:widowControl w:val="0"/>
        <w:numPr>
          <w:ilvl w:val="0"/>
          <w:numId w:val="8"/>
        </w:numPr>
        <w:spacing w:before="0" w:after="0" w:line="240" w:lineRule="auto"/>
        <w:ind w:left="714" w:hanging="357"/>
        <w:rPr>
          <w:sz w:val="20"/>
          <w:szCs w:val="20"/>
        </w:rPr>
      </w:pPr>
      <w:r w:rsidRPr="00521C35">
        <w:rPr>
          <w:sz w:val="20"/>
          <w:szCs w:val="20"/>
        </w:rPr>
        <w:lastRenderedPageBreak/>
        <w:t>Сведения о порядке оплаты</w:t>
      </w:r>
    </w:p>
    <w:sdt>
      <w:sdtPr>
        <w:rPr>
          <w:rFonts w:ascii="Arial" w:eastAsia="Calibri" w:hAnsi="Arial" w:cs="Arial"/>
          <w:i w:val="0"/>
          <w:iCs w:val="0"/>
          <w:color w:val="auto"/>
          <w:kern w:val="1"/>
          <w:sz w:val="20"/>
          <w:szCs w:val="20"/>
          <w:lang w:val="en-US" w:eastAsia="ar-SA"/>
        </w:rPr>
        <w:alias w:val="!payments.isEmpty()"/>
        <w:tag w:val="If"/>
        <w:id w:val="1299644135"/>
        <w:placeholder>
          <w:docPart w:val="4F224476EFE04FC89BEA3BADD3C2A0D9"/>
        </w:placeholder>
        <w:docPartList>
          <w:docPartGallery w:val="Quick Parts"/>
        </w:docPartList>
      </w:sdtPr>
      <w:sdtEndPr>
        <w:rPr>
          <w:kern w:val="3"/>
        </w:rPr>
      </w:sdtEndPr>
      <w:sdtContent>
        <w:p w14:paraId="3A626224" w14:textId="77777777" w:rsidR="00354DDE" w:rsidRPr="00521C35" w:rsidRDefault="00354DDE" w:rsidP="00521C35">
          <w:pPr>
            <w:pStyle w:val="afffffffe"/>
            <w:spacing w:before="0" w:after="0" w:line="240" w:lineRule="auto"/>
            <w:rPr>
              <w:sz w:val="20"/>
              <w:szCs w:val="20"/>
              <w:lang w:val="en-US"/>
            </w:rPr>
          </w:pPr>
          <w:r w:rsidRPr="00521C35">
            <w:rPr>
              <w:sz w:val="20"/>
              <w:szCs w:val="20"/>
            </w:rPr>
            <w:t>Таблица</w:t>
          </w:r>
          <w:r w:rsidRPr="00521C35">
            <w:rPr>
              <w:sz w:val="20"/>
              <w:szCs w:val="20"/>
              <w:lang w:val="en-US"/>
            </w:rPr>
            <w:t xml:space="preserve"> 2.</w:t>
          </w:r>
          <w:sdt>
            <w:sdtPr>
              <w:rPr>
                <w:sz w:val="20"/>
                <w:szCs w:val="20"/>
              </w:rPr>
              <w:alias w:val="obligationsWithoutProducts.isEmpty()"/>
              <w:tag w:val="If"/>
              <w:id w:val="-1295135251"/>
              <w:placeholder>
                <w:docPart w:val="EEFB8BD43EB94458A6BBDA506E5538B0"/>
              </w:placeholder>
              <w:docPartList>
                <w:docPartGallery w:val="Quick Parts"/>
              </w:docPartList>
            </w:sdtPr>
            <w:sdtEndPr/>
            <w:sdtContent>
              <w:r w:rsidRPr="00521C35">
                <w:rPr>
                  <w:sz w:val="20"/>
                  <w:szCs w:val="20"/>
                  <w:lang w:val="en-US"/>
                </w:rPr>
                <w:t>2</w:t>
              </w:r>
            </w:sdtContent>
          </w:sdt>
        </w:p>
        <w:sdt>
          <w:sdtPr>
            <w:rPr>
              <w:rFonts w:eastAsiaTheme="minorHAnsi"/>
              <w:b w:val="0"/>
              <w:i/>
              <w:iCs/>
              <w:color w:val="000000"/>
              <w:sz w:val="20"/>
              <w:szCs w:val="20"/>
              <w:lang w:eastAsia="zh-CN"/>
            </w:rPr>
            <w:alias w:val="payments"/>
            <w:tag w:val="Table"/>
            <w:id w:val="238229559"/>
            <w:placeholder>
              <w:docPart w:val="300F896C72C34F1DB9D87488BF7C08E8"/>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8171"/>
                <w:gridCol w:w="2134"/>
                <w:gridCol w:w="2227"/>
                <w:gridCol w:w="2235"/>
              </w:tblGrid>
              <w:tr w:rsidR="00354DDE" w:rsidRPr="00521C35" w14:paraId="370DAD75" w14:textId="77777777" w:rsidTr="00D47C35">
                <w:trPr>
                  <w:cantSplit/>
                  <w:trHeight w:val="15"/>
                  <w:tblHeader/>
                </w:trPr>
                <w:tc>
                  <w:tcPr>
                    <w:tcW w:w="461" w:type="dxa"/>
                    <w:hideMark/>
                  </w:tcPr>
                  <w:p w14:paraId="6B5BE13B" w14:textId="77777777" w:rsidR="00354DDE" w:rsidRPr="00521C35" w:rsidRDefault="00354DDE" w:rsidP="00521C35">
                    <w:pPr>
                      <w:pStyle w:val="1fffff8"/>
                      <w:rPr>
                        <w:sz w:val="20"/>
                        <w:szCs w:val="20"/>
                      </w:rPr>
                    </w:pPr>
                    <w:r w:rsidRPr="00521C35">
                      <w:rPr>
                        <w:sz w:val="20"/>
                        <w:szCs w:val="20"/>
                      </w:rPr>
                      <w:t>№</w:t>
                    </w:r>
                  </w:p>
                </w:tc>
                <w:tc>
                  <w:tcPr>
                    <w:tcW w:w="7927" w:type="dxa"/>
                  </w:tcPr>
                  <w:p w14:paraId="3EDC92B0" w14:textId="77777777" w:rsidR="00354DDE" w:rsidRPr="00521C35" w:rsidRDefault="00354DDE" w:rsidP="00521C35">
                    <w:pPr>
                      <w:pStyle w:val="1fffff8"/>
                      <w:rPr>
                        <w:sz w:val="20"/>
                        <w:szCs w:val="20"/>
                      </w:rPr>
                    </w:pPr>
                    <w:r w:rsidRPr="00521C35">
                      <w:rPr>
                        <w:sz w:val="20"/>
                        <w:szCs w:val="20"/>
                      </w:rPr>
                      <w:t>Наименование</w:t>
                    </w:r>
                  </w:p>
                </w:tc>
                <w:tc>
                  <w:tcPr>
                    <w:tcW w:w="2070" w:type="dxa"/>
                  </w:tcPr>
                  <w:p w14:paraId="2EF44653" w14:textId="77777777" w:rsidR="00354DDE" w:rsidRPr="00521C35" w:rsidRDefault="00354DDE" w:rsidP="00521C35">
                    <w:pPr>
                      <w:pStyle w:val="1fffff8"/>
                      <w:rPr>
                        <w:sz w:val="20"/>
                        <w:szCs w:val="20"/>
                      </w:rPr>
                    </w:pPr>
                    <w:r w:rsidRPr="00521C35">
                      <w:rPr>
                        <w:sz w:val="20"/>
                        <w:szCs w:val="20"/>
                      </w:rPr>
                      <w:t>Аванс/Оплата</w:t>
                    </w:r>
                  </w:p>
                </w:tc>
                <w:tc>
                  <w:tcPr>
                    <w:tcW w:w="2160" w:type="dxa"/>
                  </w:tcPr>
                  <w:p w14:paraId="6C3AB691" w14:textId="77777777" w:rsidR="00354DDE" w:rsidRPr="00521C35" w:rsidRDefault="00354DDE" w:rsidP="00521C35">
                    <w:pPr>
                      <w:pStyle w:val="1fffff8"/>
                      <w:rPr>
                        <w:sz w:val="20"/>
                        <w:szCs w:val="20"/>
                      </w:rPr>
                    </w:pPr>
                    <w:r w:rsidRPr="00521C35">
                      <w:rPr>
                        <w:sz w:val="20"/>
                        <w:szCs w:val="20"/>
                      </w:rPr>
                      <w:t>Учёт неустойки</w:t>
                    </w:r>
                  </w:p>
                </w:tc>
                <w:tc>
                  <w:tcPr>
                    <w:tcW w:w="2168" w:type="dxa"/>
                  </w:tcPr>
                  <w:p w14:paraId="237ABF68" w14:textId="77777777" w:rsidR="00354DDE" w:rsidRPr="00521C35" w:rsidRDefault="00354DDE" w:rsidP="00521C35">
                    <w:pPr>
                      <w:pStyle w:val="Standard"/>
                      <w:jc w:val="both"/>
                      <w:rPr>
                        <w:rFonts w:ascii="Times New Roman" w:hAnsi="Times New Roman" w:cs="Times New Roman"/>
                        <w:b/>
                        <w:sz w:val="20"/>
                        <w:szCs w:val="20"/>
                        <w:lang w:val="en-US"/>
                      </w:rPr>
                    </w:pPr>
                    <w:r w:rsidRPr="00521C35">
                      <w:rPr>
                        <w:rFonts w:ascii="Times New Roman" w:hAnsi="Times New Roman" w:cs="Times New Roman"/>
                        <w:b/>
                        <w:sz w:val="20"/>
                        <w:szCs w:val="20"/>
                      </w:rPr>
                      <w:t>Сумма</w:t>
                    </w:r>
                    <w:r w:rsidRPr="00521C35">
                      <w:rPr>
                        <w:rFonts w:ascii="Times New Roman" w:hAnsi="Times New Roman" w:cs="Times New Roman"/>
                        <w:b/>
                        <w:sz w:val="20"/>
                        <w:szCs w:val="20"/>
                        <w:lang w:val="en-US"/>
                      </w:rPr>
                      <w:t xml:space="preserve">, </w:t>
                    </w:r>
                    <w:r w:rsidRPr="00521C35">
                      <w:rPr>
                        <w:rFonts w:ascii="Times New Roman" w:hAnsi="Times New Roman" w:cs="Times New Roman"/>
                        <w:b/>
                        <w:sz w:val="20"/>
                        <w:szCs w:val="20"/>
                      </w:rPr>
                      <w:t>руб</w:t>
                    </w:r>
                    <w:r w:rsidRPr="00521C35">
                      <w:rPr>
                        <w:rFonts w:ascii="Times New Roman" w:hAnsi="Times New Roman" w:cs="Times New Roman"/>
                        <w:b/>
                        <w:sz w:val="20"/>
                        <w:szCs w:val="20"/>
                        <w:lang w:val="en-US"/>
                      </w:rPr>
                      <w:t xml:space="preserve">. </w:t>
                    </w:r>
                    <w:sdt>
                      <w:sdtPr>
                        <w:rPr>
                          <w:rFonts w:ascii="Times New Roman" w:hAnsi="Times New Roman" w:cs="Times New Roman"/>
                          <w:b/>
                          <w:sz w:val="20"/>
                          <w:szCs w:val="20"/>
                          <w:lang w:val="en-US"/>
                        </w:rPr>
                        <w:alias w:val="!execution"/>
                        <w:tag w:val="If"/>
                        <w:id w:val="-1376842373"/>
                        <w:placeholder>
                          <w:docPart w:val="BF35ABAEC9E0480D8F8F407F09944465"/>
                        </w:placeholder>
                        <w:docPartList>
                          <w:docPartGallery w:val="Quick Parts"/>
                        </w:docPartList>
                      </w:sdtPr>
                      <w:sdtEndPr/>
                      <w:sdtContent>
                        <w:r w:rsidRPr="00521C35">
                          <w:rPr>
                            <w:rFonts w:ascii="Times New Roman" w:eastAsiaTheme="minorHAnsi" w:hAnsi="Times New Roman" w:cs="Times New Roman"/>
                            <w:b/>
                            <w:kern w:val="0"/>
                            <w:sz w:val="20"/>
                            <w:szCs w:val="20"/>
                            <w:lang w:val="en-US" w:eastAsia="en-US"/>
                          </w:rPr>
                          <w:t>*</w:t>
                        </w:r>
                      </w:sdtContent>
                    </w:sdt>
                    <w:r w:rsidRPr="00521C35">
                      <w:rPr>
                        <w:rFonts w:ascii="Times New Roman" w:hAnsi="Times New Roman" w:cs="Times New Roman"/>
                        <w:b/>
                        <w:sz w:val="20"/>
                        <w:szCs w:val="20"/>
                        <w:lang w:val="en-US"/>
                      </w:rPr>
                      <w:t>/ %</w:t>
                    </w:r>
                  </w:p>
                </w:tc>
              </w:tr>
              <w:tr w:rsidR="00354DDE" w:rsidRPr="00521C35" w14:paraId="7A327B96" w14:textId="77777777" w:rsidTr="00D47C35">
                <w:trPr>
                  <w:cantSplit/>
                  <w:trHeight w:val="87"/>
                </w:trPr>
                <w:tc>
                  <w:tcPr>
                    <w:tcW w:w="461" w:type="dxa"/>
                    <w:vMerge w:val="restart"/>
                  </w:tcPr>
                  <w:p w14:paraId="22C42F95" w14:textId="77777777" w:rsidR="00354DDE" w:rsidRPr="00521C35" w:rsidRDefault="00354DDE" w:rsidP="00521C35">
                    <w:pPr>
                      <w:pStyle w:val="afffffffff"/>
                      <w:numPr>
                        <w:ilvl w:val="0"/>
                        <w:numId w:val="7"/>
                      </w:numPr>
                      <w:ind w:left="0" w:firstLine="0"/>
                      <w:rPr>
                        <w:sz w:val="20"/>
                        <w:szCs w:val="20"/>
                        <w:lang w:val="en-US"/>
                      </w:rPr>
                    </w:pPr>
                  </w:p>
                </w:tc>
                <w:tc>
                  <w:tcPr>
                    <w:tcW w:w="7927" w:type="dxa"/>
                    <w:tcBorders>
                      <w:bottom w:val="single" w:sz="4" w:space="0" w:color="auto"/>
                    </w:tcBorders>
                  </w:tcPr>
                  <w:p w14:paraId="5B6224F2" w14:textId="77777777" w:rsidR="00354DDE" w:rsidRPr="00521C35" w:rsidRDefault="00436F22" w:rsidP="00521C35">
                    <w:pPr>
                      <w:pStyle w:val="afffffffff"/>
                      <w:rPr>
                        <w:sz w:val="20"/>
                        <w:szCs w:val="20"/>
                        <w:lang w:val="en-US"/>
                      </w:rPr>
                    </w:pPr>
                    <w:sdt>
                      <w:sdtPr>
                        <w:rPr>
                          <w:sz w:val="20"/>
                          <w:szCs w:val="20"/>
                        </w:rPr>
                        <w:alias w:val="Simple"/>
                        <w:tag w:val="Simple"/>
                        <w:id w:val="1075936738"/>
                        <w:placeholder>
                          <w:docPart w:val="DCFF33A65A97489B85387570131B4F68"/>
                        </w:placeholder>
                        <w:text/>
                      </w:sdtPr>
                      <w:sdtEndPr/>
                      <w:sdtContent>
                        <w:r w:rsidR="00354DDE" w:rsidRPr="00521C35">
                          <w:rPr>
                            <w:sz w:val="20"/>
                            <w:szCs w:val="20"/>
                            <w:lang w:val="en-US"/>
                          </w:rPr>
                          <w:t>Оплата №01</w:t>
                        </w:r>
                      </w:sdtContent>
                    </w:sdt>
                  </w:p>
                </w:tc>
                <w:tc>
                  <w:tcPr>
                    <w:tcW w:w="2070" w:type="dxa"/>
                    <w:tcBorders>
                      <w:bottom w:val="single" w:sz="4" w:space="0" w:color="auto"/>
                    </w:tcBorders>
                  </w:tcPr>
                  <w:p w14:paraId="5F302C22" w14:textId="77777777" w:rsidR="00354DDE" w:rsidRPr="00521C35" w:rsidRDefault="00436F22" w:rsidP="00521C35">
                    <w:pPr>
                      <w:pStyle w:val="afffffffff"/>
                      <w:rPr>
                        <w:sz w:val="20"/>
                        <w:szCs w:val="20"/>
                        <w:lang w:val="en-US"/>
                      </w:rPr>
                    </w:pPr>
                    <w:sdt>
                      <w:sdtPr>
                        <w:rPr>
                          <w:sz w:val="20"/>
                          <w:szCs w:val="20"/>
                        </w:rPr>
                        <w:alias w:val="!.prePayment"/>
                        <w:tag w:val="If"/>
                        <w:id w:val="1889150935"/>
                        <w:placeholder>
                          <w:docPart w:val="76573568003048C8A23E52D6962A89A4"/>
                        </w:placeholder>
                        <w:docPartList>
                          <w:docPartGallery w:val="Quick Parts"/>
                        </w:docPartList>
                      </w:sdtPr>
                      <w:sdtEndPr/>
                      <w:sdtContent>
                        <w:r w:rsidR="00354DDE" w:rsidRPr="00521C35">
                          <w:rPr>
                            <w:sz w:val="20"/>
                            <w:szCs w:val="20"/>
                          </w:rPr>
                          <w:t>Оплата</w:t>
                        </w:r>
                      </w:sdtContent>
                    </w:sdt>
                  </w:p>
                </w:tc>
                <w:tc>
                  <w:tcPr>
                    <w:tcW w:w="2160" w:type="dxa"/>
                    <w:tcBorders>
                      <w:bottom w:val="single" w:sz="4" w:space="0" w:color="auto"/>
                    </w:tcBorders>
                  </w:tcPr>
                  <w:p w14:paraId="5619F47C" w14:textId="77777777" w:rsidR="00354DDE" w:rsidRPr="00521C35" w:rsidRDefault="00436F22" w:rsidP="00521C35">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21132E37C51D444E814E4D76847BEA4A"/>
                        </w:placeholder>
                        <w:text/>
                      </w:sdtPr>
                      <w:sdtEndPr/>
                      <w:sdtContent>
                        <w:r w:rsidR="00354DDE" w:rsidRPr="00521C35">
                          <w:rPr>
                            <w:rFonts w:ascii="Times New Roman" w:hAnsi="Times New Roman" w:cs="Times New Roman"/>
                            <w:sz w:val="20"/>
                            <w:szCs w:val="20"/>
                            <w:lang w:val="en-US"/>
                          </w:rPr>
                          <w:t>Оплата за вычетом неустойки</w:t>
                        </w:r>
                      </w:sdtContent>
                    </w:sdt>
                    <w:r w:rsidR="00354DDE" w:rsidRPr="00521C35">
                      <w:rPr>
                        <w:rFonts w:ascii="Times New Roman" w:hAnsi="Times New Roman" w:cs="Times New Roman"/>
                        <w:sz w:val="20"/>
                        <w:szCs w:val="20"/>
                        <w:lang w:val="en-US"/>
                      </w:rPr>
                      <w:t xml:space="preserve"> </w:t>
                    </w:r>
                    <w:sdt>
                      <w:sdtPr>
                        <w:rPr>
                          <w:rFonts w:ascii="Times New Roman" w:hAnsi="Times New Roman" w:cs="Times New Roman"/>
                          <w:sz w:val="20"/>
                          <w:szCs w:val="20"/>
                        </w:rPr>
                        <w:alias w:val=".typeDeductionOfForfeitPenaltyAsterisk"/>
                        <w:tag w:val="If"/>
                        <w:id w:val="-1566330633"/>
                        <w:placeholder>
                          <w:docPart w:val="E26F1B53A2BB46858A0CF47CDD3221E6"/>
                        </w:placeholder>
                        <w:showingPlcHdr/>
                        <w:docPartList>
                          <w:docPartGallery w:val="Quick Parts"/>
                        </w:docPartList>
                      </w:sdtPr>
                      <w:sdtEndPr/>
                      <w:sdtContent>
                        <w:r w:rsidR="00354DDE" w:rsidRPr="00521C35">
                          <w:rPr>
                            <w:rFonts w:ascii="Times New Roman" w:hAnsi="Times New Roman" w:cs="Times New Roman"/>
                            <w:sz w:val="20"/>
                            <w:szCs w:val="20"/>
                            <w:lang w:val="en-US"/>
                          </w:rPr>
                          <w:t>**</w:t>
                        </w:r>
                      </w:sdtContent>
                    </w:sdt>
                  </w:p>
                  <w:p w14:paraId="3CC5149C" w14:textId="77777777" w:rsidR="00354DDE" w:rsidRPr="00521C35" w:rsidRDefault="00354DDE" w:rsidP="00521C35">
                    <w:pPr>
                      <w:pStyle w:val="afffffffff"/>
                      <w:rPr>
                        <w:sz w:val="20"/>
                        <w:szCs w:val="20"/>
                        <w:lang w:val="en-US"/>
                      </w:rPr>
                    </w:pPr>
                  </w:p>
                </w:tc>
                <w:tc>
                  <w:tcPr>
                    <w:tcW w:w="2168" w:type="dxa"/>
                    <w:tcBorders>
                      <w:bottom w:val="single" w:sz="4" w:space="0" w:color="auto"/>
                    </w:tcBorders>
                  </w:tcPr>
                  <w:p w14:paraId="6FB47D29" w14:textId="77777777" w:rsidR="00354DDE" w:rsidRPr="00521C35" w:rsidRDefault="00436F22" w:rsidP="00521C35">
                    <w:pPr>
                      <w:pStyle w:val="afffffffff"/>
                      <w:jc w:val="right"/>
                      <w:rPr>
                        <w:sz w:val="20"/>
                        <w:szCs w:val="20"/>
                      </w:rPr>
                    </w:pPr>
                    <w:sdt>
                      <w:sdtPr>
                        <w:rPr>
                          <w:sz w:val="20"/>
                          <w:szCs w:val="20"/>
                        </w:rPr>
                        <w:alias w:val="!.prePayment"/>
                        <w:tag w:val="If"/>
                        <w:id w:val="260959038"/>
                        <w:placeholder>
                          <w:docPart w:val="8E40CA10191E4FDD9758F737A2F0852B"/>
                        </w:placeholder>
                        <w:showingPlcHdr/>
                        <w:docPartList>
                          <w:docPartGallery w:val="Quick Parts"/>
                        </w:docPartList>
                      </w:sdtPr>
                      <w:sdtEndPr/>
                      <w:sdtContent>
                        <w:sdt>
                          <w:sdtPr>
                            <w:rPr>
                              <w:sz w:val="20"/>
                              <w:szCs w:val="20"/>
                              <w:lang w:val="en-US"/>
                            </w:rPr>
                            <w:alias w:val="Simple"/>
                            <w:tag w:val="Simple"/>
                            <w:id w:val="-1256047470"/>
                            <w:placeholder>
                              <w:docPart w:val="ACA7F09E18F64F00AE8B5909C6976760"/>
                            </w:placeholder>
                            <w:text/>
                          </w:sdtPr>
                          <w:sdtEndPr/>
                          <w:sdtContent>
                            <w:r w:rsidR="00354DDE" w:rsidRPr="00521C35">
                              <w:rPr>
                                <w:sz w:val="20"/>
                                <w:szCs w:val="20"/>
                                <w:lang w:val="en-US"/>
                              </w:rPr>
                              <w:t>100% По фактическому объёму</w:t>
                            </w:r>
                          </w:sdtContent>
                        </w:sdt>
                      </w:sdtContent>
                    </w:sdt>
                  </w:p>
                </w:tc>
              </w:tr>
              <w:tr w:rsidR="00354DDE" w:rsidRPr="00521C35" w14:paraId="542A07F3" w14:textId="77777777" w:rsidTr="00D47C35">
                <w:trPr>
                  <w:cantSplit/>
                  <w:trHeight w:val="70"/>
                </w:trPr>
                <w:tc>
                  <w:tcPr>
                    <w:tcW w:w="461" w:type="dxa"/>
                    <w:vMerge/>
                  </w:tcPr>
                  <w:p w14:paraId="7DBC26B2" w14:textId="77777777" w:rsidR="00354DDE" w:rsidRPr="00521C35" w:rsidRDefault="00354DDE" w:rsidP="00521C35">
                    <w:pPr>
                      <w:pStyle w:val="afffffffff"/>
                      <w:numPr>
                        <w:ilvl w:val="0"/>
                        <w:numId w:val="7"/>
                      </w:numPr>
                      <w:ind w:left="0" w:firstLine="0"/>
                      <w:rPr>
                        <w:sz w:val="20"/>
                        <w:szCs w:val="20"/>
                      </w:rPr>
                    </w:pPr>
                  </w:p>
                </w:tc>
                <w:tc>
                  <w:tcPr>
                    <w:tcW w:w="14325" w:type="dxa"/>
                    <w:gridSpan w:val="4"/>
                  </w:tcPr>
                  <w:p w14:paraId="36256896" w14:textId="77777777" w:rsidR="00354DDE" w:rsidRPr="00521C35" w:rsidRDefault="00436F22" w:rsidP="00521C35">
                    <w:pPr>
                      <w:pStyle w:val="afffffffff"/>
                      <w:rPr>
                        <w:sz w:val="20"/>
                        <w:szCs w:val="20"/>
                        <w:lang w:val="en-US"/>
                      </w:rPr>
                    </w:pPr>
                    <w:sdt>
                      <w:sdtPr>
                        <w:rPr>
                          <w:b/>
                          <w:sz w:val="20"/>
                          <w:szCs w:val="20"/>
                        </w:rPr>
                        <w:alias w:val="Simple"/>
                        <w:tag w:val="Simple"/>
                        <w:id w:val="-216284760"/>
                        <w:placeholder>
                          <w:docPart w:val="F05659DAB7724DAA84637EB03ED774A7"/>
                        </w:placeholder>
                        <w:text/>
                      </w:sdtPr>
                      <w:sdtEndPr/>
                      <w:sdtContent>
                        <w:r w:rsidR="00354DDE" w:rsidRPr="00521C35">
                          <w:rPr>
                            <w:b/>
                            <w:sz w:val="20"/>
                            <w:szCs w:val="20"/>
                          </w:rPr>
                          <w:t>Срок исполнения обязательства, не позднее:</w:t>
                        </w:r>
                      </w:sdtContent>
                    </w:sdt>
                    <w:r w:rsidR="00354DDE" w:rsidRPr="00521C35">
                      <w:rPr>
                        <w:sz w:val="20"/>
                        <w:szCs w:val="20"/>
                        <w:lang w:val="en-US"/>
                      </w:rPr>
                      <w:t xml:space="preserve"> </w:t>
                    </w:r>
                    <w:sdt>
                      <w:sdtPr>
                        <w:rPr>
                          <w:sz w:val="20"/>
                          <w:szCs w:val="20"/>
                        </w:rPr>
                        <w:alias w:val="Simple"/>
                        <w:tag w:val="Simple"/>
                        <w:id w:val="285777718"/>
                        <w:placeholder>
                          <w:docPart w:val="186D6D3B04414D179A95555E16A007D5"/>
                        </w:placeholder>
                        <w:text/>
                      </w:sdtPr>
                      <w:sdtEndPr/>
                      <w:sdtContent>
                        <w:r w:rsidR="00354DDE" w:rsidRPr="00521C35">
                          <w:rPr>
                            <w:sz w:val="20"/>
                            <w:szCs w:val="20"/>
                          </w:rPr>
                          <w:t>30 дн. от даты подписания документа-предшественника</w:t>
                        </w:r>
                      </w:sdtContent>
                    </w:sdt>
                    <w:r w:rsidR="00354DDE" w:rsidRPr="00521C35">
                      <w:rPr>
                        <w:sz w:val="20"/>
                        <w:szCs w:val="20"/>
                        <w:lang w:val="en-US"/>
                      </w:rPr>
                      <w:t xml:space="preserve"> </w:t>
                    </w:r>
                    <w:sdt>
                      <w:sdtPr>
                        <w:rPr>
                          <w:sz w:val="20"/>
                          <w:szCs w:val="20"/>
                        </w:rPr>
                        <w:alias w:val="Simple"/>
                        <w:tag w:val="Simple"/>
                        <w:id w:val="1108777766"/>
                        <w:placeholder>
                          <w:docPart w:val="5FF0401DD9E44021A9CF79119DEA84D9"/>
                        </w:placeholder>
                        <w:text/>
                      </w:sdtPr>
                      <w:sdtEndPr/>
                      <w:sdtContent>
                        <w:r w:rsidR="00354DDE" w:rsidRPr="00521C35">
                          <w:rPr>
                            <w:sz w:val="20"/>
                            <w:szCs w:val="20"/>
                          </w:rPr>
                          <w:t>«Акт о приёмке товаров» (Поставка бакалейной продукции)</w:t>
                        </w:r>
                      </w:sdtContent>
                    </w:sdt>
                    <w:r w:rsidR="00354DDE" w:rsidRPr="00521C35">
                      <w:rPr>
                        <w:sz w:val="20"/>
                        <w:szCs w:val="20"/>
                        <w:lang w:val="en-US"/>
                      </w:rPr>
                      <w:t xml:space="preserve"> </w:t>
                    </w:r>
                    <w:sdt>
                      <w:sdtPr>
                        <w:rPr>
                          <w:sz w:val="20"/>
                          <w:szCs w:val="20"/>
                        </w:rPr>
                        <w:alias w:val="Simple"/>
                        <w:tag w:val="Simple"/>
                        <w:id w:val="1693194112"/>
                        <w:placeholder>
                          <w:docPart w:val="08BACE10558F4164AF101776A424BA81"/>
                        </w:placeholder>
                        <w:text/>
                      </w:sdtPr>
                      <w:sdtEndPr/>
                      <w:sdtContent/>
                    </w:sdt>
                    <w:r w:rsidR="00354DDE" w:rsidRPr="00521C35">
                      <w:rPr>
                        <w:sz w:val="20"/>
                        <w:szCs w:val="20"/>
                      </w:rPr>
                      <w:t>;</w:t>
                    </w:r>
                  </w:p>
                </w:tc>
              </w:tr>
            </w:tbl>
            <w:p w14:paraId="6B7FDDBA" w14:textId="77777777" w:rsidR="00354DDE" w:rsidRPr="00521C35" w:rsidRDefault="00436F22" w:rsidP="00521C35">
              <w:pPr>
                <w:pStyle w:val="afffffffe"/>
                <w:spacing w:before="0" w:after="0" w:line="240" w:lineRule="auto"/>
                <w:jc w:val="left"/>
                <w:rPr>
                  <w:iCs w:val="0"/>
                  <w:sz w:val="20"/>
                  <w:szCs w:val="20"/>
                </w:rPr>
              </w:pPr>
            </w:p>
          </w:sdtContent>
        </w:sdt>
        <w:sdt>
          <w:sdtPr>
            <w:rPr>
              <w:rFonts w:ascii="Times New Roman" w:hAnsi="Times New Roman" w:cs="Times New Roman"/>
              <w:sz w:val="20"/>
              <w:szCs w:val="20"/>
              <w:lang w:val="en-US"/>
            </w:rPr>
            <w:alias w:val="!execution"/>
            <w:tag w:val="If"/>
            <w:id w:val="1725941584"/>
            <w:placeholder>
              <w:docPart w:val="0298D764D63548AEA95877C09898258E"/>
            </w:placeholder>
            <w:docPartList>
              <w:docPartGallery w:val="Quick Parts"/>
            </w:docPartList>
          </w:sdtPr>
          <w:sdtEndPr/>
          <w:sdtContent>
            <w:p w14:paraId="236A0A5B" w14:textId="77777777" w:rsidR="00354DDE" w:rsidRPr="00521C35" w:rsidRDefault="00354DDE" w:rsidP="00521C35">
              <w:pPr>
                <w:pStyle w:val="Standard"/>
                <w:jc w:val="both"/>
                <w:rPr>
                  <w:rFonts w:ascii="Times New Roman" w:hAnsi="Times New Roman" w:cs="Times New Roman"/>
                  <w:sz w:val="20"/>
                  <w:szCs w:val="20"/>
                </w:rPr>
              </w:pPr>
              <w:r w:rsidRPr="00521C35">
                <w:rPr>
                  <w:rFonts w:ascii="Times New Roman" w:eastAsiaTheme="minorHAnsi" w:hAnsi="Times New Roman" w:cs="Times New Roman"/>
                  <w:kern w:val="0"/>
                  <w:sz w:val="20"/>
                  <w:szCs w:val="20"/>
                  <w:lang w:eastAsia="en-US"/>
                </w:rPr>
                <w:t xml:space="preserve">* </w:t>
              </w:r>
              <w:r w:rsidRPr="00521C35">
                <w:rPr>
                  <w:rFonts w:ascii="Times New Roman" w:hAnsi="Times New Roman" w:cs="Times New Roman"/>
                  <w:color w:val="000000"/>
                  <w:sz w:val="20"/>
                  <w:szCs w:val="20"/>
                  <w:shd w:val="clear" w:color="auto" w:fill="FFFFFF"/>
                </w:rPr>
                <w:t xml:space="preserve">Значение заполняется на этапе заключения </w:t>
              </w:r>
              <w:sdt>
                <w:sdtPr>
                  <w:rPr>
                    <w:rFonts w:ascii="Times New Roman" w:hAnsi="Times New Roman" w:cs="Times New Roman"/>
                    <w:sz w:val="20"/>
                    <w:szCs w:val="20"/>
                  </w:rPr>
                  <w:alias w:val="!isContractOrAgreement"/>
                  <w:tag w:val="If"/>
                  <w:id w:val="1095743507"/>
                  <w:placeholder>
                    <w:docPart w:val="B1253DCF98D242E8B2C8F86BD28A7299"/>
                  </w:placeholder>
                  <w:showingPlcHdr/>
                  <w:docPartList>
                    <w:docPartGallery w:val="Quick Parts"/>
                  </w:docPartList>
                </w:sdtPr>
                <w:sdtEndPr/>
                <w:sdtContent>
                  <w:r w:rsidRPr="00521C35">
                    <w:rPr>
                      <w:rFonts w:ascii="Times New Roman" w:hAnsi="Times New Roman" w:cs="Times New Roman"/>
                      <w:color w:val="000000"/>
                      <w:sz w:val="20"/>
                      <w:szCs w:val="20"/>
                      <w:shd w:val="clear" w:color="auto" w:fill="FFFFFF"/>
                    </w:rPr>
                    <w:t>договора</w:t>
                  </w:r>
                </w:sdtContent>
              </w:sdt>
              <w:r w:rsidRPr="00521C35">
                <w:rPr>
                  <w:rFonts w:ascii="Times New Roman" w:hAnsi="Times New Roman" w:cs="Times New Roman"/>
                  <w:color w:val="000000"/>
                  <w:sz w:val="20"/>
                  <w:szCs w:val="20"/>
                  <w:shd w:val="clear" w:color="auto" w:fill="FFFFFF"/>
                </w:rPr>
                <w:t xml:space="preserve"> только для авансовых платежей.</w:t>
              </w:r>
            </w:p>
          </w:sdtContent>
        </w:sdt>
        <w:sdt>
          <w:sdtPr>
            <w:rPr>
              <w:rFonts w:ascii="Times New Roman" w:hAnsi="Times New Roman" w:cs="Times New Roman"/>
              <w:sz w:val="20"/>
              <w:szCs w:val="20"/>
            </w:rPr>
            <w:alias w:val="typeDeductionOfForfeitPenaltyAsterisk"/>
            <w:tag w:val="If"/>
            <w:id w:val="1814671277"/>
            <w:placeholder>
              <w:docPart w:val="4A7D9A571CCF4FC196F899D58176AB5F"/>
            </w:placeholder>
            <w:showingPlcHdr/>
            <w:docPartList>
              <w:docPartGallery w:val="Quick Parts"/>
            </w:docPartList>
          </w:sdtPr>
          <w:sdtEndPr/>
          <w:sdtContent>
            <w:p w14:paraId="361BFA2F" w14:textId="77777777" w:rsidR="00354DDE" w:rsidRPr="00521C35" w:rsidRDefault="00354DDE" w:rsidP="00521C35">
              <w:pPr>
                <w:pStyle w:val="Standard"/>
                <w:jc w:val="both"/>
                <w:rPr>
                  <w:rFonts w:ascii="Times New Roman" w:hAnsi="Times New Roman" w:cs="Times New Roman"/>
                  <w:color w:val="000000"/>
                  <w:sz w:val="20"/>
                  <w:szCs w:val="20"/>
                  <w:shd w:val="clear" w:color="auto" w:fill="FFFFFF"/>
                </w:rPr>
              </w:pPr>
              <w:r w:rsidRPr="00521C35">
                <w:rPr>
                  <w:rFonts w:ascii="Times New Roman" w:hAnsi="Times New Roman" w:cs="Times New Roman"/>
                  <w:sz w:val="20"/>
                  <w:szCs w:val="20"/>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Times New Roman" w:hAnsi="Times New Roman" w:cs="Times New Roman"/>
                    <w:sz w:val="20"/>
                    <w:szCs w:val="20"/>
                  </w:rPr>
                  <w:alias w:val="!isContractOrAgreement"/>
                  <w:tag w:val="If"/>
                  <w:id w:val="10819107"/>
                  <w:placeholder>
                    <w:docPart w:val="7CF9B7A94BAC4A6092D36BFAE871F105"/>
                  </w:placeholder>
                  <w:showingPlcHdr/>
                  <w:docPartList>
                    <w:docPartGallery w:val="Quick Parts"/>
                  </w:docPartList>
                </w:sdtPr>
                <w:sdtEndPr/>
                <w:sdtContent>
                  <w:r w:rsidRPr="00521C35">
                    <w:rPr>
                      <w:rFonts w:ascii="Times New Roman" w:hAnsi="Times New Roman" w:cs="Times New Roman"/>
                      <w:color w:val="000000"/>
                      <w:sz w:val="20"/>
                      <w:szCs w:val="20"/>
                      <w:shd w:val="clear" w:color="auto" w:fill="FFFFFF"/>
                    </w:rPr>
                    <w:t>договором</w:t>
                  </w:r>
                </w:sdtContent>
              </w:sdt>
              <w:r w:rsidRPr="00521C35">
                <w:rPr>
                  <w:rFonts w:ascii="Times New Roman" w:hAnsi="Times New Roman" w:cs="Times New Roman"/>
                  <w:sz w:val="20"/>
                  <w:szCs w:val="20"/>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6A59AE98" w14:textId="77777777" w:rsidR="00354DDE" w:rsidRPr="00521C35" w:rsidRDefault="00436F22" w:rsidP="00521C35">
          <w:pPr>
            <w:pStyle w:val="Standard"/>
            <w:jc w:val="both"/>
            <w:rPr>
              <w:rFonts w:ascii="Times New Roman" w:hAnsi="Times New Roman" w:cs="Times New Roman"/>
              <w:sz w:val="20"/>
              <w:szCs w:val="20"/>
            </w:rPr>
          </w:pPr>
        </w:p>
      </w:sdtContent>
    </w:sdt>
    <w:p w14:paraId="0D8BEF0A" w14:textId="77777777" w:rsidR="00354DDE" w:rsidRPr="00521C35" w:rsidRDefault="00354DDE" w:rsidP="00521C35">
      <w:pPr>
        <w:pStyle w:val="Standard"/>
        <w:jc w:val="both"/>
        <w:rPr>
          <w:rFonts w:ascii="Times New Roman" w:hAnsi="Times New Roman" w:cs="Times New Roman"/>
          <w:sz w:val="20"/>
          <w:szCs w:val="20"/>
        </w:rPr>
      </w:pPr>
    </w:p>
    <w:sdt>
      <w:sdtPr>
        <w:rPr>
          <w:rFonts w:ascii="Calibri" w:eastAsiaTheme="minorHAnsi" w:hAnsi="Calibri" w:cs="Calibri"/>
          <w:b w:val="0"/>
          <w:bCs w:val="0"/>
          <w:iCs w:val="0"/>
          <w:color w:val="auto"/>
          <w:sz w:val="20"/>
          <w:szCs w:val="20"/>
        </w:rPr>
        <w:alias w:val="!contractSidesWithDeliveryAddresses.isEmpty()"/>
        <w:tag w:val="If"/>
        <w:id w:val="864401084"/>
        <w:placeholder>
          <w:docPart w:val="1053D6AFB17B4CFBAEF1148DC5E8A8FF"/>
        </w:placeholder>
        <w:docPartList>
          <w:docPartGallery w:val="Quick Parts"/>
        </w:docPartList>
      </w:sdtPr>
      <w:sdtEndPr>
        <w:rPr>
          <w:rFonts w:eastAsia="Times New Roman"/>
          <w:lang w:val="en-US"/>
        </w:rPr>
      </w:sdtEndPr>
      <w:sdtContent>
        <w:p w14:paraId="4C5E02BD" w14:textId="77777777" w:rsidR="00354DDE" w:rsidRPr="00521C35" w:rsidRDefault="00436F22" w:rsidP="00521C35">
          <w:pPr>
            <w:pStyle w:val="2"/>
            <w:widowControl w:val="0"/>
            <w:numPr>
              <w:ilvl w:val="0"/>
              <w:numId w:val="8"/>
            </w:numPr>
            <w:spacing w:before="0" w:after="0" w:line="240" w:lineRule="auto"/>
            <w:rPr>
              <w:rFonts w:eastAsiaTheme="minorHAnsi"/>
              <w:color w:val="auto"/>
              <w:sz w:val="20"/>
              <w:szCs w:val="20"/>
            </w:rPr>
          </w:pPr>
          <w:sdt>
            <w:sdtPr>
              <w:rPr>
                <w:rFonts w:eastAsiaTheme="minorHAnsi"/>
                <w:color w:val="auto"/>
                <w:sz w:val="20"/>
                <w:szCs w:val="20"/>
              </w:rPr>
              <w:alias w:val="Simple"/>
              <w:tag w:val="Simple"/>
              <w:id w:val="-1293444455"/>
              <w:placeholder>
                <w:docPart w:val="67762E558E1D45208CF9A3086211FDBF"/>
              </w:placeholder>
              <w:showingPlcHdr/>
              <w:text/>
            </w:sdtPr>
            <w:sdtEndPr/>
            <w:sdtContent>
              <w:r w:rsidR="00354DDE" w:rsidRPr="00521C35">
                <w:rPr>
                  <w:sz w:val="20"/>
                  <w:szCs w:val="20"/>
                  <w:lang w:val="en-US"/>
                </w:rPr>
                <w:t>Место доставки товара</w:t>
              </w:r>
            </w:sdtContent>
          </w:sdt>
        </w:p>
        <w:p w14:paraId="4D9BD7AA" w14:textId="77777777" w:rsidR="00354DDE" w:rsidRPr="00521C35" w:rsidRDefault="00354DDE" w:rsidP="00521C35">
          <w:pPr>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t>Таблица</w:t>
          </w:r>
          <w:r w:rsidRPr="00521C35">
            <w:rPr>
              <w:rFonts w:ascii="Times New Roman" w:hAnsi="Times New Roman" w:cs="Times New Roman"/>
              <w:sz w:val="20"/>
              <w:szCs w:val="20"/>
              <w:lang w:val="en-US"/>
            </w:rPr>
            <w:t xml:space="preserve"> 2.</w:t>
          </w:r>
          <w:sdt>
            <w:sdtPr>
              <w:rPr>
                <w:rFonts w:ascii="Times New Roman" w:hAnsi="Times New Roman" w:cs="Times New Roman"/>
                <w:sz w:val="20"/>
                <w:szCs w:val="20"/>
              </w:rPr>
              <w:alias w:val="!payments.isEmpty()"/>
              <w:tag w:val="If"/>
              <w:id w:val="876363030"/>
              <w:placeholder>
                <w:docPart w:val="AE8307530B9B4B0898E21D47D28EB2EB"/>
              </w:placeholder>
              <w:docPartList>
                <w:docPartGallery w:val="Quick Parts"/>
              </w:docPartList>
            </w:sdtPr>
            <w:sdtEndPr/>
            <w:sdtContent>
              <w:sdt>
                <w:sdtPr>
                  <w:rPr>
                    <w:rFonts w:ascii="Times New Roman" w:hAnsi="Times New Roman" w:cs="Times New Roman"/>
                    <w:sz w:val="20"/>
                    <w:szCs w:val="20"/>
                  </w:rPr>
                  <w:alias w:val="obligationsWithoutProducts.isEmpty()"/>
                  <w:tag w:val="If"/>
                  <w:id w:val="-1235776145"/>
                  <w:placeholder>
                    <w:docPart w:val="8535D99C058B4C158BDC703557BC80D8"/>
                  </w:placeholder>
                  <w:docPartList>
                    <w:docPartGallery w:val="Quick Parts"/>
                  </w:docPartList>
                </w:sdtPr>
                <w:sdtEndPr/>
                <w:sdtContent>
                  <w:r w:rsidRPr="00521C35">
                    <w:rPr>
                      <w:rFonts w:ascii="Times New Roman" w:hAnsi="Times New Roman" w:cs="Times New Roman"/>
                      <w:sz w:val="20"/>
                      <w:szCs w:val="20"/>
                    </w:rPr>
                    <w:t>3</w:t>
                  </w:r>
                </w:sdtContent>
              </w:sdt>
            </w:sdtContent>
          </w:sdt>
          <w:sdt>
            <w:sdtPr>
              <w:rPr>
                <w:rFonts w:ascii="Times New Roman" w:hAnsi="Times New Roman" w:cs="Times New Roman"/>
                <w:sz w:val="20"/>
                <w:szCs w:val="20"/>
              </w:rPr>
              <w:alias w:val="!payments.isEmpty()"/>
              <w:tag w:val="If"/>
              <w:id w:val="1056890420"/>
              <w:placeholder>
                <w:docPart w:val="A1A8E6DD95C744649706BD65DBBB0A40"/>
              </w:placeholder>
              <w:docPartList>
                <w:docPartGallery w:val="Quick Parts"/>
              </w:docPartList>
            </w:sdtPr>
            <w:sdtEndPr/>
            <w:sdtContent/>
          </w:sdt>
        </w:p>
        <w:p w14:paraId="6EAD67C7" w14:textId="77777777" w:rsidR="00354DDE" w:rsidRPr="00521C35" w:rsidRDefault="00354DDE" w:rsidP="00521C35">
          <w:pPr>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354DDE" w:rsidRPr="00521C35" w14:paraId="25F54A02" w14:textId="77777777" w:rsidTr="00D47C35">
            <w:trPr>
              <w:tblHeader/>
            </w:trPr>
            <w:tc>
              <w:tcPr>
                <w:tcW w:w="5830" w:type="dxa"/>
                <w:tcBorders>
                  <w:top w:val="single" w:sz="4" w:space="0" w:color="auto"/>
                  <w:left w:val="single" w:sz="4" w:space="0" w:color="auto"/>
                  <w:bottom w:val="single" w:sz="4" w:space="0" w:color="auto"/>
                  <w:right w:val="single" w:sz="4" w:space="0" w:color="auto"/>
                </w:tcBorders>
                <w:hideMark/>
              </w:tcPr>
              <w:p w14:paraId="0D732107" w14:textId="77777777" w:rsidR="00354DDE" w:rsidRPr="00521C35" w:rsidRDefault="00354DDE" w:rsidP="00521C35">
                <w:pPr>
                  <w:pStyle w:val="1fffff8"/>
                  <w:jc w:val="center"/>
                  <w:rPr>
                    <w:sz w:val="20"/>
                    <w:szCs w:val="20"/>
                  </w:rPr>
                </w:pPr>
                <w:r w:rsidRPr="00521C35">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14C6B408" w14:textId="77777777" w:rsidR="00354DDE" w:rsidRPr="00521C35" w:rsidRDefault="00436F22" w:rsidP="00521C35">
                <w:pPr>
                  <w:pStyle w:val="1fffff8"/>
                  <w:jc w:val="center"/>
                  <w:rPr>
                    <w:sz w:val="20"/>
                    <w:szCs w:val="20"/>
                  </w:rPr>
                </w:pPr>
                <w:sdt>
                  <w:sdtPr>
                    <w:rPr>
                      <w:rFonts w:eastAsiaTheme="minorHAnsi"/>
                      <w:sz w:val="20"/>
                      <w:szCs w:val="20"/>
                    </w:rPr>
                    <w:alias w:val="Simple"/>
                    <w:tag w:val="Simple"/>
                    <w:id w:val="-266547894"/>
                    <w:placeholder>
                      <w:docPart w:val="2C1B0163FD874BE98B19E831F7FD0EEE"/>
                    </w:placeholder>
                    <w:showingPlcHdr/>
                    <w:text/>
                  </w:sdtPr>
                  <w:sdtEndPr/>
                  <w:sdtContent>
                    <w:r w:rsidR="00354DDE" w:rsidRPr="00521C35">
                      <w:rPr>
                        <w:sz w:val="20"/>
                        <w:szCs w:val="20"/>
                        <w:lang w:val="en-US"/>
                      </w:rPr>
                      <w:t>Место доставки товара</w:t>
                    </w:r>
                  </w:sdtContent>
                </w:sdt>
              </w:p>
            </w:tc>
          </w:tr>
          <w:tr w:rsidR="00354DDE" w:rsidRPr="00521C35" w14:paraId="0C5CAE81" w14:textId="77777777" w:rsidTr="00D47C35">
            <w:tc>
              <w:tcPr>
                <w:tcW w:w="5830" w:type="dxa"/>
                <w:vMerge w:val="restart"/>
                <w:tcBorders>
                  <w:top w:val="single" w:sz="4" w:space="0" w:color="auto"/>
                  <w:left w:val="single" w:sz="4" w:space="0" w:color="auto"/>
                  <w:bottom w:val="single" w:sz="4" w:space="0" w:color="auto"/>
                  <w:right w:val="single" w:sz="4" w:space="0" w:color="auto"/>
                </w:tcBorders>
                <w:hideMark/>
              </w:tcPr>
              <w:p w14:paraId="4E2503EB" w14:textId="77777777" w:rsidR="00354DDE" w:rsidRPr="00521C35" w:rsidRDefault="00436F22" w:rsidP="00521C35">
                <w:pPr>
                  <w:spacing w:after="0" w:line="240" w:lineRule="auto"/>
                  <w:rPr>
                    <w:rFonts w:ascii="Times New Roman" w:hAnsi="Times New Roman" w:cs="Times New Roman"/>
                    <w:sz w:val="20"/>
                    <w:szCs w:val="20"/>
                  </w:rPr>
                </w:pPr>
                <w:sdt>
                  <w:sdtPr>
                    <w:rPr>
                      <w:rFonts w:ascii="Times New Roman" w:hAnsi="Times New Roman" w:cs="Times New Roman"/>
                      <w:sz w:val="20"/>
                      <w:szCs w:val="20"/>
                    </w:rPr>
                    <w:alias w:val=".first"/>
                    <w:tag w:val="If"/>
                    <w:id w:val="-1352024777"/>
                    <w:placeholder>
                      <w:docPart w:val="2E7CF199DFAF49739C7D3ED7937F0CEF"/>
                    </w:placeholder>
                    <w:docPartList>
                      <w:docPartGallery w:val="Quick Parts"/>
                    </w:docPartList>
                  </w:sdtPr>
                  <w:sdtEndPr/>
                  <w:sdtContent>
                    <w:sdt>
                      <w:sdtPr>
                        <w:rPr>
                          <w:rFonts w:ascii="Times New Roman" w:hAnsi="Times New Roman" w:cs="Times New Roman"/>
                          <w:sz w:val="20"/>
                          <w:szCs w:val="20"/>
                        </w:rPr>
                        <w:alias w:val="Simple"/>
                        <w:tag w:val="Simple"/>
                        <w:id w:val="1565754207"/>
                        <w:placeholder>
                          <w:docPart w:val="B3B713C76A534DF3BD64C41FDE05E047"/>
                        </w:placeholder>
                        <w:text/>
                      </w:sdtPr>
                      <w:sdtEndPr/>
                      <w:sdtContent>
                        <w:r w:rsidR="00D30797" w:rsidRPr="00521C35">
                          <w:rPr>
                            <w:rFonts w:ascii="Times New Roman" w:hAnsi="Times New Roman" w:cs="Times New Roman"/>
                            <w:sz w:val="20"/>
                            <w:szCs w:val="20"/>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7D143C5D" w14:textId="77777777" w:rsidR="00354DDE" w:rsidRPr="00521C35" w:rsidRDefault="00436F22" w:rsidP="00475CF4">
                <w:pPr>
                  <w:spacing w:after="0" w:line="240" w:lineRule="auto"/>
                  <w:rPr>
                    <w:rFonts w:ascii="Times New Roman" w:hAnsi="Times New Roman" w:cs="Times New Roman"/>
                    <w:sz w:val="20"/>
                    <w:szCs w:val="20"/>
                  </w:rPr>
                </w:pPr>
                <w:sdt>
                  <w:sdtPr>
                    <w:rPr>
                      <w:rFonts w:ascii="Times New Roman" w:hAnsi="Times New Roman" w:cs="Times New Roman"/>
                      <w:sz w:val="20"/>
                      <w:szCs w:val="20"/>
                    </w:rPr>
                    <w:alias w:val="Simple"/>
                    <w:tag w:val="Simple"/>
                    <w:id w:val="753857342"/>
                    <w:placeholder>
                      <w:docPart w:val="44860ECC93F44EF3B2EC30E56EC0973A"/>
                    </w:placeholder>
                    <w:text/>
                  </w:sdtPr>
                  <w:sdtEndPr/>
                  <w:sdtContent>
                    <w:r w:rsidR="00B04967" w:rsidRPr="00015B85">
                      <w:rPr>
                        <w:rFonts w:ascii="Times New Roman" w:hAnsi="Times New Roman" w:cs="Times New Roman"/>
                        <w:sz w:val="20"/>
                        <w:szCs w:val="20"/>
                      </w:rPr>
                      <w:t>14280</w:t>
                    </w:r>
                    <w:r w:rsidR="00B04967">
                      <w:rPr>
                        <w:rFonts w:ascii="Times New Roman" w:hAnsi="Times New Roman" w:cs="Times New Roman"/>
                        <w:sz w:val="20"/>
                        <w:szCs w:val="20"/>
                      </w:rPr>
                      <w:t>2</w:t>
                    </w:r>
                    <w:r w:rsidR="00B04967" w:rsidRPr="00015B85">
                      <w:rPr>
                        <w:rFonts w:ascii="Times New Roman" w:hAnsi="Times New Roman" w:cs="Times New Roman"/>
                        <w:sz w:val="20"/>
                        <w:szCs w:val="20"/>
                      </w:rPr>
                      <w:t xml:space="preserve">, </w:t>
                    </w:r>
                    <w:r w:rsidR="00B04967">
                      <w:rPr>
                        <w:rFonts w:ascii="Times New Roman" w:hAnsi="Times New Roman" w:cs="Times New Roman"/>
                        <w:sz w:val="20"/>
                        <w:szCs w:val="20"/>
                      </w:rPr>
                      <w:t>РФ,</w:t>
                    </w:r>
                    <w:r w:rsidR="00B04967" w:rsidRPr="00015B85">
                      <w:rPr>
                        <w:rFonts w:ascii="Times New Roman" w:hAnsi="Times New Roman" w:cs="Times New Roman"/>
                        <w:sz w:val="20"/>
                        <w:szCs w:val="20"/>
                      </w:rPr>
                      <w:t>Московская обл, городской округ Ступ</w:t>
                    </w:r>
                    <w:r w:rsidR="00B04967">
                      <w:rPr>
                        <w:rFonts w:ascii="Times New Roman" w:hAnsi="Times New Roman" w:cs="Times New Roman"/>
                        <w:sz w:val="20"/>
                        <w:szCs w:val="20"/>
                      </w:rPr>
                      <w:t xml:space="preserve">ино, Ступино г, </w:t>
                    </w:r>
                    <w:r w:rsidR="00B04967" w:rsidRPr="00015B85">
                      <w:rPr>
                        <w:rFonts w:ascii="Times New Roman" w:hAnsi="Times New Roman" w:cs="Times New Roman"/>
                        <w:sz w:val="20"/>
                        <w:szCs w:val="20"/>
                      </w:rPr>
                      <w:t>ул. Чайковского, вл.37а</w:t>
                    </w:r>
                    <w:r w:rsidR="00B04967">
                      <w:rPr>
                        <w:rFonts w:ascii="Times New Roman" w:hAnsi="Times New Roman" w:cs="Times New Roman"/>
                        <w:sz w:val="20"/>
                        <w:szCs w:val="20"/>
                      </w:rPr>
                      <w:t xml:space="preserve">       </w:t>
                    </w:r>
                  </w:sdtContent>
                </w:sdt>
              </w:p>
            </w:tc>
          </w:tr>
        </w:tbl>
        <w:p w14:paraId="5A9F41EF" w14:textId="77777777" w:rsidR="00354DDE" w:rsidRPr="00521C35" w:rsidRDefault="00436F22" w:rsidP="00521C35">
          <w:pPr>
            <w:spacing w:after="0" w:line="240" w:lineRule="auto"/>
            <w:rPr>
              <w:rFonts w:ascii="Times New Roman" w:hAnsi="Times New Roman" w:cs="Times New Roman"/>
              <w:sz w:val="20"/>
              <w:szCs w:val="20"/>
            </w:rPr>
          </w:pPr>
        </w:p>
      </w:sdtContent>
    </w:sdt>
    <w:tbl>
      <w:tblPr>
        <w:tblStyle w:val="affffffffe"/>
        <w:tblpPr w:leftFromText="180" w:rightFromText="180" w:vertAnchor="text" w:horzAnchor="margin" w:tblpXSpec="right" w:tblpY="-123"/>
        <w:tblOverlap w:val="never"/>
        <w:tblW w:w="14966" w:type="dxa"/>
        <w:tblLook w:val="04A0" w:firstRow="1" w:lastRow="0" w:firstColumn="1" w:lastColumn="0" w:noHBand="0" w:noVBand="1"/>
      </w:tblPr>
      <w:tblGrid>
        <w:gridCol w:w="7508"/>
        <w:gridCol w:w="281"/>
        <w:gridCol w:w="6896"/>
        <w:gridCol w:w="281"/>
      </w:tblGrid>
      <w:tr w:rsidR="00534A40" w:rsidRPr="00521C35" w14:paraId="3DDF1B0F" w14:textId="77777777" w:rsidTr="00534A40">
        <w:trPr>
          <w:cantSplit/>
          <w:trHeight w:val="133"/>
        </w:trPr>
        <w:tc>
          <w:tcPr>
            <w:tcW w:w="7789" w:type="dxa"/>
            <w:gridSpan w:val="2"/>
            <w:tcBorders>
              <w:top w:val="nil"/>
              <w:left w:val="nil"/>
              <w:bottom w:val="nil"/>
              <w:right w:val="nil"/>
            </w:tcBorders>
            <w:tcMar>
              <w:top w:w="0" w:type="dxa"/>
              <w:left w:w="0" w:type="dxa"/>
              <w:bottom w:w="0" w:type="dxa"/>
              <w:right w:w="0" w:type="dxa"/>
            </w:tcMar>
          </w:tcPr>
          <w:p w14:paraId="2AB15B12" w14:textId="77777777" w:rsidR="00534A40" w:rsidRPr="00521C35" w:rsidRDefault="00436F22" w:rsidP="00521C35">
            <w:pPr>
              <w:pStyle w:val="affff7"/>
              <w:spacing w:before="0" w:after="0" w:line="240" w:lineRule="auto"/>
              <w:rPr>
                <w:sz w:val="20"/>
                <w:szCs w:val="20"/>
                <w:lang w:val="en-US" w:eastAsia="en-US"/>
              </w:rPr>
            </w:pPr>
            <w:sdt>
              <w:sdtPr>
                <w:rPr>
                  <w:sz w:val="20"/>
                  <w:szCs w:val="20"/>
                  <w:lang w:val="en-US" w:eastAsia="ar-SA"/>
                </w:rPr>
                <w:alias w:val="Simple"/>
                <w:tag w:val="Simple"/>
                <w:id w:val="1998460300"/>
                <w:placeholder>
                  <w:docPart w:val="CE3C77B0775F4C4DBBE8F75BFDA1BE09"/>
                </w:placeholder>
                <w:text/>
              </w:sdtPr>
              <w:sdtEndPr/>
              <w:sdtContent>
                <w:r w:rsidR="00534A40" w:rsidRPr="00521C35">
                  <w:rPr>
                    <w:sz w:val="20"/>
                    <w:szCs w:val="20"/>
                    <w:lang w:val="en-US"/>
                  </w:rPr>
                  <w:t>Исполнитель</w:t>
                </w:r>
              </w:sdtContent>
            </w:sdt>
            <w:r w:rsidR="00534A40" w:rsidRPr="00521C35">
              <w:rPr>
                <w:sz w:val="20"/>
                <w:szCs w:val="20"/>
                <w:lang w:val="en-US" w:eastAsia="en-US"/>
              </w:rPr>
              <w:t>:</w:t>
            </w:r>
          </w:p>
          <w:p w14:paraId="70FF94EE" w14:textId="77777777" w:rsidR="00534A40" w:rsidRPr="00521C35" w:rsidRDefault="00534A40" w:rsidP="00521C35">
            <w:pPr>
              <w:pStyle w:val="affff7"/>
              <w:spacing w:before="0" w:after="0" w:line="240" w:lineRule="auto"/>
              <w:jc w:val="right"/>
              <w:rPr>
                <w:sz w:val="20"/>
                <w:szCs w:val="20"/>
                <w:lang w:val="en-US" w:eastAsia="en-US"/>
              </w:rPr>
            </w:pPr>
          </w:p>
        </w:tc>
        <w:tc>
          <w:tcPr>
            <w:tcW w:w="7177" w:type="dxa"/>
            <w:gridSpan w:val="2"/>
            <w:tcBorders>
              <w:top w:val="nil"/>
              <w:left w:val="nil"/>
              <w:bottom w:val="nil"/>
              <w:right w:val="nil"/>
            </w:tcBorders>
          </w:tcPr>
          <w:p w14:paraId="18017509" w14:textId="77777777" w:rsidR="00534A40" w:rsidRPr="00521C35" w:rsidRDefault="00436F22" w:rsidP="00521C35">
            <w:pPr>
              <w:pStyle w:val="affff7"/>
              <w:spacing w:before="0" w:after="0" w:line="240" w:lineRule="auto"/>
              <w:rPr>
                <w:sz w:val="20"/>
                <w:szCs w:val="20"/>
                <w:lang w:val="en-US" w:eastAsia="en-US"/>
              </w:rPr>
            </w:pPr>
            <w:sdt>
              <w:sdtPr>
                <w:rPr>
                  <w:sz w:val="20"/>
                  <w:szCs w:val="20"/>
                  <w:lang w:val="en-US" w:eastAsia="en-US"/>
                </w:rPr>
                <w:alias w:val="Simple"/>
                <w:tag w:val="Simple"/>
                <w:id w:val="-462969645"/>
                <w:placeholder>
                  <w:docPart w:val="88530AAE3248434591455AA890D8174E"/>
                </w:placeholder>
                <w:text/>
              </w:sdtPr>
              <w:sdtEndPr/>
              <w:sdtContent>
                <w:r w:rsidR="00534A40" w:rsidRPr="00521C35">
                  <w:rPr>
                    <w:sz w:val="20"/>
                    <w:szCs w:val="20"/>
                    <w:lang w:val="en-US" w:eastAsia="en-US"/>
                  </w:rPr>
                  <w:t>Заказчик</w:t>
                </w:r>
              </w:sdtContent>
            </w:sdt>
            <w:r w:rsidR="00534A40" w:rsidRPr="00521C35">
              <w:rPr>
                <w:sz w:val="20"/>
                <w:szCs w:val="20"/>
                <w:lang w:val="en-US" w:eastAsia="en-US"/>
              </w:rPr>
              <w:t>:</w:t>
            </w:r>
          </w:p>
          <w:p w14:paraId="0AF39671" w14:textId="77777777" w:rsidR="00534A40" w:rsidRPr="00521C35" w:rsidRDefault="00534A40" w:rsidP="00521C35">
            <w:pPr>
              <w:pStyle w:val="affff7"/>
              <w:spacing w:before="0" w:after="0" w:line="240" w:lineRule="auto"/>
              <w:rPr>
                <w:sz w:val="20"/>
                <w:szCs w:val="20"/>
                <w:lang w:val="en-US" w:eastAsia="en-US"/>
              </w:rPr>
            </w:pPr>
          </w:p>
        </w:tc>
      </w:tr>
      <w:tr w:rsidR="00534A40" w:rsidRPr="00521C35" w14:paraId="0F747770" w14:textId="77777777" w:rsidTr="00534A40">
        <w:trPr>
          <w:cantSplit/>
          <w:trHeight w:val="133"/>
        </w:trPr>
        <w:tc>
          <w:tcPr>
            <w:tcW w:w="7789" w:type="dxa"/>
            <w:gridSpan w:val="2"/>
            <w:tcBorders>
              <w:top w:val="nil"/>
              <w:left w:val="nil"/>
              <w:bottom w:val="nil"/>
              <w:right w:val="nil"/>
            </w:tcBorders>
            <w:tcMar>
              <w:top w:w="0" w:type="dxa"/>
              <w:left w:w="0" w:type="dxa"/>
              <w:bottom w:w="0" w:type="dxa"/>
              <w:right w:w="0" w:type="dxa"/>
            </w:tcMar>
            <w:vAlign w:val="bottom"/>
            <w:hideMark/>
          </w:tcPr>
          <w:p w14:paraId="331DD628" w14:textId="77777777" w:rsidR="00534A40" w:rsidRPr="00521C35" w:rsidRDefault="00436F22" w:rsidP="001E747B">
            <w:pPr>
              <w:pStyle w:val="affff7"/>
              <w:spacing w:before="0" w:after="0" w:line="240" w:lineRule="auto"/>
              <w:rPr>
                <w:sz w:val="20"/>
                <w:szCs w:val="20"/>
                <w:lang w:val="en-US" w:eastAsia="en-US"/>
              </w:rPr>
            </w:pPr>
            <w:sdt>
              <w:sdtPr>
                <w:rPr>
                  <w:sz w:val="20"/>
                  <w:szCs w:val="20"/>
                  <w:lang w:val="en-US" w:eastAsia="en-US"/>
                </w:rPr>
                <w:alias w:val="Simple"/>
                <w:tag w:val="Simple"/>
                <w:id w:val="-1827351674"/>
                <w:placeholder>
                  <w:docPart w:val="9E1500D4A17D480C8C23EF1A6EE3A306"/>
                </w:placeholder>
                <w:text/>
              </w:sdtPr>
              <w:sdtEndPr/>
              <w:sdtContent>
                <w:r w:rsidR="001E747B">
                  <w:rPr>
                    <w:sz w:val="20"/>
                    <w:szCs w:val="20"/>
                    <w:u w:val="single"/>
                    <w:lang w:eastAsia="en-US"/>
                  </w:rPr>
                  <w:t>_______________________________________</w:t>
                </w:r>
              </w:sdtContent>
            </w:sdt>
          </w:p>
        </w:tc>
        <w:tc>
          <w:tcPr>
            <w:tcW w:w="7177" w:type="dxa"/>
            <w:gridSpan w:val="2"/>
            <w:tcBorders>
              <w:top w:val="nil"/>
              <w:left w:val="nil"/>
              <w:bottom w:val="nil"/>
              <w:right w:val="nil"/>
            </w:tcBorders>
            <w:vAlign w:val="bottom"/>
            <w:hideMark/>
          </w:tcPr>
          <w:p w14:paraId="1AAD8FDB" w14:textId="77777777" w:rsidR="00534A40" w:rsidRPr="00521C35" w:rsidRDefault="00436F22" w:rsidP="00521C35">
            <w:pPr>
              <w:pStyle w:val="affff7"/>
              <w:spacing w:before="0" w:after="0" w:line="240" w:lineRule="auto"/>
              <w:rPr>
                <w:sz w:val="20"/>
                <w:szCs w:val="20"/>
                <w:lang w:eastAsia="en-US"/>
              </w:rPr>
            </w:pPr>
            <w:sdt>
              <w:sdtPr>
                <w:rPr>
                  <w:sz w:val="20"/>
                  <w:szCs w:val="20"/>
                  <w:u w:val="single"/>
                  <w:lang w:eastAsia="en-US"/>
                </w:rPr>
                <w:alias w:val="Simple"/>
                <w:tag w:val="Simple"/>
                <w:id w:val="459624462"/>
                <w:placeholder>
                  <w:docPart w:val="A5CA1A262AB540DD8D566091CDD6DF97"/>
                </w:placeholder>
                <w:text/>
              </w:sdtPr>
              <w:sdtEndPr/>
              <w:sdtContent>
                <w:r w:rsidR="00534A40" w:rsidRPr="00521C35">
                  <w:rPr>
                    <w:sz w:val="20"/>
                    <w:szCs w:val="20"/>
                    <w:u w:val="single"/>
                    <w:lang w:eastAsia="en-US"/>
                  </w:rPr>
                  <w:t xml:space="preserve">Заведующий МАДОУ ЦРР – д/с  №25 "Золотая рыбка"  </w:t>
                </w:r>
              </w:sdtContent>
            </w:sdt>
            <w:r w:rsidR="00534A40" w:rsidRPr="00521C35">
              <w:rPr>
                <w:sz w:val="20"/>
                <w:szCs w:val="20"/>
                <w:lang w:eastAsia="en-US"/>
              </w:rPr>
              <w:t xml:space="preserve">        </w:t>
            </w:r>
          </w:p>
        </w:tc>
      </w:tr>
      <w:tr w:rsidR="00534A40" w:rsidRPr="00521C35" w14:paraId="53B41262" w14:textId="77777777" w:rsidTr="00534A40">
        <w:trPr>
          <w:cantSplit/>
          <w:trHeight w:val="1318"/>
        </w:trPr>
        <w:tc>
          <w:tcPr>
            <w:tcW w:w="7789" w:type="dxa"/>
            <w:gridSpan w:val="2"/>
            <w:tcBorders>
              <w:top w:val="nil"/>
              <w:left w:val="nil"/>
              <w:bottom w:val="nil"/>
              <w:right w:val="nil"/>
            </w:tcBorders>
            <w:hideMark/>
          </w:tcPr>
          <w:p w14:paraId="0216C3FB" w14:textId="77777777" w:rsidR="00534A40" w:rsidRPr="00521C35" w:rsidRDefault="00436F22" w:rsidP="00521C35">
            <w:pPr>
              <w:pStyle w:val="affff7"/>
              <w:spacing w:before="0" w:after="0" w:line="240" w:lineRule="auto"/>
              <w:rPr>
                <w:sz w:val="20"/>
                <w:szCs w:val="20"/>
                <w:lang w:eastAsia="en-US"/>
              </w:rPr>
            </w:pPr>
            <w:sdt>
              <w:sdtPr>
                <w:rPr>
                  <w:sz w:val="20"/>
                  <w:szCs w:val="20"/>
                  <w:lang w:eastAsia="en-US"/>
                </w:rPr>
                <w:alias w:val="Simple"/>
                <w:tag w:val="Simple"/>
                <w:id w:val="1845514629"/>
                <w:placeholder>
                  <w:docPart w:val="C0A4C11DAEE24D329EF664C432010B9E"/>
                </w:placeholder>
                <w:text/>
              </w:sdtPr>
              <w:sdtEndPr/>
              <w:sdtContent>
                <w:r w:rsidR="00534A40" w:rsidRPr="00521C35">
                  <w:rPr>
                    <w:sz w:val="20"/>
                    <w:szCs w:val="20"/>
                    <w:u w:val="single"/>
                    <w:lang w:eastAsia="en-US"/>
                  </w:rPr>
                  <w:t>________________</w:t>
                </w:r>
              </w:sdtContent>
            </w:sdt>
            <w:r w:rsidR="00534A40" w:rsidRPr="00521C35">
              <w:rPr>
                <w:sz w:val="20"/>
                <w:szCs w:val="20"/>
                <w:lang w:eastAsia="en-US"/>
              </w:rPr>
              <w:t xml:space="preserve">   /</w:t>
            </w:r>
            <w:sdt>
              <w:sdtPr>
                <w:rPr>
                  <w:sz w:val="20"/>
                  <w:szCs w:val="20"/>
                  <w:lang w:val="en-US" w:eastAsia="en-US"/>
                </w:rPr>
                <w:alias w:val="Simple"/>
                <w:tag w:val="Simple"/>
                <w:id w:val="-1167943862"/>
                <w:placeholder>
                  <w:docPart w:val="BF65A71424FA4B69B139395DD6ECF94B"/>
                </w:placeholder>
                <w:text/>
              </w:sdtPr>
              <w:sdtEndPr/>
              <w:sdtContent>
                <w:r w:rsidR="001E747B">
                  <w:rPr>
                    <w:sz w:val="20"/>
                    <w:szCs w:val="20"/>
                    <w:u w:val="single"/>
                    <w:lang w:eastAsia="en-US"/>
                  </w:rPr>
                  <w:t>___________________</w:t>
                </w:r>
              </w:sdtContent>
            </w:sdt>
            <w:r w:rsidR="00534A40" w:rsidRPr="00521C35">
              <w:rPr>
                <w:sz w:val="20"/>
                <w:szCs w:val="20"/>
                <w:lang w:eastAsia="en-US"/>
              </w:rPr>
              <w:t>/</w:t>
            </w:r>
          </w:p>
          <w:p w14:paraId="3E6921D1" w14:textId="77777777" w:rsidR="00534A40" w:rsidRPr="00521C35" w:rsidRDefault="00534A40" w:rsidP="001E747B">
            <w:pPr>
              <w:pStyle w:val="affff7"/>
              <w:spacing w:before="0" w:after="0" w:line="240" w:lineRule="auto"/>
              <w:jc w:val="center"/>
              <w:rPr>
                <w:sz w:val="20"/>
                <w:szCs w:val="20"/>
                <w:lang w:eastAsia="en-US"/>
              </w:rPr>
            </w:pPr>
            <w:r w:rsidRPr="00521C35">
              <w:rPr>
                <w:sz w:val="20"/>
                <w:szCs w:val="20"/>
                <w:lang w:eastAsia="en-US"/>
              </w:rPr>
              <w:t>«</w:t>
            </w:r>
            <w:r w:rsidR="001E747B">
              <w:rPr>
                <w:sz w:val="20"/>
                <w:szCs w:val="20"/>
                <w:lang w:eastAsia="en-US"/>
              </w:rPr>
              <w:t>________</w:t>
            </w:r>
            <w:r w:rsidRPr="00521C35">
              <w:rPr>
                <w:sz w:val="20"/>
                <w:szCs w:val="20"/>
                <w:lang w:eastAsia="en-US"/>
              </w:rPr>
              <w:t xml:space="preserve">» </w:t>
            </w:r>
            <w:r w:rsidR="001E747B">
              <w:rPr>
                <w:sz w:val="20"/>
                <w:szCs w:val="20"/>
                <w:lang w:eastAsia="en-US"/>
              </w:rPr>
              <w:t>__________</w:t>
            </w:r>
            <w:r w:rsidRPr="00521C35">
              <w:rPr>
                <w:sz w:val="20"/>
                <w:szCs w:val="20"/>
                <w:lang w:eastAsia="en-US"/>
              </w:rPr>
              <w:t>202</w:t>
            </w:r>
            <w:r w:rsidR="001E747B">
              <w:rPr>
                <w:sz w:val="20"/>
                <w:szCs w:val="20"/>
                <w:lang w:eastAsia="en-US"/>
              </w:rPr>
              <w:t>1</w:t>
            </w:r>
            <w:r w:rsidRPr="00521C35">
              <w:rPr>
                <w:sz w:val="20"/>
                <w:szCs w:val="20"/>
                <w:lang w:eastAsia="en-US"/>
              </w:rPr>
              <w:t xml:space="preserve"> г.</w:t>
            </w:r>
          </w:p>
        </w:tc>
        <w:tc>
          <w:tcPr>
            <w:tcW w:w="7177" w:type="dxa"/>
            <w:gridSpan w:val="2"/>
            <w:tcBorders>
              <w:top w:val="nil"/>
              <w:left w:val="nil"/>
              <w:bottom w:val="nil"/>
              <w:right w:val="nil"/>
            </w:tcBorders>
            <w:hideMark/>
          </w:tcPr>
          <w:p w14:paraId="62431A28" w14:textId="77777777" w:rsidR="00534A40" w:rsidRPr="00521C35" w:rsidRDefault="00534A40" w:rsidP="00521C35">
            <w:pPr>
              <w:pStyle w:val="affff7"/>
              <w:spacing w:before="0" w:after="0" w:line="240" w:lineRule="auto"/>
              <w:rPr>
                <w:sz w:val="20"/>
                <w:szCs w:val="20"/>
                <w:lang w:eastAsia="en-US"/>
              </w:rPr>
            </w:pPr>
            <w:r w:rsidRPr="00521C35">
              <w:rPr>
                <w:sz w:val="20"/>
                <w:szCs w:val="20"/>
                <w:lang w:eastAsia="en-US"/>
              </w:rPr>
              <w:t>____________________  /</w:t>
            </w:r>
            <w:sdt>
              <w:sdtPr>
                <w:rPr>
                  <w:sz w:val="20"/>
                  <w:szCs w:val="20"/>
                  <w:lang w:eastAsia="en-US"/>
                </w:rPr>
                <w:alias w:val="Simple"/>
                <w:tag w:val="Simple"/>
                <w:id w:val="1502088461"/>
                <w:placeholder>
                  <w:docPart w:val="4F5E888467144D879751FE2DE4D8CA36"/>
                </w:placeholder>
                <w:text/>
              </w:sdtPr>
              <w:sdtEndPr/>
              <w:sdtContent>
                <w:r w:rsidRPr="00521C35">
                  <w:rPr>
                    <w:sz w:val="20"/>
                    <w:szCs w:val="20"/>
                    <w:u w:val="single"/>
                    <w:lang w:eastAsia="en-US"/>
                  </w:rPr>
                  <w:t>С. Н. Озерова</w:t>
                </w:r>
              </w:sdtContent>
            </w:sdt>
            <w:r w:rsidRPr="00521C35">
              <w:rPr>
                <w:sz w:val="20"/>
                <w:szCs w:val="20"/>
                <w:lang w:eastAsia="en-US"/>
              </w:rPr>
              <w:t>/</w:t>
            </w:r>
          </w:p>
          <w:p w14:paraId="434F4919" w14:textId="77777777" w:rsidR="00534A40" w:rsidRPr="00521C35" w:rsidRDefault="00534A40" w:rsidP="001E747B">
            <w:pPr>
              <w:pStyle w:val="affff7"/>
              <w:spacing w:before="0" w:after="0" w:line="240" w:lineRule="auto"/>
              <w:jc w:val="center"/>
              <w:rPr>
                <w:sz w:val="20"/>
                <w:szCs w:val="20"/>
                <w:lang w:eastAsia="en-US"/>
              </w:rPr>
            </w:pPr>
            <w:r w:rsidRPr="00521C35">
              <w:rPr>
                <w:sz w:val="20"/>
                <w:szCs w:val="20"/>
                <w:lang w:eastAsia="en-US"/>
              </w:rPr>
              <w:t>«</w:t>
            </w:r>
            <w:r w:rsidR="001E747B">
              <w:rPr>
                <w:sz w:val="20"/>
                <w:szCs w:val="20"/>
                <w:lang w:eastAsia="en-US"/>
              </w:rPr>
              <w:t>_________</w:t>
            </w:r>
            <w:r w:rsidRPr="00521C35">
              <w:rPr>
                <w:sz w:val="20"/>
                <w:szCs w:val="20"/>
                <w:lang w:eastAsia="en-US"/>
              </w:rPr>
              <w:t xml:space="preserve"> » </w:t>
            </w:r>
            <w:r w:rsidR="001E747B">
              <w:rPr>
                <w:sz w:val="20"/>
                <w:szCs w:val="20"/>
                <w:lang w:eastAsia="en-US"/>
              </w:rPr>
              <w:t>___________</w:t>
            </w:r>
            <w:r w:rsidRPr="00521C35">
              <w:rPr>
                <w:sz w:val="20"/>
                <w:szCs w:val="20"/>
                <w:lang w:eastAsia="en-US"/>
              </w:rPr>
              <w:t xml:space="preserve"> 202</w:t>
            </w:r>
            <w:r w:rsidR="001E747B">
              <w:rPr>
                <w:sz w:val="20"/>
                <w:szCs w:val="20"/>
                <w:lang w:eastAsia="en-US"/>
              </w:rPr>
              <w:t>1</w:t>
            </w:r>
            <w:r w:rsidRPr="00521C35">
              <w:rPr>
                <w:sz w:val="20"/>
                <w:szCs w:val="20"/>
                <w:lang w:eastAsia="en-US"/>
              </w:rPr>
              <w:t xml:space="preserve">  г.</w:t>
            </w:r>
          </w:p>
        </w:tc>
      </w:tr>
      <w:tr w:rsidR="00354DDE" w:rsidRPr="00521C35" w14:paraId="6DADF1FB" w14:textId="77777777" w:rsidTr="00534A40">
        <w:trPr>
          <w:gridAfter w:val="1"/>
          <w:wAfter w:w="281" w:type="dxa"/>
          <w:cantSplit/>
          <w:trHeight w:val="872"/>
        </w:trPr>
        <w:tc>
          <w:tcPr>
            <w:tcW w:w="7508" w:type="dxa"/>
            <w:tcBorders>
              <w:top w:val="nil"/>
              <w:left w:val="nil"/>
              <w:bottom w:val="nil"/>
              <w:right w:val="nil"/>
            </w:tcBorders>
          </w:tcPr>
          <w:p w14:paraId="3E320C53" w14:textId="77777777" w:rsidR="00354DDE" w:rsidRPr="00521C35" w:rsidRDefault="00354DDE" w:rsidP="00521C35">
            <w:pPr>
              <w:pStyle w:val="affff7"/>
              <w:spacing w:before="0" w:after="0" w:line="240" w:lineRule="auto"/>
              <w:rPr>
                <w:sz w:val="20"/>
                <w:szCs w:val="20"/>
                <w:lang w:eastAsia="en-US"/>
              </w:rPr>
            </w:pPr>
          </w:p>
        </w:tc>
        <w:tc>
          <w:tcPr>
            <w:tcW w:w="7177" w:type="dxa"/>
            <w:gridSpan w:val="2"/>
            <w:tcBorders>
              <w:top w:val="nil"/>
              <w:left w:val="nil"/>
              <w:bottom w:val="nil"/>
              <w:right w:val="nil"/>
            </w:tcBorders>
          </w:tcPr>
          <w:p w14:paraId="210F9403" w14:textId="77777777" w:rsidR="00354DDE" w:rsidRPr="00521C35" w:rsidRDefault="00354DDE" w:rsidP="00521C35">
            <w:pPr>
              <w:pStyle w:val="affff7"/>
              <w:spacing w:before="0" w:after="0" w:line="240" w:lineRule="auto"/>
              <w:jc w:val="center"/>
              <w:rPr>
                <w:sz w:val="20"/>
                <w:szCs w:val="20"/>
                <w:lang w:eastAsia="en-US"/>
              </w:rPr>
            </w:pPr>
          </w:p>
        </w:tc>
      </w:tr>
    </w:tbl>
    <w:p w14:paraId="4529218B" w14:textId="77777777" w:rsidR="00354DDE" w:rsidRPr="00521C35" w:rsidRDefault="00354DDE" w:rsidP="00521C35">
      <w:pPr>
        <w:suppressAutoHyphens w:val="0"/>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br w:type="page"/>
      </w:r>
      <w:r w:rsidRPr="00521C35">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734933088"/>
          <w:placeholder>
            <w:docPart w:val="4F22D809A7FE413994FA20816B929F0F"/>
          </w:placeholder>
          <w:text/>
        </w:sdtPr>
        <w:sdtEndPr/>
        <w:sdtContent>
          <w:r w:rsidRPr="00521C35">
            <w:rPr>
              <w:rFonts w:ascii="Times New Roman" w:hAnsi="Times New Roman" w:cs="Times New Roman"/>
              <w:sz w:val="20"/>
              <w:szCs w:val="20"/>
            </w:rPr>
            <w:t>3</w:t>
          </w:r>
        </w:sdtContent>
      </w:sdt>
      <w:r w:rsidRPr="00521C35">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907411"/>
          <w:placeholder>
            <w:docPart w:val="AC1E3F8FFCB54AC39A1653D0AFE59419"/>
          </w:placeholder>
          <w:showingPlcHdr/>
          <w:docPartList>
            <w:docPartGallery w:val="Quick Parts"/>
          </w:docPartList>
        </w:sdtPr>
        <w:sdtEndPr/>
        <w:sdtContent>
          <w:r w:rsidRPr="00521C35">
            <w:rPr>
              <w:rFonts w:ascii="Times New Roman" w:hAnsi="Times New Roman" w:cs="Times New Roman"/>
              <w:sz w:val="20"/>
              <w:szCs w:val="20"/>
            </w:rPr>
            <w:t>договору</w:t>
          </w:r>
        </w:sdtContent>
      </w:sdt>
    </w:p>
    <w:p w14:paraId="55F8B8F9" w14:textId="77777777" w:rsidR="00354DDE" w:rsidRPr="00521C35" w:rsidRDefault="00354DDE" w:rsidP="00521C35">
      <w:pPr>
        <w:spacing w:after="0" w:line="240" w:lineRule="auto"/>
        <w:ind w:firstLine="562"/>
        <w:jc w:val="right"/>
        <w:rPr>
          <w:rFonts w:ascii="Times New Roman" w:hAnsi="Times New Roman" w:cs="Times New Roman"/>
          <w:sz w:val="20"/>
          <w:szCs w:val="20"/>
        </w:rPr>
      </w:pPr>
      <w:r w:rsidRPr="00521C35">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1060472017"/>
          <w:placeholder>
            <w:docPart w:val="BB84D26D46284417931FC5793929AA77"/>
          </w:placeholder>
          <w:docPartList>
            <w:docPartGallery w:val="Quick Parts"/>
          </w:docPartList>
        </w:sdtPr>
        <w:sdtEndPr/>
        <w:sdtContent>
          <w:r w:rsidR="00534A40" w:rsidRPr="00521C35">
            <w:rPr>
              <w:rFonts w:ascii="Times New Roman" w:hAnsi="Times New Roman" w:cs="Times New Roman"/>
              <w:sz w:val="20"/>
              <w:szCs w:val="20"/>
            </w:rPr>
            <w:t>«</w:t>
          </w:r>
          <w:r w:rsidR="001E747B">
            <w:rPr>
              <w:rFonts w:ascii="Times New Roman" w:hAnsi="Times New Roman" w:cs="Times New Roman"/>
              <w:sz w:val="20"/>
              <w:szCs w:val="20"/>
            </w:rPr>
            <w:t>______</w:t>
          </w:r>
          <w:r w:rsidR="00534A40" w:rsidRPr="00521C35">
            <w:rPr>
              <w:rFonts w:ascii="Times New Roman" w:hAnsi="Times New Roman" w:cs="Times New Roman"/>
              <w:sz w:val="20"/>
              <w:szCs w:val="20"/>
            </w:rPr>
            <w:t xml:space="preserve">» </w:t>
          </w:r>
          <w:r w:rsidR="001E747B">
            <w:rPr>
              <w:rFonts w:ascii="Times New Roman" w:hAnsi="Times New Roman" w:cs="Times New Roman"/>
              <w:sz w:val="20"/>
              <w:szCs w:val="20"/>
            </w:rPr>
            <w:t>_________</w:t>
          </w:r>
          <w:r w:rsidRPr="00521C35">
            <w:rPr>
              <w:rFonts w:ascii="Times New Roman" w:hAnsi="Times New Roman" w:cs="Times New Roman"/>
              <w:sz w:val="20"/>
              <w:szCs w:val="20"/>
            </w:rPr>
            <w:t xml:space="preserve"> 20_2</w:t>
          </w:r>
          <w:r w:rsidR="001E747B">
            <w:rPr>
              <w:rFonts w:ascii="Times New Roman" w:hAnsi="Times New Roman" w:cs="Times New Roman"/>
              <w:sz w:val="20"/>
              <w:szCs w:val="20"/>
            </w:rPr>
            <w:t>1</w:t>
          </w:r>
        </w:sdtContent>
      </w:sdt>
      <w:r w:rsidRPr="00521C35">
        <w:rPr>
          <w:rFonts w:ascii="Times New Roman" w:hAnsi="Times New Roman" w:cs="Times New Roman"/>
          <w:sz w:val="20"/>
          <w:szCs w:val="20"/>
        </w:rPr>
        <w:t xml:space="preserve"> г. № </w:t>
      </w:r>
      <w:sdt>
        <w:sdtPr>
          <w:rPr>
            <w:rFonts w:ascii="Times New Roman" w:hAnsi="Times New Roman" w:cs="Times New Roman"/>
            <w:sz w:val="20"/>
            <w:szCs w:val="20"/>
          </w:rPr>
          <w:alias w:val="!contractNumberNotEmpty"/>
          <w:tag w:val="If"/>
          <w:id w:val="-629784257"/>
          <w:placeholder>
            <w:docPart w:val="BB84D26D46284417931FC5793929AA77"/>
          </w:placeholder>
          <w:docPartList>
            <w:docPartGallery w:val="Quick Parts"/>
          </w:docPartList>
        </w:sdtPr>
        <w:sdtEndPr/>
        <w:sdtContent>
          <w:r w:rsidR="001E747B">
            <w:rPr>
              <w:rFonts w:ascii="Times New Roman" w:hAnsi="Times New Roman" w:cs="Times New Roman"/>
              <w:sz w:val="20"/>
              <w:szCs w:val="20"/>
            </w:rPr>
            <w:t>_______</w:t>
          </w:r>
        </w:sdtContent>
      </w:sdt>
    </w:p>
    <w:p w14:paraId="41DCFC60" w14:textId="77777777" w:rsidR="00354DDE" w:rsidRPr="00E323FE" w:rsidRDefault="00354DDE" w:rsidP="00521C35">
      <w:pPr>
        <w:spacing w:after="0" w:line="240" w:lineRule="auto"/>
        <w:jc w:val="right"/>
        <w:rPr>
          <w:rFonts w:ascii="Times New Roman" w:hAnsi="Times New Roman" w:cs="Times New Roman"/>
          <w:sz w:val="16"/>
          <w:szCs w:val="16"/>
        </w:rPr>
      </w:pPr>
    </w:p>
    <w:p w14:paraId="55CAD97F" w14:textId="77777777" w:rsidR="00354DDE" w:rsidRPr="00521C35" w:rsidRDefault="00354DDE" w:rsidP="00521C35">
      <w:pPr>
        <w:pStyle w:val="1"/>
        <w:spacing w:before="0" w:after="0" w:line="240" w:lineRule="auto"/>
        <w:rPr>
          <w:sz w:val="20"/>
          <w:szCs w:val="20"/>
        </w:rPr>
      </w:pPr>
      <w:r w:rsidRPr="00521C35">
        <w:rPr>
          <w:sz w:val="20"/>
          <w:szCs w:val="20"/>
        </w:rPr>
        <w:t xml:space="preserve">Перечень электронных документов, которыми обмениваются стороны при исполнении </w:t>
      </w:r>
      <w:sdt>
        <w:sdtPr>
          <w:rPr>
            <w:sz w:val="20"/>
            <w:szCs w:val="20"/>
          </w:rPr>
          <w:alias w:val="!isContractOrAgreement"/>
          <w:tag w:val="If"/>
          <w:id w:val="969948425"/>
          <w:placeholder>
            <w:docPart w:val="0A263C2E10204F489EEE766B0400A859"/>
          </w:placeholder>
          <w:showingPlcHdr/>
          <w:docPartList>
            <w:docPartGallery w:val="Quick Parts"/>
          </w:docPartList>
        </w:sdtPr>
        <w:sdtEndPr/>
        <w:sdtContent>
          <w:r w:rsidRPr="00521C35">
            <w:rPr>
              <w:sz w:val="20"/>
              <w:szCs w:val="20"/>
            </w:rPr>
            <w:t>договора</w:t>
          </w:r>
        </w:sdtContent>
      </w:sdt>
    </w:p>
    <w:p w14:paraId="6206C92E" w14:textId="77777777" w:rsidR="00354DDE" w:rsidRPr="00521C35" w:rsidRDefault="00354DDE" w:rsidP="00521C35">
      <w:pPr>
        <w:pStyle w:val="2"/>
        <w:widowControl w:val="0"/>
        <w:numPr>
          <w:ilvl w:val="0"/>
          <w:numId w:val="9"/>
        </w:numPr>
        <w:spacing w:before="0" w:after="0" w:line="240" w:lineRule="auto"/>
        <w:ind w:left="851"/>
        <w:rPr>
          <w:sz w:val="20"/>
          <w:szCs w:val="20"/>
        </w:rPr>
      </w:pPr>
      <w:r w:rsidRPr="00521C35">
        <w:rPr>
          <w:sz w:val="20"/>
          <w:szCs w:val="20"/>
        </w:rPr>
        <w:t>Оформление при исполнении обязательств</w:t>
      </w:r>
    </w:p>
    <w:sdt>
      <w:sdtPr>
        <w:rPr>
          <w:rFonts w:ascii="Calibri" w:hAnsi="Calibri" w:cs="Calibri"/>
          <w:i w:val="0"/>
          <w:iCs w:val="0"/>
          <w:color w:val="auto"/>
          <w:sz w:val="20"/>
          <w:szCs w:val="20"/>
          <w:lang w:val="en-US"/>
        </w:rPr>
        <w:alias w:val="!executionAccountingEvents.isEmpty()"/>
        <w:tag w:val="If"/>
        <w:id w:val="-2139635476"/>
        <w:placeholder>
          <w:docPart w:val="39AE84573583481CBF98ED54AE65F3DC"/>
        </w:placeholder>
        <w:docPartList>
          <w:docPartGallery w:val="Quick Parts"/>
        </w:docPartList>
      </w:sdtPr>
      <w:sdtEndPr/>
      <w:sdtContent>
        <w:sdt>
          <w:sdtPr>
            <w:rPr>
              <w:rFonts w:ascii="Calibri" w:hAnsi="Calibri" w:cs="Calibri"/>
              <w:i w:val="0"/>
              <w:iCs w:val="0"/>
              <w:color w:val="auto"/>
              <w:sz w:val="20"/>
              <w:szCs w:val="20"/>
            </w:rPr>
            <w:alias w:val="executionAccountingEvents"/>
            <w:tag w:val="Table"/>
            <w:id w:val="-1977439960"/>
            <w:placeholder>
              <w:docPart w:val="8C97C434E52B4297B2648D148F85AB49"/>
            </w:placeholder>
            <w:docPartList>
              <w:docPartGallery w:val="Quick Parts"/>
            </w:docPartList>
          </w:sdtPr>
          <w:sdtEndPr/>
          <w:sdtContent>
            <w:p w14:paraId="3960E711" w14:textId="77777777" w:rsidR="00354DDE" w:rsidRPr="00521C35" w:rsidRDefault="00354DDE" w:rsidP="00521C35">
              <w:pPr>
                <w:pStyle w:val="afffffffe"/>
                <w:spacing w:before="0" w:after="0" w:line="240" w:lineRule="auto"/>
                <w:rPr>
                  <w:i w:val="0"/>
                  <w:sz w:val="20"/>
                  <w:szCs w:val="20"/>
                </w:rPr>
              </w:pPr>
              <w:r w:rsidRPr="00521C35">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466"/>
                <w:gridCol w:w="3118"/>
                <w:gridCol w:w="5103"/>
                <w:gridCol w:w="2093"/>
              </w:tblGrid>
              <w:tr w:rsidR="00354DDE" w:rsidRPr="00521C35" w14:paraId="3DD85A19" w14:textId="77777777" w:rsidTr="006838D1">
                <w:trPr>
                  <w:cantSplit/>
                  <w:tblHeader/>
                </w:trPr>
                <w:tc>
                  <w:tcPr>
                    <w:tcW w:w="2462" w:type="dxa"/>
                    <w:tcBorders>
                      <w:top w:val="single" w:sz="4" w:space="0" w:color="auto"/>
                      <w:left w:val="single" w:sz="4" w:space="0" w:color="auto"/>
                      <w:bottom w:val="single" w:sz="4" w:space="0" w:color="auto"/>
                      <w:right w:val="single" w:sz="4" w:space="0" w:color="auto"/>
                    </w:tcBorders>
                    <w:hideMark/>
                  </w:tcPr>
                  <w:p w14:paraId="558D4C98" w14:textId="77777777" w:rsidR="00354DDE" w:rsidRPr="00521C35" w:rsidRDefault="00354DDE" w:rsidP="00521C35">
                    <w:pPr>
                      <w:pStyle w:val="1fffff8"/>
                      <w:rPr>
                        <w:sz w:val="20"/>
                        <w:szCs w:val="20"/>
                      </w:rPr>
                    </w:pPr>
                    <w:r w:rsidRPr="00521C35">
                      <w:rPr>
                        <w:sz w:val="20"/>
                        <w:szCs w:val="20"/>
                      </w:rPr>
                      <w:t xml:space="preserve">Обязательство по </w:t>
                    </w:r>
                    <w:sdt>
                      <w:sdtPr>
                        <w:rPr>
                          <w:sz w:val="20"/>
                          <w:szCs w:val="20"/>
                        </w:rPr>
                        <w:alias w:val="!isContractOrAgreement"/>
                        <w:tag w:val="If"/>
                        <w:id w:val="1562060820"/>
                        <w:placeholder>
                          <w:docPart w:val="ACE1CAFB3C2D42E59CFB902CB142D2A8"/>
                        </w:placeholder>
                        <w:showingPlcHdr/>
                        <w:docPartList>
                          <w:docPartGallery w:val="Quick Parts"/>
                        </w:docPartList>
                      </w:sdtPr>
                      <w:sdtEndPr/>
                      <w:sdtContent>
                        <w:r w:rsidRPr="00521C35">
                          <w:rPr>
                            <w:sz w:val="20"/>
                            <w:szCs w:val="20"/>
                          </w:rPr>
                          <w:t>договору</w:t>
                        </w:r>
                      </w:sdtContent>
                    </w:sdt>
                  </w:p>
                </w:tc>
                <w:tc>
                  <w:tcPr>
                    <w:tcW w:w="2466" w:type="dxa"/>
                    <w:tcBorders>
                      <w:top w:val="single" w:sz="4" w:space="0" w:color="auto"/>
                      <w:left w:val="single" w:sz="4" w:space="0" w:color="auto"/>
                      <w:bottom w:val="single" w:sz="4" w:space="0" w:color="auto"/>
                      <w:right w:val="single" w:sz="4" w:space="0" w:color="auto"/>
                    </w:tcBorders>
                  </w:tcPr>
                  <w:p w14:paraId="28C03FC2" w14:textId="77777777" w:rsidR="00354DDE" w:rsidRPr="00521C35" w:rsidRDefault="00354DDE" w:rsidP="00521C35">
                    <w:pPr>
                      <w:pStyle w:val="1fffff8"/>
                      <w:rPr>
                        <w:sz w:val="20"/>
                        <w:szCs w:val="20"/>
                      </w:rPr>
                    </w:pPr>
                    <w:r w:rsidRPr="00521C35">
                      <w:rPr>
                        <w:sz w:val="20"/>
                        <w:szCs w:val="20"/>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14:paraId="725AB576" w14:textId="77777777" w:rsidR="00354DDE" w:rsidRPr="00521C35" w:rsidRDefault="00354DDE" w:rsidP="00521C35">
                    <w:pPr>
                      <w:pStyle w:val="1fffff8"/>
                      <w:rPr>
                        <w:sz w:val="20"/>
                        <w:szCs w:val="20"/>
                      </w:rPr>
                    </w:pPr>
                    <w:r w:rsidRPr="00521C35">
                      <w:rPr>
                        <w:sz w:val="20"/>
                        <w:szCs w:val="20"/>
                      </w:rPr>
                      <w:t>Действие сторон</w:t>
                    </w:r>
                  </w:p>
                </w:tc>
                <w:tc>
                  <w:tcPr>
                    <w:tcW w:w="5103" w:type="dxa"/>
                    <w:tcBorders>
                      <w:top w:val="single" w:sz="4" w:space="0" w:color="auto"/>
                      <w:left w:val="single" w:sz="4" w:space="0" w:color="auto"/>
                      <w:bottom w:val="single" w:sz="4" w:space="0" w:color="auto"/>
                      <w:right w:val="single" w:sz="4" w:space="0" w:color="auto"/>
                    </w:tcBorders>
                    <w:hideMark/>
                  </w:tcPr>
                  <w:p w14:paraId="1CF074B8" w14:textId="77777777" w:rsidR="00354DDE" w:rsidRPr="00521C35" w:rsidRDefault="00354DDE" w:rsidP="00521C35">
                    <w:pPr>
                      <w:pStyle w:val="1fffff8"/>
                      <w:rPr>
                        <w:sz w:val="20"/>
                        <w:szCs w:val="20"/>
                      </w:rPr>
                    </w:pPr>
                    <w:r w:rsidRPr="00521C35">
                      <w:rPr>
                        <w:sz w:val="20"/>
                        <w:szCs w:val="20"/>
                      </w:rPr>
                      <w:t>Срок направления и подписания документов, не позднее</w:t>
                    </w:r>
                  </w:p>
                </w:tc>
                <w:tc>
                  <w:tcPr>
                    <w:tcW w:w="2093" w:type="dxa"/>
                    <w:tcBorders>
                      <w:top w:val="single" w:sz="4" w:space="0" w:color="auto"/>
                      <w:left w:val="single" w:sz="4" w:space="0" w:color="auto"/>
                      <w:bottom w:val="single" w:sz="4" w:space="0" w:color="auto"/>
                      <w:right w:val="single" w:sz="4" w:space="0" w:color="auto"/>
                    </w:tcBorders>
                    <w:hideMark/>
                  </w:tcPr>
                  <w:p w14:paraId="4FBA6C44" w14:textId="77777777" w:rsidR="00354DDE" w:rsidRPr="00521C35" w:rsidRDefault="00354DDE" w:rsidP="00521C35">
                    <w:pPr>
                      <w:pStyle w:val="1fffff8"/>
                      <w:rPr>
                        <w:sz w:val="20"/>
                        <w:szCs w:val="20"/>
                      </w:rPr>
                    </w:pPr>
                    <w:r w:rsidRPr="00521C35">
                      <w:rPr>
                        <w:sz w:val="20"/>
                        <w:szCs w:val="20"/>
                      </w:rPr>
                      <w:t>Ответственная сторона</w:t>
                    </w:r>
                  </w:p>
                </w:tc>
              </w:tr>
              <w:tr w:rsidR="00354DDE" w:rsidRPr="00521C35" w14:paraId="55A1C422" w14:textId="77777777" w:rsidTr="006838D1">
                <w:trPr>
                  <w:cantSplit/>
                </w:trPr>
                <w:tc>
                  <w:tcPr>
                    <w:tcW w:w="2462" w:type="dxa"/>
                    <w:tcBorders>
                      <w:top w:val="single" w:sz="4" w:space="0" w:color="auto"/>
                      <w:left w:val="single" w:sz="4" w:space="0" w:color="auto"/>
                      <w:bottom w:val="single" w:sz="4" w:space="0" w:color="auto"/>
                      <w:right w:val="single" w:sz="4" w:space="0" w:color="auto"/>
                    </w:tcBorders>
                    <w:hideMark/>
                  </w:tcPr>
                  <w:p w14:paraId="3005526A" w14:textId="77777777" w:rsidR="00354DDE" w:rsidRPr="00521C35" w:rsidRDefault="00354DDE" w:rsidP="00521C35">
                    <w:pPr>
                      <w:pStyle w:val="afffffffff"/>
                      <w:rPr>
                        <w:sz w:val="20"/>
                        <w:szCs w:val="20"/>
                      </w:rPr>
                    </w:pPr>
                    <w:r w:rsidRPr="00521C35">
                      <w:rPr>
                        <w:sz w:val="20"/>
                        <w:szCs w:val="20"/>
                      </w:rPr>
                      <w:t>Оплата №01</w:t>
                    </w:r>
                  </w:p>
                </w:tc>
                <w:tc>
                  <w:tcPr>
                    <w:tcW w:w="2466" w:type="dxa"/>
                    <w:tcBorders>
                      <w:top w:val="single" w:sz="4" w:space="0" w:color="auto"/>
                      <w:left w:val="single" w:sz="4" w:space="0" w:color="auto"/>
                      <w:bottom w:val="single" w:sz="4" w:space="0" w:color="auto"/>
                      <w:right w:val="single" w:sz="4" w:space="0" w:color="auto"/>
                    </w:tcBorders>
                  </w:tcPr>
                  <w:p w14:paraId="57378479" w14:textId="77777777" w:rsidR="00354DDE" w:rsidRPr="00521C35" w:rsidRDefault="00354DDE" w:rsidP="00521C35">
                    <w:pPr>
                      <w:pStyle w:val="afffffffff"/>
                      <w:rPr>
                        <w:sz w:val="20"/>
                        <w:szCs w:val="20"/>
                      </w:rPr>
                    </w:pPr>
                    <w:r w:rsidRPr="00521C35">
                      <w:rPr>
                        <w:sz w:val="20"/>
                        <w:szCs w:val="20"/>
                      </w:rPr>
                      <w:t>Платёжное поручение</w:t>
                    </w:r>
                  </w:p>
                </w:tc>
                <w:tc>
                  <w:tcPr>
                    <w:tcW w:w="3118" w:type="dxa"/>
                    <w:tcBorders>
                      <w:top w:val="single" w:sz="4" w:space="0" w:color="auto"/>
                      <w:left w:val="single" w:sz="4" w:space="0" w:color="auto"/>
                      <w:bottom w:val="single" w:sz="4" w:space="0" w:color="auto"/>
                      <w:right w:val="single" w:sz="4" w:space="0" w:color="auto"/>
                    </w:tcBorders>
                    <w:hideMark/>
                  </w:tcPr>
                  <w:p w14:paraId="07E1F93E" w14:textId="77777777" w:rsidR="00354DDE" w:rsidRPr="00521C35" w:rsidRDefault="00354DDE" w:rsidP="00521C35">
                    <w:pPr>
                      <w:pStyle w:val="afffffffff"/>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14:paraId="0323667D" w14:textId="77777777" w:rsidR="00354DDE" w:rsidRPr="00521C35" w:rsidRDefault="00354DDE" w:rsidP="00521C35">
                    <w:pPr>
                      <w:pStyle w:val="afffffffff"/>
                      <w:rPr>
                        <w:sz w:val="20"/>
                        <w:szCs w:val="20"/>
                      </w:rPr>
                    </w:pPr>
                    <w:r w:rsidRPr="00521C35">
                      <w:rPr>
                        <w:sz w:val="20"/>
                        <w:szCs w:val="20"/>
                      </w:rPr>
                      <w:t>10 раб. дн.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14:paraId="001F8E46" w14:textId="77777777" w:rsidR="00354DDE" w:rsidRPr="00521C35" w:rsidRDefault="00354DDE" w:rsidP="00521C35">
                    <w:pPr>
                      <w:pStyle w:val="afffffffff"/>
                      <w:rPr>
                        <w:sz w:val="20"/>
                        <w:szCs w:val="20"/>
                      </w:rPr>
                    </w:pPr>
                    <w:r w:rsidRPr="00521C35">
                      <w:rPr>
                        <w:sz w:val="20"/>
                        <w:szCs w:val="20"/>
                      </w:rPr>
                      <w:t>Заказчик</w:t>
                    </w:r>
                  </w:p>
                </w:tc>
              </w:tr>
              <w:tr w:rsidR="00354DDE" w:rsidRPr="00521C35" w14:paraId="59611F77" w14:textId="77777777" w:rsidTr="006838D1">
                <w:trPr>
                  <w:cantSplit/>
                </w:trPr>
                <w:tc>
                  <w:tcPr>
                    <w:tcW w:w="2462" w:type="dxa"/>
                    <w:vMerge w:val="restart"/>
                    <w:tcBorders>
                      <w:top w:val="single" w:sz="4" w:space="0" w:color="auto"/>
                      <w:left w:val="single" w:sz="4" w:space="0" w:color="auto"/>
                      <w:bottom w:val="single" w:sz="4" w:space="0" w:color="auto"/>
                      <w:right w:val="single" w:sz="4" w:space="0" w:color="auto"/>
                    </w:tcBorders>
                    <w:hideMark/>
                  </w:tcPr>
                  <w:p w14:paraId="39EE3FBC" w14:textId="77777777" w:rsidR="00354DDE" w:rsidRPr="00521C35" w:rsidRDefault="00436F22" w:rsidP="00521C35">
                    <w:pPr>
                      <w:pStyle w:val="afffffffff"/>
                      <w:rPr>
                        <w:sz w:val="20"/>
                        <w:szCs w:val="20"/>
                      </w:rPr>
                    </w:pPr>
                    <w:sdt>
                      <w:sdtPr>
                        <w:rPr>
                          <w:sz w:val="20"/>
                          <w:szCs w:val="20"/>
                        </w:rPr>
                        <w:alias w:val=".firstObligation"/>
                        <w:tag w:val="If"/>
                        <w:id w:val="-873543055"/>
                        <w:placeholder>
                          <w:docPart w:val="DFABE354B953439A971672633DA103D0"/>
                        </w:placeholder>
                        <w:docPartList>
                          <w:docPartGallery w:val="Quick Parts"/>
                        </w:docPartList>
                      </w:sdtPr>
                      <w:sdtEndPr/>
                      <w:sdtContent>
                        <w:sdt>
                          <w:sdtPr>
                            <w:rPr>
                              <w:sz w:val="20"/>
                              <w:szCs w:val="20"/>
                            </w:rPr>
                            <w:alias w:val="Simple"/>
                            <w:tag w:val="Simple"/>
                            <w:id w:val="-1450784304"/>
                            <w:placeholder>
                              <w:docPart w:val="CA4F1655FE8E4A729CD0FB1C1B0151CD"/>
                            </w:placeholder>
                            <w:text/>
                          </w:sdtPr>
                          <w:sdtEndPr/>
                          <w:sdtContent>
                            <w:r w:rsidR="00354DDE" w:rsidRPr="00521C35">
                              <w:rPr>
                                <w:sz w:val="20"/>
                                <w:szCs w:val="20"/>
                              </w:rPr>
                              <w:t>Поставка бакалейной продукции</w:t>
                            </w:r>
                          </w:sdtContent>
                        </w:sdt>
                      </w:sdtContent>
                    </w:sdt>
                  </w:p>
                </w:tc>
                <w:tc>
                  <w:tcPr>
                    <w:tcW w:w="2466" w:type="dxa"/>
                    <w:vMerge w:val="restart"/>
                    <w:tcBorders>
                      <w:top w:val="single" w:sz="4" w:space="0" w:color="auto"/>
                      <w:left w:val="single" w:sz="4" w:space="0" w:color="auto"/>
                      <w:bottom w:val="single" w:sz="4" w:space="0" w:color="auto"/>
                      <w:right w:val="single" w:sz="4" w:space="0" w:color="auto"/>
                    </w:tcBorders>
                  </w:tcPr>
                  <w:p w14:paraId="040FF4C1" w14:textId="77777777" w:rsidR="00354DDE" w:rsidRPr="00521C35" w:rsidRDefault="00354DDE" w:rsidP="00521C35">
                    <w:pPr>
                      <w:pStyle w:val="afffffffff"/>
                      <w:rPr>
                        <w:sz w:val="20"/>
                        <w:szCs w:val="20"/>
                      </w:rPr>
                    </w:pPr>
                    <w:r w:rsidRPr="00521C35">
                      <w:rPr>
                        <w:sz w:val="20"/>
                        <w:szCs w:val="20"/>
                      </w:rPr>
                      <w:t>Товарно-транспортная накладная</w:t>
                    </w:r>
                  </w:p>
                </w:tc>
                <w:tc>
                  <w:tcPr>
                    <w:tcW w:w="3118" w:type="dxa"/>
                    <w:tcBorders>
                      <w:top w:val="single" w:sz="4" w:space="0" w:color="auto"/>
                      <w:left w:val="single" w:sz="4" w:space="0" w:color="auto"/>
                      <w:bottom w:val="single" w:sz="4" w:space="0" w:color="auto"/>
                      <w:right w:val="single" w:sz="4" w:space="0" w:color="auto"/>
                    </w:tcBorders>
                    <w:hideMark/>
                  </w:tcPr>
                  <w:p w14:paraId="732D4157" w14:textId="77777777" w:rsidR="00354DDE" w:rsidRPr="00521C35" w:rsidRDefault="00354DDE" w:rsidP="00521C35">
                    <w:pPr>
                      <w:pStyle w:val="afffffffff"/>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14:paraId="2A308D69" w14:textId="77777777" w:rsidR="00354DDE" w:rsidRPr="00521C35" w:rsidRDefault="00354DDE" w:rsidP="00521C35">
                    <w:pPr>
                      <w:pStyle w:val="afffffffff"/>
                      <w:rPr>
                        <w:sz w:val="20"/>
                        <w:szCs w:val="20"/>
                      </w:rPr>
                    </w:pPr>
                    <w:r w:rsidRPr="00521C35">
                      <w:rPr>
                        <w:sz w:val="20"/>
                        <w:szCs w:val="20"/>
                      </w:rPr>
                      <w:t>10 дн.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14:paraId="23ADB0B7" w14:textId="77777777" w:rsidR="00354DDE" w:rsidRPr="00521C35" w:rsidRDefault="00354DDE" w:rsidP="00521C35">
                    <w:pPr>
                      <w:pStyle w:val="afffffffff"/>
                      <w:rPr>
                        <w:sz w:val="20"/>
                        <w:szCs w:val="20"/>
                      </w:rPr>
                    </w:pPr>
                    <w:r w:rsidRPr="00521C35">
                      <w:rPr>
                        <w:sz w:val="20"/>
                        <w:szCs w:val="20"/>
                      </w:rPr>
                      <w:t>Поставщик</w:t>
                    </w:r>
                  </w:p>
                </w:tc>
              </w:tr>
              <w:tr w:rsidR="00354DDE" w:rsidRPr="00521C35" w14:paraId="4F550738" w14:textId="77777777"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14:paraId="7E0100E7" w14:textId="77777777" w:rsidR="00354DDE" w:rsidRPr="00521C35" w:rsidRDefault="00354DDE" w:rsidP="00521C35">
                    <w:pPr>
                      <w:pStyle w:val="afffffffff"/>
                      <w:rPr>
                        <w:sz w:val="20"/>
                        <w:szCs w:val="20"/>
                      </w:rPr>
                    </w:pPr>
                  </w:p>
                </w:tc>
                <w:tc>
                  <w:tcPr>
                    <w:tcW w:w="2466" w:type="dxa"/>
                    <w:vMerge/>
                    <w:tcBorders>
                      <w:top w:val="single" w:sz="4" w:space="0" w:color="auto"/>
                      <w:left w:val="single" w:sz="4" w:space="0" w:color="auto"/>
                      <w:bottom w:val="single" w:sz="4" w:space="0" w:color="auto"/>
                      <w:right w:val="single" w:sz="4" w:space="0" w:color="auto"/>
                    </w:tcBorders>
                  </w:tcPr>
                  <w:p w14:paraId="078C949C" w14:textId="77777777" w:rsidR="00354DDE" w:rsidRPr="00521C35" w:rsidRDefault="00354DDE" w:rsidP="00521C35">
                    <w:pPr>
                      <w:pStyle w:val="afffffffff"/>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14:paraId="372DCD5C" w14:textId="77777777" w:rsidR="00354DDE" w:rsidRPr="00521C35" w:rsidRDefault="00354DDE" w:rsidP="00521C35">
                    <w:pPr>
                      <w:pStyle w:val="afffffffff"/>
                      <w:rPr>
                        <w:sz w:val="20"/>
                        <w:szCs w:val="20"/>
                      </w:rPr>
                    </w:pPr>
                    <w:r w:rsidRPr="00521C35">
                      <w:rPr>
                        <w:sz w:val="20"/>
                        <w:szCs w:val="20"/>
                      </w:rPr>
                      <w:t>Согласование (без подписания)</w:t>
                    </w:r>
                  </w:p>
                </w:tc>
                <w:tc>
                  <w:tcPr>
                    <w:tcW w:w="5103" w:type="dxa"/>
                    <w:tcBorders>
                      <w:top w:val="single" w:sz="4" w:space="0" w:color="auto"/>
                      <w:left w:val="single" w:sz="4" w:space="0" w:color="auto"/>
                      <w:bottom w:val="single" w:sz="4" w:space="0" w:color="auto"/>
                      <w:right w:val="single" w:sz="4" w:space="0" w:color="auto"/>
                    </w:tcBorders>
                    <w:hideMark/>
                  </w:tcPr>
                  <w:p w14:paraId="732C0E19" w14:textId="77777777" w:rsidR="00354DDE" w:rsidRPr="00521C35" w:rsidRDefault="00354DDE" w:rsidP="00521C35">
                    <w:pPr>
                      <w:pStyle w:val="afffffffff"/>
                      <w:rPr>
                        <w:sz w:val="20"/>
                        <w:szCs w:val="20"/>
                      </w:rPr>
                    </w:pPr>
                    <w:r w:rsidRPr="00521C35">
                      <w:rPr>
                        <w:sz w:val="20"/>
                        <w:szCs w:val="20"/>
                      </w:rPr>
                      <w:t>10 раб. дн. от даты получения документа</w:t>
                    </w:r>
                  </w:p>
                </w:tc>
                <w:tc>
                  <w:tcPr>
                    <w:tcW w:w="2093" w:type="dxa"/>
                    <w:tcBorders>
                      <w:top w:val="single" w:sz="4" w:space="0" w:color="auto"/>
                      <w:left w:val="single" w:sz="4" w:space="0" w:color="auto"/>
                      <w:bottom w:val="single" w:sz="4" w:space="0" w:color="auto"/>
                      <w:right w:val="single" w:sz="4" w:space="0" w:color="auto"/>
                    </w:tcBorders>
                    <w:hideMark/>
                  </w:tcPr>
                  <w:p w14:paraId="7C25C073" w14:textId="77777777" w:rsidR="00354DDE" w:rsidRPr="00521C35" w:rsidRDefault="00354DDE" w:rsidP="00521C35">
                    <w:pPr>
                      <w:pStyle w:val="afffffffff"/>
                      <w:rPr>
                        <w:sz w:val="20"/>
                        <w:szCs w:val="20"/>
                      </w:rPr>
                    </w:pPr>
                    <w:r w:rsidRPr="00521C35">
                      <w:rPr>
                        <w:sz w:val="20"/>
                        <w:szCs w:val="20"/>
                      </w:rPr>
                      <w:t>Заказчик</w:t>
                    </w:r>
                  </w:p>
                </w:tc>
              </w:tr>
              <w:tr w:rsidR="00354DDE" w:rsidRPr="00521C35" w14:paraId="4BD16DD5" w14:textId="77777777"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14:paraId="0C02CA89" w14:textId="77777777" w:rsidR="00354DDE" w:rsidRPr="00521C35" w:rsidRDefault="00354DDE" w:rsidP="00521C35">
                    <w:pPr>
                      <w:pStyle w:val="afffffffff"/>
                      <w:rPr>
                        <w:sz w:val="20"/>
                        <w:szCs w:val="20"/>
                      </w:rPr>
                    </w:pPr>
                  </w:p>
                </w:tc>
                <w:tc>
                  <w:tcPr>
                    <w:tcW w:w="2466" w:type="dxa"/>
                    <w:vMerge w:val="restart"/>
                    <w:tcBorders>
                      <w:top w:val="single" w:sz="4" w:space="0" w:color="auto"/>
                      <w:left w:val="single" w:sz="4" w:space="0" w:color="auto"/>
                      <w:bottom w:val="single" w:sz="4" w:space="0" w:color="auto"/>
                      <w:right w:val="single" w:sz="4" w:space="0" w:color="auto"/>
                    </w:tcBorders>
                  </w:tcPr>
                  <w:p w14:paraId="62209F6B" w14:textId="77777777" w:rsidR="00354DDE" w:rsidRPr="00521C35" w:rsidRDefault="00354DDE" w:rsidP="00521C35">
                    <w:pPr>
                      <w:pStyle w:val="afffffffff"/>
                      <w:rPr>
                        <w:sz w:val="20"/>
                        <w:szCs w:val="20"/>
                      </w:rPr>
                    </w:pPr>
                    <w:r w:rsidRPr="00521C35">
                      <w:rPr>
                        <w:sz w:val="20"/>
                        <w:szCs w:val="20"/>
                      </w:rPr>
                      <w:t>Акт о приёмке товаров</w:t>
                    </w:r>
                  </w:p>
                </w:tc>
                <w:tc>
                  <w:tcPr>
                    <w:tcW w:w="3118" w:type="dxa"/>
                    <w:tcBorders>
                      <w:top w:val="single" w:sz="4" w:space="0" w:color="auto"/>
                      <w:left w:val="single" w:sz="4" w:space="0" w:color="auto"/>
                      <w:bottom w:val="single" w:sz="4" w:space="0" w:color="auto"/>
                      <w:right w:val="single" w:sz="4" w:space="0" w:color="auto"/>
                    </w:tcBorders>
                    <w:hideMark/>
                  </w:tcPr>
                  <w:p w14:paraId="1890A7D0" w14:textId="77777777" w:rsidR="00354DDE" w:rsidRPr="00521C35" w:rsidRDefault="00354DDE" w:rsidP="00521C35">
                    <w:pPr>
                      <w:pStyle w:val="afffffffff"/>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14:paraId="0082852C" w14:textId="77777777" w:rsidR="00354DDE" w:rsidRPr="00521C35" w:rsidRDefault="00354DDE" w:rsidP="00521C35">
                    <w:pPr>
                      <w:pStyle w:val="afffffffff"/>
                      <w:rPr>
                        <w:sz w:val="20"/>
                        <w:szCs w:val="20"/>
                      </w:rPr>
                    </w:pPr>
                    <w:r w:rsidRPr="00521C35">
                      <w:rPr>
                        <w:sz w:val="20"/>
                        <w:szCs w:val="20"/>
                      </w:rPr>
                      <w:t>10 дн.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14:paraId="2A3B9BB6" w14:textId="77777777" w:rsidR="00354DDE" w:rsidRPr="00521C35" w:rsidRDefault="00354DDE" w:rsidP="00521C35">
                    <w:pPr>
                      <w:pStyle w:val="afffffffff"/>
                      <w:rPr>
                        <w:sz w:val="20"/>
                        <w:szCs w:val="20"/>
                      </w:rPr>
                    </w:pPr>
                    <w:r w:rsidRPr="00521C35">
                      <w:rPr>
                        <w:sz w:val="20"/>
                        <w:szCs w:val="20"/>
                      </w:rPr>
                      <w:t>Поставщик</w:t>
                    </w:r>
                  </w:p>
                </w:tc>
              </w:tr>
              <w:tr w:rsidR="00354DDE" w:rsidRPr="00521C35" w14:paraId="552135AD" w14:textId="77777777"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14:paraId="3C6F6C1E" w14:textId="77777777" w:rsidR="00354DDE" w:rsidRPr="00521C35" w:rsidRDefault="00354DDE" w:rsidP="00521C35">
                    <w:pPr>
                      <w:pStyle w:val="afffffffff"/>
                      <w:rPr>
                        <w:sz w:val="20"/>
                        <w:szCs w:val="20"/>
                      </w:rPr>
                    </w:pPr>
                  </w:p>
                </w:tc>
                <w:tc>
                  <w:tcPr>
                    <w:tcW w:w="2466" w:type="dxa"/>
                    <w:vMerge/>
                    <w:tcBorders>
                      <w:top w:val="single" w:sz="4" w:space="0" w:color="auto"/>
                      <w:left w:val="single" w:sz="4" w:space="0" w:color="auto"/>
                      <w:bottom w:val="single" w:sz="4" w:space="0" w:color="auto"/>
                      <w:right w:val="single" w:sz="4" w:space="0" w:color="auto"/>
                    </w:tcBorders>
                  </w:tcPr>
                  <w:p w14:paraId="19939411" w14:textId="77777777" w:rsidR="00354DDE" w:rsidRPr="00521C35" w:rsidRDefault="00354DDE" w:rsidP="00521C35">
                    <w:pPr>
                      <w:pStyle w:val="afffffffff"/>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14:paraId="4DA4097F" w14:textId="77777777" w:rsidR="00354DDE" w:rsidRPr="00521C35" w:rsidRDefault="00354DDE" w:rsidP="00521C35">
                    <w:pPr>
                      <w:pStyle w:val="afffffffff"/>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14:paraId="290D2541" w14:textId="77777777" w:rsidR="00354DDE" w:rsidRPr="00521C35" w:rsidRDefault="00354DDE" w:rsidP="00521C35">
                    <w:pPr>
                      <w:pStyle w:val="afffffffff"/>
                      <w:rPr>
                        <w:sz w:val="20"/>
                        <w:szCs w:val="20"/>
                      </w:rPr>
                    </w:pPr>
                    <w:r w:rsidRPr="00521C35">
                      <w:rPr>
                        <w:sz w:val="20"/>
                        <w:szCs w:val="20"/>
                      </w:rPr>
                      <w:t>10 раб. дн. от даты получения документа</w:t>
                    </w:r>
                  </w:p>
                </w:tc>
                <w:tc>
                  <w:tcPr>
                    <w:tcW w:w="2093" w:type="dxa"/>
                    <w:tcBorders>
                      <w:top w:val="single" w:sz="4" w:space="0" w:color="auto"/>
                      <w:left w:val="single" w:sz="4" w:space="0" w:color="auto"/>
                      <w:bottom w:val="single" w:sz="4" w:space="0" w:color="auto"/>
                      <w:right w:val="single" w:sz="4" w:space="0" w:color="auto"/>
                    </w:tcBorders>
                    <w:hideMark/>
                  </w:tcPr>
                  <w:p w14:paraId="785AF977" w14:textId="77777777" w:rsidR="00354DDE" w:rsidRPr="00521C35" w:rsidRDefault="00354DDE" w:rsidP="00521C35">
                    <w:pPr>
                      <w:pStyle w:val="afffffffff"/>
                      <w:rPr>
                        <w:sz w:val="20"/>
                        <w:szCs w:val="20"/>
                      </w:rPr>
                    </w:pPr>
                    <w:r w:rsidRPr="00521C35">
                      <w:rPr>
                        <w:sz w:val="20"/>
                        <w:szCs w:val="20"/>
                      </w:rPr>
                      <w:t>Заказчик</w:t>
                    </w:r>
                  </w:p>
                </w:tc>
              </w:tr>
              <w:tr w:rsidR="00354DDE" w:rsidRPr="00521C35" w14:paraId="1229B886" w14:textId="77777777"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14:paraId="761519F7" w14:textId="77777777" w:rsidR="00354DDE" w:rsidRPr="00521C35" w:rsidRDefault="00354DDE" w:rsidP="00521C35">
                    <w:pPr>
                      <w:pStyle w:val="afffffffff"/>
                      <w:rPr>
                        <w:sz w:val="20"/>
                        <w:szCs w:val="20"/>
                      </w:rPr>
                    </w:pPr>
                  </w:p>
                </w:tc>
                <w:tc>
                  <w:tcPr>
                    <w:tcW w:w="2466" w:type="dxa"/>
                    <w:vMerge w:val="restart"/>
                    <w:tcBorders>
                      <w:top w:val="single" w:sz="4" w:space="0" w:color="auto"/>
                      <w:left w:val="single" w:sz="4" w:space="0" w:color="auto"/>
                      <w:bottom w:val="single" w:sz="4" w:space="0" w:color="auto"/>
                      <w:right w:val="single" w:sz="4" w:space="0" w:color="auto"/>
                    </w:tcBorders>
                  </w:tcPr>
                  <w:p w14:paraId="22921D0E" w14:textId="77777777" w:rsidR="00354DDE" w:rsidRPr="00521C35" w:rsidRDefault="00436F22" w:rsidP="00521C35">
                    <w:pPr>
                      <w:pStyle w:val="afffffffff"/>
                      <w:rPr>
                        <w:sz w:val="20"/>
                        <w:szCs w:val="20"/>
                      </w:rPr>
                    </w:pPr>
                    <w:sdt>
                      <w:sdtPr>
                        <w:rPr>
                          <w:sz w:val="20"/>
                          <w:szCs w:val="20"/>
                        </w:rPr>
                        <w:alias w:val=".first"/>
                        <w:tag w:val="If"/>
                        <w:id w:val="-694459025"/>
                        <w:placeholder>
                          <w:docPart w:val="9DB3143399E5494AB7C99D7B9C63CEAC"/>
                        </w:placeholder>
                        <w:docPartList>
                          <w:docPartGallery w:val="Quick Parts"/>
                        </w:docPartList>
                      </w:sdtPr>
                      <w:sdtEndPr/>
                      <w:sdtContent>
                        <w:sdt>
                          <w:sdtPr>
                            <w:rPr>
                              <w:sz w:val="20"/>
                              <w:szCs w:val="20"/>
                            </w:rPr>
                            <w:alias w:val="Simple"/>
                            <w:tag w:val="Simple"/>
                            <w:id w:val="-1706635352"/>
                            <w:placeholder>
                              <w:docPart w:val="67B7D448AC8C48D581FA31C27D049D2B"/>
                            </w:placeholder>
                            <w:text/>
                          </w:sdtPr>
                          <w:sdtEndPr/>
                          <w:sdtContent>
                            <w:r w:rsidR="00354DDE" w:rsidRPr="00521C35">
                              <w:rPr>
                                <w:sz w:val="20"/>
                                <w:szCs w:val="20"/>
                              </w:rPr>
                              <w:t>Счёт на оплату</w:t>
                            </w:r>
                          </w:sdtContent>
                        </w:sdt>
                      </w:sdtContent>
                    </w:sdt>
                  </w:p>
                </w:tc>
                <w:tc>
                  <w:tcPr>
                    <w:tcW w:w="3118" w:type="dxa"/>
                    <w:tcBorders>
                      <w:top w:val="single" w:sz="4" w:space="0" w:color="auto"/>
                      <w:left w:val="single" w:sz="4" w:space="0" w:color="auto"/>
                      <w:bottom w:val="single" w:sz="4" w:space="0" w:color="auto"/>
                      <w:right w:val="single" w:sz="4" w:space="0" w:color="auto"/>
                    </w:tcBorders>
                    <w:hideMark/>
                  </w:tcPr>
                  <w:p w14:paraId="5A717388" w14:textId="77777777" w:rsidR="00354DDE" w:rsidRPr="00521C35" w:rsidRDefault="00354DDE" w:rsidP="00521C35">
                    <w:pPr>
                      <w:pStyle w:val="afffffffff"/>
                      <w:rPr>
                        <w:sz w:val="20"/>
                        <w:szCs w:val="20"/>
                      </w:rPr>
                    </w:pPr>
                    <w:r w:rsidRPr="00521C35">
                      <w:rPr>
                        <w:sz w:val="20"/>
                        <w:szCs w:val="20"/>
                      </w:rPr>
                      <w:t>Подписание</w:t>
                    </w:r>
                  </w:p>
                </w:tc>
                <w:tc>
                  <w:tcPr>
                    <w:tcW w:w="5103" w:type="dxa"/>
                    <w:tcBorders>
                      <w:top w:val="single" w:sz="4" w:space="0" w:color="auto"/>
                      <w:left w:val="single" w:sz="4" w:space="0" w:color="auto"/>
                      <w:bottom w:val="single" w:sz="4" w:space="0" w:color="auto"/>
                      <w:right w:val="single" w:sz="4" w:space="0" w:color="auto"/>
                    </w:tcBorders>
                    <w:hideMark/>
                  </w:tcPr>
                  <w:p w14:paraId="4D6A1341" w14:textId="77777777" w:rsidR="00354DDE" w:rsidRPr="00521C35" w:rsidRDefault="00354DDE" w:rsidP="00521C35">
                    <w:pPr>
                      <w:pStyle w:val="afffffffff"/>
                      <w:rPr>
                        <w:sz w:val="20"/>
                        <w:szCs w:val="20"/>
                      </w:rPr>
                    </w:pPr>
                    <w:r w:rsidRPr="00521C35">
                      <w:rPr>
                        <w:sz w:val="20"/>
                        <w:szCs w:val="20"/>
                      </w:rPr>
                      <w:t>10 дн. от даты окончания исполнения обязательства</w:t>
                    </w:r>
                  </w:p>
                </w:tc>
                <w:tc>
                  <w:tcPr>
                    <w:tcW w:w="2093" w:type="dxa"/>
                    <w:tcBorders>
                      <w:top w:val="single" w:sz="4" w:space="0" w:color="auto"/>
                      <w:left w:val="single" w:sz="4" w:space="0" w:color="auto"/>
                      <w:bottom w:val="single" w:sz="4" w:space="0" w:color="auto"/>
                      <w:right w:val="single" w:sz="4" w:space="0" w:color="auto"/>
                    </w:tcBorders>
                    <w:hideMark/>
                  </w:tcPr>
                  <w:p w14:paraId="79717F33" w14:textId="77777777" w:rsidR="00354DDE" w:rsidRPr="00521C35" w:rsidRDefault="00354DDE" w:rsidP="00521C35">
                    <w:pPr>
                      <w:pStyle w:val="afffffffff"/>
                      <w:rPr>
                        <w:sz w:val="20"/>
                        <w:szCs w:val="20"/>
                      </w:rPr>
                    </w:pPr>
                    <w:r w:rsidRPr="00521C35">
                      <w:rPr>
                        <w:sz w:val="20"/>
                        <w:szCs w:val="20"/>
                      </w:rPr>
                      <w:t>Поставщик</w:t>
                    </w:r>
                  </w:p>
                </w:tc>
              </w:tr>
              <w:tr w:rsidR="00354DDE" w:rsidRPr="00521C35" w14:paraId="12E21A28" w14:textId="77777777" w:rsidTr="006838D1">
                <w:trPr>
                  <w:cantSplit/>
                </w:trPr>
                <w:tc>
                  <w:tcPr>
                    <w:tcW w:w="2462" w:type="dxa"/>
                    <w:vMerge/>
                    <w:tcBorders>
                      <w:top w:val="single" w:sz="4" w:space="0" w:color="auto"/>
                      <w:left w:val="single" w:sz="4" w:space="0" w:color="auto"/>
                      <w:bottom w:val="single" w:sz="4" w:space="0" w:color="auto"/>
                      <w:right w:val="single" w:sz="4" w:space="0" w:color="auto"/>
                    </w:tcBorders>
                    <w:hideMark/>
                  </w:tcPr>
                  <w:p w14:paraId="65989CDB" w14:textId="77777777" w:rsidR="00354DDE" w:rsidRPr="00521C35" w:rsidRDefault="00354DDE" w:rsidP="00521C35">
                    <w:pPr>
                      <w:pStyle w:val="afffffffff"/>
                      <w:rPr>
                        <w:sz w:val="20"/>
                        <w:szCs w:val="20"/>
                      </w:rPr>
                    </w:pPr>
                  </w:p>
                </w:tc>
                <w:tc>
                  <w:tcPr>
                    <w:tcW w:w="2466" w:type="dxa"/>
                    <w:vMerge/>
                    <w:tcBorders>
                      <w:top w:val="single" w:sz="4" w:space="0" w:color="auto"/>
                      <w:left w:val="single" w:sz="4" w:space="0" w:color="auto"/>
                      <w:bottom w:val="single" w:sz="4" w:space="0" w:color="auto"/>
                      <w:right w:val="single" w:sz="4" w:space="0" w:color="auto"/>
                    </w:tcBorders>
                  </w:tcPr>
                  <w:p w14:paraId="2AC675E5" w14:textId="77777777" w:rsidR="00354DDE" w:rsidRPr="00521C35" w:rsidRDefault="00354DDE" w:rsidP="00521C35">
                    <w:pPr>
                      <w:pStyle w:val="afffffffff"/>
                      <w:rPr>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14:paraId="1AA5A118" w14:textId="77777777" w:rsidR="00354DDE" w:rsidRPr="00521C35" w:rsidRDefault="00436F22" w:rsidP="00521C35">
                    <w:pPr>
                      <w:pStyle w:val="afffffffff"/>
                      <w:rPr>
                        <w:sz w:val="20"/>
                        <w:szCs w:val="20"/>
                      </w:rPr>
                    </w:pPr>
                    <w:sdt>
                      <w:sdtPr>
                        <w:rPr>
                          <w:sz w:val="20"/>
                          <w:szCs w:val="20"/>
                        </w:rPr>
                        <w:alias w:val="Simple"/>
                        <w:tag w:val="Simple"/>
                        <w:id w:val="130988532"/>
                        <w:placeholder>
                          <w:docPart w:val="53FB7C2C61FF4B08912BA2965ECB2DAD"/>
                        </w:placeholder>
                        <w:text/>
                      </w:sdtPr>
                      <w:sdtEndPr/>
                      <w:sdtContent>
                        <w:r w:rsidR="00354DDE" w:rsidRPr="00521C35">
                          <w:rPr>
                            <w:sz w:val="20"/>
                            <w:szCs w:val="20"/>
                          </w:rPr>
                          <w:t>Согласование (без подписания)</w:t>
                        </w:r>
                      </w:sdtContent>
                    </w:sdt>
                  </w:p>
                </w:tc>
                <w:tc>
                  <w:tcPr>
                    <w:tcW w:w="5103" w:type="dxa"/>
                    <w:tcBorders>
                      <w:top w:val="single" w:sz="4" w:space="0" w:color="auto"/>
                      <w:left w:val="single" w:sz="4" w:space="0" w:color="auto"/>
                      <w:bottom w:val="single" w:sz="4" w:space="0" w:color="auto"/>
                      <w:right w:val="single" w:sz="4" w:space="0" w:color="auto"/>
                    </w:tcBorders>
                    <w:hideMark/>
                  </w:tcPr>
                  <w:p w14:paraId="5F21D375" w14:textId="77777777" w:rsidR="00354DDE" w:rsidRPr="00521C35" w:rsidRDefault="00436F22" w:rsidP="00521C35">
                    <w:pPr>
                      <w:pStyle w:val="afffffffff"/>
                      <w:rPr>
                        <w:sz w:val="20"/>
                        <w:szCs w:val="20"/>
                      </w:rPr>
                    </w:pPr>
                    <w:sdt>
                      <w:sdtPr>
                        <w:rPr>
                          <w:sz w:val="20"/>
                          <w:szCs w:val="20"/>
                        </w:rPr>
                        <w:alias w:val="Simple"/>
                        <w:tag w:val="Simple"/>
                        <w:id w:val="524058749"/>
                        <w:placeholder>
                          <w:docPart w:val="0314EC12C425487FB49C9AAF30F8A240"/>
                        </w:placeholder>
                        <w:text/>
                      </w:sdtPr>
                      <w:sdtEndPr/>
                      <w:sdtContent>
                        <w:r w:rsidR="00354DDE" w:rsidRPr="00521C35">
                          <w:rPr>
                            <w:sz w:val="20"/>
                            <w:szCs w:val="20"/>
                          </w:rPr>
                          <w:t>10 раб. дн. от даты получения документа</w:t>
                        </w:r>
                      </w:sdtContent>
                    </w:sdt>
                  </w:p>
                </w:tc>
                <w:tc>
                  <w:tcPr>
                    <w:tcW w:w="2093" w:type="dxa"/>
                    <w:tcBorders>
                      <w:top w:val="single" w:sz="4" w:space="0" w:color="auto"/>
                      <w:left w:val="single" w:sz="4" w:space="0" w:color="auto"/>
                      <w:bottom w:val="single" w:sz="4" w:space="0" w:color="auto"/>
                      <w:right w:val="single" w:sz="4" w:space="0" w:color="auto"/>
                    </w:tcBorders>
                    <w:hideMark/>
                  </w:tcPr>
                  <w:p w14:paraId="2FBA231F" w14:textId="77777777" w:rsidR="00354DDE" w:rsidRPr="00521C35" w:rsidRDefault="00436F22" w:rsidP="00521C35">
                    <w:pPr>
                      <w:pStyle w:val="afffffffff"/>
                      <w:rPr>
                        <w:sz w:val="20"/>
                        <w:szCs w:val="20"/>
                      </w:rPr>
                    </w:pPr>
                    <w:sdt>
                      <w:sdtPr>
                        <w:rPr>
                          <w:sz w:val="20"/>
                          <w:szCs w:val="20"/>
                        </w:rPr>
                        <w:alias w:val="Simple"/>
                        <w:tag w:val="Simple"/>
                        <w:id w:val="-1489090559"/>
                        <w:placeholder>
                          <w:docPart w:val="4618AF866BB7485EA95DEEA3B5A58DF7"/>
                        </w:placeholder>
                        <w:text/>
                      </w:sdtPr>
                      <w:sdtEndPr/>
                      <w:sdtContent>
                        <w:r w:rsidR="00354DDE" w:rsidRPr="00521C35">
                          <w:rPr>
                            <w:sz w:val="20"/>
                            <w:szCs w:val="20"/>
                          </w:rPr>
                          <w:t>Заказчик</w:t>
                        </w:r>
                      </w:sdtContent>
                    </w:sdt>
                  </w:p>
                </w:tc>
              </w:tr>
            </w:tbl>
            <w:p w14:paraId="0712255C" w14:textId="77777777" w:rsidR="00354DDE" w:rsidRPr="00521C35" w:rsidRDefault="00436F22" w:rsidP="00521C35">
              <w:pPr>
                <w:spacing w:after="0" w:line="240" w:lineRule="auto"/>
                <w:rPr>
                  <w:rFonts w:ascii="Times New Roman" w:hAnsi="Times New Roman" w:cs="Times New Roman"/>
                  <w:sz w:val="20"/>
                  <w:szCs w:val="20"/>
                  <w:lang w:val="en-US"/>
                </w:rPr>
              </w:pPr>
            </w:p>
          </w:sdtContent>
        </w:sdt>
      </w:sdtContent>
    </w:sdt>
    <w:p w14:paraId="5E2FF012" w14:textId="77777777" w:rsidR="00354DDE" w:rsidRPr="00521C35" w:rsidRDefault="00354DDE" w:rsidP="00521C35">
      <w:pPr>
        <w:pStyle w:val="2"/>
        <w:widowControl w:val="0"/>
        <w:numPr>
          <w:ilvl w:val="0"/>
          <w:numId w:val="9"/>
        </w:numPr>
        <w:spacing w:before="0" w:after="0" w:line="240" w:lineRule="auto"/>
        <w:ind w:left="709"/>
        <w:rPr>
          <w:sz w:val="20"/>
          <w:szCs w:val="20"/>
        </w:rPr>
      </w:pPr>
      <w:r w:rsidRPr="00521C35">
        <w:rPr>
          <w:sz w:val="20"/>
          <w:szCs w:val="20"/>
        </w:rPr>
        <w:t xml:space="preserve"> Порядок и сроки осуществления приемки и оформления результатов</w:t>
      </w:r>
    </w:p>
    <w:sdt>
      <w:sdtPr>
        <w:rPr>
          <w:rFonts w:ascii="Calibri" w:hAnsi="Calibri" w:cs="Calibri"/>
          <w:i w:val="0"/>
          <w:iCs w:val="0"/>
          <w:color w:val="auto"/>
          <w:sz w:val="20"/>
          <w:szCs w:val="20"/>
          <w:lang w:val="en-US"/>
        </w:rPr>
        <w:alias w:val="!acceptableAccountingEvents.isEmpty()"/>
        <w:tag w:val="If"/>
        <w:id w:val="-1374845566"/>
        <w:placeholder>
          <w:docPart w:val="57A6516F43C04AA1A965726DC0EF0024"/>
        </w:placeholder>
        <w:docPartList>
          <w:docPartGallery w:val="Quick Parts"/>
        </w:docPartList>
      </w:sdtPr>
      <w:sdtEndPr/>
      <w:sdtContent>
        <w:sdt>
          <w:sdtPr>
            <w:rPr>
              <w:rFonts w:ascii="Calibri" w:hAnsi="Calibri" w:cs="Calibri"/>
              <w:i w:val="0"/>
              <w:iCs w:val="0"/>
              <w:color w:val="auto"/>
              <w:sz w:val="20"/>
              <w:szCs w:val="20"/>
            </w:rPr>
            <w:alias w:val="acceptableAccountingEvents"/>
            <w:tag w:val="Table"/>
            <w:id w:val="394777948"/>
            <w:placeholder>
              <w:docPart w:val="D9B4ABD22C7945F6B9F9CF47C7E4CA25"/>
            </w:placeholder>
            <w:docPartList>
              <w:docPartGallery w:val="Quick Parts"/>
            </w:docPartList>
          </w:sdtPr>
          <w:sdtEndPr/>
          <w:sdtContent>
            <w:p w14:paraId="7019BE79" w14:textId="77777777" w:rsidR="00354DDE" w:rsidRPr="00521C35" w:rsidRDefault="00354DDE" w:rsidP="00521C35">
              <w:pPr>
                <w:pStyle w:val="afffffffe"/>
                <w:spacing w:before="0" w:after="0" w:line="240" w:lineRule="auto"/>
                <w:rPr>
                  <w:sz w:val="20"/>
                  <w:szCs w:val="20"/>
                </w:rPr>
              </w:pPr>
              <w:r w:rsidRPr="00521C35">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2857"/>
                <w:gridCol w:w="2478"/>
                <w:gridCol w:w="2734"/>
                <w:gridCol w:w="2545"/>
                <w:gridCol w:w="2545"/>
              </w:tblGrid>
              <w:tr w:rsidR="00354DDE" w:rsidRPr="00521C35" w14:paraId="7D320005" w14:textId="77777777" w:rsidTr="00D47C35">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26AD234A" w14:textId="77777777" w:rsidR="00354DDE" w:rsidRPr="00521C35" w:rsidRDefault="00354DDE" w:rsidP="00521C35">
                    <w:pPr>
                      <w:pStyle w:val="1fffff8"/>
                      <w:rPr>
                        <w:sz w:val="20"/>
                        <w:szCs w:val="20"/>
                      </w:rPr>
                    </w:pPr>
                    <w:r w:rsidRPr="00521C35">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5B2FA71F" w14:textId="77777777" w:rsidR="00354DDE" w:rsidRPr="00521C35" w:rsidRDefault="00354DDE" w:rsidP="00521C35">
                    <w:pPr>
                      <w:pStyle w:val="1fffff8"/>
                      <w:rPr>
                        <w:sz w:val="20"/>
                        <w:szCs w:val="20"/>
                      </w:rPr>
                    </w:pPr>
                    <w:r w:rsidRPr="00521C35">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4E2B36EA" w14:textId="77777777" w:rsidR="00354DDE" w:rsidRPr="00521C35" w:rsidRDefault="00354DDE" w:rsidP="00521C35">
                    <w:pPr>
                      <w:pStyle w:val="1fffff8"/>
                      <w:rPr>
                        <w:sz w:val="20"/>
                        <w:szCs w:val="20"/>
                      </w:rPr>
                    </w:pPr>
                    <w:r w:rsidRPr="00521C35">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6AE68300" w14:textId="77777777" w:rsidR="00354DDE" w:rsidRPr="00521C35" w:rsidRDefault="00354DDE" w:rsidP="00521C35">
                    <w:pPr>
                      <w:pStyle w:val="1fffff8"/>
                      <w:rPr>
                        <w:sz w:val="20"/>
                        <w:szCs w:val="20"/>
                      </w:rPr>
                    </w:pPr>
                    <w:r w:rsidRPr="00521C35">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283C8898" w14:textId="77777777" w:rsidR="00354DDE" w:rsidRPr="00521C35" w:rsidRDefault="00354DDE" w:rsidP="00521C35">
                    <w:pPr>
                      <w:pStyle w:val="1fffff8"/>
                      <w:rPr>
                        <w:sz w:val="20"/>
                        <w:szCs w:val="20"/>
                      </w:rPr>
                    </w:pPr>
                    <w:r w:rsidRPr="00521C35">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14:paraId="3550F0C8" w14:textId="77777777" w:rsidR="00354DDE" w:rsidRPr="00521C35" w:rsidRDefault="00354DDE" w:rsidP="00521C35">
                    <w:pPr>
                      <w:pStyle w:val="1fffff8"/>
                      <w:rPr>
                        <w:sz w:val="20"/>
                        <w:szCs w:val="20"/>
                      </w:rPr>
                    </w:pPr>
                    <w:r w:rsidRPr="00521C35">
                      <w:rPr>
                        <w:sz w:val="20"/>
                        <w:szCs w:val="20"/>
                      </w:rPr>
                      <w:t>Ответственная сторона</w:t>
                    </w:r>
                  </w:p>
                </w:tc>
              </w:tr>
              <w:tr w:rsidR="00354DDE" w:rsidRPr="00521C35" w14:paraId="10C19AF0" w14:textId="77777777" w:rsidTr="00D47C35">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0237B815" w14:textId="77777777" w:rsidR="00354DDE" w:rsidRPr="00521C35" w:rsidRDefault="00436F22" w:rsidP="00521C35">
                    <w:pPr>
                      <w:pStyle w:val="afffffffff"/>
                      <w:rPr>
                        <w:sz w:val="20"/>
                        <w:szCs w:val="20"/>
                      </w:rPr>
                    </w:pPr>
                    <w:sdt>
                      <w:sdtPr>
                        <w:rPr>
                          <w:sz w:val="20"/>
                          <w:szCs w:val="20"/>
                        </w:rPr>
                        <w:alias w:val=".firstObligation"/>
                        <w:tag w:val="If"/>
                        <w:id w:val="-1655838111"/>
                        <w:placeholder>
                          <w:docPart w:val="5B9A65B1A5F64A0F83E04E74DFAEBC41"/>
                        </w:placeholder>
                        <w:docPartList>
                          <w:docPartGallery w:val="Quick Parts"/>
                        </w:docPartList>
                      </w:sdtPr>
                      <w:sdtEndPr/>
                      <w:sdtContent>
                        <w:sdt>
                          <w:sdtPr>
                            <w:rPr>
                              <w:sz w:val="20"/>
                              <w:szCs w:val="20"/>
                            </w:rPr>
                            <w:alias w:val="Simple"/>
                            <w:tag w:val="Simple"/>
                            <w:id w:val="-268693159"/>
                            <w:placeholder>
                              <w:docPart w:val="492FC457BA1E4E9381C2AAC4C9861CB6"/>
                            </w:placeholder>
                            <w:text/>
                          </w:sdtPr>
                          <w:sdtEndPr/>
                          <w:sdtContent>
                            <w:r w:rsidR="00354DDE" w:rsidRPr="00521C35">
                              <w:rPr>
                                <w:sz w:val="20"/>
                                <w:szCs w:val="20"/>
                              </w:rPr>
                              <w:t>Поставка бакалейной продукции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2E9D9F46" w14:textId="77777777" w:rsidR="00354DDE" w:rsidRPr="00521C35" w:rsidRDefault="00436F22" w:rsidP="00521C35">
                    <w:pPr>
                      <w:pStyle w:val="afffffffff"/>
                      <w:rPr>
                        <w:sz w:val="20"/>
                        <w:szCs w:val="20"/>
                      </w:rPr>
                    </w:pPr>
                    <w:sdt>
                      <w:sdtPr>
                        <w:rPr>
                          <w:sz w:val="20"/>
                          <w:szCs w:val="20"/>
                        </w:rPr>
                        <w:alias w:val=".first"/>
                        <w:tag w:val="If"/>
                        <w:id w:val="-882249200"/>
                        <w:placeholder>
                          <w:docPart w:val="EE8ED21291354AC88C8DF2D34C4F66AB"/>
                        </w:placeholder>
                        <w:docPartList>
                          <w:docPartGallery w:val="Quick Parts"/>
                        </w:docPartList>
                      </w:sdtPr>
                      <w:sdtEndPr/>
                      <w:sdtContent>
                        <w:sdt>
                          <w:sdtPr>
                            <w:rPr>
                              <w:sz w:val="20"/>
                              <w:szCs w:val="20"/>
                            </w:rPr>
                            <w:alias w:val="Simple"/>
                            <w:tag w:val="Simple"/>
                            <w:id w:val="-1220975428"/>
                            <w:placeholder>
                              <w:docPart w:val="358BC7DC9D084C58803A338C3346C67F"/>
                            </w:placeholder>
                            <w:text/>
                          </w:sdtPr>
                          <w:sdtEndPr/>
                          <w:sdtContent>
                            <w:r w:rsidR="00354DDE" w:rsidRPr="00521C35">
                              <w:rPr>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6FF40942" w14:textId="77777777" w:rsidR="00354DDE" w:rsidRPr="00521C35" w:rsidRDefault="00436F22" w:rsidP="00521C35">
                    <w:pPr>
                      <w:pStyle w:val="afffffffff"/>
                      <w:rPr>
                        <w:sz w:val="20"/>
                        <w:szCs w:val="20"/>
                      </w:rPr>
                    </w:pPr>
                    <w:sdt>
                      <w:sdtPr>
                        <w:rPr>
                          <w:sz w:val="20"/>
                          <w:szCs w:val="20"/>
                        </w:rPr>
                        <w:alias w:val=".first"/>
                        <w:tag w:val="If"/>
                        <w:id w:val="-541055426"/>
                        <w:placeholder>
                          <w:docPart w:val="362CFD28CB154DCE9BFD144A74ADE5B1"/>
                        </w:placeholder>
                        <w:docPartList>
                          <w:docPartGallery w:val="Quick Parts"/>
                        </w:docPartList>
                      </w:sdtPr>
                      <w:sdtEndPr/>
                      <w:sdtContent>
                        <w:sdt>
                          <w:sdtPr>
                            <w:rPr>
                              <w:sz w:val="20"/>
                              <w:szCs w:val="20"/>
                            </w:rPr>
                            <w:alias w:val="Simple"/>
                            <w:tag w:val="Simple"/>
                            <w:id w:val="1782762962"/>
                            <w:placeholder>
                              <w:docPart w:val="E2AB6137375648E4A1966CF54C923227"/>
                            </w:placeholder>
                            <w:text/>
                          </w:sdtPr>
                          <w:sdtEndPr/>
                          <w:sdtContent>
                            <w:r w:rsidR="00354DDE" w:rsidRPr="00521C35">
                              <w:rPr>
                                <w:sz w:val="20"/>
                                <w:szCs w:val="20"/>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00142F1A" w14:textId="77777777" w:rsidR="00354DDE" w:rsidRPr="00521C35" w:rsidRDefault="00354DDE" w:rsidP="00521C35">
                    <w:pPr>
                      <w:pStyle w:val="afffffffff"/>
                      <w:rPr>
                        <w:sz w:val="20"/>
                        <w:szCs w:val="20"/>
                      </w:rPr>
                    </w:pPr>
                    <w:r w:rsidRPr="00521C35">
                      <w:rPr>
                        <w:sz w:val="20"/>
                        <w:szCs w:val="20"/>
                      </w:rPr>
                      <w:t>10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14:paraId="215FB151" w14:textId="77777777" w:rsidR="00354DDE" w:rsidRPr="00521C35" w:rsidRDefault="00354DDE" w:rsidP="00521C35">
                    <w:pPr>
                      <w:pStyle w:val="afffffffff"/>
                      <w:rPr>
                        <w:sz w:val="20"/>
                        <w:szCs w:val="20"/>
                      </w:rPr>
                    </w:pPr>
                    <w:r w:rsidRPr="00521C35">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hideMark/>
                  </w:tcPr>
                  <w:p w14:paraId="6F224518" w14:textId="77777777" w:rsidR="00354DDE" w:rsidRPr="00521C35" w:rsidRDefault="00354DDE" w:rsidP="00521C35">
                    <w:pPr>
                      <w:pStyle w:val="afffffffff"/>
                      <w:rPr>
                        <w:sz w:val="20"/>
                        <w:szCs w:val="20"/>
                      </w:rPr>
                    </w:pPr>
                    <w:r w:rsidRPr="00521C35">
                      <w:rPr>
                        <w:sz w:val="20"/>
                        <w:szCs w:val="20"/>
                      </w:rPr>
                      <w:t>Поставщик</w:t>
                    </w:r>
                  </w:p>
                </w:tc>
              </w:tr>
              <w:tr w:rsidR="00354DDE" w:rsidRPr="00521C35" w14:paraId="7FE71BD1" w14:textId="77777777" w:rsidTr="00D47C35">
                <w:trPr>
                  <w:cantSplit/>
                </w:trPr>
                <w:tc>
                  <w:tcPr>
                    <w:tcW w:w="683" w:type="pct"/>
                    <w:vMerge/>
                    <w:tcBorders>
                      <w:top w:val="single" w:sz="4" w:space="0" w:color="auto"/>
                      <w:left w:val="single" w:sz="4" w:space="0" w:color="auto"/>
                      <w:bottom w:val="single" w:sz="4" w:space="0" w:color="auto"/>
                      <w:right w:val="single" w:sz="4" w:space="0" w:color="auto"/>
                    </w:tcBorders>
                    <w:hideMark/>
                  </w:tcPr>
                  <w:p w14:paraId="6E61AE58" w14:textId="77777777" w:rsidR="00354DDE" w:rsidRPr="00521C35" w:rsidRDefault="00354DDE" w:rsidP="00521C35">
                    <w:pPr>
                      <w:pStyle w:val="afffffffff"/>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14:paraId="346A58E9" w14:textId="77777777" w:rsidR="00354DDE" w:rsidRPr="00521C35" w:rsidRDefault="00354DDE" w:rsidP="00521C35">
                    <w:pPr>
                      <w:pStyle w:val="afffffffff"/>
                      <w:rPr>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14:paraId="6EE1AEB2" w14:textId="77777777" w:rsidR="00354DDE" w:rsidRPr="00521C35" w:rsidRDefault="00354DDE" w:rsidP="00521C35">
                    <w:pPr>
                      <w:pStyle w:val="afffffffff"/>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14:paraId="62F7CA83" w14:textId="77777777" w:rsidR="00354DDE" w:rsidRPr="00521C35" w:rsidRDefault="00436F22" w:rsidP="00521C35">
                    <w:pPr>
                      <w:pStyle w:val="afffffffff"/>
                      <w:rPr>
                        <w:sz w:val="20"/>
                        <w:szCs w:val="20"/>
                      </w:rPr>
                    </w:pPr>
                    <w:sdt>
                      <w:sdtPr>
                        <w:rPr>
                          <w:sz w:val="20"/>
                          <w:szCs w:val="20"/>
                        </w:rPr>
                        <w:alias w:val="Simple"/>
                        <w:tag w:val="Simple"/>
                        <w:id w:val="1351447839"/>
                        <w:placeholder>
                          <w:docPart w:val="C74A4E43FB7946688E6BC17860CF0531"/>
                        </w:placeholder>
                        <w:text/>
                      </w:sdtPr>
                      <w:sdtEndPr/>
                      <w:sdtContent>
                        <w:r w:rsidR="00354DDE" w:rsidRPr="00521C35">
                          <w:rPr>
                            <w:sz w:val="20"/>
                            <w:szCs w:val="20"/>
                          </w:rPr>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5720FA80" w14:textId="77777777" w:rsidR="00354DDE" w:rsidRPr="00521C35" w:rsidRDefault="00436F22" w:rsidP="00521C35">
                    <w:pPr>
                      <w:pStyle w:val="afffffffff"/>
                      <w:rPr>
                        <w:sz w:val="20"/>
                        <w:szCs w:val="20"/>
                      </w:rPr>
                    </w:pPr>
                    <w:sdt>
                      <w:sdtPr>
                        <w:rPr>
                          <w:sz w:val="20"/>
                          <w:szCs w:val="20"/>
                        </w:rPr>
                        <w:alias w:val="Simple"/>
                        <w:tag w:val="Simple"/>
                        <w:id w:val="-1124919768"/>
                        <w:placeholder>
                          <w:docPart w:val="833CBEFFA5C54CE584E9610843ED3258"/>
                        </w:placeholder>
                        <w:text/>
                      </w:sdtPr>
                      <w:sdtEndPr/>
                      <w:sdtContent>
                        <w:r w:rsidR="00354DDE" w:rsidRPr="00521C35">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2736E475" w14:textId="77777777" w:rsidR="00354DDE" w:rsidRPr="00521C35" w:rsidRDefault="00436F22" w:rsidP="00521C35">
                    <w:pPr>
                      <w:pStyle w:val="afffffffff"/>
                      <w:rPr>
                        <w:sz w:val="20"/>
                        <w:szCs w:val="20"/>
                      </w:rPr>
                    </w:pPr>
                    <w:sdt>
                      <w:sdtPr>
                        <w:rPr>
                          <w:sz w:val="20"/>
                          <w:szCs w:val="20"/>
                        </w:rPr>
                        <w:alias w:val="Simple"/>
                        <w:tag w:val="Simple"/>
                        <w:id w:val="-1807848746"/>
                        <w:placeholder>
                          <w:docPart w:val="D0FEF0DA0A334E638934692252096BE9"/>
                        </w:placeholder>
                        <w:text/>
                      </w:sdtPr>
                      <w:sdtEndPr/>
                      <w:sdtContent>
                        <w:r w:rsidR="00354DDE" w:rsidRPr="00521C35">
                          <w:rPr>
                            <w:sz w:val="20"/>
                            <w:szCs w:val="20"/>
                          </w:rPr>
                          <w:t>Заказчик</w:t>
                        </w:r>
                      </w:sdtContent>
                    </w:sdt>
                  </w:p>
                </w:tc>
              </w:tr>
            </w:tbl>
            <w:p w14:paraId="60230D6C" w14:textId="77777777" w:rsidR="00354DDE" w:rsidRPr="00521C35" w:rsidRDefault="00436F22" w:rsidP="00521C35">
              <w:pPr>
                <w:spacing w:after="0" w:line="240" w:lineRule="auto"/>
                <w:rPr>
                  <w:rFonts w:ascii="Times New Roman" w:hAnsi="Times New Roman" w:cs="Times New Roman"/>
                  <w:sz w:val="20"/>
                  <w:szCs w:val="20"/>
                  <w:lang w:val="en-US"/>
                </w:rPr>
              </w:pPr>
            </w:p>
          </w:sdtContent>
        </w:sdt>
      </w:sdtContent>
    </w:sdt>
    <w:p w14:paraId="3BC6C2AC" w14:textId="77777777" w:rsidR="00354DDE" w:rsidRPr="00521C35" w:rsidRDefault="00354DDE" w:rsidP="00521C35">
      <w:pPr>
        <w:pStyle w:val="2"/>
        <w:widowControl w:val="0"/>
        <w:numPr>
          <w:ilvl w:val="0"/>
          <w:numId w:val="9"/>
        </w:numPr>
        <w:spacing w:before="0" w:after="0" w:line="240" w:lineRule="auto"/>
        <w:rPr>
          <w:sz w:val="20"/>
          <w:szCs w:val="20"/>
        </w:rPr>
      </w:pPr>
      <w:r w:rsidRPr="00521C35">
        <w:rPr>
          <w:sz w:val="20"/>
          <w:szCs w:val="20"/>
        </w:rPr>
        <w:t>Порядок и сроки проведения экспертизы</w:t>
      </w:r>
    </w:p>
    <w:sdt>
      <w:sdtPr>
        <w:rPr>
          <w:rFonts w:ascii="Calibri" w:hAnsi="Calibri" w:cs="Calibri"/>
          <w:i w:val="0"/>
          <w:iCs w:val="0"/>
          <w:color w:val="auto"/>
          <w:sz w:val="20"/>
          <w:szCs w:val="20"/>
          <w:lang w:val="en-US"/>
        </w:rPr>
        <w:alias w:val="!expertizeAccountingEvents.isEmpty()"/>
        <w:tag w:val="If"/>
        <w:id w:val="-497189743"/>
        <w:placeholder>
          <w:docPart w:val="A556B56ABA804715B5160FF7DC97E68B"/>
        </w:placeholder>
        <w:docPartList>
          <w:docPartGallery w:val="Quick Parts"/>
        </w:docPartList>
      </w:sdtPr>
      <w:sdtEndPr/>
      <w:sdtContent>
        <w:p w14:paraId="5327238A" w14:textId="77777777" w:rsidR="00354DDE" w:rsidRPr="00521C35" w:rsidRDefault="00354DDE" w:rsidP="00521C35">
          <w:pPr>
            <w:pStyle w:val="afffffffe"/>
            <w:spacing w:before="0" w:after="0" w:line="240" w:lineRule="auto"/>
            <w:rPr>
              <w:sz w:val="20"/>
              <w:szCs w:val="20"/>
              <w:lang w:val="en-US"/>
            </w:rPr>
          </w:pPr>
          <w:r w:rsidRPr="00521C35">
            <w:rPr>
              <w:sz w:val="20"/>
              <w:szCs w:val="20"/>
            </w:rPr>
            <w:t>Таблица 3.</w:t>
          </w:r>
          <w:r w:rsidRPr="00521C35">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2850"/>
            <w:gridCol w:w="3304"/>
            <w:gridCol w:w="3362"/>
            <w:gridCol w:w="3359"/>
          </w:tblGrid>
          <w:tr w:rsidR="00354DDE" w:rsidRPr="00521C35" w14:paraId="041F5D5A" w14:textId="77777777" w:rsidTr="00D47C35">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1F8B43EB" w14:textId="77777777" w:rsidR="00354DDE" w:rsidRPr="00521C35" w:rsidRDefault="00354DDE" w:rsidP="00521C35">
                <w:pPr>
                  <w:pStyle w:val="1fffff8"/>
                  <w:rPr>
                    <w:sz w:val="20"/>
                    <w:szCs w:val="20"/>
                  </w:rPr>
                </w:pPr>
                <w:r w:rsidRPr="00521C35">
                  <w:rPr>
                    <w:sz w:val="20"/>
                    <w:szCs w:val="20"/>
                  </w:rP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3CB95F98" w14:textId="77777777" w:rsidR="00354DDE" w:rsidRPr="00521C35" w:rsidRDefault="00354DDE" w:rsidP="00521C35">
                <w:pPr>
                  <w:pStyle w:val="1fffff8"/>
                  <w:rPr>
                    <w:sz w:val="20"/>
                    <w:szCs w:val="20"/>
                  </w:rPr>
                </w:pPr>
                <w:r w:rsidRPr="00521C35">
                  <w:rPr>
                    <w:sz w:val="20"/>
                    <w:szCs w:val="20"/>
                  </w:rP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2E95202A" w14:textId="77777777" w:rsidR="00354DDE" w:rsidRPr="00521C35" w:rsidRDefault="00354DDE" w:rsidP="00521C35">
                <w:pPr>
                  <w:pStyle w:val="1fffff8"/>
                  <w:rPr>
                    <w:sz w:val="20"/>
                    <w:szCs w:val="20"/>
                  </w:rPr>
                </w:pPr>
                <w:r w:rsidRPr="00521C35">
                  <w:rPr>
                    <w:sz w:val="20"/>
                    <w:szCs w:val="20"/>
                  </w:rP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29FFABD9" w14:textId="77777777" w:rsidR="00354DDE" w:rsidRPr="00521C35" w:rsidRDefault="00354DDE" w:rsidP="00521C35">
                <w:pPr>
                  <w:pStyle w:val="1fffff8"/>
                  <w:rPr>
                    <w:sz w:val="20"/>
                    <w:szCs w:val="20"/>
                    <w:lang w:val="en-US"/>
                  </w:rPr>
                </w:pPr>
                <w:r w:rsidRPr="00521C35">
                  <w:rPr>
                    <w:sz w:val="20"/>
                    <w:szCs w:val="20"/>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14:paraId="50706D56" w14:textId="77777777" w:rsidR="00354DDE" w:rsidRPr="00521C35" w:rsidRDefault="00354DDE" w:rsidP="00521C35">
                <w:pPr>
                  <w:pStyle w:val="1fffff8"/>
                  <w:rPr>
                    <w:sz w:val="20"/>
                    <w:szCs w:val="20"/>
                  </w:rPr>
                </w:pPr>
                <w:r w:rsidRPr="00521C35">
                  <w:rPr>
                    <w:sz w:val="20"/>
                    <w:szCs w:val="20"/>
                  </w:rPr>
                  <w:t>Срок проведения экспертизы и оформления результатов</w:t>
                </w:r>
              </w:p>
            </w:tc>
          </w:tr>
          <w:tr w:rsidR="00354DDE" w:rsidRPr="00521C35" w14:paraId="29E771C4" w14:textId="77777777" w:rsidTr="00D47C35">
            <w:trPr>
              <w:cantSplit/>
            </w:trPr>
            <w:tc>
              <w:tcPr>
                <w:tcW w:w="776" w:type="pct"/>
                <w:tcBorders>
                  <w:top w:val="single" w:sz="4" w:space="0" w:color="auto"/>
                  <w:left w:val="single" w:sz="4" w:space="0" w:color="auto"/>
                  <w:bottom w:val="single" w:sz="4" w:space="0" w:color="auto"/>
                  <w:right w:val="single" w:sz="4" w:space="0" w:color="auto"/>
                </w:tcBorders>
                <w:hideMark/>
              </w:tcPr>
              <w:p w14:paraId="424D08C2" w14:textId="77777777" w:rsidR="00354DDE" w:rsidRPr="00521C35" w:rsidRDefault="00436F22" w:rsidP="00521C35">
                <w:pPr>
                  <w:pStyle w:val="afffffffff"/>
                  <w:rPr>
                    <w:sz w:val="20"/>
                    <w:szCs w:val="20"/>
                  </w:rPr>
                </w:pPr>
                <w:sdt>
                  <w:sdtPr>
                    <w:rPr>
                      <w:sz w:val="20"/>
                      <w:szCs w:val="20"/>
                    </w:rPr>
                    <w:alias w:val="Simple"/>
                    <w:tag w:val="Simple"/>
                    <w:id w:val="-333145362"/>
                    <w:placeholder>
                      <w:docPart w:val="2FBDC7F22147404F82DB94938D2D6042"/>
                    </w:placeholder>
                    <w:text/>
                  </w:sdtPr>
                  <w:sdtEndPr/>
                  <w:sdtContent>
                    <w:r w:rsidR="00354DDE" w:rsidRPr="00521C35">
                      <w:rPr>
                        <w:sz w:val="20"/>
                        <w:szCs w:val="20"/>
                      </w:rPr>
                      <w:t>Поставка бакалейной продукции</w:t>
                    </w:r>
                  </w:sdtContent>
                </w:sdt>
              </w:p>
            </w:tc>
            <w:tc>
              <w:tcPr>
                <w:tcW w:w="935" w:type="pct"/>
                <w:tcBorders>
                  <w:top w:val="single" w:sz="4" w:space="0" w:color="auto"/>
                  <w:left w:val="single" w:sz="4" w:space="0" w:color="auto"/>
                  <w:bottom w:val="single" w:sz="4" w:space="0" w:color="auto"/>
                  <w:right w:val="single" w:sz="4" w:space="0" w:color="auto"/>
                </w:tcBorders>
              </w:tcPr>
              <w:p w14:paraId="2055C3C2" w14:textId="77777777" w:rsidR="00354DDE" w:rsidRPr="00521C35" w:rsidRDefault="00436F22" w:rsidP="00521C35">
                <w:pPr>
                  <w:pStyle w:val="afffffffff"/>
                  <w:rPr>
                    <w:sz w:val="20"/>
                    <w:szCs w:val="20"/>
                  </w:rPr>
                </w:pPr>
                <w:sdt>
                  <w:sdtPr>
                    <w:rPr>
                      <w:sz w:val="20"/>
                      <w:szCs w:val="20"/>
                    </w:rPr>
                    <w:alias w:val="Simple"/>
                    <w:tag w:val="Simple"/>
                    <w:id w:val="-305623910"/>
                    <w:placeholder>
                      <w:docPart w:val="FC7423475FBC428FAEA6A1601647300E"/>
                    </w:placeholder>
                    <w:text/>
                  </w:sdtPr>
                  <w:sdtEndPr/>
                  <w:sdtContent>
                    <w:r w:rsidR="00354DDE" w:rsidRPr="00521C35">
                      <w:rPr>
                        <w:sz w:val="20"/>
                        <w:szCs w:val="20"/>
                      </w:rP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14:paraId="1543B5AE" w14:textId="77777777" w:rsidR="00354DDE" w:rsidRPr="00521C35" w:rsidRDefault="00436F22" w:rsidP="00521C35">
                <w:pPr>
                  <w:pStyle w:val="afffffffff"/>
                  <w:rPr>
                    <w:sz w:val="20"/>
                    <w:szCs w:val="20"/>
                  </w:rPr>
                </w:pPr>
                <w:sdt>
                  <w:sdtPr>
                    <w:rPr>
                      <w:sz w:val="20"/>
                      <w:szCs w:val="20"/>
                    </w:rPr>
                    <w:alias w:val="Simple"/>
                    <w:tag w:val="Simple"/>
                    <w:id w:val="-1531871551"/>
                    <w:placeholder>
                      <w:docPart w:val="F1B6147055684467825FCE822AF0713C"/>
                    </w:placeholder>
                    <w:text/>
                  </w:sdtPr>
                  <w:sdtEndPr/>
                  <w:sdtContent>
                    <w:r w:rsidR="00354DDE" w:rsidRPr="00521C35">
                      <w:rPr>
                        <w:sz w:val="20"/>
                        <w:szCs w:val="20"/>
                      </w:rP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14:paraId="619DA3A2" w14:textId="77777777" w:rsidR="00354DDE" w:rsidRPr="00521C35" w:rsidRDefault="00436F22" w:rsidP="00521C35">
                <w:pPr>
                  <w:pStyle w:val="afffffffff"/>
                  <w:rPr>
                    <w:sz w:val="20"/>
                    <w:szCs w:val="20"/>
                    <w:lang w:val="en-GB"/>
                  </w:rPr>
                </w:pPr>
                <w:sdt>
                  <w:sdtPr>
                    <w:rPr>
                      <w:sz w:val="20"/>
                      <w:szCs w:val="20"/>
                    </w:rPr>
                    <w:alias w:val="Simple"/>
                    <w:tag w:val="Simple"/>
                    <w:id w:val="1001084060"/>
                    <w:placeholder>
                      <w:docPart w:val="170F2A42748544B5955A1D13450963A5"/>
                    </w:placeholder>
                    <w:text/>
                  </w:sdtPr>
                  <w:sdtEndPr/>
                  <w:sdtContent>
                    <w:r w:rsidR="00354DDE" w:rsidRPr="00521C35">
                      <w:rPr>
                        <w:sz w:val="20"/>
                        <w:szCs w:val="20"/>
                      </w:rPr>
                      <w:t>Акт о приёмке товаров</w:t>
                    </w:r>
                  </w:sdtContent>
                </w:sdt>
              </w:p>
              <w:p w14:paraId="779B6C5E" w14:textId="77777777" w:rsidR="00354DDE" w:rsidRPr="00521C35" w:rsidRDefault="00354DDE" w:rsidP="00521C35">
                <w:pPr>
                  <w:spacing w:after="0" w:line="240" w:lineRule="auto"/>
                  <w:jc w:val="center"/>
                  <w:rPr>
                    <w:rFonts w:ascii="Times New Roman" w:hAnsi="Times New Roman" w:cs="Times New Roman"/>
                    <w:sz w:val="20"/>
                    <w:szCs w:val="20"/>
                    <w:lang w:val="en-GB"/>
                  </w:rPr>
                </w:pPr>
              </w:p>
            </w:tc>
            <w:tc>
              <w:tcPr>
                <w:tcW w:w="1102" w:type="pct"/>
                <w:tcBorders>
                  <w:top w:val="single" w:sz="4" w:space="0" w:color="auto"/>
                  <w:left w:val="single" w:sz="4" w:space="0" w:color="auto"/>
                  <w:bottom w:val="single" w:sz="4" w:space="0" w:color="auto"/>
                  <w:right w:val="single" w:sz="4" w:space="0" w:color="auto"/>
                </w:tcBorders>
                <w:hideMark/>
              </w:tcPr>
              <w:p w14:paraId="20994F48" w14:textId="77777777" w:rsidR="00354DDE" w:rsidRPr="00521C35" w:rsidRDefault="00436F22" w:rsidP="00521C35">
                <w:pPr>
                  <w:pStyle w:val="afffffffff"/>
                  <w:rPr>
                    <w:sz w:val="20"/>
                    <w:szCs w:val="20"/>
                  </w:rPr>
                </w:pPr>
                <w:sdt>
                  <w:sdtPr>
                    <w:rPr>
                      <w:sz w:val="20"/>
                      <w:szCs w:val="20"/>
                    </w:rPr>
                    <w:alias w:val=".expertizeDocument"/>
                    <w:tag w:val="If"/>
                    <w:id w:val="-1592855523"/>
                    <w:placeholder>
                      <w:docPart w:val="C4D01BB22DB645318E7F025C859A6ABE"/>
                    </w:placeholder>
                    <w:docPartList>
                      <w:docPartGallery w:val="Quick Parts"/>
                    </w:docPartList>
                  </w:sdtPr>
                  <w:sdtEndPr/>
                  <w:sdtContent>
                    <w:sdt>
                      <w:sdtPr>
                        <w:rPr>
                          <w:sz w:val="20"/>
                          <w:szCs w:val="20"/>
                        </w:rPr>
                        <w:alias w:val="Simple"/>
                        <w:tag w:val="Simple"/>
                        <w:id w:val="1640604576"/>
                        <w:placeholder>
                          <w:docPart w:val="63C7A8A8706C4AA9929528CC3191D8B6"/>
                        </w:placeholder>
                        <w:text/>
                      </w:sdtPr>
                      <w:sdtEndPr/>
                      <w:sdtContent>
                        <w:r w:rsidR="00354DDE" w:rsidRPr="00521C35">
                          <w:rPr>
                            <w:sz w:val="20"/>
                            <w:szCs w:val="20"/>
                          </w:rPr>
                          <w:t>Соответствует срокам приёмки</w:t>
                        </w:r>
                      </w:sdtContent>
                    </w:sdt>
                  </w:sdtContent>
                </w:sdt>
              </w:p>
              <w:p w14:paraId="34833DD2" w14:textId="77777777" w:rsidR="00354DDE" w:rsidRPr="00521C35" w:rsidRDefault="00354DDE" w:rsidP="00521C35">
                <w:pPr>
                  <w:pStyle w:val="afffffffff"/>
                  <w:rPr>
                    <w:sz w:val="20"/>
                    <w:szCs w:val="20"/>
                    <w:lang w:val="en-US"/>
                  </w:rPr>
                </w:pPr>
              </w:p>
            </w:tc>
          </w:tr>
        </w:tbl>
        <w:p w14:paraId="2F0422D4" w14:textId="77777777" w:rsidR="00354DDE" w:rsidRPr="00521C35" w:rsidRDefault="00436F22" w:rsidP="00521C35">
          <w:pPr>
            <w:spacing w:after="0" w:line="240" w:lineRule="auto"/>
            <w:rPr>
              <w:rFonts w:ascii="Times New Roman" w:hAnsi="Times New Roman" w:cs="Times New Roman"/>
              <w:sz w:val="20"/>
              <w:szCs w:val="20"/>
              <w:lang w:val="en-US"/>
            </w:rPr>
          </w:pPr>
        </w:p>
      </w:sdtContent>
    </w:sdt>
    <w:sdt>
      <w:sdtPr>
        <w:rPr>
          <w:rFonts w:ascii="Calibri" w:eastAsiaTheme="minorHAnsi" w:hAnsi="Calibri" w:cs="Calibri"/>
          <w:b w:val="0"/>
          <w:bCs w:val="0"/>
          <w:iCs w:val="0"/>
          <w:color w:val="auto"/>
          <w:sz w:val="20"/>
          <w:szCs w:val="20"/>
        </w:rPr>
        <w:alias w:val="deliveryProducts"/>
        <w:tag w:val="If"/>
        <w:id w:val="625271284"/>
        <w:placeholder>
          <w:docPart w:val="5828487A4CC4413594A97CD5D5621984"/>
        </w:placeholder>
        <w:docPartList>
          <w:docPartGallery w:val="Quick Parts"/>
        </w:docPartList>
      </w:sdtPr>
      <w:sdtEndPr>
        <w:rPr>
          <w:rFonts w:eastAsia="Times New Roman"/>
          <w:lang w:val="en-US"/>
        </w:rPr>
      </w:sdtEndPr>
      <w:sdtContent>
        <w:p w14:paraId="4CB8E273" w14:textId="77777777" w:rsidR="00354DDE" w:rsidRPr="00521C35" w:rsidRDefault="00354DDE" w:rsidP="00521C35">
          <w:pPr>
            <w:pStyle w:val="2"/>
            <w:widowControl w:val="0"/>
            <w:numPr>
              <w:ilvl w:val="0"/>
              <w:numId w:val="9"/>
            </w:numPr>
            <w:spacing w:before="0" w:after="0" w:line="240" w:lineRule="auto"/>
            <w:rPr>
              <w:sz w:val="20"/>
              <w:szCs w:val="20"/>
            </w:rPr>
          </w:pPr>
          <w:r w:rsidRPr="00521C35">
            <w:rPr>
              <w:sz w:val="20"/>
              <w:szCs w:val="20"/>
            </w:rPr>
            <w:t>Сведения о документах, подтверждающих факт передачи товара</w:t>
          </w:r>
        </w:p>
        <w:sdt>
          <w:sdtPr>
            <w:rPr>
              <w:rFonts w:ascii="Times New Roman" w:hAnsi="Times New Roman" w:cs="Times New Roman"/>
              <w:sz w:val="20"/>
              <w:szCs w:val="20"/>
              <w:lang w:val="en-US"/>
            </w:rPr>
            <w:alias w:val="confirmTransferEvents.isEmpty()"/>
            <w:tag w:val="If"/>
            <w:id w:val="-2079500848"/>
            <w:placeholder>
              <w:docPart w:val="F71DF7E35F76448BA0B65DC5941B94A6"/>
            </w:placeholder>
            <w:docPartList>
              <w:docPartGallery w:val="Quick Parts"/>
            </w:docPartList>
          </w:sdtPr>
          <w:sdtEndPr/>
          <w:sdtContent>
            <w:p w14:paraId="6BD441E6" w14:textId="77777777" w:rsidR="00354DDE" w:rsidRPr="00521C35" w:rsidRDefault="00354DDE" w:rsidP="00521C35">
              <w:pPr>
                <w:spacing w:after="0" w:line="240" w:lineRule="auto"/>
                <w:rPr>
                  <w:rFonts w:ascii="Times New Roman" w:hAnsi="Times New Roman" w:cs="Times New Roman"/>
                  <w:sz w:val="20"/>
                  <w:szCs w:val="20"/>
                </w:rPr>
              </w:pPr>
              <w:r w:rsidRPr="00521C35">
                <w:rPr>
                  <w:rFonts w:ascii="Times New Roman" w:hAnsi="Times New Roman" w:cs="Times New Roman"/>
                  <w:sz w:val="20"/>
                  <w:szCs w:val="20"/>
                </w:rPr>
                <w:t>Отсутствуют</w:t>
              </w:r>
            </w:p>
          </w:sdtContent>
        </w:sdt>
        <w:p w14:paraId="48F0F284" w14:textId="77777777" w:rsidR="00354DDE" w:rsidRPr="00521C35" w:rsidRDefault="00436F22" w:rsidP="00521C35">
          <w:pPr>
            <w:spacing w:after="0" w:line="240" w:lineRule="auto"/>
            <w:rPr>
              <w:rFonts w:ascii="Times New Roman" w:hAnsi="Times New Roman" w:cs="Times New Roman"/>
              <w:sz w:val="20"/>
              <w:szCs w:val="20"/>
            </w:rPr>
          </w:pPr>
        </w:p>
      </w:sdtContent>
    </w:sdt>
    <w:tbl>
      <w:tblPr>
        <w:tblStyle w:val="affffffffe"/>
        <w:tblpPr w:leftFromText="180" w:rightFromText="180" w:vertAnchor="text" w:horzAnchor="margin" w:tblpXSpec="right" w:tblpY="-123"/>
        <w:tblOverlap w:val="never"/>
        <w:tblW w:w="30364" w:type="dxa"/>
        <w:tblLook w:val="04A0" w:firstRow="1" w:lastRow="0" w:firstColumn="1" w:lastColumn="0" w:noHBand="0" w:noVBand="1"/>
      </w:tblPr>
      <w:tblGrid>
        <w:gridCol w:w="15182"/>
        <w:gridCol w:w="15182"/>
      </w:tblGrid>
      <w:tr w:rsidR="00534A40" w:rsidRPr="00521C35" w14:paraId="25B08D37" w14:textId="77777777" w:rsidTr="00534A40">
        <w:trPr>
          <w:cantSplit/>
          <w:trHeight w:val="176"/>
        </w:trPr>
        <w:tc>
          <w:tcPr>
            <w:tcW w:w="15182" w:type="dxa"/>
            <w:tcBorders>
              <w:top w:val="nil"/>
              <w:left w:val="nil"/>
              <w:bottom w:val="nil"/>
              <w:right w:val="nil"/>
            </w:tcBorders>
            <w:tcMar>
              <w:left w:w="0" w:type="dxa"/>
              <w:right w:w="0" w:type="dxa"/>
            </w:tcMar>
          </w:tcPr>
          <w:tbl>
            <w:tblPr>
              <w:tblStyle w:val="affffffffe"/>
              <w:tblpPr w:leftFromText="180" w:rightFromText="180" w:vertAnchor="text" w:horzAnchor="margin" w:tblpXSpec="right" w:tblpY="-123"/>
              <w:tblOverlap w:val="never"/>
              <w:tblW w:w="14966" w:type="dxa"/>
              <w:tblLook w:val="04A0" w:firstRow="1" w:lastRow="0" w:firstColumn="1" w:lastColumn="0" w:noHBand="0" w:noVBand="1"/>
            </w:tblPr>
            <w:tblGrid>
              <w:gridCol w:w="7789"/>
              <w:gridCol w:w="7177"/>
            </w:tblGrid>
            <w:tr w:rsidR="00534A40" w:rsidRPr="00521C35" w14:paraId="1C5AFA1B" w14:textId="77777777" w:rsidTr="00D47C35">
              <w:trPr>
                <w:cantSplit/>
                <w:trHeight w:val="133"/>
              </w:trPr>
              <w:tc>
                <w:tcPr>
                  <w:tcW w:w="7789" w:type="dxa"/>
                  <w:tcBorders>
                    <w:top w:val="nil"/>
                    <w:left w:val="nil"/>
                    <w:bottom w:val="nil"/>
                    <w:right w:val="nil"/>
                  </w:tcBorders>
                  <w:tcMar>
                    <w:top w:w="0" w:type="dxa"/>
                    <w:left w:w="0" w:type="dxa"/>
                    <w:bottom w:w="0" w:type="dxa"/>
                    <w:right w:w="0" w:type="dxa"/>
                  </w:tcMar>
                </w:tcPr>
                <w:p w14:paraId="5E948366" w14:textId="77777777" w:rsidR="00534A40" w:rsidRPr="00521C35" w:rsidRDefault="00436F22" w:rsidP="00521C35">
                  <w:pPr>
                    <w:pStyle w:val="affff7"/>
                    <w:spacing w:before="0" w:after="0" w:line="240" w:lineRule="auto"/>
                    <w:rPr>
                      <w:sz w:val="20"/>
                      <w:szCs w:val="20"/>
                      <w:lang w:val="en-US" w:eastAsia="en-US"/>
                    </w:rPr>
                  </w:pPr>
                  <w:sdt>
                    <w:sdtPr>
                      <w:rPr>
                        <w:sz w:val="20"/>
                        <w:szCs w:val="20"/>
                        <w:lang w:val="en-US" w:eastAsia="ar-SA"/>
                      </w:rPr>
                      <w:alias w:val="Simple"/>
                      <w:tag w:val="Simple"/>
                      <w:id w:val="1816056229"/>
                      <w:placeholder>
                        <w:docPart w:val="E7B949B3B3F84D04BD4CA8D1F5211724"/>
                      </w:placeholder>
                      <w:text/>
                    </w:sdtPr>
                    <w:sdtEndPr/>
                    <w:sdtContent>
                      <w:r w:rsidR="00534A40" w:rsidRPr="00521C35">
                        <w:rPr>
                          <w:sz w:val="20"/>
                          <w:szCs w:val="20"/>
                          <w:lang w:val="en-US"/>
                        </w:rPr>
                        <w:t>Исполнитель</w:t>
                      </w:r>
                    </w:sdtContent>
                  </w:sdt>
                  <w:r w:rsidR="00534A40" w:rsidRPr="00521C35">
                    <w:rPr>
                      <w:sz w:val="20"/>
                      <w:szCs w:val="20"/>
                      <w:lang w:val="en-US" w:eastAsia="en-US"/>
                    </w:rPr>
                    <w:t>:</w:t>
                  </w:r>
                </w:p>
                <w:p w14:paraId="0281CAE8" w14:textId="77777777" w:rsidR="00534A40" w:rsidRPr="00521C35" w:rsidRDefault="00534A40" w:rsidP="00521C35">
                  <w:pPr>
                    <w:pStyle w:val="affff7"/>
                    <w:spacing w:before="0" w:after="0" w:line="240" w:lineRule="auto"/>
                    <w:jc w:val="right"/>
                    <w:rPr>
                      <w:sz w:val="20"/>
                      <w:szCs w:val="20"/>
                      <w:lang w:val="en-US" w:eastAsia="en-US"/>
                    </w:rPr>
                  </w:pPr>
                </w:p>
              </w:tc>
              <w:tc>
                <w:tcPr>
                  <w:tcW w:w="7177" w:type="dxa"/>
                  <w:tcBorders>
                    <w:top w:val="nil"/>
                    <w:left w:val="nil"/>
                    <w:bottom w:val="nil"/>
                    <w:right w:val="nil"/>
                  </w:tcBorders>
                </w:tcPr>
                <w:p w14:paraId="4851DA82" w14:textId="77777777" w:rsidR="00534A40" w:rsidRPr="00521C35" w:rsidRDefault="00436F22" w:rsidP="00521C35">
                  <w:pPr>
                    <w:pStyle w:val="affff7"/>
                    <w:spacing w:before="0" w:after="0" w:line="240" w:lineRule="auto"/>
                    <w:rPr>
                      <w:sz w:val="20"/>
                      <w:szCs w:val="20"/>
                      <w:lang w:val="en-US" w:eastAsia="en-US"/>
                    </w:rPr>
                  </w:pPr>
                  <w:sdt>
                    <w:sdtPr>
                      <w:rPr>
                        <w:sz w:val="20"/>
                        <w:szCs w:val="20"/>
                        <w:lang w:val="en-US" w:eastAsia="en-US"/>
                      </w:rPr>
                      <w:alias w:val="Simple"/>
                      <w:tag w:val="Simple"/>
                      <w:id w:val="190960595"/>
                      <w:placeholder>
                        <w:docPart w:val="A68E4D0C902D47FFB83B1749CA6A310D"/>
                      </w:placeholder>
                      <w:text/>
                    </w:sdtPr>
                    <w:sdtEndPr/>
                    <w:sdtContent>
                      <w:r w:rsidR="00534A40" w:rsidRPr="00521C35">
                        <w:rPr>
                          <w:sz w:val="20"/>
                          <w:szCs w:val="20"/>
                          <w:lang w:val="en-US" w:eastAsia="en-US"/>
                        </w:rPr>
                        <w:t>Заказчик</w:t>
                      </w:r>
                    </w:sdtContent>
                  </w:sdt>
                  <w:r w:rsidR="00534A40" w:rsidRPr="00521C35">
                    <w:rPr>
                      <w:sz w:val="20"/>
                      <w:szCs w:val="20"/>
                      <w:lang w:val="en-US" w:eastAsia="en-US"/>
                    </w:rPr>
                    <w:t>:</w:t>
                  </w:r>
                </w:p>
                <w:p w14:paraId="073877DC" w14:textId="77777777" w:rsidR="00534A40" w:rsidRPr="00521C35" w:rsidRDefault="00534A40" w:rsidP="00521C35">
                  <w:pPr>
                    <w:pStyle w:val="affff7"/>
                    <w:spacing w:before="0" w:after="0" w:line="240" w:lineRule="auto"/>
                    <w:rPr>
                      <w:sz w:val="20"/>
                      <w:szCs w:val="20"/>
                      <w:lang w:val="en-US" w:eastAsia="en-US"/>
                    </w:rPr>
                  </w:pPr>
                </w:p>
              </w:tc>
            </w:tr>
            <w:tr w:rsidR="00534A40" w:rsidRPr="00521C35" w14:paraId="796BD0EB" w14:textId="77777777" w:rsidTr="00D47C35">
              <w:trPr>
                <w:cantSplit/>
                <w:trHeight w:val="133"/>
              </w:trPr>
              <w:tc>
                <w:tcPr>
                  <w:tcW w:w="7789" w:type="dxa"/>
                  <w:tcBorders>
                    <w:top w:val="nil"/>
                    <w:left w:val="nil"/>
                    <w:bottom w:val="nil"/>
                    <w:right w:val="nil"/>
                  </w:tcBorders>
                  <w:tcMar>
                    <w:top w:w="0" w:type="dxa"/>
                    <w:left w:w="0" w:type="dxa"/>
                    <w:bottom w:w="0" w:type="dxa"/>
                    <w:right w:w="0" w:type="dxa"/>
                  </w:tcMar>
                  <w:vAlign w:val="bottom"/>
                  <w:hideMark/>
                </w:tcPr>
                <w:p w14:paraId="6939A6B6" w14:textId="77777777" w:rsidR="00534A40" w:rsidRPr="00521C35" w:rsidRDefault="00436F22" w:rsidP="00521C35">
                  <w:pPr>
                    <w:pStyle w:val="affff7"/>
                    <w:spacing w:before="0" w:after="0" w:line="240" w:lineRule="auto"/>
                    <w:rPr>
                      <w:sz w:val="20"/>
                      <w:szCs w:val="20"/>
                      <w:lang w:val="en-US" w:eastAsia="en-US"/>
                    </w:rPr>
                  </w:pPr>
                  <w:sdt>
                    <w:sdtPr>
                      <w:rPr>
                        <w:sz w:val="20"/>
                        <w:szCs w:val="20"/>
                        <w:lang w:val="en-US" w:eastAsia="en-US"/>
                      </w:rPr>
                      <w:alias w:val="Simple"/>
                      <w:tag w:val="Simple"/>
                      <w:id w:val="-1090849494"/>
                      <w:placeholder>
                        <w:docPart w:val="969D2FA99697455CA71A46F861207799"/>
                      </w:placeholder>
                      <w:text/>
                    </w:sdtPr>
                    <w:sdtEndPr/>
                    <w:sdtContent>
                      <w:r w:rsidR="00534A40" w:rsidRPr="00521C35">
                        <w:rPr>
                          <w:sz w:val="20"/>
                          <w:szCs w:val="20"/>
                          <w:u w:val="single"/>
                          <w:lang w:eastAsia="en-US"/>
                        </w:rPr>
                        <w:t>Генеральный директор ООО «Масленица»</w:t>
                      </w:r>
                    </w:sdtContent>
                  </w:sdt>
                </w:p>
              </w:tc>
              <w:tc>
                <w:tcPr>
                  <w:tcW w:w="7177" w:type="dxa"/>
                  <w:tcBorders>
                    <w:top w:val="nil"/>
                    <w:left w:val="nil"/>
                    <w:bottom w:val="nil"/>
                    <w:right w:val="nil"/>
                  </w:tcBorders>
                  <w:vAlign w:val="bottom"/>
                  <w:hideMark/>
                </w:tcPr>
                <w:p w14:paraId="63BD8A34" w14:textId="77777777" w:rsidR="00534A40" w:rsidRPr="00521C35" w:rsidRDefault="00436F22" w:rsidP="00521C35">
                  <w:pPr>
                    <w:pStyle w:val="affff7"/>
                    <w:spacing w:before="0" w:after="0" w:line="240" w:lineRule="auto"/>
                    <w:rPr>
                      <w:sz w:val="20"/>
                      <w:szCs w:val="20"/>
                      <w:lang w:eastAsia="en-US"/>
                    </w:rPr>
                  </w:pPr>
                  <w:sdt>
                    <w:sdtPr>
                      <w:rPr>
                        <w:sz w:val="20"/>
                        <w:szCs w:val="20"/>
                        <w:u w:val="single"/>
                        <w:lang w:eastAsia="en-US"/>
                      </w:rPr>
                      <w:alias w:val="Simple"/>
                      <w:tag w:val="Simple"/>
                      <w:id w:val="-1244325043"/>
                      <w:placeholder>
                        <w:docPart w:val="E52C0EEC09E3483EAD2F439042E265A6"/>
                      </w:placeholder>
                      <w:text/>
                    </w:sdtPr>
                    <w:sdtEndPr/>
                    <w:sdtContent>
                      <w:r w:rsidR="00534A40" w:rsidRPr="00521C35">
                        <w:rPr>
                          <w:sz w:val="20"/>
                          <w:szCs w:val="20"/>
                          <w:u w:val="single"/>
                          <w:lang w:eastAsia="en-US"/>
                        </w:rPr>
                        <w:t xml:space="preserve">Заведующий МАДОУ ЦРР – д/с  №25 "Золотая рыбка"  </w:t>
                      </w:r>
                    </w:sdtContent>
                  </w:sdt>
                  <w:r w:rsidR="00534A40" w:rsidRPr="00521C35">
                    <w:rPr>
                      <w:sz w:val="20"/>
                      <w:szCs w:val="20"/>
                      <w:lang w:eastAsia="en-US"/>
                    </w:rPr>
                    <w:t xml:space="preserve">        </w:t>
                  </w:r>
                </w:p>
              </w:tc>
            </w:tr>
            <w:tr w:rsidR="00534A40" w:rsidRPr="00521C35" w14:paraId="771A6FCE" w14:textId="77777777" w:rsidTr="00D47C35">
              <w:trPr>
                <w:cantSplit/>
                <w:trHeight w:val="1318"/>
              </w:trPr>
              <w:tc>
                <w:tcPr>
                  <w:tcW w:w="7789" w:type="dxa"/>
                  <w:tcBorders>
                    <w:top w:val="nil"/>
                    <w:left w:val="nil"/>
                    <w:bottom w:val="nil"/>
                    <w:right w:val="nil"/>
                  </w:tcBorders>
                  <w:hideMark/>
                </w:tcPr>
                <w:p w14:paraId="383AB405" w14:textId="77777777" w:rsidR="00534A40" w:rsidRPr="00521C35" w:rsidRDefault="00436F22" w:rsidP="00521C35">
                  <w:pPr>
                    <w:pStyle w:val="affff7"/>
                    <w:spacing w:before="0" w:after="0" w:line="240" w:lineRule="auto"/>
                    <w:rPr>
                      <w:sz w:val="20"/>
                      <w:szCs w:val="20"/>
                      <w:lang w:eastAsia="en-US"/>
                    </w:rPr>
                  </w:pPr>
                  <w:sdt>
                    <w:sdtPr>
                      <w:rPr>
                        <w:sz w:val="20"/>
                        <w:szCs w:val="20"/>
                        <w:lang w:eastAsia="en-US"/>
                      </w:rPr>
                      <w:alias w:val="Simple"/>
                      <w:tag w:val="Simple"/>
                      <w:id w:val="-1585529374"/>
                      <w:placeholder>
                        <w:docPart w:val="70DC2FCA5DDB43C3A7A727785F3342D0"/>
                      </w:placeholder>
                      <w:text/>
                    </w:sdtPr>
                    <w:sdtEndPr/>
                    <w:sdtContent>
                      <w:r w:rsidR="00534A40" w:rsidRPr="00521C35">
                        <w:rPr>
                          <w:sz w:val="20"/>
                          <w:szCs w:val="20"/>
                          <w:u w:val="single"/>
                          <w:lang w:eastAsia="en-US"/>
                        </w:rPr>
                        <w:t>________________</w:t>
                      </w:r>
                    </w:sdtContent>
                  </w:sdt>
                  <w:r w:rsidR="00534A40" w:rsidRPr="00521C35">
                    <w:rPr>
                      <w:sz w:val="20"/>
                      <w:szCs w:val="20"/>
                      <w:lang w:eastAsia="en-US"/>
                    </w:rPr>
                    <w:t xml:space="preserve">   /</w:t>
                  </w:r>
                  <w:sdt>
                    <w:sdtPr>
                      <w:rPr>
                        <w:sz w:val="20"/>
                        <w:szCs w:val="20"/>
                        <w:lang w:val="en-US" w:eastAsia="en-US"/>
                      </w:rPr>
                      <w:alias w:val="Simple"/>
                      <w:tag w:val="Simple"/>
                      <w:id w:val="-114986693"/>
                      <w:placeholder>
                        <w:docPart w:val="6CA486533BE34FDCA87C8B3A221DFD57"/>
                      </w:placeholder>
                      <w:text/>
                    </w:sdtPr>
                    <w:sdtEndPr/>
                    <w:sdtContent>
                      <w:r w:rsidR="00534A40" w:rsidRPr="00521C35">
                        <w:rPr>
                          <w:sz w:val="20"/>
                          <w:szCs w:val="20"/>
                          <w:u w:val="single"/>
                          <w:lang w:eastAsia="en-US"/>
                        </w:rPr>
                        <w:t>Фролов А.Н..</w:t>
                      </w:r>
                    </w:sdtContent>
                  </w:sdt>
                  <w:r w:rsidR="00534A40" w:rsidRPr="00521C35">
                    <w:rPr>
                      <w:sz w:val="20"/>
                      <w:szCs w:val="20"/>
                      <w:lang w:eastAsia="en-US"/>
                    </w:rPr>
                    <w:t>/</w:t>
                  </w:r>
                </w:p>
                <w:p w14:paraId="3F18E5FA" w14:textId="77777777" w:rsidR="00534A40" w:rsidRPr="00521C35" w:rsidRDefault="00534A40" w:rsidP="00521C35">
                  <w:pPr>
                    <w:pStyle w:val="affff7"/>
                    <w:spacing w:before="0" w:after="0" w:line="240" w:lineRule="auto"/>
                    <w:jc w:val="center"/>
                    <w:rPr>
                      <w:sz w:val="20"/>
                      <w:szCs w:val="20"/>
                      <w:lang w:eastAsia="en-US"/>
                    </w:rPr>
                  </w:pPr>
                  <w:r w:rsidRPr="00521C35">
                    <w:rPr>
                      <w:sz w:val="20"/>
                      <w:szCs w:val="20"/>
                      <w:lang w:eastAsia="en-US"/>
                    </w:rPr>
                    <w:t>«21» декабря  2020 г.</w:t>
                  </w:r>
                </w:p>
              </w:tc>
              <w:tc>
                <w:tcPr>
                  <w:tcW w:w="7177" w:type="dxa"/>
                  <w:tcBorders>
                    <w:top w:val="nil"/>
                    <w:left w:val="nil"/>
                    <w:bottom w:val="nil"/>
                    <w:right w:val="nil"/>
                  </w:tcBorders>
                  <w:hideMark/>
                </w:tcPr>
                <w:p w14:paraId="393B9092" w14:textId="77777777" w:rsidR="00534A40" w:rsidRPr="00521C35" w:rsidRDefault="00534A40" w:rsidP="00521C35">
                  <w:pPr>
                    <w:pStyle w:val="affff7"/>
                    <w:spacing w:before="0" w:after="0" w:line="240" w:lineRule="auto"/>
                    <w:rPr>
                      <w:sz w:val="20"/>
                      <w:szCs w:val="20"/>
                      <w:lang w:eastAsia="en-US"/>
                    </w:rPr>
                  </w:pPr>
                  <w:r w:rsidRPr="00521C35">
                    <w:rPr>
                      <w:sz w:val="20"/>
                      <w:szCs w:val="20"/>
                      <w:lang w:eastAsia="en-US"/>
                    </w:rPr>
                    <w:t>____________________  /</w:t>
                  </w:r>
                  <w:sdt>
                    <w:sdtPr>
                      <w:rPr>
                        <w:sz w:val="20"/>
                        <w:szCs w:val="20"/>
                        <w:lang w:eastAsia="en-US"/>
                      </w:rPr>
                      <w:alias w:val="Simple"/>
                      <w:tag w:val="Simple"/>
                      <w:id w:val="1048337137"/>
                      <w:placeholder>
                        <w:docPart w:val="F16F0F91EB0B496194315D75BC15A0C2"/>
                      </w:placeholder>
                      <w:text/>
                    </w:sdtPr>
                    <w:sdtEndPr/>
                    <w:sdtContent>
                      <w:r w:rsidRPr="00521C35">
                        <w:rPr>
                          <w:sz w:val="20"/>
                          <w:szCs w:val="20"/>
                          <w:u w:val="single"/>
                          <w:lang w:eastAsia="en-US"/>
                        </w:rPr>
                        <w:t>С. Н. Озерова</w:t>
                      </w:r>
                    </w:sdtContent>
                  </w:sdt>
                  <w:r w:rsidRPr="00521C35">
                    <w:rPr>
                      <w:sz w:val="20"/>
                      <w:szCs w:val="20"/>
                      <w:lang w:eastAsia="en-US"/>
                    </w:rPr>
                    <w:t>/</w:t>
                  </w:r>
                </w:p>
                <w:p w14:paraId="3D260855" w14:textId="77777777" w:rsidR="00534A40" w:rsidRPr="00521C35" w:rsidRDefault="00534A40" w:rsidP="00521C35">
                  <w:pPr>
                    <w:pStyle w:val="affff7"/>
                    <w:spacing w:before="0" w:after="0" w:line="240" w:lineRule="auto"/>
                    <w:jc w:val="center"/>
                    <w:rPr>
                      <w:sz w:val="20"/>
                      <w:szCs w:val="20"/>
                      <w:lang w:eastAsia="en-US"/>
                    </w:rPr>
                  </w:pPr>
                  <w:r w:rsidRPr="00521C35">
                    <w:rPr>
                      <w:sz w:val="20"/>
                      <w:szCs w:val="20"/>
                      <w:lang w:eastAsia="en-US"/>
                    </w:rPr>
                    <w:t>«21 » декабря 2020  г.</w:t>
                  </w:r>
                </w:p>
              </w:tc>
            </w:tr>
          </w:tbl>
          <w:p w14:paraId="4C402440" w14:textId="77777777" w:rsidR="00534A40" w:rsidRPr="00521C35" w:rsidRDefault="00534A40" w:rsidP="00521C35">
            <w:pPr>
              <w:spacing w:after="0" w:line="240" w:lineRule="auto"/>
              <w:rPr>
                <w:rFonts w:ascii="Times New Roman" w:hAnsi="Times New Roman" w:cs="Times New Roman"/>
                <w:sz w:val="20"/>
                <w:szCs w:val="20"/>
              </w:rPr>
            </w:pPr>
          </w:p>
        </w:tc>
        <w:tc>
          <w:tcPr>
            <w:tcW w:w="15182" w:type="dxa"/>
            <w:tcBorders>
              <w:top w:val="nil"/>
              <w:left w:val="nil"/>
              <w:bottom w:val="nil"/>
              <w:right w:val="nil"/>
            </w:tcBorders>
          </w:tcPr>
          <w:tbl>
            <w:tblPr>
              <w:tblStyle w:val="affffffffe"/>
              <w:tblpPr w:leftFromText="180" w:rightFromText="180" w:vertAnchor="text" w:horzAnchor="margin" w:tblpXSpec="right" w:tblpY="-123"/>
              <w:tblOverlap w:val="never"/>
              <w:tblW w:w="14966" w:type="dxa"/>
              <w:tblLook w:val="04A0" w:firstRow="1" w:lastRow="0" w:firstColumn="1" w:lastColumn="0" w:noHBand="0" w:noVBand="1"/>
            </w:tblPr>
            <w:tblGrid>
              <w:gridCol w:w="7789"/>
              <w:gridCol w:w="7177"/>
            </w:tblGrid>
            <w:tr w:rsidR="00534A40" w:rsidRPr="00521C35" w14:paraId="237660D9" w14:textId="77777777" w:rsidTr="00D47C35">
              <w:trPr>
                <w:cantSplit/>
                <w:trHeight w:val="133"/>
              </w:trPr>
              <w:tc>
                <w:tcPr>
                  <w:tcW w:w="7789" w:type="dxa"/>
                  <w:tcBorders>
                    <w:top w:val="nil"/>
                    <w:left w:val="nil"/>
                    <w:bottom w:val="nil"/>
                    <w:right w:val="nil"/>
                  </w:tcBorders>
                  <w:tcMar>
                    <w:top w:w="0" w:type="dxa"/>
                    <w:left w:w="0" w:type="dxa"/>
                    <w:bottom w:w="0" w:type="dxa"/>
                    <w:right w:w="0" w:type="dxa"/>
                  </w:tcMar>
                </w:tcPr>
                <w:p w14:paraId="53BB932D" w14:textId="77777777" w:rsidR="00534A40" w:rsidRPr="00521C35" w:rsidRDefault="00436F22" w:rsidP="00521C35">
                  <w:pPr>
                    <w:pStyle w:val="affff7"/>
                    <w:spacing w:before="0" w:after="0" w:line="240" w:lineRule="auto"/>
                    <w:rPr>
                      <w:sz w:val="20"/>
                      <w:szCs w:val="20"/>
                      <w:lang w:val="en-US" w:eastAsia="en-US"/>
                    </w:rPr>
                  </w:pPr>
                  <w:sdt>
                    <w:sdtPr>
                      <w:rPr>
                        <w:sz w:val="20"/>
                        <w:szCs w:val="20"/>
                        <w:lang w:val="en-US" w:eastAsia="ar-SA"/>
                      </w:rPr>
                      <w:alias w:val="Simple"/>
                      <w:tag w:val="Simple"/>
                      <w:id w:val="498861075"/>
                      <w:placeholder>
                        <w:docPart w:val="B06DC03F9393491C9919D48F2C2DD3C4"/>
                      </w:placeholder>
                      <w:text/>
                    </w:sdtPr>
                    <w:sdtEndPr/>
                    <w:sdtContent>
                      <w:r w:rsidR="00534A40" w:rsidRPr="00521C35">
                        <w:rPr>
                          <w:sz w:val="20"/>
                          <w:szCs w:val="20"/>
                          <w:lang w:val="en-US"/>
                        </w:rPr>
                        <w:t>Исполнитель</w:t>
                      </w:r>
                    </w:sdtContent>
                  </w:sdt>
                  <w:r w:rsidR="00534A40" w:rsidRPr="00521C35">
                    <w:rPr>
                      <w:sz w:val="20"/>
                      <w:szCs w:val="20"/>
                      <w:lang w:val="en-US" w:eastAsia="en-US"/>
                    </w:rPr>
                    <w:t>:</w:t>
                  </w:r>
                </w:p>
                <w:p w14:paraId="5E09FCB6" w14:textId="77777777" w:rsidR="00534A40" w:rsidRPr="00521C35" w:rsidRDefault="00534A40" w:rsidP="00521C35">
                  <w:pPr>
                    <w:pStyle w:val="affff7"/>
                    <w:spacing w:before="0" w:after="0" w:line="240" w:lineRule="auto"/>
                    <w:jc w:val="right"/>
                    <w:rPr>
                      <w:sz w:val="20"/>
                      <w:szCs w:val="20"/>
                      <w:lang w:val="en-US" w:eastAsia="en-US"/>
                    </w:rPr>
                  </w:pPr>
                </w:p>
              </w:tc>
              <w:tc>
                <w:tcPr>
                  <w:tcW w:w="7177" w:type="dxa"/>
                  <w:tcBorders>
                    <w:top w:val="nil"/>
                    <w:left w:val="nil"/>
                    <w:bottom w:val="nil"/>
                    <w:right w:val="nil"/>
                  </w:tcBorders>
                </w:tcPr>
                <w:p w14:paraId="4030CA61" w14:textId="77777777" w:rsidR="00534A40" w:rsidRPr="00521C35" w:rsidRDefault="00436F22" w:rsidP="00521C35">
                  <w:pPr>
                    <w:pStyle w:val="affff7"/>
                    <w:spacing w:before="0" w:after="0" w:line="240" w:lineRule="auto"/>
                    <w:rPr>
                      <w:sz w:val="20"/>
                      <w:szCs w:val="20"/>
                      <w:lang w:val="en-US" w:eastAsia="en-US"/>
                    </w:rPr>
                  </w:pPr>
                  <w:sdt>
                    <w:sdtPr>
                      <w:rPr>
                        <w:sz w:val="20"/>
                        <w:szCs w:val="20"/>
                        <w:lang w:val="en-US" w:eastAsia="en-US"/>
                      </w:rPr>
                      <w:alias w:val="Simple"/>
                      <w:tag w:val="Simple"/>
                      <w:id w:val="-1777857115"/>
                      <w:placeholder>
                        <w:docPart w:val="A0A33CFD32724331B947254C74B2E6B6"/>
                      </w:placeholder>
                      <w:text/>
                    </w:sdtPr>
                    <w:sdtEndPr/>
                    <w:sdtContent>
                      <w:r w:rsidR="00534A40" w:rsidRPr="00521C35">
                        <w:rPr>
                          <w:sz w:val="20"/>
                          <w:szCs w:val="20"/>
                          <w:lang w:val="en-US" w:eastAsia="en-US"/>
                        </w:rPr>
                        <w:t>Заказчик</w:t>
                      </w:r>
                    </w:sdtContent>
                  </w:sdt>
                  <w:r w:rsidR="00534A40" w:rsidRPr="00521C35">
                    <w:rPr>
                      <w:sz w:val="20"/>
                      <w:szCs w:val="20"/>
                      <w:lang w:val="en-US" w:eastAsia="en-US"/>
                    </w:rPr>
                    <w:t>:</w:t>
                  </w:r>
                </w:p>
                <w:p w14:paraId="2AD0B32C" w14:textId="77777777" w:rsidR="00534A40" w:rsidRPr="00521C35" w:rsidRDefault="00534A40" w:rsidP="00521C35">
                  <w:pPr>
                    <w:pStyle w:val="affff7"/>
                    <w:spacing w:before="0" w:after="0" w:line="240" w:lineRule="auto"/>
                    <w:rPr>
                      <w:sz w:val="20"/>
                      <w:szCs w:val="20"/>
                      <w:lang w:val="en-US" w:eastAsia="en-US"/>
                    </w:rPr>
                  </w:pPr>
                </w:p>
              </w:tc>
            </w:tr>
            <w:tr w:rsidR="00534A40" w:rsidRPr="00521C35" w14:paraId="70672ED5" w14:textId="77777777" w:rsidTr="00D47C35">
              <w:trPr>
                <w:cantSplit/>
                <w:trHeight w:val="133"/>
              </w:trPr>
              <w:tc>
                <w:tcPr>
                  <w:tcW w:w="7789" w:type="dxa"/>
                  <w:tcBorders>
                    <w:top w:val="nil"/>
                    <w:left w:val="nil"/>
                    <w:bottom w:val="nil"/>
                    <w:right w:val="nil"/>
                  </w:tcBorders>
                  <w:tcMar>
                    <w:top w:w="0" w:type="dxa"/>
                    <w:left w:w="0" w:type="dxa"/>
                    <w:bottom w:w="0" w:type="dxa"/>
                    <w:right w:w="0" w:type="dxa"/>
                  </w:tcMar>
                  <w:vAlign w:val="bottom"/>
                  <w:hideMark/>
                </w:tcPr>
                <w:p w14:paraId="0F6E31B6" w14:textId="77777777" w:rsidR="00534A40" w:rsidRPr="00521C35" w:rsidRDefault="00436F22" w:rsidP="001E747B">
                  <w:pPr>
                    <w:pStyle w:val="affff7"/>
                    <w:spacing w:before="0" w:after="0" w:line="240" w:lineRule="auto"/>
                    <w:rPr>
                      <w:sz w:val="20"/>
                      <w:szCs w:val="20"/>
                      <w:lang w:val="en-US" w:eastAsia="en-US"/>
                    </w:rPr>
                  </w:pPr>
                  <w:sdt>
                    <w:sdtPr>
                      <w:rPr>
                        <w:sz w:val="20"/>
                        <w:szCs w:val="20"/>
                        <w:lang w:val="en-US" w:eastAsia="en-US"/>
                      </w:rPr>
                      <w:alias w:val="Simple"/>
                      <w:tag w:val="Simple"/>
                      <w:id w:val="-1353249215"/>
                      <w:placeholder>
                        <w:docPart w:val="B9B0E979373345A29B7C6F6E7995C593"/>
                      </w:placeholder>
                      <w:text/>
                    </w:sdtPr>
                    <w:sdtEndPr/>
                    <w:sdtContent>
                      <w:r w:rsidR="001E747B">
                        <w:rPr>
                          <w:sz w:val="20"/>
                          <w:szCs w:val="20"/>
                          <w:u w:val="single"/>
                          <w:lang w:eastAsia="en-US"/>
                        </w:rPr>
                        <w:t>_________________________________</w:t>
                      </w:r>
                      <w:r w:rsidR="00534A40" w:rsidRPr="00521C35">
                        <w:rPr>
                          <w:sz w:val="20"/>
                          <w:szCs w:val="20"/>
                          <w:u w:val="single"/>
                          <w:lang w:eastAsia="en-US"/>
                        </w:rPr>
                        <w:t>»</w:t>
                      </w:r>
                    </w:sdtContent>
                  </w:sdt>
                </w:p>
              </w:tc>
              <w:tc>
                <w:tcPr>
                  <w:tcW w:w="7177" w:type="dxa"/>
                  <w:tcBorders>
                    <w:top w:val="nil"/>
                    <w:left w:val="nil"/>
                    <w:bottom w:val="nil"/>
                    <w:right w:val="nil"/>
                  </w:tcBorders>
                  <w:vAlign w:val="bottom"/>
                  <w:hideMark/>
                </w:tcPr>
                <w:p w14:paraId="1175D488" w14:textId="77777777" w:rsidR="00534A40" w:rsidRPr="00521C35" w:rsidRDefault="00436F22" w:rsidP="00521C35">
                  <w:pPr>
                    <w:pStyle w:val="affff7"/>
                    <w:spacing w:before="0" w:after="0" w:line="240" w:lineRule="auto"/>
                    <w:rPr>
                      <w:sz w:val="20"/>
                      <w:szCs w:val="20"/>
                      <w:lang w:eastAsia="en-US"/>
                    </w:rPr>
                  </w:pPr>
                  <w:sdt>
                    <w:sdtPr>
                      <w:rPr>
                        <w:sz w:val="20"/>
                        <w:szCs w:val="20"/>
                        <w:u w:val="single"/>
                        <w:lang w:eastAsia="en-US"/>
                      </w:rPr>
                      <w:alias w:val="Simple"/>
                      <w:tag w:val="Simple"/>
                      <w:id w:val="801506801"/>
                      <w:placeholder>
                        <w:docPart w:val="3309E02949B54347BA79252393FCD3C0"/>
                      </w:placeholder>
                      <w:text/>
                    </w:sdtPr>
                    <w:sdtEndPr/>
                    <w:sdtContent>
                      <w:r w:rsidR="00534A40" w:rsidRPr="00521C35">
                        <w:rPr>
                          <w:sz w:val="20"/>
                          <w:szCs w:val="20"/>
                          <w:u w:val="single"/>
                          <w:lang w:eastAsia="en-US"/>
                        </w:rPr>
                        <w:t xml:space="preserve">Заведующий МАДОУ ЦРР – д/с  №25 "Золотая рыбка"  </w:t>
                      </w:r>
                    </w:sdtContent>
                  </w:sdt>
                  <w:r w:rsidR="00534A40" w:rsidRPr="00521C35">
                    <w:rPr>
                      <w:sz w:val="20"/>
                      <w:szCs w:val="20"/>
                      <w:lang w:eastAsia="en-US"/>
                    </w:rPr>
                    <w:t xml:space="preserve">        </w:t>
                  </w:r>
                </w:p>
              </w:tc>
            </w:tr>
            <w:tr w:rsidR="00534A40" w:rsidRPr="00521C35" w14:paraId="4F06DA18" w14:textId="77777777" w:rsidTr="00D47C35">
              <w:trPr>
                <w:cantSplit/>
                <w:trHeight w:val="1318"/>
              </w:trPr>
              <w:tc>
                <w:tcPr>
                  <w:tcW w:w="7789" w:type="dxa"/>
                  <w:tcBorders>
                    <w:top w:val="nil"/>
                    <w:left w:val="nil"/>
                    <w:bottom w:val="nil"/>
                    <w:right w:val="nil"/>
                  </w:tcBorders>
                  <w:hideMark/>
                </w:tcPr>
                <w:p w14:paraId="417CA1E2" w14:textId="77777777" w:rsidR="00534A40" w:rsidRPr="00521C35" w:rsidRDefault="00436F22" w:rsidP="00521C35">
                  <w:pPr>
                    <w:pStyle w:val="affff7"/>
                    <w:spacing w:before="0" w:after="0" w:line="240" w:lineRule="auto"/>
                    <w:rPr>
                      <w:sz w:val="20"/>
                      <w:szCs w:val="20"/>
                      <w:lang w:eastAsia="en-US"/>
                    </w:rPr>
                  </w:pPr>
                  <w:sdt>
                    <w:sdtPr>
                      <w:rPr>
                        <w:sz w:val="20"/>
                        <w:szCs w:val="20"/>
                        <w:lang w:eastAsia="en-US"/>
                      </w:rPr>
                      <w:alias w:val="Simple"/>
                      <w:tag w:val="Simple"/>
                      <w:id w:val="835418722"/>
                      <w:placeholder>
                        <w:docPart w:val="DEA099477FBA4C54910035C68E8E0E2D"/>
                      </w:placeholder>
                      <w:text/>
                    </w:sdtPr>
                    <w:sdtEndPr/>
                    <w:sdtContent>
                      <w:r w:rsidR="00534A40" w:rsidRPr="00521C35">
                        <w:rPr>
                          <w:sz w:val="20"/>
                          <w:szCs w:val="20"/>
                          <w:u w:val="single"/>
                          <w:lang w:eastAsia="en-US"/>
                        </w:rPr>
                        <w:t>________________</w:t>
                      </w:r>
                    </w:sdtContent>
                  </w:sdt>
                  <w:r w:rsidR="00534A40" w:rsidRPr="00521C35">
                    <w:rPr>
                      <w:sz w:val="20"/>
                      <w:szCs w:val="20"/>
                      <w:lang w:eastAsia="en-US"/>
                    </w:rPr>
                    <w:t xml:space="preserve">   /</w:t>
                  </w:r>
                  <w:sdt>
                    <w:sdtPr>
                      <w:rPr>
                        <w:sz w:val="20"/>
                        <w:szCs w:val="20"/>
                        <w:lang w:val="en-US" w:eastAsia="en-US"/>
                      </w:rPr>
                      <w:alias w:val="Simple"/>
                      <w:tag w:val="Simple"/>
                      <w:id w:val="1712297223"/>
                      <w:placeholder>
                        <w:docPart w:val="99C802397DAF4983884D1A8720C3BF00"/>
                      </w:placeholder>
                      <w:text/>
                    </w:sdtPr>
                    <w:sdtEndPr/>
                    <w:sdtContent>
                      <w:r w:rsidR="001E747B">
                        <w:rPr>
                          <w:sz w:val="20"/>
                          <w:szCs w:val="20"/>
                          <w:u w:val="single"/>
                          <w:lang w:eastAsia="en-US"/>
                        </w:rPr>
                        <w:t>__________________</w:t>
                      </w:r>
                    </w:sdtContent>
                  </w:sdt>
                  <w:r w:rsidR="00534A40" w:rsidRPr="00521C35">
                    <w:rPr>
                      <w:sz w:val="20"/>
                      <w:szCs w:val="20"/>
                      <w:lang w:eastAsia="en-US"/>
                    </w:rPr>
                    <w:t>/</w:t>
                  </w:r>
                </w:p>
                <w:p w14:paraId="655B225B" w14:textId="77777777" w:rsidR="00534A40" w:rsidRPr="00521C35" w:rsidRDefault="00534A40" w:rsidP="00521C35">
                  <w:pPr>
                    <w:pStyle w:val="affff7"/>
                    <w:spacing w:before="0" w:after="0" w:line="240" w:lineRule="auto"/>
                    <w:jc w:val="center"/>
                    <w:rPr>
                      <w:sz w:val="20"/>
                      <w:szCs w:val="20"/>
                      <w:lang w:eastAsia="en-US"/>
                    </w:rPr>
                  </w:pPr>
                </w:p>
              </w:tc>
              <w:tc>
                <w:tcPr>
                  <w:tcW w:w="7177" w:type="dxa"/>
                  <w:tcBorders>
                    <w:top w:val="nil"/>
                    <w:left w:val="nil"/>
                    <w:bottom w:val="nil"/>
                    <w:right w:val="nil"/>
                  </w:tcBorders>
                  <w:hideMark/>
                </w:tcPr>
                <w:p w14:paraId="7441F34B" w14:textId="77777777" w:rsidR="00534A40" w:rsidRPr="00521C35" w:rsidRDefault="00534A40" w:rsidP="00521C35">
                  <w:pPr>
                    <w:pStyle w:val="affff7"/>
                    <w:spacing w:before="0" w:after="0" w:line="240" w:lineRule="auto"/>
                    <w:rPr>
                      <w:sz w:val="20"/>
                      <w:szCs w:val="20"/>
                      <w:lang w:eastAsia="en-US"/>
                    </w:rPr>
                  </w:pPr>
                  <w:r w:rsidRPr="00521C35">
                    <w:rPr>
                      <w:sz w:val="20"/>
                      <w:szCs w:val="20"/>
                      <w:lang w:eastAsia="en-US"/>
                    </w:rPr>
                    <w:t>____________________  /</w:t>
                  </w:r>
                  <w:sdt>
                    <w:sdtPr>
                      <w:rPr>
                        <w:sz w:val="20"/>
                        <w:szCs w:val="20"/>
                        <w:lang w:eastAsia="en-US"/>
                      </w:rPr>
                      <w:alias w:val="Simple"/>
                      <w:tag w:val="Simple"/>
                      <w:id w:val="-1623835016"/>
                      <w:placeholder>
                        <w:docPart w:val="F75FD57683A9441AA852055BD405E692"/>
                      </w:placeholder>
                      <w:text/>
                    </w:sdtPr>
                    <w:sdtEndPr/>
                    <w:sdtContent>
                      <w:r w:rsidRPr="00521C35">
                        <w:rPr>
                          <w:sz w:val="20"/>
                          <w:szCs w:val="20"/>
                          <w:u w:val="single"/>
                          <w:lang w:eastAsia="en-US"/>
                        </w:rPr>
                        <w:t>С. Н. Озерова</w:t>
                      </w:r>
                    </w:sdtContent>
                  </w:sdt>
                  <w:r w:rsidRPr="00521C35">
                    <w:rPr>
                      <w:sz w:val="20"/>
                      <w:szCs w:val="20"/>
                      <w:lang w:eastAsia="en-US"/>
                    </w:rPr>
                    <w:t>/</w:t>
                  </w:r>
                </w:p>
                <w:p w14:paraId="211F7637" w14:textId="77777777" w:rsidR="00534A40" w:rsidRPr="00521C35" w:rsidRDefault="00534A40" w:rsidP="001E747B">
                  <w:pPr>
                    <w:pStyle w:val="affff7"/>
                    <w:spacing w:before="0" w:after="0" w:line="240" w:lineRule="auto"/>
                    <w:jc w:val="center"/>
                    <w:rPr>
                      <w:sz w:val="20"/>
                      <w:szCs w:val="20"/>
                      <w:lang w:eastAsia="en-US"/>
                    </w:rPr>
                  </w:pPr>
                </w:p>
              </w:tc>
            </w:tr>
          </w:tbl>
          <w:p w14:paraId="54E9BACF" w14:textId="77777777" w:rsidR="00534A40" w:rsidRPr="00521C35" w:rsidRDefault="00534A40" w:rsidP="00521C35">
            <w:pPr>
              <w:spacing w:after="0" w:line="240" w:lineRule="auto"/>
              <w:rPr>
                <w:rFonts w:ascii="Times New Roman" w:hAnsi="Times New Roman" w:cs="Times New Roman"/>
                <w:sz w:val="20"/>
                <w:szCs w:val="20"/>
              </w:rPr>
            </w:pPr>
          </w:p>
        </w:tc>
      </w:tr>
    </w:tbl>
    <w:p w14:paraId="01262DAF" w14:textId="77777777" w:rsidR="00354DDE" w:rsidRPr="0081712E" w:rsidRDefault="00354DDE" w:rsidP="00521C35">
      <w:pPr>
        <w:spacing w:after="0" w:line="240" w:lineRule="auto"/>
        <w:jc w:val="right"/>
        <w:rPr>
          <w:rFonts w:ascii="Times New Roman" w:hAnsi="Times New Roman" w:cs="Times New Roman"/>
          <w:sz w:val="20"/>
          <w:szCs w:val="20"/>
        </w:rPr>
      </w:pPr>
    </w:p>
    <w:p w14:paraId="30B3369E" w14:textId="77777777" w:rsidR="00354DDE" w:rsidRPr="00521C35" w:rsidRDefault="00354DDE" w:rsidP="00521C35">
      <w:pPr>
        <w:pageBreakBefore/>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21945528"/>
          <w:placeholder>
            <w:docPart w:val="E7843247C4BA455E85EDBCA237D5D509"/>
          </w:placeholder>
          <w:text/>
        </w:sdtPr>
        <w:sdtEndPr/>
        <w:sdtContent>
          <w:r w:rsidRPr="00521C35">
            <w:rPr>
              <w:rFonts w:ascii="Times New Roman" w:hAnsi="Times New Roman" w:cs="Times New Roman"/>
              <w:sz w:val="20"/>
              <w:szCs w:val="20"/>
            </w:rPr>
            <w:t>4</w:t>
          </w:r>
        </w:sdtContent>
      </w:sdt>
      <w:r w:rsidRPr="00521C35">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51383520"/>
          <w:placeholder>
            <w:docPart w:val="E5AC56A5634D4EF181D22EAB178F31A2"/>
          </w:placeholder>
          <w:showingPlcHdr/>
          <w:docPartList>
            <w:docPartGallery w:val="Quick Parts"/>
          </w:docPartList>
        </w:sdtPr>
        <w:sdtEndPr/>
        <w:sdtContent>
          <w:r w:rsidRPr="00521C35">
            <w:rPr>
              <w:rFonts w:ascii="Times New Roman" w:hAnsi="Times New Roman" w:cs="Times New Roman"/>
              <w:sz w:val="20"/>
              <w:szCs w:val="20"/>
            </w:rPr>
            <w:t>договору</w:t>
          </w:r>
        </w:sdtContent>
      </w:sdt>
    </w:p>
    <w:p w14:paraId="66430D09" w14:textId="77777777" w:rsidR="00354DDE" w:rsidRPr="00BD61CD" w:rsidRDefault="00354DDE" w:rsidP="00521C35">
      <w:pPr>
        <w:spacing w:after="0" w:line="240" w:lineRule="auto"/>
        <w:ind w:firstLine="562"/>
        <w:jc w:val="right"/>
        <w:rPr>
          <w:rFonts w:ascii="Times New Roman" w:hAnsi="Times New Roman" w:cs="Times New Roman"/>
          <w:sz w:val="20"/>
          <w:szCs w:val="20"/>
          <w:lang w:val="en-US"/>
        </w:rPr>
      </w:pPr>
      <w:r w:rsidRPr="00521C35">
        <w:rPr>
          <w:rFonts w:ascii="Times New Roman" w:hAnsi="Times New Roman" w:cs="Times New Roman"/>
          <w:sz w:val="20"/>
          <w:szCs w:val="20"/>
        </w:rPr>
        <w:t>от</w:t>
      </w:r>
      <w:r w:rsidRPr="00BD61CD">
        <w:rPr>
          <w:rFonts w:ascii="Times New Roman" w:hAnsi="Times New Roman" w:cs="Times New Roman"/>
          <w:sz w:val="20"/>
          <w:szCs w:val="20"/>
          <w:lang w:val="en-US"/>
        </w:rPr>
        <w:t xml:space="preserve"> </w:t>
      </w:r>
      <w:sdt>
        <w:sdtPr>
          <w:rPr>
            <w:rFonts w:ascii="Times New Roman" w:hAnsi="Times New Roman" w:cs="Times New Roman"/>
            <w:sz w:val="20"/>
            <w:szCs w:val="20"/>
          </w:rPr>
          <w:alias w:val="!contractDateNotEmpty"/>
          <w:tag w:val="If"/>
          <w:id w:val="-1603252049"/>
          <w:placeholder>
            <w:docPart w:val="EFDCD6BCF1B74C3486BD8BA0FFF93BFA"/>
          </w:placeholder>
          <w:docPartList>
            <w:docPartGallery w:val="Quick Parts"/>
          </w:docPartList>
        </w:sdtPr>
        <w:sdtEndPr/>
        <w:sdtContent>
          <w:r w:rsidR="00534A40" w:rsidRPr="00BD61CD">
            <w:rPr>
              <w:rFonts w:ascii="Times New Roman" w:hAnsi="Times New Roman" w:cs="Times New Roman"/>
              <w:sz w:val="20"/>
              <w:szCs w:val="20"/>
              <w:lang w:val="en-US"/>
            </w:rPr>
            <w:t>«</w:t>
          </w:r>
          <w:r w:rsidR="001E747B" w:rsidRPr="00BD61CD">
            <w:rPr>
              <w:rFonts w:ascii="Times New Roman" w:hAnsi="Times New Roman" w:cs="Times New Roman"/>
              <w:sz w:val="20"/>
              <w:szCs w:val="20"/>
              <w:lang w:val="en-US"/>
            </w:rPr>
            <w:t>_______</w:t>
          </w:r>
          <w:r w:rsidR="00534A40" w:rsidRPr="00BD61CD">
            <w:rPr>
              <w:rFonts w:ascii="Times New Roman" w:hAnsi="Times New Roman" w:cs="Times New Roman"/>
              <w:sz w:val="20"/>
              <w:szCs w:val="20"/>
              <w:lang w:val="en-US"/>
            </w:rPr>
            <w:t xml:space="preserve">» </w:t>
          </w:r>
          <w:r w:rsidR="001E747B" w:rsidRPr="00BD61CD">
            <w:rPr>
              <w:rFonts w:ascii="Times New Roman" w:hAnsi="Times New Roman" w:cs="Times New Roman"/>
              <w:sz w:val="20"/>
              <w:szCs w:val="20"/>
              <w:lang w:val="en-US"/>
            </w:rPr>
            <w:t>_________</w:t>
          </w:r>
          <w:r w:rsidR="00534A40" w:rsidRPr="00BD61CD">
            <w:rPr>
              <w:rFonts w:ascii="Times New Roman" w:hAnsi="Times New Roman" w:cs="Times New Roman"/>
              <w:sz w:val="20"/>
              <w:szCs w:val="20"/>
              <w:lang w:val="en-US"/>
            </w:rPr>
            <w:t xml:space="preserve"> 202</w:t>
          </w:r>
          <w:r w:rsidR="001E747B" w:rsidRPr="00BD61CD">
            <w:rPr>
              <w:rFonts w:ascii="Times New Roman" w:hAnsi="Times New Roman" w:cs="Times New Roman"/>
              <w:sz w:val="20"/>
              <w:szCs w:val="20"/>
              <w:lang w:val="en-US"/>
            </w:rPr>
            <w:t>1</w:t>
          </w:r>
        </w:sdtContent>
      </w:sdt>
      <w:r w:rsidRPr="00BD61CD">
        <w:rPr>
          <w:rFonts w:ascii="Times New Roman" w:hAnsi="Times New Roman" w:cs="Times New Roman"/>
          <w:sz w:val="20"/>
          <w:szCs w:val="20"/>
          <w:lang w:val="en-US"/>
        </w:rPr>
        <w:t xml:space="preserve"> </w:t>
      </w:r>
      <w:r w:rsidRPr="00521C35">
        <w:rPr>
          <w:rFonts w:ascii="Times New Roman" w:hAnsi="Times New Roman" w:cs="Times New Roman"/>
          <w:sz w:val="20"/>
          <w:szCs w:val="20"/>
        </w:rPr>
        <w:t>г</w:t>
      </w:r>
      <w:r w:rsidRPr="00BD61CD">
        <w:rPr>
          <w:rFonts w:ascii="Times New Roman" w:hAnsi="Times New Roman" w:cs="Times New Roman"/>
          <w:sz w:val="20"/>
          <w:szCs w:val="20"/>
          <w:lang w:val="en-US"/>
        </w:rPr>
        <w:t xml:space="preserve">. № </w:t>
      </w:r>
      <w:sdt>
        <w:sdtPr>
          <w:rPr>
            <w:rFonts w:ascii="Times New Roman" w:hAnsi="Times New Roman" w:cs="Times New Roman"/>
            <w:sz w:val="20"/>
            <w:szCs w:val="20"/>
          </w:rPr>
          <w:alias w:val="!contractNumberNotEmpty"/>
          <w:tag w:val="If"/>
          <w:id w:val="-1573424313"/>
          <w:placeholder>
            <w:docPart w:val="EFDCD6BCF1B74C3486BD8BA0FFF93BFA"/>
          </w:placeholder>
          <w:showingPlcHdr/>
          <w:docPartList>
            <w:docPartGallery w:val="Quick Parts"/>
          </w:docPartList>
        </w:sdtPr>
        <w:sdtEndPr/>
        <w:sdtContent>
          <w:r w:rsidR="00475CF4" w:rsidRPr="00475CF4">
            <w:rPr>
              <w:rStyle w:val="aff9"/>
              <w:lang w:val="en-US"/>
            </w:rPr>
            <w:t>Choose a building block.</w:t>
          </w:r>
        </w:sdtContent>
      </w:sdt>
    </w:p>
    <w:p w14:paraId="3557FC1B" w14:textId="77777777" w:rsidR="00354DDE" w:rsidRPr="00521C35" w:rsidRDefault="00354DDE" w:rsidP="00521C35">
      <w:pPr>
        <w:pStyle w:val="1"/>
        <w:spacing w:before="0" w:after="0" w:line="240" w:lineRule="auto"/>
        <w:rPr>
          <w:b w:val="0"/>
          <w:sz w:val="20"/>
          <w:szCs w:val="20"/>
        </w:rPr>
      </w:pPr>
      <w:r w:rsidRPr="00BD61CD">
        <w:rPr>
          <w:b w:val="0"/>
          <w:sz w:val="20"/>
          <w:szCs w:val="20"/>
          <w:lang w:val="en-US"/>
        </w:rPr>
        <w:t xml:space="preserve"> </w:t>
      </w:r>
      <w:r w:rsidRPr="00521C35">
        <w:rPr>
          <w:b w:val="0"/>
          <w:sz w:val="20"/>
          <w:szCs w:val="20"/>
        </w:rPr>
        <w:t>Регламент электронного документооборота</w:t>
      </w:r>
      <w:r w:rsidRPr="00521C35">
        <w:rPr>
          <w:b w:val="0"/>
          <w:sz w:val="20"/>
          <w:szCs w:val="20"/>
        </w:rPr>
        <w:br/>
        <w:t>Портала исполнения контрактов Единой автоматизированной системы управления закупками Московской области</w:t>
      </w:r>
    </w:p>
    <w:p w14:paraId="0B6F7446" w14:textId="77777777"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hAnsi="Times New Roman"/>
            <w:sz w:val="20"/>
            <w:szCs w:val="20"/>
          </w:rPr>
          <w:alias w:val="!isContractOrAgreement"/>
          <w:tag w:val="If"/>
          <w:id w:val="-1064329075"/>
          <w:placeholder>
            <w:docPart w:val="B58EB6EBDC95464C819167A447ECBE26"/>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посредством обмена электронными документами при исполнении </w:t>
      </w:r>
      <w:sdt>
        <w:sdtPr>
          <w:rPr>
            <w:rFonts w:ascii="Times New Roman" w:hAnsi="Times New Roman"/>
            <w:sz w:val="20"/>
            <w:szCs w:val="20"/>
          </w:rPr>
          <w:alias w:val="!isContractOrAgreement"/>
          <w:tag w:val="If"/>
          <w:id w:val="1750846568"/>
          <w:placeholder>
            <w:docPart w:val="48933517FD1848EAAF2B80A7F0D66D4E"/>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через Портал исполнения контрактов Единой автоматизированной системы управления закупками Московской области (далее – ПИК ЕАСУЗ).</w:t>
      </w:r>
    </w:p>
    <w:p w14:paraId="4DCC5A73" w14:textId="77777777"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 xml:space="preserve">Настоящий Регламент является приложением к </w:t>
      </w:r>
      <w:sdt>
        <w:sdtPr>
          <w:rPr>
            <w:rFonts w:ascii="Times New Roman" w:hAnsi="Times New Roman"/>
            <w:sz w:val="20"/>
            <w:szCs w:val="20"/>
          </w:rPr>
          <w:alias w:val="!isContractOrAgreement"/>
          <w:tag w:val="If"/>
          <w:id w:val="1321460038"/>
          <w:placeholder>
            <w:docPart w:val="E9092043CD7A4168A478E294AE58F81C"/>
          </w:placeholder>
          <w:docPartList>
            <w:docPartGallery w:val="Quick Parts"/>
          </w:docPartList>
        </w:sdtPr>
        <w:sdtEndPr/>
        <w:sdtContent>
          <w:r w:rsidRPr="00521C35">
            <w:rPr>
              <w:rFonts w:ascii="Times New Roman" w:hAnsi="Times New Roman"/>
              <w:sz w:val="20"/>
              <w:szCs w:val="20"/>
              <w:lang w:val="ru-RU"/>
            </w:rPr>
            <w:t>договору</w:t>
          </w:r>
        </w:sdtContent>
      </w:sdt>
      <w:r w:rsidRPr="00521C35">
        <w:rPr>
          <w:rFonts w:ascii="Times New Roman" w:hAnsi="Times New Roman"/>
          <w:sz w:val="20"/>
          <w:szCs w:val="20"/>
          <w:lang w:val="ru-RU"/>
        </w:rPr>
        <w:t xml:space="preserve">, заключенному в соответствии с требованиями </w:t>
      </w:r>
      <w:sdt>
        <w:sdtPr>
          <w:rPr>
            <w:rFonts w:ascii="Times New Roman" w:hAnsi="Times New Roman"/>
            <w:sz w:val="20"/>
            <w:szCs w:val="20"/>
          </w:rPr>
          <w:alias w:val="!isContractOrAgreement"/>
          <w:tag w:val="If"/>
          <w:id w:val="238372953"/>
          <w:placeholder>
            <w:docPart w:val="C920EF0833BF4C25A5243F2CE88953EB"/>
          </w:placeholder>
          <w:docPartList>
            <w:docPartGallery w:val="Quick Parts"/>
          </w:docPartList>
        </w:sdtPr>
        <w:sdtEndPr/>
        <w:sdtContent>
          <w:r w:rsidRPr="00521C35">
            <w:rPr>
              <w:rFonts w:ascii="Times New Roman" w:hAnsi="Times New Roman"/>
              <w:sz w:val="20"/>
              <w:szCs w:val="20"/>
              <w:lang w:val="ru-RU"/>
            </w:rPr>
            <w:t>Федерального закона от 18.07.2011 № 223-ФЗ «О закупках товаров, работ, услуг отдельными видами юридических лиц» (далее – Договор</w:t>
          </w:r>
        </w:sdtContent>
      </w:sdt>
      <w:r w:rsidRPr="00521C35">
        <w:rPr>
          <w:rFonts w:ascii="Times New Roman" w:hAnsi="Times New Roman"/>
          <w:sz w:val="20"/>
          <w:szCs w:val="20"/>
          <w:lang w:val="ru-RU"/>
        </w:rPr>
        <w:t>).</w:t>
      </w:r>
    </w:p>
    <w:p w14:paraId="33B6D062" w14:textId="77777777"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В настоящем Регламенте используются следующие понятия и термины:</w:t>
      </w:r>
    </w:p>
    <w:p w14:paraId="07651AF1"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hAnsi="Times New Roman"/>
            <w:sz w:val="20"/>
            <w:szCs w:val="20"/>
          </w:rPr>
          <w:alias w:val="!isContractOrAgreement"/>
          <w:tag w:val="If"/>
          <w:id w:val="-1460417941"/>
          <w:placeholder>
            <w:docPart w:val="AAE5F85498D441589FB56257CAEBAFB2"/>
          </w:placeholder>
          <w:showingPlcHdr/>
          <w:docPartList>
            <w:docPartGallery w:val="Quick Parts"/>
          </w:docPartList>
        </w:sdtPr>
        <w:sdtEndPr/>
        <w:sdtContent>
          <w:r w:rsidRPr="00521C35">
            <w:rPr>
              <w:rFonts w:ascii="Times New Roman" w:hAnsi="Times New Roman"/>
              <w:sz w:val="20"/>
              <w:szCs w:val="20"/>
              <w:lang w:val="ru-RU"/>
            </w:rPr>
            <w:t>договоров</w:t>
          </w:r>
        </w:sdtContent>
      </w:sdt>
      <w:r w:rsidRPr="00521C35">
        <w:rPr>
          <w:rFonts w:ascii="Times New Roman" w:hAnsi="Times New Roman"/>
          <w:sz w:val="20"/>
          <w:szCs w:val="20"/>
          <w:lang w:val="ru-RU"/>
        </w:rPr>
        <w:t xml:space="preserve">, а также контроля текущего исполнения сторонами обязательств по </w:t>
      </w:r>
      <w:sdt>
        <w:sdtPr>
          <w:rPr>
            <w:rFonts w:ascii="Times New Roman" w:hAnsi="Times New Roman"/>
            <w:sz w:val="20"/>
            <w:szCs w:val="20"/>
          </w:rPr>
          <w:alias w:val="!isContractOrAgreement"/>
          <w:tag w:val="If"/>
          <w:id w:val="2027356046"/>
          <w:placeholder>
            <w:docPart w:val="CE4397FD83D64D0095838D80A5FC8421"/>
          </w:placeholder>
          <w:showingPlcHdr/>
          <w:docPartList>
            <w:docPartGallery w:val="Quick Parts"/>
          </w:docPartList>
        </w:sdtPr>
        <w:sdtEndPr/>
        <w:sdtContent>
          <w:r w:rsidRPr="00521C35">
            <w:rPr>
              <w:rFonts w:ascii="Times New Roman" w:hAnsi="Times New Roman"/>
              <w:sz w:val="20"/>
              <w:szCs w:val="20"/>
              <w:lang w:val="ru-RU"/>
            </w:rPr>
            <w:t>договору</w:t>
          </w:r>
        </w:sdtContent>
      </w:sdt>
      <w:r w:rsidRPr="00521C35">
        <w:rPr>
          <w:rFonts w:ascii="Times New Roman" w:hAnsi="Times New Roman"/>
          <w:sz w:val="20"/>
          <w:szCs w:val="20"/>
          <w:lang w:val="ru-RU"/>
        </w:rPr>
        <w:t>.</w:t>
      </w:r>
    </w:p>
    <w:p w14:paraId="4CC75323"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5CD396A"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D2046DC"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Личный кабинет – рабочая область Стороны </w:t>
      </w:r>
      <w:sdt>
        <w:sdtPr>
          <w:rPr>
            <w:rFonts w:ascii="Times New Roman" w:hAnsi="Times New Roman"/>
            <w:sz w:val="20"/>
            <w:szCs w:val="20"/>
          </w:rPr>
          <w:alias w:val="!isContractOrAgreement"/>
          <w:tag w:val="If"/>
          <w:id w:val="1044725557"/>
          <w:placeholder>
            <w:docPart w:val="1102E4D06F70435CAF192F723B14DC2A"/>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5A4B5E55"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86EB8D3" w14:textId="77777777"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 xml:space="preserve">Обмен электронными документами между Сторонами </w:t>
      </w:r>
      <w:sdt>
        <w:sdtPr>
          <w:rPr>
            <w:rFonts w:ascii="Times New Roman" w:hAnsi="Times New Roman"/>
            <w:sz w:val="20"/>
            <w:szCs w:val="20"/>
          </w:rPr>
          <w:alias w:val="!isContractOrAgreement"/>
          <w:tag w:val="If"/>
          <w:id w:val="-857190745"/>
          <w:placeholder>
            <w:docPart w:val="31A8309F12C04FD88098AAD7D8FF3C2C"/>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AB5373D" w14:textId="77777777"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Получение доступа к ПИК ЕАСУЗ и ЭДО ПИК ЕАСУЗ,</w:t>
      </w:r>
      <w:r w:rsidRPr="00521C35">
        <w:rPr>
          <w:rFonts w:ascii="Times New Roman" w:hAnsi="Times New Roman"/>
          <w:sz w:val="20"/>
          <w:szCs w:val="20"/>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521C35">
        <w:rPr>
          <w:rFonts w:ascii="Times New Roman" w:hAnsi="Times New Roman"/>
          <w:sz w:val="20"/>
          <w:szCs w:val="20"/>
          <w:lang w:val="ru-RU"/>
        </w:rPr>
        <w:t xml:space="preserve"> для Сторон </w:t>
      </w:r>
      <w:sdt>
        <w:sdtPr>
          <w:rPr>
            <w:rFonts w:ascii="Times New Roman" w:hAnsi="Times New Roman"/>
            <w:sz w:val="20"/>
            <w:szCs w:val="20"/>
          </w:rPr>
          <w:alias w:val="!isContractOrAgreement"/>
          <w:tag w:val="If"/>
          <w:id w:val="1112171905"/>
          <w:placeholder>
            <w:docPart w:val="97616F5F44C34EE7AEC20DC6330EFB7B"/>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осуществляется безвозмездно.</w:t>
      </w:r>
    </w:p>
    <w:p w14:paraId="45150F07" w14:textId="77777777"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sz w:val="20"/>
          <w:szCs w:val="20"/>
          <w:lang w:val="ru-RU"/>
        </w:rPr>
      </w:pPr>
      <w:r w:rsidRPr="00521C35">
        <w:rPr>
          <w:rFonts w:ascii="Times New Roman" w:hAnsi="Times New Roman"/>
          <w:sz w:val="20"/>
          <w:szCs w:val="20"/>
          <w:lang w:val="ru-RU"/>
        </w:rPr>
        <w:t xml:space="preserve">Обеспечение эксплуатации ПИК ЕАСУЗ, а также техническую поддержку Сторонам </w:t>
      </w:r>
      <w:sdt>
        <w:sdtPr>
          <w:rPr>
            <w:rFonts w:ascii="Times New Roman" w:hAnsi="Times New Roman"/>
            <w:sz w:val="20"/>
            <w:szCs w:val="20"/>
          </w:rPr>
          <w:alias w:val="!isContractOrAgreement"/>
          <w:tag w:val="If"/>
          <w:id w:val="-1321733057"/>
          <w:placeholder>
            <w:docPart w:val="F24C93B0242042FAB847949226C0429F"/>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3EE60A6" w14:textId="77777777" w:rsidR="00354DDE" w:rsidRPr="00521C35" w:rsidRDefault="00354DDE" w:rsidP="00521C35">
      <w:pPr>
        <w:pStyle w:val="affff5"/>
        <w:numPr>
          <w:ilvl w:val="1"/>
          <w:numId w:val="5"/>
        </w:numPr>
        <w:tabs>
          <w:tab w:val="left" w:pos="1134"/>
        </w:tabs>
        <w:suppressAutoHyphens w:val="0"/>
        <w:spacing w:after="0" w:line="240" w:lineRule="auto"/>
        <w:ind w:left="0" w:firstLine="567"/>
        <w:contextualSpacing/>
        <w:jc w:val="both"/>
        <w:textAlignment w:val="auto"/>
        <w:rPr>
          <w:rFonts w:ascii="Times New Roman" w:hAnsi="Times New Roman"/>
          <w:color w:val="FF0000"/>
          <w:sz w:val="20"/>
          <w:szCs w:val="20"/>
          <w:lang w:val="ru-RU"/>
        </w:rPr>
      </w:pPr>
      <w:r w:rsidRPr="00521C35">
        <w:rPr>
          <w:rFonts w:ascii="Times New Roman" w:hAnsi="Times New Roman"/>
          <w:sz w:val="20"/>
          <w:szCs w:val="20"/>
          <w:lang w:val="ru-RU"/>
        </w:rPr>
        <w:t xml:space="preserve">При формировании и обмене электронными документами Стороны </w:t>
      </w:r>
      <w:sdt>
        <w:sdtPr>
          <w:rPr>
            <w:rFonts w:ascii="Times New Roman" w:hAnsi="Times New Roman"/>
            <w:sz w:val="20"/>
            <w:szCs w:val="20"/>
          </w:rPr>
          <w:alias w:val="!isContractOrAgreement"/>
          <w:tag w:val="If"/>
          <w:id w:val="-1726448904"/>
          <w:placeholder>
            <w:docPart w:val="1F350AA94A064CE3B6771B53AB7D07D4"/>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w:t>
      </w:r>
      <w:r w:rsidRPr="00521C35">
        <w:rPr>
          <w:rFonts w:ascii="Times New Roman" w:hAnsi="Times New Roman"/>
          <w:sz w:val="20"/>
          <w:szCs w:val="20"/>
        </w:rPr>
        <w:t>http</w:t>
      </w:r>
      <w:r w:rsidRPr="00521C35">
        <w:rPr>
          <w:rFonts w:ascii="Times New Roman" w:hAnsi="Times New Roman"/>
          <w:sz w:val="20"/>
          <w:szCs w:val="20"/>
          <w:lang w:val="ru-RU"/>
        </w:rPr>
        <w:t>://</w:t>
      </w:r>
      <w:r w:rsidRPr="00521C35">
        <w:rPr>
          <w:rFonts w:ascii="Times New Roman" w:hAnsi="Times New Roman"/>
          <w:sz w:val="20"/>
          <w:szCs w:val="20"/>
        </w:rPr>
        <w:t>pik</w:t>
      </w:r>
      <w:r w:rsidRPr="00521C35">
        <w:rPr>
          <w:rFonts w:ascii="Times New Roman" w:hAnsi="Times New Roman"/>
          <w:sz w:val="20"/>
          <w:szCs w:val="20"/>
          <w:lang w:val="ru-RU"/>
        </w:rPr>
        <w:t>.</w:t>
      </w:r>
      <w:r w:rsidRPr="00521C35">
        <w:rPr>
          <w:rFonts w:ascii="Times New Roman" w:hAnsi="Times New Roman"/>
          <w:sz w:val="20"/>
          <w:szCs w:val="20"/>
        </w:rPr>
        <w:t>mosreg</w:t>
      </w:r>
      <w:r w:rsidRPr="00521C35">
        <w:rPr>
          <w:rFonts w:ascii="Times New Roman" w:hAnsi="Times New Roman"/>
          <w:sz w:val="20"/>
          <w:szCs w:val="20"/>
          <w:lang w:val="ru-RU"/>
        </w:rPr>
        <w:t>.</w:t>
      </w:r>
      <w:r w:rsidRPr="00521C35">
        <w:rPr>
          <w:rFonts w:ascii="Times New Roman" w:hAnsi="Times New Roman"/>
          <w:sz w:val="20"/>
          <w:szCs w:val="20"/>
        </w:rPr>
        <w:t>ru</w:t>
      </w:r>
      <w:r w:rsidRPr="00521C35">
        <w:rPr>
          <w:rFonts w:ascii="Times New Roman" w:hAnsi="Times New Roman"/>
          <w:sz w:val="20"/>
          <w:szCs w:val="20"/>
          <w:lang w:val="ru-RU"/>
        </w:rPr>
        <w:t>.</w:t>
      </w:r>
    </w:p>
    <w:p w14:paraId="7AFEA9BA"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2. Обязательными требованиями к Сторонам </w:t>
      </w:r>
      <w:sdt>
        <w:sdtPr>
          <w:rPr>
            <w:rFonts w:ascii="Times New Roman" w:hAnsi="Times New Roman"/>
            <w:sz w:val="20"/>
            <w:szCs w:val="20"/>
          </w:rPr>
          <w:alias w:val="!isContractOrAgreement"/>
          <w:tag w:val="If"/>
          <w:id w:val="1749227686"/>
          <w:placeholder>
            <w:docPart w:val="5CA989527B3048218062DC2AC11EAF6A"/>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для осуществления работы с электронным документооборотом в ПИК ЕАСУЗ являются: </w:t>
      </w:r>
    </w:p>
    <w:p w14:paraId="16C23437"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 наличие у Стороны </w:t>
      </w:r>
      <w:sdt>
        <w:sdtPr>
          <w:rPr>
            <w:rFonts w:ascii="Times New Roman" w:hAnsi="Times New Roman"/>
            <w:sz w:val="20"/>
            <w:szCs w:val="20"/>
          </w:rPr>
          <w:alias w:val="!isContractOrAgreement"/>
          <w:tag w:val="If"/>
          <w:id w:val="-1843380895"/>
          <w:placeholder>
            <w:docPart w:val="DA0986DA8F1F4971BA06DC99C83088ED"/>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359EE55"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наличие автоматизированного рабочего места (АРМ);</w:t>
      </w:r>
    </w:p>
    <w:p w14:paraId="1C19103E"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21C35">
        <w:rPr>
          <w:rFonts w:ascii="Times New Roman" w:hAnsi="Times New Roman"/>
          <w:sz w:val="20"/>
          <w:szCs w:val="20"/>
        </w:rPr>
        <w:t>http</w:t>
      </w:r>
      <w:r w:rsidRPr="00521C35">
        <w:rPr>
          <w:rFonts w:ascii="Times New Roman" w:hAnsi="Times New Roman"/>
          <w:sz w:val="20"/>
          <w:szCs w:val="20"/>
          <w:lang w:val="ru-RU"/>
        </w:rPr>
        <w:t>://</w:t>
      </w:r>
      <w:r w:rsidRPr="00521C35">
        <w:rPr>
          <w:rFonts w:ascii="Times New Roman" w:hAnsi="Times New Roman"/>
          <w:sz w:val="20"/>
          <w:szCs w:val="20"/>
        </w:rPr>
        <w:t>pik</w:t>
      </w:r>
      <w:r w:rsidRPr="00521C35">
        <w:rPr>
          <w:rFonts w:ascii="Times New Roman" w:hAnsi="Times New Roman"/>
          <w:sz w:val="20"/>
          <w:szCs w:val="20"/>
          <w:lang w:val="ru-RU"/>
        </w:rPr>
        <w:t>.</w:t>
      </w:r>
      <w:r w:rsidRPr="00521C35">
        <w:rPr>
          <w:rFonts w:ascii="Times New Roman" w:hAnsi="Times New Roman"/>
          <w:sz w:val="20"/>
          <w:szCs w:val="20"/>
        </w:rPr>
        <w:t>mosreg</w:t>
      </w:r>
      <w:r w:rsidRPr="00521C35">
        <w:rPr>
          <w:rFonts w:ascii="Times New Roman" w:hAnsi="Times New Roman"/>
          <w:sz w:val="20"/>
          <w:szCs w:val="20"/>
          <w:lang w:val="ru-RU"/>
        </w:rPr>
        <w:t>.</w:t>
      </w:r>
      <w:r w:rsidRPr="00521C35">
        <w:rPr>
          <w:rFonts w:ascii="Times New Roman" w:hAnsi="Times New Roman"/>
          <w:sz w:val="20"/>
          <w:szCs w:val="20"/>
        </w:rPr>
        <w:t>ru</w:t>
      </w:r>
      <w:r w:rsidRPr="00521C35">
        <w:rPr>
          <w:rFonts w:ascii="Times New Roman" w:hAnsi="Times New Roman"/>
          <w:sz w:val="20"/>
          <w:szCs w:val="20"/>
          <w:lang w:val="ru-RU"/>
        </w:rPr>
        <w:t>);</w:t>
      </w:r>
    </w:p>
    <w:p w14:paraId="0890DA71"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наличие регистрации в ЭДО ПИК ЕАСУЗ. Процедура регистрации в ЭДО</w:t>
      </w:r>
      <w:r w:rsidRPr="00521C35">
        <w:rPr>
          <w:rFonts w:ascii="Times New Roman" w:hAnsi="Times New Roman"/>
          <w:sz w:val="20"/>
          <w:szCs w:val="20"/>
        </w:rPr>
        <w:t> </w:t>
      </w:r>
      <w:r w:rsidRPr="00521C35">
        <w:rPr>
          <w:rFonts w:ascii="Times New Roman" w:hAnsi="Times New Roman"/>
          <w:sz w:val="20"/>
          <w:szCs w:val="20"/>
          <w:lang w:val="ru-RU"/>
        </w:rPr>
        <w:t xml:space="preserve">ПИК ЕАСУЗ также описана в документе «Памятка по регистрации в ПИК ЕАСУЗ» (размещена на сайте </w:t>
      </w:r>
      <w:hyperlink r:id="rId16" w:history="1">
        <w:r w:rsidRPr="00521C35">
          <w:rPr>
            <w:rFonts w:ascii="Times New Roman" w:hAnsi="Times New Roman"/>
            <w:sz w:val="20"/>
            <w:szCs w:val="20"/>
          </w:rPr>
          <w:t>http</w:t>
        </w:r>
        <w:r w:rsidRPr="00521C35">
          <w:rPr>
            <w:rFonts w:ascii="Times New Roman" w:hAnsi="Times New Roman"/>
            <w:sz w:val="20"/>
            <w:szCs w:val="20"/>
            <w:lang w:val="ru-RU"/>
          </w:rPr>
          <w:t>://</w:t>
        </w:r>
        <w:r w:rsidRPr="00521C35">
          <w:rPr>
            <w:rFonts w:ascii="Times New Roman" w:hAnsi="Times New Roman"/>
            <w:sz w:val="20"/>
            <w:szCs w:val="20"/>
          </w:rPr>
          <w:t>pik</w:t>
        </w:r>
        <w:r w:rsidRPr="00521C35">
          <w:rPr>
            <w:rFonts w:ascii="Times New Roman" w:hAnsi="Times New Roman"/>
            <w:sz w:val="20"/>
            <w:szCs w:val="20"/>
            <w:lang w:val="ru-RU"/>
          </w:rPr>
          <w:t>.</w:t>
        </w:r>
        <w:r w:rsidRPr="00521C35">
          <w:rPr>
            <w:rFonts w:ascii="Times New Roman" w:hAnsi="Times New Roman"/>
            <w:sz w:val="20"/>
            <w:szCs w:val="20"/>
          </w:rPr>
          <w:t>mosreg</w:t>
        </w:r>
        <w:r w:rsidRPr="00521C35">
          <w:rPr>
            <w:rFonts w:ascii="Times New Roman" w:hAnsi="Times New Roman"/>
            <w:sz w:val="20"/>
            <w:szCs w:val="20"/>
            <w:lang w:val="ru-RU"/>
          </w:rPr>
          <w:t>.</w:t>
        </w:r>
        <w:r w:rsidRPr="00521C35">
          <w:rPr>
            <w:rFonts w:ascii="Times New Roman" w:hAnsi="Times New Roman"/>
            <w:sz w:val="20"/>
            <w:szCs w:val="20"/>
          </w:rPr>
          <w:t>ru</w:t>
        </w:r>
      </w:hyperlink>
      <w:r w:rsidRPr="00521C35">
        <w:rPr>
          <w:rFonts w:ascii="Times New Roman" w:hAnsi="Times New Roman"/>
          <w:sz w:val="20"/>
          <w:szCs w:val="20"/>
          <w:lang w:val="ru-RU"/>
        </w:rPr>
        <w:t>);</w:t>
      </w:r>
    </w:p>
    <w:p w14:paraId="3818D234"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hAnsi="Times New Roman"/>
            <w:sz w:val="20"/>
            <w:szCs w:val="20"/>
          </w:rPr>
          <w:alias w:val="!isContractOrAgreement"/>
          <w:tag w:val="If"/>
          <w:id w:val="222574586"/>
          <w:placeholder>
            <w:docPart w:val="CF25A06ECB064537B20B2B0CA42DDF2B"/>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 соблюдением требований законодательства.</w:t>
      </w:r>
    </w:p>
    <w:p w14:paraId="2B44F4BA"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0F6D4343"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DBA23F3"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3. При осуществлении электронного документооборота в ПИК ЕАСУЗ каждая из Сторон </w:t>
      </w:r>
      <w:sdt>
        <w:sdtPr>
          <w:rPr>
            <w:rFonts w:ascii="Times New Roman" w:hAnsi="Times New Roman"/>
            <w:sz w:val="20"/>
            <w:szCs w:val="20"/>
          </w:rPr>
          <w:alias w:val="!isContractOrAgreement"/>
          <w:tag w:val="If"/>
          <w:id w:val="-542987376"/>
          <w:placeholder>
            <w:docPart w:val="7979E54BBC264C638E1625FA8C256FBC"/>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несёт следующие обязанности:</w:t>
      </w:r>
    </w:p>
    <w:p w14:paraId="19020D7A"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lastRenderedPageBreak/>
        <w:t>3.1.</w:t>
      </w:r>
      <w:r w:rsidRPr="00521C35">
        <w:rPr>
          <w:rFonts w:ascii="Times New Roman" w:hAnsi="Times New Roman"/>
          <w:sz w:val="20"/>
          <w:szCs w:val="20"/>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7ECBBFE2"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3.2.</w:t>
      </w:r>
      <w:r w:rsidRPr="00521C35">
        <w:rPr>
          <w:rFonts w:ascii="Times New Roman" w:hAnsi="Times New Roman"/>
          <w:sz w:val="20"/>
          <w:szCs w:val="20"/>
          <w:lang w:val="ru-RU"/>
        </w:rPr>
        <w:tab/>
        <w:t xml:space="preserve">Направлять при осуществлении электронного документооборота документы и сведения, предусмотренные условиями </w:t>
      </w:r>
      <w:sdt>
        <w:sdtPr>
          <w:rPr>
            <w:rFonts w:ascii="Times New Roman" w:hAnsi="Times New Roman"/>
            <w:sz w:val="20"/>
            <w:szCs w:val="20"/>
          </w:rPr>
          <w:alias w:val="!isContractOrAgreement"/>
          <w:tag w:val="If"/>
          <w:id w:val="1130211926"/>
          <w:placeholder>
            <w:docPart w:val="086A1A177FE04D6FB3827ADFFAD056C9"/>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w:t>
      </w:r>
    </w:p>
    <w:p w14:paraId="698D34A4"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3.3.</w:t>
      </w:r>
      <w:r w:rsidRPr="00521C35">
        <w:rPr>
          <w:rFonts w:ascii="Times New Roman" w:hAnsi="Times New Roman"/>
          <w:sz w:val="20"/>
          <w:szCs w:val="20"/>
          <w:lang w:val="ru-RU"/>
        </w:rPr>
        <w:tab/>
        <w:t xml:space="preserve">Нести ответственность за содержание, достоверность и целостность отправляемых Стороной </w:t>
      </w:r>
      <w:sdt>
        <w:sdtPr>
          <w:rPr>
            <w:rFonts w:ascii="Times New Roman" w:hAnsi="Times New Roman"/>
            <w:sz w:val="20"/>
            <w:szCs w:val="20"/>
          </w:rPr>
          <w:alias w:val="!isContractOrAgreement"/>
          <w:tag w:val="If"/>
          <w:id w:val="352304562"/>
          <w:placeholder>
            <w:docPart w:val="3CE7AA17FBF9410790AD56F0D0013763"/>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документов и сведений через ПИК ЕАСУЗ, ЭДО</w:t>
      </w:r>
      <w:r w:rsidRPr="00521C35">
        <w:rPr>
          <w:rFonts w:ascii="Times New Roman" w:hAnsi="Times New Roman"/>
          <w:sz w:val="20"/>
          <w:szCs w:val="20"/>
        </w:rPr>
        <w:t> </w:t>
      </w:r>
      <w:r w:rsidRPr="00521C35">
        <w:rPr>
          <w:rFonts w:ascii="Times New Roman" w:hAnsi="Times New Roman"/>
          <w:sz w:val="20"/>
          <w:szCs w:val="20"/>
          <w:lang w:val="ru-RU"/>
        </w:rPr>
        <w:t>ПИК</w:t>
      </w:r>
      <w:r w:rsidRPr="00521C35">
        <w:rPr>
          <w:rFonts w:ascii="Times New Roman" w:hAnsi="Times New Roman"/>
          <w:sz w:val="20"/>
          <w:szCs w:val="20"/>
        </w:rPr>
        <w:t> </w:t>
      </w:r>
      <w:r w:rsidRPr="00521C35">
        <w:rPr>
          <w:rFonts w:ascii="Times New Roman" w:hAnsi="Times New Roman"/>
          <w:sz w:val="20"/>
          <w:szCs w:val="20"/>
          <w:lang w:val="ru-RU"/>
        </w:rPr>
        <w:t>ЕАСУЗ, а также за действия, совершенные на основании указанных документов и сведений.</w:t>
      </w:r>
    </w:p>
    <w:p w14:paraId="69295503"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3.4.</w:t>
      </w:r>
      <w:r w:rsidRPr="00521C35">
        <w:rPr>
          <w:rFonts w:ascii="Times New Roman" w:hAnsi="Times New Roman"/>
          <w:sz w:val="20"/>
          <w:szCs w:val="20"/>
          <w:lang w:val="ru-RU"/>
        </w:rPr>
        <w:tab/>
        <w:t>Обеспечить режим хранения сертификата КЭП и закрытого ключа КЭП, исключающий неавторизованный доступ к ним третьих лиц.</w:t>
      </w:r>
    </w:p>
    <w:p w14:paraId="71AF4155"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eastAsia="en-US"/>
        </w:rPr>
      </w:pPr>
      <w:r w:rsidRPr="00521C35">
        <w:rPr>
          <w:rFonts w:ascii="Times New Roman" w:hAnsi="Times New Roman"/>
          <w:sz w:val="20"/>
          <w:szCs w:val="20"/>
          <w:lang w:val="ru-RU"/>
        </w:rPr>
        <w:t>4. Основными правилами организации электронного документооборота в ПИК</w:t>
      </w:r>
      <w:r w:rsidRPr="00521C35">
        <w:rPr>
          <w:rFonts w:ascii="Times New Roman" w:hAnsi="Times New Roman"/>
          <w:sz w:val="20"/>
          <w:szCs w:val="20"/>
        </w:rPr>
        <w:t> </w:t>
      </w:r>
      <w:r w:rsidRPr="00521C35">
        <w:rPr>
          <w:rFonts w:ascii="Times New Roman" w:hAnsi="Times New Roman"/>
          <w:sz w:val="20"/>
          <w:szCs w:val="20"/>
          <w:lang w:val="ru-RU"/>
        </w:rPr>
        <w:t>ЕАСУЗ являются:</w:t>
      </w:r>
    </w:p>
    <w:p w14:paraId="6B6A53A3"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4.1.</w:t>
      </w:r>
      <w:r w:rsidRPr="00521C35">
        <w:rPr>
          <w:rFonts w:ascii="Times New Roman" w:hAnsi="Times New Roman"/>
          <w:sz w:val="20"/>
          <w:szCs w:val="20"/>
          <w:lang w:val="ru-RU"/>
        </w:rPr>
        <w:tab/>
        <w:t xml:space="preserve">Все документы и сведения, предусмотренные условиями </w:t>
      </w:r>
      <w:sdt>
        <w:sdtPr>
          <w:rPr>
            <w:rFonts w:ascii="Times New Roman" w:hAnsi="Times New Roman"/>
            <w:sz w:val="20"/>
            <w:szCs w:val="20"/>
          </w:rPr>
          <w:alias w:val="!isContractOrAgreement"/>
          <w:tag w:val="If"/>
          <w:id w:val="836736273"/>
          <w:placeholder>
            <w:docPart w:val="C36633483B0F4CE180394C0DC7859855"/>
          </w:placeholder>
          <w:showingPlcHdr/>
          <w:docPartList>
            <w:docPartGallery w:val="Quick Parts"/>
          </w:docPartList>
        </w:sdtPr>
        <w:sdtEndPr/>
        <w:sdtContent>
          <w:r w:rsidRPr="00521C35">
            <w:rPr>
              <w:rFonts w:ascii="Times New Roman" w:hAnsi="Times New Roman"/>
              <w:sz w:val="20"/>
              <w:szCs w:val="20"/>
              <w:lang w:val="ru-RU"/>
            </w:rPr>
            <w:t>(гражданско-правового договора)</w:t>
          </w:r>
        </w:sdtContent>
      </w:sdt>
      <w:r w:rsidRPr="00521C35">
        <w:rPr>
          <w:rFonts w:ascii="Times New Roman" w:hAnsi="Times New Roman"/>
          <w:sz w:val="20"/>
          <w:szCs w:val="20"/>
          <w:lang w:val="ru-RU"/>
        </w:rPr>
        <w:t xml:space="preserve">, направляемые Сторонами </w:t>
      </w:r>
      <w:sdt>
        <w:sdtPr>
          <w:rPr>
            <w:rFonts w:ascii="Times New Roman" w:hAnsi="Times New Roman"/>
            <w:sz w:val="20"/>
            <w:szCs w:val="20"/>
          </w:rPr>
          <w:alias w:val="!isContractOrAgreement"/>
          <w:tag w:val="If"/>
          <w:id w:val="-662777049"/>
          <w:placeholder>
            <w:docPart w:val="6121D488FFEC4BA6A5DEEA1F18C1C3E0"/>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между собой в ПИК ЕАСУЗ, должны быть в форме электронных документов.</w:t>
      </w:r>
    </w:p>
    <w:p w14:paraId="6917747F"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4.2.</w:t>
      </w:r>
      <w:r w:rsidRPr="00521C35">
        <w:rPr>
          <w:rFonts w:ascii="Times New Roman" w:hAnsi="Times New Roman"/>
          <w:sz w:val="20"/>
          <w:szCs w:val="20"/>
          <w:lang w:val="ru-RU"/>
        </w:rPr>
        <w:tab/>
        <w:t xml:space="preserve">Электронные документы, передаваемые в системе ПИК ЕАСУЗ между Сторонами </w:t>
      </w:r>
      <w:sdt>
        <w:sdtPr>
          <w:rPr>
            <w:rFonts w:ascii="Times New Roman" w:hAnsi="Times New Roman"/>
            <w:sz w:val="20"/>
            <w:szCs w:val="20"/>
          </w:rPr>
          <w:alias w:val="!isContractOrAgreement"/>
          <w:tag w:val="If"/>
          <w:id w:val="749386239"/>
          <w:placeholder>
            <w:docPart w:val="F829320D384F4F0897F9EEB4E54E1C68"/>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должны быть подписаны в ЭДО ПИК ЕАСУЗ КЭП лиц, имеющих право действовать от имени соответствующей Стороны </w:t>
      </w:r>
      <w:sdt>
        <w:sdtPr>
          <w:rPr>
            <w:rFonts w:ascii="Times New Roman" w:hAnsi="Times New Roman"/>
            <w:sz w:val="20"/>
            <w:szCs w:val="20"/>
          </w:rPr>
          <w:alias w:val="!isContractOrAgreement"/>
          <w:tag w:val="If"/>
          <w:id w:val="-991555872"/>
          <w:placeholder>
            <w:docPart w:val="B6B6346670F649F9BFD9128352065E8A"/>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w:t>
      </w:r>
    </w:p>
    <w:p w14:paraId="43DD15B6"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4.3.</w:t>
      </w:r>
      <w:r w:rsidRPr="00521C35">
        <w:rPr>
          <w:rFonts w:ascii="Times New Roman" w:hAnsi="Times New Roman"/>
          <w:sz w:val="20"/>
          <w:szCs w:val="20"/>
          <w:lang w:val="ru-RU"/>
        </w:rPr>
        <w:tab/>
        <w:t xml:space="preserve">Электронный документ, подписанный КЭП и переданный между Сторонами </w:t>
      </w:r>
      <w:sdt>
        <w:sdtPr>
          <w:rPr>
            <w:rFonts w:ascii="Times New Roman" w:hAnsi="Times New Roman"/>
            <w:sz w:val="20"/>
            <w:szCs w:val="20"/>
          </w:rPr>
          <w:alias w:val="!isContractOrAgreement"/>
          <w:tag w:val="If"/>
          <w:id w:val="-1408758001"/>
          <w:placeholder>
            <w:docPart w:val="357E1B258D54461D9D704B81BDA6A0DF"/>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1396BE56"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4.4.</w:t>
      </w:r>
      <w:r w:rsidRPr="00521C35">
        <w:rPr>
          <w:rFonts w:ascii="Times New Roman" w:hAnsi="Times New Roman"/>
          <w:sz w:val="20"/>
          <w:szCs w:val="20"/>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10AD34"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hAnsi="Times New Roman"/>
            <w:sz w:val="20"/>
            <w:szCs w:val="20"/>
          </w:rPr>
          <w:alias w:val="!isContractOrAgreement"/>
          <w:tag w:val="If"/>
          <w:id w:val="-1342615947"/>
          <w:placeholder>
            <w:docPart w:val="4ED088103A57483BBFD9A8605DC06BF8"/>
          </w:placeholder>
          <w:showingPlcHdr/>
          <w:docPartList>
            <w:docPartGallery w:val="Quick Parts"/>
          </w:docPartList>
        </w:sdtPr>
        <w:sdtEndPr/>
        <w:sdtContent>
          <w:r w:rsidRPr="00521C35">
            <w:rPr>
              <w:rFonts w:ascii="Times New Roman" w:hAnsi="Times New Roman"/>
              <w:sz w:val="20"/>
              <w:szCs w:val="20"/>
              <w:lang w:val="ru-RU"/>
            </w:rPr>
            <w:t>договору</w:t>
          </w:r>
        </w:sdtContent>
      </w:sdt>
      <w:r w:rsidRPr="00521C35">
        <w:rPr>
          <w:rFonts w:ascii="Times New Roman" w:hAnsi="Times New Roman"/>
          <w:sz w:val="20"/>
          <w:szCs w:val="20"/>
          <w:lang w:val="ru-RU"/>
        </w:rPr>
        <w:t xml:space="preserve"> соответствующего уведомления, содержащего дату его поступления. </w:t>
      </w:r>
    </w:p>
    <w:p w14:paraId="2FD17411"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115E714B"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4.6.</w:t>
      </w:r>
      <w:r w:rsidRPr="00521C35">
        <w:rPr>
          <w:rFonts w:ascii="Times New Roman" w:hAnsi="Times New Roman"/>
          <w:sz w:val="20"/>
          <w:szCs w:val="20"/>
          <w:lang w:val="ru-RU"/>
        </w:rPr>
        <w:tab/>
        <w:t xml:space="preserve">Через систему ЭДО ПИК ЕАСУЗ передаются следующие типы электронных документов: </w:t>
      </w:r>
    </w:p>
    <w:p w14:paraId="6F2CF7CD"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4.6.1.</w:t>
      </w:r>
      <w:r w:rsidRPr="00521C35">
        <w:rPr>
          <w:rFonts w:ascii="Times New Roman" w:hAnsi="Times New Roman"/>
          <w:sz w:val="20"/>
          <w:szCs w:val="20"/>
          <w:lang w:val="ru-RU"/>
        </w:rPr>
        <w:tab/>
        <w:t xml:space="preserve">Структурированные электронные документы в формате </w:t>
      </w:r>
      <w:r w:rsidRPr="00521C35">
        <w:rPr>
          <w:rFonts w:ascii="Times New Roman" w:hAnsi="Times New Roman"/>
          <w:sz w:val="20"/>
          <w:szCs w:val="20"/>
        </w:rPr>
        <w:t>XML</w:t>
      </w:r>
      <w:r w:rsidRPr="00521C35">
        <w:rPr>
          <w:rFonts w:ascii="Times New Roman" w:hAnsi="Times New Roman"/>
          <w:sz w:val="20"/>
          <w:szCs w:val="20"/>
          <w:lang w:val="ru-RU"/>
        </w:rPr>
        <w:t>, формируемые Сторонами с использованием средств интерфейса ПИК ЕАСУЗ и подписываемые КЭП.</w:t>
      </w:r>
    </w:p>
    <w:p w14:paraId="2B2B5E19"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4.6.2.</w:t>
      </w:r>
      <w:r w:rsidRPr="00521C35">
        <w:rPr>
          <w:rFonts w:ascii="Times New Roman" w:hAnsi="Times New Roman"/>
          <w:sz w:val="20"/>
          <w:szCs w:val="20"/>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9C5AAD7"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4.6.3.</w:t>
      </w:r>
      <w:r w:rsidRPr="00521C35">
        <w:rPr>
          <w:rFonts w:ascii="Times New Roman" w:hAnsi="Times New Roman"/>
          <w:sz w:val="20"/>
          <w:szCs w:val="20"/>
          <w:lang w:val="ru-RU"/>
        </w:rPr>
        <w:tab/>
        <w:t>Электронные документы, требования к форматам которых определены Федеральной налоговой службой.</w:t>
      </w:r>
    </w:p>
    <w:p w14:paraId="6F37D810"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w:t>
      </w:r>
      <w:r w:rsidRPr="00521C35">
        <w:rPr>
          <w:rFonts w:ascii="Times New Roman" w:hAnsi="Times New Roman"/>
          <w:sz w:val="20"/>
          <w:szCs w:val="20"/>
          <w:lang w:val="ru-RU"/>
        </w:rPr>
        <w:tab/>
        <w:t>Правила формирования для подписания структурированных электронных документов:</w:t>
      </w:r>
    </w:p>
    <w:p w14:paraId="4C68D579"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4.7.1.</w:t>
      </w:r>
      <w:r w:rsidRPr="00521C35">
        <w:rPr>
          <w:rFonts w:ascii="Times New Roman" w:hAnsi="Times New Roman"/>
          <w:sz w:val="20"/>
          <w:szCs w:val="20"/>
          <w:lang w:val="ru-RU"/>
        </w:rPr>
        <w:tab/>
        <w:t xml:space="preserve">Структурированный электронный документ формируется Стороной </w:t>
      </w:r>
      <w:sdt>
        <w:sdtPr>
          <w:rPr>
            <w:rFonts w:ascii="Times New Roman" w:hAnsi="Times New Roman"/>
            <w:sz w:val="20"/>
            <w:szCs w:val="20"/>
          </w:rPr>
          <w:alias w:val="!isContractOrAgreement"/>
          <w:tag w:val="If"/>
          <w:id w:val="1301888269"/>
          <w:placeholder>
            <w:docPart w:val="3DA14B4AA1504C02891924F8241A9C30"/>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в ПИК ЕАСУЗ посредством:</w:t>
      </w:r>
    </w:p>
    <w:p w14:paraId="6CD25FF1"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DB78A59"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5436474"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4.7.1</w:t>
      </w:r>
      <w:r w:rsidRPr="00521C35">
        <w:rPr>
          <w:rFonts w:ascii="Times New Roman" w:hAnsi="Times New Roman"/>
          <w:sz w:val="20"/>
          <w:szCs w:val="20"/>
          <w:lang w:val="ru-RU"/>
        </w:rPr>
        <w:tab/>
        <w:t>.3. Для направления на подписание структурированного документа в ЭДО</w:t>
      </w:r>
      <w:r w:rsidRPr="00521C35">
        <w:rPr>
          <w:rFonts w:ascii="Times New Roman" w:hAnsi="Times New Roman"/>
          <w:sz w:val="20"/>
          <w:szCs w:val="20"/>
        </w:rPr>
        <w:t> </w:t>
      </w:r>
      <w:r w:rsidRPr="00521C35">
        <w:rPr>
          <w:rFonts w:ascii="Times New Roman" w:hAnsi="Times New Roman"/>
          <w:sz w:val="20"/>
          <w:szCs w:val="20"/>
          <w:lang w:val="ru-RU"/>
        </w:rPr>
        <w:t xml:space="preserve">ПИК ЕАСУЗ с помощью функционала ПИК ЕАСУЗ необходимо сформировать </w:t>
      </w:r>
      <w:r w:rsidRPr="00521C35">
        <w:rPr>
          <w:rFonts w:ascii="Times New Roman" w:hAnsi="Times New Roman"/>
          <w:sz w:val="20"/>
          <w:szCs w:val="20"/>
        </w:rPr>
        <w:t>XML</w:t>
      </w:r>
      <w:r w:rsidRPr="00521C35">
        <w:rPr>
          <w:rFonts w:ascii="Times New Roman" w:hAnsi="Times New Roman"/>
          <w:sz w:val="20"/>
          <w:szCs w:val="20"/>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65719419"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4.8.</w:t>
      </w:r>
      <w:r w:rsidRPr="00521C35">
        <w:rPr>
          <w:rFonts w:ascii="Times New Roman" w:hAnsi="Times New Roman"/>
          <w:sz w:val="20"/>
          <w:szCs w:val="20"/>
          <w:lang w:val="ru-RU"/>
        </w:rPr>
        <w:tab/>
        <w:t>Правила формирования для подписания неструктурированных электронных документов:</w:t>
      </w:r>
    </w:p>
    <w:p w14:paraId="514B7ABE"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4.8.1. Неструктурированный электронный документ формируется Стороной </w:t>
      </w:r>
      <w:sdt>
        <w:sdtPr>
          <w:rPr>
            <w:rFonts w:ascii="Times New Roman" w:hAnsi="Times New Roman"/>
            <w:sz w:val="20"/>
            <w:szCs w:val="20"/>
          </w:rPr>
          <w:alias w:val="!isContractOrAgreement"/>
          <w:tag w:val="If"/>
          <w:id w:val="-1972128381"/>
          <w:placeholder>
            <w:docPart w:val="BE5D6D0C04384985A720121A10260176"/>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21C35">
        <w:rPr>
          <w:rFonts w:ascii="Times New Roman" w:hAnsi="Times New Roman"/>
          <w:sz w:val="20"/>
          <w:szCs w:val="20"/>
        </w:rPr>
        <w:t>z</w:t>
      </w:r>
      <w:r w:rsidRPr="00521C35">
        <w:rPr>
          <w:rFonts w:ascii="Times New Roman" w:hAnsi="Times New Roman"/>
          <w:sz w:val="20"/>
          <w:szCs w:val="20"/>
          <w:lang w:val="ru-RU"/>
        </w:rPr>
        <w:t>, .</w:t>
      </w:r>
      <w:r w:rsidRPr="00521C35">
        <w:rPr>
          <w:rFonts w:ascii="Times New Roman" w:hAnsi="Times New Roman"/>
          <w:sz w:val="20"/>
          <w:szCs w:val="20"/>
        </w:rPr>
        <w:t>doc</w:t>
      </w:r>
      <w:r w:rsidRPr="00521C35">
        <w:rPr>
          <w:rFonts w:ascii="Times New Roman" w:hAnsi="Times New Roman"/>
          <w:sz w:val="20"/>
          <w:szCs w:val="20"/>
          <w:lang w:val="ru-RU"/>
        </w:rPr>
        <w:t>, .</w:t>
      </w:r>
      <w:r w:rsidRPr="00521C35">
        <w:rPr>
          <w:rFonts w:ascii="Times New Roman" w:hAnsi="Times New Roman"/>
          <w:sz w:val="20"/>
          <w:szCs w:val="20"/>
        </w:rPr>
        <w:t>docx</w:t>
      </w:r>
      <w:r w:rsidRPr="00521C35">
        <w:rPr>
          <w:rFonts w:ascii="Times New Roman" w:hAnsi="Times New Roman"/>
          <w:sz w:val="20"/>
          <w:szCs w:val="20"/>
          <w:lang w:val="ru-RU"/>
        </w:rPr>
        <w:t>, .</w:t>
      </w:r>
      <w:r w:rsidRPr="00521C35">
        <w:rPr>
          <w:rFonts w:ascii="Times New Roman" w:hAnsi="Times New Roman"/>
          <w:sz w:val="20"/>
          <w:szCs w:val="20"/>
        </w:rPr>
        <w:t>gif</w:t>
      </w:r>
      <w:r w:rsidRPr="00521C35">
        <w:rPr>
          <w:rFonts w:ascii="Times New Roman" w:hAnsi="Times New Roman"/>
          <w:sz w:val="20"/>
          <w:szCs w:val="20"/>
          <w:lang w:val="ru-RU"/>
        </w:rPr>
        <w:t>, .</w:t>
      </w:r>
      <w:r w:rsidRPr="00521C35">
        <w:rPr>
          <w:rFonts w:ascii="Times New Roman" w:hAnsi="Times New Roman"/>
          <w:sz w:val="20"/>
          <w:szCs w:val="20"/>
        </w:rPr>
        <w:t>jpg</w:t>
      </w:r>
      <w:r w:rsidRPr="00521C35">
        <w:rPr>
          <w:rFonts w:ascii="Times New Roman" w:hAnsi="Times New Roman"/>
          <w:sz w:val="20"/>
          <w:szCs w:val="20"/>
          <w:lang w:val="ru-RU"/>
        </w:rPr>
        <w:t xml:space="preserve">,. </w:t>
      </w:r>
      <w:r w:rsidRPr="00521C35">
        <w:rPr>
          <w:rFonts w:ascii="Times New Roman" w:hAnsi="Times New Roman"/>
          <w:sz w:val="20"/>
          <w:szCs w:val="20"/>
        </w:rPr>
        <w:t>jpeg</w:t>
      </w:r>
      <w:r w:rsidRPr="00521C35">
        <w:rPr>
          <w:rFonts w:ascii="Times New Roman" w:hAnsi="Times New Roman"/>
          <w:sz w:val="20"/>
          <w:szCs w:val="20"/>
          <w:lang w:val="ru-RU"/>
        </w:rPr>
        <w:t>, .</w:t>
      </w:r>
      <w:r w:rsidRPr="00521C35">
        <w:rPr>
          <w:rFonts w:ascii="Times New Roman" w:hAnsi="Times New Roman"/>
          <w:sz w:val="20"/>
          <w:szCs w:val="20"/>
        </w:rPr>
        <w:t>ods</w:t>
      </w:r>
      <w:r w:rsidRPr="00521C35">
        <w:rPr>
          <w:rFonts w:ascii="Times New Roman" w:hAnsi="Times New Roman"/>
          <w:sz w:val="20"/>
          <w:szCs w:val="20"/>
          <w:lang w:val="ru-RU"/>
        </w:rPr>
        <w:t>, .</w:t>
      </w:r>
      <w:r w:rsidRPr="00521C35">
        <w:rPr>
          <w:rFonts w:ascii="Times New Roman" w:hAnsi="Times New Roman"/>
          <w:sz w:val="20"/>
          <w:szCs w:val="20"/>
        </w:rPr>
        <w:t>odt</w:t>
      </w:r>
      <w:r w:rsidRPr="00521C35">
        <w:rPr>
          <w:rFonts w:ascii="Times New Roman" w:hAnsi="Times New Roman"/>
          <w:sz w:val="20"/>
          <w:szCs w:val="20"/>
          <w:lang w:val="ru-RU"/>
        </w:rPr>
        <w:t>, .</w:t>
      </w:r>
      <w:r w:rsidRPr="00521C35">
        <w:rPr>
          <w:rFonts w:ascii="Times New Roman" w:hAnsi="Times New Roman"/>
          <w:sz w:val="20"/>
          <w:szCs w:val="20"/>
        </w:rPr>
        <w:t>pdf</w:t>
      </w:r>
      <w:r w:rsidRPr="00521C35">
        <w:rPr>
          <w:rFonts w:ascii="Times New Roman" w:hAnsi="Times New Roman"/>
          <w:sz w:val="20"/>
          <w:szCs w:val="20"/>
          <w:lang w:val="ru-RU"/>
        </w:rPr>
        <w:t>, .</w:t>
      </w:r>
      <w:r w:rsidRPr="00521C35">
        <w:rPr>
          <w:rFonts w:ascii="Times New Roman" w:hAnsi="Times New Roman"/>
          <w:sz w:val="20"/>
          <w:szCs w:val="20"/>
        </w:rPr>
        <w:t>png</w:t>
      </w:r>
      <w:r w:rsidRPr="00521C35">
        <w:rPr>
          <w:rFonts w:ascii="Times New Roman" w:hAnsi="Times New Roman"/>
          <w:sz w:val="20"/>
          <w:szCs w:val="20"/>
          <w:lang w:val="ru-RU"/>
        </w:rPr>
        <w:t>, .</w:t>
      </w:r>
      <w:r w:rsidRPr="00521C35">
        <w:rPr>
          <w:rFonts w:ascii="Times New Roman" w:hAnsi="Times New Roman"/>
          <w:sz w:val="20"/>
          <w:szCs w:val="20"/>
        </w:rPr>
        <w:t>rar</w:t>
      </w:r>
      <w:r w:rsidRPr="00521C35">
        <w:rPr>
          <w:rFonts w:ascii="Times New Roman" w:hAnsi="Times New Roman"/>
          <w:sz w:val="20"/>
          <w:szCs w:val="20"/>
          <w:lang w:val="ru-RU"/>
        </w:rPr>
        <w:t>, .</w:t>
      </w:r>
      <w:r w:rsidRPr="00521C35">
        <w:rPr>
          <w:rFonts w:ascii="Times New Roman" w:hAnsi="Times New Roman"/>
          <w:sz w:val="20"/>
          <w:szCs w:val="20"/>
        </w:rPr>
        <w:t>rtf</w:t>
      </w:r>
      <w:r w:rsidRPr="00521C35">
        <w:rPr>
          <w:rFonts w:ascii="Times New Roman" w:hAnsi="Times New Roman"/>
          <w:sz w:val="20"/>
          <w:szCs w:val="20"/>
          <w:lang w:val="ru-RU"/>
        </w:rPr>
        <w:t>, .</w:t>
      </w:r>
      <w:r w:rsidRPr="00521C35">
        <w:rPr>
          <w:rFonts w:ascii="Times New Roman" w:hAnsi="Times New Roman"/>
          <w:sz w:val="20"/>
          <w:szCs w:val="20"/>
        </w:rPr>
        <w:t>tif</w:t>
      </w:r>
      <w:r w:rsidRPr="00521C35">
        <w:rPr>
          <w:rFonts w:ascii="Times New Roman" w:hAnsi="Times New Roman"/>
          <w:sz w:val="20"/>
          <w:szCs w:val="20"/>
          <w:lang w:val="ru-RU"/>
        </w:rPr>
        <w:t>, .</w:t>
      </w:r>
      <w:r w:rsidRPr="00521C35">
        <w:rPr>
          <w:rFonts w:ascii="Times New Roman" w:hAnsi="Times New Roman"/>
          <w:sz w:val="20"/>
          <w:szCs w:val="20"/>
        </w:rPr>
        <w:t>txt</w:t>
      </w:r>
      <w:r w:rsidRPr="00521C35">
        <w:rPr>
          <w:rFonts w:ascii="Times New Roman" w:hAnsi="Times New Roman"/>
          <w:sz w:val="20"/>
          <w:szCs w:val="20"/>
          <w:lang w:val="ru-RU"/>
        </w:rPr>
        <w:t>, .</w:t>
      </w:r>
      <w:r w:rsidRPr="00521C35">
        <w:rPr>
          <w:rFonts w:ascii="Times New Roman" w:hAnsi="Times New Roman"/>
          <w:sz w:val="20"/>
          <w:szCs w:val="20"/>
        </w:rPr>
        <w:t>xls</w:t>
      </w:r>
      <w:r w:rsidRPr="00521C35">
        <w:rPr>
          <w:rFonts w:ascii="Times New Roman" w:hAnsi="Times New Roman"/>
          <w:sz w:val="20"/>
          <w:szCs w:val="20"/>
          <w:lang w:val="ru-RU"/>
        </w:rPr>
        <w:t>, .</w:t>
      </w:r>
      <w:r w:rsidRPr="00521C35">
        <w:rPr>
          <w:rFonts w:ascii="Times New Roman" w:hAnsi="Times New Roman"/>
          <w:sz w:val="20"/>
          <w:szCs w:val="20"/>
        </w:rPr>
        <w:t>xlsx</w:t>
      </w:r>
      <w:r w:rsidRPr="00521C35">
        <w:rPr>
          <w:rFonts w:ascii="Times New Roman" w:hAnsi="Times New Roman"/>
          <w:sz w:val="20"/>
          <w:szCs w:val="20"/>
          <w:lang w:val="ru-RU"/>
        </w:rPr>
        <w:t>, .</w:t>
      </w:r>
      <w:r w:rsidRPr="00521C35">
        <w:rPr>
          <w:rFonts w:ascii="Times New Roman" w:hAnsi="Times New Roman"/>
          <w:sz w:val="20"/>
          <w:szCs w:val="20"/>
        </w:rPr>
        <w:t>xps</w:t>
      </w:r>
      <w:r w:rsidRPr="00521C35">
        <w:rPr>
          <w:rFonts w:ascii="Times New Roman" w:hAnsi="Times New Roman"/>
          <w:sz w:val="20"/>
          <w:szCs w:val="20"/>
          <w:lang w:val="ru-RU"/>
        </w:rPr>
        <w:t>, .</w:t>
      </w:r>
      <w:r w:rsidRPr="00521C35">
        <w:rPr>
          <w:rFonts w:ascii="Times New Roman" w:hAnsi="Times New Roman"/>
          <w:sz w:val="20"/>
          <w:szCs w:val="20"/>
        </w:rPr>
        <w:t>zip</w:t>
      </w:r>
      <w:r w:rsidRPr="00521C35">
        <w:rPr>
          <w:rFonts w:ascii="Times New Roman" w:hAnsi="Times New Roman"/>
          <w:sz w:val="20"/>
          <w:szCs w:val="20"/>
          <w:lang w:val="ru-RU"/>
        </w:rPr>
        <w:t>. Документы, импортируемые с нарушением данных требований, не могут быть сохранены в ПИК ЕАСУЗ.</w:t>
      </w:r>
    </w:p>
    <w:p w14:paraId="57B0A7EF" w14:textId="77777777" w:rsidR="00A0174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4.8.2. Для направления на подписание неструктурированного документа в ЭДО</w:t>
      </w:r>
      <w:r w:rsidRPr="00521C35">
        <w:rPr>
          <w:rFonts w:ascii="Times New Roman" w:hAnsi="Times New Roman"/>
          <w:sz w:val="20"/>
          <w:szCs w:val="20"/>
        </w:rPr>
        <w:t> </w:t>
      </w:r>
      <w:r w:rsidRPr="00521C35">
        <w:rPr>
          <w:rFonts w:ascii="Times New Roman" w:hAnsi="Times New Roman"/>
          <w:sz w:val="20"/>
          <w:szCs w:val="20"/>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2F275EA8"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4.9. Правила передачи файлов:</w:t>
      </w:r>
    </w:p>
    <w:p w14:paraId="14671CEA"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4.9.1.</w:t>
      </w:r>
      <w:r w:rsidRPr="00521C35">
        <w:rPr>
          <w:rFonts w:ascii="Times New Roman" w:hAnsi="Times New Roman"/>
          <w:sz w:val="20"/>
          <w:szCs w:val="20"/>
          <w:lang w:val="ru-RU"/>
        </w:rPr>
        <w:tab/>
        <w:t xml:space="preserve">В случае передачи неструктурированного файла Сторона </w:t>
      </w:r>
      <w:sdt>
        <w:sdtPr>
          <w:rPr>
            <w:rFonts w:ascii="Times New Roman" w:hAnsi="Times New Roman"/>
            <w:sz w:val="20"/>
            <w:szCs w:val="20"/>
          </w:rPr>
          <w:alias w:val="!isContractOrAgreement"/>
          <w:tag w:val="If"/>
          <w:id w:val="-1944214057"/>
          <w:placeholder>
            <w:docPart w:val="999E8623D9E04371BC59CE421A4F8B4E"/>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самостоятельно несет ответственность за содержание такого документа. </w:t>
      </w:r>
    </w:p>
    <w:p w14:paraId="52CCF43B"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4.9.2.</w:t>
      </w:r>
      <w:r w:rsidRPr="00521C35">
        <w:rPr>
          <w:rFonts w:ascii="Times New Roman" w:hAnsi="Times New Roman"/>
          <w:sz w:val="20"/>
          <w:szCs w:val="20"/>
          <w:lang w:val="ru-RU"/>
        </w:rPr>
        <w:tab/>
        <w:t xml:space="preserve">В случае передачи Стороной </w:t>
      </w:r>
      <w:sdt>
        <w:sdtPr>
          <w:rPr>
            <w:rFonts w:ascii="Times New Roman" w:hAnsi="Times New Roman"/>
            <w:sz w:val="20"/>
            <w:szCs w:val="20"/>
          </w:rPr>
          <w:alias w:val="!isContractOrAgreement"/>
          <w:tag w:val="If"/>
          <w:id w:val="-254679786"/>
          <w:placeholder>
            <w:docPart w:val="B2146A7D5E2743209D13818D3C5CB8AF"/>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структурированного файла ПИК ЕАСУЗ предоставляет средства для формирования такого документа. При этом Сторона </w:t>
      </w:r>
      <w:sdt>
        <w:sdtPr>
          <w:rPr>
            <w:rFonts w:ascii="Times New Roman" w:hAnsi="Times New Roman"/>
            <w:sz w:val="20"/>
            <w:szCs w:val="20"/>
          </w:rPr>
          <w:alias w:val="!isContractOrAgreement"/>
          <w:tag w:val="If"/>
          <w:id w:val="-969658885"/>
          <w:placeholder>
            <w:docPart w:val="71C65F4A44BB407882A1CB0CB36A001E"/>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1BC25041"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4.9.3.</w:t>
      </w:r>
      <w:r w:rsidRPr="00521C35">
        <w:rPr>
          <w:rFonts w:ascii="Times New Roman" w:hAnsi="Times New Roman"/>
          <w:sz w:val="20"/>
          <w:szCs w:val="20"/>
          <w:lang w:val="ru-RU"/>
        </w:rPr>
        <w:tab/>
        <w:t xml:space="preserve">Направляемые файлы между Сторонами </w:t>
      </w:r>
      <w:sdt>
        <w:sdtPr>
          <w:rPr>
            <w:rFonts w:ascii="Times New Roman" w:hAnsi="Times New Roman"/>
            <w:sz w:val="20"/>
            <w:szCs w:val="20"/>
          </w:rPr>
          <w:alias w:val="!isContractOrAgreement"/>
          <w:tag w:val="If"/>
          <w:id w:val="618646171"/>
          <w:placeholder>
            <w:docPart w:val="F17B0719521B42BC972138366E50C9CC"/>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должны быть подписаны КЭП с помощью интерфейса ЭДО ПИК ЭАСУЗ.</w:t>
      </w:r>
    </w:p>
    <w:p w14:paraId="088D98C5"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lastRenderedPageBreak/>
        <w:t>4.10.</w:t>
      </w:r>
      <w:r w:rsidRPr="00521C35">
        <w:rPr>
          <w:rFonts w:ascii="Times New Roman" w:hAnsi="Times New Roman"/>
          <w:sz w:val="20"/>
          <w:szCs w:val="20"/>
          <w:lang w:val="ru-RU"/>
        </w:rPr>
        <w:tab/>
        <w:t xml:space="preserve"> Правила передачи электронных документов, требования к форматам которых определены Федеральной налоговой службой:</w:t>
      </w:r>
    </w:p>
    <w:p w14:paraId="3B2A7829"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7509861"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19F2B920"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w:t>
      </w:r>
      <w:r w:rsidRPr="00521C35">
        <w:rPr>
          <w:rFonts w:ascii="Times New Roman" w:hAnsi="Times New Roman"/>
          <w:sz w:val="20"/>
          <w:szCs w:val="20"/>
        </w:rPr>
        <w:t> </w:t>
      </w:r>
      <w:r w:rsidRPr="00521C35">
        <w:rPr>
          <w:rFonts w:ascii="Times New Roman" w:hAnsi="Times New Roman"/>
          <w:sz w:val="20"/>
          <w:szCs w:val="20"/>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FB4CC15"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605F1BC"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D17844D"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Для документов с односторонней подписью возможность отзыва подписанного электронного документа не предусмотрена.</w:t>
      </w:r>
    </w:p>
    <w:p w14:paraId="1A3B50FF"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hAnsi="Times New Roman"/>
            <w:sz w:val="20"/>
            <w:szCs w:val="20"/>
          </w:rPr>
          <w:alias w:val="!isContractOrAgreement"/>
          <w:tag w:val="If"/>
          <w:id w:val="1007483556"/>
          <w:placeholder>
            <w:docPart w:val="8DD62F1B92D94F70B3E32F4BBE37FF90"/>
          </w:placeholder>
          <w:showingPlcHdr/>
          <w:docPartList>
            <w:docPartGallery w:val="Quick Parts"/>
          </w:docPartList>
        </w:sdtPr>
        <w:sdtEndPr/>
        <w:sdtContent>
          <w:r w:rsidRPr="00521C35">
            <w:rPr>
              <w:rFonts w:ascii="Times New Roman" w:hAnsi="Times New Roman"/>
              <w:sz w:val="20"/>
              <w:szCs w:val="20"/>
              <w:lang w:val="ru-RU"/>
            </w:rPr>
            <w:t>Договора</w:t>
          </w:r>
        </w:sdtContent>
      </w:sdt>
      <w:r w:rsidRPr="00521C35">
        <w:rPr>
          <w:rFonts w:ascii="Times New Roman" w:hAnsi="Times New Roman"/>
          <w:sz w:val="20"/>
          <w:szCs w:val="20"/>
          <w:lang w:val="ru-RU"/>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hAnsi="Times New Roman"/>
            <w:sz w:val="20"/>
            <w:szCs w:val="20"/>
          </w:rPr>
          <w:alias w:val="!isContractOrAgreement"/>
          <w:tag w:val="If"/>
          <w:id w:val="-636184235"/>
          <w:placeholder>
            <w:docPart w:val="641B3B5BFEF848B3A30A4A4867BF0081"/>
          </w:placeholder>
          <w:showingPlcHdr/>
          <w:docPartList>
            <w:docPartGallery w:val="Quick Parts"/>
          </w:docPartList>
        </w:sdtPr>
        <w:sdtEndPr/>
        <w:sdtContent>
          <w:r w:rsidRPr="00521C35">
            <w:rPr>
              <w:rFonts w:ascii="Times New Roman" w:hAnsi="Times New Roman"/>
              <w:sz w:val="20"/>
              <w:szCs w:val="20"/>
              <w:lang w:val="ru-RU"/>
            </w:rPr>
            <w:t>договором</w:t>
          </w:r>
        </w:sdtContent>
      </w:sdt>
      <w:r w:rsidRPr="00521C35">
        <w:rPr>
          <w:rFonts w:ascii="Times New Roman" w:hAnsi="Times New Roman"/>
          <w:sz w:val="20"/>
          <w:szCs w:val="20"/>
          <w:lang w:val="ru-RU"/>
        </w:rPr>
        <w:t>.</w:t>
      </w:r>
    </w:p>
    <w:p w14:paraId="709F0400"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1F696B23"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а) сбой в работе возник в период с 07 00 до 21 00 московского времени в рабочие дни;</w:t>
      </w:r>
    </w:p>
    <w:p w14:paraId="2A3FF05D"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71F4E0AC"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5A5C0BDC"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если заявка подана не в рабочий день, то время ее рассмотрения начинается с 09 00 первого рабочего дня, следующего за днем подачи заявки;</w:t>
      </w:r>
    </w:p>
    <w:p w14:paraId="183FEDFC"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если заявка подана в рабочий день до 09 00, то ее рассмотрение начинается в этот рабочий день с 09 00;</w:t>
      </w:r>
    </w:p>
    <w:p w14:paraId="6799A813"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если заявка подана в рабочий день после 18 00, то ее рассмотрение начинается с 09 00 следующего рабочего дня;</w:t>
      </w:r>
    </w:p>
    <w:p w14:paraId="0CD1BE57" w14:textId="77777777" w:rsidR="00354DDE" w:rsidRPr="00521C35" w:rsidRDefault="00354DDE" w:rsidP="00521C35">
      <w:pPr>
        <w:pStyle w:val="affff5"/>
        <w:tabs>
          <w:tab w:val="left" w:pos="1134"/>
        </w:tabs>
        <w:spacing w:after="0" w:line="240" w:lineRule="auto"/>
        <w:ind w:left="0"/>
        <w:jc w:val="both"/>
        <w:rPr>
          <w:rFonts w:ascii="Times New Roman" w:hAnsi="Times New Roman"/>
          <w:sz w:val="20"/>
          <w:szCs w:val="20"/>
          <w:lang w:val="ru-RU"/>
        </w:rPr>
      </w:pPr>
      <w:r w:rsidRPr="00521C35">
        <w:rPr>
          <w:rFonts w:ascii="Times New Roman" w:hAnsi="Times New Roman"/>
          <w:sz w:val="20"/>
          <w:szCs w:val="20"/>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657FD67C" w14:textId="77777777" w:rsidR="00354DDE" w:rsidRPr="00521C35" w:rsidRDefault="00354DDE" w:rsidP="00521C35">
      <w:pPr>
        <w:pStyle w:val="affff5"/>
        <w:tabs>
          <w:tab w:val="left" w:pos="1134"/>
        </w:tabs>
        <w:spacing w:after="0" w:line="240" w:lineRule="auto"/>
        <w:ind w:left="0"/>
        <w:jc w:val="center"/>
        <w:rPr>
          <w:rFonts w:ascii="Times New Roman" w:hAnsi="Times New Roman"/>
          <w:sz w:val="20"/>
          <w:szCs w:val="20"/>
          <w:lang w:val="ru-RU"/>
        </w:rPr>
      </w:pPr>
      <w:r w:rsidRPr="00521C35">
        <w:rPr>
          <w:rFonts w:ascii="Times New Roman" w:hAnsi="Times New Roman"/>
          <w:sz w:val="20"/>
          <w:szCs w:val="20"/>
          <w:lang w:val="ru-RU"/>
        </w:rPr>
        <w:t>Перечень сбоев в работе ПИК ЕАСУЗ и (или) ЭДО ПИК ЕАСУЗ</w:t>
      </w:r>
    </w:p>
    <w:p w14:paraId="74544CCD" w14:textId="77777777" w:rsidR="00354DDE" w:rsidRPr="00521C35" w:rsidRDefault="00354DDE" w:rsidP="00521C35">
      <w:pPr>
        <w:pStyle w:val="afffffffe"/>
        <w:spacing w:before="0" w:after="0" w:line="240" w:lineRule="auto"/>
        <w:rPr>
          <w:sz w:val="20"/>
          <w:szCs w:val="20"/>
        </w:rPr>
      </w:pPr>
      <w:r w:rsidRPr="00521C35">
        <w:rPr>
          <w:sz w:val="20"/>
          <w:szCs w:val="20"/>
        </w:rPr>
        <w:t xml:space="preserve">Таблица </w:t>
      </w:r>
      <w:r w:rsidR="003C0514" w:rsidRPr="00521C35">
        <w:rPr>
          <w:sz w:val="20"/>
          <w:szCs w:val="20"/>
        </w:rPr>
        <w:fldChar w:fldCharType="begin"/>
      </w:r>
      <w:r w:rsidR="00092FAB" w:rsidRPr="00521C35">
        <w:rPr>
          <w:sz w:val="20"/>
          <w:szCs w:val="20"/>
        </w:rPr>
        <w:instrText xml:space="preserve"> SEQ Таблица \* ARABIC </w:instrText>
      </w:r>
      <w:r w:rsidR="003C0514" w:rsidRPr="00521C35">
        <w:rPr>
          <w:sz w:val="20"/>
          <w:szCs w:val="20"/>
        </w:rPr>
        <w:fldChar w:fldCharType="separate"/>
      </w:r>
      <w:r w:rsidRPr="00521C35">
        <w:rPr>
          <w:noProof/>
          <w:sz w:val="20"/>
          <w:szCs w:val="20"/>
        </w:rPr>
        <w:t>1</w:t>
      </w:r>
      <w:r w:rsidR="003C0514" w:rsidRPr="00521C35">
        <w:rPr>
          <w:noProof/>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354DDE" w:rsidRPr="00521C35" w14:paraId="54A2AC37" w14:textId="77777777" w:rsidTr="00D47C35">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61135B0B" w14:textId="77777777" w:rsidR="00354DDE" w:rsidRPr="00521C35" w:rsidRDefault="00354DDE" w:rsidP="00521C35">
            <w:pPr>
              <w:pStyle w:val="1fffff8"/>
              <w:rPr>
                <w:sz w:val="20"/>
                <w:szCs w:val="20"/>
              </w:rPr>
            </w:pPr>
            <w:r w:rsidRPr="00521C35">
              <w:rPr>
                <w:sz w:val="20"/>
                <w:szCs w:val="20"/>
              </w:rPr>
              <w:t>№ п/п</w:t>
            </w:r>
          </w:p>
        </w:tc>
        <w:tc>
          <w:tcPr>
            <w:tcW w:w="11198" w:type="dxa"/>
            <w:tcBorders>
              <w:top w:val="single" w:sz="4" w:space="0" w:color="auto"/>
              <w:left w:val="single" w:sz="4" w:space="0" w:color="auto"/>
              <w:bottom w:val="single" w:sz="4" w:space="0" w:color="auto"/>
              <w:right w:val="single" w:sz="4" w:space="0" w:color="auto"/>
            </w:tcBorders>
            <w:hideMark/>
          </w:tcPr>
          <w:p w14:paraId="3E989787" w14:textId="77777777" w:rsidR="00354DDE" w:rsidRPr="00521C35" w:rsidRDefault="00354DDE" w:rsidP="00521C35">
            <w:pPr>
              <w:pStyle w:val="1fffff8"/>
              <w:rPr>
                <w:sz w:val="20"/>
                <w:szCs w:val="20"/>
              </w:rPr>
            </w:pPr>
            <w:r w:rsidRPr="00521C35">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7EF9EA69" w14:textId="77777777" w:rsidR="00354DDE" w:rsidRPr="00521C35" w:rsidRDefault="00354DDE" w:rsidP="00521C35">
            <w:pPr>
              <w:pStyle w:val="1fffff8"/>
              <w:rPr>
                <w:sz w:val="20"/>
                <w:szCs w:val="20"/>
              </w:rPr>
            </w:pPr>
            <w:r w:rsidRPr="00521C35">
              <w:rPr>
                <w:sz w:val="20"/>
                <w:szCs w:val="20"/>
              </w:rPr>
              <w:t>Продолжительность</w:t>
            </w:r>
          </w:p>
        </w:tc>
      </w:tr>
      <w:tr w:rsidR="00354DDE" w:rsidRPr="00521C35" w14:paraId="42A83D57" w14:textId="77777777" w:rsidTr="00D47C35">
        <w:trPr>
          <w:cantSplit/>
        </w:trPr>
        <w:tc>
          <w:tcPr>
            <w:tcW w:w="817" w:type="dxa"/>
            <w:tcBorders>
              <w:top w:val="single" w:sz="4" w:space="0" w:color="auto"/>
              <w:left w:val="single" w:sz="4" w:space="0" w:color="auto"/>
              <w:bottom w:val="single" w:sz="4" w:space="0" w:color="auto"/>
              <w:right w:val="single" w:sz="4" w:space="0" w:color="auto"/>
            </w:tcBorders>
            <w:hideMark/>
          </w:tcPr>
          <w:p w14:paraId="7FB58D5F" w14:textId="77777777"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72FD7C15" w14:textId="77777777" w:rsidR="00354DDE" w:rsidRPr="00521C35" w:rsidRDefault="00354DDE" w:rsidP="00521C35">
            <w:pPr>
              <w:spacing w:after="0" w:line="240" w:lineRule="auto"/>
              <w:ind w:left="-31" w:firstLine="65"/>
              <w:rPr>
                <w:rFonts w:ascii="Times New Roman" w:hAnsi="Times New Roman" w:cs="Times New Roman"/>
                <w:sz w:val="20"/>
                <w:szCs w:val="20"/>
                <w:lang w:val="en-US"/>
              </w:rPr>
            </w:pPr>
            <w:r w:rsidRPr="00521C35">
              <w:rPr>
                <w:rFonts w:ascii="Times New Roman" w:hAnsi="Times New Roman" w:cs="Times New Roman"/>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018E142A" w14:textId="77777777"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14:paraId="1EE524E3" w14:textId="77777777" w:rsidTr="00D47C35">
        <w:trPr>
          <w:cantSplit/>
        </w:trPr>
        <w:tc>
          <w:tcPr>
            <w:tcW w:w="817" w:type="dxa"/>
            <w:tcBorders>
              <w:top w:val="single" w:sz="4" w:space="0" w:color="auto"/>
              <w:left w:val="single" w:sz="4" w:space="0" w:color="auto"/>
              <w:bottom w:val="single" w:sz="4" w:space="0" w:color="auto"/>
              <w:right w:val="single" w:sz="4" w:space="0" w:color="auto"/>
            </w:tcBorders>
            <w:hideMark/>
          </w:tcPr>
          <w:p w14:paraId="4B460148" w14:textId="77777777"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57AC01D2" w14:textId="77777777" w:rsidR="00354DDE" w:rsidRPr="00521C35" w:rsidRDefault="00354DDE" w:rsidP="00521C35">
            <w:pPr>
              <w:spacing w:after="0" w:line="240" w:lineRule="auto"/>
              <w:ind w:left="-31" w:firstLine="65"/>
              <w:rPr>
                <w:rFonts w:ascii="Times New Roman" w:hAnsi="Times New Roman" w:cs="Times New Roman"/>
                <w:sz w:val="20"/>
                <w:szCs w:val="20"/>
                <w:lang w:val="en-US"/>
              </w:rPr>
            </w:pPr>
            <w:r w:rsidRPr="00521C35">
              <w:rPr>
                <w:rFonts w:ascii="Times New Roman" w:hAnsi="Times New Roman" w:cs="Times New Roman"/>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CCEA6E2" w14:textId="77777777"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14:paraId="7ECD92D8" w14:textId="77777777" w:rsidTr="00D47C35">
        <w:trPr>
          <w:cantSplit/>
        </w:trPr>
        <w:tc>
          <w:tcPr>
            <w:tcW w:w="817" w:type="dxa"/>
            <w:tcBorders>
              <w:top w:val="single" w:sz="4" w:space="0" w:color="auto"/>
              <w:left w:val="single" w:sz="4" w:space="0" w:color="auto"/>
              <w:bottom w:val="single" w:sz="4" w:space="0" w:color="auto"/>
              <w:right w:val="single" w:sz="4" w:space="0" w:color="auto"/>
            </w:tcBorders>
            <w:hideMark/>
          </w:tcPr>
          <w:p w14:paraId="57C4EACF" w14:textId="77777777"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3870F8F1" w14:textId="77777777" w:rsidR="00354DDE" w:rsidRPr="00521C35" w:rsidRDefault="00354DDE" w:rsidP="00521C35">
            <w:pPr>
              <w:spacing w:after="0" w:line="240" w:lineRule="auto"/>
              <w:ind w:left="-31" w:firstLine="65"/>
              <w:rPr>
                <w:rFonts w:ascii="Times New Roman" w:hAnsi="Times New Roman" w:cs="Times New Roman"/>
                <w:sz w:val="20"/>
                <w:szCs w:val="20"/>
              </w:rPr>
            </w:pPr>
            <w:r w:rsidRPr="00521C35">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610B050C" w14:textId="77777777"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14:paraId="1504FD8A" w14:textId="77777777" w:rsidTr="00D47C35">
        <w:trPr>
          <w:cantSplit/>
        </w:trPr>
        <w:tc>
          <w:tcPr>
            <w:tcW w:w="817" w:type="dxa"/>
            <w:tcBorders>
              <w:top w:val="single" w:sz="4" w:space="0" w:color="auto"/>
              <w:left w:val="single" w:sz="4" w:space="0" w:color="auto"/>
              <w:bottom w:val="single" w:sz="4" w:space="0" w:color="auto"/>
              <w:right w:val="single" w:sz="4" w:space="0" w:color="auto"/>
            </w:tcBorders>
            <w:hideMark/>
          </w:tcPr>
          <w:p w14:paraId="2F87617B" w14:textId="77777777"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77B36CA5" w14:textId="77777777" w:rsidR="00354DDE" w:rsidRPr="00521C35" w:rsidRDefault="00354DDE" w:rsidP="00521C35">
            <w:pPr>
              <w:spacing w:after="0" w:line="240" w:lineRule="auto"/>
              <w:ind w:left="-31" w:firstLine="65"/>
              <w:rPr>
                <w:rFonts w:ascii="Times New Roman" w:hAnsi="Times New Roman" w:cs="Times New Roman"/>
                <w:sz w:val="20"/>
                <w:szCs w:val="20"/>
              </w:rPr>
            </w:pPr>
            <w:r w:rsidRPr="00521C35">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395BE24A" w14:textId="77777777"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14:paraId="4DD14DA9" w14:textId="77777777" w:rsidTr="00D47C35">
        <w:trPr>
          <w:cantSplit/>
        </w:trPr>
        <w:tc>
          <w:tcPr>
            <w:tcW w:w="817" w:type="dxa"/>
            <w:tcBorders>
              <w:top w:val="single" w:sz="4" w:space="0" w:color="auto"/>
              <w:left w:val="single" w:sz="4" w:space="0" w:color="auto"/>
              <w:bottom w:val="single" w:sz="4" w:space="0" w:color="auto"/>
              <w:right w:val="single" w:sz="4" w:space="0" w:color="auto"/>
            </w:tcBorders>
            <w:hideMark/>
          </w:tcPr>
          <w:p w14:paraId="7B7F43A3" w14:textId="77777777"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5C52C05F" w14:textId="77777777" w:rsidR="00354DDE" w:rsidRPr="00521C35" w:rsidRDefault="00354DDE" w:rsidP="00521C35">
            <w:pPr>
              <w:spacing w:after="0" w:line="240" w:lineRule="auto"/>
              <w:ind w:left="-31" w:firstLine="65"/>
              <w:rPr>
                <w:rFonts w:ascii="Times New Roman" w:hAnsi="Times New Roman" w:cs="Times New Roman"/>
                <w:sz w:val="20"/>
                <w:szCs w:val="20"/>
              </w:rPr>
            </w:pPr>
            <w:r w:rsidRPr="00521C35">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6DAAD599" w14:textId="77777777"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14:paraId="1121A101" w14:textId="77777777" w:rsidTr="00D47C35">
        <w:trPr>
          <w:cantSplit/>
        </w:trPr>
        <w:tc>
          <w:tcPr>
            <w:tcW w:w="817" w:type="dxa"/>
            <w:tcBorders>
              <w:top w:val="single" w:sz="4" w:space="0" w:color="auto"/>
              <w:left w:val="single" w:sz="4" w:space="0" w:color="auto"/>
              <w:bottom w:val="single" w:sz="4" w:space="0" w:color="auto"/>
              <w:right w:val="single" w:sz="4" w:space="0" w:color="auto"/>
            </w:tcBorders>
            <w:hideMark/>
          </w:tcPr>
          <w:p w14:paraId="719D28A1" w14:textId="77777777"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352C9955" w14:textId="77777777" w:rsidR="00354DDE" w:rsidRPr="00521C35" w:rsidRDefault="00354DDE" w:rsidP="00521C35">
            <w:pPr>
              <w:spacing w:after="0" w:line="240" w:lineRule="auto"/>
              <w:ind w:left="-31" w:firstLine="65"/>
              <w:rPr>
                <w:rFonts w:ascii="Times New Roman" w:hAnsi="Times New Roman" w:cs="Times New Roman"/>
                <w:sz w:val="20"/>
                <w:szCs w:val="20"/>
              </w:rPr>
            </w:pPr>
            <w:r w:rsidRPr="00521C35">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B031AA3" w14:textId="77777777"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r w:rsidR="00354DDE" w:rsidRPr="00521C35" w14:paraId="5762F7AE" w14:textId="77777777" w:rsidTr="00D47C35">
        <w:trPr>
          <w:cantSplit/>
        </w:trPr>
        <w:tc>
          <w:tcPr>
            <w:tcW w:w="817" w:type="dxa"/>
            <w:tcBorders>
              <w:top w:val="single" w:sz="4" w:space="0" w:color="auto"/>
              <w:left w:val="single" w:sz="4" w:space="0" w:color="auto"/>
              <w:bottom w:val="single" w:sz="4" w:space="0" w:color="auto"/>
              <w:right w:val="single" w:sz="4" w:space="0" w:color="auto"/>
            </w:tcBorders>
            <w:hideMark/>
          </w:tcPr>
          <w:p w14:paraId="522A6945" w14:textId="77777777" w:rsidR="00354DDE" w:rsidRPr="00521C35" w:rsidRDefault="00354DDE" w:rsidP="00521C35">
            <w:pPr>
              <w:spacing w:after="0" w:line="240" w:lineRule="auto"/>
              <w:ind w:right="864" w:firstLine="284"/>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401567F7" w14:textId="77777777" w:rsidR="00354DDE" w:rsidRPr="00521C35" w:rsidRDefault="00354DDE" w:rsidP="00521C35">
            <w:pPr>
              <w:tabs>
                <w:tab w:val="left" w:pos="412"/>
              </w:tabs>
              <w:spacing w:after="0" w:line="240" w:lineRule="auto"/>
              <w:ind w:firstLine="65"/>
              <w:rPr>
                <w:rFonts w:ascii="Times New Roman" w:hAnsi="Times New Roman" w:cs="Times New Roman"/>
                <w:sz w:val="20"/>
                <w:szCs w:val="20"/>
              </w:rPr>
            </w:pPr>
            <w:r w:rsidRPr="00521C35">
              <w:rPr>
                <w:rFonts w:ascii="Times New Roman" w:hAnsi="Times New Roman" w:cs="Times New Roman"/>
                <w:sz w:val="20"/>
                <w:szCs w:val="20"/>
              </w:rPr>
              <w:t xml:space="preserve">Невозможность передачи сведений из ЕИС в ПИК ЕАСУЗ о заключении </w:t>
            </w:r>
            <w:sdt>
              <w:sdtPr>
                <w:rPr>
                  <w:rFonts w:ascii="Times New Roman" w:hAnsi="Times New Roman" w:cs="Times New Roman"/>
                  <w:sz w:val="20"/>
                  <w:szCs w:val="20"/>
                </w:rPr>
                <w:alias w:val="!isContractOrAgreement"/>
                <w:tag w:val="If"/>
                <w:id w:val="-2076512222"/>
                <w:placeholder>
                  <w:docPart w:val="666A216F867F4ED3A6C56DF4099F4750"/>
                </w:placeholder>
                <w:showingPlcHdr/>
                <w:docPartList>
                  <w:docPartGallery w:val="Quick Parts"/>
                </w:docPartList>
              </w:sdtPr>
              <w:sdtEndPr/>
              <w:sdtContent>
                <w:r w:rsidRPr="00521C35">
                  <w:rPr>
                    <w:rFonts w:ascii="Times New Roman" w:hAnsi="Times New Roman" w:cs="Times New Roman"/>
                    <w:sz w:val="20"/>
                    <w:szCs w:val="20"/>
                  </w:rPr>
                  <w:t>договора</w:t>
                </w:r>
              </w:sdtContent>
            </w:sdt>
            <w:r w:rsidRPr="00521C35">
              <w:rPr>
                <w:rFonts w:ascii="Times New Roman" w:hAnsi="Times New Roman" w:cs="Times New Roman"/>
                <w:sz w:val="20"/>
                <w:szCs w:val="20"/>
              </w:rPr>
              <w:t xml:space="preserve"> либо об изменении статуса </w:t>
            </w:r>
            <w:sdt>
              <w:sdtPr>
                <w:rPr>
                  <w:rFonts w:ascii="Times New Roman" w:hAnsi="Times New Roman" w:cs="Times New Roman"/>
                  <w:sz w:val="20"/>
                  <w:szCs w:val="20"/>
                </w:rPr>
                <w:alias w:val="!isContractOrAgreement"/>
                <w:tag w:val="If"/>
                <w:id w:val="-1393648871"/>
                <w:placeholder>
                  <w:docPart w:val="E61EA04612E7403587C96765AA1AA839"/>
                </w:placeholder>
                <w:showingPlcHdr/>
                <w:docPartList>
                  <w:docPartGallery w:val="Quick Parts"/>
                </w:docPartList>
              </w:sdtPr>
              <w:sdtEndPr/>
              <w:sdtContent>
                <w:r w:rsidRPr="00521C35">
                  <w:rPr>
                    <w:rFonts w:ascii="Times New Roman" w:hAnsi="Times New Roman" w:cs="Times New Roman"/>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104237CA" w14:textId="77777777" w:rsidR="00354DDE" w:rsidRPr="00521C35" w:rsidRDefault="00354DDE" w:rsidP="00521C35">
            <w:pPr>
              <w:spacing w:after="0" w:line="240" w:lineRule="auto"/>
              <w:jc w:val="center"/>
              <w:rPr>
                <w:rFonts w:ascii="Times New Roman" w:hAnsi="Times New Roman" w:cs="Times New Roman"/>
                <w:sz w:val="20"/>
                <w:szCs w:val="20"/>
                <w:lang w:val="en-US"/>
              </w:rPr>
            </w:pPr>
            <w:r w:rsidRPr="00521C35">
              <w:rPr>
                <w:rFonts w:ascii="Times New Roman" w:hAnsi="Times New Roman" w:cs="Times New Roman"/>
                <w:sz w:val="20"/>
                <w:szCs w:val="20"/>
                <w:lang w:val="en-US"/>
              </w:rPr>
              <w:t>240 мин.</w:t>
            </w:r>
          </w:p>
        </w:tc>
      </w:tr>
    </w:tbl>
    <w:p w14:paraId="0AC4AA00" w14:textId="77777777" w:rsidR="00354DDE" w:rsidRPr="00521C35" w:rsidRDefault="00354DDE" w:rsidP="00521C35">
      <w:pPr>
        <w:spacing w:after="0" w:line="240" w:lineRule="auto"/>
        <w:rPr>
          <w:rFonts w:ascii="Times New Roman" w:hAnsi="Times New Roman" w:cs="Times New Roman"/>
          <w:sz w:val="20"/>
          <w:szCs w:val="20"/>
        </w:rPr>
      </w:pPr>
    </w:p>
    <w:p w14:paraId="35BA8908" w14:textId="77777777" w:rsidR="00354DDE" w:rsidRPr="00A01745" w:rsidRDefault="00354DDE" w:rsidP="00521C35">
      <w:pPr>
        <w:suppressAutoHyphens w:val="0"/>
        <w:spacing w:after="0" w:line="240" w:lineRule="auto"/>
        <w:rPr>
          <w:rFonts w:ascii="Times New Roman" w:hAnsi="Times New Roman" w:cs="Times New Roman"/>
          <w:sz w:val="20"/>
          <w:szCs w:val="20"/>
        </w:rPr>
      </w:pPr>
    </w:p>
    <w:tbl>
      <w:tblPr>
        <w:tblStyle w:val="affffffffe"/>
        <w:tblpPr w:leftFromText="180" w:rightFromText="180" w:vertAnchor="text" w:horzAnchor="margin" w:tblpXSpec="right" w:tblpY="-123"/>
        <w:tblOverlap w:val="never"/>
        <w:tblW w:w="15454" w:type="dxa"/>
        <w:tblLook w:val="04A0" w:firstRow="1" w:lastRow="0" w:firstColumn="1" w:lastColumn="0" w:noHBand="0" w:noVBand="1"/>
      </w:tblPr>
      <w:tblGrid>
        <w:gridCol w:w="8112"/>
        <w:gridCol w:w="7342"/>
      </w:tblGrid>
      <w:tr w:rsidR="00297AF1" w:rsidRPr="00521C35" w14:paraId="2C6E8588" w14:textId="77777777" w:rsidTr="00EC4186">
        <w:trPr>
          <w:cantSplit/>
          <w:trHeight w:val="37"/>
        </w:trPr>
        <w:tc>
          <w:tcPr>
            <w:tcW w:w="8112" w:type="dxa"/>
            <w:tcBorders>
              <w:top w:val="nil"/>
              <w:left w:val="nil"/>
              <w:bottom w:val="nil"/>
              <w:right w:val="nil"/>
            </w:tcBorders>
            <w:tcMar>
              <w:top w:w="0" w:type="dxa"/>
              <w:left w:w="0" w:type="dxa"/>
              <w:bottom w:w="0" w:type="dxa"/>
              <w:right w:w="0" w:type="dxa"/>
            </w:tcMar>
          </w:tcPr>
          <w:p w14:paraId="5027D93D" w14:textId="77777777" w:rsidR="00297AF1" w:rsidRPr="00521C35" w:rsidRDefault="00436F22" w:rsidP="00521C35">
            <w:pPr>
              <w:pStyle w:val="affff7"/>
              <w:spacing w:before="0" w:after="0" w:line="240" w:lineRule="auto"/>
              <w:rPr>
                <w:sz w:val="20"/>
                <w:szCs w:val="20"/>
                <w:lang w:val="en-US" w:eastAsia="en-US"/>
              </w:rPr>
            </w:pPr>
            <w:sdt>
              <w:sdtPr>
                <w:rPr>
                  <w:sz w:val="20"/>
                  <w:szCs w:val="20"/>
                  <w:lang w:val="en-US" w:eastAsia="ar-SA"/>
                </w:rPr>
                <w:alias w:val="Simple"/>
                <w:tag w:val="Simple"/>
                <w:id w:val="137626942"/>
                <w:placeholder>
                  <w:docPart w:val="3F570858431E441F8267EFF127C7F050"/>
                </w:placeholder>
                <w:text/>
              </w:sdtPr>
              <w:sdtEndPr/>
              <w:sdtContent>
                <w:r w:rsidR="00297AF1" w:rsidRPr="00521C35">
                  <w:rPr>
                    <w:sz w:val="20"/>
                    <w:szCs w:val="20"/>
                    <w:lang w:val="en-US"/>
                  </w:rPr>
                  <w:t>Исполнитель</w:t>
                </w:r>
              </w:sdtContent>
            </w:sdt>
            <w:r w:rsidR="00297AF1" w:rsidRPr="00521C35">
              <w:rPr>
                <w:sz w:val="20"/>
                <w:szCs w:val="20"/>
                <w:lang w:val="en-US" w:eastAsia="en-US"/>
              </w:rPr>
              <w:t>:</w:t>
            </w:r>
          </w:p>
          <w:p w14:paraId="23C5D121" w14:textId="77777777" w:rsidR="00297AF1" w:rsidRPr="00521C35" w:rsidRDefault="00297AF1" w:rsidP="00521C35">
            <w:pPr>
              <w:pStyle w:val="affff7"/>
              <w:spacing w:before="0" w:after="0" w:line="240" w:lineRule="auto"/>
              <w:jc w:val="right"/>
              <w:rPr>
                <w:sz w:val="20"/>
                <w:szCs w:val="20"/>
                <w:lang w:val="en-US" w:eastAsia="en-US"/>
              </w:rPr>
            </w:pPr>
          </w:p>
        </w:tc>
        <w:tc>
          <w:tcPr>
            <w:tcW w:w="7342" w:type="dxa"/>
            <w:tcBorders>
              <w:top w:val="nil"/>
              <w:left w:val="nil"/>
              <w:bottom w:val="nil"/>
              <w:right w:val="nil"/>
            </w:tcBorders>
          </w:tcPr>
          <w:p w14:paraId="76F49BE7" w14:textId="77777777" w:rsidR="00297AF1" w:rsidRPr="00521C35" w:rsidRDefault="00436F22" w:rsidP="00521C35">
            <w:pPr>
              <w:pStyle w:val="affff7"/>
              <w:spacing w:before="0" w:after="0" w:line="240" w:lineRule="auto"/>
              <w:rPr>
                <w:sz w:val="20"/>
                <w:szCs w:val="20"/>
                <w:lang w:val="en-US" w:eastAsia="en-US"/>
              </w:rPr>
            </w:pPr>
            <w:sdt>
              <w:sdtPr>
                <w:rPr>
                  <w:sz w:val="20"/>
                  <w:szCs w:val="20"/>
                  <w:lang w:val="en-US" w:eastAsia="en-US"/>
                </w:rPr>
                <w:alias w:val="Simple"/>
                <w:tag w:val="Simple"/>
                <w:id w:val="1955592248"/>
                <w:placeholder>
                  <w:docPart w:val="8DA59EC7FB3F43628156C86CA091BC87"/>
                </w:placeholder>
                <w:text/>
              </w:sdtPr>
              <w:sdtEndPr/>
              <w:sdtContent>
                <w:r w:rsidR="00297AF1" w:rsidRPr="00521C35">
                  <w:rPr>
                    <w:sz w:val="20"/>
                    <w:szCs w:val="20"/>
                    <w:lang w:val="en-US" w:eastAsia="en-US"/>
                  </w:rPr>
                  <w:t>Заказчик</w:t>
                </w:r>
              </w:sdtContent>
            </w:sdt>
            <w:r w:rsidR="00297AF1" w:rsidRPr="00521C35">
              <w:rPr>
                <w:sz w:val="20"/>
                <w:szCs w:val="20"/>
                <w:lang w:val="en-US" w:eastAsia="en-US"/>
              </w:rPr>
              <w:t>:</w:t>
            </w:r>
          </w:p>
          <w:p w14:paraId="210DE09C" w14:textId="77777777" w:rsidR="00297AF1" w:rsidRPr="00521C35" w:rsidRDefault="00297AF1" w:rsidP="00521C35">
            <w:pPr>
              <w:pStyle w:val="affff7"/>
              <w:spacing w:before="0" w:after="0" w:line="240" w:lineRule="auto"/>
              <w:rPr>
                <w:sz w:val="20"/>
                <w:szCs w:val="20"/>
                <w:lang w:val="en-US" w:eastAsia="en-US"/>
              </w:rPr>
            </w:pPr>
          </w:p>
        </w:tc>
      </w:tr>
      <w:tr w:rsidR="00297AF1" w:rsidRPr="00521C35" w14:paraId="7F8DDF61" w14:textId="77777777" w:rsidTr="00EC4186">
        <w:trPr>
          <w:cantSplit/>
          <w:trHeight w:val="62"/>
        </w:trPr>
        <w:tc>
          <w:tcPr>
            <w:tcW w:w="8112" w:type="dxa"/>
            <w:tcBorders>
              <w:top w:val="nil"/>
              <w:left w:val="nil"/>
              <w:bottom w:val="nil"/>
              <w:right w:val="nil"/>
            </w:tcBorders>
            <w:tcMar>
              <w:top w:w="0" w:type="dxa"/>
              <w:left w:w="0" w:type="dxa"/>
              <w:bottom w:w="0" w:type="dxa"/>
              <w:right w:w="0" w:type="dxa"/>
            </w:tcMar>
            <w:vAlign w:val="bottom"/>
            <w:hideMark/>
          </w:tcPr>
          <w:p w14:paraId="2705897A" w14:textId="77777777" w:rsidR="00297AF1" w:rsidRPr="00521C35" w:rsidRDefault="00436F22" w:rsidP="00BD61CD">
            <w:pPr>
              <w:pStyle w:val="affff7"/>
              <w:spacing w:before="0" w:after="0" w:line="240" w:lineRule="auto"/>
              <w:rPr>
                <w:sz w:val="20"/>
                <w:szCs w:val="20"/>
                <w:lang w:val="en-US" w:eastAsia="en-US"/>
              </w:rPr>
            </w:pPr>
            <w:sdt>
              <w:sdtPr>
                <w:rPr>
                  <w:sz w:val="20"/>
                  <w:szCs w:val="20"/>
                  <w:lang w:val="en-US" w:eastAsia="en-US"/>
                </w:rPr>
                <w:alias w:val="Simple"/>
                <w:tag w:val="Simple"/>
                <w:id w:val="-186291390"/>
                <w:placeholder>
                  <w:docPart w:val="207D0E2A62534D5CA0A69C638BAC9F42"/>
                </w:placeholder>
                <w:text/>
              </w:sdtPr>
              <w:sdtEndPr/>
              <w:sdtContent>
                <w:r w:rsidR="00BD61CD">
                  <w:rPr>
                    <w:sz w:val="20"/>
                    <w:szCs w:val="20"/>
                    <w:u w:val="single"/>
                    <w:lang w:eastAsia="en-US"/>
                  </w:rPr>
                  <w:t>__________________________________________</w:t>
                </w:r>
              </w:sdtContent>
            </w:sdt>
          </w:p>
        </w:tc>
        <w:tc>
          <w:tcPr>
            <w:tcW w:w="7342" w:type="dxa"/>
            <w:tcBorders>
              <w:top w:val="nil"/>
              <w:left w:val="nil"/>
              <w:bottom w:val="nil"/>
              <w:right w:val="nil"/>
            </w:tcBorders>
            <w:vAlign w:val="bottom"/>
            <w:hideMark/>
          </w:tcPr>
          <w:p w14:paraId="1A77C359" w14:textId="77777777" w:rsidR="00297AF1" w:rsidRPr="00521C35" w:rsidRDefault="00436F22" w:rsidP="00521C35">
            <w:pPr>
              <w:pStyle w:val="affff7"/>
              <w:spacing w:before="0" w:after="0" w:line="240" w:lineRule="auto"/>
              <w:rPr>
                <w:sz w:val="20"/>
                <w:szCs w:val="20"/>
                <w:lang w:eastAsia="en-US"/>
              </w:rPr>
            </w:pPr>
            <w:sdt>
              <w:sdtPr>
                <w:rPr>
                  <w:sz w:val="20"/>
                  <w:szCs w:val="20"/>
                  <w:u w:val="single"/>
                  <w:lang w:eastAsia="en-US"/>
                </w:rPr>
                <w:alias w:val="Simple"/>
                <w:tag w:val="Simple"/>
                <w:id w:val="168452827"/>
                <w:placeholder>
                  <w:docPart w:val="30B6D006480E4912894B291F2C475726"/>
                </w:placeholder>
                <w:text/>
              </w:sdtPr>
              <w:sdtEndPr/>
              <w:sdtContent>
                <w:r w:rsidR="00297AF1" w:rsidRPr="00521C35">
                  <w:rPr>
                    <w:sz w:val="20"/>
                    <w:szCs w:val="20"/>
                    <w:u w:val="single"/>
                    <w:lang w:eastAsia="en-US"/>
                  </w:rPr>
                  <w:t xml:space="preserve">Заведующий МАДОУ ЦРР – д/с  №25 "Золотая рыбка"  </w:t>
                </w:r>
              </w:sdtContent>
            </w:sdt>
            <w:r w:rsidR="00297AF1" w:rsidRPr="00521C35">
              <w:rPr>
                <w:sz w:val="20"/>
                <w:szCs w:val="20"/>
                <w:lang w:eastAsia="en-US"/>
              </w:rPr>
              <w:t xml:space="preserve">        </w:t>
            </w:r>
          </w:p>
        </w:tc>
      </w:tr>
      <w:tr w:rsidR="00297AF1" w:rsidRPr="00521C35" w14:paraId="25EC3DFD" w14:textId="77777777" w:rsidTr="00EC4186">
        <w:trPr>
          <w:cantSplit/>
          <w:trHeight w:val="608"/>
        </w:trPr>
        <w:tc>
          <w:tcPr>
            <w:tcW w:w="8112" w:type="dxa"/>
            <w:tcBorders>
              <w:top w:val="nil"/>
              <w:left w:val="nil"/>
              <w:bottom w:val="nil"/>
              <w:right w:val="nil"/>
            </w:tcBorders>
            <w:hideMark/>
          </w:tcPr>
          <w:p w14:paraId="00BF9955" w14:textId="77777777" w:rsidR="00297AF1" w:rsidRPr="00521C35" w:rsidRDefault="00436F22" w:rsidP="00521C35">
            <w:pPr>
              <w:pStyle w:val="affff7"/>
              <w:spacing w:before="0" w:after="0" w:line="240" w:lineRule="auto"/>
              <w:rPr>
                <w:sz w:val="20"/>
                <w:szCs w:val="20"/>
                <w:lang w:eastAsia="en-US"/>
              </w:rPr>
            </w:pPr>
            <w:sdt>
              <w:sdtPr>
                <w:rPr>
                  <w:sz w:val="20"/>
                  <w:szCs w:val="20"/>
                  <w:lang w:eastAsia="en-US"/>
                </w:rPr>
                <w:alias w:val="Simple"/>
                <w:tag w:val="Simple"/>
                <w:id w:val="-1290747651"/>
                <w:placeholder>
                  <w:docPart w:val="362950606FF64AF2A5F7B867B838C9AA"/>
                </w:placeholder>
                <w:text/>
              </w:sdtPr>
              <w:sdtEndPr/>
              <w:sdtContent>
                <w:r w:rsidR="00297AF1" w:rsidRPr="00521C35">
                  <w:rPr>
                    <w:sz w:val="20"/>
                    <w:szCs w:val="20"/>
                    <w:u w:val="single"/>
                    <w:lang w:eastAsia="en-US"/>
                  </w:rPr>
                  <w:t>________________</w:t>
                </w:r>
              </w:sdtContent>
            </w:sdt>
            <w:r w:rsidR="00297AF1" w:rsidRPr="00521C35">
              <w:rPr>
                <w:sz w:val="20"/>
                <w:szCs w:val="20"/>
                <w:lang w:eastAsia="en-US"/>
              </w:rPr>
              <w:t xml:space="preserve">   /</w:t>
            </w:r>
            <w:sdt>
              <w:sdtPr>
                <w:rPr>
                  <w:sz w:val="20"/>
                  <w:szCs w:val="20"/>
                  <w:lang w:val="en-US" w:eastAsia="en-US"/>
                </w:rPr>
                <w:alias w:val="Simple"/>
                <w:tag w:val="Simple"/>
                <w:id w:val="147724258"/>
                <w:placeholder>
                  <w:docPart w:val="811C239402B84C4B8F7FA54B1DC26D90"/>
                </w:placeholder>
                <w:text/>
              </w:sdtPr>
              <w:sdtEndPr/>
              <w:sdtContent>
                <w:r w:rsidR="00BD61CD">
                  <w:rPr>
                    <w:sz w:val="20"/>
                    <w:szCs w:val="20"/>
                    <w:u w:val="single"/>
                    <w:lang w:eastAsia="en-US"/>
                  </w:rPr>
                  <w:t>___________________</w:t>
                </w:r>
                <w:r w:rsidR="00297AF1" w:rsidRPr="00521C35">
                  <w:rPr>
                    <w:sz w:val="20"/>
                    <w:szCs w:val="20"/>
                    <w:u w:val="single"/>
                    <w:lang w:eastAsia="en-US"/>
                  </w:rPr>
                  <w:t>..</w:t>
                </w:r>
              </w:sdtContent>
            </w:sdt>
            <w:r w:rsidR="00297AF1" w:rsidRPr="00521C35">
              <w:rPr>
                <w:sz w:val="20"/>
                <w:szCs w:val="20"/>
                <w:lang w:eastAsia="en-US"/>
              </w:rPr>
              <w:t>/</w:t>
            </w:r>
          </w:p>
          <w:p w14:paraId="516A068E" w14:textId="77777777" w:rsidR="00297AF1" w:rsidRPr="00521C35" w:rsidRDefault="00297AF1" w:rsidP="00521C35">
            <w:pPr>
              <w:pStyle w:val="affff7"/>
              <w:spacing w:before="0" w:after="0" w:line="240" w:lineRule="auto"/>
              <w:jc w:val="center"/>
              <w:rPr>
                <w:sz w:val="20"/>
                <w:szCs w:val="20"/>
                <w:lang w:eastAsia="en-US"/>
              </w:rPr>
            </w:pPr>
          </w:p>
        </w:tc>
        <w:tc>
          <w:tcPr>
            <w:tcW w:w="7342" w:type="dxa"/>
            <w:tcBorders>
              <w:top w:val="nil"/>
              <w:left w:val="nil"/>
              <w:bottom w:val="nil"/>
              <w:right w:val="nil"/>
            </w:tcBorders>
            <w:hideMark/>
          </w:tcPr>
          <w:p w14:paraId="6B8A43A9" w14:textId="77777777" w:rsidR="00297AF1" w:rsidRPr="00521C35" w:rsidRDefault="00297AF1" w:rsidP="00521C35">
            <w:pPr>
              <w:pStyle w:val="affff7"/>
              <w:spacing w:before="0" w:after="0" w:line="240" w:lineRule="auto"/>
              <w:rPr>
                <w:sz w:val="20"/>
                <w:szCs w:val="20"/>
                <w:lang w:eastAsia="en-US"/>
              </w:rPr>
            </w:pPr>
            <w:r w:rsidRPr="00521C35">
              <w:rPr>
                <w:sz w:val="20"/>
                <w:szCs w:val="20"/>
                <w:lang w:eastAsia="en-US"/>
              </w:rPr>
              <w:t>____________________  /</w:t>
            </w:r>
            <w:sdt>
              <w:sdtPr>
                <w:rPr>
                  <w:sz w:val="20"/>
                  <w:szCs w:val="20"/>
                  <w:lang w:eastAsia="en-US"/>
                </w:rPr>
                <w:alias w:val="Simple"/>
                <w:tag w:val="Simple"/>
                <w:id w:val="-2143337110"/>
                <w:placeholder>
                  <w:docPart w:val="7BC4B497A1DD4AB49402AE702674186C"/>
                </w:placeholder>
                <w:text/>
              </w:sdtPr>
              <w:sdtEndPr/>
              <w:sdtContent>
                <w:r w:rsidRPr="00521C35">
                  <w:rPr>
                    <w:sz w:val="20"/>
                    <w:szCs w:val="20"/>
                    <w:u w:val="single"/>
                    <w:lang w:eastAsia="en-US"/>
                  </w:rPr>
                  <w:t>С. Н. Озерова</w:t>
                </w:r>
              </w:sdtContent>
            </w:sdt>
            <w:r w:rsidRPr="00521C35">
              <w:rPr>
                <w:sz w:val="20"/>
                <w:szCs w:val="20"/>
                <w:lang w:eastAsia="en-US"/>
              </w:rPr>
              <w:t>/</w:t>
            </w:r>
          </w:p>
          <w:p w14:paraId="32529A0A" w14:textId="77777777" w:rsidR="00297AF1" w:rsidRPr="00521C35" w:rsidRDefault="00297AF1" w:rsidP="00521C35">
            <w:pPr>
              <w:pStyle w:val="affff7"/>
              <w:spacing w:before="0" w:after="0" w:line="240" w:lineRule="auto"/>
              <w:jc w:val="center"/>
              <w:rPr>
                <w:sz w:val="20"/>
                <w:szCs w:val="20"/>
                <w:lang w:eastAsia="en-US"/>
              </w:rPr>
            </w:pPr>
          </w:p>
        </w:tc>
      </w:tr>
    </w:tbl>
    <w:p w14:paraId="7312C9E8" w14:textId="77777777" w:rsidR="00354DDE" w:rsidRPr="00521C35" w:rsidRDefault="00354DDE" w:rsidP="00521C35">
      <w:pPr>
        <w:suppressAutoHyphens w:val="0"/>
        <w:spacing w:after="0" w:line="240" w:lineRule="auto"/>
        <w:rPr>
          <w:rFonts w:ascii="Times New Roman" w:hAnsi="Times New Roman" w:cs="Times New Roman"/>
          <w:sz w:val="20"/>
          <w:szCs w:val="20"/>
        </w:rPr>
        <w:sectPr w:rsidR="00354DDE" w:rsidRPr="00521C35" w:rsidSect="00E323FE">
          <w:pgSz w:w="16838" w:h="11906" w:orient="landscape"/>
          <w:pgMar w:top="284" w:right="678" w:bottom="0" w:left="1134" w:header="170" w:footer="0" w:gutter="0"/>
          <w:cols w:space="720"/>
          <w:docGrid w:linePitch="300" w:charSpace="12288"/>
        </w:sectPr>
      </w:pPr>
    </w:p>
    <w:p w14:paraId="32D8AF8F" w14:textId="77777777" w:rsidR="00276392" w:rsidRDefault="00276392" w:rsidP="00521C35">
      <w:pPr>
        <w:pStyle w:val="affff6"/>
        <w:spacing w:after="0" w:line="240" w:lineRule="auto"/>
        <w:contextualSpacing/>
        <w:jc w:val="right"/>
        <w:rPr>
          <w:color w:val="FF0000"/>
          <w:sz w:val="20"/>
          <w:szCs w:val="20"/>
        </w:rPr>
      </w:pPr>
    </w:p>
    <w:p w14:paraId="3DD3D88A" w14:textId="77777777" w:rsidR="003C25D8" w:rsidRPr="00A0110D" w:rsidRDefault="003C25D8" w:rsidP="00521C35">
      <w:pPr>
        <w:pStyle w:val="affff6"/>
        <w:spacing w:after="0" w:line="240" w:lineRule="auto"/>
        <w:contextualSpacing/>
        <w:jc w:val="right"/>
        <w:rPr>
          <w:sz w:val="20"/>
          <w:szCs w:val="20"/>
        </w:rPr>
      </w:pPr>
      <w:r w:rsidRPr="00A0110D">
        <w:rPr>
          <w:sz w:val="20"/>
          <w:szCs w:val="20"/>
        </w:rPr>
        <w:t>Приложение № 5</w:t>
      </w:r>
    </w:p>
    <w:p w14:paraId="03270CF0" w14:textId="77777777" w:rsidR="003C25D8" w:rsidRPr="00A0110D" w:rsidRDefault="003C25D8" w:rsidP="00521C35">
      <w:pPr>
        <w:pStyle w:val="affff6"/>
        <w:spacing w:after="0" w:line="240" w:lineRule="auto"/>
        <w:contextualSpacing/>
        <w:jc w:val="right"/>
        <w:rPr>
          <w:sz w:val="20"/>
          <w:szCs w:val="20"/>
        </w:rPr>
      </w:pPr>
      <w:r w:rsidRPr="00A0110D">
        <w:rPr>
          <w:sz w:val="20"/>
          <w:szCs w:val="20"/>
        </w:rPr>
        <w:t xml:space="preserve"> к Договору №</w:t>
      </w:r>
      <w:r w:rsidR="00954337" w:rsidRPr="00A0110D">
        <w:rPr>
          <w:sz w:val="20"/>
          <w:szCs w:val="20"/>
        </w:rPr>
        <w:t xml:space="preserve"> </w:t>
      </w:r>
    </w:p>
    <w:p w14:paraId="0C280EC2" w14:textId="77777777" w:rsidR="003C25D8" w:rsidRPr="00A0110D" w:rsidRDefault="00954337" w:rsidP="00521C35">
      <w:pPr>
        <w:pStyle w:val="affff6"/>
        <w:spacing w:after="0" w:line="240" w:lineRule="auto"/>
        <w:contextualSpacing/>
        <w:jc w:val="right"/>
        <w:rPr>
          <w:sz w:val="20"/>
          <w:szCs w:val="20"/>
        </w:rPr>
      </w:pPr>
      <w:r w:rsidRPr="00A0110D">
        <w:rPr>
          <w:sz w:val="20"/>
          <w:szCs w:val="20"/>
        </w:rPr>
        <w:t>от «</w:t>
      </w:r>
      <w:r w:rsidR="00BD61CD" w:rsidRPr="00A0110D">
        <w:rPr>
          <w:sz w:val="20"/>
          <w:szCs w:val="20"/>
        </w:rPr>
        <w:t>________</w:t>
      </w:r>
      <w:r w:rsidR="003C25D8" w:rsidRPr="00A0110D">
        <w:rPr>
          <w:sz w:val="20"/>
          <w:szCs w:val="20"/>
        </w:rPr>
        <w:t xml:space="preserve">» </w:t>
      </w:r>
      <w:r w:rsidR="00BD61CD" w:rsidRPr="00A0110D">
        <w:rPr>
          <w:sz w:val="20"/>
          <w:szCs w:val="20"/>
        </w:rPr>
        <w:t>________</w:t>
      </w:r>
      <w:r w:rsidR="003C25D8" w:rsidRPr="00A0110D">
        <w:rPr>
          <w:sz w:val="20"/>
          <w:szCs w:val="20"/>
        </w:rPr>
        <w:t>20</w:t>
      </w:r>
      <w:r w:rsidRPr="00A0110D">
        <w:rPr>
          <w:sz w:val="20"/>
          <w:szCs w:val="20"/>
        </w:rPr>
        <w:t>2</w:t>
      </w:r>
      <w:r w:rsidR="00BD61CD" w:rsidRPr="00A0110D">
        <w:rPr>
          <w:sz w:val="20"/>
          <w:szCs w:val="20"/>
        </w:rPr>
        <w:t>1</w:t>
      </w:r>
      <w:r w:rsidRPr="00A0110D">
        <w:rPr>
          <w:sz w:val="20"/>
          <w:szCs w:val="20"/>
        </w:rPr>
        <w:t xml:space="preserve"> </w:t>
      </w:r>
      <w:r w:rsidR="003C25D8" w:rsidRPr="00A0110D">
        <w:rPr>
          <w:sz w:val="20"/>
          <w:szCs w:val="20"/>
        </w:rPr>
        <w:t>г.</w:t>
      </w:r>
    </w:p>
    <w:p w14:paraId="77CAEB76" w14:textId="77777777" w:rsidR="003C25D8" w:rsidRPr="00A0110D" w:rsidRDefault="003C25D8" w:rsidP="00521C35">
      <w:pPr>
        <w:pStyle w:val="affff6"/>
        <w:spacing w:after="0" w:line="240" w:lineRule="auto"/>
        <w:contextualSpacing/>
        <w:rPr>
          <w:sz w:val="20"/>
          <w:szCs w:val="20"/>
        </w:rPr>
      </w:pPr>
    </w:p>
    <w:tbl>
      <w:tblPr>
        <w:tblW w:w="16491" w:type="dxa"/>
        <w:tblInd w:w="93" w:type="dxa"/>
        <w:tblLayout w:type="fixed"/>
        <w:tblLook w:val="04A0" w:firstRow="1" w:lastRow="0" w:firstColumn="1" w:lastColumn="0" w:noHBand="0" w:noVBand="1"/>
      </w:tblPr>
      <w:tblGrid>
        <w:gridCol w:w="529"/>
        <w:gridCol w:w="2463"/>
        <w:gridCol w:w="9072"/>
        <w:gridCol w:w="2521"/>
        <w:gridCol w:w="236"/>
        <w:gridCol w:w="703"/>
        <w:gridCol w:w="967"/>
      </w:tblGrid>
      <w:tr w:rsidR="00A376F1" w:rsidRPr="00521C35" w14:paraId="3792EB0F" w14:textId="77777777" w:rsidTr="002B3008">
        <w:trPr>
          <w:trHeight w:val="300"/>
        </w:trPr>
        <w:tc>
          <w:tcPr>
            <w:tcW w:w="529" w:type="dxa"/>
            <w:tcBorders>
              <w:top w:val="nil"/>
              <w:left w:val="nil"/>
              <w:bottom w:val="nil"/>
              <w:right w:val="nil"/>
            </w:tcBorders>
            <w:shd w:val="clear" w:color="auto" w:fill="auto"/>
            <w:hideMark/>
          </w:tcPr>
          <w:p w14:paraId="3EB80D89" w14:textId="77777777" w:rsidR="00A376F1" w:rsidRPr="00521C35" w:rsidRDefault="00A376F1" w:rsidP="003A11E9">
            <w:pPr>
              <w:suppressAutoHyphens w:val="0"/>
              <w:spacing w:after="0" w:line="240" w:lineRule="auto"/>
              <w:rPr>
                <w:rFonts w:ascii="Times New Roman" w:hAnsi="Times New Roman" w:cs="Times New Roman"/>
                <w:color w:val="000000"/>
                <w:sz w:val="20"/>
                <w:szCs w:val="20"/>
                <w:lang w:eastAsia="ru-RU"/>
              </w:rPr>
            </w:pPr>
          </w:p>
        </w:tc>
        <w:tc>
          <w:tcPr>
            <w:tcW w:w="2463" w:type="dxa"/>
            <w:tcBorders>
              <w:top w:val="nil"/>
              <w:left w:val="nil"/>
              <w:bottom w:val="nil"/>
              <w:right w:val="nil"/>
            </w:tcBorders>
            <w:shd w:val="clear" w:color="auto" w:fill="auto"/>
            <w:hideMark/>
          </w:tcPr>
          <w:p w14:paraId="35EC1F41" w14:textId="77777777"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9072" w:type="dxa"/>
            <w:tcBorders>
              <w:top w:val="nil"/>
              <w:left w:val="nil"/>
              <w:bottom w:val="nil"/>
              <w:right w:val="nil"/>
            </w:tcBorders>
            <w:shd w:val="clear" w:color="auto" w:fill="auto"/>
            <w:hideMark/>
          </w:tcPr>
          <w:p w14:paraId="3E77DC53" w14:textId="77777777"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2521" w:type="dxa"/>
            <w:tcBorders>
              <w:top w:val="nil"/>
              <w:left w:val="nil"/>
              <w:bottom w:val="nil"/>
              <w:right w:val="nil"/>
            </w:tcBorders>
            <w:shd w:val="clear" w:color="auto" w:fill="auto"/>
            <w:hideMark/>
          </w:tcPr>
          <w:p w14:paraId="174C4295" w14:textId="77777777"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236" w:type="dxa"/>
            <w:tcBorders>
              <w:top w:val="nil"/>
              <w:left w:val="nil"/>
              <w:bottom w:val="nil"/>
              <w:right w:val="nil"/>
            </w:tcBorders>
            <w:shd w:val="clear" w:color="auto" w:fill="auto"/>
            <w:hideMark/>
          </w:tcPr>
          <w:p w14:paraId="63A30D37" w14:textId="77777777"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703" w:type="dxa"/>
            <w:tcBorders>
              <w:top w:val="nil"/>
              <w:left w:val="nil"/>
              <w:bottom w:val="nil"/>
              <w:right w:val="nil"/>
            </w:tcBorders>
            <w:shd w:val="clear" w:color="auto" w:fill="auto"/>
            <w:hideMark/>
          </w:tcPr>
          <w:p w14:paraId="013EF4F0" w14:textId="77777777"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c>
          <w:tcPr>
            <w:tcW w:w="967" w:type="dxa"/>
            <w:tcBorders>
              <w:top w:val="nil"/>
              <w:left w:val="nil"/>
              <w:bottom w:val="nil"/>
              <w:right w:val="nil"/>
            </w:tcBorders>
            <w:shd w:val="clear" w:color="auto" w:fill="auto"/>
            <w:hideMark/>
          </w:tcPr>
          <w:p w14:paraId="67475BA0" w14:textId="77777777" w:rsidR="00A376F1" w:rsidRPr="00521C35" w:rsidRDefault="00A376F1" w:rsidP="00521C35">
            <w:pPr>
              <w:suppressAutoHyphens w:val="0"/>
              <w:spacing w:after="0" w:line="240" w:lineRule="auto"/>
              <w:rPr>
                <w:rFonts w:ascii="Times New Roman" w:hAnsi="Times New Roman" w:cs="Times New Roman"/>
                <w:color w:val="000000"/>
                <w:sz w:val="20"/>
                <w:szCs w:val="20"/>
                <w:lang w:eastAsia="ru-RU"/>
              </w:rPr>
            </w:pPr>
          </w:p>
        </w:tc>
      </w:tr>
    </w:tbl>
    <w:p w14:paraId="1A506CE7" w14:textId="77777777" w:rsidR="003A11E9" w:rsidRPr="00EB2DB4" w:rsidRDefault="003A11E9" w:rsidP="004149AC">
      <w:pPr>
        <w:pStyle w:val="ConsPlusNonformat"/>
        <w:tabs>
          <w:tab w:val="left" w:pos="8940"/>
        </w:tabs>
        <w:spacing w:after="0" w:line="240" w:lineRule="auto"/>
        <w:jc w:val="center"/>
        <w:rPr>
          <w:rFonts w:ascii="Times New Roman" w:hAnsi="Times New Roman" w:cs="Times New Roman"/>
          <w:b/>
        </w:rPr>
      </w:pPr>
      <w:r w:rsidRPr="00EB2DB4">
        <w:rPr>
          <w:rFonts w:ascii="Times New Roman" w:hAnsi="Times New Roman" w:cs="Times New Roman"/>
          <w:b/>
        </w:rPr>
        <w:t>Техническое задание</w:t>
      </w:r>
    </w:p>
    <w:p w14:paraId="1A6E9437" w14:textId="77777777" w:rsidR="003A11E9" w:rsidRPr="00EB2DB4" w:rsidRDefault="003A11E9" w:rsidP="004149AC">
      <w:pPr>
        <w:pStyle w:val="ConsPlusNonformat"/>
        <w:tabs>
          <w:tab w:val="left" w:pos="8940"/>
        </w:tabs>
        <w:spacing w:after="0" w:line="240" w:lineRule="auto"/>
        <w:jc w:val="center"/>
        <w:rPr>
          <w:rFonts w:ascii="Times New Roman" w:hAnsi="Times New Roman" w:cs="Times New Roman"/>
          <w:b/>
        </w:rPr>
      </w:pPr>
      <w:r w:rsidRPr="00EB2DB4">
        <w:rPr>
          <w:rFonts w:ascii="Times New Roman" w:hAnsi="Times New Roman" w:cs="Times New Roman"/>
          <w:b/>
        </w:rPr>
        <w:t>на поставку бакалейной продукции</w:t>
      </w:r>
    </w:p>
    <w:p w14:paraId="1F38C199" w14:textId="77777777" w:rsidR="003A11E9" w:rsidRPr="00EB2DB4" w:rsidRDefault="003A11E9" w:rsidP="003A11E9">
      <w:pPr>
        <w:numPr>
          <w:ilvl w:val="0"/>
          <w:numId w:val="16"/>
        </w:numPr>
        <w:suppressAutoHyphens w:val="0"/>
        <w:spacing w:after="0" w:line="240" w:lineRule="auto"/>
        <w:ind w:left="0" w:firstLine="284"/>
        <w:jc w:val="both"/>
        <w:rPr>
          <w:rFonts w:ascii="Times New Roman" w:hAnsi="Times New Roman" w:cs="Times New Roman"/>
          <w:sz w:val="20"/>
          <w:szCs w:val="20"/>
        </w:rPr>
      </w:pPr>
      <w:r w:rsidRPr="00EB2DB4">
        <w:rPr>
          <w:rFonts w:ascii="Times New Roman" w:hAnsi="Times New Roman" w:cs="Times New Roman"/>
          <w:b/>
          <w:sz w:val="20"/>
          <w:szCs w:val="20"/>
        </w:rPr>
        <w:t>Наименование Заказчика:</w:t>
      </w:r>
      <w:r w:rsidRPr="00EB2DB4">
        <w:rPr>
          <w:rFonts w:ascii="Times New Roman" w:hAnsi="Times New Roman" w:cs="Times New Roman"/>
          <w:sz w:val="20"/>
          <w:szCs w:val="20"/>
        </w:rPr>
        <w:t xml:space="preserve"> муниципальное автономное дошкольное образовательное учреждение «Центр развития ребёнка - детский сад №2</w:t>
      </w:r>
      <w:r>
        <w:rPr>
          <w:rFonts w:ascii="Times New Roman" w:hAnsi="Times New Roman" w:cs="Times New Roman"/>
          <w:sz w:val="20"/>
          <w:szCs w:val="20"/>
        </w:rPr>
        <w:t>5</w:t>
      </w:r>
      <w:r w:rsidRPr="00EB2DB4">
        <w:rPr>
          <w:rFonts w:ascii="Times New Roman" w:hAnsi="Times New Roman" w:cs="Times New Roman"/>
          <w:sz w:val="20"/>
          <w:szCs w:val="20"/>
        </w:rPr>
        <w:t xml:space="preserve"> «</w:t>
      </w:r>
      <w:r>
        <w:rPr>
          <w:rFonts w:ascii="Times New Roman" w:hAnsi="Times New Roman" w:cs="Times New Roman"/>
          <w:sz w:val="20"/>
          <w:szCs w:val="20"/>
        </w:rPr>
        <w:t>Золотая рыбка</w:t>
      </w:r>
      <w:r w:rsidRPr="00EB2DB4">
        <w:rPr>
          <w:rFonts w:ascii="Times New Roman" w:hAnsi="Times New Roman" w:cs="Times New Roman"/>
          <w:sz w:val="20"/>
          <w:szCs w:val="20"/>
        </w:rPr>
        <w:t xml:space="preserve">» городского округа Ступино Московской области. </w:t>
      </w:r>
    </w:p>
    <w:p w14:paraId="5F67C639" w14:textId="77777777" w:rsidR="003A11E9" w:rsidRPr="00EB2DB4" w:rsidRDefault="003A11E9" w:rsidP="003A11E9">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2. Адрес:</w:t>
      </w:r>
      <w:r w:rsidRPr="00EB2DB4">
        <w:rPr>
          <w:rFonts w:ascii="Times New Roman" w:hAnsi="Times New Roman" w:cs="Times New Roman"/>
          <w:sz w:val="20"/>
          <w:szCs w:val="20"/>
        </w:rPr>
        <w:t xml:space="preserve"> 142802, Московская область, городской округ Ступино, город Ступино, улица </w:t>
      </w:r>
      <w:r>
        <w:rPr>
          <w:rFonts w:ascii="Times New Roman" w:hAnsi="Times New Roman" w:cs="Times New Roman"/>
          <w:sz w:val="20"/>
          <w:szCs w:val="20"/>
        </w:rPr>
        <w:t>Чайковского</w:t>
      </w:r>
      <w:r w:rsidRPr="00EB2DB4">
        <w:rPr>
          <w:rFonts w:ascii="Times New Roman" w:hAnsi="Times New Roman" w:cs="Times New Roman"/>
          <w:sz w:val="20"/>
          <w:szCs w:val="20"/>
        </w:rPr>
        <w:t xml:space="preserve">, владение </w:t>
      </w:r>
      <w:r>
        <w:rPr>
          <w:rFonts w:ascii="Times New Roman" w:hAnsi="Times New Roman" w:cs="Times New Roman"/>
          <w:sz w:val="20"/>
          <w:szCs w:val="20"/>
        </w:rPr>
        <w:t xml:space="preserve"> 37</w:t>
      </w:r>
      <w:r w:rsidRPr="00EB2DB4">
        <w:rPr>
          <w:rFonts w:ascii="Times New Roman" w:hAnsi="Times New Roman" w:cs="Times New Roman"/>
          <w:sz w:val="20"/>
          <w:szCs w:val="20"/>
        </w:rPr>
        <w:t>а.</w:t>
      </w:r>
    </w:p>
    <w:p w14:paraId="2B2C6907" w14:textId="77777777" w:rsidR="003A11E9" w:rsidRPr="00EB2DB4" w:rsidRDefault="003A11E9" w:rsidP="003A11E9">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 xml:space="preserve">3. Источник финансирования: </w:t>
      </w:r>
      <w:r w:rsidRPr="00EB2DB4">
        <w:rPr>
          <w:rFonts w:ascii="Times New Roman" w:hAnsi="Times New Roman" w:cs="Times New Roman"/>
          <w:sz w:val="20"/>
          <w:szCs w:val="20"/>
        </w:rPr>
        <w:t>бюджет городского округа Ступино Московской области.</w:t>
      </w:r>
    </w:p>
    <w:p w14:paraId="61C5EFBB" w14:textId="77777777" w:rsidR="003A11E9" w:rsidRPr="00EB2DB4" w:rsidRDefault="003A11E9" w:rsidP="003A11E9">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4. Наименование объекта закупки</w:t>
      </w:r>
      <w:r w:rsidRPr="00EB2DB4">
        <w:rPr>
          <w:rFonts w:ascii="Times New Roman" w:hAnsi="Times New Roman" w:cs="Times New Roman"/>
          <w:sz w:val="20"/>
          <w:szCs w:val="20"/>
        </w:rPr>
        <w:t xml:space="preserve">: поставка бакалейной продукции на второе полугодие 2021 года. </w:t>
      </w:r>
    </w:p>
    <w:p w14:paraId="018AD000" w14:textId="77777777" w:rsidR="003A11E9" w:rsidRPr="00EB2DB4" w:rsidRDefault="003A11E9" w:rsidP="003A11E9">
      <w:pPr>
        <w:tabs>
          <w:tab w:val="left" w:pos="426"/>
        </w:tabs>
        <w:ind w:firstLine="284"/>
        <w:contextualSpacing/>
        <w:rPr>
          <w:rFonts w:ascii="Times New Roman" w:hAnsi="Times New Roman" w:cs="Times New Roman"/>
          <w:sz w:val="20"/>
          <w:szCs w:val="20"/>
        </w:rPr>
      </w:pPr>
      <w:r w:rsidRPr="00EB2DB4">
        <w:rPr>
          <w:rFonts w:ascii="Times New Roman" w:hAnsi="Times New Roman" w:cs="Times New Roman"/>
          <w:b/>
          <w:sz w:val="20"/>
          <w:szCs w:val="20"/>
        </w:rPr>
        <w:t>5</w:t>
      </w:r>
      <w:r w:rsidRPr="00EB2DB4">
        <w:rPr>
          <w:rFonts w:ascii="Times New Roman" w:hAnsi="Times New Roman" w:cs="Times New Roman"/>
          <w:sz w:val="20"/>
          <w:szCs w:val="20"/>
        </w:rPr>
        <w:t xml:space="preserve">. </w:t>
      </w:r>
      <w:r w:rsidRPr="00EB2DB4">
        <w:rPr>
          <w:rFonts w:ascii="Times New Roman" w:hAnsi="Times New Roman" w:cs="Times New Roman"/>
          <w:b/>
          <w:sz w:val="20"/>
          <w:szCs w:val="20"/>
        </w:rPr>
        <w:t>Описание объекта закупки:</w:t>
      </w:r>
      <w:r w:rsidRPr="00EB2DB4">
        <w:rPr>
          <w:rFonts w:ascii="Times New Roman" w:hAnsi="Times New Roman" w:cs="Times New Roman"/>
          <w:sz w:val="20"/>
          <w:szCs w:val="20"/>
        </w:rPr>
        <w:t xml:space="preserve"> поставка бакалейной продукции на второе полугодие 2021 года.</w:t>
      </w:r>
    </w:p>
    <w:p w14:paraId="455A352A" w14:textId="77777777" w:rsidR="003A11E9" w:rsidRPr="00EB2DB4" w:rsidRDefault="003A11E9" w:rsidP="003A11E9">
      <w:pPr>
        <w:tabs>
          <w:tab w:val="left" w:pos="426"/>
        </w:tabs>
        <w:ind w:firstLine="284"/>
        <w:contextualSpacing/>
        <w:rPr>
          <w:rFonts w:ascii="Times New Roman" w:hAnsi="Times New Roman" w:cs="Times New Roman"/>
          <w:sz w:val="20"/>
          <w:szCs w:val="20"/>
        </w:rPr>
      </w:pPr>
      <w:r w:rsidRPr="00EB2DB4">
        <w:rPr>
          <w:rFonts w:ascii="Times New Roman" w:hAnsi="Times New Roman" w:cs="Times New Roman"/>
          <w:b/>
          <w:sz w:val="20"/>
          <w:szCs w:val="20"/>
        </w:rPr>
        <w:t xml:space="preserve">     6. Объем поставляемых товаров: </w:t>
      </w:r>
      <w:r w:rsidRPr="00EB2DB4">
        <w:rPr>
          <w:rFonts w:ascii="Times New Roman" w:hAnsi="Times New Roman" w:cs="Times New Roman"/>
          <w:bCs/>
          <w:sz w:val="20"/>
          <w:szCs w:val="20"/>
        </w:rPr>
        <w:t>38</w:t>
      </w:r>
      <w:r w:rsidRPr="003A11E9">
        <w:rPr>
          <w:rFonts w:ascii="Times New Roman" w:hAnsi="Times New Roman" w:cs="Times New Roman"/>
          <w:bCs/>
          <w:sz w:val="20"/>
          <w:szCs w:val="20"/>
        </w:rPr>
        <w:t>4</w:t>
      </w:r>
      <w:r w:rsidRPr="00EB2DB4">
        <w:rPr>
          <w:rFonts w:ascii="Times New Roman" w:hAnsi="Times New Roman" w:cs="Times New Roman"/>
          <w:bCs/>
          <w:sz w:val="20"/>
          <w:szCs w:val="20"/>
        </w:rPr>
        <w:t>3,</w:t>
      </w:r>
      <w:r w:rsidRPr="00EB2DB4">
        <w:rPr>
          <w:rFonts w:ascii="Times New Roman" w:hAnsi="Times New Roman" w:cs="Times New Roman"/>
          <w:sz w:val="20"/>
          <w:szCs w:val="20"/>
        </w:rPr>
        <w:t>00 кг</w:t>
      </w:r>
    </w:p>
    <w:p w14:paraId="30B669B2" w14:textId="77777777" w:rsidR="003A11E9" w:rsidRPr="00EB2DB4" w:rsidRDefault="003A11E9" w:rsidP="003A11E9">
      <w:pPr>
        <w:spacing w:after="0"/>
        <w:ind w:firstLine="284"/>
        <w:rPr>
          <w:rFonts w:ascii="Times New Roman" w:hAnsi="Times New Roman" w:cs="Times New Roman"/>
          <w:b/>
          <w:sz w:val="20"/>
          <w:szCs w:val="20"/>
        </w:rPr>
      </w:pPr>
      <w:r w:rsidRPr="00EB2DB4">
        <w:rPr>
          <w:rFonts w:ascii="Times New Roman" w:hAnsi="Times New Roman" w:cs="Times New Roman"/>
          <w:b/>
          <w:sz w:val="20"/>
          <w:szCs w:val="20"/>
        </w:rPr>
        <w:t xml:space="preserve">     7</w:t>
      </w:r>
      <w:r w:rsidRPr="00EB2DB4">
        <w:rPr>
          <w:rFonts w:ascii="Times New Roman" w:hAnsi="Times New Roman" w:cs="Times New Roman"/>
          <w:sz w:val="20"/>
          <w:szCs w:val="20"/>
        </w:rPr>
        <w:t xml:space="preserve">. </w:t>
      </w:r>
      <w:r w:rsidRPr="00EB2DB4">
        <w:rPr>
          <w:rFonts w:ascii="Times New Roman" w:hAnsi="Times New Roman" w:cs="Times New Roman"/>
          <w:b/>
          <w:sz w:val="20"/>
          <w:szCs w:val="20"/>
        </w:rPr>
        <w:t xml:space="preserve">Гарантийные обязательства: </w:t>
      </w:r>
      <w:r w:rsidRPr="00EB2DB4">
        <w:rPr>
          <w:rFonts w:ascii="Times New Roman" w:hAnsi="Times New Roman" w:cs="Times New Roman"/>
          <w:sz w:val="20"/>
          <w:szCs w:val="20"/>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6101A402" w14:textId="77777777" w:rsidR="003A11E9" w:rsidRPr="00EB2DB4" w:rsidRDefault="003A11E9" w:rsidP="003A11E9">
      <w:pPr>
        <w:pStyle w:val="2fff2"/>
        <w:ind w:firstLine="284"/>
        <w:jc w:val="both"/>
        <w:rPr>
          <w:b/>
          <w:sz w:val="20"/>
          <w:szCs w:val="20"/>
        </w:rPr>
      </w:pPr>
      <w:r w:rsidRPr="00EB2DB4">
        <w:rPr>
          <w:b/>
          <w:sz w:val="20"/>
          <w:szCs w:val="20"/>
        </w:rPr>
        <w:t>8. Место поставки товаров:</w:t>
      </w:r>
      <w:r w:rsidRPr="00EB2DB4">
        <w:rPr>
          <w:sz w:val="20"/>
          <w:szCs w:val="20"/>
        </w:rPr>
        <w:t xml:space="preserve"> по адресу Заказчика.</w:t>
      </w:r>
    </w:p>
    <w:p w14:paraId="16FDD278" w14:textId="77777777" w:rsidR="003A11E9" w:rsidRPr="00EB2DB4" w:rsidRDefault="003A11E9" w:rsidP="003A11E9">
      <w:pPr>
        <w:spacing w:after="0"/>
        <w:ind w:firstLine="284"/>
        <w:rPr>
          <w:rFonts w:ascii="Times New Roman" w:eastAsia="Calibri" w:hAnsi="Times New Roman" w:cs="Times New Roman"/>
          <w:sz w:val="20"/>
          <w:szCs w:val="20"/>
        </w:rPr>
      </w:pPr>
      <w:r w:rsidRPr="00EB2DB4">
        <w:rPr>
          <w:rFonts w:ascii="Times New Roman" w:eastAsia="Calibri" w:hAnsi="Times New Roman" w:cs="Times New Roman"/>
          <w:b/>
          <w:sz w:val="20"/>
          <w:szCs w:val="20"/>
        </w:rPr>
        <w:t xml:space="preserve">     9. Срок поставки товаров</w:t>
      </w:r>
      <w:r w:rsidRPr="00EB2DB4">
        <w:rPr>
          <w:rFonts w:ascii="Times New Roman" w:eastAsia="Calibri" w:hAnsi="Times New Roman" w:cs="Times New Roman"/>
          <w:sz w:val="20"/>
          <w:szCs w:val="20"/>
        </w:rPr>
        <w:t>: с 01.07.2021г по 30</w:t>
      </w:r>
      <w:r>
        <w:rPr>
          <w:rFonts w:ascii="Times New Roman" w:eastAsia="Calibri" w:hAnsi="Times New Roman" w:cs="Times New Roman"/>
          <w:sz w:val="20"/>
          <w:szCs w:val="20"/>
        </w:rPr>
        <w:t>.</w:t>
      </w:r>
      <w:r w:rsidRPr="00EB2DB4">
        <w:rPr>
          <w:rFonts w:ascii="Times New Roman" w:eastAsia="Calibri" w:hAnsi="Times New Roman" w:cs="Times New Roman"/>
          <w:sz w:val="20"/>
          <w:szCs w:val="20"/>
        </w:rPr>
        <w:t>12.2021 г.</w:t>
      </w:r>
    </w:p>
    <w:p w14:paraId="22801518" w14:textId="77777777" w:rsidR="003A11E9" w:rsidRPr="00EB2DB4" w:rsidRDefault="003A11E9" w:rsidP="003A11E9">
      <w:pPr>
        <w:spacing w:after="0"/>
        <w:ind w:firstLine="284"/>
        <w:rPr>
          <w:rFonts w:ascii="Times New Roman" w:hAnsi="Times New Roman" w:cs="Times New Roman"/>
          <w:color w:val="000000"/>
          <w:sz w:val="20"/>
          <w:szCs w:val="20"/>
        </w:rPr>
      </w:pPr>
      <w:r w:rsidRPr="00EB2DB4">
        <w:rPr>
          <w:rFonts w:ascii="Times New Roman" w:eastAsia="Calibri" w:hAnsi="Times New Roman" w:cs="Times New Roman"/>
          <w:b/>
          <w:sz w:val="20"/>
          <w:szCs w:val="20"/>
        </w:rPr>
        <w:t xml:space="preserve">     10. Срок и условия оплаты поставленных товаров:</w:t>
      </w:r>
      <w:r w:rsidRPr="00EB2DB4">
        <w:rPr>
          <w:rFonts w:ascii="Times New Roman" w:eastAsia="Calibri" w:hAnsi="Times New Roman" w:cs="Times New Roman"/>
          <w:sz w:val="20"/>
          <w:szCs w:val="20"/>
        </w:rPr>
        <w:t xml:space="preserve"> </w:t>
      </w:r>
      <w:r w:rsidRPr="00EB2DB4">
        <w:rPr>
          <w:rFonts w:ascii="Times New Roman" w:hAnsi="Times New Roman" w:cs="Times New Roman"/>
          <w:color w:val="000000"/>
          <w:sz w:val="20"/>
          <w:szCs w:val="2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14:paraId="26B608D8" w14:textId="77777777" w:rsidR="003A11E9" w:rsidRPr="00EB2DB4" w:rsidRDefault="003A11E9" w:rsidP="003A11E9">
      <w:pPr>
        <w:spacing w:after="0"/>
        <w:ind w:firstLine="284"/>
        <w:rPr>
          <w:rFonts w:ascii="Times New Roman" w:hAnsi="Times New Roman" w:cs="Times New Roman"/>
          <w:sz w:val="20"/>
          <w:szCs w:val="20"/>
        </w:rPr>
      </w:pPr>
      <w:r w:rsidRPr="00EB2DB4">
        <w:rPr>
          <w:rFonts w:ascii="Times New Roman" w:hAnsi="Times New Roman" w:cs="Times New Roman"/>
          <w:b/>
          <w:sz w:val="20"/>
          <w:szCs w:val="20"/>
        </w:rPr>
        <w:t xml:space="preserve">     11. Требования к поставке товара</w:t>
      </w:r>
      <w:r w:rsidRPr="00EB2DB4">
        <w:rPr>
          <w:rFonts w:ascii="Times New Roman" w:eastAsia="Calibri" w:hAnsi="Times New Roman" w:cs="Times New Roman"/>
          <w:b/>
          <w:sz w:val="20"/>
          <w:szCs w:val="20"/>
        </w:rPr>
        <w:t xml:space="preserve">: </w:t>
      </w:r>
    </w:p>
    <w:p w14:paraId="307E191E" w14:textId="77777777" w:rsidR="003A11E9" w:rsidRPr="00EB2DB4" w:rsidRDefault="003A11E9" w:rsidP="003A11E9">
      <w:pPr>
        <w:widowControl w:val="0"/>
        <w:autoSpaceDE w:val="0"/>
        <w:autoSpaceDN w:val="0"/>
        <w:adjustRightInd w:val="0"/>
        <w:spacing w:after="0"/>
        <w:ind w:firstLine="284"/>
        <w:rPr>
          <w:rFonts w:ascii="Times New Roman" w:hAnsi="Times New Roman" w:cs="Times New Roman"/>
          <w:sz w:val="20"/>
          <w:szCs w:val="20"/>
        </w:rPr>
      </w:pPr>
      <w:r w:rsidRPr="00EB2DB4">
        <w:rPr>
          <w:rFonts w:ascii="Times New Roman" w:hAnsi="Times New Roman" w:cs="Times New Roman"/>
          <w:color w:val="000000"/>
          <w:sz w:val="20"/>
          <w:szCs w:val="2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EB2DB4">
        <w:rPr>
          <w:rFonts w:ascii="Times New Roman" w:hAnsi="Times New Roman" w:cs="Times New Roman"/>
          <w:sz w:val="20"/>
          <w:szCs w:val="20"/>
        </w:rPr>
        <w:t>При поставке пищевых продуктов должны соблюдаться следующие требования:</w:t>
      </w:r>
    </w:p>
    <w:p w14:paraId="709654C9" w14:textId="77777777" w:rsidR="003A11E9" w:rsidRPr="00EB2DB4" w:rsidRDefault="003A11E9" w:rsidP="003A11E9">
      <w:pPr>
        <w:pStyle w:val="affff5"/>
        <w:widowControl w:val="0"/>
        <w:numPr>
          <w:ilvl w:val="0"/>
          <w:numId w:val="15"/>
        </w:numPr>
        <w:suppressAutoHyphens w:val="0"/>
        <w:autoSpaceDE w:val="0"/>
        <w:autoSpaceDN w:val="0"/>
        <w:adjustRightInd w:val="0"/>
        <w:spacing w:after="0" w:line="240" w:lineRule="auto"/>
        <w:ind w:firstLine="284"/>
        <w:contextualSpacing/>
        <w:textAlignment w:val="auto"/>
        <w:rPr>
          <w:rFonts w:ascii="Times New Roman" w:hAnsi="Times New Roman"/>
          <w:b/>
          <w:bCs/>
          <w:i/>
          <w:iCs/>
          <w:sz w:val="20"/>
          <w:szCs w:val="20"/>
        </w:rPr>
      </w:pPr>
      <w:r w:rsidRPr="00EB2DB4">
        <w:rPr>
          <w:rFonts w:ascii="Times New Roman" w:hAnsi="Times New Roman"/>
          <w:b/>
          <w:bCs/>
          <w:i/>
          <w:iCs/>
          <w:sz w:val="20"/>
          <w:szCs w:val="20"/>
        </w:rPr>
        <w:t>Стандарт товаров</w:t>
      </w:r>
    </w:p>
    <w:p w14:paraId="523F8866"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EB2DB4">
        <w:rPr>
          <w:rFonts w:ascii="Times New Roman" w:hAnsi="Times New Roman" w:cs="Times New Roman"/>
          <w:sz w:val="20"/>
          <w:szCs w:val="20"/>
        </w:rPr>
        <w:t>1.1.</w:t>
      </w:r>
      <w:r w:rsidRPr="00EB2DB4">
        <w:rPr>
          <w:rFonts w:ascii="Times New Roman" w:hAnsi="Times New Roman" w:cs="Times New Roman"/>
          <w:sz w:val="20"/>
          <w:szCs w:val="20"/>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6A6081C0"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1.2.</w:t>
      </w:r>
      <w:r w:rsidRPr="00EB2DB4">
        <w:rPr>
          <w:rFonts w:ascii="Times New Roman" w:hAnsi="Times New Roman" w:cs="Times New Roman"/>
          <w:sz w:val="20"/>
          <w:szCs w:val="20"/>
        </w:rPr>
        <w:tab/>
        <w:t xml:space="preserve">Органолептические свойства пищевых продуктов не должны изменяться при их хранении, транспортировке и в процессе реализации. </w:t>
      </w:r>
    </w:p>
    <w:p w14:paraId="135E94A5"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1.3.</w:t>
      </w:r>
      <w:r w:rsidRPr="00EB2DB4">
        <w:rPr>
          <w:rFonts w:ascii="Times New Roman" w:hAnsi="Times New Roman" w:cs="Times New Roman"/>
          <w:sz w:val="20"/>
          <w:szCs w:val="20"/>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2E793504"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1.4.</w:t>
      </w:r>
      <w:r w:rsidRPr="00EB2DB4">
        <w:rPr>
          <w:rFonts w:ascii="Times New Roman" w:hAnsi="Times New Roman" w:cs="Times New Roman"/>
          <w:sz w:val="20"/>
          <w:szCs w:val="20"/>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7AF3A155"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1.5.</w:t>
      </w:r>
      <w:r w:rsidRPr="00EB2DB4">
        <w:rPr>
          <w:rFonts w:ascii="Times New Roman" w:hAnsi="Times New Roman" w:cs="Times New Roman"/>
          <w:sz w:val="20"/>
          <w:szCs w:val="20"/>
        </w:rPr>
        <w:tab/>
        <w:t>Не допускается поставка пищевых продуктов, содержащих ГМО.</w:t>
      </w:r>
    </w:p>
    <w:p w14:paraId="6F8133A3"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1.6.</w:t>
      </w:r>
      <w:r w:rsidRPr="00EB2DB4">
        <w:rPr>
          <w:rFonts w:ascii="Times New Roman" w:hAnsi="Times New Roman" w:cs="Times New Roman"/>
          <w:sz w:val="20"/>
          <w:szCs w:val="20"/>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4AA6D47F"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1.7.</w:t>
      </w:r>
      <w:r w:rsidRPr="00EB2DB4">
        <w:rPr>
          <w:rFonts w:ascii="Times New Roman" w:hAnsi="Times New Roman" w:cs="Times New Roman"/>
          <w:sz w:val="20"/>
          <w:szCs w:val="20"/>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7D32F5B5"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1.8.</w:t>
      </w:r>
      <w:r w:rsidRPr="00EB2DB4">
        <w:rPr>
          <w:rFonts w:ascii="Times New Roman" w:hAnsi="Times New Roman" w:cs="Times New Roman"/>
          <w:sz w:val="20"/>
          <w:szCs w:val="20"/>
        </w:rPr>
        <w:tab/>
        <w:t xml:space="preserve">Поставка пищевых продуктов осуществляется Поставщиком по заявкам Заказчика, оформленной письменно или по телефону в </w:t>
      </w:r>
      <w:r w:rsidRPr="00EB2DB4">
        <w:rPr>
          <w:rFonts w:ascii="Times New Roman" w:hAnsi="Times New Roman" w:cs="Times New Roman"/>
          <w:sz w:val="20"/>
          <w:szCs w:val="20"/>
          <w:lang w:val="en-US"/>
        </w:rPr>
        <w:t>I</w:t>
      </w:r>
      <w:r w:rsidRPr="00EB2DB4">
        <w:rPr>
          <w:rFonts w:ascii="Times New Roman" w:hAnsi="Times New Roman" w:cs="Times New Roman"/>
          <w:sz w:val="20"/>
          <w:szCs w:val="20"/>
        </w:rPr>
        <w:t xml:space="preserve"> половине дня, за один день до дня </w:t>
      </w:r>
      <w:r w:rsidRPr="00EB2DB4">
        <w:rPr>
          <w:rFonts w:ascii="Times New Roman" w:hAnsi="Times New Roman" w:cs="Times New Roman"/>
          <w:sz w:val="20"/>
          <w:szCs w:val="20"/>
        </w:rPr>
        <w:lastRenderedPageBreak/>
        <w:t>поставки товара, согласно графику поставки.</w:t>
      </w:r>
    </w:p>
    <w:p w14:paraId="27091E56"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1.9.</w:t>
      </w:r>
      <w:r w:rsidRPr="00EB2DB4">
        <w:rPr>
          <w:rFonts w:ascii="Times New Roman" w:hAnsi="Times New Roman" w:cs="Times New Roman"/>
          <w:sz w:val="20"/>
          <w:szCs w:val="20"/>
        </w:rPr>
        <w:tab/>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23DD8D34"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1.10.</w:t>
      </w:r>
      <w:r w:rsidRPr="00EB2DB4">
        <w:rPr>
          <w:rFonts w:ascii="Times New Roman" w:hAnsi="Times New Roman" w:cs="Times New Roman"/>
          <w:sz w:val="20"/>
          <w:szCs w:val="20"/>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057ED411"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1.11.</w:t>
      </w:r>
      <w:r w:rsidRPr="00EB2DB4">
        <w:rPr>
          <w:rFonts w:ascii="Times New Roman" w:hAnsi="Times New Roman" w:cs="Times New Roman"/>
          <w:sz w:val="20"/>
          <w:szCs w:val="20"/>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6D9A5149"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наименование предприятия-упаковщика, его фактический адрес;</w:t>
      </w:r>
    </w:p>
    <w:p w14:paraId="542D57CD"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дата упаковки;</w:t>
      </w:r>
    </w:p>
    <w:p w14:paraId="6A8E3E18"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дата и время упаковки (для продуктов, срок годности которых исчисляется часами);</w:t>
      </w:r>
    </w:p>
    <w:p w14:paraId="6DF10AC3"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 срок годности после вскрытия (для скоропортящихся продуктов, срок годности которых исчисляется часами).</w:t>
      </w:r>
    </w:p>
    <w:p w14:paraId="5336D832"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1.12.</w:t>
      </w:r>
      <w:r w:rsidRPr="00EB2DB4">
        <w:rPr>
          <w:rFonts w:ascii="Times New Roman" w:hAnsi="Times New Roman" w:cs="Times New Roman"/>
          <w:sz w:val="20"/>
          <w:szCs w:val="20"/>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14:paraId="7A10CBA7"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1.13.</w:t>
      </w:r>
      <w:r w:rsidRPr="00EB2DB4">
        <w:rPr>
          <w:rFonts w:ascii="Times New Roman" w:hAnsi="Times New Roman" w:cs="Times New Roman"/>
          <w:sz w:val="20"/>
          <w:szCs w:val="20"/>
        </w:rPr>
        <w:tab/>
        <w:t>Заказчик вправе отказаться от принятия товара в случае его несоответствия по ассортименту и/или объему заявке.</w:t>
      </w:r>
    </w:p>
    <w:p w14:paraId="7161CF89" w14:textId="77777777" w:rsidR="003A11E9" w:rsidRPr="00EB2DB4" w:rsidRDefault="003A11E9" w:rsidP="003A11E9">
      <w:pPr>
        <w:pStyle w:val="affff5"/>
        <w:widowControl w:val="0"/>
        <w:numPr>
          <w:ilvl w:val="0"/>
          <w:numId w:val="15"/>
        </w:numPr>
        <w:suppressAutoHyphens w:val="0"/>
        <w:autoSpaceDE w:val="0"/>
        <w:autoSpaceDN w:val="0"/>
        <w:adjustRightInd w:val="0"/>
        <w:spacing w:after="0" w:line="240" w:lineRule="auto"/>
        <w:ind w:firstLine="284"/>
        <w:contextualSpacing/>
        <w:textAlignment w:val="auto"/>
        <w:rPr>
          <w:rFonts w:ascii="Times New Roman" w:hAnsi="Times New Roman"/>
          <w:b/>
          <w:bCs/>
          <w:i/>
          <w:iCs/>
          <w:sz w:val="20"/>
          <w:szCs w:val="20"/>
        </w:rPr>
      </w:pPr>
      <w:r w:rsidRPr="00EB2DB4">
        <w:rPr>
          <w:rFonts w:ascii="Times New Roman" w:hAnsi="Times New Roman"/>
          <w:b/>
          <w:bCs/>
          <w:i/>
          <w:iCs/>
          <w:sz w:val="20"/>
          <w:szCs w:val="20"/>
        </w:rPr>
        <w:t>Требования к безопасности товаров</w:t>
      </w:r>
    </w:p>
    <w:p w14:paraId="50639D00" w14:textId="77777777" w:rsidR="003A11E9" w:rsidRPr="00EB2DB4" w:rsidRDefault="003A11E9" w:rsidP="003A11E9">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EB2DB4">
        <w:rPr>
          <w:rFonts w:ascii="Times New Roman" w:hAnsi="Times New Roman" w:cs="Times New Roman"/>
          <w:sz w:val="20"/>
          <w:szCs w:val="20"/>
        </w:rPr>
        <w:t>2.1.</w:t>
      </w:r>
      <w:r w:rsidRPr="00EB2DB4">
        <w:rPr>
          <w:rFonts w:ascii="Times New Roman" w:hAnsi="Times New Roman" w:cs="Times New Roman"/>
          <w:sz w:val="20"/>
          <w:szCs w:val="20"/>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188AE7F0"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2.2.</w:t>
      </w:r>
      <w:r w:rsidRPr="00EB2DB4">
        <w:rPr>
          <w:rFonts w:ascii="Times New Roman" w:hAnsi="Times New Roman" w:cs="Times New Roman"/>
          <w:sz w:val="20"/>
          <w:szCs w:val="20"/>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23F09AFC"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2.3.</w:t>
      </w:r>
      <w:r w:rsidRPr="00EB2DB4">
        <w:rPr>
          <w:rFonts w:ascii="Times New Roman" w:hAnsi="Times New Roman" w:cs="Times New Roman"/>
          <w:sz w:val="20"/>
          <w:szCs w:val="20"/>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6076833F"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2.4.</w:t>
      </w:r>
      <w:r w:rsidRPr="00EB2DB4">
        <w:rPr>
          <w:rFonts w:ascii="Times New Roman" w:hAnsi="Times New Roman" w:cs="Times New Roman"/>
          <w:sz w:val="20"/>
          <w:szCs w:val="20"/>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3D95EF97"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2.5.</w:t>
      </w:r>
      <w:r w:rsidRPr="00EB2DB4">
        <w:rPr>
          <w:rFonts w:ascii="Times New Roman" w:hAnsi="Times New Roman" w:cs="Times New Roman"/>
          <w:sz w:val="20"/>
          <w:szCs w:val="20"/>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3C153651"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2.6.</w:t>
      </w:r>
      <w:r w:rsidRPr="00EB2DB4">
        <w:rPr>
          <w:rFonts w:ascii="Times New Roman" w:hAnsi="Times New Roman" w:cs="Times New Roman"/>
          <w:sz w:val="20"/>
          <w:szCs w:val="20"/>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14D19FB0"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2.7.</w:t>
      </w:r>
      <w:r w:rsidRPr="00EB2DB4">
        <w:rPr>
          <w:rFonts w:ascii="Times New Roman" w:hAnsi="Times New Roman" w:cs="Times New Roman"/>
          <w:sz w:val="20"/>
          <w:szCs w:val="20"/>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48E7E9BF"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2.8.</w:t>
      </w:r>
      <w:r w:rsidRPr="00EB2DB4">
        <w:rPr>
          <w:rFonts w:ascii="Times New Roman" w:hAnsi="Times New Roman" w:cs="Times New Roman"/>
          <w:sz w:val="20"/>
          <w:szCs w:val="20"/>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03FF10D1" w14:textId="77777777" w:rsidR="003A11E9" w:rsidRPr="00FA5809"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2.9.</w:t>
      </w:r>
      <w:r w:rsidRPr="00EB2DB4">
        <w:rPr>
          <w:rFonts w:ascii="Times New Roman" w:hAnsi="Times New Roman" w:cs="Times New Roman"/>
          <w:sz w:val="20"/>
          <w:szCs w:val="20"/>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6B34DFE4" w14:textId="77777777" w:rsidR="004149AC" w:rsidRPr="00FA5809" w:rsidRDefault="004149AC" w:rsidP="003A11E9">
      <w:pPr>
        <w:widowControl w:val="0"/>
        <w:autoSpaceDE w:val="0"/>
        <w:autoSpaceDN w:val="0"/>
        <w:adjustRightInd w:val="0"/>
        <w:spacing w:after="0" w:line="240" w:lineRule="auto"/>
        <w:ind w:firstLine="284"/>
        <w:rPr>
          <w:rFonts w:ascii="Times New Roman" w:hAnsi="Times New Roman" w:cs="Times New Roman"/>
          <w:sz w:val="20"/>
          <w:szCs w:val="20"/>
        </w:rPr>
      </w:pPr>
    </w:p>
    <w:p w14:paraId="667E0FFB" w14:textId="77777777" w:rsidR="003A11E9" w:rsidRPr="003A11E9" w:rsidRDefault="003A11E9" w:rsidP="003A11E9">
      <w:pPr>
        <w:pStyle w:val="affff5"/>
        <w:widowControl w:val="0"/>
        <w:numPr>
          <w:ilvl w:val="0"/>
          <w:numId w:val="15"/>
        </w:numPr>
        <w:suppressAutoHyphens w:val="0"/>
        <w:autoSpaceDE w:val="0"/>
        <w:autoSpaceDN w:val="0"/>
        <w:adjustRightInd w:val="0"/>
        <w:spacing w:after="0" w:line="240" w:lineRule="auto"/>
        <w:ind w:firstLine="284"/>
        <w:contextualSpacing/>
        <w:textAlignment w:val="auto"/>
        <w:rPr>
          <w:rFonts w:ascii="Times New Roman" w:hAnsi="Times New Roman"/>
          <w:b/>
          <w:bCs/>
          <w:i/>
          <w:iCs/>
          <w:sz w:val="20"/>
          <w:szCs w:val="20"/>
          <w:lang w:val="ru-RU"/>
        </w:rPr>
      </w:pPr>
      <w:r w:rsidRPr="003A11E9">
        <w:rPr>
          <w:rFonts w:ascii="Times New Roman" w:hAnsi="Times New Roman"/>
          <w:b/>
          <w:bCs/>
          <w:i/>
          <w:iCs/>
          <w:sz w:val="20"/>
          <w:szCs w:val="20"/>
          <w:lang w:val="ru-RU"/>
        </w:rPr>
        <w:lastRenderedPageBreak/>
        <w:t>Требования к используемым материалам и оборудованию</w:t>
      </w:r>
    </w:p>
    <w:p w14:paraId="0D380E97"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3.1.</w:t>
      </w:r>
      <w:r w:rsidRPr="00EB2DB4">
        <w:rPr>
          <w:rFonts w:ascii="Times New Roman" w:hAnsi="Times New Roman" w:cs="Times New Roman"/>
          <w:sz w:val="20"/>
          <w:szCs w:val="20"/>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A947ABE"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3.2.</w:t>
      </w:r>
      <w:r w:rsidRPr="00EB2DB4">
        <w:rPr>
          <w:rFonts w:ascii="Times New Roman" w:hAnsi="Times New Roman" w:cs="Times New Roman"/>
          <w:sz w:val="20"/>
          <w:szCs w:val="20"/>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6D35943A"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3.3.</w:t>
      </w:r>
      <w:r w:rsidRPr="00EB2DB4">
        <w:rPr>
          <w:rFonts w:ascii="Times New Roman" w:hAnsi="Times New Roman" w:cs="Times New Roman"/>
          <w:sz w:val="20"/>
          <w:szCs w:val="20"/>
        </w:rPr>
        <w:tab/>
        <w:t xml:space="preserve">Продовольственное сырье и готовая продукция при транспортировке не должны контактировать друг с другом. </w:t>
      </w:r>
    </w:p>
    <w:p w14:paraId="3B8460AB"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3.4.</w:t>
      </w:r>
      <w:r w:rsidRPr="00EB2DB4">
        <w:rPr>
          <w:rFonts w:ascii="Times New Roman" w:hAnsi="Times New Roman" w:cs="Times New Roman"/>
          <w:sz w:val="20"/>
          <w:szCs w:val="20"/>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14:paraId="607D53AA"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3.5.</w:t>
      </w:r>
      <w:r w:rsidRPr="00EB2DB4">
        <w:rPr>
          <w:rFonts w:ascii="Times New Roman" w:hAnsi="Times New Roman" w:cs="Times New Roman"/>
          <w:sz w:val="20"/>
          <w:szCs w:val="20"/>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42FF8EE7"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3.6.</w:t>
      </w:r>
      <w:r w:rsidRPr="00EB2DB4">
        <w:rPr>
          <w:rFonts w:ascii="Times New Roman" w:hAnsi="Times New Roman" w:cs="Times New Roman"/>
          <w:sz w:val="20"/>
          <w:szCs w:val="20"/>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611A0E34" w14:textId="77777777" w:rsidR="003A11E9" w:rsidRPr="00EB2DB4" w:rsidRDefault="003A11E9" w:rsidP="003A11E9">
      <w:pPr>
        <w:widowControl w:val="0"/>
        <w:autoSpaceDE w:val="0"/>
        <w:autoSpaceDN w:val="0"/>
        <w:adjustRightInd w:val="0"/>
        <w:spacing w:after="0" w:line="240" w:lineRule="auto"/>
        <w:ind w:firstLine="284"/>
        <w:rPr>
          <w:rFonts w:ascii="Times New Roman" w:hAnsi="Times New Roman" w:cs="Times New Roman"/>
          <w:sz w:val="20"/>
          <w:szCs w:val="20"/>
        </w:rPr>
      </w:pPr>
      <w:r w:rsidRPr="00EB2DB4">
        <w:rPr>
          <w:rFonts w:ascii="Times New Roman" w:hAnsi="Times New Roman" w:cs="Times New Roman"/>
          <w:sz w:val="20"/>
          <w:szCs w:val="20"/>
        </w:rPr>
        <w:t>3.7.</w:t>
      </w:r>
      <w:r w:rsidRPr="00EB2DB4">
        <w:rPr>
          <w:rFonts w:ascii="Times New Roman" w:hAnsi="Times New Roman" w:cs="Times New Roman"/>
          <w:sz w:val="20"/>
          <w:szCs w:val="20"/>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w:t>
      </w:r>
      <w:r>
        <w:rPr>
          <w:rFonts w:ascii="Times New Roman" w:hAnsi="Times New Roman" w:cs="Times New Roman"/>
          <w:sz w:val="20"/>
          <w:szCs w:val="20"/>
        </w:rPr>
        <w:t>пус</w:t>
      </w:r>
      <w:r w:rsidRPr="00EB2DB4">
        <w:rPr>
          <w:rFonts w:ascii="Times New Roman" w:hAnsi="Times New Roman" w:cs="Times New Roman"/>
          <w:sz w:val="20"/>
          <w:szCs w:val="20"/>
        </w:rPr>
        <w:t>кается</w:t>
      </w:r>
    </w:p>
    <w:p w14:paraId="3F9FDC5F" w14:textId="77777777" w:rsidR="003A11E9" w:rsidRPr="00EB2DB4" w:rsidRDefault="003A11E9" w:rsidP="003A11E9">
      <w:pPr>
        <w:spacing w:after="0"/>
        <w:jc w:val="center"/>
        <w:rPr>
          <w:rFonts w:ascii="Times New Roman" w:hAnsi="Times New Roman" w:cs="Times New Roman"/>
          <w:b/>
          <w:bCs/>
          <w:i/>
          <w:sz w:val="20"/>
          <w:szCs w:val="20"/>
        </w:rPr>
      </w:pPr>
      <w:r w:rsidRPr="00EB2DB4">
        <w:rPr>
          <w:rFonts w:ascii="Times New Roman" w:hAnsi="Times New Roman" w:cs="Times New Roman"/>
          <w:b/>
          <w:bCs/>
          <w:i/>
          <w:sz w:val="20"/>
          <w:szCs w:val="20"/>
        </w:rPr>
        <w:t>Бакалейная продукция</w:t>
      </w:r>
    </w:p>
    <w:tbl>
      <w:tblPr>
        <w:tblW w:w="178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5670"/>
        <w:gridCol w:w="1560"/>
        <w:gridCol w:w="992"/>
        <w:gridCol w:w="708"/>
        <w:gridCol w:w="992"/>
        <w:gridCol w:w="1844"/>
        <w:gridCol w:w="82"/>
        <w:gridCol w:w="1902"/>
        <w:gridCol w:w="521"/>
        <w:gridCol w:w="1340"/>
      </w:tblGrid>
      <w:tr w:rsidR="003A11E9" w:rsidRPr="00EB2DB4" w14:paraId="7A1CAC6D" w14:textId="77777777" w:rsidTr="000C41EB">
        <w:trPr>
          <w:gridAfter w:val="2"/>
          <w:wAfter w:w="1861" w:type="dxa"/>
          <w:trHeight w:val="1012"/>
        </w:trPr>
        <w:tc>
          <w:tcPr>
            <w:tcW w:w="567" w:type="dxa"/>
          </w:tcPr>
          <w:p w14:paraId="72D60F89" w14:textId="77777777" w:rsidR="003A11E9" w:rsidRPr="00EB2DB4" w:rsidRDefault="003A11E9" w:rsidP="000C41EB">
            <w:pPr>
              <w:widowControl w:val="0"/>
              <w:autoSpaceDE w:val="0"/>
              <w:autoSpaceDN w:val="0"/>
              <w:adjustRightInd w:val="0"/>
              <w:snapToGrid w:val="0"/>
              <w:spacing w:after="0"/>
              <w:ind w:left="-186" w:right="-108"/>
              <w:rPr>
                <w:rFonts w:ascii="Times New Roman" w:hAnsi="Times New Roman" w:cs="Times New Roman"/>
                <w:b/>
                <w:bCs/>
                <w:sz w:val="20"/>
                <w:szCs w:val="20"/>
              </w:rPr>
            </w:pPr>
            <w:r w:rsidRPr="00EB2DB4">
              <w:rPr>
                <w:rFonts w:ascii="Times New Roman" w:hAnsi="Times New Roman" w:cs="Times New Roman"/>
                <w:b/>
                <w:bCs/>
                <w:sz w:val="20"/>
                <w:szCs w:val="20"/>
              </w:rPr>
              <w:br w:type="page"/>
              <w:t>№</w:t>
            </w:r>
          </w:p>
          <w:p w14:paraId="191EF19C" w14:textId="77777777" w:rsidR="003A11E9" w:rsidRPr="00EB2DB4" w:rsidRDefault="003A11E9" w:rsidP="000C41EB">
            <w:pPr>
              <w:widowControl w:val="0"/>
              <w:autoSpaceDE w:val="0"/>
              <w:autoSpaceDN w:val="0"/>
              <w:adjustRightInd w:val="0"/>
              <w:snapToGrid w:val="0"/>
              <w:spacing w:after="0"/>
              <w:ind w:left="-186" w:right="-108"/>
              <w:rPr>
                <w:rFonts w:ascii="Times New Roman" w:hAnsi="Times New Roman" w:cs="Times New Roman"/>
                <w:b/>
                <w:bCs/>
                <w:sz w:val="20"/>
                <w:szCs w:val="20"/>
              </w:rPr>
            </w:pPr>
            <w:r w:rsidRPr="00EB2DB4">
              <w:rPr>
                <w:rFonts w:ascii="Times New Roman" w:hAnsi="Times New Roman" w:cs="Times New Roman"/>
                <w:b/>
                <w:bCs/>
                <w:sz w:val="20"/>
                <w:szCs w:val="20"/>
              </w:rPr>
              <w:t>п/п</w:t>
            </w:r>
          </w:p>
        </w:tc>
        <w:tc>
          <w:tcPr>
            <w:tcW w:w="1701" w:type="dxa"/>
          </w:tcPr>
          <w:p w14:paraId="5327A472" w14:textId="77777777" w:rsidR="003A11E9" w:rsidRPr="00EB2DB4" w:rsidRDefault="003A11E9" w:rsidP="000C41EB">
            <w:pPr>
              <w:widowControl w:val="0"/>
              <w:autoSpaceDE w:val="0"/>
              <w:autoSpaceDN w:val="0"/>
              <w:adjustRightInd w:val="0"/>
              <w:snapToGrid w:val="0"/>
              <w:spacing w:after="0"/>
              <w:rPr>
                <w:rFonts w:ascii="Times New Roman" w:hAnsi="Times New Roman" w:cs="Times New Roman"/>
                <w:b/>
                <w:bCs/>
                <w:sz w:val="20"/>
                <w:szCs w:val="20"/>
              </w:rPr>
            </w:pPr>
            <w:r w:rsidRPr="00EB2DB4">
              <w:rPr>
                <w:rFonts w:ascii="Times New Roman" w:hAnsi="Times New Roman" w:cs="Times New Roman"/>
                <w:b/>
                <w:bCs/>
                <w:sz w:val="20"/>
                <w:szCs w:val="20"/>
              </w:rPr>
              <w:t>Наименование продуктов</w:t>
            </w:r>
          </w:p>
        </w:tc>
        <w:tc>
          <w:tcPr>
            <w:tcW w:w="5670" w:type="dxa"/>
          </w:tcPr>
          <w:p w14:paraId="32DC7ACA" w14:textId="77777777"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Требования к качеству, характеристикам товара</w:t>
            </w:r>
          </w:p>
        </w:tc>
        <w:tc>
          <w:tcPr>
            <w:tcW w:w="1560" w:type="dxa"/>
            <w:tcBorders>
              <w:right w:val="single" w:sz="4" w:space="0" w:color="auto"/>
            </w:tcBorders>
          </w:tcPr>
          <w:p w14:paraId="4F5F54E6" w14:textId="77777777"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Требования к размерам, упаковке, отгрузке товара</w:t>
            </w:r>
          </w:p>
        </w:tc>
        <w:tc>
          <w:tcPr>
            <w:tcW w:w="992" w:type="dxa"/>
            <w:tcBorders>
              <w:left w:val="single" w:sz="4" w:space="0" w:color="auto"/>
            </w:tcBorders>
          </w:tcPr>
          <w:p w14:paraId="1748DA44" w14:textId="77777777" w:rsidR="003A11E9" w:rsidRPr="00EB2DB4" w:rsidRDefault="003A11E9" w:rsidP="000C41EB">
            <w:pPr>
              <w:widowControl w:val="0"/>
              <w:autoSpaceDE w:val="0"/>
              <w:autoSpaceDN w:val="0"/>
              <w:adjustRightInd w:val="0"/>
              <w:spacing w:after="0"/>
              <w:ind w:right="-108"/>
              <w:rPr>
                <w:rFonts w:ascii="Times New Roman" w:hAnsi="Times New Roman" w:cs="Times New Roman"/>
                <w:b/>
                <w:bCs/>
                <w:sz w:val="20"/>
                <w:szCs w:val="20"/>
              </w:rPr>
            </w:pPr>
            <w:r w:rsidRPr="00EB2DB4">
              <w:rPr>
                <w:rFonts w:ascii="Times New Roman" w:hAnsi="Times New Roman" w:cs="Times New Roman"/>
                <w:b/>
                <w:bCs/>
                <w:sz w:val="20"/>
                <w:szCs w:val="20"/>
              </w:rPr>
              <w:t>Страна происхождения</w:t>
            </w:r>
          </w:p>
        </w:tc>
        <w:tc>
          <w:tcPr>
            <w:tcW w:w="708" w:type="dxa"/>
            <w:tcBorders>
              <w:left w:val="single" w:sz="4" w:space="0" w:color="auto"/>
            </w:tcBorders>
          </w:tcPr>
          <w:p w14:paraId="60EA2CF5" w14:textId="77777777"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Единица измерения</w:t>
            </w:r>
          </w:p>
        </w:tc>
        <w:tc>
          <w:tcPr>
            <w:tcW w:w="992" w:type="dxa"/>
            <w:tcBorders>
              <w:left w:val="single" w:sz="4" w:space="0" w:color="auto"/>
              <w:right w:val="single" w:sz="4" w:space="0" w:color="auto"/>
            </w:tcBorders>
          </w:tcPr>
          <w:p w14:paraId="12CB8D12" w14:textId="77777777"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Объем</w:t>
            </w:r>
          </w:p>
        </w:tc>
        <w:tc>
          <w:tcPr>
            <w:tcW w:w="1844" w:type="dxa"/>
            <w:tcBorders>
              <w:left w:val="single" w:sz="4" w:space="0" w:color="auto"/>
            </w:tcBorders>
          </w:tcPr>
          <w:p w14:paraId="25EFABC1" w14:textId="77777777"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sz w:val="20"/>
                <w:szCs w:val="20"/>
              </w:rPr>
              <w:t>КОЗ</w:t>
            </w:r>
          </w:p>
        </w:tc>
        <w:tc>
          <w:tcPr>
            <w:tcW w:w="1984" w:type="dxa"/>
            <w:gridSpan w:val="2"/>
            <w:tcBorders>
              <w:left w:val="single" w:sz="4" w:space="0" w:color="auto"/>
            </w:tcBorders>
          </w:tcPr>
          <w:p w14:paraId="769CD823" w14:textId="77777777" w:rsidR="003A11E9" w:rsidRPr="00EB2DB4" w:rsidRDefault="003A11E9" w:rsidP="000C41EB">
            <w:pPr>
              <w:widowControl w:val="0"/>
              <w:autoSpaceDE w:val="0"/>
              <w:autoSpaceDN w:val="0"/>
              <w:adjustRightInd w:val="0"/>
              <w:spacing w:after="0"/>
              <w:rPr>
                <w:rFonts w:ascii="Times New Roman" w:hAnsi="Times New Roman" w:cs="Times New Roman"/>
                <w:b/>
                <w:bCs/>
                <w:sz w:val="20"/>
                <w:szCs w:val="20"/>
              </w:rPr>
            </w:pPr>
            <w:r w:rsidRPr="00EB2DB4">
              <w:rPr>
                <w:rFonts w:ascii="Times New Roman" w:hAnsi="Times New Roman" w:cs="Times New Roman"/>
                <w:b/>
                <w:bCs/>
                <w:color w:val="000000"/>
                <w:sz w:val="20"/>
                <w:szCs w:val="20"/>
              </w:rPr>
              <w:t>ОКПД2</w:t>
            </w:r>
          </w:p>
        </w:tc>
      </w:tr>
      <w:tr w:rsidR="003A11E9" w:rsidRPr="00EB2DB4" w14:paraId="0FE92A4A" w14:textId="77777777" w:rsidTr="000C41EB">
        <w:trPr>
          <w:gridAfter w:val="2"/>
          <w:wAfter w:w="1861" w:type="dxa"/>
        </w:trPr>
        <w:tc>
          <w:tcPr>
            <w:tcW w:w="567" w:type="dxa"/>
          </w:tcPr>
          <w:p w14:paraId="390FB939"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w:t>
            </w:r>
          </w:p>
        </w:tc>
        <w:tc>
          <w:tcPr>
            <w:tcW w:w="1701" w:type="dxa"/>
          </w:tcPr>
          <w:p w14:paraId="2B41A1A4"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Горошек зеленый консервированный</w:t>
            </w:r>
          </w:p>
          <w:p w14:paraId="0FE2D391"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b/>
                <w:sz w:val="20"/>
                <w:szCs w:val="20"/>
              </w:rPr>
              <w:t xml:space="preserve"> </w:t>
            </w:r>
            <w:r w:rsidRPr="00EB2DB4">
              <w:rPr>
                <w:rFonts w:ascii="Times New Roman" w:hAnsi="Times New Roman" w:cs="Times New Roman"/>
                <w:bCs/>
                <w:sz w:val="20"/>
                <w:szCs w:val="20"/>
              </w:rPr>
              <w:t xml:space="preserve">ГОСТ 34112-2017  </w:t>
            </w:r>
          </w:p>
        </w:tc>
        <w:tc>
          <w:tcPr>
            <w:tcW w:w="5670" w:type="dxa"/>
          </w:tcPr>
          <w:p w14:paraId="0BDB23FE"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Горошек зеленый консервированный. ГОСТ 34112-2017</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Продукция по показателям качества и безопасности должна соответствовать требованиям ТР ТС 021/2011 «О безопасности пищевой продукции».  Зерна целые без примесей оболочек зерен и кормового гороха коричневого цвета, допускается наличие битых зерен по отношению к общей массе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 отличающихся по цвету от основной массы. Консистенция мягкая однородная</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 xml:space="preserve">  Качество заливочной жидкости - прозрачная,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 г.  консервов не более 2. СанПиН 2.3.2.1078-01 «Гигиенические требования безопасности и пищевой ценности».  Горошек должен быть мозговых сортов, без содержания ГМО.  </w:t>
            </w:r>
          </w:p>
          <w:p w14:paraId="7100713B"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14:paraId="3904D9D9"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lastRenderedPageBreak/>
              <w:t>Массовая доля горошка от массы нетто консервов – не менее 60%</w:t>
            </w:r>
          </w:p>
          <w:p w14:paraId="0A262597"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Белки – 3,1 г</w:t>
            </w:r>
          </w:p>
          <w:p w14:paraId="747CB777"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6,5 г</w:t>
            </w:r>
          </w:p>
          <w:p w14:paraId="6F975779"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38,4 ккал</w:t>
            </w:r>
          </w:p>
        </w:tc>
        <w:tc>
          <w:tcPr>
            <w:tcW w:w="1560" w:type="dxa"/>
            <w:tcBorders>
              <w:right w:val="single" w:sz="4" w:space="0" w:color="auto"/>
            </w:tcBorders>
          </w:tcPr>
          <w:p w14:paraId="1C03B7EB"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lastRenderedPageBreak/>
              <w:t xml:space="preserve">Фасовка до 500 г в стеклянные или жестяные банки. </w:t>
            </w:r>
            <w:r w:rsidRPr="00EB2DB4">
              <w:rPr>
                <w:rFonts w:ascii="Times New Roman" w:hAnsi="Times New Roman" w:cs="Times New Roman"/>
                <w:sz w:val="20"/>
                <w:szCs w:val="20"/>
                <w:lang w:eastAsia="en-US"/>
              </w:rPr>
              <w:t>Завоз и отгрузка силами Поставщика до   пищеблока Заказчика.</w:t>
            </w:r>
          </w:p>
          <w:p w14:paraId="55B368B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992" w:type="dxa"/>
            <w:tcBorders>
              <w:left w:val="single" w:sz="4" w:space="0" w:color="auto"/>
            </w:tcBorders>
          </w:tcPr>
          <w:p w14:paraId="5EC44297"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2A3B7119"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456EA88B"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274.00</w:t>
            </w:r>
          </w:p>
        </w:tc>
        <w:tc>
          <w:tcPr>
            <w:tcW w:w="1844" w:type="dxa"/>
            <w:tcBorders>
              <w:left w:val="single" w:sz="4" w:space="0" w:color="auto"/>
              <w:right w:val="single" w:sz="4" w:space="0" w:color="auto"/>
            </w:tcBorders>
          </w:tcPr>
          <w:p w14:paraId="4144BBE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01.13.01.02.04.03.03.02.02</w:t>
            </w:r>
          </w:p>
          <w:p w14:paraId="04E88959"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 Горох, консервированный без уксуса (уксусной кислоты)</w:t>
            </w:r>
          </w:p>
        </w:tc>
        <w:tc>
          <w:tcPr>
            <w:tcW w:w="1984" w:type="dxa"/>
            <w:gridSpan w:val="2"/>
            <w:tcBorders>
              <w:left w:val="single" w:sz="4" w:space="0" w:color="auto"/>
            </w:tcBorders>
          </w:tcPr>
          <w:p w14:paraId="67E9D04E"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10.39.16.000 Горох, консервированный без уксуса или уксусной кислоты (кроме готовых блюд из овощей)</w:t>
            </w:r>
          </w:p>
        </w:tc>
      </w:tr>
      <w:tr w:rsidR="003A11E9" w:rsidRPr="00EB2DB4" w14:paraId="458EBFC6" w14:textId="77777777" w:rsidTr="000C41EB">
        <w:tc>
          <w:tcPr>
            <w:tcW w:w="567" w:type="dxa"/>
            <w:vMerge w:val="restart"/>
          </w:tcPr>
          <w:p w14:paraId="7F080636"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2</w:t>
            </w:r>
          </w:p>
          <w:p w14:paraId="71E341B2" w14:textId="77777777" w:rsidR="003A11E9" w:rsidRPr="00EB2DB4" w:rsidRDefault="003A11E9" w:rsidP="000C41EB">
            <w:pPr>
              <w:autoSpaceDN w:val="0"/>
              <w:snapToGrid w:val="0"/>
              <w:spacing w:after="0"/>
              <w:rPr>
                <w:rFonts w:ascii="Times New Roman" w:hAnsi="Times New Roman" w:cs="Times New Roman"/>
                <w:sz w:val="20"/>
                <w:szCs w:val="20"/>
              </w:rPr>
            </w:pPr>
          </w:p>
        </w:tc>
        <w:tc>
          <w:tcPr>
            <w:tcW w:w="1701" w:type="dxa"/>
            <w:vMerge w:val="restart"/>
          </w:tcPr>
          <w:p w14:paraId="365C4213"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Кукуруза сахарная в зернах консервированная сахарная</w:t>
            </w:r>
          </w:p>
          <w:p w14:paraId="0C5FA8D9"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 xml:space="preserve"> ГОСТ 34114-2017</w:t>
            </w:r>
          </w:p>
          <w:p w14:paraId="4CDD4D6B"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w:t>
            </w:r>
          </w:p>
          <w:p w14:paraId="60EFF1BD" w14:textId="77777777" w:rsidR="003A11E9" w:rsidRPr="00EB2DB4" w:rsidRDefault="003A11E9" w:rsidP="000C41EB">
            <w:pPr>
              <w:spacing w:after="0" w:line="240" w:lineRule="auto"/>
              <w:rPr>
                <w:rFonts w:ascii="Times New Roman" w:hAnsi="Times New Roman" w:cs="Times New Roman"/>
                <w:sz w:val="20"/>
                <w:szCs w:val="20"/>
                <w:lang w:eastAsia="en-US"/>
              </w:rPr>
            </w:pPr>
          </w:p>
        </w:tc>
        <w:tc>
          <w:tcPr>
            <w:tcW w:w="5670" w:type="dxa"/>
            <w:vMerge w:val="restart"/>
          </w:tcPr>
          <w:p w14:paraId="7019C0C4" w14:textId="77777777"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Кукуруза сахарная в зернах, консервированная. ГОСТ 34114-2017</w:t>
            </w:r>
            <w:r w:rsidRPr="00EB2DB4">
              <w:rPr>
                <w:rStyle w:val="2BookmanOldStyle"/>
                <w:rFonts w:eastAsiaTheme="minorEastAsia"/>
                <w:color w:val="FF0000"/>
                <w:sz w:val="20"/>
                <w:szCs w:val="20"/>
              </w:rPr>
              <w:t xml:space="preserve">. </w:t>
            </w:r>
            <w:r w:rsidRPr="00EB2DB4">
              <w:rPr>
                <w:rStyle w:val="2BookmanOldStyle"/>
                <w:rFonts w:eastAsiaTheme="minorEastAsia"/>
                <w:sz w:val="20"/>
                <w:szCs w:val="20"/>
              </w:rPr>
              <w:t xml:space="preserve">Сорт высший.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EB2DB4">
              <w:rPr>
                <w:rStyle w:val="2BookmanOldStyle"/>
                <w:rFonts w:eastAsiaTheme="minorEastAsia"/>
                <w:sz w:val="20"/>
                <w:szCs w:val="20"/>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EB2DB4">
              <w:rPr>
                <w:rFonts w:ascii="Times New Roman" w:hAnsi="Times New Roman" w:cs="Times New Roman"/>
                <w:sz w:val="20"/>
                <w:szCs w:val="20"/>
              </w:rPr>
              <w:t>СанПиН 2.3.2.1078-01«Гигиенические требования безопасности и пищевой ценности пищевых продуктов».</w:t>
            </w:r>
          </w:p>
          <w:p w14:paraId="270508A1" w14:textId="77777777"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Сорт – высший</w:t>
            </w:r>
          </w:p>
          <w:p w14:paraId="0728D1D9" w14:textId="77777777"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Массовая доля зерен кукурузы от массы нетто консервов – не менее 60%.</w:t>
            </w:r>
          </w:p>
          <w:p w14:paraId="44071EA4" w14:textId="77777777"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Массовая доля белка – 2,2 г</w:t>
            </w:r>
          </w:p>
          <w:p w14:paraId="602F44E1" w14:textId="77777777"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Массовая доля минеральных веществ 50 мг</w:t>
            </w:r>
          </w:p>
          <w:p w14:paraId="10725AA3" w14:textId="77777777" w:rsidR="003A11E9" w:rsidRPr="00EB2DB4" w:rsidRDefault="003A11E9" w:rsidP="000C41EB">
            <w:pPr>
              <w:spacing w:after="0" w:line="240" w:lineRule="auto"/>
              <w:jc w:val="both"/>
              <w:rPr>
                <w:rStyle w:val="2BookmanOldStyle"/>
                <w:rFonts w:eastAsiaTheme="minorEastAsia"/>
                <w:sz w:val="20"/>
                <w:szCs w:val="20"/>
              </w:rPr>
            </w:pPr>
            <w:r w:rsidRPr="00EB2DB4">
              <w:rPr>
                <w:rStyle w:val="2BookmanOldStyle"/>
                <w:rFonts w:eastAsiaTheme="minorEastAsia"/>
                <w:sz w:val="20"/>
                <w:szCs w:val="20"/>
              </w:rPr>
              <w:t>Массовая доля витамина С – 4,8 мг</w:t>
            </w:r>
          </w:p>
          <w:p w14:paraId="0E0BCC1A"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Style w:val="2BookmanOldStyle"/>
                <w:rFonts w:eastAsiaTheme="minorEastAsia"/>
                <w:sz w:val="20"/>
                <w:szCs w:val="20"/>
              </w:rPr>
              <w:t>Энергетическая ценность 58 ккал.</w:t>
            </w:r>
          </w:p>
          <w:p w14:paraId="75A1AD5A"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черноплодно-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w:t>
            </w:r>
            <w:r w:rsidRPr="00EB2DB4">
              <w:rPr>
                <w:rFonts w:ascii="Times New Roman" w:hAnsi="Times New Roman" w:cs="Times New Roman"/>
                <w:sz w:val="20"/>
                <w:szCs w:val="20"/>
              </w:rPr>
              <w:lastRenderedPageBreak/>
              <w:t>01«Гигиенические требования безопасности и пищевой ценности пищевых продуктов».</w:t>
            </w:r>
          </w:p>
          <w:p w14:paraId="56844078"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14:paraId="2AAA0F4A"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сухих веществ – не менее 61%</w:t>
            </w:r>
          </w:p>
          <w:p w14:paraId="59195F99"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61 и не более 70 г</w:t>
            </w:r>
          </w:p>
          <w:p w14:paraId="3D7568FE"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rPr>
              <w:t>Энергетическая ценность – не менее 244 и не более 280 ккал</w:t>
            </w:r>
          </w:p>
        </w:tc>
        <w:tc>
          <w:tcPr>
            <w:tcW w:w="1560" w:type="dxa"/>
            <w:vMerge w:val="restart"/>
            <w:tcBorders>
              <w:right w:val="single" w:sz="4" w:space="0" w:color="auto"/>
            </w:tcBorders>
          </w:tcPr>
          <w:p w14:paraId="5C49AE24"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lastRenderedPageBreak/>
              <w:t>Фасовка до 500 г в жестяные или стеклянные банки. Доставка до пищеблока учреждения силами Поставщика</w:t>
            </w:r>
          </w:p>
          <w:p w14:paraId="11AA7B10"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 </w:t>
            </w:r>
          </w:p>
        </w:tc>
        <w:tc>
          <w:tcPr>
            <w:tcW w:w="992" w:type="dxa"/>
            <w:vMerge w:val="restart"/>
            <w:tcBorders>
              <w:left w:val="single" w:sz="4" w:space="0" w:color="auto"/>
            </w:tcBorders>
          </w:tcPr>
          <w:p w14:paraId="543FE270"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p w14:paraId="31DEC36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708" w:type="dxa"/>
            <w:vMerge w:val="restart"/>
            <w:tcBorders>
              <w:left w:val="single" w:sz="4" w:space="0" w:color="auto"/>
            </w:tcBorders>
          </w:tcPr>
          <w:p w14:paraId="49FBCCD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p w14:paraId="5BED4BCF"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992" w:type="dxa"/>
            <w:vMerge w:val="restart"/>
            <w:tcBorders>
              <w:left w:val="single" w:sz="4" w:space="0" w:color="auto"/>
            </w:tcBorders>
          </w:tcPr>
          <w:p w14:paraId="398234E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59.00</w:t>
            </w:r>
          </w:p>
          <w:p w14:paraId="5333EFD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1844" w:type="dxa"/>
            <w:vMerge w:val="restart"/>
            <w:tcBorders>
              <w:left w:val="single" w:sz="4" w:space="0" w:color="auto"/>
              <w:right w:val="single" w:sz="4" w:space="0" w:color="auto"/>
            </w:tcBorders>
          </w:tcPr>
          <w:p w14:paraId="0A85AD62" w14:textId="77777777" w:rsidR="003A11E9" w:rsidRPr="00EB2DB4" w:rsidRDefault="003A11E9" w:rsidP="000C41EB">
            <w:pPr>
              <w:widowControl w:val="0"/>
              <w:autoSpaceDE w:val="0"/>
              <w:autoSpaceDN w:val="0"/>
              <w:adjustRightInd w:val="0"/>
              <w:spacing w:after="0"/>
              <w:jc w:val="both"/>
              <w:rPr>
                <w:rFonts w:ascii="Times New Roman" w:hAnsi="Times New Roman" w:cs="Times New Roman"/>
                <w:sz w:val="20"/>
                <w:szCs w:val="20"/>
              </w:rPr>
            </w:pPr>
            <w:r w:rsidRPr="00EB2DB4">
              <w:rPr>
                <w:rFonts w:ascii="Times New Roman" w:hAnsi="Times New Roman" w:cs="Times New Roman"/>
                <w:sz w:val="20"/>
                <w:szCs w:val="20"/>
              </w:rPr>
              <w:t xml:space="preserve">01.13.01.02.04.03.03.05.02 </w:t>
            </w:r>
          </w:p>
          <w:p w14:paraId="45592FA4" w14:textId="77777777" w:rsidR="003A11E9" w:rsidRPr="00EB2DB4" w:rsidRDefault="003A11E9" w:rsidP="000C41EB">
            <w:pPr>
              <w:widowControl w:val="0"/>
              <w:autoSpaceDE w:val="0"/>
              <w:autoSpaceDN w:val="0"/>
              <w:adjustRightInd w:val="0"/>
              <w:spacing w:after="0"/>
              <w:ind w:right="180"/>
              <w:jc w:val="both"/>
              <w:rPr>
                <w:rFonts w:ascii="Times New Roman" w:hAnsi="Times New Roman" w:cs="Times New Roman"/>
                <w:sz w:val="20"/>
                <w:szCs w:val="20"/>
              </w:rPr>
            </w:pPr>
            <w:r w:rsidRPr="00EB2DB4">
              <w:rPr>
                <w:rFonts w:ascii="Times New Roman" w:hAnsi="Times New Roman" w:cs="Times New Roman"/>
                <w:sz w:val="20"/>
                <w:szCs w:val="20"/>
              </w:rPr>
              <w:t>Кукуруза, консервированная без уксуса (уксусной кислоты)</w:t>
            </w:r>
          </w:p>
        </w:tc>
        <w:tc>
          <w:tcPr>
            <w:tcW w:w="1984" w:type="dxa"/>
            <w:gridSpan w:val="2"/>
            <w:vMerge w:val="restart"/>
            <w:tcBorders>
              <w:left w:val="single" w:sz="4" w:space="0" w:color="auto"/>
              <w:right w:val="single" w:sz="4" w:space="0" w:color="auto"/>
            </w:tcBorders>
          </w:tcPr>
          <w:p w14:paraId="09857269"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521" w:type="dxa"/>
            <w:tcBorders>
              <w:top w:val="nil"/>
              <w:left w:val="single" w:sz="4" w:space="0" w:color="auto"/>
              <w:bottom w:val="nil"/>
            </w:tcBorders>
          </w:tcPr>
          <w:p w14:paraId="5F82D2BA" w14:textId="77777777" w:rsidR="003A11E9" w:rsidRPr="00EB2DB4" w:rsidRDefault="003A11E9" w:rsidP="000C41EB">
            <w:pPr>
              <w:widowControl w:val="0"/>
              <w:autoSpaceDE w:val="0"/>
              <w:autoSpaceDN w:val="0"/>
              <w:adjustRightInd w:val="0"/>
              <w:spacing w:after="0"/>
              <w:ind w:right="596"/>
              <w:rPr>
                <w:rFonts w:ascii="Times New Roman" w:hAnsi="Times New Roman" w:cs="Times New Roman"/>
                <w:sz w:val="20"/>
                <w:szCs w:val="20"/>
              </w:rPr>
            </w:pPr>
          </w:p>
        </w:tc>
        <w:tc>
          <w:tcPr>
            <w:tcW w:w="1340" w:type="dxa"/>
            <w:tcBorders>
              <w:left w:val="single" w:sz="4" w:space="0" w:color="auto"/>
              <w:bottom w:val="nil"/>
            </w:tcBorders>
          </w:tcPr>
          <w:p w14:paraId="38DB0655"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r>
      <w:tr w:rsidR="003A11E9" w:rsidRPr="00EB2DB4" w14:paraId="22EFAFE7" w14:textId="77777777" w:rsidTr="000C41EB">
        <w:trPr>
          <w:gridAfter w:val="2"/>
          <w:wAfter w:w="1861" w:type="dxa"/>
          <w:trHeight w:val="291"/>
        </w:trPr>
        <w:tc>
          <w:tcPr>
            <w:tcW w:w="567" w:type="dxa"/>
            <w:vMerge/>
          </w:tcPr>
          <w:p w14:paraId="105FE10E" w14:textId="77777777" w:rsidR="003A11E9" w:rsidRPr="00EB2DB4" w:rsidRDefault="003A11E9" w:rsidP="000C41EB">
            <w:pPr>
              <w:autoSpaceDN w:val="0"/>
              <w:snapToGrid w:val="0"/>
              <w:spacing w:after="0"/>
              <w:rPr>
                <w:rFonts w:ascii="Times New Roman" w:hAnsi="Times New Roman" w:cs="Times New Roman"/>
                <w:sz w:val="20"/>
                <w:szCs w:val="20"/>
              </w:rPr>
            </w:pPr>
          </w:p>
        </w:tc>
        <w:tc>
          <w:tcPr>
            <w:tcW w:w="1701" w:type="dxa"/>
            <w:vMerge/>
          </w:tcPr>
          <w:p w14:paraId="49498C8F" w14:textId="77777777" w:rsidR="003A11E9" w:rsidRPr="00EB2DB4" w:rsidRDefault="003A11E9" w:rsidP="000C41EB">
            <w:pPr>
              <w:spacing w:after="0" w:line="240" w:lineRule="auto"/>
              <w:rPr>
                <w:rFonts w:ascii="Times New Roman" w:hAnsi="Times New Roman" w:cs="Times New Roman"/>
                <w:sz w:val="20"/>
                <w:szCs w:val="20"/>
              </w:rPr>
            </w:pPr>
          </w:p>
        </w:tc>
        <w:tc>
          <w:tcPr>
            <w:tcW w:w="5670" w:type="dxa"/>
            <w:vMerge/>
          </w:tcPr>
          <w:p w14:paraId="25A225D0" w14:textId="77777777" w:rsidR="003A11E9" w:rsidRPr="00EB2DB4" w:rsidRDefault="003A11E9" w:rsidP="000C41EB">
            <w:pPr>
              <w:spacing w:after="0" w:line="240" w:lineRule="auto"/>
              <w:rPr>
                <w:rFonts w:ascii="Times New Roman" w:hAnsi="Times New Roman" w:cs="Times New Roman"/>
                <w:sz w:val="20"/>
                <w:szCs w:val="20"/>
              </w:rPr>
            </w:pPr>
          </w:p>
        </w:tc>
        <w:tc>
          <w:tcPr>
            <w:tcW w:w="1560" w:type="dxa"/>
            <w:vMerge/>
            <w:tcBorders>
              <w:right w:val="single" w:sz="4" w:space="0" w:color="auto"/>
            </w:tcBorders>
          </w:tcPr>
          <w:p w14:paraId="58916A90"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p>
        </w:tc>
        <w:tc>
          <w:tcPr>
            <w:tcW w:w="992" w:type="dxa"/>
            <w:vMerge/>
            <w:tcBorders>
              <w:left w:val="single" w:sz="4" w:space="0" w:color="auto"/>
            </w:tcBorders>
          </w:tcPr>
          <w:p w14:paraId="5DB1F386"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708" w:type="dxa"/>
            <w:vMerge/>
            <w:tcBorders>
              <w:left w:val="single" w:sz="4" w:space="0" w:color="auto"/>
            </w:tcBorders>
          </w:tcPr>
          <w:p w14:paraId="0ED83406"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992" w:type="dxa"/>
            <w:vMerge/>
            <w:tcBorders>
              <w:left w:val="single" w:sz="4" w:space="0" w:color="auto"/>
            </w:tcBorders>
          </w:tcPr>
          <w:p w14:paraId="1750839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1844" w:type="dxa"/>
            <w:vMerge/>
            <w:tcBorders>
              <w:left w:val="single" w:sz="4" w:space="0" w:color="auto"/>
              <w:right w:val="single" w:sz="4" w:space="0" w:color="auto"/>
            </w:tcBorders>
          </w:tcPr>
          <w:p w14:paraId="06D47D7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1984" w:type="dxa"/>
            <w:gridSpan w:val="2"/>
            <w:vMerge/>
            <w:tcBorders>
              <w:left w:val="single" w:sz="4" w:space="0" w:color="auto"/>
              <w:right w:val="single" w:sz="4" w:space="0" w:color="auto"/>
            </w:tcBorders>
          </w:tcPr>
          <w:p w14:paraId="20DEEB25"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r>
      <w:tr w:rsidR="003A11E9" w:rsidRPr="00EB2DB4" w14:paraId="66EBF0BA" w14:textId="77777777" w:rsidTr="000C41EB">
        <w:trPr>
          <w:gridAfter w:val="2"/>
          <w:wAfter w:w="1861" w:type="dxa"/>
        </w:trPr>
        <w:tc>
          <w:tcPr>
            <w:tcW w:w="567" w:type="dxa"/>
          </w:tcPr>
          <w:p w14:paraId="603BF301"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3</w:t>
            </w:r>
          </w:p>
        </w:tc>
        <w:tc>
          <w:tcPr>
            <w:tcW w:w="1701" w:type="dxa"/>
          </w:tcPr>
          <w:p w14:paraId="76E64F24"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Повидло плодовое, ягодное без консерванта</w:t>
            </w:r>
            <w:r>
              <w:rPr>
                <w:rFonts w:ascii="Times New Roman" w:hAnsi="Times New Roman" w:cs="Times New Roman"/>
                <w:sz w:val="20"/>
                <w:szCs w:val="20"/>
              </w:rPr>
              <w:t xml:space="preserve"> </w:t>
            </w:r>
            <w:r w:rsidRPr="00EB2DB4">
              <w:rPr>
                <w:rFonts w:ascii="Times New Roman" w:hAnsi="Times New Roman" w:cs="Times New Roman"/>
                <w:sz w:val="20"/>
                <w:szCs w:val="20"/>
              </w:rPr>
              <w:t>в</w:t>
            </w:r>
            <w:r>
              <w:rPr>
                <w:rFonts w:ascii="Times New Roman" w:hAnsi="Times New Roman" w:cs="Times New Roman"/>
                <w:sz w:val="20"/>
                <w:szCs w:val="20"/>
              </w:rPr>
              <w:t xml:space="preserve"> </w:t>
            </w:r>
            <w:r w:rsidRPr="00EB2DB4">
              <w:rPr>
                <w:rFonts w:ascii="Times New Roman" w:hAnsi="Times New Roman" w:cs="Times New Roman"/>
                <w:sz w:val="20"/>
                <w:szCs w:val="20"/>
              </w:rPr>
              <w:t>стерилизованное или нестерилизованное</w:t>
            </w:r>
          </w:p>
          <w:p w14:paraId="7C7719DA" w14:textId="77777777" w:rsidR="003A11E9" w:rsidRPr="00EB2DB4" w:rsidRDefault="003A11E9" w:rsidP="000C41EB">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32099-2013 </w:t>
            </w:r>
          </w:p>
        </w:tc>
        <w:tc>
          <w:tcPr>
            <w:tcW w:w="5670" w:type="dxa"/>
          </w:tcPr>
          <w:p w14:paraId="0027B11E"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черноплодно-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14:paraId="0DC27530"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w:t>
            </w:r>
          </w:p>
          <w:p w14:paraId="78166922"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сухих веществ – не менее 61%</w:t>
            </w:r>
          </w:p>
          <w:p w14:paraId="0ECC3C7D"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61 и не более 70 г</w:t>
            </w:r>
          </w:p>
          <w:p w14:paraId="4C394C1E"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не менее 244 и не более 280 ккал</w:t>
            </w:r>
          </w:p>
        </w:tc>
        <w:tc>
          <w:tcPr>
            <w:tcW w:w="1560" w:type="dxa"/>
            <w:tcBorders>
              <w:right w:val="single" w:sz="4" w:space="0" w:color="auto"/>
            </w:tcBorders>
          </w:tcPr>
          <w:p w14:paraId="4D2A0A64"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 Фасовка: банки стеклянные до 0,7 кг. Завоз и отгрузка силами Поставщика до   пищеблока Заказчика.</w:t>
            </w:r>
          </w:p>
          <w:p w14:paraId="60DD82F5" w14:textId="77777777" w:rsidR="003A11E9" w:rsidRPr="00EB2DB4" w:rsidRDefault="003A11E9" w:rsidP="000C41EB">
            <w:pPr>
              <w:spacing w:after="0"/>
              <w:rPr>
                <w:rFonts w:ascii="Times New Roman" w:hAnsi="Times New Roman" w:cs="Times New Roman"/>
                <w:sz w:val="20"/>
                <w:szCs w:val="20"/>
                <w:lang w:eastAsia="en-US"/>
              </w:rPr>
            </w:pPr>
          </w:p>
        </w:tc>
        <w:tc>
          <w:tcPr>
            <w:tcW w:w="992" w:type="dxa"/>
            <w:tcBorders>
              <w:left w:val="single" w:sz="4" w:space="0" w:color="auto"/>
            </w:tcBorders>
          </w:tcPr>
          <w:p w14:paraId="2CF5C8A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6C2035E3"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2AC049A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117,00</w:t>
            </w:r>
          </w:p>
        </w:tc>
        <w:tc>
          <w:tcPr>
            <w:tcW w:w="1844" w:type="dxa"/>
            <w:tcBorders>
              <w:left w:val="single" w:sz="4" w:space="0" w:color="auto"/>
              <w:right w:val="single" w:sz="4" w:space="0" w:color="auto"/>
            </w:tcBorders>
          </w:tcPr>
          <w:p w14:paraId="2DD5DBF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01.13.01.02.05.03.08</w:t>
            </w:r>
          </w:p>
          <w:p w14:paraId="00636B58"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Повидло фруктовое (ягодное)</w:t>
            </w:r>
          </w:p>
        </w:tc>
        <w:tc>
          <w:tcPr>
            <w:tcW w:w="1984" w:type="dxa"/>
            <w:gridSpan w:val="2"/>
            <w:tcBorders>
              <w:left w:val="single" w:sz="4" w:space="0" w:color="auto"/>
            </w:tcBorders>
          </w:tcPr>
          <w:p w14:paraId="0119CAB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10.39.22.110</w:t>
            </w:r>
          </w:p>
          <w:p w14:paraId="558192D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Джемы, желе фруктовые и ягодные</w:t>
            </w:r>
          </w:p>
        </w:tc>
      </w:tr>
      <w:tr w:rsidR="003A11E9" w:rsidRPr="00EB2DB4" w14:paraId="451FFE44" w14:textId="77777777" w:rsidTr="000C41EB">
        <w:trPr>
          <w:gridAfter w:val="2"/>
          <w:wAfter w:w="1861" w:type="dxa"/>
        </w:trPr>
        <w:tc>
          <w:tcPr>
            <w:tcW w:w="567" w:type="dxa"/>
          </w:tcPr>
          <w:p w14:paraId="047EF6D3"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4</w:t>
            </w:r>
          </w:p>
        </w:tc>
        <w:tc>
          <w:tcPr>
            <w:tcW w:w="1701" w:type="dxa"/>
          </w:tcPr>
          <w:p w14:paraId="15CFBBAC" w14:textId="77777777" w:rsidR="003A11E9" w:rsidRPr="00EB2DB4" w:rsidRDefault="003A11E9" w:rsidP="000C41EB">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Огурцы соленые стерилизованные (консервированные без уксуса) </w:t>
            </w:r>
          </w:p>
          <w:p w14:paraId="5D5F5FBE" w14:textId="77777777" w:rsidR="003A11E9" w:rsidRPr="00EB2DB4" w:rsidRDefault="003A11E9" w:rsidP="000C41EB">
            <w:pPr>
              <w:widowControl w:val="0"/>
              <w:autoSpaceDE w:val="0"/>
              <w:autoSpaceDN w:val="0"/>
              <w:adjustRightInd w:val="0"/>
              <w:snapToGri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34220-2017</w:t>
            </w:r>
          </w:p>
          <w:p w14:paraId="2EE8E6F3" w14:textId="77777777" w:rsidR="003A11E9" w:rsidRPr="00EB2DB4" w:rsidRDefault="003A11E9" w:rsidP="000C41EB">
            <w:pPr>
              <w:widowControl w:val="0"/>
              <w:autoSpaceDE w:val="0"/>
              <w:autoSpaceDN w:val="0"/>
              <w:adjustRightInd w:val="0"/>
              <w:snapToGrid w:val="0"/>
              <w:spacing w:after="0" w:line="240" w:lineRule="auto"/>
              <w:rPr>
                <w:rFonts w:ascii="Times New Roman" w:hAnsi="Times New Roman" w:cs="Times New Roman"/>
                <w:sz w:val="20"/>
                <w:szCs w:val="20"/>
              </w:rPr>
            </w:pPr>
          </w:p>
        </w:tc>
        <w:tc>
          <w:tcPr>
            <w:tcW w:w="5670" w:type="dxa"/>
            <w:vAlign w:val="center"/>
          </w:tcPr>
          <w:p w14:paraId="37F0B379"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Огурцы, консервированные без добавления уксуса</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ГОСТ 34220-2017</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sz w:val="20"/>
                <w:szCs w:val="20"/>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Pr="00EB2DB4">
              <w:rPr>
                <w:rFonts w:ascii="Times New Roman" w:hAnsi="Times New Roman" w:cs="Times New Roman"/>
                <w:sz w:val="20"/>
                <w:szCs w:val="20"/>
              </w:rPr>
              <w:t xml:space="preserve"> </w:t>
            </w:r>
            <w:r w:rsidRPr="00EB2DB4">
              <w:rPr>
                <w:rFonts w:ascii="Times New Roman" w:hAnsi="Times New Roman" w:cs="Times New Roman"/>
                <w:sz w:val="20"/>
                <w:szCs w:val="20"/>
                <w:bdr w:val="none" w:sz="0" w:space="0" w:color="auto" w:frame="1"/>
              </w:rPr>
              <w:t>Цвет – огурцы оливково-зеленые или оливковые без пятен</w:t>
            </w:r>
            <w:r w:rsidRPr="00EB2DB4">
              <w:rPr>
                <w:rFonts w:ascii="Times New Roman" w:hAnsi="Times New Roman" w:cs="Times New Roman"/>
                <w:sz w:val="20"/>
                <w:szCs w:val="20"/>
              </w:rPr>
              <w:t> </w:t>
            </w:r>
            <w:r w:rsidRPr="00EB2DB4">
              <w:rPr>
                <w:rFonts w:ascii="Times New Roman" w:hAnsi="Times New Roman" w:cs="Times New Roman"/>
                <w:color w:val="000000"/>
                <w:sz w:val="20"/>
                <w:szCs w:val="20"/>
                <w:bdr w:val="none" w:sz="0" w:space="0" w:color="auto" w:frame="1"/>
              </w:rPr>
              <w:t>и ожогов</w:t>
            </w:r>
            <w:r w:rsidRPr="00EB2DB4">
              <w:rPr>
                <w:rFonts w:ascii="Times New Roman" w:hAnsi="Times New Roman" w:cs="Times New Roman"/>
                <w:sz w:val="20"/>
                <w:szCs w:val="20"/>
                <w:bdr w:val="none" w:sz="0" w:space="0" w:color="auto" w:frame="1"/>
              </w:rPr>
              <w:t>. Консистенция – огурцы крепкие, упругие, без пустот, с плотной хрустящей мякотью, с недоразвитыми семенами.</w:t>
            </w:r>
          </w:p>
          <w:p w14:paraId="2821EF77" w14:textId="77777777" w:rsidR="003A11E9" w:rsidRPr="00EB2DB4" w:rsidRDefault="003A11E9" w:rsidP="000C41EB">
            <w:pPr>
              <w:spacing w:after="0" w:line="240" w:lineRule="auto"/>
              <w:jc w:val="both"/>
              <w:textAlignment w:val="baseline"/>
              <w:rPr>
                <w:rFonts w:ascii="Times New Roman" w:hAnsi="Times New Roman" w:cs="Times New Roman"/>
                <w:sz w:val="20"/>
                <w:szCs w:val="20"/>
              </w:rPr>
            </w:pPr>
            <w:r w:rsidRPr="00EB2DB4">
              <w:rPr>
                <w:rFonts w:ascii="Times New Roman" w:hAnsi="Times New Roman" w:cs="Times New Roman"/>
                <w:sz w:val="20"/>
                <w:szCs w:val="20"/>
                <w:bdr w:val="none" w:sz="0" w:space="0" w:color="auto" w:frame="1"/>
              </w:rPr>
              <w:t>Вкус и запах – слабо - 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14:paraId="38EC7F26"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bdr w:val="none" w:sz="0" w:space="0" w:color="auto" w:frame="1"/>
              </w:rPr>
              <w:t xml:space="preserve">Не допускается использование острых (жгучих) специй и приправ (перца, горчицы, хрена и др. </w:t>
            </w:r>
            <w:r w:rsidRPr="00EB2DB4">
              <w:rPr>
                <w:rFonts w:ascii="Times New Roman" w:hAnsi="Times New Roman" w:cs="Times New Roman"/>
                <w:sz w:val="20"/>
                <w:szCs w:val="20"/>
              </w:rPr>
              <w:t>Хранение в помещениях защищенных от прямого попадания солнечных лучей при температуре от 0 до 25</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14:paraId="63D6A341"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lastRenderedPageBreak/>
              <w:t>Длина огурцов – не более 110 мм</w:t>
            </w:r>
          </w:p>
          <w:p w14:paraId="3C41D545"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Диаметр – не более 50 мм</w:t>
            </w:r>
          </w:p>
          <w:p w14:paraId="449F9E0B"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bdr w:val="none" w:sz="0" w:space="0" w:color="auto" w:frame="1"/>
              </w:rPr>
            </w:pPr>
            <w:r w:rsidRPr="00EB2DB4">
              <w:rPr>
                <w:rFonts w:ascii="Times New Roman" w:hAnsi="Times New Roman" w:cs="Times New Roman"/>
                <w:sz w:val="20"/>
                <w:szCs w:val="20"/>
              </w:rPr>
              <w:t>Массовая доля огурцов от общей массы огурцов – не 55%</w:t>
            </w:r>
          </w:p>
        </w:tc>
        <w:tc>
          <w:tcPr>
            <w:tcW w:w="1560" w:type="dxa"/>
            <w:tcBorders>
              <w:right w:val="single" w:sz="4" w:space="0" w:color="auto"/>
            </w:tcBorders>
          </w:tcPr>
          <w:p w14:paraId="3A7EEE01" w14:textId="77777777" w:rsidR="003A11E9" w:rsidRPr="00EB2DB4" w:rsidRDefault="003A11E9" w:rsidP="000C41EB">
            <w:pPr>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 xml:space="preserve">Фасовка: банки стеклянные </w:t>
            </w:r>
            <w:r w:rsidRPr="00EB2DB4">
              <w:rPr>
                <w:rFonts w:ascii="Times New Roman" w:hAnsi="Times New Roman" w:cs="Times New Roman"/>
                <w:sz w:val="20"/>
                <w:szCs w:val="20"/>
              </w:rPr>
              <w:t xml:space="preserve">от 0,7 кг, до 3кг. </w:t>
            </w:r>
            <w:r w:rsidRPr="00EB2DB4">
              <w:rPr>
                <w:rFonts w:ascii="Times New Roman" w:hAnsi="Times New Roman" w:cs="Times New Roman"/>
                <w:sz w:val="20"/>
                <w:szCs w:val="20"/>
                <w:lang w:eastAsia="en-US"/>
              </w:rPr>
              <w:t>Завоз и отгрузка силами Поставщика до   пищеблока Заказчика.</w:t>
            </w:r>
          </w:p>
          <w:p w14:paraId="327D6652"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p>
        </w:tc>
        <w:tc>
          <w:tcPr>
            <w:tcW w:w="992" w:type="dxa"/>
            <w:tcBorders>
              <w:left w:val="single" w:sz="4" w:space="0" w:color="auto"/>
            </w:tcBorders>
          </w:tcPr>
          <w:p w14:paraId="0FCB15F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7D170EE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78A2BFA0"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186.00</w:t>
            </w:r>
          </w:p>
        </w:tc>
        <w:tc>
          <w:tcPr>
            <w:tcW w:w="1844" w:type="dxa"/>
            <w:tcBorders>
              <w:left w:val="single" w:sz="4" w:space="0" w:color="auto"/>
              <w:right w:val="single" w:sz="4" w:space="0" w:color="auto"/>
            </w:tcBorders>
          </w:tcPr>
          <w:p w14:paraId="169E60E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01.13.01.02.04.03.03.08.02</w:t>
            </w:r>
          </w:p>
          <w:p w14:paraId="54F92B0E"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Огурцы, консервированные без уксуса (уксусной кислоты)</w:t>
            </w:r>
          </w:p>
        </w:tc>
        <w:tc>
          <w:tcPr>
            <w:tcW w:w="1984" w:type="dxa"/>
            <w:gridSpan w:val="2"/>
            <w:tcBorders>
              <w:left w:val="single" w:sz="4" w:space="0" w:color="auto"/>
            </w:tcBorders>
          </w:tcPr>
          <w:p w14:paraId="75F59272"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10.39.17.190</w:t>
            </w:r>
          </w:p>
          <w:p w14:paraId="690021D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(овощи кроме картофеля) консервированные без уксуса или уксусной кислоты, прочие (кроме готовых овощных блюд), не включенные в другие группировки</w:t>
            </w:r>
          </w:p>
        </w:tc>
      </w:tr>
      <w:tr w:rsidR="003A11E9" w:rsidRPr="00EB2DB4" w14:paraId="183CB78E" w14:textId="77777777" w:rsidTr="000C41EB">
        <w:trPr>
          <w:gridAfter w:val="2"/>
          <w:wAfter w:w="1861" w:type="dxa"/>
        </w:trPr>
        <w:tc>
          <w:tcPr>
            <w:tcW w:w="567" w:type="dxa"/>
          </w:tcPr>
          <w:p w14:paraId="776A4E84"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5</w:t>
            </w:r>
          </w:p>
        </w:tc>
        <w:tc>
          <w:tcPr>
            <w:tcW w:w="1701" w:type="dxa"/>
          </w:tcPr>
          <w:p w14:paraId="445319A9"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Икра из кабачков для детского дошкольного и школьного) питания</w:t>
            </w:r>
          </w:p>
          <w:p w14:paraId="430C3E0A"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ТУ производителя</w:t>
            </w:r>
          </w:p>
          <w:p w14:paraId="47B4D0B6"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При наличии Свидетельства о государственной регистрации продукции для детского питания</w:t>
            </w:r>
          </w:p>
        </w:tc>
        <w:tc>
          <w:tcPr>
            <w:tcW w:w="5670" w:type="dxa"/>
            <w:vAlign w:val="center"/>
          </w:tcPr>
          <w:p w14:paraId="7EB7B01A"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Икра из кабачков для детского (дошкольного и школьного) питания. ТУ производителя. 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sz w:val="20"/>
                <w:szCs w:val="20"/>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 свойственные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желтого до светло-коричневого.</w:t>
            </w:r>
            <w:r w:rsidRPr="00EB2DB4">
              <w:rPr>
                <w:rFonts w:ascii="Times New Roman" w:hAnsi="Times New Roman" w:cs="Times New Roman"/>
                <w:sz w:val="20"/>
                <w:szCs w:val="20"/>
              </w:rPr>
              <w:t xml:space="preserve"> </w:t>
            </w:r>
            <w:r w:rsidRPr="00EB2DB4">
              <w:rPr>
                <w:rFonts w:ascii="Times New Roman" w:hAnsi="Times New Roman" w:cs="Times New Roman"/>
                <w:sz w:val="20"/>
                <w:szCs w:val="20"/>
                <w:lang w:eastAsia="en-US"/>
              </w:rPr>
              <w:t xml:space="preserve">Наличие минеральных примесей не допускается. Сан ПиН 2.3.1078-01 </w:t>
            </w:r>
            <w:r w:rsidRPr="00EB2DB4">
              <w:rPr>
                <w:rFonts w:ascii="Times New Roman" w:hAnsi="Times New Roman" w:cs="Times New Roman"/>
                <w:sz w:val="20"/>
                <w:szCs w:val="20"/>
              </w:rPr>
              <w:t xml:space="preserve">«Гигиенические требования безопасности и пищевой ценности пищевых продуктов». </w:t>
            </w:r>
          </w:p>
          <w:p w14:paraId="67EBDB6A"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сухих веществ – не более 19%</w:t>
            </w:r>
          </w:p>
          <w:p w14:paraId="5E4D6904"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жира – не менее 3,5%</w:t>
            </w:r>
          </w:p>
          <w:p w14:paraId="5AC2B3CA"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белка – не менее 1 г</w:t>
            </w:r>
          </w:p>
          <w:p w14:paraId="7A783774"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углеводов – не менее 7 г</w:t>
            </w:r>
          </w:p>
          <w:p w14:paraId="70F44CA2"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lang w:eastAsia="en-US"/>
              </w:rPr>
              <w:t>Энергетическая ценность – не менее 64%</w:t>
            </w:r>
          </w:p>
        </w:tc>
        <w:tc>
          <w:tcPr>
            <w:tcW w:w="1560" w:type="dxa"/>
            <w:tcBorders>
              <w:right w:val="single" w:sz="4" w:space="0" w:color="auto"/>
            </w:tcBorders>
          </w:tcPr>
          <w:p w14:paraId="672CC77A" w14:textId="77777777" w:rsidR="003A11E9" w:rsidRPr="00EB2DB4" w:rsidRDefault="003A11E9" w:rsidP="000C41EB">
            <w:pPr>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t>Фасовка банки до 700 гр, с указанием срока изготовления и реализации, в коробках, завоз и отгрузка силами Поставщика до   пищеблока Заказчика.</w:t>
            </w:r>
          </w:p>
        </w:tc>
        <w:tc>
          <w:tcPr>
            <w:tcW w:w="992" w:type="dxa"/>
            <w:tcBorders>
              <w:left w:val="single" w:sz="4" w:space="0" w:color="auto"/>
            </w:tcBorders>
          </w:tcPr>
          <w:p w14:paraId="3BED916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23F0D0FA"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688DBA25"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44.00</w:t>
            </w:r>
          </w:p>
        </w:tc>
        <w:tc>
          <w:tcPr>
            <w:tcW w:w="1844" w:type="dxa"/>
            <w:tcBorders>
              <w:left w:val="single" w:sz="4" w:space="0" w:color="auto"/>
              <w:right w:val="single" w:sz="4" w:space="0" w:color="auto"/>
            </w:tcBorders>
          </w:tcPr>
          <w:p w14:paraId="202B078B"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01.13.01.02.04.03.01.02.02 </w:t>
            </w:r>
          </w:p>
          <w:p w14:paraId="2DCD1AC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Икра кабачковая</w:t>
            </w:r>
          </w:p>
        </w:tc>
        <w:tc>
          <w:tcPr>
            <w:tcW w:w="1984" w:type="dxa"/>
            <w:gridSpan w:val="2"/>
            <w:tcBorders>
              <w:left w:val="single" w:sz="4" w:space="0" w:color="auto"/>
            </w:tcBorders>
          </w:tcPr>
          <w:p w14:paraId="30889EAE"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10.39.17.119</w:t>
            </w:r>
          </w:p>
          <w:p w14:paraId="043C4C03"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Пюре и пасты овощные прочие</w:t>
            </w:r>
          </w:p>
        </w:tc>
      </w:tr>
      <w:tr w:rsidR="003A11E9" w:rsidRPr="00EB2DB4" w14:paraId="2ABAB498" w14:textId="77777777" w:rsidTr="000C41EB">
        <w:trPr>
          <w:gridAfter w:val="2"/>
          <w:wAfter w:w="1861" w:type="dxa"/>
        </w:trPr>
        <w:tc>
          <w:tcPr>
            <w:tcW w:w="567" w:type="dxa"/>
          </w:tcPr>
          <w:p w14:paraId="6C5A795B"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6</w:t>
            </w:r>
          </w:p>
        </w:tc>
        <w:tc>
          <w:tcPr>
            <w:tcW w:w="1701" w:type="dxa"/>
          </w:tcPr>
          <w:p w14:paraId="65EE8FCB"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Дрожжи хлебопекарные прессованные</w:t>
            </w:r>
          </w:p>
          <w:p w14:paraId="0C0F42C7"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54731-2011</w:t>
            </w:r>
            <w:r w:rsidRPr="00EB2DB4">
              <w:rPr>
                <w:rFonts w:ascii="Times New Roman" w:hAnsi="Times New Roman" w:cs="Times New Roman"/>
                <w:b/>
                <w:sz w:val="20"/>
                <w:szCs w:val="20"/>
              </w:rPr>
              <w:t xml:space="preserve"> </w:t>
            </w:r>
          </w:p>
        </w:tc>
        <w:tc>
          <w:tcPr>
            <w:tcW w:w="5670" w:type="dxa"/>
            <w:vAlign w:val="center"/>
          </w:tcPr>
          <w:p w14:paraId="40819293"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Дрожжи хлебопекарные прессованные. Сорт высший. Продукция по показателю качества и безопасности должна соответствовать требованиям ТР ТС 021/2011 «О безопасности пищевой продукции»</w:t>
            </w:r>
          </w:p>
          <w:p w14:paraId="45E0F9C7"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 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  СанПиН 2.3.2, 1078-01 «Гигиенические требования безопасности и пищевой ценности пищевых продуктов». </w:t>
            </w:r>
          </w:p>
          <w:p w14:paraId="62DB221B"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не менее первого и не более высшего</w:t>
            </w:r>
          </w:p>
          <w:p w14:paraId="0BB84558"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менее 25%</w:t>
            </w:r>
          </w:p>
          <w:p w14:paraId="37490B26"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Подъемная сила дрожжей в день выработки – не более 60 мин.</w:t>
            </w:r>
          </w:p>
          <w:p w14:paraId="083D83E7"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Стойкость – не менее 72 часов</w:t>
            </w:r>
          </w:p>
        </w:tc>
        <w:tc>
          <w:tcPr>
            <w:tcW w:w="1560" w:type="dxa"/>
            <w:tcBorders>
              <w:right w:val="single" w:sz="4" w:space="0" w:color="auto"/>
            </w:tcBorders>
          </w:tcPr>
          <w:p w14:paraId="3AF9F94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В пачках от 100 г. до 1кг, </w:t>
            </w:r>
            <w:r w:rsidRPr="00EB2DB4">
              <w:rPr>
                <w:rFonts w:ascii="Times New Roman" w:hAnsi="Times New Roman" w:cs="Times New Roman"/>
                <w:sz w:val="20"/>
                <w:szCs w:val="20"/>
                <w:lang w:eastAsia="en-US"/>
              </w:rPr>
              <w:t>завоз и отгрузка силами Поставщика до   пищеблока Заказчика.</w:t>
            </w:r>
          </w:p>
        </w:tc>
        <w:tc>
          <w:tcPr>
            <w:tcW w:w="992" w:type="dxa"/>
            <w:tcBorders>
              <w:left w:val="single" w:sz="4" w:space="0" w:color="auto"/>
            </w:tcBorders>
          </w:tcPr>
          <w:p w14:paraId="22DBFF4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6CDCA692"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67EF2B3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9.00</w:t>
            </w:r>
          </w:p>
        </w:tc>
        <w:tc>
          <w:tcPr>
            <w:tcW w:w="1844" w:type="dxa"/>
            <w:tcBorders>
              <w:left w:val="single" w:sz="4" w:space="0" w:color="auto"/>
              <w:right w:val="single" w:sz="4" w:space="0" w:color="auto"/>
            </w:tcBorders>
          </w:tcPr>
          <w:p w14:paraId="5D58F64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01.13.15.04.01</w:t>
            </w:r>
          </w:p>
          <w:p w14:paraId="38EBF45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Дрожжи пекарные прессованные</w:t>
            </w:r>
          </w:p>
        </w:tc>
        <w:tc>
          <w:tcPr>
            <w:tcW w:w="1984" w:type="dxa"/>
            <w:gridSpan w:val="2"/>
            <w:tcBorders>
              <w:left w:val="single" w:sz="4" w:space="0" w:color="auto"/>
            </w:tcBorders>
          </w:tcPr>
          <w:p w14:paraId="4F0916C0"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10.89.13.111 Дрожжи хлебопекарные прессованные</w:t>
            </w:r>
          </w:p>
        </w:tc>
      </w:tr>
      <w:tr w:rsidR="003A11E9" w:rsidRPr="00EB2DB4" w14:paraId="7C483CA0" w14:textId="77777777" w:rsidTr="000C41EB">
        <w:trPr>
          <w:gridAfter w:val="2"/>
          <w:wAfter w:w="1861" w:type="dxa"/>
          <w:trHeight w:val="274"/>
        </w:trPr>
        <w:tc>
          <w:tcPr>
            <w:tcW w:w="567" w:type="dxa"/>
          </w:tcPr>
          <w:p w14:paraId="57AEF3D3"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7</w:t>
            </w:r>
          </w:p>
        </w:tc>
        <w:tc>
          <w:tcPr>
            <w:tcW w:w="1701" w:type="dxa"/>
          </w:tcPr>
          <w:p w14:paraId="6DCCBFDD"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Томатная паста Экстра</w:t>
            </w:r>
          </w:p>
          <w:p w14:paraId="62E975CC" w14:textId="77777777" w:rsidR="003A11E9" w:rsidRPr="00EB2DB4" w:rsidRDefault="003A11E9" w:rsidP="000C41EB">
            <w:pPr>
              <w:spacing w:after="0" w:line="240" w:lineRule="auto"/>
              <w:rPr>
                <w:rFonts w:ascii="Times New Roman" w:hAnsi="Times New Roman" w:cs="Times New Roman"/>
                <w:sz w:val="20"/>
                <w:szCs w:val="20"/>
              </w:rPr>
            </w:pPr>
          </w:p>
          <w:p w14:paraId="3158FE55"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3343 - </w:t>
            </w:r>
            <w:r w:rsidRPr="00EB2DB4">
              <w:rPr>
                <w:rFonts w:ascii="Times New Roman" w:hAnsi="Times New Roman" w:cs="Times New Roman"/>
                <w:sz w:val="20"/>
                <w:szCs w:val="20"/>
              </w:rPr>
              <w:lastRenderedPageBreak/>
              <w:t xml:space="preserve">2017 </w:t>
            </w:r>
          </w:p>
          <w:p w14:paraId="3E21D9F2" w14:textId="77777777" w:rsidR="003A11E9" w:rsidRPr="00EB2DB4" w:rsidRDefault="003A11E9" w:rsidP="000C41EB">
            <w:pPr>
              <w:spacing w:after="0" w:line="240" w:lineRule="auto"/>
              <w:rPr>
                <w:rFonts w:ascii="Times New Roman" w:hAnsi="Times New Roman" w:cs="Times New Roman"/>
                <w:sz w:val="20"/>
                <w:szCs w:val="20"/>
              </w:rPr>
            </w:pPr>
          </w:p>
        </w:tc>
        <w:tc>
          <w:tcPr>
            <w:tcW w:w="5670" w:type="dxa"/>
          </w:tcPr>
          <w:p w14:paraId="33B2F54D"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Томатная паста категории экстра. ГОСТ 3343-2017.</w:t>
            </w:r>
            <w:r w:rsidRPr="00EB2DB4">
              <w:rPr>
                <w:rFonts w:ascii="Times New Roman" w:hAnsi="Times New Roman" w:cs="Times New Roman"/>
                <w:color w:val="FF0000"/>
                <w:sz w:val="20"/>
                <w:szCs w:val="20"/>
              </w:rPr>
              <w:t xml:space="preserve">  </w:t>
            </w:r>
            <w:r w:rsidRPr="00EB2DB4">
              <w:rPr>
                <w:rFonts w:ascii="Times New Roman" w:hAnsi="Times New Roman" w:cs="Times New Roman"/>
                <w:sz w:val="20"/>
                <w:szCs w:val="20"/>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sz w:val="20"/>
                <w:szCs w:val="20"/>
                <w:lang w:eastAsia="en-US"/>
              </w:rPr>
              <w:t xml:space="preserve"> В составе продукта не допускается </w:t>
            </w:r>
            <w:r w:rsidRPr="00EB2DB4">
              <w:rPr>
                <w:rFonts w:ascii="Times New Roman" w:hAnsi="Times New Roman" w:cs="Times New Roman"/>
                <w:sz w:val="20"/>
                <w:szCs w:val="20"/>
                <w:lang w:eastAsia="en-US"/>
              </w:rPr>
              <w:lastRenderedPageBreak/>
              <w:t>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 Допускается незначительное отделение жидкости</w:t>
            </w:r>
            <w:r w:rsidRPr="00EB2DB4">
              <w:rPr>
                <w:rFonts w:ascii="Times New Roman" w:hAnsi="Times New Roman" w:cs="Times New Roman"/>
                <w:sz w:val="20"/>
                <w:szCs w:val="20"/>
              </w:rPr>
              <w:t xml:space="preserve">. Не допускается использование пищевых добавок за исключением поваренной соли.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«Гигиенические требования безопасности и пищевой ценности пищевых продуктов».</w:t>
            </w:r>
            <w:r w:rsidRPr="00EB2DB4">
              <w:rPr>
                <w:rFonts w:ascii="Times New Roman" w:hAnsi="Times New Roman" w:cs="Times New Roman"/>
                <w:sz w:val="20"/>
                <w:szCs w:val="20"/>
                <w:lang w:eastAsia="en-US"/>
              </w:rPr>
              <w:t xml:space="preserve"> </w:t>
            </w:r>
          </w:p>
          <w:p w14:paraId="73796363"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Категория – Экстра</w:t>
            </w:r>
          </w:p>
          <w:p w14:paraId="12E6B3B2"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растворимых сухих веществ – не менее 12%</w:t>
            </w:r>
          </w:p>
          <w:p w14:paraId="37886857"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Массовая доля углеводов – не менее 7,1 и не более 25,3 г</w:t>
            </w:r>
          </w:p>
          <w:p w14:paraId="07179FAF"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Витамин С – не менее 15,6 и не более 59,4 мг</w:t>
            </w:r>
          </w:p>
          <w:p w14:paraId="3055BA64" w14:textId="77777777" w:rsidR="003A11E9" w:rsidRPr="00EB2DB4" w:rsidRDefault="003A11E9" w:rsidP="000C41EB">
            <w:pPr>
              <w:spacing w:after="0" w:line="240" w:lineRule="auto"/>
              <w:jc w:val="both"/>
              <w:rPr>
                <w:rFonts w:ascii="Times New Roman" w:hAnsi="Times New Roman" w:cs="Times New Roman"/>
                <w:sz w:val="20"/>
                <w:szCs w:val="20"/>
                <w:lang w:eastAsia="en-US"/>
              </w:rPr>
            </w:pPr>
            <w:r w:rsidRPr="00EB2DB4">
              <w:rPr>
                <w:rFonts w:ascii="Times New Roman" w:hAnsi="Times New Roman" w:cs="Times New Roman"/>
                <w:sz w:val="20"/>
                <w:szCs w:val="20"/>
                <w:lang w:eastAsia="en-US"/>
              </w:rPr>
              <w:t>Калорийность – не менее 28,4 и не более 101,2 ккал</w:t>
            </w:r>
          </w:p>
        </w:tc>
        <w:tc>
          <w:tcPr>
            <w:tcW w:w="1560" w:type="dxa"/>
            <w:tcBorders>
              <w:right w:val="single" w:sz="4" w:space="0" w:color="auto"/>
            </w:tcBorders>
          </w:tcPr>
          <w:p w14:paraId="63DC628C"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lastRenderedPageBreak/>
              <w:t xml:space="preserve">Банки стеклянные 0,5 кг. Отгрузка силами </w:t>
            </w:r>
            <w:r w:rsidRPr="00EB2DB4">
              <w:rPr>
                <w:rFonts w:ascii="Times New Roman" w:hAnsi="Times New Roman" w:cs="Times New Roman"/>
                <w:sz w:val="20"/>
                <w:szCs w:val="20"/>
                <w:lang w:eastAsia="en-US"/>
              </w:rPr>
              <w:lastRenderedPageBreak/>
              <w:t>Поставщика до   пищеблока Заказчика.</w:t>
            </w:r>
          </w:p>
        </w:tc>
        <w:tc>
          <w:tcPr>
            <w:tcW w:w="992" w:type="dxa"/>
            <w:tcBorders>
              <w:left w:val="single" w:sz="4" w:space="0" w:color="auto"/>
            </w:tcBorders>
          </w:tcPr>
          <w:p w14:paraId="18BD74FF"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14:paraId="373E0FD6"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62F25D3B"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70,00</w:t>
            </w:r>
          </w:p>
        </w:tc>
        <w:tc>
          <w:tcPr>
            <w:tcW w:w="1844" w:type="dxa"/>
            <w:tcBorders>
              <w:left w:val="single" w:sz="4" w:space="0" w:color="auto"/>
              <w:right w:val="single" w:sz="4" w:space="0" w:color="auto"/>
            </w:tcBorders>
          </w:tcPr>
          <w:p w14:paraId="06EF8E22"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01.13.11.02.74.02</w:t>
            </w:r>
          </w:p>
          <w:p w14:paraId="2F2C5ED5"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Томаты (помидоры) (паста </w:t>
            </w:r>
            <w:r w:rsidRPr="00EB2DB4">
              <w:rPr>
                <w:rFonts w:ascii="Times New Roman" w:hAnsi="Times New Roman" w:cs="Times New Roman"/>
                <w:sz w:val="20"/>
                <w:szCs w:val="20"/>
              </w:rPr>
              <w:lastRenderedPageBreak/>
              <w:t>из плодов)</w:t>
            </w:r>
          </w:p>
        </w:tc>
        <w:tc>
          <w:tcPr>
            <w:tcW w:w="1984" w:type="dxa"/>
            <w:gridSpan w:val="2"/>
            <w:tcBorders>
              <w:left w:val="single" w:sz="4" w:space="0" w:color="auto"/>
            </w:tcBorders>
          </w:tcPr>
          <w:p w14:paraId="543ED8D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10.39.17.119</w:t>
            </w:r>
          </w:p>
          <w:p w14:paraId="0A1254B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Пюре и пасты овощные и прочие</w:t>
            </w:r>
          </w:p>
        </w:tc>
      </w:tr>
      <w:tr w:rsidR="003A11E9" w:rsidRPr="00EB2DB4" w14:paraId="15112C0E" w14:textId="77777777" w:rsidTr="000C41EB">
        <w:tblPrEx>
          <w:tblLook w:val="00A0" w:firstRow="1" w:lastRow="0" w:firstColumn="1" w:lastColumn="0" w:noHBand="0" w:noVBand="0"/>
        </w:tblPrEx>
        <w:trPr>
          <w:gridAfter w:val="2"/>
          <w:wAfter w:w="1861" w:type="dxa"/>
        </w:trPr>
        <w:tc>
          <w:tcPr>
            <w:tcW w:w="567" w:type="dxa"/>
          </w:tcPr>
          <w:p w14:paraId="7A4AD203"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8</w:t>
            </w:r>
          </w:p>
        </w:tc>
        <w:tc>
          <w:tcPr>
            <w:tcW w:w="1701" w:type="dxa"/>
          </w:tcPr>
          <w:p w14:paraId="2367C217"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Сок фруктовый восстановленный</w:t>
            </w:r>
          </w:p>
          <w:p w14:paraId="5E8DAFB7"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в ассортименте</w:t>
            </w:r>
          </w:p>
          <w:p w14:paraId="7C9AE4A1"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32103-2013</w:t>
            </w:r>
          </w:p>
        </w:tc>
        <w:tc>
          <w:tcPr>
            <w:tcW w:w="5670" w:type="dxa"/>
            <w:vAlign w:val="center"/>
          </w:tcPr>
          <w:p w14:paraId="5D41FCEE"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Соки фруктовые восстановленные. ГОСТ 32103-2013 Осветленные, с мякотью. 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color w:val="000000"/>
                <w:spacing w:val="-14"/>
                <w:sz w:val="20"/>
                <w:szCs w:val="20"/>
              </w:rPr>
              <w:t xml:space="preserve"> </w:t>
            </w:r>
            <w:r w:rsidRPr="00EB2DB4">
              <w:rPr>
                <w:rFonts w:ascii="Times New Roman" w:hAnsi="Times New Roman" w:cs="Times New Roman"/>
                <w:sz w:val="20"/>
                <w:szCs w:val="20"/>
              </w:rPr>
              <w:t>Внешний вид для осветленных соков и нектаров -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или цвету сока или пюре из использованных фруктов, овощей или смеси компонентов, из которых изготовлен продукт. Массовая доля осадка не более 0,3%.  PH не выше 4,2.  Массовая концентрация оксиметилфурфурола не более 20мг/дм3. СанПиН 2.3.2.1078-01 «Гигиенические требования безопасности и пищевой ценности пищевых продуктов».</w:t>
            </w:r>
          </w:p>
          <w:p w14:paraId="47912DD2"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растворимых веществ – не менее 4,2%</w:t>
            </w:r>
          </w:p>
          <w:p w14:paraId="2797B8B1"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Углеводы – не менее 4,1 и не более 17 г</w:t>
            </w:r>
          </w:p>
          <w:p w14:paraId="02952B42"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не менее 16,8 и не более 68 ккал</w:t>
            </w:r>
          </w:p>
        </w:tc>
        <w:tc>
          <w:tcPr>
            <w:tcW w:w="1560" w:type="dxa"/>
            <w:tcBorders>
              <w:right w:val="single" w:sz="4" w:space="0" w:color="auto"/>
            </w:tcBorders>
          </w:tcPr>
          <w:p w14:paraId="2FA924FF"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Пакеты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Поставщика до   пищеблока Заказчика.</w:t>
            </w:r>
          </w:p>
        </w:tc>
        <w:tc>
          <w:tcPr>
            <w:tcW w:w="992" w:type="dxa"/>
            <w:tcBorders>
              <w:left w:val="single" w:sz="4" w:space="0" w:color="auto"/>
            </w:tcBorders>
          </w:tcPr>
          <w:p w14:paraId="06FD0FF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3559A86E"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4B9F64EB"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1781.00</w:t>
            </w:r>
          </w:p>
        </w:tc>
        <w:tc>
          <w:tcPr>
            <w:tcW w:w="1844" w:type="dxa"/>
            <w:tcBorders>
              <w:left w:val="single" w:sz="4" w:space="0" w:color="auto"/>
              <w:right w:val="single" w:sz="4" w:space="0" w:color="auto"/>
            </w:tcBorders>
          </w:tcPr>
          <w:p w14:paraId="3CEF66D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01.13.18.01.01</w:t>
            </w:r>
          </w:p>
          <w:p w14:paraId="4749D772"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Сок фруктовый для детей</w:t>
            </w:r>
          </w:p>
        </w:tc>
        <w:tc>
          <w:tcPr>
            <w:tcW w:w="1984" w:type="dxa"/>
            <w:gridSpan w:val="2"/>
            <w:tcBorders>
              <w:left w:val="single" w:sz="4" w:space="0" w:color="auto"/>
            </w:tcBorders>
          </w:tcPr>
          <w:p w14:paraId="76DAFBD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10.86.10.243</w:t>
            </w:r>
          </w:p>
          <w:p w14:paraId="49FD4A1E"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Соки фруктовые и фруктово-овощные для детского питания</w:t>
            </w:r>
          </w:p>
        </w:tc>
      </w:tr>
      <w:tr w:rsidR="003A11E9" w:rsidRPr="00EB2DB4" w14:paraId="093F2013" w14:textId="77777777" w:rsidTr="000C41EB">
        <w:tblPrEx>
          <w:tblLook w:val="00A0" w:firstRow="1" w:lastRow="0" w:firstColumn="1" w:lastColumn="0" w:noHBand="0" w:noVBand="0"/>
        </w:tblPrEx>
        <w:trPr>
          <w:gridAfter w:val="2"/>
          <w:wAfter w:w="1861" w:type="dxa"/>
        </w:trPr>
        <w:tc>
          <w:tcPr>
            <w:tcW w:w="567" w:type="dxa"/>
          </w:tcPr>
          <w:p w14:paraId="4ED3CFAE"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9</w:t>
            </w:r>
          </w:p>
        </w:tc>
        <w:tc>
          <w:tcPr>
            <w:tcW w:w="1701" w:type="dxa"/>
          </w:tcPr>
          <w:p w14:paraId="2ED321B3"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Масло подсолнечное Премиум</w:t>
            </w:r>
          </w:p>
          <w:p w14:paraId="74C0A18C"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рафинированное дезодорированное</w:t>
            </w:r>
          </w:p>
          <w:p w14:paraId="1D0269AE"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1129-2013</w:t>
            </w:r>
          </w:p>
        </w:tc>
        <w:tc>
          <w:tcPr>
            <w:tcW w:w="5670" w:type="dxa"/>
          </w:tcPr>
          <w:p w14:paraId="009CE865"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color w:val="000000"/>
                <w:spacing w:val="-14"/>
                <w:sz w:val="20"/>
                <w:szCs w:val="20"/>
              </w:rPr>
              <w:t>Масло подсолнечное рафинированное дезодорированное вымороженное для непосредственного употребления в пищу. ГОСТ 1129-2013.</w:t>
            </w:r>
            <w:r w:rsidRPr="00EB2DB4">
              <w:rPr>
                <w:rFonts w:ascii="Times New Roman" w:hAnsi="Times New Roman" w:cs="Times New Roman"/>
                <w:sz w:val="20"/>
                <w:szCs w:val="20"/>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color w:val="000000"/>
                <w:spacing w:val="-14"/>
                <w:sz w:val="20"/>
                <w:szCs w:val="20"/>
              </w:rPr>
              <w:t xml:space="preserve"> Сорт премиум. Масло прозрачное, без осадка, без запаха, обезличенный вкус.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«Гигиенические требования безопасности и пищевой ценности пищевых продуктов».</w:t>
            </w:r>
          </w:p>
          <w:p w14:paraId="1E8C164D"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 Сорт – Премиум</w:t>
            </w:r>
          </w:p>
          <w:p w14:paraId="7F4056DF" w14:textId="77777777" w:rsidR="003A11E9" w:rsidRPr="00EB2DB4" w:rsidRDefault="003A11E9" w:rsidP="000C41EB">
            <w:pPr>
              <w:spacing w:after="0" w:line="240" w:lineRule="auto"/>
              <w:rPr>
                <w:rFonts w:ascii="Times New Roman" w:hAnsi="Times New Roman" w:cs="Times New Roman"/>
                <w:color w:val="000000"/>
                <w:spacing w:val="-14"/>
                <w:sz w:val="20"/>
                <w:szCs w:val="20"/>
              </w:rPr>
            </w:pPr>
          </w:p>
        </w:tc>
        <w:tc>
          <w:tcPr>
            <w:tcW w:w="1560" w:type="dxa"/>
            <w:tcBorders>
              <w:right w:val="single" w:sz="4" w:space="0" w:color="auto"/>
            </w:tcBorders>
          </w:tcPr>
          <w:p w14:paraId="6251989E"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lang w:eastAsia="en-US"/>
              </w:rPr>
              <w:t xml:space="preserve">Фасовка от 0,90 до 1 л. бутылки, с указанием срока изготовления и реализации, в коробках, завоз и отгрузка силами Поставщика до   </w:t>
            </w:r>
            <w:r w:rsidRPr="00EB2DB4">
              <w:rPr>
                <w:rFonts w:ascii="Times New Roman" w:hAnsi="Times New Roman" w:cs="Times New Roman"/>
                <w:sz w:val="20"/>
                <w:szCs w:val="20"/>
                <w:lang w:eastAsia="en-US"/>
              </w:rPr>
              <w:lastRenderedPageBreak/>
              <w:t>пищеблока Заказчика.</w:t>
            </w:r>
          </w:p>
        </w:tc>
        <w:tc>
          <w:tcPr>
            <w:tcW w:w="992" w:type="dxa"/>
            <w:tcBorders>
              <w:left w:val="single" w:sz="4" w:space="0" w:color="auto"/>
            </w:tcBorders>
          </w:tcPr>
          <w:p w14:paraId="6F58C155"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14:paraId="3AFDD536"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36E951D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191.00</w:t>
            </w:r>
          </w:p>
        </w:tc>
        <w:tc>
          <w:tcPr>
            <w:tcW w:w="1844" w:type="dxa"/>
            <w:tcBorders>
              <w:left w:val="single" w:sz="4" w:space="0" w:color="auto"/>
              <w:right w:val="single" w:sz="4" w:space="0" w:color="auto"/>
            </w:tcBorders>
          </w:tcPr>
          <w:p w14:paraId="2FF62536"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01.13.08.02.04.03</w:t>
            </w:r>
          </w:p>
          <w:p w14:paraId="10FE5C9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Масло подсолнечное рафинированное</w:t>
            </w:r>
          </w:p>
        </w:tc>
        <w:tc>
          <w:tcPr>
            <w:tcW w:w="1984" w:type="dxa"/>
            <w:gridSpan w:val="2"/>
            <w:tcBorders>
              <w:left w:val="single" w:sz="4" w:space="0" w:color="auto"/>
            </w:tcBorders>
          </w:tcPr>
          <w:p w14:paraId="0933BE44"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10.41.54.000</w:t>
            </w:r>
          </w:p>
          <w:p w14:paraId="2116F845"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Масло подсолнечное и его фракции рафинированные, но не подвергнуты химической модификации</w:t>
            </w:r>
          </w:p>
        </w:tc>
      </w:tr>
      <w:tr w:rsidR="003A11E9" w:rsidRPr="00EB2DB4" w14:paraId="4F69ED58" w14:textId="77777777" w:rsidTr="000C41EB">
        <w:tblPrEx>
          <w:tblLook w:val="00A0" w:firstRow="1" w:lastRow="0" w:firstColumn="1" w:lastColumn="0" w:noHBand="0" w:noVBand="0"/>
        </w:tblPrEx>
        <w:trPr>
          <w:gridAfter w:val="2"/>
          <w:wAfter w:w="1861" w:type="dxa"/>
        </w:trPr>
        <w:tc>
          <w:tcPr>
            <w:tcW w:w="567" w:type="dxa"/>
          </w:tcPr>
          <w:p w14:paraId="55BE246F"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10</w:t>
            </w:r>
          </w:p>
        </w:tc>
        <w:tc>
          <w:tcPr>
            <w:tcW w:w="1701" w:type="dxa"/>
          </w:tcPr>
          <w:p w14:paraId="7A88A49E"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Соль поваренная пищевая выварочная</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йодированная</w:t>
            </w:r>
          </w:p>
          <w:p w14:paraId="6720299F"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Р 51574-2018</w:t>
            </w:r>
          </w:p>
        </w:tc>
        <w:tc>
          <w:tcPr>
            <w:tcW w:w="5670" w:type="dxa"/>
          </w:tcPr>
          <w:p w14:paraId="57E9AC13"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 xml:space="preserve">Соль поваренная пищевая, выварочная, йодированная. ГОСТ Р 51574-2018.   Продукция по показателям качества и безопасности должна соответствовать требованиям ТР ТС 021/2011 «О безопасности пищевой продукции». 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 без постороннего привкуса.  Запах – без посторонних запахов. </w:t>
            </w:r>
            <w:r w:rsidRPr="00EB2DB4">
              <w:rPr>
                <w:rFonts w:ascii="Times New Roman" w:hAnsi="Times New Roman" w:cs="Times New Roman"/>
                <w:sz w:val="20"/>
                <w:szCs w:val="20"/>
                <w:lang w:eastAsia="en-US"/>
              </w:rPr>
              <w:t xml:space="preserve">СанПиН 2.3.1078-01 </w:t>
            </w:r>
            <w:r w:rsidRPr="00EB2DB4">
              <w:rPr>
                <w:rFonts w:ascii="Times New Roman" w:hAnsi="Times New Roman" w:cs="Times New Roman"/>
                <w:sz w:val="20"/>
                <w:szCs w:val="20"/>
              </w:rPr>
              <w:t>«Гигиенические требования безопасности и пищевой ценности пищевых продуктов».</w:t>
            </w:r>
          </w:p>
          <w:p w14:paraId="3A7B43A6"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Сорт – высший, экстра</w:t>
            </w:r>
          </w:p>
          <w:p w14:paraId="25DEFC9E"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хлористого натрия – не менее 98,4 %</w:t>
            </w:r>
          </w:p>
          <w:p w14:paraId="768DED8C"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нерастворимого в воде остатка – не более 0,16%</w:t>
            </w:r>
          </w:p>
          <w:p w14:paraId="3DDEFDE2" w14:textId="77777777" w:rsidR="003A11E9" w:rsidRPr="00EB2DB4" w:rsidRDefault="003A11E9" w:rsidP="000C41EB">
            <w:pPr>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0, 7%</w:t>
            </w:r>
          </w:p>
        </w:tc>
        <w:tc>
          <w:tcPr>
            <w:tcW w:w="1560" w:type="dxa"/>
            <w:tcBorders>
              <w:right w:val="single" w:sz="4" w:space="0" w:color="auto"/>
            </w:tcBorders>
          </w:tcPr>
          <w:p w14:paraId="2EBEA1D7"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до 1 кг, с указанием срока изготовления и реализации, завоз и отгрузка силами Поставщика до   пищеблока Заказчика.</w:t>
            </w:r>
          </w:p>
        </w:tc>
        <w:tc>
          <w:tcPr>
            <w:tcW w:w="992" w:type="dxa"/>
            <w:tcBorders>
              <w:left w:val="single" w:sz="4" w:space="0" w:color="auto"/>
            </w:tcBorders>
          </w:tcPr>
          <w:p w14:paraId="62538DAB"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3A6ECDC9"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47D96AB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94.00</w:t>
            </w:r>
          </w:p>
        </w:tc>
        <w:tc>
          <w:tcPr>
            <w:tcW w:w="1844" w:type="dxa"/>
            <w:tcBorders>
              <w:left w:val="single" w:sz="4" w:space="0" w:color="auto"/>
              <w:right w:val="single" w:sz="4" w:space="0" w:color="auto"/>
            </w:tcBorders>
          </w:tcPr>
          <w:p w14:paraId="7AE0C2E0"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01.13.11.01.16</w:t>
            </w:r>
          </w:p>
          <w:p w14:paraId="1BA112FF"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Соль пищевая поваренная</w:t>
            </w:r>
          </w:p>
        </w:tc>
        <w:tc>
          <w:tcPr>
            <w:tcW w:w="1984" w:type="dxa"/>
            <w:gridSpan w:val="2"/>
            <w:tcBorders>
              <w:left w:val="single" w:sz="4" w:space="0" w:color="auto"/>
            </w:tcBorders>
          </w:tcPr>
          <w:p w14:paraId="0D6291CA"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10.84.30.120</w:t>
            </w:r>
          </w:p>
          <w:p w14:paraId="197F9AFF"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Соль пищевая выворочная</w:t>
            </w:r>
          </w:p>
        </w:tc>
      </w:tr>
      <w:tr w:rsidR="003A11E9" w:rsidRPr="00EB2DB4" w14:paraId="67AB2CDA" w14:textId="77777777" w:rsidTr="000C41EB">
        <w:tblPrEx>
          <w:tblLook w:val="00A0" w:firstRow="1" w:lastRow="0" w:firstColumn="1" w:lastColumn="0" w:noHBand="0" w:noVBand="0"/>
        </w:tblPrEx>
        <w:trPr>
          <w:gridAfter w:val="2"/>
          <w:wAfter w:w="1861" w:type="dxa"/>
          <w:trHeight w:val="2584"/>
        </w:trPr>
        <w:tc>
          <w:tcPr>
            <w:tcW w:w="567" w:type="dxa"/>
          </w:tcPr>
          <w:p w14:paraId="2DC33877"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11</w:t>
            </w:r>
          </w:p>
        </w:tc>
        <w:tc>
          <w:tcPr>
            <w:tcW w:w="1701" w:type="dxa"/>
          </w:tcPr>
          <w:p w14:paraId="3559EB7F"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Чай черный крупный (листовой)  </w:t>
            </w:r>
          </w:p>
          <w:p w14:paraId="55AC3ECD"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32573-2013  </w:t>
            </w:r>
          </w:p>
        </w:tc>
        <w:tc>
          <w:tcPr>
            <w:tcW w:w="5670" w:type="dxa"/>
            <w:vAlign w:val="center"/>
          </w:tcPr>
          <w:p w14:paraId="4BF22C3E"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Чай черный крупный (листовой). ГОСТ 32573-2013. Продукция по показателю качества и безопасности должна соответствовать требованиям ТР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проветренном помещении при относительной влажности воздуха не более 70%.</w:t>
            </w:r>
          </w:p>
          <w:p w14:paraId="24982456"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Содержание водорастворимых экстрактивных веществ – не менее 32%</w:t>
            </w:r>
          </w:p>
          <w:p w14:paraId="7BB6BA99"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10%</w:t>
            </w:r>
          </w:p>
          <w:p w14:paraId="2C218B1A" w14:textId="77777777" w:rsidR="003A11E9" w:rsidRPr="00EB2DB4" w:rsidRDefault="003A11E9" w:rsidP="000C41EB">
            <w:pPr>
              <w:widowControl w:val="0"/>
              <w:autoSpaceDE w:val="0"/>
              <w:autoSpaceDN w:val="0"/>
              <w:adjustRightInd w:val="0"/>
              <w:spacing w:after="0" w:line="240" w:lineRule="auto"/>
              <w:jc w:val="both"/>
              <w:rPr>
                <w:rFonts w:ascii="Times New Roman" w:hAnsi="Times New Roman" w:cs="Times New Roman"/>
                <w:sz w:val="20"/>
                <w:szCs w:val="20"/>
              </w:rPr>
            </w:pPr>
            <w:r w:rsidRPr="00EB2DB4">
              <w:rPr>
                <w:rFonts w:ascii="Times New Roman" w:hAnsi="Times New Roman" w:cs="Times New Roman"/>
                <w:sz w:val="20"/>
                <w:szCs w:val="20"/>
              </w:rPr>
              <w:t>Содержание грубых волокон – не более 19%</w:t>
            </w:r>
          </w:p>
        </w:tc>
        <w:tc>
          <w:tcPr>
            <w:tcW w:w="1560" w:type="dxa"/>
            <w:tcBorders>
              <w:right w:val="single" w:sz="4" w:space="0" w:color="auto"/>
            </w:tcBorders>
          </w:tcPr>
          <w:p w14:paraId="1DE22051"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Чай</w:t>
            </w:r>
            <w:r w:rsidRPr="00EB2DB4">
              <w:rPr>
                <w:rFonts w:ascii="Times New Roman" w:hAnsi="Times New Roman" w:cs="Times New Roman"/>
                <w:b/>
                <w:sz w:val="20"/>
                <w:szCs w:val="20"/>
              </w:rPr>
              <w:t xml:space="preserve"> </w:t>
            </w:r>
            <w:r w:rsidRPr="00EB2DB4">
              <w:rPr>
                <w:rFonts w:ascii="Times New Roman" w:hAnsi="Times New Roman" w:cs="Times New Roman"/>
                <w:sz w:val="20"/>
                <w:szCs w:val="20"/>
              </w:rPr>
              <w:t xml:space="preserve">должен быть герметично упакован. Фасовка до 1 кг. </w:t>
            </w:r>
            <w:r w:rsidRPr="00EB2DB4">
              <w:rPr>
                <w:rFonts w:ascii="Times New Roman" w:hAnsi="Times New Roman" w:cs="Times New Roman"/>
                <w:sz w:val="20"/>
                <w:szCs w:val="20"/>
                <w:lang w:eastAsia="en-US"/>
              </w:rPr>
              <w:t>Завоз и отгрузка силами Поставщика до   пищеблока Заказчика.</w:t>
            </w:r>
          </w:p>
        </w:tc>
        <w:tc>
          <w:tcPr>
            <w:tcW w:w="992" w:type="dxa"/>
            <w:tcBorders>
              <w:left w:val="single" w:sz="4" w:space="0" w:color="auto"/>
            </w:tcBorders>
          </w:tcPr>
          <w:p w14:paraId="06FE7BED"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6BE4E4EC"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472F29EB"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11.00</w:t>
            </w:r>
          </w:p>
        </w:tc>
        <w:tc>
          <w:tcPr>
            <w:tcW w:w="1844" w:type="dxa"/>
            <w:tcBorders>
              <w:left w:val="single" w:sz="4" w:space="0" w:color="auto"/>
              <w:right w:val="single" w:sz="4" w:space="0" w:color="auto"/>
            </w:tcBorders>
          </w:tcPr>
          <w:p w14:paraId="776803B2"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01.13.09.01.02.02</w:t>
            </w:r>
          </w:p>
          <w:p w14:paraId="6C62B002"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Чай черный байховый</w:t>
            </w:r>
          </w:p>
        </w:tc>
        <w:tc>
          <w:tcPr>
            <w:tcW w:w="1984" w:type="dxa"/>
            <w:gridSpan w:val="2"/>
            <w:tcBorders>
              <w:left w:val="single" w:sz="4" w:space="0" w:color="auto"/>
            </w:tcBorders>
          </w:tcPr>
          <w:p w14:paraId="21072FBE"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10.83.13.120</w:t>
            </w:r>
          </w:p>
          <w:p w14:paraId="2BBF5EF8"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Чай черный (Ферментированный) в упаковке массой не более 3 кг.</w:t>
            </w:r>
          </w:p>
        </w:tc>
      </w:tr>
      <w:tr w:rsidR="003A11E9" w:rsidRPr="00EB2DB4" w14:paraId="70513B34" w14:textId="77777777" w:rsidTr="000C41EB">
        <w:tblPrEx>
          <w:tblLook w:val="00A0" w:firstRow="1" w:lastRow="0" w:firstColumn="1" w:lastColumn="0" w:noHBand="0" w:noVBand="0"/>
        </w:tblPrEx>
        <w:trPr>
          <w:gridAfter w:val="2"/>
          <w:wAfter w:w="1861" w:type="dxa"/>
          <w:trHeight w:val="3322"/>
        </w:trPr>
        <w:tc>
          <w:tcPr>
            <w:tcW w:w="567" w:type="dxa"/>
          </w:tcPr>
          <w:p w14:paraId="2CE4A274"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12</w:t>
            </w:r>
          </w:p>
        </w:tc>
        <w:tc>
          <w:tcPr>
            <w:tcW w:w="1701" w:type="dxa"/>
          </w:tcPr>
          <w:p w14:paraId="5A390E43"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Какао-порошок</w:t>
            </w:r>
          </w:p>
          <w:p w14:paraId="59E4FD2D"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108-2014</w:t>
            </w:r>
          </w:p>
        </w:tc>
        <w:tc>
          <w:tcPr>
            <w:tcW w:w="5670" w:type="dxa"/>
          </w:tcPr>
          <w:p w14:paraId="40D18336"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Какао-порошок. ГОСТ 108-2014. Продукция по показателям качества и безопасности должна соответствовать требованиям ТР ТС 021/2011 «О безопасности пищевой продукции».  Внешний вид: порошок от светло-коричневого до темно-коричневого цвета, тусклый и серый оттенок не допускается. Вкус и аромат, свойственные какао-порошку, без посторонних привкусов и запахов. </w:t>
            </w:r>
          </w:p>
          <w:p w14:paraId="40A37C9E"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СанПиН 2.3.2.1078-01 «Гигиенические требования безопасности и пищевой ценности пищевых продуктов». Хранение при температуре от +15-21</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С и относительной влажности воздуха не более 75%. Не подвергать воздействию прямого солнечного света.</w:t>
            </w:r>
          </w:p>
          <w:p w14:paraId="5AF0969C"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Влажность – не более 7,5%</w:t>
            </w:r>
          </w:p>
          <w:p w14:paraId="5ACEB703"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Дисперсность (количество мелких фракций) – не менее 90% </w:t>
            </w:r>
          </w:p>
        </w:tc>
        <w:tc>
          <w:tcPr>
            <w:tcW w:w="1560" w:type="dxa"/>
            <w:tcBorders>
              <w:right w:val="single" w:sz="4" w:space="0" w:color="auto"/>
            </w:tcBorders>
          </w:tcPr>
          <w:p w14:paraId="474FCDD9"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В пачках по 100 гр, </w:t>
            </w:r>
            <w:r w:rsidRPr="00EB2DB4">
              <w:rPr>
                <w:rFonts w:ascii="Times New Roman" w:hAnsi="Times New Roman" w:cs="Times New Roman"/>
                <w:sz w:val="20"/>
                <w:szCs w:val="20"/>
              </w:rPr>
              <w:t xml:space="preserve">Какао   должен быть герметично упакован в пакеты из пищевой фольги и в картонную коробку, </w:t>
            </w:r>
            <w:r w:rsidRPr="00EB2DB4">
              <w:rPr>
                <w:rFonts w:ascii="Times New Roman" w:hAnsi="Times New Roman" w:cs="Times New Roman"/>
                <w:sz w:val="20"/>
                <w:szCs w:val="20"/>
                <w:lang w:eastAsia="en-US"/>
              </w:rPr>
              <w:t>с указанием срока изготовления и хранения, завоз и отгрузка силами Поставщика до   пищеблока Заказчика.</w:t>
            </w:r>
          </w:p>
        </w:tc>
        <w:tc>
          <w:tcPr>
            <w:tcW w:w="992" w:type="dxa"/>
            <w:tcBorders>
              <w:left w:val="single" w:sz="4" w:space="0" w:color="auto"/>
            </w:tcBorders>
          </w:tcPr>
          <w:p w14:paraId="5B98DCEA"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125FEA1B"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04A4D345"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11.00</w:t>
            </w:r>
          </w:p>
        </w:tc>
        <w:tc>
          <w:tcPr>
            <w:tcW w:w="1844" w:type="dxa"/>
            <w:tcBorders>
              <w:left w:val="single" w:sz="4" w:space="0" w:color="auto"/>
              <w:right w:val="single" w:sz="4" w:space="0" w:color="auto"/>
            </w:tcBorders>
          </w:tcPr>
          <w:p w14:paraId="4249C027"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01.13.10.06.01</w:t>
            </w:r>
          </w:p>
          <w:p w14:paraId="225D79F4"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Какао-порошок </w:t>
            </w:r>
          </w:p>
        </w:tc>
        <w:tc>
          <w:tcPr>
            <w:tcW w:w="1984" w:type="dxa"/>
            <w:gridSpan w:val="2"/>
            <w:tcBorders>
              <w:left w:val="single" w:sz="4" w:space="0" w:color="auto"/>
            </w:tcBorders>
          </w:tcPr>
          <w:p w14:paraId="771C3AB0"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10.82.13.000</w:t>
            </w:r>
          </w:p>
          <w:p w14:paraId="110462DC"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Порошок какао без добавок сахара или других подслащивающих веществ</w:t>
            </w:r>
          </w:p>
        </w:tc>
      </w:tr>
      <w:tr w:rsidR="003A11E9" w:rsidRPr="00EB2DB4" w14:paraId="5FAA7370" w14:textId="77777777" w:rsidTr="000C41EB">
        <w:tblPrEx>
          <w:tblLook w:val="00A0" w:firstRow="1" w:lastRow="0" w:firstColumn="1" w:lastColumn="0" w:noHBand="0" w:noVBand="0"/>
        </w:tblPrEx>
        <w:trPr>
          <w:gridAfter w:val="2"/>
          <w:wAfter w:w="1861" w:type="dxa"/>
        </w:trPr>
        <w:tc>
          <w:tcPr>
            <w:tcW w:w="567" w:type="dxa"/>
          </w:tcPr>
          <w:p w14:paraId="77593D50"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13</w:t>
            </w:r>
          </w:p>
        </w:tc>
        <w:tc>
          <w:tcPr>
            <w:tcW w:w="1701" w:type="dxa"/>
          </w:tcPr>
          <w:p w14:paraId="359216FB"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Кофейный напиток злаковый.</w:t>
            </w:r>
          </w:p>
          <w:p w14:paraId="40886AD5"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 ТУ производителя</w:t>
            </w:r>
          </w:p>
        </w:tc>
        <w:tc>
          <w:tcPr>
            <w:tcW w:w="5670" w:type="dxa"/>
            <w:vAlign w:val="center"/>
          </w:tcPr>
          <w:p w14:paraId="4C774A70"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Кофейный напиток злаковый. ТУ производителя. Продукция по показателям качества и безопасности должна соответствовать требованиям ТР ТС 021/2011 «О безопасности пищевой продукции». В 100 г продукта белков - 6,0, жиров - 0,2, углеводов - 86,0. Энергетическая ценность – 370/1550 ккал/кДж. Хранение при температуре не выше +25</w:t>
            </w:r>
            <w:r w:rsidRPr="00EB2DB4">
              <w:rPr>
                <w:rFonts w:ascii="Times New Roman" w:hAnsi="Times New Roman" w:cs="Times New Roman"/>
                <w:sz w:val="20"/>
                <w:szCs w:val="20"/>
                <w:vertAlign w:val="superscript"/>
              </w:rPr>
              <w:t>о</w:t>
            </w:r>
            <w:r w:rsidRPr="00EB2DB4">
              <w:rPr>
                <w:rFonts w:ascii="Times New Roman" w:hAnsi="Times New Roman" w:cs="Times New Roman"/>
                <w:sz w:val="20"/>
                <w:szCs w:val="20"/>
              </w:rPr>
              <w:t>С и относительной влажности воздуха не более 75%.</w:t>
            </w:r>
          </w:p>
          <w:p w14:paraId="176F9B75"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СанПиН2.3.2.1078-01«Гигиенические требования безопасности и пищевой ценности пищевых продуктов</w:t>
            </w:r>
          </w:p>
        </w:tc>
        <w:tc>
          <w:tcPr>
            <w:tcW w:w="1560" w:type="dxa"/>
            <w:tcBorders>
              <w:right w:val="single" w:sz="4" w:space="0" w:color="auto"/>
            </w:tcBorders>
          </w:tcPr>
          <w:p w14:paraId="2FAB9924"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lang w:eastAsia="en-US"/>
              </w:rPr>
              <w:t>В пачках по 100 гр, с указанием срока изготовления и хранения, завоз и отгрузка силами Поставщика до   пищеблока Заказчика.</w:t>
            </w:r>
          </w:p>
        </w:tc>
        <w:tc>
          <w:tcPr>
            <w:tcW w:w="992" w:type="dxa"/>
            <w:tcBorders>
              <w:left w:val="single" w:sz="4" w:space="0" w:color="auto"/>
            </w:tcBorders>
          </w:tcPr>
          <w:p w14:paraId="651ED869"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 xml:space="preserve">Россия </w:t>
            </w:r>
          </w:p>
        </w:tc>
        <w:tc>
          <w:tcPr>
            <w:tcW w:w="708" w:type="dxa"/>
            <w:tcBorders>
              <w:left w:val="single" w:sz="4" w:space="0" w:color="auto"/>
            </w:tcBorders>
          </w:tcPr>
          <w:p w14:paraId="6B612848"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095340D4"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21.00</w:t>
            </w:r>
          </w:p>
        </w:tc>
        <w:tc>
          <w:tcPr>
            <w:tcW w:w="1844" w:type="dxa"/>
            <w:tcBorders>
              <w:left w:val="single" w:sz="4" w:space="0" w:color="auto"/>
              <w:right w:val="single" w:sz="4" w:space="0" w:color="auto"/>
            </w:tcBorders>
          </w:tcPr>
          <w:p w14:paraId="59EAC36E"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01.13.10.05.04.02</w:t>
            </w:r>
          </w:p>
          <w:p w14:paraId="1E583891"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Кофейный напиток на основе ячменя и ржи </w:t>
            </w:r>
          </w:p>
        </w:tc>
        <w:tc>
          <w:tcPr>
            <w:tcW w:w="1984" w:type="dxa"/>
            <w:gridSpan w:val="2"/>
            <w:tcBorders>
              <w:left w:val="single" w:sz="4" w:space="0" w:color="auto"/>
            </w:tcBorders>
          </w:tcPr>
          <w:p w14:paraId="397ED1D7"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10.83.12.110</w:t>
            </w:r>
          </w:p>
          <w:p w14:paraId="514503AA"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Заменители кофе</w:t>
            </w:r>
          </w:p>
        </w:tc>
      </w:tr>
      <w:tr w:rsidR="003A11E9" w:rsidRPr="00EB2DB4" w14:paraId="62B69D4D" w14:textId="77777777" w:rsidTr="000C41EB">
        <w:tblPrEx>
          <w:tblLook w:val="00A0" w:firstRow="1" w:lastRow="0" w:firstColumn="1" w:lastColumn="0" w:noHBand="0" w:noVBand="0"/>
        </w:tblPrEx>
        <w:trPr>
          <w:gridAfter w:val="2"/>
          <w:wAfter w:w="1861" w:type="dxa"/>
        </w:trPr>
        <w:tc>
          <w:tcPr>
            <w:tcW w:w="567" w:type="dxa"/>
          </w:tcPr>
          <w:p w14:paraId="291B71FF"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lang w:val="en-US"/>
              </w:rPr>
              <w:t>1</w:t>
            </w:r>
            <w:r w:rsidRPr="00EB2DB4">
              <w:rPr>
                <w:rFonts w:ascii="Times New Roman" w:hAnsi="Times New Roman" w:cs="Times New Roman"/>
                <w:sz w:val="20"/>
                <w:szCs w:val="20"/>
              </w:rPr>
              <w:t>4</w:t>
            </w:r>
          </w:p>
        </w:tc>
        <w:tc>
          <w:tcPr>
            <w:tcW w:w="1701" w:type="dxa"/>
          </w:tcPr>
          <w:p w14:paraId="1CF1031A"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Сахар-песок (сахар белый кристаллический), фасованный</w:t>
            </w:r>
          </w:p>
          <w:p w14:paraId="6510D083" w14:textId="77777777" w:rsidR="003A11E9" w:rsidRPr="00EB2DB4" w:rsidRDefault="003A11E9" w:rsidP="000C41EB">
            <w:pPr>
              <w:spacing w:after="0" w:line="240" w:lineRule="auto"/>
              <w:rPr>
                <w:rFonts w:ascii="Times New Roman" w:hAnsi="Times New Roman" w:cs="Times New Roman"/>
                <w:sz w:val="20"/>
                <w:szCs w:val="20"/>
              </w:rPr>
            </w:pPr>
          </w:p>
          <w:p w14:paraId="511C2A26"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ГОСТ 33222-2015 </w:t>
            </w:r>
          </w:p>
        </w:tc>
        <w:tc>
          <w:tcPr>
            <w:tcW w:w="5670" w:type="dxa"/>
            <w:vAlign w:val="center"/>
          </w:tcPr>
          <w:p w14:paraId="4089D79C"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 xml:space="preserve">Сахарный песок (сахар белый кристаллический) фасованный ГОСТ 33222-2015. Продукция по показателям качества и безопасности должна соответствовать требованиям ТР ТС 021/2011 «О безопасности пищевой продукции».  </w:t>
            </w:r>
            <w:r w:rsidRPr="00EB2DB4">
              <w:rPr>
                <w:rFonts w:ascii="Times New Roman" w:hAnsi="Times New Roman" w:cs="Times New Roman"/>
                <w:sz w:val="20"/>
                <w:szCs w:val="20"/>
                <w:lang w:eastAsia="en-US"/>
              </w:rPr>
              <w:t>Белого цвета, сухой, не липкий на ощупь, хорошо растворяется в воде, без посторонних запахов и примесей, соответствие сертификатам</w:t>
            </w:r>
            <w:r w:rsidRPr="00EB2DB4">
              <w:rPr>
                <w:rFonts w:ascii="Times New Roman" w:hAnsi="Times New Roman" w:cs="Times New Roman"/>
                <w:sz w:val="20"/>
                <w:szCs w:val="20"/>
              </w:rPr>
              <w:t>. СанПиН 2.3.2.1078-01 «Гигиенические требования безопасности и пищевой ценности пищевых продуктов».</w:t>
            </w:r>
          </w:p>
          <w:p w14:paraId="0321536B"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Категория – не менее первой</w:t>
            </w:r>
          </w:p>
          <w:p w14:paraId="3089D7E2"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0,2%</w:t>
            </w:r>
          </w:p>
          <w:p w14:paraId="332BD2CB"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Массовая доля сахарозы – не менее 99,9%</w:t>
            </w:r>
          </w:p>
          <w:p w14:paraId="3342907C"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Калорийность – не менее 399,36 ккал</w:t>
            </w:r>
          </w:p>
          <w:p w14:paraId="1BADBD9D"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t>Углеводы – не менее 99,84 г</w:t>
            </w:r>
          </w:p>
        </w:tc>
        <w:tc>
          <w:tcPr>
            <w:tcW w:w="1560" w:type="dxa"/>
            <w:tcBorders>
              <w:right w:val="single" w:sz="4" w:space="0" w:color="auto"/>
            </w:tcBorders>
          </w:tcPr>
          <w:p w14:paraId="734FFE55" w14:textId="77777777" w:rsidR="003A11E9" w:rsidRPr="00EB2DB4" w:rsidRDefault="003A11E9" w:rsidP="000C41EB">
            <w:pPr>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В пакетах по 0,9 -1.0 кг</w:t>
            </w:r>
            <w:r w:rsidRPr="00EB2DB4">
              <w:rPr>
                <w:rFonts w:ascii="Times New Roman" w:hAnsi="Times New Roman" w:cs="Times New Roman"/>
                <w:sz w:val="20"/>
                <w:szCs w:val="20"/>
                <w:lang w:eastAsia="en-US"/>
              </w:rPr>
              <w:t>, с указанием срока изготовления и реализации, завоз и отгрузка силами Поставщика до   пищеблока Заказчика.</w:t>
            </w:r>
          </w:p>
        </w:tc>
        <w:tc>
          <w:tcPr>
            <w:tcW w:w="992" w:type="dxa"/>
            <w:tcBorders>
              <w:left w:val="single" w:sz="4" w:space="0" w:color="auto"/>
            </w:tcBorders>
          </w:tcPr>
          <w:p w14:paraId="5EDCFBF6"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5EBAFA96"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462C2DC0"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720.00</w:t>
            </w:r>
          </w:p>
        </w:tc>
        <w:tc>
          <w:tcPr>
            <w:tcW w:w="1844" w:type="dxa"/>
            <w:tcBorders>
              <w:left w:val="single" w:sz="4" w:space="0" w:color="auto"/>
              <w:right w:val="single" w:sz="4" w:space="0" w:color="auto"/>
            </w:tcBorders>
          </w:tcPr>
          <w:p w14:paraId="27E3EFC0"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01.13.11.03.05.02</w:t>
            </w:r>
          </w:p>
          <w:p w14:paraId="6E7159C9"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Сахар свекловичный </w:t>
            </w:r>
          </w:p>
        </w:tc>
        <w:tc>
          <w:tcPr>
            <w:tcW w:w="1984" w:type="dxa"/>
            <w:gridSpan w:val="2"/>
            <w:tcBorders>
              <w:left w:val="single" w:sz="4" w:space="0" w:color="auto"/>
            </w:tcBorders>
          </w:tcPr>
          <w:p w14:paraId="0D8E6756"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10.81.12.110</w:t>
            </w:r>
          </w:p>
          <w:p w14:paraId="2B1F16B3"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Сахар белый свекловичный в твердом состоянии без вкусо</w:t>
            </w:r>
            <w:r w:rsidR="004149AC" w:rsidRPr="004149AC">
              <w:rPr>
                <w:rFonts w:ascii="Times New Roman" w:hAnsi="Times New Roman" w:cs="Times New Roman"/>
                <w:sz w:val="20"/>
                <w:szCs w:val="20"/>
              </w:rPr>
              <w:t xml:space="preserve"> -</w:t>
            </w:r>
            <w:r w:rsidRPr="00EB2DB4">
              <w:rPr>
                <w:rFonts w:ascii="Times New Roman" w:hAnsi="Times New Roman" w:cs="Times New Roman"/>
                <w:sz w:val="20"/>
                <w:szCs w:val="20"/>
              </w:rPr>
              <w:t>ароматических или красящих добавок</w:t>
            </w:r>
          </w:p>
        </w:tc>
      </w:tr>
      <w:tr w:rsidR="003A11E9" w:rsidRPr="00EB2DB4" w14:paraId="0AFC6CA6" w14:textId="77777777" w:rsidTr="000C41EB">
        <w:tblPrEx>
          <w:tblLook w:val="00A0" w:firstRow="1" w:lastRow="0" w:firstColumn="1" w:lastColumn="0" w:noHBand="0" w:noVBand="0"/>
        </w:tblPrEx>
        <w:trPr>
          <w:gridAfter w:val="2"/>
          <w:wAfter w:w="1861" w:type="dxa"/>
        </w:trPr>
        <w:tc>
          <w:tcPr>
            <w:tcW w:w="567" w:type="dxa"/>
          </w:tcPr>
          <w:p w14:paraId="12BD8FBB"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15</w:t>
            </w:r>
          </w:p>
        </w:tc>
        <w:tc>
          <w:tcPr>
            <w:tcW w:w="1701" w:type="dxa"/>
          </w:tcPr>
          <w:p w14:paraId="0D3FBCF9" w14:textId="77777777" w:rsidR="003A11E9" w:rsidRPr="00EB2DB4" w:rsidRDefault="003A11E9" w:rsidP="000C41EB">
            <w:pPr>
              <w:widowControl w:val="0"/>
              <w:autoSpaceDE w:val="0"/>
              <w:autoSpaceDN w:val="0"/>
              <w:adjustRightInd w:val="0"/>
              <w:rPr>
                <w:rFonts w:ascii="Times New Roman" w:hAnsi="Times New Roman" w:cs="Times New Roman"/>
                <w:sz w:val="20"/>
                <w:szCs w:val="20"/>
              </w:rPr>
            </w:pPr>
            <w:r w:rsidRPr="00EB2DB4">
              <w:rPr>
                <w:rFonts w:ascii="Times New Roman" w:hAnsi="Times New Roman" w:cs="Times New Roman"/>
                <w:sz w:val="20"/>
                <w:szCs w:val="20"/>
              </w:rPr>
              <w:t xml:space="preserve">Компотная смесь </w:t>
            </w:r>
            <w:r w:rsidRPr="00EB2DB4">
              <w:rPr>
                <w:rFonts w:ascii="Times New Roman" w:hAnsi="Times New Roman" w:cs="Times New Roman"/>
                <w:sz w:val="20"/>
                <w:szCs w:val="20"/>
              </w:rPr>
              <w:lastRenderedPageBreak/>
              <w:t>из сухофруктов</w:t>
            </w:r>
          </w:p>
          <w:p w14:paraId="61414D3C" w14:textId="77777777" w:rsidR="003A11E9" w:rsidRPr="00EB2DB4" w:rsidRDefault="003A11E9" w:rsidP="000C41EB">
            <w:pPr>
              <w:widowControl w:val="0"/>
              <w:autoSpaceDE w:val="0"/>
              <w:autoSpaceDN w:val="0"/>
              <w:adjustRightInd w:val="0"/>
              <w:rPr>
                <w:rFonts w:ascii="Times New Roman" w:hAnsi="Times New Roman" w:cs="Times New Roman"/>
                <w:sz w:val="20"/>
                <w:szCs w:val="20"/>
              </w:rPr>
            </w:pPr>
            <w:r w:rsidRPr="00EB2DB4">
              <w:rPr>
                <w:rFonts w:ascii="Times New Roman" w:hAnsi="Times New Roman" w:cs="Times New Roman"/>
                <w:sz w:val="20"/>
                <w:szCs w:val="20"/>
                <w:lang w:eastAsia="en-US"/>
              </w:rPr>
              <w:t xml:space="preserve">ГОСТ 51074-2003 </w:t>
            </w:r>
          </w:p>
        </w:tc>
        <w:tc>
          <w:tcPr>
            <w:tcW w:w="5670" w:type="dxa"/>
            <w:vAlign w:val="center"/>
          </w:tcPr>
          <w:p w14:paraId="213CDA27"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 xml:space="preserve">Сухофрукты. </w:t>
            </w:r>
            <w:r w:rsidRPr="00EB2DB4">
              <w:rPr>
                <w:rFonts w:ascii="Times New Roman" w:hAnsi="Times New Roman" w:cs="Times New Roman"/>
                <w:sz w:val="20"/>
                <w:szCs w:val="20"/>
                <w:lang w:eastAsia="en-US"/>
              </w:rPr>
              <w:t xml:space="preserve">ГОСТ 51074-2003. ТУ производителя. </w:t>
            </w:r>
            <w:r w:rsidRPr="00EB2DB4">
              <w:rPr>
                <w:rFonts w:ascii="Times New Roman" w:hAnsi="Times New Roman" w:cs="Times New Roman"/>
                <w:sz w:val="20"/>
                <w:szCs w:val="20"/>
              </w:rPr>
              <w:t xml:space="preserve">Продукция по показателям качества и безопасности должна </w:t>
            </w:r>
            <w:r w:rsidRPr="00EB2DB4">
              <w:rPr>
                <w:rFonts w:ascii="Times New Roman" w:hAnsi="Times New Roman" w:cs="Times New Roman"/>
                <w:sz w:val="20"/>
                <w:szCs w:val="20"/>
              </w:rPr>
              <w:lastRenderedPageBreak/>
              <w:t xml:space="preserve">соответствовать требованиям ТР ТС 021/2011 «О безопасности пищевой продукции». Компотная смесь из сухофруктов (смесь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комкование полуфабриката, устраняемое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 сжатии. Допускается: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EB2DB4">
              <w:rPr>
                <w:rFonts w:ascii="Times New Roman" w:hAnsi="Times New Roman" w:cs="Times New Roman"/>
                <w:sz w:val="20"/>
                <w:szCs w:val="20"/>
                <w:lang w:eastAsia="en-US"/>
              </w:rPr>
              <w:t>СанПиН 2.3.1078-01</w:t>
            </w:r>
            <w:r w:rsidRPr="00EB2DB4">
              <w:rPr>
                <w:rFonts w:ascii="Times New Roman" w:hAnsi="Times New Roman" w:cs="Times New Roman"/>
                <w:sz w:val="20"/>
                <w:szCs w:val="20"/>
              </w:rPr>
              <w:t xml:space="preserve"> «Гигиенические требования безопасности и пищевой ценности пищевых продуктов».</w:t>
            </w:r>
          </w:p>
        </w:tc>
        <w:tc>
          <w:tcPr>
            <w:tcW w:w="1560" w:type="dxa"/>
            <w:tcBorders>
              <w:right w:val="single" w:sz="4" w:space="0" w:color="auto"/>
            </w:tcBorders>
          </w:tcPr>
          <w:p w14:paraId="3689DE77"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rPr>
            </w:pPr>
            <w:r w:rsidRPr="00EB2DB4">
              <w:rPr>
                <w:rFonts w:ascii="Times New Roman" w:hAnsi="Times New Roman" w:cs="Times New Roman"/>
                <w:sz w:val="20"/>
                <w:szCs w:val="20"/>
              </w:rPr>
              <w:lastRenderedPageBreak/>
              <w:t xml:space="preserve">В пакетах до 1 кг, завоз и </w:t>
            </w:r>
            <w:r w:rsidRPr="00EB2DB4">
              <w:rPr>
                <w:rFonts w:ascii="Times New Roman" w:hAnsi="Times New Roman" w:cs="Times New Roman"/>
                <w:sz w:val="20"/>
                <w:szCs w:val="20"/>
              </w:rPr>
              <w:lastRenderedPageBreak/>
              <w:t>отгрузка силами Поставщика до    пищеблока учреждения.</w:t>
            </w:r>
          </w:p>
        </w:tc>
        <w:tc>
          <w:tcPr>
            <w:tcW w:w="992" w:type="dxa"/>
            <w:tcBorders>
              <w:left w:val="single" w:sz="4" w:space="0" w:color="auto"/>
            </w:tcBorders>
          </w:tcPr>
          <w:p w14:paraId="62283BF7"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Россия</w:t>
            </w:r>
          </w:p>
        </w:tc>
        <w:tc>
          <w:tcPr>
            <w:tcW w:w="708" w:type="dxa"/>
            <w:tcBorders>
              <w:left w:val="single" w:sz="4" w:space="0" w:color="auto"/>
            </w:tcBorders>
          </w:tcPr>
          <w:p w14:paraId="3C917089"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329710A3"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105.00</w:t>
            </w:r>
          </w:p>
        </w:tc>
        <w:tc>
          <w:tcPr>
            <w:tcW w:w="1844" w:type="dxa"/>
            <w:tcBorders>
              <w:left w:val="single" w:sz="4" w:space="0" w:color="auto"/>
              <w:right w:val="single" w:sz="4" w:space="0" w:color="auto"/>
            </w:tcBorders>
          </w:tcPr>
          <w:p w14:paraId="68660106"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01.13.01.02.05.04.05</w:t>
            </w:r>
          </w:p>
          <w:p w14:paraId="2C422BC8"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lastRenderedPageBreak/>
              <w:t>Смесь сушеных фруктов</w:t>
            </w:r>
          </w:p>
        </w:tc>
        <w:tc>
          <w:tcPr>
            <w:tcW w:w="1984" w:type="dxa"/>
            <w:gridSpan w:val="2"/>
            <w:tcBorders>
              <w:left w:val="single" w:sz="4" w:space="0" w:color="auto"/>
            </w:tcBorders>
          </w:tcPr>
          <w:p w14:paraId="01966104"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lastRenderedPageBreak/>
              <w:t>10.39.29.110</w:t>
            </w:r>
          </w:p>
          <w:p w14:paraId="01148344"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Фрукты </w:t>
            </w:r>
            <w:r w:rsidRPr="00EB2DB4">
              <w:rPr>
                <w:rFonts w:ascii="Times New Roman" w:hAnsi="Times New Roman" w:cs="Times New Roman"/>
                <w:sz w:val="20"/>
                <w:szCs w:val="20"/>
              </w:rPr>
              <w:lastRenderedPageBreak/>
              <w:t>переработанные</w:t>
            </w:r>
          </w:p>
        </w:tc>
      </w:tr>
      <w:tr w:rsidR="003A11E9" w:rsidRPr="00EB2DB4" w14:paraId="3E432756" w14:textId="77777777" w:rsidTr="000C41EB">
        <w:tblPrEx>
          <w:tblLook w:val="00A0" w:firstRow="1" w:lastRow="0" w:firstColumn="1" w:lastColumn="0" w:noHBand="0" w:noVBand="0"/>
        </w:tblPrEx>
        <w:trPr>
          <w:gridAfter w:val="2"/>
          <w:wAfter w:w="1861" w:type="dxa"/>
        </w:trPr>
        <w:tc>
          <w:tcPr>
            <w:tcW w:w="567" w:type="dxa"/>
          </w:tcPr>
          <w:p w14:paraId="10E0C9F9"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16</w:t>
            </w:r>
          </w:p>
        </w:tc>
        <w:tc>
          <w:tcPr>
            <w:tcW w:w="1701" w:type="dxa"/>
          </w:tcPr>
          <w:p w14:paraId="1AB1205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 Виноград сушеный</w:t>
            </w:r>
          </w:p>
          <w:p w14:paraId="18332E0F"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ГОСТ 6882-88</w:t>
            </w:r>
          </w:p>
        </w:tc>
        <w:tc>
          <w:tcPr>
            <w:tcW w:w="5670" w:type="dxa"/>
          </w:tcPr>
          <w:p w14:paraId="7E7AB79B"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Виноград сушеный – изюм, кишмиш.  ГОСТ 6882-88.  Продукция по показателю качества и безопасности должна соответствовать требованиям ТР ТС 021/2011 «О безопасности пищевой продукции».  Масса ягод сушеного винограда одного вида, сыпучая, без комкования. Ягоды после заводской обработки, без плодоножек. Не допускаются ягоды загнившие, поражены вредителями хлебных запасов. Вкус и запах свойственные сушеному винограду, вкус сладкий или сладко-кислый.  Цвет светло-зеленый,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допускаются Сушеные плоды не должны иметь признаков спиртового брожения и плесени, видимой невооруженным глазом. 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14:paraId="44E2C46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Вид – изюм, кишмиш</w:t>
            </w:r>
          </w:p>
          <w:p w14:paraId="4A963AA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Сорт – высший</w:t>
            </w:r>
          </w:p>
          <w:p w14:paraId="0055D7B8"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Энергетическая ценность – не менее 226 и не более 264 ккал</w:t>
            </w:r>
          </w:p>
          <w:p w14:paraId="78414B4A"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Углеводы – не менее 70,9 и не более 71,2 г на 100 г</w:t>
            </w:r>
          </w:p>
        </w:tc>
        <w:tc>
          <w:tcPr>
            <w:tcW w:w="1560" w:type="dxa"/>
            <w:tcBorders>
              <w:right w:val="single" w:sz="4" w:space="0" w:color="auto"/>
            </w:tcBorders>
          </w:tcPr>
          <w:p w14:paraId="7BF23E7B"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lastRenderedPageBreak/>
              <w:t>В пакетах по 1 – 6 кг, завоз и отгрузка силами Поставщика до пищеблока Заказчика.</w:t>
            </w:r>
          </w:p>
        </w:tc>
        <w:tc>
          <w:tcPr>
            <w:tcW w:w="992" w:type="dxa"/>
            <w:tcBorders>
              <w:left w:val="single" w:sz="4" w:space="0" w:color="auto"/>
            </w:tcBorders>
          </w:tcPr>
          <w:p w14:paraId="1753F2CA"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0A95FDD6"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3737B50A"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43.00</w:t>
            </w:r>
          </w:p>
        </w:tc>
        <w:tc>
          <w:tcPr>
            <w:tcW w:w="1844" w:type="dxa"/>
            <w:tcBorders>
              <w:left w:val="single" w:sz="4" w:space="0" w:color="auto"/>
              <w:right w:val="single" w:sz="4" w:space="0" w:color="auto"/>
            </w:tcBorders>
          </w:tcPr>
          <w:p w14:paraId="6F29003F"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01.13.01.02.05.04.02</w:t>
            </w:r>
          </w:p>
          <w:p w14:paraId="12FB52E5"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Изюм</w:t>
            </w:r>
          </w:p>
        </w:tc>
        <w:tc>
          <w:tcPr>
            <w:tcW w:w="1984" w:type="dxa"/>
            <w:gridSpan w:val="2"/>
            <w:tcBorders>
              <w:left w:val="single" w:sz="4" w:space="0" w:color="auto"/>
            </w:tcBorders>
          </w:tcPr>
          <w:p w14:paraId="4EA7E525"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10.39.25.131</w:t>
            </w:r>
          </w:p>
          <w:p w14:paraId="1A0EA0FF"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Виноград сушеный (изюм)</w:t>
            </w:r>
          </w:p>
        </w:tc>
      </w:tr>
      <w:tr w:rsidR="003A11E9" w:rsidRPr="00EB2DB4" w14:paraId="46ECAEBF" w14:textId="77777777" w:rsidTr="000C41EB">
        <w:tblPrEx>
          <w:tblLook w:val="00A0" w:firstRow="1" w:lastRow="0" w:firstColumn="1" w:lastColumn="0" w:noHBand="0" w:noVBand="0"/>
        </w:tblPrEx>
        <w:trPr>
          <w:gridAfter w:val="2"/>
          <w:wAfter w:w="1861" w:type="dxa"/>
          <w:trHeight w:val="1833"/>
        </w:trPr>
        <w:tc>
          <w:tcPr>
            <w:tcW w:w="567" w:type="dxa"/>
            <w:tcBorders>
              <w:top w:val="nil"/>
            </w:tcBorders>
          </w:tcPr>
          <w:p w14:paraId="3148D9C5"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17</w:t>
            </w:r>
          </w:p>
        </w:tc>
        <w:tc>
          <w:tcPr>
            <w:tcW w:w="1701" w:type="dxa"/>
          </w:tcPr>
          <w:p w14:paraId="52D73800"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Молоко цельное сгущенное с сахаром</w:t>
            </w:r>
          </w:p>
          <w:p w14:paraId="258C453F" w14:textId="77777777" w:rsidR="003A11E9" w:rsidRPr="00EB2DB4" w:rsidRDefault="003A11E9" w:rsidP="000C41EB">
            <w:pPr>
              <w:widowControl w:val="0"/>
              <w:autoSpaceDE w:val="0"/>
              <w:autoSpaceDN w:val="0"/>
              <w:adjustRightInd w:val="0"/>
              <w:spacing w:after="0" w:line="240" w:lineRule="auto"/>
              <w:rPr>
                <w:rFonts w:ascii="Times New Roman" w:hAnsi="Times New Roman" w:cs="Times New Roman"/>
                <w:sz w:val="20"/>
                <w:szCs w:val="20"/>
                <w:lang w:eastAsia="en-US"/>
              </w:rPr>
            </w:pPr>
            <w:r w:rsidRPr="00EB2DB4">
              <w:rPr>
                <w:rFonts w:ascii="Times New Roman" w:hAnsi="Times New Roman" w:cs="Times New Roman"/>
                <w:sz w:val="20"/>
                <w:szCs w:val="20"/>
              </w:rPr>
              <w:t>ГОСТ 31688-2012</w:t>
            </w:r>
          </w:p>
        </w:tc>
        <w:tc>
          <w:tcPr>
            <w:tcW w:w="5670" w:type="dxa"/>
          </w:tcPr>
          <w:p w14:paraId="11495549"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Консервы молочные. Молоко, сгущенное с сахаром. ГОСТ 31688-2012 Продукция по показателям качества и безопасности должна соответствовать требованиям ТР ТС 021/2011 «О безопасности пищевой продукции». Концентрированный или сгущенный молочный продукт с сахаром. Технический регламент на молоко и молочную продукцию (Федеральный закон от 12.06.2008 № 88-ФЗ), СанПиН 2.3.2.1078-01 «Гигиенические требования безопасности и пищевой ценности пищевых продуктов».</w:t>
            </w:r>
          </w:p>
          <w:p w14:paraId="45598B5D"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влаги – не более 26,5%</w:t>
            </w:r>
          </w:p>
          <w:p w14:paraId="17445152"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сахарозы – не менее 43,5 и не более 45,5%</w:t>
            </w:r>
          </w:p>
          <w:p w14:paraId="32F064CC"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сухого молочного остатка не менее 28,5 %</w:t>
            </w:r>
          </w:p>
          <w:p w14:paraId="4B57ADD1"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Массовая доля жира – не менее 8,5%</w:t>
            </w:r>
          </w:p>
          <w:p w14:paraId="7DB3FE3E"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rPr>
            </w:pPr>
            <w:r w:rsidRPr="00EB2DB4">
              <w:rPr>
                <w:rFonts w:ascii="Times New Roman" w:hAnsi="Times New Roman" w:cs="Times New Roman"/>
                <w:sz w:val="20"/>
                <w:szCs w:val="20"/>
              </w:rPr>
              <w:t xml:space="preserve">Массовая доля белка в сухом обезжиренном остатке – не менее 34%. Кислотность – не более 48 </w:t>
            </w:r>
            <w:r w:rsidRPr="00EB2DB4">
              <w:rPr>
                <w:rFonts w:ascii="Times New Roman" w:hAnsi="Times New Roman" w:cs="Times New Roman"/>
                <w:sz w:val="20"/>
                <w:szCs w:val="20"/>
                <w:vertAlign w:val="superscript"/>
              </w:rPr>
              <w:t>0</w:t>
            </w:r>
            <w:r w:rsidRPr="00EB2DB4">
              <w:rPr>
                <w:rFonts w:ascii="Times New Roman" w:hAnsi="Times New Roman" w:cs="Times New Roman"/>
                <w:sz w:val="20"/>
                <w:szCs w:val="20"/>
              </w:rPr>
              <w:t>Т</w:t>
            </w:r>
          </w:p>
        </w:tc>
        <w:tc>
          <w:tcPr>
            <w:tcW w:w="1560" w:type="dxa"/>
            <w:tcBorders>
              <w:right w:val="single" w:sz="4" w:space="0" w:color="auto"/>
            </w:tcBorders>
          </w:tcPr>
          <w:p w14:paraId="7D2D901F"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lang w:eastAsia="en-US"/>
              </w:rPr>
            </w:pPr>
            <w:r w:rsidRPr="00EB2DB4">
              <w:rPr>
                <w:rFonts w:ascii="Times New Roman" w:hAnsi="Times New Roman" w:cs="Times New Roman"/>
                <w:sz w:val="20"/>
                <w:szCs w:val="20"/>
                <w:lang w:eastAsia="en-US"/>
              </w:rPr>
              <w:t xml:space="preserve">Фасовка </w:t>
            </w:r>
            <w:r w:rsidRPr="00EB2DB4">
              <w:rPr>
                <w:rStyle w:val="apple-style-span"/>
                <w:sz w:val="20"/>
                <w:szCs w:val="20"/>
                <w:shd w:val="clear" w:color="auto" w:fill="FFFFFF"/>
              </w:rPr>
              <w:t xml:space="preserve">в жестяных банках по 380 г, </w:t>
            </w:r>
            <w:r w:rsidRPr="00EB2DB4">
              <w:rPr>
                <w:rFonts w:ascii="Times New Roman" w:hAnsi="Times New Roman" w:cs="Times New Roman"/>
                <w:sz w:val="20"/>
                <w:szCs w:val="20"/>
              </w:rPr>
              <w:t>завоз и отгрузка силами Поставщика до   пищеблока Заказчика.</w:t>
            </w:r>
          </w:p>
        </w:tc>
        <w:tc>
          <w:tcPr>
            <w:tcW w:w="992" w:type="dxa"/>
            <w:tcBorders>
              <w:left w:val="single" w:sz="4" w:space="0" w:color="auto"/>
            </w:tcBorders>
          </w:tcPr>
          <w:p w14:paraId="57FF025A"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6D0A11BB"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36572760"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60.00</w:t>
            </w:r>
          </w:p>
        </w:tc>
        <w:tc>
          <w:tcPr>
            <w:tcW w:w="1926" w:type="dxa"/>
            <w:gridSpan w:val="2"/>
            <w:tcBorders>
              <w:left w:val="single" w:sz="4" w:space="0" w:color="auto"/>
              <w:right w:val="single" w:sz="4" w:space="0" w:color="auto"/>
            </w:tcBorders>
          </w:tcPr>
          <w:p w14:paraId="488E4BD7"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01.13.06.05.01.10 Молоко, сгущенное с сахаром вареное с массовой долей жира от 2% до 7%</w:t>
            </w:r>
          </w:p>
        </w:tc>
        <w:tc>
          <w:tcPr>
            <w:tcW w:w="1902" w:type="dxa"/>
            <w:tcBorders>
              <w:left w:val="single" w:sz="4" w:space="0" w:color="auto"/>
            </w:tcBorders>
          </w:tcPr>
          <w:p w14:paraId="16005944"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10.51.51.111</w:t>
            </w:r>
          </w:p>
          <w:p w14:paraId="266D373C"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Молоко сгущенное (концентрированное)стерилизованное</w:t>
            </w:r>
          </w:p>
        </w:tc>
      </w:tr>
      <w:tr w:rsidR="003A11E9" w:rsidRPr="00EB2DB4" w14:paraId="753535B9" w14:textId="77777777" w:rsidTr="000C41EB">
        <w:tblPrEx>
          <w:tblLook w:val="00A0" w:firstRow="1" w:lastRow="0" w:firstColumn="1" w:lastColumn="0" w:noHBand="0" w:noVBand="0"/>
        </w:tblPrEx>
        <w:trPr>
          <w:gridAfter w:val="2"/>
          <w:wAfter w:w="1861" w:type="dxa"/>
        </w:trPr>
        <w:tc>
          <w:tcPr>
            <w:tcW w:w="567" w:type="dxa"/>
          </w:tcPr>
          <w:p w14:paraId="00F8A6D7"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18</w:t>
            </w:r>
          </w:p>
        </w:tc>
        <w:tc>
          <w:tcPr>
            <w:tcW w:w="1701" w:type="dxa"/>
          </w:tcPr>
          <w:p w14:paraId="5E25243A"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Плоды шиповника сушеные</w:t>
            </w:r>
          </w:p>
          <w:p w14:paraId="51EB9FA9" w14:textId="77777777" w:rsidR="003A11E9" w:rsidRPr="00EB2DB4" w:rsidRDefault="003A11E9" w:rsidP="000C41EB">
            <w:pPr>
              <w:spacing w:after="0" w:line="240" w:lineRule="auto"/>
              <w:rPr>
                <w:rFonts w:ascii="Times New Roman" w:hAnsi="Times New Roman" w:cs="Times New Roman"/>
                <w:sz w:val="20"/>
                <w:szCs w:val="20"/>
              </w:rPr>
            </w:pPr>
            <w:r w:rsidRPr="00EB2DB4">
              <w:rPr>
                <w:rFonts w:ascii="Times New Roman" w:hAnsi="Times New Roman" w:cs="Times New Roman"/>
                <w:sz w:val="20"/>
                <w:szCs w:val="20"/>
              </w:rPr>
              <w:t>ГОСТ 1994-93</w:t>
            </w:r>
          </w:p>
        </w:tc>
        <w:tc>
          <w:tcPr>
            <w:tcW w:w="5670" w:type="dxa"/>
            <w:shd w:val="clear" w:color="auto" w:fill="auto"/>
          </w:tcPr>
          <w:p w14:paraId="5758EC7C"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 xml:space="preserve">ГОСТ 1994-93. Плоды шиповника должны быть цельными, очищенными от чашелистиков и плодоножек.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плодиков-орешков. Стенки плодов твердые, хрупкие, наружная поверхность блестящая, реже матовая. Внутри плоды обильно выстланы длинными, очень жесткими щетинистыми волосками. Орешки мелкие, продолговатые, со слабо выраженными гранями. Цвет плодов от оранжево-красного до буровато-красного. Цвет орешков — светло-желтый, иногда буроватый. Запах — свойственный данному сырью, без посторонних запахов. Вкус — кисловато-сладкий, слегка вяжущий. </w:t>
            </w:r>
          </w:p>
          <w:p w14:paraId="097545F0"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Длина плодов не менее 0,7 см, не более 3 см Диаметр плодов не менее 0,6 см, не более 1,7 см. Не допускается наличие посторонних примесей (органических и минеральных), наличие вредителей и их личинок.</w:t>
            </w:r>
          </w:p>
          <w:p w14:paraId="7308C972" w14:textId="77777777" w:rsidR="003A11E9" w:rsidRPr="00EB2DB4" w:rsidRDefault="003A11E9" w:rsidP="000C41EB">
            <w:pPr>
              <w:rPr>
                <w:rFonts w:ascii="Times New Roman" w:hAnsi="Times New Roman" w:cs="Times New Roman"/>
                <w:sz w:val="20"/>
                <w:szCs w:val="20"/>
              </w:rPr>
            </w:pPr>
            <w:r w:rsidRPr="00EB2DB4">
              <w:rPr>
                <w:rFonts w:ascii="Times New Roman" w:hAnsi="Times New Roman" w:cs="Times New Roman"/>
                <w:sz w:val="20"/>
                <w:szCs w:val="20"/>
              </w:rPr>
              <w:t xml:space="preserve">Упаковка должна обеспечить сохранность продукта при его хранении, в каждой упаковочной единице плоды должны быть однородными по качеству и размеру. Тара и материалы для </w:t>
            </w:r>
            <w:r w:rsidRPr="00EB2DB4">
              <w:rPr>
                <w:rFonts w:ascii="Times New Roman" w:hAnsi="Times New Roman" w:cs="Times New Roman"/>
                <w:sz w:val="20"/>
                <w:szCs w:val="20"/>
              </w:rPr>
              <w:lastRenderedPageBreak/>
              <w:t>упаковывания должны быть целыми, прочными, чистыми, сухими. В каждую транспортную упаковочную единицу вкладывают упаковочный ярлык с указанием: наименования предприятия-изготовителя; наименования продукта; массы нетто, брутто; даты выработки упаковывания; срока хранения; номера упаковщика.</w:t>
            </w:r>
          </w:p>
        </w:tc>
        <w:tc>
          <w:tcPr>
            <w:tcW w:w="1560" w:type="dxa"/>
            <w:tcBorders>
              <w:right w:val="single" w:sz="4" w:space="0" w:color="auto"/>
            </w:tcBorders>
          </w:tcPr>
          <w:p w14:paraId="332522A3" w14:textId="77777777" w:rsidR="003A11E9" w:rsidRPr="00EB2DB4" w:rsidRDefault="003A11E9" w:rsidP="000C41EB">
            <w:pPr>
              <w:widowControl w:val="0"/>
              <w:autoSpaceDE w:val="0"/>
              <w:autoSpaceDN w:val="0"/>
              <w:adjustRightInd w:val="0"/>
              <w:spacing w:after="0"/>
              <w:rPr>
                <w:rFonts w:ascii="Times New Roman" w:hAnsi="Times New Roman" w:cs="Times New Roman"/>
                <w:sz w:val="20"/>
                <w:szCs w:val="20"/>
                <w:lang w:eastAsia="en-US"/>
              </w:rPr>
            </w:pPr>
            <w:r w:rsidRPr="00EB2DB4">
              <w:rPr>
                <w:rFonts w:ascii="Times New Roman" w:hAnsi="Times New Roman" w:cs="Times New Roman"/>
                <w:sz w:val="20"/>
                <w:szCs w:val="20"/>
              </w:rPr>
              <w:lastRenderedPageBreak/>
              <w:t>В пакетах до 1 кг, завоз и отгрузка силами Поставщика до    пищеблока учреждения</w:t>
            </w:r>
          </w:p>
        </w:tc>
        <w:tc>
          <w:tcPr>
            <w:tcW w:w="992" w:type="dxa"/>
            <w:tcBorders>
              <w:left w:val="single" w:sz="4" w:space="0" w:color="auto"/>
            </w:tcBorders>
          </w:tcPr>
          <w:p w14:paraId="32AE8362"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Россия</w:t>
            </w:r>
          </w:p>
        </w:tc>
        <w:tc>
          <w:tcPr>
            <w:tcW w:w="708" w:type="dxa"/>
            <w:tcBorders>
              <w:left w:val="single" w:sz="4" w:space="0" w:color="auto"/>
            </w:tcBorders>
          </w:tcPr>
          <w:p w14:paraId="6BF31AF8" w14:textId="77777777" w:rsidR="003A11E9" w:rsidRPr="00EB2DB4" w:rsidRDefault="003A11E9" w:rsidP="000C41EB">
            <w:pPr>
              <w:autoSpaceDN w:val="0"/>
              <w:snapToGrid w:val="0"/>
              <w:spacing w:after="0"/>
              <w:rPr>
                <w:rFonts w:ascii="Times New Roman" w:hAnsi="Times New Roman" w:cs="Times New Roman"/>
                <w:sz w:val="20"/>
                <w:szCs w:val="20"/>
              </w:rPr>
            </w:pPr>
            <w:r w:rsidRPr="00EB2DB4">
              <w:rPr>
                <w:rFonts w:ascii="Times New Roman" w:hAnsi="Times New Roman" w:cs="Times New Roman"/>
                <w:sz w:val="20"/>
                <w:szCs w:val="20"/>
              </w:rPr>
              <w:t>кг</w:t>
            </w:r>
          </w:p>
        </w:tc>
        <w:tc>
          <w:tcPr>
            <w:tcW w:w="992" w:type="dxa"/>
            <w:tcBorders>
              <w:left w:val="single" w:sz="4" w:space="0" w:color="auto"/>
            </w:tcBorders>
          </w:tcPr>
          <w:p w14:paraId="685E8A29"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47.00</w:t>
            </w:r>
          </w:p>
        </w:tc>
        <w:tc>
          <w:tcPr>
            <w:tcW w:w="1926" w:type="dxa"/>
            <w:gridSpan w:val="2"/>
            <w:tcBorders>
              <w:left w:val="single" w:sz="4" w:space="0" w:color="auto"/>
              <w:right w:val="single" w:sz="4" w:space="0" w:color="auto"/>
            </w:tcBorders>
          </w:tcPr>
          <w:p w14:paraId="0DE740A8"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01.13.01.01.03.16 Шиповника плоды сушеные</w:t>
            </w:r>
          </w:p>
        </w:tc>
        <w:tc>
          <w:tcPr>
            <w:tcW w:w="1902" w:type="dxa"/>
            <w:tcBorders>
              <w:left w:val="single" w:sz="4" w:space="0" w:color="auto"/>
            </w:tcBorders>
          </w:tcPr>
          <w:p w14:paraId="7BA826DF"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02.30.40.120</w:t>
            </w:r>
          </w:p>
          <w:p w14:paraId="7CE841E7" w14:textId="77777777" w:rsidR="003A11E9" w:rsidRPr="00EB2DB4" w:rsidRDefault="003A11E9" w:rsidP="000C41EB">
            <w:pPr>
              <w:spacing w:after="0"/>
              <w:rPr>
                <w:rFonts w:ascii="Times New Roman" w:hAnsi="Times New Roman" w:cs="Times New Roman"/>
                <w:sz w:val="20"/>
                <w:szCs w:val="20"/>
              </w:rPr>
            </w:pPr>
            <w:r w:rsidRPr="00EB2DB4">
              <w:rPr>
                <w:rFonts w:ascii="Times New Roman" w:hAnsi="Times New Roman" w:cs="Times New Roman"/>
                <w:sz w:val="20"/>
                <w:szCs w:val="20"/>
              </w:rPr>
              <w:t>Ягоды дикорастущие</w:t>
            </w:r>
          </w:p>
        </w:tc>
      </w:tr>
    </w:tbl>
    <w:p w14:paraId="155AEF53" w14:textId="77777777" w:rsidR="003A11E9" w:rsidRPr="00EB2DB4" w:rsidRDefault="003A11E9" w:rsidP="003A11E9">
      <w:pPr>
        <w:rPr>
          <w:rFonts w:ascii="Times New Roman" w:hAnsi="Times New Roman" w:cs="Times New Roman"/>
          <w:sz w:val="20"/>
          <w:szCs w:val="20"/>
        </w:rPr>
      </w:pPr>
    </w:p>
    <w:p w14:paraId="5C9BF308" w14:textId="77777777" w:rsidR="003A11E9" w:rsidRPr="00EB2DB4" w:rsidRDefault="003A11E9" w:rsidP="003A11E9">
      <w:pPr>
        <w:rPr>
          <w:rFonts w:ascii="Times New Roman" w:hAnsi="Times New Roman" w:cs="Times New Roman"/>
          <w:sz w:val="20"/>
          <w:szCs w:val="20"/>
        </w:rPr>
      </w:pPr>
    </w:p>
    <w:p w14:paraId="65C7565E" w14:textId="77777777" w:rsidR="003A11E9" w:rsidRPr="00EB2DB4" w:rsidRDefault="003A11E9" w:rsidP="003A11E9">
      <w:pPr>
        <w:rPr>
          <w:rFonts w:ascii="Times New Roman" w:hAnsi="Times New Roman" w:cs="Times New Roman"/>
          <w:sz w:val="20"/>
          <w:szCs w:val="20"/>
        </w:rPr>
      </w:pPr>
      <w:r w:rsidRPr="00EB2DB4">
        <w:rPr>
          <w:rFonts w:ascii="Times New Roman" w:hAnsi="Times New Roman" w:cs="Times New Roman"/>
          <w:sz w:val="20"/>
          <w:szCs w:val="20"/>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2B493389" w14:textId="77777777" w:rsidR="003C25D8" w:rsidRPr="00521C35" w:rsidRDefault="003C25D8" w:rsidP="00521C35">
      <w:pPr>
        <w:pStyle w:val="affff6"/>
        <w:spacing w:after="0" w:line="240" w:lineRule="auto"/>
        <w:contextualSpacing/>
        <w:jc w:val="right"/>
        <w:rPr>
          <w:sz w:val="20"/>
          <w:szCs w:val="20"/>
        </w:rPr>
      </w:pPr>
    </w:p>
    <w:p w14:paraId="324ACB03" w14:textId="77777777" w:rsidR="005C6676" w:rsidRPr="00521C35" w:rsidRDefault="005C6676" w:rsidP="00521C35">
      <w:pPr>
        <w:pStyle w:val="affff6"/>
        <w:spacing w:after="0" w:line="240" w:lineRule="auto"/>
        <w:contextualSpacing/>
        <w:jc w:val="right"/>
        <w:rPr>
          <w:sz w:val="20"/>
          <w:szCs w:val="20"/>
        </w:rPr>
      </w:pPr>
    </w:p>
    <w:p w14:paraId="7A5B0D6D" w14:textId="77777777" w:rsidR="005C6676" w:rsidRPr="00521C35" w:rsidRDefault="005C6676" w:rsidP="00521C35">
      <w:pPr>
        <w:pStyle w:val="affff6"/>
        <w:spacing w:after="0" w:line="240" w:lineRule="auto"/>
        <w:contextualSpacing/>
        <w:jc w:val="right"/>
        <w:rPr>
          <w:sz w:val="20"/>
          <w:szCs w:val="20"/>
        </w:rPr>
      </w:pPr>
    </w:p>
    <w:p w14:paraId="121EF88D" w14:textId="77777777" w:rsidR="005C6676" w:rsidRPr="00521C35" w:rsidRDefault="005D002C" w:rsidP="00521C35">
      <w:pPr>
        <w:pStyle w:val="affff6"/>
        <w:tabs>
          <w:tab w:val="left" w:pos="599"/>
        </w:tabs>
        <w:spacing w:after="0" w:line="240" w:lineRule="auto"/>
        <w:contextualSpacing/>
        <w:jc w:val="left"/>
        <w:rPr>
          <w:sz w:val="20"/>
          <w:szCs w:val="20"/>
        </w:rPr>
      </w:pPr>
      <w:r w:rsidRPr="00521C35">
        <w:rPr>
          <w:sz w:val="20"/>
          <w:szCs w:val="20"/>
        </w:rPr>
        <w:tab/>
      </w:r>
    </w:p>
    <w:p w14:paraId="4931E6B4" w14:textId="77777777" w:rsidR="005C6676" w:rsidRPr="00521C35" w:rsidRDefault="005C6676" w:rsidP="00521C35">
      <w:pPr>
        <w:pStyle w:val="affff6"/>
        <w:spacing w:after="0" w:line="240" w:lineRule="auto"/>
        <w:contextualSpacing/>
        <w:jc w:val="right"/>
        <w:rPr>
          <w:sz w:val="20"/>
          <w:szCs w:val="20"/>
        </w:rPr>
      </w:pPr>
    </w:p>
    <w:tbl>
      <w:tblPr>
        <w:tblStyle w:val="affffffffe"/>
        <w:tblpPr w:leftFromText="180" w:rightFromText="180" w:vertAnchor="text" w:horzAnchor="margin" w:tblpY="2009"/>
        <w:tblOverlap w:val="never"/>
        <w:tblW w:w="15158" w:type="dxa"/>
        <w:tblLook w:val="04A0" w:firstRow="1" w:lastRow="0" w:firstColumn="1" w:lastColumn="0" w:noHBand="0" w:noVBand="1"/>
      </w:tblPr>
      <w:tblGrid>
        <w:gridCol w:w="7455"/>
        <w:gridCol w:w="7703"/>
      </w:tblGrid>
      <w:tr w:rsidR="003A11E9" w:rsidRPr="00521C35" w14:paraId="7F1CA233" w14:textId="77777777" w:rsidTr="000C41EB">
        <w:trPr>
          <w:cantSplit/>
          <w:trHeight w:val="150"/>
        </w:trPr>
        <w:tc>
          <w:tcPr>
            <w:tcW w:w="7455" w:type="dxa"/>
            <w:tcBorders>
              <w:top w:val="nil"/>
              <w:left w:val="nil"/>
              <w:bottom w:val="nil"/>
              <w:right w:val="nil"/>
            </w:tcBorders>
            <w:tcMar>
              <w:left w:w="0" w:type="dxa"/>
              <w:right w:w="0" w:type="dxa"/>
            </w:tcMar>
          </w:tcPr>
          <w:p w14:paraId="1A6C6B0C" w14:textId="77777777" w:rsidR="003A11E9" w:rsidRPr="00521C35" w:rsidRDefault="00436F22" w:rsidP="000C41EB">
            <w:pPr>
              <w:pStyle w:val="affff7"/>
              <w:spacing w:before="0" w:after="0" w:line="240" w:lineRule="auto"/>
              <w:rPr>
                <w:sz w:val="20"/>
                <w:szCs w:val="20"/>
                <w:lang w:val="en-US" w:eastAsia="en-US"/>
              </w:rPr>
            </w:pPr>
            <w:sdt>
              <w:sdtPr>
                <w:rPr>
                  <w:sz w:val="20"/>
                  <w:szCs w:val="20"/>
                  <w:lang w:val="en-US" w:eastAsia="ar-SA"/>
                </w:rPr>
                <w:alias w:val="Simple"/>
                <w:tag w:val="Simple"/>
                <w:id w:val="1712155441"/>
                <w:placeholder>
                  <w:docPart w:val="639DB37E15D1479D9479A1A520B47C57"/>
                </w:placeholder>
                <w:text/>
              </w:sdtPr>
              <w:sdtEndPr/>
              <w:sdtContent>
                <w:r w:rsidR="003A11E9" w:rsidRPr="00521C35">
                  <w:rPr>
                    <w:sz w:val="20"/>
                    <w:szCs w:val="20"/>
                    <w:lang w:val="en-US"/>
                  </w:rPr>
                  <w:t>Исполнитель</w:t>
                </w:r>
              </w:sdtContent>
            </w:sdt>
            <w:r w:rsidR="003A11E9" w:rsidRPr="00521C35">
              <w:rPr>
                <w:sz w:val="20"/>
                <w:szCs w:val="20"/>
                <w:lang w:val="en-US" w:eastAsia="en-US"/>
              </w:rPr>
              <w:t>:</w:t>
            </w:r>
          </w:p>
          <w:p w14:paraId="4C53752A" w14:textId="77777777" w:rsidR="003A11E9" w:rsidRPr="00521C35" w:rsidRDefault="003A11E9" w:rsidP="000C41EB">
            <w:pPr>
              <w:pStyle w:val="affff7"/>
              <w:spacing w:before="0" w:after="0" w:line="240" w:lineRule="auto"/>
              <w:jc w:val="right"/>
              <w:rPr>
                <w:sz w:val="20"/>
                <w:szCs w:val="20"/>
                <w:lang w:val="en-US" w:eastAsia="en-US"/>
              </w:rPr>
            </w:pPr>
          </w:p>
        </w:tc>
        <w:tc>
          <w:tcPr>
            <w:tcW w:w="7703" w:type="dxa"/>
            <w:tcBorders>
              <w:top w:val="nil"/>
              <w:left w:val="nil"/>
              <w:bottom w:val="nil"/>
              <w:right w:val="nil"/>
            </w:tcBorders>
          </w:tcPr>
          <w:p w14:paraId="38C2A2E0" w14:textId="77777777" w:rsidR="003A11E9" w:rsidRPr="00521C35" w:rsidRDefault="00436F22" w:rsidP="000C41EB">
            <w:pPr>
              <w:pStyle w:val="affff7"/>
              <w:spacing w:before="0" w:after="0" w:line="240" w:lineRule="auto"/>
              <w:rPr>
                <w:sz w:val="20"/>
                <w:szCs w:val="20"/>
                <w:lang w:val="en-US" w:eastAsia="en-US"/>
              </w:rPr>
            </w:pPr>
            <w:sdt>
              <w:sdtPr>
                <w:rPr>
                  <w:sz w:val="20"/>
                  <w:szCs w:val="20"/>
                  <w:lang w:val="en-US" w:eastAsia="en-US"/>
                </w:rPr>
                <w:alias w:val="Simple"/>
                <w:tag w:val="Simple"/>
                <w:id w:val="-1583831326"/>
                <w:placeholder>
                  <w:docPart w:val="DC26BE70EA8D4AF6B9749EBE948BF717"/>
                </w:placeholder>
                <w:text/>
              </w:sdtPr>
              <w:sdtEndPr/>
              <w:sdtContent>
                <w:r w:rsidR="003A11E9" w:rsidRPr="00521C35">
                  <w:rPr>
                    <w:sz w:val="20"/>
                    <w:szCs w:val="20"/>
                    <w:lang w:val="en-US" w:eastAsia="en-US"/>
                  </w:rPr>
                  <w:t>Заказчик</w:t>
                </w:r>
              </w:sdtContent>
            </w:sdt>
            <w:r w:rsidR="003A11E9" w:rsidRPr="00521C35">
              <w:rPr>
                <w:sz w:val="20"/>
                <w:szCs w:val="20"/>
                <w:lang w:val="en-US" w:eastAsia="en-US"/>
              </w:rPr>
              <w:t>:</w:t>
            </w:r>
          </w:p>
          <w:p w14:paraId="1DEF4451" w14:textId="77777777" w:rsidR="003A11E9" w:rsidRPr="00521C35" w:rsidRDefault="003A11E9" w:rsidP="000C41EB">
            <w:pPr>
              <w:pStyle w:val="affff7"/>
              <w:spacing w:before="0" w:after="0" w:line="240" w:lineRule="auto"/>
              <w:rPr>
                <w:sz w:val="20"/>
                <w:szCs w:val="20"/>
                <w:lang w:val="en-US" w:eastAsia="en-US"/>
              </w:rPr>
            </w:pPr>
          </w:p>
        </w:tc>
      </w:tr>
      <w:tr w:rsidR="003A11E9" w:rsidRPr="00521C35" w14:paraId="705DB90A" w14:textId="77777777" w:rsidTr="000C41EB">
        <w:trPr>
          <w:cantSplit/>
          <w:trHeight w:val="150"/>
        </w:trPr>
        <w:tc>
          <w:tcPr>
            <w:tcW w:w="7455" w:type="dxa"/>
            <w:tcBorders>
              <w:top w:val="nil"/>
              <w:left w:val="nil"/>
              <w:bottom w:val="nil"/>
              <w:right w:val="nil"/>
            </w:tcBorders>
            <w:tcMar>
              <w:left w:w="0" w:type="dxa"/>
              <w:right w:w="0" w:type="dxa"/>
            </w:tcMar>
            <w:vAlign w:val="bottom"/>
          </w:tcPr>
          <w:p w14:paraId="08878960" w14:textId="77777777" w:rsidR="003A11E9" w:rsidRPr="00521C35" w:rsidRDefault="00436F22" w:rsidP="000C41EB">
            <w:pPr>
              <w:pStyle w:val="affff7"/>
              <w:spacing w:before="0" w:after="0" w:line="240" w:lineRule="auto"/>
              <w:rPr>
                <w:sz w:val="20"/>
                <w:szCs w:val="20"/>
                <w:lang w:val="en-US" w:eastAsia="en-US"/>
              </w:rPr>
            </w:pPr>
            <w:sdt>
              <w:sdtPr>
                <w:rPr>
                  <w:sz w:val="20"/>
                  <w:szCs w:val="20"/>
                  <w:lang w:val="en-US" w:eastAsia="en-US"/>
                </w:rPr>
                <w:alias w:val="Simple"/>
                <w:tag w:val="Simple"/>
                <w:id w:val="-1669244075"/>
                <w:placeholder>
                  <w:docPart w:val="4B0A545DA79646B2A2DE999C7F801E7D"/>
                </w:placeholder>
                <w:text/>
              </w:sdtPr>
              <w:sdtEndPr/>
              <w:sdtContent>
                <w:r w:rsidR="003A11E9">
                  <w:rPr>
                    <w:sz w:val="20"/>
                    <w:szCs w:val="20"/>
                    <w:u w:val="single"/>
                    <w:lang w:eastAsia="en-US"/>
                  </w:rPr>
                  <w:t>________________________________________</w:t>
                </w:r>
              </w:sdtContent>
            </w:sdt>
          </w:p>
        </w:tc>
        <w:tc>
          <w:tcPr>
            <w:tcW w:w="7703" w:type="dxa"/>
            <w:tcBorders>
              <w:top w:val="nil"/>
              <w:left w:val="nil"/>
              <w:bottom w:val="nil"/>
              <w:right w:val="nil"/>
            </w:tcBorders>
            <w:vAlign w:val="bottom"/>
          </w:tcPr>
          <w:p w14:paraId="52ADCB51" w14:textId="77777777" w:rsidR="003A11E9" w:rsidRPr="00521C35" w:rsidRDefault="00436F22" w:rsidP="000C41EB">
            <w:pPr>
              <w:pStyle w:val="affff7"/>
              <w:spacing w:before="0" w:after="0" w:line="240" w:lineRule="auto"/>
              <w:rPr>
                <w:sz w:val="20"/>
                <w:szCs w:val="20"/>
                <w:lang w:val="en-US" w:eastAsia="en-US"/>
              </w:rPr>
            </w:pPr>
            <w:sdt>
              <w:sdtPr>
                <w:rPr>
                  <w:sz w:val="20"/>
                  <w:szCs w:val="20"/>
                  <w:lang w:val="en-US" w:eastAsia="en-US"/>
                </w:rPr>
                <w:alias w:val="Simple"/>
                <w:tag w:val="Simple"/>
                <w:id w:val="586346462"/>
                <w:placeholder>
                  <w:docPart w:val="5FEC1DE16FE54D80A5FDB5B97ABF4EFD"/>
                </w:placeholder>
                <w:text/>
              </w:sdtPr>
              <w:sdtEndPr/>
              <w:sdtContent>
                <w:r w:rsidR="003A11E9" w:rsidRPr="00521C35">
                  <w:rPr>
                    <w:sz w:val="20"/>
                    <w:szCs w:val="20"/>
                    <w:u w:val="single"/>
                    <w:lang w:val="en-US" w:eastAsia="en-US"/>
                  </w:rPr>
                  <w:t>Заведующий</w:t>
                </w:r>
              </w:sdtContent>
            </w:sdt>
            <w:r w:rsidR="003A11E9" w:rsidRPr="00521C35">
              <w:rPr>
                <w:sz w:val="20"/>
                <w:szCs w:val="20"/>
                <w:lang w:val="en-US" w:eastAsia="en-US"/>
              </w:rPr>
              <w:t xml:space="preserve">        </w:t>
            </w:r>
          </w:p>
        </w:tc>
      </w:tr>
      <w:tr w:rsidR="003A11E9" w:rsidRPr="00186218" w14:paraId="4EBC432F" w14:textId="77777777" w:rsidTr="000C41EB">
        <w:trPr>
          <w:cantSplit/>
          <w:trHeight w:val="980"/>
        </w:trPr>
        <w:tc>
          <w:tcPr>
            <w:tcW w:w="7455" w:type="dxa"/>
            <w:tcBorders>
              <w:top w:val="nil"/>
              <w:left w:val="nil"/>
              <w:bottom w:val="nil"/>
              <w:right w:val="nil"/>
            </w:tcBorders>
          </w:tcPr>
          <w:p w14:paraId="5690B3EF" w14:textId="77777777" w:rsidR="003A11E9" w:rsidRPr="00521C35" w:rsidRDefault="00436F22" w:rsidP="000C41EB">
            <w:pPr>
              <w:pStyle w:val="affff7"/>
              <w:spacing w:before="0" w:after="0" w:line="240" w:lineRule="auto"/>
              <w:rPr>
                <w:sz w:val="20"/>
                <w:szCs w:val="20"/>
                <w:lang w:eastAsia="en-US"/>
              </w:rPr>
            </w:pPr>
            <w:sdt>
              <w:sdtPr>
                <w:rPr>
                  <w:sz w:val="20"/>
                  <w:szCs w:val="20"/>
                  <w:lang w:eastAsia="en-US"/>
                </w:rPr>
                <w:alias w:val="Simple"/>
                <w:tag w:val="Simple"/>
                <w:id w:val="-1994248554"/>
                <w:placeholder>
                  <w:docPart w:val="A3988DF71C954EF4BB84703C899635CB"/>
                </w:placeholder>
                <w:text/>
              </w:sdtPr>
              <w:sdtEndPr/>
              <w:sdtContent>
                <w:r w:rsidR="003A11E9" w:rsidRPr="00521C35">
                  <w:rPr>
                    <w:sz w:val="20"/>
                    <w:szCs w:val="20"/>
                    <w:u w:val="single"/>
                    <w:lang w:eastAsia="en-US"/>
                  </w:rPr>
                  <w:t>________________</w:t>
                </w:r>
              </w:sdtContent>
            </w:sdt>
            <w:r w:rsidR="003A11E9" w:rsidRPr="00521C35">
              <w:rPr>
                <w:sz w:val="20"/>
                <w:szCs w:val="20"/>
                <w:lang w:eastAsia="en-US"/>
              </w:rPr>
              <w:t xml:space="preserve">   </w:t>
            </w:r>
            <w:r w:rsidR="003A11E9">
              <w:rPr>
                <w:sz w:val="20"/>
                <w:szCs w:val="20"/>
                <w:lang w:eastAsia="en-US"/>
              </w:rPr>
              <w:t>___________________________</w:t>
            </w:r>
            <w:r w:rsidR="003A11E9" w:rsidRPr="00521C35">
              <w:rPr>
                <w:sz w:val="20"/>
                <w:szCs w:val="20"/>
                <w:u w:val="single"/>
                <w:lang w:eastAsia="en-US"/>
              </w:rPr>
              <w:t>./</w:t>
            </w:r>
          </w:p>
          <w:p w14:paraId="0853C90B" w14:textId="77777777" w:rsidR="003A11E9" w:rsidRPr="00521C35" w:rsidRDefault="003A11E9" w:rsidP="000C41EB">
            <w:pPr>
              <w:pStyle w:val="affff7"/>
              <w:spacing w:before="0" w:after="0" w:line="240" w:lineRule="auto"/>
              <w:jc w:val="center"/>
              <w:rPr>
                <w:sz w:val="20"/>
                <w:szCs w:val="20"/>
                <w:lang w:eastAsia="en-US"/>
              </w:rPr>
            </w:pPr>
          </w:p>
        </w:tc>
        <w:tc>
          <w:tcPr>
            <w:tcW w:w="7703" w:type="dxa"/>
            <w:tcBorders>
              <w:top w:val="nil"/>
              <w:left w:val="nil"/>
              <w:bottom w:val="nil"/>
              <w:right w:val="nil"/>
            </w:tcBorders>
          </w:tcPr>
          <w:p w14:paraId="11547015" w14:textId="77777777" w:rsidR="003A11E9" w:rsidRPr="00521C35" w:rsidRDefault="00436F22" w:rsidP="000C41EB">
            <w:pPr>
              <w:pStyle w:val="affff7"/>
              <w:spacing w:before="0" w:after="0" w:line="240" w:lineRule="auto"/>
              <w:rPr>
                <w:sz w:val="20"/>
                <w:szCs w:val="20"/>
                <w:lang w:eastAsia="en-US"/>
              </w:rPr>
            </w:pPr>
            <w:sdt>
              <w:sdtPr>
                <w:rPr>
                  <w:sz w:val="20"/>
                  <w:szCs w:val="20"/>
                  <w:u w:val="single"/>
                  <w:lang w:eastAsia="en-US"/>
                </w:rPr>
                <w:alias w:val="Simple"/>
                <w:tag w:val="Simple"/>
                <w:id w:val="-1818102612"/>
                <w:placeholder>
                  <w:docPart w:val="2CD9902A61204AC48A4AD910FE2F7D89"/>
                </w:placeholder>
                <w:text/>
              </w:sdtPr>
              <w:sdtEndPr/>
              <w:sdtContent>
                <w:r w:rsidR="003A11E9" w:rsidRPr="00521C35">
                  <w:rPr>
                    <w:sz w:val="20"/>
                    <w:szCs w:val="20"/>
                    <w:u w:val="single"/>
                    <w:lang w:eastAsia="en-US"/>
                  </w:rPr>
                  <w:t>МАДОУ ЦРР – д/с  №25 "Золотая рыбка"</w:t>
                </w:r>
              </w:sdtContent>
            </w:sdt>
            <w:r w:rsidR="003A11E9" w:rsidRPr="00521C35">
              <w:rPr>
                <w:sz w:val="20"/>
                <w:szCs w:val="20"/>
                <w:lang w:eastAsia="en-US"/>
              </w:rPr>
              <w:t xml:space="preserve">  __________  /</w:t>
            </w:r>
            <w:sdt>
              <w:sdtPr>
                <w:rPr>
                  <w:sz w:val="20"/>
                  <w:szCs w:val="20"/>
                  <w:lang w:eastAsia="en-US"/>
                </w:rPr>
                <w:alias w:val="Simple"/>
                <w:tag w:val="Simple"/>
                <w:id w:val="-958872197"/>
                <w:placeholder>
                  <w:docPart w:val="C68836F25009436D8736DCFFFA5C5DB7"/>
                </w:placeholder>
                <w:text/>
              </w:sdtPr>
              <w:sdtEndPr/>
              <w:sdtContent>
                <w:r w:rsidR="003A11E9" w:rsidRPr="00521C35">
                  <w:rPr>
                    <w:sz w:val="20"/>
                    <w:szCs w:val="20"/>
                    <w:u w:val="single"/>
                    <w:lang w:eastAsia="en-US"/>
                  </w:rPr>
                  <w:t>С. Н. Озерова</w:t>
                </w:r>
              </w:sdtContent>
            </w:sdt>
            <w:r w:rsidR="003A11E9" w:rsidRPr="00521C35">
              <w:rPr>
                <w:sz w:val="20"/>
                <w:szCs w:val="20"/>
                <w:lang w:eastAsia="en-US"/>
              </w:rPr>
              <w:t>/</w:t>
            </w:r>
          </w:p>
          <w:p w14:paraId="6F5C9B3C" w14:textId="77777777" w:rsidR="003A11E9" w:rsidRPr="00186218" w:rsidRDefault="003A11E9" w:rsidP="000C41EB">
            <w:pPr>
              <w:pStyle w:val="affff7"/>
              <w:spacing w:before="0" w:after="0" w:line="240" w:lineRule="auto"/>
              <w:jc w:val="center"/>
              <w:rPr>
                <w:sz w:val="20"/>
                <w:szCs w:val="20"/>
                <w:lang w:eastAsia="en-US"/>
              </w:rPr>
            </w:pPr>
          </w:p>
        </w:tc>
      </w:tr>
    </w:tbl>
    <w:p w14:paraId="276A3B9E" w14:textId="77777777" w:rsidR="005C6676" w:rsidRPr="00521C35" w:rsidRDefault="005C6676" w:rsidP="00521C35">
      <w:pPr>
        <w:pStyle w:val="affff6"/>
        <w:spacing w:after="0" w:line="240" w:lineRule="auto"/>
        <w:contextualSpacing/>
        <w:jc w:val="right"/>
        <w:rPr>
          <w:sz w:val="20"/>
          <w:szCs w:val="20"/>
        </w:rPr>
      </w:pPr>
    </w:p>
    <w:p w14:paraId="317DD233" w14:textId="77777777" w:rsidR="005C6676" w:rsidRPr="00521C35" w:rsidRDefault="005C6676" w:rsidP="00521C35">
      <w:pPr>
        <w:pStyle w:val="affff6"/>
        <w:spacing w:after="0" w:line="240" w:lineRule="auto"/>
        <w:contextualSpacing/>
        <w:jc w:val="right"/>
        <w:rPr>
          <w:sz w:val="20"/>
          <w:szCs w:val="20"/>
        </w:rPr>
      </w:pPr>
    </w:p>
    <w:p w14:paraId="42F5B20A" w14:textId="77777777" w:rsidR="005C6676" w:rsidRPr="00521C35" w:rsidRDefault="005C6676" w:rsidP="00521C35">
      <w:pPr>
        <w:pStyle w:val="affff6"/>
        <w:spacing w:after="0" w:line="240" w:lineRule="auto"/>
        <w:contextualSpacing/>
        <w:jc w:val="right"/>
        <w:rPr>
          <w:sz w:val="20"/>
          <w:szCs w:val="20"/>
        </w:rPr>
      </w:pPr>
    </w:p>
    <w:p w14:paraId="66BBF65B" w14:textId="77777777" w:rsidR="005C6676" w:rsidRPr="00521C35" w:rsidRDefault="005C6676" w:rsidP="00521C35">
      <w:pPr>
        <w:pStyle w:val="affff6"/>
        <w:spacing w:after="0" w:line="240" w:lineRule="auto"/>
        <w:contextualSpacing/>
        <w:jc w:val="right"/>
        <w:rPr>
          <w:sz w:val="20"/>
          <w:szCs w:val="20"/>
        </w:rPr>
      </w:pPr>
    </w:p>
    <w:p w14:paraId="53E70143" w14:textId="77777777" w:rsidR="005C6676" w:rsidRPr="00521C35" w:rsidRDefault="005C6676" w:rsidP="00521C35">
      <w:pPr>
        <w:pStyle w:val="affff6"/>
        <w:spacing w:after="0" w:line="240" w:lineRule="auto"/>
        <w:contextualSpacing/>
        <w:jc w:val="right"/>
        <w:rPr>
          <w:sz w:val="20"/>
          <w:szCs w:val="20"/>
        </w:rPr>
      </w:pPr>
    </w:p>
    <w:p w14:paraId="60283903" w14:textId="77777777" w:rsidR="005C6676" w:rsidRPr="00521C35" w:rsidRDefault="005C6676" w:rsidP="00521C35">
      <w:pPr>
        <w:pStyle w:val="affff6"/>
        <w:spacing w:after="0" w:line="240" w:lineRule="auto"/>
        <w:contextualSpacing/>
        <w:jc w:val="right"/>
        <w:rPr>
          <w:sz w:val="20"/>
          <w:szCs w:val="20"/>
        </w:rPr>
      </w:pPr>
    </w:p>
    <w:p w14:paraId="0220017C" w14:textId="77777777" w:rsidR="005C6676" w:rsidRPr="00521C35" w:rsidRDefault="005C6676" w:rsidP="00521C35">
      <w:pPr>
        <w:pStyle w:val="affff6"/>
        <w:spacing w:after="0" w:line="240" w:lineRule="auto"/>
        <w:contextualSpacing/>
        <w:jc w:val="right"/>
        <w:rPr>
          <w:sz w:val="20"/>
          <w:szCs w:val="20"/>
        </w:rPr>
      </w:pPr>
    </w:p>
    <w:p w14:paraId="20E599E9" w14:textId="77777777" w:rsidR="005C6676" w:rsidRPr="00521C35" w:rsidRDefault="005C6676" w:rsidP="00521C35">
      <w:pPr>
        <w:pStyle w:val="affff6"/>
        <w:spacing w:after="0" w:line="240" w:lineRule="auto"/>
        <w:contextualSpacing/>
        <w:jc w:val="right"/>
        <w:rPr>
          <w:sz w:val="20"/>
          <w:szCs w:val="20"/>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21C35" w14:paraId="2037F156" w14:textId="77777777" w:rsidTr="00D80489">
        <w:tc>
          <w:tcPr>
            <w:tcW w:w="4892" w:type="dxa"/>
            <w:shd w:val="clear" w:color="auto" w:fill="FFFFFF"/>
          </w:tcPr>
          <w:p w14:paraId="234E4B67" w14:textId="77777777" w:rsidR="00B92424" w:rsidRPr="00521C35" w:rsidRDefault="00B92424" w:rsidP="00521C35">
            <w:pPr>
              <w:pStyle w:val="affff6"/>
              <w:spacing w:after="0" w:line="240" w:lineRule="auto"/>
              <w:contextualSpacing/>
              <w:jc w:val="left"/>
              <w:rPr>
                <w:sz w:val="20"/>
                <w:szCs w:val="20"/>
              </w:rPr>
            </w:pPr>
          </w:p>
        </w:tc>
        <w:tc>
          <w:tcPr>
            <w:tcW w:w="240" w:type="dxa"/>
            <w:shd w:val="clear" w:color="auto" w:fill="FFFFFF"/>
          </w:tcPr>
          <w:p w14:paraId="0DAF6B0A" w14:textId="77777777" w:rsidR="00B92424" w:rsidRPr="00521C35" w:rsidRDefault="00B92424" w:rsidP="00521C35">
            <w:pPr>
              <w:pStyle w:val="affff6"/>
              <w:spacing w:after="0" w:line="240" w:lineRule="auto"/>
              <w:contextualSpacing/>
              <w:rPr>
                <w:sz w:val="20"/>
                <w:szCs w:val="20"/>
              </w:rPr>
            </w:pPr>
          </w:p>
        </w:tc>
        <w:tc>
          <w:tcPr>
            <w:tcW w:w="4517" w:type="dxa"/>
            <w:shd w:val="clear" w:color="auto" w:fill="FFFFFF"/>
          </w:tcPr>
          <w:p w14:paraId="1DAA1017" w14:textId="77777777" w:rsidR="00B92424" w:rsidRPr="00521C35" w:rsidRDefault="00B92424" w:rsidP="00521C35">
            <w:pPr>
              <w:pStyle w:val="affff6"/>
              <w:spacing w:after="0" w:line="240" w:lineRule="auto"/>
              <w:contextualSpacing/>
              <w:rPr>
                <w:i/>
                <w:sz w:val="20"/>
                <w:szCs w:val="20"/>
              </w:rPr>
            </w:pPr>
          </w:p>
        </w:tc>
      </w:tr>
    </w:tbl>
    <w:p w14:paraId="1D3245D0" w14:textId="77777777" w:rsidR="004149AC" w:rsidRPr="00C03E99" w:rsidRDefault="004149AC" w:rsidP="00DD4883">
      <w:pPr>
        <w:spacing w:after="0" w:line="240" w:lineRule="auto"/>
        <w:jc w:val="right"/>
        <w:rPr>
          <w:rFonts w:ascii="Times New Roman" w:hAnsi="Times New Roman" w:cs="Times New Roman"/>
          <w:sz w:val="20"/>
          <w:szCs w:val="20"/>
        </w:rPr>
      </w:pPr>
    </w:p>
    <w:p w14:paraId="2CAD00AC" w14:textId="77777777" w:rsidR="004149AC" w:rsidRPr="00C03E99" w:rsidRDefault="004149AC" w:rsidP="00DD4883">
      <w:pPr>
        <w:spacing w:after="0" w:line="240" w:lineRule="auto"/>
        <w:jc w:val="right"/>
        <w:rPr>
          <w:rFonts w:ascii="Times New Roman" w:hAnsi="Times New Roman" w:cs="Times New Roman"/>
          <w:sz w:val="20"/>
          <w:szCs w:val="20"/>
        </w:rPr>
      </w:pPr>
    </w:p>
    <w:p w14:paraId="03FFA499" w14:textId="77777777" w:rsidR="004149AC" w:rsidRPr="00C03E99" w:rsidRDefault="004149AC" w:rsidP="00DD4883">
      <w:pPr>
        <w:spacing w:after="0" w:line="240" w:lineRule="auto"/>
        <w:jc w:val="right"/>
        <w:rPr>
          <w:rFonts w:ascii="Times New Roman" w:hAnsi="Times New Roman" w:cs="Times New Roman"/>
          <w:sz w:val="20"/>
          <w:szCs w:val="20"/>
        </w:rPr>
      </w:pPr>
    </w:p>
    <w:p w14:paraId="015A3A75" w14:textId="77777777" w:rsidR="004149AC" w:rsidRPr="00C03E99" w:rsidRDefault="004149AC" w:rsidP="00DD4883">
      <w:pPr>
        <w:spacing w:after="0" w:line="240" w:lineRule="auto"/>
        <w:jc w:val="right"/>
        <w:rPr>
          <w:rFonts w:ascii="Times New Roman" w:hAnsi="Times New Roman" w:cs="Times New Roman"/>
          <w:sz w:val="20"/>
          <w:szCs w:val="20"/>
        </w:rPr>
      </w:pPr>
    </w:p>
    <w:p w14:paraId="7D8148CE" w14:textId="77777777" w:rsidR="004149AC" w:rsidRPr="00C03E99" w:rsidRDefault="004149AC" w:rsidP="00DD4883">
      <w:pPr>
        <w:spacing w:after="0" w:line="240" w:lineRule="auto"/>
        <w:jc w:val="right"/>
        <w:rPr>
          <w:rFonts w:ascii="Times New Roman" w:hAnsi="Times New Roman" w:cs="Times New Roman"/>
          <w:sz w:val="20"/>
          <w:szCs w:val="20"/>
        </w:rPr>
      </w:pPr>
    </w:p>
    <w:p w14:paraId="63D310C7" w14:textId="77777777" w:rsidR="004149AC" w:rsidRPr="00C03E99" w:rsidRDefault="004149AC" w:rsidP="00DD4883">
      <w:pPr>
        <w:spacing w:after="0" w:line="240" w:lineRule="auto"/>
        <w:jc w:val="right"/>
        <w:rPr>
          <w:rFonts w:ascii="Times New Roman" w:hAnsi="Times New Roman" w:cs="Times New Roman"/>
          <w:sz w:val="20"/>
          <w:szCs w:val="20"/>
        </w:rPr>
      </w:pPr>
    </w:p>
    <w:p w14:paraId="3337971B" w14:textId="77777777" w:rsidR="004149AC" w:rsidRPr="00C03E99" w:rsidRDefault="004149AC" w:rsidP="00DD4883">
      <w:pPr>
        <w:spacing w:after="0" w:line="240" w:lineRule="auto"/>
        <w:jc w:val="right"/>
        <w:rPr>
          <w:rFonts w:ascii="Times New Roman" w:hAnsi="Times New Roman" w:cs="Times New Roman"/>
          <w:sz w:val="20"/>
          <w:szCs w:val="20"/>
        </w:rPr>
      </w:pPr>
    </w:p>
    <w:p w14:paraId="76ACC777" w14:textId="77777777" w:rsidR="004149AC" w:rsidRPr="00C03E99" w:rsidRDefault="004149AC" w:rsidP="00DD4883">
      <w:pPr>
        <w:spacing w:after="0" w:line="240" w:lineRule="auto"/>
        <w:jc w:val="right"/>
        <w:rPr>
          <w:rFonts w:ascii="Times New Roman" w:hAnsi="Times New Roman" w:cs="Times New Roman"/>
          <w:sz w:val="20"/>
          <w:szCs w:val="20"/>
        </w:rPr>
      </w:pPr>
    </w:p>
    <w:p w14:paraId="5D6D0635" w14:textId="77777777" w:rsidR="004149AC" w:rsidRPr="00C03E99" w:rsidRDefault="004149AC" w:rsidP="00DD4883">
      <w:pPr>
        <w:spacing w:after="0" w:line="240" w:lineRule="auto"/>
        <w:jc w:val="right"/>
        <w:rPr>
          <w:rFonts w:ascii="Times New Roman" w:hAnsi="Times New Roman" w:cs="Times New Roman"/>
          <w:sz w:val="20"/>
          <w:szCs w:val="20"/>
        </w:rPr>
      </w:pPr>
    </w:p>
    <w:p w14:paraId="3A940156" w14:textId="77777777" w:rsidR="00DD4883" w:rsidRPr="00521C35" w:rsidRDefault="00DD4883" w:rsidP="00DD4883">
      <w:pPr>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rPr>
        <w:t>Приложение № 6</w:t>
      </w:r>
    </w:p>
    <w:p w14:paraId="5B04112A" w14:textId="77777777" w:rsidR="00DD4883" w:rsidRPr="00521C35" w:rsidRDefault="00DD4883" w:rsidP="00DD4883">
      <w:pPr>
        <w:spacing w:after="0" w:line="240" w:lineRule="auto"/>
        <w:jc w:val="right"/>
        <w:rPr>
          <w:rFonts w:ascii="Times New Roman" w:hAnsi="Times New Roman" w:cs="Times New Roman"/>
          <w:sz w:val="20"/>
          <w:szCs w:val="20"/>
          <w:u w:val="single"/>
        </w:rPr>
      </w:pPr>
      <w:r w:rsidRPr="00521C35">
        <w:rPr>
          <w:rFonts w:ascii="Times New Roman" w:hAnsi="Times New Roman" w:cs="Times New Roman"/>
          <w:sz w:val="20"/>
          <w:szCs w:val="20"/>
        </w:rPr>
        <w:t xml:space="preserve">                                                                                                                                                                                                к договору </w:t>
      </w:r>
      <w:r w:rsidRPr="00521C35">
        <w:rPr>
          <w:rFonts w:ascii="Times New Roman" w:hAnsi="Times New Roman" w:cs="Times New Roman"/>
          <w:sz w:val="20"/>
          <w:szCs w:val="20"/>
          <w:u w:val="single"/>
        </w:rPr>
        <w:t xml:space="preserve">№  </w:t>
      </w:r>
      <w:r w:rsidR="00927B7F">
        <w:rPr>
          <w:rFonts w:ascii="Times New Roman" w:hAnsi="Times New Roman" w:cs="Times New Roman"/>
          <w:sz w:val="20"/>
          <w:szCs w:val="20"/>
          <w:u w:val="single"/>
        </w:rPr>
        <w:t>_________</w:t>
      </w:r>
      <w:r w:rsidRPr="00521C35">
        <w:rPr>
          <w:rFonts w:ascii="Times New Roman" w:hAnsi="Times New Roman" w:cs="Times New Roman"/>
          <w:sz w:val="20"/>
          <w:szCs w:val="20"/>
          <w:u w:val="single"/>
        </w:rPr>
        <w:t xml:space="preserve"> от </w:t>
      </w:r>
      <w:r w:rsidR="00927B7F">
        <w:rPr>
          <w:rFonts w:ascii="Times New Roman" w:hAnsi="Times New Roman" w:cs="Times New Roman"/>
          <w:sz w:val="20"/>
          <w:szCs w:val="20"/>
          <w:u w:val="single"/>
        </w:rPr>
        <w:t>_________</w:t>
      </w:r>
      <w:r w:rsidRPr="00521C35">
        <w:rPr>
          <w:rFonts w:ascii="Times New Roman" w:hAnsi="Times New Roman" w:cs="Times New Roman"/>
          <w:sz w:val="20"/>
          <w:szCs w:val="20"/>
          <w:u w:val="single"/>
        </w:rPr>
        <w:t>.202</w:t>
      </w:r>
      <w:r w:rsidR="00927B7F">
        <w:rPr>
          <w:rFonts w:ascii="Times New Roman" w:hAnsi="Times New Roman" w:cs="Times New Roman"/>
          <w:sz w:val="20"/>
          <w:szCs w:val="20"/>
          <w:u w:val="single"/>
        </w:rPr>
        <w:t>1</w:t>
      </w:r>
      <w:r w:rsidRPr="00521C35">
        <w:rPr>
          <w:rFonts w:ascii="Times New Roman" w:hAnsi="Times New Roman" w:cs="Times New Roman"/>
          <w:sz w:val="20"/>
          <w:szCs w:val="20"/>
          <w:u w:val="single"/>
        </w:rPr>
        <w:t xml:space="preserve"> г.</w:t>
      </w:r>
    </w:p>
    <w:p w14:paraId="461358B1" w14:textId="77777777" w:rsidR="00DD4883" w:rsidRPr="00521C35" w:rsidRDefault="00DD4883" w:rsidP="00DD488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521C35">
        <w:rPr>
          <w:rFonts w:ascii="Times New Roman" w:hAnsi="Times New Roman" w:cs="Times New Roman"/>
          <w:sz w:val="20"/>
          <w:szCs w:val="20"/>
        </w:rPr>
        <w:t xml:space="preserve">                                                                                                                                                          </w:t>
      </w:r>
      <w:r w:rsidRPr="00521C35">
        <w:rPr>
          <w:rFonts w:ascii="Times New Roman" w:hAnsi="Times New Roman" w:cs="Times New Roman"/>
          <w:sz w:val="20"/>
          <w:szCs w:val="20"/>
        </w:rPr>
        <w:tab/>
      </w:r>
      <w:r w:rsidRPr="00521C35">
        <w:rPr>
          <w:rFonts w:ascii="Times New Roman" w:hAnsi="Times New Roman" w:cs="Times New Roman"/>
          <w:sz w:val="20"/>
          <w:szCs w:val="20"/>
        </w:rPr>
        <w:tab/>
        <w:t xml:space="preserve">                                 </w:t>
      </w:r>
    </w:p>
    <w:p w14:paraId="6F3E4F5F" w14:textId="77777777" w:rsidR="00DD4883" w:rsidRPr="00521C35" w:rsidRDefault="00DD4883" w:rsidP="00DD4883">
      <w:pPr>
        <w:widowControl w:val="0"/>
        <w:shd w:val="clear" w:color="auto" w:fill="FFFFFF"/>
        <w:tabs>
          <w:tab w:val="left" w:pos="6000"/>
        </w:tabs>
        <w:autoSpaceDE w:val="0"/>
        <w:autoSpaceDN w:val="0"/>
        <w:adjustRightInd w:val="0"/>
        <w:spacing w:after="0" w:line="240" w:lineRule="auto"/>
        <w:rPr>
          <w:rFonts w:ascii="Times New Roman" w:hAnsi="Times New Roman" w:cs="Times New Roman"/>
          <w:bCs/>
          <w:sz w:val="20"/>
          <w:szCs w:val="20"/>
        </w:rPr>
      </w:pPr>
      <w:r w:rsidRPr="00521C35">
        <w:rPr>
          <w:rFonts w:ascii="Times New Roman" w:hAnsi="Times New Roman" w:cs="Times New Roman"/>
          <w:bCs/>
          <w:sz w:val="20"/>
          <w:szCs w:val="20"/>
        </w:rPr>
        <w:t>Утверждаю</w:t>
      </w:r>
      <w:r w:rsidRPr="00521C35">
        <w:rPr>
          <w:rFonts w:ascii="Times New Roman" w:hAnsi="Times New Roman" w:cs="Times New Roman"/>
          <w:bCs/>
          <w:sz w:val="20"/>
          <w:szCs w:val="20"/>
        </w:rPr>
        <w:tab/>
        <w:t xml:space="preserve">          </w:t>
      </w:r>
      <w:r w:rsidRPr="00521C35">
        <w:rPr>
          <w:rFonts w:ascii="Times New Roman" w:hAnsi="Times New Roman" w:cs="Times New Roman"/>
          <w:bCs/>
          <w:sz w:val="20"/>
          <w:szCs w:val="20"/>
        </w:rPr>
        <w:tab/>
      </w:r>
      <w:r w:rsidRPr="00521C35">
        <w:rPr>
          <w:rFonts w:ascii="Times New Roman" w:hAnsi="Times New Roman" w:cs="Times New Roman"/>
          <w:bCs/>
          <w:sz w:val="20"/>
          <w:szCs w:val="20"/>
        </w:rPr>
        <w:tab/>
      </w:r>
      <w:r w:rsidRPr="00521C35">
        <w:rPr>
          <w:rFonts w:ascii="Times New Roman" w:hAnsi="Times New Roman" w:cs="Times New Roman"/>
          <w:bCs/>
          <w:sz w:val="20"/>
          <w:szCs w:val="20"/>
        </w:rPr>
        <w:tab/>
      </w:r>
      <w:r w:rsidRPr="00521C35">
        <w:rPr>
          <w:rFonts w:ascii="Times New Roman" w:hAnsi="Times New Roman" w:cs="Times New Roman"/>
          <w:bCs/>
          <w:sz w:val="20"/>
          <w:szCs w:val="20"/>
        </w:rPr>
        <w:tab/>
      </w:r>
      <w:r w:rsidRPr="00521C35">
        <w:rPr>
          <w:rFonts w:ascii="Times New Roman" w:hAnsi="Times New Roman" w:cs="Times New Roman"/>
          <w:bCs/>
          <w:sz w:val="20"/>
          <w:szCs w:val="20"/>
        </w:rPr>
        <w:tab/>
      </w:r>
      <w:r w:rsidRPr="00521C35">
        <w:rPr>
          <w:rFonts w:ascii="Times New Roman" w:hAnsi="Times New Roman" w:cs="Times New Roman"/>
          <w:bCs/>
          <w:sz w:val="20"/>
          <w:szCs w:val="20"/>
        </w:rPr>
        <w:tab/>
        <w:t>Утверждаю</w:t>
      </w:r>
    </w:p>
    <w:p w14:paraId="4477DDE2" w14:textId="77777777" w:rsidR="00DD4883" w:rsidRPr="00521C35" w:rsidRDefault="00DD4883" w:rsidP="00DD4883">
      <w:pPr>
        <w:pStyle w:val="FR4"/>
        <w:tabs>
          <w:tab w:val="center" w:pos="5104"/>
        </w:tabs>
        <w:rPr>
          <w:rFonts w:ascii="Times New Roman" w:hAnsi="Times New Roman" w:cs="Times New Roman"/>
          <w:b w:val="0"/>
          <w:sz w:val="20"/>
          <w:szCs w:val="20"/>
          <w:lang w:val="ru-RU"/>
        </w:rPr>
      </w:pPr>
      <w:r w:rsidRPr="00521C35">
        <w:rPr>
          <w:rFonts w:ascii="Times New Roman" w:hAnsi="Times New Roman" w:cs="Times New Roman"/>
          <w:b w:val="0"/>
          <w:sz w:val="20"/>
          <w:szCs w:val="20"/>
          <w:lang w:val="ru-RU"/>
        </w:rPr>
        <w:t xml:space="preserve">Заказчик: </w:t>
      </w:r>
      <w:r w:rsidRPr="00521C35">
        <w:rPr>
          <w:rFonts w:ascii="Times New Roman" w:hAnsi="Times New Roman" w:cs="Times New Roman"/>
          <w:b w:val="0"/>
          <w:sz w:val="20"/>
          <w:szCs w:val="20"/>
          <w:lang w:val="ru-RU"/>
        </w:rPr>
        <w:tab/>
        <w:t xml:space="preserve">                                                                       </w:t>
      </w:r>
      <w:r w:rsidRPr="00521C35">
        <w:rPr>
          <w:rFonts w:ascii="Times New Roman" w:hAnsi="Times New Roman" w:cs="Times New Roman"/>
          <w:b w:val="0"/>
          <w:sz w:val="20"/>
          <w:szCs w:val="20"/>
          <w:lang w:val="ru-RU"/>
        </w:rPr>
        <w:tab/>
      </w:r>
      <w:r>
        <w:rPr>
          <w:rFonts w:ascii="Times New Roman" w:hAnsi="Times New Roman" w:cs="Times New Roman"/>
          <w:b w:val="0"/>
          <w:sz w:val="20"/>
          <w:szCs w:val="20"/>
          <w:lang w:val="ru-RU"/>
        </w:rPr>
        <w:t xml:space="preserve">                    </w:t>
      </w:r>
      <w:r w:rsidRPr="00521C35">
        <w:rPr>
          <w:rFonts w:ascii="Times New Roman" w:hAnsi="Times New Roman" w:cs="Times New Roman"/>
          <w:b w:val="0"/>
          <w:sz w:val="20"/>
          <w:szCs w:val="20"/>
          <w:lang w:val="ru-RU"/>
        </w:rPr>
        <w:t xml:space="preserve">Поставщик: </w:t>
      </w:r>
    </w:p>
    <w:p w14:paraId="4587F002" w14:textId="77777777" w:rsidR="00DD4883" w:rsidRPr="00521C35" w:rsidRDefault="00DD4883" w:rsidP="00DD4883">
      <w:pPr>
        <w:pStyle w:val="FR4"/>
        <w:tabs>
          <w:tab w:val="left" w:pos="5775"/>
        </w:tabs>
        <w:rPr>
          <w:rFonts w:ascii="Times New Roman" w:hAnsi="Times New Roman" w:cs="Times New Roman"/>
          <w:b w:val="0"/>
          <w:sz w:val="20"/>
          <w:szCs w:val="20"/>
          <w:lang w:val="ru-RU"/>
        </w:rPr>
      </w:pPr>
      <w:r w:rsidRPr="00521C35">
        <w:rPr>
          <w:rFonts w:ascii="Times New Roman" w:hAnsi="Times New Roman" w:cs="Times New Roman"/>
          <w:b w:val="0"/>
          <w:sz w:val="20"/>
          <w:szCs w:val="20"/>
          <w:lang w:val="ru-RU"/>
        </w:rPr>
        <w:t xml:space="preserve">МАДОУ ЦРР - д/с №25 «Золотая рыбка» </w:t>
      </w:r>
      <w:r w:rsidRPr="00521C35">
        <w:rPr>
          <w:rFonts w:ascii="Times New Roman" w:hAnsi="Times New Roman" w:cs="Times New Roman"/>
          <w:b w:val="0"/>
          <w:sz w:val="20"/>
          <w:szCs w:val="20"/>
          <w:lang w:val="ru-RU"/>
        </w:rPr>
        <w:tab/>
        <w:t xml:space="preserve">             </w:t>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00927B7F">
        <w:rPr>
          <w:rFonts w:ascii="Times New Roman" w:hAnsi="Times New Roman" w:cs="Times New Roman"/>
          <w:b w:val="0"/>
          <w:sz w:val="20"/>
          <w:szCs w:val="20"/>
          <w:lang w:val="ru-RU"/>
        </w:rPr>
        <w:t>___________________</w:t>
      </w:r>
    </w:p>
    <w:p w14:paraId="0B0F4C74" w14:textId="77777777" w:rsidR="00DD4883" w:rsidRPr="00521C35" w:rsidRDefault="00DD4883" w:rsidP="00DD4883">
      <w:pPr>
        <w:pStyle w:val="FR4"/>
        <w:tabs>
          <w:tab w:val="left" w:pos="6270"/>
        </w:tabs>
        <w:rPr>
          <w:rFonts w:ascii="Times New Roman" w:hAnsi="Times New Roman" w:cs="Times New Roman"/>
          <w:sz w:val="20"/>
          <w:szCs w:val="20"/>
          <w:lang w:val="ru-RU"/>
        </w:rPr>
      </w:pPr>
      <w:r w:rsidRPr="00521C35">
        <w:rPr>
          <w:rFonts w:ascii="Times New Roman" w:hAnsi="Times New Roman" w:cs="Times New Roman"/>
          <w:b w:val="0"/>
          <w:sz w:val="20"/>
          <w:szCs w:val="20"/>
          <w:lang w:val="ru-RU"/>
        </w:rPr>
        <w:t>Заведующий  ___________________ Озерова С.Н.</w:t>
      </w:r>
      <w:r w:rsidRPr="00521C35">
        <w:rPr>
          <w:rFonts w:ascii="Times New Roman" w:hAnsi="Times New Roman" w:cs="Times New Roman"/>
          <w:b w:val="0"/>
          <w:sz w:val="20"/>
          <w:szCs w:val="20"/>
          <w:lang w:val="ru-RU"/>
        </w:rPr>
        <w:tab/>
        <w:t xml:space="preserve">       </w:t>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r>
      <w:r w:rsidRPr="00521C35">
        <w:rPr>
          <w:rFonts w:ascii="Times New Roman" w:hAnsi="Times New Roman" w:cs="Times New Roman"/>
          <w:b w:val="0"/>
          <w:sz w:val="20"/>
          <w:szCs w:val="20"/>
          <w:lang w:val="ru-RU"/>
        </w:rPr>
        <w:tab/>
        <w:t>____________</w:t>
      </w:r>
      <w:r w:rsidR="00927B7F">
        <w:rPr>
          <w:rFonts w:ascii="Times New Roman" w:hAnsi="Times New Roman" w:cs="Times New Roman"/>
          <w:b w:val="0"/>
          <w:sz w:val="20"/>
          <w:szCs w:val="20"/>
          <w:lang w:val="ru-RU"/>
        </w:rPr>
        <w:t>______________</w:t>
      </w:r>
    </w:p>
    <w:p w14:paraId="64F4BBCE" w14:textId="77777777" w:rsidR="00DD4883" w:rsidRPr="00521C35" w:rsidRDefault="00DD4883" w:rsidP="00DD4883">
      <w:pPr>
        <w:widowControl w:val="0"/>
        <w:shd w:val="clear" w:color="auto" w:fill="FFFFFF"/>
        <w:autoSpaceDE w:val="0"/>
        <w:autoSpaceDN w:val="0"/>
        <w:adjustRightInd w:val="0"/>
        <w:spacing w:after="0" w:line="240" w:lineRule="auto"/>
        <w:jc w:val="center"/>
        <w:rPr>
          <w:rFonts w:ascii="Times New Roman" w:hAnsi="Times New Roman" w:cs="Times New Roman"/>
          <w:b/>
          <w:i/>
          <w:sz w:val="20"/>
          <w:szCs w:val="20"/>
        </w:rPr>
      </w:pPr>
      <w:r w:rsidRPr="00521C35">
        <w:rPr>
          <w:rFonts w:ascii="Times New Roman" w:hAnsi="Times New Roman" w:cs="Times New Roman"/>
          <w:b/>
          <w:sz w:val="20"/>
          <w:szCs w:val="20"/>
        </w:rPr>
        <w:t>КАЛЬКУЛЯЦИЯ</w:t>
      </w:r>
    </w:p>
    <w:p w14:paraId="1BD5BA7C" w14:textId="77777777" w:rsidR="00DD4883" w:rsidRPr="00521C35" w:rsidRDefault="00DD4883" w:rsidP="00DD4883">
      <w:pPr>
        <w:spacing w:after="0" w:line="240" w:lineRule="auto"/>
        <w:rPr>
          <w:rFonts w:ascii="Times New Roman" w:hAnsi="Times New Roman" w:cs="Times New Roman"/>
          <w:b/>
          <w:sz w:val="20"/>
          <w:szCs w:val="20"/>
        </w:rPr>
      </w:pPr>
      <w:r w:rsidRPr="00521C35">
        <w:rPr>
          <w:rFonts w:ascii="Times New Roman" w:hAnsi="Times New Roman" w:cs="Times New Roman"/>
          <w:b/>
          <w:sz w:val="20"/>
          <w:szCs w:val="20"/>
        </w:rPr>
        <w:t xml:space="preserve"> </w:t>
      </w:r>
    </w:p>
    <w:tbl>
      <w:tblPr>
        <w:tblW w:w="15451" w:type="dxa"/>
        <w:tblInd w:w="108" w:type="dxa"/>
        <w:tblBorders>
          <w:top w:val="single" w:sz="4"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567"/>
        <w:gridCol w:w="2835"/>
        <w:gridCol w:w="1701"/>
        <w:gridCol w:w="2126"/>
        <w:gridCol w:w="1276"/>
        <w:gridCol w:w="1258"/>
        <w:gridCol w:w="1293"/>
      </w:tblGrid>
      <w:tr w:rsidR="00DD4883" w:rsidRPr="00521C35" w14:paraId="66A7DFFD" w14:textId="77777777" w:rsidTr="00DD4883">
        <w:trPr>
          <w:trHeight w:val="66"/>
        </w:trPr>
        <w:tc>
          <w:tcPr>
            <w:tcW w:w="4395" w:type="dxa"/>
            <w:tcBorders>
              <w:top w:val="single" w:sz="4" w:space="0" w:color="000000"/>
              <w:left w:val="single" w:sz="8" w:space="0" w:color="000000"/>
              <w:bottom w:val="single" w:sz="4" w:space="0" w:color="000000"/>
              <w:right w:val="single" w:sz="4" w:space="0" w:color="000000"/>
            </w:tcBorders>
            <w:vAlign w:val="center"/>
            <w:hideMark/>
          </w:tcPr>
          <w:p w14:paraId="715FE90E" w14:textId="77777777" w:rsidR="00DD4883" w:rsidRPr="00521C35" w:rsidRDefault="00DD4883" w:rsidP="0081712E">
            <w:pPr>
              <w:snapToGrid w:val="0"/>
              <w:spacing w:after="0" w:line="240" w:lineRule="auto"/>
              <w:jc w:val="center"/>
              <w:rPr>
                <w:rFonts w:ascii="Times New Roman" w:hAnsi="Times New Roman" w:cs="Times New Roman"/>
                <w:b/>
                <w:bCs/>
                <w:sz w:val="20"/>
                <w:szCs w:val="20"/>
              </w:rPr>
            </w:pPr>
            <w:r w:rsidRPr="00521C35">
              <w:rPr>
                <w:rFonts w:ascii="Times New Roman" w:hAnsi="Times New Roman" w:cs="Times New Roman"/>
                <w:b/>
                <w:bCs/>
                <w:sz w:val="20"/>
                <w:szCs w:val="20"/>
              </w:rPr>
              <w:t>Наименование продуктов питания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77CBF44" w14:textId="77777777" w:rsidR="00DD4883" w:rsidRPr="00521C35" w:rsidRDefault="00DD4883" w:rsidP="0081712E">
            <w:pPr>
              <w:snapToGrid w:val="0"/>
              <w:spacing w:after="0" w:line="240" w:lineRule="auto"/>
              <w:ind w:right="-111"/>
              <w:jc w:val="center"/>
              <w:rPr>
                <w:rFonts w:ascii="Times New Roman" w:hAnsi="Times New Roman" w:cs="Times New Roman"/>
                <w:b/>
                <w:bCs/>
                <w:sz w:val="20"/>
                <w:szCs w:val="20"/>
              </w:rPr>
            </w:pPr>
            <w:r w:rsidRPr="00521C35">
              <w:rPr>
                <w:rFonts w:ascii="Times New Roman" w:hAnsi="Times New Roman" w:cs="Times New Roman"/>
                <w:b/>
                <w:bCs/>
                <w:sz w:val="20"/>
                <w:szCs w:val="20"/>
              </w:rPr>
              <w:t>Ед.</w:t>
            </w:r>
          </w:p>
          <w:p w14:paraId="57C24CDF" w14:textId="77777777" w:rsidR="00DD4883" w:rsidRPr="00521C35" w:rsidRDefault="00DD4883" w:rsidP="0081712E">
            <w:pPr>
              <w:snapToGrid w:val="0"/>
              <w:spacing w:after="0" w:line="240" w:lineRule="auto"/>
              <w:ind w:right="-111"/>
              <w:jc w:val="center"/>
              <w:rPr>
                <w:rFonts w:ascii="Times New Roman" w:hAnsi="Times New Roman" w:cs="Times New Roman"/>
                <w:b/>
                <w:bCs/>
                <w:sz w:val="20"/>
                <w:szCs w:val="20"/>
              </w:rPr>
            </w:pPr>
            <w:r w:rsidRPr="00521C35">
              <w:rPr>
                <w:rFonts w:ascii="Times New Roman" w:hAnsi="Times New Roman" w:cs="Times New Roman"/>
                <w:b/>
                <w:bCs/>
                <w:sz w:val="20"/>
                <w:szCs w:val="20"/>
              </w:rPr>
              <w:t>изм.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40BF78E" w14:textId="77777777"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Нормативный документ:</w:t>
            </w:r>
          </w:p>
          <w:p w14:paraId="6A24D5AE" w14:textId="77777777"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технологический регламент, ГОСТ, ТУ, СанПин.</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2265EE9" w14:textId="77777777"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Упаковка,</w:t>
            </w:r>
          </w:p>
          <w:p w14:paraId="3513DD4C" w14:textId="77777777" w:rsidR="00DD4883" w:rsidRPr="00521C35" w:rsidRDefault="00DD4883" w:rsidP="0081712E">
            <w:pPr>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фасовка.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61D7F7B" w14:textId="77777777"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П</w:t>
            </w:r>
            <w:r w:rsidRPr="00521C35">
              <w:rPr>
                <w:rFonts w:ascii="Times New Roman" w:hAnsi="Times New Roman" w:cs="Times New Roman"/>
                <w:bCs/>
                <w:sz w:val="20"/>
                <w:szCs w:val="20"/>
              </w:rPr>
              <w:t>ро</w:t>
            </w:r>
            <w:r w:rsidRPr="00521C35">
              <w:rPr>
                <w:rFonts w:ascii="Times New Roman" w:hAnsi="Times New Roman" w:cs="Times New Roman"/>
                <w:b/>
                <w:sz w:val="20"/>
                <w:szCs w:val="20"/>
              </w:rPr>
              <w:t>изводитель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B0677A" w14:textId="77777777" w:rsidR="00DD4883" w:rsidRPr="00521C35" w:rsidRDefault="00DD4883" w:rsidP="0081712E">
            <w:pPr>
              <w:snapToGrid w:val="0"/>
              <w:spacing w:after="0" w:line="240" w:lineRule="auto"/>
              <w:ind w:right="-51"/>
              <w:jc w:val="center"/>
              <w:rPr>
                <w:rFonts w:ascii="Times New Roman" w:hAnsi="Times New Roman" w:cs="Times New Roman"/>
                <w:b/>
                <w:bCs/>
                <w:sz w:val="20"/>
                <w:szCs w:val="20"/>
              </w:rPr>
            </w:pPr>
            <w:r w:rsidRPr="00521C35">
              <w:rPr>
                <w:rFonts w:ascii="Times New Roman" w:hAnsi="Times New Roman" w:cs="Times New Roman"/>
                <w:b/>
                <w:bCs/>
                <w:sz w:val="20"/>
                <w:szCs w:val="20"/>
              </w:rPr>
              <w:t xml:space="preserve">общий объем </w:t>
            </w:r>
          </w:p>
          <w:p w14:paraId="3E7E8C56" w14:textId="77777777" w:rsidR="00DD4883" w:rsidRPr="00521C35" w:rsidRDefault="00DD4883" w:rsidP="00C03E99">
            <w:pPr>
              <w:snapToGrid w:val="0"/>
              <w:spacing w:after="0" w:line="240" w:lineRule="auto"/>
              <w:ind w:right="-51"/>
              <w:jc w:val="center"/>
              <w:rPr>
                <w:rFonts w:ascii="Times New Roman" w:hAnsi="Times New Roman" w:cs="Times New Roman"/>
                <w:b/>
                <w:bCs/>
                <w:sz w:val="20"/>
                <w:szCs w:val="20"/>
              </w:rPr>
            </w:pPr>
            <w:r w:rsidRPr="00521C35">
              <w:rPr>
                <w:rFonts w:ascii="Times New Roman" w:hAnsi="Times New Roman" w:cs="Times New Roman"/>
                <w:b/>
                <w:bCs/>
                <w:sz w:val="20"/>
                <w:szCs w:val="20"/>
              </w:rPr>
              <w:t xml:space="preserve">на </w:t>
            </w:r>
            <w:r w:rsidR="00C03E99">
              <w:rPr>
                <w:rFonts w:ascii="Times New Roman" w:hAnsi="Times New Roman" w:cs="Times New Roman"/>
                <w:b/>
                <w:bCs/>
                <w:sz w:val="20"/>
                <w:szCs w:val="20"/>
                <w:lang w:val="en-US"/>
              </w:rPr>
              <w:t>2</w:t>
            </w:r>
            <w:r w:rsidRPr="00521C35">
              <w:rPr>
                <w:rFonts w:ascii="Times New Roman" w:hAnsi="Times New Roman" w:cs="Times New Roman"/>
                <w:b/>
                <w:bCs/>
                <w:sz w:val="20"/>
                <w:szCs w:val="20"/>
              </w:rPr>
              <w:t>-ое полугодие</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17DA90FE" w14:textId="77777777" w:rsidR="00DD4883" w:rsidRPr="00521C35" w:rsidRDefault="00DD4883" w:rsidP="0081712E">
            <w:pPr>
              <w:snapToGrid w:val="0"/>
              <w:spacing w:after="0" w:line="240" w:lineRule="auto"/>
              <w:ind w:right="252"/>
              <w:jc w:val="center"/>
              <w:rPr>
                <w:rFonts w:ascii="Times New Roman" w:hAnsi="Times New Roman" w:cs="Times New Roman"/>
                <w:b/>
                <w:bCs/>
                <w:sz w:val="20"/>
                <w:szCs w:val="20"/>
              </w:rPr>
            </w:pPr>
            <w:r w:rsidRPr="00521C35">
              <w:rPr>
                <w:rFonts w:ascii="Times New Roman" w:hAnsi="Times New Roman" w:cs="Times New Roman"/>
                <w:b/>
                <w:bCs/>
                <w:sz w:val="20"/>
                <w:szCs w:val="20"/>
              </w:rPr>
              <w:t>Цена</w:t>
            </w:r>
          </w:p>
          <w:p w14:paraId="36F91A45" w14:textId="77777777" w:rsidR="00DD4883" w:rsidRPr="00521C35" w:rsidRDefault="00DD4883" w:rsidP="0081712E">
            <w:pPr>
              <w:spacing w:after="0" w:line="240" w:lineRule="auto"/>
              <w:ind w:right="252"/>
              <w:jc w:val="center"/>
              <w:rPr>
                <w:rFonts w:ascii="Times New Roman" w:hAnsi="Times New Roman" w:cs="Times New Roman"/>
                <w:b/>
                <w:bCs/>
                <w:sz w:val="20"/>
                <w:szCs w:val="20"/>
              </w:rPr>
            </w:pPr>
            <w:r w:rsidRPr="00521C35">
              <w:rPr>
                <w:rFonts w:ascii="Times New Roman" w:hAnsi="Times New Roman" w:cs="Times New Roman"/>
                <w:b/>
                <w:bCs/>
                <w:sz w:val="20"/>
                <w:szCs w:val="20"/>
              </w:rPr>
              <w:t>(руб.)</w:t>
            </w: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0D71932D" w14:textId="77777777" w:rsidR="00DD4883" w:rsidRPr="00521C35" w:rsidRDefault="00DD4883" w:rsidP="0081712E">
            <w:pPr>
              <w:snapToGrid w:val="0"/>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Сумма</w:t>
            </w:r>
          </w:p>
          <w:p w14:paraId="5927CB1C" w14:textId="77777777" w:rsidR="00DD4883" w:rsidRPr="00521C35" w:rsidRDefault="00DD4883" w:rsidP="0081712E">
            <w:pPr>
              <w:spacing w:after="0" w:line="240" w:lineRule="auto"/>
              <w:jc w:val="center"/>
              <w:rPr>
                <w:rFonts w:ascii="Times New Roman" w:hAnsi="Times New Roman" w:cs="Times New Roman"/>
                <w:b/>
                <w:sz w:val="20"/>
                <w:szCs w:val="20"/>
              </w:rPr>
            </w:pPr>
            <w:r w:rsidRPr="00521C35">
              <w:rPr>
                <w:rFonts w:ascii="Times New Roman" w:hAnsi="Times New Roman" w:cs="Times New Roman"/>
                <w:b/>
                <w:sz w:val="20"/>
                <w:szCs w:val="20"/>
              </w:rPr>
              <w:t>(руб.)</w:t>
            </w:r>
          </w:p>
        </w:tc>
      </w:tr>
      <w:tr w:rsidR="00DD4883" w:rsidRPr="00521C35" w14:paraId="45FAE848" w14:textId="77777777" w:rsidTr="00DD4883">
        <w:trPr>
          <w:trHeight w:val="374"/>
        </w:trPr>
        <w:tc>
          <w:tcPr>
            <w:tcW w:w="4395" w:type="dxa"/>
            <w:tcBorders>
              <w:top w:val="single" w:sz="4" w:space="0" w:color="000000"/>
              <w:left w:val="single" w:sz="8" w:space="0" w:color="000000"/>
              <w:bottom w:val="single" w:sz="4" w:space="0" w:color="000000"/>
              <w:right w:val="single" w:sz="4" w:space="0" w:color="000000"/>
            </w:tcBorders>
            <w:hideMark/>
          </w:tcPr>
          <w:p w14:paraId="5148DF8D" w14:textId="77777777" w:rsidR="00DD4883" w:rsidRPr="00521C35" w:rsidRDefault="00DD4883" w:rsidP="0081712E">
            <w:pPr>
              <w:snapToGrid w:val="0"/>
              <w:spacing w:after="0" w:line="240" w:lineRule="auto"/>
              <w:contextualSpacing/>
              <w:rPr>
                <w:rFonts w:ascii="Times New Roman" w:hAnsi="Times New Roman" w:cs="Times New Roman"/>
                <w:sz w:val="20"/>
                <w:szCs w:val="20"/>
              </w:rPr>
            </w:pPr>
            <w:r w:rsidRPr="00521C35">
              <w:rPr>
                <w:rFonts w:ascii="Times New Roman" w:hAnsi="Times New Roman" w:cs="Times New Roman"/>
                <w:sz w:val="20"/>
                <w:szCs w:val="20"/>
              </w:rPr>
              <w:t>Горошек зеленый консервированный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73B4FA9D"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00FF4370" w14:textId="77777777"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34112-2017</w:t>
            </w:r>
          </w:p>
        </w:tc>
        <w:tc>
          <w:tcPr>
            <w:tcW w:w="1701" w:type="dxa"/>
            <w:tcBorders>
              <w:top w:val="single" w:sz="4" w:space="0" w:color="000000"/>
              <w:left w:val="single" w:sz="4" w:space="0" w:color="000000"/>
              <w:bottom w:val="single" w:sz="4" w:space="0" w:color="000000"/>
              <w:right w:val="single" w:sz="4" w:space="0" w:color="000000"/>
            </w:tcBorders>
            <w:hideMark/>
          </w:tcPr>
          <w:p w14:paraId="5BCAD077"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до 0,5 гр.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EAC4897"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698241" w14:textId="77777777"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lang w:val="en-US"/>
              </w:rPr>
            </w:pPr>
            <w:r w:rsidRPr="009A1EC7">
              <w:rPr>
                <w:rFonts w:ascii="Times New Roman" w:hAnsi="Times New Roman" w:cs="Times New Roman"/>
                <w:sz w:val="20"/>
                <w:szCs w:val="20"/>
                <w:lang w:val="en-US"/>
              </w:rPr>
              <w:t>274.0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24B6B056" w14:textId="77777777"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0F9799FB"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7A591509" w14:textId="77777777" w:rsidTr="00DD4883">
        <w:trPr>
          <w:trHeight w:val="374"/>
        </w:trPr>
        <w:tc>
          <w:tcPr>
            <w:tcW w:w="4395" w:type="dxa"/>
            <w:tcBorders>
              <w:top w:val="single" w:sz="4" w:space="0" w:color="000000"/>
              <w:left w:val="single" w:sz="8" w:space="0" w:color="000000"/>
              <w:bottom w:val="single" w:sz="4" w:space="0" w:color="000000"/>
              <w:right w:val="single" w:sz="4" w:space="0" w:color="000000"/>
            </w:tcBorders>
            <w:hideMark/>
          </w:tcPr>
          <w:p w14:paraId="45ADF18A" w14:textId="77777777" w:rsidR="00DD4883" w:rsidRPr="00521C35" w:rsidRDefault="00DD4883" w:rsidP="0081712E">
            <w:pPr>
              <w:pStyle w:val="2"/>
              <w:spacing w:before="0" w:after="0" w:line="240" w:lineRule="auto"/>
              <w:contextualSpacing/>
              <w:jc w:val="left"/>
              <w:rPr>
                <w:b w:val="0"/>
                <w:bCs w:val="0"/>
                <w:sz w:val="20"/>
                <w:szCs w:val="20"/>
              </w:rPr>
            </w:pPr>
            <w:r w:rsidRPr="00521C35">
              <w:rPr>
                <w:b w:val="0"/>
                <w:bCs w:val="0"/>
                <w:sz w:val="20"/>
                <w:szCs w:val="20"/>
              </w:rPr>
              <w:t>Кукуруза сахарная в зернах консервированная</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3D181DBD"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6139B6FF"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34112-2017</w:t>
            </w:r>
          </w:p>
        </w:tc>
        <w:tc>
          <w:tcPr>
            <w:tcW w:w="1701" w:type="dxa"/>
            <w:tcBorders>
              <w:top w:val="single" w:sz="4" w:space="0" w:color="000000"/>
              <w:left w:val="single" w:sz="4" w:space="0" w:color="000000"/>
              <w:bottom w:val="single" w:sz="4" w:space="0" w:color="000000"/>
              <w:right w:val="single" w:sz="4" w:space="0" w:color="000000"/>
            </w:tcBorders>
            <w:hideMark/>
          </w:tcPr>
          <w:p w14:paraId="7E2E3E95" w14:textId="77777777"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до 0,5 гр.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F23D430"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900B3B" w14:textId="77777777"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59,0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2D0BAF73" w14:textId="77777777"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3456A086"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67728DE6" w14:textId="77777777" w:rsidTr="00DD4883">
        <w:trPr>
          <w:trHeight w:val="621"/>
        </w:trPr>
        <w:tc>
          <w:tcPr>
            <w:tcW w:w="4395" w:type="dxa"/>
            <w:tcBorders>
              <w:top w:val="single" w:sz="4" w:space="0" w:color="000000"/>
              <w:left w:val="single" w:sz="8" w:space="0" w:color="000000"/>
              <w:bottom w:val="single" w:sz="4" w:space="0" w:color="000000"/>
              <w:right w:val="single" w:sz="4" w:space="0" w:color="000000"/>
            </w:tcBorders>
            <w:hideMark/>
          </w:tcPr>
          <w:p w14:paraId="4688EABD" w14:textId="77777777" w:rsidR="00DD4883" w:rsidRPr="00521C35" w:rsidRDefault="00DD4883" w:rsidP="0081712E">
            <w:pPr>
              <w:snapToGrid w:val="0"/>
              <w:spacing w:after="0" w:line="240" w:lineRule="auto"/>
              <w:contextualSpacing/>
              <w:rPr>
                <w:rFonts w:ascii="Times New Roman" w:hAnsi="Times New Roman" w:cs="Times New Roman"/>
                <w:sz w:val="20"/>
                <w:szCs w:val="20"/>
              </w:rPr>
            </w:pPr>
            <w:r w:rsidRPr="00521C35">
              <w:rPr>
                <w:rFonts w:ascii="Times New Roman" w:hAnsi="Times New Roman" w:cs="Times New Roman"/>
                <w:sz w:val="20"/>
                <w:szCs w:val="20"/>
              </w:rPr>
              <w:t>Повидло плодовое ягодное или без консерванта, стерилизованное или нестерилизованное</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0DA220DE"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1FD38DB6"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32099-2013</w:t>
            </w:r>
          </w:p>
        </w:tc>
        <w:tc>
          <w:tcPr>
            <w:tcW w:w="1701" w:type="dxa"/>
            <w:tcBorders>
              <w:top w:val="single" w:sz="4" w:space="0" w:color="000000"/>
              <w:left w:val="single" w:sz="4" w:space="0" w:color="000000"/>
              <w:bottom w:val="single" w:sz="4" w:space="0" w:color="000000"/>
              <w:right w:val="single" w:sz="4" w:space="0" w:color="000000"/>
            </w:tcBorders>
            <w:hideMark/>
          </w:tcPr>
          <w:p w14:paraId="11F04747"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От 0,5 до 3,0 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9EB1F32"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18A80A" w14:textId="77777777"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117</w:t>
            </w:r>
            <w:r w:rsidR="00DD4883"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38F37088" w14:textId="77777777"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6E30F6A2"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485C0BF9" w14:textId="77777777" w:rsidTr="00DD4883">
        <w:trPr>
          <w:trHeight w:val="450"/>
        </w:trPr>
        <w:tc>
          <w:tcPr>
            <w:tcW w:w="4395" w:type="dxa"/>
            <w:tcBorders>
              <w:top w:val="single" w:sz="4" w:space="0" w:color="000000"/>
              <w:left w:val="single" w:sz="8" w:space="0" w:color="000000"/>
              <w:bottom w:val="single" w:sz="4" w:space="0" w:color="000000"/>
              <w:right w:val="single" w:sz="4" w:space="0" w:color="000000"/>
            </w:tcBorders>
            <w:hideMark/>
          </w:tcPr>
          <w:p w14:paraId="30BAA3DF" w14:textId="77777777" w:rsidR="00DD4883" w:rsidRPr="00521C35" w:rsidRDefault="00DD4883" w:rsidP="0081712E">
            <w:pPr>
              <w:snapToGrid w:val="0"/>
              <w:spacing w:after="0" w:line="240" w:lineRule="auto"/>
              <w:contextualSpacing/>
              <w:rPr>
                <w:rFonts w:ascii="Times New Roman" w:hAnsi="Times New Roman" w:cs="Times New Roman"/>
                <w:color w:val="000000"/>
                <w:sz w:val="20"/>
                <w:szCs w:val="20"/>
              </w:rPr>
            </w:pPr>
            <w:r w:rsidRPr="00521C35">
              <w:rPr>
                <w:rFonts w:ascii="Times New Roman" w:hAnsi="Times New Roman" w:cs="Times New Roman"/>
                <w:color w:val="000000"/>
                <w:sz w:val="20"/>
                <w:szCs w:val="20"/>
              </w:rPr>
              <w:t>Огурцы соленые стерилизованные (консервированные без уксуса)</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032D6A66"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00576A01" w14:textId="77777777"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p w14:paraId="348A5C84" w14:textId="77777777"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 xml:space="preserve">ГОСТ 34220-2017, </w:t>
            </w:r>
          </w:p>
          <w:p w14:paraId="3B0C0E9D" w14:textId="77777777"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31713-2012</w:t>
            </w:r>
          </w:p>
        </w:tc>
        <w:tc>
          <w:tcPr>
            <w:tcW w:w="1701" w:type="dxa"/>
            <w:tcBorders>
              <w:top w:val="single" w:sz="4" w:space="0" w:color="000000"/>
              <w:left w:val="single" w:sz="4" w:space="0" w:color="000000"/>
              <w:bottom w:val="single" w:sz="4" w:space="0" w:color="000000"/>
              <w:right w:val="single" w:sz="4" w:space="0" w:color="000000"/>
            </w:tcBorders>
            <w:hideMark/>
          </w:tcPr>
          <w:p w14:paraId="58995E5F"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От 1 до 3кг.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EC64B57"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450080" w14:textId="77777777"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186,0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3A311BAC" w14:textId="77777777"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08FF61EA"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5C54870B" w14:textId="77777777" w:rsidTr="00DD4883">
        <w:trPr>
          <w:trHeight w:val="581"/>
        </w:trPr>
        <w:tc>
          <w:tcPr>
            <w:tcW w:w="4395" w:type="dxa"/>
            <w:tcBorders>
              <w:top w:val="single" w:sz="4" w:space="0" w:color="000000"/>
              <w:left w:val="single" w:sz="8" w:space="0" w:color="000000"/>
              <w:bottom w:val="single" w:sz="4" w:space="0" w:color="000000"/>
              <w:right w:val="single" w:sz="4" w:space="0" w:color="000000"/>
            </w:tcBorders>
            <w:hideMark/>
          </w:tcPr>
          <w:p w14:paraId="0E44319E" w14:textId="77777777" w:rsidR="00DD4883" w:rsidRPr="00521C35" w:rsidRDefault="00DD4883" w:rsidP="0081712E">
            <w:pPr>
              <w:snapToGrid w:val="0"/>
              <w:spacing w:after="0" w:line="240" w:lineRule="auto"/>
              <w:contextualSpacing/>
              <w:rPr>
                <w:rFonts w:ascii="Times New Roman" w:hAnsi="Times New Roman" w:cs="Times New Roman"/>
                <w:color w:val="000000"/>
                <w:sz w:val="20"/>
                <w:szCs w:val="20"/>
              </w:rPr>
            </w:pPr>
            <w:r w:rsidRPr="00521C35">
              <w:rPr>
                <w:rFonts w:ascii="Times New Roman" w:hAnsi="Times New Roman" w:cs="Times New Roman"/>
                <w:color w:val="000000"/>
                <w:sz w:val="20"/>
                <w:szCs w:val="20"/>
              </w:rPr>
              <w:t xml:space="preserve">Икра из кабачков для детского         </w:t>
            </w:r>
          </w:p>
          <w:p w14:paraId="69302BED" w14:textId="77777777" w:rsidR="00DD4883" w:rsidRPr="00521C35" w:rsidRDefault="00DD4883" w:rsidP="0081712E">
            <w:pPr>
              <w:snapToGrid w:val="0"/>
              <w:spacing w:after="0" w:line="240" w:lineRule="auto"/>
              <w:contextualSpacing/>
              <w:rPr>
                <w:rFonts w:ascii="Times New Roman" w:hAnsi="Times New Roman" w:cs="Times New Roman"/>
                <w:color w:val="000000"/>
                <w:sz w:val="20"/>
                <w:szCs w:val="20"/>
              </w:rPr>
            </w:pPr>
            <w:r w:rsidRPr="00521C35">
              <w:rPr>
                <w:rFonts w:ascii="Times New Roman" w:hAnsi="Times New Roman" w:cs="Times New Roman"/>
                <w:color w:val="000000"/>
                <w:sz w:val="20"/>
                <w:szCs w:val="20"/>
              </w:rPr>
              <w:t xml:space="preserve">  (дошкольного и школьного ) питания</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7811FF68"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65803097"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14:paraId="01D4FBC8"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0,5кг.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2CBE2D9"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2CA8BB5" w14:textId="77777777" w:rsidR="00DD4883" w:rsidRPr="009A1EC7" w:rsidRDefault="00DD4883" w:rsidP="009A1EC7">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4</w:t>
            </w:r>
            <w:r w:rsidR="009A1EC7" w:rsidRPr="009A1EC7">
              <w:rPr>
                <w:rFonts w:ascii="Times New Roman" w:hAnsi="Times New Roman" w:cs="Times New Roman"/>
                <w:sz w:val="20"/>
                <w:szCs w:val="20"/>
              </w:rPr>
              <w:t>4</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6F5E664F" w14:textId="77777777"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1387D073"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6865F839" w14:textId="77777777" w:rsidTr="00DD4883">
        <w:trPr>
          <w:trHeight w:val="581"/>
        </w:trPr>
        <w:tc>
          <w:tcPr>
            <w:tcW w:w="4395" w:type="dxa"/>
            <w:tcBorders>
              <w:top w:val="single" w:sz="4" w:space="0" w:color="000000"/>
              <w:left w:val="single" w:sz="8" w:space="0" w:color="000000"/>
              <w:bottom w:val="single" w:sz="4" w:space="0" w:color="000000"/>
              <w:right w:val="single" w:sz="4" w:space="0" w:color="000000"/>
            </w:tcBorders>
            <w:hideMark/>
          </w:tcPr>
          <w:p w14:paraId="31CDA4D6" w14:textId="77777777" w:rsidR="00DD4883" w:rsidRPr="00521C35" w:rsidRDefault="00DD4883" w:rsidP="0081712E">
            <w:pPr>
              <w:snapToGrid w:val="0"/>
              <w:spacing w:after="0" w:line="240" w:lineRule="auto"/>
              <w:contextualSpacing/>
              <w:rPr>
                <w:rFonts w:ascii="Times New Roman" w:hAnsi="Times New Roman" w:cs="Times New Roman"/>
                <w:color w:val="000000"/>
                <w:sz w:val="20"/>
                <w:szCs w:val="20"/>
              </w:rPr>
            </w:pPr>
            <w:r w:rsidRPr="00521C35">
              <w:rPr>
                <w:rFonts w:ascii="Times New Roman" w:hAnsi="Times New Roman" w:cs="Times New Roman"/>
                <w:color w:val="000000"/>
                <w:sz w:val="20"/>
                <w:szCs w:val="20"/>
              </w:rPr>
              <w:t>Дрожжи хлебопекарные прессованные</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3939788A"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6CD214F4"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54731-2011. 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14:paraId="527AD824"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0,1кг.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DC2AE86"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AE3587" w14:textId="77777777" w:rsidR="00DD4883" w:rsidRPr="009A1EC7" w:rsidRDefault="009A1EC7" w:rsidP="0081712E">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9</w:t>
            </w:r>
            <w:r w:rsidR="00DD4883"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764856A1" w14:textId="77777777"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50304F7B"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4302FA14"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14:paraId="2AF09B0B" w14:textId="77777777" w:rsidR="00DD4883" w:rsidRPr="00521C35" w:rsidRDefault="00DD4883" w:rsidP="0081712E">
            <w:pPr>
              <w:snapToGrid w:val="0"/>
              <w:spacing w:after="0" w:line="240" w:lineRule="auto"/>
              <w:contextualSpacing/>
              <w:rPr>
                <w:rFonts w:ascii="Times New Roman" w:hAnsi="Times New Roman" w:cs="Times New Roman"/>
                <w:sz w:val="20"/>
                <w:szCs w:val="20"/>
              </w:rPr>
            </w:pPr>
            <w:r w:rsidRPr="00521C35">
              <w:rPr>
                <w:rFonts w:ascii="Times New Roman" w:hAnsi="Times New Roman" w:cs="Times New Roman"/>
                <w:sz w:val="20"/>
                <w:szCs w:val="20"/>
              </w:rPr>
              <w:t>Томатная паста категории Экстра</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6B78C3E5"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13000C4C" w14:textId="77777777" w:rsidR="00DD4883" w:rsidRPr="00521C35" w:rsidRDefault="00DD4883" w:rsidP="0081712E">
            <w:pPr>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54678-2011</w:t>
            </w:r>
          </w:p>
        </w:tc>
        <w:tc>
          <w:tcPr>
            <w:tcW w:w="1701" w:type="dxa"/>
            <w:tcBorders>
              <w:top w:val="single" w:sz="4" w:space="0" w:color="000000"/>
              <w:left w:val="single" w:sz="4" w:space="0" w:color="000000"/>
              <w:bottom w:val="single" w:sz="4" w:space="0" w:color="000000"/>
              <w:right w:val="single" w:sz="4" w:space="0" w:color="000000"/>
            </w:tcBorders>
            <w:hideMark/>
          </w:tcPr>
          <w:p w14:paraId="03E48CDD" w14:textId="77777777" w:rsidR="00DD4883" w:rsidRPr="00521C35" w:rsidRDefault="00DD4883" w:rsidP="0081712E">
            <w:pPr>
              <w:snapToGrid w:val="0"/>
              <w:spacing w:after="0" w:line="240" w:lineRule="auto"/>
              <w:contextualSpacing/>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0,5 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1FCB82C" w14:textId="77777777" w:rsidR="00DD4883" w:rsidRPr="00521C35" w:rsidRDefault="00DD4883" w:rsidP="0081712E">
            <w:pPr>
              <w:snapToGrid w:val="0"/>
              <w:spacing w:after="0" w:line="240" w:lineRule="auto"/>
              <w:contextualSpacing/>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32718A" w14:textId="77777777" w:rsidR="00DD4883" w:rsidRPr="009A1EC7" w:rsidRDefault="00DD4883" w:rsidP="009A1EC7">
            <w:pPr>
              <w:snapToGrid w:val="0"/>
              <w:spacing w:after="0" w:line="240" w:lineRule="auto"/>
              <w:ind w:right="-90"/>
              <w:contextualSpacing/>
              <w:jc w:val="center"/>
              <w:rPr>
                <w:rFonts w:ascii="Times New Roman" w:hAnsi="Times New Roman" w:cs="Times New Roman"/>
                <w:sz w:val="20"/>
                <w:szCs w:val="20"/>
              </w:rPr>
            </w:pPr>
            <w:r w:rsidRPr="009A1EC7">
              <w:rPr>
                <w:rFonts w:ascii="Times New Roman" w:hAnsi="Times New Roman" w:cs="Times New Roman"/>
                <w:sz w:val="20"/>
                <w:szCs w:val="20"/>
              </w:rPr>
              <w:t>7</w:t>
            </w:r>
            <w:r w:rsidR="009A1EC7" w:rsidRPr="009A1EC7">
              <w:rPr>
                <w:rFonts w:ascii="Times New Roman" w:hAnsi="Times New Roman" w:cs="Times New Roman"/>
                <w:sz w:val="20"/>
                <w:szCs w:val="20"/>
              </w:rPr>
              <w:t>0</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353A70DB" w14:textId="77777777" w:rsidR="00DD4883" w:rsidRPr="00927B7F" w:rsidRDefault="00DD4883" w:rsidP="0081712E">
            <w:pPr>
              <w:snapToGrid w:val="0"/>
              <w:spacing w:after="0" w:line="240" w:lineRule="auto"/>
              <w:contextualSpacing/>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1E086477"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52A7AB6B" w14:textId="77777777" w:rsidTr="00DD4883">
        <w:trPr>
          <w:trHeight w:val="397"/>
        </w:trPr>
        <w:tc>
          <w:tcPr>
            <w:tcW w:w="4395" w:type="dxa"/>
            <w:tcBorders>
              <w:top w:val="single" w:sz="4" w:space="0" w:color="000000"/>
              <w:left w:val="single" w:sz="8" w:space="0" w:color="000000"/>
              <w:bottom w:val="single" w:sz="4" w:space="0" w:color="000000"/>
              <w:right w:val="single" w:sz="4" w:space="0" w:color="000000"/>
            </w:tcBorders>
            <w:hideMark/>
          </w:tcPr>
          <w:p w14:paraId="6440AABA" w14:textId="77777777"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Сок фруктовый восстановленный в ассортименте</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1FE29D21"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Л.</w:t>
            </w:r>
          </w:p>
        </w:tc>
        <w:tc>
          <w:tcPr>
            <w:tcW w:w="2835" w:type="dxa"/>
            <w:tcBorders>
              <w:top w:val="single" w:sz="4" w:space="0" w:color="000000"/>
              <w:left w:val="single" w:sz="4" w:space="0" w:color="000000"/>
              <w:bottom w:val="single" w:sz="4" w:space="0" w:color="000000"/>
              <w:right w:val="single" w:sz="4" w:space="0" w:color="000000"/>
            </w:tcBorders>
            <w:hideMark/>
          </w:tcPr>
          <w:p w14:paraId="53B2C29E"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32103-2013</w:t>
            </w:r>
          </w:p>
        </w:tc>
        <w:tc>
          <w:tcPr>
            <w:tcW w:w="1701" w:type="dxa"/>
            <w:tcBorders>
              <w:top w:val="single" w:sz="4" w:space="0" w:color="000000"/>
              <w:left w:val="single" w:sz="4" w:space="0" w:color="000000"/>
              <w:bottom w:val="single" w:sz="4" w:space="0" w:color="000000"/>
              <w:right w:val="single" w:sz="4" w:space="0" w:color="000000"/>
            </w:tcBorders>
            <w:hideMark/>
          </w:tcPr>
          <w:p w14:paraId="0BE11A1E"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1л.</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5B3A7E5"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3CE277" w14:textId="77777777" w:rsidR="00DD4883" w:rsidRPr="009A1EC7" w:rsidRDefault="009A1EC7" w:rsidP="0081712E">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1 781,0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02C8ED1D"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713D2B01"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689A4C76"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14:paraId="05680190" w14:textId="77777777" w:rsidR="00DD4883" w:rsidRPr="00521C35" w:rsidRDefault="00DD4883" w:rsidP="0081712E">
            <w:pPr>
              <w:spacing w:after="0" w:line="240" w:lineRule="auto"/>
              <w:rPr>
                <w:rFonts w:ascii="Times New Roman" w:hAnsi="Times New Roman" w:cs="Times New Roman"/>
                <w:sz w:val="20"/>
                <w:szCs w:val="20"/>
              </w:rPr>
            </w:pPr>
            <w:r w:rsidRPr="00521C35">
              <w:rPr>
                <w:rFonts w:ascii="Times New Roman" w:hAnsi="Times New Roman" w:cs="Times New Roman"/>
                <w:sz w:val="20"/>
                <w:szCs w:val="20"/>
              </w:rPr>
              <w:t>Масло подсолнечное рафинированное дезодорированное ПРЕМИУМ</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0210B50D"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Л.</w:t>
            </w:r>
          </w:p>
        </w:tc>
        <w:tc>
          <w:tcPr>
            <w:tcW w:w="2835" w:type="dxa"/>
            <w:tcBorders>
              <w:top w:val="single" w:sz="4" w:space="0" w:color="000000"/>
              <w:left w:val="single" w:sz="4" w:space="0" w:color="000000"/>
              <w:bottom w:val="single" w:sz="4" w:space="0" w:color="000000"/>
              <w:right w:val="single" w:sz="4" w:space="0" w:color="000000"/>
            </w:tcBorders>
            <w:hideMark/>
          </w:tcPr>
          <w:p w14:paraId="55FE6EFD"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1129-2013</w:t>
            </w:r>
          </w:p>
        </w:tc>
        <w:tc>
          <w:tcPr>
            <w:tcW w:w="1701" w:type="dxa"/>
            <w:tcBorders>
              <w:top w:val="single" w:sz="4" w:space="0" w:color="000000"/>
              <w:left w:val="single" w:sz="4" w:space="0" w:color="000000"/>
              <w:bottom w:val="single" w:sz="4" w:space="0" w:color="000000"/>
              <w:right w:val="single" w:sz="4" w:space="0" w:color="000000"/>
            </w:tcBorders>
            <w:hideMark/>
          </w:tcPr>
          <w:p w14:paraId="1CF4D3C1"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Фас. До 1,0кг.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76C568C"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24124FC" w14:textId="77777777" w:rsidR="00DD4883" w:rsidRPr="009A1EC7" w:rsidRDefault="00DD4883"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w:t>
            </w:r>
            <w:r w:rsidR="009A1EC7" w:rsidRPr="009A1EC7">
              <w:rPr>
                <w:rFonts w:ascii="Times New Roman" w:hAnsi="Times New Roman" w:cs="Times New Roman"/>
                <w:sz w:val="20"/>
                <w:szCs w:val="20"/>
              </w:rPr>
              <w:t>9</w:t>
            </w:r>
            <w:r w:rsidRPr="009A1EC7">
              <w:rPr>
                <w:rFonts w:ascii="Times New Roman" w:hAnsi="Times New Roman" w:cs="Times New Roman"/>
                <w:sz w:val="20"/>
                <w:szCs w:val="20"/>
              </w:rPr>
              <w:t>1,0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68348F37"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43672F9C"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614C1334"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tcPr>
          <w:p w14:paraId="02742E14" w14:textId="77777777"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lastRenderedPageBreak/>
              <w:t>Соль поваренная пищевая выварочная йодированная</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3E185543"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468BB453"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Р 51574-2000</w:t>
            </w:r>
          </w:p>
        </w:tc>
        <w:tc>
          <w:tcPr>
            <w:tcW w:w="1701" w:type="dxa"/>
            <w:tcBorders>
              <w:top w:val="single" w:sz="4" w:space="0" w:color="000000"/>
              <w:left w:val="single" w:sz="4" w:space="0" w:color="000000"/>
              <w:bottom w:val="single" w:sz="4" w:space="0" w:color="000000"/>
              <w:right w:val="single" w:sz="4" w:space="0" w:color="000000"/>
            </w:tcBorders>
            <w:hideMark/>
          </w:tcPr>
          <w:p w14:paraId="78919B7B"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1,0кг.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506BAE5"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E3C8462" w14:textId="77777777" w:rsidR="00DD4883" w:rsidRPr="009A1EC7" w:rsidRDefault="00DD4883"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9</w:t>
            </w:r>
            <w:r w:rsidR="009A1EC7" w:rsidRPr="009A1EC7">
              <w:rPr>
                <w:rFonts w:ascii="Times New Roman" w:hAnsi="Times New Roman" w:cs="Times New Roman"/>
                <w:sz w:val="20"/>
                <w:szCs w:val="20"/>
              </w:rPr>
              <w:t>4</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22AF8F5A"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441B2AF7" w14:textId="77777777" w:rsidR="00DD4883" w:rsidRPr="00927B7F" w:rsidRDefault="00DD4883" w:rsidP="0081712E">
            <w:pPr>
              <w:snapToGrid w:val="0"/>
              <w:spacing w:after="0" w:line="240" w:lineRule="auto"/>
              <w:jc w:val="center"/>
              <w:rPr>
                <w:rFonts w:ascii="Times New Roman" w:hAnsi="Times New Roman" w:cs="Times New Roman"/>
                <w:color w:val="FF0000"/>
                <w:sz w:val="20"/>
                <w:szCs w:val="20"/>
              </w:rPr>
            </w:pPr>
          </w:p>
        </w:tc>
      </w:tr>
      <w:tr w:rsidR="00DD4883" w:rsidRPr="00521C35" w14:paraId="5E683334"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tcPr>
          <w:p w14:paraId="3E89AB0D" w14:textId="77777777"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 xml:space="preserve">Чай черный крупный (листовой)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4273E08C"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727A37FE"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32573-2013</w:t>
            </w:r>
          </w:p>
        </w:tc>
        <w:tc>
          <w:tcPr>
            <w:tcW w:w="1701" w:type="dxa"/>
            <w:tcBorders>
              <w:top w:val="single" w:sz="4" w:space="0" w:color="000000"/>
              <w:left w:val="single" w:sz="4" w:space="0" w:color="000000"/>
              <w:bottom w:val="single" w:sz="4" w:space="0" w:color="000000"/>
              <w:right w:val="single" w:sz="4" w:space="0" w:color="000000"/>
            </w:tcBorders>
            <w:hideMark/>
          </w:tcPr>
          <w:p w14:paraId="55C30302"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До 0,5 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5747C2"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68A3C2" w14:textId="77777777" w:rsidR="00DD4883" w:rsidRPr="009A1EC7" w:rsidRDefault="00DD4883"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w:t>
            </w:r>
            <w:r w:rsidR="009A1EC7" w:rsidRPr="009A1EC7">
              <w:rPr>
                <w:rFonts w:ascii="Times New Roman" w:hAnsi="Times New Roman" w:cs="Times New Roman"/>
                <w:sz w:val="20"/>
                <w:szCs w:val="20"/>
                <w:lang w:val="en-US"/>
              </w:rPr>
              <w:t>1</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795F31D9"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54085315"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14:paraId="15348FFC"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14:paraId="5E814547" w14:textId="77777777"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Какао порошок</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204BAA82"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11D8FE6B"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108-2014</w:t>
            </w:r>
          </w:p>
        </w:tc>
        <w:tc>
          <w:tcPr>
            <w:tcW w:w="1701" w:type="dxa"/>
            <w:tcBorders>
              <w:top w:val="single" w:sz="4" w:space="0" w:color="000000"/>
              <w:left w:val="single" w:sz="4" w:space="0" w:color="000000"/>
              <w:bottom w:val="single" w:sz="4" w:space="0" w:color="000000"/>
              <w:right w:val="single" w:sz="4" w:space="0" w:color="000000"/>
            </w:tcBorders>
            <w:hideMark/>
          </w:tcPr>
          <w:p w14:paraId="4CA50365"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Фас. До 1,0кг.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1802031"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B5FE438" w14:textId="77777777" w:rsidR="00DD4883" w:rsidRPr="009A1EC7" w:rsidRDefault="009A1EC7"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11,0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08C33241"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436BAF65"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14:paraId="2DFFF4F0"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14:paraId="1C84654E" w14:textId="77777777"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Кофейный напиток злаковый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1E2F2200"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11382A7A"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14:paraId="32C240F2"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Фас. До 1,0 кг.</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1424759"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B80D74" w14:textId="77777777" w:rsidR="00DD4883" w:rsidRPr="009A1EC7" w:rsidRDefault="009A1EC7" w:rsidP="0081712E">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21</w:t>
            </w:r>
            <w:r w:rsidR="00DD4883"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1DE8F91A"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0DA92BBF"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14:paraId="49176309" w14:textId="77777777" w:rsidTr="00DD4883">
        <w:trPr>
          <w:trHeight w:val="461"/>
        </w:trPr>
        <w:tc>
          <w:tcPr>
            <w:tcW w:w="4395" w:type="dxa"/>
            <w:tcBorders>
              <w:top w:val="single" w:sz="4" w:space="0" w:color="000000"/>
              <w:left w:val="single" w:sz="8" w:space="0" w:color="000000"/>
              <w:bottom w:val="single" w:sz="4" w:space="0" w:color="000000"/>
              <w:right w:val="single" w:sz="4" w:space="0" w:color="000000"/>
            </w:tcBorders>
            <w:hideMark/>
          </w:tcPr>
          <w:p w14:paraId="4F6457A7" w14:textId="77777777" w:rsidR="00DD4883" w:rsidRPr="00521C35" w:rsidRDefault="00DD4883" w:rsidP="0081712E">
            <w:pPr>
              <w:pStyle w:val="2"/>
              <w:spacing w:before="0" w:after="0" w:line="240" w:lineRule="auto"/>
              <w:ind w:left="-113" w:right="-102" w:firstLine="284"/>
              <w:jc w:val="left"/>
              <w:rPr>
                <w:b w:val="0"/>
                <w:bCs w:val="0"/>
                <w:sz w:val="20"/>
                <w:szCs w:val="20"/>
              </w:rPr>
            </w:pPr>
            <w:r w:rsidRPr="00521C35">
              <w:rPr>
                <w:b w:val="0"/>
                <w:bCs w:val="0"/>
                <w:sz w:val="20"/>
                <w:szCs w:val="20"/>
              </w:rPr>
              <w:t>Сахар- песок (сахар белый кристаллический, (фасованный)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578391E9"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6D81753A"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31895-2012,</w:t>
            </w:r>
          </w:p>
          <w:p w14:paraId="1A7B2D41"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33222-2015</w:t>
            </w:r>
          </w:p>
        </w:tc>
        <w:tc>
          <w:tcPr>
            <w:tcW w:w="1701" w:type="dxa"/>
            <w:tcBorders>
              <w:top w:val="single" w:sz="4" w:space="0" w:color="000000"/>
              <w:left w:val="single" w:sz="4" w:space="0" w:color="000000"/>
              <w:bottom w:val="single" w:sz="4" w:space="0" w:color="000000"/>
              <w:right w:val="single" w:sz="4" w:space="0" w:color="000000"/>
            </w:tcBorders>
            <w:hideMark/>
          </w:tcPr>
          <w:p w14:paraId="0283E1C5"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Фас.</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878FD2A"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94E962" w14:textId="77777777" w:rsidR="00DD4883" w:rsidRPr="009A1EC7" w:rsidRDefault="009A1EC7" w:rsidP="0081712E">
            <w:pPr>
              <w:snapToGrid w:val="0"/>
              <w:spacing w:after="0" w:line="240" w:lineRule="auto"/>
              <w:ind w:right="-90"/>
              <w:jc w:val="center"/>
              <w:rPr>
                <w:rFonts w:ascii="Times New Roman" w:hAnsi="Times New Roman" w:cs="Times New Roman"/>
                <w:sz w:val="20"/>
                <w:szCs w:val="20"/>
                <w:lang w:val="en-US"/>
              </w:rPr>
            </w:pPr>
            <w:r w:rsidRPr="009A1EC7">
              <w:rPr>
                <w:rFonts w:ascii="Times New Roman" w:hAnsi="Times New Roman" w:cs="Times New Roman"/>
                <w:sz w:val="20"/>
                <w:szCs w:val="20"/>
                <w:lang w:val="en-US"/>
              </w:rPr>
              <w:t>720.0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0FCA3D21"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5C97DD73"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14:paraId="2EB456BF"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14:paraId="213F3D71" w14:textId="77777777"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Смесь из сушеных фруктов (сухой компот в/с)</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1224E47B"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2C5E00A7"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51074-2003</w:t>
            </w:r>
          </w:p>
          <w:p w14:paraId="2D4BC276"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14:paraId="4E7000C2"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Вес.</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9D9EECA"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AA8CD4" w14:textId="77777777" w:rsidR="00DD4883" w:rsidRPr="009A1EC7" w:rsidRDefault="00DD4883"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1</w:t>
            </w:r>
            <w:r w:rsidR="009A1EC7" w:rsidRPr="009A1EC7">
              <w:rPr>
                <w:rFonts w:ascii="Times New Roman" w:hAnsi="Times New Roman" w:cs="Times New Roman"/>
                <w:sz w:val="20"/>
                <w:szCs w:val="20"/>
              </w:rPr>
              <w:t>05</w:t>
            </w:r>
            <w:r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41E98BDD"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37A77806"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14:paraId="6FB73AC8"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14:paraId="5770ABB0" w14:textId="77777777"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Виноград сушеный</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187751A9"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34848840"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6882-88</w:t>
            </w:r>
          </w:p>
          <w:p w14:paraId="5B6BE081"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ТУ производителя</w:t>
            </w:r>
          </w:p>
        </w:tc>
        <w:tc>
          <w:tcPr>
            <w:tcW w:w="1701" w:type="dxa"/>
            <w:tcBorders>
              <w:top w:val="single" w:sz="4" w:space="0" w:color="000000"/>
              <w:left w:val="single" w:sz="4" w:space="0" w:color="000000"/>
              <w:bottom w:val="single" w:sz="4" w:space="0" w:color="000000"/>
              <w:right w:val="single" w:sz="4" w:space="0" w:color="000000"/>
            </w:tcBorders>
            <w:hideMark/>
          </w:tcPr>
          <w:p w14:paraId="5490AC39"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Вес.</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D2BEE1C"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95A7520" w14:textId="77777777" w:rsidR="00DD4883" w:rsidRPr="009A1EC7" w:rsidRDefault="009A1EC7" w:rsidP="0081712E">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43</w:t>
            </w:r>
            <w:r w:rsidR="00DD4883" w:rsidRPr="009A1EC7">
              <w:rPr>
                <w:rFonts w:ascii="Times New Roman" w:hAnsi="Times New Roman" w:cs="Times New Roman"/>
                <w:sz w:val="20"/>
                <w:szCs w:val="20"/>
              </w:rPr>
              <w:t>,0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0E4C1502"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17CEB30A"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DD4883" w:rsidRPr="00521C35" w14:paraId="6D27814A" w14:textId="77777777" w:rsidTr="00DD4883">
        <w:trPr>
          <w:trHeight w:val="435"/>
        </w:trPr>
        <w:tc>
          <w:tcPr>
            <w:tcW w:w="4395" w:type="dxa"/>
            <w:tcBorders>
              <w:top w:val="single" w:sz="4" w:space="0" w:color="000000"/>
              <w:left w:val="single" w:sz="8" w:space="0" w:color="000000"/>
              <w:bottom w:val="single" w:sz="4" w:space="0" w:color="000000"/>
              <w:right w:val="single" w:sz="4" w:space="0" w:color="000000"/>
            </w:tcBorders>
            <w:hideMark/>
          </w:tcPr>
          <w:p w14:paraId="6356F4AE" w14:textId="77777777" w:rsidR="00DD4883" w:rsidRPr="00521C35" w:rsidRDefault="00DD4883" w:rsidP="0081712E">
            <w:pPr>
              <w:pStyle w:val="2"/>
              <w:spacing w:before="0" w:after="0" w:line="240" w:lineRule="auto"/>
              <w:jc w:val="left"/>
              <w:rPr>
                <w:b w:val="0"/>
                <w:bCs w:val="0"/>
                <w:sz w:val="20"/>
                <w:szCs w:val="20"/>
              </w:rPr>
            </w:pPr>
            <w:r w:rsidRPr="00521C35">
              <w:rPr>
                <w:b w:val="0"/>
                <w:bCs w:val="0"/>
                <w:sz w:val="20"/>
                <w:szCs w:val="20"/>
              </w:rPr>
              <w:t xml:space="preserve">Молоко цельное сгущенное с сахаром </w:t>
            </w:r>
          </w:p>
        </w:tc>
        <w:tc>
          <w:tcPr>
            <w:tcW w:w="567" w:type="dxa"/>
            <w:tcBorders>
              <w:top w:val="single" w:sz="4" w:space="0" w:color="000000"/>
              <w:left w:val="single" w:sz="4" w:space="0" w:color="000000"/>
              <w:bottom w:val="single" w:sz="4" w:space="0" w:color="000000"/>
              <w:right w:val="single" w:sz="4" w:space="0" w:color="000000"/>
            </w:tcBorders>
            <w:vAlign w:val="bottom"/>
            <w:hideMark/>
          </w:tcPr>
          <w:p w14:paraId="19F591F4"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000000"/>
              <w:right w:val="single" w:sz="4" w:space="0" w:color="000000"/>
            </w:tcBorders>
            <w:hideMark/>
          </w:tcPr>
          <w:p w14:paraId="7CECEFD7" w14:textId="77777777" w:rsidR="00DD4883" w:rsidRPr="00521C35" w:rsidRDefault="00DD4883" w:rsidP="0081712E">
            <w:pPr>
              <w:snapToGrid w:val="0"/>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ГОСТ 31688-2012</w:t>
            </w:r>
          </w:p>
        </w:tc>
        <w:tc>
          <w:tcPr>
            <w:tcW w:w="1701" w:type="dxa"/>
            <w:tcBorders>
              <w:top w:val="single" w:sz="4" w:space="0" w:color="000000"/>
              <w:left w:val="single" w:sz="4" w:space="0" w:color="000000"/>
              <w:bottom w:val="single" w:sz="4" w:space="0" w:color="000000"/>
              <w:right w:val="single" w:sz="4" w:space="0" w:color="000000"/>
            </w:tcBorders>
            <w:hideMark/>
          </w:tcPr>
          <w:p w14:paraId="28B9FFC5" w14:textId="77777777" w:rsidR="00DD4883" w:rsidRPr="00521C35" w:rsidRDefault="00DD4883" w:rsidP="0081712E">
            <w:pPr>
              <w:spacing w:after="0" w:line="240" w:lineRule="auto"/>
              <w:jc w:val="center"/>
              <w:rPr>
                <w:rFonts w:ascii="Times New Roman" w:hAnsi="Times New Roman" w:cs="Times New Roman"/>
                <w:color w:val="000000"/>
                <w:sz w:val="20"/>
                <w:szCs w:val="20"/>
              </w:rPr>
            </w:pPr>
            <w:r w:rsidRPr="00521C35">
              <w:rPr>
                <w:rFonts w:ascii="Times New Roman" w:hAnsi="Times New Roman" w:cs="Times New Roman"/>
                <w:color w:val="000000"/>
                <w:sz w:val="20"/>
                <w:szCs w:val="20"/>
              </w:rPr>
              <w:t>1л п/б</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295FB5E" w14:textId="77777777" w:rsidR="00DD4883" w:rsidRPr="00521C35" w:rsidRDefault="00DD4883" w:rsidP="0081712E">
            <w:pPr>
              <w:snapToGrid w:val="0"/>
              <w:spacing w:after="0" w:line="240" w:lineRule="auto"/>
              <w:jc w:val="center"/>
              <w:rPr>
                <w:rFonts w:ascii="Times New Roman" w:hAnsi="Times New Roman" w:cs="Times New Roman"/>
                <w:sz w:val="20"/>
                <w:szCs w:val="20"/>
              </w:rPr>
            </w:pPr>
            <w:r w:rsidRPr="00521C35">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D8ED9C" w14:textId="77777777" w:rsidR="00DD4883" w:rsidRPr="009A1EC7" w:rsidRDefault="009A1EC7" w:rsidP="009A1EC7">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60,0</w:t>
            </w:r>
          </w:p>
        </w:tc>
        <w:tc>
          <w:tcPr>
            <w:tcW w:w="1258" w:type="dxa"/>
            <w:tcBorders>
              <w:top w:val="single" w:sz="4" w:space="0" w:color="000000"/>
              <w:left w:val="single" w:sz="4" w:space="0" w:color="000000"/>
              <w:bottom w:val="single" w:sz="4" w:space="0" w:color="000000"/>
              <w:right w:val="single" w:sz="4" w:space="0" w:color="000000"/>
            </w:tcBorders>
            <w:vAlign w:val="center"/>
            <w:hideMark/>
          </w:tcPr>
          <w:p w14:paraId="732056CF"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3AAF2B93" w14:textId="77777777" w:rsidR="00DD4883" w:rsidRPr="00927B7F" w:rsidRDefault="00DD4883" w:rsidP="0081712E">
            <w:pPr>
              <w:snapToGrid w:val="0"/>
              <w:spacing w:after="0" w:line="240" w:lineRule="auto"/>
              <w:ind w:right="-90"/>
              <w:jc w:val="center"/>
              <w:rPr>
                <w:rFonts w:ascii="Times New Roman" w:hAnsi="Times New Roman" w:cs="Times New Roman"/>
                <w:color w:val="FF0000"/>
                <w:sz w:val="20"/>
                <w:szCs w:val="20"/>
              </w:rPr>
            </w:pPr>
          </w:p>
        </w:tc>
      </w:tr>
      <w:tr w:rsidR="009A1EC7" w:rsidRPr="00521C35" w14:paraId="63BBF19A" w14:textId="77777777" w:rsidTr="009A1EC7">
        <w:trPr>
          <w:trHeight w:val="375"/>
        </w:trPr>
        <w:tc>
          <w:tcPr>
            <w:tcW w:w="4395" w:type="dxa"/>
            <w:tcBorders>
              <w:top w:val="single" w:sz="4" w:space="0" w:color="000000"/>
              <w:left w:val="single" w:sz="8" w:space="0" w:color="000000"/>
              <w:bottom w:val="single" w:sz="4" w:space="0" w:color="auto"/>
              <w:right w:val="single" w:sz="4" w:space="0" w:color="000000"/>
            </w:tcBorders>
            <w:hideMark/>
          </w:tcPr>
          <w:p w14:paraId="1F97DA63" w14:textId="77777777" w:rsidR="009A1EC7" w:rsidRPr="00521C35" w:rsidRDefault="009A1EC7" w:rsidP="000C41EB">
            <w:pPr>
              <w:pStyle w:val="2"/>
              <w:spacing w:before="0" w:after="0" w:line="240" w:lineRule="auto"/>
              <w:jc w:val="left"/>
              <w:rPr>
                <w:b w:val="0"/>
                <w:bCs w:val="0"/>
                <w:sz w:val="20"/>
                <w:szCs w:val="20"/>
              </w:rPr>
            </w:pPr>
            <w:r>
              <w:rPr>
                <w:b w:val="0"/>
                <w:bCs w:val="0"/>
                <w:sz w:val="20"/>
                <w:szCs w:val="20"/>
              </w:rPr>
              <w:t>шиповник сухой</w:t>
            </w:r>
          </w:p>
        </w:tc>
        <w:tc>
          <w:tcPr>
            <w:tcW w:w="567" w:type="dxa"/>
            <w:tcBorders>
              <w:top w:val="single" w:sz="4" w:space="0" w:color="000000"/>
              <w:left w:val="single" w:sz="4" w:space="0" w:color="000000"/>
              <w:bottom w:val="single" w:sz="4" w:space="0" w:color="auto"/>
              <w:right w:val="single" w:sz="4" w:space="0" w:color="000000"/>
            </w:tcBorders>
            <w:vAlign w:val="bottom"/>
            <w:hideMark/>
          </w:tcPr>
          <w:p w14:paraId="1FA1CE06" w14:textId="77777777" w:rsidR="009A1EC7" w:rsidRPr="00521C35" w:rsidRDefault="009A1EC7" w:rsidP="0081712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Кг.</w:t>
            </w:r>
          </w:p>
        </w:tc>
        <w:tc>
          <w:tcPr>
            <w:tcW w:w="2835" w:type="dxa"/>
            <w:tcBorders>
              <w:top w:val="single" w:sz="4" w:space="0" w:color="000000"/>
              <w:left w:val="single" w:sz="4" w:space="0" w:color="000000"/>
              <w:bottom w:val="single" w:sz="4" w:space="0" w:color="auto"/>
              <w:right w:val="single" w:sz="4" w:space="0" w:color="000000"/>
            </w:tcBorders>
            <w:hideMark/>
          </w:tcPr>
          <w:p w14:paraId="1D698FA7" w14:textId="77777777" w:rsidR="009A1EC7" w:rsidRPr="00521C35" w:rsidRDefault="009A1EC7" w:rsidP="0081712E">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ГОСТ 1994-93</w:t>
            </w:r>
          </w:p>
        </w:tc>
        <w:tc>
          <w:tcPr>
            <w:tcW w:w="1701" w:type="dxa"/>
            <w:tcBorders>
              <w:top w:val="single" w:sz="4" w:space="0" w:color="000000"/>
              <w:left w:val="single" w:sz="4" w:space="0" w:color="000000"/>
              <w:bottom w:val="single" w:sz="4" w:space="0" w:color="auto"/>
              <w:right w:val="single" w:sz="4" w:space="0" w:color="000000"/>
            </w:tcBorders>
            <w:hideMark/>
          </w:tcPr>
          <w:p w14:paraId="75B8BA7A" w14:textId="77777777" w:rsidR="009A1EC7" w:rsidRPr="00521C35" w:rsidRDefault="009A1EC7" w:rsidP="0081712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вес</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4AD6DF18" w14:textId="77777777" w:rsidR="009A1EC7" w:rsidRPr="00521C35" w:rsidRDefault="009A1EC7" w:rsidP="0081712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Согласно сертификата</w:t>
            </w:r>
          </w:p>
        </w:tc>
        <w:tc>
          <w:tcPr>
            <w:tcW w:w="1276" w:type="dxa"/>
            <w:tcBorders>
              <w:top w:val="single" w:sz="4" w:space="0" w:color="000000"/>
              <w:left w:val="single" w:sz="4" w:space="0" w:color="000000"/>
              <w:bottom w:val="single" w:sz="4" w:space="0" w:color="auto"/>
              <w:right w:val="single" w:sz="4" w:space="0" w:color="000000"/>
            </w:tcBorders>
            <w:vAlign w:val="center"/>
            <w:hideMark/>
          </w:tcPr>
          <w:p w14:paraId="30397077" w14:textId="77777777" w:rsidR="009A1EC7" w:rsidRPr="009A1EC7" w:rsidRDefault="009A1EC7" w:rsidP="0081712E">
            <w:pPr>
              <w:snapToGrid w:val="0"/>
              <w:spacing w:after="0" w:line="240" w:lineRule="auto"/>
              <w:ind w:right="-90"/>
              <w:jc w:val="center"/>
              <w:rPr>
                <w:rFonts w:ascii="Times New Roman" w:hAnsi="Times New Roman" w:cs="Times New Roman"/>
                <w:sz w:val="20"/>
                <w:szCs w:val="20"/>
              </w:rPr>
            </w:pPr>
            <w:r w:rsidRPr="009A1EC7">
              <w:rPr>
                <w:rFonts w:ascii="Times New Roman" w:hAnsi="Times New Roman" w:cs="Times New Roman"/>
                <w:sz w:val="20"/>
                <w:szCs w:val="20"/>
              </w:rPr>
              <w:t>47,0</w:t>
            </w:r>
          </w:p>
        </w:tc>
        <w:tc>
          <w:tcPr>
            <w:tcW w:w="1258" w:type="dxa"/>
            <w:tcBorders>
              <w:top w:val="single" w:sz="4" w:space="0" w:color="000000"/>
              <w:left w:val="single" w:sz="4" w:space="0" w:color="000000"/>
              <w:bottom w:val="single" w:sz="4" w:space="0" w:color="auto"/>
              <w:right w:val="single" w:sz="4" w:space="0" w:color="000000"/>
            </w:tcBorders>
            <w:vAlign w:val="center"/>
            <w:hideMark/>
          </w:tcPr>
          <w:p w14:paraId="269C496B" w14:textId="77777777" w:rsidR="009A1EC7" w:rsidRPr="00521C35" w:rsidRDefault="009A1EC7" w:rsidP="0081712E">
            <w:pPr>
              <w:snapToGrid w:val="0"/>
              <w:spacing w:after="0" w:line="240" w:lineRule="auto"/>
              <w:ind w:right="-90"/>
              <w:jc w:val="center"/>
              <w:rPr>
                <w:rFonts w:ascii="Times New Roman" w:hAnsi="Times New Roman" w:cs="Times New Roman"/>
                <w:color w:val="000000"/>
                <w:sz w:val="20"/>
                <w:szCs w:val="20"/>
              </w:rPr>
            </w:pPr>
          </w:p>
        </w:tc>
        <w:tc>
          <w:tcPr>
            <w:tcW w:w="1293" w:type="dxa"/>
            <w:tcBorders>
              <w:top w:val="single" w:sz="4" w:space="0" w:color="000000"/>
              <w:left w:val="single" w:sz="4" w:space="0" w:color="000000"/>
              <w:bottom w:val="single" w:sz="4" w:space="0" w:color="auto"/>
              <w:right w:val="single" w:sz="4" w:space="0" w:color="000000"/>
            </w:tcBorders>
            <w:vAlign w:val="center"/>
            <w:hideMark/>
          </w:tcPr>
          <w:p w14:paraId="54B94C96" w14:textId="77777777" w:rsidR="009A1EC7" w:rsidRPr="00521C35" w:rsidRDefault="009A1EC7" w:rsidP="0081712E">
            <w:pPr>
              <w:snapToGrid w:val="0"/>
              <w:spacing w:after="0" w:line="240" w:lineRule="auto"/>
              <w:ind w:left="-61" w:right="-90"/>
              <w:jc w:val="center"/>
              <w:rPr>
                <w:rFonts w:ascii="Times New Roman" w:hAnsi="Times New Roman" w:cs="Times New Roman"/>
                <w:b/>
                <w:sz w:val="20"/>
                <w:szCs w:val="20"/>
              </w:rPr>
            </w:pPr>
          </w:p>
        </w:tc>
      </w:tr>
      <w:tr w:rsidR="009A1EC7" w:rsidRPr="00521C35" w14:paraId="36218E0B" w14:textId="77777777" w:rsidTr="009A1EC7">
        <w:trPr>
          <w:trHeight w:val="300"/>
        </w:trPr>
        <w:tc>
          <w:tcPr>
            <w:tcW w:w="4395" w:type="dxa"/>
            <w:tcBorders>
              <w:top w:val="single" w:sz="4" w:space="0" w:color="auto"/>
              <w:left w:val="single" w:sz="8" w:space="0" w:color="000000"/>
              <w:bottom w:val="single" w:sz="4" w:space="0" w:color="000000"/>
              <w:right w:val="single" w:sz="4" w:space="0" w:color="000000"/>
            </w:tcBorders>
            <w:hideMark/>
          </w:tcPr>
          <w:p w14:paraId="3C309C5A" w14:textId="77777777" w:rsidR="009A1EC7" w:rsidRDefault="009A1EC7" w:rsidP="0081712E">
            <w:pPr>
              <w:pStyle w:val="2"/>
              <w:rPr>
                <w:bCs w:val="0"/>
                <w:sz w:val="20"/>
                <w:szCs w:val="20"/>
              </w:rPr>
            </w:pPr>
            <w:r w:rsidRPr="00521C35">
              <w:rPr>
                <w:bCs w:val="0"/>
                <w:sz w:val="20"/>
                <w:szCs w:val="20"/>
              </w:rPr>
              <w:t>ИТОГО:</w:t>
            </w:r>
          </w:p>
        </w:tc>
        <w:tc>
          <w:tcPr>
            <w:tcW w:w="567" w:type="dxa"/>
            <w:tcBorders>
              <w:top w:val="single" w:sz="4" w:space="0" w:color="auto"/>
              <w:left w:val="single" w:sz="4" w:space="0" w:color="000000"/>
              <w:bottom w:val="single" w:sz="4" w:space="0" w:color="000000"/>
              <w:right w:val="single" w:sz="4" w:space="0" w:color="000000"/>
            </w:tcBorders>
            <w:vAlign w:val="bottom"/>
            <w:hideMark/>
          </w:tcPr>
          <w:p w14:paraId="2FEB08C1" w14:textId="77777777" w:rsidR="009A1EC7" w:rsidRPr="00521C35" w:rsidRDefault="009A1EC7" w:rsidP="0081712E">
            <w:pPr>
              <w:snapToGrid w:val="0"/>
              <w:spacing w:after="0" w:line="240" w:lineRule="auto"/>
              <w:jc w:val="center"/>
              <w:rPr>
                <w:rFonts w:ascii="Times New Roman" w:hAnsi="Times New Roman" w:cs="Times New Roman"/>
                <w:sz w:val="20"/>
                <w:szCs w:val="20"/>
              </w:rPr>
            </w:pPr>
          </w:p>
        </w:tc>
        <w:tc>
          <w:tcPr>
            <w:tcW w:w="2835" w:type="dxa"/>
            <w:tcBorders>
              <w:top w:val="single" w:sz="4" w:space="0" w:color="auto"/>
              <w:left w:val="single" w:sz="4" w:space="0" w:color="000000"/>
              <w:bottom w:val="single" w:sz="4" w:space="0" w:color="000000"/>
              <w:right w:val="single" w:sz="4" w:space="0" w:color="000000"/>
            </w:tcBorders>
            <w:hideMark/>
          </w:tcPr>
          <w:p w14:paraId="66BBA8B5" w14:textId="77777777" w:rsidR="009A1EC7" w:rsidRPr="00521C35" w:rsidRDefault="009A1EC7" w:rsidP="0081712E">
            <w:pPr>
              <w:snapToGrid w:val="0"/>
              <w:spacing w:after="0" w:line="240" w:lineRule="auto"/>
              <w:jc w:val="center"/>
              <w:rPr>
                <w:rFonts w:ascii="Times New Roman" w:hAnsi="Times New Roman" w:cs="Times New Roman"/>
                <w:color w:val="000000"/>
                <w:sz w:val="20"/>
                <w:szCs w:val="20"/>
              </w:rPr>
            </w:pPr>
          </w:p>
        </w:tc>
        <w:tc>
          <w:tcPr>
            <w:tcW w:w="1701" w:type="dxa"/>
            <w:tcBorders>
              <w:top w:val="single" w:sz="4" w:space="0" w:color="auto"/>
              <w:left w:val="single" w:sz="4" w:space="0" w:color="000000"/>
              <w:bottom w:val="single" w:sz="4" w:space="0" w:color="000000"/>
              <w:right w:val="single" w:sz="4" w:space="0" w:color="000000"/>
            </w:tcBorders>
            <w:hideMark/>
          </w:tcPr>
          <w:p w14:paraId="4844045D" w14:textId="77777777" w:rsidR="009A1EC7" w:rsidRPr="00521C35" w:rsidRDefault="009A1EC7" w:rsidP="0081712E">
            <w:pPr>
              <w:spacing w:after="0" w:line="240" w:lineRule="auto"/>
              <w:jc w:val="center"/>
              <w:rPr>
                <w:rFonts w:ascii="Times New Roman" w:hAnsi="Times New Roman" w:cs="Times New Roman"/>
                <w:color w:val="000000"/>
                <w:sz w:val="20"/>
                <w:szCs w:val="20"/>
              </w:rPr>
            </w:pPr>
          </w:p>
        </w:tc>
        <w:tc>
          <w:tcPr>
            <w:tcW w:w="2126" w:type="dxa"/>
            <w:tcBorders>
              <w:top w:val="single" w:sz="4" w:space="0" w:color="auto"/>
              <w:left w:val="single" w:sz="4" w:space="0" w:color="000000"/>
              <w:bottom w:val="single" w:sz="4" w:space="0" w:color="000000"/>
              <w:right w:val="single" w:sz="4" w:space="0" w:color="000000"/>
            </w:tcBorders>
            <w:vAlign w:val="center"/>
            <w:hideMark/>
          </w:tcPr>
          <w:p w14:paraId="7468511A" w14:textId="77777777" w:rsidR="009A1EC7" w:rsidRPr="00521C35" w:rsidRDefault="009A1EC7" w:rsidP="0081712E">
            <w:pPr>
              <w:snapToGrid w:val="0"/>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14:paraId="60FC532C" w14:textId="77777777" w:rsidR="009A1EC7" w:rsidRPr="00521C35" w:rsidRDefault="009A1EC7" w:rsidP="0081712E">
            <w:pPr>
              <w:snapToGrid w:val="0"/>
              <w:spacing w:after="0" w:line="240" w:lineRule="auto"/>
              <w:ind w:right="-90"/>
              <w:jc w:val="center"/>
              <w:rPr>
                <w:rFonts w:ascii="Times New Roman" w:hAnsi="Times New Roman" w:cs="Times New Roman"/>
                <w:sz w:val="20"/>
                <w:szCs w:val="20"/>
              </w:rPr>
            </w:pPr>
          </w:p>
        </w:tc>
        <w:tc>
          <w:tcPr>
            <w:tcW w:w="1258" w:type="dxa"/>
            <w:tcBorders>
              <w:top w:val="single" w:sz="4" w:space="0" w:color="auto"/>
              <w:left w:val="single" w:sz="4" w:space="0" w:color="000000"/>
              <w:bottom w:val="single" w:sz="4" w:space="0" w:color="000000"/>
              <w:right w:val="single" w:sz="4" w:space="0" w:color="000000"/>
            </w:tcBorders>
            <w:vAlign w:val="center"/>
            <w:hideMark/>
          </w:tcPr>
          <w:p w14:paraId="4B0F9B39" w14:textId="77777777" w:rsidR="009A1EC7" w:rsidRPr="00521C35" w:rsidRDefault="009A1EC7" w:rsidP="0081712E">
            <w:pPr>
              <w:snapToGrid w:val="0"/>
              <w:spacing w:after="0" w:line="240" w:lineRule="auto"/>
              <w:ind w:right="-90"/>
              <w:jc w:val="center"/>
              <w:rPr>
                <w:rFonts w:ascii="Times New Roman" w:hAnsi="Times New Roman" w:cs="Times New Roman"/>
                <w:color w:val="000000"/>
                <w:sz w:val="20"/>
                <w:szCs w:val="20"/>
              </w:rPr>
            </w:pPr>
          </w:p>
        </w:tc>
        <w:tc>
          <w:tcPr>
            <w:tcW w:w="1293" w:type="dxa"/>
            <w:tcBorders>
              <w:top w:val="single" w:sz="4" w:space="0" w:color="auto"/>
              <w:left w:val="single" w:sz="4" w:space="0" w:color="000000"/>
              <w:bottom w:val="single" w:sz="4" w:space="0" w:color="000000"/>
              <w:right w:val="single" w:sz="4" w:space="0" w:color="000000"/>
            </w:tcBorders>
            <w:vAlign w:val="center"/>
            <w:hideMark/>
          </w:tcPr>
          <w:p w14:paraId="30C2A430" w14:textId="77777777" w:rsidR="009A1EC7" w:rsidRPr="00521C35" w:rsidRDefault="009A1EC7" w:rsidP="0081712E">
            <w:pPr>
              <w:snapToGrid w:val="0"/>
              <w:spacing w:after="0" w:line="240" w:lineRule="auto"/>
              <w:ind w:left="-61" w:right="-90"/>
              <w:jc w:val="center"/>
              <w:rPr>
                <w:rFonts w:ascii="Times New Roman" w:hAnsi="Times New Roman" w:cs="Times New Roman"/>
                <w:b/>
                <w:sz w:val="20"/>
                <w:szCs w:val="20"/>
              </w:rPr>
            </w:pPr>
          </w:p>
        </w:tc>
      </w:tr>
    </w:tbl>
    <w:p w14:paraId="40531636" w14:textId="77777777" w:rsidR="00DD4883" w:rsidRPr="00521C35" w:rsidRDefault="00DD4883" w:rsidP="00DD4883">
      <w:pPr>
        <w:pStyle w:val="FR4"/>
        <w:tabs>
          <w:tab w:val="left" w:pos="5775"/>
        </w:tabs>
        <w:rPr>
          <w:rFonts w:ascii="Times New Roman" w:hAnsi="Times New Roman" w:cs="Times New Roman"/>
          <w:b w:val="0"/>
          <w:sz w:val="20"/>
          <w:szCs w:val="20"/>
          <w:lang w:val="ru-RU"/>
        </w:rPr>
      </w:pPr>
    </w:p>
    <w:p w14:paraId="4E87E3C4" w14:textId="77777777" w:rsidR="00DD4883" w:rsidRPr="00521C35" w:rsidRDefault="00DD4883" w:rsidP="00DD4883">
      <w:pPr>
        <w:spacing w:after="0" w:line="240" w:lineRule="auto"/>
        <w:rPr>
          <w:rFonts w:ascii="Times New Roman" w:hAnsi="Times New Roman" w:cs="Times New Roman"/>
          <w:sz w:val="20"/>
          <w:szCs w:val="20"/>
        </w:rPr>
      </w:pPr>
    </w:p>
    <w:p w14:paraId="4E39C15A" w14:textId="77777777" w:rsidR="00DD4883" w:rsidRPr="00521C35" w:rsidRDefault="00DD4883" w:rsidP="00DD4883">
      <w:pPr>
        <w:spacing w:after="0" w:line="240" w:lineRule="auto"/>
        <w:rPr>
          <w:rFonts w:ascii="Times New Roman" w:hAnsi="Times New Roman" w:cs="Times New Roman"/>
          <w:sz w:val="20"/>
          <w:szCs w:val="20"/>
        </w:rPr>
      </w:pPr>
    </w:p>
    <w:p w14:paraId="18BB69CC" w14:textId="77777777" w:rsidR="00DD4883" w:rsidRPr="00521C35" w:rsidRDefault="00DD4883" w:rsidP="00DD4883">
      <w:pPr>
        <w:spacing w:after="0" w:line="240" w:lineRule="auto"/>
        <w:jc w:val="both"/>
        <w:rPr>
          <w:rFonts w:ascii="Times New Roman" w:hAnsi="Times New Roman" w:cs="Times New Roman"/>
          <w:sz w:val="20"/>
          <w:szCs w:val="20"/>
        </w:rPr>
      </w:pPr>
      <w:r w:rsidRPr="00521C35">
        <w:rPr>
          <w:rFonts w:ascii="Times New Roman" w:hAnsi="Times New Roman" w:cs="Times New Roman"/>
          <w:sz w:val="20"/>
          <w:szCs w:val="20"/>
        </w:rPr>
        <w:t>Цена договора</w:t>
      </w:r>
      <w:r w:rsidR="00927B7F">
        <w:rPr>
          <w:rFonts w:ascii="Times New Roman" w:hAnsi="Times New Roman" w:cs="Times New Roman"/>
          <w:sz w:val="20"/>
          <w:szCs w:val="20"/>
        </w:rPr>
        <w:t>________________________</w:t>
      </w:r>
      <w:r w:rsidRPr="00521C35">
        <w:rPr>
          <w:rFonts w:ascii="Times New Roman" w:hAnsi="Times New Roman" w:cs="Times New Roman"/>
          <w:sz w:val="20"/>
          <w:szCs w:val="20"/>
        </w:rPr>
        <w:t xml:space="preserve">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
    <w:p w14:paraId="68D67140" w14:textId="77777777" w:rsidR="003C25D8" w:rsidRPr="00521C35" w:rsidRDefault="003C25D8" w:rsidP="00521C35">
      <w:pPr>
        <w:pStyle w:val="affff6"/>
        <w:spacing w:after="0" w:line="240" w:lineRule="auto"/>
        <w:contextualSpacing/>
        <w:jc w:val="right"/>
        <w:rPr>
          <w:sz w:val="20"/>
          <w:szCs w:val="20"/>
        </w:rPr>
      </w:pPr>
    </w:p>
    <w:p w14:paraId="05C3A2A8" w14:textId="77777777" w:rsidR="003C25D8" w:rsidRPr="00521C35" w:rsidRDefault="003C25D8" w:rsidP="00521C35">
      <w:pPr>
        <w:pStyle w:val="affff6"/>
        <w:spacing w:after="0" w:line="240" w:lineRule="auto"/>
        <w:contextualSpacing/>
        <w:jc w:val="right"/>
        <w:rPr>
          <w:sz w:val="20"/>
          <w:szCs w:val="20"/>
        </w:rPr>
      </w:pPr>
    </w:p>
    <w:p w14:paraId="3D43CAEB" w14:textId="77777777" w:rsidR="00F5227B" w:rsidRPr="00521C35" w:rsidRDefault="00F5227B" w:rsidP="00521C35">
      <w:pPr>
        <w:pStyle w:val="affff6"/>
        <w:spacing w:after="0" w:line="240" w:lineRule="auto"/>
        <w:contextualSpacing/>
        <w:rPr>
          <w:sz w:val="20"/>
          <w:szCs w:val="20"/>
        </w:rPr>
        <w:sectPr w:rsidR="00F5227B" w:rsidRPr="00521C35" w:rsidSect="00DD4883">
          <w:pgSz w:w="16838" w:h="11906" w:orient="landscape"/>
          <w:pgMar w:top="284" w:right="851" w:bottom="0" w:left="1134" w:header="425" w:footer="618" w:gutter="0"/>
          <w:cols w:space="720"/>
          <w:docGrid w:linePitch="300" w:charSpace="12288"/>
        </w:sectPr>
      </w:pPr>
    </w:p>
    <w:p w14:paraId="6CCC6293" w14:textId="77777777" w:rsidR="00B92424" w:rsidRPr="00521C35" w:rsidRDefault="001F4312" w:rsidP="00DD4883">
      <w:pPr>
        <w:autoSpaceDE w:val="0"/>
        <w:spacing w:after="0" w:line="240" w:lineRule="auto"/>
        <w:jc w:val="right"/>
        <w:rPr>
          <w:rFonts w:ascii="Times New Roman" w:hAnsi="Times New Roman" w:cs="Times New Roman"/>
          <w:sz w:val="20"/>
          <w:szCs w:val="20"/>
        </w:rPr>
      </w:pPr>
      <w:r w:rsidRPr="00521C35">
        <w:rPr>
          <w:rFonts w:ascii="Times New Roman" w:hAnsi="Times New Roman" w:cs="Times New Roman"/>
          <w:sz w:val="20"/>
          <w:szCs w:val="20"/>
          <w:lang w:eastAsia="ar-SA"/>
        </w:rPr>
        <w:lastRenderedPageBreak/>
        <w:t xml:space="preserve">                                  </w:t>
      </w:r>
      <w:r w:rsidR="00D2635E" w:rsidRPr="00521C35">
        <w:rPr>
          <w:rFonts w:ascii="Times New Roman" w:hAnsi="Times New Roman" w:cs="Times New Roman"/>
          <w:sz w:val="20"/>
          <w:szCs w:val="20"/>
          <w:lang w:eastAsia="ar-SA"/>
        </w:rPr>
        <w:t xml:space="preserve">                           </w:t>
      </w:r>
      <w:r w:rsidR="00B92424" w:rsidRPr="00521C35">
        <w:rPr>
          <w:rFonts w:ascii="Times New Roman" w:hAnsi="Times New Roman" w:cs="Times New Roman"/>
          <w:sz w:val="20"/>
          <w:szCs w:val="20"/>
        </w:rPr>
        <w:t xml:space="preserve">Приложение № </w:t>
      </w:r>
      <w:r w:rsidRPr="00521C35">
        <w:rPr>
          <w:rFonts w:ascii="Times New Roman" w:hAnsi="Times New Roman" w:cs="Times New Roman"/>
          <w:sz w:val="20"/>
          <w:szCs w:val="20"/>
        </w:rPr>
        <w:t>7</w:t>
      </w:r>
    </w:p>
    <w:p w14:paraId="77EE8CFF" w14:textId="77777777" w:rsidR="00B92424" w:rsidRPr="00521C35" w:rsidRDefault="00B92424" w:rsidP="00521C35">
      <w:pPr>
        <w:pStyle w:val="affff6"/>
        <w:spacing w:after="0" w:line="240" w:lineRule="auto"/>
        <w:contextualSpacing/>
        <w:jc w:val="right"/>
        <w:rPr>
          <w:sz w:val="20"/>
          <w:szCs w:val="20"/>
        </w:rPr>
      </w:pPr>
      <w:r w:rsidRPr="00521C35">
        <w:rPr>
          <w:sz w:val="20"/>
          <w:szCs w:val="20"/>
        </w:rPr>
        <w:t xml:space="preserve"> к Договору №</w:t>
      </w:r>
      <w:r w:rsidR="00492BC3" w:rsidRPr="00521C35">
        <w:rPr>
          <w:sz w:val="20"/>
          <w:szCs w:val="20"/>
        </w:rPr>
        <w:t xml:space="preserve"> 6</w:t>
      </w:r>
    </w:p>
    <w:p w14:paraId="15A40C8C" w14:textId="77777777" w:rsidR="00B92424" w:rsidRPr="00521C35" w:rsidRDefault="00492BC3" w:rsidP="00521C35">
      <w:pPr>
        <w:pStyle w:val="affff6"/>
        <w:spacing w:after="0" w:line="240" w:lineRule="auto"/>
        <w:contextualSpacing/>
        <w:jc w:val="right"/>
        <w:rPr>
          <w:sz w:val="20"/>
          <w:szCs w:val="20"/>
        </w:rPr>
      </w:pPr>
      <w:r w:rsidRPr="00521C35">
        <w:rPr>
          <w:sz w:val="20"/>
          <w:szCs w:val="20"/>
        </w:rPr>
        <w:t>от «</w:t>
      </w:r>
      <w:r w:rsidR="00927B7F">
        <w:rPr>
          <w:sz w:val="20"/>
          <w:szCs w:val="20"/>
        </w:rPr>
        <w:t>__________</w:t>
      </w:r>
      <w:r w:rsidRPr="00521C35">
        <w:rPr>
          <w:sz w:val="20"/>
          <w:szCs w:val="20"/>
        </w:rPr>
        <w:t xml:space="preserve">» </w:t>
      </w:r>
      <w:r w:rsidR="00927B7F">
        <w:rPr>
          <w:sz w:val="20"/>
          <w:szCs w:val="20"/>
        </w:rPr>
        <w:t>_________</w:t>
      </w:r>
      <w:r w:rsidR="00B92424" w:rsidRPr="00521C35">
        <w:rPr>
          <w:sz w:val="20"/>
          <w:szCs w:val="20"/>
        </w:rPr>
        <w:t>20</w:t>
      </w:r>
      <w:r w:rsidRPr="00521C35">
        <w:rPr>
          <w:sz w:val="20"/>
          <w:szCs w:val="20"/>
        </w:rPr>
        <w:t>2</w:t>
      </w:r>
      <w:r w:rsidR="00927B7F">
        <w:rPr>
          <w:sz w:val="20"/>
          <w:szCs w:val="20"/>
        </w:rPr>
        <w:t xml:space="preserve">1 </w:t>
      </w:r>
      <w:r w:rsidR="00B92424" w:rsidRPr="00521C35">
        <w:rPr>
          <w:sz w:val="20"/>
          <w:szCs w:val="20"/>
        </w:rPr>
        <w:t xml:space="preserve"> г. </w:t>
      </w:r>
    </w:p>
    <w:p w14:paraId="51821EB7" w14:textId="77777777" w:rsidR="00B92424" w:rsidRPr="00521C35" w:rsidRDefault="00B92424" w:rsidP="00521C35">
      <w:pPr>
        <w:pStyle w:val="affff6"/>
        <w:spacing w:after="0" w:line="240" w:lineRule="auto"/>
        <w:contextualSpacing/>
        <w:jc w:val="right"/>
        <w:rPr>
          <w:sz w:val="20"/>
          <w:szCs w:val="20"/>
        </w:rPr>
      </w:pPr>
    </w:p>
    <w:p w14:paraId="07E133BE" w14:textId="77777777" w:rsidR="00B92424" w:rsidRPr="00521C35" w:rsidRDefault="00B92424" w:rsidP="00521C35">
      <w:pPr>
        <w:pStyle w:val="affff6"/>
        <w:spacing w:after="0" w:line="240" w:lineRule="auto"/>
        <w:contextualSpacing/>
        <w:rPr>
          <w:sz w:val="20"/>
          <w:szCs w:val="20"/>
        </w:rPr>
      </w:pPr>
    </w:p>
    <w:p w14:paraId="658AAAA8" w14:textId="77777777"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b/>
          <w:sz w:val="20"/>
          <w:szCs w:val="20"/>
          <w:lang w:eastAsia="ar-SA"/>
        </w:rPr>
        <w:t xml:space="preserve">УТВЕРЖДАЮ                                                                           </w:t>
      </w:r>
      <w:r w:rsidR="00DD4883">
        <w:rPr>
          <w:rFonts w:ascii="Times New Roman" w:hAnsi="Times New Roman" w:cs="Times New Roman"/>
          <w:b/>
          <w:sz w:val="20"/>
          <w:szCs w:val="20"/>
          <w:lang w:eastAsia="ar-SA"/>
        </w:rPr>
        <w:t xml:space="preserve">                   </w:t>
      </w:r>
      <w:r w:rsidRPr="00521C35">
        <w:rPr>
          <w:rFonts w:ascii="Times New Roman" w:hAnsi="Times New Roman" w:cs="Times New Roman"/>
          <w:b/>
          <w:sz w:val="20"/>
          <w:szCs w:val="20"/>
          <w:lang w:eastAsia="ar-SA"/>
        </w:rPr>
        <w:t xml:space="preserve">  УТВЕРЖДАЮ</w:t>
      </w:r>
    </w:p>
    <w:p w14:paraId="13C1D66F" w14:textId="77777777"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Заказчик: заведующий                                                     </w:t>
      </w:r>
      <w:r w:rsidR="00DD4883">
        <w:rPr>
          <w:rFonts w:ascii="Times New Roman" w:hAnsi="Times New Roman" w:cs="Times New Roman"/>
          <w:sz w:val="20"/>
          <w:szCs w:val="20"/>
          <w:lang w:eastAsia="ar-SA"/>
        </w:rPr>
        <w:t xml:space="preserve">                 </w:t>
      </w:r>
      <w:r w:rsidRPr="00521C35">
        <w:rPr>
          <w:rFonts w:ascii="Times New Roman" w:hAnsi="Times New Roman" w:cs="Times New Roman"/>
          <w:sz w:val="20"/>
          <w:szCs w:val="20"/>
          <w:lang w:eastAsia="ar-SA"/>
        </w:rPr>
        <w:t xml:space="preserve">Поставщик: </w:t>
      </w:r>
    </w:p>
    <w:p w14:paraId="0E4C2D47" w14:textId="77777777"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МАДОУ ЦРР - д/с № 25 «Золотая рыбка»                   </w:t>
      </w:r>
      <w:r w:rsidR="00DD4883">
        <w:rPr>
          <w:rFonts w:ascii="Times New Roman" w:hAnsi="Times New Roman" w:cs="Times New Roman"/>
          <w:sz w:val="20"/>
          <w:szCs w:val="20"/>
          <w:lang w:eastAsia="ar-SA"/>
        </w:rPr>
        <w:t xml:space="preserve">                       </w:t>
      </w:r>
      <w:r w:rsidRPr="00521C35">
        <w:rPr>
          <w:rFonts w:ascii="Times New Roman" w:hAnsi="Times New Roman" w:cs="Times New Roman"/>
          <w:sz w:val="20"/>
          <w:szCs w:val="20"/>
          <w:lang w:eastAsia="ar-SA"/>
        </w:rPr>
        <w:t xml:space="preserve"> </w:t>
      </w:r>
      <w:r w:rsidR="00927B7F">
        <w:rPr>
          <w:rFonts w:ascii="Times New Roman" w:hAnsi="Times New Roman" w:cs="Times New Roman"/>
          <w:sz w:val="20"/>
          <w:szCs w:val="20"/>
          <w:lang w:eastAsia="ar-SA"/>
        </w:rPr>
        <w:t>_____________________________</w:t>
      </w:r>
    </w:p>
    <w:p w14:paraId="1B71C52D" w14:textId="77777777"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_____________ Озерова С.Н.                                                 </w:t>
      </w:r>
      <w:r w:rsidR="00DD4883">
        <w:rPr>
          <w:rFonts w:ascii="Times New Roman" w:hAnsi="Times New Roman" w:cs="Times New Roman"/>
          <w:sz w:val="20"/>
          <w:szCs w:val="20"/>
          <w:lang w:eastAsia="ar-SA"/>
        </w:rPr>
        <w:t xml:space="preserve">               </w:t>
      </w:r>
      <w:r w:rsidRPr="00521C35">
        <w:rPr>
          <w:rFonts w:ascii="Times New Roman" w:hAnsi="Times New Roman" w:cs="Times New Roman"/>
          <w:sz w:val="20"/>
          <w:szCs w:val="20"/>
          <w:lang w:eastAsia="ar-SA"/>
        </w:rPr>
        <w:t>__________________</w:t>
      </w:r>
      <w:r w:rsidR="00927B7F">
        <w:rPr>
          <w:rFonts w:ascii="Times New Roman" w:hAnsi="Times New Roman" w:cs="Times New Roman"/>
          <w:sz w:val="20"/>
          <w:szCs w:val="20"/>
          <w:lang w:eastAsia="ar-SA"/>
        </w:rPr>
        <w:t>_______________</w:t>
      </w:r>
    </w:p>
    <w:p w14:paraId="76A614A7" w14:textId="77777777"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                                                                                  </w:t>
      </w:r>
      <w:r w:rsidR="00DD4883">
        <w:rPr>
          <w:rFonts w:ascii="Times New Roman" w:hAnsi="Times New Roman" w:cs="Times New Roman"/>
          <w:sz w:val="20"/>
          <w:szCs w:val="20"/>
          <w:lang w:eastAsia="ar-SA"/>
        </w:rPr>
        <w:t xml:space="preserve"> </w:t>
      </w:r>
    </w:p>
    <w:p w14:paraId="5C734B8B" w14:textId="77777777" w:rsidR="00DD4883" w:rsidRDefault="00DD4883" w:rsidP="00521C35">
      <w:pPr>
        <w:spacing w:after="0" w:line="240" w:lineRule="auto"/>
        <w:jc w:val="center"/>
        <w:rPr>
          <w:rFonts w:ascii="Times New Roman" w:hAnsi="Times New Roman" w:cs="Times New Roman"/>
          <w:b/>
          <w:sz w:val="20"/>
          <w:szCs w:val="20"/>
          <w:lang w:eastAsia="ar-SA"/>
        </w:rPr>
      </w:pPr>
    </w:p>
    <w:p w14:paraId="4E25FD85" w14:textId="77777777" w:rsidR="00492BC3" w:rsidRPr="00521C35" w:rsidRDefault="00492BC3" w:rsidP="00521C35">
      <w:pPr>
        <w:spacing w:after="0" w:line="240" w:lineRule="auto"/>
        <w:jc w:val="center"/>
        <w:rPr>
          <w:rFonts w:ascii="Times New Roman" w:hAnsi="Times New Roman" w:cs="Times New Roman"/>
          <w:b/>
          <w:sz w:val="20"/>
          <w:szCs w:val="20"/>
          <w:lang w:eastAsia="ar-SA"/>
        </w:rPr>
      </w:pPr>
      <w:r w:rsidRPr="00521C35">
        <w:rPr>
          <w:rFonts w:ascii="Times New Roman" w:hAnsi="Times New Roman" w:cs="Times New Roman"/>
          <w:b/>
          <w:sz w:val="20"/>
          <w:szCs w:val="20"/>
          <w:lang w:eastAsia="ar-SA"/>
        </w:rPr>
        <w:t>ГРАФИК И УСЛОВИЯ ПОСТАВКИ</w:t>
      </w:r>
    </w:p>
    <w:p w14:paraId="227BB1FB" w14:textId="77777777"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sz w:val="20"/>
          <w:szCs w:val="20"/>
          <w:lang w:eastAsia="ar-SA"/>
        </w:rPr>
        <w:t>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w:t>
      </w:r>
    </w:p>
    <w:p w14:paraId="7E67BBC7" w14:textId="77777777" w:rsidR="00492BC3" w:rsidRDefault="00492BC3" w:rsidP="00521C35">
      <w:pPr>
        <w:spacing w:after="0" w:line="240" w:lineRule="auto"/>
        <w:jc w:val="both"/>
        <w:rPr>
          <w:rFonts w:ascii="Times New Roman" w:hAnsi="Times New Roman" w:cs="Times New Roman"/>
          <w:b/>
          <w:bCs/>
          <w:iCs/>
          <w:sz w:val="20"/>
          <w:szCs w:val="20"/>
          <w:lang w:eastAsia="ar-SA"/>
        </w:rPr>
      </w:pPr>
    </w:p>
    <w:p w14:paraId="6C9BBA13" w14:textId="77777777" w:rsidR="00DD4883" w:rsidRPr="00521C35" w:rsidRDefault="00DD4883" w:rsidP="00521C35">
      <w:pPr>
        <w:spacing w:after="0" w:line="240" w:lineRule="auto"/>
        <w:jc w:val="both"/>
        <w:rPr>
          <w:rFonts w:ascii="Times New Roman" w:hAnsi="Times New Roman" w:cs="Times New Roman"/>
          <w:b/>
          <w:bCs/>
          <w:iCs/>
          <w:sz w:val="20"/>
          <w:szCs w:val="20"/>
          <w:lang w:eastAsia="ar-SA"/>
        </w:rPr>
      </w:pPr>
    </w:p>
    <w:p w14:paraId="2D3E639D" w14:textId="77777777" w:rsidR="00744A18" w:rsidRPr="00521C35" w:rsidRDefault="00744A18" w:rsidP="00521C35">
      <w:pPr>
        <w:spacing w:after="0" w:line="240" w:lineRule="auto"/>
        <w:rPr>
          <w:rFonts w:ascii="Times New Roman" w:hAnsi="Times New Roman" w:cs="Times New Roman"/>
          <w:b/>
          <w:sz w:val="20"/>
          <w:szCs w:val="20"/>
          <w:lang w:eastAsia="ar-SA"/>
        </w:rPr>
      </w:pPr>
      <w:r w:rsidRPr="00521C35">
        <w:rPr>
          <w:rFonts w:ascii="Times New Roman" w:hAnsi="Times New Roman" w:cs="Times New Roman"/>
          <w:b/>
          <w:sz w:val="20"/>
          <w:szCs w:val="20"/>
          <w:lang w:eastAsia="ar-SA"/>
        </w:rPr>
        <w:t xml:space="preserve">Пищевые продукты прочие ОКПД 1549000: </w:t>
      </w:r>
    </w:p>
    <w:p w14:paraId="4D80497D" w14:textId="77777777" w:rsidR="00744A18" w:rsidRPr="00521C35" w:rsidRDefault="00744A18"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Пищевые продукты прочие– 1 раз в месяц </w:t>
      </w:r>
      <w:r w:rsidRPr="00521C35">
        <w:rPr>
          <w:rFonts w:ascii="Times New Roman" w:hAnsi="Times New Roman" w:cs="Times New Roman"/>
          <w:bCs/>
          <w:iCs/>
          <w:sz w:val="20"/>
          <w:szCs w:val="20"/>
          <w:lang w:eastAsia="ar-SA"/>
        </w:rPr>
        <w:t>(по заявке Заказчика) с 09 ч. 00 мин. по 15ч.00 мин.</w:t>
      </w:r>
    </w:p>
    <w:p w14:paraId="4D9016E0" w14:textId="77777777" w:rsidR="00744A18" w:rsidRPr="00521C35" w:rsidRDefault="00744A18"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Чай, кофейный напиток – 1 раз в месяц </w:t>
      </w:r>
      <w:r w:rsidRPr="00521C35">
        <w:rPr>
          <w:rFonts w:ascii="Times New Roman" w:hAnsi="Times New Roman" w:cs="Times New Roman"/>
          <w:bCs/>
          <w:iCs/>
          <w:sz w:val="20"/>
          <w:szCs w:val="20"/>
          <w:lang w:eastAsia="ar-SA"/>
        </w:rPr>
        <w:t>(по заявке Заказчика) с 09 ч. 00 мин. по 15ч.00 мин.</w:t>
      </w:r>
    </w:p>
    <w:p w14:paraId="2BCA80BE" w14:textId="77777777" w:rsidR="00492BC3" w:rsidRPr="00521C35" w:rsidRDefault="00492BC3" w:rsidP="00521C35">
      <w:pPr>
        <w:spacing w:after="0" w:line="240" w:lineRule="auto"/>
        <w:jc w:val="both"/>
        <w:rPr>
          <w:rFonts w:ascii="Times New Roman" w:hAnsi="Times New Roman" w:cs="Times New Roman"/>
          <w:bCs/>
          <w:iCs/>
          <w:sz w:val="20"/>
          <w:szCs w:val="20"/>
          <w:lang w:eastAsia="ar-SA"/>
        </w:rPr>
      </w:pPr>
      <w:r w:rsidRPr="00521C35">
        <w:rPr>
          <w:rFonts w:ascii="Times New Roman" w:hAnsi="Times New Roman" w:cs="Times New Roman"/>
          <w:bCs/>
          <w:iCs/>
          <w:sz w:val="20"/>
          <w:szCs w:val="20"/>
          <w:lang w:eastAsia="ar-SA"/>
        </w:rPr>
        <w:t>Сок фруктовый - 2 раза  в месяц (по заявке Заказчика) с 09 ч. 00 мин. по 15 ч.00 мин.</w:t>
      </w:r>
    </w:p>
    <w:p w14:paraId="12B9CC0C" w14:textId="77777777" w:rsidR="00492BC3" w:rsidRPr="00521C35" w:rsidRDefault="00492BC3" w:rsidP="00521C35">
      <w:pPr>
        <w:spacing w:after="0" w:line="240" w:lineRule="auto"/>
        <w:jc w:val="both"/>
        <w:rPr>
          <w:rFonts w:ascii="Times New Roman" w:hAnsi="Times New Roman" w:cs="Times New Roman"/>
          <w:b/>
          <w:bCs/>
          <w:iCs/>
          <w:sz w:val="20"/>
          <w:szCs w:val="20"/>
          <w:lang w:eastAsia="ar-SA"/>
        </w:rPr>
      </w:pPr>
    </w:p>
    <w:p w14:paraId="7CD5A5B9" w14:textId="77777777" w:rsidR="00492BC3" w:rsidRPr="00521C35" w:rsidRDefault="00492BC3" w:rsidP="00521C35">
      <w:pPr>
        <w:spacing w:after="0" w:line="240" w:lineRule="auto"/>
        <w:jc w:val="both"/>
        <w:rPr>
          <w:rFonts w:ascii="Times New Roman" w:hAnsi="Times New Roman" w:cs="Times New Roman"/>
          <w:b/>
          <w:sz w:val="20"/>
          <w:szCs w:val="20"/>
          <w:u w:val="single"/>
          <w:lang w:eastAsia="ar-SA"/>
        </w:rPr>
      </w:pPr>
      <w:r w:rsidRPr="00521C35">
        <w:rPr>
          <w:rFonts w:ascii="Times New Roman" w:hAnsi="Times New Roman" w:cs="Times New Roman"/>
          <w:b/>
          <w:sz w:val="20"/>
          <w:szCs w:val="20"/>
          <w:lang w:eastAsia="ar-SA"/>
        </w:rPr>
        <w:t>Масло растительное ОКПД 1514000</w:t>
      </w:r>
      <w:r w:rsidRPr="00521C35">
        <w:rPr>
          <w:rFonts w:ascii="Times New Roman" w:hAnsi="Times New Roman" w:cs="Times New Roman"/>
          <w:b/>
          <w:sz w:val="20"/>
          <w:szCs w:val="20"/>
          <w:u w:val="single"/>
          <w:lang w:eastAsia="ar-SA"/>
        </w:rPr>
        <w:t>:</w:t>
      </w:r>
    </w:p>
    <w:p w14:paraId="2B43A158" w14:textId="77777777" w:rsidR="00492BC3" w:rsidRPr="00521C35" w:rsidRDefault="00492BC3" w:rsidP="00521C35">
      <w:pPr>
        <w:spacing w:after="0" w:line="240" w:lineRule="auto"/>
        <w:jc w:val="both"/>
        <w:rPr>
          <w:rFonts w:ascii="Times New Roman" w:hAnsi="Times New Roman" w:cs="Times New Roman"/>
          <w:sz w:val="20"/>
          <w:szCs w:val="20"/>
          <w:lang w:eastAsia="ar-SA"/>
        </w:rPr>
      </w:pPr>
      <w:r w:rsidRPr="00521C35">
        <w:rPr>
          <w:rFonts w:ascii="Times New Roman" w:hAnsi="Times New Roman" w:cs="Times New Roman"/>
          <w:bCs/>
          <w:iCs/>
          <w:sz w:val="20"/>
          <w:szCs w:val="20"/>
          <w:lang w:eastAsia="ar-SA"/>
        </w:rPr>
        <w:t>Масло растительное - 1 раз в месяц (по заявке Заказчика) с 09 ч.00 мин. по 15ч.00 мин.</w:t>
      </w:r>
    </w:p>
    <w:p w14:paraId="5C917F9D" w14:textId="77777777" w:rsidR="00492BC3" w:rsidRPr="00521C35" w:rsidRDefault="00492BC3" w:rsidP="00521C35">
      <w:pPr>
        <w:spacing w:after="0" w:line="240" w:lineRule="auto"/>
        <w:jc w:val="both"/>
        <w:rPr>
          <w:rFonts w:ascii="Times New Roman" w:hAnsi="Times New Roman" w:cs="Times New Roman"/>
          <w:b/>
          <w:sz w:val="20"/>
          <w:szCs w:val="20"/>
          <w:lang w:eastAsia="ar-SA"/>
        </w:rPr>
      </w:pPr>
    </w:p>
    <w:p w14:paraId="54D99149" w14:textId="77777777"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Какао, шоколад и кондитерские изделия, сахаристые – 2 раза в месяц  </w:t>
      </w:r>
      <w:r w:rsidRPr="00521C35">
        <w:rPr>
          <w:rFonts w:ascii="Times New Roman" w:hAnsi="Times New Roman" w:cs="Times New Roman"/>
          <w:bCs/>
          <w:iCs/>
          <w:sz w:val="20"/>
          <w:szCs w:val="20"/>
          <w:lang w:eastAsia="ar-SA"/>
        </w:rPr>
        <w:t>(по заявке Заказчика) с 09 ч.00 мин. по 15ч.00 мин.</w:t>
      </w:r>
    </w:p>
    <w:p w14:paraId="39A782E6" w14:textId="77777777"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Какао – 1 раз в месяц </w:t>
      </w:r>
      <w:r w:rsidRPr="00521C35">
        <w:rPr>
          <w:rFonts w:ascii="Times New Roman" w:hAnsi="Times New Roman" w:cs="Times New Roman"/>
          <w:bCs/>
          <w:iCs/>
          <w:sz w:val="20"/>
          <w:szCs w:val="20"/>
          <w:lang w:eastAsia="ar-SA"/>
        </w:rPr>
        <w:t>(по заявке Заказчика) с 09 ч. 00 мин. по 15ч.00 мин.</w:t>
      </w:r>
    </w:p>
    <w:p w14:paraId="6A55822D" w14:textId="77777777" w:rsidR="00492BC3" w:rsidRPr="00521C35" w:rsidRDefault="00492BC3" w:rsidP="00521C35">
      <w:pPr>
        <w:spacing w:after="0" w:line="240" w:lineRule="auto"/>
        <w:rPr>
          <w:rFonts w:ascii="Times New Roman" w:hAnsi="Times New Roman" w:cs="Times New Roman"/>
          <w:b/>
          <w:sz w:val="20"/>
          <w:szCs w:val="20"/>
          <w:lang w:eastAsia="ar-SA"/>
        </w:rPr>
      </w:pPr>
    </w:p>
    <w:p w14:paraId="6D6FE345" w14:textId="77777777" w:rsidR="00492BC3" w:rsidRPr="00521C35" w:rsidRDefault="00492BC3" w:rsidP="00521C35">
      <w:pPr>
        <w:spacing w:after="0" w:line="240" w:lineRule="auto"/>
        <w:rPr>
          <w:rFonts w:ascii="Times New Roman" w:hAnsi="Times New Roman" w:cs="Times New Roman"/>
          <w:b/>
          <w:sz w:val="20"/>
          <w:szCs w:val="20"/>
          <w:lang w:eastAsia="ar-SA"/>
        </w:rPr>
      </w:pPr>
      <w:r w:rsidRPr="00521C35">
        <w:rPr>
          <w:rFonts w:ascii="Times New Roman" w:hAnsi="Times New Roman" w:cs="Times New Roman"/>
          <w:b/>
          <w:sz w:val="20"/>
          <w:szCs w:val="20"/>
          <w:lang w:eastAsia="ar-SA"/>
        </w:rPr>
        <w:t>Сахар ОКПД 1542000:</w:t>
      </w:r>
    </w:p>
    <w:p w14:paraId="786EAF9F" w14:textId="77777777" w:rsidR="00492BC3" w:rsidRPr="00521C35" w:rsidRDefault="00492BC3" w:rsidP="00521C35">
      <w:pPr>
        <w:spacing w:after="0" w:line="240" w:lineRule="auto"/>
        <w:rPr>
          <w:rFonts w:ascii="Times New Roman" w:hAnsi="Times New Roman" w:cs="Times New Roman"/>
          <w:sz w:val="20"/>
          <w:szCs w:val="20"/>
          <w:lang w:eastAsia="ar-SA"/>
        </w:rPr>
      </w:pPr>
      <w:r w:rsidRPr="00521C35">
        <w:rPr>
          <w:rFonts w:ascii="Times New Roman" w:hAnsi="Times New Roman" w:cs="Times New Roman"/>
          <w:sz w:val="20"/>
          <w:szCs w:val="20"/>
          <w:lang w:eastAsia="ar-SA"/>
        </w:rPr>
        <w:t xml:space="preserve">Сахар – 1 раз в месяц </w:t>
      </w:r>
      <w:r w:rsidRPr="00521C35">
        <w:rPr>
          <w:rFonts w:ascii="Times New Roman" w:hAnsi="Times New Roman" w:cs="Times New Roman"/>
          <w:bCs/>
          <w:iCs/>
          <w:sz w:val="20"/>
          <w:szCs w:val="20"/>
          <w:lang w:eastAsia="ar-SA"/>
        </w:rPr>
        <w:t>(по заявке Заказчика) с 09 ч. 00 мин. по 15ч.00 мин.</w:t>
      </w:r>
    </w:p>
    <w:p w14:paraId="495453C8" w14:textId="77777777" w:rsidR="00492BC3" w:rsidRPr="00521C35" w:rsidRDefault="00492BC3" w:rsidP="00521C35">
      <w:pPr>
        <w:spacing w:after="0" w:line="240" w:lineRule="auto"/>
        <w:rPr>
          <w:rFonts w:ascii="Times New Roman" w:hAnsi="Times New Roman" w:cs="Times New Roman"/>
          <w:sz w:val="20"/>
          <w:szCs w:val="20"/>
          <w:lang w:eastAsia="ar-SA"/>
        </w:rPr>
      </w:pPr>
    </w:p>
    <w:p w14:paraId="431F0496" w14:textId="77777777" w:rsidR="003C25D8" w:rsidRPr="00521C35" w:rsidRDefault="003C25D8" w:rsidP="00521C35">
      <w:pPr>
        <w:pStyle w:val="affff6"/>
        <w:spacing w:after="0" w:line="240" w:lineRule="auto"/>
        <w:contextualSpacing/>
        <w:jc w:val="right"/>
        <w:rPr>
          <w:sz w:val="20"/>
          <w:szCs w:val="20"/>
        </w:rPr>
      </w:pPr>
    </w:p>
    <w:p w14:paraId="17FFBBAC" w14:textId="77777777" w:rsidR="003C25D8" w:rsidRPr="00521C35" w:rsidRDefault="003C25D8" w:rsidP="00521C35">
      <w:pPr>
        <w:pStyle w:val="affff6"/>
        <w:spacing w:after="0" w:line="240" w:lineRule="auto"/>
        <w:contextualSpacing/>
        <w:jc w:val="right"/>
        <w:rPr>
          <w:sz w:val="20"/>
          <w:szCs w:val="20"/>
        </w:rPr>
      </w:pPr>
    </w:p>
    <w:p w14:paraId="48CF6C68" w14:textId="77777777" w:rsidR="003C25D8" w:rsidRPr="00521C35" w:rsidRDefault="003C25D8" w:rsidP="00521C35">
      <w:pPr>
        <w:pStyle w:val="affff6"/>
        <w:spacing w:after="0" w:line="240" w:lineRule="auto"/>
        <w:contextualSpacing/>
        <w:jc w:val="right"/>
        <w:rPr>
          <w:sz w:val="20"/>
          <w:szCs w:val="20"/>
        </w:rPr>
      </w:pPr>
    </w:p>
    <w:p w14:paraId="587EB117" w14:textId="77777777" w:rsidR="003C25D8" w:rsidRPr="00521C35" w:rsidRDefault="003C25D8" w:rsidP="00521C35">
      <w:pPr>
        <w:pStyle w:val="affff6"/>
        <w:spacing w:after="0" w:line="240" w:lineRule="auto"/>
        <w:contextualSpacing/>
        <w:jc w:val="right"/>
        <w:rPr>
          <w:sz w:val="20"/>
          <w:szCs w:val="20"/>
        </w:rPr>
      </w:pPr>
    </w:p>
    <w:p w14:paraId="0F5C9AFF" w14:textId="77777777" w:rsidR="003C25D8" w:rsidRPr="00521C35" w:rsidRDefault="003C25D8" w:rsidP="00521C35">
      <w:pPr>
        <w:pStyle w:val="affff6"/>
        <w:spacing w:after="0" w:line="240" w:lineRule="auto"/>
        <w:contextualSpacing/>
        <w:jc w:val="right"/>
        <w:rPr>
          <w:sz w:val="20"/>
          <w:szCs w:val="20"/>
        </w:rPr>
      </w:pPr>
    </w:p>
    <w:p w14:paraId="6EB2E1BB" w14:textId="77777777" w:rsidR="003C25D8" w:rsidRPr="00521C35" w:rsidRDefault="003C25D8" w:rsidP="00521C35">
      <w:pPr>
        <w:pStyle w:val="affff6"/>
        <w:spacing w:after="0" w:line="240" w:lineRule="auto"/>
        <w:contextualSpacing/>
        <w:jc w:val="right"/>
        <w:rPr>
          <w:sz w:val="20"/>
          <w:szCs w:val="20"/>
        </w:rPr>
      </w:pPr>
    </w:p>
    <w:p w14:paraId="5F8AAC82" w14:textId="77777777" w:rsidR="003C25D8" w:rsidRPr="00521C35" w:rsidRDefault="003C25D8" w:rsidP="00521C35">
      <w:pPr>
        <w:pStyle w:val="affff6"/>
        <w:spacing w:after="0" w:line="240" w:lineRule="auto"/>
        <w:contextualSpacing/>
        <w:jc w:val="right"/>
        <w:rPr>
          <w:sz w:val="20"/>
          <w:szCs w:val="20"/>
        </w:rPr>
      </w:pPr>
    </w:p>
    <w:p w14:paraId="6608CE84" w14:textId="77777777" w:rsidR="00B92424" w:rsidRPr="00521C35" w:rsidRDefault="00B92424" w:rsidP="00521C35">
      <w:pPr>
        <w:pStyle w:val="affff6"/>
        <w:spacing w:after="0" w:line="240" w:lineRule="auto"/>
        <w:contextualSpacing/>
        <w:jc w:val="right"/>
        <w:rPr>
          <w:sz w:val="20"/>
          <w:szCs w:val="20"/>
        </w:rPr>
      </w:pPr>
    </w:p>
    <w:p w14:paraId="7AE78F3E" w14:textId="77777777" w:rsidR="001F4312" w:rsidRPr="00521C35" w:rsidRDefault="001F4312" w:rsidP="00521C35">
      <w:pPr>
        <w:pStyle w:val="affff6"/>
        <w:spacing w:after="0" w:line="240" w:lineRule="auto"/>
        <w:contextualSpacing/>
        <w:jc w:val="right"/>
        <w:rPr>
          <w:sz w:val="20"/>
          <w:szCs w:val="20"/>
        </w:rPr>
      </w:pPr>
    </w:p>
    <w:p w14:paraId="206F2FF1" w14:textId="77777777" w:rsidR="001F4312" w:rsidRPr="00521C35" w:rsidRDefault="001F4312" w:rsidP="00521C35">
      <w:pPr>
        <w:pStyle w:val="affff6"/>
        <w:spacing w:after="0" w:line="240" w:lineRule="auto"/>
        <w:contextualSpacing/>
        <w:jc w:val="right"/>
        <w:rPr>
          <w:sz w:val="20"/>
          <w:szCs w:val="20"/>
        </w:rPr>
      </w:pPr>
    </w:p>
    <w:p w14:paraId="648EF21C" w14:textId="77777777" w:rsidR="001F4312" w:rsidRPr="00521C35" w:rsidRDefault="001F4312" w:rsidP="00521C35">
      <w:pPr>
        <w:pStyle w:val="affff6"/>
        <w:spacing w:after="0" w:line="240" w:lineRule="auto"/>
        <w:contextualSpacing/>
        <w:jc w:val="right"/>
        <w:rPr>
          <w:sz w:val="20"/>
          <w:szCs w:val="20"/>
        </w:rPr>
      </w:pPr>
    </w:p>
    <w:p w14:paraId="5AEB19E6" w14:textId="77777777" w:rsidR="001F4312" w:rsidRPr="00521C35" w:rsidRDefault="001F4312" w:rsidP="00521C35">
      <w:pPr>
        <w:pStyle w:val="affff6"/>
        <w:spacing w:after="0" w:line="240" w:lineRule="auto"/>
        <w:contextualSpacing/>
        <w:jc w:val="right"/>
        <w:rPr>
          <w:sz w:val="20"/>
          <w:szCs w:val="20"/>
        </w:rPr>
      </w:pPr>
    </w:p>
    <w:p w14:paraId="084D84D1" w14:textId="77777777" w:rsidR="00B92424" w:rsidRPr="00521C35" w:rsidRDefault="00B92424" w:rsidP="00521C35">
      <w:pPr>
        <w:pStyle w:val="affff6"/>
        <w:spacing w:after="0" w:line="240" w:lineRule="auto"/>
        <w:contextualSpacing/>
        <w:jc w:val="right"/>
        <w:rPr>
          <w:sz w:val="20"/>
          <w:szCs w:val="20"/>
        </w:rPr>
      </w:pPr>
    </w:p>
    <w:p w14:paraId="20ED0DDC" w14:textId="77777777" w:rsidR="00713AEE" w:rsidRPr="00521C35" w:rsidRDefault="00713AEE" w:rsidP="00521C35">
      <w:pPr>
        <w:pStyle w:val="affff6"/>
        <w:spacing w:after="0" w:line="240" w:lineRule="auto"/>
        <w:contextualSpacing/>
        <w:jc w:val="right"/>
        <w:rPr>
          <w:sz w:val="20"/>
          <w:szCs w:val="20"/>
        </w:rPr>
      </w:pPr>
    </w:p>
    <w:p w14:paraId="413972C9" w14:textId="77777777" w:rsidR="00713AEE" w:rsidRPr="00521C35" w:rsidRDefault="00713AEE" w:rsidP="00521C35">
      <w:pPr>
        <w:pStyle w:val="affff6"/>
        <w:spacing w:after="0" w:line="240" w:lineRule="auto"/>
        <w:contextualSpacing/>
        <w:jc w:val="right"/>
        <w:rPr>
          <w:sz w:val="20"/>
          <w:szCs w:val="20"/>
        </w:rPr>
      </w:pPr>
    </w:p>
    <w:p w14:paraId="53F555E5" w14:textId="77777777" w:rsidR="00713AEE" w:rsidRPr="00521C35" w:rsidRDefault="00713AEE" w:rsidP="00521C35">
      <w:pPr>
        <w:pStyle w:val="affff6"/>
        <w:spacing w:after="0" w:line="240" w:lineRule="auto"/>
        <w:contextualSpacing/>
        <w:jc w:val="right"/>
        <w:rPr>
          <w:sz w:val="20"/>
          <w:szCs w:val="20"/>
        </w:rPr>
      </w:pPr>
    </w:p>
    <w:p w14:paraId="05ED19F9" w14:textId="77777777" w:rsidR="00713AEE" w:rsidRPr="00521C35" w:rsidRDefault="00713AEE" w:rsidP="00521C35">
      <w:pPr>
        <w:pStyle w:val="affff6"/>
        <w:spacing w:after="0" w:line="240" w:lineRule="auto"/>
        <w:contextualSpacing/>
        <w:jc w:val="right"/>
        <w:rPr>
          <w:sz w:val="20"/>
          <w:szCs w:val="20"/>
        </w:rPr>
      </w:pPr>
    </w:p>
    <w:p w14:paraId="740A0885" w14:textId="77777777" w:rsidR="00713AEE" w:rsidRPr="00521C35" w:rsidRDefault="00713AEE" w:rsidP="00521C35">
      <w:pPr>
        <w:pStyle w:val="affff6"/>
        <w:spacing w:after="0" w:line="240" w:lineRule="auto"/>
        <w:contextualSpacing/>
        <w:jc w:val="right"/>
        <w:rPr>
          <w:sz w:val="20"/>
          <w:szCs w:val="20"/>
        </w:rPr>
      </w:pPr>
    </w:p>
    <w:p w14:paraId="3FF5D6D2" w14:textId="77777777" w:rsidR="00713AEE" w:rsidRDefault="00713AEE" w:rsidP="00521C35">
      <w:pPr>
        <w:pStyle w:val="affff6"/>
        <w:spacing w:after="0" w:line="240" w:lineRule="auto"/>
        <w:contextualSpacing/>
        <w:jc w:val="right"/>
        <w:rPr>
          <w:sz w:val="20"/>
          <w:szCs w:val="20"/>
        </w:rPr>
      </w:pPr>
    </w:p>
    <w:p w14:paraId="553EFD8B" w14:textId="77777777" w:rsidR="00DD4883" w:rsidRDefault="00DD4883" w:rsidP="00521C35">
      <w:pPr>
        <w:pStyle w:val="affff6"/>
        <w:spacing w:after="0" w:line="240" w:lineRule="auto"/>
        <w:contextualSpacing/>
        <w:jc w:val="right"/>
        <w:rPr>
          <w:sz w:val="20"/>
          <w:szCs w:val="20"/>
        </w:rPr>
      </w:pPr>
    </w:p>
    <w:p w14:paraId="6C91B3BB" w14:textId="77777777" w:rsidR="00DD4883" w:rsidRDefault="00DD4883" w:rsidP="00521C35">
      <w:pPr>
        <w:pStyle w:val="affff6"/>
        <w:spacing w:after="0" w:line="240" w:lineRule="auto"/>
        <w:contextualSpacing/>
        <w:jc w:val="right"/>
        <w:rPr>
          <w:sz w:val="20"/>
          <w:szCs w:val="20"/>
        </w:rPr>
      </w:pPr>
    </w:p>
    <w:p w14:paraId="2CA8FEE7" w14:textId="77777777" w:rsidR="00DD4883" w:rsidRDefault="00DD4883" w:rsidP="00521C35">
      <w:pPr>
        <w:pStyle w:val="affff6"/>
        <w:spacing w:after="0" w:line="240" w:lineRule="auto"/>
        <w:contextualSpacing/>
        <w:jc w:val="right"/>
        <w:rPr>
          <w:sz w:val="20"/>
          <w:szCs w:val="20"/>
        </w:rPr>
      </w:pPr>
    </w:p>
    <w:p w14:paraId="6A47A208" w14:textId="77777777" w:rsidR="00DD4883" w:rsidRDefault="00DD4883" w:rsidP="00521C35">
      <w:pPr>
        <w:pStyle w:val="affff6"/>
        <w:spacing w:after="0" w:line="240" w:lineRule="auto"/>
        <w:contextualSpacing/>
        <w:jc w:val="right"/>
        <w:rPr>
          <w:sz w:val="20"/>
          <w:szCs w:val="20"/>
        </w:rPr>
      </w:pPr>
    </w:p>
    <w:p w14:paraId="591FFCFF" w14:textId="77777777" w:rsidR="00DD4883" w:rsidRDefault="00DD4883" w:rsidP="00521C35">
      <w:pPr>
        <w:pStyle w:val="affff6"/>
        <w:spacing w:after="0" w:line="240" w:lineRule="auto"/>
        <w:contextualSpacing/>
        <w:jc w:val="right"/>
        <w:rPr>
          <w:sz w:val="20"/>
          <w:szCs w:val="20"/>
        </w:rPr>
      </w:pPr>
    </w:p>
    <w:p w14:paraId="3B39B8A6" w14:textId="77777777" w:rsidR="00DD4883" w:rsidRDefault="00DD4883" w:rsidP="00521C35">
      <w:pPr>
        <w:pStyle w:val="affff6"/>
        <w:spacing w:after="0" w:line="240" w:lineRule="auto"/>
        <w:contextualSpacing/>
        <w:jc w:val="right"/>
        <w:rPr>
          <w:sz w:val="20"/>
          <w:szCs w:val="20"/>
        </w:rPr>
      </w:pPr>
    </w:p>
    <w:p w14:paraId="306D955E" w14:textId="77777777" w:rsidR="00DD4883" w:rsidRDefault="00DD4883" w:rsidP="00521C35">
      <w:pPr>
        <w:pStyle w:val="affff6"/>
        <w:spacing w:after="0" w:line="240" w:lineRule="auto"/>
        <w:contextualSpacing/>
        <w:jc w:val="right"/>
        <w:rPr>
          <w:sz w:val="20"/>
          <w:szCs w:val="20"/>
        </w:rPr>
      </w:pPr>
    </w:p>
    <w:p w14:paraId="7708018D" w14:textId="77777777" w:rsidR="00DD4883" w:rsidRDefault="00DD4883" w:rsidP="00521C35">
      <w:pPr>
        <w:pStyle w:val="affff6"/>
        <w:spacing w:after="0" w:line="240" w:lineRule="auto"/>
        <w:contextualSpacing/>
        <w:jc w:val="right"/>
        <w:rPr>
          <w:sz w:val="20"/>
          <w:szCs w:val="20"/>
        </w:rPr>
      </w:pPr>
    </w:p>
    <w:p w14:paraId="0930663A" w14:textId="77777777" w:rsidR="00DD4883" w:rsidRDefault="00DD4883" w:rsidP="00521C35">
      <w:pPr>
        <w:pStyle w:val="affff6"/>
        <w:spacing w:after="0" w:line="240" w:lineRule="auto"/>
        <w:contextualSpacing/>
        <w:jc w:val="right"/>
        <w:rPr>
          <w:sz w:val="20"/>
          <w:szCs w:val="20"/>
        </w:rPr>
      </w:pPr>
    </w:p>
    <w:p w14:paraId="20CE770B" w14:textId="77777777" w:rsidR="00DD4883" w:rsidRDefault="00DD4883" w:rsidP="00521C35">
      <w:pPr>
        <w:pStyle w:val="affff6"/>
        <w:spacing w:after="0" w:line="240" w:lineRule="auto"/>
        <w:contextualSpacing/>
        <w:jc w:val="right"/>
        <w:rPr>
          <w:sz w:val="20"/>
          <w:szCs w:val="20"/>
        </w:rPr>
      </w:pPr>
    </w:p>
    <w:p w14:paraId="2BB9AEC6" w14:textId="77777777" w:rsidR="00DD4883" w:rsidRDefault="00DD4883" w:rsidP="00521C35">
      <w:pPr>
        <w:pStyle w:val="affff6"/>
        <w:spacing w:after="0" w:line="240" w:lineRule="auto"/>
        <w:contextualSpacing/>
        <w:jc w:val="right"/>
        <w:rPr>
          <w:sz w:val="20"/>
          <w:szCs w:val="20"/>
        </w:rPr>
      </w:pPr>
    </w:p>
    <w:p w14:paraId="0D72AA3D" w14:textId="77777777" w:rsidR="00DD4883" w:rsidRDefault="00DD4883" w:rsidP="00521C35">
      <w:pPr>
        <w:pStyle w:val="affff6"/>
        <w:spacing w:after="0" w:line="240" w:lineRule="auto"/>
        <w:contextualSpacing/>
        <w:jc w:val="right"/>
        <w:rPr>
          <w:sz w:val="20"/>
          <w:szCs w:val="20"/>
        </w:rPr>
      </w:pPr>
    </w:p>
    <w:p w14:paraId="02F9A481" w14:textId="77777777" w:rsidR="00DD4883" w:rsidRPr="00521C35" w:rsidRDefault="00DD4883" w:rsidP="00521C35">
      <w:pPr>
        <w:pStyle w:val="affff6"/>
        <w:spacing w:after="0" w:line="240" w:lineRule="auto"/>
        <w:contextualSpacing/>
        <w:jc w:val="right"/>
        <w:rPr>
          <w:sz w:val="20"/>
          <w:szCs w:val="20"/>
        </w:rPr>
      </w:pPr>
    </w:p>
    <w:p w14:paraId="3E28A123" w14:textId="77777777" w:rsidR="00713AEE" w:rsidRPr="00521C35" w:rsidRDefault="00713AEE" w:rsidP="00521C35">
      <w:pPr>
        <w:pStyle w:val="affff6"/>
        <w:spacing w:after="0" w:line="240" w:lineRule="auto"/>
        <w:contextualSpacing/>
        <w:jc w:val="right"/>
        <w:rPr>
          <w:sz w:val="20"/>
          <w:szCs w:val="20"/>
        </w:rPr>
      </w:pPr>
    </w:p>
    <w:p w14:paraId="37BA7F01" w14:textId="77777777" w:rsidR="002441E1" w:rsidRPr="00521C35" w:rsidRDefault="002441E1" w:rsidP="00521C35">
      <w:pPr>
        <w:pStyle w:val="affff6"/>
        <w:spacing w:after="0" w:line="240" w:lineRule="auto"/>
        <w:contextualSpacing/>
        <w:jc w:val="right"/>
        <w:rPr>
          <w:sz w:val="20"/>
          <w:szCs w:val="20"/>
        </w:rPr>
      </w:pPr>
      <w:r w:rsidRPr="00521C35">
        <w:rPr>
          <w:sz w:val="20"/>
          <w:szCs w:val="20"/>
        </w:rPr>
        <w:lastRenderedPageBreak/>
        <w:t xml:space="preserve">Приложение № </w:t>
      </w:r>
      <w:r w:rsidR="001F4312" w:rsidRPr="00521C35">
        <w:rPr>
          <w:sz w:val="20"/>
          <w:szCs w:val="20"/>
        </w:rPr>
        <w:t>8</w:t>
      </w:r>
    </w:p>
    <w:p w14:paraId="08A71831" w14:textId="77777777" w:rsidR="002441E1" w:rsidRPr="00521C35" w:rsidRDefault="002441E1" w:rsidP="00521C35">
      <w:pPr>
        <w:pStyle w:val="affff6"/>
        <w:spacing w:after="0" w:line="240" w:lineRule="auto"/>
        <w:contextualSpacing/>
        <w:jc w:val="right"/>
        <w:rPr>
          <w:sz w:val="20"/>
          <w:szCs w:val="20"/>
        </w:rPr>
      </w:pPr>
      <w:r w:rsidRPr="00521C35">
        <w:rPr>
          <w:sz w:val="20"/>
          <w:szCs w:val="20"/>
        </w:rPr>
        <w:t xml:space="preserve"> к Договору №_</w:t>
      </w:r>
      <w:r w:rsidR="00E52F39">
        <w:rPr>
          <w:sz w:val="20"/>
          <w:szCs w:val="20"/>
        </w:rPr>
        <w:t>_______</w:t>
      </w:r>
    </w:p>
    <w:p w14:paraId="0D57C694" w14:textId="77777777" w:rsidR="002441E1" w:rsidRPr="00521C35" w:rsidRDefault="002441E1" w:rsidP="00521C35">
      <w:pPr>
        <w:pStyle w:val="affff6"/>
        <w:spacing w:after="0" w:line="240" w:lineRule="auto"/>
        <w:contextualSpacing/>
        <w:jc w:val="right"/>
        <w:rPr>
          <w:sz w:val="20"/>
          <w:szCs w:val="20"/>
        </w:rPr>
      </w:pPr>
      <w:r w:rsidRPr="00521C35">
        <w:rPr>
          <w:sz w:val="20"/>
          <w:szCs w:val="20"/>
        </w:rPr>
        <w:t>от «</w:t>
      </w:r>
      <w:r w:rsidR="00E52F39">
        <w:rPr>
          <w:sz w:val="20"/>
          <w:szCs w:val="20"/>
        </w:rPr>
        <w:t>________</w:t>
      </w:r>
      <w:r w:rsidRPr="00521C35">
        <w:rPr>
          <w:sz w:val="20"/>
          <w:szCs w:val="20"/>
        </w:rPr>
        <w:t xml:space="preserve">» </w:t>
      </w:r>
      <w:r w:rsidR="00E52F39">
        <w:rPr>
          <w:sz w:val="20"/>
          <w:szCs w:val="20"/>
        </w:rPr>
        <w:t>________</w:t>
      </w:r>
      <w:r w:rsidR="00713AEE" w:rsidRPr="00521C35">
        <w:rPr>
          <w:sz w:val="20"/>
          <w:szCs w:val="20"/>
        </w:rPr>
        <w:t>202</w:t>
      </w:r>
      <w:r w:rsidR="00E52F39">
        <w:rPr>
          <w:sz w:val="20"/>
          <w:szCs w:val="20"/>
        </w:rPr>
        <w:t>1</w:t>
      </w:r>
      <w:r w:rsidR="00713AEE" w:rsidRPr="00521C35">
        <w:rPr>
          <w:sz w:val="20"/>
          <w:szCs w:val="20"/>
        </w:rPr>
        <w:t xml:space="preserve"> </w:t>
      </w:r>
      <w:r w:rsidRPr="00521C35">
        <w:rPr>
          <w:sz w:val="20"/>
          <w:szCs w:val="20"/>
        </w:rPr>
        <w:t xml:space="preserve">г. </w:t>
      </w:r>
    </w:p>
    <w:p w14:paraId="7B69C6C5" w14:textId="77777777" w:rsidR="002441E1" w:rsidRPr="00521C35" w:rsidRDefault="002441E1" w:rsidP="00521C35">
      <w:pPr>
        <w:pStyle w:val="affff6"/>
        <w:spacing w:after="0" w:line="240" w:lineRule="auto"/>
        <w:contextualSpacing/>
        <w:jc w:val="right"/>
        <w:rPr>
          <w:sz w:val="20"/>
          <w:szCs w:val="20"/>
        </w:rPr>
      </w:pPr>
    </w:p>
    <w:tbl>
      <w:tblPr>
        <w:tblW w:w="0" w:type="auto"/>
        <w:tblLook w:val="04A0" w:firstRow="1" w:lastRow="0" w:firstColumn="1" w:lastColumn="0" w:noHBand="0" w:noVBand="1"/>
      </w:tblPr>
      <w:tblGrid>
        <w:gridCol w:w="5069"/>
        <w:gridCol w:w="5069"/>
      </w:tblGrid>
      <w:tr w:rsidR="002441E1" w:rsidRPr="00521C35" w14:paraId="2C9430C5" w14:textId="77777777" w:rsidTr="00181FE8">
        <w:tc>
          <w:tcPr>
            <w:tcW w:w="5069" w:type="dxa"/>
            <w:shd w:val="clear" w:color="auto" w:fill="auto"/>
          </w:tcPr>
          <w:p w14:paraId="23FB7DD0" w14:textId="77777777" w:rsidR="002441E1" w:rsidRPr="00521C35" w:rsidRDefault="002441E1" w:rsidP="00521C35">
            <w:pPr>
              <w:pStyle w:val="affff6"/>
              <w:spacing w:after="0" w:line="240" w:lineRule="auto"/>
              <w:contextualSpacing/>
              <w:rPr>
                <w:sz w:val="20"/>
                <w:szCs w:val="20"/>
              </w:rPr>
            </w:pPr>
          </w:p>
        </w:tc>
        <w:tc>
          <w:tcPr>
            <w:tcW w:w="5069" w:type="dxa"/>
            <w:shd w:val="clear" w:color="auto" w:fill="auto"/>
          </w:tcPr>
          <w:p w14:paraId="02164CFD" w14:textId="77777777" w:rsidR="002441E1" w:rsidRPr="00521C35" w:rsidRDefault="002441E1" w:rsidP="00521C35">
            <w:pPr>
              <w:pStyle w:val="affff6"/>
              <w:spacing w:after="0" w:line="240" w:lineRule="auto"/>
              <w:contextualSpacing/>
              <w:rPr>
                <w:sz w:val="20"/>
                <w:szCs w:val="20"/>
              </w:rPr>
            </w:pPr>
          </w:p>
        </w:tc>
      </w:tr>
    </w:tbl>
    <w:p w14:paraId="4C1FCB83" w14:textId="77777777" w:rsidR="00181FE8" w:rsidRPr="00521C35" w:rsidRDefault="00181FE8" w:rsidP="00521C35">
      <w:pPr>
        <w:widowControl w:val="0"/>
        <w:tabs>
          <w:tab w:val="left" w:pos="5103"/>
          <w:tab w:val="left" w:pos="6380"/>
        </w:tabs>
        <w:autoSpaceDN w:val="0"/>
        <w:spacing w:after="0" w:line="240" w:lineRule="auto"/>
        <w:ind w:left="4395"/>
        <w:rPr>
          <w:rFonts w:ascii="Times New Roman" w:hAnsi="Times New Roman" w:cs="Times New Roman"/>
          <w:b/>
          <w:bCs/>
          <w:color w:val="00000A"/>
          <w:kern w:val="3"/>
          <w:sz w:val="20"/>
          <w:szCs w:val="20"/>
          <w:lang w:eastAsia="ar-SA"/>
        </w:rPr>
      </w:pPr>
    </w:p>
    <w:p w14:paraId="7ACF382E" w14:textId="77777777" w:rsidR="00181FE8" w:rsidRPr="00521C35" w:rsidRDefault="00181FE8" w:rsidP="00521C35">
      <w:pPr>
        <w:widowControl w:val="0"/>
        <w:shd w:val="clear" w:color="auto" w:fill="FFFFFF"/>
        <w:autoSpaceDN w:val="0"/>
        <w:spacing w:after="0" w:line="240" w:lineRule="auto"/>
        <w:jc w:val="center"/>
        <w:rPr>
          <w:rFonts w:ascii="Times New Roman" w:hAnsi="Times New Roman" w:cs="Times New Roman"/>
          <w:bCs/>
          <w:caps/>
          <w:color w:val="00000A"/>
          <w:kern w:val="3"/>
          <w:sz w:val="20"/>
          <w:szCs w:val="20"/>
          <w:lang w:eastAsia="ar-SA"/>
        </w:rPr>
      </w:pPr>
      <w:r w:rsidRPr="00521C35">
        <w:rPr>
          <w:rFonts w:ascii="Times New Roman" w:hAnsi="Times New Roman" w:cs="Times New Roman"/>
          <w:bCs/>
          <w:color w:val="00000A"/>
          <w:kern w:val="3"/>
          <w:sz w:val="20"/>
          <w:szCs w:val="20"/>
          <w:lang w:eastAsia="ar-SA"/>
        </w:rPr>
        <w:t xml:space="preserve">        </w:t>
      </w:r>
      <w:r w:rsidRPr="00521C35">
        <w:rPr>
          <w:rFonts w:ascii="Times New Roman" w:hAnsi="Times New Roman" w:cs="Times New Roman"/>
          <w:bCs/>
          <w:caps/>
          <w:color w:val="00000A"/>
          <w:kern w:val="3"/>
          <w:sz w:val="20"/>
          <w:szCs w:val="20"/>
          <w:lang w:eastAsia="ar-SA"/>
        </w:rPr>
        <w:t>АКТ ОБ оказании услуг</w:t>
      </w:r>
    </w:p>
    <w:p w14:paraId="7AAB2382"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A"/>
          <w:kern w:val="3"/>
          <w:sz w:val="20"/>
          <w:szCs w:val="20"/>
          <w:lang w:eastAsia="ar-SA"/>
        </w:rPr>
      </w:pPr>
      <w:r w:rsidRPr="00521C35">
        <w:rPr>
          <w:rFonts w:ascii="Times New Roman" w:hAnsi="Times New Roman" w:cs="Times New Roman"/>
          <w:color w:val="00000A"/>
          <w:kern w:val="3"/>
          <w:sz w:val="20"/>
          <w:szCs w:val="20"/>
          <w:lang w:eastAsia="ar-SA"/>
        </w:rPr>
        <w:t>г. о. Ступино</w:t>
      </w:r>
    </w:p>
    <w:p w14:paraId="127E3A86"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A"/>
          <w:kern w:val="3"/>
          <w:sz w:val="20"/>
          <w:szCs w:val="20"/>
          <w:lang w:eastAsia="ar-SA"/>
        </w:rPr>
      </w:pPr>
    </w:p>
    <w:p w14:paraId="0F97E9BE" w14:textId="77777777" w:rsidR="00181FE8" w:rsidRPr="00521C35" w:rsidRDefault="00E52F39" w:rsidP="00521C35">
      <w:pPr>
        <w:widowControl w:val="0"/>
        <w:shd w:val="clear" w:color="auto" w:fill="FFFFFF"/>
        <w:autoSpaceDN w:val="0"/>
        <w:spacing w:after="0" w:line="240" w:lineRule="auto"/>
        <w:ind w:firstLine="709"/>
        <w:jc w:val="both"/>
        <w:rPr>
          <w:rFonts w:ascii="Times New Roman" w:hAnsi="Times New Roman" w:cs="Times New Roman"/>
          <w:color w:val="000000"/>
          <w:kern w:val="3"/>
          <w:sz w:val="20"/>
          <w:szCs w:val="20"/>
          <w:lang w:eastAsia="ar-SA"/>
        </w:rPr>
      </w:pPr>
      <w:r>
        <w:rPr>
          <w:rFonts w:ascii="Times New Roman" w:hAnsi="Times New Roman" w:cs="Times New Roman"/>
          <w:kern w:val="3"/>
          <w:sz w:val="20"/>
          <w:szCs w:val="20"/>
          <w:lang w:eastAsia="ar-SA"/>
        </w:rPr>
        <w:t>__________________________</w:t>
      </w:r>
      <w:r w:rsidR="00181FE8" w:rsidRPr="00521C35">
        <w:rPr>
          <w:rFonts w:ascii="Times New Roman" w:hAnsi="Times New Roman" w:cs="Times New Roman"/>
          <w:kern w:val="3"/>
          <w:sz w:val="20"/>
          <w:szCs w:val="20"/>
          <w:lang w:eastAsia="ar-SA"/>
        </w:rPr>
        <w:t xml:space="preserve"> именуемое в дальнейшем «ИСПОЛНИТЕЛЬ», в лице </w:t>
      </w:r>
      <w:r>
        <w:rPr>
          <w:rFonts w:ascii="Times New Roman" w:hAnsi="Times New Roman" w:cs="Times New Roman"/>
          <w:kern w:val="3"/>
          <w:sz w:val="20"/>
          <w:szCs w:val="20"/>
          <w:lang w:eastAsia="ar-SA"/>
        </w:rPr>
        <w:t>__________________________</w:t>
      </w:r>
      <w:r w:rsidR="00181FE8" w:rsidRPr="00521C35">
        <w:rPr>
          <w:rFonts w:ascii="Times New Roman" w:hAnsi="Times New Roman" w:cs="Times New Roman"/>
          <w:kern w:val="3"/>
          <w:sz w:val="20"/>
          <w:szCs w:val="20"/>
          <w:lang w:eastAsia="ar-SA"/>
        </w:rPr>
        <w:t xml:space="preserve">, действующего на основании </w:t>
      </w:r>
      <w:r w:rsidR="00181FE8" w:rsidRPr="00521C35">
        <w:rPr>
          <w:rFonts w:ascii="Times New Roman" w:hAnsi="Times New Roman" w:cs="Times New Roman"/>
          <w:color w:val="00000A"/>
          <w:kern w:val="3"/>
          <w:sz w:val="20"/>
          <w:szCs w:val="20"/>
          <w:lang w:eastAsia="ar-SA"/>
        </w:rPr>
        <w:t xml:space="preserve">Устава, с одной стороны, и </w:t>
      </w:r>
      <w:r w:rsidR="00181FE8" w:rsidRPr="00521C35">
        <w:rPr>
          <w:rFonts w:ascii="Times New Roman" w:eastAsia="SimSun" w:hAnsi="Times New Roman" w:cs="Times New Roman"/>
          <w:color w:val="222222"/>
          <w:kern w:val="1"/>
          <w:sz w:val="20"/>
          <w:szCs w:val="20"/>
          <w:shd w:val="clear" w:color="auto" w:fill="FFFFFF"/>
          <w:lang w:eastAsia="hi-IN" w:bidi="hi-IN"/>
        </w:rPr>
        <w:t>МАДОУ ЦРР - д/с №25 «Золотая рыбка», именуемый в дальнейшем «ЗАКАЗЧИК» в лице Заведующего Озеровой Светлана Николаевна</w:t>
      </w:r>
      <w:r w:rsidR="00181FE8" w:rsidRPr="00521C35">
        <w:rPr>
          <w:rFonts w:ascii="Times New Roman" w:hAnsi="Times New Roman" w:cs="Times New Roman"/>
          <w:color w:val="00000A"/>
          <w:kern w:val="3"/>
          <w:sz w:val="20"/>
          <w:szCs w:val="20"/>
          <w:lang w:eastAsia="ar-SA"/>
        </w:rPr>
        <w:t xml:space="preserve"> действующего на основании Устава, с другой стороны, </w:t>
      </w:r>
      <w:r w:rsidR="00181FE8" w:rsidRPr="00521C35">
        <w:rPr>
          <w:rFonts w:ascii="Times New Roman" w:hAnsi="Times New Roman" w:cs="Times New Roman"/>
          <w:color w:val="000000"/>
          <w:kern w:val="3"/>
          <w:sz w:val="20"/>
          <w:szCs w:val="20"/>
          <w:lang w:eastAsia="ar-SA"/>
        </w:rPr>
        <w:t>составили настоящий акт о нижеследующем:</w:t>
      </w:r>
    </w:p>
    <w:p w14:paraId="51EEE74D" w14:textId="77777777" w:rsidR="00181FE8" w:rsidRPr="00521C35" w:rsidRDefault="00181FE8" w:rsidP="00521C35">
      <w:pPr>
        <w:widowControl w:val="0"/>
        <w:shd w:val="clear" w:color="auto" w:fill="FFFFFF"/>
        <w:tabs>
          <w:tab w:val="left" w:pos="900"/>
        </w:tabs>
        <w:autoSpaceDN w:val="0"/>
        <w:spacing w:after="0" w:line="240" w:lineRule="auto"/>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1. В соответствии с</w:t>
      </w:r>
      <w:r w:rsidRPr="00521C35">
        <w:rPr>
          <w:rFonts w:ascii="Times New Roman" w:eastAsia="Calibri" w:hAnsi="Times New Roman" w:cs="Times New Roman"/>
          <w:bCs/>
          <w:i/>
          <w:color w:val="000000"/>
          <w:spacing w:val="-4"/>
          <w:kern w:val="3"/>
          <w:sz w:val="20"/>
          <w:szCs w:val="20"/>
          <w:lang w:eastAsia="ar-SA"/>
        </w:rPr>
        <w:t xml:space="preserve"> </w:t>
      </w:r>
      <w:r w:rsidRPr="00521C35">
        <w:rPr>
          <w:rFonts w:ascii="Times New Roman" w:eastAsia="Calibri" w:hAnsi="Times New Roman" w:cs="Times New Roman"/>
          <w:bCs/>
          <w:color w:val="000000"/>
          <w:spacing w:val="-4"/>
          <w:kern w:val="3"/>
          <w:sz w:val="20"/>
          <w:szCs w:val="20"/>
          <w:lang w:eastAsia="ar-SA"/>
        </w:rPr>
        <w:t>договором</w:t>
      </w:r>
      <w:r w:rsidRPr="00521C35">
        <w:rPr>
          <w:rFonts w:ascii="Times New Roman" w:hAnsi="Times New Roman" w:cs="Times New Roman"/>
          <w:bCs/>
          <w:color w:val="000000"/>
          <w:kern w:val="3"/>
          <w:sz w:val="20"/>
          <w:szCs w:val="20"/>
          <w:lang w:eastAsia="ar-SA"/>
        </w:rPr>
        <w:t xml:space="preserve"> от «</w:t>
      </w:r>
      <w:r w:rsidR="00E52F39">
        <w:rPr>
          <w:rFonts w:ascii="Times New Roman" w:hAnsi="Times New Roman" w:cs="Times New Roman"/>
          <w:bCs/>
          <w:color w:val="000000"/>
          <w:kern w:val="3"/>
          <w:sz w:val="20"/>
          <w:szCs w:val="20"/>
          <w:lang w:eastAsia="ar-SA"/>
        </w:rPr>
        <w:t>______</w:t>
      </w:r>
      <w:r w:rsidRPr="00521C35">
        <w:rPr>
          <w:rFonts w:ascii="Times New Roman" w:hAnsi="Times New Roman" w:cs="Times New Roman"/>
          <w:bCs/>
          <w:color w:val="000000"/>
          <w:kern w:val="3"/>
          <w:sz w:val="20"/>
          <w:szCs w:val="20"/>
          <w:lang w:eastAsia="ar-SA"/>
        </w:rPr>
        <w:t xml:space="preserve">» </w:t>
      </w:r>
      <w:r w:rsidR="00E52F39">
        <w:rPr>
          <w:rFonts w:ascii="Times New Roman" w:hAnsi="Times New Roman" w:cs="Times New Roman"/>
          <w:bCs/>
          <w:color w:val="000000"/>
          <w:kern w:val="3"/>
          <w:sz w:val="20"/>
          <w:szCs w:val="20"/>
          <w:lang w:eastAsia="ar-SA"/>
        </w:rPr>
        <w:t>_______________</w:t>
      </w:r>
      <w:r w:rsidRPr="00521C35">
        <w:rPr>
          <w:rFonts w:ascii="Times New Roman" w:hAnsi="Times New Roman" w:cs="Times New Roman"/>
          <w:bCs/>
          <w:color w:val="000000"/>
          <w:kern w:val="3"/>
          <w:sz w:val="20"/>
          <w:szCs w:val="20"/>
          <w:lang w:eastAsia="ar-SA"/>
        </w:rPr>
        <w:t xml:space="preserve"> 202</w:t>
      </w:r>
      <w:r w:rsidR="00E52F39">
        <w:rPr>
          <w:rFonts w:ascii="Times New Roman" w:hAnsi="Times New Roman" w:cs="Times New Roman"/>
          <w:bCs/>
          <w:color w:val="000000"/>
          <w:kern w:val="3"/>
          <w:sz w:val="20"/>
          <w:szCs w:val="20"/>
          <w:lang w:eastAsia="ar-SA"/>
        </w:rPr>
        <w:t>1</w:t>
      </w:r>
      <w:r w:rsidRPr="00521C35">
        <w:rPr>
          <w:rFonts w:ascii="Times New Roman" w:hAnsi="Times New Roman" w:cs="Times New Roman"/>
          <w:bCs/>
          <w:color w:val="000000"/>
          <w:kern w:val="3"/>
          <w:sz w:val="20"/>
          <w:szCs w:val="20"/>
          <w:lang w:eastAsia="ar-SA"/>
        </w:rPr>
        <w:t xml:space="preserve"> г. №    </w:t>
      </w:r>
      <w:r w:rsidRPr="00E52F39">
        <w:rPr>
          <w:rFonts w:ascii="Times New Roman" w:hAnsi="Times New Roman" w:cs="Times New Roman"/>
          <w:b/>
          <w:bCs/>
          <w:color w:val="000000"/>
          <w:kern w:val="3"/>
          <w:sz w:val="20"/>
          <w:szCs w:val="20"/>
          <w:lang w:eastAsia="ar-SA"/>
        </w:rPr>
        <w:t>на оказании услуг по поставке бакалейной продукции</w:t>
      </w:r>
      <w:r w:rsidRPr="00521C35">
        <w:rPr>
          <w:rFonts w:ascii="Times New Roman" w:hAnsi="Times New Roman" w:cs="Times New Roman"/>
          <w:bCs/>
          <w:color w:val="000000"/>
          <w:kern w:val="3"/>
          <w:sz w:val="20"/>
          <w:szCs w:val="20"/>
          <w:lang w:eastAsia="ar-SA"/>
        </w:rPr>
        <w:t xml:space="preserve"> (</w:t>
      </w:r>
      <w:r w:rsidRPr="00521C35">
        <w:rPr>
          <w:rFonts w:ascii="Times New Roman" w:hAnsi="Times New Roman" w:cs="Times New Roman"/>
          <w:color w:val="000000"/>
          <w:kern w:val="3"/>
          <w:sz w:val="20"/>
          <w:szCs w:val="20"/>
          <w:lang w:eastAsia="ar-SA"/>
        </w:rPr>
        <w:t>далее — Договор), ИСПОЛНИТЕЛЬ выполнил обязательства по оказанию Заказчику соответствующих услуг.</w:t>
      </w:r>
    </w:p>
    <w:p w14:paraId="552C6789" w14:textId="77777777" w:rsidR="00181FE8" w:rsidRPr="00521C35" w:rsidRDefault="00181FE8" w:rsidP="00521C35">
      <w:pPr>
        <w:widowControl w:val="0"/>
        <w:shd w:val="clear" w:color="auto" w:fill="FFFFFF"/>
        <w:tabs>
          <w:tab w:val="left" w:pos="900"/>
        </w:tabs>
        <w:autoSpaceDN w:val="0"/>
        <w:spacing w:after="0" w:line="240" w:lineRule="auto"/>
        <w:ind w:firstLine="720"/>
        <w:jc w:val="both"/>
        <w:rPr>
          <w:rFonts w:ascii="Times New Roman" w:eastAsia="Calibri"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2. Фактические характеристики и качество оказанных </w:t>
      </w:r>
      <w:r w:rsidRPr="00521C35">
        <w:rPr>
          <w:rFonts w:ascii="Times New Roman" w:hAnsi="Times New Roman" w:cs="Times New Roman"/>
          <w:i/>
          <w:iCs/>
          <w:color w:val="000000"/>
          <w:kern w:val="3"/>
          <w:sz w:val="20"/>
          <w:szCs w:val="20"/>
          <w:lang w:eastAsia="ar-SA"/>
        </w:rPr>
        <w:t>услуг</w:t>
      </w:r>
      <w:r w:rsidRPr="00521C35">
        <w:rPr>
          <w:rFonts w:ascii="Times New Roman" w:hAnsi="Times New Roman" w:cs="Times New Roman"/>
          <w:color w:val="000000"/>
          <w:kern w:val="3"/>
          <w:sz w:val="20"/>
          <w:szCs w:val="20"/>
          <w:lang w:eastAsia="ar-SA"/>
        </w:rPr>
        <w:t xml:space="preserve"> соответствует (не соответствует) требованиям Договора: _________________________.</w:t>
      </w:r>
    </w:p>
    <w:p w14:paraId="238CE88F"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3. Вышеуказанные услуги согласно Договору должны быть выполнены в срок до «___» ________ 202__ г. включительно, фактически выполнены «____» ______ 202__ г.</w:t>
      </w:r>
    </w:p>
    <w:p w14:paraId="6FC27E1A"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4. Недостатки оказанных</w:t>
      </w:r>
      <w:r w:rsidRPr="00521C35">
        <w:rPr>
          <w:rFonts w:ascii="Times New Roman" w:hAnsi="Times New Roman" w:cs="Times New Roman"/>
          <w:i/>
          <w:color w:val="000000"/>
          <w:kern w:val="3"/>
          <w:sz w:val="20"/>
          <w:szCs w:val="20"/>
          <w:lang w:eastAsia="ar-SA"/>
        </w:rPr>
        <w:t xml:space="preserve"> услуг</w:t>
      </w:r>
      <w:r w:rsidRPr="00521C35">
        <w:rPr>
          <w:rFonts w:ascii="Times New Roman" w:hAnsi="Times New Roman" w:cs="Times New Roman"/>
          <w:color w:val="000000"/>
          <w:kern w:val="3"/>
          <w:sz w:val="20"/>
          <w:szCs w:val="20"/>
          <w:lang w:eastAsia="ar-SA"/>
        </w:rPr>
        <w:t xml:space="preserve"> </w:t>
      </w:r>
      <w:r w:rsidRPr="00521C35">
        <w:rPr>
          <w:rFonts w:ascii="Times New Roman" w:hAnsi="Times New Roman" w:cs="Times New Roman"/>
          <w:i/>
          <w:color w:val="000000"/>
          <w:kern w:val="3"/>
          <w:sz w:val="20"/>
          <w:szCs w:val="20"/>
          <w:lang w:eastAsia="ar-SA"/>
        </w:rPr>
        <w:t>(выявлены, не выявлены)</w:t>
      </w:r>
      <w:r w:rsidRPr="00521C35">
        <w:rPr>
          <w:rFonts w:ascii="Times New Roman" w:hAnsi="Times New Roman" w:cs="Times New Roman"/>
          <w:color w:val="000000"/>
          <w:kern w:val="3"/>
          <w:sz w:val="20"/>
          <w:szCs w:val="20"/>
          <w:lang w:eastAsia="ar-SA"/>
        </w:rPr>
        <w:t>: __________</w:t>
      </w:r>
    </w:p>
    <w:p w14:paraId="136CA894"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5. Сведения о оказанных услугах и их результатах: _____________.</w:t>
      </w:r>
    </w:p>
    <w:p w14:paraId="4A8BF66E"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6. Вывод о работоспособности оказанных услуг: ______________.</w:t>
      </w:r>
    </w:p>
    <w:p w14:paraId="7679AA6E"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en-US"/>
        </w:rPr>
      </w:pPr>
      <w:r w:rsidRPr="00521C35">
        <w:rPr>
          <w:rFonts w:ascii="Times New Roman" w:hAnsi="Times New Roman" w:cs="Times New Roman"/>
          <w:color w:val="000000"/>
          <w:kern w:val="3"/>
          <w:sz w:val="20"/>
          <w:szCs w:val="20"/>
          <w:lang w:eastAsia="en-US"/>
        </w:rPr>
        <w:t xml:space="preserve">7. Сумма, подлежащая оплате Поставщику в соответствии с условиями Договора. </w:t>
      </w:r>
    </w:p>
    <w:p w14:paraId="348C4150"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en-US"/>
        </w:rPr>
      </w:pPr>
      <w:r w:rsidRPr="00521C35">
        <w:rPr>
          <w:rFonts w:ascii="Times New Roman" w:hAnsi="Times New Roman" w:cs="Times New Roman"/>
          <w:b/>
          <w:i/>
          <w:color w:val="000000"/>
          <w:kern w:val="3"/>
          <w:sz w:val="20"/>
          <w:szCs w:val="20"/>
          <w:lang w:eastAsia="en-US"/>
        </w:rPr>
        <w:t>__________ (_______________________________________) НДС не облагается</w:t>
      </w:r>
      <w:r w:rsidRPr="00521C35">
        <w:rPr>
          <w:rFonts w:ascii="Times New Roman" w:hAnsi="Times New Roman" w:cs="Times New Roman"/>
          <w:color w:val="000000"/>
          <w:kern w:val="3"/>
          <w:sz w:val="20"/>
          <w:szCs w:val="20"/>
          <w:lang w:eastAsia="en-US"/>
        </w:rPr>
        <w:t>.</w:t>
      </w:r>
    </w:p>
    <w:p w14:paraId="03B25D94"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en-US"/>
        </w:rPr>
      </w:pPr>
      <w:r w:rsidRPr="00521C35">
        <w:rPr>
          <w:rFonts w:ascii="Times New Roman" w:hAnsi="Times New Roman" w:cs="Times New Roman"/>
          <w:color w:val="000000"/>
          <w:kern w:val="3"/>
          <w:sz w:val="20"/>
          <w:szCs w:val="20"/>
          <w:lang w:eastAsia="en-US"/>
        </w:rPr>
        <w:t>8. Общая стоимость штрафных санкций составит: 0%.</w:t>
      </w:r>
    </w:p>
    <w:p w14:paraId="6CBC9D20" w14:textId="77777777" w:rsidR="00181FE8" w:rsidRPr="00521C35" w:rsidRDefault="00181FE8" w:rsidP="00521C35">
      <w:pPr>
        <w:widowControl w:val="0"/>
        <w:shd w:val="clear" w:color="auto" w:fill="FFFFFF"/>
        <w:autoSpaceDN w:val="0"/>
        <w:spacing w:after="0" w:line="240" w:lineRule="auto"/>
        <w:ind w:firstLine="720"/>
        <w:jc w:val="both"/>
        <w:rPr>
          <w:rFonts w:ascii="Times New Roman" w:hAnsi="Times New Roman" w:cs="Times New Roman"/>
          <w:color w:val="000000"/>
          <w:kern w:val="3"/>
          <w:sz w:val="20"/>
          <w:szCs w:val="20"/>
          <w:lang w:eastAsia="en-US"/>
        </w:rPr>
      </w:pPr>
      <w:r w:rsidRPr="00521C35">
        <w:rPr>
          <w:rFonts w:ascii="Times New Roman" w:hAnsi="Times New Roman" w:cs="Times New Roman"/>
          <w:color w:val="000000"/>
          <w:kern w:val="3"/>
          <w:sz w:val="20"/>
          <w:szCs w:val="20"/>
          <w:lang w:eastAsia="en-US"/>
        </w:rPr>
        <w:t>9. Итоговая сумма, подлежащая оплате Поставщику с учетом удержания штрафных санкций, _________________</w:t>
      </w:r>
      <w:r w:rsidRPr="00521C35">
        <w:rPr>
          <w:rFonts w:ascii="Times New Roman" w:hAnsi="Times New Roman" w:cs="Times New Roman"/>
          <w:b/>
          <w:i/>
          <w:color w:val="000000"/>
          <w:kern w:val="3"/>
          <w:sz w:val="20"/>
          <w:szCs w:val="20"/>
          <w:lang w:eastAsia="en-US"/>
        </w:rPr>
        <w:t xml:space="preserve"> (__________________________________________) НДС не облагается </w:t>
      </w:r>
      <w:r w:rsidRPr="00521C35">
        <w:rPr>
          <w:rFonts w:ascii="Times New Roman" w:hAnsi="Times New Roman" w:cs="Times New Roman"/>
          <w:color w:val="000000"/>
          <w:kern w:val="3"/>
          <w:sz w:val="20"/>
          <w:szCs w:val="20"/>
          <w:lang w:eastAsia="en-US"/>
        </w:rPr>
        <w:t>– штрафные санкции отсутствуют.</w:t>
      </w:r>
    </w:p>
    <w:p w14:paraId="1AE4D4D4"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14:paraId="57C59AC3"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14:paraId="52CF0B32"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14:paraId="6BED6DA1"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14:paraId="0E93ABFB"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14:paraId="523984A3"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p w14:paraId="03A253DC"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p>
    <w:tbl>
      <w:tblPr>
        <w:tblW w:w="10824" w:type="dxa"/>
        <w:tblLook w:val="04A0" w:firstRow="1" w:lastRow="0" w:firstColumn="1" w:lastColumn="0" w:noHBand="0" w:noVBand="1"/>
      </w:tblPr>
      <w:tblGrid>
        <w:gridCol w:w="4887"/>
        <w:gridCol w:w="5937"/>
      </w:tblGrid>
      <w:tr w:rsidR="00181FE8" w:rsidRPr="00521C35" w14:paraId="13C666CE" w14:textId="77777777" w:rsidTr="0081712E">
        <w:trPr>
          <w:trHeight w:val="1048"/>
        </w:trPr>
        <w:tc>
          <w:tcPr>
            <w:tcW w:w="4887" w:type="dxa"/>
            <w:shd w:val="clear" w:color="auto" w:fill="auto"/>
          </w:tcPr>
          <w:p w14:paraId="0577CEF4"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ПЕРЕДАЛ:</w:t>
            </w:r>
          </w:p>
          <w:p w14:paraId="604B2AAD" w14:textId="77777777" w:rsidR="00181FE8" w:rsidRPr="00521C35" w:rsidRDefault="00181FE8" w:rsidP="00521C35">
            <w:pPr>
              <w:widowControl w:val="0"/>
              <w:shd w:val="clear" w:color="auto" w:fill="FFFFFF"/>
              <w:autoSpaceDN w:val="0"/>
              <w:spacing w:after="0" w:line="240" w:lineRule="auto"/>
              <w:jc w:val="both"/>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От Исполнителя:</w:t>
            </w:r>
          </w:p>
          <w:p w14:paraId="3EB105FD" w14:textId="77777777" w:rsidR="00181FE8" w:rsidRPr="00521C35" w:rsidRDefault="00E52F39" w:rsidP="00521C35">
            <w:pPr>
              <w:widowControl w:val="0"/>
              <w:shd w:val="clear" w:color="auto" w:fill="FFFFFF"/>
              <w:autoSpaceDN w:val="0"/>
              <w:spacing w:after="0" w:line="240" w:lineRule="auto"/>
              <w:ind w:right="-111"/>
              <w:jc w:val="both"/>
              <w:rPr>
                <w:rFonts w:ascii="Times New Roman" w:hAnsi="Times New Roman" w:cs="Times New Roman"/>
                <w:bCs/>
                <w:color w:val="000000"/>
                <w:kern w:val="3"/>
                <w:sz w:val="20"/>
                <w:szCs w:val="20"/>
                <w:lang w:eastAsia="ar-SA"/>
              </w:rPr>
            </w:pPr>
            <w:r>
              <w:rPr>
                <w:rFonts w:ascii="Times New Roman" w:hAnsi="Times New Roman" w:cs="Times New Roman"/>
                <w:bCs/>
                <w:color w:val="000000"/>
                <w:kern w:val="3"/>
                <w:sz w:val="20"/>
                <w:szCs w:val="20"/>
                <w:lang w:eastAsia="ar-SA"/>
              </w:rPr>
              <w:t>______________________</w:t>
            </w:r>
          </w:p>
          <w:p w14:paraId="283F9E44" w14:textId="77777777" w:rsidR="00181FE8" w:rsidRPr="00521C35" w:rsidRDefault="00E52F39" w:rsidP="00521C35">
            <w:pPr>
              <w:widowControl w:val="0"/>
              <w:shd w:val="clear" w:color="auto" w:fill="FFFFFF"/>
              <w:autoSpaceDN w:val="0"/>
              <w:spacing w:after="0" w:line="240" w:lineRule="auto"/>
              <w:ind w:right="-111"/>
              <w:jc w:val="both"/>
              <w:rPr>
                <w:rFonts w:ascii="Times New Roman" w:hAnsi="Times New Roman" w:cs="Times New Roman"/>
                <w:bCs/>
                <w:color w:val="000000"/>
                <w:kern w:val="3"/>
                <w:sz w:val="20"/>
                <w:szCs w:val="20"/>
                <w:lang w:eastAsia="ar-SA"/>
              </w:rPr>
            </w:pPr>
            <w:r>
              <w:rPr>
                <w:rFonts w:ascii="Times New Roman" w:hAnsi="Times New Roman" w:cs="Times New Roman"/>
                <w:bCs/>
                <w:color w:val="000000"/>
                <w:kern w:val="3"/>
                <w:sz w:val="20"/>
                <w:szCs w:val="20"/>
                <w:lang w:eastAsia="ar-SA"/>
              </w:rPr>
              <w:t>__________________________</w:t>
            </w:r>
          </w:p>
          <w:p w14:paraId="2BA76B00" w14:textId="77777777" w:rsidR="00181FE8" w:rsidRPr="00521C35" w:rsidRDefault="00181FE8" w:rsidP="00521C35">
            <w:pPr>
              <w:widowControl w:val="0"/>
              <w:shd w:val="clear" w:color="auto" w:fill="FFFFFF"/>
              <w:autoSpaceDN w:val="0"/>
              <w:spacing w:after="0" w:line="240" w:lineRule="auto"/>
              <w:ind w:right="-111"/>
              <w:jc w:val="both"/>
              <w:rPr>
                <w:rFonts w:ascii="Times New Roman" w:hAnsi="Times New Roman" w:cs="Times New Roman"/>
                <w:bCs/>
                <w:color w:val="000000"/>
                <w:kern w:val="3"/>
                <w:sz w:val="20"/>
                <w:szCs w:val="20"/>
                <w:lang w:eastAsia="ar-SA"/>
              </w:rPr>
            </w:pPr>
            <w:r w:rsidRPr="00521C35">
              <w:rPr>
                <w:rFonts w:ascii="Times New Roman" w:hAnsi="Times New Roman" w:cs="Times New Roman"/>
                <w:bCs/>
                <w:color w:val="000000"/>
                <w:kern w:val="3"/>
                <w:sz w:val="20"/>
                <w:szCs w:val="20"/>
                <w:lang w:eastAsia="ar-SA"/>
              </w:rPr>
              <w:t>________________ /</w:t>
            </w:r>
            <w:r w:rsidR="00E52F39">
              <w:rPr>
                <w:rFonts w:ascii="Times New Roman" w:hAnsi="Times New Roman" w:cs="Times New Roman"/>
                <w:bCs/>
                <w:color w:val="000000"/>
                <w:kern w:val="3"/>
                <w:sz w:val="20"/>
                <w:szCs w:val="20"/>
                <w:lang w:eastAsia="ar-SA"/>
              </w:rPr>
              <w:t>______________________</w:t>
            </w:r>
          </w:p>
          <w:p w14:paraId="50C09FBD" w14:textId="77777777" w:rsidR="00181FE8" w:rsidRPr="00521C35" w:rsidRDefault="00181FE8" w:rsidP="00521C35">
            <w:pPr>
              <w:widowControl w:val="0"/>
              <w:shd w:val="clear" w:color="auto" w:fill="FFFFFF"/>
              <w:autoSpaceDN w:val="0"/>
              <w:spacing w:after="0" w:line="240" w:lineRule="auto"/>
              <w:ind w:right="-111"/>
              <w:jc w:val="both"/>
              <w:rPr>
                <w:rFonts w:ascii="Times New Roman" w:hAnsi="Times New Roman" w:cs="Times New Roman"/>
                <w:color w:val="000000"/>
                <w:kern w:val="3"/>
                <w:sz w:val="20"/>
                <w:szCs w:val="20"/>
                <w:lang w:eastAsia="ar-SA"/>
              </w:rPr>
            </w:pPr>
            <w:r w:rsidRPr="00521C35">
              <w:rPr>
                <w:rFonts w:ascii="Times New Roman" w:hAnsi="Times New Roman" w:cs="Times New Roman"/>
                <w:bCs/>
                <w:color w:val="000000"/>
                <w:kern w:val="3"/>
                <w:sz w:val="20"/>
                <w:szCs w:val="20"/>
                <w:lang w:eastAsia="ar-SA"/>
              </w:rPr>
              <w:t>М.П.</w:t>
            </w:r>
            <w:r w:rsidRPr="00521C35">
              <w:rPr>
                <w:rFonts w:ascii="Times New Roman" w:hAnsi="Times New Roman" w:cs="Times New Roman"/>
                <w:bCs/>
                <w:i/>
                <w:color w:val="000000"/>
                <w:sz w:val="20"/>
                <w:szCs w:val="20"/>
                <w:lang w:eastAsia="ar-SA"/>
              </w:rPr>
              <w:t xml:space="preserve"> </w:t>
            </w:r>
          </w:p>
        </w:tc>
        <w:tc>
          <w:tcPr>
            <w:tcW w:w="5937" w:type="dxa"/>
            <w:shd w:val="clear" w:color="auto" w:fill="auto"/>
          </w:tcPr>
          <w:p w14:paraId="08BCED1B" w14:textId="77777777" w:rsidR="00181FE8" w:rsidRPr="00521C35" w:rsidRDefault="00181FE8" w:rsidP="00521C35">
            <w:pPr>
              <w:widowControl w:val="0"/>
              <w:shd w:val="clear" w:color="auto" w:fill="FFFFFF"/>
              <w:autoSpaceDN w:val="0"/>
              <w:spacing w:after="0" w:line="240" w:lineRule="auto"/>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ПРИНЯЛ:</w:t>
            </w:r>
          </w:p>
          <w:p w14:paraId="52E0D74F" w14:textId="77777777" w:rsidR="00181FE8" w:rsidRPr="00521C35" w:rsidRDefault="00181FE8" w:rsidP="00521C35">
            <w:pPr>
              <w:widowControl w:val="0"/>
              <w:shd w:val="clear" w:color="auto" w:fill="FFFFFF"/>
              <w:autoSpaceDN w:val="0"/>
              <w:spacing w:after="0" w:line="240" w:lineRule="auto"/>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От Заказчика:</w:t>
            </w:r>
          </w:p>
          <w:p w14:paraId="16B0DBE0" w14:textId="77777777" w:rsidR="00181FE8" w:rsidRPr="00521C35" w:rsidRDefault="00181FE8" w:rsidP="00521C35">
            <w:pPr>
              <w:widowControl w:val="0"/>
              <w:shd w:val="clear" w:color="auto" w:fill="FFFFFF"/>
              <w:autoSpaceDN w:val="0"/>
              <w:spacing w:after="0" w:line="240" w:lineRule="auto"/>
              <w:jc w:val="center"/>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Заведующий </w:t>
            </w:r>
          </w:p>
          <w:p w14:paraId="19EFE29D" w14:textId="77777777" w:rsidR="00181FE8" w:rsidRPr="00521C35" w:rsidRDefault="00181FE8" w:rsidP="00521C35">
            <w:pPr>
              <w:widowControl w:val="0"/>
              <w:shd w:val="clear" w:color="auto" w:fill="FFFFFF"/>
              <w:autoSpaceDN w:val="0"/>
              <w:spacing w:after="0" w:line="240" w:lineRule="auto"/>
              <w:jc w:val="center"/>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МАДОУ ЦРР-д/с № 25 «Золотая рыбка»                       </w:t>
            </w:r>
          </w:p>
          <w:p w14:paraId="22D56A64" w14:textId="77777777" w:rsidR="00181FE8" w:rsidRPr="00521C35" w:rsidRDefault="00181FE8" w:rsidP="00521C35">
            <w:pPr>
              <w:widowControl w:val="0"/>
              <w:shd w:val="clear" w:color="auto" w:fill="FFFFFF"/>
              <w:autoSpaceDN w:val="0"/>
              <w:spacing w:after="0" w:line="240" w:lineRule="auto"/>
              <w:jc w:val="center"/>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___________________ / Озерова С.Н../</w:t>
            </w:r>
          </w:p>
          <w:p w14:paraId="705F517F" w14:textId="77777777" w:rsidR="00181FE8" w:rsidRPr="00521C35" w:rsidRDefault="00181FE8" w:rsidP="00521C35">
            <w:pPr>
              <w:widowControl w:val="0"/>
              <w:shd w:val="clear" w:color="auto" w:fill="FFFFFF"/>
              <w:autoSpaceDN w:val="0"/>
              <w:spacing w:after="0" w:line="240" w:lineRule="auto"/>
              <w:rPr>
                <w:rFonts w:ascii="Times New Roman" w:hAnsi="Times New Roman" w:cs="Times New Roman"/>
                <w:color w:val="000000"/>
                <w:kern w:val="3"/>
                <w:sz w:val="20"/>
                <w:szCs w:val="20"/>
                <w:lang w:eastAsia="ar-SA"/>
              </w:rPr>
            </w:pPr>
            <w:r w:rsidRPr="00521C35">
              <w:rPr>
                <w:rFonts w:ascii="Times New Roman" w:hAnsi="Times New Roman" w:cs="Times New Roman"/>
                <w:color w:val="000000"/>
                <w:kern w:val="3"/>
                <w:sz w:val="20"/>
                <w:szCs w:val="20"/>
                <w:lang w:eastAsia="ar-SA"/>
              </w:rPr>
              <w:t xml:space="preserve">                   М.П.</w:t>
            </w:r>
          </w:p>
        </w:tc>
      </w:tr>
    </w:tbl>
    <w:p w14:paraId="3D62B571" w14:textId="77777777" w:rsidR="00D84602" w:rsidRPr="00521C35" w:rsidRDefault="00D84602" w:rsidP="00521C35">
      <w:pPr>
        <w:spacing w:after="0" w:line="240" w:lineRule="auto"/>
        <w:ind w:firstLine="6237"/>
        <w:rPr>
          <w:rFonts w:ascii="Times New Roman" w:hAnsi="Times New Roman" w:cs="Times New Roman"/>
          <w:sz w:val="20"/>
          <w:szCs w:val="20"/>
        </w:rPr>
      </w:pPr>
    </w:p>
    <w:sectPr w:rsidR="00D84602" w:rsidRPr="00521C35" w:rsidSect="0079545F">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AE65" w14:textId="77777777" w:rsidR="00436F22" w:rsidRDefault="00436F22">
      <w:pPr>
        <w:spacing w:after="0" w:line="240" w:lineRule="auto"/>
      </w:pPr>
      <w:r>
        <w:separator/>
      </w:r>
    </w:p>
  </w:endnote>
  <w:endnote w:type="continuationSeparator" w:id="0">
    <w:p w14:paraId="385BEF12" w14:textId="77777777" w:rsidR="00436F22" w:rsidRDefault="0043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9FB8" w14:textId="77777777" w:rsidR="000F7523" w:rsidRDefault="000F7523">
    <w:pPr>
      <w:pStyle w:val="affff1"/>
      <w:ind w:right="360"/>
    </w:pPr>
  </w:p>
  <w:p w14:paraId="67374290" w14:textId="77777777" w:rsidR="000F7523" w:rsidRDefault="000F7523">
    <w:pPr>
      <w:pStyle w:val="WW-"/>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4C98" w14:textId="77777777" w:rsidR="000F7523" w:rsidRDefault="000F7523">
    <w:pPr>
      <w:pStyle w:val="afff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3A5F" w14:textId="77777777" w:rsidR="00436F22" w:rsidRDefault="00436F22">
      <w:pPr>
        <w:spacing w:after="0" w:line="240" w:lineRule="auto"/>
      </w:pPr>
      <w:r>
        <w:separator/>
      </w:r>
    </w:p>
  </w:footnote>
  <w:footnote w:type="continuationSeparator" w:id="0">
    <w:p w14:paraId="0446C3A3" w14:textId="77777777" w:rsidR="00436F22" w:rsidRDefault="0043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E748A"/>
    <w:multiLevelType w:val="multilevel"/>
    <w:tmpl w:val="0AEE74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num>
  <w:num w:numId="10">
    <w:abstractNumId w:val="5"/>
  </w:num>
  <w:num w:numId="11">
    <w:abstractNumId w:val="4"/>
  </w:num>
  <w:num w:numId="12">
    <w:abstractNumId w:val="6"/>
  </w:num>
  <w:num w:numId="13">
    <w:abstractNumId w:val="12"/>
  </w:num>
  <w:num w:numId="14">
    <w:abstractNumId w:val="9"/>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8D0"/>
    <w:rsid w:val="00004287"/>
    <w:rsid w:val="00030316"/>
    <w:rsid w:val="00030B84"/>
    <w:rsid w:val="00053CBB"/>
    <w:rsid w:val="00086686"/>
    <w:rsid w:val="00087BB1"/>
    <w:rsid w:val="000922C4"/>
    <w:rsid w:val="00092FAB"/>
    <w:rsid w:val="00095656"/>
    <w:rsid w:val="0009724D"/>
    <w:rsid w:val="000A4F29"/>
    <w:rsid w:val="000B1862"/>
    <w:rsid w:val="000B3F08"/>
    <w:rsid w:val="000B5AA1"/>
    <w:rsid w:val="000B5DEE"/>
    <w:rsid w:val="000B6F62"/>
    <w:rsid w:val="000C057A"/>
    <w:rsid w:val="000C532A"/>
    <w:rsid w:val="000C76CD"/>
    <w:rsid w:val="000D4A35"/>
    <w:rsid w:val="000F4B03"/>
    <w:rsid w:val="000F712D"/>
    <w:rsid w:val="000F7523"/>
    <w:rsid w:val="00101F06"/>
    <w:rsid w:val="00102C71"/>
    <w:rsid w:val="0010526D"/>
    <w:rsid w:val="001119C6"/>
    <w:rsid w:val="00116551"/>
    <w:rsid w:val="00124A8B"/>
    <w:rsid w:val="00127FEA"/>
    <w:rsid w:val="001367B4"/>
    <w:rsid w:val="00141037"/>
    <w:rsid w:val="001708D0"/>
    <w:rsid w:val="00171B68"/>
    <w:rsid w:val="00173347"/>
    <w:rsid w:val="00181A81"/>
    <w:rsid w:val="00181FE8"/>
    <w:rsid w:val="0018214C"/>
    <w:rsid w:val="00184EAE"/>
    <w:rsid w:val="00186218"/>
    <w:rsid w:val="00195D40"/>
    <w:rsid w:val="001B2CFE"/>
    <w:rsid w:val="001B5F61"/>
    <w:rsid w:val="001C165F"/>
    <w:rsid w:val="001C65A9"/>
    <w:rsid w:val="001D2C54"/>
    <w:rsid w:val="001E747B"/>
    <w:rsid w:val="001F3353"/>
    <w:rsid w:val="001F4312"/>
    <w:rsid w:val="00203F8C"/>
    <w:rsid w:val="00206E95"/>
    <w:rsid w:val="002109B9"/>
    <w:rsid w:val="002164E6"/>
    <w:rsid w:val="002441E1"/>
    <w:rsid w:val="0024621F"/>
    <w:rsid w:val="0025165F"/>
    <w:rsid w:val="00254791"/>
    <w:rsid w:val="002620E2"/>
    <w:rsid w:val="00262445"/>
    <w:rsid w:val="0026640F"/>
    <w:rsid w:val="0027302D"/>
    <w:rsid w:val="00276392"/>
    <w:rsid w:val="002765C8"/>
    <w:rsid w:val="00277B45"/>
    <w:rsid w:val="00282F89"/>
    <w:rsid w:val="00285267"/>
    <w:rsid w:val="00292E3E"/>
    <w:rsid w:val="00297AF1"/>
    <w:rsid w:val="002A6E02"/>
    <w:rsid w:val="002B20E7"/>
    <w:rsid w:val="002B3008"/>
    <w:rsid w:val="002B3576"/>
    <w:rsid w:val="002B36BC"/>
    <w:rsid w:val="002B5F19"/>
    <w:rsid w:val="002C7573"/>
    <w:rsid w:val="002D6D79"/>
    <w:rsid w:val="002E7458"/>
    <w:rsid w:val="002F7AD1"/>
    <w:rsid w:val="00303AFE"/>
    <w:rsid w:val="00314A40"/>
    <w:rsid w:val="00317670"/>
    <w:rsid w:val="0032231A"/>
    <w:rsid w:val="003323D6"/>
    <w:rsid w:val="00332C2A"/>
    <w:rsid w:val="00332CFD"/>
    <w:rsid w:val="00335AAF"/>
    <w:rsid w:val="00336FFA"/>
    <w:rsid w:val="00337228"/>
    <w:rsid w:val="00353820"/>
    <w:rsid w:val="00353A79"/>
    <w:rsid w:val="00354DDE"/>
    <w:rsid w:val="003557E6"/>
    <w:rsid w:val="00356E94"/>
    <w:rsid w:val="00362BA7"/>
    <w:rsid w:val="003650FB"/>
    <w:rsid w:val="003652A3"/>
    <w:rsid w:val="00376AE4"/>
    <w:rsid w:val="003836A0"/>
    <w:rsid w:val="0038388C"/>
    <w:rsid w:val="003934B1"/>
    <w:rsid w:val="00397ABA"/>
    <w:rsid w:val="003A11E9"/>
    <w:rsid w:val="003A64D6"/>
    <w:rsid w:val="003B3C85"/>
    <w:rsid w:val="003C0514"/>
    <w:rsid w:val="003C1E59"/>
    <w:rsid w:val="003C25D8"/>
    <w:rsid w:val="003C6E47"/>
    <w:rsid w:val="003D5CE8"/>
    <w:rsid w:val="003F44D3"/>
    <w:rsid w:val="00407704"/>
    <w:rsid w:val="004142C5"/>
    <w:rsid w:val="00414665"/>
    <w:rsid w:val="004149AC"/>
    <w:rsid w:val="00416659"/>
    <w:rsid w:val="00436F22"/>
    <w:rsid w:val="004423D1"/>
    <w:rsid w:val="00445C4D"/>
    <w:rsid w:val="00446278"/>
    <w:rsid w:val="00447023"/>
    <w:rsid w:val="004559CC"/>
    <w:rsid w:val="00456D79"/>
    <w:rsid w:val="00461650"/>
    <w:rsid w:val="00461ABE"/>
    <w:rsid w:val="00475CF4"/>
    <w:rsid w:val="00476859"/>
    <w:rsid w:val="004855EC"/>
    <w:rsid w:val="00490204"/>
    <w:rsid w:val="00492BC3"/>
    <w:rsid w:val="004A04D8"/>
    <w:rsid w:val="004B24CC"/>
    <w:rsid w:val="004B330C"/>
    <w:rsid w:val="004B50B1"/>
    <w:rsid w:val="004C0C7D"/>
    <w:rsid w:val="004C50CC"/>
    <w:rsid w:val="004C51E5"/>
    <w:rsid w:val="004F38D7"/>
    <w:rsid w:val="004F4AD3"/>
    <w:rsid w:val="0050223D"/>
    <w:rsid w:val="00507E8D"/>
    <w:rsid w:val="00507FD5"/>
    <w:rsid w:val="00511AB0"/>
    <w:rsid w:val="005127E7"/>
    <w:rsid w:val="00521C35"/>
    <w:rsid w:val="00534A40"/>
    <w:rsid w:val="00535A9A"/>
    <w:rsid w:val="0054548F"/>
    <w:rsid w:val="00546FEB"/>
    <w:rsid w:val="0055483F"/>
    <w:rsid w:val="005575EC"/>
    <w:rsid w:val="005605BA"/>
    <w:rsid w:val="00566095"/>
    <w:rsid w:val="00582C44"/>
    <w:rsid w:val="005932F9"/>
    <w:rsid w:val="00594F1E"/>
    <w:rsid w:val="005A1A5E"/>
    <w:rsid w:val="005A354D"/>
    <w:rsid w:val="005A3DF0"/>
    <w:rsid w:val="005C48D0"/>
    <w:rsid w:val="005C6676"/>
    <w:rsid w:val="005C7F9F"/>
    <w:rsid w:val="005D002C"/>
    <w:rsid w:val="005D0FAB"/>
    <w:rsid w:val="005D260C"/>
    <w:rsid w:val="005E3089"/>
    <w:rsid w:val="005F26B2"/>
    <w:rsid w:val="006002B5"/>
    <w:rsid w:val="00604D2F"/>
    <w:rsid w:val="006159FC"/>
    <w:rsid w:val="006271E9"/>
    <w:rsid w:val="00627244"/>
    <w:rsid w:val="00630779"/>
    <w:rsid w:val="006309AE"/>
    <w:rsid w:val="00632068"/>
    <w:rsid w:val="0064699A"/>
    <w:rsid w:val="00646D25"/>
    <w:rsid w:val="00663A87"/>
    <w:rsid w:val="00681FFD"/>
    <w:rsid w:val="006838D1"/>
    <w:rsid w:val="00686570"/>
    <w:rsid w:val="00692134"/>
    <w:rsid w:val="006C14CD"/>
    <w:rsid w:val="006D39AE"/>
    <w:rsid w:val="006E0B5E"/>
    <w:rsid w:val="006E2794"/>
    <w:rsid w:val="006F06C1"/>
    <w:rsid w:val="006F4909"/>
    <w:rsid w:val="007068FB"/>
    <w:rsid w:val="00706BA5"/>
    <w:rsid w:val="00713AEE"/>
    <w:rsid w:val="0072143E"/>
    <w:rsid w:val="00733286"/>
    <w:rsid w:val="00744A18"/>
    <w:rsid w:val="007538AF"/>
    <w:rsid w:val="0076198B"/>
    <w:rsid w:val="0076571A"/>
    <w:rsid w:val="00765A86"/>
    <w:rsid w:val="007668B1"/>
    <w:rsid w:val="007742FB"/>
    <w:rsid w:val="007754F7"/>
    <w:rsid w:val="00777DAF"/>
    <w:rsid w:val="007818AB"/>
    <w:rsid w:val="00783986"/>
    <w:rsid w:val="00783D04"/>
    <w:rsid w:val="007855E1"/>
    <w:rsid w:val="00786E0A"/>
    <w:rsid w:val="00787E5D"/>
    <w:rsid w:val="0079545F"/>
    <w:rsid w:val="007A255C"/>
    <w:rsid w:val="007A71BB"/>
    <w:rsid w:val="007B3E2B"/>
    <w:rsid w:val="007B73A3"/>
    <w:rsid w:val="007C3BA8"/>
    <w:rsid w:val="007C6155"/>
    <w:rsid w:val="007D55DB"/>
    <w:rsid w:val="007E19F1"/>
    <w:rsid w:val="0081521A"/>
    <w:rsid w:val="0081712E"/>
    <w:rsid w:val="00821B49"/>
    <w:rsid w:val="00823835"/>
    <w:rsid w:val="00851D67"/>
    <w:rsid w:val="00857020"/>
    <w:rsid w:val="0085763E"/>
    <w:rsid w:val="00862E96"/>
    <w:rsid w:val="0086337A"/>
    <w:rsid w:val="00867D90"/>
    <w:rsid w:val="00873FD3"/>
    <w:rsid w:val="00895462"/>
    <w:rsid w:val="008C5099"/>
    <w:rsid w:val="008D6B28"/>
    <w:rsid w:val="008E187F"/>
    <w:rsid w:val="008E5331"/>
    <w:rsid w:val="008E79A1"/>
    <w:rsid w:val="008F2FE8"/>
    <w:rsid w:val="008F466D"/>
    <w:rsid w:val="0091398B"/>
    <w:rsid w:val="00913D2C"/>
    <w:rsid w:val="0091459D"/>
    <w:rsid w:val="00920C2F"/>
    <w:rsid w:val="009276DE"/>
    <w:rsid w:val="00927B7F"/>
    <w:rsid w:val="00942199"/>
    <w:rsid w:val="0095002A"/>
    <w:rsid w:val="00954337"/>
    <w:rsid w:val="00954CF2"/>
    <w:rsid w:val="00954DA0"/>
    <w:rsid w:val="00964DF1"/>
    <w:rsid w:val="00964FF2"/>
    <w:rsid w:val="00970A10"/>
    <w:rsid w:val="00971418"/>
    <w:rsid w:val="0097358B"/>
    <w:rsid w:val="009753F3"/>
    <w:rsid w:val="00981694"/>
    <w:rsid w:val="009A1EC7"/>
    <w:rsid w:val="009B182B"/>
    <w:rsid w:val="009B1901"/>
    <w:rsid w:val="009B3CA2"/>
    <w:rsid w:val="009B766B"/>
    <w:rsid w:val="009C0C72"/>
    <w:rsid w:val="009C1E29"/>
    <w:rsid w:val="009D3D53"/>
    <w:rsid w:val="009D3EFB"/>
    <w:rsid w:val="009E519D"/>
    <w:rsid w:val="009F0BDC"/>
    <w:rsid w:val="009F12F2"/>
    <w:rsid w:val="00A0110D"/>
    <w:rsid w:val="00A01745"/>
    <w:rsid w:val="00A02978"/>
    <w:rsid w:val="00A0342A"/>
    <w:rsid w:val="00A05CC4"/>
    <w:rsid w:val="00A11854"/>
    <w:rsid w:val="00A242A2"/>
    <w:rsid w:val="00A32E14"/>
    <w:rsid w:val="00A36A03"/>
    <w:rsid w:val="00A376F1"/>
    <w:rsid w:val="00A42CE9"/>
    <w:rsid w:val="00A5296F"/>
    <w:rsid w:val="00A57914"/>
    <w:rsid w:val="00A65B69"/>
    <w:rsid w:val="00A77172"/>
    <w:rsid w:val="00A809FD"/>
    <w:rsid w:val="00A81241"/>
    <w:rsid w:val="00A9532B"/>
    <w:rsid w:val="00AA43C9"/>
    <w:rsid w:val="00AB4C20"/>
    <w:rsid w:val="00AC34AE"/>
    <w:rsid w:val="00AC6887"/>
    <w:rsid w:val="00AD28B7"/>
    <w:rsid w:val="00AD390C"/>
    <w:rsid w:val="00AE2C5A"/>
    <w:rsid w:val="00AE4563"/>
    <w:rsid w:val="00AE5420"/>
    <w:rsid w:val="00AF0C03"/>
    <w:rsid w:val="00AF5E4E"/>
    <w:rsid w:val="00AF6159"/>
    <w:rsid w:val="00AF6171"/>
    <w:rsid w:val="00AF7E16"/>
    <w:rsid w:val="00B004E0"/>
    <w:rsid w:val="00B00DAB"/>
    <w:rsid w:val="00B04909"/>
    <w:rsid w:val="00B04967"/>
    <w:rsid w:val="00B204BE"/>
    <w:rsid w:val="00B2210C"/>
    <w:rsid w:val="00B23AAC"/>
    <w:rsid w:val="00B25D6B"/>
    <w:rsid w:val="00B30C65"/>
    <w:rsid w:val="00B31239"/>
    <w:rsid w:val="00B363F2"/>
    <w:rsid w:val="00B42744"/>
    <w:rsid w:val="00B460D8"/>
    <w:rsid w:val="00B56BD9"/>
    <w:rsid w:val="00B66133"/>
    <w:rsid w:val="00B70175"/>
    <w:rsid w:val="00B74C2A"/>
    <w:rsid w:val="00B754CD"/>
    <w:rsid w:val="00B75E1F"/>
    <w:rsid w:val="00B76C38"/>
    <w:rsid w:val="00B85377"/>
    <w:rsid w:val="00B863C6"/>
    <w:rsid w:val="00B87EEB"/>
    <w:rsid w:val="00B92424"/>
    <w:rsid w:val="00BA19E5"/>
    <w:rsid w:val="00BA3157"/>
    <w:rsid w:val="00BA60BA"/>
    <w:rsid w:val="00BA6A7F"/>
    <w:rsid w:val="00BD090D"/>
    <w:rsid w:val="00BD5A4A"/>
    <w:rsid w:val="00BD61CD"/>
    <w:rsid w:val="00BD75AB"/>
    <w:rsid w:val="00BF0827"/>
    <w:rsid w:val="00C03E99"/>
    <w:rsid w:val="00C15746"/>
    <w:rsid w:val="00C165DA"/>
    <w:rsid w:val="00C1686C"/>
    <w:rsid w:val="00C20726"/>
    <w:rsid w:val="00C36AC7"/>
    <w:rsid w:val="00C43CCF"/>
    <w:rsid w:val="00C441DD"/>
    <w:rsid w:val="00C4444F"/>
    <w:rsid w:val="00C47E6B"/>
    <w:rsid w:val="00C52010"/>
    <w:rsid w:val="00C56253"/>
    <w:rsid w:val="00C60562"/>
    <w:rsid w:val="00C65A4C"/>
    <w:rsid w:val="00C67D50"/>
    <w:rsid w:val="00C7569C"/>
    <w:rsid w:val="00C76472"/>
    <w:rsid w:val="00C76702"/>
    <w:rsid w:val="00C81618"/>
    <w:rsid w:val="00C86018"/>
    <w:rsid w:val="00C92407"/>
    <w:rsid w:val="00C93971"/>
    <w:rsid w:val="00C93AFD"/>
    <w:rsid w:val="00CA420A"/>
    <w:rsid w:val="00CA53B7"/>
    <w:rsid w:val="00CB0131"/>
    <w:rsid w:val="00CE38DC"/>
    <w:rsid w:val="00D02686"/>
    <w:rsid w:val="00D13E65"/>
    <w:rsid w:val="00D25285"/>
    <w:rsid w:val="00D2635E"/>
    <w:rsid w:val="00D30797"/>
    <w:rsid w:val="00D42781"/>
    <w:rsid w:val="00D442FE"/>
    <w:rsid w:val="00D47C35"/>
    <w:rsid w:val="00D535A9"/>
    <w:rsid w:val="00D80489"/>
    <w:rsid w:val="00D81527"/>
    <w:rsid w:val="00D84602"/>
    <w:rsid w:val="00D86F9B"/>
    <w:rsid w:val="00D92576"/>
    <w:rsid w:val="00D97221"/>
    <w:rsid w:val="00DB082F"/>
    <w:rsid w:val="00DD046B"/>
    <w:rsid w:val="00DD4883"/>
    <w:rsid w:val="00DD4A96"/>
    <w:rsid w:val="00DD695E"/>
    <w:rsid w:val="00DD7970"/>
    <w:rsid w:val="00DE0B7F"/>
    <w:rsid w:val="00DE312F"/>
    <w:rsid w:val="00E1043E"/>
    <w:rsid w:val="00E13517"/>
    <w:rsid w:val="00E140CB"/>
    <w:rsid w:val="00E16B44"/>
    <w:rsid w:val="00E2470B"/>
    <w:rsid w:val="00E30356"/>
    <w:rsid w:val="00E311AC"/>
    <w:rsid w:val="00E323FE"/>
    <w:rsid w:val="00E3389A"/>
    <w:rsid w:val="00E438E4"/>
    <w:rsid w:val="00E44AF9"/>
    <w:rsid w:val="00E45847"/>
    <w:rsid w:val="00E472E9"/>
    <w:rsid w:val="00E52F39"/>
    <w:rsid w:val="00E57F34"/>
    <w:rsid w:val="00E65D3A"/>
    <w:rsid w:val="00E678B9"/>
    <w:rsid w:val="00EB1B70"/>
    <w:rsid w:val="00EC3C47"/>
    <w:rsid w:val="00EC4186"/>
    <w:rsid w:val="00ED281F"/>
    <w:rsid w:val="00F1538A"/>
    <w:rsid w:val="00F16318"/>
    <w:rsid w:val="00F16F50"/>
    <w:rsid w:val="00F22176"/>
    <w:rsid w:val="00F27755"/>
    <w:rsid w:val="00F3286D"/>
    <w:rsid w:val="00F36DDB"/>
    <w:rsid w:val="00F44B45"/>
    <w:rsid w:val="00F5227B"/>
    <w:rsid w:val="00F62371"/>
    <w:rsid w:val="00F639F1"/>
    <w:rsid w:val="00F656B3"/>
    <w:rsid w:val="00F72817"/>
    <w:rsid w:val="00F76378"/>
    <w:rsid w:val="00F82072"/>
    <w:rsid w:val="00F83E4D"/>
    <w:rsid w:val="00F84A87"/>
    <w:rsid w:val="00FA4D8A"/>
    <w:rsid w:val="00FA52A4"/>
    <w:rsid w:val="00FA5809"/>
    <w:rsid w:val="00FA60F1"/>
    <w:rsid w:val="00FB5B37"/>
    <w:rsid w:val="00FB60E3"/>
    <w:rsid w:val="00FC26F1"/>
    <w:rsid w:val="00FD55C3"/>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B34A2A"/>
  <w15:docId w15:val="{9F0AF2E9-855E-470B-B5C5-AA7322A6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uiPriority w:val="9"/>
    <w:qFormat/>
    <w:rsid w:val="00BD5A4A"/>
    <w:pPr>
      <w:keepNext/>
      <w:numPr>
        <w:numId w:val="1"/>
      </w:numPr>
      <w:spacing w:before="240" w:after="60"/>
      <w:jc w:val="center"/>
      <w:outlineLvl w:val="0"/>
    </w:pPr>
    <w:rPr>
      <w:b/>
      <w:bCs/>
      <w:sz w:val="28"/>
      <w:szCs w:val="32"/>
    </w:rPr>
  </w:style>
  <w:style w:type="paragraph" w:styleId="2">
    <w:name w:val="heading 2"/>
    <w:basedOn w:val="WW-"/>
    <w:next w:val="a0"/>
    <w:uiPriority w:val="9"/>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uiPriority w:val="99"/>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uiPriority w:val="99"/>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1ffd">
    <w:name w:val="Заголовок1"/>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9">
    <w:name w:val="List"/>
    <w:basedOn w:val="WW-"/>
    <w:rsid w:val="00BD5A4A"/>
    <w:pPr>
      <w:ind w:left="283" w:hanging="283"/>
    </w:pPr>
    <w:rPr>
      <w:color w:val="00000A"/>
      <w:sz w:val="20"/>
      <w:szCs w:val="20"/>
    </w:rPr>
  </w:style>
  <w:style w:type="paragraph" w:styleId="afffa">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e">
    <w:name w:val="Указатель1"/>
    <w:basedOn w:val="a"/>
    <w:rsid w:val="00BD5A4A"/>
    <w:pPr>
      <w:suppressLineNumbers/>
    </w:pPr>
    <w:rPr>
      <w:rFonts w:cs="Mangal"/>
    </w:rPr>
  </w:style>
  <w:style w:type="paragraph" w:styleId="afffb">
    <w:name w:val="index heading"/>
    <w:basedOn w:val="WW-"/>
    <w:rsid w:val="00BD5A4A"/>
    <w:pPr>
      <w:suppressLineNumbers/>
    </w:pPr>
    <w:rPr>
      <w:rFonts w:cs="Mangal"/>
    </w:rPr>
  </w:style>
  <w:style w:type="paragraph" w:customStyle="1" w:styleId="1fff">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0">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c">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d">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1">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2">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3">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4">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e">
    <w:name w:val="Balloon Text"/>
    <w:basedOn w:val="WW-"/>
    <w:rsid w:val="00BD5A4A"/>
    <w:rPr>
      <w:rFonts w:ascii="Tahoma" w:hAnsi="Tahoma"/>
      <w:sz w:val="16"/>
      <w:szCs w:val="16"/>
    </w:rPr>
  </w:style>
  <w:style w:type="paragraph" w:customStyle="1" w:styleId="ConsPlusNonformat">
    <w:name w:val="ConsPlusNonformat"/>
    <w:uiPriority w:val="99"/>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
    <w:name w:val="Готовый"/>
    <w:basedOn w:val="WW-"/>
    <w:rsid w:val="00BD5A4A"/>
    <w:rPr>
      <w:rFonts w:ascii="Courier New" w:hAnsi="Courier New"/>
      <w:color w:val="00000A"/>
      <w:sz w:val="20"/>
      <w:szCs w:val="20"/>
    </w:rPr>
  </w:style>
  <w:style w:type="paragraph" w:styleId="affff0">
    <w:name w:val="header"/>
    <w:basedOn w:val="WW-"/>
    <w:rsid w:val="00BD5A4A"/>
    <w:pPr>
      <w:suppressLineNumbers/>
    </w:pPr>
    <w:rPr>
      <w:color w:val="00000A"/>
      <w:lang w:val="en-US"/>
    </w:rPr>
  </w:style>
  <w:style w:type="paragraph" w:styleId="affff1">
    <w:name w:val="footer"/>
    <w:basedOn w:val="WW-"/>
    <w:rsid w:val="00BD5A4A"/>
    <w:pPr>
      <w:suppressLineNumbers/>
    </w:pPr>
    <w:rPr>
      <w:color w:val="00000A"/>
      <w:lang w:val="en-US"/>
    </w:rPr>
  </w:style>
  <w:style w:type="paragraph" w:styleId="affff2">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5">
    <w:name w:val="Текст примечания1"/>
    <w:basedOn w:val="WW-"/>
    <w:rsid w:val="00BD5A4A"/>
    <w:rPr>
      <w:color w:val="00000A"/>
      <w:sz w:val="20"/>
      <w:szCs w:val="20"/>
      <w:lang w:val="en-US"/>
    </w:rPr>
  </w:style>
  <w:style w:type="paragraph" w:styleId="affff3">
    <w:name w:val="annotation subject"/>
    <w:basedOn w:val="1fff5"/>
    <w:rsid w:val="00BD5A4A"/>
    <w:rPr>
      <w:b/>
      <w:bCs/>
    </w:rPr>
  </w:style>
  <w:style w:type="paragraph" w:customStyle="1" w:styleId="1fff6">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4">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5">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6">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7">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7">
    <w:name w:val="index 1"/>
    <w:basedOn w:val="WW-"/>
    <w:rsid w:val="00BD5A4A"/>
    <w:pPr>
      <w:ind w:left="200" w:hanging="200"/>
    </w:pPr>
    <w:rPr>
      <w:color w:val="00000A"/>
      <w:sz w:val="20"/>
      <w:szCs w:val="20"/>
    </w:rPr>
  </w:style>
  <w:style w:type="paragraph" w:customStyle="1" w:styleId="1fff8">
    <w:name w:val="Маркированный список1"/>
    <w:basedOn w:val="WW-"/>
    <w:rsid w:val="00BD5A4A"/>
    <w:pPr>
      <w:ind w:left="1492" w:hanging="360"/>
    </w:pPr>
    <w:rPr>
      <w:color w:val="00000A"/>
      <w:sz w:val="20"/>
      <w:szCs w:val="20"/>
    </w:rPr>
  </w:style>
  <w:style w:type="paragraph" w:customStyle="1" w:styleId="1fff9">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8">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a">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b">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c">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9">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a">
    <w:name w:val="Условия контракта"/>
    <w:basedOn w:val="WW-"/>
    <w:rsid w:val="00BD5A4A"/>
    <w:pPr>
      <w:spacing w:before="240" w:after="120"/>
      <w:ind w:left="567" w:hanging="567"/>
      <w:jc w:val="both"/>
    </w:pPr>
    <w:rPr>
      <w:b/>
      <w:bCs/>
      <w:color w:val="00000A"/>
    </w:rPr>
  </w:style>
  <w:style w:type="paragraph" w:customStyle="1" w:styleId="affffb">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c">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d">
    <w:name w:val="Знак Знак Знак"/>
    <w:basedOn w:val="WW-"/>
    <w:rsid w:val="00BD5A4A"/>
    <w:pPr>
      <w:spacing w:before="100" w:after="100"/>
    </w:pPr>
    <w:rPr>
      <w:rFonts w:ascii="Tahoma" w:hAnsi="Tahoma"/>
      <w:color w:val="00000A"/>
      <w:sz w:val="20"/>
      <w:szCs w:val="20"/>
      <w:lang w:val="en-US"/>
    </w:rPr>
  </w:style>
  <w:style w:type="paragraph" w:customStyle="1" w:styleId="1fffd">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e">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0">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1">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e">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2">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f">
    <w:name w:val="Продолжение списка1"/>
    <w:basedOn w:val="WW-"/>
    <w:rsid w:val="00BD5A4A"/>
    <w:pPr>
      <w:spacing w:before="120" w:after="120"/>
      <w:ind w:left="283"/>
      <w:jc w:val="both"/>
    </w:pPr>
    <w:rPr>
      <w:color w:val="00000A"/>
    </w:rPr>
  </w:style>
  <w:style w:type="paragraph" w:customStyle="1" w:styleId="afffff3">
    <w:name w:val="Тендерные данные"/>
    <w:basedOn w:val="WW-"/>
    <w:rsid w:val="00BD5A4A"/>
    <w:pPr>
      <w:spacing w:before="120" w:after="0"/>
      <w:jc w:val="both"/>
    </w:pPr>
    <w:rPr>
      <w:b/>
      <w:color w:val="00000A"/>
      <w:sz w:val="20"/>
      <w:szCs w:val="20"/>
    </w:rPr>
  </w:style>
  <w:style w:type="paragraph" w:customStyle="1" w:styleId="1ffff0">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1">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4">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5">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6">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2">
    <w:name w:val="Обычный 1"/>
    <w:basedOn w:val="WW-"/>
    <w:rsid w:val="00BD5A4A"/>
    <w:pPr>
      <w:spacing w:before="60" w:after="60" w:line="360" w:lineRule="auto"/>
      <w:ind w:firstLine="709"/>
      <w:jc w:val="both"/>
    </w:pPr>
    <w:rPr>
      <w:color w:val="00000A"/>
      <w:lang w:val="en-US"/>
    </w:rPr>
  </w:style>
  <w:style w:type="paragraph" w:customStyle="1" w:styleId="1ffff3">
    <w:name w:val="Дефис 1"/>
    <w:basedOn w:val="1fff8"/>
    <w:rsid w:val="00BD5A4A"/>
    <w:pPr>
      <w:spacing w:line="360" w:lineRule="auto"/>
      <w:jc w:val="both"/>
    </w:pPr>
    <w:rPr>
      <w:sz w:val="24"/>
      <w:szCs w:val="24"/>
      <w:lang w:val="en-US"/>
    </w:rPr>
  </w:style>
  <w:style w:type="paragraph" w:customStyle="1" w:styleId="2ff3">
    <w:name w:val="Дефис 2"/>
    <w:basedOn w:val="1ffff3"/>
    <w:rsid w:val="00BD5A4A"/>
    <w:pPr>
      <w:ind w:left="851" w:hanging="851"/>
    </w:pPr>
  </w:style>
  <w:style w:type="paragraph" w:customStyle="1" w:styleId="1ffff4">
    <w:name w:val="Список нумерованный 1"/>
    <w:basedOn w:val="1ffff2"/>
    <w:rsid w:val="00BD5A4A"/>
    <w:pPr>
      <w:ind w:firstLine="0"/>
    </w:pPr>
  </w:style>
  <w:style w:type="paragraph" w:customStyle="1" w:styleId="afffff7">
    <w:name w:val="Таблица шапка"/>
    <w:basedOn w:val="WW-"/>
    <w:rsid w:val="00BD5A4A"/>
    <w:pPr>
      <w:keepNext/>
      <w:keepLines/>
      <w:spacing w:before="60" w:after="60"/>
      <w:jc w:val="center"/>
    </w:pPr>
    <w:rPr>
      <w:b/>
      <w:color w:val="00000A"/>
      <w:lang w:val="en-US"/>
    </w:rPr>
  </w:style>
  <w:style w:type="paragraph" w:customStyle="1" w:styleId="afffff8">
    <w:name w:val="Таблица текст"/>
    <w:basedOn w:val="WW-"/>
    <w:rsid w:val="00BD5A4A"/>
    <w:pPr>
      <w:spacing w:before="40" w:after="40"/>
      <w:ind w:left="57" w:right="57"/>
    </w:pPr>
    <w:rPr>
      <w:color w:val="00000A"/>
      <w:lang w:val="en-US"/>
    </w:rPr>
  </w:style>
  <w:style w:type="paragraph" w:customStyle="1" w:styleId="1ffff5">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9">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6">
    <w:name w:val="_Маркированный список уровня 1"/>
    <w:basedOn w:val="WW-"/>
    <w:rsid w:val="00BD5A4A"/>
    <w:pPr>
      <w:spacing w:after="120"/>
      <w:jc w:val="both"/>
    </w:pPr>
    <w:rPr>
      <w:color w:val="00000A"/>
      <w:sz w:val="26"/>
      <w:szCs w:val="26"/>
      <w:lang w:val="en-US"/>
    </w:rPr>
  </w:style>
  <w:style w:type="paragraph" w:customStyle="1" w:styleId="1ffff7">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7"/>
    <w:rsid w:val="00BD5A4A"/>
  </w:style>
  <w:style w:type="paragraph" w:customStyle="1" w:styleId="3f4">
    <w:name w:val="_Нумерованный 3"/>
    <w:basedOn w:val="2ff5"/>
    <w:rsid w:val="00BD5A4A"/>
    <w:pPr>
      <w:ind w:left="2174" w:hanging="360"/>
    </w:pPr>
  </w:style>
  <w:style w:type="paragraph" w:customStyle="1" w:styleId="afffffa">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b">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8">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c">
    <w:name w:val="Параграф"/>
    <w:basedOn w:val="WW-"/>
    <w:rsid w:val="00BD5A4A"/>
    <w:pPr>
      <w:spacing w:before="120" w:after="0"/>
    </w:pPr>
    <w:rPr>
      <w:color w:val="00000A"/>
      <w:sz w:val="20"/>
      <w:szCs w:val="20"/>
    </w:rPr>
  </w:style>
  <w:style w:type="paragraph" w:customStyle="1" w:styleId="1ffff9">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d">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e">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0">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1">
    <w:name w:val="Типовой абзац"/>
    <w:basedOn w:val="WW-"/>
    <w:rsid w:val="00BD5A4A"/>
    <w:pPr>
      <w:spacing w:before="120" w:after="0"/>
      <w:ind w:firstLine="720"/>
      <w:jc w:val="both"/>
    </w:pPr>
    <w:rPr>
      <w:color w:val="00000A"/>
    </w:rPr>
  </w:style>
  <w:style w:type="paragraph" w:customStyle="1" w:styleId="affffff2">
    <w:name w:val="Часть"/>
    <w:basedOn w:val="WW-"/>
    <w:rsid w:val="00BD5A4A"/>
    <w:pPr>
      <w:spacing w:after="60"/>
      <w:ind w:left="370" w:hanging="375"/>
      <w:jc w:val="center"/>
    </w:pPr>
    <w:rPr>
      <w:b/>
      <w:caps/>
      <w:color w:val="00000A"/>
      <w:sz w:val="32"/>
      <w:szCs w:val="20"/>
    </w:rPr>
  </w:style>
  <w:style w:type="paragraph" w:customStyle="1" w:styleId="affffff3">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4">
    <w:name w:val="Ãîòîâûé"/>
    <w:basedOn w:val="WW-"/>
    <w:rsid w:val="00BD5A4A"/>
    <w:rPr>
      <w:rFonts w:ascii="Courier New" w:hAnsi="Courier New"/>
      <w:color w:val="00000A"/>
      <w:sz w:val="20"/>
      <w:szCs w:val="20"/>
    </w:rPr>
  </w:style>
  <w:style w:type="paragraph" w:customStyle="1" w:styleId="affffff5">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6">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7">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a">
    <w:name w:val="Прощание1"/>
    <w:basedOn w:val="WW-"/>
    <w:rsid w:val="00BD5A4A"/>
    <w:pPr>
      <w:spacing w:after="60"/>
      <w:ind w:left="4252"/>
      <w:jc w:val="both"/>
    </w:pPr>
    <w:rPr>
      <w:color w:val="00000A"/>
    </w:rPr>
  </w:style>
  <w:style w:type="paragraph" w:styleId="affffff8">
    <w:name w:val="Signature"/>
    <w:basedOn w:val="WW-"/>
    <w:rsid w:val="00BD5A4A"/>
    <w:pPr>
      <w:suppressLineNumbers/>
      <w:spacing w:after="60"/>
      <w:ind w:left="4252"/>
      <w:jc w:val="both"/>
    </w:pPr>
    <w:rPr>
      <w:color w:val="00000A"/>
    </w:rPr>
  </w:style>
  <w:style w:type="paragraph" w:customStyle="1" w:styleId="1ffffb">
    <w:name w:val="Шапка1"/>
    <w:basedOn w:val="WW-"/>
    <w:rsid w:val="00BD5A4A"/>
    <w:pPr>
      <w:shd w:val="clear" w:color="auto" w:fill="CCCCCC"/>
      <w:spacing w:after="60"/>
      <w:ind w:left="1134" w:hanging="1134"/>
      <w:jc w:val="both"/>
    </w:pPr>
    <w:rPr>
      <w:color w:val="00000A"/>
    </w:rPr>
  </w:style>
  <w:style w:type="paragraph" w:styleId="affffff9">
    <w:name w:val="Salutation"/>
    <w:basedOn w:val="WW-"/>
    <w:rsid w:val="00BD5A4A"/>
    <w:pPr>
      <w:suppressLineNumbers/>
      <w:spacing w:after="60"/>
      <w:jc w:val="both"/>
    </w:pPr>
    <w:rPr>
      <w:color w:val="00000A"/>
    </w:rPr>
  </w:style>
  <w:style w:type="paragraph" w:styleId="affffffa">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b">
    <w:name w:val="Таблица заголовок"/>
    <w:basedOn w:val="WW-"/>
    <w:rsid w:val="00BD5A4A"/>
    <w:pPr>
      <w:spacing w:before="120" w:after="120" w:line="360" w:lineRule="auto"/>
      <w:jc w:val="right"/>
    </w:pPr>
    <w:rPr>
      <w:b/>
      <w:bCs/>
      <w:color w:val="00000A"/>
      <w:sz w:val="28"/>
      <w:szCs w:val="28"/>
    </w:rPr>
  </w:style>
  <w:style w:type="paragraph" w:customStyle="1" w:styleId="affffffc">
    <w:name w:val="текст таблицы"/>
    <w:basedOn w:val="WW-"/>
    <w:rsid w:val="00BD5A4A"/>
    <w:pPr>
      <w:spacing w:before="120" w:after="0"/>
      <w:ind w:right="-102"/>
    </w:pPr>
    <w:rPr>
      <w:color w:val="00000A"/>
    </w:rPr>
  </w:style>
  <w:style w:type="paragraph" w:customStyle="1" w:styleId="affffffd">
    <w:name w:val="Пункт Знак"/>
    <w:basedOn w:val="WW-"/>
    <w:rsid w:val="00BD5A4A"/>
    <w:pPr>
      <w:spacing w:line="360" w:lineRule="auto"/>
      <w:ind w:left="1134" w:hanging="567"/>
      <w:jc w:val="both"/>
    </w:pPr>
    <w:rPr>
      <w:color w:val="00000A"/>
      <w:sz w:val="28"/>
      <w:szCs w:val="28"/>
    </w:rPr>
  </w:style>
  <w:style w:type="paragraph" w:customStyle="1" w:styleId="affffffe">
    <w:name w:val="Словарная статья"/>
    <w:basedOn w:val="WW-"/>
    <w:rsid w:val="00BD5A4A"/>
    <w:pPr>
      <w:ind w:right="118"/>
      <w:jc w:val="both"/>
    </w:pPr>
    <w:rPr>
      <w:color w:val="00000A"/>
      <w:sz w:val="20"/>
      <w:szCs w:val="20"/>
    </w:rPr>
  </w:style>
  <w:style w:type="paragraph" w:customStyle="1" w:styleId="afffffff">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0">
    <w:name w:val="Подпункт"/>
    <w:basedOn w:val="afffff5"/>
    <w:rsid w:val="00BD5A4A"/>
    <w:pPr>
      <w:ind w:left="1728" w:hanging="648"/>
    </w:pPr>
    <w:rPr>
      <w:sz w:val="24"/>
      <w:szCs w:val="24"/>
    </w:rPr>
  </w:style>
  <w:style w:type="paragraph" w:customStyle="1" w:styleId="afffffff1">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c">
    <w:name w:val="1"/>
    <w:basedOn w:val="WW-"/>
    <w:rsid w:val="00BD5A4A"/>
    <w:pPr>
      <w:spacing w:after="160" w:line="240" w:lineRule="exact"/>
    </w:pPr>
    <w:rPr>
      <w:rFonts w:ascii="Verdana" w:hAnsi="Verdana" w:cs="Verdana"/>
      <w:color w:val="00000A"/>
      <w:lang w:val="en-US"/>
    </w:rPr>
  </w:style>
  <w:style w:type="paragraph" w:customStyle="1" w:styleId="afffffff2">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3">
    <w:name w:val="Обычный + полужирный"/>
    <w:basedOn w:val="WW-"/>
    <w:rsid w:val="00BD5A4A"/>
    <w:rPr>
      <w:b/>
      <w:bCs/>
      <w:color w:val="00000A"/>
      <w:sz w:val="20"/>
      <w:szCs w:val="20"/>
    </w:rPr>
  </w:style>
  <w:style w:type="paragraph" w:customStyle="1" w:styleId="new">
    <w:name w:val="Нумерованный список new"/>
    <w:basedOn w:val="affff4"/>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d">
    <w:name w:val="Обычный_1"/>
    <w:basedOn w:val="WW-"/>
    <w:rsid w:val="00BD5A4A"/>
    <w:pPr>
      <w:spacing w:before="120" w:after="0"/>
      <w:jc w:val="both"/>
    </w:pPr>
    <w:rPr>
      <w:color w:val="00000A"/>
      <w:sz w:val="20"/>
      <w:szCs w:val="20"/>
    </w:rPr>
  </w:style>
  <w:style w:type="paragraph" w:customStyle="1" w:styleId="1ffffe">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4">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5">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6">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f">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7">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8">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0">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1">
    <w:name w:val="Текст1"/>
    <w:basedOn w:val="WW-"/>
    <w:rsid w:val="00BD5A4A"/>
    <w:rPr>
      <w:rFonts w:ascii="Courier New" w:hAnsi="Courier New"/>
      <w:color w:val="00000A"/>
      <w:sz w:val="20"/>
      <w:szCs w:val="20"/>
    </w:rPr>
  </w:style>
  <w:style w:type="paragraph" w:customStyle="1" w:styleId="afffffff9">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2">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a">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3">
    <w:name w:val="Марк. список 1"/>
    <w:basedOn w:val="WW-"/>
    <w:rsid w:val="00BD5A4A"/>
    <w:pPr>
      <w:spacing w:line="360" w:lineRule="auto"/>
      <w:ind w:right="170"/>
      <w:jc w:val="both"/>
    </w:pPr>
    <w:rPr>
      <w:color w:val="00000A"/>
    </w:rPr>
  </w:style>
  <w:style w:type="paragraph" w:customStyle="1" w:styleId="afffffffb">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c">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d">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e">
    <w:name w:val="Название таблицы"/>
    <w:basedOn w:val="1fff0"/>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
    <w:name w:val="С отступом"/>
    <w:basedOn w:val="WW-"/>
    <w:rsid w:val="00BD5A4A"/>
    <w:pPr>
      <w:ind w:firstLine="709"/>
    </w:pPr>
    <w:rPr>
      <w:color w:val="00000A"/>
      <w:sz w:val="20"/>
      <w:szCs w:val="20"/>
    </w:rPr>
  </w:style>
  <w:style w:type="paragraph" w:customStyle="1" w:styleId="affffffff0">
    <w:name w:val="спис_м"/>
    <w:basedOn w:val="WW-"/>
    <w:rsid w:val="00BD5A4A"/>
    <w:pPr>
      <w:spacing w:before="120" w:after="0"/>
      <w:jc w:val="both"/>
    </w:pPr>
    <w:rPr>
      <w:color w:val="00000A"/>
      <w:sz w:val="22"/>
      <w:szCs w:val="20"/>
    </w:rPr>
  </w:style>
  <w:style w:type="paragraph" w:customStyle="1" w:styleId="affffffff1">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4">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2">
    <w:name w:val="Письмо"/>
    <w:basedOn w:val="WW-"/>
    <w:rsid w:val="00BD5A4A"/>
    <w:pPr>
      <w:ind w:firstLine="709"/>
      <w:jc w:val="both"/>
    </w:pPr>
    <w:rPr>
      <w:color w:val="00000A"/>
      <w:sz w:val="28"/>
    </w:rPr>
  </w:style>
  <w:style w:type="paragraph" w:customStyle="1" w:styleId="affffffff3">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4">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5">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5">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6">
    <w:name w:val="ненумерованный список"/>
    <w:basedOn w:val="WW-"/>
    <w:rsid w:val="00BD5A4A"/>
    <w:pPr>
      <w:jc w:val="both"/>
    </w:pPr>
    <w:rPr>
      <w:color w:val="00000A"/>
    </w:rPr>
  </w:style>
  <w:style w:type="paragraph" w:customStyle="1" w:styleId="affffffff7">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6">
    <w:name w:val="1. ТТ"/>
    <w:basedOn w:val="affff5"/>
    <w:rsid w:val="00BD5A4A"/>
    <w:pPr>
      <w:keepNext/>
      <w:keepLines/>
      <w:spacing w:before="240" w:after="0"/>
      <w:ind w:left="567" w:hanging="567"/>
      <w:jc w:val="both"/>
    </w:pPr>
    <w:rPr>
      <w:rFonts w:cs="Calibri"/>
      <w:b/>
      <w:sz w:val="24"/>
      <w:szCs w:val="24"/>
    </w:rPr>
  </w:style>
  <w:style w:type="paragraph" w:customStyle="1" w:styleId="1fffff7">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8">
    <w:name w:val="Содержимое врезки"/>
    <w:basedOn w:val="a0"/>
    <w:rsid w:val="00BD5A4A"/>
  </w:style>
  <w:style w:type="paragraph" w:customStyle="1" w:styleId="affffffff9">
    <w:name w:val="Заголовок таблицы"/>
    <w:basedOn w:val="affffffff3"/>
    <w:rsid w:val="00BD5A4A"/>
    <w:pPr>
      <w:jc w:val="center"/>
    </w:pPr>
    <w:rPr>
      <w:b/>
      <w:bCs/>
    </w:rPr>
  </w:style>
  <w:style w:type="paragraph" w:customStyle="1" w:styleId="affffffffa">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b">
    <w:name w:val="Title"/>
    <w:basedOn w:val="a"/>
    <w:next w:val="a"/>
    <w:link w:val="affffffffc"/>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affffffffc">
    <w:name w:val="Заголовок Знак"/>
    <w:basedOn w:val="a1"/>
    <w:link w:val="affffffffb"/>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3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4312"/>
    <w:pPr>
      <w:autoSpaceDE w:val="0"/>
      <w:autoSpaceDN w:val="0"/>
      <w:adjustRightInd w:val="0"/>
    </w:pPr>
    <w:rPr>
      <w:rFonts w:eastAsia="Calibri"/>
      <w:color w:val="000000"/>
      <w:sz w:val="24"/>
      <w:szCs w:val="24"/>
      <w:lang w:eastAsia="en-US"/>
    </w:rPr>
  </w:style>
  <w:style w:type="paragraph" w:customStyle="1" w:styleId="FR4">
    <w:name w:val="FR4"/>
    <w:rsid w:val="008E5331"/>
    <w:pPr>
      <w:widowControl w:val="0"/>
      <w:suppressAutoHyphens/>
      <w:autoSpaceDE w:val="0"/>
    </w:pPr>
    <w:rPr>
      <w:rFonts w:ascii="Courier New" w:hAnsi="Courier New" w:cs="Courier New"/>
      <w:b/>
      <w:sz w:val="22"/>
      <w:szCs w:val="22"/>
      <w:lang w:val="uk-UA" w:eastAsia="ar-SA"/>
    </w:rPr>
  </w:style>
  <w:style w:type="paragraph" w:customStyle="1" w:styleId="1fffff8">
    <w:name w:val="Заголовок таблицы1"/>
    <w:basedOn w:val="a"/>
    <w:link w:val="1fffff9"/>
    <w:qFormat/>
    <w:rsid w:val="00354DDE"/>
    <w:pPr>
      <w:spacing w:after="0" w:line="240" w:lineRule="auto"/>
    </w:pPr>
    <w:rPr>
      <w:rFonts w:ascii="Times New Roman" w:hAnsi="Times New Roman" w:cs="Times New Roman"/>
      <w:b/>
      <w:sz w:val="24"/>
      <w:szCs w:val="24"/>
      <w:lang w:eastAsia="ar-SA"/>
    </w:rPr>
  </w:style>
  <w:style w:type="character" w:customStyle="1" w:styleId="1fffff9">
    <w:name w:val="Заголовок таблицы1 Знак"/>
    <w:basedOn w:val="a1"/>
    <w:link w:val="1fffff8"/>
    <w:rsid w:val="00354DDE"/>
    <w:rPr>
      <w:b/>
      <w:sz w:val="24"/>
      <w:szCs w:val="24"/>
      <w:lang w:eastAsia="ar-SA"/>
    </w:rPr>
  </w:style>
  <w:style w:type="paragraph" w:customStyle="1" w:styleId="afffffffff">
    <w:name w:val="Тест таблицы"/>
    <w:basedOn w:val="a"/>
    <w:link w:val="afffffffff0"/>
    <w:qFormat/>
    <w:rsid w:val="00354DDE"/>
    <w:pPr>
      <w:spacing w:after="0" w:line="240" w:lineRule="auto"/>
    </w:pPr>
    <w:rPr>
      <w:rFonts w:ascii="Times New Roman" w:hAnsi="Times New Roman" w:cs="Times New Roman"/>
      <w:sz w:val="24"/>
      <w:szCs w:val="24"/>
      <w:lang w:eastAsia="ar-SA"/>
    </w:rPr>
  </w:style>
  <w:style w:type="character" w:customStyle="1" w:styleId="afffffffff0">
    <w:name w:val="Тест таблицы Знак"/>
    <w:basedOn w:val="a1"/>
    <w:link w:val="afffffffff"/>
    <w:rsid w:val="00354DDE"/>
    <w:rPr>
      <w:sz w:val="24"/>
      <w:szCs w:val="24"/>
      <w:lang w:eastAsia="ar-SA"/>
    </w:rPr>
  </w:style>
  <w:style w:type="paragraph" w:customStyle="1" w:styleId="afffffffff1">
    <w:name w:val="Абзац текста"/>
    <w:basedOn w:val="a"/>
    <w:link w:val="afffffffff2"/>
    <w:qFormat/>
    <w:rsid w:val="00354DDE"/>
    <w:pPr>
      <w:spacing w:after="100" w:line="240" w:lineRule="auto"/>
      <w:ind w:firstLine="567"/>
    </w:pPr>
    <w:rPr>
      <w:rFonts w:ascii="Times New Roman" w:hAnsi="Times New Roman" w:cs="Times New Roman"/>
      <w:sz w:val="24"/>
      <w:szCs w:val="28"/>
      <w:lang w:eastAsia="ar-SA"/>
    </w:rPr>
  </w:style>
  <w:style w:type="character" w:customStyle="1" w:styleId="afffffffff2">
    <w:name w:val="Абзац текста Знак"/>
    <w:basedOn w:val="a1"/>
    <w:link w:val="afffffffff1"/>
    <w:qFormat/>
    <w:rsid w:val="00354DDE"/>
    <w:rPr>
      <w:sz w:val="24"/>
      <w:szCs w:val="28"/>
      <w:lang w:eastAsia="ar-SA"/>
    </w:rPr>
  </w:style>
  <w:style w:type="table" w:customStyle="1" w:styleId="1fffffa">
    <w:name w:val="Сетка таблицы1"/>
    <w:basedOn w:val="a2"/>
    <w:next w:val="affffffffe"/>
    <w:uiPriority w:val="59"/>
    <w:rsid w:val="00A376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ookmanOldStyle">
    <w:name w:val="Основной текст (2) + Bookman Old Style"/>
    <w:aliases w:val="5 pt"/>
    <w:basedOn w:val="a1"/>
    <w:rsid w:val="003A11E9"/>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customStyle="1" w:styleId="2fff2">
    <w:name w:val="Без интервала2"/>
    <w:uiPriority w:val="1"/>
    <w:qFormat/>
    <w:rsid w:val="003A11E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mailto:ds25Sr@mail.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ik.mos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C6D97AA2742939B40C95CC0C9C5B1"/>
        <w:category>
          <w:name w:val="Общие"/>
          <w:gallery w:val="placeholder"/>
        </w:category>
        <w:types>
          <w:type w:val="bbPlcHdr"/>
        </w:types>
        <w:behaviors>
          <w:behavior w:val="content"/>
        </w:behaviors>
        <w:guid w:val="{C945CF60-E345-4204-B2DE-1DD2646B1B3F}"/>
      </w:docPartPr>
      <w:docPartBody>
        <w:p w:rsidR="00541F93" w:rsidRDefault="00541F93" w:rsidP="00541F93">
          <w:pPr>
            <w:pStyle w:val="920C6D97AA2742939B40C95CC0C9C5B1"/>
          </w:pPr>
          <w:r>
            <w:rPr>
              <w:rStyle w:val="a3"/>
              <w:rFonts w:hint="eastAsia"/>
            </w:rPr>
            <w:t>䀄㠄㰄㔄</w:t>
          </w:r>
        </w:p>
      </w:docPartBody>
    </w:docPart>
    <w:docPart>
      <w:docPartPr>
        <w:name w:val="8366BE0974394B329DBB56A7D9A86265"/>
        <w:category>
          <w:name w:val="Общие"/>
          <w:gallery w:val="placeholder"/>
        </w:category>
        <w:types>
          <w:type w:val="bbPlcHdr"/>
        </w:types>
        <w:behaviors>
          <w:behavior w:val="content"/>
        </w:behaviors>
        <w:guid w:val="{6A8C770D-6A5E-4E0D-BDEE-B63F3B8A5E56}"/>
      </w:docPartPr>
      <w:docPartBody>
        <w:p w:rsidR="00541F93" w:rsidRDefault="00541F93" w:rsidP="00541F93">
          <w:pPr>
            <w:pStyle w:val="8366BE0974394B329DBB56A7D9A86265"/>
          </w:pPr>
          <w:r w:rsidRPr="00972C52">
            <w:t>договор</w:t>
          </w:r>
          <w:r>
            <w:t>у</w:t>
          </w:r>
        </w:p>
      </w:docPartBody>
    </w:docPart>
    <w:docPart>
      <w:docPartPr>
        <w:name w:val="7EE9C5FC57684DC89B4EFF27E8A16314"/>
        <w:category>
          <w:name w:val="Общие"/>
          <w:gallery w:val="placeholder"/>
        </w:category>
        <w:types>
          <w:type w:val="bbPlcHdr"/>
        </w:types>
        <w:behaviors>
          <w:behavior w:val="content"/>
        </w:behaviors>
        <w:guid w:val="{15B4871A-1837-4C80-A39B-34A5FA2EA89A}"/>
      </w:docPartPr>
      <w:docPartBody>
        <w:p w:rsidR="00541F93" w:rsidRDefault="00541F93" w:rsidP="00541F93">
          <w:pPr>
            <w:pStyle w:val="7EE9C5FC57684DC89B4EFF27E8A16314"/>
          </w:pPr>
          <w:r w:rsidRPr="00D0532F">
            <w:t>.</w:t>
          </w:r>
          <w:r>
            <w:rPr>
              <w:lang w:val="en-US"/>
            </w:rPr>
            <w:t>paymentType</w:t>
          </w:r>
        </w:p>
      </w:docPartBody>
    </w:docPart>
    <w:docPart>
      <w:docPartPr>
        <w:name w:val="453F37CCC188435CB6F4C3A479084F39"/>
        <w:category>
          <w:name w:val="Общие"/>
          <w:gallery w:val="placeholder"/>
        </w:category>
        <w:types>
          <w:type w:val="bbPlcHdr"/>
        </w:types>
        <w:behaviors>
          <w:behavior w:val="content"/>
        </w:behaviors>
        <w:guid w:val="{D4C5A0FE-92A7-49D8-9356-ACEF611030FD}"/>
      </w:docPartPr>
      <w:docPartBody>
        <w:p w:rsidR="00541F93" w:rsidRDefault="00541F93" w:rsidP="00541F93">
          <w:pPr>
            <w:pStyle w:val="453F37CCC188435CB6F4C3A479084F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F1022ACF81436686E56142F987C921"/>
        <w:category>
          <w:name w:val="Общие"/>
          <w:gallery w:val="placeholder"/>
        </w:category>
        <w:types>
          <w:type w:val="bbPlcHdr"/>
        </w:types>
        <w:behaviors>
          <w:behavior w:val="content"/>
        </w:behaviors>
        <w:guid w:val="{DE2C63A3-8F65-4F94-962B-3EA3CC972907}"/>
      </w:docPartPr>
      <w:docPartBody>
        <w:p w:rsidR="00541F93" w:rsidRDefault="00541F93" w:rsidP="00541F93">
          <w:pPr>
            <w:pStyle w:val="C3F1022ACF81436686E56142F987C921"/>
          </w:pPr>
          <w:r w:rsidRPr="00C624C5">
            <w:rPr>
              <w:rStyle w:val="a3"/>
            </w:rPr>
            <w:t>Choose a building block.</w:t>
          </w:r>
        </w:p>
      </w:docPartBody>
    </w:docPart>
    <w:docPart>
      <w:docPartPr>
        <w:name w:val="058C5962ADF14975B84B0F44326FF144"/>
        <w:category>
          <w:name w:val="Общие"/>
          <w:gallery w:val="placeholder"/>
        </w:category>
        <w:types>
          <w:type w:val="bbPlcHdr"/>
        </w:types>
        <w:behaviors>
          <w:behavior w:val="content"/>
        </w:behaviors>
        <w:guid w:val="{5EA4E58C-085E-4E24-876A-4C0B5AF539DA}"/>
      </w:docPartPr>
      <w:docPartBody>
        <w:p w:rsidR="00541F93" w:rsidRDefault="00541F93" w:rsidP="00541F93">
          <w:pPr>
            <w:pStyle w:val="058C5962ADF14975B84B0F44326FF1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58320835BA446697328F17550F17D9"/>
        <w:category>
          <w:name w:val="Общие"/>
          <w:gallery w:val="placeholder"/>
        </w:category>
        <w:types>
          <w:type w:val="bbPlcHdr"/>
        </w:types>
        <w:behaviors>
          <w:behavior w:val="content"/>
        </w:behaviors>
        <w:guid w:val="{26625A36-5CDF-490F-A339-C818FDDE1FD9}"/>
      </w:docPartPr>
      <w:docPartBody>
        <w:p w:rsidR="00541F93" w:rsidRDefault="00541F93" w:rsidP="00541F93">
          <w:pPr>
            <w:pStyle w:val="7558320835BA446697328F17550F17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862EF9E7AB44F0A889C913905D3547"/>
        <w:category>
          <w:name w:val="Общие"/>
          <w:gallery w:val="placeholder"/>
        </w:category>
        <w:types>
          <w:type w:val="bbPlcHdr"/>
        </w:types>
        <w:behaviors>
          <w:behavior w:val="content"/>
        </w:behaviors>
        <w:guid w:val="{9ADCFDC5-53D1-4219-9AB5-80B57BEF6143}"/>
      </w:docPartPr>
      <w:docPartBody>
        <w:p w:rsidR="00541F93" w:rsidRDefault="00541F93" w:rsidP="00541F93">
          <w:pPr>
            <w:pStyle w:val="8A862EF9E7AB44F0A889C913905D3547"/>
          </w:pPr>
          <w:r w:rsidRPr="00EA042D">
            <w:rPr>
              <w:rStyle w:val="a3"/>
            </w:rPr>
            <w:t>Choose a building block.</w:t>
          </w:r>
        </w:p>
      </w:docPartBody>
    </w:docPart>
    <w:docPart>
      <w:docPartPr>
        <w:name w:val="8BA361BB7CDB40C3AA89143DC73CD954"/>
        <w:category>
          <w:name w:val="Общие"/>
          <w:gallery w:val="placeholder"/>
        </w:category>
        <w:types>
          <w:type w:val="bbPlcHdr"/>
        </w:types>
        <w:behaviors>
          <w:behavior w:val="content"/>
        </w:behaviors>
        <w:guid w:val="{FECBCB55-DB7D-48A7-B13A-08D4DB1967E1}"/>
      </w:docPartPr>
      <w:docPartBody>
        <w:p w:rsidR="00541F93" w:rsidRDefault="00541F93" w:rsidP="00541F93">
          <w:pPr>
            <w:pStyle w:val="8BA361BB7CDB40C3AA89143DC73CD9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B2E2FAB4D4A98B5F5CFA320F9D74C"/>
        <w:category>
          <w:name w:val="Общие"/>
          <w:gallery w:val="placeholder"/>
        </w:category>
        <w:types>
          <w:type w:val="bbPlcHdr"/>
        </w:types>
        <w:behaviors>
          <w:behavior w:val="content"/>
        </w:behaviors>
        <w:guid w:val="{52BF974E-AAE1-485B-9C18-EE0555AA5EFE}"/>
      </w:docPartPr>
      <w:docPartBody>
        <w:p w:rsidR="00541F93" w:rsidRDefault="00541F93" w:rsidP="00541F93">
          <w:pPr>
            <w:pStyle w:val="32BB2E2FAB4D4A98B5F5CFA320F9D7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C584D0E0C48BCAEB7B13B46CEA3A5"/>
        <w:category>
          <w:name w:val="Общие"/>
          <w:gallery w:val="placeholder"/>
        </w:category>
        <w:types>
          <w:type w:val="bbPlcHdr"/>
        </w:types>
        <w:behaviors>
          <w:behavior w:val="content"/>
        </w:behaviors>
        <w:guid w:val="{B001C69E-966D-4C5B-97E9-97DC2A411461}"/>
      </w:docPartPr>
      <w:docPartBody>
        <w:p w:rsidR="00541F93" w:rsidRDefault="00541F93" w:rsidP="00541F93">
          <w:pPr>
            <w:pStyle w:val="D80C584D0E0C48BCAEB7B13B46CEA3A5"/>
          </w:pPr>
          <w:r>
            <w:rPr>
              <w:rStyle w:val="a3"/>
              <w:rFonts w:hint="eastAsia"/>
            </w:rPr>
            <w:t>䀄㠄㰄㔄</w:t>
          </w:r>
        </w:p>
      </w:docPartBody>
    </w:docPart>
    <w:docPart>
      <w:docPartPr>
        <w:name w:val="6BF8DD1764D648C285D8CFA4C95BA850"/>
        <w:category>
          <w:name w:val="Общие"/>
          <w:gallery w:val="placeholder"/>
        </w:category>
        <w:types>
          <w:type w:val="bbPlcHdr"/>
        </w:types>
        <w:behaviors>
          <w:behavior w:val="content"/>
        </w:behaviors>
        <w:guid w:val="{A8776E08-C734-4E70-B6CE-DD3C0C715139}"/>
      </w:docPartPr>
      <w:docPartBody>
        <w:p w:rsidR="00541F93" w:rsidRDefault="00541F93" w:rsidP="00541F93">
          <w:pPr>
            <w:pStyle w:val="6BF8DD1764D648C285D8CFA4C95BA850"/>
          </w:pPr>
          <w:r>
            <w:rPr>
              <w:rStyle w:val="a3"/>
              <w:rFonts w:hint="eastAsia"/>
            </w:rPr>
            <w:t>䀄㠄㰄㔄</w:t>
          </w:r>
        </w:p>
      </w:docPartBody>
    </w:docPart>
    <w:docPart>
      <w:docPartPr>
        <w:name w:val="53516294D4E34F129CF767F7B89A1CD0"/>
        <w:category>
          <w:name w:val="Общие"/>
          <w:gallery w:val="placeholder"/>
        </w:category>
        <w:types>
          <w:type w:val="bbPlcHdr"/>
        </w:types>
        <w:behaviors>
          <w:behavior w:val="content"/>
        </w:behaviors>
        <w:guid w:val="{CA320910-0E5B-4632-B2F2-3DD4B13C5B92}"/>
      </w:docPartPr>
      <w:docPartBody>
        <w:p w:rsidR="00541F93" w:rsidRDefault="00541F93" w:rsidP="00541F93">
          <w:pPr>
            <w:pStyle w:val="53516294D4E34F129CF767F7B89A1CD0"/>
          </w:pPr>
          <w:r>
            <w:rPr>
              <w:rStyle w:val="a3"/>
              <w:rFonts w:hint="eastAsia"/>
            </w:rPr>
            <w:t>䀄㠄㰄㔄</w:t>
          </w:r>
        </w:p>
      </w:docPartBody>
    </w:docPart>
    <w:docPart>
      <w:docPartPr>
        <w:name w:val="0560403D86434D27B2A6DE795B2DDBE1"/>
        <w:category>
          <w:name w:val="Общие"/>
          <w:gallery w:val="placeholder"/>
        </w:category>
        <w:types>
          <w:type w:val="bbPlcHdr"/>
        </w:types>
        <w:behaviors>
          <w:behavior w:val="content"/>
        </w:behaviors>
        <w:guid w:val="{8E41E387-D535-4CCB-9D5F-A063C86A0BB0}"/>
      </w:docPartPr>
      <w:docPartBody>
        <w:p w:rsidR="00541F93" w:rsidRDefault="00541F93" w:rsidP="00541F93">
          <w:pPr>
            <w:pStyle w:val="0560403D86434D27B2A6DE795B2DDB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8487A4CC4413594A97CD5D5621984"/>
        <w:category>
          <w:name w:val="Общие"/>
          <w:gallery w:val="placeholder"/>
        </w:category>
        <w:types>
          <w:type w:val="bbPlcHdr"/>
        </w:types>
        <w:behaviors>
          <w:behavior w:val="content"/>
        </w:behaviors>
        <w:guid w:val="{09E216F7-C016-4614-81E6-61ADFCCB15A2}"/>
      </w:docPartPr>
      <w:docPartBody>
        <w:p w:rsidR="00541F93" w:rsidRDefault="00541F93" w:rsidP="00541F93">
          <w:pPr>
            <w:pStyle w:val="5828487A4CC4413594A97CD5D5621984"/>
          </w:pPr>
          <w:r w:rsidRPr="00414208">
            <w:rPr>
              <w:rStyle w:val="a3"/>
            </w:rPr>
            <w:t>Choose a building block.</w:t>
          </w:r>
        </w:p>
      </w:docPartBody>
    </w:docPart>
    <w:docPart>
      <w:docPartPr>
        <w:name w:val="2C54C54B734B4F2E9C049E076F671C94"/>
        <w:category>
          <w:name w:val="Общие"/>
          <w:gallery w:val="placeholder"/>
        </w:category>
        <w:types>
          <w:type w:val="bbPlcHdr"/>
        </w:types>
        <w:behaviors>
          <w:behavior w:val="content"/>
        </w:behaviors>
        <w:guid w:val="{C690AC33-B013-4A55-9E9D-535816DE9E03}"/>
      </w:docPartPr>
      <w:docPartBody>
        <w:p w:rsidR="00541F93" w:rsidRDefault="00541F93" w:rsidP="00541F93">
          <w:pPr>
            <w:pStyle w:val="2C54C54B734B4F2E9C049E076F671C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27F364DB3473FA781625F7C307644"/>
        <w:category>
          <w:name w:val="Общие"/>
          <w:gallery w:val="placeholder"/>
        </w:category>
        <w:types>
          <w:type w:val="bbPlcHdr"/>
        </w:types>
        <w:behaviors>
          <w:behavior w:val="content"/>
        </w:behaviors>
        <w:guid w:val="{2EBB6747-1BA2-4E8F-8BAB-E75C9C9452E7}"/>
      </w:docPartPr>
      <w:docPartBody>
        <w:p w:rsidR="00541F93" w:rsidRDefault="00541F93" w:rsidP="00541F93">
          <w:pPr>
            <w:pStyle w:val="41127F364DB3473FA781625F7C3076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9793B0BA346788182B7536A03C9B8"/>
        <w:category>
          <w:name w:val="Общие"/>
          <w:gallery w:val="placeholder"/>
        </w:category>
        <w:types>
          <w:type w:val="bbPlcHdr"/>
        </w:types>
        <w:behaviors>
          <w:behavior w:val="content"/>
        </w:behaviors>
        <w:guid w:val="{FA1898D7-6C61-4330-A01F-1E6B44D08147}"/>
      </w:docPartPr>
      <w:docPartBody>
        <w:p w:rsidR="00541F93" w:rsidRDefault="00541F93" w:rsidP="00541F93">
          <w:pPr>
            <w:pStyle w:val="9989793B0BA346788182B7536A03C9B8"/>
          </w:pPr>
          <w:r w:rsidRPr="00972C52">
            <w:t>договора</w:t>
          </w:r>
        </w:p>
      </w:docPartBody>
    </w:docPart>
    <w:docPart>
      <w:docPartPr>
        <w:name w:val="90BB6563D68042AD9A2DEB7487F6FD31"/>
        <w:category>
          <w:name w:val="Общие"/>
          <w:gallery w:val="placeholder"/>
        </w:category>
        <w:types>
          <w:type w:val="bbPlcHdr"/>
        </w:types>
        <w:behaviors>
          <w:behavior w:val="content"/>
        </w:behaviors>
        <w:guid w:val="{FB613DA9-63A4-4B23-9AEB-B6BEE51E303C}"/>
      </w:docPartPr>
      <w:docPartBody>
        <w:p w:rsidR="00541F93" w:rsidRDefault="00541F93" w:rsidP="00541F93">
          <w:pPr>
            <w:pStyle w:val="90BB6563D68042AD9A2DEB7487F6FD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590EDA0D54BD997C37308199EC262"/>
        <w:category>
          <w:name w:val="Общие"/>
          <w:gallery w:val="placeholder"/>
        </w:category>
        <w:types>
          <w:type w:val="bbPlcHdr"/>
        </w:types>
        <w:behaviors>
          <w:behavior w:val="content"/>
        </w:behaviors>
        <w:guid w:val="{8F4A6F01-5216-4DAC-8290-95815420CCC1}"/>
      </w:docPartPr>
      <w:docPartBody>
        <w:p w:rsidR="00541F93" w:rsidRDefault="00541F93" w:rsidP="00541F93">
          <w:pPr>
            <w:pStyle w:val="763590EDA0D54BD997C37308199EC262"/>
          </w:pPr>
          <w:r w:rsidRPr="00C624C5">
            <w:rPr>
              <w:rStyle w:val="a3"/>
            </w:rPr>
            <w:t>Choose a building block.</w:t>
          </w:r>
        </w:p>
      </w:docPartBody>
    </w:docPart>
    <w:docPart>
      <w:docPartPr>
        <w:name w:val="1C672DAEC90B43C3B13A95D169BC1B3A"/>
        <w:category>
          <w:name w:val="Общие"/>
          <w:gallery w:val="placeholder"/>
        </w:category>
        <w:types>
          <w:type w:val="bbPlcHdr"/>
        </w:types>
        <w:behaviors>
          <w:behavior w:val="content"/>
        </w:behaviors>
        <w:guid w:val="{EB46B4E1-4C89-4C04-9939-3814EDAE1E97}"/>
      </w:docPartPr>
      <w:docPartBody>
        <w:p w:rsidR="00541F93" w:rsidRDefault="00541F93" w:rsidP="00541F93">
          <w:pPr>
            <w:pStyle w:val="1C672DAEC90B43C3B13A95D169BC1B3A"/>
          </w:pPr>
          <w:r w:rsidRPr="00AE456B">
            <w:rPr>
              <w:rStyle w:val="a5"/>
              <w:rFonts w:eastAsiaTheme="minorEastAsia"/>
            </w:rPr>
            <w:t>Отсутствуют</w:t>
          </w:r>
        </w:p>
      </w:docPartBody>
    </w:docPart>
    <w:docPart>
      <w:docPartPr>
        <w:name w:val="16DA0E98D94C4941B08DBCBBD2013300"/>
        <w:category>
          <w:name w:val="Общие"/>
          <w:gallery w:val="placeholder"/>
        </w:category>
        <w:types>
          <w:type w:val="bbPlcHdr"/>
        </w:types>
        <w:behaviors>
          <w:behavior w:val="content"/>
        </w:behaviors>
        <w:guid w:val="{6B74D270-DF7A-423E-B65E-47426B4D47AF}"/>
      </w:docPartPr>
      <w:docPartBody>
        <w:p w:rsidR="00541F93" w:rsidRDefault="00541F93" w:rsidP="00541F93">
          <w:pPr>
            <w:pStyle w:val="16DA0E98D94C4941B08DBCBBD2013300"/>
          </w:pPr>
          <w:r w:rsidRPr="00972C52">
            <w:t>договора</w:t>
          </w:r>
        </w:p>
      </w:docPartBody>
    </w:docPart>
    <w:docPart>
      <w:docPartPr>
        <w:name w:val="104D7D1C308F4F70B966BB646540F61B"/>
        <w:category>
          <w:name w:val="Общие"/>
          <w:gallery w:val="placeholder"/>
        </w:category>
        <w:types>
          <w:type w:val="bbPlcHdr"/>
        </w:types>
        <w:behaviors>
          <w:behavior w:val="content"/>
        </w:behaviors>
        <w:guid w:val="{0B84BA8C-F763-4247-BA10-E92F2DBEE366}"/>
      </w:docPartPr>
      <w:docPartBody>
        <w:p w:rsidR="00541F93" w:rsidRDefault="00541F93" w:rsidP="00541F93">
          <w:pPr>
            <w:pStyle w:val="104D7D1C308F4F70B966BB646540F6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12066005224BE1A646CF5FEE91A0D4"/>
        <w:category>
          <w:name w:val="Общие"/>
          <w:gallery w:val="placeholder"/>
        </w:category>
        <w:types>
          <w:type w:val="bbPlcHdr"/>
        </w:types>
        <w:behaviors>
          <w:behavior w:val="content"/>
        </w:behaviors>
        <w:guid w:val="{FAD23139-6184-45E1-BC7C-BD294A468911}"/>
      </w:docPartPr>
      <w:docPartBody>
        <w:p w:rsidR="00541F93" w:rsidRDefault="00541F93" w:rsidP="00541F93">
          <w:pPr>
            <w:pStyle w:val="6212066005224BE1A646CF5FEE91A0D4"/>
          </w:pPr>
          <w:r w:rsidRPr="00972C52">
            <w:t>договора</w:t>
          </w:r>
        </w:p>
      </w:docPartBody>
    </w:docPart>
    <w:docPart>
      <w:docPartPr>
        <w:name w:val="B7007C26E6A34901AEAEE5AF93A1497D"/>
        <w:category>
          <w:name w:val="Общие"/>
          <w:gallery w:val="placeholder"/>
        </w:category>
        <w:types>
          <w:type w:val="bbPlcHdr"/>
        </w:types>
        <w:behaviors>
          <w:behavior w:val="content"/>
        </w:behaviors>
        <w:guid w:val="{15B76901-8F1B-4C4C-AE13-B8B858040BEB}"/>
      </w:docPartPr>
      <w:docPartBody>
        <w:p w:rsidR="00541F93" w:rsidRDefault="00541F93" w:rsidP="00541F93">
          <w:pPr>
            <w:pStyle w:val="B7007C26E6A34901AEAEE5AF93A1497D"/>
          </w:pPr>
          <w:r w:rsidRPr="00AE456B">
            <w:rPr>
              <w:rStyle w:val="a5"/>
              <w:rFonts w:eastAsiaTheme="minorHAnsi"/>
            </w:rPr>
            <w:t>Отсутствуют</w:t>
          </w:r>
        </w:p>
      </w:docPartBody>
    </w:docPart>
    <w:docPart>
      <w:docPartPr>
        <w:name w:val="64EE869A76A8411C8807B76FA778D70E"/>
        <w:category>
          <w:name w:val="Общие"/>
          <w:gallery w:val="placeholder"/>
        </w:category>
        <w:types>
          <w:type w:val="bbPlcHdr"/>
        </w:types>
        <w:behaviors>
          <w:behavior w:val="content"/>
        </w:behaviors>
        <w:guid w:val="{9E51C1A8-9EB8-4D1B-8089-9961DA355C92}"/>
      </w:docPartPr>
      <w:docPartBody>
        <w:p w:rsidR="00541F93" w:rsidRDefault="00541F93" w:rsidP="00541F93">
          <w:pPr>
            <w:pStyle w:val="64EE869A76A8411C8807B76FA778D70E"/>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8937CB0977B449FD9354F1481FD81A23"/>
        <w:category>
          <w:name w:val="Общие"/>
          <w:gallery w:val="placeholder"/>
        </w:category>
        <w:types>
          <w:type w:val="bbPlcHdr"/>
        </w:types>
        <w:behaviors>
          <w:behavior w:val="content"/>
        </w:behaviors>
        <w:guid w:val="{F98B5834-43DD-46A2-B7C2-3EDE594C10D5}"/>
      </w:docPartPr>
      <w:docPartBody>
        <w:p w:rsidR="00541F93" w:rsidRDefault="00541F93" w:rsidP="00541F93">
          <w:pPr>
            <w:pStyle w:val="8937CB0977B449FD9354F1481FD81A23"/>
          </w:pPr>
          <w:r>
            <w:rPr>
              <w:rStyle w:val="a3"/>
              <w:rFonts w:ascii="Arial Unicode MS" w:eastAsia="Arial Unicode MS" w:hAnsi="Arial Unicode MS" w:cs="Arial Unicode MS" w:hint="eastAsia"/>
            </w:rPr>
            <w:t>䀄㠄㰄㔄</w:t>
          </w:r>
        </w:p>
      </w:docPartBody>
    </w:docPart>
    <w:docPart>
      <w:docPartPr>
        <w:name w:val="80539368830B42BF83CE0B5AC2C1D602"/>
        <w:category>
          <w:name w:val="Общие"/>
          <w:gallery w:val="placeholder"/>
        </w:category>
        <w:types>
          <w:type w:val="bbPlcHdr"/>
        </w:types>
        <w:behaviors>
          <w:behavior w:val="content"/>
        </w:behaviors>
        <w:guid w:val="{5B60C2E7-8763-4443-A24C-27F15F2977C8}"/>
      </w:docPartPr>
      <w:docPartBody>
        <w:p w:rsidR="00541F93" w:rsidRDefault="00541F93" w:rsidP="00541F93">
          <w:pPr>
            <w:pStyle w:val="80539368830B42BF83CE0B5AC2C1D602"/>
          </w:pPr>
          <w:r>
            <w:rPr>
              <w:rStyle w:val="a3"/>
              <w:rFonts w:ascii="Arial Unicode MS" w:eastAsia="Arial Unicode MS" w:hAnsi="Arial Unicode MS" w:cs="Arial Unicode MS" w:hint="eastAsia"/>
            </w:rPr>
            <w:t>䀄㠄㰄㔄</w:t>
          </w:r>
        </w:p>
      </w:docPartBody>
    </w:docPart>
    <w:docPart>
      <w:docPartPr>
        <w:name w:val="A0E590F5419A4CFC9692F306FA2F19A0"/>
        <w:category>
          <w:name w:val="Общие"/>
          <w:gallery w:val="placeholder"/>
        </w:category>
        <w:types>
          <w:type w:val="bbPlcHdr"/>
        </w:types>
        <w:behaviors>
          <w:behavior w:val="content"/>
        </w:behaviors>
        <w:guid w:val="{CC93016F-A24F-4B41-9EE6-A62A639CBD32}"/>
      </w:docPartPr>
      <w:docPartBody>
        <w:p w:rsidR="00541F93" w:rsidRDefault="00541F93" w:rsidP="00541F93">
          <w:pPr>
            <w:pStyle w:val="A0E590F5419A4CFC9692F306FA2F19A0"/>
          </w:pPr>
          <w:r>
            <w:rPr>
              <w:rStyle w:val="a3"/>
              <w:rFonts w:ascii="Arial Unicode MS" w:eastAsia="Arial Unicode MS" w:hAnsi="Arial Unicode MS" w:cs="Arial Unicode MS" w:hint="eastAsia"/>
            </w:rPr>
            <w:t>䀄㠄㰄㔄</w:t>
          </w:r>
        </w:p>
      </w:docPartBody>
    </w:docPart>
    <w:docPart>
      <w:docPartPr>
        <w:name w:val="FA4E734747384DAB9D3B0CADEF45207C"/>
        <w:category>
          <w:name w:val="Общие"/>
          <w:gallery w:val="placeholder"/>
        </w:category>
        <w:types>
          <w:type w:val="bbPlcHdr"/>
        </w:types>
        <w:behaviors>
          <w:behavior w:val="content"/>
        </w:behaviors>
        <w:guid w:val="{064DB627-B7D4-4E72-AAC1-4338735E4279}"/>
      </w:docPartPr>
      <w:docPartBody>
        <w:p w:rsidR="00541F93" w:rsidRDefault="00541F93" w:rsidP="00541F93">
          <w:pPr>
            <w:pStyle w:val="FA4E734747384DAB9D3B0CADEF45207C"/>
          </w:pPr>
          <w:r>
            <w:rPr>
              <w:rStyle w:val="a3"/>
              <w:rFonts w:ascii="Arial Unicode MS" w:eastAsia="Arial Unicode MS" w:hAnsi="Arial Unicode MS" w:cs="Arial Unicode MS" w:hint="eastAsia"/>
            </w:rPr>
            <w:t>䀄㠄㰄㔄</w:t>
          </w:r>
        </w:p>
      </w:docPartBody>
    </w:docPart>
    <w:docPart>
      <w:docPartPr>
        <w:name w:val="C46EA5B0CA284483BCCDBDEEE7D489FA"/>
        <w:category>
          <w:name w:val="Общие"/>
          <w:gallery w:val="placeholder"/>
        </w:category>
        <w:types>
          <w:type w:val="bbPlcHdr"/>
        </w:types>
        <w:behaviors>
          <w:behavior w:val="content"/>
        </w:behaviors>
        <w:guid w:val="{393FFA10-532F-4FF7-AF07-C7D2A11DE2AA}"/>
      </w:docPartPr>
      <w:docPartBody>
        <w:p w:rsidR="00541F93" w:rsidRDefault="00541F93" w:rsidP="00541F93">
          <w:pPr>
            <w:pStyle w:val="C46EA5B0CA284483BCCDBDEEE7D489FA"/>
          </w:pPr>
          <w:r>
            <w:rPr>
              <w:rStyle w:val="a3"/>
              <w:rFonts w:ascii="Arial Unicode MS" w:eastAsia="Arial Unicode MS" w:hAnsi="Arial Unicode MS" w:cs="Arial Unicode MS" w:hint="eastAsia"/>
            </w:rPr>
            <w:t>䀄㠄㰄㔄</w:t>
          </w:r>
        </w:p>
      </w:docPartBody>
    </w:docPart>
    <w:docPart>
      <w:docPartPr>
        <w:name w:val="58AC923ED72A4A8D8A025C631626BD77"/>
        <w:category>
          <w:name w:val="Общие"/>
          <w:gallery w:val="placeholder"/>
        </w:category>
        <w:types>
          <w:type w:val="bbPlcHdr"/>
        </w:types>
        <w:behaviors>
          <w:behavior w:val="content"/>
        </w:behaviors>
        <w:guid w:val="{BB8AC657-0C22-41FD-9716-CE7D3B597DE7}"/>
      </w:docPartPr>
      <w:docPartBody>
        <w:p w:rsidR="00541F93" w:rsidRDefault="00541F93" w:rsidP="00541F93">
          <w:pPr>
            <w:pStyle w:val="58AC923ED72A4A8D8A025C631626BD77"/>
          </w:pPr>
          <w:r>
            <w:rPr>
              <w:rStyle w:val="a3"/>
              <w:rFonts w:ascii="Arial Unicode MS" w:eastAsia="Arial Unicode MS" w:hAnsi="Arial Unicode MS" w:cs="Arial Unicode MS" w:hint="eastAsia"/>
            </w:rPr>
            <w:t>䀄㠄㰄㔄</w:t>
          </w:r>
        </w:p>
      </w:docPartBody>
    </w:docPart>
    <w:docPart>
      <w:docPartPr>
        <w:name w:val="049A3184555C45369ED4160461A72BEF"/>
        <w:category>
          <w:name w:val="Общие"/>
          <w:gallery w:val="placeholder"/>
        </w:category>
        <w:types>
          <w:type w:val="bbPlcHdr"/>
        </w:types>
        <w:behaviors>
          <w:behavior w:val="content"/>
        </w:behaviors>
        <w:guid w:val="{DD1735FB-28CD-4A0B-AEB1-6F6AACEDA83B}"/>
      </w:docPartPr>
      <w:docPartBody>
        <w:p w:rsidR="00541F93" w:rsidRDefault="00541F93" w:rsidP="00541F93">
          <w:pPr>
            <w:pStyle w:val="049A3184555C45369ED4160461A72BEF"/>
          </w:pPr>
          <w:r>
            <w:rPr>
              <w:rStyle w:val="a3"/>
              <w:rFonts w:hint="eastAsia"/>
            </w:rPr>
            <w:t>䀄㠄㰄㔄</w:t>
          </w:r>
        </w:p>
      </w:docPartBody>
    </w:docPart>
    <w:docPart>
      <w:docPartPr>
        <w:name w:val="268229043FEE49DA8ADADA6B6B27B710"/>
        <w:category>
          <w:name w:val="Общие"/>
          <w:gallery w:val="placeholder"/>
        </w:category>
        <w:types>
          <w:type w:val="bbPlcHdr"/>
        </w:types>
        <w:behaviors>
          <w:behavior w:val="content"/>
        </w:behaviors>
        <w:guid w:val="{094C5C8F-E798-4334-B3DE-9EECBD1460A8}"/>
      </w:docPartPr>
      <w:docPartBody>
        <w:p w:rsidR="00541F93" w:rsidRDefault="00541F93" w:rsidP="00541F93">
          <w:pPr>
            <w:pStyle w:val="268229043FEE49DA8ADADA6B6B27B710"/>
          </w:pPr>
          <w:r w:rsidRPr="00972C52">
            <w:t>договор</w:t>
          </w:r>
          <w:r>
            <w:t>у</w:t>
          </w:r>
        </w:p>
      </w:docPartBody>
    </w:docPart>
    <w:docPart>
      <w:docPartPr>
        <w:name w:val="955DA7DDBE50443995E2DFB0E8E4F40B"/>
        <w:category>
          <w:name w:val="Общие"/>
          <w:gallery w:val="placeholder"/>
        </w:category>
        <w:types>
          <w:type w:val="bbPlcHdr"/>
        </w:types>
        <w:behaviors>
          <w:behavior w:val="content"/>
        </w:behaviors>
        <w:guid w:val="{18CCC7C8-26A4-4247-9427-DCC49CF1883C}"/>
      </w:docPartPr>
      <w:docPartBody>
        <w:p w:rsidR="00541F93" w:rsidRDefault="00541F93" w:rsidP="00541F93">
          <w:pPr>
            <w:pStyle w:val="955DA7DDBE50443995E2DFB0E8E4F40B"/>
          </w:pPr>
          <w:r w:rsidRPr="00961EB3">
            <w:rPr>
              <w:rStyle w:val="a3"/>
            </w:rPr>
            <w:t>Choose a building block.</w:t>
          </w:r>
        </w:p>
      </w:docPartBody>
    </w:docPart>
    <w:docPart>
      <w:docPartPr>
        <w:name w:val="F6899619248646E8B030120785C3C2D0"/>
        <w:category>
          <w:name w:val="Общие"/>
          <w:gallery w:val="placeholder"/>
        </w:category>
        <w:types>
          <w:type w:val="bbPlcHdr"/>
        </w:types>
        <w:behaviors>
          <w:behavior w:val="content"/>
        </w:behaviors>
        <w:guid w:val="{DEC8DBAC-934D-4F28-BB3B-5F48C52852A1}"/>
      </w:docPartPr>
      <w:docPartBody>
        <w:p w:rsidR="00541F93" w:rsidRDefault="00541F93" w:rsidP="00541F93">
          <w:pPr>
            <w:pStyle w:val="F6899619248646E8B030120785C3C2D0"/>
          </w:pPr>
          <w:r w:rsidRPr="00B20A97">
            <w:t>Обязательства по поставке товара</w:t>
          </w:r>
        </w:p>
      </w:docPartBody>
    </w:docPart>
    <w:docPart>
      <w:docPartPr>
        <w:name w:val="687A1756F7854FFD94BD4726B622CF42"/>
        <w:category>
          <w:name w:val="Общие"/>
          <w:gallery w:val="placeholder"/>
        </w:category>
        <w:types>
          <w:type w:val="bbPlcHdr"/>
        </w:types>
        <w:behaviors>
          <w:behavior w:val="content"/>
        </w:behaviors>
        <w:guid w:val="{FC8E0C82-6B2E-4609-9D5D-FFF0B4E0544C}"/>
      </w:docPartPr>
      <w:docPartBody>
        <w:p w:rsidR="00541F93" w:rsidRDefault="00541F93" w:rsidP="00541F93">
          <w:pPr>
            <w:pStyle w:val="687A1756F7854FFD94BD4726B622CF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FBC54361B4D5FAE522C6D0396A6F7"/>
        <w:category>
          <w:name w:val="Общие"/>
          <w:gallery w:val="placeholder"/>
        </w:category>
        <w:types>
          <w:type w:val="bbPlcHdr"/>
        </w:types>
        <w:behaviors>
          <w:behavior w:val="content"/>
        </w:behaviors>
        <w:guid w:val="{09F9C544-1134-44CE-9E0D-3FCEBBABC8B5}"/>
      </w:docPartPr>
      <w:docPartBody>
        <w:p w:rsidR="00541F93" w:rsidRDefault="00541F93" w:rsidP="00541F93">
          <w:pPr>
            <w:pStyle w:val="7A4FBC54361B4D5FAE522C6D0396A6F7"/>
          </w:pPr>
          <w:r>
            <w:rPr>
              <w:rStyle w:val="a3"/>
              <w:rFonts w:ascii="SimSun" w:eastAsia="SimSun" w:hAnsi="SimSun" w:cs="SimSun" w:hint="eastAsia"/>
            </w:rPr>
            <w:t>䀄㠄㰄㔄</w:t>
          </w:r>
        </w:p>
      </w:docPartBody>
    </w:docPart>
    <w:docPart>
      <w:docPartPr>
        <w:name w:val="7E10466DBBE349DD99E181D28C1B1243"/>
        <w:category>
          <w:name w:val="Общие"/>
          <w:gallery w:val="placeholder"/>
        </w:category>
        <w:types>
          <w:type w:val="bbPlcHdr"/>
        </w:types>
        <w:behaviors>
          <w:behavior w:val="content"/>
        </w:behaviors>
        <w:guid w:val="{0D6D0798-DA65-4B79-9DAD-7957498F7A23}"/>
      </w:docPartPr>
      <w:docPartBody>
        <w:p w:rsidR="00541F93" w:rsidRDefault="00541F93" w:rsidP="00541F93">
          <w:pPr>
            <w:pStyle w:val="7E10466DBBE349DD99E181D28C1B1243"/>
          </w:pPr>
          <w:r>
            <w:rPr>
              <w:rStyle w:val="a3"/>
              <w:rFonts w:ascii="SimSun" w:eastAsia="SimSun" w:hAnsi="SimSun" w:cs="SimSun" w:hint="eastAsia"/>
            </w:rPr>
            <w:t>䀄㠄㰄㔄</w:t>
          </w:r>
        </w:p>
      </w:docPartBody>
    </w:docPart>
    <w:docPart>
      <w:docPartPr>
        <w:name w:val="4F1A5CCB137848A78490C528933BBAD9"/>
        <w:category>
          <w:name w:val="Общие"/>
          <w:gallery w:val="placeholder"/>
        </w:category>
        <w:types>
          <w:type w:val="bbPlcHdr"/>
        </w:types>
        <w:behaviors>
          <w:behavior w:val="content"/>
        </w:behaviors>
        <w:guid w:val="{45133483-6DDC-4F5E-9EA5-C6F383D5C4D5}"/>
      </w:docPartPr>
      <w:docPartBody>
        <w:p w:rsidR="00541F93" w:rsidRDefault="00541F93" w:rsidP="00541F93">
          <w:pPr>
            <w:pStyle w:val="4F1A5CCB137848A78490C528933BBAD9"/>
          </w:pPr>
          <w:r>
            <w:rPr>
              <w:rStyle w:val="a3"/>
              <w:rFonts w:ascii="SimSun" w:eastAsia="SimSun" w:hAnsi="SimSun" w:cs="SimSun" w:hint="eastAsia"/>
            </w:rPr>
            <w:t>䀄㠄㰄㔄</w:t>
          </w:r>
        </w:p>
      </w:docPartBody>
    </w:docPart>
    <w:docPart>
      <w:docPartPr>
        <w:name w:val="038BE23FE50D42A8980BF3A50F8DEAC4"/>
        <w:category>
          <w:name w:val="Общие"/>
          <w:gallery w:val="placeholder"/>
        </w:category>
        <w:types>
          <w:type w:val="bbPlcHdr"/>
        </w:types>
        <w:behaviors>
          <w:behavior w:val="content"/>
        </w:behaviors>
        <w:guid w:val="{82910CE3-FA7B-4E0B-983C-7B5658133C5B}"/>
      </w:docPartPr>
      <w:docPartBody>
        <w:p w:rsidR="00541F93" w:rsidRDefault="00541F93" w:rsidP="00541F93">
          <w:pPr>
            <w:pStyle w:val="038BE23FE50D42A8980BF3A50F8DEAC4"/>
          </w:pPr>
          <w:r>
            <w:rPr>
              <w:rStyle w:val="a3"/>
              <w:rFonts w:ascii="SimSun" w:eastAsia="SimSun" w:hAnsi="SimSun" w:cs="SimSun" w:hint="eastAsia"/>
            </w:rPr>
            <w:t>䀄㠄㰄㔄</w:t>
          </w:r>
        </w:p>
      </w:docPartBody>
    </w:docPart>
    <w:docPart>
      <w:docPartPr>
        <w:name w:val="77ADF237245644ED8C38BDB665C4D856"/>
        <w:category>
          <w:name w:val="Общие"/>
          <w:gallery w:val="placeholder"/>
        </w:category>
        <w:types>
          <w:type w:val="bbPlcHdr"/>
        </w:types>
        <w:behaviors>
          <w:behavior w:val="content"/>
        </w:behaviors>
        <w:guid w:val="{B2C3AD19-3F29-4EFA-BE77-DCF56C365808}"/>
      </w:docPartPr>
      <w:docPartBody>
        <w:p w:rsidR="00541F93" w:rsidRDefault="00541F93" w:rsidP="00541F93">
          <w:pPr>
            <w:pStyle w:val="77ADF237245644ED8C38BDB665C4D8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75FD6078D4F94983C80452B460196"/>
        <w:category>
          <w:name w:val="Общие"/>
          <w:gallery w:val="placeholder"/>
        </w:category>
        <w:types>
          <w:type w:val="bbPlcHdr"/>
        </w:types>
        <w:behaviors>
          <w:behavior w:val="content"/>
        </w:behaviors>
        <w:guid w:val="{C1900555-9B3B-4E14-A78F-F40268BAF004}"/>
      </w:docPartPr>
      <w:docPartBody>
        <w:p w:rsidR="00541F93" w:rsidRDefault="00541F93" w:rsidP="00541F93">
          <w:pPr>
            <w:pStyle w:val="45975FD6078D4F94983C80452B460196"/>
          </w:pPr>
          <w:r>
            <w:rPr>
              <w:rStyle w:val="a3"/>
              <w:rFonts w:ascii="SimSun" w:eastAsia="SimSun" w:hAnsi="SimSun" w:cs="SimSun" w:hint="eastAsia"/>
            </w:rPr>
            <w:t>䀄㠄㰄㔄</w:t>
          </w:r>
        </w:p>
      </w:docPartBody>
    </w:docPart>
    <w:docPart>
      <w:docPartPr>
        <w:name w:val="C6FC119BBE054BBEBB7748366743F2FD"/>
        <w:category>
          <w:name w:val="Общие"/>
          <w:gallery w:val="placeholder"/>
        </w:category>
        <w:types>
          <w:type w:val="bbPlcHdr"/>
        </w:types>
        <w:behaviors>
          <w:behavior w:val="content"/>
        </w:behaviors>
        <w:guid w:val="{C87AFE10-5D65-49AE-9666-5C741941CF39}"/>
      </w:docPartPr>
      <w:docPartBody>
        <w:p w:rsidR="00541F93" w:rsidRDefault="00541F93" w:rsidP="00541F93">
          <w:pPr>
            <w:pStyle w:val="C6FC119BBE054BBEBB7748366743F2FD"/>
          </w:pPr>
          <w:r>
            <w:rPr>
              <w:rStyle w:val="a3"/>
              <w:rFonts w:ascii="SimSun" w:eastAsia="SimSun" w:hAnsi="SimSun" w:cs="SimSun" w:hint="eastAsia"/>
            </w:rPr>
            <w:t>䀄㠄㰄㔄</w:t>
          </w:r>
        </w:p>
      </w:docPartBody>
    </w:docPart>
    <w:docPart>
      <w:docPartPr>
        <w:name w:val="8127BE40FAE949DD8BD9E01FE0DC27A7"/>
        <w:category>
          <w:name w:val="Общие"/>
          <w:gallery w:val="placeholder"/>
        </w:category>
        <w:types>
          <w:type w:val="bbPlcHdr"/>
        </w:types>
        <w:behaviors>
          <w:behavior w:val="content"/>
        </w:behaviors>
        <w:guid w:val="{8C56C812-BAD0-4847-A8BF-FCD413EFDFE4}"/>
      </w:docPartPr>
      <w:docPartBody>
        <w:p w:rsidR="00541F93" w:rsidRDefault="00541F93" w:rsidP="00541F93">
          <w:pPr>
            <w:pStyle w:val="8127BE40FAE949DD8BD9E01FE0DC27A7"/>
          </w:pPr>
          <w:r>
            <w:rPr>
              <w:rStyle w:val="a3"/>
              <w:rFonts w:ascii="SimSun" w:eastAsia="SimSun" w:hAnsi="SimSun" w:cs="SimSun" w:hint="eastAsia"/>
            </w:rPr>
            <w:t>䀄㠄㰄㔄</w:t>
          </w:r>
        </w:p>
      </w:docPartBody>
    </w:docPart>
    <w:docPart>
      <w:docPartPr>
        <w:name w:val="11B2C26513634832B244B97905D38363"/>
        <w:category>
          <w:name w:val="Общие"/>
          <w:gallery w:val="placeholder"/>
        </w:category>
        <w:types>
          <w:type w:val="bbPlcHdr"/>
        </w:types>
        <w:behaviors>
          <w:behavior w:val="content"/>
        </w:behaviors>
        <w:guid w:val="{7094225E-C58E-4DC1-B87E-EA64DEF8B212}"/>
      </w:docPartPr>
      <w:docPartBody>
        <w:p w:rsidR="00541F93" w:rsidRDefault="00541F93" w:rsidP="00541F93">
          <w:pPr>
            <w:pStyle w:val="11B2C26513634832B244B97905D38363"/>
          </w:pPr>
          <w:r>
            <w:rPr>
              <w:rStyle w:val="a3"/>
              <w:rFonts w:ascii="SimSun" w:eastAsia="SimSun" w:hAnsi="SimSun" w:cs="SimSun" w:hint="eastAsia"/>
            </w:rPr>
            <w:t>䀄㠄㰄㔄</w:t>
          </w:r>
        </w:p>
      </w:docPartBody>
    </w:docPart>
    <w:docPart>
      <w:docPartPr>
        <w:name w:val="924D9705FC7543C5897D1F8992E804FA"/>
        <w:category>
          <w:name w:val="Общие"/>
          <w:gallery w:val="placeholder"/>
        </w:category>
        <w:types>
          <w:type w:val="bbPlcHdr"/>
        </w:types>
        <w:behaviors>
          <w:behavior w:val="content"/>
        </w:behaviors>
        <w:guid w:val="{3D71E764-0B91-4A75-A81E-B9153D82F448}"/>
      </w:docPartPr>
      <w:docPartBody>
        <w:p w:rsidR="00541F93" w:rsidRDefault="00541F93" w:rsidP="00541F93">
          <w:pPr>
            <w:pStyle w:val="924D9705FC7543C5897D1F8992E804FA"/>
          </w:pPr>
          <w:r>
            <w:rPr>
              <w:rStyle w:val="a3"/>
              <w:rFonts w:ascii="SimSun" w:eastAsia="SimSun" w:hAnsi="SimSun" w:cs="SimSun" w:hint="eastAsia"/>
            </w:rPr>
            <w:t>䀄㠄㰄㔄</w:t>
          </w:r>
        </w:p>
      </w:docPartBody>
    </w:docPart>
    <w:docPart>
      <w:docPartPr>
        <w:name w:val="159703DA10D24C2FAED284A3B2DA0B87"/>
        <w:category>
          <w:name w:val="Общие"/>
          <w:gallery w:val="placeholder"/>
        </w:category>
        <w:types>
          <w:type w:val="bbPlcHdr"/>
        </w:types>
        <w:behaviors>
          <w:behavior w:val="content"/>
        </w:behaviors>
        <w:guid w:val="{D960C843-CCEB-4705-A88B-F9F598C32C75}"/>
      </w:docPartPr>
      <w:docPartBody>
        <w:p w:rsidR="00541F93" w:rsidRDefault="00541F93" w:rsidP="00541F93">
          <w:pPr>
            <w:pStyle w:val="159703DA10D24C2FAED284A3B2DA0B87"/>
          </w:pPr>
          <w:r>
            <w:rPr>
              <w:rStyle w:val="a3"/>
              <w:rFonts w:ascii="SimSun" w:eastAsia="SimSun" w:hAnsi="SimSun" w:cs="SimSun" w:hint="eastAsia"/>
            </w:rPr>
            <w:t>䀄㠄㰄㔄</w:t>
          </w:r>
        </w:p>
      </w:docPartBody>
    </w:docPart>
    <w:docPart>
      <w:docPartPr>
        <w:name w:val="78F2A5B20B724D55948E5280CC6ABC78"/>
        <w:category>
          <w:name w:val="Общие"/>
          <w:gallery w:val="placeholder"/>
        </w:category>
        <w:types>
          <w:type w:val="bbPlcHdr"/>
        </w:types>
        <w:behaviors>
          <w:behavior w:val="content"/>
        </w:behaviors>
        <w:guid w:val="{69380B5C-0C1D-49D3-ADB3-E081E6446618}"/>
      </w:docPartPr>
      <w:docPartBody>
        <w:p w:rsidR="00541F93" w:rsidRDefault="00541F93" w:rsidP="00541F93">
          <w:pPr>
            <w:pStyle w:val="78F2A5B20B724D55948E5280CC6ABC78"/>
          </w:pPr>
          <w:r>
            <w:rPr>
              <w:rStyle w:val="a3"/>
              <w:rFonts w:ascii="SimSun" w:eastAsia="SimSun" w:hAnsi="SimSun" w:cs="SimSun" w:hint="eastAsia"/>
            </w:rPr>
            <w:t>䀄㠄㰄㔄</w:t>
          </w:r>
        </w:p>
      </w:docPartBody>
    </w:docPart>
    <w:docPart>
      <w:docPartPr>
        <w:name w:val="F631F9FF7D4F4731A5B6BA18EAD53C2C"/>
        <w:category>
          <w:name w:val="Общие"/>
          <w:gallery w:val="placeholder"/>
        </w:category>
        <w:types>
          <w:type w:val="bbPlcHdr"/>
        </w:types>
        <w:behaviors>
          <w:behavior w:val="content"/>
        </w:behaviors>
        <w:guid w:val="{23131209-3DDD-40BD-94C9-6C0FC6F98AAF}"/>
      </w:docPartPr>
      <w:docPartBody>
        <w:p w:rsidR="00541F93" w:rsidRDefault="00541F93" w:rsidP="00541F93">
          <w:pPr>
            <w:pStyle w:val="F631F9FF7D4F4731A5B6BA18EAD53C2C"/>
          </w:pPr>
          <w:r>
            <w:rPr>
              <w:rStyle w:val="a3"/>
              <w:rFonts w:ascii="SimSun" w:eastAsia="SimSun" w:hAnsi="SimSun" w:cs="SimSun" w:hint="eastAsia"/>
            </w:rPr>
            <w:t>䀄㠄㰄㔄</w:t>
          </w:r>
        </w:p>
      </w:docPartBody>
    </w:docPart>
    <w:docPart>
      <w:docPartPr>
        <w:name w:val="ED1D74FE82A94D1F90CCCB5765782FE4"/>
        <w:category>
          <w:name w:val="Общие"/>
          <w:gallery w:val="placeholder"/>
        </w:category>
        <w:types>
          <w:type w:val="bbPlcHdr"/>
        </w:types>
        <w:behaviors>
          <w:behavior w:val="content"/>
        </w:behaviors>
        <w:guid w:val="{6836786B-CDC7-40C4-B9E5-5B3FEAEBB95C}"/>
      </w:docPartPr>
      <w:docPartBody>
        <w:p w:rsidR="00541F93" w:rsidRDefault="00541F93" w:rsidP="00541F93">
          <w:pPr>
            <w:pStyle w:val="ED1D74FE82A94D1F90CCCB5765782FE4"/>
          </w:pPr>
          <w:r>
            <w:rPr>
              <w:rStyle w:val="a3"/>
              <w:rFonts w:ascii="SimSun" w:eastAsia="SimSun" w:hAnsi="SimSun" w:cs="SimSun" w:hint="eastAsia"/>
            </w:rPr>
            <w:t>䀄㠄㰄㔄</w:t>
          </w:r>
        </w:p>
      </w:docPartBody>
    </w:docPart>
    <w:docPart>
      <w:docPartPr>
        <w:name w:val="4F224476EFE04FC89BEA3BADD3C2A0D9"/>
        <w:category>
          <w:name w:val="Общие"/>
          <w:gallery w:val="placeholder"/>
        </w:category>
        <w:types>
          <w:type w:val="bbPlcHdr"/>
        </w:types>
        <w:behaviors>
          <w:behavior w:val="content"/>
        </w:behaviors>
        <w:guid w:val="{48DC9272-1182-406C-A1E8-E14D47694C0A}"/>
      </w:docPartPr>
      <w:docPartBody>
        <w:p w:rsidR="00541F93" w:rsidRDefault="00541F93" w:rsidP="00541F93">
          <w:pPr>
            <w:pStyle w:val="4F224476EFE04FC89BEA3BADD3C2A0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B8BD43EB94458A6BBDA506E5538B0"/>
        <w:category>
          <w:name w:val="Общие"/>
          <w:gallery w:val="placeholder"/>
        </w:category>
        <w:types>
          <w:type w:val="bbPlcHdr"/>
        </w:types>
        <w:behaviors>
          <w:behavior w:val="content"/>
        </w:behaviors>
        <w:guid w:val="{FE7C4FDF-7EB2-4EE8-A429-5813C717858D}"/>
      </w:docPartPr>
      <w:docPartBody>
        <w:p w:rsidR="00541F93" w:rsidRDefault="00541F93" w:rsidP="00541F93">
          <w:pPr>
            <w:pStyle w:val="EEFB8BD43EB94458A6BBDA506E5538B0"/>
          </w:pPr>
          <w:r w:rsidRPr="00414208">
            <w:rPr>
              <w:rStyle w:val="a3"/>
            </w:rPr>
            <w:t>Choose a building block.</w:t>
          </w:r>
        </w:p>
      </w:docPartBody>
    </w:docPart>
    <w:docPart>
      <w:docPartPr>
        <w:name w:val="300F896C72C34F1DB9D87488BF7C08E8"/>
        <w:category>
          <w:name w:val="Общие"/>
          <w:gallery w:val="placeholder"/>
        </w:category>
        <w:types>
          <w:type w:val="bbPlcHdr"/>
        </w:types>
        <w:behaviors>
          <w:behavior w:val="content"/>
        </w:behaviors>
        <w:guid w:val="{6AF7A6C1-5954-4F4D-AAD4-FAADEC019E98}"/>
      </w:docPartPr>
      <w:docPartBody>
        <w:p w:rsidR="00541F93" w:rsidRDefault="00541F93" w:rsidP="00541F93">
          <w:pPr>
            <w:pStyle w:val="300F896C72C34F1DB9D87488BF7C08E8"/>
          </w:pPr>
          <w:r w:rsidRPr="00414208">
            <w:rPr>
              <w:rStyle w:val="a3"/>
            </w:rPr>
            <w:t>Choose a building block.</w:t>
          </w:r>
        </w:p>
      </w:docPartBody>
    </w:docPart>
    <w:docPart>
      <w:docPartPr>
        <w:name w:val="BF35ABAEC9E0480D8F8F407F09944465"/>
        <w:category>
          <w:name w:val="Общие"/>
          <w:gallery w:val="placeholder"/>
        </w:category>
        <w:types>
          <w:type w:val="bbPlcHdr"/>
        </w:types>
        <w:behaviors>
          <w:behavior w:val="content"/>
        </w:behaviors>
        <w:guid w:val="{143F3796-8CE7-4124-B9FE-4CC97A18D859}"/>
      </w:docPartPr>
      <w:docPartBody>
        <w:p w:rsidR="00541F93" w:rsidRDefault="00541F93" w:rsidP="00541F93">
          <w:pPr>
            <w:pStyle w:val="BF35ABAEC9E0480D8F8F407F099444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FF33A65A97489B85387570131B4F68"/>
        <w:category>
          <w:name w:val="Общие"/>
          <w:gallery w:val="placeholder"/>
        </w:category>
        <w:types>
          <w:type w:val="bbPlcHdr"/>
        </w:types>
        <w:behaviors>
          <w:behavior w:val="content"/>
        </w:behaviors>
        <w:guid w:val="{DB424CC0-20B6-450C-8308-AD17D6A58897}"/>
      </w:docPartPr>
      <w:docPartBody>
        <w:p w:rsidR="00541F93" w:rsidRDefault="00541F93" w:rsidP="00541F93">
          <w:pPr>
            <w:pStyle w:val="DCFF33A65A97489B85387570131B4F68"/>
          </w:pPr>
          <w:r>
            <w:rPr>
              <w:rStyle w:val="a3"/>
              <w:rFonts w:ascii="SimSun" w:eastAsia="SimSun" w:hAnsi="SimSun" w:cs="SimSun" w:hint="eastAsia"/>
            </w:rPr>
            <w:t>䀄㠄㰄㔄</w:t>
          </w:r>
        </w:p>
      </w:docPartBody>
    </w:docPart>
    <w:docPart>
      <w:docPartPr>
        <w:name w:val="76573568003048C8A23E52D6962A89A4"/>
        <w:category>
          <w:name w:val="Общие"/>
          <w:gallery w:val="placeholder"/>
        </w:category>
        <w:types>
          <w:type w:val="bbPlcHdr"/>
        </w:types>
        <w:behaviors>
          <w:behavior w:val="content"/>
        </w:behaviors>
        <w:guid w:val="{D5E6CEFB-13C1-4810-BE73-886199F85A3F}"/>
      </w:docPartPr>
      <w:docPartBody>
        <w:p w:rsidR="00541F93" w:rsidRDefault="00541F93" w:rsidP="00541F93">
          <w:pPr>
            <w:pStyle w:val="76573568003048C8A23E52D6962A89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32E37C51D444E814E4D76847BEA4A"/>
        <w:category>
          <w:name w:val="Общие"/>
          <w:gallery w:val="placeholder"/>
        </w:category>
        <w:types>
          <w:type w:val="bbPlcHdr"/>
        </w:types>
        <w:behaviors>
          <w:behavior w:val="content"/>
        </w:behaviors>
        <w:guid w:val="{ADE7474F-4AF7-4328-BFF1-06065BE7EDC1}"/>
      </w:docPartPr>
      <w:docPartBody>
        <w:p w:rsidR="00541F93" w:rsidRDefault="00541F93" w:rsidP="00541F93">
          <w:pPr>
            <w:pStyle w:val="21132E37C51D444E814E4D76847BEA4A"/>
          </w:pPr>
          <w:r>
            <w:rPr>
              <w:rStyle w:val="a3"/>
              <w:rFonts w:ascii="SimSun" w:eastAsia="SimSun" w:hAnsi="SimSun" w:cs="SimSun" w:hint="eastAsia"/>
            </w:rPr>
            <w:t>䀄㠄㰄㔄</w:t>
          </w:r>
        </w:p>
      </w:docPartBody>
    </w:docPart>
    <w:docPart>
      <w:docPartPr>
        <w:name w:val="E26F1B53A2BB46858A0CF47CDD3221E6"/>
        <w:category>
          <w:name w:val="Общие"/>
          <w:gallery w:val="placeholder"/>
        </w:category>
        <w:types>
          <w:type w:val="bbPlcHdr"/>
        </w:types>
        <w:behaviors>
          <w:behavior w:val="content"/>
        </w:behaviors>
        <w:guid w:val="{FE1F6875-6DEB-41F1-B8D0-65CC9EAFE254}"/>
      </w:docPartPr>
      <w:docPartBody>
        <w:p w:rsidR="00541F93" w:rsidRDefault="00541F93" w:rsidP="00541F93">
          <w:pPr>
            <w:pStyle w:val="E26F1B53A2BB46858A0CF47CDD3221E6"/>
          </w:pPr>
          <w:r w:rsidRPr="00092FAC">
            <w:rPr>
              <w:rFonts w:ascii="Times New Roman" w:hAnsi="Times New Roman" w:cs="Times New Roman"/>
              <w:sz w:val="24"/>
              <w:szCs w:val="24"/>
            </w:rPr>
            <w:t>**</w:t>
          </w:r>
        </w:p>
      </w:docPartBody>
    </w:docPart>
    <w:docPart>
      <w:docPartPr>
        <w:name w:val="8E40CA10191E4FDD9758F737A2F0852B"/>
        <w:category>
          <w:name w:val="Общие"/>
          <w:gallery w:val="placeholder"/>
        </w:category>
        <w:types>
          <w:type w:val="bbPlcHdr"/>
        </w:types>
        <w:behaviors>
          <w:behavior w:val="content"/>
        </w:behaviors>
        <w:guid w:val="{E6A0C0C3-1F40-404E-B0D5-F74E0FBB2579}"/>
      </w:docPartPr>
      <w:docPartBody>
        <w:p w:rsidR="00541F93" w:rsidRDefault="00541F93" w:rsidP="00541F93">
          <w:pPr>
            <w:pStyle w:val="8E40CA10191E4FDD9758F737A2F0852B"/>
          </w:pPr>
          <w:r w:rsidRPr="00414208">
            <w:rPr>
              <w:rStyle w:val="a3"/>
            </w:rPr>
            <w:t>Choose a building block.</w:t>
          </w:r>
        </w:p>
      </w:docPartBody>
    </w:docPart>
    <w:docPart>
      <w:docPartPr>
        <w:name w:val="ACA7F09E18F64F00AE8B5909C6976760"/>
        <w:category>
          <w:name w:val="Общие"/>
          <w:gallery w:val="placeholder"/>
        </w:category>
        <w:types>
          <w:type w:val="bbPlcHdr"/>
        </w:types>
        <w:behaviors>
          <w:behavior w:val="content"/>
        </w:behaviors>
        <w:guid w:val="{7681B2D9-6EBB-4CC5-8479-6558224D80E4}"/>
      </w:docPartPr>
      <w:docPartBody>
        <w:p w:rsidR="00541F93" w:rsidRDefault="00541F93" w:rsidP="00541F93">
          <w:pPr>
            <w:pStyle w:val="ACA7F09E18F64F00AE8B5909C6976760"/>
          </w:pPr>
          <w:r>
            <w:rPr>
              <w:rStyle w:val="a3"/>
              <w:rFonts w:ascii="SimSun" w:eastAsia="SimSun" w:hAnsi="SimSun" w:cs="SimSun" w:hint="eastAsia"/>
            </w:rPr>
            <w:t>䀄㠄㰄㔄</w:t>
          </w:r>
        </w:p>
      </w:docPartBody>
    </w:docPart>
    <w:docPart>
      <w:docPartPr>
        <w:name w:val="F05659DAB7724DAA84637EB03ED774A7"/>
        <w:category>
          <w:name w:val="Общие"/>
          <w:gallery w:val="placeholder"/>
        </w:category>
        <w:types>
          <w:type w:val="bbPlcHdr"/>
        </w:types>
        <w:behaviors>
          <w:behavior w:val="content"/>
        </w:behaviors>
        <w:guid w:val="{C57740A3-C265-48DC-A87D-5C15AF1B1DDF}"/>
      </w:docPartPr>
      <w:docPartBody>
        <w:p w:rsidR="00541F93" w:rsidRDefault="00541F93" w:rsidP="00541F93">
          <w:pPr>
            <w:pStyle w:val="F05659DAB7724DAA84637EB03ED774A7"/>
          </w:pPr>
          <w:r>
            <w:rPr>
              <w:rStyle w:val="a3"/>
              <w:rFonts w:ascii="SimSun" w:eastAsia="SimSun" w:hAnsi="SimSun" w:cs="SimSun" w:hint="eastAsia"/>
            </w:rPr>
            <w:t>䀄㠄㰄㔄</w:t>
          </w:r>
        </w:p>
      </w:docPartBody>
    </w:docPart>
    <w:docPart>
      <w:docPartPr>
        <w:name w:val="186D6D3B04414D179A95555E16A007D5"/>
        <w:category>
          <w:name w:val="Общие"/>
          <w:gallery w:val="placeholder"/>
        </w:category>
        <w:types>
          <w:type w:val="bbPlcHdr"/>
        </w:types>
        <w:behaviors>
          <w:behavior w:val="content"/>
        </w:behaviors>
        <w:guid w:val="{DD4D4CCC-ACFF-4D0B-9C41-226805BA3E9E}"/>
      </w:docPartPr>
      <w:docPartBody>
        <w:p w:rsidR="00541F93" w:rsidRDefault="00541F93" w:rsidP="00541F93">
          <w:pPr>
            <w:pStyle w:val="186D6D3B04414D179A95555E16A007D5"/>
          </w:pPr>
          <w:r>
            <w:rPr>
              <w:rStyle w:val="a3"/>
              <w:rFonts w:ascii="SimSun" w:eastAsia="SimSun" w:hAnsi="SimSun" w:cs="SimSun" w:hint="eastAsia"/>
            </w:rPr>
            <w:t>䀄㠄㰄㔄</w:t>
          </w:r>
        </w:p>
      </w:docPartBody>
    </w:docPart>
    <w:docPart>
      <w:docPartPr>
        <w:name w:val="5FF0401DD9E44021A9CF79119DEA84D9"/>
        <w:category>
          <w:name w:val="Общие"/>
          <w:gallery w:val="placeholder"/>
        </w:category>
        <w:types>
          <w:type w:val="bbPlcHdr"/>
        </w:types>
        <w:behaviors>
          <w:behavior w:val="content"/>
        </w:behaviors>
        <w:guid w:val="{CDDEA597-E425-476F-B22C-9ECAD5F6EFC4}"/>
      </w:docPartPr>
      <w:docPartBody>
        <w:p w:rsidR="00541F93" w:rsidRDefault="00541F93" w:rsidP="00541F93">
          <w:pPr>
            <w:pStyle w:val="5FF0401DD9E44021A9CF79119DEA84D9"/>
          </w:pPr>
          <w:r>
            <w:rPr>
              <w:rStyle w:val="a3"/>
              <w:rFonts w:ascii="SimSun" w:eastAsia="SimSun" w:hAnsi="SimSun" w:cs="SimSun" w:hint="eastAsia"/>
            </w:rPr>
            <w:t>䀄㠄㰄㔄</w:t>
          </w:r>
        </w:p>
      </w:docPartBody>
    </w:docPart>
    <w:docPart>
      <w:docPartPr>
        <w:name w:val="08BACE10558F4164AF101776A424BA81"/>
        <w:category>
          <w:name w:val="Общие"/>
          <w:gallery w:val="placeholder"/>
        </w:category>
        <w:types>
          <w:type w:val="bbPlcHdr"/>
        </w:types>
        <w:behaviors>
          <w:behavior w:val="content"/>
        </w:behaviors>
        <w:guid w:val="{8E4E00E3-11F8-424C-878F-F72FD7BB6B5B}"/>
      </w:docPartPr>
      <w:docPartBody>
        <w:p w:rsidR="00541F93" w:rsidRDefault="00541F93" w:rsidP="00541F93">
          <w:pPr>
            <w:pStyle w:val="08BACE10558F4164AF101776A424BA81"/>
          </w:pPr>
          <w:r>
            <w:rPr>
              <w:rStyle w:val="a3"/>
              <w:rFonts w:ascii="SimSun" w:eastAsia="SimSun" w:hAnsi="SimSun" w:cs="SimSun" w:hint="eastAsia"/>
            </w:rPr>
            <w:t>䀄㠄㰄㔄</w:t>
          </w:r>
        </w:p>
      </w:docPartBody>
    </w:docPart>
    <w:docPart>
      <w:docPartPr>
        <w:name w:val="0298D764D63548AEA95877C09898258E"/>
        <w:category>
          <w:name w:val="Общие"/>
          <w:gallery w:val="placeholder"/>
        </w:category>
        <w:types>
          <w:type w:val="bbPlcHdr"/>
        </w:types>
        <w:behaviors>
          <w:behavior w:val="content"/>
        </w:behaviors>
        <w:guid w:val="{3D57EB09-B37E-44BF-9ED8-2637E3F7036C}"/>
      </w:docPartPr>
      <w:docPartBody>
        <w:p w:rsidR="00541F93" w:rsidRDefault="00541F93" w:rsidP="00541F93">
          <w:pPr>
            <w:pStyle w:val="0298D764D63548AEA95877C0989825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253DCF98D242E8B2C8F86BD28A7299"/>
        <w:category>
          <w:name w:val="Общие"/>
          <w:gallery w:val="placeholder"/>
        </w:category>
        <w:types>
          <w:type w:val="bbPlcHdr"/>
        </w:types>
        <w:behaviors>
          <w:behavior w:val="content"/>
        </w:behaviors>
        <w:guid w:val="{4A5E06B0-06C0-477D-B856-203CC768A9E3}"/>
      </w:docPartPr>
      <w:docPartBody>
        <w:p w:rsidR="00541F93" w:rsidRDefault="00541F93" w:rsidP="00541F93">
          <w:pPr>
            <w:pStyle w:val="B1253DCF98D242E8B2C8F86BD28A7299"/>
          </w:pPr>
          <w:r w:rsidRPr="005A5F24">
            <w:rPr>
              <w:rFonts w:ascii="Times New Roman" w:hAnsi="Times New Roman" w:cs="Times New Roman"/>
              <w:color w:val="000000"/>
              <w:sz w:val="24"/>
              <w:szCs w:val="24"/>
              <w:shd w:val="clear" w:color="auto" w:fill="FFFFFF"/>
            </w:rPr>
            <w:t>договора</w:t>
          </w:r>
        </w:p>
      </w:docPartBody>
    </w:docPart>
    <w:docPart>
      <w:docPartPr>
        <w:name w:val="4A7D9A571CCF4FC196F899D58176AB5F"/>
        <w:category>
          <w:name w:val="Общие"/>
          <w:gallery w:val="placeholder"/>
        </w:category>
        <w:types>
          <w:type w:val="bbPlcHdr"/>
        </w:types>
        <w:behaviors>
          <w:behavior w:val="content"/>
        </w:behaviors>
        <w:guid w:val="{A4AC1F3F-1F64-46EC-BA5F-953A95FAE958}"/>
      </w:docPartPr>
      <w:docPartBody>
        <w:p w:rsidR="00541F93" w:rsidRDefault="00541F93" w:rsidP="00541F93">
          <w:pPr>
            <w:pStyle w:val="4A7D9A571CCF4FC196F899D58176AB5F"/>
          </w:pPr>
          <w:r w:rsidRPr="0049412A">
            <w:rPr>
              <w:rFonts w:ascii="Times New Roman" w:hAnsi="Times New Roman" w:cs="Times New Roman"/>
              <w:sz w:val="24"/>
              <w:szCs w:val="24"/>
            </w:rPr>
            <w:t>**</w:t>
          </w:r>
        </w:p>
      </w:docPartBody>
    </w:docPart>
    <w:docPart>
      <w:docPartPr>
        <w:name w:val="7CF9B7A94BAC4A6092D36BFAE871F105"/>
        <w:category>
          <w:name w:val="Общие"/>
          <w:gallery w:val="placeholder"/>
        </w:category>
        <w:types>
          <w:type w:val="bbPlcHdr"/>
        </w:types>
        <w:behaviors>
          <w:behavior w:val="content"/>
        </w:behaviors>
        <w:guid w:val="{2DFB4390-BCBA-4D57-90F0-937573588D34}"/>
      </w:docPartPr>
      <w:docPartBody>
        <w:p w:rsidR="00541F93" w:rsidRDefault="00541F93" w:rsidP="00541F93">
          <w:pPr>
            <w:pStyle w:val="7CF9B7A94BAC4A6092D36BFAE871F105"/>
          </w:pPr>
          <w:r>
            <w:rPr>
              <w:rFonts w:ascii="Times New Roman" w:hAnsi="Times New Roman" w:cs="Times New Roman"/>
              <w:color w:val="000000"/>
              <w:sz w:val="24"/>
              <w:szCs w:val="24"/>
              <w:shd w:val="clear" w:color="auto" w:fill="FFFFFF"/>
            </w:rPr>
            <w:t>договором</w:t>
          </w:r>
        </w:p>
      </w:docPartBody>
    </w:docPart>
    <w:docPart>
      <w:docPartPr>
        <w:name w:val="1053D6AFB17B4CFBAEF1148DC5E8A8FF"/>
        <w:category>
          <w:name w:val="Общие"/>
          <w:gallery w:val="placeholder"/>
        </w:category>
        <w:types>
          <w:type w:val="bbPlcHdr"/>
        </w:types>
        <w:behaviors>
          <w:behavior w:val="content"/>
        </w:behaviors>
        <w:guid w:val="{8A0F2A69-AE65-42EB-A474-099CE888EBDC}"/>
      </w:docPartPr>
      <w:docPartBody>
        <w:p w:rsidR="00541F93" w:rsidRDefault="00541F93" w:rsidP="00541F93">
          <w:pPr>
            <w:pStyle w:val="1053D6AFB17B4CFBAEF1148DC5E8A8FF"/>
          </w:pPr>
          <w:r w:rsidRPr="00414208">
            <w:rPr>
              <w:rStyle w:val="a3"/>
            </w:rPr>
            <w:t>Choose a building block.</w:t>
          </w:r>
        </w:p>
      </w:docPartBody>
    </w:docPart>
    <w:docPart>
      <w:docPartPr>
        <w:name w:val="67762E558E1D45208CF9A3086211FDBF"/>
        <w:category>
          <w:name w:val="Общие"/>
          <w:gallery w:val="placeholder"/>
        </w:category>
        <w:types>
          <w:type w:val="bbPlcHdr"/>
        </w:types>
        <w:behaviors>
          <w:behavior w:val="content"/>
        </w:behaviors>
        <w:guid w:val="{80367F0F-0F48-401B-B1D1-02AE3BED6176}"/>
      </w:docPartPr>
      <w:docPartBody>
        <w:p w:rsidR="00541F93" w:rsidRDefault="00541F93" w:rsidP="00541F93">
          <w:pPr>
            <w:pStyle w:val="67762E558E1D45208CF9A3086211FDBF"/>
          </w:pPr>
          <w:r w:rsidRPr="00094D6D">
            <w:t>Место доставки товара</w:t>
          </w:r>
        </w:p>
      </w:docPartBody>
    </w:docPart>
    <w:docPart>
      <w:docPartPr>
        <w:name w:val="AE8307530B9B4B0898E21D47D28EB2EB"/>
        <w:category>
          <w:name w:val="Общие"/>
          <w:gallery w:val="placeholder"/>
        </w:category>
        <w:types>
          <w:type w:val="bbPlcHdr"/>
        </w:types>
        <w:behaviors>
          <w:behavior w:val="content"/>
        </w:behaviors>
        <w:guid w:val="{02BDF967-791F-402F-9EF4-7FF5401B286E}"/>
      </w:docPartPr>
      <w:docPartBody>
        <w:p w:rsidR="00541F93" w:rsidRDefault="00541F93" w:rsidP="00541F93">
          <w:pPr>
            <w:pStyle w:val="AE8307530B9B4B0898E21D47D28EB2EB"/>
          </w:pPr>
          <w:r w:rsidRPr="00414208">
            <w:rPr>
              <w:rStyle w:val="a3"/>
            </w:rPr>
            <w:t>Choose a building block.</w:t>
          </w:r>
        </w:p>
      </w:docPartBody>
    </w:docPart>
    <w:docPart>
      <w:docPartPr>
        <w:name w:val="8535D99C058B4C158BDC703557BC80D8"/>
        <w:category>
          <w:name w:val="Общие"/>
          <w:gallery w:val="placeholder"/>
        </w:category>
        <w:types>
          <w:type w:val="bbPlcHdr"/>
        </w:types>
        <w:behaviors>
          <w:behavior w:val="content"/>
        </w:behaviors>
        <w:guid w:val="{87DDAB71-7BE6-405C-A3A7-8583405F8F49}"/>
      </w:docPartPr>
      <w:docPartBody>
        <w:p w:rsidR="00541F93" w:rsidRDefault="00541F93" w:rsidP="00541F93">
          <w:pPr>
            <w:pStyle w:val="8535D99C058B4C158BDC703557BC80D8"/>
          </w:pPr>
          <w:r w:rsidRPr="00414208">
            <w:rPr>
              <w:rStyle w:val="a3"/>
            </w:rPr>
            <w:t>Choose a building block.</w:t>
          </w:r>
        </w:p>
      </w:docPartBody>
    </w:docPart>
    <w:docPart>
      <w:docPartPr>
        <w:name w:val="A1A8E6DD95C744649706BD65DBBB0A40"/>
        <w:category>
          <w:name w:val="Общие"/>
          <w:gallery w:val="placeholder"/>
        </w:category>
        <w:types>
          <w:type w:val="bbPlcHdr"/>
        </w:types>
        <w:behaviors>
          <w:behavior w:val="content"/>
        </w:behaviors>
        <w:guid w:val="{DB455464-37B6-4F3E-80D1-2413974DAFBF}"/>
      </w:docPartPr>
      <w:docPartBody>
        <w:p w:rsidR="00541F93" w:rsidRDefault="00541F93" w:rsidP="00541F93">
          <w:pPr>
            <w:pStyle w:val="A1A8E6DD95C744649706BD65DBBB0A40"/>
          </w:pPr>
          <w:r w:rsidRPr="00414208">
            <w:rPr>
              <w:rStyle w:val="a3"/>
            </w:rPr>
            <w:t>Choose a building block.</w:t>
          </w:r>
        </w:p>
      </w:docPartBody>
    </w:docPart>
    <w:docPart>
      <w:docPartPr>
        <w:name w:val="2C1B0163FD874BE98B19E831F7FD0EEE"/>
        <w:category>
          <w:name w:val="Общие"/>
          <w:gallery w:val="placeholder"/>
        </w:category>
        <w:types>
          <w:type w:val="bbPlcHdr"/>
        </w:types>
        <w:behaviors>
          <w:behavior w:val="content"/>
        </w:behaviors>
        <w:guid w:val="{53C4C6D7-8057-42AB-A88D-5EF810CAA18B}"/>
      </w:docPartPr>
      <w:docPartBody>
        <w:p w:rsidR="00541F93" w:rsidRDefault="00541F93" w:rsidP="00541F93">
          <w:pPr>
            <w:pStyle w:val="2C1B0163FD874BE98B19E831F7FD0EEE"/>
          </w:pPr>
          <w:r w:rsidRPr="00094D6D">
            <w:t>Место доставки товара</w:t>
          </w:r>
        </w:p>
      </w:docPartBody>
    </w:docPart>
    <w:docPart>
      <w:docPartPr>
        <w:name w:val="2E7CF199DFAF49739C7D3ED7937F0CEF"/>
        <w:category>
          <w:name w:val="Общие"/>
          <w:gallery w:val="placeholder"/>
        </w:category>
        <w:types>
          <w:type w:val="bbPlcHdr"/>
        </w:types>
        <w:behaviors>
          <w:behavior w:val="content"/>
        </w:behaviors>
        <w:guid w:val="{A4B809E1-6AD8-4AEC-9F82-B4183ED175A5}"/>
      </w:docPartPr>
      <w:docPartBody>
        <w:p w:rsidR="00541F93" w:rsidRDefault="00541F93" w:rsidP="00541F93">
          <w:pPr>
            <w:pStyle w:val="2E7CF199DFAF49739C7D3ED7937F0C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B713C76A534DF3BD64C41FDE05E047"/>
        <w:category>
          <w:name w:val="Общие"/>
          <w:gallery w:val="placeholder"/>
        </w:category>
        <w:types>
          <w:type w:val="bbPlcHdr"/>
        </w:types>
        <w:behaviors>
          <w:behavior w:val="content"/>
        </w:behaviors>
        <w:guid w:val="{90C5C785-1803-4482-979E-14B0BE99F8CF}"/>
      </w:docPartPr>
      <w:docPartBody>
        <w:p w:rsidR="00541F93" w:rsidRDefault="00541F93" w:rsidP="00541F93">
          <w:pPr>
            <w:pStyle w:val="B3B713C76A534DF3BD64C41FDE05E047"/>
          </w:pPr>
          <w:r>
            <w:rPr>
              <w:rStyle w:val="a3"/>
              <w:rFonts w:ascii="SimSun" w:eastAsia="SimSun" w:hAnsi="SimSun" w:cs="SimSun" w:hint="eastAsia"/>
            </w:rPr>
            <w:t>䀄㠄㰄㔄</w:t>
          </w:r>
        </w:p>
      </w:docPartBody>
    </w:docPart>
    <w:docPart>
      <w:docPartPr>
        <w:name w:val="4F22D809A7FE413994FA20816B929F0F"/>
        <w:category>
          <w:name w:val="Общие"/>
          <w:gallery w:val="placeholder"/>
        </w:category>
        <w:types>
          <w:type w:val="bbPlcHdr"/>
        </w:types>
        <w:behaviors>
          <w:behavior w:val="content"/>
        </w:behaviors>
        <w:guid w:val="{C5C6D844-BAC1-4086-8622-BA8E84A47C60}"/>
      </w:docPartPr>
      <w:docPartBody>
        <w:p w:rsidR="00541F93" w:rsidRDefault="00541F93" w:rsidP="00541F93">
          <w:pPr>
            <w:pStyle w:val="4F22D809A7FE413994FA20816B929F0F"/>
          </w:pPr>
          <w:r>
            <w:rPr>
              <w:rStyle w:val="a3"/>
              <w:rFonts w:hint="eastAsia"/>
            </w:rPr>
            <w:t>䀄㠄㰄㔄</w:t>
          </w:r>
        </w:p>
      </w:docPartBody>
    </w:docPart>
    <w:docPart>
      <w:docPartPr>
        <w:name w:val="AC1E3F8FFCB54AC39A1653D0AFE59419"/>
        <w:category>
          <w:name w:val="Общие"/>
          <w:gallery w:val="placeholder"/>
        </w:category>
        <w:types>
          <w:type w:val="bbPlcHdr"/>
        </w:types>
        <w:behaviors>
          <w:behavior w:val="content"/>
        </w:behaviors>
        <w:guid w:val="{8BB0E7FA-9A57-4999-B753-48D5C263077B}"/>
      </w:docPartPr>
      <w:docPartBody>
        <w:p w:rsidR="00541F93" w:rsidRDefault="00541F93" w:rsidP="00541F93">
          <w:pPr>
            <w:pStyle w:val="AC1E3F8FFCB54AC39A1653D0AFE59419"/>
          </w:pPr>
          <w:r w:rsidRPr="00972C52">
            <w:t>договор</w:t>
          </w:r>
          <w:r>
            <w:t>у</w:t>
          </w:r>
        </w:p>
      </w:docPartBody>
    </w:docPart>
    <w:docPart>
      <w:docPartPr>
        <w:name w:val="BB84D26D46284417931FC5793929AA77"/>
        <w:category>
          <w:name w:val="Общие"/>
          <w:gallery w:val="placeholder"/>
        </w:category>
        <w:types>
          <w:type w:val="bbPlcHdr"/>
        </w:types>
        <w:behaviors>
          <w:behavior w:val="content"/>
        </w:behaviors>
        <w:guid w:val="{B800AD62-4FD3-418E-9D77-F751EBAB05D9}"/>
      </w:docPartPr>
      <w:docPartBody>
        <w:p w:rsidR="00541F93" w:rsidRDefault="00541F93" w:rsidP="00541F93">
          <w:pPr>
            <w:pStyle w:val="BB84D26D46284417931FC5793929AA77"/>
          </w:pPr>
          <w:r w:rsidRPr="00961EB3">
            <w:rPr>
              <w:rStyle w:val="a3"/>
            </w:rPr>
            <w:t>Choose a building block.</w:t>
          </w:r>
        </w:p>
      </w:docPartBody>
    </w:docPart>
    <w:docPart>
      <w:docPartPr>
        <w:name w:val="0A263C2E10204F489EEE766B0400A859"/>
        <w:category>
          <w:name w:val="Общие"/>
          <w:gallery w:val="placeholder"/>
        </w:category>
        <w:types>
          <w:type w:val="bbPlcHdr"/>
        </w:types>
        <w:behaviors>
          <w:behavior w:val="content"/>
        </w:behaviors>
        <w:guid w:val="{11DB1655-F3DE-4AD1-B464-28775BC0846C}"/>
      </w:docPartPr>
      <w:docPartBody>
        <w:p w:rsidR="00541F93" w:rsidRDefault="00541F93" w:rsidP="00541F93">
          <w:pPr>
            <w:pStyle w:val="0A263C2E10204F489EEE766B0400A859"/>
          </w:pPr>
          <w:r w:rsidRPr="00972C52">
            <w:t>договора</w:t>
          </w:r>
        </w:p>
      </w:docPartBody>
    </w:docPart>
    <w:docPart>
      <w:docPartPr>
        <w:name w:val="39AE84573583481CBF98ED54AE65F3DC"/>
        <w:category>
          <w:name w:val="Общие"/>
          <w:gallery w:val="placeholder"/>
        </w:category>
        <w:types>
          <w:type w:val="bbPlcHdr"/>
        </w:types>
        <w:behaviors>
          <w:behavior w:val="content"/>
        </w:behaviors>
        <w:guid w:val="{12C66206-1AA1-4AEB-9D6A-78A35C811F61}"/>
      </w:docPartPr>
      <w:docPartBody>
        <w:p w:rsidR="00541F93" w:rsidRDefault="00541F93" w:rsidP="00541F93">
          <w:pPr>
            <w:pStyle w:val="39AE84573583481CBF98ED54AE65F3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7C434E52B4297B2648D148F85AB49"/>
        <w:category>
          <w:name w:val="Общие"/>
          <w:gallery w:val="placeholder"/>
        </w:category>
        <w:types>
          <w:type w:val="bbPlcHdr"/>
        </w:types>
        <w:behaviors>
          <w:behavior w:val="content"/>
        </w:behaviors>
        <w:guid w:val="{7BD2019E-D763-4382-B058-DB91C74430C7}"/>
      </w:docPartPr>
      <w:docPartBody>
        <w:p w:rsidR="00541F93" w:rsidRDefault="00541F93" w:rsidP="00541F93">
          <w:pPr>
            <w:pStyle w:val="8C97C434E52B4297B2648D148F85AB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E1CAFB3C2D42E59CFB902CB142D2A8"/>
        <w:category>
          <w:name w:val="Общие"/>
          <w:gallery w:val="placeholder"/>
        </w:category>
        <w:types>
          <w:type w:val="bbPlcHdr"/>
        </w:types>
        <w:behaviors>
          <w:behavior w:val="content"/>
        </w:behaviors>
        <w:guid w:val="{DF973EB0-ECE9-4B82-B348-48522E304C67}"/>
      </w:docPartPr>
      <w:docPartBody>
        <w:p w:rsidR="00541F93" w:rsidRDefault="00541F93" w:rsidP="00541F93">
          <w:pPr>
            <w:pStyle w:val="ACE1CAFB3C2D42E59CFB902CB142D2A8"/>
          </w:pPr>
          <w:r w:rsidRPr="00972C52">
            <w:t>договор</w:t>
          </w:r>
          <w:r>
            <w:t>у</w:t>
          </w:r>
        </w:p>
      </w:docPartBody>
    </w:docPart>
    <w:docPart>
      <w:docPartPr>
        <w:name w:val="DFABE354B953439A971672633DA103D0"/>
        <w:category>
          <w:name w:val="Общие"/>
          <w:gallery w:val="placeholder"/>
        </w:category>
        <w:types>
          <w:type w:val="bbPlcHdr"/>
        </w:types>
        <w:behaviors>
          <w:behavior w:val="content"/>
        </w:behaviors>
        <w:guid w:val="{6BB4C519-A33B-4689-A2E5-EB6E3B9AA485}"/>
      </w:docPartPr>
      <w:docPartBody>
        <w:p w:rsidR="00541F93" w:rsidRDefault="00541F93" w:rsidP="00541F93">
          <w:pPr>
            <w:pStyle w:val="DFABE354B953439A971672633DA103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F1655FE8E4A729CD0FB1C1B0151CD"/>
        <w:category>
          <w:name w:val="Общие"/>
          <w:gallery w:val="placeholder"/>
        </w:category>
        <w:types>
          <w:type w:val="bbPlcHdr"/>
        </w:types>
        <w:behaviors>
          <w:behavior w:val="content"/>
        </w:behaviors>
        <w:guid w:val="{6776A2EF-5CE1-4B25-9EA7-E8E733E8318D}"/>
      </w:docPartPr>
      <w:docPartBody>
        <w:p w:rsidR="00541F93" w:rsidRDefault="00541F93" w:rsidP="00541F93">
          <w:pPr>
            <w:pStyle w:val="CA4F1655FE8E4A729CD0FB1C1B0151CD"/>
          </w:pPr>
          <w:r>
            <w:rPr>
              <w:rStyle w:val="a3"/>
              <w:rFonts w:ascii="SimSun" w:eastAsia="SimSun" w:hAnsi="SimSun" w:cs="SimSun" w:hint="eastAsia"/>
            </w:rPr>
            <w:t>䀄㠄㰄㔄</w:t>
          </w:r>
        </w:p>
      </w:docPartBody>
    </w:docPart>
    <w:docPart>
      <w:docPartPr>
        <w:name w:val="9DB3143399E5494AB7C99D7B9C63CEAC"/>
        <w:category>
          <w:name w:val="Общие"/>
          <w:gallery w:val="placeholder"/>
        </w:category>
        <w:types>
          <w:type w:val="bbPlcHdr"/>
        </w:types>
        <w:behaviors>
          <w:behavior w:val="content"/>
        </w:behaviors>
        <w:guid w:val="{9D5DB52C-D75A-4E3B-9899-47DAB1A61FA8}"/>
      </w:docPartPr>
      <w:docPartBody>
        <w:p w:rsidR="00541F93" w:rsidRDefault="00541F93" w:rsidP="00541F93">
          <w:pPr>
            <w:pStyle w:val="9DB3143399E5494AB7C99D7B9C63C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B7D448AC8C48D581FA31C27D049D2B"/>
        <w:category>
          <w:name w:val="Общие"/>
          <w:gallery w:val="placeholder"/>
        </w:category>
        <w:types>
          <w:type w:val="bbPlcHdr"/>
        </w:types>
        <w:behaviors>
          <w:behavior w:val="content"/>
        </w:behaviors>
        <w:guid w:val="{6F35780B-1F9E-43A9-9BD9-3AE6DFE0269F}"/>
      </w:docPartPr>
      <w:docPartBody>
        <w:p w:rsidR="00541F93" w:rsidRDefault="00541F93" w:rsidP="00541F93">
          <w:pPr>
            <w:pStyle w:val="67B7D448AC8C48D581FA31C27D049D2B"/>
          </w:pPr>
          <w:r>
            <w:rPr>
              <w:rStyle w:val="a3"/>
              <w:rFonts w:ascii="SimSun" w:eastAsia="SimSun" w:hAnsi="SimSun" w:cs="SimSun" w:hint="eastAsia"/>
            </w:rPr>
            <w:t>䀄㠄㰄㔄</w:t>
          </w:r>
        </w:p>
      </w:docPartBody>
    </w:docPart>
    <w:docPart>
      <w:docPartPr>
        <w:name w:val="53FB7C2C61FF4B08912BA2965ECB2DAD"/>
        <w:category>
          <w:name w:val="Общие"/>
          <w:gallery w:val="placeholder"/>
        </w:category>
        <w:types>
          <w:type w:val="bbPlcHdr"/>
        </w:types>
        <w:behaviors>
          <w:behavior w:val="content"/>
        </w:behaviors>
        <w:guid w:val="{DB6ACABD-78DB-458B-91F9-29C8C169F90E}"/>
      </w:docPartPr>
      <w:docPartBody>
        <w:p w:rsidR="00541F93" w:rsidRDefault="00541F93" w:rsidP="00541F93">
          <w:pPr>
            <w:pStyle w:val="53FB7C2C61FF4B08912BA2965ECB2DAD"/>
          </w:pPr>
          <w:r>
            <w:rPr>
              <w:rStyle w:val="a3"/>
              <w:rFonts w:ascii="SimSun" w:eastAsia="SimSun" w:hAnsi="SimSun" w:cs="SimSun" w:hint="eastAsia"/>
            </w:rPr>
            <w:t>䀄㠄㰄㔄</w:t>
          </w:r>
        </w:p>
      </w:docPartBody>
    </w:docPart>
    <w:docPart>
      <w:docPartPr>
        <w:name w:val="0314EC12C425487FB49C9AAF30F8A240"/>
        <w:category>
          <w:name w:val="Общие"/>
          <w:gallery w:val="placeholder"/>
        </w:category>
        <w:types>
          <w:type w:val="bbPlcHdr"/>
        </w:types>
        <w:behaviors>
          <w:behavior w:val="content"/>
        </w:behaviors>
        <w:guid w:val="{E2ACC5AA-CF13-4D61-B495-25EC8C6270AB}"/>
      </w:docPartPr>
      <w:docPartBody>
        <w:p w:rsidR="00541F93" w:rsidRDefault="00541F93" w:rsidP="00541F93">
          <w:pPr>
            <w:pStyle w:val="0314EC12C425487FB49C9AAF30F8A240"/>
          </w:pPr>
          <w:r>
            <w:rPr>
              <w:rStyle w:val="a3"/>
              <w:rFonts w:ascii="SimSun" w:eastAsia="SimSun" w:hAnsi="SimSun" w:cs="SimSun" w:hint="eastAsia"/>
            </w:rPr>
            <w:t>䀄㠄㰄㔄</w:t>
          </w:r>
        </w:p>
      </w:docPartBody>
    </w:docPart>
    <w:docPart>
      <w:docPartPr>
        <w:name w:val="4618AF866BB7485EA95DEEA3B5A58DF7"/>
        <w:category>
          <w:name w:val="Общие"/>
          <w:gallery w:val="placeholder"/>
        </w:category>
        <w:types>
          <w:type w:val="bbPlcHdr"/>
        </w:types>
        <w:behaviors>
          <w:behavior w:val="content"/>
        </w:behaviors>
        <w:guid w:val="{A24BA3D5-C672-48A1-9A17-67D81ECCACB1}"/>
      </w:docPartPr>
      <w:docPartBody>
        <w:p w:rsidR="00541F93" w:rsidRDefault="00541F93" w:rsidP="00541F93">
          <w:pPr>
            <w:pStyle w:val="4618AF866BB7485EA95DEEA3B5A58DF7"/>
          </w:pPr>
          <w:r>
            <w:rPr>
              <w:rStyle w:val="a3"/>
              <w:rFonts w:ascii="SimSun" w:eastAsia="SimSun" w:hAnsi="SimSun" w:cs="SimSun" w:hint="eastAsia"/>
            </w:rPr>
            <w:t>䀄㠄㰄㔄</w:t>
          </w:r>
        </w:p>
      </w:docPartBody>
    </w:docPart>
    <w:docPart>
      <w:docPartPr>
        <w:name w:val="57A6516F43C04AA1A965726DC0EF0024"/>
        <w:category>
          <w:name w:val="Общие"/>
          <w:gallery w:val="placeholder"/>
        </w:category>
        <w:types>
          <w:type w:val="bbPlcHdr"/>
        </w:types>
        <w:behaviors>
          <w:behavior w:val="content"/>
        </w:behaviors>
        <w:guid w:val="{2AB8D0D1-B4BD-4DA1-BDF1-7AD6505A2FB8}"/>
      </w:docPartPr>
      <w:docPartBody>
        <w:p w:rsidR="00541F93" w:rsidRDefault="00541F93" w:rsidP="00541F93">
          <w:pPr>
            <w:pStyle w:val="57A6516F43C04AA1A965726DC0EF00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4ABD22C7945F6B9F9CF47C7E4CA25"/>
        <w:category>
          <w:name w:val="Общие"/>
          <w:gallery w:val="placeholder"/>
        </w:category>
        <w:types>
          <w:type w:val="bbPlcHdr"/>
        </w:types>
        <w:behaviors>
          <w:behavior w:val="content"/>
        </w:behaviors>
        <w:guid w:val="{49BCF866-8E1D-4A56-BCAA-5F7FDEEE098B}"/>
      </w:docPartPr>
      <w:docPartBody>
        <w:p w:rsidR="00541F93" w:rsidRDefault="00541F93" w:rsidP="00541F93">
          <w:pPr>
            <w:pStyle w:val="D9B4ABD22C7945F6B9F9CF47C7E4CA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9A65B1A5F64A0F83E04E74DFAEBC41"/>
        <w:category>
          <w:name w:val="Общие"/>
          <w:gallery w:val="placeholder"/>
        </w:category>
        <w:types>
          <w:type w:val="bbPlcHdr"/>
        </w:types>
        <w:behaviors>
          <w:behavior w:val="content"/>
        </w:behaviors>
        <w:guid w:val="{A10210C9-8029-4006-B749-36CC2C7B8248}"/>
      </w:docPartPr>
      <w:docPartBody>
        <w:p w:rsidR="00541F93" w:rsidRDefault="00541F93" w:rsidP="00541F93">
          <w:pPr>
            <w:pStyle w:val="5B9A65B1A5F64A0F83E04E74DFAEB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2FC457BA1E4E9381C2AAC4C9861CB6"/>
        <w:category>
          <w:name w:val="Общие"/>
          <w:gallery w:val="placeholder"/>
        </w:category>
        <w:types>
          <w:type w:val="bbPlcHdr"/>
        </w:types>
        <w:behaviors>
          <w:behavior w:val="content"/>
        </w:behaviors>
        <w:guid w:val="{0D3705D1-167C-4192-9FD9-29A5DD4C738B}"/>
      </w:docPartPr>
      <w:docPartBody>
        <w:p w:rsidR="00541F93" w:rsidRDefault="00541F93" w:rsidP="00541F93">
          <w:pPr>
            <w:pStyle w:val="492FC457BA1E4E9381C2AAC4C9861CB6"/>
          </w:pPr>
          <w:r>
            <w:rPr>
              <w:rStyle w:val="a3"/>
              <w:rFonts w:ascii="SimSun" w:eastAsia="SimSun" w:hAnsi="SimSun" w:cs="SimSun" w:hint="eastAsia"/>
            </w:rPr>
            <w:t>䀄㠄㰄㔄</w:t>
          </w:r>
        </w:p>
      </w:docPartBody>
    </w:docPart>
    <w:docPart>
      <w:docPartPr>
        <w:name w:val="EE8ED21291354AC88C8DF2D34C4F66AB"/>
        <w:category>
          <w:name w:val="Общие"/>
          <w:gallery w:val="placeholder"/>
        </w:category>
        <w:types>
          <w:type w:val="bbPlcHdr"/>
        </w:types>
        <w:behaviors>
          <w:behavior w:val="content"/>
        </w:behaviors>
        <w:guid w:val="{9EAA547A-718D-4083-821C-576739263F9F}"/>
      </w:docPartPr>
      <w:docPartBody>
        <w:p w:rsidR="00541F93" w:rsidRDefault="00541F93" w:rsidP="00541F93">
          <w:pPr>
            <w:pStyle w:val="EE8ED21291354AC88C8DF2D34C4F66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8BC7DC9D084C58803A338C3346C67F"/>
        <w:category>
          <w:name w:val="Общие"/>
          <w:gallery w:val="placeholder"/>
        </w:category>
        <w:types>
          <w:type w:val="bbPlcHdr"/>
        </w:types>
        <w:behaviors>
          <w:behavior w:val="content"/>
        </w:behaviors>
        <w:guid w:val="{1678CEC1-A3FF-4C88-9CDB-8FC688F5117E}"/>
      </w:docPartPr>
      <w:docPartBody>
        <w:p w:rsidR="00541F93" w:rsidRDefault="00541F93" w:rsidP="00541F93">
          <w:pPr>
            <w:pStyle w:val="358BC7DC9D084C58803A338C3346C67F"/>
          </w:pPr>
          <w:r>
            <w:rPr>
              <w:rStyle w:val="a3"/>
              <w:rFonts w:ascii="SimSun" w:eastAsia="SimSun" w:hAnsi="SimSun" w:cs="SimSun" w:hint="eastAsia"/>
            </w:rPr>
            <w:t>䀄㠄㰄㔄</w:t>
          </w:r>
        </w:p>
      </w:docPartBody>
    </w:docPart>
    <w:docPart>
      <w:docPartPr>
        <w:name w:val="362CFD28CB154DCE9BFD144A74ADE5B1"/>
        <w:category>
          <w:name w:val="Общие"/>
          <w:gallery w:val="placeholder"/>
        </w:category>
        <w:types>
          <w:type w:val="bbPlcHdr"/>
        </w:types>
        <w:behaviors>
          <w:behavior w:val="content"/>
        </w:behaviors>
        <w:guid w:val="{74385AB3-5D07-4DD6-8CC5-AA4918386F9A}"/>
      </w:docPartPr>
      <w:docPartBody>
        <w:p w:rsidR="00541F93" w:rsidRDefault="00541F93" w:rsidP="00541F93">
          <w:pPr>
            <w:pStyle w:val="362CFD28CB154DCE9BFD144A74ADE5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B6137375648E4A1966CF54C923227"/>
        <w:category>
          <w:name w:val="Общие"/>
          <w:gallery w:val="placeholder"/>
        </w:category>
        <w:types>
          <w:type w:val="bbPlcHdr"/>
        </w:types>
        <w:behaviors>
          <w:behavior w:val="content"/>
        </w:behaviors>
        <w:guid w:val="{85D4B94D-F9A4-4933-8DC7-51FABF61084B}"/>
      </w:docPartPr>
      <w:docPartBody>
        <w:p w:rsidR="00541F93" w:rsidRDefault="00541F93" w:rsidP="00541F93">
          <w:pPr>
            <w:pStyle w:val="E2AB6137375648E4A1966CF54C923227"/>
          </w:pPr>
          <w:r>
            <w:rPr>
              <w:rStyle w:val="a3"/>
              <w:rFonts w:ascii="SimSun" w:eastAsia="SimSun" w:hAnsi="SimSun" w:cs="SimSun" w:hint="eastAsia"/>
            </w:rPr>
            <w:t>䀄㠄㰄㔄</w:t>
          </w:r>
        </w:p>
      </w:docPartBody>
    </w:docPart>
    <w:docPart>
      <w:docPartPr>
        <w:name w:val="C74A4E43FB7946688E6BC17860CF0531"/>
        <w:category>
          <w:name w:val="Общие"/>
          <w:gallery w:val="placeholder"/>
        </w:category>
        <w:types>
          <w:type w:val="bbPlcHdr"/>
        </w:types>
        <w:behaviors>
          <w:behavior w:val="content"/>
        </w:behaviors>
        <w:guid w:val="{A0FDE8FF-FD29-49CF-8C32-1353399C557A}"/>
      </w:docPartPr>
      <w:docPartBody>
        <w:p w:rsidR="00541F93" w:rsidRDefault="00541F93" w:rsidP="00541F93">
          <w:pPr>
            <w:pStyle w:val="C74A4E43FB7946688E6BC17860CF0531"/>
          </w:pPr>
          <w:r>
            <w:rPr>
              <w:rStyle w:val="a3"/>
              <w:rFonts w:ascii="SimSun" w:eastAsia="SimSun" w:hAnsi="SimSun" w:cs="SimSun" w:hint="eastAsia"/>
            </w:rPr>
            <w:t>䀄㠄㰄㔄</w:t>
          </w:r>
        </w:p>
      </w:docPartBody>
    </w:docPart>
    <w:docPart>
      <w:docPartPr>
        <w:name w:val="833CBEFFA5C54CE584E9610843ED3258"/>
        <w:category>
          <w:name w:val="Общие"/>
          <w:gallery w:val="placeholder"/>
        </w:category>
        <w:types>
          <w:type w:val="bbPlcHdr"/>
        </w:types>
        <w:behaviors>
          <w:behavior w:val="content"/>
        </w:behaviors>
        <w:guid w:val="{5F6DB0FB-4924-4E7A-8A3D-F4093152167F}"/>
      </w:docPartPr>
      <w:docPartBody>
        <w:p w:rsidR="00541F93" w:rsidRDefault="00541F93" w:rsidP="00541F93">
          <w:pPr>
            <w:pStyle w:val="833CBEFFA5C54CE584E9610843ED3258"/>
          </w:pPr>
          <w:r>
            <w:rPr>
              <w:rStyle w:val="a3"/>
              <w:rFonts w:ascii="SimSun" w:eastAsia="SimSun" w:hAnsi="SimSun" w:cs="SimSun" w:hint="eastAsia"/>
            </w:rPr>
            <w:t>䀄㠄㰄㔄</w:t>
          </w:r>
        </w:p>
      </w:docPartBody>
    </w:docPart>
    <w:docPart>
      <w:docPartPr>
        <w:name w:val="D0FEF0DA0A334E638934692252096BE9"/>
        <w:category>
          <w:name w:val="Общие"/>
          <w:gallery w:val="placeholder"/>
        </w:category>
        <w:types>
          <w:type w:val="bbPlcHdr"/>
        </w:types>
        <w:behaviors>
          <w:behavior w:val="content"/>
        </w:behaviors>
        <w:guid w:val="{13D545E0-CB47-4C1A-A47B-672C12381F85}"/>
      </w:docPartPr>
      <w:docPartBody>
        <w:p w:rsidR="00541F93" w:rsidRDefault="00541F93" w:rsidP="00541F93">
          <w:pPr>
            <w:pStyle w:val="D0FEF0DA0A334E638934692252096BE9"/>
          </w:pPr>
          <w:r>
            <w:rPr>
              <w:rStyle w:val="a3"/>
              <w:rFonts w:ascii="SimSun" w:eastAsia="SimSun" w:hAnsi="SimSun" w:cs="SimSun" w:hint="eastAsia"/>
            </w:rPr>
            <w:t>䀄㠄㰄㔄</w:t>
          </w:r>
        </w:p>
      </w:docPartBody>
    </w:docPart>
    <w:docPart>
      <w:docPartPr>
        <w:name w:val="A556B56ABA804715B5160FF7DC97E68B"/>
        <w:category>
          <w:name w:val="Общие"/>
          <w:gallery w:val="placeholder"/>
        </w:category>
        <w:types>
          <w:type w:val="bbPlcHdr"/>
        </w:types>
        <w:behaviors>
          <w:behavior w:val="content"/>
        </w:behaviors>
        <w:guid w:val="{BEA120E5-560D-41CB-9E94-36D5423C3531}"/>
      </w:docPartPr>
      <w:docPartBody>
        <w:p w:rsidR="00541F93" w:rsidRDefault="00541F93" w:rsidP="00541F93">
          <w:pPr>
            <w:pStyle w:val="A556B56ABA804715B5160FF7DC97E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DC7F22147404F82DB94938D2D6042"/>
        <w:category>
          <w:name w:val="Общие"/>
          <w:gallery w:val="placeholder"/>
        </w:category>
        <w:types>
          <w:type w:val="bbPlcHdr"/>
        </w:types>
        <w:behaviors>
          <w:behavior w:val="content"/>
        </w:behaviors>
        <w:guid w:val="{71AE8779-65F7-4D49-83E1-0D82F0D9FFAA}"/>
      </w:docPartPr>
      <w:docPartBody>
        <w:p w:rsidR="00541F93" w:rsidRDefault="00541F93" w:rsidP="00541F93">
          <w:pPr>
            <w:pStyle w:val="2FBDC7F22147404F82DB94938D2D6042"/>
          </w:pPr>
          <w:r>
            <w:rPr>
              <w:rStyle w:val="a3"/>
              <w:rFonts w:ascii="SimSun" w:eastAsia="SimSun" w:hAnsi="SimSun" w:cs="SimSun" w:hint="eastAsia"/>
            </w:rPr>
            <w:t>䀄㠄㰄㔄</w:t>
          </w:r>
        </w:p>
      </w:docPartBody>
    </w:docPart>
    <w:docPart>
      <w:docPartPr>
        <w:name w:val="FC7423475FBC428FAEA6A1601647300E"/>
        <w:category>
          <w:name w:val="Общие"/>
          <w:gallery w:val="placeholder"/>
        </w:category>
        <w:types>
          <w:type w:val="bbPlcHdr"/>
        </w:types>
        <w:behaviors>
          <w:behavior w:val="content"/>
        </w:behaviors>
        <w:guid w:val="{7BC6761B-FD1F-4927-A04A-230EBFC0FD5B}"/>
      </w:docPartPr>
      <w:docPartBody>
        <w:p w:rsidR="00541F93" w:rsidRDefault="00541F93" w:rsidP="00541F93">
          <w:pPr>
            <w:pStyle w:val="FC7423475FBC428FAEA6A1601647300E"/>
          </w:pPr>
          <w:r>
            <w:rPr>
              <w:rStyle w:val="a3"/>
              <w:rFonts w:ascii="SimSun" w:eastAsia="SimSun" w:hAnsi="SimSun" w:cs="SimSun" w:hint="eastAsia"/>
            </w:rPr>
            <w:t>䀄㠄㰄㔄</w:t>
          </w:r>
        </w:p>
      </w:docPartBody>
    </w:docPart>
    <w:docPart>
      <w:docPartPr>
        <w:name w:val="F1B6147055684467825FCE822AF0713C"/>
        <w:category>
          <w:name w:val="Общие"/>
          <w:gallery w:val="placeholder"/>
        </w:category>
        <w:types>
          <w:type w:val="bbPlcHdr"/>
        </w:types>
        <w:behaviors>
          <w:behavior w:val="content"/>
        </w:behaviors>
        <w:guid w:val="{51BE0E8C-C985-4336-A0B3-5CFD05D179D6}"/>
      </w:docPartPr>
      <w:docPartBody>
        <w:p w:rsidR="00541F93" w:rsidRDefault="00541F93" w:rsidP="00541F93">
          <w:pPr>
            <w:pStyle w:val="F1B6147055684467825FCE822AF0713C"/>
          </w:pPr>
          <w:r>
            <w:rPr>
              <w:rStyle w:val="a3"/>
              <w:rFonts w:ascii="SimSun" w:eastAsia="SimSun" w:hAnsi="SimSun" w:cs="SimSun" w:hint="eastAsia"/>
            </w:rPr>
            <w:t>䀄㠄㰄㔄</w:t>
          </w:r>
        </w:p>
      </w:docPartBody>
    </w:docPart>
    <w:docPart>
      <w:docPartPr>
        <w:name w:val="170F2A42748544B5955A1D13450963A5"/>
        <w:category>
          <w:name w:val="Общие"/>
          <w:gallery w:val="placeholder"/>
        </w:category>
        <w:types>
          <w:type w:val="bbPlcHdr"/>
        </w:types>
        <w:behaviors>
          <w:behavior w:val="content"/>
        </w:behaviors>
        <w:guid w:val="{726C4828-A268-4733-B624-50EB2005318F}"/>
      </w:docPartPr>
      <w:docPartBody>
        <w:p w:rsidR="00541F93" w:rsidRDefault="00541F93" w:rsidP="00541F93">
          <w:pPr>
            <w:pStyle w:val="170F2A42748544B5955A1D13450963A5"/>
          </w:pPr>
          <w:r>
            <w:rPr>
              <w:rStyle w:val="a3"/>
              <w:rFonts w:ascii="SimSun" w:eastAsia="SimSun" w:hAnsi="SimSun" w:cs="SimSun" w:hint="eastAsia"/>
            </w:rPr>
            <w:t>䀄㠄㰄㔄</w:t>
          </w:r>
        </w:p>
      </w:docPartBody>
    </w:docPart>
    <w:docPart>
      <w:docPartPr>
        <w:name w:val="C4D01BB22DB645318E7F025C859A6ABE"/>
        <w:category>
          <w:name w:val="Общие"/>
          <w:gallery w:val="placeholder"/>
        </w:category>
        <w:types>
          <w:type w:val="bbPlcHdr"/>
        </w:types>
        <w:behaviors>
          <w:behavior w:val="content"/>
        </w:behaviors>
        <w:guid w:val="{6353DA1D-7D34-4E1F-99F7-EFB1A3AEE1E3}"/>
      </w:docPartPr>
      <w:docPartBody>
        <w:p w:rsidR="00541F93" w:rsidRDefault="00541F93" w:rsidP="00541F93">
          <w:pPr>
            <w:pStyle w:val="C4D01BB22DB645318E7F025C859A6A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C7A8A8706C4AA9929528CC3191D8B6"/>
        <w:category>
          <w:name w:val="Общие"/>
          <w:gallery w:val="placeholder"/>
        </w:category>
        <w:types>
          <w:type w:val="bbPlcHdr"/>
        </w:types>
        <w:behaviors>
          <w:behavior w:val="content"/>
        </w:behaviors>
        <w:guid w:val="{9C369BB6-1C97-4383-9E8D-DF0808ACE80B}"/>
      </w:docPartPr>
      <w:docPartBody>
        <w:p w:rsidR="00541F93" w:rsidRDefault="00541F93" w:rsidP="00541F93">
          <w:pPr>
            <w:pStyle w:val="63C7A8A8706C4AA9929528CC3191D8B6"/>
          </w:pPr>
          <w:r>
            <w:rPr>
              <w:rStyle w:val="a3"/>
              <w:rFonts w:ascii="SimSun" w:eastAsia="SimSun" w:hAnsi="SimSun" w:cs="SimSun" w:hint="eastAsia"/>
            </w:rPr>
            <w:t>䀄㠄㰄㔄</w:t>
          </w:r>
        </w:p>
      </w:docPartBody>
    </w:docPart>
    <w:docPart>
      <w:docPartPr>
        <w:name w:val="F71DF7E35F76448BA0B65DC5941B94A6"/>
        <w:category>
          <w:name w:val="Общие"/>
          <w:gallery w:val="placeholder"/>
        </w:category>
        <w:types>
          <w:type w:val="bbPlcHdr"/>
        </w:types>
        <w:behaviors>
          <w:behavior w:val="content"/>
        </w:behaviors>
        <w:guid w:val="{B3E7AE4C-BA51-4809-AED6-37636BE1ADAE}"/>
      </w:docPartPr>
      <w:docPartBody>
        <w:p w:rsidR="00541F93" w:rsidRDefault="00541F93" w:rsidP="00541F93">
          <w:pPr>
            <w:pStyle w:val="F71DF7E35F76448BA0B65DC5941B94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43247C4BA455E85EDBCA237D5D509"/>
        <w:category>
          <w:name w:val="Общие"/>
          <w:gallery w:val="placeholder"/>
        </w:category>
        <w:types>
          <w:type w:val="bbPlcHdr"/>
        </w:types>
        <w:behaviors>
          <w:behavior w:val="content"/>
        </w:behaviors>
        <w:guid w:val="{66FCF824-5658-44EA-9F90-FC5DFCDBF66E}"/>
      </w:docPartPr>
      <w:docPartBody>
        <w:p w:rsidR="00541F93" w:rsidRDefault="00541F93" w:rsidP="00541F93">
          <w:pPr>
            <w:pStyle w:val="E7843247C4BA455E85EDBCA237D5D509"/>
          </w:pPr>
          <w:r>
            <w:rPr>
              <w:rStyle w:val="a3"/>
              <w:rFonts w:hint="eastAsia"/>
            </w:rPr>
            <w:t>䀄㠄㰄㔄</w:t>
          </w:r>
        </w:p>
      </w:docPartBody>
    </w:docPart>
    <w:docPart>
      <w:docPartPr>
        <w:name w:val="E5AC56A5634D4EF181D22EAB178F31A2"/>
        <w:category>
          <w:name w:val="Общие"/>
          <w:gallery w:val="placeholder"/>
        </w:category>
        <w:types>
          <w:type w:val="bbPlcHdr"/>
        </w:types>
        <w:behaviors>
          <w:behavior w:val="content"/>
        </w:behaviors>
        <w:guid w:val="{392FF992-C132-4849-A993-0456E25291AD}"/>
      </w:docPartPr>
      <w:docPartBody>
        <w:p w:rsidR="00541F93" w:rsidRDefault="00541F93" w:rsidP="00541F93">
          <w:pPr>
            <w:pStyle w:val="E5AC56A5634D4EF181D22EAB178F31A2"/>
          </w:pPr>
          <w:r w:rsidRPr="00972C52">
            <w:t>договор</w:t>
          </w:r>
          <w:r>
            <w:t>у</w:t>
          </w:r>
        </w:p>
      </w:docPartBody>
    </w:docPart>
    <w:docPart>
      <w:docPartPr>
        <w:name w:val="EFDCD6BCF1B74C3486BD8BA0FFF93BFA"/>
        <w:category>
          <w:name w:val="Общие"/>
          <w:gallery w:val="placeholder"/>
        </w:category>
        <w:types>
          <w:type w:val="bbPlcHdr"/>
        </w:types>
        <w:behaviors>
          <w:behavior w:val="content"/>
        </w:behaviors>
        <w:guid w:val="{E9EA0AD2-232E-490B-81F7-23A093DC81E5}"/>
      </w:docPartPr>
      <w:docPartBody>
        <w:p w:rsidR="00541F93" w:rsidRDefault="00541F93" w:rsidP="00541F93">
          <w:pPr>
            <w:pStyle w:val="EFDCD6BCF1B74C3486BD8BA0FFF93BFA"/>
          </w:pPr>
          <w:r w:rsidRPr="00961EB3">
            <w:rPr>
              <w:rStyle w:val="a3"/>
            </w:rPr>
            <w:t>Choose a building block.</w:t>
          </w:r>
        </w:p>
      </w:docPartBody>
    </w:docPart>
    <w:docPart>
      <w:docPartPr>
        <w:name w:val="B58EB6EBDC95464C819167A447ECBE26"/>
        <w:category>
          <w:name w:val="Общие"/>
          <w:gallery w:val="placeholder"/>
        </w:category>
        <w:types>
          <w:type w:val="bbPlcHdr"/>
        </w:types>
        <w:behaviors>
          <w:behavior w:val="content"/>
        </w:behaviors>
        <w:guid w:val="{81D9F05D-5FD2-4513-8B98-D4179F30B7DE}"/>
      </w:docPartPr>
      <w:docPartBody>
        <w:p w:rsidR="00541F93" w:rsidRDefault="00541F93" w:rsidP="00541F93">
          <w:pPr>
            <w:pStyle w:val="B58EB6EBDC95464C819167A447ECBE26"/>
          </w:pPr>
          <w:r w:rsidRPr="00E468A5">
            <w:t>Договора</w:t>
          </w:r>
        </w:p>
      </w:docPartBody>
    </w:docPart>
    <w:docPart>
      <w:docPartPr>
        <w:name w:val="48933517FD1848EAAF2B80A7F0D66D4E"/>
        <w:category>
          <w:name w:val="Общие"/>
          <w:gallery w:val="placeholder"/>
        </w:category>
        <w:types>
          <w:type w:val="bbPlcHdr"/>
        </w:types>
        <w:behaviors>
          <w:behavior w:val="content"/>
        </w:behaviors>
        <w:guid w:val="{1630986B-2430-42DF-AB42-ABA26075974E}"/>
      </w:docPartPr>
      <w:docPartBody>
        <w:p w:rsidR="00541F93" w:rsidRDefault="00541F93" w:rsidP="00541F93">
          <w:pPr>
            <w:pStyle w:val="48933517FD1848EAAF2B80A7F0D66D4E"/>
          </w:pPr>
          <w:r w:rsidRPr="00E468A5">
            <w:t>Договора</w:t>
          </w:r>
        </w:p>
      </w:docPartBody>
    </w:docPart>
    <w:docPart>
      <w:docPartPr>
        <w:name w:val="E9092043CD7A4168A478E294AE58F81C"/>
        <w:category>
          <w:name w:val="Общие"/>
          <w:gallery w:val="placeholder"/>
        </w:category>
        <w:types>
          <w:type w:val="bbPlcHdr"/>
        </w:types>
        <w:behaviors>
          <w:behavior w:val="content"/>
        </w:behaviors>
        <w:guid w:val="{960F4E26-29C3-4455-B1ED-B5AA229A3E5E}"/>
      </w:docPartPr>
      <w:docPartBody>
        <w:p w:rsidR="00541F93" w:rsidRDefault="00541F93" w:rsidP="00541F93">
          <w:pPr>
            <w:pStyle w:val="E9092043CD7A4168A478E294AE58F81C"/>
          </w:pPr>
          <w:r w:rsidRPr="00553F20">
            <w:rPr>
              <w:sz w:val="28"/>
              <w:szCs w:val="28"/>
            </w:rPr>
            <w:t>(гражданско-правовому договору),</w:t>
          </w:r>
        </w:p>
      </w:docPartBody>
    </w:docPart>
    <w:docPart>
      <w:docPartPr>
        <w:name w:val="C920EF0833BF4C25A5243F2CE88953EB"/>
        <w:category>
          <w:name w:val="Общие"/>
          <w:gallery w:val="placeholder"/>
        </w:category>
        <w:types>
          <w:type w:val="bbPlcHdr"/>
        </w:types>
        <w:behaviors>
          <w:behavior w:val="content"/>
        </w:behaviors>
        <w:guid w:val="{345177F0-083C-44BF-B357-0002FDD280D6}"/>
      </w:docPartPr>
      <w:docPartBody>
        <w:p w:rsidR="00541F93" w:rsidRDefault="00541F93" w:rsidP="00541F93">
          <w:pPr>
            <w:pStyle w:val="C920EF0833BF4C25A5243F2CE88953EB"/>
          </w:pPr>
          <w:r>
            <w:rPr>
              <w:sz w:val="28"/>
              <w:szCs w:val="28"/>
            </w:rPr>
            <w:t>Договор</w:t>
          </w:r>
        </w:p>
      </w:docPartBody>
    </w:docPart>
    <w:docPart>
      <w:docPartPr>
        <w:name w:val="AAE5F85498D441589FB56257CAEBAFB2"/>
        <w:category>
          <w:name w:val="Общие"/>
          <w:gallery w:val="placeholder"/>
        </w:category>
        <w:types>
          <w:type w:val="bbPlcHdr"/>
        </w:types>
        <w:behaviors>
          <w:behavior w:val="content"/>
        </w:behaviors>
        <w:guid w:val="{63D9EBC7-2618-4433-9EE3-5EE6F611D1FC}"/>
      </w:docPartPr>
      <w:docPartBody>
        <w:p w:rsidR="00541F93" w:rsidRDefault="00541F93" w:rsidP="00541F93">
          <w:pPr>
            <w:pStyle w:val="AAE5F85498D441589FB56257CAEBAFB2"/>
          </w:pPr>
          <w:r w:rsidRPr="00E468A5">
            <w:t>договоров</w:t>
          </w:r>
        </w:p>
      </w:docPartBody>
    </w:docPart>
    <w:docPart>
      <w:docPartPr>
        <w:name w:val="CE4397FD83D64D0095838D80A5FC8421"/>
        <w:category>
          <w:name w:val="Общие"/>
          <w:gallery w:val="placeholder"/>
        </w:category>
        <w:types>
          <w:type w:val="bbPlcHdr"/>
        </w:types>
        <w:behaviors>
          <w:behavior w:val="content"/>
        </w:behaviors>
        <w:guid w:val="{9E4746FE-3283-4671-9488-65A8932F5D28}"/>
      </w:docPartPr>
      <w:docPartBody>
        <w:p w:rsidR="00541F93" w:rsidRDefault="00541F93" w:rsidP="00541F93">
          <w:pPr>
            <w:pStyle w:val="CE4397FD83D64D0095838D80A5FC8421"/>
          </w:pPr>
          <w:r w:rsidRPr="00E468A5">
            <w:t>договору</w:t>
          </w:r>
        </w:p>
      </w:docPartBody>
    </w:docPart>
    <w:docPart>
      <w:docPartPr>
        <w:name w:val="1102E4D06F70435CAF192F723B14DC2A"/>
        <w:category>
          <w:name w:val="Общие"/>
          <w:gallery w:val="placeholder"/>
        </w:category>
        <w:types>
          <w:type w:val="bbPlcHdr"/>
        </w:types>
        <w:behaviors>
          <w:behavior w:val="content"/>
        </w:behaviors>
        <w:guid w:val="{6D05B5AD-1117-4909-8FF7-ADCD61ED8FB3}"/>
      </w:docPartPr>
      <w:docPartBody>
        <w:p w:rsidR="00541F93" w:rsidRDefault="00541F93" w:rsidP="00541F93">
          <w:pPr>
            <w:pStyle w:val="1102E4D06F70435CAF192F723B14DC2A"/>
          </w:pPr>
          <w:r w:rsidRPr="00E468A5">
            <w:t>Договора</w:t>
          </w:r>
        </w:p>
      </w:docPartBody>
    </w:docPart>
    <w:docPart>
      <w:docPartPr>
        <w:name w:val="31A8309F12C04FD88098AAD7D8FF3C2C"/>
        <w:category>
          <w:name w:val="Общие"/>
          <w:gallery w:val="placeholder"/>
        </w:category>
        <w:types>
          <w:type w:val="bbPlcHdr"/>
        </w:types>
        <w:behaviors>
          <w:behavior w:val="content"/>
        </w:behaviors>
        <w:guid w:val="{2FF0CDF4-4FA1-4E65-B85E-A017B7DC77E3}"/>
      </w:docPartPr>
      <w:docPartBody>
        <w:p w:rsidR="00541F93" w:rsidRDefault="00541F93" w:rsidP="00541F93">
          <w:pPr>
            <w:pStyle w:val="31A8309F12C04FD88098AAD7D8FF3C2C"/>
          </w:pPr>
          <w:r w:rsidRPr="00E468A5">
            <w:t>Договора</w:t>
          </w:r>
        </w:p>
      </w:docPartBody>
    </w:docPart>
    <w:docPart>
      <w:docPartPr>
        <w:name w:val="97616F5F44C34EE7AEC20DC6330EFB7B"/>
        <w:category>
          <w:name w:val="Общие"/>
          <w:gallery w:val="placeholder"/>
        </w:category>
        <w:types>
          <w:type w:val="bbPlcHdr"/>
        </w:types>
        <w:behaviors>
          <w:behavior w:val="content"/>
        </w:behaviors>
        <w:guid w:val="{1C980709-C58D-4807-B206-059F7DB189D4}"/>
      </w:docPartPr>
      <w:docPartBody>
        <w:p w:rsidR="00541F93" w:rsidRDefault="00541F93" w:rsidP="00541F93">
          <w:pPr>
            <w:pStyle w:val="97616F5F44C34EE7AEC20DC6330EFB7B"/>
          </w:pPr>
          <w:r w:rsidRPr="00E468A5">
            <w:t>Договора</w:t>
          </w:r>
        </w:p>
      </w:docPartBody>
    </w:docPart>
    <w:docPart>
      <w:docPartPr>
        <w:name w:val="F24C93B0242042FAB847949226C0429F"/>
        <w:category>
          <w:name w:val="Общие"/>
          <w:gallery w:val="placeholder"/>
        </w:category>
        <w:types>
          <w:type w:val="bbPlcHdr"/>
        </w:types>
        <w:behaviors>
          <w:behavior w:val="content"/>
        </w:behaviors>
        <w:guid w:val="{4B98B804-09D7-4B49-BCC8-89E889D968B1}"/>
      </w:docPartPr>
      <w:docPartBody>
        <w:p w:rsidR="00541F93" w:rsidRDefault="00541F93" w:rsidP="00541F93">
          <w:pPr>
            <w:pStyle w:val="F24C93B0242042FAB847949226C0429F"/>
          </w:pPr>
          <w:r w:rsidRPr="00E468A5">
            <w:t>Договора</w:t>
          </w:r>
        </w:p>
      </w:docPartBody>
    </w:docPart>
    <w:docPart>
      <w:docPartPr>
        <w:name w:val="1F350AA94A064CE3B6771B53AB7D07D4"/>
        <w:category>
          <w:name w:val="Общие"/>
          <w:gallery w:val="placeholder"/>
        </w:category>
        <w:types>
          <w:type w:val="bbPlcHdr"/>
        </w:types>
        <w:behaviors>
          <w:behavior w:val="content"/>
        </w:behaviors>
        <w:guid w:val="{F95347FD-7C56-486A-A6EE-8205DB660E58}"/>
      </w:docPartPr>
      <w:docPartBody>
        <w:p w:rsidR="00541F93" w:rsidRDefault="00541F93" w:rsidP="00541F93">
          <w:pPr>
            <w:pStyle w:val="1F350AA94A064CE3B6771B53AB7D07D4"/>
          </w:pPr>
          <w:r w:rsidRPr="00E468A5">
            <w:t>Договора</w:t>
          </w:r>
        </w:p>
      </w:docPartBody>
    </w:docPart>
    <w:docPart>
      <w:docPartPr>
        <w:name w:val="5CA989527B3048218062DC2AC11EAF6A"/>
        <w:category>
          <w:name w:val="Общие"/>
          <w:gallery w:val="placeholder"/>
        </w:category>
        <w:types>
          <w:type w:val="bbPlcHdr"/>
        </w:types>
        <w:behaviors>
          <w:behavior w:val="content"/>
        </w:behaviors>
        <w:guid w:val="{B01F0044-B078-461E-8FDD-964C58FEB080}"/>
      </w:docPartPr>
      <w:docPartBody>
        <w:p w:rsidR="00541F93" w:rsidRDefault="00541F93" w:rsidP="00541F93">
          <w:pPr>
            <w:pStyle w:val="5CA989527B3048218062DC2AC11EAF6A"/>
          </w:pPr>
          <w:r w:rsidRPr="00E468A5">
            <w:t>Договора</w:t>
          </w:r>
        </w:p>
      </w:docPartBody>
    </w:docPart>
    <w:docPart>
      <w:docPartPr>
        <w:name w:val="DA0986DA8F1F4971BA06DC99C83088ED"/>
        <w:category>
          <w:name w:val="Общие"/>
          <w:gallery w:val="placeholder"/>
        </w:category>
        <w:types>
          <w:type w:val="bbPlcHdr"/>
        </w:types>
        <w:behaviors>
          <w:behavior w:val="content"/>
        </w:behaviors>
        <w:guid w:val="{BB8735F2-02AB-42D1-AC16-B2F53ECA0E6F}"/>
      </w:docPartPr>
      <w:docPartBody>
        <w:p w:rsidR="00541F93" w:rsidRDefault="00541F93" w:rsidP="00541F93">
          <w:pPr>
            <w:pStyle w:val="DA0986DA8F1F4971BA06DC99C83088ED"/>
          </w:pPr>
          <w:r w:rsidRPr="00E468A5">
            <w:t>Договора</w:t>
          </w:r>
        </w:p>
      </w:docPartBody>
    </w:docPart>
    <w:docPart>
      <w:docPartPr>
        <w:name w:val="CF25A06ECB064537B20B2B0CA42DDF2B"/>
        <w:category>
          <w:name w:val="Общие"/>
          <w:gallery w:val="placeholder"/>
        </w:category>
        <w:types>
          <w:type w:val="bbPlcHdr"/>
        </w:types>
        <w:behaviors>
          <w:behavior w:val="content"/>
        </w:behaviors>
        <w:guid w:val="{77B2612A-1872-46DB-8781-EC22F42DA60F}"/>
      </w:docPartPr>
      <w:docPartBody>
        <w:p w:rsidR="00541F93" w:rsidRDefault="00541F93" w:rsidP="00541F93">
          <w:pPr>
            <w:pStyle w:val="CF25A06ECB064537B20B2B0CA42DDF2B"/>
          </w:pPr>
          <w:r w:rsidRPr="00E468A5">
            <w:t>Договора</w:t>
          </w:r>
        </w:p>
      </w:docPartBody>
    </w:docPart>
    <w:docPart>
      <w:docPartPr>
        <w:name w:val="7979E54BBC264C638E1625FA8C256FBC"/>
        <w:category>
          <w:name w:val="Общие"/>
          <w:gallery w:val="placeholder"/>
        </w:category>
        <w:types>
          <w:type w:val="bbPlcHdr"/>
        </w:types>
        <w:behaviors>
          <w:behavior w:val="content"/>
        </w:behaviors>
        <w:guid w:val="{BBCA114B-FF19-47A2-8BFD-24DF4C75D64E}"/>
      </w:docPartPr>
      <w:docPartBody>
        <w:p w:rsidR="00541F93" w:rsidRDefault="00541F93" w:rsidP="00541F93">
          <w:pPr>
            <w:pStyle w:val="7979E54BBC264C638E1625FA8C256FBC"/>
          </w:pPr>
          <w:r w:rsidRPr="00E468A5">
            <w:t>Договора</w:t>
          </w:r>
        </w:p>
      </w:docPartBody>
    </w:docPart>
    <w:docPart>
      <w:docPartPr>
        <w:name w:val="086A1A177FE04D6FB3827ADFFAD056C9"/>
        <w:category>
          <w:name w:val="Общие"/>
          <w:gallery w:val="placeholder"/>
        </w:category>
        <w:types>
          <w:type w:val="bbPlcHdr"/>
        </w:types>
        <w:behaviors>
          <w:behavior w:val="content"/>
        </w:behaviors>
        <w:guid w:val="{49279A18-A5F4-46D1-A094-C07CCA5353BD}"/>
      </w:docPartPr>
      <w:docPartBody>
        <w:p w:rsidR="00541F93" w:rsidRDefault="00541F93" w:rsidP="00541F93">
          <w:pPr>
            <w:pStyle w:val="086A1A177FE04D6FB3827ADFFAD056C9"/>
          </w:pPr>
          <w:r w:rsidRPr="00E468A5">
            <w:t>Договора</w:t>
          </w:r>
        </w:p>
      </w:docPartBody>
    </w:docPart>
    <w:docPart>
      <w:docPartPr>
        <w:name w:val="3CE7AA17FBF9410790AD56F0D0013763"/>
        <w:category>
          <w:name w:val="Общие"/>
          <w:gallery w:val="placeholder"/>
        </w:category>
        <w:types>
          <w:type w:val="bbPlcHdr"/>
        </w:types>
        <w:behaviors>
          <w:behavior w:val="content"/>
        </w:behaviors>
        <w:guid w:val="{6B1A2819-9EE0-4182-9523-EA93562EDD8A}"/>
      </w:docPartPr>
      <w:docPartBody>
        <w:p w:rsidR="00541F93" w:rsidRDefault="00541F93" w:rsidP="00541F93">
          <w:pPr>
            <w:pStyle w:val="3CE7AA17FBF9410790AD56F0D0013763"/>
          </w:pPr>
          <w:r w:rsidRPr="00E468A5">
            <w:t>Договора</w:t>
          </w:r>
        </w:p>
      </w:docPartBody>
    </w:docPart>
    <w:docPart>
      <w:docPartPr>
        <w:name w:val="C36633483B0F4CE180394C0DC7859855"/>
        <w:category>
          <w:name w:val="Общие"/>
          <w:gallery w:val="placeholder"/>
        </w:category>
        <w:types>
          <w:type w:val="bbPlcHdr"/>
        </w:types>
        <w:behaviors>
          <w:behavior w:val="content"/>
        </w:behaviors>
        <w:guid w:val="{91A15248-E15B-4E5B-88B8-433249F0E43F}"/>
      </w:docPartPr>
      <w:docPartBody>
        <w:p w:rsidR="00541F93" w:rsidRDefault="00541F93" w:rsidP="00541F93">
          <w:pPr>
            <w:pStyle w:val="C36633483B0F4CE180394C0DC7859855"/>
          </w:pPr>
          <w:r w:rsidRPr="00E468A5">
            <w:t>(гражданско-правового договора)</w:t>
          </w:r>
        </w:p>
      </w:docPartBody>
    </w:docPart>
    <w:docPart>
      <w:docPartPr>
        <w:name w:val="6121D488FFEC4BA6A5DEEA1F18C1C3E0"/>
        <w:category>
          <w:name w:val="Общие"/>
          <w:gallery w:val="placeholder"/>
        </w:category>
        <w:types>
          <w:type w:val="bbPlcHdr"/>
        </w:types>
        <w:behaviors>
          <w:behavior w:val="content"/>
        </w:behaviors>
        <w:guid w:val="{CBA63382-6171-4AD0-9084-726371312E81}"/>
      </w:docPartPr>
      <w:docPartBody>
        <w:p w:rsidR="00541F93" w:rsidRDefault="00541F93" w:rsidP="00541F93">
          <w:pPr>
            <w:pStyle w:val="6121D488FFEC4BA6A5DEEA1F18C1C3E0"/>
          </w:pPr>
          <w:r w:rsidRPr="00E468A5">
            <w:t>Договора</w:t>
          </w:r>
        </w:p>
      </w:docPartBody>
    </w:docPart>
    <w:docPart>
      <w:docPartPr>
        <w:name w:val="F829320D384F4F0897F9EEB4E54E1C68"/>
        <w:category>
          <w:name w:val="Общие"/>
          <w:gallery w:val="placeholder"/>
        </w:category>
        <w:types>
          <w:type w:val="bbPlcHdr"/>
        </w:types>
        <w:behaviors>
          <w:behavior w:val="content"/>
        </w:behaviors>
        <w:guid w:val="{F3FB53F5-88DB-4DC9-A8F4-124427071854}"/>
      </w:docPartPr>
      <w:docPartBody>
        <w:p w:rsidR="00541F93" w:rsidRDefault="00541F93" w:rsidP="00541F93">
          <w:pPr>
            <w:pStyle w:val="F829320D384F4F0897F9EEB4E54E1C68"/>
          </w:pPr>
          <w:r w:rsidRPr="00E468A5">
            <w:t>Договора</w:t>
          </w:r>
        </w:p>
      </w:docPartBody>
    </w:docPart>
    <w:docPart>
      <w:docPartPr>
        <w:name w:val="B6B6346670F649F9BFD9128352065E8A"/>
        <w:category>
          <w:name w:val="Общие"/>
          <w:gallery w:val="placeholder"/>
        </w:category>
        <w:types>
          <w:type w:val="bbPlcHdr"/>
        </w:types>
        <w:behaviors>
          <w:behavior w:val="content"/>
        </w:behaviors>
        <w:guid w:val="{2D9CF860-DF17-450E-8A94-A5FEF650F6C1}"/>
      </w:docPartPr>
      <w:docPartBody>
        <w:p w:rsidR="00541F93" w:rsidRDefault="00541F93" w:rsidP="00541F93">
          <w:pPr>
            <w:pStyle w:val="B6B6346670F649F9BFD9128352065E8A"/>
          </w:pPr>
          <w:r w:rsidRPr="00E468A5">
            <w:t>Договора</w:t>
          </w:r>
        </w:p>
      </w:docPartBody>
    </w:docPart>
    <w:docPart>
      <w:docPartPr>
        <w:name w:val="357E1B258D54461D9D704B81BDA6A0DF"/>
        <w:category>
          <w:name w:val="Общие"/>
          <w:gallery w:val="placeholder"/>
        </w:category>
        <w:types>
          <w:type w:val="bbPlcHdr"/>
        </w:types>
        <w:behaviors>
          <w:behavior w:val="content"/>
        </w:behaviors>
        <w:guid w:val="{A9F524E8-DA74-4461-A3F9-4AF003AC8033}"/>
      </w:docPartPr>
      <w:docPartBody>
        <w:p w:rsidR="00541F93" w:rsidRDefault="00541F93" w:rsidP="00541F93">
          <w:pPr>
            <w:pStyle w:val="357E1B258D54461D9D704B81BDA6A0DF"/>
          </w:pPr>
          <w:r w:rsidRPr="00E468A5">
            <w:t>Договора</w:t>
          </w:r>
        </w:p>
      </w:docPartBody>
    </w:docPart>
    <w:docPart>
      <w:docPartPr>
        <w:name w:val="4ED088103A57483BBFD9A8605DC06BF8"/>
        <w:category>
          <w:name w:val="Общие"/>
          <w:gallery w:val="placeholder"/>
        </w:category>
        <w:types>
          <w:type w:val="bbPlcHdr"/>
        </w:types>
        <w:behaviors>
          <w:behavior w:val="content"/>
        </w:behaviors>
        <w:guid w:val="{E7CC5CFE-FB4E-434C-89D4-08B8501C53E1}"/>
      </w:docPartPr>
      <w:docPartBody>
        <w:p w:rsidR="00541F93" w:rsidRDefault="00541F93" w:rsidP="00541F93">
          <w:pPr>
            <w:pStyle w:val="4ED088103A57483BBFD9A8605DC06BF8"/>
          </w:pPr>
          <w:r w:rsidRPr="00E468A5">
            <w:t>договору</w:t>
          </w:r>
        </w:p>
      </w:docPartBody>
    </w:docPart>
    <w:docPart>
      <w:docPartPr>
        <w:name w:val="3DA14B4AA1504C02891924F8241A9C30"/>
        <w:category>
          <w:name w:val="Общие"/>
          <w:gallery w:val="placeholder"/>
        </w:category>
        <w:types>
          <w:type w:val="bbPlcHdr"/>
        </w:types>
        <w:behaviors>
          <w:behavior w:val="content"/>
        </w:behaviors>
        <w:guid w:val="{B0CD6C18-0427-48A8-9E85-10C5B3B16D40}"/>
      </w:docPartPr>
      <w:docPartBody>
        <w:p w:rsidR="00541F93" w:rsidRDefault="00541F93" w:rsidP="00541F93">
          <w:pPr>
            <w:pStyle w:val="3DA14B4AA1504C02891924F8241A9C30"/>
          </w:pPr>
          <w:r w:rsidRPr="00E468A5">
            <w:t>Договора</w:t>
          </w:r>
        </w:p>
      </w:docPartBody>
    </w:docPart>
    <w:docPart>
      <w:docPartPr>
        <w:name w:val="BE5D6D0C04384985A720121A10260176"/>
        <w:category>
          <w:name w:val="Общие"/>
          <w:gallery w:val="placeholder"/>
        </w:category>
        <w:types>
          <w:type w:val="bbPlcHdr"/>
        </w:types>
        <w:behaviors>
          <w:behavior w:val="content"/>
        </w:behaviors>
        <w:guid w:val="{78AAC374-C94A-4188-A499-A98F09C7046B}"/>
      </w:docPartPr>
      <w:docPartBody>
        <w:p w:rsidR="00541F93" w:rsidRDefault="00541F93" w:rsidP="00541F93">
          <w:pPr>
            <w:pStyle w:val="BE5D6D0C04384985A720121A10260176"/>
          </w:pPr>
          <w:r w:rsidRPr="00E468A5">
            <w:t>Договора</w:t>
          </w:r>
        </w:p>
      </w:docPartBody>
    </w:docPart>
    <w:docPart>
      <w:docPartPr>
        <w:name w:val="999E8623D9E04371BC59CE421A4F8B4E"/>
        <w:category>
          <w:name w:val="Общие"/>
          <w:gallery w:val="placeholder"/>
        </w:category>
        <w:types>
          <w:type w:val="bbPlcHdr"/>
        </w:types>
        <w:behaviors>
          <w:behavior w:val="content"/>
        </w:behaviors>
        <w:guid w:val="{FC208C67-B08D-4172-9C70-F8F6C71E4900}"/>
      </w:docPartPr>
      <w:docPartBody>
        <w:p w:rsidR="00541F93" w:rsidRDefault="00541F93" w:rsidP="00541F93">
          <w:pPr>
            <w:pStyle w:val="999E8623D9E04371BC59CE421A4F8B4E"/>
          </w:pPr>
          <w:r w:rsidRPr="00E468A5">
            <w:t>Договора</w:t>
          </w:r>
        </w:p>
      </w:docPartBody>
    </w:docPart>
    <w:docPart>
      <w:docPartPr>
        <w:name w:val="B2146A7D5E2743209D13818D3C5CB8AF"/>
        <w:category>
          <w:name w:val="Общие"/>
          <w:gallery w:val="placeholder"/>
        </w:category>
        <w:types>
          <w:type w:val="bbPlcHdr"/>
        </w:types>
        <w:behaviors>
          <w:behavior w:val="content"/>
        </w:behaviors>
        <w:guid w:val="{E4DC9CC5-F259-442F-ADD0-B8A344BBF30C}"/>
      </w:docPartPr>
      <w:docPartBody>
        <w:p w:rsidR="00541F93" w:rsidRDefault="00541F93" w:rsidP="00541F93">
          <w:pPr>
            <w:pStyle w:val="B2146A7D5E2743209D13818D3C5CB8AF"/>
          </w:pPr>
          <w:r w:rsidRPr="00E468A5">
            <w:t>Договора</w:t>
          </w:r>
        </w:p>
      </w:docPartBody>
    </w:docPart>
    <w:docPart>
      <w:docPartPr>
        <w:name w:val="71C65F4A44BB407882A1CB0CB36A001E"/>
        <w:category>
          <w:name w:val="Общие"/>
          <w:gallery w:val="placeholder"/>
        </w:category>
        <w:types>
          <w:type w:val="bbPlcHdr"/>
        </w:types>
        <w:behaviors>
          <w:behavior w:val="content"/>
        </w:behaviors>
        <w:guid w:val="{CB129057-AECD-48EF-A126-1A8C1B22575C}"/>
      </w:docPartPr>
      <w:docPartBody>
        <w:p w:rsidR="00541F93" w:rsidRDefault="00541F93" w:rsidP="00541F93">
          <w:pPr>
            <w:pStyle w:val="71C65F4A44BB407882A1CB0CB36A001E"/>
          </w:pPr>
          <w:r w:rsidRPr="00E468A5">
            <w:t>Договора</w:t>
          </w:r>
        </w:p>
      </w:docPartBody>
    </w:docPart>
    <w:docPart>
      <w:docPartPr>
        <w:name w:val="F17B0719521B42BC972138366E50C9CC"/>
        <w:category>
          <w:name w:val="Общие"/>
          <w:gallery w:val="placeholder"/>
        </w:category>
        <w:types>
          <w:type w:val="bbPlcHdr"/>
        </w:types>
        <w:behaviors>
          <w:behavior w:val="content"/>
        </w:behaviors>
        <w:guid w:val="{1AE3110E-41DE-4A9F-AD6D-ED8A9BA920FE}"/>
      </w:docPartPr>
      <w:docPartBody>
        <w:p w:rsidR="00541F93" w:rsidRDefault="00541F93" w:rsidP="00541F93">
          <w:pPr>
            <w:pStyle w:val="F17B0719521B42BC972138366E50C9CC"/>
          </w:pPr>
          <w:r w:rsidRPr="00E468A5">
            <w:t>Договора</w:t>
          </w:r>
        </w:p>
      </w:docPartBody>
    </w:docPart>
    <w:docPart>
      <w:docPartPr>
        <w:name w:val="8DD62F1B92D94F70B3E32F4BBE37FF90"/>
        <w:category>
          <w:name w:val="Общие"/>
          <w:gallery w:val="placeholder"/>
        </w:category>
        <w:types>
          <w:type w:val="bbPlcHdr"/>
        </w:types>
        <w:behaviors>
          <w:behavior w:val="content"/>
        </w:behaviors>
        <w:guid w:val="{0B2B09FA-944A-401F-9366-954382A909FC}"/>
      </w:docPartPr>
      <w:docPartBody>
        <w:p w:rsidR="00541F93" w:rsidRDefault="00541F93" w:rsidP="00541F93">
          <w:pPr>
            <w:pStyle w:val="8DD62F1B92D94F70B3E32F4BBE37FF90"/>
          </w:pPr>
          <w:r w:rsidRPr="00E468A5">
            <w:t>Договора</w:t>
          </w:r>
        </w:p>
      </w:docPartBody>
    </w:docPart>
    <w:docPart>
      <w:docPartPr>
        <w:name w:val="641B3B5BFEF848B3A30A4A4867BF0081"/>
        <w:category>
          <w:name w:val="Общие"/>
          <w:gallery w:val="placeholder"/>
        </w:category>
        <w:types>
          <w:type w:val="bbPlcHdr"/>
        </w:types>
        <w:behaviors>
          <w:behavior w:val="content"/>
        </w:behaviors>
        <w:guid w:val="{EC8A706A-387A-4731-85C0-D6DA365FF078}"/>
      </w:docPartPr>
      <w:docPartBody>
        <w:p w:rsidR="00541F93" w:rsidRDefault="00541F93" w:rsidP="00541F93">
          <w:pPr>
            <w:pStyle w:val="641B3B5BFEF848B3A30A4A4867BF0081"/>
          </w:pPr>
          <w:r w:rsidRPr="00E468A5">
            <w:t>договором</w:t>
          </w:r>
        </w:p>
      </w:docPartBody>
    </w:docPart>
    <w:docPart>
      <w:docPartPr>
        <w:name w:val="666A216F867F4ED3A6C56DF4099F4750"/>
        <w:category>
          <w:name w:val="Общие"/>
          <w:gallery w:val="placeholder"/>
        </w:category>
        <w:types>
          <w:type w:val="bbPlcHdr"/>
        </w:types>
        <w:behaviors>
          <w:behavior w:val="content"/>
        </w:behaviors>
        <w:guid w:val="{B2ADAC70-A32D-4246-870F-D255DF75C714}"/>
      </w:docPartPr>
      <w:docPartBody>
        <w:p w:rsidR="00541F93" w:rsidRDefault="00541F93" w:rsidP="00541F93">
          <w:pPr>
            <w:pStyle w:val="666A216F867F4ED3A6C56DF4099F4750"/>
          </w:pPr>
          <w:r w:rsidRPr="00D804DF">
            <w:t>договора</w:t>
          </w:r>
        </w:p>
      </w:docPartBody>
    </w:docPart>
    <w:docPart>
      <w:docPartPr>
        <w:name w:val="E61EA04612E7403587C96765AA1AA839"/>
        <w:category>
          <w:name w:val="Общие"/>
          <w:gallery w:val="placeholder"/>
        </w:category>
        <w:types>
          <w:type w:val="bbPlcHdr"/>
        </w:types>
        <w:behaviors>
          <w:behavior w:val="content"/>
        </w:behaviors>
        <w:guid w:val="{0270C5D1-1AFC-4AB7-9C38-56718104C167}"/>
      </w:docPartPr>
      <w:docPartBody>
        <w:p w:rsidR="00541F93" w:rsidRDefault="00541F93" w:rsidP="00541F93">
          <w:pPr>
            <w:pStyle w:val="E61EA04612E7403587C96765AA1AA839"/>
          </w:pPr>
          <w:r w:rsidRPr="00D804DF">
            <w:t>договора</w:t>
          </w:r>
        </w:p>
      </w:docPartBody>
    </w:docPart>
    <w:docPart>
      <w:docPartPr>
        <w:name w:val="CE3C77B0775F4C4DBBE8F75BFDA1BE09"/>
        <w:category>
          <w:name w:val="Общие"/>
          <w:gallery w:val="placeholder"/>
        </w:category>
        <w:types>
          <w:type w:val="bbPlcHdr"/>
        </w:types>
        <w:behaviors>
          <w:behavior w:val="content"/>
        </w:behaviors>
        <w:guid w:val="{370857FE-4813-4B30-89B7-C83E1104BF18}"/>
      </w:docPartPr>
      <w:docPartBody>
        <w:p w:rsidR="00541F93" w:rsidRDefault="00541F93" w:rsidP="00541F93">
          <w:pPr>
            <w:pStyle w:val="CE3C77B0775F4C4DBBE8F75BFDA1BE09"/>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88530AAE3248434591455AA890D8174E"/>
        <w:category>
          <w:name w:val="Общие"/>
          <w:gallery w:val="placeholder"/>
        </w:category>
        <w:types>
          <w:type w:val="bbPlcHdr"/>
        </w:types>
        <w:behaviors>
          <w:behavior w:val="content"/>
        </w:behaviors>
        <w:guid w:val="{EB41C24B-FDB4-4B05-91D0-B15C3F0C1EFA}"/>
      </w:docPartPr>
      <w:docPartBody>
        <w:p w:rsidR="00541F93" w:rsidRDefault="00541F93" w:rsidP="00541F93">
          <w:pPr>
            <w:pStyle w:val="88530AAE3248434591455AA890D8174E"/>
          </w:pPr>
          <w:r>
            <w:rPr>
              <w:rStyle w:val="a3"/>
              <w:rFonts w:ascii="Arial Unicode MS" w:eastAsia="Arial Unicode MS" w:hAnsi="Arial Unicode MS" w:cs="Arial Unicode MS" w:hint="eastAsia"/>
            </w:rPr>
            <w:t>䀄㠄㰄㔄</w:t>
          </w:r>
        </w:p>
      </w:docPartBody>
    </w:docPart>
    <w:docPart>
      <w:docPartPr>
        <w:name w:val="9E1500D4A17D480C8C23EF1A6EE3A306"/>
        <w:category>
          <w:name w:val="Общие"/>
          <w:gallery w:val="placeholder"/>
        </w:category>
        <w:types>
          <w:type w:val="bbPlcHdr"/>
        </w:types>
        <w:behaviors>
          <w:behavior w:val="content"/>
        </w:behaviors>
        <w:guid w:val="{CD531E6B-4C8C-4256-9DD2-56B6320CDA99}"/>
      </w:docPartPr>
      <w:docPartBody>
        <w:p w:rsidR="00541F93" w:rsidRDefault="00541F93" w:rsidP="00541F93">
          <w:pPr>
            <w:pStyle w:val="9E1500D4A17D480C8C23EF1A6EE3A306"/>
          </w:pPr>
          <w:r>
            <w:rPr>
              <w:rStyle w:val="a3"/>
              <w:rFonts w:ascii="Arial Unicode MS" w:eastAsia="Arial Unicode MS" w:hAnsi="Arial Unicode MS" w:cs="Arial Unicode MS" w:hint="eastAsia"/>
            </w:rPr>
            <w:t>䀄㠄㰄㔄</w:t>
          </w:r>
        </w:p>
      </w:docPartBody>
    </w:docPart>
    <w:docPart>
      <w:docPartPr>
        <w:name w:val="A5CA1A262AB540DD8D566091CDD6DF97"/>
        <w:category>
          <w:name w:val="Общие"/>
          <w:gallery w:val="placeholder"/>
        </w:category>
        <w:types>
          <w:type w:val="bbPlcHdr"/>
        </w:types>
        <w:behaviors>
          <w:behavior w:val="content"/>
        </w:behaviors>
        <w:guid w:val="{D6B15613-9B0A-4935-835F-AFBEF6515AE4}"/>
      </w:docPartPr>
      <w:docPartBody>
        <w:p w:rsidR="00541F93" w:rsidRDefault="00541F93" w:rsidP="00541F93">
          <w:pPr>
            <w:pStyle w:val="A5CA1A262AB540DD8D566091CDD6DF97"/>
          </w:pPr>
          <w:r>
            <w:rPr>
              <w:rStyle w:val="a3"/>
              <w:rFonts w:ascii="Arial Unicode MS" w:eastAsia="Arial Unicode MS" w:hAnsi="Arial Unicode MS" w:cs="Arial Unicode MS" w:hint="eastAsia"/>
            </w:rPr>
            <w:t>䀄㠄㰄㔄</w:t>
          </w:r>
        </w:p>
      </w:docPartBody>
    </w:docPart>
    <w:docPart>
      <w:docPartPr>
        <w:name w:val="C0A4C11DAEE24D329EF664C432010B9E"/>
        <w:category>
          <w:name w:val="Общие"/>
          <w:gallery w:val="placeholder"/>
        </w:category>
        <w:types>
          <w:type w:val="bbPlcHdr"/>
        </w:types>
        <w:behaviors>
          <w:behavior w:val="content"/>
        </w:behaviors>
        <w:guid w:val="{E1964E5C-00B1-4C20-BC9C-0855D7B022A4}"/>
      </w:docPartPr>
      <w:docPartBody>
        <w:p w:rsidR="00541F93" w:rsidRDefault="00541F93" w:rsidP="00541F93">
          <w:pPr>
            <w:pStyle w:val="C0A4C11DAEE24D329EF664C432010B9E"/>
          </w:pPr>
          <w:r>
            <w:rPr>
              <w:rStyle w:val="a3"/>
              <w:rFonts w:ascii="Arial Unicode MS" w:eastAsia="Arial Unicode MS" w:hAnsi="Arial Unicode MS" w:cs="Arial Unicode MS" w:hint="eastAsia"/>
            </w:rPr>
            <w:t>䀄㠄㰄㔄</w:t>
          </w:r>
        </w:p>
      </w:docPartBody>
    </w:docPart>
    <w:docPart>
      <w:docPartPr>
        <w:name w:val="BF65A71424FA4B69B139395DD6ECF94B"/>
        <w:category>
          <w:name w:val="Общие"/>
          <w:gallery w:val="placeholder"/>
        </w:category>
        <w:types>
          <w:type w:val="bbPlcHdr"/>
        </w:types>
        <w:behaviors>
          <w:behavior w:val="content"/>
        </w:behaviors>
        <w:guid w:val="{09A54951-0755-4F08-AC7E-ED18BC005512}"/>
      </w:docPartPr>
      <w:docPartBody>
        <w:p w:rsidR="00541F93" w:rsidRDefault="00541F93" w:rsidP="00541F93">
          <w:pPr>
            <w:pStyle w:val="BF65A71424FA4B69B139395DD6ECF94B"/>
          </w:pPr>
          <w:r>
            <w:rPr>
              <w:rStyle w:val="a3"/>
              <w:rFonts w:ascii="Arial Unicode MS" w:eastAsia="Arial Unicode MS" w:hAnsi="Arial Unicode MS" w:cs="Arial Unicode MS" w:hint="eastAsia"/>
            </w:rPr>
            <w:t>䀄㠄㰄㔄</w:t>
          </w:r>
        </w:p>
      </w:docPartBody>
    </w:docPart>
    <w:docPart>
      <w:docPartPr>
        <w:name w:val="4F5E888467144D879751FE2DE4D8CA36"/>
        <w:category>
          <w:name w:val="Общие"/>
          <w:gallery w:val="placeholder"/>
        </w:category>
        <w:types>
          <w:type w:val="bbPlcHdr"/>
        </w:types>
        <w:behaviors>
          <w:behavior w:val="content"/>
        </w:behaviors>
        <w:guid w:val="{1491AD1A-9952-46B1-99F5-AC37C08BE921}"/>
      </w:docPartPr>
      <w:docPartBody>
        <w:p w:rsidR="00541F93" w:rsidRDefault="00541F93" w:rsidP="00541F93">
          <w:pPr>
            <w:pStyle w:val="4F5E888467144D879751FE2DE4D8CA36"/>
          </w:pPr>
          <w:r>
            <w:rPr>
              <w:rStyle w:val="a3"/>
              <w:rFonts w:ascii="Arial Unicode MS" w:eastAsia="Arial Unicode MS" w:hAnsi="Arial Unicode MS" w:cs="Arial Unicode MS" w:hint="eastAsia"/>
            </w:rPr>
            <w:t>䀄㠄㰄㔄</w:t>
          </w:r>
        </w:p>
      </w:docPartBody>
    </w:docPart>
    <w:docPart>
      <w:docPartPr>
        <w:name w:val="E7B949B3B3F84D04BD4CA8D1F5211724"/>
        <w:category>
          <w:name w:val="Общие"/>
          <w:gallery w:val="placeholder"/>
        </w:category>
        <w:types>
          <w:type w:val="bbPlcHdr"/>
        </w:types>
        <w:behaviors>
          <w:behavior w:val="content"/>
        </w:behaviors>
        <w:guid w:val="{EC5D099C-24E8-4D20-BE7B-CDD74A40D1DE}"/>
      </w:docPartPr>
      <w:docPartBody>
        <w:p w:rsidR="00541F93" w:rsidRDefault="00541F93" w:rsidP="00541F93">
          <w:pPr>
            <w:pStyle w:val="E7B949B3B3F84D04BD4CA8D1F5211724"/>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A68E4D0C902D47FFB83B1749CA6A310D"/>
        <w:category>
          <w:name w:val="Общие"/>
          <w:gallery w:val="placeholder"/>
        </w:category>
        <w:types>
          <w:type w:val="bbPlcHdr"/>
        </w:types>
        <w:behaviors>
          <w:behavior w:val="content"/>
        </w:behaviors>
        <w:guid w:val="{87D32AA1-DB7E-4D38-BE4B-2A0D415230ED}"/>
      </w:docPartPr>
      <w:docPartBody>
        <w:p w:rsidR="00541F93" w:rsidRDefault="00541F93" w:rsidP="00541F93">
          <w:pPr>
            <w:pStyle w:val="A68E4D0C902D47FFB83B1749CA6A310D"/>
          </w:pPr>
          <w:r>
            <w:rPr>
              <w:rStyle w:val="a3"/>
              <w:rFonts w:ascii="Arial Unicode MS" w:eastAsia="Arial Unicode MS" w:hAnsi="Arial Unicode MS" w:cs="Arial Unicode MS" w:hint="eastAsia"/>
            </w:rPr>
            <w:t>䀄㠄㰄㔄</w:t>
          </w:r>
        </w:p>
      </w:docPartBody>
    </w:docPart>
    <w:docPart>
      <w:docPartPr>
        <w:name w:val="969D2FA99697455CA71A46F861207799"/>
        <w:category>
          <w:name w:val="Общие"/>
          <w:gallery w:val="placeholder"/>
        </w:category>
        <w:types>
          <w:type w:val="bbPlcHdr"/>
        </w:types>
        <w:behaviors>
          <w:behavior w:val="content"/>
        </w:behaviors>
        <w:guid w:val="{C4BC9789-462F-4A60-808F-3966677217E4}"/>
      </w:docPartPr>
      <w:docPartBody>
        <w:p w:rsidR="00541F93" w:rsidRDefault="00541F93" w:rsidP="00541F93">
          <w:pPr>
            <w:pStyle w:val="969D2FA99697455CA71A46F861207799"/>
          </w:pPr>
          <w:r>
            <w:rPr>
              <w:rStyle w:val="a3"/>
              <w:rFonts w:ascii="Arial Unicode MS" w:eastAsia="Arial Unicode MS" w:hAnsi="Arial Unicode MS" w:cs="Arial Unicode MS" w:hint="eastAsia"/>
            </w:rPr>
            <w:t>䀄㠄㰄㔄</w:t>
          </w:r>
        </w:p>
      </w:docPartBody>
    </w:docPart>
    <w:docPart>
      <w:docPartPr>
        <w:name w:val="E52C0EEC09E3483EAD2F439042E265A6"/>
        <w:category>
          <w:name w:val="Общие"/>
          <w:gallery w:val="placeholder"/>
        </w:category>
        <w:types>
          <w:type w:val="bbPlcHdr"/>
        </w:types>
        <w:behaviors>
          <w:behavior w:val="content"/>
        </w:behaviors>
        <w:guid w:val="{BAA863B4-FF3A-474E-B020-B07F44AE8DE7}"/>
      </w:docPartPr>
      <w:docPartBody>
        <w:p w:rsidR="00541F93" w:rsidRDefault="00541F93" w:rsidP="00541F93">
          <w:pPr>
            <w:pStyle w:val="E52C0EEC09E3483EAD2F439042E265A6"/>
          </w:pPr>
          <w:r>
            <w:rPr>
              <w:rStyle w:val="a3"/>
              <w:rFonts w:ascii="Arial Unicode MS" w:eastAsia="Arial Unicode MS" w:hAnsi="Arial Unicode MS" w:cs="Arial Unicode MS" w:hint="eastAsia"/>
            </w:rPr>
            <w:t>䀄㠄㰄㔄</w:t>
          </w:r>
        </w:p>
      </w:docPartBody>
    </w:docPart>
    <w:docPart>
      <w:docPartPr>
        <w:name w:val="70DC2FCA5DDB43C3A7A727785F3342D0"/>
        <w:category>
          <w:name w:val="Общие"/>
          <w:gallery w:val="placeholder"/>
        </w:category>
        <w:types>
          <w:type w:val="bbPlcHdr"/>
        </w:types>
        <w:behaviors>
          <w:behavior w:val="content"/>
        </w:behaviors>
        <w:guid w:val="{01577F90-D0C6-46EA-8406-9481D9F7017B}"/>
      </w:docPartPr>
      <w:docPartBody>
        <w:p w:rsidR="00541F93" w:rsidRDefault="00541F93" w:rsidP="00541F93">
          <w:pPr>
            <w:pStyle w:val="70DC2FCA5DDB43C3A7A727785F3342D0"/>
          </w:pPr>
          <w:r>
            <w:rPr>
              <w:rStyle w:val="a3"/>
              <w:rFonts w:ascii="Arial Unicode MS" w:eastAsia="Arial Unicode MS" w:hAnsi="Arial Unicode MS" w:cs="Arial Unicode MS" w:hint="eastAsia"/>
            </w:rPr>
            <w:t>䀄㠄㰄㔄</w:t>
          </w:r>
        </w:p>
      </w:docPartBody>
    </w:docPart>
    <w:docPart>
      <w:docPartPr>
        <w:name w:val="6CA486533BE34FDCA87C8B3A221DFD57"/>
        <w:category>
          <w:name w:val="Общие"/>
          <w:gallery w:val="placeholder"/>
        </w:category>
        <w:types>
          <w:type w:val="bbPlcHdr"/>
        </w:types>
        <w:behaviors>
          <w:behavior w:val="content"/>
        </w:behaviors>
        <w:guid w:val="{35BAA805-C0E3-4E7F-96F2-958B96AA17F8}"/>
      </w:docPartPr>
      <w:docPartBody>
        <w:p w:rsidR="00541F93" w:rsidRDefault="00541F93" w:rsidP="00541F93">
          <w:pPr>
            <w:pStyle w:val="6CA486533BE34FDCA87C8B3A221DFD57"/>
          </w:pPr>
          <w:r>
            <w:rPr>
              <w:rStyle w:val="a3"/>
              <w:rFonts w:ascii="Arial Unicode MS" w:eastAsia="Arial Unicode MS" w:hAnsi="Arial Unicode MS" w:cs="Arial Unicode MS" w:hint="eastAsia"/>
            </w:rPr>
            <w:t>䀄㠄㰄㔄</w:t>
          </w:r>
        </w:p>
      </w:docPartBody>
    </w:docPart>
    <w:docPart>
      <w:docPartPr>
        <w:name w:val="F16F0F91EB0B496194315D75BC15A0C2"/>
        <w:category>
          <w:name w:val="Общие"/>
          <w:gallery w:val="placeholder"/>
        </w:category>
        <w:types>
          <w:type w:val="bbPlcHdr"/>
        </w:types>
        <w:behaviors>
          <w:behavior w:val="content"/>
        </w:behaviors>
        <w:guid w:val="{87B8A7F0-D8FE-45D3-B33B-419A4347C264}"/>
      </w:docPartPr>
      <w:docPartBody>
        <w:p w:rsidR="00541F93" w:rsidRDefault="00541F93" w:rsidP="00541F93">
          <w:pPr>
            <w:pStyle w:val="F16F0F91EB0B496194315D75BC15A0C2"/>
          </w:pPr>
          <w:r>
            <w:rPr>
              <w:rStyle w:val="a3"/>
              <w:rFonts w:ascii="Arial Unicode MS" w:eastAsia="Arial Unicode MS" w:hAnsi="Arial Unicode MS" w:cs="Arial Unicode MS" w:hint="eastAsia"/>
            </w:rPr>
            <w:t>䀄㠄㰄㔄</w:t>
          </w:r>
        </w:p>
      </w:docPartBody>
    </w:docPart>
    <w:docPart>
      <w:docPartPr>
        <w:name w:val="B06DC03F9393491C9919D48F2C2DD3C4"/>
        <w:category>
          <w:name w:val="Общие"/>
          <w:gallery w:val="placeholder"/>
        </w:category>
        <w:types>
          <w:type w:val="bbPlcHdr"/>
        </w:types>
        <w:behaviors>
          <w:behavior w:val="content"/>
        </w:behaviors>
        <w:guid w:val="{08127966-933C-45D5-939C-7AF45C7FBB56}"/>
      </w:docPartPr>
      <w:docPartBody>
        <w:p w:rsidR="00541F93" w:rsidRDefault="00541F93" w:rsidP="00541F93">
          <w:pPr>
            <w:pStyle w:val="B06DC03F9393491C9919D48F2C2DD3C4"/>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A0A33CFD32724331B947254C74B2E6B6"/>
        <w:category>
          <w:name w:val="Общие"/>
          <w:gallery w:val="placeholder"/>
        </w:category>
        <w:types>
          <w:type w:val="bbPlcHdr"/>
        </w:types>
        <w:behaviors>
          <w:behavior w:val="content"/>
        </w:behaviors>
        <w:guid w:val="{320BB88F-6457-48A1-A0BE-6FB877D2D9E7}"/>
      </w:docPartPr>
      <w:docPartBody>
        <w:p w:rsidR="00541F93" w:rsidRDefault="00541F93" w:rsidP="00541F93">
          <w:pPr>
            <w:pStyle w:val="A0A33CFD32724331B947254C74B2E6B6"/>
          </w:pPr>
          <w:r>
            <w:rPr>
              <w:rStyle w:val="a3"/>
              <w:rFonts w:ascii="Arial Unicode MS" w:eastAsia="Arial Unicode MS" w:hAnsi="Arial Unicode MS" w:cs="Arial Unicode MS" w:hint="eastAsia"/>
            </w:rPr>
            <w:t>䀄㠄㰄㔄</w:t>
          </w:r>
        </w:p>
      </w:docPartBody>
    </w:docPart>
    <w:docPart>
      <w:docPartPr>
        <w:name w:val="B9B0E979373345A29B7C6F6E7995C593"/>
        <w:category>
          <w:name w:val="Общие"/>
          <w:gallery w:val="placeholder"/>
        </w:category>
        <w:types>
          <w:type w:val="bbPlcHdr"/>
        </w:types>
        <w:behaviors>
          <w:behavior w:val="content"/>
        </w:behaviors>
        <w:guid w:val="{AB669828-0DD1-4378-87EF-A4FE007B71B0}"/>
      </w:docPartPr>
      <w:docPartBody>
        <w:p w:rsidR="00541F93" w:rsidRDefault="00541F93" w:rsidP="00541F93">
          <w:pPr>
            <w:pStyle w:val="B9B0E979373345A29B7C6F6E7995C593"/>
          </w:pPr>
          <w:r>
            <w:rPr>
              <w:rStyle w:val="a3"/>
              <w:rFonts w:ascii="Arial Unicode MS" w:eastAsia="Arial Unicode MS" w:hAnsi="Arial Unicode MS" w:cs="Arial Unicode MS" w:hint="eastAsia"/>
            </w:rPr>
            <w:t>䀄㠄㰄㔄</w:t>
          </w:r>
        </w:p>
      </w:docPartBody>
    </w:docPart>
    <w:docPart>
      <w:docPartPr>
        <w:name w:val="3309E02949B54347BA79252393FCD3C0"/>
        <w:category>
          <w:name w:val="Общие"/>
          <w:gallery w:val="placeholder"/>
        </w:category>
        <w:types>
          <w:type w:val="bbPlcHdr"/>
        </w:types>
        <w:behaviors>
          <w:behavior w:val="content"/>
        </w:behaviors>
        <w:guid w:val="{FA85E6DB-4273-432C-B401-185356DFBAD2}"/>
      </w:docPartPr>
      <w:docPartBody>
        <w:p w:rsidR="00541F93" w:rsidRDefault="00541F93" w:rsidP="00541F93">
          <w:pPr>
            <w:pStyle w:val="3309E02949B54347BA79252393FCD3C0"/>
          </w:pPr>
          <w:r>
            <w:rPr>
              <w:rStyle w:val="a3"/>
              <w:rFonts w:ascii="Arial Unicode MS" w:eastAsia="Arial Unicode MS" w:hAnsi="Arial Unicode MS" w:cs="Arial Unicode MS" w:hint="eastAsia"/>
            </w:rPr>
            <w:t>䀄㠄㰄㔄</w:t>
          </w:r>
        </w:p>
      </w:docPartBody>
    </w:docPart>
    <w:docPart>
      <w:docPartPr>
        <w:name w:val="DEA099477FBA4C54910035C68E8E0E2D"/>
        <w:category>
          <w:name w:val="Общие"/>
          <w:gallery w:val="placeholder"/>
        </w:category>
        <w:types>
          <w:type w:val="bbPlcHdr"/>
        </w:types>
        <w:behaviors>
          <w:behavior w:val="content"/>
        </w:behaviors>
        <w:guid w:val="{1F8F3CAC-2E9D-413F-972F-00B87272669E}"/>
      </w:docPartPr>
      <w:docPartBody>
        <w:p w:rsidR="00541F93" w:rsidRDefault="00541F93" w:rsidP="00541F93">
          <w:pPr>
            <w:pStyle w:val="DEA099477FBA4C54910035C68E8E0E2D"/>
          </w:pPr>
          <w:r>
            <w:rPr>
              <w:rStyle w:val="a3"/>
              <w:rFonts w:ascii="Arial Unicode MS" w:eastAsia="Arial Unicode MS" w:hAnsi="Arial Unicode MS" w:cs="Arial Unicode MS" w:hint="eastAsia"/>
            </w:rPr>
            <w:t>䀄㠄㰄㔄</w:t>
          </w:r>
        </w:p>
      </w:docPartBody>
    </w:docPart>
    <w:docPart>
      <w:docPartPr>
        <w:name w:val="99C802397DAF4983884D1A8720C3BF00"/>
        <w:category>
          <w:name w:val="Общие"/>
          <w:gallery w:val="placeholder"/>
        </w:category>
        <w:types>
          <w:type w:val="bbPlcHdr"/>
        </w:types>
        <w:behaviors>
          <w:behavior w:val="content"/>
        </w:behaviors>
        <w:guid w:val="{BD593CE2-40ED-4C2F-BB8F-2AC40159A1CF}"/>
      </w:docPartPr>
      <w:docPartBody>
        <w:p w:rsidR="00541F93" w:rsidRDefault="00541F93" w:rsidP="00541F93">
          <w:pPr>
            <w:pStyle w:val="99C802397DAF4983884D1A8720C3BF00"/>
          </w:pPr>
          <w:r>
            <w:rPr>
              <w:rStyle w:val="a3"/>
              <w:rFonts w:ascii="Arial Unicode MS" w:eastAsia="Arial Unicode MS" w:hAnsi="Arial Unicode MS" w:cs="Arial Unicode MS" w:hint="eastAsia"/>
            </w:rPr>
            <w:t>䀄㠄㰄㔄</w:t>
          </w:r>
        </w:p>
      </w:docPartBody>
    </w:docPart>
    <w:docPart>
      <w:docPartPr>
        <w:name w:val="F75FD57683A9441AA852055BD405E692"/>
        <w:category>
          <w:name w:val="Общие"/>
          <w:gallery w:val="placeholder"/>
        </w:category>
        <w:types>
          <w:type w:val="bbPlcHdr"/>
        </w:types>
        <w:behaviors>
          <w:behavior w:val="content"/>
        </w:behaviors>
        <w:guid w:val="{95D2D0A8-4E49-4897-9746-0C1D43B0EB50}"/>
      </w:docPartPr>
      <w:docPartBody>
        <w:p w:rsidR="00541F93" w:rsidRDefault="00541F93" w:rsidP="00541F93">
          <w:pPr>
            <w:pStyle w:val="F75FD57683A9441AA852055BD405E692"/>
          </w:pPr>
          <w:r>
            <w:rPr>
              <w:rStyle w:val="a3"/>
              <w:rFonts w:ascii="Arial Unicode MS" w:eastAsia="Arial Unicode MS" w:hAnsi="Arial Unicode MS" w:cs="Arial Unicode MS" w:hint="eastAsia"/>
            </w:rPr>
            <w:t>䀄㠄㰄㔄</w:t>
          </w:r>
        </w:p>
      </w:docPartBody>
    </w:docPart>
    <w:docPart>
      <w:docPartPr>
        <w:name w:val="3F570858431E441F8267EFF127C7F050"/>
        <w:category>
          <w:name w:val="Общие"/>
          <w:gallery w:val="placeholder"/>
        </w:category>
        <w:types>
          <w:type w:val="bbPlcHdr"/>
        </w:types>
        <w:behaviors>
          <w:behavior w:val="content"/>
        </w:behaviors>
        <w:guid w:val="{DBCE8F2B-6085-423C-B3F1-C5739F05B07B}"/>
      </w:docPartPr>
      <w:docPartBody>
        <w:p w:rsidR="00541F93" w:rsidRDefault="00541F93" w:rsidP="00541F93">
          <w:pPr>
            <w:pStyle w:val="3F570858431E441F8267EFF127C7F050"/>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8DA59EC7FB3F43628156C86CA091BC87"/>
        <w:category>
          <w:name w:val="Общие"/>
          <w:gallery w:val="placeholder"/>
        </w:category>
        <w:types>
          <w:type w:val="bbPlcHdr"/>
        </w:types>
        <w:behaviors>
          <w:behavior w:val="content"/>
        </w:behaviors>
        <w:guid w:val="{02A91B2E-621E-4C84-A791-F468E0ED5ADC}"/>
      </w:docPartPr>
      <w:docPartBody>
        <w:p w:rsidR="00541F93" w:rsidRDefault="00541F93" w:rsidP="00541F93">
          <w:pPr>
            <w:pStyle w:val="8DA59EC7FB3F43628156C86CA091BC87"/>
          </w:pPr>
          <w:r>
            <w:rPr>
              <w:rStyle w:val="a3"/>
              <w:rFonts w:ascii="Arial Unicode MS" w:eastAsia="Arial Unicode MS" w:hAnsi="Arial Unicode MS" w:cs="Arial Unicode MS" w:hint="eastAsia"/>
            </w:rPr>
            <w:t>䀄㠄㰄㔄</w:t>
          </w:r>
        </w:p>
      </w:docPartBody>
    </w:docPart>
    <w:docPart>
      <w:docPartPr>
        <w:name w:val="207D0E2A62534D5CA0A69C638BAC9F42"/>
        <w:category>
          <w:name w:val="Общие"/>
          <w:gallery w:val="placeholder"/>
        </w:category>
        <w:types>
          <w:type w:val="bbPlcHdr"/>
        </w:types>
        <w:behaviors>
          <w:behavior w:val="content"/>
        </w:behaviors>
        <w:guid w:val="{1A75B034-C54C-48DE-A492-FA6ECC1006F3}"/>
      </w:docPartPr>
      <w:docPartBody>
        <w:p w:rsidR="00541F93" w:rsidRDefault="00541F93" w:rsidP="00541F93">
          <w:pPr>
            <w:pStyle w:val="207D0E2A62534D5CA0A69C638BAC9F42"/>
          </w:pPr>
          <w:r>
            <w:rPr>
              <w:rStyle w:val="a3"/>
              <w:rFonts w:ascii="Arial Unicode MS" w:eastAsia="Arial Unicode MS" w:hAnsi="Arial Unicode MS" w:cs="Arial Unicode MS" w:hint="eastAsia"/>
            </w:rPr>
            <w:t>䀄㠄㰄㔄</w:t>
          </w:r>
        </w:p>
      </w:docPartBody>
    </w:docPart>
    <w:docPart>
      <w:docPartPr>
        <w:name w:val="30B6D006480E4912894B291F2C475726"/>
        <w:category>
          <w:name w:val="Общие"/>
          <w:gallery w:val="placeholder"/>
        </w:category>
        <w:types>
          <w:type w:val="bbPlcHdr"/>
        </w:types>
        <w:behaviors>
          <w:behavior w:val="content"/>
        </w:behaviors>
        <w:guid w:val="{EA0D184C-68DE-4931-BC21-91B20471FAF5}"/>
      </w:docPartPr>
      <w:docPartBody>
        <w:p w:rsidR="00541F93" w:rsidRDefault="00541F93" w:rsidP="00541F93">
          <w:pPr>
            <w:pStyle w:val="30B6D006480E4912894B291F2C475726"/>
          </w:pPr>
          <w:r>
            <w:rPr>
              <w:rStyle w:val="a3"/>
              <w:rFonts w:ascii="Arial Unicode MS" w:eastAsia="Arial Unicode MS" w:hAnsi="Arial Unicode MS" w:cs="Arial Unicode MS" w:hint="eastAsia"/>
            </w:rPr>
            <w:t>䀄㠄㰄㔄</w:t>
          </w:r>
        </w:p>
      </w:docPartBody>
    </w:docPart>
    <w:docPart>
      <w:docPartPr>
        <w:name w:val="362950606FF64AF2A5F7B867B838C9AA"/>
        <w:category>
          <w:name w:val="Общие"/>
          <w:gallery w:val="placeholder"/>
        </w:category>
        <w:types>
          <w:type w:val="bbPlcHdr"/>
        </w:types>
        <w:behaviors>
          <w:behavior w:val="content"/>
        </w:behaviors>
        <w:guid w:val="{B283CF17-874F-4EE0-A28A-DAC9E05C8634}"/>
      </w:docPartPr>
      <w:docPartBody>
        <w:p w:rsidR="00541F93" w:rsidRDefault="00541F93" w:rsidP="00541F93">
          <w:pPr>
            <w:pStyle w:val="362950606FF64AF2A5F7B867B838C9AA"/>
          </w:pPr>
          <w:r>
            <w:rPr>
              <w:rStyle w:val="a3"/>
              <w:rFonts w:ascii="Arial Unicode MS" w:eastAsia="Arial Unicode MS" w:hAnsi="Arial Unicode MS" w:cs="Arial Unicode MS" w:hint="eastAsia"/>
            </w:rPr>
            <w:t>䀄㠄㰄㔄</w:t>
          </w:r>
        </w:p>
      </w:docPartBody>
    </w:docPart>
    <w:docPart>
      <w:docPartPr>
        <w:name w:val="811C239402B84C4B8F7FA54B1DC26D90"/>
        <w:category>
          <w:name w:val="Общие"/>
          <w:gallery w:val="placeholder"/>
        </w:category>
        <w:types>
          <w:type w:val="bbPlcHdr"/>
        </w:types>
        <w:behaviors>
          <w:behavior w:val="content"/>
        </w:behaviors>
        <w:guid w:val="{EB3B33F1-BD19-4783-9E8C-0BBE948D4EE2}"/>
      </w:docPartPr>
      <w:docPartBody>
        <w:p w:rsidR="00541F93" w:rsidRDefault="00541F93" w:rsidP="00541F93">
          <w:pPr>
            <w:pStyle w:val="811C239402B84C4B8F7FA54B1DC26D90"/>
          </w:pPr>
          <w:r>
            <w:rPr>
              <w:rStyle w:val="a3"/>
              <w:rFonts w:ascii="Arial Unicode MS" w:eastAsia="Arial Unicode MS" w:hAnsi="Arial Unicode MS" w:cs="Arial Unicode MS" w:hint="eastAsia"/>
            </w:rPr>
            <w:t>䀄㠄㰄㔄</w:t>
          </w:r>
        </w:p>
      </w:docPartBody>
    </w:docPart>
    <w:docPart>
      <w:docPartPr>
        <w:name w:val="7BC4B497A1DD4AB49402AE702674186C"/>
        <w:category>
          <w:name w:val="Общие"/>
          <w:gallery w:val="placeholder"/>
        </w:category>
        <w:types>
          <w:type w:val="bbPlcHdr"/>
        </w:types>
        <w:behaviors>
          <w:behavior w:val="content"/>
        </w:behaviors>
        <w:guid w:val="{FA3E97F8-F1E5-40BF-A61A-D1F3532EC4AB}"/>
      </w:docPartPr>
      <w:docPartBody>
        <w:p w:rsidR="00541F93" w:rsidRDefault="00541F93" w:rsidP="00541F93">
          <w:pPr>
            <w:pStyle w:val="7BC4B497A1DD4AB49402AE702674186C"/>
          </w:pPr>
          <w:r>
            <w:rPr>
              <w:rStyle w:val="a3"/>
              <w:rFonts w:ascii="Arial Unicode MS" w:eastAsia="Arial Unicode MS" w:hAnsi="Arial Unicode MS" w:cs="Arial Unicode MS" w:hint="eastAsia"/>
            </w:rPr>
            <w:t>䀄㠄㰄㔄</w:t>
          </w:r>
        </w:p>
      </w:docPartBody>
    </w:docPart>
    <w:docPart>
      <w:docPartPr>
        <w:name w:val="44860ECC93F44EF3B2EC30E56EC0973A"/>
        <w:category>
          <w:name w:val="Общие"/>
          <w:gallery w:val="placeholder"/>
        </w:category>
        <w:types>
          <w:type w:val="bbPlcHdr"/>
        </w:types>
        <w:behaviors>
          <w:behavior w:val="content"/>
        </w:behaviors>
        <w:guid w:val="{1CB61049-13C1-4719-9A35-7DA3D8F06F4E}"/>
      </w:docPartPr>
      <w:docPartBody>
        <w:p w:rsidR="003B047E" w:rsidRDefault="002B2884" w:rsidP="002B2884">
          <w:pPr>
            <w:pStyle w:val="44860ECC93F44EF3B2EC30E56EC0973A"/>
          </w:pPr>
          <w:r>
            <w:rPr>
              <w:rStyle w:val="a3"/>
              <w:rFonts w:ascii="SimSun" w:eastAsia="SimSun" w:hAnsi="SimSun" w:cs="SimSun" w:hint="eastAsia"/>
            </w:rPr>
            <w:t>䀄㠄㰄㔄</w:t>
          </w:r>
        </w:p>
      </w:docPartBody>
    </w:docPart>
    <w:docPart>
      <w:docPartPr>
        <w:name w:val="639DB37E15D1479D9479A1A520B47C57"/>
        <w:category>
          <w:name w:val="Общие"/>
          <w:gallery w:val="placeholder"/>
        </w:category>
        <w:types>
          <w:type w:val="bbPlcHdr"/>
        </w:types>
        <w:behaviors>
          <w:behavior w:val="content"/>
        </w:behaviors>
        <w:guid w:val="{F2C45088-0096-487A-B729-607654AE6F02}"/>
      </w:docPartPr>
      <w:docPartBody>
        <w:p w:rsidR="006C3542" w:rsidRDefault="00330D69" w:rsidP="00330D69">
          <w:pPr>
            <w:pStyle w:val="639DB37E15D1479D9479A1A520B47C57"/>
          </w:pPr>
          <w:r>
            <w:rPr>
              <w:rStyle w:val="a3"/>
              <w:rFonts w:ascii="SimSun" w:eastAsia="SimSun" w:hAnsi="SimSun" w:cs="SimSun" w:hint="eastAsia"/>
            </w:rPr>
            <w:t>䀄㠄㰄</w:t>
          </w:r>
          <w:r>
            <w:rPr>
              <w:rStyle w:val="a3"/>
              <w:rFonts w:ascii="Arial Unicode MS" w:eastAsia="Arial Unicode MS" w:hAnsi="Arial Unicode MS" w:cs="Arial Unicode MS" w:hint="eastAsia"/>
            </w:rPr>
            <w:t>㔄</w:t>
          </w:r>
        </w:p>
      </w:docPartBody>
    </w:docPart>
    <w:docPart>
      <w:docPartPr>
        <w:name w:val="DC26BE70EA8D4AF6B9749EBE948BF717"/>
        <w:category>
          <w:name w:val="Общие"/>
          <w:gallery w:val="placeholder"/>
        </w:category>
        <w:types>
          <w:type w:val="bbPlcHdr"/>
        </w:types>
        <w:behaviors>
          <w:behavior w:val="content"/>
        </w:behaviors>
        <w:guid w:val="{AED68559-DC0B-48DA-9DEC-03B22B063FD6}"/>
      </w:docPartPr>
      <w:docPartBody>
        <w:p w:rsidR="006C3542" w:rsidRDefault="00330D69" w:rsidP="00330D69">
          <w:pPr>
            <w:pStyle w:val="DC26BE70EA8D4AF6B9749EBE948BF717"/>
          </w:pPr>
          <w:r>
            <w:rPr>
              <w:rStyle w:val="a3"/>
              <w:rFonts w:ascii="Arial Unicode MS" w:eastAsia="Arial Unicode MS" w:hAnsi="Arial Unicode MS" w:cs="Arial Unicode MS" w:hint="eastAsia"/>
            </w:rPr>
            <w:t>䀄㠄㰄㔄</w:t>
          </w:r>
        </w:p>
      </w:docPartBody>
    </w:docPart>
    <w:docPart>
      <w:docPartPr>
        <w:name w:val="4B0A545DA79646B2A2DE999C7F801E7D"/>
        <w:category>
          <w:name w:val="Общие"/>
          <w:gallery w:val="placeholder"/>
        </w:category>
        <w:types>
          <w:type w:val="bbPlcHdr"/>
        </w:types>
        <w:behaviors>
          <w:behavior w:val="content"/>
        </w:behaviors>
        <w:guid w:val="{E6ADE979-34F5-46D0-BFEA-D9AAE867EABF}"/>
      </w:docPartPr>
      <w:docPartBody>
        <w:p w:rsidR="006C3542" w:rsidRDefault="00330D69" w:rsidP="00330D69">
          <w:pPr>
            <w:pStyle w:val="4B0A545DA79646B2A2DE999C7F801E7D"/>
          </w:pPr>
          <w:r>
            <w:rPr>
              <w:rStyle w:val="a3"/>
              <w:rFonts w:ascii="Arial Unicode MS" w:eastAsia="Arial Unicode MS" w:hAnsi="Arial Unicode MS" w:cs="Arial Unicode MS" w:hint="eastAsia"/>
            </w:rPr>
            <w:t>䀄㠄㰄㔄</w:t>
          </w:r>
        </w:p>
      </w:docPartBody>
    </w:docPart>
    <w:docPart>
      <w:docPartPr>
        <w:name w:val="5FEC1DE16FE54D80A5FDB5B97ABF4EFD"/>
        <w:category>
          <w:name w:val="Общие"/>
          <w:gallery w:val="placeholder"/>
        </w:category>
        <w:types>
          <w:type w:val="bbPlcHdr"/>
        </w:types>
        <w:behaviors>
          <w:behavior w:val="content"/>
        </w:behaviors>
        <w:guid w:val="{98281C6C-F3C8-4B5B-B83F-C7822FD25564}"/>
      </w:docPartPr>
      <w:docPartBody>
        <w:p w:rsidR="006C3542" w:rsidRDefault="00330D69" w:rsidP="00330D69">
          <w:pPr>
            <w:pStyle w:val="5FEC1DE16FE54D80A5FDB5B97ABF4EFD"/>
          </w:pPr>
          <w:r>
            <w:rPr>
              <w:rStyle w:val="a3"/>
              <w:rFonts w:ascii="Arial Unicode MS" w:eastAsia="Arial Unicode MS" w:hAnsi="Arial Unicode MS" w:cs="Arial Unicode MS" w:hint="eastAsia"/>
            </w:rPr>
            <w:t>䀄㠄㰄㔄</w:t>
          </w:r>
        </w:p>
      </w:docPartBody>
    </w:docPart>
    <w:docPart>
      <w:docPartPr>
        <w:name w:val="A3988DF71C954EF4BB84703C899635CB"/>
        <w:category>
          <w:name w:val="Общие"/>
          <w:gallery w:val="placeholder"/>
        </w:category>
        <w:types>
          <w:type w:val="bbPlcHdr"/>
        </w:types>
        <w:behaviors>
          <w:behavior w:val="content"/>
        </w:behaviors>
        <w:guid w:val="{AF494D7E-ED7E-47DF-8EC6-7E54BA1CA782}"/>
      </w:docPartPr>
      <w:docPartBody>
        <w:p w:rsidR="006C3542" w:rsidRDefault="00330D69" w:rsidP="00330D69">
          <w:pPr>
            <w:pStyle w:val="A3988DF71C954EF4BB84703C899635CB"/>
          </w:pPr>
          <w:r>
            <w:rPr>
              <w:rStyle w:val="a3"/>
              <w:rFonts w:ascii="Arial Unicode MS" w:eastAsia="Arial Unicode MS" w:hAnsi="Arial Unicode MS" w:cs="Arial Unicode MS" w:hint="eastAsia"/>
            </w:rPr>
            <w:t>䀄㠄㰄㔄</w:t>
          </w:r>
        </w:p>
      </w:docPartBody>
    </w:docPart>
    <w:docPart>
      <w:docPartPr>
        <w:name w:val="2CD9902A61204AC48A4AD910FE2F7D89"/>
        <w:category>
          <w:name w:val="Общие"/>
          <w:gallery w:val="placeholder"/>
        </w:category>
        <w:types>
          <w:type w:val="bbPlcHdr"/>
        </w:types>
        <w:behaviors>
          <w:behavior w:val="content"/>
        </w:behaviors>
        <w:guid w:val="{1D0697D6-3688-4653-AA55-5DA80926620B}"/>
      </w:docPartPr>
      <w:docPartBody>
        <w:p w:rsidR="006C3542" w:rsidRDefault="00330D69" w:rsidP="00330D69">
          <w:pPr>
            <w:pStyle w:val="2CD9902A61204AC48A4AD910FE2F7D89"/>
          </w:pPr>
          <w:r>
            <w:rPr>
              <w:rStyle w:val="a3"/>
              <w:rFonts w:ascii="Arial Unicode MS" w:eastAsia="Arial Unicode MS" w:hAnsi="Arial Unicode MS" w:cs="Arial Unicode MS" w:hint="eastAsia"/>
            </w:rPr>
            <w:t>䀄㠄㰄㔄</w:t>
          </w:r>
        </w:p>
      </w:docPartBody>
    </w:docPart>
    <w:docPart>
      <w:docPartPr>
        <w:name w:val="C68836F25009436D8736DCFFFA5C5DB7"/>
        <w:category>
          <w:name w:val="Общие"/>
          <w:gallery w:val="placeholder"/>
        </w:category>
        <w:types>
          <w:type w:val="bbPlcHdr"/>
        </w:types>
        <w:behaviors>
          <w:behavior w:val="content"/>
        </w:behaviors>
        <w:guid w:val="{66E8A86C-BD2C-4524-8D4D-D555AAA1A960}"/>
      </w:docPartPr>
      <w:docPartBody>
        <w:p w:rsidR="006C3542" w:rsidRDefault="00330D69" w:rsidP="00330D69">
          <w:pPr>
            <w:pStyle w:val="C68836F25009436D8736DCFFFA5C5DB7"/>
          </w:pPr>
          <w:r>
            <w:rPr>
              <w:rStyle w:val="a3"/>
              <w:rFonts w:ascii="Arial Unicode MS" w:eastAsia="Arial Unicode MS" w:hAnsi="Arial Unicode MS" w:cs="Arial Unicode M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41F93"/>
    <w:rsid w:val="0003084E"/>
    <w:rsid w:val="00051B25"/>
    <w:rsid w:val="002B2884"/>
    <w:rsid w:val="00330D69"/>
    <w:rsid w:val="003B047E"/>
    <w:rsid w:val="00541F93"/>
    <w:rsid w:val="00675B51"/>
    <w:rsid w:val="006C3542"/>
    <w:rsid w:val="009A7537"/>
    <w:rsid w:val="00B544A8"/>
    <w:rsid w:val="00B545D8"/>
    <w:rsid w:val="00BF25E5"/>
    <w:rsid w:val="00EE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B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0D69"/>
    <w:rPr>
      <w:color w:val="808080"/>
    </w:rPr>
  </w:style>
  <w:style w:type="paragraph" w:customStyle="1" w:styleId="920C6D97AA2742939B40C95CC0C9C5B1">
    <w:name w:val="920C6D97AA2742939B40C95CC0C9C5B1"/>
    <w:rsid w:val="00541F93"/>
  </w:style>
  <w:style w:type="paragraph" w:customStyle="1" w:styleId="8366BE0974394B329DBB56A7D9A86265">
    <w:name w:val="8366BE0974394B329DBB56A7D9A86265"/>
    <w:rsid w:val="00541F93"/>
  </w:style>
  <w:style w:type="paragraph" w:customStyle="1" w:styleId="7EE9C5FC57684DC89B4EFF27E8A16314">
    <w:name w:val="7EE9C5FC57684DC89B4EFF27E8A16314"/>
    <w:rsid w:val="00541F93"/>
  </w:style>
  <w:style w:type="paragraph" w:customStyle="1" w:styleId="453F37CCC188435CB6F4C3A479084F39">
    <w:name w:val="453F37CCC188435CB6F4C3A479084F39"/>
    <w:rsid w:val="00541F93"/>
  </w:style>
  <w:style w:type="paragraph" w:customStyle="1" w:styleId="C3F1022ACF81436686E56142F987C921">
    <w:name w:val="C3F1022ACF81436686E56142F987C921"/>
    <w:rsid w:val="00541F93"/>
  </w:style>
  <w:style w:type="paragraph" w:customStyle="1" w:styleId="058C5962ADF14975B84B0F44326FF144">
    <w:name w:val="058C5962ADF14975B84B0F44326FF144"/>
    <w:rsid w:val="00541F93"/>
  </w:style>
  <w:style w:type="paragraph" w:customStyle="1" w:styleId="7558320835BA446697328F17550F17D9">
    <w:name w:val="7558320835BA446697328F17550F17D9"/>
    <w:rsid w:val="00541F93"/>
  </w:style>
  <w:style w:type="paragraph" w:customStyle="1" w:styleId="8A862EF9E7AB44F0A889C913905D3547">
    <w:name w:val="8A862EF9E7AB44F0A889C913905D3547"/>
    <w:rsid w:val="00541F93"/>
  </w:style>
  <w:style w:type="paragraph" w:customStyle="1" w:styleId="8BA361BB7CDB40C3AA89143DC73CD954">
    <w:name w:val="8BA361BB7CDB40C3AA89143DC73CD954"/>
    <w:rsid w:val="00541F93"/>
  </w:style>
  <w:style w:type="paragraph" w:customStyle="1" w:styleId="32BB2E2FAB4D4A98B5F5CFA320F9D74C">
    <w:name w:val="32BB2E2FAB4D4A98B5F5CFA320F9D74C"/>
    <w:rsid w:val="00541F93"/>
  </w:style>
  <w:style w:type="paragraph" w:customStyle="1" w:styleId="D80C584D0E0C48BCAEB7B13B46CEA3A5">
    <w:name w:val="D80C584D0E0C48BCAEB7B13B46CEA3A5"/>
    <w:rsid w:val="00541F93"/>
  </w:style>
  <w:style w:type="paragraph" w:customStyle="1" w:styleId="6BF8DD1764D648C285D8CFA4C95BA850">
    <w:name w:val="6BF8DD1764D648C285D8CFA4C95BA850"/>
    <w:rsid w:val="00541F93"/>
  </w:style>
  <w:style w:type="paragraph" w:customStyle="1" w:styleId="53516294D4E34F129CF767F7B89A1CD0">
    <w:name w:val="53516294D4E34F129CF767F7B89A1CD0"/>
    <w:rsid w:val="00541F93"/>
  </w:style>
  <w:style w:type="paragraph" w:customStyle="1" w:styleId="0560403D86434D27B2A6DE795B2DDBE1">
    <w:name w:val="0560403D86434D27B2A6DE795B2DDBE1"/>
    <w:rsid w:val="00541F93"/>
  </w:style>
  <w:style w:type="paragraph" w:customStyle="1" w:styleId="5828487A4CC4413594A97CD5D5621984">
    <w:name w:val="5828487A4CC4413594A97CD5D5621984"/>
    <w:rsid w:val="00541F93"/>
  </w:style>
  <w:style w:type="paragraph" w:customStyle="1" w:styleId="2C54C54B734B4F2E9C049E076F671C94">
    <w:name w:val="2C54C54B734B4F2E9C049E076F671C94"/>
    <w:rsid w:val="00541F93"/>
  </w:style>
  <w:style w:type="paragraph" w:customStyle="1" w:styleId="41127F364DB3473FA781625F7C307644">
    <w:name w:val="41127F364DB3473FA781625F7C307644"/>
    <w:rsid w:val="00541F93"/>
  </w:style>
  <w:style w:type="paragraph" w:customStyle="1" w:styleId="9989793B0BA346788182B7536A03C9B8">
    <w:name w:val="9989793B0BA346788182B7536A03C9B8"/>
    <w:rsid w:val="00541F93"/>
  </w:style>
  <w:style w:type="paragraph" w:customStyle="1" w:styleId="90BB6563D68042AD9A2DEB7487F6FD31">
    <w:name w:val="90BB6563D68042AD9A2DEB7487F6FD31"/>
    <w:rsid w:val="00541F93"/>
  </w:style>
  <w:style w:type="paragraph" w:customStyle="1" w:styleId="763590EDA0D54BD997C37308199EC262">
    <w:name w:val="763590EDA0D54BD997C37308199EC262"/>
    <w:rsid w:val="00541F93"/>
  </w:style>
  <w:style w:type="paragraph" w:customStyle="1" w:styleId="a4">
    <w:name w:val="Абзац текста"/>
    <w:basedOn w:val="a"/>
    <w:link w:val="a5"/>
    <w:qFormat/>
    <w:rsid w:val="00541F93"/>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541F93"/>
    <w:rPr>
      <w:rFonts w:ascii="Times New Roman" w:eastAsia="Times New Roman" w:hAnsi="Times New Roman" w:cs="Times New Roman"/>
      <w:sz w:val="24"/>
      <w:szCs w:val="28"/>
      <w:lang w:eastAsia="ar-SA"/>
    </w:rPr>
  </w:style>
  <w:style w:type="paragraph" w:customStyle="1" w:styleId="1C672DAEC90B43C3B13A95D169BC1B3A">
    <w:name w:val="1C672DAEC90B43C3B13A95D169BC1B3A"/>
    <w:rsid w:val="00541F93"/>
  </w:style>
  <w:style w:type="paragraph" w:customStyle="1" w:styleId="16DA0E98D94C4941B08DBCBBD2013300">
    <w:name w:val="16DA0E98D94C4941B08DBCBBD2013300"/>
    <w:rsid w:val="00541F93"/>
  </w:style>
  <w:style w:type="paragraph" w:customStyle="1" w:styleId="104D7D1C308F4F70B966BB646540F61B">
    <w:name w:val="104D7D1C308F4F70B966BB646540F61B"/>
    <w:rsid w:val="00541F93"/>
  </w:style>
  <w:style w:type="paragraph" w:customStyle="1" w:styleId="6212066005224BE1A646CF5FEE91A0D4">
    <w:name w:val="6212066005224BE1A646CF5FEE91A0D4"/>
    <w:rsid w:val="00541F93"/>
  </w:style>
  <w:style w:type="paragraph" w:customStyle="1" w:styleId="B7007C26E6A34901AEAEE5AF93A1497D">
    <w:name w:val="B7007C26E6A34901AEAEE5AF93A1497D"/>
    <w:rsid w:val="00541F93"/>
  </w:style>
  <w:style w:type="paragraph" w:customStyle="1" w:styleId="64EE869A76A8411C8807B76FA778D70E">
    <w:name w:val="64EE869A76A8411C8807B76FA778D70E"/>
    <w:rsid w:val="00541F93"/>
  </w:style>
  <w:style w:type="paragraph" w:customStyle="1" w:styleId="8937CB0977B449FD9354F1481FD81A23">
    <w:name w:val="8937CB0977B449FD9354F1481FD81A23"/>
    <w:rsid w:val="00541F93"/>
  </w:style>
  <w:style w:type="paragraph" w:customStyle="1" w:styleId="80539368830B42BF83CE0B5AC2C1D602">
    <w:name w:val="80539368830B42BF83CE0B5AC2C1D602"/>
    <w:rsid w:val="00541F93"/>
  </w:style>
  <w:style w:type="paragraph" w:customStyle="1" w:styleId="A0E590F5419A4CFC9692F306FA2F19A0">
    <w:name w:val="A0E590F5419A4CFC9692F306FA2F19A0"/>
    <w:rsid w:val="00541F93"/>
  </w:style>
  <w:style w:type="paragraph" w:customStyle="1" w:styleId="FA4E734747384DAB9D3B0CADEF45207C">
    <w:name w:val="FA4E734747384DAB9D3B0CADEF45207C"/>
    <w:rsid w:val="00541F93"/>
  </w:style>
  <w:style w:type="paragraph" w:customStyle="1" w:styleId="C46EA5B0CA284483BCCDBDEEE7D489FA">
    <w:name w:val="C46EA5B0CA284483BCCDBDEEE7D489FA"/>
    <w:rsid w:val="00541F93"/>
  </w:style>
  <w:style w:type="paragraph" w:customStyle="1" w:styleId="58AC923ED72A4A8D8A025C631626BD77">
    <w:name w:val="58AC923ED72A4A8D8A025C631626BD77"/>
    <w:rsid w:val="00541F93"/>
  </w:style>
  <w:style w:type="paragraph" w:customStyle="1" w:styleId="049A3184555C45369ED4160461A72BEF">
    <w:name w:val="049A3184555C45369ED4160461A72BEF"/>
    <w:rsid w:val="00541F93"/>
  </w:style>
  <w:style w:type="paragraph" w:customStyle="1" w:styleId="268229043FEE49DA8ADADA6B6B27B710">
    <w:name w:val="268229043FEE49DA8ADADA6B6B27B710"/>
    <w:rsid w:val="00541F93"/>
  </w:style>
  <w:style w:type="paragraph" w:customStyle="1" w:styleId="955DA7DDBE50443995E2DFB0E8E4F40B">
    <w:name w:val="955DA7DDBE50443995E2DFB0E8E4F40B"/>
    <w:rsid w:val="00541F93"/>
  </w:style>
  <w:style w:type="paragraph" w:customStyle="1" w:styleId="F6899619248646E8B030120785C3C2D0">
    <w:name w:val="F6899619248646E8B030120785C3C2D0"/>
    <w:rsid w:val="00541F93"/>
  </w:style>
  <w:style w:type="paragraph" w:customStyle="1" w:styleId="687A1756F7854FFD94BD4726B622CF42">
    <w:name w:val="687A1756F7854FFD94BD4726B622CF42"/>
    <w:rsid w:val="00541F93"/>
  </w:style>
  <w:style w:type="paragraph" w:customStyle="1" w:styleId="7A4FBC54361B4D5FAE522C6D0396A6F7">
    <w:name w:val="7A4FBC54361B4D5FAE522C6D0396A6F7"/>
    <w:rsid w:val="00541F93"/>
  </w:style>
  <w:style w:type="paragraph" w:customStyle="1" w:styleId="7E10466DBBE349DD99E181D28C1B1243">
    <w:name w:val="7E10466DBBE349DD99E181D28C1B1243"/>
    <w:rsid w:val="00541F93"/>
  </w:style>
  <w:style w:type="paragraph" w:customStyle="1" w:styleId="4F1A5CCB137848A78490C528933BBAD9">
    <w:name w:val="4F1A5CCB137848A78490C528933BBAD9"/>
    <w:rsid w:val="00541F93"/>
  </w:style>
  <w:style w:type="paragraph" w:customStyle="1" w:styleId="038BE23FE50D42A8980BF3A50F8DEAC4">
    <w:name w:val="038BE23FE50D42A8980BF3A50F8DEAC4"/>
    <w:rsid w:val="00541F93"/>
  </w:style>
  <w:style w:type="paragraph" w:customStyle="1" w:styleId="77ADF237245644ED8C38BDB665C4D856">
    <w:name w:val="77ADF237245644ED8C38BDB665C4D856"/>
    <w:rsid w:val="00541F93"/>
  </w:style>
  <w:style w:type="paragraph" w:customStyle="1" w:styleId="45975FD6078D4F94983C80452B460196">
    <w:name w:val="45975FD6078D4F94983C80452B460196"/>
    <w:rsid w:val="00541F93"/>
  </w:style>
  <w:style w:type="paragraph" w:customStyle="1" w:styleId="C6FC119BBE054BBEBB7748366743F2FD">
    <w:name w:val="C6FC119BBE054BBEBB7748366743F2FD"/>
    <w:rsid w:val="00541F93"/>
  </w:style>
  <w:style w:type="paragraph" w:customStyle="1" w:styleId="8127BE40FAE949DD8BD9E01FE0DC27A7">
    <w:name w:val="8127BE40FAE949DD8BD9E01FE0DC27A7"/>
    <w:rsid w:val="00541F93"/>
  </w:style>
  <w:style w:type="paragraph" w:customStyle="1" w:styleId="11B2C26513634832B244B97905D38363">
    <w:name w:val="11B2C26513634832B244B97905D38363"/>
    <w:rsid w:val="00541F93"/>
  </w:style>
  <w:style w:type="paragraph" w:customStyle="1" w:styleId="924D9705FC7543C5897D1F8992E804FA">
    <w:name w:val="924D9705FC7543C5897D1F8992E804FA"/>
    <w:rsid w:val="00541F93"/>
  </w:style>
  <w:style w:type="paragraph" w:customStyle="1" w:styleId="159703DA10D24C2FAED284A3B2DA0B87">
    <w:name w:val="159703DA10D24C2FAED284A3B2DA0B87"/>
    <w:rsid w:val="00541F93"/>
  </w:style>
  <w:style w:type="paragraph" w:customStyle="1" w:styleId="78F2A5B20B724D55948E5280CC6ABC78">
    <w:name w:val="78F2A5B20B724D55948E5280CC6ABC78"/>
    <w:rsid w:val="00541F93"/>
  </w:style>
  <w:style w:type="paragraph" w:customStyle="1" w:styleId="F631F9FF7D4F4731A5B6BA18EAD53C2C">
    <w:name w:val="F631F9FF7D4F4731A5B6BA18EAD53C2C"/>
    <w:rsid w:val="00541F93"/>
  </w:style>
  <w:style w:type="paragraph" w:customStyle="1" w:styleId="ED1D74FE82A94D1F90CCCB5765782FE4">
    <w:name w:val="ED1D74FE82A94D1F90CCCB5765782FE4"/>
    <w:rsid w:val="00541F93"/>
  </w:style>
  <w:style w:type="paragraph" w:customStyle="1" w:styleId="4F224476EFE04FC89BEA3BADD3C2A0D9">
    <w:name w:val="4F224476EFE04FC89BEA3BADD3C2A0D9"/>
    <w:rsid w:val="00541F93"/>
  </w:style>
  <w:style w:type="paragraph" w:customStyle="1" w:styleId="EEFB8BD43EB94458A6BBDA506E5538B0">
    <w:name w:val="EEFB8BD43EB94458A6BBDA506E5538B0"/>
    <w:rsid w:val="00541F93"/>
  </w:style>
  <w:style w:type="paragraph" w:customStyle="1" w:styleId="300F896C72C34F1DB9D87488BF7C08E8">
    <w:name w:val="300F896C72C34F1DB9D87488BF7C08E8"/>
    <w:rsid w:val="00541F93"/>
  </w:style>
  <w:style w:type="paragraph" w:customStyle="1" w:styleId="BF35ABAEC9E0480D8F8F407F09944465">
    <w:name w:val="BF35ABAEC9E0480D8F8F407F09944465"/>
    <w:rsid w:val="00541F93"/>
  </w:style>
  <w:style w:type="paragraph" w:customStyle="1" w:styleId="DCFF33A65A97489B85387570131B4F68">
    <w:name w:val="DCFF33A65A97489B85387570131B4F68"/>
    <w:rsid w:val="00541F93"/>
  </w:style>
  <w:style w:type="paragraph" w:customStyle="1" w:styleId="76573568003048C8A23E52D6962A89A4">
    <w:name w:val="76573568003048C8A23E52D6962A89A4"/>
    <w:rsid w:val="00541F93"/>
  </w:style>
  <w:style w:type="paragraph" w:customStyle="1" w:styleId="21132E37C51D444E814E4D76847BEA4A">
    <w:name w:val="21132E37C51D444E814E4D76847BEA4A"/>
    <w:rsid w:val="00541F93"/>
  </w:style>
  <w:style w:type="paragraph" w:customStyle="1" w:styleId="E26F1B53A2BB46858A0CF47CDD3221E6">
    <w:name w:val="E26F1B53A2BB46858A0CF47CDD3221E6"/>
    <w:rsid w:val="00541F93"/>
  </w:style>
  <w:style w:type="paragraph" w:customStyle="1" w:styleId="8E40CA10191E4FDD9758F737A2F0852B">
    <w:name w:val="8E40CA10191E4FDD9758F737A2F0852B"/>
    <w:rsid w:val="00541F93"/>
  </w:style>
  <w:style w:type="paragraph" w:customStyle="1" w:styleId="ACA7F09E18F64F00AE8B5909C6976760">
    <w:name w:val="ACA7F09E18F64F00AE8B5909C6976760"/>
    <w:rsid w:val="00541F93"/>
  </w:style>
  <w:style w:type="paragraph" w:customStyle="1" w:styleId="F05659DAB7724DAA84637EB03ED774A7">
    <w:name w:val="F05659DAB7724DAA84637EB03ED774A7"/>
    <w:rsid w:val="00541F93"/>
  </w:style>
  <w:style w:type="paragraph" w:customStyle="1" w:styleId="186D6D3B04414D179A95555E16A007D5">
    <w:name w:val="186D6D3B04414D179A95555E16A007D5"/>
    <w:rsid w:val="00541F93"/>
  </w:style>
  <w:style w:type="paragraph" w:customStyle="1" w:styleId="5FF0401DD9E44021A9CF79119DEA84D9">
    <w:name w:val="5FF0401DD9E44021A9CF79119DEA84D9"/>
    <w:rsid w:val="00541F93"/>
  </w:style>
  <w:style w:type="paragraph" w:customStyle="1" w:styleId="08BACE10558F4164AF101776A424BA81">
    <w:name w:val="08BACE10558F4164AF101776A424BA81"/>
    <w:rsid w:val="00541F93"/>
  </w:style>
  <w:style w:type="paragraph" w:customStyle="1" w:styleId="0298D764D63548AEA95877C09898258E">
    <w:name w:val="0298D764D63548AEA95877C09898258E"/>
    <w:rsid w:val="00541F93"/>
  </w:style>
  <w:style w:type="paragraph" w:customStyle="1" w:styleId="B1253DCF98D242E8B2C8F86BD28A7299">
    <w:name w:val="B1253DCF98D242E8B2C8F86BD28A7299"/>
    <w:rsid w:val="00541F93"/>
  </w:style>
  <w:style w:type="paragraph" w:customStyle="1" w:styleId="4A7D9A571CCF4FC196F899D58176AB5F">
    <w:name w:val="4A7D9A571CCF4FC196F899D58176AB5F"/>
    <w:rsid w:val="00541F93"/>
  </w:style>
  <w:style w:type="paragraph" w:customStyle="1" w:styleId="7CF9B7A94BAC4A6092D36BFAE871F105">
    <w:name w:val="7CF9B7A94BAC4A6092D36BFAE871F105"/>
    <w:rsid w:val="00541F93"/>
  </w:style>
  <w:style w:type="paragraph" w:customStyle="1" w:styleId="1053D6AFB17B4CFBAEF1148DC5E8A8FF">
    <w:name w:val="1053D6AFB17B4CFBAEF1148DC5E8A8FF"/>
    <w:rsid w:val="00541F93"/>
  </w:style>
  <w:style w:type="paragraph" w:customStyle="1" w:styleId="67762E558E1D45208CF9A3086211FDBF">
    <w:name w:val="67762E558E1D45208CF9A3086211FDBF"/>
    <w:rsid w:val="00541F93"/>
  </w:style>
  <w:style w:type="paragraph" w:customStyle="1" w:styleId="AE8307530B9B4B0898E21D47D28EB2EB">
    <w:name w:val="AE8307530B9B4B0898E21D47D28EB2EB"/>
    <w:rsid w:val="00541F93"/>
  </w:style>
  <w:style w:type="paragraph" w:customStyle="1" w:styleId="8535D99C058B4C158BDC703557BC80D8">
    <w:name w:val="8535D99C058B4C158BDC703557BC80D8"/>
    <w:rsid w:val="00541F93"/>
  </w:style>
  <w:style w:type="paragraph" w:customStyle="1" w:styleId="A1A8E6DD95C744649706BD65DBBB0A40">
    <w:name w:val="A1A8E6DD95C744649706BD65DBBB0A40"/>
    <w:rsid w:val="00541F93"/>
  </w:style>
  <w:style w:type="paragraph" w:customStyle="1" w:styleId="2C1B0163FD874BE98B19E831F7FD0EEE">
    <w:name w:val="2C1B0163FD874BE98B19E831F7FD0EEE"/>
    <w:rsid w:val="00541F93"/>
  </w:style>
  <w:style w:type="paragraph" w:customStyle="1" w:styleId="2E7CF199DFAF49739C7D3ED7937F0CEF">
    <w:name w:val="2E7CF199DFAF49739C7D3ED7937F0CEF"/>
    <w:rsid w:val="00541F93"/>
  </w:style>
  <w:style w:type="paragraph" w:customStyle="1" w:styleId="B3B713C76A534DF3BD64C41FDE05E047">
    <w:name w:val="B3B713C76A534DF3BD64C41FDE05E047"/>
    <w:rsid w:val="00541F93"/>
  </w:style>
  <w:style w:type="paragraph" w:customStyle="1" w:styleId="4F22D809A7FE413994FA20816B929F0F">
    <w:name w:val="4F22D809A7FE413994FA20816B929F0F"/>
    <w:rsid w:val="00541F93"/>
  </w:style>
  <w:style w:type="paragraph" w:customStyle="1" w:styleId="AC1E3F8FFCB54AC39A1653D0AFE59419">
    <w:name w:val="AC1E3F8FFCB54AC39A1653D0AFE59419"/>
    <w:rsid w:val="00541F93"/>
  </w:style>
  <w:style w:type="paragraph" w:customStyle="1" w:styleId="BB84D26D46284417931FC5793929AA77">
    <w:name w:val="BB84D26D46284417931FC5793929AA77"/>
    <w:rsid w:val="00541F93"/>
  </w:style>
  <w:style w:type="paragraph" w:customStyle="1" w:styleId="0A263C2E10204F489EEE766B0400A859">
    <w:name w:val="0A263C2E10204F489EEE766B0400A859"/>
    <w:rsid w:val="00541F93"/>
  </w:style>
  <w:style w:type="paragraph" w:customStyle="1" w:styleId="39AE84573583481CBF98ED54AE65F3DC">
    <w:name w:val="39AE84573583481CBF98ED54AE65F3DC"/>
    <w:rsid w:val="00541F93"/>
  </w:style>
  <w:style w:type="paragraph" w:customStyle="1" w:styleId="8C97C434E52B4297B2648D148F85AB49">
    <w:name w:val="8C97C434E52B4297B2648D148F85AB49"/>
    <w:rsid w:val="00541F93"/>
  </w:style>
  <w:style w:type="paragraph" w:customStyle="1" w:styleId="ACE1CAFB3C2D42E59CFB902CB142D2A8">
    <w:name w:val="ACE1CAFB3C2D42E59CFB902CB142D2A8"/>
    <w:rsid w:val="00541F93"/>
  </w:style>
  <w:style w:type="paragraph" w:customStyle="1" w:styleId="DFABE354B953439A971672633DA103D0">
    <w:name w:val="DFABE354B953439A971672633DA103D0"/>
    <w:rsid w:val="00541F93"/>
  </w:style>
  <w:style w:type="paragraph" w:customStyle="1" w:styleId="CA4F1655FE8E4A729CD0FB1C1B0151CD">
    <w:name w:val="CA4F1655FE8E4A729CD0FB1C1B0151CD"/>
    <w:rsid w:val="00541F93"/>
  </w:style>
  <w:style w:type="paragraph" w:customStyle="1" w:styleId="9DB3143399E5494AB7C99D7B9C63CEAC">
    <w:name w:val="9DB3143399E5494AB7C99D7B9C63CEAC"/>
    <w:rsid w:val="00541F93"/>
  </w:style>
  <w:style w:type="paragraph" w:customStyle="1" w:styleId="67B7D448AC8C48D581FA31C27D049D2B">
    <w:name w:val="67B7D448AC8C48D581FA31C27D049D2B"/>
    <w:rsid w:val="00541F93"/>
  </w:style>
  <w:style w:type="paragraph" w:customStyle="1" w:styleId="53FB7C2C61FF4B08912BA2965ECB2DAD">
    <w:name w:val="53FB7C2C61FF4B08912BA2965ECB2DAD"/>
    <w:rsid w:val="00541F93"/>
  </w:style>
  <w:style w:type="paragraph" w:customStyle="1" w:styleId="0314EC12C425487FB49C9AAF30F8A240">
    <w:name w:val="0314EC12C425487FB49C9AAF30F8A240"/>
    <w:rsid w:val="00541F93"/>
  </w:style>
  <w:style w:type="paragraph" w:customStyle="1" w:styleId="4618AF866BB7485EA95DEEA3B5A58DF7">
    <w:name w:val="4618AF866BB7485EA95DEEA3B5A58DF7"/>
    <w:rsid w:val="00541F93"/>
  </w:style>
  <w:style w:type="paragraph" w:customStyle="1" w:styleId="57A6516F43C04AA1A965726DC0EF0024">
    <w:name w:val="57A6516F43C04AA1A965726DC0EF0024"/>
    <w:rsid w:val="00541F93"/>
  </w:style>
  <w:style w:type="paragraph" w:customStyle="1" w:styleId="D9B4ABD22C7945F6B9F9CF47C7E4CA25">
    <w:name w:val="D9B4ABD22C7945F6B9F9CF47C7E4CA25"/>
    <w:rsid w:val="00541F93"/>
  </w:style>
  <w:style w:type="paragraph" w:customStyle="1" w:styleId="5B9A65B1A5F64A0F83E04E74DFAEBC41">
    <w:name w:val="5B9A65B1A5F64A0F83E04E74DFAEBC41"/>
    <w:rsid w:val="00541F93"/>
  </w:style>
  <w:style w:type="paragraph" w:customStyle="1" w:styleId="492FC457BA1E4E9381C2AAC4C9861CB6">
    <w:name w:val="492FC457BA1E4E9381C2AAC4C9861CB6"/>
    <w:rsid w:val="00541F93"/>
  </w:style>
  <w:style w:type="paragraph" w:customStyle="1" w:styleId="EE8ED21291354AC88C8DF2D34C4F66AB">
    <w:name w:val="EE8ED21291354AC88C8DF2D34C4F66AB"/>
    <w:rsid w:val="00541F93"/>
  </w:style>
  <w:style w:type="paragraph" w:customStyle="1" w:styleId="358BC7DC9D084C58803A338C3346C67F">
    <w:name w:val="358BC7DC9D084C58803A338C3346C67F"/>
    <w:rsid w:val="00541F93"/>
  </w:style>
  <w:style w:type="paragraph" w:customStyle="1" w:styleId="362CFD28CB154DCE9BFD144A74ADE5B1">
    <w:name w:val="362CFD28CB154DCE9BFD144A74ADE5B1"/>
    <w:rsid w:val="00541F93"/>
  </w:style>
  <w:style w:type="paragraph" w:customStyle="1" w:styleId="E2AB6137375648E4A1966CF54C923227">
    <w:name w:val="E2AB6137375648E4A1966CF54C923227"/>
    <w:rsid w:val="00541F93"/>
  </w:style>
  <w:style w:type="paragraph" w:customStyle="1" w:styleId="C74A4E43FB7946688E6BC17860CF0531">
    <w:name w:val="C74A4E43FB7946688E6BC17860CF0531"/>
    <w:rsid w:val="00541F93"/>
  </w:style>
  <w:style w:type="paragraph" w:customStyle="1" w:styleId="833CBEFFA5C54CE584E9610843ED3258">
    <w:name w:val="833CBEFFA5C54CE584E9610843ED3258"/>
    <w:rsid w:val="00541F93"/>
  </w:style>
  <w:style w:type="paragraph" w:customStyle="1" w:styleId="D0FEF0DA0A334E638934692252096BE9">
    <w:name w:val="D0FEF0DA0A334E638934692252096BE9"/>
    <w:rsid w:val="00541F93"/>
  </w:style>
  <w:style w:type="paragraph" w:customStyle="1" w:styleId="A556B56ABA804715B5160FF7DC97E68B">
    <w:name w:val="A556B56ABA804715B5160FF7DC97E68B"/>
    <w:rsid w:val="00541F93"/>
  </w:style>
  <w:style w:type="paragraph" w:customStyle="1" w:styleId="2FBDC7F22147404F82DB94938D2D6042">
    <w:name w:val="2FBDC7F22147404F82DB94938D2D6042"/>
    <w:rsid w:val="00541F93"/>
  </w:style>
  <w:style w:type="paragraph" w:customStyle="1" w:styleId="FC7423475FBC428FAEA6A1601647300E">
    <w:name w:val="FC7423475FBC428FAEA6A1601647300E"/>
    <w:rsid w:val="00541F93"/>
  </w:style>
  <w:style w:type="paragraph" w:customStyle="1" w:styleId="F1B6147055684467825FCE822AF0713C">
    <w:name w:val="F1B6147055684467825FCE822AF0713C"/>
    <w:rsid w:val="00541F93"/>
  </w:style>
  <w:style w:type="paragraph" w:customStyle="1" w:styleId="170F2A42748544B5955A1D13450963A5">
    <w:name w:val="170F2A42748544B5955A1D13450963A5"/>
    <w:rsid w:val="00541F93"/>
  </w:style>
  <w:style w:type="paragraph" w:customStyle="1" w:styleId="C4D01BB22DB645318E7F025C859A6ABE">
    <w:name w:val="C4D01BB22DB645318E7F025C859A6ABE"/>
    <w:rsid w:val="00541F93"/>
  </w:style>
  <w:style w:type="paragraph" w:customStyle="1" w:styleId="63C7A8A8706C4AA9929528CC3191D8B6">
    <w:name w:val="63C7A8A8706C4AA9929528CC3191D8B6"/>
    <w:rsid w:val="00541F93"/>
  </w:style>
  <w:style w:type="paragraph" w:customStyle="1" w:styleId="F71DF7E35F76448BA0B65DC5941B94A6">
    <w:name w:val="F71DF7E35F76448BA0B65DC5941B94A6"/>
    <w:rsid w:val="00541F93"/>
  </w:style>
  <w:style w:type="paragraph" w:customStyle="1" w:styleId="E7843247C4BA455E85EDBCA237D5D509">
    <w:name w:val="E7843247C4BA455E85EDBCA237D5D509"/>
    <w:rsid w:val="00541F93"/>
  </w:style>
  <w:style w:type="paragraph" w:customStyle="1" w:styleId="E5AC56A5634D4EF181D22EAB178F31A2">
    <w:name w:val="E5AC56A5634D4EF181D22EAB178F31A2"/>
    <w:rsid w:val="00541F93"/>
  </w:style>
  <w:style w:type="paragraph" w:customStyle="1" w:styleId="EFDCD6BCF1B74C3486BD8BA0FFF93BFA">
    <w:name w:val="EFDCD6BCF1B74C3486BD8BA0FFF93BFA"/>
    <w:rsid w:val="00541F93"/>
  </w:style>
  <w:style w:type="paragraph" w:customStyle="1" w:styleId="B58EB6EBDC95464C819167A447ECBE26">
    <w:name w:val="B58EB6EBDC95464C819167A447ECBE26"/>
    <w:rsid w:val="00541F93"/>
  </w:style>
  <w:style w:type="paragraph" w:customStyle="1" w:styleId="48933517FD1848EAAF2B80A7F0D66D4E">
    <w:name w:val="48933517FD1848EAAF2B80A7F0D66D4E"/>
    <w:rsid w:val="00541F93"/>
  </w:style>
  <w:style w:type="paragraph" w:customStyle="1" w:styleId="E9092043CD7A4168A478E294AE58F81C">
    <w:name w:val="E9092043CD7A4168A478E294AE58F81C"/>
    <w:rsid w:val="00541F93"/>
  </w:style>
  <w:style w:type="paragraph" w:customStyle="1" w:styleId="C920EF0833BF4C25A5243F2CE88953EB">
    <w:name w:val="C920EF0833BF4C25A5243F2CE88953EB"/>
    <w:rsid w:val="00541F93"/>
  </w:style>
  <w:style w:type="paragraph" w:customStyle="1" w:styleId="AAE5F85498D441589FB56257CAEBAFB2">
    <w:name w:val="AAE5F85498D441589FB56257CAEBAFB2"/>
    <w:rsid w:val="00541F93"/>
  </w:style>
  <w:style w:type="paragraph" w:customStyle="1" w:styleId="CE4397FD83D64D0095838D80A5FC8421">
    <w:name w:val="CE4397FD83D64D0095838D80A5FC8421"/>
    <w:rsid w:val="00541F93"/>
  </w:style>
  <w:style w:type="paragraph" w:customStyle="1" w:styleId="1102E4D06F70435CAF192F723B14DC2A">
    <w:name w:val="1102E4D06F70435CAF192F723B14DC2A"/>
    <w:rsid w:val="00541F93"/>
  </w:style>
  <w:style w:type="paragraph" w:customStyle="1" w:styleId="31A8309F12C04FD88098AAD7D8FF3C2C">
    <w:name w:val="31A8309F12C04FD88098AAD7D8FF3C2C"/>
    <w:rsid w:val="00541F93"/>
  </w:style>
  <w:style w:type="paragraph" w:customStyle="1" w:styleId="97616F5F44C34EE7AEC20DC6330EFB7B">
    <w:name w:val="97616F5F44C34EE7AEC20DC6330EFB7B"/>
    <w:rsid w:val="00541F93"/>
  </w:style>
  <w:style w:type="paragraph" w:customStyle="1" w:styleId="F24C93B0242042FAB847949226C0429F">
    <w:name w:val="F24C93B0242042FAB847949226C0429F"/>
    <w:rsid w:val="00541F93"/>
  </w:style>
  <w:style w:type="paragraph" w:customStyle="1" w:styleId="1F350AA94A064CE3B6771B53AB7D07D4">
    <w:name w:val="1F350AA94A064CE3B6771B53AB7D07D4"/>
    <w:rsid w:val="00541F93"/>
  </w:style>
  <w:style w:type="paragraph" w:customStyle="1" w:styleId="5CA989527B3048218062DC2AC11EAF6A">
    <w:name w:val="5CA989527B3048218062DC2AC11EAF6A"/>
    <w:rsid w:val="00541F93"/>
  </w:style>
  <w:style w:type="paragraph" w:customStyle="1" w:styleId="DA0986DA8F1F4971BA06DC99C83088ED">
    <w:name w:val="DA0986DA8F1F4971BA06DC99C83088ED"/>
    <w:rsid w:val="00541F93"/>
  </w:style>
  <w:style w:type="paragraph" w:customStyle="1" w:styleId="CF25A06ECB064537B20B2B0CA42DDF2B">
    <w:name w:val="CF25A06ECB064537B20B2B0CA42DDF2B"/>
    <w:rsid w:val="00541F93"/>
  </w:style>
  <w:style w:type="paragraph" w:customStyle="1" w:styleId="7979E54BBC264C638E1625FA8C256FBC">
    <w:name w:val="7979E54BBC264C638E1625FA8C256FBC"/>
    <w:rsid w:val="00541F93"/>
  </w:style>
  <w:style w:type="paragraph" w:customStyle="1" w:styleId="086A1A177FE04D6FB3827ADFFAD056C9">
    <w:name w:val="086A1A177FE04D6FB3827ADFFAD056C9"/>
    <w:rsid w:val="00541F93"/>
  </w:style>
  <w:style w:type="paragraph" w:customStyle="1" w:styleId="3CE7AA17FBF9410790AD56F0D0013763">
    <w:name w:val="3CE7AA17FBF9410790AD56F0D0013763"/>
    <w:rsid w:val="00541F93"/>
  </w:style>
  <w:style w:type="paragraph" w:customStyle="1" w:styleId="C36633483B0F4CE180394C0DC7859855">
    <w:name w:val="C36633483B0F4CE180394C0DC7859855"/>
    <w:rsid w:val="00541F93"/>
  </w:style>
  <w:style w:type="paragraph" w:customStyle="1" w:styleId="6121D488FFEC4BA6A5DEEA1F18C1C3E0">
    <w:name w:val="6121D488FFEC4BA6A5DEEA1F18C1C3E0"/>
    <w:rsid w:val="00541F93"/>
  </w:style>
  <w:style w:type="paragraph" w:customStyle="1" w:styleId="F829320D384F4F0897F9EEB4E54E1C68">
    <w:name w:val="F829320D384F4F0897F9EEB4E54E1C68"/>
    <w:rsid w:val="00541F93"/>
  </w:style>
  <w:style w:type="paragraph" w:customStyle="1" w:styleId="B6B6346670F649F9BFD9128352065E8A">
    <w:name w:val="B6B6346670F649F9BFD9128352065E8A"/>
    <w:rsid w:val="00541F93"/>
  </w:style>
  <w:style w:type="paragraph" w:customStyle="1" w:styleId="357E1B258D54461D9D704B81BDA6A0DF">
    <w:name w:val="357E1B258D54461D9D704B81BDA6A0DF"/>
    <w:rsid w:val="00541F93"/>
  </w:style>
  <w:style w:type="paragraph" w:customStyle="1" w:styleId="4ED088103A57483BBFD9A8605DC06BF8">
    <w:name w:val="4ED088103A57483BBFD9A8605DC06BF8"/>
    <w:rsid w:val="00541F93"/>
  </w:style>
  <w:style w:type="paragraph" w:customStyle="1" w:styleId="3DA14B4AA1504C02891924F8241A9C30">
    <w:name w:val="3DA14B4AA1504C02891924F8241A9C30"/>
    <w:rsid w:val="00541F93"/>
  </w:style>
  <w:style w:type="paragraph" w:customStyle="1" w:styleId="BE5D6D0C04384985A720121A10260176">
    <w:name w:val="BE5D6D0C04384985A720121A10260176"/>
    <w:rsid w:val="00541F93"/>
  </w:style>
  <w:style w:type="paragraph" w:customStyle="1" w:styleId="999E8623D9E04371BC59CE421A4F8B4E">
    <w:name w:val="999E8623D9E04371BC59CE421A4F8B4E"/>
    <w:rsid w:val="00541F93"/>
  </w:style>
  <w:style w:type="paragraph" w:customStyle="1" w:styleId="B2146A7D5E2743209D13818D3C5CB8AF">
    <w:name w:val="B2146A7D5E2743209D13818D3C5CB8AF"/>
    <w:rsid w:val="00541F93"/>
  </w:style>
  <w:style w:type="paragraph" w:customStyle="1" w:styleId="71C65F4A44BB407882A1CB0CB36A001E">
    <w:name w:val="71C65F4A44BB407882A1CB0CB36A001E"/>
    <w:rsid w:val="00541F93"/>
  </w:style>
  <w:style w:type="paragraph" w:customStyle="1" w:styleId="F17B0719521B42BC972138366E50C9CC">
    <w:name w:val="F17B0719521B42BC972138366E50C9CC"/>
    <w:rsid w:val="00541F93"/>
  </w:style>
  <w:style w:type="paragraph" w:customStyle="1" w:styleId="8DD62F1B92D94F70B3E32F4BBE37FF90">
    <w:name w:val="8DD62F1B92D94F70B3E32F4BBE37FF90"/>
    <w:rsid w:val="00541F93"/>
  </w:style>
  <w:style w:type="paragraph" w:customStyle="1" w:styleId="641B3B5BFEF848B3A30A4A4867BF0081">
    <w:name w:val="641B3B5BFEF848B3A30A4A4867BF0081"/>
    <w:rsid w:val="00541F93"/>
  </w:style>
  <w:style w:type="paragraph" w:customStyle="1" w:styleId="666A216F867F4ED3A6C56DF4099F4750">
    <w:name w:val="666A216F867F4ED3A6C56DF4099F4750"/>
    <w:rsid w:val="00541F93"/>
  </w:style>
  <w:style w:type="paragraph" w:customStyle="1" w:styleId="E61EA04612E7403587C96765AA1AA839">
    <w:name w:val="E61EA04612E7403587C96765AA1AA839"/>
    <w:rsid w:val="00541F93"/>
  </w:style>
  <w:style w:type="paragraph" w:customStyle="1" w:styleId="CE3C77B0775F4C4DBBE8F75BFDA1BE09">
    <w:name w:val="CE3C77B0775F4C4DBBE8F75BFDA1BE09"/>
    <w:rsid w:val="00541F93"/>
  </w:style>
  <w:style w:type="paragraph" w:customStyle="1" w:styleId="88530AAE3248434591455AA890D8174E">
    <w:name w:val="88530AAE3248434591455AA890D8174E"/>
    <w:rsid w:val="00541F93"/>
  </w:style>
  <w:style w:type="paragraph" w:customStyle="1" w:styleId="9E1500D4A17D480C8C23EF1A6EE3A306">
    <w:name w:val="9E1500D4A17D480C8C23EF1A6EE3A306"/>
    <w:rsid w:val="00541F93"/>
  </w:style>
  <w:style w:type="paragraph" w:customStyle="1" w:styleId="A5CA1A262AB540DD8D566091CDD6DF97">
    <w:name w:val="A5CA1A262AB540DD8D566091CDD6DF97"/>
    <w:rsid w:val="00541F93"/>
  </w:style>
  <w:style w:type="paragraph" w:customStyle="1" w:styleId="C0A4C11DAEE24D329EF664C432010B9E">
    <w:name w:val="C0A4C11DAEE24D329EF664C432010B9E"/>
    <w:rsid w:val="00541F93"/>
  </w:style>
  <w:style w:type="paragraph" w:customStyle="1" w:styleId="BF65A71424FA4B69B139395DD6ECF94B">
    <w:name w:val="BF65A71424FA4B69B139395DD6ECF94B"/>
    <w:rsid w:val="00541F93"/>
  </w:style>
  <w:style w:type="paragraph" w:customStyle="1" w:styleId="4F5E888467144D879751FE2DE4D8CA36">
    <w:name w:val="4F5E888467144D879751FE2DE4D8CA36"/>
    <w:rsid w:val="00541F93"/>
  </w:style>
  <w:style w:type="paragraph" w:customStyle="1" w:styleId="E7B949B3B3F84D04BD4CA8D1F5211724">
    <w:name w:val="E7B949B3B3F84D04BD4CA8D1F5211724"/>
    <w:rsid w:val="00541F93"/>
  </w:style>
  <w:style w:type="paragraph" w:customStyle="1" w:styleId="A68E4D0C902D47FFB83B1749CA6A310D">
    <w:name w:val="A68E4D0C902D47FFB83B1749CA6A310D"/>
    <w:rsid w:val="00541F93"/>
  </w:style>
  <w:style w:type="paragraph" w:customStyle="1" w:styleId="969D2FA99697455CA71A46F861207799">
    <w:name w:val="969D2FA99697455CA71A46F861207799"/>
    <w:rsid w:val="00541F93"/>
  </w:style>
  <w:style w:type="paragraph" w:customStyle="1" w:styleId="E52C0EEC09E3483EAD2F439042E265A6">
    <w:name w:val="E52C0EEC09E3483EAD2F439042E265A6"/>
    <w:rsid w:val="00541F93"/>
  </w:style>
  <w:style w:type="paragraph" w:customStyle="1" w:styleId="70DC2FCA5DDB43C3A7A727785F3342D0">
    <w:name w:val="70DC2FCA5DDB43C3A7A727785F3342D0"/>
    <w:rsid w:val="00541F93"/>
  </w:style>
  <w:style w:type="paragraph" w:customStyle="1" w:styleId="6CA486533BE34FDCA87C8B3A221DFD57">
    <w:name w:val="6CA486533BE34FDCA87C8B3A221DFD57"/>
    <w:rsid w:val="00541F93"/>
  </w:style>
  <w:style w:type="paragraph" w:customStyle="1" w:styleId="F16F0F91EB0B496194315D75BC15A0C2">
    <w:name w:val="F16F0F91EB0B496194315D75BC15A0C2"/>
    <w:rsid w:val="00541F93"/>
  </w:style>
  <w:style w:type="paragraph" w:customStyle="1" w:styleId="B06DC03F9393491C9919D48F2C2DD3C4">
    <w:name w:val="B06DC03F9393491C9919D48F2C2DD3C4"/>
    <w:rsid w:val="00541F93"/>
  </w:style>
  <w:style w:type="paragraph" w:customStyle="1" w:styleId="A0A33CFD32724331B947254C74B2E6B6">
    <w:name w:val="A0A33CFD32724331B947254C74B2E6B6"/>
    <w:rsid w:val="00541F93"/>
  </w:style>
  <w:style w:type="paragraph" w:customStyle="1" w:styleId="B9B0E979373345A29B7C6F6E7995C593">
    <w:name w:val="B9B0E979373345A29B7C6F6E7995C593"/>
    <w:rsid w:val="00541F93"/>
  </w:style>
  <w:style w:type="paragraph" w:customStyle="1" w:styleId="3309E02949B54347BA79252393FCD3C0">
    <w:name w:val="3309E02949B54347BA79252393FCD3C0"/>
    <w:rsid w:val="00541F93"/>
  </w:style>
  <w:style w:type="paragraph" w:customStyle="1" w:styleId="DEA099477FBA4C54910035C68E8E0E2D">
    <w:name w:val="DEA099477FBA4C54910035C68E8E0E2D"/>
    <w:rsid w:val="00541F93"/>
  </w:style>
  <w:style w:type="paragraph" w:customStyle="1" w:styleId="99C802397DAF4983884D1A8720C3BF00">
    <w:name w:val="99C802397DAF4983884D1A8720C3BF00"/>
    <w:rsid w:val="00541F93"/>
  </w:style>
  <w:style w:type="paragraph" w:customStyle="1" w:styleId="F75FD57683A9441AA852055BD405E692">
    <w:name w:val="F75FD57683A9441AA852055BD405E692"/>
    <w:rsid w:val="00541F93"/>
  </w:style>
  <w:style w:type="paragraph" w:customStyle="1" w:styleId="3F570858431E441F8267EFF127C7F050">
    <w:name w:val="3F570858431E441F8267EFF127C7F050"/>
    <w:rsid w:val="00541F93"/>
  </w:style>
  <w:style w:type="paragraph" w:customStyle="1" w:styleId="8DA59EC7FB3F43628156C86CA091BC87">
    <w:name w:val="8DA59EC7FB3F43628156C86CA091BC87"/>
    <w:rsid w:val="00541F93"/>
  </w:style>
  <w:style w:type="paragraph" w:customStyle="1" w:styleId="207D0E2A62534D5CA0A69C638BAC9F42">
    <w:name w:val="207D0E2A62534D5CA0A69C638BAC9F42"/>
    <w:rsid w:val="00541F93"/>
  </w:style>
  <w:style w:type="paragraph" w:customStyle="1" w:styleId="30B6D006480E4912894B291F2C475726">
    <w:name w:val="30B6D006480E4912894B291F2C475726"/>
    <w:rsid w:val="00541F93"/>
  </w:style>
  <w:style w:type="paragraph" w:customStyle="1" w:styleId="362950606FF64AF2A5F7B867B838C9AA">
    <w:name w:val="362950606FF64AF2A5F7B867B838C9AA"/>
    <w:rsid w:val="00541F93"/>
  </w:style>
  <w:style w:type="paragraph" w:customStyle="1" w:styleId="811C239402B84C4B8F7FA54B1DC26D90">
    <w:name w:val="811C239402B84C4B8F7FA54B1DC26D90"/>
    <w:rsid w:val="00541F93"/>
  </w:style>
  <w:style w:type="paragraph" w:customStyle="1" w:styleId="7BC4B497A1DD4AB49402AE702674186C">
    <w:name w:val="7BC4B497A1DD4AB49402AE702674186C"/>
    <w:rsid w:val="00541F93"/>
  </w:style>
  <w:style w:type="paragraph" w:customStyle="1" w:styleId="44860ECC93F44EF3B2EC30E56EC0973A">
    <w:name w:val="44860ECC93F44EF3B2EC30E56EC0973A"/>
    <w:rsid w:val="002B2884"/>
    <w:pPr>
      <w:spacing w:after="200" w:line="276" w:lineRule="auto"/>
    </w:pPr>
  </w:style>
  <w:style w:type="paragraph" w:customStyle="1" w:styleId="639DB37E15D1479D9479A1A520B47C57">
    <w:name w:val="639DB37E15D1479D9479A1A520B47C57"/>
    <w:rsid w:val="00330D69"/>
    <w:pPr>
      <w:spacing w:after="200" w:line="276" w:lineRule="auto"/>
    </w:pPr>
  </w:style>
  <w:style w:type="paragraph" w:customStyle="1" w:styleId="DC26BE70EA8D4AF6B9749EBE948BF717">
    <w:name w:val="DC26BE70EA8D4AF6B9749EBE948BF717"/>
    <w:rsid w:val="00330D69"/>
    <w:pPr>
      <w:spacing w:after="200" w:line="276" w:lineRule="auto"/>
    </w:pPr>
  </w:style>
  <w:style w:type="paragraph" w:customStyle="1" w:styleId="4B0A545DA79646B2A2DE999C7F801E7D">
    <w:name w:val="4B0A545DA79646B2A2DE999C7F801E7D"/>
    <w:rsid w:val="00330D69"/>
    <w:pPr>
      <w:spacing w:after="200" w:line="276" w:lineRule="auto"/>
    </w:pPr>
  </w:style>
  <w:style w:type="paragraph" w:customStyle="1" w:styleId="5FEC1DE16FE54D80A5FDB5B97ABF4EFD">
    <w:name w:val="5FEC1DE16FE54D80A5FDB5B97ABF4EFD"/>
    <w:rsid w:val="00330D69"/>
    <w:pPr>
      <w:spacing w:after="200" w:line="276" w:lineRule="auto"/>
    </w:pPr>
  </w:style>
  <w:style w:type="paragraph" w:customStyle="1" w:styleId="A3988DF71C954EF4BB84703C899635CB">
    <w:name w:val="A3988DF71C954EF4BB84703C899635CB"/>
    <w:rsid w:val="00330D69"/>
    <w:pPr>
      <w:spacing w:after="200" w:line="276" w:lineRule="auto"/>
    </w:pPr>
  </w:style>
  <w:style w:type="paragraph" w:customStyle="1" w:styleId="2CD9902A61204AC48A4AD910FE2F7D89">
    <w:name w:val="2CD9902A61204AC48A4AD910FE2F7D89"/>
    <w:rsid w:val="00330D69"/>
    <w:pPr>
      <w:spacing w:after="200" w:line="276" w:lineRule="auto"/>
    </w:pPr>
  </w:style>
  <w:style w:type="paragraph" w:customStyle="1" w:styleId="C68836F25009436D8736DCFFFA5C5DB7">
    <w:name w:val="C68836F25009436D8736DCFFFA5C5DB7"/>
    <w:rsid w:val="00330D6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05234-4809-4E06-8FC8-FDAE5AC0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15713</Words>
  <Characters>89567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105070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allaz.2015@yandex.ru</cp:lastModifiedBy>
  <cp:revision>165</cp:revision>
  <cp:lastPrinted>2020-09-17T13:13:00Z</cp:lastPrinted>
  <dcterms:created xsi:type="dcterms:W3CDTF">2020-08-10T12:16:00Z</dcterms:created>
  <dcterms:modified xsi:type="dcterms:W3CDTF">2021-05-26T11:07:00Z</dcterms:modified>
</cp:coreProperties>
</file>