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686570"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A912BF">
        <w:rPr>
          <w:rStyle w:val="ng-binding"/>
        </w:rPr>
        <w:t xml:space="preserve">рыбы и рыбной </w:t>
      </w:r>
      <w:r w:rsidR="007C3BA8">
        <w:rPr>
          <w:rStyle w:val="ng-binding"/>
        </w:rPr>
        <w:t xml:space="preserve"> продукции</w:t>
      </w:r>
      <w:r w:rsidR="00686570" w:rsidRPr="00686570">
        <w:rPr>
          <w:rStyle w:val="ng-binding"/>
        </w:rPr>
        <w:t xml:space="preserve"> </w:t>
      </w:r>
      <w:r w:rsidR="00E44AF9">
        <w:rPr>
          <w:rStyle w:val="ng-binding"/>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 xml:space="preserve">Муниципальное автономное дошкольное образовательное учреждение «Центр развития ребенка – детский сад  </w:t>
      </w:r>
      <w:r w:rsidR="00AF5E4E" w:rsidRPr="00511AB0">
        <w:rPr>
          <w:sz w:val="22"/>
          <w:szCs w:val="22"/>
        </w:rPr>
        <w:t xml:space="preserve">№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городского округа Ступино Московской области </w:t>
      </w:r>
      <w:r w:rsidR="00AF5E4E" w:rsidRPr="00511AB0">
        <w:rPr>
          <w:sz w:val="22"/>
          <w:szCs w:val="22"/>
        </w:rPr>
        <w:t xml:space="preserve">(МАДОУ ЦРР – д/с №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6159FC">
        <w:rPr>
          <w:sz w:val="22"/>
          <w:szCs w:val="22"/>
        </w:rPr>
        <w:t>Веремейчук</w:t>
      </w:r>
      <w:proofErr w:type="spellEnd"/>
      <w:r w:rsidR="006159FC">
        <w:rPr>
          <w:sz w:val="22"/>
          <w:szCs w:val="22"/>
        </w:rPr>
        <w:t xml:space="preserve"> Людмилы Николаевны </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6159FC">
        <w:rPr>
          <w:color w:val="000000"/>
          <w:sz w:val="22"/>
          <w:szCs w:val="22"/>
        </w:rPr>
        <w:t>5</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6159FC">
        <w:rPr>
          <w:color w:val="000000"/>
          <w:sz w:val="22"/>
          <w:szCs w:val="22"/>
        </w:rPr>
        <w:t>Андропова</w:t>
      </w:r>
      <w:r w:rsidRPr="00511AB0">
        <w:rPr>
          <w:color w:val="000000"/>
          <w:sz w:val="22"/>
          <w:szCs w:val="22"/>
        </w:rPr>
        <w:t>, вл. 6</w:t>
      </w:r>
      <w:r w:rsidR="006159FC">
        <w:rPr>
          <w:color w:val="000000"/>
          <w:sz w:val="22"/>
          <w:szCs w:val="22"/>
        </w:rPr>
        <w:t>3А</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в том числе НДС</w:t>
      </w:r>
      <w:r w:rsidR="00EC73EB">
        <w:rPr>
          <w:sz w:val="22"/>
          <w:szCs w:val="22"/>
        </w:rPr>
        <w:t xml:space="preserve"> (10%)</w:t>
      </w:r>
      <w:bookmarkStart w:id="0" w:name="_GoBack"/>
      <w:bookmarkEnd w:id="0"/>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lastRenderedPageBreak/>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Pr>
          <w:rFonts w:ascii="Times New Roman" w:hAnsi="Times New Roman" w:cs="Times New Roman"/>
        </w:rPr>
        <w:t xml:space="preserve">с </w:t>
      </w:r>
      <w:r w:rsidR="00C47E6B">
        <w:rPr>
          <w:rFonts w:ascii="Times New Roman" w:hAnsi="Times New Roman" w:cs="Times New Roman"/>
        </w:rPr>
        <w:t>11</w:t>
      </w:r>
      <w:r w:rsidR="00C92407">
        <w:rPr>
          <w:rFonts w:ascii="Times New Roman" w:hAnsi="Times New Roman" w:cs="Times New Roman"/>
        </w:rPr>
        <w:t>.</w:t>
      </w:r>
      <w:r w:rsidR="00C47E6B">
        <w:rPr>
          <w:rFonts w:ascii="Times New Roman" w:hAnsi="Times New Roman" w:cs="Times New Roman"/>
        </w:rPr>
        <w:t>01</w:t>
      </w:r>
      <w:r>
        <w:rPr>
          <w:rFonts w:ascii="Times New Roman" w:hAnsi="Times New Roman" w:cs="Times New Roman"/>
        </w:rPr>
        <w:t>.20</w:t>
      </w:r>
      <w:r w:rsidR="00C47E6B">
        <w:rPr>
          <w:rFonts w:ascii="Times New Roman" w:hAnsi="Times New Roman" w:cs="Times New Roman"/>
        </w:rPr>
        <w:t>21</w:t>
      </w:r>
      <w:r>
        <w:rPr>
          <w:rFonts w:ascii="Times New Roman" w:hAnsi="Times New Roman" w:cs="Times New Roman"/>
        </w:rPr>
        <w:t xml:space="preserve">г. по </w:t>
      </w:r>
      <w:r w:rsidR="00EB568B">
        <w:rPr>
          <w:rFonts w:ascii="Times New Roman" w:hAnsi="Times New Roman" w:cs="Times New Roman"/>
        </w:rPr>
        <w:t>30.06</w:t>
      </w:r>
      <w:r>
        <w:rPr>
          <w:rFonts w:ascii="Times New Roman" w:hAnsi="Times New Roman" w:cs="Times New Roman"/>
        </w:rPr>
        <w:t>.</w:t>
      </w:r>
      <w:r w:rsidRPr="00285267">
        <w:rPr>
          <w:rFonts w:ascii="Times New Roman" w:hAnsi="Times New Roman" w:cs="Times New Roman"/>
        </w:rPr>
        <w:t>202</w:t>
      </w:r>
      <w:r w:rsidR="00C47E6B">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w:t>
      </w:r>
      <w:r w:rsidRPr="00511AB0">
        <w:rPr>
          <w:sz w:val="22"/>
          <w:szCs w:val="22"/>
          <w:lang w:eastAsia="en-US"/>
        </w:rPr>
        <w:lastRenderedPageBreak/>
        <w:t xml:space="preserve">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17C5FA85" wp14:editId="2128834E">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2A4209A6" wp14:editId="4278F5A1">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3573F08A" wp14:editId="3BDFA9D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w:t>
      </w:r>
      <w:r w:rsidRPr="00511AB0">
        <w:rPr>
          <w:sz w:val="22"/>
          <w:szCs w:val="22"/>
        </w:rPr>
        <w:lastRenderedPageBreak/>
        <w:t>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w:t>
      </w:r>
      <w:r w:rsidRPr="00DB082F">
        <w:rPr>
          <w:rFonts w:ascii="Times New Roman" w:hAnsi="Times New Roman" w:cs="Times New Roman"/>
          <w:color w:val="080808"/>
          <w:highlight w:val="yellow"/>
        </w:rPr>
        <w:t>5% процентов от 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lastRenderedPageBreak/>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DB082F">
        <w:rPr>
          <w:b/>
          <w:sz w:val="22"/>
          <w:szCs w:val="22"/>
        </w:rPr>
        <w:t>4</w:t>
      </w:r>
      <w:r w:rsidRPr="00511AB0">
        <w:rPr>
          <w:b/>
          <w:sz w:val="22"/>
          <w:szCs w:val="22"/>
        </w:rPr>
        <w:t>. Прочие условия</w:t>
      </w:r>
    </w:p>
    <w:p w:rsidR="00446278"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446278" w:rsidRPr="00BD090D" w:rsidRDefault="00446278" w:rsidP="00446278">
      <w:pPr>
        <w:pStyle w:val="affff7"/>
        <w:spacing w:line="120" w:lineRule="atLeast"/>
        <w:ind w:firstLine="567"/>
        <w:contextualSpacing/>
        <w:rPr>
          <w:sz w:val="22"/>
          <w:szCs w:val="22"/>
        </w:rPr>
      </w:pPr>
      <w:r w:rsidRPr="00BD090D">
        <w:rPr>
          <w:sz w:val="22"/>
          <w:szCs w:val="22"/>
        </w:rPr>
        <w:t>1</w:t>
      </w:r>
      <w:r w:rsidR="00DB082F">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Приложение 1 </w:t>
      </w:r>
      <w:r w:rsidRPr="00BD090D">
        <w:t>СВЕДЕНИЯ ОБ ОБЪЕКТЕ ЗАКУПКИ</w:t>
      </w:r>
      <w:r w:rsidRPr="00BD090D">
        <w:rPr>
          <w:sz w:val="22"/>
          <w:szCs w:val="22"/>
        </w:rPr>
        <w:t xml:space="preserve">, 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r w:rsidRPr="00BD090D">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Приложение №5 ТЕХНИЧЕСКОЕ ЗАДАНИЕ,  Приложение № 6 ГРАФИК ПОСТАВКИ, </w:t>
      </w:r>
      <w:r w:rsidRPr="00BD090D">
        <w:rPr>
          <w:sz w:val="22"/>
          <w:szCs w:val="22"/>
        </w:rPr>
        <w:t>Приложение №</w:t>
      </w:r>
      <w:r>
        <w:rPr>
          <w:sz w:val="22"/>
          <w:szCs w:val="22"/>
        </w:rPr>
        <w:t>7</w:t>
      </w:r>
      <w:r w:rsidRPr="00BD090D">
        <w:rPr>
          <w:sz w:val="22"/>
          <w:szCs w:val="22"/>
        </w:rPr>
        <w:t xml:space="preserve"> «Акт при</w:t>
      </w:r>
      <w:r>
        <w:rPr>
          <w:sz w:val="22"/>
          <w:szCs w:val="22"/>
        </w:rPr>
        <w:t>ема-</w:t>
      </w:r>
      <w:r w:rsidRPr="00BD090D">
        <w:rPr>
          <w:sz w:val="22"/>
          <w:szCs w:val="22"/>
        </w:rPr>
        <w:t>передачи товара» ФОРМА</w:t>
      </w:r>
    </w:p>
    <w:p w:rsidR="005C48D0"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11AB0">
        <w:rPr>
          <w:sz w:val="22"/>
          <w:szCs w:val="22"/>
        </w:rPr>
        <w:t>.</w:t>
      </w:r>
    </w:p>
    <w:p w:rsidR="005C48D0" w:rsidRDefault="005C48D0" w:rsidP="00DE0B7F">
      <w:pPr>
        <w:pStyle w:val="affff7"/>
        <w:spacing w:line="120" w:lineRule="atLeast"/>
        <w:contextualSpacing/>
        <w:jc w:val="center"/>
        <w:rPr>
          <w:b/>
          <w:sz w:val="22"/>
          <w:szCs w:val="22"/>
        </w:rPr>
      </w:pPr>
      <w:r w:rsidRPr="00511AB0">
        <w:rPr>
          <w:b/>
          <w:sz w:val="22"/>
          <w:szCs w:val="22"/>
        </w:rPr>
        <w:t>1</w:t>
      </w:r>
      <w:r w:rsidR="00DB082F">
        <w:rPr>
          <w:b/>
          <w:sz w:val="22"/>
          <w:szCs w:val="22"/>
        </w:rPr>
        <w:t>5</w:t>
      </w:r>
      <w:r w:rsidRPr="00511AB0">
        <w:rPr>
          <w:b/>
          <w:sz w:val="22"/>
          <w:szCs w:val="22"/>
        </w:rPr>
        <w:t>. Адреса, реквизиты и подписи Сторон</w:t>
      </w:r>
      <w:bookmarkStart w:id="3" w:name="Par40"/>
      <w:bookmarkEnd w:id="3"/>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 ЦРР –</w:t>
            </w:r>
            <w:r w:rsidR="005A1A5E" w:rsidRPr="00511AB0">
              <w:rPr>
                <w:b/>
                <w:sz w:val="22"/>
                <w:szCs w:val="22"/>
              </w:rPr>
              <w:t xml:space="preserve"> </w:t>
            </w:r>
            <w:r w:rsidR="0055483F" w:rsidRPr="00511AB0">
              <w:rPr>
                <w:b/>
                <w:sz w:val="22"/>
                <w:szCs w:val="22"/>
              </w:rPr>
              <w:t>д/с №</w:t>
            </w:r>
            <w:r w:rsidR="006159FC">
              <w:rPr>
                <w:b/>
                <w:sz w:val="22"/>
                <w:szCs w:val="22"/>
              </w:rPr>
              <w:t>24</w:t>
            </w:r>
            <w:r w:rsidRPr="00511AB0">
              <w:rPr>
                <w:b/>
                <w:sz w:val="22"/>
                <w:szCs w:val="22"/>
              </w:rPr>
              <w:t xml:space="preserve"> «</w:t>
            </w:r>
            <w:r w:rsidR="006159FC">
              <w:rPr>
                <w:b/>
                <w:sz w:val="22"/>
                <w:szCs w:val="22"/>
              </w:rPr>
              <w:t>Сказка</w:t>
            </w:r>
            <w:r w:rsidRPr="00511AB0">
              <w:rPr>
                <w:b/>
                <w:sz w:val="22"/>
                <w:szCs w:val="22"/>
              </w:rPr>
              <w:t>»</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 xml:space="preserve">ИНН  </w:t>
            </w:r>
            <w:r w:rsidR="0055483F" w:rsidRPr="00511AB0">
              <w:rPr>
                <w:color w:val="000000"/>
                <w:sz w:val="22"/>
                <w:szCs w:val="22"/>
              </w:rPr>
              <w:t>50450</w:t>
            </w:r>
            <w:r w:rsidR="006159FC">
              <w:rPr>
                <w:color w:val="000000"/>
                <w:sz w:val="22"/>
                <w:szCs w:val="22"/>
              </w:rPr>
              <w:t>25798</w:t>
            </w:r>
            <w:r w:rsidR="005C48D0" w:rsidRPr="00511AB0">
              <w:rPr>
                <w:color w:val="000000"/>
                <w:sz w:val="22"/>
                <w:szCs w:val="22"/>
              </w:rPr>
              <w:t xml:space="preserve"> КПП 504501001</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14280</w:t>
            </w:r>
            <w:r w:rsidR="006159FC">
              <w:rPr>
                <w:color w:val="000000"/>
                <w:sz w:val="22"/>
                <w:szCs w:val="22"/>
              </w:rPr>
              <w:t>5</w:t>
            </w:r>
            <w:r w:rsidR="00447023" w:rsidRPr="00511AB0">
              <w:rPr>
                <w:color w:val="000000"/>
                <w:sz w:val="22"/>
                <w:szCs w:val="22"/>
              </w:rPr>
              <w:t xml:space="preserve">, Московская область, </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
          <w:p w:rsidR="005C48D0"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Фактический (почтовый) адрес:</w:t>
            </w:r>
            <w:r w:rsidR="00447023" w:rsidRPr="00511AB0">
              <w:rPr>
                <w:color w:val="000000"/>
                <w:sz w:val="22"/>
                <w:szCs w:val="22"/>
              </w:rPr>
              <w:t xml:space="preserve"> 14280</w:t>
            </w:r>
            <w:r w:rsidR="006159FC">
              <w:rPr>
                <w:color w:val="000000"/>
                <w:sz w:val="22"/>
                <w:szCs w:val="22"/>
              </w:rPr>
              <w:t>5</w:t>
            </w:r>
            <w:r w:rsidR="00447023" w:rsidRPr="00511AB0">
              <w:rPr>
                <w:color w:val="000000"/>
                <w:sz w:val="22"/>
                <w:szCs w:val="22"/>
              </w:rPr>
              <w:t>, Московская область, 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
          <w:p w:rsidR="0055483F" w:rsidRPr="00511AB0" w:rsidRDefault="006159FC" w:rsidP="00FD5AFF">
            <w:pPr>
              <w:pStyle w:val="affff7"/>
              <w:spacing w:after="0" w:line="240" w:lineRule="auto"/>
              <w:contextualSpacing/>
              <w:jc w:val="left"/>
              <w:rPr>
                <w:color w:val="000000"/>
                <w:sz w:val="22"/>
                <w:szCs w:val="22"/>
              </w:rPr>
            </w:pPr>
            <w:r>
              <w:rPr>
                <w:color w:val="000000"/>
                <w:sz w:val="22"/>
                <w:szCs w:val="22"/>
              </w:rPr>
              <w:t>тел./факс: 496-642-72-17</w:t>
            </w:r>
          </w:p>
          <w:p w:rsidR="005C48D0" w:rsidRPr="00511AB0" w:rsidRDefault="005C48D0" w:rsidP="00FD5AFF">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55483F" w:rsidRPr="00511AB0" w:rsidRDefault="009E519D" w:rsidP="00FD5AFF">
            <w:pPr>
              <w:pStyle w:val="affff7"/>
              <w:spacing w:after="0" w:line="240" w:lineRule="auto"/>
              <w:contextualSpacing/>
              <w:jc w:val="left"/>
              <w:rPr>
                <w:sz w:val="22"/>
                <w:szCs w:val="22"/>
              </w:rPr>
            </w:pPr>
            <w:r w:rsidRPr="00511AB0">
              <w:rPr>
                <w:sz w:val="22"/>
                <w:szCs w:val="22"/>
              </w:rPr>
              <w:t xml:space="preserve">БИК 044525000 </w:t>
            </w:r>
            <w:r w:rsidR="0055483F" w:rsidRPr="00511AB0">
              <w:rPr>
                <w:sz w:val="22"/>
                <w:szCs w:val="22"/>
              </w:rPr>
              <w:t xml:space="preserve">                                                               </w:t>
            </w:r>
            <w:r w:rsidRPr="00511AB0">
              <w:rPr>
                <w:sz w:val="22"/>
                <w:szCs w:val="22"/>
              </w:rPr>
              <w:t xml:space="preserve">Р/С 40701810345251001340                              </w:t>
            </w:r>
            <w:r w:rsidR="0055483F" w:rsidRPr="00511AB0">
              <w:rPr>
                <w:sz w:val="22"/>
                <w:szCs w:val="22"/>
              </w:rPr>
              <w:t xml:space="preserve">                  </w:t>
            </w:r>
            <w:r w:rsidRPr="00511AB0">
              <w:rPr>
                <w:sz w:val="22"/>
                <w:szCs w:val="22"/>
              </w:rPr>
              <w:t xml:space="preserve">в ГУ БАНКА РОССИИ ПО ЦФО </w:t>
            </w:r>
            <w:r w:rsidR="0055483F" w:rsidRPr="00511AB0">
              <w:rPr>
                <w:sz w:val="22"/>
                <w:szCs w:val="22"/>
              </w:rPr>
              <w:t xml:space="preserve">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B76C38" w:rsidP="006159FC">
            <w:pPr>
              <w:pStyle w:val="affff7"/>
              <w:spacing w:after="0" w:line="120" w:lineRule="atLeast"/>
              <w:contextualSpacing/>
              <w:jc w:val="left"/>
              <w:rPr>
                <w:sz w:val="22"/>
                <w:szCs w:val="22"/>
              </w:rPr>
            </w:pPr>
            <w:r w:rsidRPr="00511AB0">
              <w:rPr>
                <w:color w:val="000000"/>
                <w:sz w:val="22"/>
                <w:szCs w:val="22"/>
              </w:rPr>
              <w:t>______________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р/с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4"/>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F76378" w:rsidRDefault="00F76378" w:rsidP="00F76378">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F82072">
          <w:pgSz w:w="11906" w:h="16838"/>
          <w:pgMar w:top="567"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3C25D8" w:rsidRDefault="003C25D8" w:rsidP="003C25D8">
      <w:pPr>
        <w:pStyle w:val="affff7"/>
        <w:spacing w:line="120" w:lineRule="atLeast"/>
        <w:contextualSpacing/>
        <w:jc w:val="right"/>
        <w:rPr>
          <w:sz w:val="22"/>
          <w:szCs w:val="22"/>
        </w:rPr>
      </w:pPr>
      <w:r>
        <w:rPr>
          <w:sz w:val="22"/>
          <w:szCs w:val="22"/>
        </w:rPr>
        <w:t>Приложение № 5</w:t>
      </w:r>
    </w:p>
    <w:p w:rsidR="003C25D8" w:rsidRPr="00511AB0" w:rsidRDefault="003C25D8" w:rsidP="003C25D8">
      <w:pPr>
        <w:pStyle w:val="affff7"/>
        <w:spacing w:line="120" w:lineRule="atLeast"/>
        <w:contextualSpacing/>
        <w:jc w:val="right"/>
        <w:rPr>
          <w:sz w:val="22"/>
          <w:szCs w:val="22"/>
        </w:rPr>
      </w:pPr>
      <w:r w:rsidRPr="00511AB0">
        <w:rPr>
          <w:sz w:val="22"/>
          <w:szCs w:val="22"/>
        </w:rPr>
        <w:t xml:space="preserve"> к Договору №_____</w:t>
      </w:r>
    </w:p>
    <w:p w:rsidR="003C25D8" w:rsidRDefault="003C25D8" w:rsidP="003C25D8">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3C25D8">
      <w:pPr>
        <w:pStyle w:val="affff7"/>
        <w:spacing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firstRow="1" w:lastRow="0" w:firstColumn="1" w:lastColumn="0" w:noHBand="0" w:noVBand="1"/>
      </w:tblPr>
      <w:tblGrid>
        <w:gridCol w:w="4824"/>
        <w:gridCol w:w="474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B92424" w:rsidRPr="000B1862" w:rsidRDefault="00B92424" w:rsidP="007B3E2B">
            <w:pPr>
              <w:pStyle w:val="affff7"/>
              <w:spacing w:line="120" w:lineRule="atLeast"/>
              <w:contextualSpacing/>
              <w:rPr>
                <w:color w:val="000000"/>
                <w:spacing w:val="-6"/>
                <w:sz w:val="20"/>
                <w:szCs w:val="20"/>
              </w:rPr>
            </w:pPr>
            <w:r w:rsidRPr="000B1862">
              <w:rPr>
                <w:iCs/>
                <w:sz w:val="20"/>
                <w:szCs w:val="20"/>
              </w:rPr>
              <w:t xml:space="preserve">Заведующий  </w:t>
            </w:r>
            <w:r w:rsidRPr="000B1862">
              <w:rPr>
                <w:sz w:val="20"/>
                <w:szCs w:val="20"/>
              </w:rPr>
              <w:t>МАДОУ ЦРР  – д/с №</w:t>
            </w:r>
            <w:r w:rsidR="006159FC">
              <w:rPr>
                <w:sz w:val="20"/>
                <w:szCs w:val="20"/>
              </w:rPr>
              <w:t>24</w:t>
            </w:r>
            <w:r w:rsidRPr="000B1862">
              <w:rPr>
                <w:sz w:val="20"/>
                <w:szCs w:val="20"/>
              </w:rPr>
              <w:t xml:space="preserve"> «</w:t>
            </w:r>
            <w:r w:rsidR="006159FC">
              <w:rPr>
                <w:sz w:val="20"/>
                <w:szCs w:val="20"/>
              </w:rPr>
              <w:t>Сказка</w:t>
            </w:r>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proofErr w:type="spellStart"/>
            <w:r w:rsidR="006159FC">
              <w:rPr>
                <w:color w:val="000000"/>
                <w:spacing w:val="-6"/>
                <w:sz w:val="20"/>
                <w:szCs w:val="20"/>
              </w:rPr>
              <w:t>Веремейчук</w:t>
            </w:r>
            <w:proofErr w:type="spellEnd"/>
            <w:r w:rsidR="006159FC">
              <w:rPr>
                <w:color w:val="000000"/>
                <w:spacing w:val="-6"/>
                <w:sz w:val="20"/>
                <w:szCs w:val="20"/>
              </w:rPr>
              <w:t xml:space="preserve"> Л.Н</w:t>
            </w:r>
            <w:r w:rsidRPr="000B1862">
              <w:rPr>
                <w:color w:val="000000"/>
                <w:spacing w:val="-6"/>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firstRow="1" w:lastRow="0" w:firstColumn="1" w:lastColumn="0" w:noHBand="0" w:noVBand="1"/>
      </w:tblPr>
      <w:tblGrid>
        <w:gridCol w:w="4785"/>
        <w:gridCol w:w="4786"/>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124A8B">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124A8B">
              <w:rPr>
                <w:color w:val="000000"/>
                <w:sz w:val="22"/>
                <w:szCs w:val="22"/>
              </w:rPr>
              <w:t>Веремейчук</w:t>
            </w:r>
            <w:proofErr w:type="spellEnd"/>
            <w:r w:rsidR="00124A8B">
              <w:rPr>
                <w:color w:val="000000"/>
                <w:sz w:val="22"/>
                <w:szCs w:val="22"/>
              </w:rPr>
              <w:t xml:space="preserve"> Л.Н.</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2A6E02">
      <w:headerReference w:type="default" r:id="rId24"/>
      <w:footerReference w:type="even" r:id="rId25"/>
      <w:footerReference w:type="default" r:id="rId26"/>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80" w:rsidRDefault="00122D80">
      <w:pPr>
        <w:spacing w:after="0" w:line="240" w:lineRule="auto"/>
      </w:pPr>
      <w:r>
        <w:separator/>
      </w:r>
    </w:p>
  </w:endnote>
  <w:endnote w:type="continuationSeparator" w:id="0">
    <w:p w:rsidR="00122D80" w:rsidRDefault="0012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80" w:rsidRDefault="00122D80">
      <w:pPr>
        <w:spacing w:after="0" w:line="240" w:lineRule="auto"/>
      </w:pPr>
      <w:r>
        <w:separator/>
      </w:r>
    </w:p>
  </w:footnote>
  <w:footnote w:type="continuationSeparator" w:id="0">
    <w:p w:rsidR="00122D80" w:rsidRDefault="00122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2D80"/>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C25D8"/>
    <w:rsid w:val="003D5CE8"/>
    <w:rsid w:val="003F44D3"/>
    <w:rsid w:val="00407704"/>
    <w:rsid w:val="00416659"/>
    <w:rsid w:val="004423D1"/>
    <w:rsid w:val="00445C4D"/>
    <w:rsid w:val="00446278"/>
    <w:rsid w:val="00447023"/>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C48D0"/>
    <w:rsid w:val="005C6676"/>
    <w:rsid w:val="005D0FAB"/>
    <w:rsid w:val="005D260C"/>
    <w:rsid w:val="005E3089"/>
    <w:rsid w:val="006159FC"/>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1D8A"/>
    <w:rsid w:val="0097358B"/>
    <w:rsid w:val="009753F3"/>
    <w:rsid w:val="009B182B"/>
    <w:rsid w:val="009B1901"/>
    <w:rsid w:val="009B766B"/>
    <w:rsid w:val="009C0C72"/>
    <w:rsid w:val="009C1E29"/>
    <w:rsid w:val="009D3D53"/>
    <w:rsid w:val="009D3EFB"/>
    <w:rsid w:val="009E519D"/>
    <w:rsid w:val="009F12F2"/>
    <w:rsid w:val="00A05CC4"/>
    <w:rsid w:val="00A11854"/>
    <w:rsid w:val="00A242A2"/>
    <w:rsid w:val="00A36A03"/>
    <w:rsid w:val="00A42CE9"/>
    <w:rsid w:val="00A5296F"/>
    <w:rsid w:val="00A57914"/>
    <w:rsid w:val="00A77172"/>
    <w:rsid w:val="00A809FD"/>
    <w:rsid w:val="00A81241"/>
    <w:rsid w:val="00A912BF"/>
    <w:rsid w:val="00AA43C9"/>
    <w:rsid w:val="00AB4C20"/>
    <w:rsid w:val="00AD28B7"/>
    <w:rsid w:val="00AD390C"/>
    <w:rsid w:val="00AE2C5A"/>
    <w:rsid w:val="00AE4563"/>
    <w:rsid w:val="00AE5420"/>
    <w:rsid w:val="00AF0C03"/>
    <w:rsid w:val="00AF5E4E"/>
    <w:rsid w:val="00AF6159"/>
    <w:rsid w:val="00AF7E16"/>
    <w:rsid w:val="00B00DAB"/>
    <w:rsid w:val="00B04909"/>
    <w:rsid w:val="00B2210C"/>
    <w:rsid w:val="00B56BD9"/>
    <w:rsid w:val="00B66133"/>
    <w:rsid w:val="00B70175"/>
    <w:rsid w:val="00B74C2A"/>
    <w:rsid w:val="00B76C38"/>
    <w:rsid w:val="00B87EEB"/>
    <w:rsid w:val="00B92424"/>
    <w:rsid w:val="00BA19E5"/>
    <w:rsid w:val="00BA6A7F"/>
    <w:rsid w:val="00BD090D"/>
    <w:rsid w:val="00BD5A4A"/>
    <w:rsid w:val="00BD75AB"/>
    <w:rsid w:val="00BF0827"/>
    <w:rsid w:val="00C15746"/>
    <w:rsid w:val="00C165DA"/>
    <w:rsid w:val="00C1686C"/>
    <w:rsid w:val="00C20726"/>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B082F"/>
    <w:rsid w:val="00DD046B"/>
    <w:rsid w:val="00DE0B7F"/>
    <w:rsid w:val="00E13517"/>
    <w:rsid w:val="00E16B44"/>
    <w:rsid w:val="00E311AC"/>
    <w:rsid w:val="00E3389A"/>
    <w:rsid w:val="00E438E4"/>
    <w:rsid w:val="00E44AF9"/>
    <w:rsid w:val="00E57F34"/>
    <w:rsid w:val="00E65D3A"/>
    <w:rsid w:val="00EB568B"/>
    <w:rsid w:val="00EC3C47"/>
    <w:rsid w:val="00EC73EB"/>
    <w:rsid w:val="00F22176"/>
    <w:rsid w:val="00F27755"/>
    <w:rsid w:val="00F36DDB"/>
    <w:rsid w:val="00F44B45"/>
    <w:rsid w:val="00F62371"/>
    <w:rsid w:val="00F639F1"/>
    <w:rsid w:val="00F656B3"/>
    <w:rsid w:val="00F70EED"/>
    <w:rsid w:val="00F72817"/>
    <w:rsid w:val="00F76378"/>
    <w:rsid w:val="00F82072"/>
    <w:rsid w:val="00F83E4D"/>
    <w:rsid w:val="00FA4D8A"/>
    <w:rsid w:val="00FA52A4"/>
    <w:rsid w:val="00FA60F1"/>
    <w:rsid w:val="00FB60E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533AA-28E9-43E6-AED4-87CAEB95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8786</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HP</cp:lastModifiedBy>
  <cp:revision>25</cp:revision>
  <cp:lastPrinted>2020-09-17T13:13:00Z</cp:lastPrinted>
  <dcterms:created xsi:type="dcterms:W3CDTF">2020-08-10T12:16:00Z</dcterms:created>
  <dcterms:modified xsi:type="dcterms:W3CDTF">2020-11-02T12:10:00Z</dcterms:modified>
</cp:coreProperties>
</file>