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AE7A12" w:rsidRPr="00AE7A12">
        <w:rPr>
          <w:b/>
          <w:bCs/>
          <w:sz w:val="28"/>
          <w:szCs w:val="28"/>
        </w:rPr>
        <w:t>Оказание услуг по сбору, транспортированию, обезвреживанию медицинских отходов класса «Б», «В», «Г» с территории ГАУЗ МО «МОСП»</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8E798B" w:rsidRPr="00A53AA1" w:rsidRDefault="007F6039" w:rsidP="008E798B">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AE7A12" w:rsidRPr="00AE7A12">
              <w:rPr>
                <w:bCs/>
              </w:rPr>
              <w:t>Оказание услуг по сбору, транспортированию, обезвреживанию медицинских отходов класса «Б», «В», «Г» с территории ГАУЗ МО «МОСП»</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274281" w:rsidRPr="00274281" w:rsidRDefault="00274281" w:rsidP="00274281">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274281">
              <w:rPr>
                <w:rFonts w:eastAsia="Times New Roman"/>
                <w:i/>
                <w:kern w:val="0"/>
                <w:sz w:val="22"/>
                <w:szCs w:val="22"/>
                <w:lang w:eastAsia="ru-RU"/>
              </w:rPr>
              <w:t xml:space="preserve">ОКВЭД 2  </w:t>
            </w:r>
            <w:r w:rsidR="000B293F" w:rsidRPr="000B293F">
              <w:rPr>
                <w:rFonts w:eastAsia="Times New Roman"/>
                <w:i/>
                <w:kern w:val="0"/>
                <w:sz w:val="22"/>
                <w:szCs w:val="22"/>
                <w:lang w:eastAsia="ru-RU"/>
              </w:rPr>
              <w:t>38.12</w:t>
            </w:r>
          </w:p>
          <w:p w:rsidR="00EC6FB5" w:rsidRDefault="00274281" w:rsidP="00274281">
            <w:pPr>
              <w:autoSpaceDE w:val="0"/>
              <w:snapToGrid w:val="0"/>
              <w:rPr>
                <w:rFonts w:eastAsia="Times New Roman"/>
                <w:i/>
                <w:kern w:val="0"/>
                <w:sz w:val="22"/>
                <w:szCs w:val="22"/>
                <w:lang w:eastAsia="ru-RU"/>
              </w:rPr>
            </w:pPr>
            <w:r w:rsidRPr="00274281">
              <w:rPr>
                <w:rFonts w:eastAsia="Times New Roman"/>
                <w:i/>
                <w:kern w:val="0"/>
                <w:sz w:val="22"/>
                <w:szCs w:val="22"/>
                <w:lang w:eastAsia="ru-RU"/>
              </w:rPr>
              <w:t xml:space="preserve">ОКПД 2  </w:t>
            </w:r>
            <w:r w:rsidR="000B293F" w:rsidRPr="000B293F">
              <w:rPr>
                <w:rFonts w:eastAsia="Times New Roman"/>
                <w:i/>
                <w:kern w:val="0"/>
                <w:sz w:val="22"/>
                <w:szCs w:val="22"/>
                <w:lang w:eastAsia="ru-RU"/>
              </w:rPr>
              <w:t>38.12.11.000</w:t>
            </w:r>
          </w:p>
          <w:p w:rsidR="000B293F" w:rsidRDefault="000B293F" w:rsidP="00274281">
            <w:pPr>
              <w:autoSpaceDE w:val="0"/>
              <w:snapToGrid w:val="0"/>
              <w:rPr>
                <w:rFonts w:eastAsia="Times New Roman"/>
                <w:i/>
                <w:kern w:val="0"/>
                <w:sz w:val="22"/>
                <w:szCs w:val="22"/>
                <w:lang w:eastAsia="ru-RU"/>
              </w:rPr>
            </w:pPr>
          </w:p>
          <w:p w:rsidR="000B293F" w:rsidRPr="00274281" w:rsidRDefault="000B293F" w:rsidP="000B293F">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274281">
              <w:rPr>
                <w:rFonts w:eastAsia="Times New Roman"/>
                <w:i/>
                <w:kern w:val="0"/>
                <w:sz w:val="22"/>
                <w:szCs w:val="22"/>
                <w:lang w:eastAsia="ru-RU"/>
              </w:rPr>
              <w:t xml:space="preserve">ОКВЭД 2  </w:t>
            </w:r>
            <w:r w:rsidRPr="000B293F">
              <w:rPr>
                <w:rFonts w:eastAsia="Times New Roman"/>
                <w:i/>
                <w:kern w:val="0"/>
                <w:sz w:val="22"/>
                <w:szCs w:val="22"/>
                <w:lang w:eastAsia="ru-RU"/>
              </w:rPr>
              <w:t>38.22.9</w:t>
            </w:r>
          </w:p>
          <w:p w:rsidR="000B293F" w:rsidRPr="00A13358" w:rsidRDefault="000B293F" w:rsidP="00274281">
            <w:pPr>
              <w:autoSpaceDE w:val="0"/>
              <w:snapToGrid w:val="0"/>
              <w:rPr>
                <w:rFonts w:eastAsia="Times New Roman"/>
                <w:i/>
                <w:kern w:val="0"/>
                <w:sz w:val="22"/>
                <w:szCs w:val="22"/>
                <w:lang w:eastAsia="ru-RU"/>
              </w:rPr>
            </w:pPr>
            <w:r w:rsidRPr="00274281">
              <w:rPr>
                <w:rFonts w:eastAsia="Times New Roman"/>
                <w:i/>
                <w:kern w:val="0"/>
                <w:sz w:val="22"/>
                <w:szCs w:val="22"/>
                <w:lang w:eastAsia="ru-RU"/>
              </w:rPr>
              <w:t xml:space="preserve">ОКПД 2  </w:t>
            </w:r>
            <w:r w:rsidRPr="000B293F">
              <w:rPr>
                <w:rFonts w:eastAsia="Times New Roman"/>
                <w:i/>
                <w:kern w:val="0"/>
                <w:sz w:val="22"/>
                <w:szCs w:val="22"/>
                <w:lang w:eastAsia="ru-RU"/>
              </w:rPr>
              <w:t>38.22.29.000</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6"/>
                <w:color w:val="auto"/>
                <w:u w:val="none"/>
              </w:rPr>
            </w:pPr>
            <w:r w:rsidRPr="00A33ABC">
              <w:rPr>
                <w:rStyle w:val="a6"/>
                <w:color w:val="auto"/>
                <w:sz w:val="22"/>
                <w:szCs w:val="22"/>
                <w:u w:val="none"/>
              </w:rPr>
              <w:t xml:space="preserve"> </w:t>
            </w:r>
            <w:r w:rsidRPr="00A33ABC">
              <w:rPr>
                <w:rStyle w:val="a6"/>
                <w:color w:val="auto"/>
                <w:sz w:val="22"/>
                <w:szCs w:val="22"/>
                <w:u w:val="none"/>
                <w:lang w:val="en-US"/>
              </w:rPr>
              <w:t>www</w:t>
            </w:r>
            <w:r w:rsidRPr="00281606">
              <w:rPr>
                <w:rStyle w:val="a6"/>
                <w:color w:val="auto"/>
                <w:sz w:val="22"/>
                <w:szCs w:val="22"/>
                <w:u w:val="none"/>
              </w:rPr>
              <w:t>.</w:t>
            </w:r>
            <w:r w:rsidRPr="00A33ABC">
              <w:rPr>
                <w:rStyle w:val="a6"/>
                <w:color w:val="auto"/>
                <w:sz w:val="22"/>
                <w:szCs w:val="22"/>
                <w:u w:val="none"/>
                <w:lang w:val="en-US"/>
              </w:rPr>
              <w:t>zakupki</w:t>
            </w:r>
            <w:r w:rsidRPr="00A33ABC">
              <w:rPr>
                <w:rStyle w:val="a6"/>
                <w:color w:val="auto"/>
                <w:sz w:val="22"/>
                <w:szCs w:val="22"/>
                <w:u w:val="none"/>
              </w:rPr>
              <w:t>.</w:t>
            </w:r>
            <w:r w:rsidRPr="00A33ABC">
              <w:rPr>
                <w:rStyle w:val="a6"/>
                <w:color w:val="auto"/>
                <w:sz w:val="22"/>
                <w:szCs w:val="22"/>
                <w:u w:val="none"/>
                <w:lang w:val="en-US"/>
              </w:rPr>
              <w:t>gov</w:t>
            </w:r>
            <w:r w:rsidRPr="00A33ABC">
              <w:rPr>
                <w:rStyle w:val="a6"/>
                <w:color w:val="auto"/>
                <w:sz w:val="22"/>
                <w:szCs w:val="22"/>
                <w:u w:val="none"/>
              </w:rPr>
              <w:t>.</w:t>
            </w:r>
            <w:r w:rsidRPr="00A33ABC">
              <w:rPr>
                <w:rStyle w:val="a6"/>
                <w:color w:val="auto"/>
                <w:sz w:val="22"/>
                <w:szCs w:val="22"/>
                <w:u w:val="none"/>
                <w:lang w:val="en-US"/>
              </w:rPr>
              <w:t>ru</w:t>
            </w:r>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F90CDF">
            <w:pPr>
              <w:snapToGrid w:val="0"/>
            </w:pPr>
            <w:r w:rsidRPr="00A33ABC">
              <w:t xml:space="preserve">Сроки </w:t>
            </w:r>
            <w:r w:rsidR="00F90CDF">
              <w:t>оказания услуг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CDF" w:rsidRPr="00F90CDF" w:rsidRDefault="00F90CDF" w:rsidP="00F90CDF">
            <w:pPr>
              <w:tabs>
                <w:tab w:val="left" w:pos="1410"/>
                <w:tab w:val="left" w:leader="underscore" w:pos="2007"/>
                <w:tab w:val="left" w:leader="underscore" w:pos="2302"/>
              </w:tabs>
              <w:spacing w:line="274" w:lineRule="exact"/>
              <w:ind w:right="227"/>
              <w:rPr>
                <w:spacing w:val="1"/>
                <w:kern w:val="2"/>
                <w:sz w:val="22"/>
                <w:szCs w:val="22"/>
                <w:lang w:eastAsia="ar-SA"/>
              </w:rPr>
            </w:pPr>
            <w:r w:rsidRPr="00F90CDF">
              <w:rPr>
                <w:spacing w:val="1"/>
                <w:kern w:val="2"/>
                <w:sz w:val="22"/>
                <w:szCs w:val="22"/>
                <w:lang w:eastAsia="ar-SA"/>
              </w:rPr>
              <w:t>г. Москва, ул. Щепкина,д61/2, корп.1</w:t>
            </w:r>
          </w:p>
          <w:p w:rsidR="00F90CDF" w:rsidRPr="00F90CDF" w:rsidRDefault="00F90CDF" w:rsidP="00F90CDF">
            <w:pPr>
              <w:tabs>
                <w:tab w:val="left" w:pos="1410"/>
                <w:tab w:val="left" w:leader="underscore" w:pos="2007"/>
                <w:tab w:val="left" w:leader="underscore" w:pos="2302"/>
              </w:tabs>
              <w:spacing w:line="274" w:lineRule="exact"/>
              <w:ind w:left="23" w:right="227"/>
              <w:rPr>
                <w:kern w:val="2"/>
                <w:sz w:val="22"/>
                <w:szCs w:val="22"/>
              </w:rPr>
            </w:pPr>
          </w:p>
          <w:p w:rsidR="00F90CDF" w:rsidRPr="00F90CDF" w:rsidRDefault="00F90CDF" w:rsidP="00F90CDF">
            <w:pPr>
              <w:tabs>
                <w:tab w:val="left" w:pos="1410"/>
                <w:tab w:val="left" w:leader="underscore" w:pos="2007"/>
                <w:tab w:val="left" w:leader="underscore" w:pos="2302"/>
              </w:tabs>
              <w:spacing w:line="274" w:lineRule="exact"/>
              <w:ind w:left="23" w:right="227"/>
              <w:rPr>
                <w:kern w:val="2"/>
                <w:sz w:val="22"/>
                <w:szCs w:val="22"/>
              </w:rPr>
            </w:pPr>
          </w:p>
          <w:p w:rsidR="00F90CDF" w:rsidRPr="00F90CDF" w:rsidRDefault="00F90CDF" w:rsidP="00F90CDF">
            <w:pPr>
              <w:tabs>
                <w:tab w:val="left" w:pos="1410"/>
                <w:tab w:val="left" w:leader="underscore" w:pos="2007"/>
                <w:tab w:val="left" w:leader="underscore" w:pos="2302"/>
              </w:tabs>
              <w:spacing w:line="274" w:lineRule="exact"/>
              <w:ind w:right="227"/>
              <w:rPr>
                <w:kern w:val="2"/>
                <w:sz w:val="22"/>
                <w:szCs w:val="22"/>
              </w:rPr>
            </w:pPr>
          </w:p>
          <w:p w:rsidR="00F90CDF" w:rsidRPr="00F90CDF" w:rsidRDefault="00F90CDF" w:rsidP="00F90CDF">
            <w:pPr>
              <w:tabs>
                <w:tab w:val="left" w:pos="1410"/>
                <w:tab w:val="left" w:leader="underscore" w:pos="2007"/>
                <w:tab w:val="left" w:leader="underscore" w:pos="2302"/>
              </w:tabs>
              <w:spacing w:line="274" w:lineRule="exact"/>
              <w:ind w:left="23" w:right="227"/>
              <w:rPr>
                <w:kern w:val="2"/>
                <w:sz w:val="22"/>
                <w:szCs w:val="22"/>
              </w:rPr>
            </w:pPr>
          </w:p>
          <w:p w:rsidR="00423DA5" w:rsidRPr="00A33ABC" w:rsidRDefault="00F90CDF" w:rsidP="00F90CDF">
            <w:pPr>
              <w:jc w:val="both"/>
              <w:rPr>
                <w:rStyle w:val="511pt"/>
                <w:rFonts w:eastAsia="Times New Roman"/>
                <w:spacing w:val="0"/>
                <w:kern w:val="0"/>
                <w:sz w:val="24"/>
                <w:szCs w:val="24"/>
                <w:lang w:eastAsia="ru-RU"/>
              </w:rPr>
            </w:pPr>
            <w:r w:rsidRPr="00F90CDF">
              <w:rPr>
                <w:rFonts w:eastAsia="Times New Roman"/>
                <w:b/>
                <w:snapToGrid w:val="0"/>
                <w:kern w:val="0"/>
                <w:sz w:val="22"/>
                <w:szCs w:val="22"/>
                <w:lang w:eastAsia="ru-RU"/>
              </w:rPr>
              <w:t xml:space="preserve">Срок: </w:t>
            </w:r>
            <w:r w:rsidR="00A760AB" w:rsidRPr="00A760AB">
              <w:rPr>
                <w:rFonts w:eastAsia="Times New Roman"/>
                <w:b/>
                <w:snapToGrid w:val="0"/>
                <w:kern w:val="0"/>
                <w:sz w:val="22"/>
                <w:szCs w:val="22"/>
                <w:lang w:eastAsia="ru-RU"/>
              </w:rPr>
              <w:t>с 01.01.2022  по 31.12.2022 года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w:t>
            </w:r>
            <w:r w:rsidRPr="00A33ABC">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w:t>
            </w:r>
            <w:r w:rsidRPr="00A33ABC">
              <w:lastRenderedPageBreak/>
              <w:t>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58554A" w:rsidP="00B32D25">
            <w:r w:rsidRPr="0058554A">
              <w:rPr>
                <w:b/>
              </w:rPr>
              <w:t>266 063,90</w:t>
            </w:r>
            <w:r w:rsidR="009525B3" w:rsidRPr="00022700">
              <w:rPr>
                <w:b/>
              </w:rPr>
              <w:t xml:space="preserve"> (</w:t>
            </w:r>
            <w:r w:rsidR="00D61350">
              <w:rPr>
                <w:b/>
              </w:rPr>
              <w:t xml:space="preserve">Двести шестьдесят </w:t>
            </w:r>
            <w:r w:rsidR="00487548">
              <w:rPr>
                <w:b/>
              </w:rPr>
              <w:t>шесть тысяч шестьдесят три</w:t>
            </w:r>
            <w:r w:rsidR="009525B3" w:rsidRPr="00022700">
              <w:rPr>
                <w:b/>
              </w:rPr>
              <w:t>) рубл</w:t>
            </w:r>
            <w:r w:rsidR="00487548">
              <w:rPr>
                <w:b/>
              </w:rPr>
              <w:t>я</w:t>
            </w:r>
            <w:r w:rsidR="009525B3" w:rsidRPr="00022700">
              <w:rPr>
                <w:b/>
              </w:rPr>
              <w:t xml:space="preserve"> </w:t>
            </w:r>
            <w:r w:rsidR="00487548">
              <w:rPr>
                <w:b/>
              </w:rPr>
              <w:t>9</w:t>
            </w:r>
            <w:r w:rsidR="0087284A">
              <w:rPr>
                <w:b/>
              </w:rPr>
              <w:t>0</w:t>
            </w:r>
            <w:r w:rsidR="009525B3" w:rsidRPr="00022700">
              <w:rPr>
                <w:b/>
              </w:rPr>
              <w:t xml:space="preserve"> копе</w:t>
            </w:r>
            <w:r w:rsidR="00291B22">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6"/>
                  <w:sz w:val="22"/>
                  <w:szCs w:val="22"/>
                  <w:lang w:val="en-US"/>
                </w:rPr>
                <w:t>www</w:t>
              </w:r>
              <w:r w:rsidRPr="00A33ABC">
                <w:rPr>
                  <w:rStyle w:val="a6"/>
                  <w:sz w:val="22"/>
                  <w:szCs w:val="22"/>
                </w:rPr>
                <w:t>.</w:t>
              </w:r>
              <w:r w:rsidRPr="00A33ABC">
                <w:rPr>
                  <w:rStyle w:val="a6"/>
                  <w:sz w:val="22"/>
                  <w:szCs w:val="22"/>
                  <w:lang w:val="en-US"/>
                </w:rPr>
                <w:t>zakupki</w:t>
              </w:r>
              <w:r w:rsidRPr="00A33ABC">
                <w:rPr>
                  <w:rStyle w:val="a6"/>
                  <w:sz w:val="22"/>
                  <w:szCs w:val="22"/>
                </w:rPr>
                <w:t>.</w:t>
              </w:r>
              <w:r w:rsidRPr="00A33ABC">
                <w:rPr>
                  <w:rStyle w:val="a6"/>
                  <w:sz w:val="22"/>
                  <w:szCs w:val="22"/>
                  <w:lang w:val="en-US"/>
                </w:rPr>
                <w:t>gov</w:t>
              </w:r>
              <w:r w:rsidRPr="00A33ABC">
                <w:rPr>
                  <w:rStyle w:val="a6"/>
                  <w:sz w:val="22"/>
                  <w:szCs w:val="22"/>
                </w:rPr>
                <w:t>.</w:t>
              </w:r>
              <w:r w:rsidRPr="00A33ABC">
                <w:rPr>
                  <w:rStyle w:val="a6"/>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7A3D02">
              <w:rPr>
                <w:sz w:val="22"/>
                <w:szCs w:val="22"/>
              </w:rPr>
              <w:t>22</w:t>
            </w:r>
            <w:r w:rsidR="00706DB3">
              <w:rPr>
                <w:sz w:val="22"/>
                <w:szCs w:val="22"/>
              </w:rPr>
              <w:t>.</w:t>
            </w:r>
            <w:r w:rsidR="00DA5769">
              <w:rPr>
                <w:sz w:val="22"/>
                <w:szCs w:val="22"/>
              </w:rPr>
              <w:t>10</w:t>
            </w:r>
            <w:r w:rsidR="00F76B6E">
              <w:rPr>
                <w:sz w:val="22"/>
                <w:szCs w:val="22"/>
              </w:rPr>
              <w:t>.2021</w:t>
            </w:r>
            <w:r w:rsidRPr="00A33ABC">
              <w:rPr>
                <w:sz w:val="22"/>
                <w:szCs w:val="22"/>
              </w:rPr>
              <w:t xml:space="preserve"> по 10:00 </w:t>
            </w:r>
            <w:r w:rsidR="007A3D02">
              <w:rPr>
                <w:sz w:val="22"/>
                <w:szCs w:val="22"/>
              </w:rPr>
              <w:t>01</w:t>
            </w:r>
            <w:r w:rsidRPr="00A33ABC">
              <w:rPr>
                <w:sz w:val="22"/>
                <w:szCs w:val="22"/>
              </w:rPr>
              <w:t>.</w:t>
            </w:r>
            <w:r w:rsidR="00DA5769">
              <w:rPr>
                <w:sz w:val="22"/>
                <w:szCs w:val="22"/>
              </w:rPr>
              <w:t>1</w:t>
            </w:r>
            <w:r w:rsidR="007A3D02">
              <w:rPr>
                <w:sz w:val="22"/>
                <w:szCs w:val="22"/>
              </w:rPr>
              <w:t>1</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hyperlink r:id="rId9" w:history="1">
              <w:r w:rsidR="00826BCF" w:rsidRPr="00826BCF">
                <w:t>http://estp.ru/</w:t>
              </w:r>
            </w:hyperlink>
            <w:r w:rsidR="00826BCF" w:rsidRPr="00826BCF">
              <w:rPr>
                <w:sz w:val="22"/>
                <w:szCs w:val="22"/>
              </w:rPr>
              <w:t xml:space="preserve">,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826BCF" w:rsidP="00A33ABC">
            <w:r w:rsidRPr="00826BCF">
              <w:rPr>
                <w:sz w:val="22"/>
                <w:szCs w:val="22"/>
                <w:lang w:val="en-US"/>
              </w:rPr>
              <w:t>http://estp.ru/</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4D25ED" w:rsidP="002C12B8">
            <w:r>
              <w:rPr>
                <w:lang w:val="en-US"/>
              </w:rPr>
              <w:t>estp</w:t>
            </w:r>
            <w:r w:rsidR="00476AEB" w:rsidRPr="00476AEB">
              <w:t xml:space="preserve">.ru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6D596C">
              <w:rPr>
                <w:sz w:val="22"/>
                <w:szCs w:val="22"/>
              </w:rPr>
              <w:t>22</w:t>
            </w:r>
            <w:r w:rsidR="00DA5769">
              <w:rPr>
                <w:sz w:val="22"/>
                <w:szCs w:val="22"/>
              </w:rPr>
              <w:t>.10</w:t>
            </w:r>
            <w:r w:rsidR="00F76B6E">
              <w:rPr>
                <w:sz w:val="22"/>
                <w:szCs w:val="22"/>
              </w:rPr>
              <w:t>.2021</w:t>
            </w:r>
          </w:p>
          <w:p w:rsidR="002C12B8" w:rsidRPr="00A33ABC" w:rsidRDefault="002C12B8" w:rsidP="007A3D02">
            <w:pPr>
              <w:rPr>
                <w:b/>
              </w:rPr>
            </w:pPr>
            <w:r w:rsidRPr="00A33ABC">
              <w:rPr>
                <w:sz w:val="22"/>
                <w:szCs w:val="22"/>
              </w:rPr>
              <w:t xml:space="preserve">Дата и время окончания подачи заявок: </w:t>
            </w:r>
            <w:bookmarkStart w:id="1" w:name="OLE_LINK21"/>
            <w:bookmarkStart w:id="2" w:name="OLE_LINK22"/>
            <w:r w:rsidR="007A3D02">
              <w:rPr>
                <w:sz w:val="22"/>
                <w:szCs w:val="22"/>
              </w:rPr>
              <w:t>01</w:t>
            </w:r>
            <w:r w:rsidR="00DA5769">
              <w:rPr>
                <w:sz w:val="22"/>
                <w:szCs w:val="22"/>
              </w:rPr>
              <w:t>.1</w:t>
            </w:r>
            <w:r w:rsidR="007A3D02">
              <w:rPr>
                <w:sz w:val="22"/>
                <w:szCs w:val="22"/>
              </w:rPr>
              <w:t>1</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B83B65">
              <w:rPr>
                <w:rFonts w:eastAsia="Calibri"/>
                <w:color w:val="000000"/>
                <w:kern w:val="0"/>
              </w:rPr>
              <w:t>01</w:t>
            </w:r>
            <w:r w:rsidR="00706DB3">
              <w:rPr>
                <w:rFonts w:eastAsia="Calibri"/>
                <w:color w:val="000000"/>
                <w:kern w:val="0"/>
              </w:rPr>
              <w:t>.</w:t>
            </w:r>
            <w:r w:rsidR="00DA5769">
              <w:rPr>
                <w:rFonts w:eastAsia="Calibri"/>
                <w:color w:val="000000"/>
                <w:kern w:val="0"/>
              </w:rPr>
              <w:t>1</w:t>
            </w:r>
            <w:r w:rsidR="00B83B65">
              <w:rPr>
                <w:rFonts w:eastAsia="Calibri"/>
                <w:color w:val="000000"/>
                <w:kern w:val="0"/>
              </w:rPr>
              <w:t>1</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B83B65">
              <w:rPr>
                <w:rFonts w:eastAsia="Calibri"/>
                <w:color w:val="000000"/>
                <w:kern w:val="0"/>
              </w:rPr>
              <w:t>01</w:t>
            </w:r>
            <w:r w:rsidR="00DA5769">
              <w:rPr>
                <w:rFonts w:eastAsia="Calibri"/>
                <w:color w:val="000000"/>
                <w:kern w:val="0"/>
              </w:rPr>
              <w:t>.1</w:t>
            </w:r>
            <w:r w:rsidR="00B83B65">
              <w:rPr>
                <w:rFonts w:eastAsia="Calibri"/>
                <w:color w:val="000000"/>
                <w:kern w:val="0"/>
              </w:rPr>
              <w:t>1</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 xml:space="preserve">2. Решение об отмене конкурентной закупки размещается в </w:t>
            </w:r>
            <w:r w:rsidRPr="00A33ABC">
              <w:rPr>
                <w:bCs/>
                <w:sz w:val="22"/>
                <w:szCs w:val="22"/>
              </w:rPr>
              <w:lastRenderedPageBreak/>
              <w:t>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w:t>
            </w:r>
            <w:r w:rsidRPr="00A33ABC">
              <w:rPr>
                <w:color w:val="000000"/>
              </w:rPr>
              <w:lastRenderedPageBreak/>
              <w:t>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lastRenderedPageBreak/>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DA5769" w:rsidRDefault="00DA5769"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8C2137" w:rsidRPr="008C2137">
        <w:rPr>
          <w:sz w:val="22"/>
          <w:szCs w:val="22"/>
        </w:rPr>
        <w:t>За счет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CE08BC">
        <w:rPr>
          <w:sz w:val="22"/>
          <w:szCs w:val="22"/>
        </w:rPr>
        <w:lastRenderedPageBreak/>
        <w:t>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Default="00B1208A" w:rsidP="00B1208A">
      <w:pPr>
        <w:tabs>
          <w:tab w:val="left" w:pos="-15"/>
        </w:tabs>
        <w:autoSpaceDE w:val="0"/>
        <w:spacing w:after="120"/>
        <w:ind w:left="-15" w:hanging="360"/>
        <w:jc w:val="both"/>
        <w:rPr>
          <w:sz w:val="22"/>
          <w:szCs w:val="22"/>
        </w:rPr>
      </w:pPr>
      <w:r w:rsidRPr="00CE08BC">
        <w:rPr>
          <w:sz w:val="22"/>
          <w:szCs w:val="22"/>
        </w:rPr>
        <w:t>2.2.2.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F95265">
        <w:rPr>
          <w:sz w:val="22"/>
          <w:szCs w:val="22"/>
        </w:rPr>
        <w:t>иям к участникам такого запроса:</w:t>
      </w:r>
    </w:p>
    <w:p w:rsidR="00F95265" w:rsidRPr="00F95265" w:rsidRDefault="009D01FE" w:rsidP="00AA0485">
      <w:pPr>
        <w:tabs>
          <w:tab w:val="left" w:pos="-15"/>
        </w:tabs>
        <w:autoSpaceDE w:val="0"/>
        <w:spacing w:after="120"/>
        <w:ind w:left="-15" w:hanging="360"/>
        <w:jc w:val="both"/>
        <w:rPr>
          <w:b/>
          <w:sz w:val="22"/>
          <w:szCs w:val="22"/>
        </w:rPr>
      </w:pPr>
      <w:r>
        <w:rPr>
          <w:b/>
          <w:kern w:val="2"/>
          <w:sz w:val="22"/>
          <w:szCs w:val="22"/>
        </w:rPr>
        <w:t xml:space="preserve">             - копия</w:t>
      </w:r>
      <w:r w:rsidRPr="009D01FE">
        <w:rPr>
          <w:b/>
          <w:kern w:val="2"/>
          <w:sz w:val="22"/>
          <w:szCs w:val="22"/>
        </w:rPr>
        <w:t xml:space="preserve"> лицензии на осуществление деятельности по обращению с  отходами I–IV класса опасности (п.30 ч.1 ст. 12 Федерального закона № 99-ФЗ от 04.05.2011), наличие необходимых разрешительных  документов (лицензии, санитарно-эпидемиологического заключения на деятельность, ПДВ, сан. зону) у  Исполнителя    на осуществление деятельности по обезвреживанию  медицинских отходов  или договора с организацией имеющей разрешительные  документы на обезвреживание медицинских отходов и копии этих разрешительных документов (лицензии, санитарно-эпидемиологического заключения на деятельность, ПДВ, сан. зону),  либо договора  с  полигоном на  размещение  медицинских отходов класса «Б», «В» и «Г»,  и копии  лицензии полигона, лимиты на медицинские отходы класса «Б», «В» и «Г», а также талонов на обезвреживание медицинских отходов класса «Б», «В» и «Г» на весь срок действия договора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w:t>
      </w:r>
      <w:r w:rsidRPr="00CE08BC">
        <w:rPr>
          <w:sz w:val="22"/>
          <w:szCs w:val="22"/>
        </w:rPr>
        <w:lastRenderedPageBreak/>
        <w:t>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lastRenderedPageBreak/>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непредоставления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w:t>
      </w:r>
      <w:r w:rsidRPr="00CE08BC">
        <w:rPr>
          <w:sz w:val="22"/>
          <w:szCs w:val="22"/>
        </w:rPr>
        <w:lastRenderedPageBreak/>
        <w:t>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причинах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F95265">
        <w:rPr>
          <w:sz w:val="22"/>
          <w:szCs w:val="22"/>
        </w:rPr>
        <w:t>:</w:t>
      </w:r>
    </w:p>
    <w:p w:rsidR="00F95265" w:rsidRPr="00CE08BC" w:rsidRDefault="009D01FE" w:rsidP="007142FF">
      <w:pPr>
        <w:tabs>
          <w:tab w:val="left" w:pos="-15"/>
        </w:tabs>
        <w:autoSpaceDE w:val="0"/>
        <w:spacing w:after="120"/>
        <w:ind w:left="-15" w:hanging="360"/>
        <w:jc w:val="both"/>
        <w:rPr>
          <w:sz w:val="22"/>
          <w:szCs w:val="22"/>
        </w:rPr>
      </w:pPr>
      <w:r>
        <w:rPr>
          <w:b/>
          <w:sz w:val="22"/>
          <w:szCs w:val="22"/>
        </w:rPr>
        <w:tab/>
        <w:t xml:space="preserve">- </w:t>
      </w:r>
      <w:r w:rsidRPr="009D01FE">
        <w:rPr>
          <w:b/>
          <w:sz w:val="22"/>
          <w:szCs w:val="22"/>
        </w:rPr>
        <w:t>Наличие у Исполнителя лицензии на осуществление деятельности по обращению с  отходами I–IV класса опасности (п.30 ч.1 ст. 12 Федерального закона № 99-ФЗ от 04.05.2011), наличие необходимых разрешительных  документов (лицензии, санитарно-эпидемиологического заключения на деятельность, ПДВ, сан. зону) у  Исполнителя    на осуществление деятельности по обезвреживанию  медицинских отходов  или договора с организацией имеющей разрешительные  документы на обезвреживание медицинских отходов и копии этих разрешительных документов (лицензии, санитарно-эпидемиологического заключения на деятельность, ПДВ, сан. зону),  либо договора  с  полигоном на  размещение  медицинских отходов класса «Б», «В» и «Г»,  и копии  лицензии полигона, лимиты на медицинские отходы класса «Б», «В» и «Г», а также талонов на обезвреживание медицинских отходов класса «Б», «В» и «Г» на весь срок действия договора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неприостановление деятельности участника закупки в порядке, предусмотренном </w:t>
      </w:r>
      <w:hyperlink r:id="rId10" w:history="1">
        <w:r w:rsidRPr="00CE08BC">
          <w:rPr>
            <w:rStyle w:val="a6"/>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CE08BC">
        <w:rPr>
          <w:sz w:val="22"/>
          <w:szCs w:val="22"/>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6"/>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lastRenderedPageBreak/>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5.1.3. Если при исполнении договора в связи с распространением новой коронавирусной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5.1.4. Если обязательства по договору в связи с распространением новой коронавирусной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lastRenderedPageBreak/>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 xml:space="preserve">подписывает усиленной квалифицированной электронной подписью указанный проект договора, размещает на </w:t>
      </w:r>
      <w:r w:rsidR="002E2E6C" w:rsidRPr="00CE08BC">
        <w:rPr>
          <w:sz w:val="22"/>
          <w:szCs w:val="22"/>
        </w:rPr>
        <w:lastRenderedPageBreak/>
        <w:t>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w:t>
      </w:r>
      <w:r w:rsidRPr="00CE08BC">
        <w:rPr>
          <w:sz w:val="22"/>
          <w:szCs w:val="22"/>
        </w:rPr>
        <w:lastRenderedPageBreak/>
        <w:t xml:space="preserve">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6"/>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6"/>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6"/>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(Установлен в соответствии с остановление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bookmarkEnd w:id="8"/>
    <w:bookmarkEnd w:id="9"/>
    <w:bookmarkEnd w:id="10"/>
    <w:p w:rsidR="009F16C8" w:rsidRDefault="009F16C8" w:rsidP="009F16C8">
      <w:pPr>
        <w:widowControl/>
        <w:shd w:val="clear" w:color="auto" w:fill="FFFFFF"/>
        <w:tabs>
          <w:tab w:val="left" w:pos="709"/>
        </w:tabs>
        <w:suppressAutoHyphens w:val="0"/>
        <w:spacing w:after="200" w:line="276" w:lineRule="auto"/>
        <w:rPr>
          <w:rFonts w:eastAsia="Times New Roman"/>
          <w:color w:val="000000"/>
          <w:kern w:val="0"/>
          <w:lang w:eastAsia="ru-RU"/>
        </w:rPr>
      </w:pPr>
    </w:p>
    <w:p w:rsidR="007A7412" w:rsidRPr="007A7412" w:rsidRDefault="007A7412" w:rsidP="007A7412">
      <w:pPr>
        <w:widowControl/>
        <w:suppressAutoHyphens w:val="0"/>
        <w:ind w:left="-105"/>
        <w:jc w:val="center"/>
        <w:rPr>
          <w:rFonts w:eastAsia="Times New Roman"/>
          <w:b/>
          <w:bCs/>
          <w:color w:val="000000"/>
          <w:kern w:val="0"/>
          <w:lang w:eastAsia="ru-RU"/>
        </w:rPr>
      </w:pPr>
      <w:r w:rsidRPr="007A7412">
        <w:rPr>
          <w:rFonts w:eastAsia="Times New Roman"/>
          <w:b/>
          <w:bCs/>
          <w:color w:val="000000"/>
          <w:kern w:val="0"/>
          <w:lang w:eastAsia="ru-RU"/>
        </w:rPr>
        <w:t>Техническое задание</w:t>
      </w:r>
    </w:p>
    <w:p w:rsidR="007A7412" w:rsidRPr="007A7412" w:rsidRDefault="007A7412" w:rsidP="007A7412">
      <w:pPr>
        <w:widowControl/>
        <w:suppressAutoHyphens w:val="0"/>
        <w:ind w:left="-105"/>
        <w:jc w:val="center"/>
        <w:rPr>
          <w:rFonts w:eastAsia="Times New Roman"/>
          <w:b/>
          <w:kern w:val="0"/>
          <w:lang w:eastAsia="ru-RU"/>
        </w:rPr>
      </w:pPr>
      <w:r w:rsidRPr="007A7412">
        <w:rPr>
          <w:rFonts w:eastAsia="Times New Roman"/>
          <w:b/>
          <w:bCs/>
          <w:color w:val="000000"/>
          <w:kern w:val="0"/>
          <w:lang w:eastAsia="ru-RU"/>
        </w:rPr>
        <w:t xml:space="preserve">на оказание услуг по сбору, транспортированию, обезвреживанию медицинских отходов класса «Б», «В» и «Г» с территории ГАУЗ МО «МОСП» </w:t>
      </w:r>
      <w:r w:rsidRPr="007A7412">
        <w:rPr>
          <w:rFonts w:eastAsia="Times New Roman"/>
          <w:b/>
          <w:kern w:val="0"/>
          <w:lang w:eastAsia="ru-RU"/>
        </w:rPr>
        <w:t xml:space="preserve"> </w:t>
      </w:r>
    </w:p>
    <w:p w:rsidR="007A7412" w:rsidRPr="007A7412" w:rsidRDefault="007A7412" w:rsidP="007A7412">
      <w:pPr>
        <w:widowControl/>
        <w:shd w:val="clear" w:color="auto" w:fill="FFFFFF"/>
        <w:suppressAutoHyphens w:val="0"/>
        <w:rPr>
          <w:rFonts w:eastAsia="Times New Roman"/>
          <w:b/>
          <w:color w:val="000000"/>
          <w:kern w:val="0"/>
          <w:lang w:eastAsia="ru-RU"/>
        </w:rPr>
      </w:pPr>
    </w:p>
    <w:p w:rsidR="007A7412" w:rsidRPr="007A7412" w:rsidRDefault="007A7412" w:rsidP="007A7412">
      <w:pPr>
        <w:widowControl/>
        <w:shd w:val="clear" w:color="auto" w:fill="FFFFFF"/>
        <w:tabs>
          <w:tab w:val="left" w:pos="360"/>
          <w:tab w:val="left" w:pos="540"/>
          <w:tab w:val="left" w:pos="931"/>
        </w:tabs>
        <w:suppressAutoHyphens w:val="0"/>
        <w:jc w:val="both"/>
        <w:rPr>
          <w:rFonts w:eastAsia="Times New Roman"/>
          <w:b/>
          <w:bCs/>
          <w:i/>
          <w:spacing w:val="1"/>
          <w:kern w:val="0"/>
          <w:lang w:eastAsia="ru-RU"/>
        </w:rPr>
      </w:pPr>
      <w:r w:rsidRPr="007A7412">
        <w:rPr>
          <w:rFonts w:eastAsia="Times New Roman"/>
          <w:b/>
          <w:color w:val="000000"/>
          <w:kern w:val="0"/>
          <w:lang w:val="en-US" w:eastAsia="ru-RU"/>
        </w:rPr>
        <w:t>I</w:t>
      </w:r>
      <w:r w:rsidRPr="007A7412">
        <w:rPr>
          <w:rFonts w:eastAsia="Times New Roman"/>
          <w:b/>
          <w:kern w:val="0"/>
          <w:lang w:eastAsia="ru-RU"/>
        </w:rPr>
        <w:t>.</w:t>
      </w:r>
      <w:r w:rsidRPr="007A7412">
        <w:rPr>
          <w:rFonts w:eastAsia="Times New Roman"/>
          <w:kern w:val="0"/>
          <w:lang w:eastAsia="ru-RU"/>
        </w:rPr>
        <w:tab/>
        <w:t xml:space="preserve"> </w:t>
      </w:r>
      <w:r w:rsidRPr="007A7412">
        <w:rPr>
          <w:rFonts w:eastAsia="Times New Roman"/>
          <w:b/>
          <w:bCs/>
          <w:spacing w:val="1"/>
          <w:kern w:val="0"/>
          <w:u w:val="single"/>
          <w:lang w:eastAsia="ru-RU"/>
        </w:rPr>
        <w:t>Общие положения.</w:t>
      </w:r>
    </w:p>
    <w:p w:rsidR="007A7412" w:rsidRPr="007A7412" w:rsidRDefault="007A7412" w:rsidP="007A7412">
      <w:pPr>
        <w:widowControl/>
        <w:shd w:val="clear" w:color="auto" w:fill="FFFFFF"/>
        <w:tabs>
          <w:tab w:val="left" w:pos="540"/>
          <w:tab w:val="left" w:pos="931"/>
        </w:tabs>
        <w:suppressAutoHyphens w:val="0"/>
        <w:spacing w:line="250" w:lineRule="exact"/>
        <w:jc w:val="both"/>
        <w:rPr>
          <w:rFonts w:eastAsia="Times New Roman"/>
          <w:b/>
          <w:kern w:val="0"/>
          <w:lang w:eastAsia="ru-RU"/>
        </w:rPr>
      </w:pPr>
    </w:p>
    <w:p w:rsidR="007A7412" w:rsidRPr="007A7412" w:rsidRDefault="007A7412" w:rsidP="007A7412">
      <w:pPr>
        <w:widowControl/>
        <w:shd w:val="clear" w:color="auto" w:fill="FFFFFF"/>
        <w:tabs>
          <w:tab w:val="left" w:pos="540"/>
          <w:tab w:val="left" w:pos="931"/>
        </w:tabs>
        <w:suppressAutoHyphens w:val="0"/>
        <w:jc w:val="both"/>
        <w:rPr>
          <w:rFonts w:eastAsia="Times New Roman"/>
          <w:bCs/>
          <w:color w:val="000000"/>
          <w:spacing w:val="1"/>
          <w:kern w:val="0"/>
          <w:lang w:eastAsia="ru-RU"/>
        </w:rPr>
      </w:pPr>
      <w:r w:rsidRPr="007A7412">
        <w:rPr>
          <w:rFonts w:eastAsia="Times New Roman"/>
          <w:kern w:val="0"/>
          <w:sz w:val="20"/>
          <w:szCs w:val="20"/>
          <w:lang w:eastAsia="ru-RU"/>
        </w:rPr>
        <w:t>1</w:t>
      </w:r>
      <w:r w:rsidRPr="007A7412">
        <w:rPr>
          <w:rFonts w:eastAsia="Times New Roman"/>
          <w:kern w:val="0"/>
          <w:lang w:eastAsia="ru-RU"/>
        </w:rPr>
        <w:t>.1. Заказчик: ГАУЗ МО «МОСП».</w:t>
      </w:r>
    </w:p>
    <w:p w:rsidR="007A7412" w:rsidRPr="007A7412" w:rsidRDefault="007A7412" w:rsidP="007A7412">
      <w:pPr>
        <w:keepNext/>
        <w:widowControl/>
        <w:suppressAutoHyphens w:val="0"/>
        <w:spacing w:before="240" w:after="60"/>
        <w:ind w:hanging="852"/>
        <w:jc w:val="both"/>
        <w:outlineLvl w:val="0"/>
        <w:rPr>
          <w:rFonts w:eastAsia="Times New Roman"/>
          <w:bCs/>
          <w:spacing w:val="8"/>
          <w:kern w:val="32"/>
          <w:lang w:val="x-none" w:eastAsia="ko-KR"/>
        </w:rPr>
      </w:pPr>
      <w:r w:rsidRPr="007A7412">
        <w:rPr>
          <w:rFonts w:eastAsia="Times New Roman"/>
          <w:bCs/>
          <w:kern w:val="32"/>
          <w:lang w:val="x-none" w:eastAsia="x-none"/>
        </w:rPr>
        <w:t xml:space="preserve">         </w:t>
      </w:r>
      <w:r w:rsidRPr="007A7412">
        <w:rPr>
          <w:rFonts w:eastAsia="Times New Roman"/>
          <w:bCs/>
          <w:kern w:val="32"/>
          <w:lang w:eastAsia="x-none"/>
        </w:rPr>
        <w:t xml:space="preserve">    </w:t>
      </w:r>
      <w:r w:rsidRPr="007A7412">
        <w:rPr>
          <w:rFonts w:eastAsia="Times New Roman"/>
          <w:bCs/>
          <w:kern w:val="32"/>
          <w:lang w:val="x-none" w:eastAsia="x-none"/>
        </w:rPr>
        <w:t>1.2. Предмет оказания услуг:   сбор, транспортировани</w:t>
      </w:r>
      <w:r w:rsidRPr="007A7412">
        <w:rPr>
          <w:rFonts w:eastAsia="Times New Roman"/>
          <w:bCs/>
          <w:kern w:val="32"/>
          <w:lang w:eastAsia="x-none"/>
        </w:rPr>
        <w:t>е</w:t>
      </w:r>
      <w:r w:rsidRPr="007A7412">
        <w:rPr>
          <w:rFonts w:eastAsia="Times New Roman"/>
          <w:bCs/>
          <w:kern w:val="32"/>
          <w:lang w:val="x-none" w:eastAsia="x-none"/>
        </w:rPr>
        <w:t>, обезвреживани</w:t>
      </w:r>
      <w:r w:rsidRPr="007A7412">
        <w:rPr>
          <w:rFonts w:eastAsia="Times New Roman"/>
          <w:bCs/>
          <w:kern w:val="32"/>
          <w:lang w:eastAsia="x-none"/>
        </w:rPr>
        <w:t>е</w:t>
      </w:r>
      <w:r w:rsidRPr="007A7412">
        <w:rPr>
          <w:rFonts w:eastAsia="Times New Roman"/>
          <w:bCs/>
          <w:kern w:val="32"/>
          <w:lang w:val="x-none" w:eastAsia="x-none"/>
        </w:rPr>
        <w:t xml:space="preserve"> медицинских отходов класса «Б»</w:t>
      </w:r>
      <w:r w:rsidRPr="007A7412">
        <w:rPr>
          <w:rFonts w:eastAsia="Times New Roman"/>
          <w:bCs/>
          <w:kern w:val="32"/>
          <w:lang w:eastAsia="x-none"/>
        </w:rPr>
        <w:t xml:space="preserve"> и  «В»</w:t>
      </w:r>
      <w:r w:rsidRPr="007A7412">
        <w:rPr>
          <w:rFonts w:eastAsia="Times New Roman"/>
          <w:bCs/>
          <w:kern w:val="32"/>
          <w:lang w:val="x-none" w:eastAsia="x-none"/>
        </w:rPr>
        <w:t>, «Г» с территории ГАУЗ МО «МОСП»</w:t>
      </w:r>
    </w:p>
    <w:p w:rsidR="007A7412" w:rsidRPr="007A7412" w:rsidRDefault="007A7412" w:rsidP="007A7412">
      <w:pPr>
        <w:widowControl/>
        <w:shd w:val="clear" w:color="auto" w:fill="FFFFFF"/>
        <w:suppressAutoHyphens w:val="0"/>
        <w:spacing w:line="0" w:lineRule="atLeast"/>
        <w:jc w:val="both"/>
        <w:rPr>
          <w:rFonts w:eastAsia="Times New Roman"/>
          <w:color w:val="000000"/>
          <w:kern w:val="0"/>
          <w:lang w:eastAsia="ru-RU"/>
        </w:rPr>
      </w:pPr>
      <w:r w:rsidRPr="007A7412">
        <w:rPr>
          <w:rFonts w:eastAsia="Times New Roman"/>
          <w:kern w:val="0"/>
          <w:lang w:eastAsia="ko-KR"/>
        </w:rPr>
        <w:t>1.3</w:t>
      </w:r>
      <w:r w:rsidRPr="007A7412">
        <w:rPr>
          <w:rFonts w:eastAsia="Times New Roman"/>
          <w:color w:val="000000"/>
          <w:kern w:val="0"/>
          <w:lang w:eastAsia="ru-RU"/>
        </w:rPr>
        <w:t>.  Перечень документов, на основании которых оказываются услуги:</w:t>
      </w:r>
    </w:p>
    <w:p w:rsidR="007A7412" w:rsidRPr="007A7412" w:rsidRDefault="007A7412" w:rsidP="007A7412">
      <w:pPr>
        <w:widowControl/>
        <w:shd w:val="clear" w:color="auto" w:fill="FFFFFF"/>
        <w:suppressAutoHyphens w:val="0"/>
        <w:spacing w:line="0" w:lineRule="atLeast"/>
        <w:jc w:val="both"/>
        <w:rPr>
          <w:rFonts w:eastAsia="Times New Roman"/>
          <w:color w:val="000000"/>
          <w:kern w:val="0"/>
          <w:lang w:eastAsia="ru-RU"/>
        </w:rPr>
      </w:pPr>
      <w:r w:rsidRPr="007A7412">
        <w:rPr>
          <w:rFonts w:eastAsia="Times New Roman"/>
          <w:color w:val="000000"/>
          <w:kern w:val="0"/>
          <w:lang w:eastAsia="ru-RU"/>
        </w:rPr>
        <w:t>-  Федеральный закон от 10.01.2002 г. №7-ФЗ «Об охране окружающей среды»</w:t>
      </w:r>
    </w:p>
    <w:p w:rsidR="007A7412" w:rsidRPr="007A7412" w:rsidRDefault="007A7412" w:rsidP="007A7412">
      <w:pPr>
        <w:widowControl/>
        <w:shd w:val="clear" w:color="auto" w:fill="FFFFFF"/>
        <w:suppressAutoHyphens w:val="0"/>
        <w:spacing w:line="0" w:lineRule="atLeast"/>
        <w:jc w:val="both"/>
        <w:rPr>
          <w:rFonts w:eastAsia="Times New Roman"/>
          <w:kern w:val="0"/>
          <w:lang w:eastAsia="ru-RU"/>
        </w:rPr>
      </w:pPr>
      <w:r w:rsidRPr="007A7412">
        <w:rPr>
          <w:rFonts w:eastAsia="Times New Roman"/>
          <w:color w:val="000000"/>
          <w:kern w:val="0"/>
          <w:lang w:eastAsia="ru-RU"/>
        </w:rPr>
        <w:t>-  Федеральный закон от 30.03.1999 г. №52-ФЗ «О санитарно-эпидемиологическом благополучии населения»</w:t>
      </w:r>
    </w:p>
    <w:p w:rsidR="007A7412" w:rsidRPr="007A7412" w:rsidRDefault="007A7412" w:rsidP="007A7412">
      <w:pPr>
        <w:widowControl/>
        <w:shd w:val="clear" w:color="auto" w:fill="FFFFFF"/>
        <w:suppressAutoHyphens w:val="0"/>
        <w:spacing w:line="0" w:lineRule="atLeast"/>
        <w:jc w:val="both"/>
        <w:rPr>
          <w:rFonts w:eastAsia="Times New Roman"/>
          <w:kern w:val="0"/>
          <w:lang w:eastAsia="ko-KR"/>
        </w:rPr>
      </w:pPr>
      <w:r w:rsidRPr="007A7412">
        <w:rPr>
          <w:rFonts w:eastAsia="Times New Roman"/>
          <w:color w:val="000000"/>
          <w:kern w:val="0"/>
          <w:lang w:eastAsia="ru-RU"/>
        </w:rPr>
        <w:t>- СанПиН 2.1.7.2790-10 от 09.12.2010г. № 163 «Санитарно-эпидемиологические требования к обращению с медицинскими отходами», утвержденные Постановлением Главного государственного санитарного врача РФ</w:t>
      </w:r>
    </w:p>
    <w:p w:rsidR="007A7412" w:rsidRPr="007A7412" w:rsidRDefault="007A7412" w:rsidP="007A7412">
      <w:pPr>
        <w:keepNext/>
        <w:keepLines/>
        <w:widowControl/>
        <w:suppressAutoHyphens w:val="0"/>
        <w:jc w:val="both"/>
        <w:rPr>
          <w:rFonts w:eastAsia="Times New Roman"/>
          <w:kern w:val="0"/>
          <w:lang w:eastAsia="ru-RU"/>
        </w:rPr>
      </w:pPr>
      <w:r w:rsidRPr="007A7412">
        <w:rPr>
          <w:rFonts w:eastAsia="Times New Roman"/>
          <w:kern w:val="0"/>
          <w:lang w:eastAsia="ru-RU"/>
        </w:rPr>
        <w:t>1.4. Основания для оказания услуг: выполнение законодательства РФ.</w:t>
      </w:r>
    </w:p>
    <w:p w:rsidR="007A7412" w:rsidRPr="007A7412" w:rsidRDefault="007A7412" w:rsidP="007A7412">
      <w:pPr>
        <w:widowControl/>
        <w:shd w:val="clear" w:color="auto" w:fill="FFFFFF"/>
        <w:tabs>
          <w:tab w:val="left" w:pos="426"/>
          <w:tab w:val="left" w:pos="567"/>
        </w:tabs>
        <w:suppressAutoHyphens w:val="0"/>
        <w:jc w:val="both"/>
        <w:rPr>
          <w:rFonts w:eastAsia="Times New Roman"/>
          <w:kern w:val="0"/>
          <w:lang w:eastAsia="ru-RU"/>
        </w:rPr>
      </w:pPr>
      <w:r w:rsidRPr="007A7412">
        <w:rPr>
          <w:rFonts w:eastAsia="Times New Roman"/>
          <w:kern w:val="0"/>
          <w:lang w:eastAsia="ru-RU"/>
        </w:rPr>
        <w:t>1.5.Цель оказания услуг: обезвреживание медицинских отходов – уменьшение массы отходов, изменение их состава, физических и химических свойств в целях снижения негативного воздействия отходов на здоровье человека и окружающую среду.</w:t>
      </w:r>
    </w:p>
    <w:p w:rsidR="007A7412" w:rsidRPr="007A7412" w:rsidRDefault="007A7412" w:rsidP="007A7412">
      <w:pPr>
        <w:widowControl/>
        <w:shd w:val="clear" w:color="auto" w:fill="FFFFFF"/>
        <w:suppressAutoHyphens w:val="0"/>
        <w:rPr>
          <w:rFonts w:eastAsia="Times New Roman"/>
          <w:kern w:val="0"/>
          <w:sz w:val="20"/>
          <w:szCs w:val="20"/>
          <w:lang w:eastAsia="ru-RU"/>
        </w:rPr>
      </w:pPr>
      <w:r w:rsidRPr="007A7412">
        <w:rPr>
          <w:rFonts w:eastAsia="Times New Roman"/>
          <w:kern w:val="0"/>
          <w:lang w:eastAsia="ru-RU"/>
        </w:rPr>
        <w:t>1.6. Сроки оказание услуг: с 01.01.2022  по 31.12.2022 года.</w:t>
      </w:r>
    </w:p>
    <w:p w:rsidR="007A7412" w:rsidRPr="007A7412" w:rsidRDefault="007A7412" w:rsidP="007A7412">
      <w:pPr>
        <w:widowControl/>
        <w:shd w:val="clear" w:color="auto" w:fill="FFFFFF"/>
        <w:suppressAutoHyphens w:val="0"/>
        <w:rPr>
          <w:rFonts w:eastAsia="Times New Roman"/>
          <w:b/>
          <w:i/>
          <w:kern w:val="0"/>
          <w:lang w:eastAsia="ru-RU"/>
        </w:rPr>
      </w:pPr>
    </w:p>
    <w:p w:rsidR="007A7412" w:rsidRPr="007A7412" w:rsidRDefault="007A7412" w:rsidP="007A7412">
      <w:pPr>
        <w:shd w:val="clear" w:color="auto" w:fill="FFFFFF"/>
        <w:tabs>
          <w:tab w:val="left" w:pos="0"/>
          <w:tab w:val="left" w:pos="2242"/>
        </w:tabs>
        <w:suppressAutoHyphens w:val="0"/>
        <w:jc w:val="both"/>
        <w:rPr>
          <w:rFonts w:eastAsia="Times New Roman"/>
          <w:b/>
          <w:kern w:val="0"/>
          <w:u w:val="single"/>
          <w:lang w:eastAsia="ru-RU"/>
        </w:rPr>
      </w:pPr>
      <w:r w:rsidRPr="007A7412">
        <w:rPr>
          <w:rFonts w:eastAsia="Times New Roman"/>
          <w:b/>
          <w:kern w:val="0"/>
          <w:lang w:eastAsia="ru-RU"/>
        </w:rPr>
        <w:t xml:space="preserve">II. </w:t>
      </w:r>
      <w:r w:rsidRPr="007A7412">
        <w:rPr>
          <w:rFonts w:eastAsia="Times New Roman"/>
          <w:b/>
          <w:kern w:val="0"/>
          <w:u w:val="single"/>
          <w:lang w:eastAsia="ru-RU"/>
        </w:rPr>
        <w:t>Требования к оказанию услуг.</w:t>
      </w:r>
    </w:p>
    <w:p w:rsidR="007A7412" w:rsidRPr="007A7412" w:rsidRDefault="007A7412" w:rsidP="007A7412">
      <w:pPr>
        <w:widowControl/>
        <w:shd w:val="clear" w:color="auto" w:fill="FFFFFF"/>
        <w:suppressAutoHyphens w:val="0"/>
        <w:ind w:firstLine="708"/>
        <w:jc w:val="both"/>
        <w:rPr>
          <w:rFonts w:eastAsia="Times New Roman"/>
          <w:kern w:val="0"/>
          <w:lang w:eastAsia="ru-RU"/>
        </w:rPr>
      </w:pPr>
      <w:r w:rsidRPr="007A7412">
        <w:rPr>
          <w:rFonts w:eastAsia="Times New Roman"/>
          <w:kern w:val="0"/>
          <w:lang w:eastAsia="ru-RU"/>
        </w:rPr>
        <w:t>2.1. Наличие у Исполнителя лицензии на осуществление деятельности по обращению с  отходами I–IV класса опасности (п.30 ч.1 ст. 12 Федерального закона № 99-ФЗ от 04.05.2011), наличие необходимых разрешительных  документов (лицензии, санитарно-эпидемиологического заключения на деятельность, ПДВ, сан. зону) у  Исполнителя    на осуществление деятельности по обезвреживанию  медицинских отходов  или договора с организацией имеющей разрешительные  документы на обезвреживание медицинских отходов и копии этих разрешительных документов (лицензии, санитарно-эпидемиологического заключения на деятельность, ПДВ, сан. зону),  либо договора  с  полигоном на  размещение  медицинских отходов класса «Б», «В» и «Г»,  и копии  лицензии полигона, лимиты на медицинские отходы класса «Б», «В» и «Г», а также талонов на обезвреживание медицинских отходов класса «Б», «В» и «Г» на весь срок действия договора.</w:t>
      </w:r>
    </w:p>
    <w:p w:rsidR="007A7412" w:rsidRPr="007A7412" w:rsidRDefault="007A7412" w:rsidP="007A7412">
      <w:pPr>
        <w:widowControl/>
        <w:shd w:val="clear" w:color="auto" w:fill="FFFFFF"/>
        <w:suppressAutoHyphens w:val="0"/>
        <w:ind w:firstLine="708"/>
        <w:jc w:val="both"/>
        <w:rPr>
          <w:rFonts w:eastAsia="Times New Roman"/>
          <w:kern w:val="0"/>
          <w:lang w:eastAsia="ru-RU"/>
        </w:rPr>
      </w:pPr>
      <w:r w:rsidRPr="007A7412">
        <w:rPr>
          <w:rFonts w:eastAsia="Times New Roman"/>
          <w:kern w:val="0"/>
          <w:lang w:eastAsia="ru-RU"/>
        </w:rPr>
        <w:t>2.2. Отходы ЛПУ должны перевозиться только специально приспособленными для этих целей транспортными средствами с цельнометаллическим кузовом, оснащенными креплением контейнеров внутри кузова, и дополнительными замками-запорами для внешних дверей кузова, исключающих их непроизвольное раскрытие во время движения и возникновения аварийной ситуации.</w:t>
      </w:r>
    </w:p>
    <w:p w:rsidR="007A7412" w:rsidRPr="007A7412" w:rsidRDefault="007A7412" w:rsidP="007A7412">
      <w:pPr>
        <w:widowControl/>
        <w:shd w:val="clear" w:color="auto" w:fill="FFFFFF"/>
        <w:suppressAutoHyphens w:val="0"/>
        <w:ind w:firstLine="708"/>
        <w:rPr>
          <w:rFonts w:eastAsia="Times New Roman"/>
          <w:kern w:val="0"/>
          <w:lang w:eastAsia="ru-RU"/>
        </w:rPr>
      </w:pPr>
      <w:r w:rsidRPr="007A7412">
        <w:rPr>
          <w:rFonts w:eastAsia="Times New Roman"/>
          <w:kern w:val="0"/>
          <w:lang w:eastAsia="ru-RU"/>
        </w:rPr>
        <w:t>2.3. Оказание услуг должно осуществляется собственными силами организации-перевозчика заключившего договора без привлечения субподрядных организаций.</w:t>
      </w:r>
    </w:p>
    <w:p w:rsidR="007A7412" w:rsidRPr="007A7412" w:rsidRDefault="007A7412" w:rsidP="007A7412">
      <w:pPr>
        <w:widowControl/>
        <w:shd w:val="clear" w:color="auto" w:fill="FFFFFF"/>
        <w:suppressAutoHyphens w:val="0"/>
        <w:ind w:firstLine="709"/>
        <w:jc w:val="both"/>
        <w:rPr>
          <w:rFonts w:eastAsia="Times New Roman"/>
          <w:kern w:val="0"/>
          <w:lang w:eastAsia="ru-RU"/>
        </w:rPr>
      </w:pPr>
      <w:r w:rsidRPr="007A7412">
        <w:rPr>
          <w:rFonts w:eastAsia="Times New Roman"/>
          <w:kern w:val="0"/>
          <w:lang w:eastAsia="ru-RU"/>
        </w:rPr>
        <w:t>2.4. Обеспечение постоянного наличия контейнеров на территории ГАУЗ МО «МОСП» путем  использования сменных контейнеров (оборотной тары). Производится силами и за счет средств Исполнителя договора.</w:t>
      </w:r>
    </w:p>
    <w:p w:rsidR="007A7412" w:rsidRPr="007A7412" w:rsidRDefault="007A7412" w:rsidP="007A7412">
      <w:pPr>
        <w:widowControl/>
        <w:shd w:val="clear" w:color="auto" w:fill="FFFFFF"/>
        <w:suppressAutoHyphens w:val="0"/>
        <w:ind w:firstLine="709"/>
        <w:rPr>
          <w:rFonts w:eastAsia="Times New Roman"/>
          <w:kern w:val="0"/>
          <w:lang w:eastAsia="ru-RU"/>
        </w:rPr>
      </w:pPr>
      <w:r w:rsidRPr="007A7412">
        <w:rPr>
          <w:rFonts w:eastAsia="Times New Roman"/>
          <w:kern w:val="0"/>
          <w:lang w:eastAsia="ru-RU"/>
        </w:rPr>
        <w:t>2.5. Наличие у Исполнителя обученного и сертифицированного персонала в области эпидемиологии, экологии и обращения с опасными отходами.</w:t>
      </w:r>
    </w:p>
    <w:p w:rsidR="007A7412" w:rsidRPr="007A7412" w:rsidRDefault="007A7412" w:rsidP="007A7412">
      <w:pPr>
        <w:widowControl/>
        <w:shd w:val="clear" w:color="auto" w:fill="FFFFFF"/>
        <w:suppressAutoHyphens w:val="0"/>
        <w:ind w:firstLine="709"/>
        <w:jc w:val="both"/>
        <w:rPr>
          <w:rFonts w:eastAsia="Times New Roman"/>
          <w:kern w:val="0"/>
          <w:lang w:eastAsia="ru-RU"/>
        </w:rPr>
      </w:pPr>
      <w:r w:rsidRPr="007A7412">
        <w:rPr>
          <w:rFonts w:eastAsia="Times New Roman"/>
          <w:kern w:val="0"/>
          <w:lang w:eastAsia="ru-RU"/>
        </w:rPr>
        <w:t>2.6. Обеспечение Исполнителем возможности оперативного вывоза медицинских отходов вне утвержденного графика по дополнительной заявке (письму, договоренности по телефону).</w:t>
      </w:r>
    </w:p>
    <w:p w:rsidR="007A7412" w:rsidRPr="007A7412" w:rsidRDefault="007A7412" w:rsidP="007A7412">
      <w:pPr>
        <w:widowControl/>
        <w:shd w:val="clear" w:color="auto" w:fill="FFFFFF"/>
        <w:suppressAutoHyphens w:val="0"/>
        <w:ind w:firstLine="709"/>
        <w:jc w:val="both"/>
        <w:rPr>
          <w:rFonts w:eastAsia="Times New Roman"/>
          <w:kern w:val="0"/>
          <w:lang w:eastAsia="ru-RU"/>
        </w:rPr>
      </w:pPr>
      <w:r w:rsidRPr="007A7412">
        <w:rPr>
          <w:rFonts w:eastAsia="Times New Roman"/>
          <w:kern w:val="0"/>
          <w:lang w:eastAsia="ru-RU"/>
        </w:rPr>
        <w:t>2.7. Оказание услуг по вывозу медицинских отходов должно осуществляться в соответствии с СанПиН 2.1.7.2790-10, утвержденных Постановлением Главного санитарного врача.</w:t>
      </w:r>
    </w:p>
    <w:p w:rsidR="007A7412" w:rsidRPr="007A7412" w:rsidRDefault="007A7412" w:rsidP="007A7412">
      <w:pPr>
        <w:shd w:val="clear" w:color="auto" w:fill="FFFFFF"/>
        <w:suppressAutoHyphens w:val="0"/>
        <w:ind w:firstLine="708"/>
        <w:jc w:val="both"/>
        <w:rPr>
          <w:rFonts w:eastAsia="Times New Roman"/>
          <w:kern w:val="0"/>
          <w:lang w:eastAsia="ru-RU"/>
        </w:rPr>
      </w:pPr>
      <w:r w:rsidRPr="007A7412">
        <w:rPr>
          <w:rFonts w:eastAsia="Times New Roman"/>
          <w:kern w:val="0"/>
          <w:lang w:eastAsia="ru-RU"/>
        </w:rPr>
        <w:lastRenderedPageBreak/>
        <w:t>2.8. Исполнитель обязан:</w:t>
      </w:r>
    </w:p>
    <w:p w:rsidR="007A7412" w:rsidRPr="007A7412" w:rsidRDefault="007A7412" w:rsidP="007A7412">
      <w:pPr>
        <w:widowControl/>
        <w:shd w:val="clear" w:color="auto" w:fill="FFFFFF"/>
        <w:suppressAutoHyphens w:val="0"/>
        <w:ind w:left="270"/>
        <w:rPr>
          <w:rFonts w:ascii="Arial" w:eastAsia="Times New Roman" w:hAnsi="Arial" w:cs="Arial"/>
          <w:color w:val="333333"/>
          <w:kern w:val="0"/>
          <w:sz w:val="21"/>
          <w:szCs w:val="21"/>
          <w:lang w:eastAsia="ru-RU"/>
        </w:rPr>
      </w:pPr>
      <w:r w:rsidRPr="007A7412">
        <w:rPr>
          <w:rFonts w:eastAsia="Times New Roman"/>
          <w:kern w:val="0"/>
          <w:lang w:eastAsia="ru-RU"/>
        </w:rPr>
        <w:t xml:space="preserve">2.8.1. обеспечить Заказчика желтыми возвратными  контейнерами (с заменой их при каждом вывозе медицинских отходов класса Б), красным возвратным контейнером (с заменой его при каждом вывозе медицинских отходов класса В), изготовленными из материалов, устойчивых к механическому воздействию, воздействию высоких и низких температур, моющих и дезинфицирующих средств, закрывающихся крышками, конструкция которых не должна допускать их самопроизвольного открывания объемом </w:t>
      </w:r>
      <w:smartTag w:uri="urn:schemas-microsoft-com:office:smarttags" w:element="metricconverter">
        <w:smartTagPr>
          <w:attr w:name="ProductID" w:val="120 л"/>
        </w:smartTagPr>
        <w:r w:rsidRPr="007A7412">
          <w:rPr>
            <w:rFonts w:eastAsia="Times New Roman"/>
            <w:kern w:val="0"/>
            <w:lang w:eastAsia="ru-RU"/>
          </w:rPr>
          <w:t>120 л</w:t>
        </w:r>
      </w:smartTag>
      <w:r w:rsidRPr="007A7412">
        <w:rPr>
          <w:rFonts w:eastAsia="Times New Roman"/>
          <w:kern w:val="0"/>
          <w:lang w:eastAsia="ru-RU"/>
        </w:rPr>
        <w:t>. в количестве 3-х штук (желтые) и в количестве 1-ой штуки (красный). Использовать для отходов класс «Г» черные контейнеры с заменой их при каждом вывозе медицинских отходов.</w:t>
      </w:r>
    </w:p>
    <w:p w:rsidR="007A7412" w:rsidRPr="007A7412" w:rsidRDefault="007A7412" w:rsidP="007A7412">
      <w:pPr>
        <w:widowControl/>
        <w:shd w:val="clear" w:color="auto" w:fill="FFFFFF"/>
        <w:suppressAutoHyphens w:val="0"/>
        <w:autoSpaceDE w:val="0"/>
        <w:ind w:left="978"/>
        <w:jc w:val="both"/>
        <w:rPr>
          <w:rFonts w:eastAsia="Times New Roman"/>
          <w:kern w:val="0"/>
          <w:lang w:eastAsia="ru-RU"/>
        </w:rPr>
      </w:pPr>
    </w:p>
    <w:p w:rsidR="007A7412" w:rsidRPr="007A7412" w:rsidRDefault="007A7412" w:rsidP="007A7412">
      <w:pPr>
        <w:widowControl/>
        <w:suppressAutoHyphens w:val="0"/>
        <w:autoSpaceDE w:val="0"/>
        <w:ind w:firstLine="708"/>
        <w:jc w:val="both"/>
        <w:rPr>
          <w:rFonts w:eastAsia="Times New Roman"/>
          <w:kern w:val="0"/>
          <w:lang w:eastAsia="ru-RU"/>
        </w:rPr>
      </w:pPr>
      <w:r w:rsidRPr="007A7412">
        <w:rPr>
          <w:rFonts w:eastAsia="Times New Roman"/>
          <w:kern w:val="0"/>
          <w:lang w:eastAsia="ru-RU"/>
        </w:rPr>
        <w:t>2.8.2. осуществлять вывоз медицинских отходов класса «Б» и «В», «Г» от контейнерной площадки поликлиники в соответствии с СаНПиН 2.1.7.2790-10 "Санитарно-эпидемиологические требования к обращению с медицинскими отходами" по заявке Заказчика.</w:t>
      </w:r>
    </w:p>
    <w:p w:rsidR="007A7412" w:rsidRPr="007A7412" w:rsidRDefault="007A7412" w:rsidP="007A7412">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2.8.3. принимать медицинские отходы класса «Б» и «В» и «Г» на обезвреживание,  в согласованных с Заказчиком объемах.  </w:t>
      </w:r>
    </w:p>
    <w:p w:rsidR="007A7412" w:rsidRPr="007A7412" w:rsidRDefault="007A7412" w:rsidP="007A7412">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2.8.4. взвешивать контейнеры с медицинскими отходами класса «Б» и «В», «Г» в зоне выгрузки на территории цеха обезвреживания отходов (ЦОО). При расхождении веса медицинских отходов, указанного в транспортной накладной с фактическим, Исполнитель составляет Акт расхождений и незамедлительно направляет по факсу  и/или  адресу электронной почты в адрес Заказчика с требованиями ознакомится с результатами взвешивания и подписать Акт расхождений. Заказчик обязан произвести ознакомление с результатами проверки и подписать Акт в течение 24 часов с момента его получения от Исполнителя. По истечении 24 часов Акт считается согласованным с Заказчиком и имеет юридическую силу.       </w:t>
      </w:r>
    </w:p>
    <w:p w:rsidR="007A7412" w:rsidRPr="007A7412" w:rsidRDefault="007A7412" w:rsidP="007A7412">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2.8.5. осуществлять дезинфекцию возвратных контейнеров после каждого опорожнения из под медицинских отходов класса «Б» и «В», «Г», а кузовов автотранспорта в местах разгрузки не менее одного раза в неделю специализированной организацией. </w:t>
      </w:r>
    </w:p>
    <w:p w:rsidR="007A7412" w:rsidRPr="007A7412" w:rsidRDefault="007A7412" w:rsidP="007A7412">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2.8.6. отслеживать пригодность и целостность возвратных контейнеров, а также своевременно заменять вышедшие из строя контейнеры.  </w:t>
      </w:r>
    </w:p>
    <w:p w:rsidR="007A7412" w:rsidRPr="007A7412" w:rsidRDefault="007A7412" w:rsidP="007A7412">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2.8.7. осуществлять обезвреживание отходов на специализированных установках. </w:t>
      </w:r>
    </w:p>
    <w:p w:rsidR="007A7412" w:rsidRPr="007A7412" w:rsidRDefault="007A7412" w:rsidP="007A7412">
      <w:pPr>
        <w:widowControl/>
        <w:shd w:val="clear" w:color="auto" w:fill="FFFFFF"/>
        <w:suppressAutoHyphens w:val="0"/>
        <w:ind w:firstLine="708"/>
        <w:rPr>
          <w:rFonts w:eastAsia="Times New Roman"/>
          <w:kern w:val="0"/>
          <w:lang w:eastAsia="ru-RU"/>
        </w:rPr>
      </w:pPr>
      <w:r w:rsidRPr="007A7412">
        <w:rPr>
          <w:rFonts w:eastAsia="Times New Roman"/>
          <w:kern w:val="0"/>
          <w:lang w:eastAsia="ru-RU"/>
        </w:rPr>
        <w:t>2.8.8. оформлять сопроводительные документы, подтверждающие вывоз и обезвреживание отходов и вести учетно-отчетную документацию, а именно:</w:t>
      </w:r>
    </w:p>
    <w:p w:rsidR="007A7412" w:rsidRPr="007A7412" w:rsidRDefault="007A7412" w:rsidP="007A7412">
      <w:pPr>
        <w:widowControl/>
        <w:suppressAutoHyphens w:val="0"/>
        <w:autoSpaceDE w:val="0"/>
        <w:jc w:val="both"/>
        <w:rPr>
          <w:rFonts w:eastAsia="Times New Roman"/>
          <w:kern w:val="0"/>
          <w:lang w:eastAsia="ru-RU"/>
        </w:rPr>
      </w:pPr>
      <w:r w:rsidRPr="007A7412">
        <w:rPr>
          <w:rFonts w:eastAsia="Times New Roman"/>
          <w:kern w:val="0"/>
          <w:lang w:eastAsia="ru-RU"/>
        </w:rPr>
        <w:t xml:space="preserve">- транспортные накладные по форме утвержденной Постановлением Правительства РФ от 15.04.2011 № 272; </w:t>
      </w:r>
    </w:p>
    <w:p w:rsidR="007A7412" w:rsidRPr="007A7412" w:rsidRDefault="007A7412" w:rsidP="007A7412">
      <w:pPr>
        <w:widowControl/>
        <w:suppressAutoHyphens w:val="0"/>
        <w:autoSpaceDE w:val="0"/>
        <w:jc w:val="both"/>
        <w:rPr>
          <w:rFonts w:eastAsia="Times New Roman"/>
          <w:kern w:val="0"/>
          <w:lang w:eastAsia="ru-RU"/>
        </w:rPr>
      </w:pPr>
      <w:r w:rsidRPr="007A7412">
        <w:rPr>
          <w:rFonts w:eastAsia="Times New Roman"/>
          <w:kern w:val="0"/>
          <w:lang w:eastAsia="ru-RU"/>
        </w:rPr>
        <w:t>- приемо-сдаточные акты (ПСА) ;</w:t>
      </w:r>
    </w:p>
    <w:p w:rsidR="007A7412" w:rsidRPr="007A7412" w:rsidRDefault="007A7412" w:rsidP="007A7412">
      <w:pPr>
        <w:widowControl/>
        <w:suppressAutoHyphens w:val="0"/>
        <w:autoSpaceDE w:val="0"/>
        <w:jc w:val="both"/>
        <w:rPr>
          <w:rFonts w:eastAsia="Times New Roman"/>
          <w:kern w:val="0"/>
          <w:lang w:eastAsia="ru-RU"/>
        </w:rPr>
      </w:pPr>
      <w:r w:rsidRPr="007A7412">
        <w:rPr>
          <w:rFonts w:eastAsia="Times New Roman"/>
          <w:kern w:val="0"/>
          <w:lang w:eastAsia="ru-RU"/>
        </w:rPr>
        <w:t>- технологический журнал ЦОО, который является основным учетным и отчетным документом данного участка. В журнале указывается количество вывозимых единиц контейнеров и вес медицинских отходов класса «Б» и «В», «Г», принятых от Заказчика;</w:t>
      </w:r>
    </w:p>
    <w:p w:rsidR="007A7412" w:rsidRPr="007A7412" w:rsidRDefault="007A7412" w:rsidP="007A7412">
      <w:pPr>
        <w:widowControl/>
        <w:suppressAutoHyphens w:val="0"/>
        <w:autoSpaceDE w:val="0"/>
        <w:jc w:val="both"/>
        <w:rPr>
          <w:rFonts w:eastAsia="Times New Roman"/>
          <w:kern w:val="0"/>
          <w:lang w:eastAsia="ru-RU"/>
        </w:rPr>
      </w:pPr>
      <w:r w:rsidRPr="007A7412">
        <w:rPr>
          <w:rFonts w:eastAsia="Times New Roman"/>
          <w:kern w:val="0"/>
          <w:lang w:eastAsia="ru-RU"/>
        </w:rPr>
        <w:t>- акты обезвреживания медицинских отходов класса «Б» и «В», «Г» с указанием веса, количества контейнеров, транспортного средства и зольного остатка;</w:t>
      </w:r>
    </w:p>
    <w:p w:rsidR="007A7412" w:rsidRPr="007A7412" w:rsidRDefault="007A7412" w:rsidP="007A7412">
      <w:pPr>
        <w:widowControl/>
        <w:suppressAutoHyphens w:val="0"/>
        <w:autoSpaceDE w:val="0"/>
        <w:jc w:val="both"/>
        <w:rPr>
          <w:rFonts w:eastAsia="Times New Roman"/>
          <w:kern w:val="0"/>
          <w:lang w:eastAsia="ru-RU"/>
        </w:rPr>
      </w:pPr>
      <w:r w:rsidRPr="007A7412">
        <w:rPr>
          <w:rFonts w:eastAsia="Times New Roman"/>
          <w:kern w:val="0"/>
          <w:lang w:eastAsia="ru-RU"/>
        </w:rPr>
        <w:t>- по окончании месяца - справку об обезвреженных медицинских отходах класса «Б» и «В», «Г»;</w:t>
      </w:r>
    </w:p>
    <w:p w:rsidR="007A7412" w:rsidRPr="007A7412" w:rsidRDefault="007A7412" w:rsidP="007A7412">
      <w:pPr>
        <w:widowControl/>
        <w:suppressAutoHyphens w:val="0"/>
        <w:autoSpaceDE w:val="0"/>
        <w:jc w:val="both"/>
        <w:rPr>
          <w:rFonts w:eastAsia="Times New Roman"/>
          <w:kern w:val="0"/>
          <w:lang w:eastAsia="ru-RU"/>
        </w:rPr>
      </w:pPr>
      <w:r w:rsidRPr="007A7412">
        <w:rPr>
          <w:rFonts w:eastAsia="Times New Roman"/>
          <w:kern w:val="0"/>
          <w:lang w:eastAsia="ru-RU"/>
        </w:rPr>
        <w:t>- акты о сборе, вывозе и обезвреживании медицинских отходов класса «Б» и «В», «Г» в двух экземплярах. Выписывать счет на оплату услуг, счета-фактуры оформленные согласно п. 5, 6 ст. 169 Налогового кодекса РФ. Передать уполномоченному представителю Заказчика первые экземпляры указанных документов, вторые экземпляры документов остаются у Исполнителя;</w:t>
      </w:r>
    </w:p>
    <w:p w:rsidR="007A7412" w:rsidRPr="007A7412" w:rsidRDefault="007A7412" w:rsidP="007A7412">
      <w:pPr>
        <w:widowControl/>
        <w:suppressAutoHyphens w:val="0"/>
        <w:autoSpaceDE w:val="0"/>
        <w:jc w:val="both"/>
        <w:rPr>
          <w:rFonts w:eastAsia="Times New Roman"/>
          <w:kern w:val="0"/>
          <w:lang w:eastAsia="ru-RU"/>
        </w:rPr>
      </w:pPr>
      <w:r w:rsidRPr="007A7412">
        <w:rPr>
          <w:rFonts w:eastAsia="Times New Roman"/>
          <w:kern w:val="0"/>
          <w:lang w:eastAsia="ru-RU"/>
        </w:rPr>
        <w:t xml:space="preserve">- предоставлять Заказчику заверенные копии документов о вывозе и размещении образовавшегося зольного остатка.  </w:t>
      </w:r>
    </w:p>
    <w:p w:rsidR="007A7412" w:rsidRPr="007A7412" w:rsidRDefault="007A7412" w:rsidP="007A7412">
      <w:pPr>
        <w:suppressAutoHyphens w:val="0"/>
        <w:ind w:firstLine="708"/>
        <w:jc w:val="both"/>
        <w:rPr>
          <w:rFonts w:eastAsia="Times New Roman"/>
          <w:kern w:val="0"/>
          <w:lang w:eastAsia="ru-RU"/>
        </w:rPr>
      </w:pPr>
      <w:r w:rsidRPr="007A7412">
        <w:rPr>
          <w:rFonts w:eastAsia="Times New Roman"/>
          <w:kern w:val="0"/>
          <w:lang w:eastAsia="ru-RU"/>
        </w:rPr>
        <w:t xml:space="preserve">2.9.  Исполнитель при оказании услуг на территории Заказчика  должен соблюдать требования Инструкции «О порядке оказания услуг сторонними организациями в эксплуатируемых сооружениях».                                                                                                                                          </w:t>
      </w:r>
    </w:p>
    <w:p w:rsidR="007A7412" w:rsidRPr="007A7412" w:rsidRDefault="007A7412" w:rsidP="007A7412">
      <w:pPr>
        <w:suppressAutoHyphens w:val="0"/>
        <w:ind w:firstLine="708"/>
        <w:jc w:val="both"/>
        <w:rPr>
          <w:rFonts w:eastAsia="Times New Roman"/>
          <w:kern w:val="0"/>
          <w:lang w:eastAsia="ru-RU"/>
        </w:rPr>
      </w:pPr>
      <w:r w:rsidRPr="007A7412">
        <w:rPr>
          <w:rFonts w:eastAsia="Times New Roman"/>
          <w:kern w:val="0"/>
          <w:lang w:eastAsia="ru-RU"/>
        </w:rPr>
        <w:t>2.10. Исполнитель при оказании услуг должен соблюдать технику безопасности, обеспечивать антитеррористические и противопожарные мероприятия согласно СНиП 21-01-97* «Пожарная безопасность зданий и сооружений».</w:t>
      </w:r>
    </w:p>
    <w:p w:rsidR="007A7412" w:rsidRPr="007A7412" w:rsidRDefault="007A7412" w:rsidP="007A7412">
      <w:pPr>
        <w:suppressAutoHyphens w:val="0"/>
        <w:ind w:firstLine="708"/>
        <w:jc w:val="both"/>
        <w:rPr>
          <w:rFonts w:eastAsia="Times New Roman"/>
          <w:kern w:val="0"/>
          <w:lang w:eastAsia="ru-RU"/>
        </w:rPr>
      </w:pPr>
      <w:r w:rsidRPr="007A7412">
        <w:rPr>
          <w:rFonts w:eastAsia="Times New Roman"/>
          <w:kern w:val="0"/>
          <w:lang w:eastAsia="ru-RU"/>
        </w:rPr>
        <w:t>2.11. Оказание услуг должно осуществляться Исполнителем своими силами и средствами, обеспечив их надлежащее качество, и в сроки установленные настоящим техническим заданием.</w:t>
      </w:r>
    </w:p>
    <w:p w:rsidR="007A7412" w:rsidRPr="007A7412" w:rsidRDefault="007A7412" w:rsidP="007A7412">
      <w:pPr>
        <w:widowControl/>
        <w:suppressAutoHyphens w:val="0"/>
        <w:ind w:firstLine="708"/>
        <w:jc w:val="both"/>
        <w:rPr>
          <w:rFonts w:eastAsia="Times New Roman"/>
          <w:kern w:val="0"/>
          <w:lang w:eastAsia="ru-RU"/>
        </w:rPr>
      </w:pPr>
      <w:r w:rsidRPr="007A7412">
        <w:rPr>
          <w:rFonts w:eastAsia="Times New Roman"/>
          <w:kern w:val="0"/>
          <w:lang w:eastAsia="ru-RU"/>
        </w:rPr>
        <w:lastRenderedPageBreak/>
        <w:t xml:space="preserve">2.12. Исполнитель в течение срока действия договора привлекает к оказанию услуг лиц имеющих гражданство РФ и /или лиц, имеющих официальное разрешение на работу на территории РФ. </w:t>
      </w:r>
    </w:p>
    <w:p w:rsidR="007A7412" w:rsidRPr="007A7412" w:rsidRDefault="007A7412" w:rsidP="007A7412">
      <w:pPr>
        <w:widowControl/>
        <w:suppressAutoHyphens w:val="0"/>
        <w:ind w:firstLine="708"/>
        <w:jc w:val="both"/>
        <w:rPr>
          <w:rFonts w:eastAsia="Times New Roman"/>
          <w:kern w:val="0"/>
          <w:lang w:eastAsia="ru-RU"/>
        </w:rPr>
      </w:pPr>
      <w:r w:rsidRPr="007A7412">
        <w:rPr>
          <w:rFonts w:eastAsia="Times New Roman"/>
          <w:kern w:val="0"/>
          <w:lang w:eastAsia="ru-RU"/>
        </w:rPr>
        <w:t>2.13. Исполнитель должен располагать нормативными и технологическими документами на оказание услуг по существу настоящего технического задания.</w:t>
      </w:r>
    </w:p>
    <w:p w:rsidR="007A7412" w:rsidRPr="007A7412" w:rsidRDefault="007A7412" w:rsidP="007A7412">
      <w:pPr>
        <w:suppressAutoHyphens w:val="0"/>
        <w:ind w:firstLine="708"/>
        <w:jc w:val="both"/>
        <w:rPr>
          <w:rFonts w:eastAsia="Times New Roman"/>
          <w:kern w:val="0"/>
          <w:lang w:eastAsia="ru-RU"/>
        </w:rPr>
      </w:pPr>
      <w:r w:rsidRPr="007A7412">
        <w:rPr>
          <w:rFonts w:eastAsia="Times New Roman"/>
          <w:kern w:val="0"/>
          <w:lang w:eastAsia="ru-RU"/>
        </w:rPr>
        <w:t>2.14. Услуги оказываются по адресу: г. Москва, ул.Щепкина 61\2, кор.1.</w:t>
      </w:r>
    </w:p>
    <w:p w:rsidR="007A7412" w:rsidRPr="007A7412" w:rsidRDefault="007A7412" w:rsidP="007A7412">
      <w:pPr>
        <w:suppressAutoHyphens w:val="0"/>
        <w:ind w:firstLine="708"/>
        <w:jc w:val="both"/>
        <w:rPr>
          <w:rFonts w:eastAsia="Times New Roman"/>
          <w:kern w:val="0"/>
          <w:lang w:eastAsia="ru-RU"/>
        </w:rPr>
      </w:pPr>
      <w:r w:rsidRPr="007A7412">
        <w:rPr>
          <w:rFonts w:eastAsia="Times New Roman"/>
          <w:kern w:val="0"/>
          <w:lang w:eastAsia="ru-RU"/>
        </w:rPr>
        <w:t>2.15.  Оказание услуг должно осуществляется Исполнителем ежедневно в период с 9.00-00 до 10.00.</w:t>
      </w:r>
    </w:p>
    <w:p w:rsidR="007A7412" w:rsidRPr="007A7412" w:rsidRDefault="007A7412" w:rsidP="007A7412">
      <w:pPr>
        <w:suppressAutoHyphens w:val="0"/>
        <w:ind w:firstLine="708"/>
        <w:jc w:val="both"/>
        <w:rPr>
          <w:rFonts w:eastAsia="Times New Roman"/>
          <w:kern w:val="0"/>
          <w:lang w:eastAsia="ru-RU"/>
        </w:rPr>
      </w:pPr>
      <w:r w:rsidRPr="007A7412">
        <w:rPr>
          <w:rFonts w:eastAsia="Times New Roman"/>
          <w:kern w:val="0"/>
          <w:lang w:eastAsia="ru-RU"/>
        </w:rPr>
        <w:t>2.16. При оказании услуг Исполнитель не будет подключаться к устройствам электроснабжения ГАУЗ МО «МОСП».</w:t>
      </w:r>
    </w:p>
    <w:p w:rsidR="007A7412" w:rsidRPr="007A7412" w:rsidRDefault="007A7412" w:rsidP="007A7412">
      <w:pPr>
        <w:suppressAutoHyphens w:val="0"/>
        <w:ind w:firstLine="708"/>
        <w:jc w:val="both"/>
        <w:rPr>
          <w:rFonts w:eastAsia="Times New Roman"/>
          <w:kern w:val="0"/>
          <w:lang w:eastAsia="ru-RU"/>
        </w:rPr>
      </w:pPr>
      <w:r w:rsidRPr="007A7412">
        <w:rPr>
          <w:rFonts w:eastAsia="Times New Roman"/>
          <w:kern w:val="0"/>
          <w:lang w:eastAsia="ru-RU"/>
        </w:rPr>
        <w:t>2.17. Все транспортные расходы должны быть включены в стоимость услуг.</w:t>
      </w:r>
    </w:p>
    <w:p w:rsidR="007A7412" w:rsidRPr="007A7412" w:rsidRDefault="007A7412" w:rsidP="007A7412">
      <w:pPr>
        <w:tabs>
          <w:tab w:val="left" w:pos="180"/>
        </w:tabs>
        <w:suppressAutoHyphens w:val="0"/>
        <w:jc w:val="both"/>
        <w:rPr>
          <w:rFonts w:eastAsia="Times New Roman"/>
          <w:kern w:val="0"/>
          <w:lang w:eastAsia="ru-RU"/>
        </w:rPr>
      </w:pPr>
      <w:r w:rsidRPr="007A7412">
        <w:rPr>
          <w:rFonts w:eastAsia="Times New Roman"/>
          <w:kern w:val="0"/>
          <w:lang w:eastAsia="ru-RU"/>
        </w:rPr>
        <w:tab/>
      </w:r>
      <w:r w:rsidRPr="007A7412">
        <w:rPr>
          <w:rFonts w:eastAsia="Times New Roman"/>
          <w:kern w:val="0"/>
          <w:lang w:eastAsia="ru-RU"/>
        </w:rPr>
        <w:tab/>
        <w:t>2.18. Исполнитель должен обладать опытом оказания услуг, аналогичных предмету технических требований.</w:t>
      </w:r>
    </w:p>
    <w:p w:rsidR="007A7412" w:rsidRPr="007A7412" w:rsidRDefault="007A7412" w:rsidP="007A7412">
      <w:pPr>
        <w:tabs>
          <w:tab w:val="left" w:pos="180"/>
        </w:tabs>
        <w:suppressAutoHyphens w:val="0"/>
        <w:jc w:val="both"/>
        <w:rPr>
          <w:rFonts w:eastAsia="Times New Roman"/>
          <w:kern w:val="0"/>
          <w:lang w:eastAsia="ru-RU"/>
        </w:rPr>
      </w:pPr>
      <w:r w:rsidRPr="007A7412">
        <w:rPr>
          <w:rFonts w:eastAsia="Times New Roman"/>
          <w:kern w:val="0"/>
          <w:lang w:eastAsia="ru-RU"/>
        </w:rPr>
        <w:tab/>
      </w:r>
      <w:r w:rsidRPr="007A7412">
        <w:rPr>
          <w:rFonts w:eastAsia="Times New Roman"/>
          <w:kern w:val="0"/>
          <w:lang w:eastAsia="ru-RU"/>
        </w:rPr>
        <w:tab/>
        <w:t xml:space="preserve">2.19. Исполнитель обязан иметь Санитарно-Эпидемиологическое Заключение, выданного участку обезвреживания отходов, где планируется обезвреживание медицинских  отходов класса «Б» и «В», «Г», в котором должны быть указаны установки, использующиеся для обезвреживания медицинских отходов. </w:t>
      </w:r>
    </w:p>
    <w:p w:rsidR="007A7412" w:rsidRPr="007A7412" w:rsidRDefault="007A7412" w:rsidP="007A7412">
      <w:pPr>
        <w:widowControl/>
        <w:shd w:val="clear" w:color="auto" w:fill="FFFFFF"/>
        <w:suppressAutoHyphens w:val="0"/>
        <w:rPr>
          <w:rFonts w:eastAsia="Times New Roman"/>
          <w:snapToGrid w:val="0"/>
          <w:kern w:val="0"/>
          <w:lang w:eastAsia="ru-RU"/>
        </w:rPr>
      </w:pPr>
      <w:r w:rsidRPr="007A7412">
        <w:rPr>
          <w:rFonts w:eastAsia="Times New Roman"/>
          <w:b/>
          <w:snapToGrid w:val="0"/>
          <w:kern w:val="0"/>
          <w:u w:val="single"/>
          <w:lang w:val="en-US" w:eastAsia="ru-RU"/>
        </w:rPr>
        <w:t>III</w:t>
      </w:r>
      <w:r w:rsidRPr="007A7412">
        <w:rPr>
          <w:rFonts w:eastAsia="Times New Roman"/>
          <w:b/>
          <w:snapToGrid w:val="0"/>
          <w:kern w:val="0"/>
          <w:u w:val="single"/>
          <w:lang w:eastAsia="ru-RU"/>
        </w:rPr>
        <w:t>. Спецификация (объем оказываемых услуг)</w:t>
      </w:r>
      <w:r w:rsidRPr="007A7412">
        <w:rPr>
          <w:rFonts w:eastAsia="Times New Roman"/>
          <w:snapToGrid w:val="0"/>
          <w:kern w:val="0"/>
          <w:lang w:eastAsia="ru-RU"/>
        </w:rPr>
        <w:t>.</w:t>
      </w:r>
    </w:p>
    <w:p w:rsidR="007A7412" w:rsidRPr="007A7412" w:rsidRDefault="007A7412" w:rsidP="007A7412">
      <w:pPr>
        <w:widowControl/>
        <w:suppressAutoHyphens w:val="0"/>
        <w:rPr>
          <w:rFonts w:eastAsia="Arial Unicode MS"/>
          <w:color w:val="000000"/>
          <w:kern w:val="0"/>
          <w:lang w:eastAsia="ru-RU"/>
        </w:rPr>
      </w:pPr>
      <w:r w:rsidRPr="007A7412">
        <w:rPr>
          <w:rFonts w:eastAsia="Arial Unicode MS"/>
          <w:color w:val="000000"/>
          <w:kern w:val="0"/>
          <w:lang w:eastAsia="ru-RU"/>
        </w:rPr>
        <w:t>В целях обеспечения единообразия при определении эксплуатационных расходов в ГАУЗ МО «МОСП», в данном Техническом задании представлены следующие объемы отходов:</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«Б»: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контейнер 120 л – 3 штуки.</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графику.</w:t>
      </w:r>
    </w:p>
    <w:p w:rsidR="007A7412" w:rsidRPr="007A7412" w:rsidRDefault="007A7412" w:rsidP="007A7412">
      <w:pPr>
        <w:widowControl/>
        <w:suppressAutoHyphens w:val="0"/>
        <w:rPr>
          <w:rFonts w:eastAsia="Arial Unicode MS"/>
          <w:color w:val="000000"/>
          <w:kern w:val="0"/>
          <w:lang w:eastAsia="ru-RU"/>
        </w:rPr>
      </w:pPr>
      <w:r w:rsidRPr="007A7412">
        <w:rPr>
          <w:rFonts w:eastAsia="Arial Unicode MS"/>
          <w:color w:val="000000"/>
          <w:kern w:val="0"/>
          <w:lang w:eastAsia="ru-RU"/>
        </w:rPr>
        <w:tab/>
        <w:t xml:space="preserve">         - график работы 7 дней в неделю.</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«В»: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контейнер 120 л – 1 штука.</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p>
    <w:p w:rsidR="007A7412" w:rsidRPr="007A7412" w:rsidRDefault="007A7412" w:rsidP="007A7412">
      <w:pPr>
        <w:widowControl/>
        <w:suppressAutoHyphens w:val="0"/>
        <w:rPr>
          <w:rFonts w:eastAsia="Arial Unicode MS"/>
          <w:color w:val="000000"/>
          <w:kern w:val="0"/>
          <w:lang w:eastAsia="ru-RU"/>
        </w:rPr>
      </w:pPr>
      <w:r w:rsidRPr="007A7412">
        <w:rPr>
          <w:rFonts w:eastAsia="Arial Unicode MS"/>
          <w:color w:val="000000"/>
          <w:kern w:val="0"/>
          <w:lang w:eastAsia="ru-RU"/>
        </w:rPr>
        <w:tab/>
        <w:t xml:space="preserve">         - график работы 7 дней в неделю-по заявке.</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(лампы):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(термометр медицинский стеклянный «ИМПЭКС-МЕД»( ртутный):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r w:rsidRPr="007A7412">
        <w:rPr>
          <w:rFonts w:eastAsia="Times New Roman"/>
          <w:snapToGrid w:val="0"/>
          <w:kern w:val="0"/>
          <w:sz w:val="20"/>
          <w:szCs w:val="20"/>
          <w:lang w:eastAsia="ru-RU"/>
        </w:rPr>
        <w:t xml:space="preserve">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(термометр медицинский стеклянный гигрометр психометрический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ВИТ-1 и ВИТ-2(толуол):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(термометр складской типа ТС-7АМ и типа ТС-7АМК (метилкарбатол):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r w:rsidRPr="007A7412">
        <w:rPr>
          <w:rFonts w:eastAsia="Times New Roman"/>
          <w:snapToGrid w:val="0"/>
          <w:kern w:val="0"/>
          <w:sz w:val="20"/>
          <w:szCs w:val="20"/>
          <w:lang w:eastAsia="ru-RU"/>
        </w:rPr>
        <w:t xml:space="preserve">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(Отходы сырья и продукции фармацевтических производств): </w:t>
      </w:r>
    </w:p>
    <w:p w:rsidR="007A7412" w:rsidRPr="007A7412" w:rsidRDefault="007A7412" w:rsidP="007A7412">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литры.</w:t>
      </w:r>
    </w:p>
    <w:p w:rsidR="007A7412" w:rsidRPr="007A7412" w:rsidRDefault="007A7412" w:rsidP="007A7412">
      <w:pPr>
        <w:widowControl/>
        <w:shd w:val="clear" w:color="auto" w:fill="FFFFFF"/>
        <w:suppressAutoHyphens w:val="0"/>
        <w:rPr>
          <w:rFonts w:eastAsia="Times New Roman"/>
          <w:snapToGrid w:val="0"/>
          <w:kern w:val="0"/>
          <w:lang w:eastAsia="ru-RU"/>
        </w:rPr>
      </w:pPr>
      <w:r w:rsidRPr="007A7412">
        <w:rPr>
          <w:rFonts w:eastAsia="Arial Unicode MS"/>
          <w:color w:val="000000"/>
          <w:kern w:val="0"/>
          <w:lang w:eastAsia="ru-RU"/>
        </w:rPr>
        <w:tab/>
        <w:t xml:space="preserve">        - периодичность вывоза – по заявке.</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19"/>
        <w:gridCol w:w="1418"/>
        <w:gridCol w:w="1274"/>
        <w:gridCol w:w="5388"/>
      </w:tblGrid>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w:t>
            </w:r>
          </w:p>
        </w:tc>
        <w:tc>
          <w:tcPr>
            <w:tcW w:w="2019" w:type="dxa"/>
            <w:shd w:val="clear" w:color="auto" w:fill="auto"/>
          </w:tcPr>
          <w:p w:rsidR="007A7412" w:rsidRPr="007A7412" w:rsidRDefault="007A7412" w:rsidP="007A7412">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Наименование услуг</w:t>
            </w:r>
          </w:p>
        </w:tc>
        <w:tc>
          <w:tcPr>
            <w:tcW w:w="1418" w:type="dxa"/>
            <w:shd w:val="clear" w:color="auto" w:fill="auto"/>
          </w:tcPr>
          <w:p w:rsidR="007A7412" w:rsidRPr="007A7412" w:rsidRDefault="007A7412" w:rsidP="007A7412">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Ед. изм</w:t>
            </w:r>
          </w:p>
        </w:tc>
        <w:tc>
          <w:tcPr>
            <w:tcW w:w="1274" w:type="dxa"/>
            <w:shd w:val="clear" w:color="auto" w:fill="auto"/>
          </w:tcPr>
          <w:p w:rsidR="007A7412" w:rsidRPr="007A7412" w:rsidRDefault="007A7412" w:rsidP="007A7412">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Кол-во (планируемый объем)</w:t>
            </w:r>
          </w:p>
        </w:tc>
        <w:tc>
          <w:tcPr>
            <w:tcW w:w="5388" w:type="dxa"/>
            <w:shd w:val="clear" w:color="auto" w:fill="auto"/>
          </w:tcPr>
          <w:p w:rsidR="007A7412" w:rsidRPr="007A7412" w:rsidRDefault="007A7412" w:rsidP="007A7412">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Примечания</w:t>
            </w:r>
          </w:p>
        </w:tc>
      </w:tr>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w:t>
            </w:r>
          </w:p>
        </w:tc>
        <w:tc>
          <w:tcPr>
            <w:tcW w:w="2019"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«Б»</w:t>
            </w:r>
          </w:p>
        </w:tc>
        <w:tc>
          <w:tcPr>
            <w:tcW w:w="1418" w:type="dxa"/>
            <w:shd w:val="clear" w:color="auto" w:fill="auto"/>
          </w:tcPr>
          <w:p w:rsidR="007A7412" w:rsidRPr="007A7412" w:rsidRDefault="005615CA" w:rsidP="007A7412">
            <w:pPr>
              <w:widowControl/>
              <w:suppressAutoHyphens w:val="0"/>
              <w:rPr>
                <w:rFonts w:eastAsia="Times New Roman"/>
                <w:snapToGrid w:val="0"/>
                <w:kern w:val="0"/>
                <w:sz w:val="20"/>
                <w:szCs w:val="20"/>
                <w:lang w:eastAsia="ru-RU"/>
              </w:rPr>
            </w:pPr>
            <w:r w:rsidRPr="005615CA">
              <w:rPr>
                <w:rFonts w:eastAsia="Times New Roman"/>
                <w:snapToGrid w:val="0"/>
                <w:kern w:val="0"/>
                <w:sz w:val="20"/>
                <w:szCs w:val="20"/>
                <w:lang w:eastAsia="ru-RU"/>
              </w:rPr>
              <w:t>Усл. единица (Контейнер 120 литров)</w:t>
            </w:r>
          </w:p>
        </w:tc>
        <w:tc>
          <w:tcPr>
            <w:tcW w:w="1274"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248</w:t>
            </w:r>
          </w:p>
        </w:tc>
        <w:tc>
          <w:tcPr>
            <w:tcW w:w="538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ежедневно с 09.00 до 10.00.Отходы должны перевозиться Исполнителем в соответствии с п. 2.2. настоящего Технического задания.</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Отходы лечебно-профилактических учреждений -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 а также отходы аптек, фармацевтических производств.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утилизацию шприцов.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lastRenderedPageBreak/>
              <w:t>Исполнитель обязан производить обработку контейнеров для вывоза медицинских отходов.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lastRenderedPageBreak/>
              <w:t>2</w:t>
            </w:r>
          </w:p>
        </w:tc>
        <w:tc>
          <w:tcPr>
            <w:tcW w:w="2019"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«В»</w:t>
            </w:r>
          </w:p>
        </w:tc>
        <w:tc>
          <w:tcPr>
            <w:tcW w:w="1418" w:type="dxa"/>
            <w:shd w:val="clear" w:color="auto" w:fill="auto"/>
          </w:tcPr>
          <w:p w:rsidR="007A7412" w:rsidRPr="007A7412" w:rsidRDefault="005615CA" w:rsidP="007A7412">
            <w:pPr>
              <w:widowControl/>
              <w:suppressAutoHyphens w:val="0"/>
              <w:rPr>
                <w:rFonts w:eastAsia="Times New Roman"/>
                <w:snapToGrid w:val="0"/>
                <w:kern w:val="0"/>
                <w:sz w:val="20"/>
                <w:szCs w:val="20"/>
                <w:lang w:eastAsia="ru-RU"/>
              </w:rPr>
            </w:pPr>
            <w:r w:rsidRPr="005615CA">
              <w:rPr>
                <w:rFonts w:eastAsia="Times New Roman"/>
                <w:snapToGrid w:val="0"/>
                <w:kern w:val="0"/>
                <w:sz w:val="20"/>
                <w:szCs w:val="20"/>
                <w:lang w:eastAsia="ru-RU"/>
              </w:rPr>
              <w:t>Усл. единица (Контейнер 120 литров)</w:t>
            </w:r>
          </w:p>
        </w:tc>
        <w:tc>
          <w:tcPr>
            <w:tcW w:w="1274"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10</w:t>
            </w:r>
          </w:p>
        </w:tc>
        <w:tc>
          <w:tcPr>
            <w:tcW w:w="538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Отходы лечебно-профилактических учреждений -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 а также отходы аптек, фармацевтических производств.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утилизацию шприцов.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w:t>
            </w:r>
          </w:p>
        </w:tc>
        <w:tc>
          <w:tcPr>
            <w:tcW w:w="2019"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(лампы)</w:t>
            </w:r>
          </w:p>
        </w:tc>
        <w:tc>
          <w:tcPr>
            <w:tcW w:w="141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w:t>
            </w:r>
          </w:p>
        </w:tc>
        <w:tc>
          <w:tcPr>
            <w:tcW w:w="1274"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400</w:t>
            </w:r>
          </w:p>
        </w:tc>
        <w:tc>
          <w:tcPr>
            <w:tcW w:w="538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4</w:t>
            </w:r>
          </w:p>
        </w:tc>
        <w:tc>
          <w:tcPr>
            <w:tcW w:w="2019"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(термометр медицинский стеклянный «ИМПЭКС-МЕД» ртутный) (вещество 1 класса опасности по ГОСТ 12.1.005-88)</w:t>
            </w:r>
          </w:p>
        </w:tc>
        <w:tc>
          <w:tcPr>
            <w:tcW w:w="141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1274"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10</w:t>
            </w:r>
          </w:p>
        </w:tc>
        <w:tc>
          <w:tcPr>
            <w:tcW w:w="538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5</w:t>
            </w:r>
          </w:p>
        </w:tc>
        <w:tc>
          <w:tcPr>
            <w:tcW w:w="2019"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 гигрометр психометрический ВИТ-1 и ВИТ-2 (толуол) (вещество 3 класса опасности по ГОСТ 12.1005.)</w:t>
            </w:r>
          </w:p>
        </w:tc>
        <w:tc>
          <w:tcPr>
            <w:tcW w:w="141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1274"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30</w:t>
            </w:r>
          </w:p>
        </w:tc>
        <w:tc>
          <w:tcPr>
            <w:tcW w:w="538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6</w:t>
            </w:r>
          </w:p>
        </w:tc>
        <w:tc>
          <w:tcPr>
            <w:tcW w:w="2019"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 термометр складской типа ТС-7АМ и типа ТС-7АМК (метилкарбатол) (вещество 4 класса опасности по ГОСТ 12.1005.)</w:t>
            </w:r>
          </w:p>
        </w:tc>
        <w:tc>
          <w:tcPr>
            <w:tcW w:w="141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1274"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20</w:t>
            </w:r>
          </w:p>
        </w:tc>
        <w:tc>
          <w:tcPr>
            <w:tcW w:w="538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7A7412" w:rsidRPr="007A7412" w:rsidTr="001C1669">
        <w:tc>
          <w:tcPr>
            <w:tcW w:w="675"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7</w:t>
            </w:r>
          </w:p>
        </w:tc>
        <w:tc>
          <w:tcPr>
            <w:tcW w:w="2019"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 xml:space="preserve">Сбор, транспортирование, обезвреживание медицинских </w:t>
            </w:r>
            <w:r w:rsidRPr="007A7412">
              <w:rPr>
                <w:rFonts w:eastAsia="Times New Roman"/>
                <w:snapToGrid w:val="0"/>
                <w:kern w:val="0"/>
                <w:sz w:val="20"/>
                <w:szCs w:val="20"/>
                <w:lang w:eastAsia="ru-RU"/>
              </w:rPr>
              <w:lastRenderedPageBreak/>
              <w:t>отходов класса «Г» (Отходы сырья и продукции фармацевтических производств)</w:t>
            </w:r>
          </w:p>
        </w:tc>
        <w:tc>
          <w:tcPr>
            <w:tcW w:w="141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lastRenderedPageBreak/>
              <w:t>литр</w:t>
            </w:r>
          </w:p>
        </w:tc>
        <w:tc>
          <w:tcPr>
            <w:tcW w:w="1274"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30</w:t>
            </w:r>
          </w:p>
        </w:tc>
        <w:tc>
          <w:tcPr>
            <w:tcW w:w="5388" w:type="dxa"/>
            <w:shd w:val="clear" w:color="auto" w:fill="auto"/>
          </w:tcPr>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lastRenderedPageBreak/>
              <w:t>Исполнитель обязан производить обработку контейнеров для вывоза медицинских отходов.</w:t>
            </w:r>
          </w:p>
          <w:p w:rsidR="007A7412" w:rsidRPr="007A7412" w:rsidRDefault="007A7412" w:rsidP="007A7412">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bl>
    <w:p w:rsidR="007A7412" w:rsidRPr="007A7412" w:rsidRDefault="007A7412" w:rsidP="007A7412">
      <w:pPr>
        <w:widowControl/>
        <w:shd w:val="clear" w:color="auto" w:fill="FFFFFF"/>
        <w:suppressAutoHyphens w:val="0"/>
        <w:rPr>
          <w:rFonts w:eastAsia="Times New Roman"/>
          <w:snapToGrid w:val="0"/>
          <w:kern w:val="0"/>
          <w:sz w:val="20"/>
          <w:szCs w:val="20"/>
          <w:lang w:eastAsia="ru-RU"/>
        </w:rPr>
      </w:pPr>
    </w:p>
    <w:p w:rsidR="007A7412" w:rsidRPr="007A7412" w:rsidRDefault="007A7412" w:rsidP="007A7412">
      <w:pPr>
        <w:widowControl/>
        <w:shd w:val="clear" w:color="auto" w:fill="FFFFFF"/>
        <w:tabs>
          <w:tab w:val="left" w:pos="360"/>
          <w:tab w:val="left" w:pos="540"/>
          <w:tab w:val="left" w:pos="931"/>
        </w:tabs>
        <w:suppressAutoHyphens w:val="0"/>
        <w:spacing w:line="360" w:lineRule="auto"/>
        <w:jc w:val="both"/>
        <w:rPr>
          <w:rFonts w:eastAsia="Times New Roman"/>
          <w:b/>
          <w:bCs/>
          <w:color w:val="000000"/>
          <w:spacing w:val="1"/>
          <w:kern w:val="0"/>
          <w:u w:val="single"/>
          <w:lang w:eastAsia="ru-RU"/>
        </w:rPr>
      </w:pPr>
      <w:r w:rsidRPr="007A7412">
        <w:rPr>
          <w:rFonts w:eastAsia="Times New Roman"/>
          <w:b/>
          <w:color w:val="000000"/>
          <w:kern w:val="0"/>
          <w:lang w:val="en-US" w:eastAsia="ru-RU"/>
        </w:rPr>
        <w:t>IV</w:t>
      </w:r>
      <w:r w:rsidRPr="007A7412">
        <w:rPr>
          <w:rFonts w:eastAsia="Times New Roman"/>
          <w:b/>
          <w:color w:val="000000"/>
          <w:kern w:val="0"/>
          <w:lang w:eastAsia="ru-RU"/>
        </w:rPr>
        <w:t>.</w:t>
      </w:r>
      <w:r w:rsidRPr="007A7412">
        <w:rPr>
          <w:rFonts w:eastAsia="Times New Roman"/>
          <w:color w:val="000000"/>
          <w:kern w:val="0"/>
          <w:lang w:eastAsia="ru-RU"/>
        </w:rPr>
        <w:t> </w:t>
      </w:r>
      <w:r w:rsidRPr="007A7412">
        <w:rPr>
          <w:rFonts w:eastAsia="Times New Roman"/>
          <w:b/>
          <w:bCs/>
          <w:color w:val="000000"/>
          <w:spacing w:val="1"/>
          <w:kern w:val="0"/>
          <w:u w:val="single"/>
          <w:lang w:eastAsia="ru-RU"/>
        </w:rPr>
        <w:t>Порядок контроля и приемки.</w:t>
      </w:r>
    </w:p>
    <w:p w:rsidR="007A7412" w:rsidRPr="007A7412" w:rsidRDefault="007A7412" w:rsidP="007A7412">
      <w:pPr>
        <w:widowControl/>
        <w:suppressAutoHyphens w:val="0"/>
        <w:jc w:val="both"/>
        <w:rPr>
          <w:rFonts w:eastAsia="Times New Roman"/>
          <w:kern w:val="0"/>
          <w:lang w:eastAsia="ru-RU"/>
        </w:rPr>
      </w:pPr>
      <w:r w:rsidRPr="007A7412">
        <w:rPr>
          <w:rFonts w:eastAsia="Times New Roman"/>
          <w:kern w:val="0"/>
          <w:lang w:eastAsia="ru-RU"/>
        </w:rPr>
        <w:t>4.1. Все услуги должны производиться в строгом соответствии с «Инструкцией о порядке оказания услуг сторонними организациями в эксплуатируемых сооружениях и Правилами противопожарного режима в Российской Федерации (утв. Постановлением Правительства РФ от 25 апреля 2012г. № 390).</w:t>
      </w:r>
    </w:p>
    <w:p w:rsidR="007A7412" w:rsidRPr="007A7412" w:rsidRDefault="007A7412" w:rsidP="007A7412">
      <w:pPr>
        <w:widowControl/>
        <w:suppressAutoHyphens w:val="0"/>
        <w:jc w:val="both"/>
        <w:rPr>
          <w:rFonts w:eastAsia="Times New Roman"/>
          <w:kern w:val="0"/>
          <w:lang w:eastAsia="ru-RU"/>
        </w:rPr>
      </w:pPr>
      <w:r w:rsidRPr="007A7412">
        <w:rPr>
          <w:rFonts w:eastAsia="Times New Roman"/>
          <w:kern w:val="0"/>
          <w:lang w:eastAsia="ru-RU"/>
        </w:rPr>
        <w:t>4.2. Вход работников в эксплуатируемые сооружения должен осуществляться в соответствии с пропускным режимом ГАУЗ МО  «МОСП».</w:t>
      </w:r>
    </w:p>
    <w:p w:rsidR="007A7412" w:rsidRPr="007A7412" w:rsidRDefault="007A7412" w:rsidP="007A7412">
      <w:pPr>
        <w:widowControl/>
        <w:suppressAutoHyphens w:val="0"/>
        <w:jc w:val="both"/>
        <w:rPr>
          <w:rFonts w:eastAsia="Times New Roman"/>
          <w:kern w:val="0"/>
          <w:lang w:eastAsia="ru-RU"/>
        </w:rPr>
      </w:pPr>
      <w:r w:rsidRPr="007A7412">
        <w:rPr>
          <w:rFonts w:eastAsia="Times New Roman"/>
          <w:kern w:val="0"/>
          <w:lang w:eastAsia="ru-RU"/>
        </w:rPr>
        <w:t>4.3.В период оказания услуг, а так же в период устранения недостатков в оказанных услугах Исполнитель должен обеспечивать сохранность имущества, материалов, оборудования, зданий и сооружений.</w:t>
      </w:r>
    </w:p>
    <w:p w:rsidR="007A7412" w:rsidRPr="007A7412" w:rsidRDefault="007A7412" w:rsidP="007A7412">
      <w:pPr>
        <w:widowControl/>
        <w:suppressAutoHyphens w:val="0"/>
        <w:jc w:val="both"/>
        <w:rPr>
          <w:rFonts w:eastAsia="Times New Roman"/>
          <w:kern w:val="0"/>
          <w:lang w:eastAsia="ru-RU"/>
        </w:rPr>
      </w:pPr>
      <w:r w:rsidRPr="007A7412">
        <w:rPr>
          <w:rFonts w:eastAsia="Times New Roman"/>
          <w:kern w:val="0"/>
          <w:lang w:eastAsia="ru-RU"/>
        </w:rPr>
        <w:t>4.4.Контроль  за сроками и качеством оказания услуг производится представителем ГАУЗ МО «МОСП», назначенными приказом по подразделению.</w:t>
      </w:r>
    </w:p>
    <w:p w:rsidR="007A7412" w:rsidRPr="007A7412" w:rsidRDefault="007A7412" w:rsidP="007A7412">
      <w:pPr>
        <w:widowControl/>
        <w:suppressAutoHyphens w:val="0"/>
        <w:jc w:val="both"/>
        <w:rPr>
          <w:rFonts w:eastAsia="Times New Roman"/>
          <w:kern w:val="0"/>
          <w:sz w:val="20"/>
          <w:szCs w:val="20"/>
          <w:lang w:eastAsia="ru-RU"/>
        </w:rPr>
      </w:pPr>
      <w:r w:rsidRPr="007A7412">
        <w:rPr>
          <w:rFonts w:eastAsia="Times New Roman"/>
          <w:kern w:val="0"/>
          <w:lang w:eastAsia="ru-RU"/>
        </w:rPr>
        <w:t>4.5. Сдача-приемка оказанных услуг производится представителями Сторон с подписанием Акта об оказанных услугах.</w:t>
      </w:r>
    </w:p>
    <w:p w:rsidR="007A7412" w:rsidRPr="007A7412" w:rsidRDefault="007A7412" w:rsidP="007A7412">
      <w:pPr>
        <w:widowControl/>
        <w:suppressAutoHyphens w:val="0"/>
        <w:jc w:val="both"/>
        <w:rPr>
          <w:rFonts w:eastAsia="Times New Roman"/>
          <w:kern w:val="0"/>
          <w:sz w:val="20"/>
          <w:szCs w:val="20"/>
          <w:lang w:eastAsia="ru-RU"/>
        </w:rPr>
      </w:pPr>
    </w:p>
    <w:p w:rsidR="007A7412" w:rsidRPr="007A7412" w:rsidRDefault="007A7412" w:rsidP="007A7412">
      <w:pPr>
        <w:widowControl/>
        <w:suppressAutoHyphens w:val="0"/>
        <w:rPr>
          <w:rFonts w:eastAsia="Times New Roman"/>
          <w:kern w:val="0"/>
          <w:sz w:val="20"/>
          <w:szCs w:val="20"/>
          <w:lang w:eastAsia="ru-RU"/>
        </w:rPr>
      </w:pPr>
    </w:p>
    <w:p w:rsidR="007A7412" w:rsidRPr="007A7412" w:rsidRDefault="007A7412" w:rsidP="007A7412">
      <w:pPr>
        <w:widowControl/>
        <w:suppressAutoHyphens w:val="0"/>
        <w:rPr>
          <w:rFonts w:eastAsia="Times New Roman"/>
          <w:b/>
          <w:bCs/>
          <w:color w:val="000000"/>
          <w:spacing w:val="1"/>
          <w:kern w:val="0"/>
          <w:u w:val="single"/>
          <w:lang w:eastAsia="ru-RU"/>
        </w:rPr>
      </w:pPr>
      <w:r w:rsidRPr="007A7412">
        <w:rPr>
          <w:rFonts w:eastAsia="Times New Roman"/>
          <w:b/>
          <w:bCs/>
          <w:color w:val="000000"/>
          <w:spacing w:val="1"/>
          <w:kern w:val="0"/>
          <w:u w:val="single"/>
          <w:lang w:eastAsia="ru-RU"/>
        </w:rPr>
        <w:t>V . Порядок оплаты.</w:t>
      </w:r>
    </w:p>
    <w:p w:rsidR="009F16C8" w:rsidRDefault="007A7412" w:rsidP="007A7412">
      <w:pPr>
        <w:widowControl/>
        <w:shd w:val="clear" w:color="auto" w:fill="FFFFFF"/>
        <w:tabs>
          <w:tab w:val="left" w:pos="709"/>
        </w:tabs>
        <w:suppressAutoHyphens w:val="0"/>
        <w:spacing w:after="200" w:line="276" w:lineRule="auto"/>
        <w:rPr>
          <w:rFonts w:eastAsia="Times New Roman"/>
          <w:color w:val="000000"/>
          <w:kern w:val="0"/>
          <w:lang w:eastAsia="ru-RU"/>
        </w:rPr>
        <w:sectPr w:rsidR="009F16C8">
          <w:pgSz w:w="11906" w:h="16838"/>
          <w:pgMar w:top="567" w:right="850" w:bottom="568" w:left="1134" w:header="708" w:footer="708" w:gutter="0"/>
          <w:cols w:space="720"/>
        </w:sectPr>
      </w:pPr>
      <w:r w:rsidRPr="007A7412">
        <w:rPr>
          <w:rFonts w:eastAsia="Times New Roman"/>
          <w:kern w:val="0"/>
          <w:lang w:eastAsia="ru-RU"/>
        </w:rPr>
        <w:t xml:space="preserve">Форма, сроки и порядок оплаты услуг: Заказчик производит оплату за оказанные услуги в форме безналичного перечисления </w:t>
      </w:r>
      <w:hyperlink r:id="rId18" w:tooltip="Денежные средства" w:history="1">
        <w:r w:rsidRPr="007A7412">
          <w:rPr>
            <w:rFonts w:eastAsia="Times New Roman"/>
            <w:kern w:val="0"/>
            <w:lang w:eastAsia="ru-RU"/>
          </w:rPr>
          <w:t>денежных средств</w:t>
        </w:r>
      </w:hyperlink>
      <w:r w:rsidRPr="007A7412">
        <w:rPr>
          <w:rFonts w:eastAsia="Times New Roman"/>
          <w:kern w:val="0"/>
          <w:lang w:eastAsia="ru-RU"/>
        </w:rPr>
        <w:t xml:space="preserve"> на расчетный счет Исполнителя. Оплата производится по факту оказания услуг после подписания Заказчиком Акта сдачи-приемки услуг, подготовленного и подписанного со стороны Исполнителя, на основании выставленного счета, счет-фактуры (счет-фактура выставляется, в случае если предусмотрено налоговым </w:t>
      </w:r>
      <w:hyperlink r:id="rId19" w:tooltip="Законы в России" w:history="1">
        <w:r w:rsidRPr="007A7412">
          <w:rPr>
            <w:rFonts w:eastAsia="Times New Roman"/>
            <w:kern w:val="0"/>
            <w:lang w:eastAsia="ru-RU"/>
          </w:rPr>
          <w:t>законодательством Российской Федерации</w:t>
        </w:r>
      </w:hyperlink>
      <w:r w:rsidRPr="007A7412">
        <w:rPr>
          <w:rFonts w:eastAsia="Times New Roman"/>
          <w:kern w:val="0"/>
          <w:lang w:eastAsia="ru-RU"/>
        </w:rPr>
        <w:t xml:space="preserve">), по </w:t>
      </w:r>
      <w:hyperlink r:id="rId20" w:tooltip="Безналичные расчеты" w:history="1">
        <w:r w:rsidRPr="007A7412">
          <w:rPr>
            <w:rFonts w:eastAsia="Times New Roman"/>
            <w:kern w:val="0"/>
            <w:lang w:eastAsia="ru-RU"/>
          </w:rPr>
          <w:t>безналичному расчету</w:t>
        </w:r>
      </w:hyperlink>
      <w:r w:rsidRPr="007A7412">
        <w:rPr>
          <w:rFonts w:eastAsia="Times New Roman"/>
          <w:kern w:val="0"/>
          <w:lang w:eastAsia="ru-RU"/>
        </w:rPr>
        <w:t xml:space="preserve"> в течение 30 дней. Аванс не предусмотрен. Оплате подлежат только фактически оказанные услуги в период действия договора.</w:t>
      </w:r>
    </w:p>
    <w:p w:rsidR="006A68EA" w:rsidRDefault="006A68EA" w:rsidP="00FB2F8E">
      <w:pPr>
        <w:suppressAutoHyphens w:val="0"/>
        <w:ind w:firstLine="567"/>
        <w:jc w:val="right"/>
        <w:rPr>
          <w:rFonts w:eastAsia="Calibri"/>
          <w:b/>
          <w:bCs/>
          <w:kern w:val="0"/>
        </w:rPr>
      </w:pPr>
    </w:p>
    <w:p w:rsidR="006A68EA" w:rsidRDefault="006A68EA" w:rsidP="00FB2F8E">
      <w:pPr>
        <w:suppressAutoHyphens w:val="0"/>
        <w:ind w:firstLine="567"/>
        <w:jc w:val="right"/>
        <w:rPr>
          <w:rFonts w:eastAsia="Calibri"/>
          <w:b/>
          <w:bCs/>
          <w:kern w:val="0"/>
        </w:r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A71D14" w:rsidRPr="005D40D3" w:rsidRDefault="00A71D14" w:rsidP="00A71D14">
      <w:pPr>
        <w:widowControl/>
        <w:suppressAutoHyphens w:val="0"/>
        <w:jc w:val="center"/>
        <w:rPr>
          <w:rFonts w:eastAsia="Times New Roman"/>
          <w:kern w:val="0"/>
          <w:lang w:eastAsia="ru-RU"/>
        </w:rPr>
      </w:pPr>
      <w:r w:rsidRPr="005D40D3">
        <w:rPr>
          <w:rFonts w:eastAsia="Times New Roman"/>
          <w:b/>
          <w:kern w:val="0"/>
          <w:lang w:eastAsia="ru-RU"/>
        </w:rPr>
        <w:t>ПРОЕКТ ДОГОВОРА</w:t>
      </w:r>
    </w:p>
    <w:p w:rsidR="00A71D14" w:rsidRPr="005D40D3" w:rsidRDefault="00A71D14" w:rsidP="00A71D14">
      <w:pPr>
        <w:widowControl/>
        <w:tabs>
          <w:tab w:val="left" w:pos="2160"/>
        </w:tabs>
        <w:suppressAutoHyphens w:val="0"/>
        <w:rPr>
          <w:rFonts w:eastAsia="Times New Roman"/>
          <w:kern w:val="0"/>
          <w:lang w:eastAsia="ru-RU"/>
        </w:rPr>
      </w:pPr>
    </w:p>
    <w:p w:rsidR="00A71D14" w:rsidRPr="00FB5DCF" w:rsidRDefault="00A71D14" w:rsidP="00A71D14">
      <w:pPr>
        <w:suppressAutoHyphens w:val="0"/>
        <w:autoSpaceDE w:val="0"/>
        <w:autoSpaceDN w:val="0"/>
        <w:adjustRightInd w:val="0"/>
        <w:jc w:val="center"/>
        <w:rPr>
          <w:rFonts w:eastAsia="Times New Roman"/>
          <w:b/>
          <w:kern w:val="0"/>
          <w:lang w:eastAsia="ru-RU"/>
        </w:rPr>
      </w:pPr>
      <w:r w:rsidRPr="00FB5DCF">
        <w:rPr>
          <w:rFonts w:eastAsia="Times New Roman"/>
          <w:b/>
          <w:kern w:val="0"/>
          <w:lang w:eastAsia="ru-RU"/>
        </w:rPr>
        <w:t>ДОГОВОР № _____________</w:t>
      </w:r>
    </w:p>
    <w:p w:rsidR="00A71D14" w:rsidRPr="00FB5DCF" w:rsidRDefault="00A71D14" w:rsidP="00A71D14">
      <w:pPr>
        <w:suppressAutoHyphens w:val="0"/>
        <w:autoSpaceDE w:val="0"/>
        <w:autoSpaceDN w:val="0"/>
        <w:adjustRightInd w:val="0"/>
        <w:ind w:firstLine="709"/>
        <w:jc w:val="center"/>
        <w:rPr>
          <w:rFonts w:eastAsia="Times New Roman"/>
          <w:b/>
          <w:kern w:val="0"/>
          <w:lang w:eastAsia="ru-RU"/>
        </w:rPr>
      </w:pPr>
      <w:r w:rsidRPr="00FB5DCF">
        <w:rPr>
          <w:rFonts w:eastAsia="Times New Roman"/>
          <w:b/>
          <w:bCs/>
          <w:color w:val="000000"/>
          <w:kern w:val="0"/>
          <w:lang w:eastAsia="ru-RU"/>
        </w:rPr>
        <w:t xml:space="preserve">на </w:t>
      </w:r>
      <w:r w:rsidR="0023501D">
        <w:rPr>
          <w:rFonts w:eastAsia="Times New Roman"/>
          <w:b/>
          <w:bCs/>
          <w:color w:val="000000"/>
          <w:kern w:val="0"/>
          <w:lang w:eastAsia="ru-RU"/>
        </w:rPr>
        <w:t>о</w:t>
      </w:r>
      <w:r w:rsidR="0023501D" w:rsidRPr="0023501D">
        <w:rPr>
          <w:rFonts w:eastAsia="Times New Roman"/>
          <w:b/>
          <w:bCs/>
          <w:color w:val="000000"/>
          <w:kern w:val="0"/>
          <w:lang w:eastAsia="ru-RU"/>
        </w:rPr>
        <w:t>казание услуг по сбору, транспортированию, обезвреживанию медицинских отходов класса «Б», «В», «Г» с территории ГАУЗ МО «МОСП»</w:t>
      </w:r>
    </w:p>
    <w:p w:rsidR="00A71D14" w:rsidRPr="00FB5DCF" w:rsidRDefault="00A71D14" w:rsidP="00A71D14">
      <w:pPr>
        <w:suppressAutoHyphens w:val="0"/>
        <w:autoSpaceDE w:val="0"/>
        <w:autoSpaceDN w:val="0"/>
        <w:adjustRightInd w:val="0"/>
        <w:ind w:firstLine="709"/>
        <w:jc w:val="center"/>
        <w:rPr>
          <w:rFonts w:eastAsia="Times New Roman"/>
          <w:b/>
          <w:kern w:val="0"/>
          <w:lang w:eastAsia="ru-RU"/>
        </w:rPr>
      </w:pPr>
    </w:p>
    <w:p w:rsidR="00A71D14" w:rsidRPr="00FB5DCF" w:rsidRDefault="00A71D14" w:rsidP="00A71D14">
      <w:pPr>
        <w:suppressAutoHyphens w:val="0"/>
        <w:autoSpaceDE w:val="0"/>
        <w:autoSpaceDN w:val="0"/>
        <w:adjustRightInd w:val="0"/>
        <w:jc w:val="center"/>
        <w:rPr>
          <w:rFonts w:eastAsia="Times New Roman"/>
          <w:kern w:val="0"/>
          <w:lang w:eastAsia="ru-RU"/>
        </w:rPr>
      </w:pPr>
      <w:r w:rsidRPr="00FB5DCF">
        <w:rPr>
          <w:rFonts w:eastAsia="Times New Roman"/>
          <w:kern w:val="0"/>
          <w:lang w:eastAsia="ru-RU"/>
        </w:rPr>
        <w:t>г. Москва                                                                                                  «____» __________  20__ г.</w:t>
      </w:r>
    </w:p>
    <w:p w:rsidR="00A71D14" w:rsidRPr="00FB5DCF" w:rsidRDefault="00A71D14" w:rsidP="00A71D14">
      <w:pPr>
        <w:ind w:firstLine="708"/>
        <w:jc w:val="both"/>
        <w:rPr>
          <w:kern w:val="2"/>
        </w:rPr>
      </w:pPr>
      <w:r w:rsidRPr="00FB5DCF">
        <w:rPr>
          <w:kern w:val="2"/>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______________, действующего на основании  ___________________, с одной стороны, и ______________________________, именуемое в дальнейшем «Исполнитель»,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______________________ от «_______» __________ года, №_________________ ,  заключили настоящий Договор о нижеследующем::</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Статья 1. Предмет Договора</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 xml:space="preserve">1.1. Исполнитель обязуется по заданию Заказчика оказать услуги </w:t>
      </w:r>
      <w:r w:rsidR="0023501D" w:rsidRPr="0023501D">
        <w:rPr>
          <w:kern w:val="2"/>
        </w:rPr>
        <w:t>по сбору, транспортированию, обезвреживанию медицинских отходов класса «Б», «В», «Г» с территории ГАУЗ МО «МОСП»</w:t>
      </w:r>
      <w:r w:rsidRPr="00FB5DCF">
        <w:rPr>
          <w:kern w:val="2"/>
        </w:rPr>
        <w:t xml:space="preserve">  (далее – услуги)) в объеме, установленном в Техническом задании (приложение </w:t>
      </w:r>
      <w:r>
        <w:rPr>
          <w:kern w:val="2"/>
        </w:rPr>
        <w:t>5</w:t>
      </w:r>
      <w:r w:rsidRPr="00FB5DCF">
        <w:rPr>
          <w:kern w:val="2"/>
        </w:rPr>
        <w:t xml:space="preserve"> к настоящему Договору, являющееся его неотъемлемой частью) (далее -  Техническое задание), Заказчик обязуется принять результат оказанных услуг и оплатить их в порядке и на условиях, предусмотренных настоящим Договором.</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Статья 2. Цена Договора и порядок расчетов</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2.1. Цена Договора составляет _____________________ (___________________) рубля __________ копеек, в том числе НДС - _____ %  ________________ (_______________) рубля ____________ копеек (далее - Цена Договора).</w:t>
      </w:r>
    </w:p>
    <w:p w:rsidR="00A71D14" w:rsidRPr="00FB5DCF" w:rsidRDefault="00A71D14" w:rsidP="00A71D14">
      <w:pPr>
        <w:jc w:val="both"/>
        <w:rPr>
          <w:kern w:val="2"/>
        </w:rPr>
      </w:pPr>
      <w:r w:rsidRPr="00FB5DCF">
        <w:rPr>
          <w:kern w:val="2"/>
        </w:rPr>
        <w:t>Оплата услуг по Договору производится за счет средств территориального фонда обязательного медицинского страхования, и (или) средств, полученных от иной приносящей доход деятельности.</w:t>
      </w:r>
    </w:p>
    <w:p w:rsidR="00A71D14" w:rsidRPr="00FB5DCF" w:rsidRDefault="00A71D14" w:rsidP="00A71D14">
      <w:pPr>
        <w:jc w:val="both"/>
        <w:rPr>
          <w:kern w:val="2"/>
        </w:rPr>
      </w:pPr>
      <w:r w:rsidRPr="00FB5DCF">
        <w:rPr>
          <w:kern w:val="2"/>
        </w:rPr>
        <w:t>2.2.  Оплата по Договору осуществляется в рублях Российской Федерации.</w:t>
      </w:r>
    </w:p>
    <w:p w:rsidR="00A71D14" w:rsidRPr="00FB5DCF" w:rsidRDefault="00A71D14" w:rsidP="00A71D14">
      <w:pPr>
        <w:jc w:val="both"/>
        <w:rPr>
          <w:kern w:val="2"/>
        </w:rPr>
      </w:pPr>
      <w:r w:rsidRPr="00FB5DCF">
        <w:rPr>
          <w:kern w:val="2"/>
        </w:rPr>
        <w:t>2.3. Цена Контракта включает в себя все затраты, издержки и иные расходы Исполнителя, в том числе сопутствующие, связанные с исполнением настоящего Договора.</w:t>
      </w:r>
    </w:p>
    <w:p w:rsidR="00A71D14" w:rsidRPr="00FB5DCF" w:rsidRDefault="00A71D14" w:rsidP="00A71D14">
      <w:pPr>
        <w:jc w:val="both"/>
        <w:rPr>
          <w:kern w:val="2"/>
        </w:rPr>
      </w:pPr>
      <w:r w:rsidRPr="00FB5DCF">
        <w:rPr>
          <w:kern w:val="2"/>
        </w:rPr>
        <w:t>2.4. Цена Контракта является твердой, определена на весь срок исполнения Договора и не может изменяться в ходе его исполнения.</w:t>
      </w:r>
    </w:p>
    <w:p w:rsidR="00A71D14" w:rsidRPr="00FB5DCF" w:rsidRDefault="00A71D14" w:rsidP="00A71D14">
      <w:pPr>
        <w:jc w:val="both"/>
        <w:rPr>
          <w:kern w:val="2"/>
        </w:rPr>
      </w:pPr>
      <w:r w:rsidRPr="00FB5DCF">
        <w:rPr>
          <w:kern w:val="2"/>
        </w:rPr>
        <w:t>Оплата по Договору осуществляется Заказчиком в следующем порядке:</w:t>
      </w:r>
    </w:p>
    <w:p w:rsidR="00A71D14" w:rsidRPr="00FB5DCF" w:rsidRDefault="00A71D14" w:rsidP="00A71D14">
      <w:pPr>
        <w:jc w:val="both"/>
        <w:rPr>
          <w:kern w:val="2"/>
        </w:rPr>
      </w:pPr>
      <w:r w:rsidRPr="00FB5DCF">
        <w:rPr>
          <w:kern w:val="2"/>
        </w:rPr>
        <w:t xml:space="preserve">2.5. Заказчик ежемесячно оплачивает услуги Исполнителя в безналичном порядке путем перечисления денежных средств  на расчетный счет Исполнителя, реквизиты которого указаны в настоящем Договоре, на основании счета, счет-фактуры и надлежаще оформленного и подписанного обеими Сторонами Акта сдачи-приемки услуг, с приложением документов, подтверждающих объем оказанных услуг, в течение </w:t>
      </w:r>
      <w:r w:rsidRPr="00FB5DCF">
        <w:rPr>
          <w:color w:val="000000"/>
          <w:kern w:val="2"/>
        </w:rPr>
        <w:t xml:space="preserve">30 (тридцати) </w:t>
      </w:r>
      <w:r w:rsidRPr="00FB5DCF">
        <w:rPr>
          <w:kern w:val="2"/>
        </w:rPr>
        <w:t>дней с даты подписания Заказчиком Акта сдачи-приемки услуг.</w:t>
      </w:r>
    </w:p>
    <w:p w:rsidR="00A71D14" w:rsidRPr="00FB5DCF" w:rsidRDefault="00A71D14" w:rsidP="00A71D14">
      <w:pPr>
        <w:jc w:val="both"/>
        <w:rPr>
          <w:kern w:val="2"/>
        </w:rPr>
      </w:pPr>
      <w:r w:rsidRPr="00FB5DCF">
        <w:rPr>
          <w:kern w:val="2"/>
        </w:rPr>
        <w:t>Авансовый платеж не предусмотрен.</w:t>
      </w:r>
    </w:p>
    <w:p w:rsidR="00A71D14" w:rsidRPr="00FB5DCF" w:rsidRDefault="00A71D14" w:rsidP="00A71D14">
      <w:pPr>
        <w:jc w:val="both"/>
        <w:rPr>
          <w:kern w:val="2"/>
        </w:rPr>
      </w:pPr>
      <w:r w:rsidRPr="00FB5DCF">
        <w:rPr>
          <w:kern w:val="2"/>
        </w:rPr>
        <w:t>2.6. 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указанного в настоящем Договоре.</w:t>
      </w:r>
    </w:p>
    <w:p w:rsidR="00A71D14" w:rsidRPr="00FB5DCF" w:rsidRDefault="00A71D14" w:rsidP="00A71D14">
      <w:pPr>
        <w:jc w:val="both"/>
        <w:rPr>
          <w:kern w:val="2"/>
        </w:rPr>
      </w:pPr>
      <w:r w:rsidRPr="00FB5DCF">
        <w:rPr>
          <w:kern w:val="2"/>
        </w:rPr>
        <w:t>2.7. Оплате подлежат только фактически оказанные услуги в период действия договора.</w:t>
      </w:r>
    </w:p>
    <w:p w:rsidR="00A71D14" w:rsidRPr="00FB5DCF" w:rsidRDefault="00A71D14" w:rsidP="00A71D14">
      <w:pPr>
        <w:jc w:val="both"/>
        <w:rPr>
          <w:kern w:val="2"/>
        </w:rPr>
      </w:pPr>
    </w:p>
    <w:p w:rsidR="00A71D14" w:rsidRPr="00FB5DCF" w:rsidRDefault="00A71D14" w:rsidP="00A71D14">
      <w:pPr>
        <w:jc w:val="both"/>
        <w:rPr>
          <w:kern w:val="2"/>
        </w:rPr>
      </w:pPr>
    </w:p>
    <w:p w:rsidR="00A71D14" w:rsidRPr="00FB5DCF" w:rsidRDefault="00A71D14" w:rsidP="00A71D14">
      <w:pPr>
        <w:jc w:val="both"/>
        <w:rPr>
          <w:kern w:val="2"/>
        </w:rPr>
      </w:pP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Статья 3. Сроки оказания услуг</w:t>
      </w:r>
    </w:p>
    <w:p w:rsidR="00A71D14" w:rsidRPr="00FB5DCF" w:rsidRDefault="00A71D14" w:rsidP="00A71D14">
      <w:pPr>
        <w:jc w:val="both"/>
        <w:rPr>
          <w:kern w:val="2"/>
        </w:rPr>
      </w:pPr>
      <w:r w:rsidRPr="00FB5DCF">
        <w:rPr>
          <w:kern w:val="2"/>
        </w:rPr>
        <w:t xml:space="preserve">3.1. Исполнитель производит оказание услуг </w:t>
      </w:r>
      <w:r w:rsidRPr="00581508">
        <w:rPr>
          <w:kern w:val="2"/>
        </w:rPr>
        <w:t xml:space="preserve">с </w:t>
      </w:r>
      <w:r w:rsidR="00875B4E" w:rsidRPr="00875B4E">
        <w:rPr>
          <w:kern w:val="2"/>
        </w:rPr>
        <w:t>01.01.2022  по 31.12.2022 года</w:t>
      </w:r>
      <w:r w:rsidRPr="00FB5DCF">
        <w:rPr>
          <w:kern w:val="2"/>
        </w:rPr>
        <w:t xml:space="preserve"> в соответствии с Техническим заданием (приложение </w:t>
      </w:r>
      <w:r>
        <w:rPr>
          <w:kern w:val="2"/>
        </w:rPr>
        <w:t xml:space="preserve">5 </w:t>
      </w:r>
      <w:r w:rsidRPr="00FB5DCF">
        <w:rPr>
          <w:kern w:val="2"/>
        </w:rPr>
        <w:t>к настоящему Договору, являющееся его неотъемлемой частью).</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Статья 4. Порядок сдачи-приемки оказанных услуг</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4.1. После завершения оказания услуг за отчетный месяц, предусмотренных Договором, Исполнитель письменно уведомляет Заказчика о факте завершения оказания услуг.</w:t>
      </w:r>
    </w:p>
    <w:p w:rsidR="00A71D14" w:rsidRPr="00FB5DCF" w:rsidRDefault="00A71D14" w:rsidP="00A71D14">
      <w:pPr>
        <w:jc w:val="both"/>
        <w:rPr>
          <w:kern w:val="2"/>
        </w:rPr>
      </w:pPr>
      <w:r w:rsidRPr="00FB5DCF">
        <w:rPr>
          <w:kern w:val="2"/>
        </w:rPr>
        <w:t>4.2. Не позднее рабочего дня, следующего за днем получения Заказчиком уведомления, указанного в п. 4.1 Договора, Исполнитель представляет Заказчику комплект отчетной документации, предусмотренной Техническим заданием, и Акт сдачи-приемки услуг, подписанный Исполнителем, в 2 (двух) экземплярах.</w:t>
      </w:r>
    </w:p>
    <w:p w:rsidR="00A71D14" w:rsidRPr="00FB5DCF" w:rsidRDefault="00A71D14" w:rsidP="00A71D14">
      <w:pPr>
        <w:jc w:val="both"/>
        <w:rPr>
          <w:kern w:val="2"/>
        </w:rPr>
      </w:pPr>
      <w:r w:rsidRPr="00FB5DCF">
        <w:rPr>
          <w:kern w:val="2"/>
        </w:rPr>
        <w:t>4.3. Не позднее 5 (пяти) дней после получения от Исполнителя документов, указанных в п. 4.2 Договора, Заказчик рассматривает результаты и осуществляет приемку оказанных услуг по настоящему Контракту на предмет соответствия их объема, качества требованиям, изложенным в настоящем Договоре и Техническом задании, и направляет заказным письмом с уведомлением, либо отдает нарочно Исполнителю подписанный Заказчиком 1 (один) экземпляр Акта сдачи-приемки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A71D14" w:rsidRPr="00FB5DCF" w:rsidRDefault="00A71D14" w:rsidP="00A71D14">
      <w:pPr>
        <w:jc w:val="both"/>
        <w:rPr>
          <w:kern w:val="2"/>
        </w:rPr>
      </w:pPr>
      <w:r w:rsidRPr="00FB5DCF">
        <w:rPr>
          <w:kern w:val="2"/>
        </w:rPr>
        <w:t xml:space="preserve">4.4. Для проверки предоставленных Исполнителем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A71D14" w:rsidRPr="00FB5DCF" w:rsidRDefault="00A71D14" w:rsidP="00A71D14">
      <w:pPr>
        <w:jc w:val="both"/>
        <w:rPr>
          <w:kern w:val="2"/>
        </w:rPr>
      </w:pPr>
      <w:r w:rsidRPr="00FB5DCF">
        <w:rPr>
          <w:kern w:val="2"/>
        </w:rPr>
        <w:t>4.5.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rsidR="00A71D14" w:rsidRPr="00FB5DCF" w:rsidRDefault="00A71D14" w:rsidP="00A71D14">
      <w:pPr>
        <w:jc w:val="both"/>
        <w:rPr>
          <w:kern w:val="2"/>
        </w:rPr>
      </w:pPr>
      <w:r w:rsidRPr="00FB5DCF">
        <w:rPr>
          <w:kern w:val="2"/>
        </w:rPr>
        <w:t>4.6.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предусмотренном в п. 4.3 Договора.</w:t>
      </w:r>
    </w:p>
    <w:p w:rsidR="00A71D14" w:rsidRPr="00FB5DCF" w:rsidRDefault="00A71D14" w:rsidP="00A71D14">
      <w:pPr>
        <w:jc w:val="both"/>
        <w:rPr>
          <w:kern w:val="2"/>
        </w:rPr>
      </w:pPr>
      <w:r w:rsidRPr="00FB5DCF">
        <w:rPr>
          <w:kern w:val="2"/>
        </w:rPr>
        <w:t>4.7. 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lastRenderedPageBreak/>
        <w:t>Статья 5. Права и обязанности Сторон</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5.1. Заказчик вправе:</w:t>
      </w:r>
    </w:p>
    <w:p w:rsidR="00A71D14" w:rsidRPr="00FB5DCF" w:rsidRDefault="00A71D14" w:rsidP="00A71D14">
      <w:pPr>
        <w:jc w:val="both"/>
        <w:rPr>
          <w:kern w:val="2"/>
        </w:rPr>
      </w:pPr>
      <w:r w:rsidRPr="00FB5DCF">
        <w:rPr>
          <w:kern w:val="2"/>
        </w:rPr>
        <w:t>5.1.1.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A71D14" w:rsidRPr="00FB5DCF" w:rsidRDefault="00A71D14" w:rsidP="00A71D14">
      <w:pPr>
        <w:jc w:val="both"/>
        <w:rPr>
          <w:kern w:val="2"/>
        </w:rPr>
      </w:pPr>
      <w:r w:rsidRPr="00FB5DCF">
        <w:rPr>
          <w:kern w:val="2"/>
        </w:rPr>
        <w:t>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Договором.</w:t>
      </w:r>
    </w:p>
    <w:p w:rsidR="00A71D14" w:rsidRPr="00FB5DCF" w:rsidRDefault="00A71D14" w:rsidP="00A71D14">
      <w:pPr>
        <w:jc w:val="both"/>
        <w:rPr>
          <w:kern w:val="2"/>
        </w:rPr>
      </w:pPr>
      <w:r w:rsidRPr="00FB5DCF">
        <w:rPr>
          <w:kern w:val="2"/>
        </w:rPr>
        <w:t>5.1.3. Запрашивать у Исполнителя информацию о ходе оказываемых услуг.</w:t>
      </w:r>
    </w:p>
    <w:p w:rsidR="00A71D14" w:rsidRPr="00FB5DCF" w:rsidRDefault="00A71D14" w:rsidP="00A71D14">
      <w:pPr>
        <w:jc w:val="both"/>
        <w:rPr>
          <w:kern w:val="2"/>
        </w:rPr>
      </w:pPr>
      <w:r w:rsidRPr="00FB5DCF">
        <w:rPr>
          <w:kern w:val="2"/>
        </w:rPr>
        <w:t>5.1.4. Осуществлять контроль за объемом и сроками оказания услуг.</w:t>
      </w:r>
    </w:p>
    <w:p w:rsidR="00A71D14" w:rsidRPr="00FB5DCF" w:rsidRDefault="00A71D14" w:rsidP="00A71D14">
      <w:pPr>
        <w:jc w:val="both"/>
        <w:rPr>
          <w:kern w:val="2"/>
        </w:rPr>
      </w:pPr>
      <w:r w:rsidRPr="00FB5DCF">
        <w:rPr>
          <w:kern w:val="2"/>
        </w:rPr>
        <w:t>5.2. Заказчик обязан:</w:t>
      </w:r>
    </w:p>
    <w:p w:rsidR="00A71D14" w:rsidRPr="00FB5DCF" w:rsidRDefault="00A71D14" w:rsidP="00A71D14">
      <w:pPr>
        <w:jc w:val="both"/>
        <w:rPr>
          <w:kern w:val="2"/>
        </w:rPr>
      </w:pPr>
      <w:r w:rsidRPr="00FB5DCF">
        <w:rPr>
          <w:kern w:val="2"/>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A71D14" w:rsidRPr="00FB5DCF" w:rsidRDefault="00A71D14" w:rsidP="00A71D14">
      <w:pPr>
        <w:jc w:val="both"/>
        <w:rPr>
          <w:kern w:val="2"/>
        </w:rPr>
      </w:pPr>
      <w:r w:rsidRPr="00FB5DCF">
        <w:rPr>
          <w:kern w:val="2"/>
        </w:rPr>
        <w:t>5.2.2. Своевременно принять и оплатить надлежащим образом оказанные услуги в соответствии с настоящим Договором.</w:t>
      </w:r>
    </w:p>
    <w:p w:rsidR="00A71D14" w:rsidRPr="00FB5DCF" w:rsidRDefault="00A71D14" w:rsidP="00A71D14">
      <w:pPr>
        <w:jc w:val="both"/>
        <w:rPr>
          <w:kern w:val="2"/>
        </w:rPr>
      </w:pPr>
      <w:r w:rsidRPr="00FB5DCF">
        <w:rPr>
          <w:kern w:val="2"/>
        </w:rPr>
        <w:t>5.2.3. 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A71D14" w:rsidRPr="00FB5DCF" w:rsidRDefault="00A71D14" w:rsidP="00A71D14">
      <w:pPr>
        <w:jc w:val="both"/>
        <w:rPr>
          <w:kern w:val="2"/>
        </w:rPr>
      </w:pPr>
      <w:r w:rsidRPr="00FB5DCF">
        <w:rPr>
          <w:kern w:val="2"/>
        </w:rPr>
        <w:t>5.2.4. Не позднее 30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положениями законодательства и условиями Договора.</w:t>
      </w:r>
    </w:p>
    <w:p w:rsidR="00A71D14" w:rsidRPr="00FB5DCF" w:rsidRDefault="00A71D14" w:rsidP="00A71D14">
      <w:pPr>
        <w:jc w:val="both"/>
        <w:rPr>
          <w:kern w:val="2"/>
        </w:rPr>
      </w:pPr>
      <w:r w:rsidRPr="00FB5DCF">
        <w:rPr>
          <w:kern w:val="2"/>
        </w:rPr>
        <w:t>5.2.5. При неоплате Исполнителем неустойки (штрафа, пени) в течение 10 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A71D14" w:rsidRPr="00FB5DCF" w:rsidRDefault="00A71D14" w:rsidP="00A71D14">
      <w:pPr>
        <w:jc w:val="both"/>
        <w:rPr>
          <w:kern w:val="2"/>
        </w:rPr>
      </w:pPr>
      <w:r w:rsidRPr="00FB5DCF">
        <w:rPr>
          <w:kern w:val="2"/>
        </w:rPr>
        <w:t>5.2.6. В течение 40 дней с даты фактического исполнения обязательства Исполнителем принять необходимые меры по взысканию неустойки (штрафа, пени) за весь период просрочки исполнения обязательства, предусмотренного Договором, а именно потребовать оплаты неустойки (штрафа, пени), рассчитанной в соответствии с положениями законодательства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A71D14" w:rsidRPr="00FB5DCF" w:rsidRDefault="00A71D14" w:rsidP="00A71D14">
      <w:pPr>
        <w:jc w:val="both"/>
        <w:rPr>
          <w:kern w:val="2"/>
        </w:rPr>
      </w:pPr>
      <w:r w:rsidRPr="00FB5DCF">
        <w:rPr>
          <w:kern w:val="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A71D14" w:rsidRPr="00FB5DCF" w:rsidRDefault="00A71D14" w:rsidP="00A71D14">
      <w:pPr>
        <w:jc w:val="both"/>
        <w:rPr>
          <w:kern w:val="2"/>
        </w:rPr>
      </w:pPr>
      <w:r w:rsidRPr="00FB5DCF">
        <w:rPr>
          <w:kern w:val="2"/>
        </w:rPr>
        <w:t>5.2.8. Не допускать расторжения Договора по соглашению сторон, если на дату подписания соглашения имелись основания требовать от Исполнителя оплаты неустойки (штрафа, пени) за неисполнение или ненадлежащее исполнение обязательств, предусмотренных Договором, и Исполнителем такая неустойка (штраф, пеня) не оплачена.</w:t>
      </w:r>
    </w:p>
    <w:p w:rsidR="00A71D14" w:rsidRPr="00FB5DCF" w:rsidRDefault="00A71D14" w:rsidP="00A71D14">
      <w:pPr>
        <w:jc w:val="both"/>
        <w:rPr>
          <w:kern w:val="2"/>
        </w:rPr>
      </w:pPr>
      <w:r w:rsidRPr="00FB5DCF">
        <w:rPr>
          <w:kern w:val="2"/>
        </w:rPr>
        <w:t>5.2.9. В случае если окончание срока действия Договора повлекло прекращение обязательств Сторон по Догоовору, но при этом имеются основания требовать от Исполнителя оплаты неустойки (штрафа, пени) за неисполнение или ненадлежащее исполнение обязательств по Договору:</w:t>
      </w:r>
    </w:p>
    <w:p w:rsidR="00A71D14" w:rsidRPr="00FB5DCF" w:rsidRDefault="00A71D14" w:rsidP="00A71D14">
      <w:pPr>
        <w:jc w:val="both"/>
        <w:rPr>
          <w:kern w:val="2"/>
        </w:rPr>
      </w:pPr>
      <w:r w:rsidRPr="00FB5DCF">
        <w:rPr>
          <w:kern w:val="2"/>
        </w:rPr>
        <w:t>5.2.9.1. В течение 10 дней с даты окончания срока действия Договора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A71D14" w:rsidRPr="00FB5DCF" w:rsidRDefault="00A71D14" w:rsidP="00A71D14">
      <w:pPr>
        <w:jc w:val="both"/>
        <w:rPr>
          <w:kern w:val="2"/>
        </w:rPr>
      </w:pPr>
      <w:r w:rsidRPr="00FB5DCF">
        <w:rPr>
          <w:kern w:val="2"/>
        </w:rPr>
        <w:t>5.2.9.2. При неоплате в установленный срок Исполнителем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A71D14" w:rsidRPr="00FB5DCF" w:rsidRDefault="00A71D14" w:rsidP="00A71D14">
      <w:pPr>
        <w:jc w:val="both"/>
        <w:rPr>
          <w:kern w:val="2"/>
        </w:rPr>
      </w:pPr>
      <w:r w:rsidRPr="00FB5DCF">
        <w:rPr>
          <w:kern w:val="2"/>
        </w:rPr>
        <w:lastRenderedPageBreak/>
        <w:t>5.2.10. При обнаружении уполномоченными контрольными органами несоответствия объема и стоимости оказанных Исполнителем услуг Технического задания и Акту сдачи-приемки услуг вызвать полномочных представителей Исполнителя для представления разъяснений в отношении оказанных услуг.</w:t>
      </w:r>
    </w:p>
    <w:p w:rsidR="00A71D14" w:rsidRPr="00FB5DCF" w:rsidRDefault="00A71D14" w:rsidP="00A71D14">
      <w:pPr>
        <w:jc w:val="both"/>
        <w:rPr>
          <w:kern w:val="2"/>
        </w:rPr>
      </w:pPr>
      <w:r w:rsidRPr="00FB5DCF">
        <w:rPr>
          <w:kern w:val="2"/>
        </w:rPr>
        <w:t>5.2.11. В случае расторжения Договора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Контракту:</w:t>
      </w:r>
    </w:p>
    <w:p w:rsidR="00A71D14" w:rsidRPr="00FB5DCF" w:rsidRDefault="00A71D14" w:rsidP="00A71D14">
      <w:pPr>
        <w:jc w:val="both"/>
        <w:rPr>
          <w:kern w:val="2"/>
        </w:rPr>
      </w:pPr>
      <w:r w:rsidRPr="00FB5DCF">
        <w:rPr>
          <w:kern w:val="2"/>
        </w:rPr>
        <w:t>5.2.11.1. В течение 10 дней с даты окончания срока действия Договора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A71D14" w:rsidRPr="00FB5DCF" w:rsidRDefault="00A71D14" w:rsidP="00A71D14">
      <w:pPr>
        <w:jc w:val="both"/>
        <w:rPr>
          <w:kern w:val="2"/>
        </w:rPr>
      </w:pPr>
      <w:r w:rsidRPr="00FB5DCF">
        <w:rPr>
          <w:kern w:val="2"/>
        </w:rPr>
        <w:t>5.2.11.2. При неоплате в установленный срок Исполнителю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A71D14" w:rsidRPr="00FB5DCF" w:rsidRDefault="00A71D14" w:rsidP="00A71D14">
      <w:pPr>
        <w:jc w:val="both"/>
        <w:rPr>
          <w:kern w:val="2"/>
        </w:rPr>
      </w:pPr>
      <w:r w:rsidRPr="00FB5DCF">
        <w:rPr>
          <w:kern w:val="2"/>
        </w:rPr>
        <w:t>5.3. Исполнитель вправе:</w:t>
      </w:r>
    </w:p>
    <w:p w:rsidR="00A71D14" w:rsidRPr="00FB5DCF" w:rsidRDefault="00A71D14" w:rsidP="00A71D14">
      <w:pPr>
        <w:jc w:val="both"/>
        <w:rPr>
          <w:kern w:val="2"/>
        </w:rPr>
      </w:pPr>
      <w:r w:rsidRPr="00FB5DCF">
        <w:rPr>
          <w:kern w:val="2"/>
        </w:rPr>
        <w:t>5.3.1. Требовать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 и при условии истечения срока, указанного в п. 4.3 настоящего Договора.</w:t>
      </w:r>
    </w:p>
    <w:p w:rsidR="00A71D14" w:rsidRPr="00FB5DCF" w:rsidRDefault="00A71D14" w:rsidP="00A71D14">
      <w:pPr>
        <w:jc w:val="both"/>
        <w:rPr>
          <w:kern w:val="2"/>
        </w:rPr>
      </w:pPr>
      <w:r w:rsidRPr="00FB5DCF">
        <w:rPr>
          <w:kern w:val="2"/>
        </w:rPr>
        <w:t>5.3.2. Требовать своевременной оплаты оказанных услуг в соответствии со ст. 2 настоящего Контракта.</w:t>
      </w:r>
    </w:p>
    <w:p w:rsidR="00A71D14" w:rsidRPr="00FB5DCF" w:rsidRDefault="00A71D14" w:rsidP="00A71D14">
      <w:pPr>
        <w:jc w:val="both"/>
        <w:rPr>
          <w:kern w:val="2"/>
        </w:rPr>
      </w:pPr>
      <w:r w:rsidRPr="00FB5DCF">
        <w:rPr>
          <w:kern w:val="2"/>
        </w:rPr>
        <w:t>5.3.3. Письменно запрашивать у Заказчика разъяснения и уточнения относительно оказания услуг в рамках настоящего Договора.</w:t>
      </w:r>
    </w:p>
    <w:p w:rsidR="00A71D14" w:rsidRPr="00FB5DCF" w:rsidRDefault="00A71D14" w:rsidP="00A71D14">
      <w:pPr>
        <w:jc w:val="both"/>
        <w:rPr>
          <w:kern w:val="2"/>
        </w:rPr>
      </w:pPr>
      <w:r w:rsidRPr="00FB5DCF">
        <w:rPr>
          <w:kern w:val="2"/>
        </w:rPr>
        <w:t>5.3.4. Получать от Заказчика содействие при оказании услуг в соответствии с условиями Договора.</w:t>
      </w:r>
    </w:p>
    <w:p w:rsidR="00A71D14" w:rsidRPr="00FB5DCF" w:rsidRDefault="00A71D14" w:rsidP="00A71D14">
      <w:pPr>
        <w:jc w:val="both"/>
        <w:rPr>
          <w:kern w:val="2"/>
        </w:rPr>
      </w:pPr>
      <w:r w:rsidRPr="00FB5DCF">
        <w:rPr>
          <w:kern w:val="2"/>
        </w:rPr>
        <w:t>5.4. Исполнитель обязан:</w:t>
      </w:r>
    </w:p>
    <w:p w:rsidR="00A71D14" w:rsidRPr="00FB5DCF" w:rsidRDefault="00A71D14" w:rsidP="00A71D14">
      <w:pPr>
        <w:jc w:val="both"/>
        <w:rPr>
          <w:kern w:val="2"/>
        </w:rPr>
      </w:pPr>
      <w:r w:rsidRPr="00FB5DCF">
        <w:rPr>
          <w:kern w:val="2"/>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rsidR="00A71D14" w:rsidRPr="00FB5DCF" w:rsidRDefault="00A71D14" w:rsidP="00A71D14">
      <w:pPr>
        <w:jc w:val="both"/>
        <w:rPr>
          <w:kern w:val="2"/>
        </w:rPr>
      </w:pPr>
      <w:r w:rsidRPr="00FB5DCF">
        <w:rPr>
          <w:kern w:val="2"/>
        </w:rPr>
        <w:t>5.4.2.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71D14" w:rsidRPr="00FB5DCF" w:rsidRDefault="00A71D14" w:rsidP="00A71D14">
      <w:pPr>
        <w:jc w:val="both"/>
        <w:rPr>
          <w:kern w:val="2"/>
        </w:rPr>
      </w:pPr>
      <w:r w:rsidRPr="00FB5DCF">
        <w:rPr>
          <w:kern w:val="2"/>
        </w:rPr>
        <w:t>5.4.3. Обеспечить устранение недостатков и дефектов, выявленных при сдаче-приемке услуг и в течение гарантийного срока, за свой счет.</w:t>
      </w:r>
    </w:p>
    <w:p w:rsidR="00A71D14" w:rsidRPr="00FB5DCF" w:rsidRDefault="00A71D14" w:rsidP="00A71D14">
      <w:pPr>
        <w:jc w:val="both"/>
        <w:rPr>
          <w:kern w:val="2"/>
        </w:rPr>
      </w:pPr>
      <w:r w:rsidRPr="00FB5DCF">
        <w:rPr>
          <w:kern w:val="2"/>
        </w:rPr>
        <w:t>5.4.4.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A71D14" w:rsidRPr="00FB5DCF" w:rsidRDefault="00A71D14" w:rsidP="00A71D14">
      <w:pPr>
        <w:jc w:val="both"/>
        <w:rPr>
          <w:kern w:val="2"/>
        </w:rPr>
      </w:pPr>
      <w:r w:rsidRPr="00FB5DCF">
        <w:rPr>
          <w:kern w:val="2"/>
        </w:rPr>
        <w:t>5.4.5.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A71D14" w:rsidRPr="00FB5DCF" w:rsidRDefault="00A71D14" w:rsidP="00A71D14">
      <w:pPr>
        <w:jc w:val="both"/>
        <w:rPr>
          <w:kern w:val="2"/>
        </w:rPr>
      </w:pPr>
      <w:r w:rsidRPr="00FB5DCF">
        <w:rPr>
          <w:kern w:val="2"/>
        </w:rPr>
        <w:t>5.4.6.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A71D14" w:rsidRPr="00FB5DCF" w:rsidRDefault="00A71D14" w:rsidP="00A71D14">
      <w:pPr>
        <w:jc w:val="both"/>
        <w:rPr>
          <w:kern w:val="2"/>
        </w:rPr>
      </w:pPr>
      <w:r w:rsidRPr="00FB5DCF">
        <w:rPr>
          <w:kern w:val="2"/>
        </w:rPr>
        <w:t>5.4.7. Исполнять иные обязательства, предусмотренные действующим законодательством и Договором.</w:t>
      </w:r>
    </w:p>
    <w:p w:rsidR="00A71D14" w:rsidRPr="00FB5DCF" w:rsidRDefault="00A71D14" w:rsidP="00A71D14">
      <w:pPr>
        <w:jc w:val="both"/>
        <w:rPr>
          <w:kern w:val="2"/>
        </w:rPr>
      </w:pPr>
      <w:r w:rsidRPr="00FB5DCF">
        <w:rPr>
          <w:kern w:val="2"/>
        </w:rPr>
        <w:t>5.4.8. Выписать и предоставить счет, счет-фактуру Заказчику на оплату за оказанные услуги.</w:t>
      </w:r>
    </w:p>
    <w:p w:rsidR="00A71D14" w:rsidRPr="00FB5DCF" w:rsidRDefault="00A71D14" w:rsidP="00A71D14">
      <w:pPr>
        <w:jc w:val="both"/>
        <w:rPr>
          <w:kern w:val="2"/>
        </w:rPr>
      </w:pP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Статья 6. Гарантии</w:t>
      </w:r>
    </w:p>
    <w:p w:rsidR="00A71D14" w:rsidRPr="00FB5DCF" w:rsidRDefault="00A71D14" w:rsidP="00A71D14">
      <w:pPr>
        <w:jc w:val="both"/>
        <w:rPr>
          <w:kern w:val="2"/>
        </w:rPr>
      </w:pPr>
      <w:r w:rsidRPr="00FB5DCF">
        <w:rPr>
          <w:kern w:val="2"/>
        </w:rPr>
        <w:t>6.1. Исполнитель гарантирует качество услуг в соответствии с требованиями, указанными в Договоре и Техническом задании.</w:t>
      </w:r>
    </w:p>
    <w:p w:rsidR="00A71D14" w:rsidRPr="00FB5DCF" w:rsidRDefault="00A71D14" w:rsidP="00A71D14">
      <w:pPr>
        <w:jc w:val="both"/>
        <w:rPr>
          <w:kern w:val="2"/>
        </w:rPr>
      </w:pPr>
      <w:r w:rsidRPr="00FB5DCF">
        <w:rPr>
          <w:kern w:val="2"/>
        </w:rPr>
        <w:t xml:space="preserve">6.2. Если в ходе исполнения обязательств по Договору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w:t>
      </w:r>
    </w:p>
    <w:p w:rsidR="00A71D14" w:rsidRPr="00FB5DCF" w:rsidRDefault="00A71D14" w:rsidP="00A71D14">
      <w:pPr>
        <w:jc w:val="both"/>
        <w:rPr>
          <w:kern w:val="2"/>
        </w:rPr>
      </w:pPr>
      <w:r w:rsidRPr="00FB5DCF">
        <w:rPr>
          <w:kern w:val="2"/>
        </w:rPr>
        <w:t xml:space="preserve">При обнаружении дефектов/недостатков/недоработок в выполненных работах, материалах, оборудовании, Исполнитель обязан устранить их за свой счет в сроки согласованные Исполнителем и Заказчиком в Акте о недостатках с перечнем выявленных дефектов/недостатков, необходимых доработок и сроков их устранения. </w:t>
      </w:r>
    </w:p>
    <w:p w:rsidR="00A71D14" w:rsidRPr="00FB5DCF" w:rsidRDefault="00A71D14" w:rsidP="00A71D14">
      <w:pPr>
        <w:jc w:val="both"/>
        <w:rPr>
          <w:kern w:val="2"/>
        </w:rPr>
      </w:pPr>
      <w:r w:rsidRPr="00FB5DCF">
        <w:rPr>
          <w:kern w:val="2"/>
        </w:rPr>
        <w:t>При отказе Исполнителя от составления или подписания Акта о недостатках, обнаруженных в гарантийном сроке, Заказчик проводит за счет Исполнителя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 Москвы.</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Статья 7. Ответственность Сторон</w:t>
      </w:r>
    </w:p>
    <w:p w:rsidR="00A71D14" w:rsidRPr="00FB5DCF" w:rsidRDefault="00A71D14" w:rsidP="00A71D14">
      <w:pPr>
        <w:jc w:val="both"/>
        <w:rPr>
          <w:kern w:val="2"/>
        </w:rPr>
      </w:pPr>
    </w:p>
    <w:p w:rsidR="00A71D14" w:rsidRPr="00FB5DCF" w:rsidRDefault="00A71D14" w:rsidP="00A71D14">
      <w:pPr>
        <w:jc w:val="both"/>
        <w:rPr>
          <w:kern w:val="2"/>
        </w:rPr>
      </w:pPr>
      <w:r w:rsidRPr="00FB5DCF">
        <w:rPr>
          <w:kern w:val="2"/>
        </w:rPr>
        <w:t>7.1. Каждая из Сторон несет ответственность за убытки, причиненные другой Стороне в результате неисполнения или ненадлежащего исполнения в соответствии с положениями законодательства Российской Федерации и Московской области.</w:t>
      </w:r>
    </w:p>
    <w:p w:rsidR="00A71D14" w:rsidRPr="00FB5DCF" w:rsidRDefault="00A71D14" w:rsidP="00A71D14">
      <w:pPr>
        <w:jc w:val="both"/>
        <w:rPr>
          <w:kern w:val="2"/>
        </w:rPr>
      </w:pPr>
      <w:r w:rsidRPr="00FB5DCF">
        <w:rPr>
          <w:kern w:val="2"/>
        </w:rPr>
        <w:t>7.2. В случае просрочки исполнения обязательств Исполнителем либо не предоставления услуг, Заказчик вправе потребовать уплату неустойки (штрафа, пеней). Неустойка (штраф, пени)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и не освобождает Исполнителя от исполнения обязательств иначе как в случае, если просрочка исполнения указанного обязательства произошла вследствие непреодолимой силы, по вине другой стороны или третьих лиц.</w:t>
      </w:r>
    </w:p>
    <w:p w:rsidR="00A71D14" w:rsidRPr="00FB5DCF" w:rsidRDefault="00A71D14" w:rsidP="00A71D14">
      <w:pPr>
        <w:jc w:val="both"/>
        <w:rPr>
          <w:kern w:val="2"/>
        </w:rPr>
      </w:pPr>
      <w:r w:rsidRPr="00FB5DCF">
        <w:rPr>
          <w:kern w:val="2"/>
        </w:rPr>
        <w:t>7.3. В случае просрочки исполнения обязательств по оплате Исполнитель вправе потребовать уплату неустойки (штрафа, пеней). Неустойка (штраф, пени) начисляется за каждый день просрочки исполнения предусмотренного обязательства, начиная со дня, следующего после дня истечения установленного срока. Величина такой неустойки (штраф, пени)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w:t>
      </w:r>
    </w:p>
    <w:p w:rsidR="00A71D14" w:rsidRPr="00FB5DCF" w:rsidRDefault="00A71D14" w:rsidP="00A71D14">
      <w:pPr>
        <w:jc w:val="both"/>
        <w:rPr>
          <w:kern w:val="2"/>
        </w:rPr>
      </w:pPr>
      <w:r w:rsidRPr="00FB5DCF">
        <w:rPr>
          <w:kern w:val="2"/>
        </w:rPr>
        <w:t>Заказчик освобождается от уплаты неустойки (штрафа, пеней) в случае если просрочка исполнения указанного обязательства произошла вследствие непреодолимой силы, по вине другой стороны или третьих лиц.</w:t>
      </w:r>
    </w:p>
    <w:p w:rsidR="00A71D14" w:rsidRPr="00FB5DCF" w:rsidRDefault="00A71D14" w:rsidP="00A71D14">
      <w:pPr>
        <w:jc w:val="both"/>
        <w:rPr>
          <w:kern w:val="2"/>
        </w:rPr>
      </w:pPr>
      <w:r w:rsidRPr="00FB5DCF">
        <w:rPr>
          <w:kern w:val="2"/>
        </w:rPr>
        <w:t>Статья 8. Рассмотрение и разрешение споров</w:t>
      </w:r>
    </w:p>
    <w:p w:rsidR="00A71D14" w:rsidRPr="00FB5DCF" w:rsidRDefault="00A71D14" w:rsidP="00A71D14">
      <w:pPr>
        <w:widowControl/>
        <w:tabs>
          <w:tab w:val="left" w:pos="615"/>
          <w:tab w:val="left" w:pos="1275"/>
        </w:tabs>
        <w:suppressAutoHyphens w:val="0"/>
        <w:ind w:firstLine="709"/>
        <w:rPr>
          <w:rFonts w:eastAsia="Times New Roman"/>
          <w:kern w:val="0"/>
          <w:lang w:eastAsia="ru-RU"/>
        </w:rPr>
      </w:pPr>
      <w:r w:rsidRPr="00FB5DCF">
        <w:rPr>
          <w:rFonts w:eastAsia="Times New Roman"/>
          <w:kern w:val="0"/>
          <w:lang w:eastAsia="ru-RU"/>
        </w:rPr>
        <w:t xml:space="preserve">8.1.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 </w:t>
      </w:r>
    </w:p>
    <w:p w:rsidR="00A71D14" w:rsidRPr="00FB5DCF" w:rsidRDefault="00A71D14" w:rsidP="00A71D14">
      <w:pPr>
        <w:widowControl/>
        <w:tabs>
          <w:tab w:val="left" w:pos="615"/>
          <w:tab w:val="left" w:pos="1275"/>
        </w:tabs>
        <w:suppressAutoHyphens w:val="0"/>
        <w:ind w:firstLine="709"/>
        <w:rPr>
          <w:rFonts w:eastAsia="Times New Roman"/>
          <w:kern w:val="0"/>
          <w:lang w:eastAsia="ru-RU"/>
        </w:rPr>
      </w:pPr>
      <w:r w:rsidRPr="00FB5DCF">
        <w:rPr>
          <w:rFonts w:eastAsia="Times New Roman"/>
          <w:kern w:val="0"/>
          <w:lang w:eastAsia="ru-RU"/>
        </w:rPr>
        <w:t>8.2.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данная претензия, должна дать письменный ответ по существу претензии в срок не позднее 10 календарных дней от даты ее получения</w:t>
      </w:r>
    </w:p>
    <w:p w:rsidR="00A71D14" w:rsidRPr="00FB5DCF" w:rsidRDefault="00A71D14" w:rsidP="00A71D14">
      <w:pPr>
        <w:widowControl/>
        <w:tabs>
          <w:tab w:val="left" w:pos="615"/>
          <w:tab w:val="left" w:pos="1275"/>
        </w:tabs>
        <w:suppressAutoHyphens w:val="0"/>
        <w:ind w:firstLine="709"/>
        <w:rPr>
          <w:rFonts w:eastAsia="Times New Roman"/>
          <w:kern w:val="0"/>
          <w:lang w:eastAsia="ru-RU"/>
        </w:rPr>
      </w:pPr>
      <w:r w:rsidRPr="00FB5DCF">
        <w:rPr>
          <w:rFonts w:eastAsia="Times New Roman"/>
          <w:kern w:val="0"/>
          <w:lang w:eastAsia="ru-RU"/>
        </w:rPr>
        <w:t>8.3. В случае невозможности разрешения разногласий путем переговоров, любая из Сторон вправе передать эти разногласия в арбитражный суд по месту нахождения Заказчика в порядке, установленном действующим законодательством Российской Федерации.</w:t>
      </w:r>
    </w:p>
    <w:p w:rsidR="00A71D14" w:rsidRPr="00FB5DCF" w:rsidRDefault="00A71D14" w:rsidP="00A71D14">
      <w:pPr>
        <w:jc w:val="both"/>
        <w:rPr>
          <w:kern w:val="2"/>
        </w:rPr>
      </w:pPr>
      <w:r w:rsidRPr="00FB5DCF">
        <w:rPr>
          <w:kern w:val="2"/>
        </w:rPr>
        <w:t>Статья 9. Форс-мажор</w:t>
      </w:r>
    </w:p>
    <w:p w:rsidR="00A71D14" w:rsidRPr="00FB5DCF" w:rsidRDefault="00A71D14" w:rsidP="00A71D14">
      <w:pPr>
        <w:tabs>
          <w:tab w:val="left" w:pos="10065"/>
        </w:tabs>
        <w:autoSpaceDE w:val="0"/>
        <w:autoSpaceDN w:val="0"/>
        <w:adjustRightInd w:val="0"/>
        <w:ind w:firstLine="709"/>
        <w:jc w:val="both"/>
        <w:rPr>
          <w:kern w:val="2"/>
        </w:rPr>
      </w:pPr>
      <w:r w:rsidRPr="00FB5DCF">
        <w:rPr>
          <w:kern w:val="2"/>
        </w:rPr>
        <w:t xml:space="preserve">9.1.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sidRPr="00FB5DCF">
        <w:rPr>
          <w:iCs/>
          <w:kern w:val="2"/>
        </w:rPr>
        <w:t>запретные действия властей, гражданские волнения, эпидемии, блокада, эмбарго, землетрясения, наводнения, пожары или другие стихийные бедствия.</w:t>
      </w:r>
    </w:p>
    <w:p w:rsidR="00A71D14" w:rsidRPr="00FB5DCF" w:rsidRDefault="00A71D14" w:rsidP="00A71D14">
      <w:pPr>
        <w:tabs>
          <w:tab w:val="left" w:pos="10065"/>
        </w:tabs>
        <w:autoSpaceDE w:val="0"/>
        <w:autoSpaceDN w:val="0"/>
        <w:adjustRightInd w:val="0"/>
        <w:ind w:firstLine="709"/>
        <w:jc w:val="both"/>
        <w:rPr>
          <w:kern w:val="2"/>
        </w:rPr>
      </w:pPr>
      <w:r w:rsidRPr="00FB5DCF">
        <w:rPr>
          <w:kern w:val="2"/>
        </w:rPr>
        <w:lastRenderedPageBreak/>
        <w:t>9.2. В случае наступления обстоятельств, указанных в п. 8.1. Договора, соответствующая  Сторона обязана в течение 5 (Пяти) дней уведомить об этом другую Сторону.</w:t>
      </w:r>
    </w:p>
    <w:p w:rsidR="00A71D14" w:rsidRPr="00FB5DCF" w:rsidRDefault="00A71D14" w:rsidP="00A71D14">
      <w:pPr>
        <w:tabs>
          <w:tab w:val="left" w:pos="10065"/>
        </w:tabs>
        <w:autoSpaceDE w:val="0"/>
        <w:autoSpaceDN w:val="0"/>
        <w:adjustRightInd w:val="0"/>
        <w:ind w:firstLine="709"/>
        <w:jc w:val="both"/>
        <w:rPr>
          <w:kern w:val="2"/>
        </w:rPr>
      </w:pPr>
      <w:r w:rsidRPr="00FB5DCF">
        <w:rPr>
          <w:kern w:val="2"/>
        </w:rPr>
        <w:t>9.3. Документ, выданный уполномоченным государственным органом</w:t>
      </w:r>
      <w:r w:rsidRPr="00FB5DCF">
        <w:rPr>
          <w:iCs/>
          <w:kern w:val="2"/>
        </w:rPr>
        <w:t>,</w:t>
      </w:r>
      <w:r w:rsidRPr="00FB5DCF">
        <w:rPr>
          <w:kern w:val="2"/>
        </w:rPr>
        <w:t xml:space="preserve"> является достаточным подтверждением наличия и продолжительности действия непреодолимой силы.</w:t>
      </w:r>
    </w:p>
    <w:p w:rsidR="00A71D14" w:rsidRPr="00FB5DCF" w:rsidRDefault="00A71D14" w:rsidP="00A71D14">
      <w:pPr>
        <w:tabs>
          <w:tab w:val="left" w:pos="10065"/>
        </w:tabs>
        <w:autoSpaceDE w:val="0"/>
        <w:autoSpaceDN w:val="0"/>
        <w:adjustRightInd w:val="0"/>
        <w:ind w:firstLine="709"/>
        <w:jc w:val="both"/>
        <w:rPr>
          <w:kern w:val="2"/>
        </w:rPr>
      </w:pPr>
      <w:r w:rsidRPr="00FB5DCF">
        <w:rPr>
          <w:kern w:val="2"/>
        </w:rPr>
        <w:t>9.4. Если обстоятельства непреодолимой силы продолжают действовать более 20 (Двадцати) дней, то каждая из Сторон вправе расторгнуть Договор в одностороннем порядке.</w:t>
      </w:r>
    </w:p>
    <w:p w:rsidR="00A71D14" w:rsidRPr="00FB5DCF" w:rsidRDefault="00A71D14" w:rsidP="00A71D14">
      <w:pPr>
        <w:jc w:val="both"/>
        <w:rPr>
          <w:kern w:val="2"/>
        </w:rPr>
      </w:pPr>
      <w:r w:rsidRPr="00FB5DCF">
        <w:rPr>
          <w:kern w:val="2"/>
        </w:rPr>
        <w:t>Статья 10. Заключительные положения</w:t>
      </w:r>
    </w:p>
    <w:p w:rsidR="00A71D14" w:rsidRPr="00FB5DCF" w:rsidRDefault="00A71D14" w:rsidP="00A71D14">
      <w:pPr>
        <w:tabs>
          <w:tab w:val="left" w:pos="1275"/>
        </w:tabs>
        <w:ind w:firstLine="709"/>
        <w:jc w:val="both"/>
        <w:rPr>
          <w:kern w:val="2"/>
        </w:rPr>
      </w:pPr>
      <w:r w:rsidRPr="00FB5DCF">
        <w:rPr>
          <w:kern w:val="2"/>
        </w:rPr>
        <w:t>10.1. Настоящий Договор вступает в силу с момента его подписания.</w:t>
      </w:r>
    </w:p>
    <w:p w:rsidR="00A71D14" w:rsidRPr="00FB5DCF" w:rsidRDefault="00A71D14" w:rsidP="00A71D14">
      <w:pPr>
        <w:tabs>
          <w:tab w:val="left" w:pos="1275"/>
        </w:tabs>
        <w:ind w:firstLine="709"/>
        <w:jc w:val="both"/>
        <w:rPr>
          <w:kern w:val="2"/>
        </w:rPr>
      </w:pPr>
      <w:r w:rsidRPr="00FB5DCF">
        <w:rPr>
          <w:kern w:val="2"/>
        </w:rPr>
        <w:t xml:space="preserve">10.2. Договор действует </w:t>
      </w:r>
      <w:r w:rsidR="00875B4E" w:rsidRPr="00875B4E">
        <w:rPr>
          <w:kern w:val="2"/>
        </w:rPr>
        <w:t>с 01.01.2022  по 31.12.2022 года</w:t>
      </w:r>
      <w:r w:rsidRPr="00FB5DCF">
        <w:rPr>
          <w:kern w:val="2"/>
        </w:rPr>
        <w:t xml:space="preserve"> при условии полного исполнения сторонами обязательств по настоящему Договору. В части расчетов Договор действует до полного исполнения сторонами своих обязательств.</w:t>
      </w:r>
    </w:p>
    <w:p w:rsidR="00A71D14" w:rsidRPr="00FB5DCF" w:rsidRDefault="00A71D14" w:rsidP="00A71D14">
      <w:pPr>
        <w:tabs>
          <w:tab w:val="left" w:pos="510"/>
          <w:tab w:val="left" w:pos="1275"/>
        </w:tabs>
        <w:ind w:firstLine="709"/>
        <w:jc w:val="both"/>
        <w:rPr>
          <w:kern w:val="2"/>
        </w:rPr>
      </w:pPr>
      <w:r w:rsidRPr="00FB5DCF">
        <w:rPr>
          <w:kern w:val="2"/>
        </w:rPr>
        <w:t>10.3.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A71D14" w:rsidRPr="00FB5DCF" w:rsidRDefault="00A71D14" w:rsidP="00A71D14">
      <w:pPr>
        <w:tabs>
          <w:tab w:val="left" w:pos="1275"/>
        </w:tabs>
        <w:ind w:firstLine="709"/>
        <w:jc w:val="both"/>
        <w:rPr>
          <w:kern w:val="2"/>
        </w:rPr>
      </w:pPr>
      <w:r w:rsidRPr="00FB5DCF">
        <w:rPr>
          <w:kern w:val="2"/>
        </w:rPr>
        <w:t>10.4. Настоящий Договор может быть расторгнут досрочно по соглашению сторон либо по решению суда, по основаниям, предусмотренным законодательством Российской Федерации.</w:t>
      </w:r>
    </w:p>
    <w:p w:rsidR="00A71D14" w:rsidRPr="00FB5DCF" w:rsidRDefault="00A71D14" w:rsidP="00A71D14">
      <w:pPr>
        <w:ind w:firstLine="709"/>
        <w:jc w:val="both"/>
        <w:rPr>
          <w:kern w:val="2"/>
        </w:rPr>
      </w:pPr>
      <w:r w:rsidRPr="00FB5DCF">
        <w:rPr>
          <w:kern w:val="2"/>
        </w:rPr>
        <w:t xml:space="preserve">10.5. Сторонам запрещается разглашать сведения, а также предоставлять каким-либо лицам в каком-либо порядке доступ к информации и документам, полученным сторонами в связи с реализацией настоящего </w:t>
      </w:r>
      <w:r w:rsidRPr="00FB5DCF">
        <w:rPr>
          <w:spacing w:val="2"/>
          <w:kern w:val="2"/>
        </w:rPr>
        <w:t>Договора</w:t>
      </w:r>
      <w:r w:rsidRPr="00FB5DCF">
        <w:rPr>
          <w:kern w:val="2"/>
        </w:rPr>
        <w:t>, если иное не предусмотрено законодательством РФ.</w:t>
      </w:r>
    </w:p>
    <w:p w:rsidR="00A71D14" w:rsidRPr="00FB5DCF" w:rsidRDefault="00A71D14" w:rsidP="00A71D14">
      <w:pPr>
        <w:rPr>
          <w:b/>
          <w:kern w:val="2"/>
          <w:lang w:val="x-none" w:eastAsia="x-none"/>
        </w:rPr>
      </w:pPr>
    </w:p>
    <w:p w:rsidR="00A71D14" w:rsidRPr="003A0879" w:rsidRDefault="00A71D14" w:rsidP="00A71D14">
      <w:pPr>
        <w:keepNext/>
        <w:widowControl/>
        <w:tabs>
          <w:tab w:val="left" w:pos="709"/>
        </w:tabs>
        <w:autoSpaceDN w:val="0"/>
        <w:jc w:val="center"/>
        <w:textAlignment w:val="baseline"/>
        <w:rPr>
          <w:rFonts w:eastAsia="Times New Roman"/>
          <w:b/>
          <w:bCs/>
          <w:kern w:val="3"/>
          <w:lang w:eastAsia="zh-CN"/>
        </w:rPr>
      </w:pPr>
      <w:r w:rsidRPr="003A0879">
        <w:rPr>
          <w:rFonts w:eastAsia="Times New Roman"/>
          <w:b/>
          <w:bCs/>
          <w:kern w:val="3"/>
          <w:lang w:eastAsia="zh-CN"/>
        </w:rPr>
        <w:t>1</w:t>
      </w:r>
      <w:r>
        <w:rPr>
          <w:rFonts w:eastAsia="Times New Roman"/>
          <w:b/>
          <w:bCs/>
          <w:kern w:val="3"/>
          <w:lang w:eastAsia="zh-CN"/>
        </w:rPr>
        <w:t>1</w:t>
      </w:r>
      <w:r w:rsidRPr="003A0879">
        <w:rPr>
          <w:rFonts w:eastAsia="Times New Roman"/>
          <w:b/>
          <w:bCs/>
          <w:kern w:val="3"/>
          <w:lang w:eastAsia="zh-CN"/>
        </w:rPr>
        <w:t>. Особые условия</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.1. Стороны при исполнении Договора:</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результаты такой приемки;</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мотивированный отказ от подписания документа о приемке;</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оплата поставленного товара, а также отдельных этапов исполнения Договора;</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заключение дополнительных соглашений;</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направление требования об уплате неустоек (штрафов, пеней);</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направление решения об одностороннем отказе от исполнения Договора;</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.2.  Для работы в ПИК ЕАСУЗ Стороны Договора:</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обеспечивают необходимые условия для осуществления электронного документооборота в ПИК ЕАСУЗ и в ЭДО ПИК ЕАСУЗ;</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 используют для подписания в ЭДО ПИК ЕАСУЗ электронных документов усиленную квалифицированную электронную подпись.</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 xml:space="preserve">.4. Электронные документы, полученные Сторонами друг от друга при исполнении </w:t>
      </w:r>
      <w:r w:rsidRPr="003A0879">
        <w:rPr>
          <w:rFonts w:eastAsia="Times New Roman"/>
          <w:color w:val="000000"/>
          <w:kern w:val="0"/>
          <w:lang w:eastAsia="ru-RU"/>
        </w:rPr>
        <w:lastRenderedPageBreak/>
        <w:t>Договора, не требуют дублирования документами, оформленными на бумажных носителях информации.</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71D14" w:rsidRPr="003A0879" w:rsidRDefault="00A71D14" w:rsidP="00A71D14">
      <w:pPr>
        <w:tabs>
          <w:tab w:val="left" w:pos="1134"/>
        </w:tabs>
        <w:suppressAutoHyphens w:val="0"/>
        <w:snapToGrid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71D14" w:rsidRDefault="00A71D14" w:rsidP="00A71D14">
      <w:pPr>
        <w:widowControl/>
        <w:suppressAutoHyphens w:val="0"/>
        <w:ind w:firstLine="567"/>
        <w:jc w:val="both"/>
        <w:rPr>
          <w:rFonts w:eastAsia="Times New Roman"/>
          <w:color w:val="000000"/>
          <w:kern w:val="0"/>
          <w:lang w:eastAsia="ru-RU"/>
        </w:rPr>
      </w:pPr>
      <w:r w:rsidRPr="003A0879">
        <w:rPr>
          <w:rFonts w:eastAsia="Times New Roman"/>
          <w:color w:val="000000"/>
          <w:kern w:val="0"/>
          <w:lang w:eastAsia="ru-RU"/>
        </w:rPr>
        <w:t>1</w:t>
      </w:r>
      <w:r>
        <w:rPr>
          <w:rFonts w:eastAsia="Times New Roman"/>
          <w:color w:val="000000"/>
          <w:kern w:val="0"/>
          <w:lang w:eastAsia="ru-RU"/>
        </w:rPr>
        <w:t>1</w:t>
      </w:r>
      <w:r w:rsidRPr="003A0879">
        <w:rPr>
          <w:rFonts w:eastAsia="Times New Roman"/>
          <w:color w:val="000000"/>
          <w:kern w:val="0"/>
          <w:lang w:eastAsia="ru-RU"/>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71D14" w:rsidRPr="005D40D3" w:rsidRDefault="00A71D14" w:rsidP="00A71D14">
      <w:pPr>
        <w:shd w:val="clear" w:color="auto" w:fill="FFFFFF"/>
        <w:suppressAutoHyphens w:val="0"/>
        <w:ind w:firstLine="720"/>
        <w:jc w:val="center"/>
        <w:rPr>
          <w:rFonts w:eastAsia="Times New Roman"/>
          <w:b/>
          <w:bCs/>
          <w:spacing w:val="5"/>
          <w:kern w:val="0"/>
          <w:lang w:eastAsia="ru-RU"/>
        </w:rPr>
      </w:pPr>
      <w:r w:rsidRPr="005D40D3">
        <w:rPr>
          <w:rFonts w:eastAsia="Times New Roman"/>
          <w:b/>
          <w:bCs/>
          <w:spacing w:val="5"/>
          <w:kern w:val="0"/>
          <w:lang w:eastAsia="ru-RU"/>
        </w:rPr>
        <w:t>1</w:t>
      </w:r>
      <w:r>
        <w:rPr>
          <w:rFonts w:eastAsia="Times New Roman"/>
          <w:b/>
          <w:bCs/>
          <w:spacing w:val="5"/>
          <w:kern w:val="0"/>
          <w:lang w:eastAsia="ru-RU"/>
        </w:rPr>
        <w:t>2</w:t>
      </w:r>
      <w:r w:rsidRPr="005D40D3">
        <w:rPr>
          <w:rFonts w:eastAsia="Times New Roman"/>
          <w:b/>
          <w:bCs/>
          <w:spacing w:val="5"/>
          <w:kern w:val="0"/>
          <w:lang w:eastAsia="ru-RU"/>
        </w:rPr>
        <w:t>. Приложения к Договору</w:t>
      </w:r>
    </w:p>
    <w:p w:rsidR="00A71D14" w:rsidRPr="00FD07B7" w:rsidRDefault="00A71D14" w:rsidP="00A71D14">
      <w:pPr>
        <w:widowControl/>
        <w:suppressAutoHyphens w:val="0"/>
        <w:jc w:val="both"/>
        <w:rPr>
          <w:rFonts w:eastAsia="Times New Roman"/>
          <w:kern w:val="0"/>
          <w:lang w:eastAsia="ru-RU"/>
        </w:rPr>
      </w:pPr>
      <w:r>
        <w:rPr>
          <w:rFonts w:eastAsia="Times New Roman"/>
          <w:kern w:val="0"/>
          <w:lang w:eastAsia="ru-RU"/>
        </w:rPr>
        <w:t>12.1</w:t>
      </w:r>
      <w:r w:rsidRPr="00FD07B7">
        <w:rPr>
          <w:rFonts w:eastAsia="Times New Roman"/>
          <w:kern w:val="0"/>
          <w:lang w:eastAsia="ru-RU"/>
        </w:rPr>
        <w:t>.</w:t>
      </w:r>
      <w:r w:rsidRPr="00FD07B7">
        <w:rPr>
          <w:rFonts w:eastAsia="Times New Roman"/>
          <w:kern w:val="0"/>
          <w:lang w:eastAsia="ru-RU"/>
        </w:rPr>
        <w:tab/>
        <w:t xml:space="preserve">Неотъемлемыми частями Договора являются: </w:t>
      </w:r>
    </w:p>
    <w:p w:rsidR="00A71D14" w:rsidRPr="00FD07B7" w:rsidRDefault="00A71D14" w:rsidP="00A71D14">
      <w:pPr>
        <w:widowControl/>
        <w:suppressAutoHyphens w:val="0"/>
        <w:jc w:val="both"/>
        <w:rPr>
          <w:rFonts w:eastAsia="Times New Roman"/>
          <w:kern w:val="0"/>
          <w:lang w:eastAsia="ru-RU"/>
        </w:rPr>
      </w:pPr>
      <w:r w:rsidRPr="00FD07B7">
        <w:rPr>
          <w:rFonts w:eastAsia="Times New Roman"/>
          <w:kern w:val="0"/>
          <w:lang w:eastAsia="ru-RU"/>
        </w:rPr>
        <w:t>Приложения к Договору:</w:t>
      </w:r>
    </w:p>
    <w:p w:rsidR="00A71D14" w:rsidRPr="00FD07B7" w:rsidRDefault="00A71D14" w:rsidP="00A71D14">
      <w:pPr>
        <w:widowControl/>
        <w:suppressAutoHyphens w:val="0"/>
        <w:jc w:val="both"/>
        <w:rPr>
          <w:rFonts w:eastAsia="Times New Roman"/>
          <w:kern w:val="0"/>
          <w:lang w:eastAsia="ru-RU"/>
        </w:rPr>
      </w:pPr>
      <w:r w:rsidRPr="00FD07B7">
        <w:rPr>
          <w:rFonts w:eastAsia="Times New Roman"/>
          <w:kern w:val="0"/>
          <w:lang w:eastAsia="ru-RU"/>
        </w:rPr>
        <w:t xml:space="preserve">- приложение 1 «Сведения об объектах закупки», </w:t>
      </w:r>
    </w:p>
    <w:p w:rsidR="00A71D14" w:rsidRPr="00FD07B7" w:rsidRDefault="00A71D14" w:rsidP="00A71D14">
      <w:pPr>
        <w:widowControl/>
        <w:suppressAutoHyphens w:val="0"/>
        <w:jc w:val="both"/>
        <w:rPr>
          <w:rFonts w:eastAsia="Times New Roman"/>
          <w:kern w:val="0"/>
          <w:lang w:eastAsia="ru-RU"/>
        </w:rPr>
      </w:pPr>
      <w:r w:rsidRPr="00FD07B7">
        <w:rPr>
          <w:rFonts w:eastAsia="Times New Roman"/>
          <w:kern w:val="0"/>
          <w:lang w:eastAsia="ru-RU"/>
        </w:rPr>
        <w:t xml:space="preserve">- приложение 2 «Сведения об обязательствах сторон и порядке оплаты», </w:t>
      </w:r>
    </w:p>
    <w:p w:rsidR="00A71D14" w:rsidRPr="00FD07B7" w:rsidRDefault="00A71D14" w:rsidP="00A71D14">
      <w:pPr>
        <w:widowControl/>
        <w:suppressAutoHyphens w:val="0"/>
        <w:jc w:val="both"/>
        <w:rPr>
          <w:rFonts w:eastAsia="Times New Roman"/>
          <w:kern w:val="0"/>
          <w:lang w:eastAsia="ru-RU"/>
        </w:rPr>
      </w:pPr>
      <w:r w:rsidRPr="00FD07B7">
        <w:rPr>
          <w:rFonts w:eastAsia="Times New Roman"/>
          <w:kern w:val="0"/>
          <w:lang w:eastAsia="ru-RU"/>
        </w:rPr>
        <w:t xml:space="preserve">- приложение 3 «Перечень электронных документов, которыми обмениваются стороны при исполнении договора», </w:t>
      </w:r>
    </w:p>
    <w:p w:rsidR="00A71D14" w:rsidRPr="00FD07B7" w:rsidRDefault="00A71D14" w:rsidP="00A71D14">
      <w:pPr>
        <w:widowControl/>
        <w:suppressAutoHyphens w:val="0"/>
        <w:jc w:val="both"/>
        <w:rPr>
          <w:rFonts w:eastAsia="Times New Roman"/>
          <w:kern w:val="0"/>
          <w:lang w:eastAsia="ru-RU"/>
        </w:rPr>
      </w:pPr>
      <w:r w:rsidRPr="00FD07B7">
        <w:rPr>
          <w:rFonts w:eastAsia="Times New Roman"/>
          <w:kern w:val="0"/>
          <w:lang w:eastAsia="ru-RU"/>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71D14" w:rsidRPr="003A0879" w:rsidRDefault="00A71D14" w:rsidP="00A71D14">
      <w:pPr>
        <w:widowControl/>
        <w:suppressAutoHyphens w:val="0"/>
        <w:jc w:val="both"/>
        <w:rPr>
          <w:rFonts w:eastAsia="Times New Roman"/>
          <w:kern w:val="0"/>
          <w:lang w:eastAsia="ru-RU"/>
        </w:rPr>
      </w:pPr>
      <w:r w:rsidRPr="00FD07B7">
        <w:rPr>
          <w:rFonts w:eastAsia="Times New Roman"/>
          <w:kern w:val="0"/>
          <w:lang w:eastAsia="ru-RU"/>
        </w:rPr>
        <w:t>- приложение 5 «Техническое задание»</w:t>
      </w:r>
    </w:p>
    <w:p w:rsidR="00A71D14" w:rsidRPr="005D40D3" w:rsidRDefault="00A71D14" w:rsidP="00A71D14">
      <w:pPr>
        <w:shd w:val="clear" w:color="auto" w:fill="FFFFFF"/>
        <w:tabs>
          <w:tab w:val="left" w:pos="6270"/>
        </w:tabs>
        <w:suppressAutoHyphens w:val="0"/>
        <w:rPr>
          <w:rFonts w:eastAsia="Times New Roman"/>
          <w:b/>
          <w:bCs/>
          <w:kern w:val="0"/>
          <w:lang w:eastAsia="ru-RU"/>
        </w:rPr>
      </w:pPr>
    </w:p>
    <w:p w:rsidR="00A71D14" w:rsidRPr="005D40D3" w:rsidRDefault="00A71D14" w:rsidP="00A71D14">
      <w:pPr>
        <w:shd w:val="clear" w:color="auto" w:fill="FFFFFF"/>
        <w:tabs>
          <w:tab w:val="left" w:pos="6270"/>
        </w:tabs>
        <w:suppressAutoHyphens w:val="0"/>
        <w:ind w:firstLine="709"/>
        <w:jc w:val="center"/>
        <w:rPr>
          <w:rFonts w:eastAsia="Times New Roman"/>
          <w:b/>
          <w:bCs/>
          <w:kern w:val="0"/>
          <w:lang w:eastAsia="ru-RU"/>
        </w:rPr>
      </w:pPr>
      <w:r w:rsidRPr="005D40D3">
        <w:rPr>
          <w:rFonts w:eastAsia="Times New Roman"/>
          <w:b/>
          <w:bCs/>
          <w:kern w:val="0"/>
          <w:lang w:eastAsia="ru-RU"/>
        </w:rPr>
        <w:t>1</w:t>
      </w:r>
      <w:r>
        <w:rPr>
          <w:rFonts w:eastAsia="Times New Roman"/>
          <w:b/>
          <w:bCs/>
          <w:kern w:val="0"/>
          <w:lang w:eastAsia="ru-RU"/>
        </w:rPr>
        <w:t>3</w:t>
      </w:r>
      <w:r w:rsidRPr="005D40D3">
        <w:rPr>
          <w:rFonts w:eastAsia="Times New Roman"/>
          <w:b/>
          <w:bCs/>
          <w:kern w:val="0"/>
          <w:lang w:eastAsia="ru-RU"/>
        </w:rPr>
        <w:t>.  Адреса и банковские реквизиты Сторон</w:t>
      </w:r>
    </w:p>
    <w:p w:rsidR="00A71D14" w:rsidRPr="005D40D3" w:rsidRDefault="00A71D14" w:rsidP="00A71D14">
      <w:pPr>
        <w:shd w:val="clear" w:color="auto" w:fill="FFFFFF"/>
        <w:tabs>
          <w:tab w:val="left" w:pos="6270"/>
        </w:tabs>
        <w:suppressAutoHyphens w:val="0"/>
        <w:ind w:firstLine="709"/>
        <w:jc w:val="center"/>
        <w:rPr>
          <w:rFonts w:eastAsia="Times New Roman"/>
          <w:kern w:val="0"/>
          <w:lang w:eastAsia="ru-RU"/>
        </w:rPr>
      </w:pPr>
    </w:p>
    <w:tbl>
      <w:tblPr>
        <w:tblW w:w="9430" w:type="dxa"/>
        <w:tblLayout w:type="fixed"/>
        <w:tblLook w:val="04A0" w:firstRow="1" w:lastRow="0" w:firstColumn="1" w:lastColumn="0" w:noHBand="0" w:noVBand="1"/>
      </w:tblPr>
      <w:tblGrid>
        <w:gridCol w:w="4928"/>
        <w:gridCol w:w="4502"/>
      </w:tblGrid>
      <w:tr w:rsidR="00A71D14" w:rsidRPr="005D40D3" w:rsidTr="001C1669">
        <w:trPr>
          <w:trHeight w:val="550"/>
        </w:trPr>
        <w:tc>
          <w:tcPr>
            <w:tcW w:w="4928" w:type="dxa"/>
          </w:tcPr>
          <w:p w:rsidR="00A71D14" w:rsidRPr="005D40D3" w:rsidRDefault="00A71D14" w:rsidP="001C1669">
            <w:pPr>
              <w:widowControl/>
              <w:suppressAutoHyphens w:val="0"/>
              <w:snapToGrid w:val="0"/>
              <w:spacing w:after="200" w:line="276" w:lineRule="auto"/>
              <w:ind w:right="139"/>
              <w:rPr>
                <w:rFonts w:eastAsia="Times New Roman"/>
                <w:b/>
                <w:kern w:val="0"/>
                <w:lang w:eastAsia="ru-RU"/>
              </w:rPr>
            </w:pPr>
            <w:r w:rsidRPr="005D40D3">
              <w:rPr>
                <w:rFonts w:eastAsia="Times New Roman"/>
                <w:b/>
                <w:kern w:val="0"/>
                <w:lang w:eastAsia="ru-RU"/>
              </w:rPr>
              <w:t>ЗАКАЗЧИК:</w:t>
            </w:r>
          </w:p>
          <w:p w:rsidR="00A71D14" w:rsidRPr="005D40D3" w:rsidRDefault="00A71D14" w:rsidP="001C1669">
            <w:pPr>
              <w:suppressAutoHyphens w:val="0"/>
              <w:rPr>
                <w:rFonts w:eastAsia="Times New Roman"/>
                <w:b/>
                <w:kern w:val="0"/>
                <w:lang w:eastAsia="ru-RU"/>
              </w:rPr>
            </w:pPr>
            <w:r w:rsidRPr="005D40D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Адрес: 129110, г. Москва, ул. Щепкина, д. 61/2, корп. 1</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ИНН/КПП 7702152039/770201001</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БИК 004525987</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ЕКС (единый казначейский счет) 40102810845370000004</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 казначейского счета 03224643460000004800</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МЭФ Московской области</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 xml:space="preserve">(л/с  30 825 842 310, 31 825 842 310, 32 825 842 310) ГАУЗ Московской  области </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«Московская областная стоматологическая поликлиника»)</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lastRenderedPageBreak/>
              <w:t>ГУ Банк России по ЦФО/УФК по Московской области г. Москва</w:t>
            </w:r>
          </w:p>
          <w:p w:rsidR="00ED47F4" w:rsidRPr="00ED47F4" w:rsidRDefault="00ED47F4" w:rsidP="00ED47F4">
            <w:pPr>
              <w:tabs>
                <w:tab w:val="left" w:pos="10065"/>
              </w:tabs>
              <w:suppressAutoHyphens w:val="0"/>
              <w:autoSpaceDE w:val="0"/>
              <w:autoSpaceDN w:val="0"/>
              <w:adjustRightInd w:val="0"/>
              <w:rPr>
                <w:rFonts w:eastAsia="Times New Roman" w:cs="Courier New"/>
                <w:bCs/>
                <w:kern w:val="0"/>
                <w:lang w:eastAsia="ru-RU"/>
              </w:rPr>
            </w:pPr>
            <w:r w:rsidRPr="00ED47F4">
              <w:rPr>
                <w:rFonts w:eastAsia="Times New Roman" w:cs="Courier New"/>
                <w:bCs/>
                <w:kern w:val="0"/>
                <w:lang w:eastAsia="ru-RU"/>
              </w:rPr>
              <w:t>ОКТМО 45379000</w:t>
            </w:r>
          </w:p>
          <w:p w:rsidR="00A71D14" w:rsidRPr="005D40D3" w:rsidRDefault="00ED47F4" w:rsidP="00ED47F4">
            <w:pPr>
              <w:widowControl/>
              <w:suppressAutoHyphens w:val="0"/>
              <w:spacing w:after="200" w:line="276" w:lineRule="auto"/>
              <w:rPr>
                <w:rFonts w:eastAsia="Times New Roman"/>
                <w:kern w:val="0"/>
                <w:lang w:eastAsia="ru-RU"/>
              </w:rPr>
            </w:pPr>
            <w:r w:rsidRPr="00ED47F4">
              <w:rPr>
                <w:rFonts w:eastAsia="Times New Roman" w:cs="Courier New"/>
                <w:bCs/>
                <w:kern w:val="0"/>
                <w:lang w:eastAsia="ru-RU"/>
              </w:rPr>
              <w:t>КБК  82500000000000000130</w:t>
            </w:r>
          </w:p>
        </w:tc>
        <w:tc>
          <w:tcPr>
            <w:tcW w:w="4502" w:type="dxa"/>
          </w:tcPr>
          <w:p w:rsidR="00A71D14" w:rsidRPr="005D40D3" w:rsidRDefault="00A71D14" w:rsidP="001C1669">
            <w:pPr>
              <w:widowControl/>
              <w:suppressAutoHyphens w:val="0"/>
              <w:snapToGrid w:val="0"/>
              <w:spacing w:after="200" w:line="276" w:lineRule="auto"/>
              <w:ind w:left="72" w:right="139"/>
              <w:rPr>
                <w:rFonts w:eastAsia="Times New Roman"/>
                <w:b/>
                <w:kern w:val="0"/>
                <w:lang w:eastAsia="ru-RU"/>
              </w:rPr>
            </w:pPr>
            <w:r w:rsidRPr="005D40D3">
              <w:rPr>
                <w:rFonts w:eastAsia="Times New Roman"/>
                <w:b/>
                <w:kern w:val="0"/>
                <w:lang w:eastAsia="ru-RU"/>
              </w:rPr>
              <w:lastRenderedPageBreak/>
              <w:t>ИСПОЛНИТЕЛЬ:</w:t>
            </w:r>
          </w:p>
          <w:p w:rsidR="00A71D14" w:rsidRPr="005D40D3" w:rsidRDefault="00A71D14" w:rsidP="001C1669">
            <w:pPr>
              <w:widowControl/>
              <w:suppressAutoHyphens w:val="0"/>
              <w:rPr>
                <w:rFonts w:eastAsia="Times New Roman"/>
                <w:b/>
                <w:color w:val="000000"/>
                <w:kern w:val="0"/>
                <w:lang w:eastAsia="ru-RU"/>
              </w:rPr>
            </w:pPr>
          </w:p>
          <w:p w:rsidR="00A71D14" w:rsidRPr="005D40D3" w:rsidRDefault="00A71D14" w:rsidP="001C1669">
            <w:pPr>
              <w:widowControl/>
              <w:suppressAutoHyphens w:val="0"/>
              <w:rPr>
                <w:rFonts w:eastAsia="Times New Roman"/>
                <w:color w:val="000000"/>
                <w:kern w:val="0"/>
                <w:lang w:eastAsia="ru-RU"/>
              </w:rPr>
            </w:pPr>
          </w:p>
        </w:tc>
      </w:tr>
      <w:tr w:rsidR="00A71D14" w:rsidRPr="005D40D3" w:rsidTr="001C1669">
        <w:trPr>
          <w:trHeight w:val="550"/>
        </w:trPr>
        <w:tc>
          <w:tcPr>
            <w:tcW w:w="4928" w:type="dxa"/>
          </w:tcPr>
          <w:p w:rsidR="00A71D14" w:rsidRPr="005D40D3" w:rsidRDefault="00A71D14" w:rsidP="001C1669">
            <w:pPr>
              <w:widowControl/>
              <w:tabs>
                <w:tab w:val="left" w:pos="10065"/>
              </w:tabs>
              <w:suppressAutoHyphens w:val="0"/>
              <w:autoSpaceDE w:val="0"/>
              <w:autoSpaceDN w:val="0"/>
              <w:adjustRightInd w:val="0"/>
              <w:rPr>
                <w:rFonts w:eastAsia="Times New Roman"/>
                <w:b/>
                <w:kern w:val="0"/>
                <w:lang w:eastAsia="ru-RU"/>
              </w:rPr>
            </w:pPr>
            <w:bookmarkStart w:id="11" w:name="_Hlk463354691"/>
            <w:r w:rsidRPr="005D40D3">
              <w:rPr>
                <w:rFonts w:eastAsia="Times New Roman"/>
                <w:b/>
                <w:kern w:val="0"/>
                <w:lang w:eastAsia="ru-RU"/>
              </w:rPr>
              <w:t xml:space="preserve">Главный врач </w:t>
            </w:r>
          </w:p>
          <w:p w:rsidR="00A71D14" w:rsidRPr="005D40D3" w:rsidRDefault="00A71D14" w:rsidP="001C1669">
            <w:pPr>
              <w:widowControl/>
              <w:tabs>
                <w:tab w:val="left" w:pos="10065"/>
              </w:tabs>
              <w:suppressAutoHyphens w:val="0"/>
              <w:autoSpaceDE w:val="0"/>
              <w:autoSpaceDN w:val="0"/>
              <w:adjustRightInd w:val="0"/>
              <w:rPr>
                <w:rFonts w:eastAsia="Times New Roman"/>
                <w:b/>
                <w:kern w:val="0"/>
                <w:lang w:eastAsia="ru-RU"/>
              </w:rPr>
            </w:pPr>
            <w:r w:rsidRPr="005D40D3">
              <w:rPr>
                <w:rFonts w:eastAsia="Times New Roman"/>
                <w:b/>
                <w:kern w:val="0"/>
                <w:lang w:eastAsia="ru-RU"/>
              </w:rPr>
              <w:t>ГАУЗ МО «МОСП»</w:t>
            </w:r>
          </w:p>
          <w:p w:rsidR="00A71D14" w:rsidRPr="005D40D3" w:rsidRDefault="00A71D14" w:rsidP="001C1669">
            <w:pPr>
              <w:widowControl/>
              <w:suppressAutoHyphens w:val="0"/>
              <w:spacing w:after="200" w:line="276" w:lineRule="auto"/>
              <w:rPr>
                <w:rFonts w:eastAsia="Times New Roman"/>
                <w:kern w:val="0"/>
                <w:lang w:eastAsia="ru-RU"/>
              </w:rPr>
            </w:pPr>
            <w:r w:rsidRPr="005D40D3">
              <w:rPr>
                <w:rFonts w:eastAsia="Times New Roman"/>
                <w:b/>
                <w:kern w:val="0"/>
                <w:lang w:eastAsia="ru-RU"/>
              </w:rPr>
              <w:t>_____________________М.И. Сойхер</w:t>
            </w:r>
          </w:p>
          <w:p w:rsidR="00A71D14" w:rsidRPr="005D40D3" w:rsidRDefault="00A71D14" w:rsidP="001C1669">
            <w:pPr>
              <w:widowControl/>
              <w:suppressAutoHyphens w:val="0"/>
              <w:spacing w:after="120" w:line="276" w:lineRule="auto"/>
              <w:ind w:right="139"/>
              <w:rPr>
                <w:rFonts w:eastAsia="Times New Roman"/>
                <w:kern w:val="0"/>
                <w:lang w:eastAsia="ru-RU"/>
              </w:rPr>
            </w:pPr>
            <w:r w:rsidRPr="005D40D3">
              <w:rPr>
                <w:rFonts w:eastAsia="Times New Roman"/>
                <w:b/>
                <w:bCs/>
                <w:kern w:val="0"/>
                <w:lang w:eastAsia="ru-RU"/>
              </w:rPr>
              <w:t>м.п.</w:t>
            </w:r>
          </w:p>
        </w:tc>
        <w:tc>
          <w:tcPr>
            <w:tcW w:w="4502" w:type="dxa"/>
          </w:tcPr>
          <w:p w:rsidR="00A71D14" w:rsidRPr="005D40D3" w:rsidRDefault="00A71D14" w:rsidP="001C1669">
            <w:pPr>
              <w:widowControl/>
              <w:suppressAutoHyphens w:val="0"/>
              <w:spacing w:after="120" w:line="276" w:lineRule="auto"/>
              <w:ind w:right="139"/>
              <w:rPr>
                <w:rFonts w:eastAsia="Times New Roman"/>
                <w:kern w:val="0"/>
                <w:lang w:eastAsia="ru-RU"/>
              </w:rPr>
            </w:pPr>
          </w:p>
          <w:p w:rsidR="00A71D14" w:rsidRPr="005D40D3" w:rsidRDefault="00A71D14" w:rsidP="001C1669">
            <w:pPr>
              <w:widowControl/>
              <w:suppressAutoHyphens w:val="0"/>
              <w:spacing w:after="200" w:line="276" w:lineRule="auto"/>
              <w:jc w:val="both"/>
              <w:rPr>
                <w:rFonts w:eastAsia="Times New Roman"/>
                <w:b/>
                <w:bCs/>
                <w:kern w:val="0"/>
                <w:lang w:eastAsia="ru-RU"/>
              </w:rPr>
            </w:pPr>
            <w:r w:rsidRPr="005D40D3">
              <w:rPr>
                <w:rFonts w:eastAsia="Times New Roman"/>
                <w:bCs/>
                <w:kern w:val="0"/>
                <w:lang w:eastAsia="ru-RU"/>
              </w:rPr>
              <w:t>_________________</w:t>
            </w:r>
            <w:r w:rsidRPr="005D40D3">
              <w:rPr>
                <w:rFonts w:eastAsia="Times New Roman"/>
                <w:b/>
                <w:bCs/>
                <w:kern w:val="0"/>
                <w:lang w:eastAsia="ru-RU"/>
              </w:rPr>
              <w:t xml:space="preserve"> (________________)</w:t>
            </w:r>
          </w:p>
          <w:p w:rsidR="00A71D14" w:rsidRPr="005D40D3" w:rsidRDefault="00A71D14" w:rsidP="001C1669">
            <w:pPr>
              <w:widowControl/>
              <w:suppressAutoHyphens w:val="0"/>
              <w:spacing w:after="120" w:line="276" w:lineRule="auto"/>
              <w:ind w:right="139"/>
              <w:rPr>
                <w:rFonts w:eastAsia="Times New Roman"/>
                <w:kern w:val="0"/>
                <w:lang w:eastAsia="ru-RU"/>
              </w:rPr>
            </w:pPr>
            <w:r w:rsidRPr="005D40D3">
              <w:rPr>
                <w:rFonts w:eastAsia="Times New Roman"/>
                <w:b/>
                <w:bCs/>
                <w:kern w:val="0"/>
                <w:lang w:eastAsia="ru-RU"/>
              </w:rPr>
              <w:t>м.п.</w:t>
            </w:r>
          </w:p>
        </w:tc>
      </w:tr>
      <w:bookmarkEnd w:id="11"/>
    </w:tbl>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center"/>
        <w:rPr>
          <w:rFonts w:ascii="Calibri" w:eastAsia="Times New Roman" w:hAnsi="Calibri" w:cs="Calibri"/>
          <w:b/>
          <w:spacing w:val="-3"/>
          <w:kern w:val="0"/>
          <w:sz w:val="18"/>
          <w:szCs w:val="18"/>
          <w:lang w:eastAsia="ru-RU"/>
        </w:rPr>
      </w:pPr>
      <w:r w:rsidRPr="00352D31">
        <w:rPr>
          <w:rFonts w:ascii="Calibri" w:eastAsia="Times New Roman" w:hAnsi="Calibri" w:cs="Calibri"/>
          <w:b/>
          <w:spacing w:val="-3"/>
          <w:kern w:val="0"/>
          <w:sz w:val="18"/>
          <w:szCs w:val="18"/>
          <w:lang w:eastAsia="ru-RU"/>
        </w:rPr>
        <w:t>Приложения 1-4   к договору представлены в отдельном файле</w:t>
      </w: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p>
    <w:p w:rsidR="00AA4032" w:rsidRDefault="00AA4032" w:rsidP="00352D31">
      <w:pPr>
        <w:widowControl/>
        <w:autoSpaceDE w:val="0"/>
        <w:autoSpaceDN w:val="0"/>
        <w:jc w:val="right"/>
        <w:rPr>
          <w:rFonts w:ascii="Calibri" w:eastAsia="Times New Roman" w:hAnsi="Calibri" w:cs="Calibri"/>
          <w:b/>
          <w:spacing w:val="-3"/>
          <w:kern w:val="0"/>
          <w:sz w:val="18"/>
          <w:szCs w:val="18"/>
          <w:lang w:eastAsia="ru-RU"/>
        </w:rPr>
      </w:pPr>
    </w:p>
    <w:p w:rsidR="00AA4032" w:rsidRDefault="00AA4032" w:rsidP="00352D31">
      <w:pPr>
        <w:widowControl/>
        <w:autoSpaceDE w:val="0"/>
        <w:autoSpaceDN w:val="0"/>
        <w:jc w:val="right"/>
        <w:rPr>
          <w:rFonts w:ascii="Calibri" w:eastAsia="Times New Roman" w:hAnsi="Calibri" w:cs="Calibri"/>
          <w:b/>
          <w:spacing w:val="-3"/>
          <w:kern w:val="0"/>
          <w:sz w:val="18"/>
          <w:szCs w:val="18"/>
          <w:lang w:eastAsia="ru-RU"/>
        </w:rPr>
      </w:pPr>
    </w:p>
    <w:p w:rsidR="00AA4032" w:rsidRDefault="00AA4032" w:rsidP="00352D31">
      <w:pPr>
        <w:widowControl/>
        <w:autoSpaceDE w:val="0"/>
        <w:autoSpaceDN w:val="0"/>
        <w:jc w:val="right"/>
        <w:rPr>
          <w:rFonts w:ascii="Calibri" w:eastAsia="Times New Roman" w:hAnsi="Calibri" w:cs="Calibri"/>
          <w:b/>
          <w:spacing w:val="-3"/>
          <w:kern w:val="0"/>
          <w:sz w:val="18"/>
          <w:szCs w:val="18"/>
          <w:lang w:eastAsia="ru-RU"/>
        </w:rPr>
      </w:pPr>
    </w:p>
    <w:p w:rsidR="00F45703" w:rsidRDefault="00F45703" w:rsidP="00352D31">
      <w:pPr>
        <w:widowControl/>
        <w:autoSpaceDE w:val="0"/>
        <w:autoSpaceDN w:val="0"/>
        <w:jc w:val="right"/>
        <w:rPr>
          <w:rFonts w:ascii="Calibri" w:eastAsia="Times New Roman" w:hAnsi="Calibri" w:cs="Calibri"/>
          <w:b/>
          <w:spacing w:val="-3"/>
          <w:kern w:val="0"/>
          <w:sz w:val="18"/>
          <w:szCs w:val="18"/>
          <w:lang w:eastAsia="ru-RU"/>
        </w:rPr>
      </w:pPr>
    </w:p>
    <w:p w:rsidR="00F45703" w:rsidRDefault="00F45703" w:rsidP="00352D31">
      <w:pPr>
        <w:widowControl/>
        <w:autoSpaceDE w:val="0"/>
        <w:autoSpaceDN w:val="0"/>
        <w:jc w:val="right"/>
        <w:rPr>
          <w:rFonts w:ascii="Calibri" w:eastAsia="Times New Roman" w:hAnsi="Calibri" w:cs="Calibri"/>
          <w:b/>
          <w:spacing w:val="-3"/>
          <w:kern w:val="0"/>
          <w:sz w:val="18"/>
          <w:szCs w:val="18"/>
          <w:lang w:eastAsia="ru-RU"/>
        </w:rPr>
      </w:pPr>
    </w:p>
    <w:p w:rsidR="00F45703" w:rsidRDefault="00F45703" w:rsidP="00352D31">
      <w:pPr>
        <w:widowControl/>
        <w:autoSpaceDE w:val="0"/>
        <w:autoSpaceDN w:val="0"/>
        <w:jc w:val="right"/>
        <w:rPr>
          <w:rFonts w:ascii="Calibri" w:eastAsia="Times New Roman" w:hAnsi="Calibri" w:cs="Calibri"/>
          <w:b/>
          <w:spacing w:val="-3"/>
          <w:kern w:val="0"/>
          <w:sz w:val="18"/>
          <w:szCs w:val="18"/>
          <w:lang w:eastAsia="ru-RU"/>
        </w:rPr>
      </w:pPr>
    </w:p>
    <w:p w:rsidR="00352D31" w:rsidRPr="00352D31" w:rsidRDefault="00352D31" w:rsidP="00352D31">
      <w:pPr>
        <w:widowControl/>
        <w:autoSpaceDE w:val="0"/>
        <w:autoSpaceDN w:val="0"/>
        <w:jc w:val="right"/>
        <w:rPr>
          <w:rFonts w:ascii="Calibri" w:eastAsia="Times New Roman" w:hAnsi="Calibri" w:cs="Calibri"/>
          <w:b/>
          <w:spacing w:val="-3"/>
          <w:kern w:val="0"/>
          <w:sz w:val="18"/>
          <w:szCs w:val="18"/>
          <w:lang w:eastAsia="ru-RU"/>
        </w:rPr>
      </w:pPr>
      <w:r w:rsidRPr="00352D31">
        <w:rPr>
          <w:rFonts w:ascii="Calibri" w:eastAsia="Times New Roman" w:hAnsi="Calibri" w:cs="Calibri"/>
          <w:b/>
          <w:spacing w:val="-3"/>
          <w:kern w:val="0"/>
          <w:sz w:val="18"/>
          <w:szCs w:val="18"/>
          <w:lang w:eastAsia="ru-RU"/>
        </w:rPr>
        <w:t>Приложение №5</w:t>
      </w:r>
    </w:p>
    <w:p w:rsidR="00352D31" w:rsidRPr="00352D31" w:rsidRDefault="00352D31" w:rsidP="00352D31">
      <w:pPr>
        <w:widowControl/>
        <w:autoSpaceDE w:val="0"/>
        <w:autoSpaceDN w:val="0"/>
        <w:jc w:val="right"/>
        <w:rPr>
          <w:rFonts w:ascii="Calibri" w:eastAsia="Times New Roman" w:hAnsi="Calibri" w:cs="Calibri"/>
          <w:spacing w:val="-3"/>
          <w:kern w:val="0"/>
          <w:sz w:val="18"/>
          <w:szCs w:val="18"/>
          <w:lang w:eastAsia="ru-RU"/>
        </w:rPr>
      </w:pPr>
      <w:r w:rsidRPr="00352D31">
        <w:rPr>
          <w:rFonts w:ascii="Calibri" w:eastAsia="Times New Roman" w:hAnsi="Calibri" w:cs="Calibri"/>
          <w:spacing w:val="-3"/>
          <w:kern w:val="0"/>
          <w:sz w:val="18"/>
          <w:szCs w:val="18"/>
          <w:lang w:eastAsia="ru-RU"/>
        </w:rPr>
        <w:lastRenderedPageBreak/>
        <w:t>к договору _____________</w:t>
      </w:r>
    </w:p>
    <w:p w:rsidR="00352D31" w:rsidRPr="00352D31" w:rsidRDefault="00352D31" w:rsidP="00352D31">
      <w:pPr>
        <w:widowControl/>
        <w:autoSpaceDE w:val="0"/>
        <w:autoSpaceDN w:val="0"/>
        <w:jc w:val="right"/>
        <w:rPr>
          <w:rFonts w:ascii="Calibri" w:eastAsia="Times New Roman" w:hAnsi="Calibri" w:cs="Calibri"/>
          <w:spacing w:val="-3"/>
          <w:kern w:val="0"/>
          <w:sz w:val="18"/>
          <w:szCs w:val="18"/>
          <w:lang w:eastAsia="ru-RU"/>
        </w:rPr>
      </w:pPr>
      <w:r w:rsidRPr="00352D31">
        <w:rPr>
          <w:rFonts w:ascii="Calibri" w:eastAsia="Times New Roman" w:hAnsi="Calibri" w:cs="Calibri"/>
          <w:spacing w:val="-3"/>
          <w:kern w:val="0"/>
          <w:sz w:val="18"/>
          <w:szCs w:val="18"/>
          <w:lang w:eastAsia="ru-RU"/>
        </w:rPr>
        <w:t xml:space="preserve">от ______________ г. </w:t>
      </w:r>
    </w:p>
    <w:p w:rsidR="00352D31" w:rsidRPr="00352D31" w:rsidRDefault="00352D31" w:rsidP="00352D31">
      <w:pPr>
        <w:widowControl/>
        <w:suppressAutoHyphens w:val="0"/>
        <w:autoSpaceDE w:val="0"/>
        <w:autoSpaceDN w:val="0"/>
        <w:jc w:val="center"/>
        <w:rPr>
          <w:rFonts w:ascii="Calibri" w:eastAsia="Times New Roman" w:hAnsi="Calibri" w:cs="Calibri"/>
          <w:b/>
          <w:spacing w:val="-3"/>
          <w:kern w:val="0"/>
          <w:sz w:val="18"/>
          <w:szCs w:val="18"/>
          <w:lang w:eastAsia="ru-RU"/>
        </w:rPr>
      </w:pPr>
    </w:p>
    <w:p w:rsidR="00925C5C" w:rsidRPr="007A7412" w:rsidRDefault="00925C5C" w:rsidP="00925C5C">
      <w:pPr>
        <w:widowControl/>
        <w:suppressAutoHyphens w:val="0"/>
        <w:ind w:left="-105"/>
        <w:jc w:val="center"/>
        <w:rPr>
          <w:rFonts w:eastAsia="Times New Roman"/>
          <w:b/>
          <w:bCs/>
          <w:color w:val="000000"/>
          <w:kern w:val="0"/>
          <w:lang w:eastAsia="ru-RU"/>
        </w:rPr>
      </w:pPr>
      <w:r w:rsidRPr="007A7412">
        <w:rPr>
          <w:rFonts w:eastAsia="Times New Roman"/>
          <w:b/>
          <w:bCs/>
          <w:color w:val="000000"/>
          <w:kern w:val="0"/>
          <w:lang w:eastAsia="ru-RU"/>
        </w:rPr>
        <w:t>Техническое задание</w:t>
      </w:r>
    </w:p>
    <w:p w:rsidR="00925C5C" w:rsidRPr="007A7412" w:rsidRDefault="00925C5C" w:rsidP="00925C5C">
      <w:pPr>
        <w:widowControl/>
        <w:suppressAutoHyphens w:val="0"/>
        <w:ind w:left="-105"/>
        <w:jc w:val="center"/>
        <w:rPr>
          <w:rFonts w:eastAsia="Times New Roman"/>
          <w:b/>
          <w:kern w:val="0"/>
          <w:lang w:eastAsia="ru-RU"/>
        </w:rPr>
      </w:pPr>
      <w:r w:rsidRPr="007A7412">
        <w:rPr>
          <w:rFonts w:eastAsia="Times New Roman"/>
          <w:b/>
          <w:bCs/>
          <w:color w:val="000000"/>
          <w:kern w:val="0"/>
          <w:lang w:eastAsia="ru-RU"/>
        </w:rPr>
        <w:t xml:space="preserve">на оказание услуг по сбору, транспортированию, обезвреживанию медицинских отходов класса «Б», «В» и «Г» с территории ГАУЗ МО «МОСП» </w:t>
      </w:r>
      <w:r w:rsidRPr="007A7412">
        <w:rPr>
          <w:rFonts w:eastAsia="Times New Roman"/>
          <w:b/>
          <w:kern w:val="0"/>
          <w:lang w:eastAsia="ru-RU"/>
        </w:rPr>
        <w:t xml:space="preserve"> </w:t>
      </w:r>
    </w:p>
    <w:p w:rsidR="00925C5C" w:rsidRPr="007A7412" w:rsidRDefault="00925C5C" w:rsidP="00925C5C">
      <w:pPr>
        <w:widowControl/>
        <w:shd w:val="clear" w:color="auto" w:fill="FFFFFF"/>
        <w:suppressAutoHyphens w:val="0"/>
        <w:rPr>
          <w:rFonts w:eastAsia="Times New Roman"/>
          <w:b/>
          <w:color w:val="000000"/>
          <w:kern w:val="0"/>
          <w:lang w:eastAsia="ru-RU"/>
        </w:rPr>
      </w:pPr>
    </w:p>
    <w:p w:rsidR="00925C5C" w:rsidRPr="007A7412" w:rsidRDefault="00925C5C" w:rsidP="00925C5C">
      <w:pPr>
        <w:widowControl/>
        <w:shd w:val="clear" w:color="auto" w:fill="FFFFFF"/>
        <w:tabs>
          <w:tab w:val="left" w:pos="360"/>
          <w:tab w:val="left" w:pos="540"/>
          <w:tab w:val="left" w:pos="931"/>
        </w:tabs>
        <w:suppressAutoHyphens w:val="0"/>
        <w:jc w:val="both"/>
        <w:rPr>
          <w:rFonts w:eastAsia="Times New Roman"/>
          <w:b/>
          <w:bCs/>
          <w:i/>
          <w:spacing w:val="1"/>
          <w:kern w:val="0"/>
          <w:lang w:eastAsia="ru-RU"/>
        </w:rPr>
      </w:pPr>
      <w:r w:rsidRPr="007A7412">
        <w:rPr>
          <w:rFonts w:eastAsia="Times New Roman"/>
          <w:b/>
          <w:color w:val="000000"/>
          <w:kern w:val="0"/>
          <w:lang w:val="en-US" w:eastAsia="ru-RU"/>
        </w:rPr>
        <w:t>I</w:t>
      </w:r>
      <w:r w:rsidRPr="007A7412">
        <w:rPr>
          <w:rFonts w:eastAsia="Times New Roman"/>
          <w:b/>
          <w:kern w:val="0"/>
          <w:lang w:eastAsia="ru-RU"/>
        </w:rPr>
        <w:t>.</w:t>
      </w:r>
      <w:r w:rsidRPr="007A7412">
        <w:rPr>
          <w:rFonts w:eastAsia="Times New Roman"/>
          <w:kern w:val="0"/>
          <w:lang w:eastAsia="ru-RU"/>
        </w:rPr>
        <w:tab/>
        <w:t xml:space="preserve"> </w:t>
      </w:r>
      <w:r w:rsidRPr="007A7412">
        <w:rPr>
          <w:rFonts w:eastAsia="Times New Roman"/>
          <w:b/>
          <w:bCs/>
          <w:spacing w:val="1"/>
          <w:kern w:val="0"/>
          <w:u w:val="single"/>
          <w:lang w:eastAsia="ru-RU"/>
        </w:rPr>
        <w:t>Общие положения.</w:t>
      </w:r>
    </w:p>
    <w:p w:rsidR="00925C5C" w:rsidRPr="007A7412" w:rsidRDefault="00925C5C" w:rsidP="00925C5C">
      <w:pPr>
        <w:widowControl/>
        <w:shd w:val="clear" w:color="auto" w:fill="FFFFFF"/>
        <w:tabs>
          <w:tab w:val="left" w:pos="540"/>
          <w:tab w:val="left" w:pos="931"/>
        </w:tabs>
        <w:suppressAutoHyphens w:val="0"/>
        <w:spacing w:line="250" w:lineRule="exact"/>
        <w:jc w:val="both"/>
        <w:rPr>
          <w:rFonts w:eastAsia="Times New Roman"/>
          <w:b/>
          <w:kern w:val="0"/>
          <w:lang w:eastAsia="ru-RU"/>
        </w:rPr>
      </w:pPr>
    </w:p>
    <w:p w:rsidR="00925C5C" w:rsidRPr="007A7412" w:rsidRDefault="00925C5C" w:rsidP="00925C5C">
      <w:pPr>
        <w:widowControl/>
        <w:shd w:val="clear" w:color="auto" w:fill="FFFFFF"/>
        <w:tabs>
          <w:tab w:val="left" w:pos="540"/>
          <w:tab w:val="left" w:pos="931"/>
        </w:tabs>
        <w:suppressAutoHyphens w:val="0"/>
        <w:jc w:val="both"/>
        <w:rPr>
          <w:rFonts w:eastAsia="Times New Roman"/>
          <w:bCs/>
          <w:color w:val="000000"/>
          <w:spacing w:val="1"/>
          <w:kern w:val="0"/>
          <w:lang w:eastAsia="ru-RU"/>
        </w:rPr>
      </w:pPr>
      <w:r w:rsidRPr="007A7412">
        <w:rPr>
          <w:rFonts w:eastAsia="Times New Roman"/>
          <w:kern w:val="0"/>
          <w:sz w:val="20"/>
          <w:szCs w:val="20"/>
          <w:lang w:eastAsia="ru-RU"/>
        </w:rPr>
        <w:t>1</w:t>
      </w:r>
      <w:r w:rsidRPr="007A7412">
        <w:rPr>
          <w:rFonts w:eastAsia="Times New Roman"/>
          <w:kern w:val="0"/>
          <w:lang w:eastAsia="ru-RU"/>
        </w:rPr>
        <w:t>.1. Заказчик: ГАУЗ МО «МОСП».</w:t>
      </w:r>
    </w:p>
    <w:p w:rsidR="00925C5C" w:rsidRPr="007A7412" w:rsidRDefault="00925C5C" w:rsidP="00925C5C">
      <w:pPr>
        <w:keepNext/>
        <w:widowControl/>
        <w:suppressAutoHyphens w:val="0"/>
        <w:spacing w:before="240" w:after="60"/>
        <w:ind w:hanging="852"/>
        <w:jc w:val="both"/>
        <w:outlineLvl w:val="0"/>
        <w:rPr>
          <w:rFonts w:eastAsia="Times New Roman"/>
          <w:bCs/>
          <w:spacing w:val="8"/>
          <w:kern w:val="32"/>
          <w:lang w:val="x-none" w:eastAsia="ko-KR"/>
        </w:rPr>
      </w:pPr>
      <w:r w:rsidRPr="007A7412">
        <w:rPr>
          <w:rFonts w:eastAsia="Times New Roman"/>
          <w:bCs/>
          <w:kern w:val="32"/>
          <w:lang w:val="x-none" w:eastAsia="x-none"/>
        </w:rPr>
        <w:t xml:space="preserve">         </w:t>
      </w:r>
      <w:r w:rsidRPr="007A7412">
        <w:rPr>
          <w:rFonts w:eastAsia="Times New Roman"/>
          <w:bCs/>
          <w:kern w:val="32"/>
          <w:lang w:eastAsia="x-none"/>
        </w:rPr>
        <w:t xml:space="preserve">    </w:t>
      </w:r>
      <w:r w:rsidRPr="007A7412">
        <w:rPr>
          <w:rFonts w:eastAsia="Times New Roman"/>
          <w:bCs/>
          <w:kern w:val="32"/>
          <w:lang w:val="x-none" w:eastAsia="x-none"/>
        </w:rPr>
        <w:t>1.2. Предмет оказания услуг:   сбор, транспортировани</w:t>
      </w:r>
      <w:r w:rsidRPr="007A7412">
        <w:rPr>
          <w:rFonts w:eastAsia="Times New Roman"/>
          <w:bCs/>
          <w:kern w:val="32"/>
          <w:lang w:eastAsia="x-none"/>
        </w:rPr>
        <w:t>е</w:t>
      </w:r>
      <w:r w:rsidRPr="007A7412">
        <w:rPr>
          <w:rFonts w:eastAsia="Times New Roman"/>
          <w:bCs/>
          <w:kern w:val="32"/>
          <w:lang w:val="x-none" w:eastAsia="x-none"/>
        </w:rPr>
        <w:t>, обезвреживани</w:t>
      </w:r>
      <w:r w:rsidRPr="007A7412">
        <w:rPr>
          <w:rFonts w:eastAsia="Times New Roman"/>
          <w:bCs/>
          <w:kern w:val="32"/>
          <w:lang w:eastAsia="x-none"/>
        </w:rPr>
        <w:t>е</w:t>
      </w:r>
      <w:r w:rsidRPr="007A7412">
        <w:rPr>
          <w:rFonts w:eastAsia="Times New Roman"/>
          <w:bCs/>
          <w:kern w:val="32"/>
          <w:lang w:val="x-none" w:eastAsia="x-none"/>
        </w:rPr>
        <w:t xml:space="preserve"> медицинских отходов класса «Б»</w:t>
      </w:r>
      <w:r w:rsidRPr="007A7412">
        <w:rPr>
          <w:rFonts w:eastAsia="Times New Roman"/>
          <w:bCs/>
          <w:kern w:val="32"/>
          <w:lang w:eastAsia="x-none"/>
        </w:rPr>
        <w:t xml:space="preserve"> и  «В»</w:t>
      </w:r>
      <w:r w:rsidRPr="007A7412">
        <w:rPr>
          <w:rFonts w:eastAsia="Times New Roman"/>
          <w:bCs/>
          <w:kern w:val="32"/>
          <w:lang w:val="x-none" w:eastAsia="x-none"/>
        </w:rPr>
        <w:t>, «Г» с территории ГАУЗ МО «МОСП»</w:t>
      </w:r>
    </w:p>
    <w:p w:rsidR="00925C5C" w:rsidRPr="007A7412" w:rsidRDefault="00925C5C" w:rsidP="00925C5C">
      <w:pPr>
        <w:widowControl/>
        <w:shd w:val="clear" w:color="auto" w:fill="FFFFFF"/>
        <w:suppressAutoHyphens w:val="0"/>
        <w:spacing w:line="0" w:lineRule="atLeast"/>
        <w:jc w:val="both"/>
        <w:rPr>
          <w:rFonts w:eastAsia="Times New Roman"/>
          <w:color w:val="000000"/>
          <w:kern w:val="0"/>
          <w:lang w:eastAsia="ru-RU"/>
        </w:rPr>
      </w:pPr>
      <w:r w:rsidRPr="007A7412">
        <w:rPr>
          <w:rFonts w:eastAsia="Times New Roman"/>
          <w:kern w:val="0"/>
          <w:lang w:eastAsia="ko-KR"/>
        </w:rPr>
        <w:t>1.3</w:t>
      </w:r>
      <w:r w:rsidRPr="007A7412">
        <w:rPr>
          <w:rFonts w:eastAsia="Times New Roman"/>
          <w:color w:val="000000"/>
          <w:kern w:val="0"/>
          <w:lang w:eastAsia="ru-RU"/>
        </w:rPr>
        <w:t>.  Перечень документов, на основании которых оказываются услуги:</w:t>
      </w:r>
    </w:p>
    <w:p w:rsidR="00925C5C" w:rsidRPr="007A7412" w:rsidRDefault="00925C5C" w:rsidP="00925C5C">
      <w:pPr>
        <w:widowControl/>
        <w:shd w:val="clear" w:color="auto" w:fill="FFFFFF"/>
        <w:suppressAutoHyphens w:val="0"/>
        <w:spacing w:line="0" w:lineRule="atLeast"/>
        <w:jc w:val="both"/>
        <w:rPr>
          <w:rFonts w:eastAsia="Times New Roman"/>
          <w:color w:val="000000"/>
          <w:kern w:val="0"/>
          <w:lang w:eastAsia="ru-RU"/>
        </w:rPr>
      </w:pPr>
      <w:r w:rsidRPr="007A7412">
        <w:rPr>
          <w:rFonts w:eastAsia="Times New Roman"/>
          <w:color w:val="000000"/>
          <w:kern w:val="0"/>
          <w:lang w:eastAsia="ru-RU"/>
        </w:rPr>
        <w:t>-  Федеральный закон от 10.01.2002 г. №7-ФЗ «Об охране окружающей среды»</w:t>
      </w:r>
    </w:p>
    <w:p w:rsidR="00925C5C" w:rsidRPr="007A7412" w:rsidRDefault="00925C5C" w:rsidP="00925C5C">
      <w:pPr>
        <w:widowControl/>
        <w:shd w:val="clear" w:color="auto" w:fill="FFFFFF"/>
        <w:suppressAutoHyphens w:val="0"/>
        <w:spacing w:line="0" w:lineRule="atLeast"/>
        <w:jc w:val="both"/>
        <w:rPr>
          <w:rFonts w:eastAsia="Times New Roman"/>
          <w:kern w:val="0"/>
          <w:lang w:eastAsia="ru-RU"/>
        </w:rPr>
      </w:pPr>
      <w:r w:rsidRPr="007A7412">
        <w:rPr>
          <w:rFonts w:eastAsia="Times New Roman"/>
          <w:color w:val="000000"/>
          <w:kern w:val="0"/>
          <w:lang w:eastAsia="ru-RU"/>
        </w:rPr>
        <w:t>-  Федеральный закон от 30.03.1999 г. №52-ФЗ «О санитарно-эпидемиологическом благополучии населения»</w:t>
      </w:r>
    </w:p>
    <w:p w:rsidR="00925C5C" w:rsidRPr="007A7412" w:rsidRDefault="00925C5C" w:rsidP="00925C5C">
      <w:pPr>
        <w:widowControl/>
        <w:shd w:val="clear" w:color="auto" w:fill="FFFFFF"/>
        <w:suppressAutoHyphens w:val="0"/>
        <w:spacing w:line="0" w:lineRule="atLeast"/>
        <w:jc w:val="both"/>
        <w:rPr>
          <w:rFonts w:eastAsia="Times New Roman"/>
          <w:kern w:val="0"/>
          <w:lang w:eastAsia="ko-KR"/>
        </w:rPr>
      </w:pPr>
      <w:r w:rsidRPr="007A7412">
        <w:rPr>
          <w:rFonts w:eastAsia="Times New Roman"/>
          <w:color w:val="000000"/>
          <w:kern w:val="0"/>
          <w:lang w:eastAsia="ru-RU"/>
        </w:rPr>
        <w:t>- СанПиН 2.1.7.2790-10 от 09.12.2010г. № 163 «Санитарно-эпидемиологические требования к обращению с медицинскими отходами», утвержденные Постановлением Главного государственного санитарного врача РФ</w:t>
      </w:r>
    </w:p>
    <w:p w:rsidR="00925C5C" w:rsidRPr="007A7412" w:rsidRDefault="00925C5C" w:rsidP="00925C5C">
      <w:pPr>
        <w:keepNext/>
        <w:keepLines/>
        <w:widowControl/>
        <w:suppressAutoHyphens w:val="0"/>
        <w:jc w:val="both"/>
        <w:rPr>
          <w:rFonts w:eastAsia="Times New Roman"/>
          <w:kern w:val="0"/>
          <w:lang w:eastAsia="ru-RU"/>
        </w:rPr>
      </w:pPr>
      <w:r w:rsidRPr="007A7412">
        <w:rPr>
          <w:rFonts w:eastAsia="Times New Roman"/>
          <w:kern w:val="0"/>
          <w:lang w:eastAsia="ru-RU"/>
        </w:rPr>
        <w:t>1.4. Основания для оказания услуг: выполнение законодательства РФ.</w:t>
      </w:r>
    </w:p>
    <w:p w:rsidR="00925C5C" w:rsidRPr="007A7412" w:rsidRDefault="00925C5C" w:rsidP="00925C5C">
      <w:pPr>
        <w:widowControl/>
        <w:shd w:val="clear" w:color="auto" w:fill="FFFFFF"/>
        <w:tabs>
          <w:tab w:val="left" w:pos="426"/>
          <w:tab w:val="left" w:pos="567"/>
        </w:tabs>
        <w:suppressAutoHyphens w:val="0"/>
        <w:jc w:val="both"/>
        <w:rPr>
          <w:rFonts w:eastAsia="Times New Roman"/>
          <w:kern w:val="0"/>
          <w:lang w:eastAsia="ru-RU"/>
        </w:rPr>
      </w:pPr>
      <w:r w:rsidRPr="007A7412">
        <w:rPr>
          <w:rFonts w:eastAsia="Times New Roman"/>
          <w:kern w:val="0"/>
          <w:lang w:eastAsia="ru-RU"/>
        </w:rPr>
        <w:t>1.5.Цель оказания услуг: обезвреживание медицинских отходов – уменьшение массы отходов, изменение их состава, физических и химических свойств в целях снижения негативного воздействия отходов на здоровье человека и окружающую среду.</w:t>
      </w:r>
    </w:p>
    <w:p w:rsidR="00925C5C" w:rsidRPr="007A7412" w:rsidRDefault="00925C5C" w:rsidP="00925C5C">
      <w:pPr>
        <w:widowControl/>
        <w:shd w:val="clear" w:color="auto" w:fill="FFFFFF"/>
        <w:suppressAutoHyphens w:val="0"/>
        <w:rPr>
          <w:rFonts w:eastAsia="Times New Roman"/>
          <w:kern w:val="0"/>
          <w:sz w:val="20"/>
          <w:szCs w:val="20"/>
          <w:lang w:eastAsia="ru-RU"/>
        </w:rPr>
      </w:pPr>
      <w:r w:rsidRPr="007A7412">
        <w:rPr>
          <w:rFonts w:eastAsia="Times New Roman"/>
          <w:kern w:val="0"/>
          <w:lang w:eastAsia="ru-RU"/>
        </w:rPr>
        <w:t>1.6. Сроки оказание услуг: с 01.01.2022  по 31.12.2022 года.</w:t>
      </w:r>
    </w:p>
    <w:p w:rsidR="00925C5C" w:rsidRPr="007A7412" w:rsidRDefault="00925C5C" w:rsidP="00925C5C">
      <w:pPr>
        <w:widowControl/>
        <w:shd w:val="clear" w:color="auto" w:fill="FFFFFF"/>
        <w:suppressAutoHyphens w:val="0"/>
        <w:rPr>
          <w:rFonts w:eastAsia="Times New Roman"/>
          <w:b/>
          <w:i/>
          <w:kern w:val="0"/>
          <w:lang w:eastAsia="ru-RU"/>
        </w:rPr>
      </w:pPr>
    </w:p>
    <w:p w:rsidR="00925C5C" w:rsidRPr="007A7412" w:rsidRDefault="00925C5C" w:rsidP="00925C5C">
      <w:pPr>
        <w:shd w:val="clear" w:color="auto" w:fill="FFFFFF"/>
        <w:tabs>
          <w:tab w:val="left" w:pos="0"/>
          <w:tab w:val="left" w:pos="2242"/>
        </w:tabs>
        <w:suppressAutoHyphens w:val="0"/>
        <w:jc w:val="both"/>
        <w:rPr>
          <w:rFonts w:eastAsia="Times New Roman"/>
          <w:b/>
          <w:kern w:val="0"/>
          <w:u w:val="single"/>
          <w:lang w:eastAsia="ru-RU"/>
        </w:rPr>
      </w:pPr>
      <w:r w:rsidRPr="007A7412">
        <w:rPr>
          <w:rFonts w:eastAsia="Times New Roman"/>
          <w:b/>
          <w:kern w:val="0"/>
          <w:lang w:eastAsia="ru-RU"/>
        </w:rPr>
        <w:t xml:space="preserve">II. </w:t>
      </w:r>
      <w:r w:rsidRPr="007A7412">
        <w:rPr>
          <w:rFonts w:eastAsia="Times New Roman"/>
          <w:b/>
          <w:kern w:val="0"/>
          <w:u w:val="single"/>
          <w:lang w:eastAsia="ru-RU"/>
        </w:rPr>
        <w:t>Требования к оказанию услуг.</w:t>
      </w:r>
    </w:p>
    <w:p w:rsidR="00925C5C" w:rsidRPr="007A7412" w:rsidRDefault="00925C5C" w:rsidP="00925C5C">
      <w:pPr>
        <w:widowControl/>
        <w:shd w:val="clear" w:color="auto" w:fill="FFFFFF"/>
        <w:suppressAutoHyphens w:val="0"/>
        <w:ind w:firstLine="708"/>
        <w:jc w:val="both"/>
        <w:rPr>
          <w:rFonts w:eastAsia="Times New Roman"/>
          <w:kern w:val="0"/>
          <w:lang w:eastAsia="ru-RU"/>
        </w:rPr>
      </w:pPr>
      <w:r w:rsidRPr="007A7412">
        <w:rPr>
          <w:rFonts w:eastAsia="Times New Roman"/>
          <w:kern w:val="0"/>
          <w:lang w:eastAsia="ru-RU"/>
        </w:rPr>
        <w:t>2.1. Наличие у Исполнителя лицензии на осуществление деятельности по обращению с  отходами I–IV класса опасности (п.30 ч.1 ст. 12 Федерального закона № 99-ФЗ от 04.05.2011), наличие необходимых разрешительных  документов (лицензии, санитарно-эпидемиологического заключения на деятельность, ПДВ, сан. зону) у  Исполнителя    на осуществление деятельности по обезвреживанию  медицинских отходов  или договора с организацией имеющей разрешительные  документы на обезвреживание медицинских отходов и копии этих разрешительных документов (лицензии, санитарно-эпидемиологического заключения на деятельность, ПДВ, сан. зону),  либо договора  с  полигоном на  размещение  медицинских отходов класса «Б», «В» и «Г»,  и копии  лицензии полигона, лимиты на медицинские отходы класса «Б», «В» и «Г», а также талонов на обезвреживание медицинских отходов класса «Б», «В» и «Г» на весь срок действия договора.</w:t>
      </w:r>
    </w:p>
    <w:p w:rsidR="00925C5C" w:rsidRPr="007A7412" w:rsidRDefault="00925C5C" w:rsidP="00925C5C">
      <w:pPr>
        <w:widowControl/>
        <w:shd w:val="clear" w:color="auto" w:fill="FFFFFF"/>
        <w:suppressAutoHyphens w:val="0"/>
        <w:ind w:firstLine="708"/>
        <w:jc w:val="both"/>
        <w:rPr>
          <w:rFonts w:eastAsia="Times New Roman"/>
          <w:kern w:val="0"/>
          <w:lang w:eastAsia="ru-RU"/>
        </w:rPr>
      </w:pPr>
      <w:r w:rsidRPr="007A7412">
        <w:rPr>
          <w:rFonts w:eastAsia="Times New Roman"/>
          <w:kern w:val="0"/>
          <w:lang w:eastAsia="ru-RU"/>
        </w:rPr>
        <w:t>2.2. Отходы ЛПУ должны перевозиться только специально приспособленными для этих целей транспортными средствами с цельнометаллическим кузовом, оснащенными креплением контейнеров внутри кузова, и дополнительными замками-запорами для внешних дверей кузова, исключающих их непроизвольное раскрытие во время движения и возникновения аварийной ситуации.</w:t>
      </w:r>
    </w:p>
    <w:p w:rsidR="00925C5C" w:rsidRPr="007A7412" w:rsidRDefault="00925C5C" w:rsidP="00925C5C">
      <w:pPr>
        <w:widowControl/>
        <w:shd w:val="clear" w:color="auto" w:fill="FFFFFF"/>
        <w:suppressAutoHyphens w:val="0"/>
        <w:ind w:firstLine="708"/>
        <w:rPr>
          <w:rFonts w:eastAsia="Times New Roman"/>
          <w:kern w:val="0"/>
          <w:lang w:eastAsia="ru-RU"/>
        </w:rPr>
      </w:pPr>
      <w:r w:rsidRPr="007A7412">
        <w:rPr>
          <w:rFonts w:eastAsia="Times New Roman"/>
          <w:kern w:val="0"/>
          <w:lang w:eastAsia="ru-RU"/>
        </w:rPr>
        <w:t>2.3. Оказание услуг должно осуществляется собственными силами организации-перевозчика заключившего договора без привлечения субподрядных организаций.</w:t>
      </w:r>
    </w:p>
    <w:p w:rsidR="00925C5C" w:rsidRPr="007A7412" w:rsidRDefault="00925C5C" w:rsidP="00925C5C">
      <w:pPr>
        <w:widowControl/>
        <w:shd w:val="clear" w:color="auto" w:fill="FFFFFF"/>
        <w:suppressAutoHyphens w:val="0"/>
        <w:ind w:firstLine="709"/>
        <w:jc w:val="both"/>
        <w:rPr>
          <w:rFonts w:eastAsia="Times New Roman"/>
          <w:kern w:val="0"/>
          <w:lang w:eastAsia="ru-RU"/>
        </w:rPr>
      </w:pPr>
      <w:r w:rsidRPr="007A7412">
        <w:rPr>
          <w:rFonts w:eastAsia="Times New Roman"/>
          <w:kern w:val="0"/>
          <w:lang w:eastAsia="ru-RU"/>
        </w:rPr>
        <w:t>2.4. Обеспечение постоянного наличия контейнеров на территории ГАУЗ МО «МОСП» путем  использования сменных контейнеров (оборотной тары). Производится силами и за счет средств Исполнителя договора.</w:t>
      </w:r>
    </w:p>
    <w:p w:rsidR="00925C5C" w:rsidRPr="007A7412" w:rsidRDefault="00925C5C" w:rsidP="00925C5C">
      <w:pPr>
        <w:widowControl/>
        <w:shd w:val="clear" w:color="auto" w:fill="FFFFFF"/>
        <w:suppressAutoHyphens w:val="0"/>
        <w:ind w:firstLine="709"/>
        <w:rPr>
          <w:rFonts w:eastAsia="Times New Roman"/>
          <w:kern w:val="0"/>
          <w:lang w:eastAsia="ru-RU"/>
        </w:rPr>
      </w:pPr>
      <w:r w:rsidRPr="007A7412">
        <w:rPr>
          <w:rFonts w:eastAsia="Times New Roman"/>
          <w:kern w:val="0"/>
          <w:lang w:eastAsia="ru-RU"/>
        </w:rPr>
        <w:t>2.5. Наличие у Исполнителя обученного и сертифицированного персонала в области эпидемиологии, экологии и обращения с опасными отходами.</w:t>
      </w:r>
    </w:p>
    <w:p w:rsidR="00925C5C" w:rsidRPr="007A7412" w:rsidRDefault="00925C5C" w:rsidP="00925C5C">
      <w:pPr>
        <w:widowControl/>
        <w:shd w:val="clear" w:color="auto" w:fill="FFFFFF"/>
        <w:suppressAutoHyphens w:val="0"/>
        <w:ind w:firstLine="709"/>
        <w:jc w:val="both"/>
        <w:rPr>
          <w:rFonts w:eastAsia="Times New Roman"/>
          <w:kern w:val="0"/>
          <w:lang w:eastAsia="ru-RU"/>
        </w:rPr>
      </w:pPr>
      <w:r w:rsidRPr="007A7412">
        <w:rPr>
          <w:rFonts w:eastAsia="Times New Roman"/>
          <w:kern w:val="0"/>
          <w:lang w:eastAsia="ru-RU"/>
        </w:rPr>
        <w:t>2.6. Обеспечение Исполнителем возможности оперативного вывоза медицинских отходов вне утвержденного графика по дополнительной заявке (письму, договоренности по телефону).</w:t>
      </w:r>
    </w:p>
    <w:p w:rsidR="00925C5C" w:rsidRPr="007A7412" w:rsidRDefault="00925C5C" w:rsidP="00925C5C">
      <w:pPr>
        <w:widowControl/>
        <w:shd w:val="clear" w:color="auto" w:fill="FFFFFF"/>
        <w:suppressAutoHyphens w:val="0"/>
        <w:ind w:firstLine="709"/>
        <w:jc w:val="both"/>
        <w:rPr>
          <w:rFonts w:eastAsia="Times New Roman"/>
          <w:kern w:val="0"/>
          <w:lang w:eastAsia="ru-RU"/>
        </w:rPr>
      </w:pPr>
      <w:r w:rsidRPr="007A7412">
        <w:rPr>
          <w:rFonts w:eastAsia="Times New Roman"/>
          <w:kern w:val="0"/>
          <w:lang w:eastAsia="ru-RU"/>
        </w:rPr>
        <w:t>2.7. Оказание услуг по вывозу медицинских отходов должно осуществляться в соответствии с СанПиН 2.1.7.2790-10, утвержденных Постановлением Главного санитарного врача.</w:t>
      </w:r>
    </w:p>
    <w:p w:rsidR="00925C5C" w:rsidRPr="007A7412" w:rsidRDefault="00925C5C" w:rsidP="00925C5C">
      <w:pPr>
        <w:shd w:val="clear" w:color="auto" w:fill="FFFFFF"/>
        <w:suppressAutoHyphens w:val="0"/>
        <w:ind w:firstLine="708"/>
        <w:jc w:val="both"/>
        <w:rPr>
          <w:rFonts w:eastAsia="Times New Roman"/>
          <w:kern w:val="0"/>
          <w:lang w:eastAsia="ru-RU"/>
        </w:rPr>
      </w:pPr>
      <w:r w:rsidRPr="007A7412">
        <w:rPr>
          <w:rFonts w:eastAsia="Times New Roman"/>
          <w:kern w:val="0"/>
          <w:lang w:eastAsia="ru-RU"/>
        </w:rPr>
        <w:t>2.8. Исполнитель обязан:</w:t>
      </w:r>
    </w:p>
    <w:p w:rsidR="00925C5C" w:rsidRPr="007A7412" w:rsidRDefault="00925C5C" w:rsidP="00925C5C">
      <w:pPr>
        <w:widowControl/>
        <w:shd w:val="clear" w:color="auto" w:fill="FFFFFF"/>
        <w:suppressAutoHyphens w:val="0"/>
        <w:ind w:left="270"/>
        <w:rPr>
          <w:rFonts w:ascii="Arial" w:eastAsia="Times New Roman" w:hAnsi="Arial" w:cs="Arial"/>
          <w:color w:val="333333"/>
          <w:kern w:val="0"/>
          <w:sz w:val="21"/>
          <w:szCs w:val="21"/>
          <w:lang w:eastAsia="ru-RU"/>
        </w:rPr>
      </w:pPr>
      <w:r w:rsidRPr="007A7412">
        <w:rPr>
          <w:rFonts w:eastAsia="Times New Roman"/>
          <w:kern w:val="0"/>
          <w:lang w:eastAsia="ru-RU"/>
        </w:rPr>
        <w:lastRenderedPageBreak/>
        <w:t xml:space="preserve">2.8.1. обеспечить Заказчика желтыми возвратными  контейнерами (с заменой их при каждом вывозе медицинских отходов класса Б), красным возвратным контейнером (с заменой его при каждом вывозе медицинских отходов класса В), изготовленными из материалов, устойчивых к механическому воздействию, воздействию высоких и низких температур, моющих и дезинфицирующих средств, закрывающихся крышками, конструкция которых не должна допускать их самопроизвольного открывания объемом </w:t>
      </w:r>
      <w:smartTag w:uri="urn:schemas-microsoft-com:office:smarttags" w:element="metricconverter">
        <w:smartTagPr>
          <w:attr w:name="ProductID" w:val="120 л"/>
        </w:smartTagPr>
        <w:r w:rsidRPr="007A7412">
          <w:rPr>
            <w:rFonts w:eastAsia="Times New Roman"/>
            <w:kern w:val="0"/>
            <w:lang w:eastAsia="ru-RU"/>
          </w:rPr>
          <w:t>120 л</w:t>
        </w:r>
      </w:smartTag>
      <w:r w:rsidRPr="007A7412">
        <w:rPr>
          <w:rFonts w:eastAsia="Times New Roman"/>
          <w:kern w:val="0"/>
          <w:lang w:eastAsia="ru-RU"/>
        </w:rPr>
        <w:t>. в количестве 3-х штук (желтые) и в количестве 1-ой штуки (красный). Использовать для отходов класс «Г» черные контейнеры с заменой их при каждом вывозе медицинских отходов.</w:t>
      </w:r>
    </w:p>
    <w:p w:rsidR="00925C5C" w:rsidRPr="007A7412" w:rsidRDefault="00925C5C" w:rsidP="00925C5C">
      <w:pPr>
        <w:widowControl/>
        <w:shd w:val="clear" w:color="auto" w:fill="FFFFFF"/>
        <w:suppressAutoHyphens w:val="0"/>
        <w:autoSpaceDE w:val="0"/>
        <w:ind w:left="978"/>
        <w:jc w:val="both"/>
        <w:rPr>
          <w:rFonts w:eastAsia="Times New Roman"/>
          <w:kern w:val="0"/>
          <w:lang w:eastAsia="ru-RU"/>
        </w:rPr>
      </w:pPr>
    </w:p>
    <w:p w:rsidR="00925C5C" w:rsidRPr="007A7412" w:rsidRDefault="00925C5C" w:rsidP="00925C5C">
      <w:pPr>
        <w:widowControl/>
        <w:suppressAutoHyphens w:val="0"/>
        <w:autoSpaceDE w:val="0"/>
        <w:ind w:firstLine="708"/>
        <w:jc w:val="both"/>
        <w:rPr>
          <w:rFonts w:eastAsia="Times New Roman"/>
          <w:kern w:val="0"/>
          <w:lang w:eastAsia="ru-RU"/>
        </w:rPr>
      </w:pPr>
      <w:r w:rsidRPr="007A7412">
        <w:rPr>
          <w:rFonts w:eastAsia="Times New Roman"/>
          <w:kern w:val="0"/>
          <w:lang w:eastAsia="ru-RU"/>
        </w:rPr>
        <w:t>2.8.2. осуществлять вывоз медицинских отходов класса «Б» и «В», «Г» от контейнерной площадки поликлиники в соответствии с СаНПиН 2.1.7.2790-10 "Санитарно-эпидемиологические требования к обращению с медицинскими отходами" по заявке Заказчика.</w:t>
      </w:r>
    </w:p>
    <w:p w:rsidR="00925C5C" w:rsidRPr="007A7412" w:rsidRDefault="00925C5C" w:rsidP="00925C5C">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2.8.3. принимать медицинские отходы класса «Б» и «В» и «Г» на обезвреживание,  в согласованных с Заказчиком объемах.  </w:t>
      </w:r>
    </w:p>
    <w:p w:rsidR="00925C5C" w:rsidRPr="007A7412" w:rsidRDefault="00925C5C" w:rsidP="00925C5C">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2.8.4. взвешивать контейнеры с медицинскими отходами класса «Б» и «В», «Г» в зоне выгрузки на территории цеха обезвреживания отходов (ЦОО). При расхождении веса медицинских отходов, указанного в транспортной накладной с фактическим, Исполнитель составляет Акт расхождений и незамедлительно направляет по факсу  и/или  адресу электронной почты в адрес Заказчика с требованиями ознакомится с результатами взвешивания и подписать Акт расхождений. Заказчик обязан произвести ознакомление с результатами проверки и подписать Акт в течение 24 часов с момента его получения от Исполнителя. По истечении 24 часов Акт считается согласованным с Заказчиком и имеет юридическую силу.       </w:t>
      </w:r>
    </w:p>
    <w:p w:rsidR="00925C5C" w:rsidRPr="007A7412" w:rsidRDefault="00925C5C" w:rsidP="00925C5C">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2.8.5. осуществлять дезинфекцию возвратных контейнеров после каждого опорожнения из под медицинских отходов класса «Б» и «В», «Г», а кузовов автотранспорта в местах разгрузки не менее одного раза в неделю специализированной организацией. </w:t>
      </w:r>
    </w:p>
    <w:p w:rsidR="00925C5C" w:rsidRPr="007A7412" w:rsidRDefault="00925C5C" w:rsidP="00925C5C">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2.8.6. отслеживать пригодность и целостность возвратных контейнеров, а также своевременно заменять вышедшие из строя контейнеры.  </w:t>
      </w:r>
    </w:p>
    <w:p w:rsidR="00925C5C" w:rsidRPr="007A7412" w:rsidRDefault="00925C5C" w:rsidP="00925C5C">
      <w:pPr>
        <w:widowControl/>
        <w:suppressAutoHyphens w:val="0"/>
        <w:autoSpaceDE w:val="0"/>
        <w:ind w:firstLine="708"/>
        <w:jc w:val="both"/>
        <w:rPr>
          <w:rFonts w:eastAsia="Times New Roman"/>
          <w:kern w:val="0"/>
          <w:lang w:eastAsia="ru-RU"/>
        </w:rPr>
      </w:pPr>
      <w:r w:rsidRPr="007A7412">
        <w:rPr>
          <w:rFonts w:eastAsia="Times New Roman"/>
          <w:kern w:val="0"/>
          <w:lang w:eastAsia="ru-RU"/>
        </w:rPr>
        <w:t xml:space="preserve">2.8.7. осуществлять обезвреживание отходов на специализированных установках. </w:t>
      </w:r>
    </w:p>
    <w:p w:rsidR="00925C5C" w:rsidRPr="007A7412" w:rsidRDefault="00925C5C" w:rsidP="00925C5C">
      <w:pPr>
        <w:widowControl/>
        <w:shd w:val="clear" w:color="auto" w:fill="FFFFFF"/>
        <w:suppressAutoHyphens w:val="0"/>
        <w:ind w:firstLine="708"/>
        <w:rPr>
          <w:rFonts w:eastAsia="Times New Roman"/>
          <w:kern w:val="0"/>
          <w:lang w:eastAsia="ru-RU"/>
        </w:rPr>
      </w:pPr>
      <w:r w:rsidRPr="007A7412">
        <w:rPr>
          <w:rFonts w:eastAsia="Times New Roman"/>
          <w:kern w:val="0"/>
          <w:lang w:eastAsia="ru-RU"/>
        </w:rPr>
        <w:t>2.8.8. оформлять сопроводительные документы, подтверждающие вывоз и обезвреживание отходов и вести учетно-отчетную документацию, а именно:</w:t>
      </w:r>
    </w:p>
    <w:p w:rsidR="00925C5C" w:rsidRPr="007A7412" w:rsidRDefault="00925C5C" w:rsidP="00925C5C">
      <w:pPr>
        <w:widowControl/>
        <w:suppressAutoHyphens w:val="0"/>
        <w:autoSpaceDE w:val="0"/>
        <w:jc w:val="both"/>
        <w:rPr>
          <w:rFonts w:eastAsia="Times New Roman"/>
          <w:kern w:val="0"/>
          <w:lang w:eastAsia="ru-RU"/>
        </w:rPr>
      </w:pPr>
      <w:r w:rsidRPr="007A7412">
        <w:rPr>
          <w:rFonts w:eastAsia="Times New Roman"/>
          <w:kern w:val="0"/>
          <w:lang w:eastAsia="ru-RU"/>
        </w:rPr>
        <w:t xml:space="preserve">- транспортные накладные по форме утвержденной Постановлением Правительства РФ от 15.04.2011 № 272; </w:t>
      </w:r>
    </w:p>
    <w:p w:rsidR="00925C5C" w:rsidRPr="007A7412" w:rsidRDefault="00925C5C" w:rsidP="00925C5C">
      <w:pPr>
        <w:widowControl/>
        <w:suppressAutoHyphens w:val="0"/>
        <w:autoSpaceDE w:val="0"/>
        <w:jc w:val="both"/>
        <w:rPr>
          <w:rFonts w:eastAsia="Times New Roman"/>
          <w:kern w:val="0"/>
          <w:lang w:eastAsia="ru-RU"/>
        </w:rPr>
      </w:pPr>
      <w:r w:rsidRPr="007A7412">
        <w:rPr>
          <w:rFonts w:eastAsia="Times New Roman"/>
          <w:kern w:val="0"/>
          <w:lang w:eastAsia="ru-RU"/>
        </w:rPr>
        <w:t>- приемо-сдаточные акты (ПСА) ;</w:t>
      </w:r>
    </w:p>
    <w:p w:rsidR="00925C5C" w:rsidRPr="007A7412" w:rsidRDefault="00925C5C" w:rsidP="00925C5C">
      <w:pPr>
        <w:widowControl/>
        <w:suppressAutoHyphens w:val="0"/>
        <w:autoSpaceDE w:val="0"/>
        <w:jc w:val="both"/>
        <w:rPr>
          <w:rFonts w:eastAsia="Times New Roman"/>
          <w:kern w:val="0"/>
          <w:lang w:eastAsia="ru-RU"/>
        </w:rPr>
      </w:pPr>
      <w:r w:rsidRPr="007A7412">
        <w:rPr>
          <w:rFonts w:eastAsia="Times New Roman"/>
          <w:kern w:val="0"/>
          <w:lang w:eastAsia="ru-RU"/>
        </w:rPr>
        <w:t>- технологический журнал ЦОО, который является основным учетным и отчетным документом данного участка. В журнале указывается количество вывозимых единиц контейнеров и вес медицинских отходов класса «Б» и «В», «Г», принятых от Заказчика;</w:t>
      </w:r>
    </w:p>
    <w:p w:rsidR="00925C5C" w:rsidRPr="007A7412" w:rsidRDefault="00925C5C" w:rsidP="00925C5C">
      <w:pPr>
        <w:widowControl/>
        <w:suppressAutoHyphens w:val="0"/>
        <w:autoSpaceDE w:val="0"/>
        <w:jc w:val="both"/>
        <w:rPr>
          <w:rFonts w:eastAsia="Times New Roman"/>
          <w:kern w:val="0"/>
          <w:lang w:eastAsia="ru-RU"/>
        </w:rPr>
      </w:pPr>
      <w:r w:rsidRPr="007A7412">
        <w:rPr>
          <w:rFonts w:eastAsia="Times New Roman"/>
          <w:kern w:val="0"/>
          <w:lang w:eastAsia="ru-RU"/>
        </w:rPr>
        <w:t>- акты обезвреживания медицинских отходов класса «Б» и «В», «Г» с указанием веса, количества контейнеров, транспортного средства и зольного остатка;</w:t>
      </w:r>
    </w:p>
    <w:p w:rsidR="00925C5C" w:rsidRPr="007A7412" w:rsidRDefault="00925C5C" w:rsidP="00925C5C">
      <w:pPr>
        <w:widowControl/>
        <w:suppressAutoHyphens w:val="0"/>
        <w:autoSpaceDE w:val="0"/>
        <w:jc w:val="both"/>
        <w:rPr>
          <w:rFonts w:eastAsia="Times New Roman"/>
          <w:kern w:val="0"/>
          <w:lang w:eastAsia="ru-RU"/>
        </w:rPr>
      </w:pPr>
      <w:r w:rsidRPr="007A7412">
        <w:rPr>
          <w:rFonts w:eastAsia="Times New Roman"/>
          <w:kern w:val="0"/>
          <w:lang w:eastAsia="ru-RU"/>
        </w:rPr>
        <w:t>- по окончании месяца - справку об обезвреженных медицинских отходах класса «Б» и «В», «Г»;</w:t>
      </w:r>
    </w:p>
    <w:p w:rsidR="00925C5C" w:rsidRPr="007A7412" w:rsidRDefault="00925C5C" w:rsidP="00925C5C">
      <w:pPr>
        <w:widowControl/>
        <w:suppressAutoHyphens w:val="0"/>
        <w:autoSpaceDE w:val="0"/>
        <w:jc w:val="both"/>
        <w:rPr>
          <w:rFonts w:eastAsia="Times New Roman"/>
          <w:kern w:val="0"/>
          <w:lang w:eastAsia="ru-RU"/>
        </w:rPr>
      </w:pPr>
      <w:r w:rsidRPr="007A7412">
        <w:rPr>
          <w:rFonts w:eastAsia="Times New Roman"/>
          <w:kern w:val="0"/>
          <w:lang w:eastAsia="ru-RU"/>
        </w:rPr>
        <w:t>- акты о сборе, вывозе и обезвреживании медицинских отходов класса «Б» и «В», «Г» в двух экземплярах. Выписывать счет на оплату услуг, счета-фактуры оформленные согласно п. 5, 6 ст. 169 Налогового кодекса РФ. Передать уполномоченному представителю Заказчика первые экземпляры указанных документов, вторые экземпляры документов остаются у Исполнителя;</w:t>
      </w:r>
    </w:p>
    <w:p w:rsidR="00925C5C" w:rsidRPr="007A7412" w:rsidRDefault="00925C5C" w:rsidP="00925C5C">
      <w:pPr>
        <w:widowControl/>
        <w:suppressAutoHyphens w:val="0"/>
        <w:autoSpaceDE w:val="0"/>
        <w:jc w:val="both"/>
        <w:rPr>
          <w:rFonts w:eastAsia="Times New Roman"/>
          <w:kern w:val="0"/>
          <w:lang w:eastAsia="ru-RU"/>
        </w:rPr>
      </w:pPr>
      <w:r w:rsidRPr="007A7412">
        <w:rPr>
          <w:rFonts w:eastAsia="Times New Roman"/>
          <w:kern w:val="0"/>
          <w:lang w:eastAsia="ru-RU"/>
        </w:rPr>
        <w:t xml:space="preserve">- предоставлять Заказчику заверенные копии документов о вывозе и размещении образовавшегося зольного остатка.  </w:t>
      </w:r>
    </w:p>
    <w:p w:rsidR="00925C5C" w:rsidRPr="007A7412" w:rsidRDefault="00925C5C" w:rsidP="00925C5C">
      <w:pPr>
        <w:suppressAutoHyphens w:val="0"/>
        <w:ind w:firstLine="708"/>
        <w:jc w:val="both"/>
        <w:rPr>
          <w:rFonts w:eastAsia="Times New Roman"/>
          <w:kern w:val="0"/>
          <w:lang w:eastAsia="ru-RU"/>
        </w:rPr>
      </w:pPr>
      <w:r w:rsidRPr="007A7412">
        <w:rPr>
          <w:rFonts w:eastAsia="Times New Roman"/>
          <w:kern w:val="0"/>
          <w:lang w:eastAsia="ru-RU"/>
        </w:rPr>
        <w:t xml:space="preserve">2.9.  Исполнитель при оказании услуг на территории Заказчика  должен соблюдать требования Инструкции «О порядке оказания услуг сторонними организациями в эксплуатируемых сооружениях».                                                                                                                                          </w:t>
      </w:r>
    </w:p>
    <w:p w:rsidR="00925C5C" w:rsidRPr="007A7412" w:rsidRDefault="00925C5C" w:rsidP="00925C5C">
      <w:pPr>
        <w:suppressAutoHyphens w:val="0"/>
        <w:ind w:firstLine="708"/>
        <w:jc w:val="both"/>
        <w:rPr>
          <w:rFonts w:eastAsia="Times New Roman"/>
          <w:kern w:val="0"/>
          <w:lang w:eastAsia="ru-RU"/>
        </w:rPr>
      </w:pPr>
      <w:r w:rsidRPr="007A7412">
        <w:rPr>
          <w:rFonts w:eastAsia="Times New Roman"/>
          <w:kern w:val="0"/>
          <w:lang w:eastAsia="ru-RU"/>
        </w:rPr>
        <w:t>2.10. Исполнитель при оказании услуг должен соблюдать технику безопасности, обеспечивать антитеррористические и противопожарные мероприятия согласно СНиП 21-01-97* «Пожарная безопасность зданий и сооружений».</w:t>
      </w:r>
    </w:p>
    <w:p w:rsidR="00925C5C" w:rsidRPr="007A7412" w:rsidRDefault="00925C5C" w:rsidP="00925C5C">
      <w:pPr>
        <w:suppressAutoHyphens w:val="0"/>
        <w:ind w:firstLine="708"/>
        <w:jc w:val="both"/>
        <w:rPr>
          <w:rFonts w:eastAsia="Times New Roman"/>
          <w:kern w:val="0"/>
          <w:lang w:eastAsia="ru-RU"/>
        </w:rPr>
      </w:pPr>
      <w:r w:rsidRPr="007A7412">
        <w:rPr>
          <w:rFonts w:eastAsia="Times New Roman"/>
          <w:kern w:val="0"/>
          <w:lang w:eastAsia="ru-RU"/>
        </w:rPr>
        <w:t>2.11. Оказание услуг должно осуществляться Исполнителем своими силами и средствами, обеспечив их надлежащее качество, и в сроки установленные настоящим техническим заданием.</w:t>
      </w:r>
    </w:p>
    <w:p w:rsidR="00925C5C" w:rsidRPr="007A7412" w:rsidRDefault="00925C5C" w:rsidP="00925C5C">
      <w:pPr>
        <w:widowControl/>
        <w:suppressAutoHyphens w:val="0"/>
        <w:ind w:firstLine="708"/>
        <w:jc w:val="both"/>
        <w:rPr>
          <w:rFonts w:eastAsia="Times New Roman"/>
          <w:kern w:val="0"/>
          <w:lang w:eastAsia="ru-RU"/>
        </w:rPr>
      </w:pPr>
      <w:r w:rsidRPr="007A7412">
        <w:rPr>
          <w:rFonts w:eastAsia="Times New Roman"/>
          <w:kern w:val="0"/>
          <w:lang w:eastAsia="ru-RU"/>
        </w:rPr>
        <w:t xml:space="preserve">2.12. Исполнитель в течение срока действия договора привлекает к оказанию услуг лиц имеющих гражданство РФ и /или лиц, имеющих официальное разрешение на работу на территории РФ. </w:t>
      </w:r>
    </w:p>
    <w:p w:rsidR="00925C5C" w:rsidRPr="007A7412" w:rsidRDefault="00925C5C" w:rsidP="00925C5C">
      <w:pPr>
        <w:widowControl/>
        <w:suppressAutoHyphens w:val="0"/>
        <w:ind w:firstLine="708"/>
        <w:jc w:val="both"/>
        <w:rPr>
          <w:rFonts w:eastAsia="Times New Roman"/>
          <w:kern w:val="0"/>
          <w:lang w:eastAsia="ru-RU"/>
        </w:rPr>
      </w:pPr>
      <w:r w:rsidRPr="007A7412">
        <w:rPr>
          <w:rFonts w:eastAsia="Times New Roman"/>
          <w:kern w:val="0"/>
          <w:lang w:eastAsia="ru-RU"/>
        </w:rPr>
        <w:lastRenderedPageBreak/>
        <w:t>2.13. Исполнитель должен располагать нормативными и технологическими документами на оказание услуг по существу настоящего технического задания.</w:t>
      </w:r>
    </w:p>
    <w:p w:rsidR="00925C5C" w:rsidRPr="007A7412" w:rsidRDefault="00925C5C" w:rsidP="00925C5C">
      <w:pPr>
        <w:suppressAutoHyphens w:val="0"/>
        <w:ind w:firstLine="708"/>
        <w:jc w:val="both"/>
        <w:rPr>
          <w:rFonts w:eastAsia="Times New Roman"/>
          <w:kern w:val="0"/>
          <w:lang w:eastAsia="ru-RU"/>
        </w:rPr>
      </w:pPr>
      <w:r w:rsidRPr="007A7412">
        <w:rPr>
          <w:rFonts w:eastAsia="Times New Roman"/>
          <w:kern w:val="0"/>
          <w:lang w:eastAsia="ru-RU"/>
        </w:rPr>
        <w:t>2.14. Услуги оказываются по адресу: г. Москва, ул.Щепкина 61\2, кор.1.</w:t>
      </w:r>
    </w:p>
    <w:p w:rsidR="00925C5C" w:rsidRPr="007A7412" w:rsidRDefault="00925C5C" w:rsidP="00925C5C">
      <w:pPr>
        <w:suppressAutoHyphens w:val="0"/>
        <w:ind w:firstLine="708"/>
        <w:jc w:val="both"/>
        <w:rPr>
          <w:rFonts w:eastAsia="Times New Roman"/>
          <w:kern w:val="0"/>
          <w:lang w:eastAsia="ru-RU"/>
        </w:rPr>
      </w:pPr>
      <w:r w:rsidRPr="007A7412">
        <w:rPr>
          <w:rFonts w:eastAsia="Times New Roman"/>
          <w:kern w:val="0"/>
          <w:lang w:eastAsia="ru-RU"/>
        </w:rPr>
        <w:t>2.15.  Оказание услуг должно осуществляется Исполнителем ежедневно в период с 9.00-00 до 10.00.</w:t>
      </w:r>
    </w:p>
    <w:p w:rsidR="00925C5C" w:rsidRPr="007A7412" w:rsidRDefault="00925C5C" w:rsidP="00925C5C">
      <w:pPr>
        <w:suppressAutoHyphens w:val="0"/>
        <w:ind w:firstLine="708"/>
        <w:jc w:val="both"/>
        <w:rPr>
          <w:rFonts w:eastAsia="Times New Roman"/>
          <w:kern w:val="0"/>
          <w:lang w:eastAsia="ru-RU"/>
        </w:rPr>
      </w:pPr>
      <w:r w:rsidRPr="007A7412">
        <w:rPr>
          <w:rFonts w:eastAsia="Times New Roman"/>
          <w:kern w:val="0"/>
          <w:lang w:eastAsia="ru-RU"/>
        </w:rPr>
        <w:t>2.16. При оказании услуг Исполнитель не будет подключаться к устройствам электроснабжения ГАУЗ МО «МОСП».</w:t>
      </w:r>
    </w:p>
    <w:p w:rsidR="00925C5C" w:rsidRPr="007A7412" w:rsidRDefault="00925C5C" w:rsidP="00925C5C">
      <w:pPr>
        <w:suppressAutoHyphens w:val="0"/>
        <w:ind w:firstLine="708"/>
        <w:jc w:val="both"/>
        <w:rPr>
          <w:rFonts w:eastAsia="Times New Roman"/>
          <w:kern w:val="0"/>
          <w:lang w:eastAsia="ru-RU"/>
        </w:rPr>
      </w:pPr>
      <w:r w:rsidRPr="007A7412">
        <w:rPr>
          <w:rFonts w:eastAsia="Times New Roman"/>
          <w:kern w:val="0"/>
          <w:lang w:eastAsia="ru-RU"/>
        </w:rPr>
        <w:t>2.17. Все транспортные расходы должны быть включены в стоимость услуг.</w:t>
      </w:r>
    </w:p>
    <w:p w:rsidR="00925C5C" w:rsidRPr="007A7412" w:rsidRDefault="00925C5C" w:rsidP="00925C5C">
      <w:pPr>
        <w:tabs>
          <w:tab w:val="left" w:pos="180"/>
        </w:tabs>
        <w:suppressAutoHyphens w:val="0"/>
        <w:jc w:val="both"/>
        <w:rPr>
          <w:rFonts w:eastAsia="Times New Roman"/>
          <w:kern w:val="0"/>
          <w:lang w:eastAsia="ru-RU"/>
        </w:rPr>
      </w:pPr>
      <w:r w:rsidRPr="007A7412">
        <w:rPr>
          <w:rFonts w:eastAsia="Times New Roman"/>
          <w:kern w:val="0"/>
          <w:lang w:eastAsia="ru-RU"/>
        </w:rPr>
        <w:tab/>
      </w:r>
      <w:r w:rsidRPr="007A7412">
        <w:rPr>
          <w:rFonts w:eastAsia="Times New Roman"/>
          <w:kern w:val="0"/>
          <w:lang w:eastAsia="ru-RU"/>
        </w:rPr>
        <w:tab/>
        <w:t>2.18. Исполнитель должен обладать опытом оказания услуг, аналогичных предмету технических требований.</w:t>
      </w:r>
    </w:p>
    <w:p w:rsidR="00925C5C" w:rsidRPr="007A7412" w:rsidRDefault="00925C5C" w:rsidP="00925C5C">
      <w:pPr>
        <w:tabs>
          <w:tab w:val="left" w:pos="180"/>
        </w:tabs>
        <w:suppressAutoHyphens w:val="0"/>
        <w:jc w:val="both"/>
        <w:rPr>
          <w:rFonts w:eastAsia="Times New Roman"/>
          <w:kern w:val="0"/>
          <w:lang w:eastAsia="ru-RU"/>
        </w:rPr>
      </w:pPr>
      <w:r w:rsidRPr="007A7412">
        <w:rPr>
          <w:rFonts w:eastAsia="Times New Roman"/>
          <w:kern w:val="0"/>
          <w:lang w:eastAsia="ru-RU"/>
        </w:rPr>
        <w:tab/>
      </w:r>
      <w:r w:rsidRPr="007A7412">
        <w:rPr>
          <w:rFonts w:eastAsia="Times New Roman"/>
          <w:kern w:val="0"/>
          <w:lang w:eastAsia="ru-RU"/>
        </w:rPr>
        <w:tab/>
        <w:t xml:space="preserve">2.19. Исполнитель обязан иметь Санитарно-Эпидемиологическое Заключение, выданного участку обезвреживания отходов, где планируется обезвреживание медицинских  отходов класса «Б» и «В», «Г», в котором должны быть указаны установки, использующиеся для обезвреживания медицинских отходов. </w:t>
      </w:r>
    </w:p>
    <w:p w:rsidR="00925C5C" w:rsidRPr="007A7412" w:rsidRDefault="00925C5C" w:rsidP="00925C5C">
      <w:pPr>
        <w:widowControl/>
        <w:shd w:val="clear" w:color="auto" w:fill="FFFFFF"/>
        <w:suppressAutoHyphens w:val="0"/>
        <w:rPr>
          <w:rFonts w:eastAsia="Times New Roman"/>
          <w:snapToGrid w:val="0"/>
          <w:kern w:val="0"/>
          <w:lang w:eastAsia="ru-RU"/>
        </w:rPr>
      </w:pPr>
      <w:r w:rsidRPr="007A7412">
        <w:rPr>
          <w:rFonts w:eastAsia="Times New Roman"/>
          <w:b/>
          <w:snapToGrid w:val="0"/>
          <w:kern w:val="0"/>
          <w:u w:val="single"/>
          <w:lang w:val="en-US" w:eastAsia="ru-RU"/>
        </w:rPr>
        <w:t>III</w:t>
      </w:r>
      <w:r w:rsidRPr="007A7412">
        <w:rPr>
          <w:rFonts w:eastAsia="Times New Roman"/>
          <w:b/>
          <w:snapToGrid w:val="0"/>
          <w:kern w:val="0"/>
          <w:u w:val="single"/>
          <w:lang w:eastAsia="ru-RU"/>
        </w:rPr>
        <w:t>. Спецификация (объем оказываемых услуг)</w:t>
      </w:r>
      <w:r w:rsidRPr="007A7412">
        <w:rPr>
          <w:rFonts w:eastAsia="Times New Roman"/>
          <w:snapToGrid w:val="0"/>
          <w:kern w:val="0"/>
          <w:lang w:eastAsia="ru-RU"/>
        </w:rPr>
        <w:t>.</w:t>
      </w:r>
    </w:p>
    <w:p w:rsidR="00925C5C" w:rsidRPr="007A7412" w:rsidRDefault="00925C5C" w:rsidP="00925C5C">
      <w:pPr>
        <w:widowControl/>
        <w:suppressAutoHyphens w:val="0"/>
        <w:rPr>
          <w:rFonts w:eastAsia="Arial Unicode MS"/>
          <w:color w:val="000000"/>
          <w:kern w:val="0"/>
          <w:lang w:eastAsia="ru-RU"/>
        </w:rPr>
      </w:pPr>
      <w:r w:rsidRPr="007A7412">
        <w:rPr>
          <w:rFonts w:eastAsia="Arial Unicode MS"/>
          <w:color w:val="000000"/>
          <w:kern w:val="0"/>
          <w:lang w:eastAsia="ru-RU"/>
        </w:rPr>
        <w:t>В целях обеспечения единообразия при определении эксплуатационных расходов в ГАУЗ МО «МОСП», в данном Техническом задании представлены следующие объемы отходов:</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«Б»: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контейнер 120 л – 3 штуки.</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графику.</w:t>
      </w:r>
    </w:p>
    <w:p w:rsidR="00925C5C" w:rsidRPr="007A7412" w:rsidRDefault="00925C5C" w:rsidP="00925C5C">
      <w:pPr>
        <w:widowControl/>
        <w:suppressAutoHyphens w:val="0"/>
        <w:rPr>
          <w:rFonts w:eastAsia="Arial Unicode MS"/>
          <w:color w:val="000000"/>
          <w:kern w:val="0"/>
          <w:lang w:eastAsia="ru-RU"/>
        </w:rPr>
      </w:pPr>
      <w:r w:rsidRPr="007A7412">
        <w:rPr>
          <w:rFonts w:eastAsia="Arial Unicode MS"/>
          <w:color w:val="000000"/>
          <w:kern w:val="0"/>
          <w:lang w:eastAsia="ru-RU"/>
        </w:rPr>
        <w:tab/>
        <w:t xml:space="preserve">         - график работы 7 дней в неделю.</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«В»: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контейнер 120 л – 1 штука.</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p>
    <w:p w:rsidR="00925C5C" w:rsidRPr="007A7412" w:rsidRDefault="00925C5C" w:rsidP="00925C5C">
      <w:pPr>
        <w:widowControl/>
        <w:suppressAutoHyphens w:val="0"/>
        <w:rPr>
          <w:rFonts w:eastAsia="Arial Unicode MS"/>
          <w:color w:val="000000"/>
          <w:kern w:val="0"/>
          <w:lang w:eastAsia="ru-RU"/>
        </w:rPr>
      </w:pPr>
      <w:r w:rsidRPr="007A7412">
        <w:rPr>
          <w:rFonts w:eastAsia="Arial Unicode MS"/>
          <w:color w:val="000000"/>
          <w:kern w:val="0"/>
          <w:lang w:eastAsia="ru-RU"/>
        </w:rPr>
        <w:tab/>
        <w:t xml:space="preserve">         - график работы 7 дней в неделю-по заявке.</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(лампы):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(термометр медицинский стеклянный «ИМПЭКС-МЕД»( ртутный):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r w:rsidRPr="007A7412">
        <w:rPr>
          <w:rFonts w:eastAsia="Times New Roman"/>
          <w:snapToGrid w:val="0"/>
          <w:kern w:val="0"/>
          <w:sz w:val="20"/>
          <w:szCs w:val="20"/>
          <w:lang w:eastAsia="ru-RU"/>
        </w:rPr>
        <w:t xml:space="preserve">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(термометр медицинский стеклянный гигрометр психометрический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ВИТ-1 и ВИТ-2(толуол):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(термометр складской типа ТС-7АМ и типа ТС-7АМК (метилкарбатол):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штуки.</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периодичность вывоза – по заявке</w:t>
      </w:r>
      <w:r w:rsidRPr="007A7412">
        <w:rPr>
          <w:rFonts w:eastAsia="Times New Roman"/>
          <w:snapToGrid w:val="0"/>
          <w:kern w:val="0"/>
          <w:sz w:val="20"/>
          <w:szCs w:val="20"/>
          <w:lang w:eastAsia="ru-RU"/>
        </w:rPr>
        <w:t xml:space="preserve">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 xml:space="preserve">Класс «Г» (Отходы сырья и продукции фармацевтических производств): </w:t>
      </w:r>
    </w:p>
    <w:p w:rsidR="00925C5C" w:rsidRPr="007A7412" w:rsidRDefault="00925C5C" w:rsidP="00925C5C">
      <w:pPr>
        <w:tabs>
          <w:tab w:val="left" w:pos="1134"/>
          <w:tab w:val="left" w:pos="1918"/>
          <w:tab w:val="left" w:pos="2877"/>
          <w:tab w:val="left" w:pos="3836"/>
          <w:tab w:val="left" w:pos="4795"/>
          <w:tab w:val="left" w:pos="5754"/>
          <w:tab w:val="left" w:pos="6713"/>
          <w:tab w:val="left" w:pos="7672"/>
          <w:tab w:val="left" w:pos="8631"/>
        </w:tabs>
        <w:suppressAutoHyphens w:val="0"/>
        <w:ind w:right="282"/>
        <w:rPr>
          <w:rFonts w:eastAsia="Arial Unicode MS"/>
          <w:color w:val="000000"/>
          <w:kern w:val="0"/>
          <w:lang w:eastAsia="ru-RU"/>
        </w:rPr>
      </w:pPr>
      <w:r w:rsidRPr="007A7412">
        <w:rPr>
          <w:rFonts w:eastAsia="Arial Unicode MS"/>
          <w:color w:val="000000"/>
          <w:kern w:val="0"/>
          <w:lang w:eastAsia="ru-RU"/>
        </w:rPr>
        <w:tab/>
        <w:t xml:space="preserve"> - единица измерения – литры.</w:t>
      </w:r>
    </w:p>
    <w:p w:rsidR="00925C5C" w:rsidRPr="007A7412" w:rsidRDefault="00925C5C" w:rsidP="00925C5C">
      <w:pPr>
        <w:widowControl/>
        <w:shd w:val="clear" w:color="auto" w:fill="FFFFFF"/>
        <w:suppressAutoHyphens w:val="0"/>
        <w:rPr>
          <w:rFonts w:eastAsia="Times New Roman"/>
          <w:snapToGrid w:val="0"/>
          <w:kern w:val="0"/>
          <w:lang w:eastAsia="ru-RU"/>
        </w:rPr>
      </w:pPr>
      <w:r w:rsidRPr="007A7412">
        <w:rPr>
          <w:rFonts w:eastAsia="Arial Unicode MS"/>
          <w:color w:val="000000"/>
          <w:kern w:val="0"/>
          <w:lang w:eastAsia="ru-RU"/>
        </w:rPr>
        <w:tab/>
        <w:t xml:space="preserve">        - периодичность вывоза – по заявке.</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19"/>
        <w:gridCol w:w="1418"/>
        <w:gridCol w:w="1274"/>
        <w:gridCol w:w="5388"/>
      </w:tblGrid>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w:t>
            </w:r>
          </w:p>
        </w:tc>
        <w:tc>
          <w:tcPr>
            <w:tcW w:w="2019" w:type="dxa"/>
            <w:shd w:val="clear" w:color="auto" w:fill="auto"/>
          </w:tcPr>
          <w:p w:rsidR="00925C5C" w:rsidRPr="007A7412" w:rsidRDefault="00925C5C" w:rsidP="007630E5">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Наименование услуг</w:t>
            </w:r>
          </w:p>
        </w:tc>
        <w:tc>
          <w:tcPr>
            <w:tcW w:w="1418" w:type="dxa"/>
            <w:shd w:val="clear" w:color="auto" w:fill="auto"/>
          </w:tcPr>
          <w:p w:rsidR="00925C5C" w:rsidRPr="007A7412" w:rsidRDefault="00925C5C" w:rsidP="007630E5">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Ед. изм</w:t>
            </w:r>
          </w:p>
        </w:tc>
        <w:tc>
          <w:tcPr>
            <w:tcW w:w="1274" w:type="dxa"/>
            <w:shd w:val="clear" w:color="auto" w:fill="auto"/>
          </w:tcPr>
          <w:p w:rsidR="00925C5C" w:rsidRPr="007A7412" w:rsidRDefault="00925C5C" w:rsidP="007630E5">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Кол-во (планируемый объем)</w:t>
            </w:r>
          </w:p>
        </w:tc>
        <w:tc>
          <w:tcPr>
            <w:tcW w:w="5388" w:type="dxa"/>
            <w:shd w:val="clear" w:color="auto" w:fill="auto"/>
          </w:tcPr>
          <w:p w:rsidR="00925C5C" w:rsidRPr="007A7412" w:rsidRDefault="00925C5C" w:rsidP="007630E5">
            <w:pPr>
              <w:widowControl/>
              <w:suppressAutoHyphens w:val="0"/>
              <w:rPr>
                <w:rFonts w:eastAsia="Arial Unicode MS"/>
                <w:color w:val="000000"/>
                <w:kern w:val="0"/>
                <w:sz w:val="20"/>
                <w:szCs w:val="20"/>
                <w:lang w:eastAsia="ru-RU"/>
              </w:rPr>
            </w:pPr>
            <w:r w:rsidRPr="007A7412">
              <w:rPr>
                <w:rFonts w:eastAsia="Arial Unicode MS"/>
                <w:color w:val="000000"/>
                <w:kern w:val="0"/>
                <w:sz w:val="20"/>
                <w:szCs w:val="20"/>
                <w:lang w:eastAsia="ru-RU"/>
              </w:rPr>
              <w:t>Примечания</w:t>
            </w:r>
          </w:p>
        </w:tc>
      </w:tr>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w:t>
            </w:r>
          </w:p>
        </w:tc>
        <w:tc>
          <w:tcPr>
            <w:tcW w:w="2019"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«Б»</w:t>
            </w:r>
          </w:p>
        </w:tc>
        <w:tc>
          <w:tcPr>
            <w:tcW w:w="1418" w:type="dxa"/>
            <w:shd w:val="clear" w:color="auto" w:fill="auto"/>
          </w:tcPr>
          <w:p w:rsidR="00925C5C" w:rsidRPr="007A7412" w:rsidRDefault="005615CA" w:rsidP="007630E5">
            <w:pPr>
              <w:widowControl/>
              <w:suppressAutoHyphens w:val="0"/>
              <w:rPr>
                <w:rFonts w:eastAsia="Times New Roman"/>
                <w:snapToGrid w:val="0"/>
                <w:kern w:val="0"/>
                <w:sz w:val="20"/>
                <w:szCs w:val="20"/>
                <w:lang w:eastAsia="ru-RU"/>
              </w:rPr>
            </w:pPr>
            <w:r w:rsidRPr="005615CA">
              <w:rPr>
                <w:rFonts w:eastAsia="Times New Roman"/>
                <w:snapToGrid w:val="0"/>
                <w:kern w:val="0"/>
                <w:sz w:val="20"/>
                <w:szCs w:val="20"/>
                <w:lang w:eastAsia="ru-RU"/>
              </w:rPr>
              <w:t>Усл. единица (Контейнер 120 литров)</w:t>
            </w:r>
          </w:p>
        </w:tc>
        <w:tc>
          <w:tcPr>
            <w:tcW w:w="1274"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248</w:t>
            </w:r>
          </w:p>
        </w:tc>
        <w:tc>
          <w:tcPr>
            <w:tcW w:w="538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ежедневно с 09.00 до 10.00.Отходы должны перевозиться Исполнителем в соответствии с п. 2.2. настоящего Технического задания.</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Отходы лечебно-профилактических учреждений -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 а также отходы аптек, фармацевтических производств.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утилизацию шприцов.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lastRenderedPageBreak/>
              <w:t>2</w:t>
            </w:r>
          </w:p>
        </w:tc>
        <w:tc>
          <w:tcPr>
            <w:tcW w:w="2019"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«В»</w:t>
            </w:r>
          </w:p>
        </w:tc>
        <w:tc>
          <w:tcPr>
            <w:tcW w:w="1418" w:type="dxa"/>
            <w:shd w:val="clear" w:color="auto" w:fill="auto"/>
          </w:tcPr>
          <w:p w:rsidR="00925C5C" w:rsidRPr="007A7412" w:rsidRDefault="005615CA" w:rsidP="007630E5">
            <w:pPr>
              <w:widowControl/>
              <w:suppressAutoHyphens w:val="0"/>
              <w:rPr>
                <w:rFonts w:eastAsia="Times New Roman"/>
                <w:snapToGrid w:val="0"/>
                <w:kern w:val="0"/>
                <w:sz w:val="20"/>
                <w:szCs w:val="20"/>
                <w:lang w:eastAsia="ru-RU"/>
              </w:rPr>
            </w:pPr>
            <w:r w:rsidRPr="005615CA">
              <w:rPr>
                <w:rFonts w:eastAsia="Times New Roman"/>
                <w:snapToGrid w:val="0"/>
                <w:kern w:val="0"/>
                <w:sz w:val="20"/>
                <w:szCs w:val="20"/>
                <w:lang w:eastAsia="ru-RU"/>
              </w:rPr>
              <w:t>Усл. единица (Контейнер 120 литров)</w:t>
            </w:r>
          </w:p>
        </w:tc>
        <w:tc>
          <w:tcPr>
            <w:tcW w:w="1274"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10</w:t>
            </w:r>
          </w:p>
        </w:tc>
        <w:tc>
          <w:tcPr>
            <w:tcW w:w="538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Отходы лечебно-профилактических учреждений -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 а также отходы аптек, фармацевтических производств.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утилизацию шприцов.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w:t>
            </w:r>
          </w:p>
        </w:tc>
        <w:tc>
          <w:tcPr>
            <w:tcW w:w="2019"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(лампы)</w:t>
            </w:r>
          </w:p>
        </w:tc>
        <w:tc>
          <w:tcPr>
            <w:tcW w:w="141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w:t>
            </w:r>
          </w:p>
        </w:tc>
        <w:tc>
          <w:tcPr>
            <w:tcW w:w="1274"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400</w:t>
            </w:r>
          </w:p>
        </w:tc>
        <w:tc>
          <w:tcPr>
            <w:tcW w:w="538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4</w:t>
            </w:r>
          </w:p>
        </w:tc>
        <w:tc>
          <w:tcPr>
            <w:tcW w:w="2019"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(термометр медицинский стеклянный «ИМПЭКС-МЕД» ртутный) (вещество 1 класса опасности по ГОСТ 12.1.005-88)</w:t>
            </w:r>
          </w:p>
        </w:tc>
        <w:tc>
          <w:tcPr>
            <w:tcW w:w="141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1274"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10</w:t>
            </w:r>
          </w:p>
        </w:tc>
        <w:tc>
          <w:tcPr>
            <w:tcW w:w="538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5</w:t>
            </w:r>
          </w:p>
        </w:tc>
        <w:tc>
          <w:tcPr>
            <w:tcW w:w="2019"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 гигрометр психометрический ВИТ-1 и ВИТ-2 (толуол) (вещество 3 класса опасности по ГОСТ 12.1005.)</w:t>
            </w:r>
          </w:p>
        </w:tc>
        <w:tc>
          <w:tcPr>
            <w:tcW w:w="141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1274"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30</w:t>
            </w:r>
          </w:p>
        </w:tc>
        <w:tc>
          <w:tcPr>
            <w:tcW w:w="538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6</w:t>
            </w:r>
          </w:p>
        </w:tc>
        <w:tc>
          <w:tcPr>
            <w:tcW w:w="2019"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 термометр складской типа ТС-7АМ и типа ТС-7АМК (метилкарбатол) (вещество 4 класса опасности по ГОСТ 12.1005.)</w:t>
            </w:r>
          </w:p>
        </w:tc>
        <w:tc>
          <w:tcPr>
            <w:tcW w:w="141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1274"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20</w:t>
            </w:r>
          </w:p>
        </w:tc>
        <w:tc>
          <w:tcPr>
            <w:tcW w:w="538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r w:rsidR="00925C5C" w:rsidRPr="007A7412" w:rsidTr="007630E5">
        <w:tc>
          <w:tcPr>
            <w:tcW w:w="675"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7</w:t>
            </w:r>
          </w:p>
        </w:tc>
        <w:tc>
          <w:tcPr>
            <w:tcW w:w="2019"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 xml:space="preserve">Сбор, транспортирование, обезвреживание медицинских отходов класса «Г» (Отходы сырья и продукции </w:t>
            </w:r>
            <w:r w:rsidRPr="007A7412">
              <w:rPr>
                <w:rFonts w:eastAsia="Times New Roman"/>
                <w:snapToGrid w:val="0"/>
                <w:kern w:val="0"/>
                <w:sz w:val="20"/>
                <w:szCs w:val="20"/>
                <w:lang w:eastAsia="ru-RU"/>
              </w:rPr>
              <w:lastRenderedPageBreak/>
              <w:t>фармацевтических производств)</w:t>
            </w:r>
          </w:p>
        </w:tc>
        <w:tc>
          <w:tcPr>
            <w:tcW w:w="141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lastRenderedPageBreak/>
              <w:t>литр</w:t>
            </w:r>
          </w:p>
        </w:tc>
        <w:tc>
          <w:tcPr>
            <w:tcW w:w="1274"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30</w:t>
            </w:r>
          </w:p>
        </w:tc>
        <w:tc>
          <w:tcPr>
            <w:tcW w:w="5388" w:type="dxa"/>
            <w:shd w:val="clear" w:color="auto" w:fill="auto"/>
          </w:tcPr>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Вывоз должен осуществляться по заявке .Отходы должны перевозиться Исполнителем в соответствии с п. 2.2. настоящего Технического задания.</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производить обработку контейнеров для вывоза медицинских отходов.</w:t>
            </w:r>
          </w:p>
          <w:p w:rsidR="00925C5C" w:rsidRPr="007A7412" w:rsidRDefault="00925C5C" w:rsidP="007630E5">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Исполнитель обязан предоставлять при каждом вывозе Акт сдачи-приемки отходов.</w:t>
            </w:r>
          </w:p>
        </w:tc>
      </w:tr>
    </w:tbl>
    <w:p w:rsidR="00925C5C" w:rsidRPr="007A7412" w:rsidRDefault="00925C5C" w:rsidP="00925C5C">
      <w:pPr>
        <w:widowControl/>
        <w:shd w:val="clear" w:color="auto" w:fill="FFFFFF"/>
        <w:suppressAutoHyphens w:val="0"/>
        <w:rPr>
          <w:rFonts w:eastAsia="Times New Roman"/>
          <w:snapToGrid w:val="0"/>
          <w:kern w:val="0"/>
          <w:sz w:val="20"/>
          <w:szCs w:val="20"/>
          <w:lang w:eastAsia="ru-RU"/>
        </w:rPr>
      </w:pPr>
    </w:p>
    <w:p w:rsidR="00925C5C" w:rsidRPr="007A7412" w:rsidRDefault="00925C5C" w:rsidP="00925C5C">
      <w:pPr>
        <w:widowControl/>
        <w:shd w:val="clear" w:color="auto" w:fill="FFFFFF"/>
        <w:tabs>
          <w:tab w:val="left" w:pos="360"/>
          <w:tab w:val="left" w:pos="540"/>
          <w:tab w:val="left" w:pos="931"/>
        </w:tabs>
        <w:suppressAutoHyphens w:val="0"/>
        <w:spacing w:line="360" w:lineRule="auto"/>
        <w:jc w:val="both"/>
        <w:rPr>
          <w:rFonts w:eastAsia="Times New Roman"/>
          <w:b/>
          <w:bCs/>
          <w:color w:val="000000"/>
          <w:spacing w:val="1"/>
          <w:kern w:val="0"/>
          <w:u w:val="single"/>
          <w:lang w:eastAsia="ru-RU"/>
        </w:rPr>
      </w:pPr>
      <w:r w:rsidRPr="007A7412">
        <w:rPr>
          <w:rFonts w:eastAsia="Times New Roman"/>
          <w:b/>
          <w:color w:val="000000"/>
          <w:kern w:val="0"/>
          <w:lang w:val="en-US" w:eastAsia="ru-RU"/>
        </w:rPr>
        <w:t>IV</w:t>
      </w:r>
      <w:r w:rsidRPr="007A7412">
        <w:rPr>
          <w:rFonts w:eastAsia="Times New Roman"/>
          <w:b/>
          <w:color w:val="000000"/>
          <w:kern w:val="0"/>
          <w:lang w:eastAsia="ru-RU"/>
        </w:rPr>
        <w:t>.</w:t>
      </w:r>
      <w:r w:rsidRPr="007A7412">
        <w:rPr>
          <w:rFonts w:eastAsia="Times New Roman"/>
          <w:color w:val="000000"/>
          <w:kern w:val="0"/>
          <w:lang w:eastAsia="ru-RU"/>
        </w:rPr>
        <w:t> </w:t>
      </w:r>
      <w:r w:rsidRPr="007A7412">
        <w:rPr>
          <w:rFonts w:eastAsia="Times New Roman"/>
          <w:b/>
          <w:bCs/>
          <w:color w:val="000000"/>
          <w:spacing w:val="1"/>
          <w:kern w:val="0"/>
          <w:u w:val="single"/>
          <w:lang w:eastAsia="ru-RU"/>
        </w:rPr>
        <w:t>Порядок контроля и приемки.</w:t>
      </w:r>
    </w:p>
    <w:p w:rsidR="00925C5C" w:rsidRPr="007A7412" w:rsidRDefault="00925C5C" w:rsidP="00925C5C">
      <w:pPr>
        <w:widowControl/>
        <w:suppressAutoHyphens w:val="0"/>
        <w:jc w:val="both"/>
        <w:rPr>
          <w:rFonts w:eastAsia="Times New Roman"/>
          <w:kern w:val="0"/>
          <w:lang w:eastAsia="ru-RU"/>
        </w:rPr>
      </w:pPr>
      <w:r w:rsidRPr="007A7412">
        <w:rPr>
          <w:rFonts w:eastAsia="Times New Roman"/>
          <w:kern w:val="0"/>
          <w:lang w:eastAsia="ru-RU"/>
        </w:rPr>
        <w:t>4.1. Все услуги должны производиться в строгом соответствии с «Инструкцией о порядке оказания услуг сторонними организациями в эксплуатируемых сооружениях и Правилами противопожарного режима в Российской Федерации (утв. Постановлением Правительства РФ от 25 апреля 2012г. № 390).</w:t>
      </w:r>
    </w:p>
    <w:p w:rsidR="00925C5C" w:rsidRPr="007A7412" w:rsidRDefault="00925C5C" w:rsidP="00925C5C">
      <w:pPr>
        <w:widowControl/>
        <w:suppressAutoHyphens w:val="0"/>
        <w:jc w:val="both"/>
        <w:rPr>
          <w:rFonts w:eastAsia="Times New Roman"/>
          <w:kern w:val="0"/>
          <w:lang w:eastAsia="ru-RU"/>
        </w:rPr>
      </w:pPr>
      <w:r w:rsidRPr="007A7412">
        <w:rPr>
          <w:rFonts w:eastAsia="Times New Roman"/>
          <w:kern w:val="0"/>
          <w:lang w:eastAsia="ru-RU"/>
        </w:rPr>
        <w:t>4.2. Вход работников в эксплуатируемые сооружения должен осуществляться в соответствии с пропускным режимом ГАУЗ МО  «МОСП».</w:t>
      </w:r>
    </w:p>
    <w:p w:rsidR="00925C5C" w:rsidRPr="007A7412" w:rsidRDefault="00925C5C" w:rsidP="00925C5C">
      <w:pPr>
        <w:widowControl/>
        <w:suppressAutoHyphens w:val="0"/>
        <w:jc w:val="both"/>
        <w:rPr>
          <w:rFonts w:eastAsia="Times New Roman"/>
          <w:kern w:val="0"/>
          <w:lang w:eastAsia="ru-RU"/>
        </w:rPr>
      </w:pPr>
      <w:r w:rsidRPr="007A7412">
        <w:rPr>
          <w:rFonts w:eastAsia="Times New Roman"/>
          <w:kern w:val="0"/>
          <w:lang w:eastAsia="ru-RU"/>
        </w:rPr>
        <w:t>4.3.В период оказания услуг, а так же в период устранения недостатков в оказанных услугах Исполнитель должен обеспечивать сохранность имущества, материалов, оборудования, зданий и сооружений.</w:t>
      </w:r>
    </w:p>
    <w:p w:rsidR="00925C5C" w:rsidRPr="007A7412" w:rsidRDefault="00925C5C" w:rsidP="00925C5C">
      <w:pPr>
        <w:widowControl/>
        <w:suppressAutoHyphens w:val="0"/>
        <w:jc w:val="both"/>
        <w:rPr>
          <w:rFonts w:eastAsia="Times New Roman"/>
          <w:kern w:val="0"/>
          <w:lang w:eastAsia="ru-RU"/>
        </w:rPr>
      </w:pPr>
      <w:r w:rsidRPr="007A7412">
        <w:rPr>
          <w:rFonts w:eastAsia="Times New Roman"/>
          <w:kern w:val="0"/>
          <w:lang w:eastAsia="ru-RU"/>
        </w:rPr>
        <w:t>4.4.Контроль  за сроками и качеством оказания услуг производится представителем ГАУЗ МО «МОСП», назначенными приказом по подразделению.</w:t>
      </w:r>
    </w:p>
    <w:p w:rsidR="00925C5C" w:rsidRPr="007A7412" w:rsidRDefault="00925C5C" w:rsidP="00925C5C">
      <w:pPr>
        <w:widowControl/>
        <w:suppressAutoHyphens w:val="0"/>
        <w:jc w:val="both"/>
        <w:rPr>
          <w:rFonts w:eastAsia="Times New Roman"/>
          <w:kern w:val="0"/>
          <w:sz w:val="20"/>
          <w:szCs w:val="20"/>
          <w:lang w:eastAsia="ru-RU"/>
        </w:rPr>
      </w:pPr>
      <w:r w:rsidRPr="007A7412">
        <w:rPr>
          <w:rFonts w:eastAsia="Times New Roman"/>
          <w:kern w:val="0"/>
          <w:lang w:eastAsia="ru-RU"/>
        </w:rPr>
        <w:t>4.5. Сдача-приемка оказанных услуг производится представителями Сторон с подписанием Акта об оказанных услугах.</w:t>
      </w:r>
    </w:p>
    <w:p w:rsidR="00925C5C" w:rsidRPr="007A7412" w:rsidRDefault="00925C5C" w:rsidP="00925C5C">
      <w:pPr>
        <w:widowControl/>
        <w:suppressAutoHyphens w:val="0"/>
        <w:jc w:val="both"/>
        <w:rPr>
          <w:rFonts w:eastAsia="Times New Roman"/>
          <w:kern w:val="0"/>
          <w:sz w:val="20"/>
          <w:szCs w:val="20"/>
          <w:lang w:eastAsia="ru-RU"/>
        </w:rPr>
      </w:pPr>
    </w:p>
    <w:p w:rsidR="00925C5C" w:rsidRPr="007A7412" w:rsidRDefault="00925C5C" w:rsidP="00925C5C">
      <w:pPr>
        <w:widowControl/>
        <w:suppressAutoHyphens w:val="0"/>
        <w:rPr>
          <w:rFonts w:eastAsia="Times New Roman"/>
          <w:kern w:val="0"/>
          <w:sz w:val="20"/>
          <w:szCs w:val="20"/>
          <w:lang w:eastAsia="ru-RU"/>
        </w:rPr>
      </w:pPr>
    </w:p>
    <w:p w:rsidR="00925C5C" w:rsidRPr="007A7412" w:rsidRDefault="00925C5C" w:rsidP="00925C5C">
      <w:pPr>
        <w:widowControl/>
        <w:suppressAutoHyphens w:val="0"/>
        <w:rPr>
          <w:rFonts w:eastAsia="Times New Roman"/>
          <w:b/>
          <w:bCs/>
          <w:color w:val="000000"/>
          <w:spacing w:val="1"/>
          <w:kern w:val="0"/>
          <w:u w:val="single"/>
          <w:lang w:eastAsia="ru-RU"/>
        </w:rPr>
      </w:pPr>
      <w:r w:rsidRPr="007A7412">
        <w:rPr>
          <w:rFonts w:eastAsia="Times New Roman"/>
          <w:b/>
          <w:bCs/>
          <w:color w:val="000000"/>
          <w:spacing w:val="1"/>
          <w:kern w:val="0"/>
          <w:u w:val="single"/>
          <w:lang w:eastAsia="ru-RU"/>
        </w:rPr>
        <w:t>V . Порядок оплаты.</w:t>
      </w:r>
    </w:p>
    <w:p w:rsidR="00925C5C" w:rsidRDefault="00925C5C" w:rsidP="00925C5C">
      <w:pPr>
        <w:widowControl/>
        <w:shd w:val="clear" w:color="auto" w:fill="FFFFFF"/>
        <w:tabs>
          <w:tab w:val="left" w:pos="709"/>
        </w:tabs>
        <w:suppressAutoHyphens w:val="0"/>
        <w:spacing w:after="200" w:line="276" w:lineRule="auto"/>
        <w:rPr>
          <w:rFonts w:eastAsia="Times New Roman"/>
          <w:color w:val="000000"/>
          <w:kern w:val="0"/>
          <w:lang w:eastAsia="ru-RU"/>
        </w:rPr>
        <w:sectPr w:rsidR="00925C5C">
          <w:pgSz w:w="11906" w:h="16838"/>
          <w:pgMar w:top="567" w:right="850" w:bottom="568" w:left="1134" w:header="708" w:footer="708" w:gutter="0"/>
          <w:cols w:space="720"/>
        </w:sectPr>
      </w:pPr>
      <w:r w:rsidRPr="007A7412">
        <w:rPr>
          <w:rFonts w:eastAsia="Times New Roman"/>
          <w:kern w:val="0"/>
          <w:lang w:eastAsia="ru-RU"/>
        </w:rPr>
        <w:t xml:space="preserve">Форма, сроки и порядок оплаты услуг: Заказчик производит оплату за оказанные услуги в форме безналичного перечисления </w:t>
      </w:r>
      <w:hyperlink r:id="rId21" w:tooltip="Денежные средства" w:history="1">
        <w:r w:rsidRPr="007A7412">
          <w:rPr>
            <w:rFonts w:eastAsia="Times New Roman"/>
            <w:kern w:val="0"/>
            <w:lang w:eastAsia="ru-RU"/>
          </w:rPr>
          <w:t>денежных средств</w:t>
        </w:r>
      </w:hyperlink>
      <w:r w:rsidRPr="007A7412">
        <w:rPr>
          <w:rFonts w:eastAsia="Times New Roman"/>
          <w:kern w:val="0"/>
          <w:lang w:eastAsia="ru-RU"/>
        </w:rPr>
        <w:t xml:space="preserve"> на расчетный счет Исполнителя. Оплата производится по факту оказания услуг после подписания Заказчиком Акта сдачи-приемки услуг, подготовленного и подписанного со стороны Исполнителя, на основании выставленного счета, счет-фактуры (счет-фактура выставляется, в случае если предусмотрено налоговым </w:t>
      </w:r>
      <w:hyperlink r:id="rId22" w:tooltip="Законы в России" w:history="1">
        <w:r w:rsidRPr="007A7412">
          <w:rPr>
            <w:rFonts w:eastAsia="Times New Roman"/>
            <w:kern w:val="0"/>
            <w:lang w:eastAsia="ru-RU"/>
          </w:rPr>
          <w:t>законодательством Российской Федерации</w:t>
        </w:r>
      </w:hyperlink>
      <w:r w:rsidRPr="007A7412">
        <w:rPr>
          <w:rFonts w:eastAsia="Times New Roman"/>
          <w:kern w:val="0"/>
          <w:lang w:eastAsia="ru-RU"/>
        </w:rPr>
        <w:t xml:space="preserve">), по </w:t>
      </w:r>
      <w:hyperlink r:id="rId23" w:tooltip="Безналичные расчеты" w:history="1">
        <w:r w:rsidRPr="007A7412">
          <w:rPr>
            <w:rFonts w:eastAsia="Times New Roman"/>
            <w:kern w:val="0"/>
            <w:lang w:eastAsia="ru-RU"/>
          </w:rPr>
          <w:t>безналичному расчету</w:t>
        </w:r>
      </w:hyperlink>
      <w:r w:rsidRPr="007A7412">
        <w:rPr>
          <w:rFonts w:eastAsia="Times New Roman"/>
          <w:kern w:val="0"/>
          <w:lang w:eastAsia="ru-RU"/>
        </w:rPr>
        <w:t xml:space="preserve"> в течение 30 дней. Аванс не предусмотрен. Оплате подлежат только фактически оказанные услуги в период действия договора.</w:t>
      </w:r>
    </w:p>
    <w:p w:rsidR="00DC482E" w:rsidRPr="00A33ABC" w:rsidRDefault="00DC482E" w:rsidP="00352D31">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63"/>
        <w:gridCol w:w="6426"/>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675D06">
              <w:rPr>
                <w:rFonts w:eastAsia="Times New Roman"/>
                <w:b/>
                <w:bCs/>
                <w:color w:val="000000"/>
                <w:kern w:val="0"/>
                <w:lang w:eastAsia="ru-RU"/>
              </w:rPr>
              <w:t xml:space="preserve">Оказание </w:t>
            </w:r>
            <w:r w:rsidR="00AE155C" w:rsidRPr="00AE155C">
              <w:rPr>
                <w:rFonts w:eastAsia="Times New Roman"/>
                <w:b/>
                <w:bCs/>
                <w:color w:val="000000"/>
                <w:kern w:val="0"/>
                <w:lang w:eastAsia="ru-RU"/>
              </w:rPr>
              <w:t>услуг по сбору, транспортированию, обезвреживанию медицинских отходов класса «Б», «В», «Г» с территории ГАУЗ МО «МОСП»</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2" w:name="Par8"/>
            <w:bookmarkEnd w:id="12"/>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Идентификационный номер налогоплательщика </w:t>
            </w:r>
            <w:r w:rsidRPr="00A33ABC">
              <w:rPr>
                <w:rFonts w:eastAsia="Times New Roman"/>
                <w:kern w:val="0"/>
                <w:lang w:eastAsia="ru-RU"/>
              </w:rPr>
              <w:lastRenderedPageBreak/>
              <w:t>(при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3" w:name="Par24"/>
            <w:bookmarkStart w:id="14" w:name="Par31"/>
            <w:bookmarkEnd w:id="13"/>
            <w:bookmarkEnd w:id="14"/>
            <w:r w:rsidRPr="00A33ABC">
              <w:rPr>
                <w:rFonts w:eastAsia="Times New Roman"/>
                <w:b/>
                <w:kern w:val="0"/>
                <w:lang w:eastAsia="ru-RU"/>
              </w:rPr>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w:t>
            </w:r>
            <w:r w:rsidRPr="00A33ABC">
              <w:rPr>
                <w:rFonts w:eastAsia="Times New Roman"/>
                <w:kern w:val="0"/>
                <w:lang w:eastAsia="ru-RU"/>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5" w:name="Par34"/>
      <w:bookmarkEnd w:id="15"/>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675D06" w:rsidRPr="00675D06" w:rsidRDefault="0047181E" w:rsidP="00675D06">
      <w:pPr>
        <w:suppressAutoHyphens w:val="0"/>
        <w:autoSpaceDE w:val="0"/>
        <w:autoSpaceDN w:val="0"/>
        <w:adjustRightInd w:val="0"/>
        <w:snapToGrid w:val="0"/>
        <w:ind w:firstLine="567"/>
        <w:jc w:val="both"/>
        <w:rPr>
          <w:rFonts w:eastAsia="Times New Roman"/>
          <w:kern w:val="0"/>
          <w:lang w:eastAsia="ru-RU"/>
        </w:rPr>
      </w:pPr>
      <w:r>
        <w:rPr>
          <w:rFonts w:eastAsia="Times New Roman"/>
          <w:b/>
          <w:kern w:val="0"/>
          <w:lang w:eastAsia="ru-RU"/>
        </w:rPr>
        <w:t>мы согласны поставить товары/выполнить работы/оказать услуги</w:t>
      </w:r>
      <w:r>
        <w:rPr>
          <w:rFonts w:eastAsia="Times New Roman"/>
          <w:kern w:val="0"/>
          <w:lang w:eastAsia="ru-RU"/>
        </w:rPr>
        <w:t xml:space="preserve"> в соответствии с требованиями Извещения о проведении запроса котировок в электронной форме.</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Мы согласны с тем, что в случае, если нами не были учтены какие-либо расценки на поставку </w:t>
      </w:r>
      <w:r w:rsidRPr="00A33ABC">
        <w:rPr>
          <w:rFonts w:eastAsia="Times New Roman"/>
          <w:kern w:val="0"/>
          <w:lang w:eastAsia="ru-RU"/>
        </w:rPr>
        <w:lastRenderedPageBreak/>
        <w:t>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5302EA">
          <w:footerReference w:type="default" r:id="rId24"/>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5103"/>
        <w:gridCol w:w="1276"/>
        <w:gridCol w:w="709"/>
        <w:gridCol w:w="1275"/>
        <w:gridCol w:w="1276"/>
      </w:tblGrid>
      <w:tr w:rsidR="001C1669" w:rsidRPr="001C1669" w:rsidTr="001134FF">
        <w:trPr>
          <w:trHeight w:val="135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C1669" w:rsidRPr="001C1669" w:rsidRDefault="001C1669" w:rsidP="001C1669">
            <w:pPr>
              <w:widowControl/>
              <w:suppressAutoHyphens w:val="0"/>
              <w:jc w:val="center"/>
              <w:rPr>
                <w:rFonts w:eastAsia="Calibri"/>
                <w:b/>
                <w:bCs/>
                <w:kern w:val="0"/>
                <w:sz w:val="20"/>
                <w:szCs w:val="20"/>
              </w:rPr>
            </w:pPr>
            <w:r w:rsidRPr="001C1669">
              <w:rPr>
                <w:rFonts w:eastAsia="Calibri"/>
                <w:b/>
                <w:bCs/>
                <w:color w:val="000000"/>
                <w:kern w:val="0"/>
                <w:sz w:val="20"/>
                <w:szCs w:val="20"/>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1C1669" w:rsidRPr="001C1669" w:rsidRDefault="001C1669" w:rsidP="001C1669">
            <w:pPr>
              <w:widowControl/>
              <w:suppressAutoHyphens w:val="0"/>
              <w:jc w:val="center"/>
              <w:rPr>
                <w:rFonts w:eastAsia="Calibri"/>
                <w:b/>
                <w:bCs/>
                <w:kern w:val="0"/>
                <w:sz w:val="20"/>
                <w:szCs w:val="20"/>
              </w:rPr>
            </w:pPr>
            <w:r w:rsidRPr="001C1669">
              <w:rPr>
                <w:rFonts w:eastAsia="Calibri"/>
                <w:b/>
                <w:bCs/>
                <w:color w:val="000000"/>
                <w:kern w:val="0"/>
                <w:sz w:val="20"/>
                <w:szCs w:val="20"/>
              </w:rPr>
              <w:t>Наименование услуги</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1C1669" w:rsidRPr="001C1669" w:rsidRDefault="001C1669" w:rsidP="001C1669">
            <w:pPr>
              <w:widowControl/>
              <w:suppressAutoHyphens w:val="0"/>
              <w:jc w:val="center"/>
              <w:rPr>
                <w:rFonts w:eastAsia="Calibri"/>
                <w:b/>
                <w:bCs/>
                <w:kern w:val="0"/>
                <w:sz w:val="20"/>
                <w:szCs w:val="20"/>
              </w:rPr>
            </w:pPr>
            <w:r w:rsidRPr="001C1669">
              <w:rPr>
                <w:rFonts w:eastAsia="Calibri"/>
                <w:b/>
                <w:bCs/>
                <w:color w:val="000000"/>
                <w:kern w:val="0"/>
                <w:sz w:val="20"/>
                <w:szCs w:val="20"/>
              </w:rPr>
              <w:t>Описание услуги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C1669" w:rsidRPr="001C1669" w:rsidRDefault="001C1669" w:rsidP="001C1669">
            <w:pPr>
              <w:widowControl/>
              <w:suppressAutoHyphens w:val="0"/>
              <w:jc w:val="center"/>
              <w:rPr>
                <w:rFonts w:eastAsia="Calibri"/>
                <w:b/>
                <w:bCs/>
                <w:kern w:val="0"/>
                <w:sz w:val="20"/>
                <w:szCs w:val="20"/>
              </w:rPr>
            </w:pPr>
            <w:r w:rsidRPr="001C1669">
              <w:rPr>
                <w:rFonts w:eastAsia="Calibri"/>
                <w:b/>
                <w:bCs/>
                <w:color w:val="000000"/>
                <w:kern w:val="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C1669" w:rsidRPr="001C1669" w:rsidRDefault="001C1669" w:rsidP="001C1669">
            <w:pPr>
              <w:widowControl/>
              <w:suppressAutoHyphens w:val="0"/>
              <w:jc w:val="center"/>
              <w:rPr>
                <w:rFonts w:eastAsia="Calibri"/>
                <w:b/>
                <w:bCs/>
                <w:kern w:val="0"/>
                <w:sz w:val="20"/>
                <w:szCs w:val="20"/>
              </w:rPr>
            </w:pPr>
            <w:r w:rsidRPr="001C1669">
              <w:rPr>
                <w:rFonts w:eastAsia="Calibri"/>
                <w:b/>
                <w:bCs/>
                <w:color w:val="000000"/>
                <w:kern w:val="0"/>
                <w:sz w:val="20"/>
                <w:szCs w:val="20"/>
              </w:rPr>
              <w:t>Количество</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C1669" w:rsidRPr="001C1669" w:rsidRDefault="001C1669" w:rsidP="001C1669">
            <w:pPr>
              <w:widowControl/>
              <w:suppressAutoHyphens w:val="0"/>
              <w:jc w:val="center"/>
              <w:rPr>
                <w:rFonts w:eastAsia="Calibri"/>
                <w:b/>
                <w:bCs/>
                <w:kern w:val="0"/>
                <w:sz w:val="20"/>
                <w:szCs w:val="20"/>
              </w:rPr>
            </w:pPr>
            <w:r w:rsidRPr="001C1669">
              <w:rPr>
                <w:rFonts w:eastAsia="Calibri"/>
                <w:b/>
                <w:bCs/>
                <w:kern w:val="0"/>
                <w:sz w:val="20"/>
                <w:szCs w:val="20"/>
              </w:rPr>
              <w:t xml:space="preserve">Цена за ед с учетом всех расходов, налогов, пошлин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C1669" w:rsidRPr="001C1669" w:rsidRDefault="001C1669" w:rsidP="001C1669">
            <w:pPr>
              <w:widowControl/>
              <w:suppressAutoHyphens w:val="0"/>
              <w:jc w:val="center"/>
              <w:rPr>
                <w:rFonts w:eastAsia="Calibri"/>
                <w:b/>
                <w:bCs/>
                <w:kern w:val="0"/>
                <w:sz w:val="20"/>
                <w:szCs w:val="20"/>
              </w:rPr>
            </w:pPr>
            <w:r w:rsidRPr="001C1669">
              <w:rPr>
                <w:rFonts w:eastAsia="Calibri"/>
                <w:b/>
                <w:bCs/>
                <w:kern w:val="0"/>
                <w:sz w:val="20"/>
                <w:szCs w:val="20"/>
              </w:rPr>
              <w:t xml:space="preserve">Стоимость с учетом всех расходов, налогов, пошлин </w:t>
            </w:r>
          </w:p>
        </w:tc>
      </w:tr>
      <w:tr w:rsidR="001134FF" w:rsidRPr="001C1669" w:rsidTr="007630E5">
        <w:trPr>
          <w:trHeight w:val="561"/>
        </w:trPr>
        <w:tc>
          <w:tcPr>
            <w:tcW w:w="709"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w:t>
            </w:r>
          </w:p>
        </w:tc>
        <w:tc>
          <w:tcPr>
            <w:tcW w:w="5245"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«Б»</w:t>
            </w:r>
          </w:p>
        </w:tc>
        <w:tc>
          <w:tcPr>
            <w:tcW w:w="5103" w:type="dxa"/>
            <w:tcBorders>
              <w:top w:val="single" w:sz="4" w:space="0" w:color="auto"/>
              <w:left w:val="single" w:sz="4" w:space="0" w:color="auto"/>
              <w:bottom w:val="single" w:sz="4" w:space="0" w:color="auto"/>
              <w:right w:val="single" w:sz="4" w:space="0" w:color="auto"/>
            </w:tcBorders>
            <w:hideMark/>
          </w:tcPr>
          <w:p w:rsidR="001134FF" w:rsidRPr="001C1669" w:rsidRDefault="001134FF" w:rsidP="001134FF">
            <w:pPr>
              <w:widowControl/>
              <w:suppressAutoHyphens w:val="0"/>
              <w:rPr>
                <w:rFonts w:eastAsia="Calibri"/>
                <w:kern w:val="0"/>
                <w:sz w:val="20"/>
                <w:szCs w:val="20"/>
              </w:rPr>
            </w:pPr>
            <w:r w:rsidRPr="001C1669">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hideMark/>
          </w:tcPr>
          <w:p w:rsidR="001134FF" w:rsidRPr="007A7412" w:rsidRDefault="009C4258" w:rsidP="001134FF">
            <w:pPr>
              <w:widowControl/>
              <w:suppressAutoHyphens w:val="0"/>
              <w:rPr>
                <w:rFonts w:eastAsia="Times New Roman"/>
                <w:snapToGrid w:val="0"/>
                <w:kern w:val="0"/>
                <w:sz w:val="20"/>
                <w:szCs w:val="20"/>
                <w:lang w:eastAsia="ru-RU"/>
              </w:rPr>
            </w:pPr>
            <w:r w:rsidRPr="009C4258">
              <w:rPr>
                <w:rFonts w:eastAsia="Times New Roman"/>
                <w:snapToGrid w:val="0"/>
                <w:kern w:val="0"/>
                <w:sz w:val="20"/>
                <w:szCs w:val="20"/>
                <w:lang w:eastAsia="ru-RU"/>
              </w:rPr>
              <w:t>Усл. единица (Контейнер 120 литров)</w:t>
            </w:r>
          </w:p>
        </w:tc>
        <w:tc>
          <w:tcPr>
            <w:tcW w:w="709" w:type="dxa"/>
            <w:shd w:val="clear" w:color="auto" w:fill="auto"/>
            <w:noWrap/>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248</w:t>
            </w:r>
          </w:p>
        </w:tc>
        <w:tc>
          <w:tcPr>
            <w:tcW w:w="1275"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r>
      <w:tr w:rsidR="001134FF" w:rsidRPr="001C1669" w:rsidTr="007630E5">
        <w:trPr>
          <w:trHeight w:val="561"/>
        </w:trPr>
        <w:tc>
          <w:tcPr>
            <w:tcW w:w="709"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2</w:t>
            </w:r>
          </w:p>
        </w:tc>
        <w:tc>
          <w:tcPr>
            <w:tcW w:w="5245"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«В»</w:t>
            </w:r>
          </w:p>
        </w:tc>
        <w:tc>
          <w:tcPr>
            <w:tcW w:w="5103" w:type="dxa"/>
            <w:tcBorders>
              <w:top w:val="single" w:sz="4" w:space="0" w:color="auto"/>
              <w:left w:val="single" w:sz="4" w:space="0" w:color="auto"/>
              <w:bottom w:val="single" w:sz="4" w:space="0" w:color="auto"/>
              <w:right w:val="single" w:sz="4" w:space="0" w:color="auto"/>
            </w:tcBorders>
            <w:hideMark/>
          </w:tcPr>
          <w:p w:rsidR="001134FF" w:rsidRPr="001C1669" w:rsidRDefault="001134FF" w:rsidP="001134FF">
            <w:pPr>
              <w:rPr>
                <w:kern w:val="2"/>
              </w:rPr>
            </w:pPr>
            <w:r w:rsidRPr="001C1669">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hideMark/>
          </w:tcPr>
          <w:p w:rsidR="001134FF" w:rsidRPr="007A7412" w:rsidRDefault="009C4258" w:rsidP="001134FF">
            <w:pPr>
              <w:widowControl/>
              <w:suppressAutoHyphens w:val="0"/>
              <w:rPr>
                <w:rFonts w:eastAsia="Times New Roman"/>
                <w:snapToGrid w:val="0"/>
                <w:kern w:val="0"/>
                <w:sz w:val="20"/>
                <w:szCs w:val="20"/>
                <w:lang w:eastAsia="ru-RU"/>
              </w:rPr>
            </w:pPr>
            <w:r w:rsidRPr="009C4258">
              <w:rPr>
                <w:rFonts w:eastAsia="Times New Roman"/>
                <w:snapToGrid w:val="0"/>
                <w:kern w:val="0"/>
                <w:sz w:val="20"/>
                <w:szCs w:val="20"/>
                <w:lang w:eastAsia="ru-RU"/>
              </w:rPr>
              <w:t>Усл. единица (Контейнер 120 литров)</w:t>
            </w:r>
          </w:p>
        </w:tc>
        <w:tc>
          <w:tcPr>
            <w:tcW w:w="709" w:type="dxa"/>
            <w:shd w:val="clear" w:color="auto" w:fill="auto"/>
            <w:noWrap/>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r>
      <w:tr w:rsidR="001134FF" w:rsidRPr="001C1669" w:rsidTr="007630E5">
        <w:trPr>
          <w:trHeight w:val="561"/>
        </w:trPr>
        <w:tc>
          <w:tcPr>
            <w:tcW w:w="709"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w:t>
            </w:r>
          </w:p>
        </w:tc>
        <w:tc>
          <w:tcPr>
            <w:tcW w:w="5245"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(лампы)</w:t>
            </w:r>
          </w:p>
        </w:tc>
        <w:tc>
          <w:tcPr>
            <w:tcW w:w="5103" w:type="dxa"/>
            <w:tcBorders>
              <w:top w:val="single" w:sz="4" w:space="0" w:color="auto"/>
              <w:left w:val="single" w:sz="4" w:space="0" w:color="auto"/>
              <w:bottom w:val="single" w:sz="4" w:space="0" w:color="auto"/>
              <w:right w:val="single" w:sz="4" w:space="0" w:color="auto"/>
            </w:tcBorders>
            <w:hideMark/>
          </w:tcPr>
          <w:p w:rsidR="001134FF" w:rsidRPr="001C1669" w:rsidRDefault="001134FF" w:rsidP="001134FF">
            <w:pPr>
              <w:rPr>
                <w:kern w:val="2"/>
              </w:rPr>
            </w:pPr>
            <w:r w:rsidRPr="001C1669">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w:t>
            </w:r>
          </w:p>
        </w:tc>
        <w:tc>
          <w:tcPr>
            <w:tcW w:w="709" w:type="dxa"/>
            <w:shd w:val="clear" w:color="auto" w:fill="auto"/>
            <w:noWrap/>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400</w:t>
            </w:r>
          </w:p>
        </w:tc>
        <w:tc>
          <w:tcPr>
            <w:tcW w:w="1275"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r>
      <w:tr w:rsidR="001134FF" w:rsidRPr="001C1669" w:rsidTr="007630E5">
        <w:trPr>
          <w:trHeight w:val="561"/>
        </w:trPr>
        <w:tc>
          <w:tcPr>
            <w:tcW w:w="709"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4</w:t>
            </w:r>
          </w:p>
        </w:tc>
        <w:tc>
          <w:tcPr>
            <w:tcW w:w="5245"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(термометр медицинский стеклянный «ИМПЭКС-МЕД» ртутный) (вещество 1 класса опасности по ГОСТ 12.1.005-88)</w:t>
            </w:r>
          </w:p>
        </w:tc>
        <w:tc>
          <w:tcPr>
            <w:tcW w:w="5103" w:type="dxa"/>
            <w:tcBorders>
              <w:top w:val="single" w:sz="4" w:space="0" w:color="auto"/>
              <w:left w:val="single" w:sz="4" w:space="0" w:color="auto"/>
              <w:bottom w:val="single" w:sz="4" w:space="0" w:color="auto"/>
              <w:right w:val="single" w:sz="4" w:space="0" w:color="auto"/>
            </w:tcBorders>
            <w:hideMark/>
          </w:tcPr>
          <w:p w:rsidR="001134FF" w:rsidRPr="001C1669" w:rsidRDefault="001134FF" w:rsidP="001134FF">
            <w:pPr>
              <w:rPr>
                <w:kern w:val="2"/>
              </w:rPr>
            </w:pPr>
            <w:r w:rsidRPr="001C1669">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709" w:type="dxa"/>
            <w:shd w:val="clear" w:color="auto" w:fill="auto"/>
            <w:noWrap/>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r>
      <w:tr w:rsidR="001134FF" w:rsidRPr="001C1669" w:rsidTr="007630E5">
        <w:trPr>
          <w:trHeight w:val="561"/>
        </w:trPr>
        <w:tc>
          <w:tcPr>
            <w:tcW w:w="709"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5</w:t>
            </w:r>
          </w:p>
        </w:tc>
        <w:tc>
          <w:tcPr>
            <w:tcW w:w="5245"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 гигрометр психометрический ВИТ-1 и ВИТ-2 (толуол) (вещество 3 класса опасности по ГОСТ 12.1005.)</w:t>
            </w:r>
          </w:p>
        </w:tc>
        <w:tc>
          <w:tcPr>
            <w:tcW w:w="5103" w:type="dxa"/>
            <w:tcBorders>
              <w:top w:val="single" w:sz="4" w:space="0" w:color="auto"/>
              <w:left w:val="single" w:sz="4" w:space="0" w:color="auto"/>
              <w:bottom w:val="single" w:sz="4" w:space="0" w:color="auto"/>
              <w:right w:val="single" w:sz="4" w:space="0" w:color="auto"/>
            </w:tcBorders>
            <w:hideMark/>
          </w:tcPr>
          <w:p w:rsidR="001134FF" w:rsidRPr="001C1669" w:rsidRDefault="001134FF" w:rsidP="001134FF">
            <w:pPr>
              <w:rPr>
                <w:kern w:val="2"/>
              </w:rPr>
            </w:pPr>
            <w:r w:rsidRPr="001C1669">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709" w:type="dxa"/>
            <w:shd w:val="clear" w:color="auto" w:fill="auto"/>
            <w:noWrap/>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30</w:t>
            </w:r>
          </w:p>
        </w:tc>
        <w:tc>
          <w:tcPr>
            <w:tcW w:w="1275"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r>
      <w:tr w:rsidR="001134FF" w:rsidRPr="001C1669" w:rsidTr="007630E5">
        <w:trPr>
          <w:trHeight w:val="561"/>
        </w:trPr>
        <w:tc>
          <w:tcPr>
            <w:tcW w:w="709"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6</w:t>
            </w:r>
          </w:p>
        </w:tc>
        <w:tc>
          <w:tcPr>
            <w:tcW w:w="5245"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 термометр складской типа ТС-7АМ и типа ТС-7АМК (метилкарбатол) (вещество 4 класса опасности по ГОСТ 12.1005.)</w:t>
            </w:r>
          </w:p>
        </w:tc>
        <w:tc>
          <w:tcPr>
            <w:tcW w:w="5103" w:type="dxa"/>
            <w:tcBorders>
              <w:top w:val="single" w:sz="4" w:space="0" w:color="auto"/>
              <w:left w:val="single" w:sz="4" w:space="0" w:color="auto"/>
              <w:bottom w:val="single" w:sz="4" w:space="0" w:color="auto"/>
              <w:right w:val="single" w:sz="4" w:space="0" w:color="auto"/>
            </w:tcBorders>
            <w:hideMark/>
          </w:tcPr>
          <w:p w:rsidR="001134FF" w:rsidRPr="001C1669" w:rsidRDefault="001134FF" w:rsidP="001134FF">
            <w:pPr>
              <w:rPr>
                <w:kern w:val="2"/>
              </w:rPr>
            </w:pPr>
            <w:r w:rsidRPr="001C1669">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штук</w:t>
            </w:r>
          </w:p>
        </w:tc>
        <w:tc>
          <w:tcPr>
            <w:tcW w:w="709" w:type="dxa"/>
            <w:shd w:val="clear" w:color="auto" w:fill="auto"/>
            <w:noWrap/>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20</w:t>
            </w:r>
          </w:p>
        </w:tc>
        <w:tc>
          <w:tcPr>
            <w:tcW w:w="1275"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r>
      <w:tr w:rsidR="001134FF" w:rsidRPr="001C1669" w:rsidTr="007630E5">
        <w:trPr>
          <w:trHeight w:val="561"/>
        </w:trPr>
        <w:tc>
          <w:tcPr>
            <w:tcW w:w="709"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7</w:t>
            </w:r>
          </w:p>
        </w:tc>
        <w:tc>
          <w:tcPr>
            <w:tcW w:w="5245"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Сбор, транспортирование, обезвреживание медицинских отходов класса «Г» (Отходы сырья и продукции фармацевтических производств)</w:t>
            </w:r>
          </w:p>
        </w:tc>
        <w:tc>
          <w:tcPr>
            <w:tcW w:w="5103" w:type="dxa"/>
            <w:tcBorders>
              <w:top w:val="single" w:sz="4" w:space="0" w:color="auto"/>
              <w:left w:val="single" w:sz="4" w:space="0" w:color="auto"/>
              <w:bottom w:val="single" w:sz="4" w:space="0" w:color="auto"/>
              <w:right w:val="single" w:sz="4" w:space="0" w:color="auto"/>
            </w:tcBorders>
            <w:hideMark/>
          </w:tcPr>
          <w:p w:rsidR="001134FF" w:rsidRPr="001C1669" w:rsidRDefault="001134FF" w:rsidP="001134FF">
            <w:pPr>
              <w:rPr>
                <w:kern w:val="2"/>
              </w:rPr>
            </w:pPr>
            <w:r w:rsidRPr="001C1669">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литр</w:t>
            </w:r>
          </w:p>
        </w:tc>
        <w:tc>
          <w:tcPr>
            <w:tcW w:w="709" w:type="dxa"/>
            <w:shd w:val="clear" w:color="auto" w:fill="auto"/>
            <w:noWrap/>
            <w:hideMark/>
          </w:tcPr>
          <w:p w:rsidR="001134FF" w:rsidRPr="007A7412" w:rsidRDefault="001134FF" w:rsidP="001134FF">
            <w:pPr>
              <w:widowControl/>
              <w:suppressAutoHyphens w:val="0"/>
              <w:rPr>
                <w:rFonts w:eastAsia="Times New Roman"/>
                <w:snapToGrid w:val="0"/>
                <w:kern w:val="0"/>
                <w:sz w:val="20"/>
                <w:szCs w:val="20"/>
                <w:lang w:eastAsia="ru-RU"/>
              </w:rPr>
            </w:pPr>
            <w:r w:rsidRPr="007A7412">
              <w:rPr>
                <w:rFonts w:eastAsia="Times New Roman"/>
                <w:snapToGrid w:val="0"/>
                <w:kern w:val="0"/>
                <w:sz w:val="20"/>
                <w:szCs w:val="20"/>
                <w:lang w:eastAsia="ru-RU"/>
              </w:rPr>
              <w:t>30</w:t>
            </w:r>
          </w:p>
        </w:tc>
        <w:tc>
          <w:tcPr>
            <w:tcW w:w="1275"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34FF" w:rsidRPr="001C1669" w:rsidRDefault="001134FF" w:rsidP="001134FF">
            <w:pPr>
              <w:widowControl/>
              <w:suppressAutoHyphens w:val="0"/>
              <w:jc w:val="center"/>
              <w:rPr>
                <w:rFonts w:eastAsia="Calibri"/>
                <w:color w:val="000000"/>
                <w:kern w:val="0"/>
                <w:sz w:val="20"/>
                <w:szCs w:val="20"/>
              </w:rPr>
            </w:pPr>
          </w:p>
        </w:tc>
      </w:tr>
      <w:tr w:rsidR="001C1669" w:rsidRPr="001C1669" w:rsidTr="001134FF">
        <w:trPr>
          <w:trHeight w:val="561"/>
        </w:trPr>
        <w:tc>
          <w:tcPr>
            <w:tcW w:w="14317" w:type="dxa"/>
            <w:gridSpan w:val="6"/>
            <w:tcBorders>
              <w:top w:val="single" w:sz="4" w:space="0" w:color="auto"/>
              <w:left w:val="single" w:sz="4" w:space="0" w:color="auto"/>
              <w:bottom w:val="single" w:sz="4" w:space="0" w:color="auto"/>
              <w:right w:val="single" w:sz="4" w:space="0" w:color="auto"/>
            </w:tcBorders>
            <w:hideMark/>
          </w:tcPr>
          <w:p w:rsidR="001C1669" w:rsidRPr="001C1669" w:rsidRDefault="001C1669" w:rsidP="001C1669">
            <w:pPr>
              <w:widowControl/>
              <w:suppressAutoHyphens w:val="0"/>
              <w:jc w:val="center"/>
              <w:rPr>
                <w:rFonts w:eastAsia="Calibri"/>
                <w:color w:val="000000"/>
                <w:kern w:val="0"/>
                <w:sz w:val="20"/>
                <w:szCs w:val="20"/>
              </w:rPr>
            </w:pPr>
            <w:r w:rsidRPr="001C1669">
              <w:rPr>
                <w:rFonts w:eastAsia="Calibri"/>
                <w:color w:val="000000"/>
                <w:kern w:val="0"/>
                <w:sz w:val="20"/>
                <w:szCs w:val="20"/>
              </w:rPr>
              <w:t>ИТОГО с учетом НДС ___ %</w:t>
            </w:r>
          </w:p>
        </w:tc>
        <w:tc>
          <w:tcPr>
            <w:tcW w:w="1276" w:type="dxa"/>
            <w:tcBorders>
              <w:top w:val="single" w:sz="4" w:space="0" w:color="auto"/>
              <w:left w:val="single" w:sz="4" w:space="0" w:color="auto"/>
              <w:bottom w:val="single" w:sz="4" w:space="0" w:color="auto"/>
              <w:right w:val="single" w:sz="4" w:space="0" w:color="auto"/>
            </w:tcBorders>
          </w:tcPr>
          <w:p w:rsidR="001C1669" w:rsidRPr="001C1669" w:rsidRDefault="001C1669" w:rsidP="001C1669">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color w:val="000000"/>
          <w:kern w:val="0"/>
          <w:lang w:eastAsia="ru-RU"/>
        </w:rPr>
        <w:t xml:space="preserve">Расчет начальной (максимальной) цены договора </w:t>
      </w: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bCs/>
          <w:color w:val="000000"/>
          <w:kern w:val="0"/>
          <w:lang w:eastAsia="ru-RU"/>
        </w:rPr>
        <w:t xml:space="preserve">на оказание услуг </w:t>
      </w:r>
      <w:r w:rsidR="00AE155C" w:rsidRPr="00AE155C">
        <w:rPr>
          <w:rFonts w:eastAsia="Times New Roman"/>
          <w:b/>
          <w:bCs/>
          <w:color w:val="000000"/>
          <w:kern w:val="0"/>
          <w:lang w:eastAsia="ru-RU"/>
        </w:rPr>
        <w:t>по сбору, транспортированию, обезвреживанию медицинских отходов класса «Б», «В», «Г» с территории ГАУЗ МО «МОСП»</w:t>
      </w: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r w:rsidRPr="001943F0">
        <w:rPr>
          <w:rFonts w:eastAsia="Times New Roman"/>
          <w:kern w:val="0"/>
          <w:szCs w:val="28"/>
          <w:lang w:eastAsia="ru-RU"/>
        </w:rPr>
        <w:t xml:space="preserve">Лот N ____________                                                                         Способ определения поставщика: </w:t>
      </w:r>
      <w:r w:rsidRPr="001943F0">
        <w:rPr>
          <w:rFonts w:eastAsia="Times New Roman"/>
          <w:kern w:val="0"/>
          <w:szCs w:val="28"/>
          <w:u w:val="single"/>
          <w:lang w:eastAsia="ru-RU"/>
        </w:rPr>
        <w:t>запрос котировок в электронной форме</w:t>
      </w:r>
    </w:p>
    <w:p w:rsidR="001943F0" w:rsidRPr="001943F0" w:rsidRDefault="001943F0" w:rsidP="001943F0">
      <w:pPr>
        <w:ind w:right="-46"/>
        <w:jc w:val="center"/>
        <w:rPr>
          <w:rFonts w:eastAsia="Times New Roman"/>
          <w:b/>
          <w:noProof/>
          <w:spacing w:val="-4"/>
          <w:kern w:val="0"/>
          <w:lang w:eastAsia="ru-RU"/>
        </w:rPr>
      </w:pPr>
    </w:p>
    <w:tbl>
      <w:tblPr>
        <w:tblW w:w="15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686"/>
        <w:gridCol w:w="1554"/>
        <w:gridCol w:w="992"/>
        <w:gridCol w:w="993"/>
        <w:gridCol w:w="992"/>
        <w:gridCol w:w="992"/>
        <w:gridCol w:w="1134"/>
        <w:gridCol w:w="1276"/>
        <w:gridCol w:w="1700"/>
        <w:gridCol w:w="1697"/>
      </w:tblGrid>
      <w:tr w:rsidR="00957F5E" w:rsidRPr="00307B74" w:rsidTr="007355B2">
        <w:trPr>
          <w:trHeight w:val="481"/>
          <w:jc w:val="center"/>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957F5E" w:rsidRPr="00307B74" w:rsidRDefault="00957F5E" w:rsidP="00957F5E">
            <w:pPr>
              <w:widowControl/>
              <w:shd w:val="clear" w:color="auto" w:fill="FFFFFF"/>
              <w:suppressAutoHyphens w:val="0"/>
              <w:snapToGrid w:val="0"/>
              <w:spacing w:line="276" w:lineRule="auto"/>
              <w:jc w:val="center"/>
              <w:rPr>
                <w:rFonts w:eastAsia="Times New Roman"/>
                <w:b/>
                <w:color w:val="000000"/>
                <w:kern w:val="0"/>
                <w:sz w:val="22"/>
                <w:szCs w:val="22"/>
              </w:rPr>
            </w:pPr>
            <w:r w:rsidRPr="00307B74">
              <w:rPr>
                <w:rFonts w:eastAsia="Times New Roman"/>
                <w:b/>
                <w:color w:val="000000"/>
                <w:kern w:val="0"/>
                <w:sz w:val="22"/>
                <w:szCs w:val="22"/>
              </w:rPr>
              <w:t>№</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957F5E" w:rsidRPr="00307B74" w:rsidRDefault="00957F5E" w:rsidP="00957F5E">
            <w:pPr>
              <w:widowControl/>
              <w:shd w:val="clear" w:color="auto" w:fill="FFFFFF"/>
              <w:suppressAutoHyphens w:val="0"/>
              <w:snapToGrid w:val="0"/>
              <w:spacing w:line="276" w:lineRule="auto"/>
              <w:rPr>
                <w:rFonts w:eastAsia="Times New Roman"/>
                <w:b/>
                <w:kern w:val="0"/>
                <w:sz w:val="22"/>
                <w:szCs w:val="22"/>
              </w:rPr>
            </w:pPr>
            <w:r w:rsidRPr="00307B74">
              <w:rPr>
                <w:rFonts w:eastAsia="Times New Roman"/>
                <w:b/>
                <w:color w:val="000000"/>
                <w:kern w:val="0"/>
                <w:sz w:val="22"/>
                <w:szCs w:val="22"/>
              </w:rPr>
              <w:t>Наименование товара, работ, услуг</w:t>
            </w:r>
          </w:p>
        </w:tc>
        <w:tc>
          <w:tcPr>
            <w:tcW w:w="1554" w:type="dxa"/>
            <w:vMerge w:val="restart"/>
            <w:tcBorders>
              <w:top w:val="single" w:sz="4" w:space="0" w:color="000000"/>
              <w:left w:val="single" w:sz="4" w:space="0" w:color="000000"/>
              <w:bottom w:val="single" w:sz="4" w:space="0" w:color="000000"/>
              <w:right w:val="single" w:sz="4" w:space="0" w:color="000000"/>
            </w:tcBorders>
            <w:hideMark/>
          </w:tcPr>
          <w:p w:rsidR="00957F5E" w:rsidRPr="00307B74"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307B74">
              <w:rPr>
                <w:rFonts w:eastAsia="Times New Roman"/>
                <w:b/>
                <w:kern w:val="0"/>
                <w:sz w:val="22"/>
                <w:szCs w:val="22"/>
              </w:rPr>
              <w:t>Ед.</w:t>
            </w:r>
          </w:p>
          <w:p w:rsidR="00957F5E" w:rsidRPr="00307B74" w:rsidRDefault="00957F5E" w:rsidP="00957F5E">
            <w:pPr>
              <w:widowControl/>
              <w:shd w:val="clear" w:color="auto" w:fill="FFFFFF"/>
              <w:suppressAutoHyphens w:val="0"/>
              <w:spacing w:line="276" w:lineRule="auto"/>
              <w:jc w:val="center"/>
              <w:rPr>
                <w:rFonts w:eastAsia="Times New Roman"/>
                <w:b/>
                <w:kern w:val="0"/>
                <w:sz w:val="22"/>
                <w:szCs w:val="22"/>
              </w:rPr>
            </w:pPr>
            <w:r w:rsidRPr="00307B74">
              <w:rPr>
                <w:rFonts w:eastAsia="Times New Roman"/>
                <w:b/>
                <w:kern w:val="0"/>
                <w:sz w:val="22"/>
                <w:szCs w:val="22"/>
              </w:rPr>
              <w:t>изм.</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7F5E" w:rsidRPr="00307B74"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307B74">
              <w:rPr>
                <w:rFonts w:eastAsia="Times New Roman"/>
                <w:b/>
                <w:kern w:val="0"/>
                <w:sz w:val="22"/>
                <w:szCs w:val="22"/>
              </w:rPr>
              <w:t>Кол-во</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957F5E" w:rsidRPr="00307B74"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307B74">
              <w:rPr>
                <w:rFonts w:eastAsia="Times New Roman"/>
                <w:b/>
                <w:kern w:val="0"/>
                <w:sz w:val="22"/>
                <w:szCs w:val="22"/>
              </w:rPr>
              <w:t>Цена за единицу товара, работы, услуги, руб. / Источники информации о ценах товаров, использованные заказчиком</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957F5E" w:rsidRPr="00307B74" w:rsidRDefault="00957F5E" w:rsidP="00957F5E">
            <w:pPr>
              <w:widowControl/>
              <w:shd w:val="clear" w:color="auto" w:fill="FFFFFF"/>
              <w:suppressAutoHyphens w:val="0"/>
              <w:spacing w:line="276" w:lineRule="auto"/>
              <w:jc w:val="center"/>
              <w:rPr>
                <w:rFonts w:eastAsia="Times New Roman"/>
                <w:b/>
                <w:kern w:val="0"/>
                <w:sz w:val="22"/>
                <w:szCs w:val="22"/>
              </w:rPr>
            </w:pPr>
            <w:r w:rsidRPr="00307B74">
              <w:rPr>
                <w:rFonts w:eastAsia="Times New Roman"/>
                <w:b/>
                <w:kern w:val="0"/>
                <w:sz w:val="22"/>
                <w:szCs w:val="22"/>
              </w:rPr>
              <w:t>СКО</w:t>
            </w:r>
          </w:p>
        </w:tc>
        <w:tc>
          <w:tcPr>
            <w:tcW w:w="1276" w:type="dxa"/>
            <w:vMerge w:val="restart"/>
            <w:tcBorders>
              <w:top w:val="single" w:sz="4" w:space="0" w:color="000000"/>
              <w:left w:val="single" w:sz="4" w:space="0" w:color="000000"/>
              <w:bottom w:val="single" w:sz="4" w:space="0" w:color="auto"/>
              <w:right w:val="single" w:sz="4" w:space="0" w:color="000000"/>
            </w:tcBorders>
            <w:hideMark/>
          </w:tcPr>
          <w:p w:rsidR="00957F5E" w:rsidRPr="00307B74" w:rsidRDefault="00957F5E" w:rsidP="00957F5E">
            <w:pPr>
              <w:widowControl/>
              <w:shd w:val="clear" w:color="auto" w:fill="FFFFFF"/>
              <w:suppressAutoHyphens w:val="0"/>
              <w:spacing w:line="276" w:lineRule="auto"/>
              <w:jc w:val="center"/>
              <w:rPr>
                <w:rFonts w:eastAsia="Times New Roman"/>
                <w:b/>
                <w:kern w:val="0"/>
                <w:sz w:val="22"/>
                <w:szCs w:val="22"/>
              </w:rPr>
            </w:pPr>
            <w:r w:rsidRPr="00307B74">
              <w:rPr>
                <w:rFonts w:eastAsia="Times New Roman"/>
                <w:b/>
                <w:kern w:val="0"/>
                <w:sz w:val="22"/>
                <w:szCs w:val="22"/>
              </w:rPr>
              <w:t>Коф.вар.</w:t>
            </w:r>
          </w:p>
        </w:tc>
        <w:tc>
          <w:tcPr>
            <w:tcW w:w="1700" w:type="dxa"/>
            <w:vMerge w:val="restart"/>
            <w:tcBorders>
              <w:top w:val="single" w:sz="4" w:space="0" w:color="000000"/>
              <w:left w:val="single" w:sz="4" w:space="0" w:color="000000"/>
              <w:bottom w:val="single" w:sz="4" w:space="0" w:color="auto"/>
              <w:right w:val="single" w:sz="4" w:space="0" w:color="000000"/>
            </w:tcBorders>
            <w:hideMark/>
          </w:tcPr>
          <w:p w:rsidR="00957F5E" w:rsidRPr="00307B74" w:rsidRDefault="00957F5E" w:rsidP="00957F5E">
            <w:pPr>
              <w:widowControl/>
              <w:shd w:val="clear" w:color="auto" w:fill="FFFFFF"/>
              <w:suppressAutoHyphens w:val="0"/>
              <w:spacing w:line="276" w:lineRule="auto"/>
              <w:ind w:left="-250"/>
              <w:jc w:val="center"/>
              <w:rPr>
                <w:rFonts w:eastAsia="Times New Roman"/>
                <w:b/>
                <w:kern w:val="0"/>
                <w:sz w:val="22"/>
                <w:szCs w:val="22"/>
              </w:rPr>
            </w:pPr>
            <w:r w:rsidRPr="00307B74">
              <w:rPr>
                <w:rFonts w:eastAsia="Times New Roman"/>
                <w:b/>
                <w:kern w:val="0"/>
                <w:sz w:val="22"/>
                <w:szCs w:val="22"/>
              </w:rPr>
              <w:t>Средняя цена, руб.</w:t>
            </w:r>
          </w:p>
        </w:tc>
        <w:tc>
          <w:tcPr>
            <w:tcW w:w="1697" w:type="dxa"/>
            <w:vMerge w:val="restart"/>
            <w:tcBorders>
              <w:top w:val="single" w:sz="4" w:space="0" w:color="000000"/>
              <w:left w:val="single" w:sz="4" w:space="0" w:color="000000"/>
              <w:bottom w:val="single" w:sz="4" w:space="0" w:color="auto"/>
              <w:right w:val="single" w:sz="4" w:space="0" w:color="000000"/>
            </w:tcBorders>
            <w:hideMark/>
          </w:tcPr>
          <w:p w:rsidR="00957F5E" w:rsidRPr="00307B74" w:rsidRDefault="00957F5E" w:rsidP="00957F5E">
            <w:pPr>
              <w:widowControl/>
              <w:shd w:val="clear" w:color="auto" w:fill="FFFFFF"/>
              <w:suppressAutoHyphens w:val="0"/>
              <w:spacing w:line="276" w:lineRule="auto"/>
              <w:jc w:val="center"/>
              <w:rPr>
                <w:rFonts w:eastAsia="Times New Roman"/>
                <w:b/>
                <w:kern w:val="0"/>
                <w:sz w:val="22"/>
                <w:szCs w:val="22"/>
              </w:rPr>
            </w:pPr>
            <w:r w:rsidRPr="00307B74">
              <w:rPr>
                <w:rFonts w:eastAsia="Times New Roman"/>
                <w:b/>
                <w:kern w:val="0"/>
                <w:sz w:val="22"/>
                <w:szCs w:val="22"/>
              </w:rPr>
              <w:t>Стоимость товара, руб.</w:t>
            </w:r>
          </w:p>
        </w:tc>
      </w:tr>
      <w:tr w:rsidR="00957F5E" w:rsidRPr="00307B74" w:rsidTr="007355B2">
        <w:trPr>
          <w:trHeight w:val="224"/>
          <w:jc w:val="center"/>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57F5E" w:rsidRPr="00307B74" w:rsidRDefault="00957F5E" w:rsidP="00957F5E">
            <w:pPr>
              <w:widowControl/>
              <w:suppressAutoHyphens w:val="0"/>
              <w:rPr>
                <w:rFonts w:eastAsia="Times New Roman"/>
                <w:b/>
                <w:color w:val="000000"/>
                <w:kern w:val="0"/>
                <w:sz w:val="22"/>
                <w:szCs w:val="22"/>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957F5E" w:rsidRPr="00307B74" w:rsidRDefault="00957F5E" w:rsidP="00957F5E">
            <w:pPr>
              <w:widowControl/>
              <w:suppressAutoHyphens w:val="0"/>
              <w:rPr>
                <w:rFonts w:eastAsia="Times New Roman"/>
                <w:b/>
                <w:kern w:val="0"/>
                <w:sz w:val="22"/>
                <w:szCs w:val="22"/>
              </w:rPr>
            </w:pPr>
          </w:p>
        </w:tc>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957F5E" w:rsidRPr="00307B74" w:rsidRDefault="00957F5E" w:rsidP="00957F5E">
            <w:pPr>
              <w:widowControl/>
              <w:suppressAutoHyphens w:val="0"/>
              <w:rPr>
                <w:rFonts w:eastAsia="Times New Roman"/>
                <w:b/>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7F5E" w:rsidRPr="00307B74" w:rsidRDefault="00957F5E" w:rsidP="00957F5E">
            <w:pPr>
              <w:widowControl/>
              <w:suppressAutoHyphens w:val="0"/>
              <w:rPr>
                <w:rFonts w:eastAsia="Times New Roman"/>
                <w:b/>
                <w:kern w:val="0"/>
                <w:sz w:val="22"/>
                <w:szCs w:val="22"/>
              </w:rPr>
            </w:pPr>
          </w:p>
        </w:tc>
        <w:tc>
          <w:tcPr>
            <w:tcW w:w="993" w:type="dxa"/>
            <w:tcBorders>
              <w:top w:val="single" w:sz="4" w:space="0" w:color="000000"/>
              <w:left w:val="single" w:sz="4" w:space="0" w:color="000000"/>
              <w:bottom w:val="single" w:sz="4" w:space="0" w:color="000000"/>
              <w:right w:val="single" w:sz="4" w:space="0" w:color="auto"/>
            </w:tcBorders>
            <w:hideMark/>
          </w:tcPr>
          <w:p w:rsidR="00957F5E" w:rsidRPr="00307B74"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307B74">
              <w:rPr>
                <w:rFonts w:eastAsia="Times New Roman"/>
                <w:b/>
                <w:kern w:val="0"/>
                <w:sz w:val="22"/>
                <w:szCs w:val="22"/>
              </w:rPr>
              <w:t>№1</w:t>
            </w:r>
          </w:p>
        </w:tc>
        <w:tc>
          <w:tcPr>
            <w:tcW w:w="992" w:type="dxa"/>
            <w:tcBorders>
              <w:top w:val="single" w:sz="4" w:space="0" w:color="000000"/>
              <w:left w:val="single" w:sz="4" w:space="0" w:color="auto"/>
              <w:bottom w:val="single" w:sz="4" w:space="0" w:color="000000"/>
              <w:right w:val="single" w:sz="4" w:space="0" w:color="000000"/>
            </w:tcBorders>
            <w:hideMark/>
          </w:tcPr>
          <w:p w:rsidR="00957F5E" w:rsidRPr="00307B74" w:rsidRDefault="00957F5E" w:rsidP="00957F5E">
            <w:pPr>
              <w:widowControl/>
              <w:shd w:val="clear" w:color="auto" w:fill="FFFFFF"/>
              <w:suppressAutoHyphens w:val="0"/>
              <w:snapToGrid w:val="0"/>
              <w:spacing w:line="276" w:lineRule="auto"/>
              <w:ind w:left="-108"/>
              <w:jc w:val="center"/>
              <w:rPr>
                <w:rFonts w:eastAsia="Times New Roman"/>
                <w:b/>
                <w:kern w:val="0"/>
                <w:sz w:val="22"/>
                <w:szCs w:val="22"/>
              </w:rPr>
            </w:pPr>
            <w:r w:rsidRPr="00307B74">
              <w:rPr>
                <w:rFonts w:eastAsia="Times New Roman"/>
                <w:b/>
                <w:kern w:val="0"/>
                <w:sz w:val="22"/>
                <w:szCs w:val="22"/>
              </w:rPr>
              <w:t>№2</w:t>
            </w:r>
          </w:p>
        </w:tc>
        <w:tc>
          <w:tcPr>
            <w:tcW w:w="992" w:type="dxa"/>
            <w:tcBorders>
              <w:top w:val="single" w:sz="4" w:space="0" w:color="000000"/>
              <w:left w:val="single" w:sz="4" w:space="0" w:color="000000"/>
              <w:bottom w:val="single" w:sz="4" w:space="0" w:color="000000"/>
              <w:right w:val="single" w:sz="4" w:space="0" w:color="000000"/>
            </w:tcBorders>
            <w:hideMark/>
          </w:tcPr>
          <w:p w:rsidR="00957F5E" w:rsidRPr="00307B74"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307B74">
              <w:rPr>
                <w:rFonts w:eastAsia="Times New Roman"/>
                <w:b/>
                <w:kern w:val="0"/>
                <w:sz w:val="22"/>
                <w:szCs w:val="22"/>
              </w:rPr>
              <w:t>№3</w:t>
            </w: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957F5E" w:rsidRPr="00307B74" w:rsidRDefault="00957F5E" w:rsidP="00957F5E">
            <w:pPr>
              <w:widowControl/>
              <w:suppressAutoHyphens w:val="0"/>
              <w:rPr>
                <w:rFonts w:eastAsia="Times New Roman"/>
                <w:b/>
                <w:kern w:val="0"/>
                <w:sz w:val="22"/>
                <w:szCs w:val="22"/>
              </w:rPr>
            </w:pP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957F5E" w:rsidRPr="00307B74" w:rsidRDefault="00957F5E" w:rsidP="00957F5E">
            <w:pPr>
              <w:widowControl/>
              <w:suppressAutoHyphens w:val="0"/>
              <w:rPr>
                <w:rFonts w:eastAsia="Times New Roman"/>
                <w:b/>
                <w:kern w:val="0"/>
                <w:sz w:val="22"/>
                <w:szCs w:val="22"/>
              </w:rPr>
            </w:pPr>
          </w:p>
        </w:tc>
        <w:tc>
          <w:tcPr>
            <w:tcW w:w="1700" w:type="dxa"/>
            <w:vMerge/>
            <w:tcBorders>
              <w:top w:val="single" w:sz="4" w:space="0" w:color="000000"/>
              <w:left w:val="single" w:sz="4" w:space="0" w:color="000000"/>
              <w:bottom w:val="single" w:sz="4" w:space="0" w:color="auto"/>
              <w:right w:val="single" w:sz="4" w:space="0" w:color="000000"/>
            </w:tcBorders>
            <w:vAlign w:val="center"/>
            <w:hideMark/>
          </w:tcPr>
          <w:p w:rsidR="00957F5E" w:rsidRPr="00307B74" w:rsidRDefault="00957F5E" w:rsidP="00957F5E">
            <w:pPr>
              <w:widowControl/>
              <w:suppressAutoHyphens w:val="0"/>
              <w:rPr>
                <w:rFonts w:eastAsia="Times New Roman"/>
                <w:b/>
                <w:kern w:val="0"/>
                <w:sz w:val="22"/>
                <w:szCs w:val="22"/>
              </w:rPr>
            </w:pPr>
          </w:p>
        </w:tc>
        <w:tc>
          <w:tcPr>
            <w:tcW w:w="1697" w:type="dxa"/>
            <w:vMerge/>
            <w:tcBorders>
              <w:top w:val="single" w:sz="4" w:space="0" w:color="000000"/>
              <w:left w:val="single" w:sz="4" w:space="0" w:color="000000"/>
              <w:bottom w:val="single" w:sz="4" w:space="0" w:color="auto"/>
              <w:right w:val="single" w:sz="4" w:space="0" w:color="000000"/>
            </w:tcBorders>
            <w:vAlign w:val="center"/>
            <w:hideMark/>
          </w:tcPr>
          <w:p w:rsidR="00957F5E" w:rsidRPr="00307B74" w:rsidRDefault="00957F5E" w:rsidP="00957F5E">
            <w:pPr>
              <w:widowControl/>
              <w:suppressAutoHyphens w:val="0"/>
              <w:rPr>
                <w:rFonts w:eastAsia="Times New Roman"/>
                <w:b/>
                <w:kern w:val="0"/>
                <w:sz w:val="22"/>
                <w:szCs w:val="22"/>
              </w:rPr>
            </w:pPr>
          </w:p>
        </w:tc>
      </w:tr>
      <w:tr w:rsidR="00E73C35" w:rsidRPr="00307B74" w:rsidTr="007355B2">
        <w:trPr>
          <w:trHeight w:val="77"/>
          <w:jc w:val="center"/>
        </w:trPr>
        <w:tc>
          <w:tcPr>
            <w:tcW w:w="425"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1</w:t>
            </w:r>
          </w:p>
        </w:tc>
        <w:tc>
          <w:tcPr>
            <w:tcW w:w="3686"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Сбор, транспортирование, обезвреживание медицинских отходов класса «Б»</w:t>
            </w:r>
          </w:p>
        </w:tc>
        <w:tc>
          <w:tcPr>
            <w:tcW w:w="1554" w:type="dxa"/>
            <w:shd w:val="clear" w:color="auto" w:fill="auto"/>
            <w:hideMark/>
          </w:tcPr>
          <w:p w:rsidR="00E73C35" w:rsidRPr="00307B74" w:rsidRDefault="007355B2" w:rsidP="007355B2">
            <w:pPr>
              <w:widowControl/>
              <w:suppressAutoHyphens w:val="0"/>
              <w:rPr>
                <w:rFonts w:eastAsia="Times New Roman"/>
                <w:kern w:val="0"/>
                <w:sz w:val="22"/>
                <w:szCs w:val="22"/>
                <w:lang w:eastAsia="ru-RU"/>
              </w:rPr>
            </w:pPr>
            <w:r w:rsidRPr="00307B74">
              <w:rPr>
                <w:rFonts w:eastAsia="Times New Roman"/>
                <w:kern w:val="0"/>
                <w:sz w:val="22"/>
                <w:szCs w:val="22"/>
                <w:lang w:eastAsia="ru-RU"/>
              </w:rPr>
              <w:t>Усл. единица (</w:t>
            </w:r>
            <w:r w:rsidR="00E73C35" w:rsidRPr="00307B74">
              <w:rPr>
                <w:rFonts w:eastAsia="Times New Roman"/>
                <w:kern w:val="0"/>
                <w:sz w:val="22"/>
                <w:szCs w:val="22"/>
                <w:lang w:eastAsia="ru-RU"/>
              </w:rPr>
              <w:t>Контейнер 120 литров</w:t>
            </w:r>
            <w:r w:rsidRPr="00307B74">
              <w:rPr>
                <w:rFonts w:eastAsia="Times New Roman"/>
                <w:kern w:val="0"/>
                <w:sz w:val="22"/>
                <w:szCs w:val="22"/>
                <w:lang w:eastAsia="ru-RU"/>
              </w:rPr>
              <w:t>)</w:t>
            </w:r>
          </w:p>
        </w:tc>
        <w:tc>
          <w:tcPr>
            <w:tcW w:w="992" w:type="dxa"/>
            <w:shd w:val="clear" w:color="auto" w:fill="auto"/>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248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900,00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5,26</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950,00</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235 600,00</w:t>
            </w:r>
          </w:p>
        </w:tc>
      </w:tr>
      <w:tr w:rsidR="00E73C35" w:rsidRPr="00307B74" w:rsidTr="007355B2">
        <w:trPr>
          <w:trHeight w:val="77"/>
          <w:jc w:val="center"/>
        </w:trPr>
        <w:tc>
          <w:tcPr>
            <w:tcW w:w="425"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2</w:t>
            </w:r>
          </w:p>
        </w:tc>
        <w:tc>
          <w:tcPr>
            <w:tcW w:w="3686"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Сбор, транспортирование, обезвреживание медицинских отходов класса «В»</w:t>
            </w:r>
          </w:p>
        </w:tc>
        <w:tc>
          <w:tcPr>
            <w:tcW w:w="1554" w:type="dxa"/>
            <w:shd w:val="clear" w:color="auto" w:fill="auto"/>
            <w:hideMark/>
          </w:tcPr>
          <w:p w:rsidR="00E73C35" w:rsidRPr="00307B74" w:rsidRDefault="007355B2"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Усл. единица (Контейнер 120 литров)</w:t>
            </w:r>
          </w:p>
        </w:tc>
        <w:tc>
          <w:tcPr>
            <w:tcW w:w="992" w:type="dxa"/>
            <w:shd w:val="clear" w:color="auto" w:fill="auto"/>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1 200,00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1 275,00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1 250,00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38,19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3,08</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1 241,67</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12 416,70</w:t>
            </w:r>
          </w:p>
        </w:tc>
      </w:tr>
      <w:tr w:rsidR="00E73C35" w:rsidRPr="00307B74" w:rsidTr="007355B2">
        <w:trPr>
          <w:trHeight w:val="77"/>
          <w:jc w:val="center"/>
        </w:trPr>
        <w:tc>
          <w:tcPr>
            <w:tcW w:w="425"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3</w:t>
            </w:r>
          </w:p>
        </w:tc>
        <w:tc>
          <w:tcPr>
            <w:tcW w:w="3686"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Сбор, транспортирование, обезвреживание медицинских отходов класса «Г» (лампы)</w:t>
            </w:r>
          </w:p>
        </w:tc>
        <w:tc>
          <w:tcPr>
            <w:tcW w:w="1554"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шт</w:t>
            </w:r>
          </w:p>
        </w:tc>
        <w:tc>
          <w:tcPr>
            <w:tcW w:w="992" w:type="dxa"/>
            <w:shd w:val="clear" w:color="auto" w:fill="auto"/>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400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25,00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28,00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27,50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1,61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5,99</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26,83</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10 732,00</w:t>
            </w:r>
          </w:p>
        </w:tc>
      </w:tr>
      <w:tr w:rsidR="00850A38" w:rsidRPr="00307B74" w:rsidTr="007355B2">
        <w:trPr>
          <w:trHeight w:val="77"/>
          <w:jc w:val="center"/>
        </w:trPr>
        <w:tc>
          <w:tcPr>
            <w:tcW w:w="425" w:type="dxa"/>
            <w:shd w:val="clear" w:color="auto" w:fill="auto"/>
            <w:hideMark/>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4</w:t>
            </w:r>
          </w:p>
        </w:tc>
        <w:tc>
          <w:tcPr>
            <w:tcW w:w="3686" w:type="dxa"/>
            <w:shd w:val="clear" w:color="auto" w:fill="auto"/>
            <w:hideMark/>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Сбор, транспортирование, обезвреживание медицинских отходов класса «Г» (термометр медицинский стеклянный «ИМПЭКС-МЕД» ртутный) (вещество 1 класса опасности по ГОСТ 12.1.005-88)</w:t>
            </w:r>
          </w:p>
        </w:tc>
        <w:tc>
          <w:tcPr>
            <w:tcW w:w="1554" w:type="dxa"/>
            <w:shd w:val="clear" w:color="auto" w:fill="auto"/>
            <w:hideMark/>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штук</w:t>
            </w:r>
          </w:p>
        </w:tc>
        <w:tc>
          <w:tcPr>
            <w:tcW w:w="992" w:type="dxa"/>
            <w:shd w:val="clear" w:color="auto" w:fill="auto"/>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95,00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97,00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1,15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1,21</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95,67</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956,70</w:t>
            </w:r>
          </w:p>
        </w:tc>
      </w:tr>
      <w:tr w:rsidR="00850A38" w:rsidRPr="00307B74" w:rsidTr="007355B2">
        <w:trPr>
          <w:trHeight w:val="77"/>
          <w:jc w:val="center"/>
        </w:trPr>
        <w:tc>
          <w:tcPr>
            <w:tcW w:w="425" w:type="dxa"/>
            <w:shd w:val="clear" w:color="auto" w:fill="auto"/>
            <w:hideMark/>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5</w:t>
            </w:r>
          </w:p>
        </w:tc>
        <w:tc>
          <w:tcPr>
            <w:tcW w:w="3686" w:type="dxa"/>
            <w:shd w:val="clear" w:color="auto" w:fill="auto"/>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 xml:space="preserve">Сбор, транспортирование, обезвреживание медицинских отходов класса «Г» ( гигрометр </w:t>
            </w:r>
            <w:r w:rsidRPr="00307B74">
              <w:rPr>
                <w:rFonts w:eastAsia="Times New Roman"/>
                <w:kern w:val="0"/>
                <w:sz w:val="22"/>
                <w:szCs w:val="22"/>
                <w:lang w:eastAsia="ru-RU"/>
              </w:rPr>
              <w:lastRenderedPageBreak/>
              <w:t>психометрический ВИТ-1 и ВИТ-2 (толуол) (вещество 3 класса опасности по ГОСТ 12.1005.)</w:t>
            </w:r>
          </w:p>
        </w:tc>
        <w:tc>
          <w:tcPr>
            <w:tcW w:w="1554" w:type="dxa"/>
            <w:shd w:val="clear" w:color="auto" w:fill="auto"/>
            <w:hideMark/>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lastRenderedPageBreak/>
              <w:t>штук</w:t>
            </w:r>
          </w:p>
        </w:tc>
        <w:tc>
          <w:tcPr>
            <w:tcW w:w="992" w:type="dxa"/>
            <w:shd w:val="clear" w:color="auto" w:fill="auto"/>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30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95,00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97,00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1,15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1,21</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95,67</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2 870,10</w:t>
            </w:r>
          </w:p>
        </w:tc>
      </w:tr>
      <w:tr w:rsidR="00850A38" w:rsidRPr="00307B74" w:rsidTr="007355B2">
        <w:trPr>
          <w:trHeight w:val="77"/>
          <w:jc w:val="center"/>
        </w:trPr>
        <w:tc>
          <w:tcPr>
            <w:tcW w:w="425" w:type="dxa"/>
            <w:shd w:val="clear" w:color="auto" w:fill="auto"/>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6</w:t>
            </w:r>
          </w:p>
        </w:tc>
        <w:tc>
          <w:tcPr>
            <w:tcW w:w="3686" w:type="dxa"/>
            <w:shd w:val="clear" w:color="auto" w:fill="auto"/>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Сбор, транспортирование, обезвреживание медицинских отходов класса «Г» ( термометр складской типа ТС-7АМ и типа ТС-7АМК (метилкарбатол) (вещество 4 класса опасности по ГОСТ 12.1005.)</w:t>
            </w:r>
          </w:p>
        </w:tc>
        <w:tc>
          <w:tcPr>
            <w:tcW w:w="1554" w:type="dxa"/>
            <w:shd w:val="clear" w:color="auto" w:fill="auto"/>
          </w:tcPr>
          <w:p w:rsidR="00850A38" w:rsidRPr="00307B74" w:rsidRDefault="00850A38" w:rsidP="00850A38">
            <w:pPr>
              <w:widowControl/>
              <w:suppressAutoHyphens w:val="0"/>
              <w:rPr>
                <w:rFonts w:eastAsia="Times New Roman"/>
                <w:kern w:val="0"/>
                <w:sz w:val="22"/>
                <w:szCs w:val="22"/>
                <w:lang w:eastAsia="ru-RU"/>
              </w:rPr>
            </w:pPr>
            <w:r w:rsidRPr="00307B74">
              <w:rPr>
                <w:rFonts w:eastAsia="Times New Roman"/>
                <w:kern w:val="0"/>
                <w:sz w:val="22"/>
                <w:szCs w:val="22"/>
                <w:lang w:eastAsia="ru-RU"/>
              </w:rPr>
              <w:t>штук</w:t>
            </w:r>
          </w:p>
        </w:tc>
        <w:tc>
          <w:tcPr>
            <w:tcW w:w="992" w:type="dxa"/>
            <w:shd w:val="clear" w:color="auto" w:fill="auto"/>
            <w:vAlign w:val="center"/>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20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95,00</w:t>
            </w:r>
          </w:p>
        </w:tc>
        <w:tc>
          <w:tcPr>
            <w:tcW w:w="992" w:type="dxa"/>
            <w:tcBorders>
              <w:top w:val="nil"/>
              <w:left w:val="nil"/>
              <w:bottom w:val="single" w:sz="4" w:space="0" w:color="auto"/>
              <w:right w:val="single" w:sz="4" w:space="0" w:color="auto"/>
            </w:tcBorders>
            <w:shd w:val="clear" w:color="000000" w:fill="FFFFFF"/>
            <w:vAlign w:val="center"/>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97,00</w:t>
            </w:r>
          </w:p>
        </w:tc>
        <w:tc>
          <w:tcPr>
            <w:tcW w:w="992" w:type="dxa"/>
            <w:tcBorders>
              <w:top w:val="nil"/>
              <w:left w:val="nil"/>
              <w:bottom w:val="single" w:sz="4" w:space="0" w:color="auto"/>
              <w:right w:val="single" w:sz="4" w:space="0" w:color="auto"/>
            </w:tcBorders>
            <w:shd w:val="clear" w:color="000000" w:fill="FFFFFF"/>
            <w:vAlign w:val="center"/>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1,15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1,21</w:t>
            </w:r>
          </w:p>
        </w:tc>
        <w:tc>
          <w:tcPr>
            <w:tcW w:w="1700" w:type="dxa"/>
            <w:tcBorders>
              <w:top w:val="nil"/>
              <w:left w:val="single" w:sz="4" w:space="0" w:color="auto"/>
              <w:bottom w:val="single" w:sz="4" w:space="0" w:color="auto"/>
              <w:right w:val="single" w:sz="4" w:space="0" w:color="auto"/>
            </w:tcBorders>
            <w:shd w:val="clear" w:color="000000" w:fill="FFFFFF"/>
            <w:vAlign w:val="center"/>
          </w:tcPr>
          <w:p w:rsidR="00850A38" w:rsidRPr="00307B74" w:rsidRDefault="00850A38"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95,67</w:t>
            </w:r>
          </w:p>
        </w:tc>
        <w:tc>
          <w:tcPr>
            <w:tcW w:w="1697" w:type="dxa"/>
            <w:tcBorders>
              <w:top w:val="single" w:sz="4" w:space="0" w:color="auto"/>
              <w:left w:val="nil"/>
              <w:bottom w:val="single" w:sz="4" w:space="0" w:color="auto"/>
              <w:right w:val="single" w:sz="4" w:space="0" w:color="auto"/>
            </w:tcBorders>
            <w:shd w:val="clear" w:color="000000" w:fill="FFFFFF"/>
            <w:vAlign w:val="center"/>
          </w:tcPr>
          <w:p w:rsidR="00850A38" w:rsidRPr="00307B74" w:rsidRDefault="00850A38" w:rsidP="00850A38">
            <w:pPr>
              <w:jc w:val="center"/>
              <w:rPr>
                <w:rFonts w:eastAsia="Times New Roman"/>
                <w:kern w:val="0"/>
                <w:sz w:val="22"/>
                <w:szCs w:val="22"/>
                <w:lang w:eastAsia="ru-RU"/>
              </w:rPr>
            </w:pPr>
            <w:r w:rsidRPr="00307B74">
              <w:rPr>
                <w:rFonts w:eastAsia="Times New Roman"/>
                <w:kern w:val="0"/>
                <w:sz w:val="22"/>
                <w:szCs w:val="22"/>
                <w:lang w:eastAsia="ru-RU"/>
              </w:rPr>
              <w:t>1 913,40</w:t>
            </w:r>
          </w:p>
        </w:tc>
      </w:tr>
      <w:tr w:rsidR="00E73C35" w:rsidRPr="00307B74" w:rsidTr="007355B2">
        <w:trPr>
          <w:trHeight w:val="77"/>
          <w:jc w:val="center"/>
        </w:trPr>
        <w:tc>
          <w:tcPr>
            <w:tcW w:w="425"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7</w:t>
            </w:r>
          </w:p>
        </w:tc>
        <w:tc>
          <w:tcPr>
            <w:tcW w:w="3686"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Сбор, транспортирование, обезвреживание медицинских отходов класса «Г» (Отходы сырья и продукции фармацевтических производств)</w:t>
            </w:r>
          </w:p>
        </w:tc>
        <w:tc>
          <w:tcPr>
            <w:tcW w:w="1554" w:type="dxa"/>
            <w:shd w:val="clear" w:color="auto" w:fill="auto"/>
            <w:hideMark/>
          </w:tcPr>
          <w:p w:rsidR="00E73C35" w:rsidRPr="00307B74" w:rsidRDefault="00E73C35" w:rsidP="00E73C35">
            <w:pPr>
              <w:widowControl/>
              <w:suppressAutoHyphens w:val="0"/>
              <w:rPr>
                <w:rFonts w:eastAsia="Times New Roman"/>
                <w:kern w:val="0"/>
                <w:sz w:val="22"/>
                <w:szCs w:val="22"/>
                <w:lang w:eastAsia="ru-RU"/>
              </w:rPr>
            </w:pPr>
            <w:r w:rsidRPr="00307B74">
              <w:rPr>
                <w:rFonts w:eastAsia="Times New Roman"/>
                <w:kern w:val="0"/>
                <w:sz w:val="22"/>
                <w:szCs w:val="22"/>
                <w:lang w:eastAsia="ru-RU"/>
              </w:rPr>
              <w:t>литр</w:t>
            </w:r>
          </w:p>
        </w:tc>
        <w:tc>
          <w:tcPr>
            <w:tcW w:w="992" w:type="dxa"/>
            <w:shd w:val="clear" w:color="auto" w:fill="auto"/>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30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50,00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55,00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52,50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2,50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4,76</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307B74" w:rsidRDefault="00E73C35" w:rsidP="00850A38">
            <w:pPr>
              <w:widowControl/>
              <w:suppressAutoHyphens w:val="0"/>
              <w:jc w:val="center"/>
              <w:rPr>
                <w:rFonts w:eastAsia="Times New Roman"/>
                <w:kern w:val="0"/>
                <w:sz w:val="22"/>
                <w:szCs w:val="22"/>
                <w:lang w:eastAsia="ru-RU"/>
              </w:rPr>
            </w:pPr>
            <w:r w:rsidRPr="00307B74">
              <w:rPr>
                <w:rFonts w:eastAsia="Times New Roman"/>
                <w:kern w:val="0"/>
                <w:sz w:val="22"/>
                <w:szCs w:val="22"/>
                <w:lang w:eastAsia="ru-RU"/>
              </w:rPr>
              <w:t>52,50</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307B74" w:rsidRDefault="00E73C35" w:rsidP="00850A38">
            <w:pPr>
              <w:jc w:val="center"/>
              <w:rPr>
                <w:rFonts w:eastAsia="Times New Roman"/>
                <w:kern w:val="0"/>
                <w:sz w:val="22"/>
                <w:szCs w:val="22"/>
                <w:lang w:eastAsia="ru-RU"/>
              </w:rPr>
            </w:pPr>
            <w:r w:rsidRPr="00307B74">
              <w:rPr>
                <w:rFonts w:eastAsia="Times New Roman"/>
                <w:kern w:val="0"/>
                <w:sz w:val="22"/>
                <w:szCs w:val="22"/>
                <w:lang w:eastAsia="ru-RU"/>
              </w:rPr>
              <w:t>1 575,00</w:t>
            </w:r>
          </w:p>
        </w:tc>
      </w:tr>
      <w:tr w:rsidR="00957F5E" w:rsidRPr="00307B74" w:rsidTr="007355B2">
        <w:trPr>
          <w:trHeight w:val="77"/>
          <w:jc w:val="center"/>
        </w:trPr>
        <w:tc>
          <w:tcPr>
            <w:tcW w:w="13744" w:type="dxa"/>
            <w:gridSpan w:val="10"/>
            <w:tcBorders>
              <w:top w:val="single" w:sz="4" w:space="0" w:color="000000"/>
              <w:left w:val="single" w:sz="4" w:space="0" w:color="000000"/>
              <w:bottom w:val="single" w:sz="4" w:space="0" w:color="000000"/>
              <w:right w:val="single" w:sz="4" w:space="0" w:color="000000"/>
            </w:tcBorders>
            <w:hideMark/>
          </w:tcPr>
          <w:p w:rsidR="00957F5E" w:rsidRPr="00307B74" w:rsidRDefault="00957F5E" w:rsidP="00957F5E">
            <w:pPr>
              <w:widowControl/>
              <w:suppressAutoHyphens w:val="0"/>
              <w:jc w:val="right"/>
              <w:rPr>
                <w:rFonts w:eastAsia="Times New Roman"/>
                <w:b/>
                <w:color w:val="000000"/>
                <w:kern w:val="0"/>
                <w:sz w:val="22"/>
                <w:szCs w:val="22"/>
                <w:lang w:eastAsia="ru-RU"/>
              </w:rPr>
            </w:pPr>
            <w:r w:rsidRPr="00307B74">
              <w:rPr>
                <w:rFonts w:eastAsia="Times New Roman"/>
                <w:b/>
                <w:color w:val="000000"/>
                <w:kern w:val="0"/>
                <w:sz w:val="22"/>
                <w:szCs w:val="22"/>
                <w:lang w:eastAsia="ru-RU"/>
              </w:rPr>
              <w:t>ИТОГО</w:t>
            </w:r>
          </w:p>
        </w:tc>
        <w:tc>
          <w:tcPr>
            <w:tcW w:w="1697" w:type="dxa"/>
            <w:tcBorders>
              <w:top w:val="single" w:sz="4" w:space="0" w:color="000000"/>
              <w:left w:val="single" w:sz="4" w:space="0" w:color="000000"/>
              <w:bottom w:val="single" w:sz="4" w:space="0" w:color="000000"/>
              <w:right w:val="single" w:sz="4" w:space="0" w:color="000000"/>
            </w:tcBorders>
            <w:vAlign w:val="bottom"/>
            <w:hideMark/>
          </w:tcPr>
          <w:p w:rsidR="00957F5E" w:rsidRPr="00307B74" w:rsidRDefault="00FE2D6A" w:rsidP="00957F5E">
            <w:pPr>
              <w:widowControl/>
              <w:suppressAutoHyphens w:val="0"/>
              <w:jc w:val="right"/>
              <w:rPr>
                <w:b/>
                <w:kern w:val="2"/>
                <w:sz w:val="22"/>
                <w:szCs w:val="22"/>
              </w:rPr>
            </w:pPr>
            <w:r w:rsidRPr="00307B74">
              <w:rPr>
                <w:b/>
                <w:kern w:val="2"/>
                <w:sz w:val="22"/>
                <w:szCs w:val="22"/>
              </w:rPr>
              <w:t>266 063,90</w:t>
            </w:r>
          </w:p>
        </w:tc>
      </w:tr>
      <w:tr w:rsidR="00957F5E" w:rsidRPr="00957F5E" w:rsidTr="007355B2">
        <w:trPr>
          <w:trHeight w:val="77"/>
          <w:jc w:val="center"/>
        </w:trPr>
        <w:tc>
          <w:tcPr>
            <w:tcW w:w="15441" w:type="dxa"/>
            <w:gridSpan w:val="11"/>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uppressAutoHyphens w:val="0"/>
              <w:jc w:val="center"/>
              <w:rPr>
                <w:rFonts w:eastAsia="Times New Roman"/>
                <w:color w:val="000000"/>
                <w:kern w:val="0"/>
                <w:sz w:val="22"/>
                <w:szCs w:val="22"/>
                <w:lang w:eastAsia="ru-RU"/>
              </w:rPr>
            </w:pPr>
            <w:r w:rsidRPr="00307B74">
              <w:rPr>
                <w:rFonts w:eastAsia="Times New Roman"/>
                <w:kern w:val="0"/>
                <w:sz w:val="22"/>
                <w:szCs w:val="22"/>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066BD1" w:rsidRPr="00307B74">
              <w:rPr>
                <w:b/>
                <w:kern w:val="2"/>
                <w:sz w:val="22"/>
                <w:szCs w:val="22"/>
              </w:rPr>
              <w:t>266 063,90 (Двести шестьдесят шесть тысяч шестьдесят три) рубля 90 копеек, с учетом всех налогов и сборов</w:t>
            </w:r>
            <w:bookmarkStart w:id="16" w:name="_GoBack"/>
            <w:bookmarkEnd w:id="16"/>
          </w:p>
        </w:tc>
      </w:tr>
    </w:tbl>
    <w:p w:rsidR="00B9753C" w:rsidRPr="007B6178" w:rsidRDefault="00B9753C" w:rsidP="005F12CA">
      <w:pPr>
        <w:tabs>
          <w:tab w:val="left" w:pos="-15"/>
        </w:tabs>
        <w:autoSpaceDE w:val="0"/>
        <w:spacing w:after="120"/>
        <w:jc w:val="center"/>
        <w:rPr>
          <w:sz w:val="22"/>
          <w:szCs w:val="22"/>
        </w:rPr>
      </w:pPr>
    </w:p>
    <w:sectPr w:rsidR="00B9753C" w:rsidRPr="007B6178" w:rsidSect="00D46C07">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C9" w:rsidRDefault="00AE4CC9">
      <w:r>
        <w:separator/>
      </w:r>
    </w:p>
  </w:endnote>
  <w:endnote w:type="continuationSeparator" w:id="0">
    <w:p w:rsidR="00AE4CC9" w:rsidRDefault="00AE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5" w:rsidRDefault="007630E5">
    <w:pPr>
      <w:pStyle w:val="af"/>
      <w:jc w:val="right"/>
    </w:pPr>
    <w:r>
      <w:fldChar w:fldCharType="begin"/>
    </w:r>
    <w:r>
      <w:instrText xml:space="preserve"> PAGE   \* MERGEFORMAT </w:instrText>
    </w:r>
    <w:r>
      <w:fldChar w:fldCharType="separate"/>
    </w:r>
    <w:r w:rsidR="00307B74">
      <w:rPr>
        <w:noProof/>
      </w:rPr>
      <w:t>41</w:t>
    </w:r>
    <w:r>
      <w:rPr>
        <w:noProof/>
      </w:rPr>
      <w:fldChar w:fldCharType="end"/>
    </w:r>
  </w:p>
  <w:p w:rsidR="007630E5" w:rsidRDefault="007630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C9" w:rsidRDefault="00AE4CC9">
      <w:r>
        <w:separator/>
      </w:r>
    </w:p>
  </w:footnote>
  <w:footnote w:type="continuationSeparator" w:id="0">
    <w:p w:rsidR="00AE4CC9" w:rsidRDefault="00AE4CC9">
      <w:r>
        <w:continuationSeparator/>
      </w:r>
    </w:p>
  </w:footnote>
  <w:footnote w:id="1">
    <w:p w:rsidR="007630E5" w:rsidRPr="00C349BB" w:rsidRDefault="007630E5" w:rsidP="00925DF8">
      <w:pPr>
        <w:pStyle w:val="af1"/>
        <w:jc w:val="both"/>
        <w:rPr>
          <w:rFonts w:ascii="Times New Roman" w:hAnsi="Times New Roman"/>
        </w:rPr>
      </w:pPr>
      <w:r w:rsidRPr="00C349BB">
        <w:rPr>
          <w:rStyle w:val="af3"/>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13C2AA2"/>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068C881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D"/>
    <w:multiLevelType w:val="singleLevel"/>
    <w:tmpl w:val="0000000D"/>
    <w:lvl w:ilvl="0">
      <w:numFmt w:val="bullet"/>
      <w:lvlText w:val="-"/>
      <w:lvlJc w:val="left"/>
      <w:pPr>
        <w:tabs>
          <w:tab w:val="num" w:pos="0"/>
        </w:tabs>
        <w:ind w:left="0" w:firstLine="0"/>
      </w:pPr>
      <w:rPr>
        <w:rFonts w:ascii="Times New Roman" w:hAnsi="Times New Roman"/>
        <w:b/>
        <w:i w:val="0"/>
      </w:rPr>
    </w:lvl>
  </w:abstractNum>
  <w:abstractNum w:abstractNumId="10"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rPr>
    </w:lvl>
  </w:abstractNum>
  <w:abstractNum w:abstractNumId="11"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rPr>
    </w:lvl>
  </w:abstractNum>
  <w:abstractNum w:abstractNumId="12" w15:restartNumberingAfterBreak="0">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13" w15:restartNumberingAfterBreak="0">
    <w:nsid w:val="02CB4456"/>
    <w:multiLevelType w:val="multilevel"/>
    <w:tmpl w:val="B8E6CFA2"/>
    <w:styleLink w:val="WWNum5"/>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06550AE0"/>
    <w:multiLevelType w:val="multilevel"/>
    <w:tmpl w:val="A8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596108"/>
    <w:multiLevelType w:val="multilevel"/>
    <w:tmpl w:val="76F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B4764A"/>
    <w:multiLevelType w:val="multilevel"/>
    <w:tmpl w:val="B37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855AD"/>
    <w:multiLevelType w:val="multilevel"/>
    <w:tmpl w:val="4914E24C"/>
    <w:styleLink w:val="WWNum6"/>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1A5904D7"/>
    <w:multiLevelType w:val="multilevel"/>
    <w:tmpl w:val="877E4EE4"/>
    <w:lvl w:ilvl="0">
      <w:start w:val="1"/>
      <w:numFmt w:val="upperRoman"/>
      <w:pStyle w:val="a0"/>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9" w15:restartNumberingAfterBreak="0">
    <w:nsid w:val="1B5C57B3"/>
    <w:multiLevelType w:val="multilevel"/>
    <w:tmpl w:val="77405B70"/>
    <w:styleLink w:val="WWNum2"/>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214F00CA"/>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15:restartNumberingAfterBreak="0">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5D0A7E"/>
    <w:multiLevelType w:val="multilevel"/>
    <w:tmpl w:val="8A0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4" w15:restartNumberingAfterBreak="0">
    <w:nsid w:val="234F4E8D"/>
    <w:multiLevelType w:val="multilevel"/>
    <w:tmpl w:val="EA3E0358"/>
    <w:lvl w:ilvl="0">
      <w:start w:val="1"/>
      <w:numFmt w:val="decimal"/>
      <w:lvlText w:val="%1."/>
      <w:lvlJc w:val="left"/>
      <w:pPr>
        <w:ind w:left="360" w:hanging="360"/>
      </w:pPr>
    </w:lvl>
    <w:lvl w:ilvl="1">
      <w:start w:val="1"/>
      <w:numFmt w:val="decimal"/>
      <w:pStyle w:val="a1"/>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1361BA"/>
    <w:multiLevelType w:val="multilevel"/>
    <w:tmpl w:val="82B6F86A"/>
    <w:styleLink w:val="7"/>
    <w:lvl w:ilvl="0">
      <w:start w:val="6"/>
      <w:numFmt w:val="decimal"/>
      <w:lvlText w:val="%1.3.1"/>
      <w:lvlJc w:val="left"/>
      <w:pPr>
        <w:tabs>
          <w:tab w:val="num" w:pos="624"/>
        </w:tabs>
        <w:ind w:left="1191" w:hanging="903"/>
      </w:pPr>
    </w:lvl>
    <w:lvl w:ilvl="1">
      <w:start w:val="1"/>
      <w:numFmt w:val="decimal"/>
      <w:lvlText w:val="16.%2"/>
      <w:lvlJc w:val="left"/>
      <w:pPr>
        <w:tabs>
          <w:tab w:val="num" w:pos="716"/>
        </w:tabs>
        <w:ind w:left="716" w:hanging="432"/>
      </w:pPr>
    </w:lvl>
    <w:lvl w:ilvl="2">
      <w:start w:val="1"/>
      <w:numFmt w:val="decimal"/>
      <w:lvlText w:val="8.4.%3"/>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BDE2A8A"/>
    <w:multiLevelType w:val="hybridMultilevel"/>
    <w:tmpl w:val="8C74A61A"/>
    <w:lvl w:ilvl="0" w:tplc="DB7EE9CC">
      <w:start w:val="6"/>
      <w:numFmt w:val="decimal"/>
      <w:lvlText w:val="%1."/>
      <w:lvlJc w:val="left"/>
      <w:pPr>
        <w:tabs>
          <w:tab w:val="num" w:pos="720"/>
        </w:tabs>
        <w:ind w:left="720" w:hanging="360"/>
      </w:pPr>
      <w:rPr>
        <w:rFonts w:cs="Times New Roman"/>
      </w:rPr>
    </w:lvl>
    <w:lvl w:ilvl="1" w:tplc="F0D25D12">
      <w:numFmt w:val="none"/>
      <w:pStyle w:val="20"/>
      <w:lvlText w:val=""/>
      <w:lvlJc w:val="left"/>
      <w:pPr>
        <w:tabs>
          <w:tab w:val="num" w:pos="360"/>
        </w:tabs>
        <w:ind w:left="0" w:firstLine="0"/>
      </w:pPr>
      <w:rPr>
        <w:rFonts w:cs="Times New Roman"/>
      </w:rPr>
    </w:lvl>
    <w:lvl w:ilvl="2" w:tplc="E3385CEA">
      <w:numFmt w:val="none"/>
      <w:lvlText w:val=""/>
      <w:lvlJc w:val="left"/>
      <w:pPr>
        <w:tabs>
          <w:tab w:val="num" w:pos="360"/>
        </w:tabs>
        <w:ind w:left="0" w:firstLine="0"/>
      </w:pPr>
      <w:rPr>
        <w:rFonts w:cs="Times New Roman"/>
      </w:rPr>
    </w:lvl>
    <w:lvl w:ilvl="3" w:tplc="EC8C7976">
      <w:numFmt w:val="none"/>
      <w:lvlText w:val=""/>
      <w:lvlJc w:val="left"/>
      <w:pPr>
        <w:tabs>
          <w:tab w:val="num" w:pos="360"/>
        </w:tabs>
        <w:ind w:left="0" w:firstLine="0"/>
      </w:pPr>
      <w:rPr>
        <w:rFonts w:cs="Times New Roman"/>
      </w:rPr>
    </w:lvl>
    <w:lvl w:ilvl="4" w:tplc="48068E26">
      <w:numFmt w:val="none"/>
      <w:lvlText w:val=""/>
      <w:lvlJc w:val="left"/>
      <w:pPr>
        <w:tabs>
          <w:tab w:val="num" w:pos="360"/>
        </w:tabs>
        <w:ind w:left="0" w:firstLine="0"/>
      </w:pPr>
      <w:rPr>
        <w:rFonts w:cs="Times New Roman"/>
      </w:rPr>
    </w:lvl>
    <w:lvl w:ilvl="5" w:tplc="BF8038E0">
      <w:numFmt w:val="none"/>
      <w:lvlText w:val=""/>
      <w:lvlJc w:val="left"/>
      <w:pPr>
        <w:tabs>
          <w:tab w:val="num" w:pos="360"/>
        </w:tabs>
        <w:ind w:left="0" w:firstLine="0"/>
      </w:pPr>
      <w:rPr>
        <w:rFonts w:cs="Times New Roman"/>
      </w:rPr>
    </w:lvl>
    <w:lvl w:ilvl="6" w:tplc="3AF09894">
      <w:numFmt w:val="none"/>
      <w:lvlText w:val=""/>
      <w:lvlJc w:val="left"/>
      <w:pPr>
        <w:tabs>
          <w:tab w:val="num" w:pos="360"/>
        </w:tabs>
        <w:ind w:left="0" w:firstLine="0"/>
      </w:pPr>
      <w:rPr>
        <w:rFonts w:cs="Times New Roman"/>
      </w:rPr>
    </w:lvl>
    <w:lvl w:ilvl="7" w:tplc="FA46E2A0">
      <w:numFmt w:val="none"/>
      <w:lvlText w:val=""/>
      <w:lvlJc w:val="left"/>
      <w:pPr>
        <w:tabs>
          <w:tab w:val="num" w:pos="360"/>
        </w:tabs>
        <w:ind w:left="0" w:firstLine="0"/>
      </w:pPr>
      <w:rPr>
        <w:rFonts w:cs="Times New Roman"/>
      </w:rPr>
    </w:lvl>
    <w:lvl w:ilvl="8" w:tplc="D778B448">
      <w:numFmt w:val="none"/>
      <w:lvlText w:val=""/>
      <w:lvlJc w:val="left"/>
      <w:pPr>
        <w:tabs>
          <w:tab w:val="num" w:pos="360"/>
        </w:tabs>
        <w:ind w:left="0" w:firstLine="0"/>
      </w:pPr>
      <w:rPr>
        <w:rFonts w:cs="Times New Roman"/>
      </w:rPr>
    </w:lvl>
  </w:abstractNum>
  <w:abstractNum w:abstractNumId="28" w15:restartNumberingAfterBreak="0">
    <w:nsid w:val="2D154197"/>
    <w:multiLevelType w:val="multilevel"/>
    <w:tmpl w:val="F84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39941F5"/>
    <w:multiLevelType w:val="multilevel"/>
    <w:tmpl w:val="11A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617FC0"/>
    <w:multiLevelType w:val="multilevel"/>
    <w:tmpl w:val="2A020BEC"/>
    <w:styleLink w:val="5"/>
    <w:lvl w:ilvl="0">
      <w:start w:val="7"/>
      <w:numFmt w:val="decimal"/>
      <w:lvlText w:val="%1."/>
      <w:lvlJc w:val="center"/>
      <w:pPr>
        <w:tabs>
          <w:tab w:val="num" w:pos="624"/>
        </w:tabs>
        <w:ind w:left="1191" w:hanging="903"/>
      </w:pPr>
    </w:lvl>
    <w:lvl w:ilvl="1">
      <w:start w:val="1"/>
      <w:numFmt w:val="decimal"/>
      <w:lvlText w:val="8.%2"/>
      <w:lvlJc w:val="left"/>
      <w:pPr>
        <w:tabs>
          <w:tab w:val="num" w:pos="716"/>
        </w:tabs>
        <w:ind w:left="716" w:hanging="432"/>
      </w:pPr>
    </w:lvl>
    <w:lvl w:ilvl="2">
      <w:start w:val="1"/>
      <w:numFmt w:val="decimal"/>
      <w:lvlText w:val="7.%3.1"/>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36BB575C"/>
    <w:multiLevelType w:val="multilevel"/>
    <w:tmpl w:val="8CCCFE50"/>
    <w:styleLink w:val="6"/>
    <w:lvl w:ilvl="0">
      <w:start w:val="7"/>
      <w:numFmt w:val="decimal"/>
      <w:lvlText w:val="%1."/>
      <w:lvlJc w:val="center"/>
      <w:pPr>
        <w:tabs>
          <w:tab w:val="num" w:pos="1046"/>
        </w:tabs>
        <w:ind w:left="1613" w:hanging="903"/>
      </w:pPr>
    </w:lvl>
    <w:lvl w:ilvl="1">
      <w:start w:val="1"/>
      <w:numFmt w:val="decimal"/>
      <w:lvlText w:val="8.%2"/>
      <w:lvlJc w:val="left"/>
      <w:pPr>
        <w:tabs>
          <w:tab w:val="num" w:pos="1138"/>
        </w:tabs>
        <w:ind w:left="1138" w:hanging="432"/>
      </w:pPr>
    </w:lvl>
    <w:lvl w:ilvl="2">
      <w:start w:val="1"/>
      <w:numFmt w:val="decimal"/>
      <w:lvlRestart w:val="0"/>
      <w:lvlText w:val="7.%3.1"/>
      <w:lvlJc w:val="left"/>
      <w:pPr>
        <w:tabs>
          <w:tab w:val="num" w:pos="1852"/>
        </w:tabs>
        <w:ind w:left="1636" w:hanging="504"/>
      </w:pPr>
      <w:rPr>
        <w:b w:val="0"/>
      </w:rPr>
    </w:lvl>
    <w:lvl w:ilvl="3">
      <w:start w:val="1"/>
      <w:numFmt w:val="decimal"/>
      <w:lvlText w:val="%1.%2.%3.%4."/>
      <w:lvlJc w:val="left"/>
      <w:pPr>
        <w:tabs>
          <w:tab w:val="num" w:pos="2582"/>
        </w:tabs>
        <w:ind w:left="2150" w:hanging="648"/>
      </w:pPr>
    </w:lvl>
    <w:lvl w:ilvl="4">
      <w:start w:val="1"/>
      <w:numFmt w:val="decimal"/>
      <w:lvlText w:val="%1.%2.%3.%4.%5."/>
      <w:lvlJc w:val="left"/>
      <w:pPr>
        <w:tabs>
          <w:tab w:val="num" w:pos="2942"/>
        </w:tabs>
        <w:ind w:left="2654" w:hanging="792"/>
      </w:pPr>
    </w:lvl>
    <w:lvl w:ilvl="5">
      <w:start w:val="1"/>
      <w:numFmt w:val="decimal"/>
      <w:lvlText w:val="%1.%2.%3.%4.%5.%6."/>
      <w:lvlJc w:val="left"/>
      <w:pPr>
        <w:tabs>
          <w:tab w:val="num" w:pos="3662"/>
        </w:tabs>
        <w:ind w:left="3158" w:hanging="936"/>
      </w:pPr>
    </w:lvl>
    <w:lvl w:ilvl="6">
      <w:start w:val="1"/>
      <w:numFmt w:val="decimal"/>
      <w:lvlText w:val="%1.%2.%3.%4.%5.%6.%7."/>
      <w:lvlJc w:val="left"/>
      <w:pPr>
        <w:tabs>
          <w:tab w:val="num" w:pos="4382"/>
        </w:tabs>
        <w:ind w:left="3662" w:hanging="1080"/>
      </w:pPr>
    </w:lvl>
    <w:lvl w:ilvl="7">
      <w:start w:val="1"/>
      <w:numFmt w:val="decimal"/>
      <w:lvlText w:val="%1.%2.%3.%4.%5.%6.%7.%8."/>
      <w:lvlJc w:val="left"/>
      <w:pPr>
        <w:tabs>
          <w:tab w:val="num" w:pos="4742"/>
        </w:tabs>
        <w:ind w:left="4166" w:hanging="1224"/>
      </w:pPr>
    </w:lvl>
    <w:lvl w:ilvl="8">
      <w:start w:val="1"/>
      <w:numFmt w:val="decimal"/>
      <w:lvlText w:val="%1.%2.%3.%4.%5.%6.%7.%8.%9."/>
      <w:lvlJc w:val="left"/>
      <w:pPr>
        <w:tabs>
          <w:tab w:val="num" w:pos="5462"/>
        </w:tabs>
        <w:ind w:left="4742" w:hanging="1440"/>
      </w:pPr>
    </w:lvl>
  </w:abstractNum>
  <w:abstractNum w:abstractNumId="33" w15:restartNumberingAfterBreak="0">
    <w:nsid w:val="39E71340"/>
    <w:multiLevelType w:val="multilevel"/>
    <w:tmpl w:val="711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1A73C3"/>
    <w:multiLevelType w:val="multilevel"/>
    <w:tmpl w:val="B7D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831551"/>
    <w:multiLevelType w:val="multilevel"/>
    <w:tmpl w:val="E35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3F45D6"/>
    <w:multiLevelType w:val="multilevel"/>
    <w:tmpl w:val="D5D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D80E9D"/>
    <w:multiLevelType w:val="multilevel"/>
    <w:tmpl w:val="80B0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01423A"/>
    <w:multiLevelType w:val="multilevel"/>
    <w:tmpl w:val="EC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5C1A9D"/>
    <w:multiLevelType w:val="multilevel"/>
    <w:tmpl w:val="C0B68AA0"/>
    <w:lvl w:ilvl="0">
      <w:start w:val="1"/>
      <w:numFmt w:val="decimal"/>
      <w:lvlText w:val="%1."/>
      <w:lvlJc w:val="left"/>
      <w:pPr>
        <w:ind w:left="1211" w:hanging="360"/>
      </w:pPr>
      <w:rPr>
        <w:b/>
      </w:rPr>
    </w:lvl>
    <w:lvl w:ilvl="1">
      <w:start w:val="1"/>
      <w:numFmt w:val="decimal"/>
      <w:isLgl/>
      <w:lvlText w:val="%1.%2."/>
      <w:lvlJc w:val="left"/>
      <w:pPr>
        <w:ind w:left="1920" w:hanging="360"/>
      </w:pPr>
      <w:rPr>
        <w:rFonts w:ascii="Times New Roman" w:hAnsi="Times New Roman" w:cs="Times New Roman" w:hint="default"/>
        <w:b/>
        <w:i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0" w15:restartNumberingAfterBreak="0">
    <w:nsid w:val="61234CE5"/>
    <w:multiLevelType w:val="multilevel"/>
    <w:tmpl w:val="493E3CC6"/>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1" w15:restartNumberingAfterBreak="0">
    <w:nsid w:val="6CB2468D"/>
    <w:multiLevelType w:val="multilevel"/>
    <w:tmpl w:val="59F6B380"/>
    <w:styleLink w:val="111111"/>
    <w:lvl w:ilvl="0">
      <w:start w:val="1"/>
      <w:numFmt w:val="decimal"/>
      <w:lvlText w:val="%1."/>
      <w:lvlJc w:val="center"/>
      <w:pPr>
        <w:tabs>
          <w:tab w:val="num" w:pos="624"/>
        </w:tabs>
        <w:ind w:left="1191" w:hanging="903"/>
      </w:pPr>
    </w:lvl>
    <w:lvl w:ilvl="1">
      <w:start w:val="1"/>
      <w:numFmt w:val="decimal"/>
      <w:lvlText w:val="%1.%2."/>
      <w:lvlJc w:val="left"/>
      <w:pPr>
        <w:tabs>
          <w:tab w:val="num" w:pos="716"/>
        </w:tabs>
        <w:ind w:left="716"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6CF40910"/>
    <w:multiLevelType w:val="hybridMultilevel"/>
    <w:tmpl w:val="709EE74E"/>
    <w:lvl w:ilvl="0" w:tplc="2F24D4C6">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6D750312"/>
    <w:multiLevelType w:val="multilevel"/>
    <w:tmpl w:val="F6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F407AB"/>
    <w:multiLevelType w:val="multilevel"/>
    <w:tmpl w:val="B1E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324A82"/>
    <w:multiLevelType w:val="multilevel"/>
    <w:tmpl w:val="4A1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A756E"/>
    <w:multiLevelType w:val="multilevel"/>
    <w:tmpl w:val="B9C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93467"/>
    <w:multiLevelType w:val="multilevel"/>
    <w:tmpl w:val="33C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46"/>
  </w:num>
  <w:num w:numId="4">
    <w:abstractNumId w:val="35"/>
  </w:num>
  <w:num w:numId="5">
    <w:abstractNumId w:val="38"/>
  </w:num>
  <w:num w:numId="6">
    <w:abstractNumId w:val="16"/>
  </w:num>
  <w:num w:numId="7">
    <w:abstractNumId w:val="45"/>
  </w:num>
  <w:num w:numId="8">
    <w:abstractNumId w:val="36"/>
  </w:num>
  <w:num w:numId="9">
    <w:abstractNumId w:val="37"/>
  </w:num>
  <w:num w:numId="10">
    <w:abstractNumId w:val="33"/>
  </w:num>
  <w:num w:numId="11">
    <w:abstractNumId w:val="43"/>
  </w:num>
  <w:num w:numId="12">
    <w:abstractNumId w:val="15"/>
  </w:num>
  <w:num w:numId="13">
    <w:abstractNumId w:val="22"/>
  </w:num>
  <w:num w:numId="14">
    <w:abstractNumId w:val="28"/>
  </w:num>
  <w:num w:numId="15">
    <w:abstractNumId w:val="44"/>
  </w:num>
  <w:num w:numId="16">
    <w:abstractNumId w:val="47"/>
  </w:num>
  <w:num w:numId="17">
    <w:abstractNumId w:val="34"/>
  </w:num>
  <w:num w:numId="18">
    <w:abstractNumId w:val="23"/>
  </w:num>
  <w:num w:numId="19">
    <w:abstractNumId w:val="20"/>
  </w:num>
  <w:num w:numId="20">
    <w:abstractNumId w:val="42"/>
  </w:num>
  <w:num w:numId="21">
    <w:abstractNumId w:val="40"/>
  </w:num>
  <w:num w:numId="22">
    <w:abstractNumId w:val="0"/>
  </w:num>
  <w:num w:numId="23">
    <w:abstractNumId w:val="27"/>
    <w:lvlOverride w:ilvl="0">
      <w:startOverride w:val="6"/>
    </w:lvlOverride>
    <w:lvlOverride w:ilvl="1"/>
    <w:lvlOverride w:ilvl="2"/>
    <w:lvlOverride w:ilvl="3"/>
    <w:lvlOverride w:ilvl="4"/>
    <w:lvlOverride w:ilvl="5"/>
    <w:lvlOverride w:ilvl="6"/>
    <w:lvlOverride w:ilvl="7"/>
    <w:lvlOverride w:ilvl="8"/>
  </w:num>
  <w:num w:numId="24">
    <w:abstractNumId w:val="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11"/>
  </w:num>
  <w:num w:numId="31">
    <w:abstractNumId w:val="12"/>
  </w:num>
  <w:num w:numId="32">
    <w:abstractNumId w:val="13"/>
  </w:num>
  <w:num w:numId="33">
    <w:abstractNumId w:val="17"/>
  </w:num>
  <w:num w:numId="34">
    <w:abstractNumId w:val="19"/>
  </w:num>
  <w:num w:numId="35">
    <w:abstractNumId w:val="21"/>
  </w:num>
  <w:num w:numId="36">
    <w:abstractNumId w:val="25"/>
  </w:num>
  <w:num w:numId="37">
    <w:abstractNumId w:val="26"/>
  </w:num>
  <w:num w:numId="38">
    <w:abstractNumId w:val="29"/>
  </w:num>
  <w:num w:numId="39">
    <w:abstractNumId w:val="31"/>
  </w:num>
  <w:num w:numId="40">
    <w:abstractNumId w:val="32"/>
  </w:num>
  <w:num w:numId="41">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66BD1"/>
    <w:rsid w:val="00071493"/>
    <w:rsid w:val="000714B0"/>
    <w:rsid w:val="00072737"/>
    <w:rsid w:val="000739D8"/>
    <w:rsid w:val="00073A29"/>
    <w:rsid w:val="0007499F"/>
    <w:rsid w:val="00077D6A"/>
    <w:rsid w:val="00082C02"/>
    <w:rsid w:val="000841B1"/>
    <w:rsid w:val="0008429F"/>
    <w:rsid w:val="00086670"/>
    <w:rsid w:val="000903CB"/>
    <w:rsid w:val="00091CE3"/>
    <w:rsid w:val="00092542"/>
    <w:rsid w:val="00092C4F"/>
    <w:rsid w:val="00095AE3"/>
    <w:rsid w:val="00095D37"/>
    <w:rsid w:val="000A02A0"/>
    <w:rsid w:val="000A02FE"/>
    <w:rsid w:val="000A0316"/>
    <w:rsid w:val="000A0548"/>
    <w:rsid w:val="000A0B89"/>
    <w:rsid w:val="000A0DC3"/>
    <w:rsid w:val="000A1A1F"/>
    <w:rsid w:val="000A1E30"/>
    <w:rsid w:val="000A29F3"/>
    <w:rsid w:val="000A31DB"/>
    <w:rsid w:val="000A38E0"/>
    <w:rsid w:val="000A3B19"/>
    <w:rsid w:val="000B1318"/>
    <w:rsid w:val="000B1653"/>
    <w:rsid w:val="000B293F"/>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40FA"/>
    <w:rsid w:val="000F7F07"/>
    <w:rsid w:val="001072A8"/>
    <w:rsid w:val="00110009"/>
    <w:rsid w:val="001134FF"/>
    <w:rsid w:val="00113D77"/>
    <w:rsid w:val="0011445D"/>
    <w:rsid w:val="00115471"/>
    <w:rsid w:val="00116B0F"/>
    <w:rsid w:val="00117811"/>
    <w:rsid w:val="00120600"/>
    <w:rsid w:val="001216CB"/>
    <w:rsid w:val="00122890"/>
    <w:rsid w:val="00122DE0"/>
    <w:rsid w:val="00123126"/>
    <w:rsid w:val="00124BC1"/>
    <w:rsid w:val="00126F79"/>
    <w:rsid w:val="00130837"/>
    <w:rsid w:val="001328BE"/>
    <w:rsid w:val="00132F49"/>
    <w:rsid w:val="001332EC"/>
    <w:rsid w:val="00133FE8"/>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06B1"/>
    <w:rsid w:val="00162618"/>
    <w:rsid w:val="00164536"/>
    <w:rsid w:val="00165BC2"/>
    <w:rsid w:val="001670BD"/>
    <w:rsid w:val="00171D94"/>
    <w:rsid w:val="0017541E"/>
    <w:rsid w:val="00180299"/>
    <w:rsid w:val="00180845"/>
    <w:rsid w:val="00181CAC"/>
    <w:rsid w:val="00182998"/>
    <w:rsid w:val="00182E29"/>
    <w:rsid w:val="00183916"/>
    <w:rsid w:val="00190948"/>
    <w:rsid w:val="00191901"/>
    <w:rsid w:val="00191BA0"/>
    <w:rsid w:val="00192982"/>
    <w:rsid w:val="0019344A"/>
    <w:rsid w:val="001943F0"/>
    <w:rsid w:val="001945F7"/>
    <w:rsid w:val="00194C5F"/>
    <w:rsid w:val="00197A09"/>
    <w:rsid w:val="001A0AD3"/>
    <w:rsid w:val="001A1126"/>
    <w:rsid w:val="001A177F"/>
    <w:rsid w:val="001A6016"/>
    <w:rsid w:val="001B11F6"/>
    <w:rsid w:val="001B19CB"/>
    <w:rsid w:val="001B1A2E"/>
    <w:rsid w:val="001B3318"/>
    <w:rsid w:val="001B494C"/>
    <w:rsid w:val="001B5227"/>
    <w:rsid w:val="001B7CC9"/>
    <w:rsid w:val="001C0AD4"/>
    <w:rsid w:val="001C1669"/>
    <w:rsid w:val="001C3E84"/>
    <w:rsid w:val="001C45EB"/>
    <w:rsid w:val="001D15CD"/>
    <w:rsid w:val="001D1B36"/>
    <w:rsid w:val="001D1E72"/>
    <w:rsid w:val="001D2539"/>
    <w:rsid w:val="001D2A37"/>
    <w:rsid w:val="001D49E9"/>
    <w:rsid w:val="001E1FDE"/>
    <w:rsid w:val="001E2E65"/>
    <w:rsid w:val="001E5663"/>
    <w:rsid w:val="001F4054"/>
    <w:rsid w:val="001F5397"/>
    <w:rsid w:val="001F60CD"/>
    <w:rsid w:val="001F6664"/>
    <w:rsid w:val="001F73FC"/>
    <w:rsid w:val="002011E6"/>
    <w:rsid w:val="0020178A"/>
    <w:rsid w:val="0020362E"/>
    <w:rsid w:val="002041C3"/>
    <w:rsid w:val="0020539A"/>
    <w:rsid w:val="00214DA9"/>
    <w:rsid w:val="002166C8"/>
    <w:rsid w:val="002258B0"/>
    <w:rsid w:val="00225F0B"/>
    <w:rsid w:val="00227FF5"/>
    <w:rsid w:val="0023501D"/>
    <w:rsid w:val="002358BC"/>
    <w:rsid w:val="00236F09"/>
    <w:rsid w:val="00237EDB"/>
    <w:rsid w:val="00240AB1"/>
    <w:rsid w:val="00242EAF"/>
    <w:rsid w:val="00245A22"/>
    <w:rsid w:val="00245B23"/>
    <w:rsid w:val="002464E1"/>
    <w:rsid w:val="00246F33"/>
    <w:rsid w:val="00247A2B"/>
    <w:rsid w:val="00254B94"/>
    <w:rsid w:val="00254D0E"/>
    <w:rsid w:val="002601E9"/>
    <w:rsid w:val="002606FF"/>
    <w:rsid w:val="00262631"/>
    <w:rsid w:val="00264B62"/>
    <w:rsid w:val="00267D87"/>
    <w:rsid w:val="0027269F"/>
    <w:rsid w:val="00274179"/>
    <w:rsid w:val="002741CA"/>
    <w:rsid w:val="00274281"/>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14DA"/>
    <w:rsid w:val="002D2A26"/>
    <w:rsid w:val="002D41FA"/>
    <w:rsid w:val="002D4D32"/>
    <w:rsid w:val="002D64D9"/>
    <w:rsid w:val="002D65DE"/>
    <w:rsid w:val="002D7E5F"/>
    <w:rsid w:val="002E1F2C"/>
    <w:rsid w:val="002E2E6C"/>
    <w:rsid w:val="002E3634"/>
    <w:rsid w:val="002E5233"/>
    <w:rsid w:val="002E7BF5"/>
    <w:rsid w:val="002F3270"/>
    <w:rsid w:val="002F34EA"/>
    <w:rsid w:val="002F4EEC"/>
    <w:rsid w:val="003008DC"/>
    <w:rsid w:val="0030103A"/>
    <w:rsid w:val="00304F32"/>
    <w:rsid w:val="00306B38"/>
    <w:rsid w:val="00307B74"/>
    <w:rsid w:val="00307D2E"/>
    <w:rsid w:val="00313600"/>
    <w:rsid w:val="00317695"/>
    <w:rsid w:val="00320865"/>
    <w:rsid w:val="00320C57"/>
    <w:rsid w:val="00322B74"/>
    <w:rsid w:val="0032352B"/>
    <w:rsid w:val="00323B4E"/>
    <w:rsid w:val="003241B6"/>
    <w:rsid w:val="00325CAF"/>
    <w:rsid w:val="003265D2"/>
    <w:rsid w:val="00326CD7"/>
    <w:rsid w:val="00326EEF"/>
    <w:rsid w:val="0033217F"/>
    <w:rsid w:val="00332CBC"/>
    <w:rsid w:val="00332FFF"/>
    <w:rsid w:val="003361B7"/>
    <w:rsid w:val="003362AE"/>
    <w:rsid w:val="0033686F"/>
    <w:rsid w:val="00344A52"/>
    <w:rsid w:val="00344FA6"/>
    <w:rsid w:val="003467F4"/>
    <w:rsid w:val="003500DF"/>
    <w:rsid w:val="00350CC5"/>
    <w:rsid w:val="003510B3"/>
    <w:rsid w:val="00352D31"/>
    <w:rsid w:val="00355306"/>
    <w:rsid w:val="0035558A"/>
    <w:rsid w:val="00357398"/>
    <w:rsid w:val="003577FC"/>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5679"/>
    <w:rsid w:val="003C74D9"/>
    <w:rsid w:val="003C7986"/>
    <w:rsid w:val="003D412C"/>
    <w:rsid w:val="003D46B8"/>
    <w:rsid w:val="003D50CA"/>
    <w:rsid w:val="003D7031"/>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74C6"/>
    <w:rsid w:val="00417DC2"/>
    <w:rsid w:val="004238EF"/>
    <w:rsid w:val="004239A7"/>
    <w:rsid w:val="00423DA5"/>
    <w:rsid w:val="004255A3"/>
    <w:rsid w:val="00431FBB"/>
    <w:rsid w:val="00433CB2"/>
    <w:rsid w:val="00441CFF"/>
    <w:rsid w:val="00442B3E"/>
    <w:rsid w:val="00445154"/>
    <w:rsid w:val="00450B30"/>
    <w:rsid w:val="00451A31"/>
    <w:rsid w:val="00463EDD"/>
    <w:rsid w:val="00466731"/>
    <w:rsid w:val="0046777E"/>
    <w:rsid w:val="00467D48"/>
    <w:rsid w:val="0047181E"/>
    <w:rsid w:val="00474049"/>
    <w:rsid w:val="004740F7"/>
    <w:rsid w:val="00475F95"/>
    <w:rsid w:val="00476389"/>
    <w:rsid w:val="00476AEB"/>
    <w:rsid w:val="00481181"/>
    <w:rsid w:val="00481C5D"/>
    <w:rsid w:val="004866E6"/>
    <w:rsid w:val="00486890"/>
    <w:rsid w:val="00486D20"/>
    <w:rsid w:val="00487548"/>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25ED"/>
    <w:rsid w:val="004D57EC"/>
    <w:rsid w:val="004D5E21"/>
    <w:rsid w:val="004D6185"/>
    <w:rsid w:val="004E018C"/>
    <w:rsid w:val="004E0363"/>
    <w:rsid w:val="004E22F5"/>
    <w:rsid w:val="004E706D"/>
    <w:rsid w:val="004E7E21"/>
    <w:rsid w:val="004F36C1"/>
    <w:rsid w:val="004F48C6"/>
    <w:rsid w:val="004F56E6"/>
    <w:rsid w:val="004F613F"/>
    <w:rsid w:val="004F7CEF"/>
    <w:rsid w:val="00500591"/>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02EA"/>
    <w:rsid w:val="0053515B"/>
    <w:rsid w:val="00537AD6"/>
    <w:rsid w:val="00540834"/>
    <w:rsid w:val="00542D8D"/>
    <w:rsid w:val="00544BA5"/>
    <w:rsid w:val="00544D80"/>
    <w:rsid w:val="00550FCB"/>
    <w:rsid w:val="00553DD5"/>
    <w:rsid w:val="00553EAF"/>
    <w:rsid w:val="00556390"/>
    <w:rsid w:val="00556A9E"/>
    <w:rsid w:val="005605E6"/>
    <w:rsid w:val="00560F8A"/>
    <w:rsid w:val="005615CA"/>
    <w:rsid w:val="00562E31"/>
    <w:rsid w:val="00566120"/>
    <w:rsid w:val="00566538"/>
    <w:rsid w:val="00570378"/>
    <w:rsid w:val="00574D0D"/>
    <w:rsid w:val="00576584"/>
    <w:rsid w:val="0057786D"/>
    <w:rsid w:val="005778F6"/>
    <w:rsid w:val="00581497"/>
    <w:rsid w:val="00581607"/>
    <w:rsid w:val="005842AF"/>
    <w:rsid w:val="0058545F"/>
    <w:rsid w:val="0058554A"/>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57DC"/>
    <w:rsid w:val="005B6F42"/>
    <w:rsid w:val="005C062A"/>
    <w:rsid w:val="005C0D34"/>
    <w:rsid w:val="005C213E"/>
    <w:rsid w:val="005C2362"/>
    <w:rsid w:val="005C383D"/>
    <w:rsid w:val="005D099E"/>
    <w:rsid w:val="005D41AC"/>
    <w:rsid w:val="005D7CCB"/>
    <w:rsid w:val="005D7EFB"/>
    <w:rsid w:val="005E3011"/>
    <w:rsid w:val="005E4B06"/>
    <w:rsid w:val="005E7093"/>
    <w:rsid w:val="005F12CA"/>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55F"/>
    <w:rsid w:val="00640809"/>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5D06"/>
    <w:rsid w:val="0067625C"/>
    <w:rsid w:val="00680171"/>
    <w:rsid w:val="006801DC"/>
    <w:rsid w:val="006818F6"/>
    <w:rsid w:val="00681915"/>
    <w:rsid w:val="00683076"/>
    <w:rsid w:val="006848A5"/>
    <w:rsid w:val="00687E40"/>
    <w:rsid w:val="00690397"/>
    <w:rsid w:val="00694E2A"/>
    <w:rsid w:val="00694FC2"/>
    <w:rsid w:val="00695464"/>
    <w:rsid w:val="0069577D"/>
    <w:rsid w:val="00695A4F"/>
    <w:rsid w:val="00697B02"/>
    <w:rsid w:val="006A1DE9"/>
    <w:rsid w:val="006A348E"/>
    <w:rsid w:val="006A464A"/>
    <w:rsid w:val="006A49B6"/>
    <w:rsid w:val="006A653E"/>
    <w:rsid w:val="006A68EA"/>
    <w:rsid w:val="006B3757"/>
    <w:rsid w:val="006B45C1"/>
    <w:rsid w:val="006B52F7"/>
    <w:rsid w:val="006B5468"/>
    <w:rsid w:val="006B589C"/>
    <w:rsid w:val="006B6A3F"/>
    <w:rsid w:val="006B7F74"/>
    <w:rsid w:val="006C06D2"/>
    <w:rsid w:val="006C2A85"/>
    <w:rsid w:val="006C30D6"/>
    <w:rsid w:val="006C5637"/>
    <w:rsid w:val="006C63DC"/>
    <w:rsid w:val="006D4A34"/>
    <w:rsid w:val="006D4B1C"/>
    <w:rsid w:val="006D596C"/>
    <w:rsid w:val="006D5A5D"/>
    <w:rsid w:val="006D7B78"/>
    <w:rsid w:val="006E08AC"/>
    <w:rsid w:val="006E2FC4"/>
    <w:rsid w:val="006E4867"/>
    <w:rsid w:val="006E4FC7"/>
    <w:rsid w:val="006E6597"/>
    <w:rsid w:val="006E7B61"/>
    <w:rsid w:val="006E7F20"/>
    <w:rsid w:val="006F1070"/>
    <w:rsid w:val="006F293B"/>
    <w:rsid w:val="006F34ED"/>
    <w:rsid w:val="006F5651"/>
    <w:rsid w:val="006F5BB7"/>
    <w:rsid w:val="006F70E7"/>
    <w:rsid w:val="006F732F"/>
    <w:rsid w:val="006F7605"/>
    <w:rsid w:val="00702850"/>
    <w:rsid w:val="00706DB3"/>
    <w:rsid w:val="00711103"/>
    <w:rsid w:val="00711430"/>
    <w:rsid w:val="00712AE7"/>
    <w:rsid w:val="007142FF"/>
    <w:rsid w:val="00714C1B"/>
    <w:rsid w:val="00715329"/>
    <w:rsid w:val="00715F82"/>
    <w:rsid w:val="00717ACC"/>
    <w:rsid w:val="007215D8"/>
    <w:rsid w:val="00722759"/>
    <w:rsid w:val="007238D7"/>
    <w:rsid w:val="00723A62"/>
    <w:rsid w:val="00724074"/>
    <w:rsid w:val="0072471C"/>
    <w:rsid w:val="00724BDA"/>
    <w:rsid w:val="00731BEA"/>
    <w:rsid w:val="007323A6"/>
    <w:rsid w:val="00732D90"/>
    <w:rsid w:val="00733DC4"/>
    <w:rsid w:val="00734F30"/>
    <w:rsid w:val="007355B2"/>
    <w:rsid w:val="0073758B"/>
    <w:rsid w:val="00737856"/>
    <w:rsid w:val="00743054"/>
    <w:rsid w:val="0074551A"/>
    <w:rsid w:val="00745FC1"/>
    <w:rsid w:val="00751BA9"/>
    <w:rsid w:val="00751E20"/>
    <w:rsid w:val="00752ED3"/>
    <w:rsid w:val="007545D9"/>
    <w:rsid w:val="0075496E"/>
    <w:rsid w:val="007552BB"/>
    <w:rsid w:val="00756097"/>
    <w:rsid w:val="00761B46"/>
    <w:rsid w:val="00762D95"/>
    <w:rsid w:val="007630E5"/>
    <w:rsid w:val="00764426"/>
    <w:rsid w:val="00764F46"/>
    <w:rsid w:val="007656CE"/>
    <w:rsid w:val="0076620F"/>
    <w:rsid w:val="007662BD"/>
    <w:rsid w:val="00766B60"/>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3D02"/>
    <w:rsid w:val="007A54BC"/>
    <w:rsid w:val="007A5BB6"/>
    <w:rsid w:val="007A610F"/>
    <w:rsid w:val="007A703F"/>
    <w:rsid w:val="007A7412"/>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5A00"/>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060DD"/>
    <w:rsid w:val="00810133"/>
    <w:rsid w:val="00811E2F"/>
    <w:rsid w:val="008230C7"/>
    <w:rsid w:val="008251DD"/>
    <w:rsid w:val="00826BCF"/>
    <w:rsid w:val="00826FB0"/>
    <w:rsid w:val="0082795D"/>
    <w:rsid w:val="00831699"/>
    <w:rsid w:val="008333A4"/>
    <w:rsid w:val="00842007"/>
    <w:rsid w:val="0084414B"/>
    <w:rsid w:val="00850A38"/>
    <w:rsid w:val="008517D0"/>
    <w:rsid w:val="00855AE2"/>
    <w:rsid w:val="00860866"/>
    <w:rsid w:val="00860A02"/>
    <w:rsid w:val="00860C2B"/>
    <w:rsid w:val="00862449"/>
    <w:rsid w:val="00863068"/>
    <w:rsid w:val="008634C7"/>
    <w:rsid w:val="0086591E"/>
    <w:rsid w:val="00866DC6"/>
    <w:rsid w:val="0087255C"/>
    <w:rsid w:val="0087284A"/>
    <w:rsid w:val="00873500"/>
    <w:rsid w:val="008737AD"/>
    <w:rsid w:val="00875B4E"/>
    <w:rsid w:val="00875D64"/>
    <w:rsid w:val="008773BD"/>
    <w:rsid w:val="00877743"/>
    <w:rsid w:val="00881AD8"/>
    <w:rsid w:val="00881B73"/>
    <w:rsid w:val="00881E2F"/>
    <w:rsid w:val="00882F05"/>
    <w:rsid w:val="00882F29"/>
    <w:rsid w:val="00885318"/>
    <w:rsid w:val="0088579F"/>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663"/>
    <w:rsid w:val="008E39E1"/>
    <w:rsid w:val="008E50B0"/>
    <w:rsid w:val="008E53E1"/>
    <w:rsid w:val="008E5B6B"/>
    <w:rsid w:val="008E798B"/>
    <w:rsid w:val="008F1E49"/>
    <w:rsid w:val="008F4CEF"/>
    <w:rsid w:val="008F694A"/>
    <w:rsid w:val="008F7C87"/>
    <w:rsid w:val="008F7D24"/>
    <w:rsid w:val="00901341"/>
    <w:rsid w:val="00902BCF"/>
    <w:rsid w:val="00903512"/>
    <w:rsid w:val="00906261"/>
    <w:rsid w:val="00912BF1"/>
    <w:rsid w:val="00917748"/>
    <w:rsid w:val="009200A4"/>
    <w:rsid w:val="0092435A"/>
    <w:rsid w:val="00925C5C"/>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57F5E"/>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258"/>
    <w:rsid w:val="009C4F83"/>
    <w:rsid w:val="009C65F7"/>
    <w:rsid w:val="009C68DE"/>
    <w:rsid w:val="009D01FE"/>
    <w:rsid w:val="009D0679"/>
    <w:rsid w:val="009D22DF"/>
    <w:rsid w:val="009D3AC5"/>
    <w:rsid w:val="009D409F"/>
    <w:rsid w:val="009D6C75"/>
    <w:rsid w:val="009E0DEA"/>
    <w:rsid w:val="009E18FF"/>
    <w:rsid w:val="009E3D32"/>
    <w:rsid w:val="009E3F5A"/>
    <w:rsid w:val="009E47F9"/>
    <w:rsid w:val="009E4CE1"/>
    <w:rsid w:val="009E4F4B"/>
    <w:rsid w:val="009E5444"/>
    <w:rsid w:val="009E66BF"/>
    <w:rsid w:val="009E6CAC"/>
    <w:rsid w:val="009F016B"/>
    <w:rsid w:val="009F0C77"/>
    <w:rsid w:val="009F16C8"/>
    <w:rsid w:val="009F2FD7"/>
    <w:rsid w:val="009F34D9"/>
    <w:rsid w:val="009F7362"/>
    <w:rsid w:val="00A00F2C"/>
    <w:rsid w:val="00A013A3"/>
    <w:rsid w:val="00A05457"/>
    <w:rsid w:val="00A05787"/>
    <w:rsid w:val="00A057FE"/>
    <w:rsid w:val="00A07278"/>
    <w:rsid w:val="00A102B2"/>
    <w:rsid w:val="00A10AD9"/>
    <w:rsid w:val="00A13358"/>
    <w:rsid w:val="00A15BC9"/>
    <w:rsid w:val="00A17AE6"/>
    <w:rsid w:val="00A20429"/>
    <w:rsid w:val="00A211AA"/>
    <w:rsid w:val="00A21511"/>
    <w:rsid w:val="00A21593"/>
    <w:rsid w:val="00A26F7C"/>
    <w:rsid w:val="00A3180C"/>
    <w:rsid w:val="00A334CA"/>
    <w:rsid w:val="00A33ABC"/>
    <w:rsid w:val="00A354D7"/>
    <w:rsid w:val="00A3689D"/>
    <w:rsid w:val="00A424D8"/>
    <w:rsid w:val="00A45CA9"/>
    <w:rsid w:val="00A460C6"/>
    <w:rsid w:val="00A4759D"/>
    <w:rsid w:val="00A50092"/>
    <w:rsid w:val="00A50E1D"/>
    <w:rsid w:val="00A53AA1"/>
    <w:rsid w:val="00A55BF0"/>
    <w:rsid w:val="00A56450"/>
    <w:rsid w:val="00A57D7E"/>
    <w:rsid w:val="00A6148D"/>
    <w:rsid w:val="00A642D7"/>
    <w:rsid w:val="00A64393"/>
    <w:rsid w:val="00A70A9F"/>
    <w:rsid w:val="00A71D14"/>
    <w:rsid w:val="00A741E2"/>
    <w:rsid w:val="00A74270"/>
    <w:rsid w:val="00A760AB"/>
    <w:rsid w:val="00A76839"/>
    <w:rsid w:val="00A76BD1"/>
    <w:rsid w:val="00A76F07"/>
    <w:rsid w:val="00A809ED"/>
    <w:rsid w:val="00A81EC2"/>
    <w:rsid w:val="00A85278"/>
    <w:rsid w:val="00A90632"/>
    <w:rsid w:val="00A90E20"/>
    <w:rsid w:val="00A91172"/>
    <w:rsid w:val="00A92578"/>
    <w:rsid w:val="00A936A3"/>
    <w:rsid w:val="00A94145"/>
    <w:rsid w:val="00A95677"/>
    <w:rsid w:val="00A9701C"/>
    <w:rsid w:val="00AA037F"/>
    <w:rsid w:val="00AA0485"/>
    <w:rsid w:val="00AA0BDB"/>
    <w:rsid w:val="00AA2118"/>
    <w:rsid w:val="00AA4032"/>
    <w:rsid w:val="00AA7126"/>
    <w:rsid w:val="00AB0589"/>
    <w:rsid w:val="00AB5294"/>
    <w:rsid w:val="00AB6A17"/>
    <w:rsid w:val="00AC1C74"/>
    <w:rsid w:val="00AC3293"/>
    <w:rsid w:val="00AC5AC8"/>
    <w:rsid w:val="00AD0308"/>
    <w:rsid w:val="00AD12AE"/>
    <w:rsid w:val="00AD71E8"/>
    <w:rsid w:val="00AD7D8A"/>
    <w:rsid w:val="00AE07EC"/>
    <w:rsid w:val="00AE155C"/>
    <w:rsid w:val="00AE2316"/>
    <w:rsid w:val="00AE31EF"/>
    <w:rsid w:val="00AE4827"/>
    <w:rsid w:val="00AE4CC9"/>
    <w:rsid w:val="00AE7A12"/>
    <w:rsid w:val="00AF369C"/>
    <w:rsid w:val="00AF5163"/>
    <w:rsid w:val="00B00926"/>
    <w:rsid w:val="00B02F5C"/>
    <w:rsid w:val="00B03A80"/>
    <w:rsid w:val="00B0561A"/>
    <w:rsid w:val="00B05B53"/>
    <w:rsid w:val="00B064D0"/>
    <w:rsid w:val="00B071C6"/>
    <w:rsid w:val="00B07B1F"/>
    <w:rsid w:val="00B1208A"/>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7022"/>
    <w:rsid w:val="00B67362"/>
    <w:rsid w:val="00B674A3"/>
    <w:rsid w:val="00B7059F"/>
    <w:rsid w:val="00B71A9C"/>
    <w:rsid w:val="00B76F24"/>
    <w:rsid w:val="00B82F6A"/>
    <w:rsid w:val="00B830E0"/>
    <w:rsid w:val="00B8338C"/>
    <w:rsid w:val="00B83B65"/>
    <w:rsid w:val="00B87D20"/>
    <w:rsid w:val="00B90BCE"/>
    <w:rsid w:val="00B92C0D"/>
    <w:rsid w:val="00B93AA4"/>
    <w:rsid w:val="00B93D9E"/>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C00E6A"/>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45B5"/>
    <w:rsid w:val="00C46EC4"/>
    <w:rsid w:val="00C46F2A"/>
    <w:rsid w:val="00C47655"/>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1A68"/>
    <w:rsid w:val="00C931C6"/>
    <w:rsid w:val="00C93F0E"/>
    <w:rsid w:val="00C973D0"/>
    <w:rsid w:val="00C97FA2"/>
    <w:rsid w:val="00CA09AD"/>
    <w:rsid w:val="00CA10CF"/>
    <w:rsid w:val="00CA53D0"/>
    <w:rsid w:val="00CA64F0"/>
    <w:rsid w:val="00CA6C40"/>
    <w:rsid w:val="00CB26ED"/>
    <w:rsid w:val="00CB355A"/>
    <w:rsid w:val="00CB5C74"/>
    <w:rsid w:val="00CB7273"/>
    <w:rsid w:val="00CB7BED"/>
    <w:rsid w:val="00CC619F"/>
    <w:rsid w:val="00CC6AA0"/>
    <w:rsid w:val="00CC6C06"/>
    <w:rsid w:val="00CD1FF6"/>
    <w:rsid w:val="00CD328F"/>
    <w:rsid w:val="00CD40EB"/>
    <w:rsid w:val="00CD716B"/>
    <w:rsid w:val="00CE08BC"/>
    <w:rsid w:val="00CE237D"/>
    <w:rsid w:val="00CE4B25"/>
    <w:rsid w:val="00CF1595"/>
    <w:rsid w:val="00CF16A3"/>
    <w:rsid w:val="00CF2151"/>
    <w:rsid w:val="00CF4501"/>
    <w:rsid w:val="00CF5E9D"/>
    <w:rsid w:val="00CF7183"/>
    <w:rsid w:val="00CF73F2"/>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4421"/>
    <w:rsid w:val="00D5598E"/>
    <w:rsid w:val="00D57584"/>
    <w:rsid w:val="00D57F42"/>
    <w:rsid w:val="00D6135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EDE"/>
    <w:rsid w:val="00D92F0D"/>
    <w:rsid w:val="00D93D1E"/>
    <w:rsid w:val="00D93EF6"/>
    <w:rsid w:val="00D9573A"/>
    <w:rsid w:val="00D96A3B"/>
    <w:rsid w:val="00DA13E9"/>
    <w:rsid w:val="00DA2A1C"/>
    <w:rsid w:val="00DA3E6A"/>
    <w:rsid w:val="00DA4BB0"/>
    <w:rsid w:val="00DA5769"/>
    <w:rsid w:val="00DB0926"/>
    <w:rsid w:val="00DB1A59"/>
    <w:rsid w:val="00DB1B19"/>
    <w:rsid w:val="00DB239F"/>
    <w:rsid w:val="00DB3C47"/>
    <w:rsid w:val="00DB76EC"/>
    <w:rsid w:val="00DB78BA"/>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392"/>
    <w:rsid w:val="00DE343E"/>
    <w:rsid w:val="00DE7D84"/>
    <w:rsid w:val="00DF2564"/>
    <w:rsid w:val="00DF56EE"/>
    <w:rsid w:val="00DF648D"/>
    <w:rsid w:val="00DF68B5"/>
    <w:rsid w:val="00DF7813"/>
    <w:rsid w:val="00E038AD"/>
    <w:rsid w:val="00E05629"/>
    <w:rsid w:val="00E0663E"/>
    <w:rsid w:val="00E0735D"/>
    <w:rsid w:val="00E11182"/>
    <w:rsid w:val="00E11FA8"/>
    <w:rsid w:val="00E123A8"/>
    <w:rsid w:val="00E13BA5"/>
    <w:rsid w:val="00E172FB"/>
    <w:rsid w:val="00E21E99"/>
    <w:rsid w:val="00E21F52"/>
    <w:rsid w:val="00E24AE0"/>
    <w:rsid w:val="00E259E7"/>
    <w:rsid w:val="00E27AD6"/>
    <w:rsid w:val="00E30E6A"/>
    <w:rsid w:val="00E313F3"/>
    <w:rsid w:val="00E333EA"/>
    <w:rsid w:val="00E34311"/>
    <w:rsid w:val="00E34A04"/>
    <w:rsid w:val="00E37FE4"/>
    <w:rsid w:val="00E40CA0"/>
    <w:rsid w:val="00E41A0C"/>
    <w:rsid w:val="00E46043"/>
    <w:rsid w:val="00E47A39"/>
    <w:rsid w:val="00E47F27"/>
    <w:rsid w:val="00E5361C"/>
    <w:rsid w:val="00E536AE"/>
    <w:rsid w:val="00E53B4E"/>
    <w:rsid w:val="00E5418E"/>
    <w:rsid w:val="00E55AA4"/>
    <w:rsid w:val="00E57159"/>
    <w:rsid w:val="00E65BB7"/>
    <w:rsid w:val="00E66D5F"/>
    <w:rsid w:val="00E70F40"/>
    <w:rsid w:val="00E72212"/>
    <w:rsid w:val="00E73C35"/>
    <w:rsid w:val="00E75026"/>
    <w:rsid w:val="00E76247"/>
    <w:rsid w:val="00E762EF"/>
    <w:rsid w:val="00E76703"/>
    <w:rsid w:val="00E802EB"/>
    <w:rsid w:val="00E8104E"/>
    <w:rsid w:val="00E90402"/>
    <w:rsid w:val="00E91377"/>
    <w:rsid w:val="00E9200B"/>
    <w:rsid w:val="00E924CD"/>
    <w:rsid w:val="00E925C4"/>
    <w:rsid w:val="00E960E8"/>
    <w:rsid w:val="00E970C5"/>
    <w:rsid w:val="00EA29A1"/>
    <w:rsid w:val="00EA2D0A"/>
    <w:rsid w:val="00EA65F6"/>
    <w:rsid w:val="00EA7A5E"/>
    <w:rsid w:val="00EB090F"/>
    <w:rsid w:val="00EB18FE"/>
    <w:rsid w:val="00EB2435"/>
    <w:rsid w:val="00EB3600"/>
    <w:rsid w:val="00EB6FB5"/>
    <w:rsid w:val="00EC0809"/>
    <w:rsid w:val="00EC1DE0"/>
    <w:rsid w:val="00EC282A"/>
    <w:rsid w:val="00EC6FB5"/>
    <w:rsid w:val="00EC7CF9"/>
    <w:rsid w:val="00ED3A29"/>
    <w:rsid w:val="00ED424C"/>
    <w:rsid w:val="00ED47F4"/>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7555"/>
    <w:rsid w:val="00F30054"/>
    <w:rsid w:val="00F301B7"/>
    <w:rsid w:val="00F30FEA"/>
    <w:rsid w:val="00F37B90"/>
    <w:rsid w:val="00F40A54"/>
    <w:rsid w:val="00F41461"/>
    <w:rsid w:val="00F44EB1"/>
    <w:rsid w:val="00F45703"/>
    <w:rsid w:val="00F4644E"/>
    <w:rsid w:val="00F477E4"/>
    <w:rsid w:val="00F478F1"/>
    <w:rsid w:val="00F47E8C"/>
    <w:rsid w:val="00F500C2"/>
    <w:rsid w:val="00F53A57"/>
    <w:rsid w:val="00F54328"/>
    <w:rsid w:val="00F55E46"/>
    <w:rsid w:val="00F61526"/>
    <w:rsid w:val="00F64B37"/>
    <w:rsid w:val="00F7061F"/>
    <w:rsid w:val="00F717D6"/>
    <w:rsid w:val="00F7282F"/>
    <w:rsid w:val="00F7403F"/>
    <w:rsid w:val="00F74530"/>
    <w:rsid w:val="00F76714"/>
    <w:rsid w:val="00F76B6E"/>
    <w:rsid w:val="00F82217"/>
    <w:rsid w:val="00F868C6"/>
    <w:rsid w:val="00F90CDF"/>
    <w:rsid w:val="00F95265"/>
    <w:rsid w:val="00F96482"/>
    <w:rsid w:val="00FA0252"/>
    <w:rsid w:val="00FA2EF1"/>
    <w:rsid w:val="00FA4183"/>
    <w:rsid w:val="00FB0867"/>
    <w:rsid w:val="00FB0BE9"/>
    <w:rsid w:val="00FB25B4"/>
    <w:rsid w:val="00FB2F8E"/>
    <w:rsid w:val="00FB3C8A"/>
    <w:rsid w:val="00FB41A4"/>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5E57"/>
    <w:rsid w:val="00FD66B0"/>
    <w:rsid w:val="00FD70B7"/>
    <w:rsid w:val="00FE2618"/>
    <w:rsid w:val="00FE2D6A"/>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D34380D-343B-4D6A-8C58-9343F816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1">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link w:val="22"/>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semiHidden/>
    <w:unhideWhenUsed/>
    <w:qFormat/>
    <w:rsid w:val="009F16C8"/>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9"/>
    <w:semiHidden/>
    <w:unhideWhenUsed/>
    <w:qFormat/>
    <w:rsid w:val="009F16C8"/>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paragraph" w:styleId="60">
    <w:name w:val="heading 6"/>
    <w:basedOn w:val="a2"/>
    <w:next w:val="a2"/>
    <w:link w:val="61"/>
    <w:uiPriority w:val="99"/>
    <w:semiHidden/>
    <w:unhideWhenUsed/>
    <w:qFormat/>
    <w:rsid w:val="009F16C8"/>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9"/>
    <w:semiHidden/>
    <w:unhideWhenUsed/>
    <w:qFormat/>
    <w:rsid w:val="009F16C8"/>
    <w:pPr>
      <w:keepNext/>
      <w:keepLines/>
      <w:spacing w:before="40"/>
      <w:outlineLvl w:val="6"/>
    </w:pPr>
    <w:rPr>
      <w:rFonts w:asciiTheme="majorHAnsi" w:eastAsiaTheme="majorEastAsia" w:hAnsiTheme="majorHAnsi" w:cstheme="majorBidi"/>
      <w:i/>
      <w:iCs/>
      <w:color w:val="243F60" w:themeColor="accent1" w:themeShade="7F"/>
      <w:kern w:val="2"/>
    </w:rPr>
  </w:style>
  <w:style w:type="paragraph" w:styleId="8">
    <w:name w:val="heading 8"/>
    <w:basedOn w:val="a2"/>
    <w:next w:val="a2"/>
    <w:link w:val="80"/>
    <w:uiPriority w:val="99"/>
    <w:semiHidden/>
    <w:unhideWhenUsed/>
    <w:qFormat/>
    <w:rsid w:val="009F16C8"/>
    <w:pPr>
      <w:keepNext/>
      <w:keepLines/>
      <w:spacing w:before="40"/>
      <w:outlineLvl w:val="7"/>
    </w:pPr>
    <w:rPr>
      <w:rFonts w:asciiTheme="majorHAnsi" w:eastAsiaTheme="majorEastAsia" w:hAnsiTheme="majorHAnsi" w:cstheme="majorBidi"/>
      <w:color w:val="272727" w:themeColor="text1" w:themeTint="D8"/>
      <w:kern w:val="2"/>
      <w:sz w:val="21"/>
      <w:szCs w:val="21"/>
    </w:rPr>
  </w:style>
  <w:style w:type="paragraph" w:styleId="9">
    <w:name w:val="heading 9"/>
    <w:basedOn w:val="a2"/>
    <w:next w:val="a2"/>
    <w:link w:val="90"/>
    <w:semiHidden/>
    <w:unhideWhenUsed/>
    <w:qFormat/>
    <w:rsid w:val="009F16C8"/>
    <w:pPr>
      <w:keepNext/>
      <w:keepLines/>
      <w:spacing w:before="40"/>
      <w:outlineLvl w:val="8"/>
    </w:pPr>
    <w:rPr>
      <w:rFonts w:asciiTheme="majorHAnsi" w:eastAsiaTheme="majorEastAsia" w:hAnsiTheme="majorHAnsi" w:cstheme="majorBidi"/>
      <w:i/>
      <w:iCs/>
      <w:color w:val="272727" w:themeColor="text1" w:themeTint="D8"/>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uiPriority w:val="99"/>
    <w:rsid w:val="007B6178"/>
    <w:pPr>
      <w:shd w:val="clear" w:color="auto" w:fill="FFFFFF"/>
      <w:spacing w:before="600" w:line="274" w:lineRule="exact"/>
    </w:pPr>
    <w:rPr>
      <w:sz w:val="22"/>
      <w:szCs w:val="22"/>
    </w:rPr>
  </w:style>
  <w:style w:type="paragraph" w:customStyle="1" w:styleId="h4">
    <w:name w:val="h4"/>
    <w:basedOn w:val="a2"/>
    <w:uiPriority w:val="99"/>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uiPriority w:val="99"/>
    <w:rsid w:val="007B6178"/>
    <w:pPr>
      <w:keepNext/>
      <w:ind w:left="-567"/>
      <w:jc w:val="both"/>
    </w:pPr>
    <w:rPr>
      <w:szCs w:val="20"/>
    </w:rPr>
  </w:style>
  <w:style w:type="paragraph" w:customStyle="1" w:styleId="Style9">
    <w:name w:val="Style9"/>
    <w:basedOn w:val="a2"/>
    <w:uiPriority w:val="99"/>
    <w:rsid w:val="007B6178"/>
    <w:pPr>
      <w:autoSpaceDE w:val="0"/>
    </w:pPr>
  </w:style>
  <w:style w:type="paragraph" w:customStyle="1" w:styleId="Style8">
    <w:name w:val="Style8"/>
    <w:basedOn w:val="a2"/>
    <w:uiPriority w:val="99"/>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uiPriority w:val="99"/>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DC482E"/>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semiHidden/>
    <w:unhideWhenUsed/>
    <w:rsid w:val="00925DF8"/>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semiHidden/>
    <w:rsid w:val="00925DF8"/>
    <w:rPr>
      <w:lang w:eastAsia="en-US"/>
    </w:rPr>
  </w:style>
  <w:style w:type="character" w:styleId="af3">
    <w:name w:val="footnote reference"/>
    <w:uiPriority w:val="99"/>
    <w:semiHidden/>
    <w:unhideWhenUsed/>
    <w:rsid w:val="00925DF8"/>
    <w:rPr>
      <w:vertAlign w:val="superscript"/>
    </w:rPr>
  </w:style>
  <w:style w:type="table" w:styleId="af4">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4"/>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3844E3"/>
    <w:pPr>
      <w:tabs>
        <w:tab w:val="center" w:pos="4677"/>
        <w:tab w:val="right" w:pos="9355"/>
      </w:tabs>
    </w:pPr>
  </w:style>
  <w:style w:type="character" w:customStyle="1" w:styleId="af6">
    <w:name w:val="Верхний колонтитул Знак"/>
    <w:link w:val="af5"/>
    <w:uiPriority w:val="99"/>
    <w:rsid w:val="003844E3"/>
    <w:rPr>
      <w:rFonts w:ascii="Times New Roman" w:eastAsia="Andale Sans UI" w:hAnsi="Times New Roman"/>
      <w:kern w:val="1"/>
      <w:sz w:val="24"/>
      <w:szCs w:val="24"/>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6C5637"/>
    <w:rPr>
      <w:rFonts w:ascii="Times New Roman" w:eastAsia="Times New Roman" w:hAnsi="Times New Roman"/>
      <w:b/>
      <w:bCs/>
      <w:color w:val="00000A"/>
      <w:sz w:val="48"/>
      <w:szCs w:val="48"/>
    </w:rPr>
  </w:style>
  <w:style w:type="character" w:customStyle="1" w:styleId="22">
    <w:name w:val="Заголовок 2 Знак"/>
    <w:aliases w:val="Заголовок 2 Знак1 Знак1,Заголовок 2 Знак Знак Знак1,Заголовок 2 Знак Знак Знак Знак1,contract Знак1,H2 Знак1,h2 Знак1,2 Знак1,Numbered text 3 Знак1,H21 Знак1,H22 Знак1,H23 Знак1,H24 Знак1,H211 Знак1,H25 Знак1,H212 Знак1,H221 Знак1"/>
    <w:basedOn w:val="a3"/>
    <w:link w:val="21"/>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uiPriority w:val="9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1">
    <w:name w:val="Заголовок 5 Знак"/>
    <w:basedOn w:val="a3"/>
    <w:link w:val="50"/>
    <w:uiPriority w:val="9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0">
    <w:name w:val="Заголовок 21"/>
    <w:basedOn w:val="a2"/>
    <w:uiPriority w:val="9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3">
    <w:name w:val="Сетка таблицы2"/>
    <w:basedOn w:val="a4"/>
    <w:next w:val="af4"/>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semiHidden/>
    <w:rsid w:val="009F16C8"/>
    <w:rPr>
      <w:rFonts w:ascii="Arial" w:eastAsia="Times New Roman" w:hAnsi="Arial" w:cs="Arial"/>
      <w:b/>
      <w:bCs/>
      <w:sz w:val="26"/>
      <w:szCs w:val="26"/>
    </w:rPr>
  </w:style>
  <w:style w:type="character" w:customStyle="1" w:styleId="41">
    <w:name w:val="Заголовок 4 Знак"/>
    <w:aliases w:val="H4 Знак"/>
    <w:basedOn w:val="a3"/>
    <w:link w:val="40"/>
    <w:uiPriority w:val="99"/>
    <w:semiHidden/>
    <w:rsid w:val="009F16C8"/>
    <w:rPr>
      <w:rFonts w:ascii="Times New Roman" w:eastAsia="Times New Roman" w:hAnsi="Times New Roman"/>
      <w:b/>
      <w:bCs/>
      <w:sz w:val="28"/>
      <w:szCs w:val="28"/>
    </w:rPr>
  </w:style>
  <w:style w:type="character" w:customStyle="1" w:styleId="61">
    <w:name w:val="Заголовок 6 Знак"/>
    <w:basedOn w:val="a3"/>
    <w:link w:val="60"/>
    <w:uiPriority w:val="99"/>
    <w:semiHidden/>
    <w:rsid w:val="009F16C8"/>
    <w:rPr>
      <w:rFonts w:ascii="Times New Roman" w:eastAsia="Times New Roman" w:hAnsi="Times New Roman"/>
      <w:b/>
      <w:bCs/>
      <w:sz w:val="22"/>
      <w:szCs w:val="22"/>
    </w:rPr>
  </w:style>
  <w:style w:type="character" w:customStyle="1" w:styleId="71">
    <w:name w:val="Заголовок 7 Знак"/>
    <w:basedOn w:val="a3"/>
    <w:link w:val="70"/>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0">
    <w:name w:val="Заголовок 8 Знак"/>
    <w:basedOn w:val="a3"/>
    <w:link w:val="8"/>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0">
    <w:name w:val="Заголовок 9 Знак"/>
    <w:basedOn w:val="a3"/>
    <w:link w:val="9"/>
    <w:semiHidden/>
    <w:rsid w:val="009F16C8"/>
    <w:rPr>
      <w:rFonts w:asciiTheme="majorHAnsi" w:eastAsiaTheme="majorEastAsia" w:hAnsiTheme="majorHAnsi" w:cstheme="majorBidi"/>
      <w:i/>
      <w:iCs/>
      <w:color w:val="272727" w:themeColor="text1" w:themeTint="D8"/>
      <w:kern w:val="2"/>
      <w:sz w:val="21"/>
      <w:szCs w:val="21"/>
      <w:lang w:eastAsia="en-US"/>
    </w:rPr>
  </w:style>
  <w:style w:type="numbering" w:customStyle="1" w:styleId="13">
    <w:name w:val="Нет списка1"/>
    <w:next w:val="a5"/>
    <w:uiPriority w:val="99"/>
    <w:semiHidden/>
    <w:unhideWhenUsed/>
    <w:rsid w:val="009F16C8"/>
  </w:style>
  <w:style w:type="character" w:styleId="af7">
    <w:name w:val="FollowedHyperlink"/>
    <w:uiPriority w:val="99"/>
    <w:semiHidden/>
    <w:unhideWhenUsed/>
    <w:rsid w:val="009F16C8"/>
    <w:rPr>
      <w:rFonts w:ascii="Times New Roman" w:hAnsi="Times New Roman" w:cs="Times New Roman" w:hint="default"/>
      <w:color w:val="800080"/>
      <w:u w:val="single"/>
    </w:rPr>
  </w:style>
  <w:style w:type="character" w:styleId="HTML">
    <w:name w:val="HTML Acronym"/>
    <w:uiPriority w:val="99"/>
    <w:semiHidden/>
    <w:unhideWhenUsed/>
    <w:rsid w:val="009F16C8"/>
    <w:rPr>
      <w:rFonts w:ascii="Times New Roman" w:hAnsi="Times New Roman" w:cs="Times New Roman" w:hint="default"/>
    </w:rPr>
  </w:style>
  <w:style w:type="paragraph" w:styleId="HTML0">
    <w:name w:val="HTML Address"/>
    <w:basedOn w:val="a2"/>
    <w:link w:val="HTML1"/>
    <w:uiPriority w:val="99"/>
    <w:semiHidden/>
    <w:unhideWhenUsed/>
    <w:rsid w:val="009F16C8"/>
    <w:pPr>
      <w:widowControl/>
      <w:suppressAutoHyphens w:val="0"/>
      <w:jc w:val="both"/>
    </w:pPr>
    <w:rPr>
      <w:rFonts w:eastAsia="Times New Roman"/>
      <w:i/>
      <w:iCs/>
      <w:kern w:val="0"/>
      <w:lang w:val="x-none" w:eastAsia="ru-RU"/>
    </w:rPr>
  </w:style>
  <w:style w:type="character" w:customStyle="1" w:styleId="HTML1">
    <w:name w:val="Адрес HTML Знак"/>
    <w:basedOn w:val="a3"/>
    <w:link w:val="HTML0"/>
    <w:uiPriority w:val="99"/>
    <w:semiHidden/>
    <w:rsid w:val="009F16C8"/>
    <w:rPr>
      <w:rFonts w:ascii="Times New Roman" w:eastAsia="Times New Roman" w:hAnsi="Times New Roman"/>
      <w:i/>
      <w:iCs/>
      <w:sz w:val="24"/>
      <w:szCs w:val="24"/>
      <w:lang w:val="x-none"/>
    </w:rPr>
  </w:style>
  <w:style w:type="character" w:styleId="HTML2">
    <w:name w:val="HTML Cite"/>
    <w:uiPriority w:val="99"/>
    <w:semiHidden/>
    <w:unhideWhenUsed/>
    <w:rsid w:val="009F16C8"/>
    <w:rPr>
      <w:rFonts w:ascii="Times New Roman" w:hAnsi="Times New Roman" w:cs="Times New Roman" w:hint="default"/>
      <w:i/>
      <w:iCs w:val="0"/>
    </w:rPr>
  </w:style>
  <w:style w:type="character" w:styleId="HTML3">
    <w:name w:val="HTML Code"/>
    <w:uiPriority w:val="99"/>
    <w:semiHidden/>
    <w:unhideWhenUsed/>
    <w:rsid w:val="009F16C8"/>
    <w:rPr>
      <w:rFonts w:ascii="Courier New" w:eastAsia="Times New Roman" w:hAnsi="Courier New" w:cs="Times New Roman" w:hint="default"/>
      <w:sz w:val="20"/>
      <w:szCs w:val="20"/>
    </w:rPr>
  </w:style>
  <w:style w:type="character" w:styleId="HTML4">
    <w:name w:val="HTML Definition"/>
    <w:uiPriority w:val="99"/>
    <w:semiHidden/>
    <w:unhideWhenUsed/>
    <w:rsid w:val="009F16C8"/>
    <w:rPr>
      <w:rFonts w:ascii="Times New Roman" w:hAnsi="Times New Roman" w:cs="Times New Roman" w:hint="default"/>
      <w:i/>
      <w:iCs w:val="0"/>
    </w:rPr>
  </w:style>
  <w:style w:type="character" w:styleId="af8">
    <w:name w:val="Emphasis"/>
    <w:uiPriority w:val="99"/>
    <w:qFormat/>
    <w:rsid w:val="009F16C8"/>
    <w:rPr>
      <w:rFonts w:ascii="Times New Roman" w:hAnsi="Times New Roman" w:cs="Times New Roman" w:hint="default"/>
      <w:i/>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9F16C8"/>
    <w:rPr>
      <w:rFonts w:ascii="Cambria" w:eastAsia="Times New Roman" w:hAnsi="Cambria" w:cs="Times New Roman" w:hint="default"/>
      <w:b/>
      <w:bCs/>
      <w:color w:val="365F91"/>
      <w:sz w:val="28"/>
      <w:szCs w:val="28"/>
      <w:lang w:eastAsia="ru-RU"/>
    </w:rPr>
  </w:style>
  <w:style w:type="character" w:customStyle="1" w:styleId="220">
    <w:name w:val="Заголовок 2 Знак2"/>
    <w:aliases w:val="Заголовок 2 Знак1 Знак,Заголовок 2 Знак Знак Знак2,Заголовок 2 Знак Знак Знак Знак,contract Знак,H2 Знак,h2 Знак,2 Знак,Numbered text 3 Знак,H21 Знак,H22 Знак,H23 Знак,H24 Знак,H211 Знак,H25 Знак,H212 Знак,H221 Знак,H231 Знак,H241 Знак"/>
    <w:uiPriority w:val="9"/>
    <w:semiHidden/>
    <w:rsid w:val="009F16C8"/>
    <w:rPr>
      <w:rFonts w:ascii="Arial" w:hAnsi="Arial" w:cs="Arial" w:hint="default"/>
      <w:b/>
      <w:bCs/>
      <w:i/>
      <w:iCs/>
      <w:sz w:val="28"/>
      <w:szCs w:val="28"/>
      <w:lang w:val="en-US" w:eastAsia="en-US"/>
    </w:rPr>
  </w:style>
  <w:style w:type="character" w:customStyle="1" w:styleId="310">
    <w:name w:val="Заголовок 3 Знак1"/>
    <w:aliases w:val="H3 Знак1,h3 Знак1,L3 Знак1,H3 Знак Знак Знак1,l3 Знак1,list 3 Знак1,Head 3 Знак1,Kop 3V Знак1,CT Знак1,RFP Alaitel Знак1,ITT t3 Знак1,PA Minor Section Знак1,TE Heading Знак1,H3-Heading 3 Знак1,l3.3 Знак1,list3 Знак1,subhead Знак1"/>
    <w:basedOn w:val="a3"/>
    <w:uiPriority w:val="9"/>
    <w:semiHidden/>
    <w:rsid w:val="009F16C8"/>
    <w:rPr>
      <w:rFonts w:asciiTheme="majorHAnsi" w:eastAsiaTheme="majorEastAsia" w:hAnsiTheme="majorHAnsi" w:cstheme="majorBidi"/>
      <w:color w:val="243F60" w:themeColor="accent1" w:themeShade="7F"/>
      <w:kern w:val="2"/>
      <w:sz w:val="24"/>
      <w:szCs w:val="24"/>
      <w:lang w:eastAsia="en-US"/>
    </w:rPr>
  </w:style>
  <w:style w:type="character" w:customStyle="1" w:styleId="410">
    <w:name w:val="Заголовок 4 Знак1"/>
    <w:aliases w:val="H4 Знак1"/>
    <w:basedOn w:val="a3"/>
    <w:uiPriority w:val="99"/>
    <w:semiHidden/>
    <w:rsid w:val="009F16C8"/>
    <w:rPr>
      <w:rFonts w:asciiTheme="majorHAnsi" w:eastAsiaTheme="majorEastAsia" w:hAnsiTheme="majorHAnsi" w:cstheme="majorBidi"/>
      <w:i/>
      <w:iCs/>
      <w:color w:val="365F91" w:themeColor="accent1" w:themeShade="BF"/>
      <w:kern w:val="2"/>
      <w:sz w:val="24"/>
      <w:szCs w:val="24"/>
      <w:lang w:eastAsia="en-US"/>
    </w:rPr>
  </w:style>
  <w:style w:type="character" w:styleId="HTML5">
    <w:name w:val="HTML Keyboard"/>
    <w:uiPriority w:val="99"/>
    <w:semiHidden/>
    <w:unhideWhenUsed/>
    <w:rsid w:val="009F16C8"/>
    <w:rPr>
      <w:rFonts w:ascii="Courier New" w:eastAsia="Times New Roman" w:hAnsi="Courier New" w:cs="Times New Roman" w:hint="default"/>
      <w:sz w:val="20"/>
      <w:szCs w:val="20"/>
    </w:rPr>
  </w:style>
  <w:style w:type="paragraph" w:styleId="HTML6">
    <w:name w:val="HTML Preformatted"/>
    <w:basedOn w:val="a2"/>
    <w:link w:val="HTML7"/>
    <w:uiPriority w:val="99"/>
    <w:semiHidden/>
    <w:unhideWhenUsed/>
    <w:rsid w:val="009F1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7">
    <w:name w:val="Стандартный HTML Знак"/>
    <w:basedOn w:val="a3"/>
    <w:link w:val="HTML6"/>
    <w:uiPriority w:val="99"/>
    <w:semiHidden/>
    <w:rsid w:val="009F16C8"/>
    <w:rPr>
      <w:rFonts w:ascii="Courier New" w:eastAsia="Times New Roman" w:hAnsi="Courier New" w:cs="Courier New"/>
    </w:rPr>
  </w:style>
  <w:style w:type="character" w:styleId="HTML8">
    <w:name w:val="HTML Sample"/>
    <w:uiPriority w:val="99"/>
    <w:semiHidden/>
    <w:unhideWhenUsed/>
    <w:rsid w:val="009F16C8"/>
    <w:rPr>
      <w:rFonts w:ascii="Courier New" w:eastAsia="Times New Roman" w:hAnsi="Courier New" w:cs="Times New Roman" w:hint="default"/>
    </w:rPr>
  </w:style>
  <w:style w:type="character" w:styleId="af9">
    <w:name w:val="Strong"/>
    <w:uiPriority w:val="22"/>
    <w:qFormat/>
    <w:rsid w:val="009F16C8"/>
    <w:rPr>
      <w:rFonts w:ascii="Times New Roman" w:hAnsi="Times New Roman" w:cs="Times New Roman" w:hint="default"/>
      <w:b/>
      <w:bCs w:val="0"/>
    </w:rPr>
  </w:style>
  <w:style w:type="character" w:styleId="HTML9">
    <w:name w:val="HTML Typewriter"/>
    <w:uiPriority w:val="99"/>
    <w:semiHidden/>
    <w:unhideWhenUsed/>
    <w:rsid w:val="009F16C8"/>
    <w:rPr>
      <w:rFonts w:ascii="Courier New" w:eastAsia="Times New Roman" w:hAnsi="Courier New" w:cs="Times New Roman" w:hint="default"/>
      <w:sz w:val="20"/>
      <w:szCs w:val="20"/>
    </w:rPr>
  </w:style>
  <w:style w:type="character" w:styleId="HTMLa">
    <w:name w:val="HTML Variable"/>
    <w:uiPriority w:val="99"/>
    <w:semiHidden/>
    <w:unhideWhenUsed/>
    <w:rsid w:val="009F16C8"/>
    <w:rPr>
      <w:rFonts w:ascii="Times New Roman" w:hAnsi="Times New Roman" w:cs="Times New Roman" w:hint="default"/>
      <w:i/>
      <w:iCs w:val="0"/>
    </w:rPr>
  </w:style>
  <w:style w:type="character" w:customStyle="1" w:styleId="14">
    <w:name w:val="Текст сноски Знак1"/>
    <w:aliases w:val="Footnote Text Char Знак Знак,Знак8 Знак Знак1,Текст сноски Знак Знак Знак,Знак8 Знак Знак Знак,Знак6 Знак Знак"/>
    <w:basedOn w:val="a3"/>
    <w:uiPriority w:val="99"/>
    <w:semiHidden/>
    <w:rsid w:val="009F16C8"/>
    <w:rPr>
      <w:rFonts w:ascii="Times New Roman" w:eastAsia="Andale Sans UI" w:hAnsi="Times New Roman"/>
      <w:kern w:val="2"/>
      <w:lang w:eastAsia="en-US"/>
    </w:rPr>
  </w:style>
  <w:style w:type="character" w:customStyle="1" w:styleId="afa">
    <w:name w:val="Текст примечания Знак"/>
    <w:basedOn w:val="a3"/>
    <w:link w:val="afb"/>
    <w:uiPriority w:val="99"/>
    <w:semiHidden/>
    <w:locked/>
    <w:rsid w:val="009F16C8"/>
    <w:rPr>
      <w:rFonts w:ascii="Times New Roman" w:eastAsia="Times New Roman" w:hAnsi="Times New Roman"/>
    </w:rPr>
  </w:style>
  <w:style w:type="character" w:customStyle="1" w:styleId="afc">
    <w:name w:val="Текст концевой сноски Знак"/>
    <w:basedOn w:val="a3"/>
    <w:link w:val="afd"/>
    <w:uiPriority w:val="99"/>
    <w:semiHidden/>
    <w:locked/>
    <w:rsid w:val="009F16C8"/>
    <w:rPr>
      <w:rFonts w:ascii="Times New Roman" w:eastAsia="Times New Roman" w:hAnsi="Times New Roman"/>
    </w:rPr>
  </w:style>
  <w:style w:type="character" w:customStyle="1" w:styleId="afe">
    <w:name w:val="Название Знак"/>
    <w:basedOn w:val="a3"/>
    <w:link w:val="aff"/>
    <w:uiPriority w:val="99"/>
    <w:locked/>
    <w:rsid w:val="009F16C8"/>
    <w:rPr>
      <w:rFonts w:ascii="Times New Roman" w:eastAsia="Times New Roman" w:hAnsi="Times New Roman"/>
      <w:b/>
      <w:bCs/>
      <w:noProof/>
      <w:sz w:val="24"/>
      <w:szCs w:val="24"/>
    </w:rPr>
  </w:style>
  <w:style w:type="character" w:customStyle="1" w:styleId="aff0">
    <w:name w:val="Прощание Знак"/>
    <w:basedOn w:val="a3"/>
    <w:link w:val="aff1"/>
    <w:uiPriority w:val="99"/>
    <w:semiHidden/>
    <w:locked/>
    <w:rsid w:val="009F16C8"/>
    <w:rPr>
      <w:rFonts w:ascii="Times New Roman" w:eastAsia="Times New Roman" w:hAnsi="Times New Roman"/>
      <w:sz w:val="24"/>
      <w:szCs w:val="24"/>
      <w:lang w:val="x-none"/>
    </w:rPr>
  </w:style>
  <w:style w:type="character" w:customStyle="1" w:styleId="aff2">
    <w:name w:val="Подпись Знак"/>
    <w:basedOn w:val="a3"/>
    <w:link w:val="aff3"/>
    <w:uiPriority w:val="99"/>
    <w:semiHidden/>
    <w:locked/>
    <w:rsid w:val="009F16C8"/>
    <w:rPr>
      <w:rFonts w:ascii="Times New Roman" w:eastAsia="Times New Roman" w:hAnsi="Times New Roman"/>
      <w:sz w:val="24"/>
      <w:szCs w:val="24"/>
      <w:lang w:val="x-none"/>
    </w:rPr>
  </w:style>
  <w:style w:type="character" w:customStyle="1" w:styleId="15">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3"/>
    <w:semiHidden/>
    <w:rsid w:val="009F16C8"/>
    <w:rPr>
      <w:rFonts w:ascii="Times New Roman" w:eastAsia="Andale Sans UI" w:hAnsi="Times New Roman"/>
      <w:kern w:val="2"/>
      <w:sz w:val="24"/>
      <w:szCs w:val="24"/>
      <w:lang w:eastAsia="en-US"/>
    </w:rPr>
  </w:style>
  <w:style w:type="character" w:customStyle="1" w:styleId="aff4">
    <w:name w:val="Основной текст с отступом Знак"/>
    <w:aliases w:val="Основной текст без отступа Знак,текст Знак"/>
    <w:basedOn w:val="a3"/>
    <w:link w:val="aff5"/>
    <w:uiPriority w:val="99"/>
    <w:semiHidden/>
    <w:locked/>
    <w:rsid w:val="009F16C8"/>
    <w:rPr>
      <w:rFonts w:ascii="Times New Roman" w:eastAsia="Times New Roman" w:hAnsi="Times New Roman"/>
      <w:sz w:val="24"/>
      <w:szCs w:val="24"/>
    </w:rPr>
  </w:style>
  <w:style w:type="paragraph" w:styleId="aff5">
    <w:name w:val="Body Text Indent"/>
    <w:aliases w:val="Основной текст без отступа,текст"/>
    <w:basedOn w:val="a2"/>
    <w:link w:val="aff4"/>
    <w:uiPriority w:val="99"/>
    <w:semiHidden/>
    <w:unhideWhenUsed/>
    <w:rsid w:val="009F16C8"/>
    <w:pPr>
      <w:widowControl/>
      <w:suppressAutoHyphens w:val="0"/>
      <w:spacing w:after="120"/>
      <w:ind w:left="283"/>
    </w:pPr>
    <w:rPr>
      <w:rFonts w:eastAsia="Times New Roman"/>
      <w:kern w:val="0"/>
      <w:lang w:eastAsia="ru-RU"/>
    </w:rPr>
  </w:style>
  <w:style w:type="character" w:customStyle="1" w:styleId="16">
    <w:name w:val="Основной текст с отступом Знак1"/>
    <w:aliases w:val="Основной текст без отступа Знак1,текст Знак1"/>
    <w:basedOn w:val="a3"/>
    <w:uiPriority w:val="99"/>
    <w:semiHidden/>
    <w:rsid w:val="009F16C8"/>
    <w:rPr>
      <w:rFonts w:ascii="Times New Roman" w:eastAsia="Andale Sans UI" w:hAnsi="Times New Roman"/>
      <w:kern w:val="1"/>
      <w:sz w:val="24"/>
      <w:szCs w:val="24"/>
      <w:lang w:eastAsia="en-US"/>
    </w:rPr>
  </w:style>
  <w:style w:type="character" w:customStyle="1" w:styleId="aff6">
    <w:name w:val="Шапка Знак"/>
    <w:basedOn w:val="a3"/>
    <w:link w:val="aff7"/>
    <w:uiPriority w:val="99"/>
    <w:semiHidden/>
    <w:locked/>
    <w:rsid w:val="009F16C8"/>
    <w:rPr>
      <w:rFonts w:ascii="Arial" w:eastAsia="Times New Roman" w:hAnsi="Arial" w:cs="Arial"/>
      <w:sz w:val="24"/>
      <w:szCs w:val="24"/>
      <w:shd w:val="pct20" w:color="auto" w:fill="auto"/>
      <w:lang w:val="x-none"/>
    </w:rPr>
  </w:style>
  <w:style w:type="character" w:customStyle="1" w:styleId="aff8">
    <w:name w:val="Подзаголовок Знак"/>
    <w:basedOn w:val="a3"/>
    <w:link w:val="aff9"/>
    <w:uiPriority w:val="99"/>
    <w:locked/>
    <w:rsid w:val="009F16C8"/>
    <w:rPr>
      <w:rFonts w:ascii="Arial" w:eastAsia="Times New Roman" w:hAnsi="Arial" w:cs="Arial"/>
      <w:sz w:val="24"/>
      <w:szCs w:val="24"/>
    </w:rPr>
  </w:style>
  <w:style w:type="character" w:customStyle="1" w:styleId="affa">
    <w:name w:val="Приветствие Знак"/>
    <w:basedOn w:val="a3"/>
    <w:link w:val="affb"/>
    <w:uiPriority w:val="99"/>
    <w:semiHidden/>
    <w:locked/>
    <w:rsid w:val="009F16C8"/>
    <w:rPr>
      <w:rFonts w:ascii="Times New Roman" w:eastAsia="Times New Roman" w:hAnsi="Times New Roman"/>
      <w:sz w:val="24"/>
      <w:szCs w:val="24"/>
      <w:lang w:val="x-none"/>
    </w:rPr>
  </w:style>
  <w:style w:type="character" w:customStyle="1" w:styleId="affc">
    <w:name w:val="Дата Знак"/>
    <w:basedOn w:val="a3"/>
    <w:link w:val="affd"/>
    <w:uiPriority w:val="99"/>
    <w:semiHidden/>
    <w:locked/>
    <w:rsid w:val="009F16C8"/>
    <w:rPr>
      <w:rFonts w:ascii="Times New Roman" w:eastAsia="Times New Roman" w:hAnsi="Times New Roman"/>
      <w:sz w:val="24"/>
      <w:szCs w:val="24"/>
    </w:rPr>
  </w:style>
  <w:style w:type="character" w:customStyle="1" w:styleId="affe">
    <w:name w:val="Красная строка Знак"/>
    <w:basedOn w:val="a8"/>
    <w:link w:val="afff"/>
    <w:uiPriority w:val="99"/>
    <w:semiHidden/>
    <w:locked/>
    <w:rsid w:val="009F16C8"/>
    <w:rPr>
      <w:rFonts w:ascii="Times New Roman" w:eastAsia="Times New Roman" w:hAnsi="Times New Roman" w:cs="Times New Roman"/>
      <w:kern w:val="2"/>
      <w:sz w:val="24"/>
      <w:szCs w:val="24"/>
      <w:lang w:val="x-none" w:eastAsia="x-none"/>
    </w:rPr>
  </w:style>
  <w:style w:type="character" w:customStyle="1" w:styleId="24">
    <w:name w:val="Красная строка 2 Знак"/>
    <w:basedOn w:val="aff4"/>
    <w:link w:val="25"/>
    <w:uiPriority w:val="99"/>
    <w:semiHidden/>
    <w:locked/>
    <w:rsid w:val="009F16C8"/>
    <w:rPr>
      <w:rFonts w:ascii="Times New Roman" w:eastAsia="Times New Roman" w:hAnsi="Times New Roman"/>
      <w:sz w:val="24"/>
      <w:szCs w:val="24"/>
      <w:lang w:val="x-none"/>
    </w:rPr>
  </w:style>
  <w:style w:type="character" w:customStyle="1" w:styleId="afff0">
    <w:name w:val="Заголовок записки Знак"/>
    <w:basedOn w:val="a3"/>
    <w:link w:val="afff1"/>
    <w:uiPriority w:val="99"/>
    <w:semiHidden/>
    <w:locked/>
    <w:rsid w:val="009F16C8"/>
    <w:rPr>
      <w:rFonts w:ascii="Times New Roman" w:eastAsia="Times New Roman" w:hAnsi="Times New Roman"/>
      <w:sz w:val="24"/>
      <w:szCs w:val="24"/>
      <w:lang w:val="x-none"/>
    </w:rPr>
  </w:style>
  <w:style w:type="character" w:customStyle="1" w:styleId="26">
    <w:name w:val="Основной текст 2 Знак"/>
    <w:basedOn w:val="a3"/>
    <w:link w:val="27"/>
    <w:uiPriority w:val="99"/>
    <w:semiHidden/>
    <w:locked/>
    <w:rsid w:val="009F16C8"/>
    <w:rPr>
      <w:rFonts w:ascii="Times New Roman" w:eastAsia="Times New Roman" w:hAnsi="Times New Roman"/>
    </w:rPr>
  </w:style>
  <w:style w:type="character" w:customStyle="1" w:styleId="32">
    <w:name w:val="Основной текст 3 Знак"/>
    <w:basedOn w:val="a3"/>
    <w:link w:val="33"/>
    <w:uiPriority w:val="99"/>
    <w:semiHidden/>
    <w:locked/>
    <w:rsid w:val="009F16C8"/>
    <w:rPr>
      <w:rFonts w:ascii="Times New Roman" w:eastAsia="Times New Roman" w:hAnsi="Times New Roman"/>
      <w:sz w:val="16"/>
      <w:szCs w:val="16"/>
    </w:rPr>
  </w:style>
  <w:style w:type="character" w:customStyle="1" w:styleId="28">
    <w:name w:val="Основной текст с отступом 2 Знак"/>
    <w:aliases w:val="Знак Знак"/>
    <w:uiPriority w:val="99"/>
    <w:semiHidden/>
    <w:rsid w:val="009F16C8"/>
    <w:rPr>
      <w:rFonts w:ascii="Times New Roman" w:hAnsi="Times New Roman" w:cs="Times New Roman" w:hint="default"/>
      <w:sz w:val="26"/>
      <w:lang w:val="ru-RU" w:eastAsia="ru-RU" w:bidi="ar-SA"/>
    </w:rPr>
  </w:style>
  <w:style w:type="paragraph" w:styleId="29">
    <w:name w:val="Body Text Indent 2"/>
    <w:aliases w:val="Знак"/>
    <w:basedOn w:val="a2"/>
    <w:link w:val="211"/>
    <w:uiPriority w:val="99"/>
    <w:semiHidden/>
    <w:unhideWhenUsed/>
    <w:rsid w:val="009F16C8"/>
    <w:pPr>
      <w:widowControl/>
      <w:suppressAutoHyphens w:val="0"/>
      <w:spacing w:after="160" w:line="240" w:lineRule="exact"/>
    </w:pPr>
    <w:rPr>
      <w:rFonts w:eastAsia="Calibri"/>
      <w:kern w:val="0"/>
      <w:sz w:val="20"/>
      <w:szCs w:val="20"/>
      <w:lang w:eastAsia="zh-CN"/>
    </w:rPr>
  </w:style>
  <w:style w:type="character" w:customStyle="1" w:styleId="211">
    <w:name w:val="Основной текст с отступом 2 Знак1"/>
    <w:aliases w:val="Знак Знак1"/>
    <w:basedOn w:val="a3"/>
    <w:link w:val="29"/>
    <w:uiPriority w:val="99"/>
    <w:semiHidden/>
    <w:rsid w:val="009F16C8"/>
    <w:rPr>
      <w:rFonts w:ascii="Times New Roman" w:hAnsi="Times New Roman"/>
      <w:lang w:eastAsia="zh-CN"/>
    </w:rPr>
  </w:style>
  <w:style w:type="character" w:customStyle="1" w:styleId="311">
    <w:name w:val="Основной текст с отступом 3 Знак1"/>
    <w:aliases w:val="Знак1 Знак Знак1"/>
    <w:link w:val="34"/>
    <w:uiPriority w:val="99"/>
    <w:semiHidden/>
    <w:locked/>
    <w:rsid w:val="009F16C8"/>
    <w:rPr>
      <w:rFonts w:ascii="Times New Roman" w:eastAsia="Times New Roman" w:hAnsi="Times New Roman"/>
      <w:sz w:val="16"/>
      <w:szCs w:val="16"/>
    </w:rPr>
  </w:style>
  <w:style w:type="paragraph" w:styleId="34">
    <w:name w:val="Body Text Indent 3"/>
    <w:aliases w:val="Знак1 Знак"/>
    <w:basedOn w:val="a2"/>
    <w:link w:val="311"/>
    <w:uiPriority w:val="99"/>
    <w:semiHidden/>
    <w:unhideWhenUsed/>
    <w:rsid w:val="009F16C8"/>
    <w:pPr>
      <w:widowControl/>
      <w:suppressAutoHyphens w:val="0"/>
      <w:spacing w:after="120"/>
      <w:ind w:left="283"/>
    </w:pPr>
    <w:rPr>
      <w:rFonts w:eastAsia="Times New Roman"/>
      <w:kern w:val="0"/>
      <w:sz w:val="16"/>
      <w:szCs w:val="16"/>
      <w:lang w:eastAsia="ru-RU"/>
    </w:rPr>
  </w:style>
  <w:style w:type="character" w:customStyle="1" w:styleId="35">
    <w:name w:val="Основной текст с отступом 3 Знак"/>
    <w:aliases w:val="Знак1 Знак Знак"/>
    <w:basedOn w:val="a3"/>
    <w:uiPriority w:val="99"/>
    <w:semiHidden/>
    <w:rsid w:val="009F16C8"/>
    <w:rPr>
      <w:rFonts w:ascii="Times New Roman" w:eastAsia="Andale Sans UI" w:hAnsi="Times New Roman"/>
      <w:kern w:val="1"/>
      <w:sz w:val="16"/>
      <w:szCs w:val="16"/>
      <w:lang w:eastAsia="en-US"/>
    </w:rPr>
  </w:style>
  <w:style w:type="character" w:customStyle="1" w:styleId="afff2">
    <w:name w:val="Схема документа Знак"/>
    <w:basedOn w:val="a3"/>
    <w:link w:val="afff3"/>
    <w:uiPriority w:val="99"/>
    <w:semiHidden/>
    <w:locked/>
    <w:rsid w:val="009F16C8"/>
    <w:rPr>
      <w:rFonts w:ascii="Tahoma" w:eastAsia="Times New Roman" w:hAnsi="Tahoma" w:cs="Tahoma"/>
      <w:sz w:val="16"/>
      <w:szCs w:val="16"/>
      <w:lang w:val="x-none" w:eastAsia="x-none"/>
    </w:rPr>
  </w:style>
  <w:style w:type="character" w:customStyle="1" w:styleId="afff4">
    <w:name w:val="Текст Знак"/>
    <w:basedOn w:val="a3"/>
    <w:link w:val="afff5"/>
    <w:uiPriority w:val="99"/>
    <w:semiHidden/>
    <w:locked/>
    <w:rsid w:val="009F16C8"/>
    <w:rPr>
      <w:rFonts w:ascii="Courier New" w:eastAsia="Times New Roman" w:hAnsi="Courier New" w:cs="Courier New"/>
    </w:rPr>
  </w:style>
  <w:style w:type="character" w:customStyle="1" w:styleId="afff6">
    <w:name w:val="Электронная подпись Знак"/>
    <w:basedOn w:val="a3"/>
    <w:link w:val="afff7"/>
    <w:uiPriority w:val="99"/>
    <w:semiHidden/>
    <w:locked/>
    <w:rsid w:val="009F16C8"/>
    <w:rPr>
      <w:rFonts w:ascii="Times New Roman" w:eastAsia="Times New Roman" w:hAnsi="Times New Roman"/>
      <w:sz w:val="24"/>
      <w:szCs w:val="24"/>
      <w:lang w:val="x-none"/>
    </w:rPr>
  </w:style>
  <w:style w:type="paragraph" w:styleId="afb">
    <w:name w:val="annotation text"/>
    <w:basedOn w:val="a2"/>
    <w:link w:val="afa"/>
    <w:uiPriority w:val="99"/>
    <w:semiHidden/>
    <w:unhideWhenUsed/>
    <w:rsid w:val="009F16C8"/>
    <w:rPr>
      <w:rFonts w:eastAsia="Times New Roman"/>
      <w:kern w:val="0"/>
      <w:sz w:val="20"/>
      <w:szCs w:val="20"/>
      <w:lang w:eastAsia="ru-RU"/>
    </w:rPr>
  </w:style>
  <w:style w:type="character" w:customStyle="1" w:styleId="17">
    <w:name w:val="Текст примечания Знак1"/>
    <w:basedOn w:val="a3"/>
    <w:uiPriority w:val="99"/>
    <w:semiHidden/>
    <w:rsid w:val="009F16C8"/>
    <w:rPr>
      <w:rFonts w:ascii="Times New Roman" w:eastAsia="Andale Sans UI" w:hAnsi="Times New Roman"/>
      <w:kern w:val="1"/>
      <w:lang w:eastAsia="en-US"/>
    </w:rPr>
  </w:style>
  <w:style w:type="character" w:customStyle="1" w:styleId="afff8">
    <w:name w:val="Тема примечания Знак"/>
    <w:basedOn w:val="afa"/>
    <w:link w:val="afff9"/>
    <w:uiPriority w:val="99"/>
    <w:semiHidden/>
    <w:locked/>
    <w:rsid w:val="009F16C8"/>
    <w:rPr>
      <w:rFonts w:ascii="Times New Roman" w:eastAsia="Times New Roman" w:hAnsi="Times New Roman"/>
      <w:b/>
      <w:bCs/>
    </w:rPr>
  </w:style>
  <w:style w:type="character" w:customStyle="1" w:styleId="afffa">
    <w:name w:val="Текст выноски Знак"/>
    <w:basedOn w:val="a3"/>
    <w:link w:val="afffb"/>
    <w:uiPriority w:val="99"/>
    <w:semiHidden/>
    <w:locked/>
    <w:rsid w:val="009F16C8"/>
    <w:rPr>
      <w:rFonts w:ascii="Tahoma" w:eastAsia="Times New Roman" w:hAnsi="Tahoma" w:cs="Tahoma"/>
      <w:sz w:val="16"/>
      <w:szCs w:val="16"/>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9F16C8"/>
    <w:rPr>
      <w:rFonts w:eastAsia="Times New Roman"/>
      <w:sz w:val="22"/>
      <w:szCs w:val="22"/>
    </w:rPr>
  </w:style>
  <w:style w:type="character" w:customStyle="1" w:styleId="ConsPlusNormal0">
    <w:name w:val="ConsPlusNormal Знак"/>
    <w:link w:val="ConsPlusNormal"/>
    <w:locked/>
    <w:rsid w:val="009F16C8"/>
    <w:rPr>
      <w:rFonts w:ascii="Arial" w:eastAsia="Arial" w:hAnsi="Arial"/>
      <w:lang w:eastAsia="ar-SA"/>
    </w:rPr>
  </w:style>
  <w:style w:type="character" w:customStyle="1" w:styleId="ConsNormal">
    <w:name w:val="ConsNormal Знак"/>
    <w:link w:val="ConsNormal0"/>
    <w:uiPriority w:val="99"/>
    <w:locked/>
    <w:rsid w:val="009F16C8"/>
    <w:rPr>
      <w:rFonts w:ascii="Arial" w:eastAsia="Times New Roman" w:hAnsi="Arial" w:cs="Arial"/>
    </w:rPr>
  </w:style>
  <w:style w:type="paragraph" w:customStyle="1" w:styleId="ConsNormal0">
    <w:name w:val="ConsNormal"/>
    <w:link w:val="ConsNormal"/>
    <w:uiPriority w:val="99"/>
    <w:rsid w:val="009F16C8"/>
    <w:pPr>
      <w:widowControl w:val="0"/>
      <w:ind w:firstLine="720"/>
    </w:pPr>
    <w:rPr>
      <w:rFonts w:ascii="Arial" w:eastAsia="Times New Roman" w:hAnsi="Arial" w:cs="Arial"/>
    </w:rPr>
  </w:style>
  <w:style w:type="paragraph" w:customStyle="1" w:styleId="xl24">
    <w:name w:val="xl24"/>
    <w:basedOn w:val="a2"/>
    <w:uiPriority w:val="99"/>
    <w:rsid w:val="009F16C8"/>
    <w:pPr>
      <w:widowControl/>
      <w:suppressAutoHyphens w:val="0"/>
      <w:spacing w:before="100" w:after="100"/>
      <w:jc w:val="center"/>
    </w:pPr>
    <w:rPr>
      <w:rFonts w:eastAsia="Times New Roman"/>
      <w:kern w:val="0"/>
      <w:lang w:eastAsia="ru-RU"/>
    </w:rPr>
  </w:style>
  <w:style w:type="paragraph" w:customStyle="1" w:styleId="18">
    <w:name w:val="Стиль1"/>
    <w:basedOn w:val="a2"/>
    <w:uiPriority w:val="99"/>
    <w:rsid w:val="009F16C8"/>
    <w:pPr>
      <w:keepNext/>
      <w:keepLines/>
      <w:suppressLineNumbers/>
      <w:tabs>
        <w:tab w:val="num" w:pos="1300"/>
      </w:tabs>
      <w:spacing w:after="60"/>
      <w:ind w:left="1300" w:hanging="900"/>
    </w:pPr>
    <w:rPr>
      <w:rFonts w:eastAsia="Times New Roman"/>
      <w:b/>
      <w:bCs/>
      <w:kern w:val="0"/>
      <w:sz w:val="28"/>
      <w:szCs w:val="28"/>
      <w:lang w:eastAsia="ru-RU"/>
    </w:rPr>
  </w:style>
  <w:style w:type="paragraph" w:styleId="2">
    <w:name w:val="List Number 2"/>
    <w:basedOn w:val="a2"/>
    <w:uiPriority w:val="99"/>
    <w:semiHidden/>
    <w:unhideWhenUsed/>
    <w:rsid w:val="009F16C8"/>
    <w:pPr>
      <w:numPr>
        <w:numId w:val="22"/>
      </w:numPr>
      <w:contextualSpacing/>
    </w:pPr>
    <w:rPr>
      <w:kern w:val="2"/>
    </w:rPr>
  </w:style>
  <w:style w:type="paragraph" w:customStyle="1" w:styleId="20">
    <w:name w:val="Стиль2"/>
    <w:basedOn w:val="2"/>
    <w:uiPriority w:val="99"/>
    <w:rsid w:val="009F16C8"/>
    <w:pPr>
      <w:keepNext/>
      <w:keepLines/>
      <w:numPr>
        <w:ilvl w:val="1"/>
        <w:numId w:val="23"/>
      </w:numPr>
      <w:suppressLineNumbers/>
      <w:tabs>
        <w:tab w:val="clear" w:pos="360"/>
        <w:tab w:val="num" w:pos="435"/>
      </w:tabs>
      <w:spacing w:after="60"/>
      <w:contextualSpacing w:val="0"/>
      <w:jc w:val="both"/>
    </w:pPr>
    <w:rPr>
      <w:rFonts w:eastAsia="Times New Roman"/>
      <w:b/>
      <w:bCs/>
      <w:kern w:val="0"/>
      <w:lang w:eastAsia="ru-RU"/>
    </w:rPr>
  </w:style>
  <w:style w:type="paragraph" w:customStyle="1" w:styleId="19">
    <w:name w:val="Знак1"/>
    <w:basedOn w:val="a2"/>
    <w:uiPriority w:val="99"/>
    <w:rsid w:val="009F16C8"/>
    <w:pPr>
      <w:widowControl/>
      <w:suppressAutoHyphens w:val="0"/>
      <w:spacing w:after="160" w:line="240" w:lineRule="exact"/>
    </w:pPr>
    <w:rPr>
      <w:rFonts w:ascii="Verdana" w:eastAsia="Times New Roman" w:hAnsi="Verdana" w:cs="Verdana"/>
      <w:kern w:val="0"/>
      <w:sz w:val="20"/>
      <w:szCs w:val="20"/>
      <w:lang w:val="en-US"/>
    </w:rPr>
  </w:style>
  <w:style w:type="character" w:customStyle="1" w:styleId="1a">
    <w:name w:val="Обычный1 Знак"/>
    <w:link w:val="1b"/>
    <w:uiPriority w:val="99"/>
    <w:locked/>
    <w:rsid w:val="009F16C8"/>
    <w:rPr>
      <w:rFonts w:ascii="TimesET" w:eastAsia="Times New Roman" w:hAnsi="TimesET" w:cs="TimesET"/>
      <w:sz w:val="24"/>
      <w:szCs w:val="24"/>
    </w:rPr>
  </w:style>
  <w:style w:type="paragraph" w:customStyle="1" w:styleId="1b">
    <w:name w:val="Обычный1"/>
    <w:link w:val="1a"/>
    <w:uiPriority w:val="99"/>
    <w:rsid w:val="009F16C8"/>
    <w:pPr>
      <w:jc w:val="both"/>
    </w:pPr>
    <w:rPr>
      <w:rFonts w:ascii="TimesET" w:eastAsia="Times New Roman" w:hAnsi="TimesET" w:cs="TimesET"/>
      <w:sz w:val="24"/>
      <w:szCs w:val="24"/>
    </w:rPr>
  </w:style>
  <w:style w:type="paragraph" w:customStyle="1" w:styleId="afffc">
    <w:name w:val="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d">
    <w:name w:val="Знак Знак Знак Знак Знак Знак Знак Знак 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6">
    <w:name w:val="Знак3"/>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e">
    <w:name w:val="Обычный без отступа"/>
    <w:basedOn w:val="a2"/>
    <w:next w:val="a2"/>
    <w:uiPriority w:val="99"/>
    <w:rsid w:val="009F16C8"/>
    <w:pPr>
      <w:widowControl/>
      <w:suppressAutoHyphens w:val="0"/>
      <w:jc w:val="both"/>
    </w:pPr>
    <w:rPr>
      <w:rFonts w:eastAsia="Times New Roman"/>
      <w:kern w:val="0"/>
      <w:szCs w:val="20"/>
      <w:lang w:eastAsia="ru-RU"/>
    </w:rPr>
  </w:style>
  <w:style w:type="paragraph" w:customStyle="1" w:styleId="1c">
    <w:name w:val="Знак Знак Знак Знак1"/>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
    <w:name w:val="Таблица текст"/>
    <w:basedOn w:val="a2"/>
    <w:uiPriority w:val="99"/>
    <w:rsid w:val="009F16C8"/>
    <w:pPr>
      <w:widowControl/>
      <w:suppressAutoHyphens w:val="0"/>
      <w:spacing w:before="40" w:after="40"/>
      <w:ind w:left="57" w:right="57"/>
    </w:pPr>
    <w:rPr>
      <w:rFonts w:eastAsia="Calibri"/>
      <w:kern w:val="0"/>
      <w:sz w:val="22"/>
      <w:szCs w:val="22"/>
      <w:lang w:eastAsia="ru-RU"/>
    </w:rPr>
  </w:style>
  <w:style w:type="paragraph" w:customStyle="1" w:styleId="affff0">
    <w:name w:val="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d">
    <w:name w:val="Знак1 Знак Знак Знак Знак Знак"/>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f1">
    <w:name w:val="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2">
    <w:name w:val="Знак11"/>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52">
    <w:name w:val="Знак Знак5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2">
    <w:name w:val="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3">
    <w:name w:val="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uiPriority w:val="99"/>
    <w:rsid w:val="009F16C8"/>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9F16C8"/>
    <w:pPr>
      <w:widowControl w:val="0"/>
      <w:spacing w:line="300" w:lineRule="auto"/>
      <w:ind w:left="2240" w:right="1800"/>
      <w:jc w:val="center"/>
    </w:pPr>
    <w:rPr>
      <w:rFonts w:ascii="Arial" w:eastAsia="Times New Roman" w:hAnsi="Arial"/>
      <w:b/>
      <w:sz w:val="24"/>
    </w:rPr>
  </w:style>
  <w:style w:type="paragraph" w:customStyle="1" w:styleId="53">
    <w:name w:val="Знак5"/>
    <w:basedOn w:val="a2"/>
    <w:uiPriority w:val="99"/>
    <w:rsid w:val="009F16C8"/>
    <w:pPr>
      <w:widowControl/>
      <w:suppressAutoHyphens w:val="0"/>
      <w:spacing w:after="160" w:line="240" w:lineRule="exact"/>
    </w:pPr>
    <w:rPr>
      <w:rFonts w:eastAsia="Calibri"/>
      <w:kern w:val="0"/>
      <w:sz w:val="20"/>
      <w:szCs w:val="20"/>
      <w:lang w:eastAsia="zh-CN"/>
    </w:rPr>
  </w:style>
  <w:style w:type="paragraph" w:customStyle="1" w:styleId="2a">
    <w:name w:val="Обычный2"/>
    <w:uiPriority w:val="99"/>
    <w:rsid w:val="009F16C8"/>
    <w:pPr>
      <w:ind w:firstLine="709"/>
      <w:jc w:val="both"/>
    </w:pPr>
    <w:rPr>
      <w:rFonts w:ascii="Times New Roman" w:eastAsia="Times New Roman" w:hAnsi="Times New Roman"/>
      <w:sz w:val="24"/>
    </w:rPr>
  </w:style>
  <w:style w:type="paragraph" w:customStyle="1" w:styleId="affff4">
    <w:name w:val="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9F16C8"/>
    <w:pPr>
      <w:widowControl/>
      <w:ind w:firstLine="567"/>
      <w:jc w:val="both"/>
    </w:pPr>
    <w:rPr>
      <w:rFonts w:eastAsia="Times New Roman"/>
      <w:kern w:val="0"/>
      <w:lang w:eastAsia="ar-SA"/>
    </w:rPr>
  </w:style>
  <w:style w:type="paragraph" w:customStyle="1" w:styleId="Style6">
    <w:name w:val="Style6"/>
    <w:basedOn w:val="a2"/>
    <w:uiPriority w:val="99"/>
    <w:rsid w:val="009F16C8"/>
    <w:pPr>
      <w:suppressAutoHyphens w:val="0"/>
      <w:autoSpaceDE w:val="0"/>
    </w:pPr>
    <w:rPr>
      <w:rFonts w:eastAsia="Times New Roman"/>
      <w:kern w:val="0"/>
      <w:lang w:eastAsia="ar-SA"/>
    </w:rPr>
  </w:style>
  <w:style w:type="paragraph" w:customStyle="1" w:styleId="212">
    <w:name w:val="Основной текст с отступом 21"/>
    <w:basedOn w:val="a2"/>
    <w:uiPriority w:val="99"/>
    <w:rsid w:val="009F16C8"/>
    <w:pPr>
      <w:widowControl/>
      <w:autoSpaceDE w:val="0"/>
      <w:spacing w:after="120" w:line="480" w:lineRule="auto"/>
      <w:ind w:left="283"/>
    </w:pPr>
    <w:rPr>
      <w:rFonts w:eastAsia="Times New Roman"/>
      <w:kern w:val="0"/>
      <w:sz w:val="20"/>
      <w:szCs w:val="20"/>
      <w:lang w:eastAsia="ar-SA"/>
    </w:rPr>
  </w:style>
  <w:style w:type="paragraph" w:customStyle="1" w:styleId="imaligncenter">
    <w:name w:val="imalign_center"/>
    <w:basedOn w:val="a2"/>
    <w:uiPriority w:val="99"/>
    <w:rsid w:val="009F16C8"/>
    <w:pPr>
      <w:widowControl/>
      <w:suppressAutoHyphens w:val="0"/>
      <w:jc w:val="center"/>
    </w:pPr>
    <w:rPr>
      <w:rFonts w:eastAsia="Times New Roman"/>
      <w:kern w:val="0"/>
      <w:lang w:eastAsia="ru-RU"/>
    </w:rPr>
  </w:style>
  <w:style w:type="paragraph" w:customStyle="1" w:styleId="imalignleft">
    <w:name w:val="imalign_left"/>
    <w:basedOn w:val="a2"/>
    <w:uiPriority w:val="99"/>
    <w:rsid w:val="009F16C8"/>
    <w:pPr>
      <w:widowControl/>
      <w:suppressAutoHyphens w:val="0"/>
    </w:pPr>
    <w:rPr>
      <w:rFonts w:eastAsia="Times New Roman"/>
      <w:kern w:val="0"/>
      <w:lang w:eastAsia="ru-RU"/>
    </w:rPr>
  </w:style>
  <w:style w:type="paragraph" w:customStyle="1" w:styleId="42">
    <w:name w:val="Знак Знак Знак Знак Знак Знак Знак Знак Знак Знак4"/>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e">
    <w:name w:val="Абзац списка1"/>
    <w:basedOn w:val="a2"/>
    <w:uiPriority w:val="99"/>
    <w:rsid w:val="009F16C8"/>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Web">
    <w:name w:val="Обычный (Web)"/>
    <w:basedOn w:val="a2"/>
    <w:uiPriority w:val="99"/>
    <w:rsid w:val="009F16C8"/>
    <w:pPr>
      <w:widowControl/>
      <w:spacing w:before="280" w:after="280"/>
    </w:pPr>
    <w:rPr>
      <w:rFonts w:eastAsia="Times New Roman"/>
      <w:kern w:val="0"/>
      <w:lang w:eastAsia="ar-SA"/>
    </w:rPr>
  </w:style>
  <w:style w:type="paragraph" w:customStyle="1" w:styleId="affff5">
    <w:name w:val="Нормальный (таблица)"/>
    <w:basedOn w:val="a2"/>
    <w:next w:val="a2"/>
    <w:uiPriority w:val="99"/>
    <w:rsid w:val="009F16C8"/>
    <w:pPr>
      <w:suppressAutoHyphens w:val="0"/>
      <w:autoSpaceDE w:val="0"/>
      <w:autoSpaceDN w:val="0"/>
      <w:adjustRightInd w:val="0"/>
      <w:jc w:val="both"/>
    </w:pPr>
    <w:rPr>
      <w:rFonts w:ascii="Arial" w:eastAsia="Times New Roman" w:hAnsi="Arial" w:cs="Arial"/>
      <w:kern w:val="0"/>
      <w:lang w:eastAsia="ru-RU"/>
    </w:rPr>
  </w:style>
  <w:style w:type="paragraph" w:customStyle="1" w:styleId="affff6">
    <w:name w:val="Прижатый влево"/>
    <w:basedOn w:val="a2"/>
    <w:next w:val="a2"/>
    <w:uiPriority w:val="99"/>
    <w:rsid w:val="009F16C8"/>
    <w:pPr>
      <w:suppressAutoHyphens w:val="0"/>
      <w:autoSpaceDE w:val="0"/>
      <w:autoSpaceDN w:val="0"/>
      <w:adjustRightInd w:val="0"/>
    </w:pPr>
    <w:rPr>
      <w:rFonts w:ascii="Arial" w:eastAsia="Times New Roman" w:hAnsi="Arial" w:cs="Arial"/>
      <w:kern w:val="0"/>
      <w:lang w:eastAsia="ru-RU"/>
    </w:rPr>
  </w:style>
  <w:style w:type="paragraph" w:customStyle="1" w:styleId="37">
    <w:name w:val="Знак Знак Знак Знак Знак Знак Знак Знак Знак Знак3"/>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2">
    <w:name w:val="Основной текст с отступом 31"/>
    <w:basedOn w:val="a2"/>
    <w:uiPriority w:val="99"/>
    <w:rsid w:val="009F16C8"/>
    <w:pPr>
      <w:widowControl/>
      <w:ind w:firstLine="567"/>
      <w:jc w:val="both"/>
    </w:pPr>
    <w:rPr>
      <w:rFonts w:eastAsia="Times New Roman"/>
      <w:kern w:val="0"/>
      <w:szCs w:val="20"/>
      <w:lang w:eastAsia="ar-SA"/>
    </w:rPr>
  </w:style>
  <w:style w:type="paragraph" w:customStyle="1" w:styleId="213">
    <w:name w:val="Основной текст 21"/>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2b">
    <w:name w:val="Знак Знак Знак Знак Знак Знак Знак Знак Знак Знак2"/>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1">
    <w:name w:val="Основной текст 22"/>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1f">
    <w:name w:val="Знак Знак Знак Знак Знак Знак Знак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f0">
    <w:name w:val="Дата1"/>
    <w:basedOn w:val="a2"/>
    <w:next w:val="a2"/>
    <w:uiPriority w:val="99"/>
    <w:rsid w:val="009F16C8"/>
    <w:pPr>
      <w:widowControl/>
      <w:spacing w:after="60"/>
      <w:jc w:val="both"/>
    </w:pPr>
    <w:rPr>
      <w:rFonts w:eastAsia="Times New Roman"/>
      <w:kern w:val="0"/>
      <w:lang w:eastAsia="ar-SA"/>
    </w:rPr>
  </w:style>
  <w:style w:type="paragraph" w:customStyle="1" w:styleId="1f1">
    <w:name w:val="Обычный отступ1"/>
    <w:basedOn w:val="a2"/>
    <w:uiPriority w:val="99"/>
    <w:rsid w:val="009F16C8"/>
    <w:pPr>
      <w:widowControl/>
      <w:spacing w:after="60"/>
      <w:ind w:left="708"/>
      <w:jc w:val="both"/>
    </w:pPr>
    <w:rPr>
      <w:rFonts w:eastAsia="Times New Roman"/>
      <w:kern w:val="0"/>
      <w:lang w:eastAsia="ar-SA"/>
    </w:rPr>
  </w:style>
  <w:style w:type="paragraph" w:customStyle="1" w:styleId="Style11">
    <w:name w:val="Style11"/>
    <w:basedOn w:val="a2"/>
    <w:uiPriority w:val="99"/>
    <w:rsid w:val="009F16C8"/>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9F16C8"/>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paragraph" w:customStyle="1" w:styleId="2c">
    <w:name w:val="Абзац списка2"/>
    <w:basedOn w:val="a2"/>
    <w:uiPriority w:val="99"/>
    <w:rsid w:val="009F16C8"/>
    <w:pPr>
      <w:widowControl/>
      <w:suppressAutoHyphens w:val="0"/>
      <w:spacing w:after="200" w:line="276" w:lineRule="auto"/>
      <w:ind w:left="720"/>
    </w:pPr>
    <w:rPr>
      <w:rFonts w:ascii="Calibri" w:eastAsia="Times New Roman" w:hAnsi="Calibri"/>
      <w:kern w:val="0"/>
      <w:sz w:val="22"/>
      <w:szCs w:val="22"/>
    </w:rPr>
  </w:style>
  <w:style w:type="paragraph" w:customStyle="1" w:styleId="ConsPlusCell">
    <w:name w:val="ConsPlusCell"/>
    <w:uiPriority w:val="99"/>
    <w:rsid w:val="009F16C8"/>
    <w:pPr>
      <w:suppressAutoHyphens/>
      <w:autoSpaceDE w:val="0"/>
    </w:pPr>
    <w:rPr>
      <w:rFonts w:ascii="Arial" w:eastAsia="Times New Roman" w:hAnsi="Arial" w:cs="Arial"/>
      <w:lang w:eastAsia="zh-CN"/>
    </w:rPr>
  </w:style>
  <w:style w:type="paragraph" w:customStyle="1" w:styleId="text-1">
    <w:name w:val="text-1"/>
    <w:basedOn w:val="a2"/>
    <w:uiPriority w:val="99"/>
    <w:rsid w:val="009F16C8"/>
    <w:pPr>
      <w:widowControl/>
      <w:suppressAutoHyphens w:val="0"/>
      <w:spacing w:before="100" w:beforeAutospacing="1" w:after="100" w:afterAutospacing="1"/>
    </w:pPr>
    <w:rPr>
      <w:rFonts w:eastAsia="Calibri"/>
      <w:kern w:val="0"/>
      <w:lang w:eastAsia="ru-RU"/>
    </w:rPr>
  </w:style>
  <w:style w:type="paragraph" w:customStyle="1" w:styleId="affff7">
    <w:name w:val="Подпункт"/>
    <w:uiPriority w:val="99"/>
    <w:rsid w:val="009F16C8"/>
    <w:pPr>
      <w:tabs>
        <w:tab w:val="num" w:pos="851"/>
      </w:tabs>
      <w:snapToGrid w:val="0"/>
      <w:spacing w:line="360" w:lineRule="auto"/>
      <w:ind w:left="851" w:hanging="851"/>
      <w:jc w:val="both"/>
    </w:pPr>
    <w:rPr>
      <w:sz w:val="28"/>
    </w:rPr>
  </w:style>
  <w:style w:type="character" w:customStyle="1" w:styleId="affff8">
    <w:name w:val="Подподпункт Знак"/>
    <w:link w:val="affff9"/>
    <w:locked/>
    <w:rsid w:val="009F16C8"/>
    <w:rPr>
      <w:sz w:val="28"/>
    </w:rPr>
  </w:style>
  <w:style w:type="paragraph" w:customStyle="1" w:styleId="affff9">
    <w:name w:val="Подподпункт"/>
    <w:basedOn w:val="affff7"/>
    <w:link w:val="affff8"/>
    <w:rsid w:val="009F16C8"/>
    <w:pPr>
      <w:tabs>
        <w:tab w:val="clear" w:pos="851"/>
        <w:tab w:val="left" w:pos="1134"/>
        <w:tab w:val="left" w:pos="1418"/>
        <w:tab w:val="num" w:pos="2127"/>
      </w:tabs>
      <w:snapToGrid/>
      <w:ind w:left="2127" w:hanging="567"/>
    </w:pPr>
  </w:style>
  <w:style w:type="paragraph" w:customStyle="1" w:styleId="xl64">
    <w:name w:val="xl64"/>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5">
    <w:name w:val="xl65"/>
    <w:basedOn w:val="a2"/>
    <w:uiPriority w:val="99"/>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6">
    <w:name w:val="xl66"/>
    <w:basedOn w:val="a2"/>
    <w:uiPriority w:val="99"/>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7">
    <w:name w:val="xl67"/>
    <w:basedOn w:val="a2"/>
    <w:uiPriority w:val="99"/>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8">
    <w:name w:val="xl68"/>
    <w:basedOn w:val="a2"/>
    <w:uiPriority w:val="99"/>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9">
    <w:name w:val="xl69"/>
    <w:basedOn w:val="a2"/>
    <w:uiPriority w:val="99"/>
    <w:rsid w:val="009F16C8"/>
    <w:pPr>
      <w:widowControl/>
      <w:pBdr>
        <w:top w:val="single" w:sz="4" w:space="0" w:color="auto"/>
        <w:left w:val="single" w:sz="4" w:space="0" w:color="auto"/>
        <w:bottom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0">
    <w:name w:val="xl70"/>
    <w:basedOn w:val="a2"/>
    <w:uiPriority w:val="99"/>
    <w:rsid w:val="009F16C8"/>
    <w:pPr>
      <w:widowControl/>
      <w:pBdr>
        <w:top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1">
    <w:name w:val="xl71"/>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2">
    <w:name w:val="xl72"/>
    <w:basedOn w:val="a2"/>
    <w:uiPriority w:val="99"/>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3">
    <w:name w:val="xl73"/>
    <w:basedOn w:val="a2"/>
    <w:uiPriority w:val="99"/>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4">
    <w:name w:val="xl74"/>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5">
    <w:name w:val="xl75"/>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6">
    <w:name w:val="xl76"/>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8">
    <w:name w:val="xl78"/>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79">
    <w:name w:val="xl79"/>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0">
    <w:name w:val="xl80"/>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1">
    <w:name w:val="xl81"/>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styleId="a">
    <w:name w:val="List Bullet"/>
    <w:basedOn w:val="a2"/>
    <w:semiHidden/>
    <w:unhideWhenUsed/>
    <w:rsid w:val="009F16C8"/>
    <w:pPr>
      <w:numPr>
        <w:numId w:val="24"/>
      </w:numPr>
      <w:contextualSpacing/>
    </w:pPr>
    <w:rPr>
      <w:kern w:val="2"/>
    </w:rPr>
  </w:style>
  <w:style w:type="paragraph" w:customStyle="1" w:styleId="1f2">
    <w:name w:val="Дефис 1"/>
    <w:basedOn w:val="a"/>
    <w:uiPriority w:val="99"/>
    <w:rsid w:val="009F16C8"/>
    <w:pPr>
      <w:keepLines/>
      <w:widowControl/>
      <w:numPr>
        <w:numId w:val="0"/>
      </w:numPr>
      <w:tabs>
        <w:tab w:val="num" w:pos="1068"/>
      </w:tabs>
      <w:suppressAutoHyphens w:val="0"/>
      <w:spacing w:before="60" w:after="60" w:line="360" w:lineRule="auto"/>
      <w:ind w:firstLine="708"/>
      <w:contextualSpacing w:val="0"/>
      <w:jc w:val="both"/>
    </w:pPr>
    <w:rPr>
      <w:rFonts w:eastAsia="Times New Roman"/>
      <w:kern w:val="0"/>
      <w:lang w:eastAsia="ru-RU"/>
    </w:rPr>
  </w:style>
  <w:style w:type="paragraph" w:customStyle="1" w:styleId="1f3">
    <w:name w:val="Обычный 1"/>
    <w:basedOn w:val="a2"/>
    <w:uiPriority w:val="99"/>
    <w:rsid w:val="009F16C8"/>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uiPriority w:val="99"/>
    <w:rsid w:val="009F16C8"/>
    <w:pPr>
      <w:suppressAutoHyphens/>
      <w:autoSpaceDN w:val="0"/>
    </w:pPr>
    <w:rPr>
      <w:rFonts w:ascii="Times New Roman" w:eastAsia="Times New Roman" w:hAnsi="Times New Roman"/>
      <w:kern w:val="3"/>
      <w:sz w:val="24"/>
      <w:szCs w:val="24"/>
    </w:rPr>
  </w:style>
  <w:style w:type="paragraph" w:customStyle="1" w:styleId="Iauiue">
    <w:name w:val="Iau?iue"/>
    <w:uiPriority w:val="99"/>
    <w:rsid w:val="009F16C8"/>
    <w:pPr>
      <w:widowControl w:val="0"/>
    </w:pPr>
    <w:rPr>
      <w:rFonts w:ascii="Times New Roman" w:eastAsia="Times New Roman" w:hAnsi="Times New Roman"/>
      <w:lang w:val="en-AU"/>
    </w:rPr>
  </w:style>
  <w:style w:type="paragraph" w:customStyle="1" w:styleId="Style3">
    <w:name w:val="Style3"/>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1">
    <w:name w:val="Style1"/>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uiPriority w:val="99"/>
    <w:rsid w:val="009F16C8"/>
    <w:pPr>
      <w:suppressAutoHyphens w:val="0"/>
      <w:autoSpaceDE w:val="0"/>
      <w:autoSpaceDN w:val="0"/>
      <w:adjustRightInd w:val="0"/>
      <w:spacing w:line="317" w:lineRule="exact"/>
      <w:jc w:val="both"/>
    </w:pPr>
    <w:rPr>
      <w:rFonts w:eastAsia="Times New Roman"/>
      <w:kern w:val="0"/>
      <w:lang w:eastAsia="ru-RU"/>
    </w:rPr>
  </w:style>
  <w:style w:type="paragraph" w:customStyle="1" w:styleId="affffa">
    <w:name w:val="Îáû÷íûé"/>
    <w:uiPriority w:val="99"/>
    <w:rsid w:val="009F16C8"/>
    <w:rPr>
      <w:rFonts w:ascii="Times New Roman" w:eastAsia="Times New Roman" w:hAnsi="Times New Roman"/>
    </w:rPr>
  </w:style>
  <w:style w:type="paragraph" w:customStyle="1" w:styleId="affffb">
    <w:name w:val="ГС_ОснТекст_без_отступа"/>
    <w:basedOn w:val="a2"/>
    <w:next w:val="a2"/>
    <w:uiPriority w:val="99"/>
    <w:rsid w:val="009F16C8"/>
    <w:pPr>
      <w:widowControl/>
      <w:tabs>
        <w:tab w:val="left" w:pos="851"/>
      </w:tabs>
      <w:suppressAutoHyphens w:val="0"/>
      <w:snapToGrid w:val="0"/>
      <w:spacing w:after="60" w:line="360" w:lineRule="auto"/>
      <w:jc w:val="both"/>
    </w:pPr>
    <w:rPr>
      <w:rFonts w:eastAsia="Times New Roman"/>
      <w:kern w:val="0"/>
      <w:lang w:eastAsia="ru-RU"/>
    </w:rPr>
  </w:style>
  <w:style w:type="paragraph" w:customStyle="1" w:styleId="140">
    <w:name w:val="ГС_Название_14пт"/>
    <w:next w:val="a2"/>
    <w:uiPriority w:val="99"/>
    <w:rsid w:val="009F16C8"/>
    <w:pPr>
      <w:spacing w:before="120" w:after="240"/>
      <w:jc w:val="center"/>
    </w:pPr>
    <w:rPr>
      <w:rFonts w:ascii="Arial" w:eastAsia="Times New Roman" w:hAnsi="Arial"/>
      <w:b/>
      <w:bCs/>
      <w:kern w:val="28"/>
      <w:sz w:val="28"/>
      <w:szCs w:val="28"/>
    </w:rPr>
  </w:style>
  <w:style w:type="paragraph" w:customStyle="1" w:styleId="xl82">
    <w:name w:val="xl82"/>
    <w:basedOn w:val="a2"/>
    <w:uiPriority w:val="99"/>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83">
    <w:name w:val="xl83"/>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1f4">
    <w:name w:val="Знак1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uiPriority w:val="99"/>
    <w:rsid w:val="009F16C8"/>
    <w:pPr>
      <w:ind w:left="40" w:firstLine="420"/>
      <w:jc w:val="both"/>
    </w:pPr>
    <w:rPr>
      <w:rFonts w:ascii="Arial" w:eastAsia="Times New Roman" w:hAnsi="Arial"/>
      <w:sz w:val="24"/>
    </w:rPr>
  </w:style>
  <w:style w:type="paragraph" w:customStyle="1" w:styleId="113">
    <w:name w:val="заголовок 11"/>
    <w:basedOn w:val="a2"/>
    <w:next w:val="a2"/>
    <w:uiPriority w:val="99"/>
    <w:rsid w:val="009F16C8"/>
    <w:pPr>
      <w:keepNext/>
      <w:widowControl/>
      <w:suppressAutoHyphens w:val="0"/>
      <w:jc w:val="center"/>
    </w:pPr>
    <w:rPr>
      <w:rFonts w:eastAsia="Times New Roman"/>
      <w:kern w:val="0"/>
      <w:szCs w:val="20"/>
      <w:lang w:eastAsia="ru-RU"/>
    </w:rPr>
  </w:style>
  <w:style w:type="paragraph" w:customStyle="1" w:styleId="xl25">
    <w:name w:val="xl2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uiPriority w:val="99"/>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1">
    <w:name w:val="xl31"/>
    <w:basedOn w:val="a2"/>
    <w:uiPriority w:val="99"/>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2">
    <w:name w:val="xl32"/>
    <w:basedOn w:val="a2"/>
    <w:uiPriority w:val="99"/>
    <w:rsid w:val="009F16C8"/>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3">
    <w:name w:val="xl33"/>
    <w:basedOn w:val="a2"/>
    <w:uiPriority w:val="99"/>
    <w:rsid w:val="009F16C8"/>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34">
    <w:name w:val="xl3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b/>
      <w:bCs/>
      <w:kern w:val="0"/>
      <w:lang w:eastAsia="ru-RU"/>
    </w:rPr>
  </w:style>
  <w:style w:type="paragraph" w:customStyle="1" w:styleId="xl36">
    <w:name w:val="xl3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customStyle="1" w:styleId="affffc">
    <w:name w:val="Заголовок статьи"/>
    <w:basedOn w:val="a2"/>
    <w:next w:val="a2"/>
    <w:uiPriority w:val="99"/>
    <w:rsid w:val="009F16C8"/>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5">
    <w:name w:val="Цитата1"/>
    <w:basedOn w:val="a2"/>
    <w:uiPriority w:val="99"/>
    <w:rsid w:val="009F16C8"/>
    <w:pPr>
      <w:widowControl/>
      <w:suppressAutoHyphens w:val="0"/>
      <w:overflowPunct w:val="0"/>
      <w:autoSpaceDE w:val="0"/>
      <w:autoSpaceDN w:val="0"/>
      <w:adjustRightInd w:val="0"/>
      <w:ind w:left="1134" w:right="567" w:firstLine="708"/>
      <w:jc w:val="both"/>
    </w:pPr>
    <w:rPr>
      <w:rFonts w:eastAsia="Times New Roman"/>
      <w:kern w:val="0"/>
      <w:szCs w:val="20"/>
      <w:lang w:eastAsia="ru-RU"/>
    </w:rPr>
  </w:style>
  <w:style w:type="paragraph" w:customStyle="1" w:styleId="affffd">
    <w:name w:val="обыч"/>
    <w:basedOn w:val="3"/>
    <w:uiPriority w:val="99"/>
    <w:rsid w:val="009F16C8"/>
    <w:pPr>
      <w:spacing w:before="0" w:after="0"/>
      <w:jc w:val="both"/>
    </w:pPr>
    <w:rPr>
      <w:rFonts w:ascii="Times New Roman" w:hAnsi="Times New Roman" w:cs="Times New Roman"/>
      <w:b w:val="0"/>
      <w:i/>
      <w:iCs/>
      <w:sz w:val="20"/>
      <w:szCs w:val="28"/>
    </w:rPr>
  </w:style>
  <w:style w:type="paragraph" w:customStyle="1" w:styleId="Normal">
    <w:name w:val="Normal Знак Знак"/>
    <w:uiPriority w:val="99"/>
    <w:rsid w:val="009F16C8"/>
    <w:pPr>
      <w:widowControl w:val="0"/>
      <w:snapToGrid w:val="0"/>
    </w:pPr>
    <w:rPr>
      <w:rFonts w:ascii="Times New Roman" w:eastAsia="Times New Roman" w:hAnsi="Times New Roman"/>
      <w:sz w:val="24"/>
    </w:rPr>
  </w:style>
  <w:style w:type="paragraph" w:customStyle="1" w:styleId="ConsCell">
    <w:name w:val="ConsCell"/>
    <w:uiPriority w:val="99"/>
    <w:rsid w:val="009F16C8"/>
    <w:pPr>
      <w:widowControl w:val="0"/>
      <w:overflowPunct w:val="0"/>
      <w:autoSpaceDE w:val="0"/>
      <w:autoSpaceDN w:val="0"/>
      <w:adjustRightInd w:val="0"/>
    </w:pPr>
    <w:rPr>
      <w:rFonts w:ascii="Consultant" w:eastAsia="Times New Roman" w:hAnsi="Consultant"/>
    </w:rPr>
  </w:style>
  <w:style w:type="paragraph" w:customStyle="1" w:styleId="CharChar1CharChar1CharChar">
    <w:name w:val="Char Char Знак Знак1 Char Char1 Знак Знак Char Char"/>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harChar1CharChar1CharChar1">
    <w:name w:val="Char Char Знак Знак1 Char Char1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uiPriority w:val="99"/>
    <w:rsid w:val="009F16C8"/>
    <w:pPr>
      <w:widowControl w:val="0"/>
      <w:autoSpaceDE w:val="0"/>
      <w:autoSpaceDN w:val="0"/>
    </w:pPr>
    <w:rPr>
      <w:rFonts w:ascii="Arial" w:eastAsia="Times New Roman" w:hAnsi="Arial" w:cs="Arial"/>
      <w:b/>
      <w:bCs/>
      <w:sz w:val="16"/>
      <w:szCs w:val="16"/>
    </w:rPr>
  </w:style>
  <w:style w:type="paragraph" w:customStyle="1" w:styleId="affffe">
    <w:name w:val="ОсновнойЗаголовок"/>
    <w:basedOn w:val="a2"/>
    <w:next w:val="a2"/>
    <w:uiPriority w:val="99"/>
    <w:rsid w:val="009F16C8"/>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uiPriority w:val="99"/>
    <w:rsid w:val="009F16C8"/>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paragraph" w:customStyle="1" w:styleId="afffff">
    <w:name w:val="Основной текст с отступом.Основной текст без отступа.текст"/>
    <w:basedOn w:val="a2"/>
    <w:uiPriority w:val="99"/>
    <w:rsid w:val="009F16C8"/>
    <w:pPr>
      <w:widowControl/>
      <w:suppressAutoHyphens w:val="0"/>
      <w:ind w:left="5387"/>
      <w:jc w:val="center"/>
    </w:pPr>
    <w:rPr>
      <w:rFonts w:eastAsia="Times New Roman"/>
      <w:b/>
      <w:kern w:val="0"/>
      <w:sz w:val="30"/>
      <w:szCs w:val="20"/>
      <w:lang w:eastAsia="ru-RU"/>
    </w:rPr>
  </w:style>
  <w:style w:type="paragraph" w:customStyle="1" w:styleId="1f6">
    <w:name w:val="Знак Знак Знак1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9F16C8"/>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9F16C8"/>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9F16C8"/>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9F16C8"/>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uiPriority w:val="99"/>
    <w:rsid w:val="009F16C8"/>
    <w:pPr>
      <w:suppressAutoHyphens w:val="0"/>
      <w:spacing w:line="360" w:lineRule="atLeast"/>
      <w:ind w:left="567" w:hanging="567"/>
      <w:jc w:val="both"/>
    </w:pPr>
    <w:rPr>
      <w:rFonts w:eastAsia="Times New Roman"/>
      <w:kern w:val="0"/>
      <w:lang w:eastAsia="ru-RU"/>
    </w:rPr>
  </w:style>
  <w:style w:type="paragraph" w:customStyle="1" w:styleId="afffff0">
    <w:name w:val="Подраздел"/>
    <w:basedOn w:val="a2"/>
    <w:uiPriority w:val="99"/>
    <w:rsid w:val="009F16C8"/>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uiPriority w:val="99"/>
    <w:rsid w:val="009F16C8"/>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customStyle="1" w:styleId="afffff1">
    <w:name w:val="Тендерные данные"/>
    <w:basedOn w:val="a2"/>
    <w:uiPriority w:val="99"/>
    <w:rsid w:val="009F16C8"/>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uiPriority w:val="99"/>
    <w:rsid w:val="009F16C8"/>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uiPriority w:val="99"/>
    <w:rsid w:val="009F16C8"/>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8">
    <w:name w:val="Стиль3 Знак Знак"/>
    <w:basedOn w:val="29"/>
    <w:uiPriority w:val="99"/>
    <w:rsid w:val="009F16C8"/>
    <w:pPr>
      <w:widowControl w:val="0"/>
      <w:tabs>
        <w:tab w:val="num" w:pos="227"/>
      </w:tabs>
      <w:adjustRightInd w:val="0"/>
      <w:spacing w:after="0" w:line="240" w:lineRule="auto"/>
      <w:jc w:val="both"/>
    </w:pPr>
    <w:rPr>
      <w:rFonts w:eastAsia="Times New Roman"/>
      <w:sz w:val="24"/>
      <w:lang w:eastAsia="ru-RU"/>
    </w:rPr>
  </w:style>
  <w:style w:type="paragraph" w:customStyle="1" w:styleId="39">
    <w:name w:val="Стиль3 Знак"/>
    <w:basedOn w:val="29"/>
    <w:uiPriority w:val="99"/>
    <w:rsid w:val="009F16C8"/>
    <w:pPr>
      <w:widowControl w:val="0"/>
      <w:tabs>
        <w:tab w:val="num" w:pos="1307"/>
      </w:tabs>
      <w:adjustRightInd w:val="0"/>
      <w:spacing w:before="120" w:after="0" w:line="240" w:lineRule="auto"/>
      <w:ind w:left="1080"/>
      <w:jc w:val="both"/>
    </w:pPr>
    <w:rPr>
      <w:rFonts w:eastAsia="Times New Roman"/>
      <w:sz w:val="24"/>
      <w:lang w:eastAsia="ru-RU"/>
    </w:rPr>
  </w:style>
  <w:style w:type="paragraph" w:customStyle="1" w:styleId="114">
    <w:name w:val="Знак1 Знак Знак Знак1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afffff2">
    <w:name w:val="Без интервала Знак Знак"/>
    <w:link w:val="afffff3"/>
    <w:locked/>
    <w:rsid w:val="009F16C8"/>
    <w:rPr>
      <w:sz w:val="22"/>
      <w:szCs w:val="22"/>
      <w:lang w:eastAsia="en-US"/>
    </w:rPr>
  </w:style>
  <w:style w:type="paragraph" w:customStyle="1" w:styleId="afffff3">
    <w:name w:val="Без интервала Знак"/>
    <w:link w:val="afffff2"/>
    <w:qFormat/>
    <w:rsid w:val="009F16C8"/>
    <w:rPr>
      <w:sz w:val="22"/>
      <w:szCs w:val="22"/>
      <w:lang w:eastAsia="en-US"/>
    </w:rPr>
  </w:style>
  <w:style w:type="paragraph" w:customStyle="1" w:styleId="FR1">
    <w:name w:val="FR1"/>
    <w:uiPriority w:val="99"/>
    <w:rsid w:val="009F16C8"/>
    <w:pPr>
      <w:widowControl w:val="0"/>
      <w:snapToGrid w:val="0"/>
      <w:ind w:left="2080"/>
    </w:pPr>
    <w:rPr>
      <w:rFonts w:ascii="Arial" w:eastAsia="Times New Roman" w:hAnsi="Arial"/>
      <w:b/>
      <w:sz w:val="36"/>
    </w:rPr>
  </w:style>
  <w:style w:type="paragraph" w:customStyle="1" w:styleId="Normal1">
    <w:name w:val="Normal1"/>
    <w:uiPriority w:val="99"/>
    <w:rsid w:val="009F16C8"/>
    <w:pPr>
      <w:widowControl w:val="0"/>
    </w:pPr>
    <w:rPr>
      <w:rFonts w:ascii="Times New Roman" w:eastAsia="Times New Roman" w:hAnsi="Times New Roman"/>
    </w:rPr>
  </w:style>
  <w:style w:type="paragraph" w:customStyle="1" w:styleId="Default">
    <w:name w:val="Default"/>
    <w:uiPriority w:val="99"/>
    <w:rsid w:val="009F16C8"/>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9F16C8"/>
    <w:pPr>
      <w:suppressAutoHyphens w:val="0"/>
      <w:autoSpaceDE w:val="0"/>
      <w:autoSpaceDN w:val="0"/>
      <w:adjustRightInd w:val="0"/>
    </w:pPr>
    <w:rPr>
      <w:rFonts w:eastAsia="Times New Roman"/>
      <w:kern w:val="0"/>
      <w:lang w:eastAsia="ru-RU"/>
    </w:rPr>
  </w:style>
  <w:style w:type="paragraph" w:customStyle="1" w:styleId="afffff4">
    <w:name w:val="КД_Текст"/>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9F16C8"/>
    <w:pPr>
      <w:suppressAutoHyphens w:val="0"/>
      <w:autoSpaceDE w:val="0"/>
      <w:autoSpaceDN w:val="0"/>
      <w:adjustRightInd w:val="0"/>
      <w:spacing w:line="276" w:lineRule="exact"/>
      <w:ind w:firstLine="302"/>
      <w:jc w:val="both"/>
    </w:pPr>
    <w:rPr>
      <w:rFonts w:eastAsia="Times New Roman"/>
      <w:kern w:val="0"/>
      <w:lang w:eastAsia="ru-RU"/>
    </w:rPr>
  </w:style>
  <w:style w:type="paragraph" w:customStyle="1" w:styleId="-31">
    <w:name w:val="Таблица-сетка 31"/>
    <w:basedOn w:val="1"/>
    <w:next w:val="a2"/>
    <w:uiPriority w:val="39"/>
    <w:qFormat/>
    <w:rsid w:val="009F16C8"/>
    <w:pPr>
      <w:keepNext/>
      <w:keepLines/>
      <w:spacing w:before="480" w:beforeAutospacing="0" w:after="0" w:afterAutospacing="0" w:line="276" w:lineRule="auto"/>
      <w:outlineLvl w:val="9"/>
    </w:pPr>
    <w:rPr>
      <w:rFonts w:ascii="Cambria" w:hAnsi="Cambria"/>
      <w:color w:val="365F91"/>
      <w:sz w:val="28"/>
      <w:szCs w:val="28"/>
    </w:rPr>
  </w:style>
  <w:style w:type="paragraph" w:customStyle="1" w:styleId="Heading">
    <w:name w:val="Heading"/>
    <w:uiPriority w:val="99"/>
    <w:rsid w:val="009F16C8"/>
    <w:pPr>
      <w:autoSpaceDE w:val="0"/>
      <w:autoSpaceDN w:val="0"/>
      <w:adjustRightInd w:val="0"/>
    </w:pPr>
    <w:rPr>
      <w:rFonts w:ascii="Arial" w:hAnsi="Arial" w:cs="Arial"/>
      <w:b/>
      <w:bCs/>
      <w:sz w:val="22"/>
      <w:szCs w:val="22"/>
    </w:rPr>
  </w:style>
  <w:style w:type="paragraph" w:customStyle="1" w:styleId="CoverAuthor">
    <w:name w:val="Cover Author"/>
    <w:basedOn w:val="a2"/>
    <w:uiPriority w:val="99"/>
    <w:rsid w:val="009F16C8"/>
    <w:pPr>
      <w:widowControl/>
      <w:suppressAutoHyphens w:val="0"/>
      <w:spacing w:line="240" w:lineRule="atLeast"/>
    </w:pPr>
    <w:rPr>
      <w:rFonts w:ascii="Arial" w:eastAsia="Times New Roman" w:hAnsi="Arial" w:cs="Arial"/>
      <w:spacing w:val="-5"/>
      <w:kern w:val="0"/>
      <w:sz w:val="28"/>
      <w:szCs w:val="28"/>
    </w:rPr>
  </w:style>
  <w:style w:type="character" w:customStyle="1" w:styleId="NoSpacingChar">
    <w:name w:val="No Spacing Char"/>
    <w:link w:val="1f7"/>
    <w:uiPriority w:val="99"/>
    <w:locked/>
    <w:rsid w:val="009F16C8"/>
    <w:rPr>
      <w:rFonts w:ascii="Times New Roman" w:eastAsia="Times New Roman" w:hAnsi="Times New Roman" w:cs="Calibri"/>
      <w:sz w:val="22"/>
      <w:szCs w:val="22"/>
    </w:rPr>
  </w:style>
  <w:style w:type="paragraph" w:customStyle="1" w:styleId="1f7">
    <w:name w:val="Без интервала1"/>
    <w:link w:val="NoSpacingChar"/>
    <w:uiPriority w:val="99"/>
    <w:qFormat/>
    <w:rsid w:val="009F16C8"/>
    <w:rPr>
      <w:rFonts w:ascii="Times New Roman" w:eastAsia="Times New Roman" w:hAnsi="Times New Roman" w:cs="Calibri"/>
      <w:sz w:val="22"/>
      <w:szCs w:val="22"/>
    </w:rPr>
  </w:style>
  <w:style w:type="paragraph" w:customStyle="1" w:styleId="StyleBodyTextJustifiedBefore5ptAfter5pt">
    <w:name w:val="Style Body Text + Justified Before:  5 pt After:  5 pt"/>
    <w:basedOn w:val="a7"/>
    <w:uiPriority w:val="99"/>
    <w:rsid w:val="009F16C8"/>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uiPriority w:val="99"/>
    <w:rsid w:val="009F16C8"/>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5">
    <w:name w:val="_текст"/>
    <w:basedOn w:val="a2"/>
    <w:uiPriority w:val="99"/>
    <w:rsid w:val="009F16C8"/>
    <w:pPr>
      <w:widowControl/>
      <w:shd w:val="clear" w:color="auto" w:fill="FFFFFF"/>
      <w:suppressAutoHyphens w:val="0"/>
    </w:pPr>
    <w:rPr>
      <w:rFonts w:eastAsia="Times New Roman"/>
      <w:kern w:val="0"/>
      <w:szCs w:val="28"/>
      <w:lang w:eastAsia="ru-RU"/>
    </w:rPr>
  </w:style>
  <w:style w:type="paragraph" w:customStyle="1" w:styleId="afffff6">
    <w:name w:val="_заголовок"/>
    <w:basedOn w:val="a2"/>
    <w:uiPriority w:val="99"/>
    <w:rsid w:val="009F16C8"/>
    <w:pPr>
      <w:widowControl/>
      <w:suppressAutoHyphens w:val="0"/>
      <w:spacing w:before="360" w:after="240"/>
    </w:pPr>
    <w:rPr>
      <w:rFonts w:ascii="Verdana" w:eastAsia="Times New Roman" w:hAnsi="Verdana" w:cs="Arial"/>
      <w:b/>
      <w:kern w:val="0"/>
      <w:sz w:val="28"/>
      <w:szCs w:val="28"/>
      <w:lang w:eastAsia="ru-RU"/>
    </w:rPr>
  </w:style>
  <w:style w:type="paragraph" w:customStyle="1" w:styleId="afffff7">
    <w:name w:val="_подзаголовок"/>
    <w:basedOn w:val="a2"/>
    <w:uiPriority w:val="99"/>
    <w:rsid w:val="009F16C8"/>
    <w:pPr>
      <w:widowControl/>
      <w:suppressAutoHyphens w:val="0"/>
      <w:spacing w:before="240" w:after="120"/>
      <w:ind w:left="284"/>
    </w:pPr>
    <w:rPr>
      <w:rFonts w:eastAsia="Times New Roman"/>
      <w:b/>
      <w:bCs/>
      <w:kern w:val="0"/>
      <w:lang w:eastAsia="ru-RU"/>
    </w:rPr>
  </w:style>
  <w:style w:type="paragraph" w:customStyle="1" w:styleId="afffff8">
    <w:name w:val="Текст_таблицы"/>
    <w:basedOn w:val="a2"/>
    <w:uiPriority w:val="99"/>
    <w:qFormat/>
    <w:rsid w:val="009F16C8"/>
    <w:pPr>
      <w:widowControl/>
      <w:suppressAutoHyphens w:val="0"/>
    </w:pPr>
    <w:rPr>
      <w:rFonts w:eastAsia="Times New Roman"/>
      <w:kern w:val="0"/>
      <w:sz w:val="20"/>
      <w:szCs w:val="20"/>
      <w:lang w:eastAsia="ru-RU"/>
    </w:rPr>
  </w:style>
  <w:style w:type="paragraph" w:customStyle="1" w:styleId="afffff9">
    <w:name w:val="_Текст"/>
    <w:basedOn w:val="a2"/>
    <w:uiPriority w:val="99"/>
    <w:rsid w:val="009F16C8"/>
    <w:pPr>
      <w:widowControl/>
      <w:suppressAutoHyphens w:val="0"/>
      <w:ind w:right="454" w:firstLine="709"/>
      <w:jc w:val="both"/>
    </w:pPr>
    <w:rPr>
      <w:rFonts w:eastAsia="Times New Roman"/>
      <w:kern w:val="0"/>
      <w:sz w:val="28"/>
      <w:szCs w:val="28"/>
      <w:lang w:eastAsia="ru-RU"/>
    </w:rPr>
  </w:style>
  <w:style w:type="paragraph" w:customStyle="1" w:styleId="116">
    <w:name w:val="Обычный11"/>
    <w:uiPriority w:val="99"/>
    <w:rsid w:val="009F16C8"/>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9F16C8"/>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9F16C8"/>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a">
    <w:name w:val="Раздел 3"/>
    <w:basedOn w:val="a2"/>
    <w:uiPriority w:val="99"/>
    <w:rsid w:val="009F16C8"/>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uiPriority w:val="99"/>
    <w:rsid w:val="009F16C8"/>
    <w:pPr>
      <w:widowControl/>
      <w:tabs>
        <w:tab w:val="num" w:pos="2160"/>
      </w:tabs>
      <w:suppressAutoHyphens w:val="0"/>
      <w:spacing w:before="240" w:after="120"/>
      <w:ind w:left="720" w:hanging="720"/>
      <w:jc w:val="both"/>
    </w:pPr>
    <w:rPr>
      <w:rFonts w:eastAsia="Times New Roman"/>
      <w:b/>
      <w:kern w:val="0"/>
      <w:szCs w:val="20"/>
      <w:lang w:eastAsia="ru-RU"/>
    </w:rPr>
  </w:style>
  <w:style w:type="paragraph" w:styleId="27">
    <w:name w:val="Body Text 2"/>
    <w:basedOn w:val="a2"/>
    <w:link w:val="26"/>
    <w:uiPriority w:val="99"/>
    <w:semiHidden/>
    <w:unhideWhenUsed/>
    <w:rsid w:val="009F16C8"/>
    <w:pPr>
      <w:spacing w:after="120" w:line="480" w:lineRule="auto"/>
    </w:pPr>
    <w:rPr>
      <w:rFonts w:eastAsia="Times New Roman"/>
      <w:kern w:val="0"/>
      <w:sz w:val="20"/>
      <w:szCs w:val="20"/>
      <w:lang w:eastAsia="ru-RU"/>
    </w:rPr>
  </w:style>
  <w:style w:type="character" w:customStyle="1" w:styleId="214">
    <w:name w:val="Основной текст 2 Знак1"/>
    <w:basedOn w:val="a3"/>
    <w:uiPriority w:val="99"/>
    <w:semiHidden/>
    <w:rsid w:val="009F16C8"/>
    <w:rPr>
      <w:rFonts w:ascii="Times New Roman" w:eastAsia="Andale Sans UI" w:hAnsi="Times New Roman"/>
      <w:kern w:val="1"/>
      <w:sz w:val="24"/>
      <w:szCs w:val="24"/>
      <w:lang w:eastAsia="en-US"/>
    </w:rPr>
  </w:style>
  <w:style w:type="paragraph" w:customStyle="1" w:styleId="Instruction">
    <w:name w:val="Instruction"/>
    <w:basedOn w:val="27"/>
    <w:uiPriority w:val="99"/>
    <w:rsid w:val="009F16C8"/>
    <w:pPr>
      <w:widowControl/>
      <w:tabs>
        <w:tab w:val="num" w:pos="360"/>
      </w:tabs>
      <w:suppressAutoHyphens w:val="0"/>
      <w:spacing w:before="180" w:after="60" w:line="240" w:lineRule="auto"/>
      <w:ind w:left="360" w:hanging="360"/>
      <w:jc w:val="both"/>
    </w:pPr>
    <w:rPr>
      <w:b/>
    </w:rPr>
  </w:style>
  <w:style w:type="paragraph" w:customStyle="1" w:styleId="afffffd">
    <w:name w:val="Íîðìàëüíûé"/>
    <w:uiPriority w:val="99"/>
    <w:rsid w:val="009F16C8"/>
    <w:rPr>
      <w:rFonts w:ascii="Courier" w:eastAsia="Times New Roman" w:hAnsi="Courier"/>
      <w:sz w:val="24"/>
      <w:lang w:val="en-GB"/>
    </w:rPr>
  </w:style>
  <w:style w:type="paragraph" w:customStyle="1" w:styleId="afffffe">
    <w:name w:val="Готовый"/>
    <w:basedOn w:val="a2"/>
    <w:uiPriority w:val="99"/>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uiPriority w:val="99"/>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Типовой абзац"/>
    <w:basedOn w:val="a2"/>
    <w:uiPriority w:val="99"/>
    <w:rsid w:val="009F16C8"/>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uiPriority w:val="99"/>
    <w:rsid w:val="009F16C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BT2">
    <w:name w:val="BT2"/>
    <w:uiPriority w:val="99"/>
    <w:rsid w:val="009F16C8"/>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uiPriority w:val="99"/>
    <w:rsid w:val="009F16C8"/>
    <w:pPr>
      <w:snapToGrid/>
      <w:spacing w:line="240" w:lineRule="auto"/>
      <w:ind w:firstLine="708"/>
    </w:pPr>
    <w:rPr>
      <w:rFonts w:ascii="Times New Roman" w:hAnsi="Times New Roman"/>
      <w:sz w:val="24"/>
    </w:rPr>
  </w:style>
  <w:style w:type="paragraph" w:customStyle="1" w:styleId="54">
    <w:name w:val="5"/>
    <w:uiPriority w:val="99"/>
    <w:rsid w:val="009F16C8"/>
    <w:pPr>
      <w:spacing w:before="56" w:line="215" w:lineRule="atLeast"/>
      <w:ind w:left="2835" w:right="340" w:hanging="1475"/>
      <w:jc w:val="both"/>
    </w:pPr>
    <w:rPr>
      <w:rFonts w:ascii="Arial" w:eastAsia="Times New Roman" w:hAnsi="Arial"/>
      <w:color w:val="000000"/>
    </w:rPr>
  </w:style>
  <w:style w:type="paragraph" w:customStyle="1" w:styleId="1f8">
    <w:name w:val="Знак Знак Знак1"/>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uiPriority w:val="99"/>
    <w:rsid w:val="009F16C8"/>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styleId="aff">
    <w:name w:val="Title"/>
    <w:basedOn w:val="a2"/>
    <w:next w:val="a2"/>
    <w:link w:val="afe"/>
    <w:uiPriority w:val="99"/>
    <w:qFormat/>
    <w:rsid w:val="009F16C8"/>
    <w:pPr>
      <w:contextualSpacing/>
    </w:pPr>
    <w:rPr>
      <w:rFonts w:eastAsia="Times New Roman"/>
      <w:b/>
      <w:bCs/>
      <w:noProof/>
      <w:kern w:val="0"/>
      <w:lang w:eastAsia="ru-RU"/>
    </w:rPr>
  </w:style>
  <w:style w:type="character" w:customStyle="1" w:styleId="1f9">
    <w:name w:val="Название Знак1"/>
    <w:basedOn w:val="a3"/>
    <w:uiPriority w:val="99"/>
    <w:rsid w:val="009F16C8"/>
    <w:rPr>
      <w:rFonts w:asciiTheme="majorHAnsi" w:eastAsiaTheme="majorEastAsia" w:hAnsiTheme="majorHAnsi" w:cstheme="majorBidi"/>
      <w:spacing w:val="-10"/>
      <w:kern w:val="28"/>
      <w:sz w:val="56"/>
      <w:szCs w:val="56"/>
      <w:lang w:eastAsia="en-US"/>
    </w:rPr>
  </w:style>
  <w:style w:type="paragraph" w:customStyle="1" w:styleId="VedTitle">
    <w:name w:val="VedTitle"/>
    <w:basedOn w:val="aff"/>
    <w:uiPriority w:val="99"/>
    <w:rsid w:val="009F16C8"/>
    <w:pPr>
      <w:widowControl/>
      <w:spacing w:before="120" w:after="120"/>
      <w:contextualSpacing w:val="0"/>
      <w:jc w:val="center"/>
    </w:pPr>
    <w:rPr>
      <w:rFonts w:ascii="Arial" w:hAnsi="Arial"/>
      <w:b w:val="0"/>
      <w:bCs w:val="0"/>
      <w:color w:val="000000"/>
      <w:sz w:val="28"/>
      <w:szCs w:val="20"/>
      <w:lang w:eastAsia="ar-SA"/>
    </w:rPr>
  </w:style>
  <w:style w:type="paragraph" w:customStyle="1" w:styleId="Pa421">
    <w:name w:val="Pa42+1"/>
    <w:basedOn w:val="Default"/>
    <w:next w:val="Default"/>
    <w:uiPriority w:val="99"/>
    <w:rsid w:val="009F16C8"/>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3b">
    <w:name w:val="3"/>
    <w:basedOn w:val="a2"/>
    <w:uiPriority w:val="99"/>
    <w:rsid w:val="009F16C8"/>
    <w:pPr>
      <w:widowControl/>
      <w:suppressAutoHyphens w:val="0"/>
      <w:jc w:val="both"/>
    </w:pPr>
    <w:rPr>
      <w:rFonts w:eastAsia="Times New Roman"/>
      <w:kern w:val="0"/>
      <w:lang w:eastAsia="ru-RU"/>
    </w:rPr>
  </w:style>
  <w:style w:type="paragraph" w:customStyle="1" w:styleId="affffff2">
    <w:name w:val="Словарная статья"/>
    <w:basedOn w:val="a2"/>
    <w:next w:val="a2"/>
    <w:uiPriority w:val="99"/>
    <w:rsid w:val="009F16C8"/>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uiPriority w:val="99"/>
    <w:rsid w:val="009F16C8"/>
    <w:pPr>
      <w:widowControl/>
      <w:suppressAutoHyphens w:val="0"/>
    </w:pPr>
    <w:rPr>
      <w:rFonts w:eastAsia="Times New Roman"/>
      <w:kern w:val="0"/>
      <w:szCs w:val="20"/>
      <w:lang w:eastAsia="ru-RU"/>
    </w:rPr>
  </w:style>
  <w:style w:type="paragraph" w:customStyle="1" w:styleId="affffff4">
    <w:name w:val="КД_Обычный"/>
    <w:basedOn w:val="a2"/>
    <w:uiPriority w:val="99"/>
    <w:rsid w:val="009F16C8"/>
    <w:pPr>
      <w:widowControl/>
      <w:suppressAutoHyphens w:val="0"/>
    </w:pPr>
    <w:rPr>
      <w:rFonts w:eastAsia="Times New Roman"/>
      <w:kern w:val="0"/>
      <w:sz w:val="26"/>
      <w:szCs w:val="20"/>
      <w:lang w:eastAsia="ru-RU"/>
    </w:rPr>
  </w:style>
  <w:style w:type="paragraph" w:customStyle="1" w:styleId="affffff5">
    <w:name w:val="КД_Шрифт"/>
    <w:uiPriority w:val="99"/>
    <w:rsid w:val="009F16C8"/>
    <w:rPr>
      <w:rFonts w:ascii="Times New Roman" w:eastAsia="Times New Roman" w:hAnsi="Times New Roman"/>
      <w:sz w:val="26"/>
    </w:rPr>
  </w:style>
  <w:style w:type="paragraph" w:customStyle="1" w:styleId="affffff6">
    <w:name w:val="КД_Раздел"/>
    <w:basedOn w:val="a2"/>
    <w:uiPriority w:val="99"/>
    <w:rsid w:val="009F16C8"/>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f4"/>
    <w:next w:val="afffff4"/>
    <w:uiPriority w:val="99"/>
    <w:rsid w:val="009F16C8"/>
    <w:pPr>
      <w:keepNext/>
      <w:keepLines/>
    </w:pPr>
    <w:rPr>
      <w:b/>
      <w:sz w:val="28"/>
    </w:rPr>
  </w:style>
  <w:style w:type="paragraph" w:customStyle="1" w:styleId="1fa">
    <w:name w:val="Основной текст1"/>
    <w:basedOn w:val="a2"/>
    <w:uiPriority w:val="99"/>
    <w:rsid w:val="009F16C8"/>
    <w:pPr>
      <w:widowControl/>
      <w:jc w:val="both"/>
    </w:pPr>
    <w:rPr>
      <w:rFonts w:eastAsia="Times New Roman"/>
      <w:kern w:val="0"/>
      <w:szCs w:val="20"/>
      <w:lang w:eastAsia="ru-RU"/>
    </w:rPr>
  </w:style>
  <w:style w:type="paragraph" w:customStyle="1" w:styleId="CMBNormal">
    <w:name w:val="CMB Normal"/>
    <w:basedOn w:val="a2"/>
    <w:uiPriority w:val="99"/>
    <w:rsid w:val="009F16C8"/>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uiPriority w:val="99"/>
    <w:rsid w:val="009F16C8"/>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uiPriority w:val="99"/>
    <w:rsid w:val="009F16C8"/>
    <w:pPr>
      <w:widowControl/>
      <w:suppressAutoHyphens w:val="0"/>
      <w:spacing w:after="60"/>
      <w:jc w:val="both"/>
    </w:pPr>
    <w:rPr>
      <w:rFonts w:eastAsia="Times New Roman"/>
      <w:kern w:val="0"/>
      <w:lang w:eastAsia="ru-RU"/>
    </w:rPr>
  </w:style>
  <w:style w:type="paragraph" w:customStyle="1" w:styleId="xl39">
    <w:name w:val="xl39"/>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affffff8">
    <w:name w:val="МП"/>
    <w:basedOn w:val="a2"/>
    <w:uiPriority w:val="99"/>
    <w:rsid w:val="009F16C8"/>
    <w:pPr>
      <w:widowControl/>
      <w:suppressAutoHyphens w:val="0"/>
      <w:overflowPunct w:val="0"/>
      <w:autoSpaceDE w:val="0"/>
      <w:autoSpaceDN w:val="0"/>
      <w:adjustRightInd w:val="0"/>
      <w:spacing w:after="120"/>
      <w:jc w:val="center"/>
    </w:pPr>
    <w:rPr>
      <w:rFonts w:ascii="Arial" w:eastAsia="Times New Roman" w:hAnsi="Arial"/>
      <w:b/>
      <w:kern w:val="0"/>
      <w:szCs w:val="20"/>
      <w:lang w:eastAsia="ru-RU"/>
    </w:rPr>
  </w:style>
  <w:style w:type="paragraph" w:customStyle="1" w:styleId="affffff9">
    <w:name w:val="Список: маркер"/>
    <w:basedOn w:val="a2"/>
    <w:uiPriority w:val="99"/>
    <w:rsid w:val="009F16C8"/>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uiPriority w:val="99"/>
    <w:rsid w:val="009F16C8"/>
    <w:pPr>
      <w:widowControl/>
      <w:suppressAutoHyphens w:val="0"/>
      <w:autoSpaceDE w:val="0"/>
      <w:autoSpaceDN w:val="0"/>
      <w:adjustRightInd w:val="0"/>
      <w:spacing w:before="120" w:line="320" w:lineRule="atLeast"/>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uiPriority w:val="99"/>
    <w:rsid w:val="009F16C8"/>
    <w:pPr>
      <w:widowControl/>
      <w:suppressAutoHyphens w:val="0"/>
      <w:spacing w:after="160" w:line="240" w:lineRule="exact"/>
    </w:pPr>
    <w:rPr>
      <w:rFonts w:ascii="Verdana" w:eastAsia="Times New Roman" w:hAnsi="Verdana"/>
      <w:kern w:val="0"/>
      <w:lang w:val="en-US"/>
    </w:rPr>
  </w:style>
  <w:style w:type="character" w:customStyle="1" w:styleId="affffffb">
    <w:name w:val="Текст в разделах Знак"/>
    <w:link w:val="affffffc"/>
    <w:locked/>
    <w:rsid w:val="009F16C8"/>
    <w:rPr>
      <w:rFonts w:ascii="Times New Roman" w:eastAsia="Times New Roman" w:hAnsi="Times New Roman"/>
      <w:sz w:val="24"/>
      <w:lang w:val="x-none" w:eastAsia="x-none"/>
    </w:rPr>
  </w:style>
  <w:style w:type="paragraph" w:customStyle="1" w:styleId="affffffc">
    <w:name w:val="Текст в разделах"/>
    <w:basedOn w:val="a2"/>
    <w:link w:val="affffffb"/>
    <w:rsid w:val="009F16C8"/>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документа Знак"/>
    <w:link w:val="affffffe"/>
    <w:locked/>
    <w:rsid w:val="009F16C8"/>
    <w:rPr>
      <w:rFonts w:ascii="Times New Roman" w:eastAsia="Times New Roman" w:hAnsi="Times New Roman"/>
      <w:sz w:val="24"/>
      <w:lang w:val="x-none" w:eastAsia="x-none"/>
    </w:rPr>
  </w:style>
  <w:style w:type="paragraph" w:customStyle="1" w:styleId="affffffe">
    <w:name w:val="Текст документа"/>
    <w:basedOn w:val="a2"/>
    <w:link w:val="affffffd"/>
    <w:rsid w:val="009F16C8"/>
    <w:pPr>
      <w:widowControl/>
      <w:suppressAutoHyphens w:val="0"/>
      <w:spacing w:line="360" w:lineRule="auto"/>
      <w:ind w:firstLine="720"/>
      <w:jc w:val="both"/>
    </w:pPr>
    <w:rPr>
      <w:rFonts w:eastAsia="Times New Roman"/>
      <w:kern w:val="0"/>
      <w:szCs w:val="20"/>
      <w:lang w:val="x-none" w:eastAsia="x-none"/>
    </w:rPr>
  </w:style>
  <w:style w:type="paragraph" w:customStyle="1" w:styleId="CharChar">
    <w:name w:val="Знак Знак Знак Char Char"/>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Style59">
    <w:name w:val="Style59"/>
    <w:basedOn w:val="a2"/>
    <w:uiPriority w:val="99"/>
    <w:rsid w:val="009F16C8"/>
    <w:pPr>
      <w:suppressAutoHyphens w:val="0"/>
      <w:autoSpaceDE w:val="0"/>
      <w:autoSpaceDN w:val="0"/>
      <w:adjustRightInd w:val="0"/>
      <w:spacing w:line="259" w:lineRule="exact"/>
      <w:jc w:val="both"/>
    </w:pPr>
    <w:rPr>
      <w:rFonts w:eastAsia="Times New Roman"/>
      <w:kern w:val="0"/>
      <w:lang w:eastAsia="ru-RU"/>
    </w:rPr>
  </w:style>
  <w:style w:type="paragraph" w:customStyle="1" w:styleId="81">
    <w:name w:val="Обычный + 8 пт"/>
    <w:basedOn w:val="a2"/>
    <w:uiPriority w:val="99"/>
    <w:rsid w:val="009F16C8"/>
    <w:pPr>
      <w:widowControl/>
      <w:snapToGrid w:val="0"/>
    </w:pPr>
    <w:rPr>
      <w:rFonts w:eastAsia="Times New Roman"/>
      <w:kern w:val="0"/>
      <w:sz w:val="16"/>
      <w:szCs w:val="16"/>
      <w:lang w:eastAsia="ar-SA"/>
    </w:rPr>
  </w:style>
  <w:style w:type="paragraph" w:customStyle="1" w:styleId="117">
    <w:name w:val="Знак Знак Знак1 Знак1"/>
    <w:basedOn w:val="a2"/>
    <w:uiPriority w:val="99"/>
    <w:rsid w:val="009F16C8"/>
    <w:pPr>
      <w:widowControl/>
      <w:suppressAutoHyphens w:val="0"/>
      <w:spacing w:after="160" w:line="240" w:lineRule="exact"/>
    </w:pPr>
    <w:rPr>
      <w:rFonts w:ascii="Verdana" w:eastAsia="Times New Roman" w:hAnsi="Verdana" w:cs="Arial"/>
      <w:kern w:val="0"/>
      <w:sz w:val="22"/>
      <w:szCs w:val="20"/>
      <w:lang w:val="en-US"/>
    </w:rPr>
  </w:style>
  <w:style w:type="paragraph" w:customStyle="1" w:styleId="43">
    <w:name w:val="Абзац списка4"/>
    <w:basedOn w:val="a2"/>
    <w:uiPriority w:val="99"/>
    <w:rsid w:val="009F16C8"/>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9F16C8"/>
    <w:pPr>
      <w:widowControl w:val="0"/>
      <w:autoSpaceDE w:val="0"/>
      <w:autoSpaceDN w:val="0"/>
      <w:adjustRightInd w:val="0"/>
    </w:pPr>
    <w:rPr>
      <w:rFonts w:eastAsia="Times New Roman" w:cs="Calibri"/>
      <w:b/>
      <w:bCs/>
      <w:sz w:val="22"/>
      <w:szCs w:val="22"/>
    </w:rPr>
  </w:style>
  <w:style w:type="paragraph" w:customStyle="1" w:styleId="xl62">
    <w:name w:val="xl62"/>
    <w:basedOn w:val="a2"/>
    <w:uiPriority w:val="99"/>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63">
    <w:name w:val="xl6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olor w:val="000000"/>
      <w:kern w:val="0"/>
      <w:lang w:eastAsia="ru-RU"/>
    </w:rPr>
  </w:style>
  <w:style w:type="paragraph" w:customStyle="1" w:styleId="Style21">
    <w:name w:val="Style21"/>
    <w:basedOn w:val="a2"/>
    <w:uiPriority w:val="99"/>
    <w:rsid w:val="009F16C8"/>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9F16C8"/>
    <w:pPr>
      <w:widowControl w:val="0"/>
      <w:suppressAutoHyphens/>
      <w:ind w:firstLine="737"/>
      <w:jc w:val="both"/>
    </w:pPr>
    <w:rPr>
      <w:rFonts w:ascii="Times New Roman" w:hAnsi="Times New Roman"/>
      <w:sz w:val="24"/>
      <w:lang w:eastAsia="ar-SA"/>
    </w:rPr>
  </w:style>
  <w:style w:type="paragraph" w:customStyle="1" w:styleId="xl330">
    <w:name w:val="xl33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1">
    <w:name w:val="xl33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2">
    <w:name w:val="xl332"/>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3">
    <w:name w:val="xl33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4">
    <w:name w:val="xl33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5">
    <w:name w:val="xl33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6">
    <w:name w:val="xl336"/>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7">
    <w:name w:val="xl337"/>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8">
    <w:name w:val="xl338"/>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9">
    <w:name w:val="xl339"/>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40">
    <w:name w:val="xl340"/>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1">
    <w:name w:val="xl341"/>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2">
    <w:name w:val="xl342"/>
    <w:basedOn w:val="a2"/>
    <w:uiPriority w:val="99"/>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4">
    <w:name w:val="xl34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5">
    <w:name w:val="xl345"/>
    <w:basedOn w:val="a2"/>
    <w:uiPriority w:val="99"/>
    <w:rsid w:val="009F16C8"/>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kern w:val="0"/>
      <w:sz w:val="20"/>
      <w:szCs w:val="20"/>
      <w:lang w:eastAsia="ru-RU"/>
    </w:rPr>
  </w:style>
  <w:style w:type="paragraph" w:customStyle="1" w:styleId="xl346">
    <w:name w:val="xl346"/>
    <w:basedOn w:val="a2"/>
    <w:uiPriority w:val="99"/>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uiPriority w:val="99"/>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uiPriority w:val="99"/>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0">
    <w:name w:val="xl35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51">
    <w:name w:val="xl35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color w:val="000000"/>
      <w:kern w:val="0"/>
      <w:lang w:eastAsia="ru-RU"/>
    </w:rPr>
  </w:style>
  <w:style w:type="paragraph" w:customStyle="1" w:styleId="xl352">
    <w:name w:val="xl352"/>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3">
    <w:name w:val="xl35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4">
    <w:name w:val="xl354"/>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5">
    <w:name w:val="xl355"/>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6">
    <w:name w:val="xl356"/>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57">
    <w:name w:val="xl357"/>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8">
    <w:name w:val="xl358"/>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9">
    <w:name w:val="xl35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0">
    <w:name w:val="xl36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1">
    <w:name w:val="xl36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2">
    <w:name w:val="xl362"/>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3">
    <w:name w:val="xl36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4">
    <w:name w:val="xl36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5">
    <w:name w:val="xl365"/>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6">
    <w:name w:val="xl366"/>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7">
    <w:name w:val="xl367"/>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8">
    <w:name w:val="xl368"/>
    <w:basedOn w:val="a2"/>
    <w:uiPriority w:val="99"/>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9">
    <w:name w:val="xl369"/>
    <w:basedOn w:val="a2"/>
    <w:uiPriority w:val="99"/>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0">
    <w:name w:val="xl37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1">
    <w:name w:val="xl37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2">
    <w:name w:val="xl372"/>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3">
    <w:name w:val="xl37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4">
    <w:name w:val="xl37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75">
    <w:name w:val="xl375"/>
    <w:basedOn w:val="a2"/>
    <w:uiPriority w:val="99"/>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6">
    <w:name w:val="xl376"/>
    <w:basedOn w:val="a2"/>
    <w:uiPriority w:val="99"/>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7">
    <w:name w:val="xl377"/>
    <w:basedOn w:val="a2"/>
    <w:uiPriority w:val="99"/>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8">
    <w:name w:val="xl378"/>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9">
    <w:name w:val="xl379"/>
    <w:basedOn w:val="a2"/>
    <w:uiPriority w:val="99"/>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0">
    <w:name w:val="xl380"/>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1">
    <w:name w:val="xl381"/>
    <w:basedOn w:val="a2"/>
    <w:uiPriority w:val="99"/>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2">
    <w:name w:val="xl382"/>
    <w:basedOn w:val="a2"/>
    <w:uiPriority w:val="99"/>
    <w:rsid w:val="009F16C8"/>
    <w:pPr>
      <w:widowControl/>
      <w:pBdr>
        <w:top w:val="single" w:sz="4" w:space="0" w:color="auto"/>
        <w:lef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3">
    <w:name w:val="xl383"/>
    <w:basedOn w:val="a2"/>
    <w:uiPriority w:val="99"/>
    <w:rsid w:val="009F16C8"/>
    <w:pPr>
      <w:widowControl/>
      <w:pBdr>
        <w:top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4">
    <w:name w:val="xl384"/>
    <w:basedOn w:val="a2"/>
    <w:uiPriority w:val="99"/>
    <w:rsid w:val="009F16C8"/>
    <w:pPr>
      <w:widowControl/>
      <w:pBdr>
        <w:top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5">
    <w:name w:val="xl385"/>
    <w:basedOn w:val="a2"/>
    <w:uiPriority w:val="99"/>
    <w:rsid w:val="009F16C8"/>
    <w:pPr>
      <w:widowControl/>
      <w:pBdr>
        <w:lef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6">
    <w:name w:val="xl386"/>
    <w:basedOn w:val="a2"/>
    <w:uiPriority w:val="99"/>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xl387">
    <w:name w:val="xl387"/>
    <w:basedOn w:val="a2"/>
    <w:uiPriority w:val="99"/>
    <w:rsid w:val="009F16C8"/>
    <w:pPr>
      <w:widowControl/>
      <w:pBdr>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8">
    <w:name w:val="xl388"/>
    <w:basedOn w:val="a2"/>
    <w:uiPriority w:val="99"/>
    <w:rsid w:val="009F16C8"/>
    <w:pPr>
      <w:widowControl/>
      <w:pBdr>
        <w:left w:val="single" w:sz="4" w:space="0" w:color="auto"/>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9">
    <w:name w:val="xl389"/>
    <w:basedOn w:val="a2"/>
    <w:uiPriority w:val="99"/>
    <w:rsid w:val="009F16C8"/>
    <w:pPr>
      <w:widowControl/>
      <w:pBdr>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90">
    <w:name w:val="xl390"/>
    <w:basedOn w:val="a2"/>
    <w:uiPriority w:val="99"/>
    <w:rsid w:val="009F16C8"/>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character" w:customStyle="1" w:styleId="2d">
    <w:name w:val="Подпись к таблице (2)_"/>
    <w:link w:val="2e"/>
    <w:locked/>
    <w:rsid w:val="009F16C8"/>
    <w:rPr>
      <w:b/>
      <w:bCs/>
      <w:sz w:val="27"/>
      <w:szCs w:val="27"/>
      <w:shd w:val="clear" w:color="auto" w:fill="FFFFFF"/>
    </w:rPr>
  </w:style>
  <w:style w:type="paragraph" w:customStyle="1" w:styleId="2e">
    <w:name w:val="Подпись к таблице (2)"/>
    <w:basedOn w:val="a2"/>
    <w:link w:val="2d"/>
    <w:rsid w:val="009F16C8"/>
    <w:pPr>
      <w:shd w:val="clear" w:color="auto" w:fill="FFFFFF"/>
      <w:suppressAutoHyphens w:val="0"/>
      <w:spacing w:line="0" w:lineRule="atLeast"/>
      <w:jc w:val="both"/>
    </w:pPr>
    <w:rPr>
      <w:rFonts w:ascii="Calibri" w:eastAsia="Calibri" w:hAnsi="Calibri"/>
      <w:b/>
      <w:bCs/>
      <w:kern w:val="0"/>
      <w:sz w:val="27"/>
      <w:szCs w:val="27"/>
      <w:lang w:eastAsia="ru-RU"/>
    </w:rPr>
  </w:style>
  <w:style w:type="paragraph" w:customStyle="1" w:styleId="afffffff0">
    <w:name w:val="Комментарий"/>
    <w:basedOn w:val="a2"/>
    <w:uiPriority w:val="99"/>
    <w:rsid w:val="009F16C8"/>
    <w:pPr>
      <w:widowControl/>
      <w:suppressAutoHyphens w:val="0"/>
      <w:ind w:firstLine="720"/>
      <w:jc w:val="both"/>
    </w:pPr>
    <w:rPr>
      <w:rFonts w:eastAsia="Times New Roman"/>
      <w:noProof/>
      <w:color w:val="0000FF"/>
      <w:kern w:val="0"/>
    </w:rPr>
  </w:style>
  <w:style w:type="character" w:customStyle="1" w:styleId="120">
    <w:name w:val="Заголовок №1 (2)_"/>
    <w:link w:val="121"/>
    <w:locked/>
    <w:rsid w:val="009F16C8"/>
    <w:rPr>
      <w:sz w:val="27"/>
      <w:szCs w:val="27"/>
      <w:shd w:val="clear" w:color="auto" w:fill="FFFFFF"/>
    </w:rPr>
  </w:style>
  <w:style w:type="paragraph" w:customStyle="1" w:styleId="121">
    <w:name w:val="Заголовок №1 (2)"/>
    <w:basedOn w:val="a2"/>
    <w:link w:val="120"/>
    <w:rsid w:val="009F16C8"/>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character" w:customStyle="1" w:styleId="afffffff1">
    <w:name w:val="Основной текст_"/>
    <w:link w:val="2f"/>
    <w:locked/>
    <w:rsid w:val="009F16C8"/>
    <w:rPr>
      <w:i/>
      <w:iCs/>
      <w:sz w:val="17"/>
      <w:szCs w:val="17"/>
      <w:shd w:val="clear" w:color="auto" w:fill="FFFFFF"/>
    </w:rPr>
  </w:style>
  <w:style w:type="paragraph" w:customStyle="1" w:styleId="2f">
    <w:name w:val="Основной текст2"/>
    <w:basedOn w:val="a2"/>
    <w:link w:val="afffffff1"/>
    <w:rsid w:val="009F16C8"/>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3c">
    <w:name w:val="Подпись к таблице (3)_"/>
    <w:link w:val="3d"/>
    <w:locked/>
    <w:rsid w:val="009F16C8"/>
    <w:rPr>
      <w:sz w:val="27"/>
      <w:szCs w:val="27"/>
      <w:shd w:val="clear" w:color="auto" w:fill="FFFFFF"/>
    </w:rPr>
  </w:style>
  <w:style w:type="paragraph" w:customStyle="1" w:styleId="3d">
    <w:name w:val="Подпись к таблице (3)"/>
    <w:basedOn w:val="a2"/>
    <w:link w:val="3c"/>
    <w:rsid w:val="009F16C8"/>
    <w:pPr>
      <w:shd w:val="clear" w:color="auto" w:fill="FFFFFF"/>
      <w:suppressAutoHyphens w:val="0"/>
      <w:spacing w:line="0" w:lineRule="atLeast"/>
    </w:pPr>
    <w:rPr>
      <w:rFonts w:ascii="Calibri" w:eastAsia="Calibri" w:hAnsi="Calibri"/>
      <w:kern w:val="0"/>
      <w:sz w:val="27"/>
      <w:szCs w:val="27"/>
      <w:lang w:eastAsia="ru-RU"/>
    </w:rPr>
  </w:style>
  <w:style w:type="paragraph" w:customStyle="1" w:styleId="3e">
    <w:name w:val="Основной текст3"/>
    <w:basedOn w:val="a2"/>
    <w:uiPriority w:val="99"/>
    <w:rsid w:val="009F16C8"/>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9F16C8"/>
    <w:pPr>
      <w:suppressAutoHyphens w:val="0"/>
      <w:autoSpaceDE w:val="0"/>
      <w:autoSpaceDN w:val="0"/>
      <w:adjustRightInd w:val="0"/>
      <w:jc w:val="both"/>
    </w:pPr>
    <w:rPr>
      <w:rFonts w:eastAsia="Times New Roman"/>
      <w:kern w:val="0"/>
    </w:rPr>
  </w:style>
  <w:style w:type="paragraph" w:customStyle="1" w:styleId="Style24">
    <w:name w:val="Style24"/>
    <w:basedOn w:val="a2"/>
    <w:uiPriority w:val="99"/>
    <w:rsid w:val="009F16C8"/>
    <w:pPr>
      <w:suppressAutoHyphens w:val="0"/>
      <w:autoSpaceDE w:val="0"/>
      <w:autoSpaceDN w:val="0"/>
      <w:adjustRightInd w:val="0"/>
      <w:spacing w:line="322" w:lineRule="exact"/>
    </w:pPr>
    <w:rPr>
      <w:rFonts w:eastAsia="Times New Roman"/>
      <w:kern w:val="0"/>
    </w:rPr>
  </w:style>
  <w:style w:type="paragraph" w:customStyle="1" w:styleId="font5">
    <w:name w:val="font5"/>
    <w:basedOn w:val="a2"/>
    <w:uiPriority w:val="99"/>
    <w:rsid w:val="009F16C8"/>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5">
    <w:name w:val="xl8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6">
    <w:name w:val="xl8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FF0000"/>
      <w:kern w:val="0"/>
      <w:lang w:eastAsia="ru-RU"/>
    </w:rPr>
  </w:style>
  <w:style w:type="paragraph" w:customStyle="1" w:styleId="xl87">
    <w:name w:val="xl87"/>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8">
    <w:name w:val="xl88"/>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9">
    <w:name w:val="xl89"/>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0">
    <w:name w:val="xl9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1">
    <w:name w:val="xl9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2">
    <w:name w:val="xl92"/>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3">
    <w:name w:val="xl9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pPr>
    <w:rPr>
      <w:rFonts w:ascii="Arial Narrow" w:eastAsia="Times New Roman" w:hAnsi="Arial Narrow"/>
      <w:kern w:val="0"/>
      <w:lang w:eastAsia="ru-RU"/>
    </w:rPr>
  </w:style>
  <w:style w:type="paragraph" w:customStyle="1" w:styleId="xl94">
    <w:name w:val="xl9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95">
    <w:name w:val="xl9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96">
    <w:name w:val="xl9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99">
    <w:name w:val="xl9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EB9C"/>
      <w:suppressAutoHyphens w:val="0"/>
      <w:spacing w:before="100" w:beforeAutospacing="1" w:after="100" w:afterAutospacing="1"/>
    </w:pPr>
    <w:rPr>
      <w:rFonts w:eastAsia="Times New Roman"/>
      <w:kern w:val="0"/>
      <w:lang w:eastAsia="ru-RU"/>
    </w:rPr>
  </w:style>
  <w:style w:type="paragraph" w:customStyle="1" w:styleId="xl100">
    <w:name w:val="xl10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1">
    <w:name w:val="xl101"/>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2">
    <w:name w:val="xl102"/>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3">
    <w:name w:val="xl10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4">
    <w:name w:val="xl10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Textbody">
    <w:name w:val="Text body"/>
    <w:basedOn w:val="Standard"/>
    <w:uiPriority w:val="99"/>
    <w:rsid w:val="009F16C8"/>
    <w:pPr>
      <w:spacing w:after="120"/>
    </w:pPr>
  </w:style>
  <w:style w:type="paragraph" w:customStyle="1" w:styleId="afffffff2">
    <w:name w:val="Таблица Основной"/>
    <w:basedOn w:val="a2"/>
    <w:uiPriority w:val="99"/>
    <w:rsid w:val="009F16C8"/>
    <w:pPr>
      <w:widowControl/>
      <w:suppressAutoHyphens w:val="0"/>
      <w:spacing w:before="120" w:after="120" w:line="276" w:lineRule="auto"/>
    </w:pPr>
    <w:rPr>
      <w:rFonts w:ascii="Arial" w:eastAsia="Times New Roman" w:hAnsi="Arial"/>
      <w:bCs/>
      <w:color w:val="000000"/>
      <w:kern w:val="0"/>
      <w:sz w:val="22"/>
      <w:szCs w:val="22"/>
      <w:lang w:bidi="en-US"/>
    </w:rPr>
  </w:style>
  <w:style w:type="paragraph" w:customStyle="1" w:styleId="afffffff3">
    <w:name w:val="Таблица шапка"/>
    <w:basedOn w:val="a2"/>
    <w:uiPriority w:val="99"/>
    <w:rsid w:val="009F16C8"/>
    <w:pPr>
      <w:keepNext/>
      <w:widowControl/>
      <w:suppressAutoHyphens w:val="0"/>
      <w:spacing w:before="40" w:after="40"/>
      <w:ind w:left="57" w:right="57"/>
    </w:pPr>
    <w:rPr>
      <w:rFonts w:eastAsia="Times New Roman"/>
      <w:kern w:val="0"/>
      <w:sz w:val="22"/>
      <w:szCs w:val="20"/>
      <w:lang w:eastAsia="ru-RU"/>
    </w:rPr>
  </w:style>
  <w:style w:type="paragraph" w:customStyle="1" w:styleId="afffffff4">
    <w:name w:val="Структура"/>
    <w:basedOn w:val="a2"/>
    <w:uiPriority w:val="99"/>
    <w:rsid w:val="009F16C8"/>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paragraph" w:customStyle="1" w:styleId="2f0">
    <w:name w:val="Пункт2"/>
    <w:basedOn w:val="aa"/>
    <w:uiPriority w:val="99"/>
    <w:rsid w:val="009F16C8"/>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5">
    <w:name w:val="Пункт б/н"/>
    <w:basedOn w:val="a2"/>
    <w:uiPriority w:val="99"/>
    <w:rsid w:val="009F16C8"/>
    <w:pPr>
      <w:widowControl/>
      <w:tabs>
        <w:tab w:val="left" w:pos="1134"/>
      </w:tabs>
      <w:suppressAutoHyphens w:val="0"/>
      <w:spacing w:line="360" w:lineRule="auto"/>
      <w:ind w:left="1134"/>
      <w:jc w:val="both"/>
    </w:pPr>
    <w:rPr>
      <w:rFonts w:eastAsia="Times New Roman"/>
      <w:kern w:val="0"/>
      <w:sz w:val="28"/>
      <w:szCs w:val="20"/>
      <w:lang w:eastAsia="ru-RU"/>
    </w:rPr>
  </w:style>
  <w:style w:type="paragraph" w:customStyle="1" w:styleId="n-txt">
    <w:name w:val="n-txt"/>
    <w:basedOn w:val="a2"/>
    <w:uiPriority w:val="99"/>
    <w:rsid w:val="009F16C8"/>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6">
    <w:name w:val="Основной текст документа"/>
    <w:uiPriority w:val="99"/>
    <w:rsid w:val="009F16C8"/>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9F16C8"/>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9F16C8"/>
    <w:pPr>
      <w:widowControl w:val="0"/>
      <w:autoSpaceDE w:val="0"/>
      <w:autoSpaceDN w:val="0"/>
      <w:adjustRightInd w:val="0"/>
      <w:spacing w:before="240" w:after="120"/>
      <w:jc w:val="center"/>
    </w:pPr>
    <w:rPr>
      <w:rFonts w:ascii="Times New Roman" w:eastAsia="Times New Roman" w:hAnsi="Times New Roman"/>
      <w:b/>
      <w:bCs/>
      <w:sz w:val="28"/>
      <w:szCs w:val="28"/>
    </w:rPr>
  </w:style>
  <w:style w:type="paragraph" w:customStyle="1" w:styleId="Aaoieeeaieiioeooe">
    <w:name w:val="Aa?oiee eaieiioeooe"/>
    <w:basedOn w:val="a2"/>
    <w:uiPriority w:val="99"/>
    <w:rsid w:val="009F16C8"/>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9F16C8"/>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9F16C8"/>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9F16C8"/>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font6">
    <w:name w:val="font6"/>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uiPriority w:val="99"/>
    <w:rsid w:val="009F16C8"/>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uiPriority w:val="99"/>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06">
    <w:name w:val="xl106"/>
    <w:basedOn w:val="a2"/>
    <w:uiPriority w:val="99"/>
    <w:rsid w:val="009F16C8"/>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u w:val="single"/>
      <w:lang w:eastAsia="ru-RU"/>
    </w:rPr>
  </w:style>
  <w:style w:type="paragraph" w:customStyle="1" w:styleId="xl107">
    <w:name w:val="xl107"/>
    <w:basedOn w:val="a2"/>
    <w:uiPriority w:val="99"/>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08">
    <w:name w:val="xl108"/>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9">
    <w:name w:val="xl109"/>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uiPriority w:val="99"/>
    <w:rsid w:val="009F16C8"/>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uiPriority w:val="99"/>
    <w:rsid w:val="009F16C8"/>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uiPriority w:val="99"/>
    <w:rsid w:val="009F16C8"/>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uiPriority w:val="99"/>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uiPriority w:val="99"/>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uiPriority w:val="99"/>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17">
    <w:name w:val="xl117"/>
    <w:basedOn w:val="a2"/>
    <w:uiPriority w:val="99"/>
    <w:rsid w:val="009F16C8"/>
    <w:pPr>
      <w:widowControl/>
      <w:pBdr>
        <w:top w:val="single" w:sz="4" w:space="0" w:color="auto"/>
        <w:left w:val="single" w:sz="4" w:space="0" w:color="auto"/>
        <w:right w:val="single" w:sz="8" w:space="0" w:color="auto"/>
      </w:pBdr>
      <w:shd w:val="clear" w:color="auto"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uiPriority w:val="99"/>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uiPriority w:val="99"/>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uiPriority w:val="99"/>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24">
    <w:name w:val="xl124"/>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i/>
      <w:iCs/>
      <w:kern w:val="0"/>
      <w:u w:val="single"/>
      <w:lang w:eastAsia="ru-RU"/>
    </w:rPr>
  </w:style>
  <w:style w:type="paragraph" w:customStyle="1" w:styleId="xl126">
    <w:name w:val="xl126"/>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7">
    <w:name w:val="xl127"/>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28">
    <w:name w:val="xl128"/>
    <w:basedOn w:val="a2"/>
    <w:uiPriority w:val="99"/>
    <w:rsid w:val="009F16C8"/>
    <w:pPr>
      <w:widowControl/>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29">
    <w:name w:val="xl129"/>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uiPriority w:val="99"/>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uiPriority w:val="99"/>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2"/>
      <w:szCs w:val="22"/>
      <w:lang w:eastAsia="ru-RU"/>
    </w:rPr>
  </w:style>
  <w:style w:type="paragraph" w:customStyle="1" w:styleId="xl134">
    <w:name w:val="xl134"/>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font8">
    <w:name w:val="font8"/>
    <w:basedOn w:val="a2"/>
    <w:uiPriority w:val="99"/>
    <w:rsid w:val="009F16C8"/>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uiPriority w:val="99"/>
    <w:rsid w:val="009F16C8"/>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36">
    <w:name w:val="xl136"/>
    <w:basedOn w:val="a2"/>
    <w:uiPriority w:val="99"/>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uiPriority w:val="99"/>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uiPriority w:val="99"/>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uiPriority w:val="99"/>
    <w:rsid w:val="009F16C8"/>
    <w:pPr>
      <w:widowControl/>
      <w:pBdr>
        <w:left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40">
    <w:name w:val="xl140"/>
    <w:basedOn w:val="a2"/>
    <w:uiPriority w:val="99"/>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uiPriority w:val="99"/>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uiPriority w:val="99"/>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3">
    <w:name w:val="xl143"/>
    <w:basedOn w:val="a2"/>
    <w:uiPriority w:val="99"/>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4">
    <w:name w:val="xl144"/>
    <w:basedOn w:val="a2"/>
    <w:uiPriority w:val="99"/>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45">
    <w:name w:val="xl145"/>
    <w:basedOn w:val="a2"/>
    <w:uiPriority w:val="99"/>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47">
    <w:name w:val="xl147"/>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uiPriority w:val="99"/>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uiPriority w:val="99"/>
    <w:rsid w:val="009F16C8"/>
    <w:pPr>
      <w:widowControl/>
      <w:pBdr>
        <w:top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uiPriority w:val="99"/>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54">
    <w:name w:val="xl154"/>
    <w:basedOn w:val="a2"/>
    <w:uiPriority w:val="99"/>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uiPriority w:val="99"/>
    <w:rsid w:val="009F16C8"/>
    <w:pPr>
      <w:widowControl/>
      <w:pBdr>
        <w:top w:val="single" w:sz="8" w:space="0" w:color="auto"/>
        <w:left w:val="single" w:sz="4"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uiPriority w:val="99"/>
    <w:rsid w:val="009F16C8"/>
    <w:pPr>
      <w:widowControl/>
      <w:pBdr>
        <w:top w:val="single" w:sz="8" w:space="0" w:color="auto"/>
        <w:left w:val="single" w:sz="8"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7">
    <w:name w:val="xl157"/>
    <w:basedOn w:val="a2"/>
    <w:uiPriority w:val="99"/>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8">
    <w:name w:val="xl158"/>
    <w:basedOn w:val="a2"/>
    <w:uiPriority w:val="99"/>
    <w:rsid w:val="009F16C8"/>
    <w:pPr>
      <w:widowControl/>
      <w:shd w:val="clear" w:color="auto"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uiPriority w:val="99"/>
    <w:rsid w:val="009F16C8"/>
    <w:pPr>
      <w:widowControl/>
      <w:shd w:val="clear" w:color="auto"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uiPriority w:val="99"/>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61">
    <w:name w:val="xl161"/>
    <w:basedOn w:val="a2"/>
    <w:uiPriority w:val="99"/>
    <w:rsid w:val="009F16C8"/>
    <w:pPr>
      <w:widowControl/>
      <w:pBdr>
        <w:top w:val="single" w:sz="8"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2">
    <w:name w:val="xl162"/>
    <w:basedOn w:val="a2"/>
    <w:uiPriority w:val="99"/>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3">
    <w:name w:val="xl163"/>
    <w:basedOn w:val="a2"/>
    <w:uiPriority w:val="99"/>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4">
    <w:name w:val="xl164"/>
    <w:basedOn w:val="a2"/>
    <w:uiPriority w:val="99"/>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5">
    <w:name w:val="xl165"/>
    <w:basedOn w:val="a2"/>
    <w:uiPriority w:val="99"/>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6">
    <w:name w:val="xl166"/>
    <w:basedOn w:val="a2"/>
    <w:uiPriority w:val="99"/>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7">
    <w:name w:val="xl167"/>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8">
    <w:name w:val="xl168"/>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9">
    <w:name w:val="xl16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0">
    <w:name w:val="xl170"/>
    <w:basedOn w:val="a2"/>
    <w:uiPriority w:val="99"/>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1">
    <w:name w:val="xl171"/>
    <w:basedOn w:val="a2"/>
    <w:uiPriority w:val="99"/>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2">
    <w:name w:val="xl172"/>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73">
    <w:name w:val="xl173"/>
    <w:basedOn w:val="a2"/>
    <w:uiPriority w:val="99"/>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4">
    <w:name w:val="xl174"/>
    <w:basedOn w:val="a2"/>
    <w:uiPriority w:val="99"/>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5">
    <w:name w:val="xl175"/>
    <w:basedOn w:val="a2"/>
    <w:uiPriority w:val="99"/>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76">
    <w:name w:val="xl176"/>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7">
    <w:name w:val="xl177"/>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8">
    <w:name w:val="xl178"/>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9">
    <w:name w:val="xl179"/>
    <w:basedOn w:val="a2"/>
    <w:uiPriority w:val="99"/>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80">
    <w:name w:val="xl180"/>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81">
    <w:name w:val="xl181"/>
    <w:basedOn w:val="a2"/>
    <w:uiPriority w:val="99"/>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82">
    <w:name w:val="xl182"/>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83">
    <w:name w:val="xl183"/>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xl184">
    <w:name w:val="xl184"/>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xl185">
    <w:name w:val="xl185"/>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87">
    <w:name w:val="xl187"/>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88">
    <w:name w:val="xl188"/>
    <w:basedOn w:val="a2"/>
    <w:uiPriority w:val="99"/>
    <w:rsid w:val="009F16C8"/>
    <w:pPr>
      <w:widowControl/>
      <w:suppressAutoHyphens w:val="0"/>
      <w:spacing w:before="100" w:beforeAutospacing="1" w:after="100" w:afterAutospacing="1"/>
    </w:pPr>
    <w:rPr>
      <w:rFonts w:eastAsia="Times New Roman"/>
      <w:kern w:val="0"/>
      <w:u w:val="single"/>
      <w:lang w:eastAsia="ru-RU"/>
    </w:rPr>
  </w:style>
  <w:style w:type="paragraph" w:customStyle="1" w:styleId="xl189">
    <w:name w:val="xl189"/>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90">
    <w:name w:val="xl190"/>
    <w:basedOn w:val="a2"/>
    <w:uiPriority w:val="99"/>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afffffff7">
    <w:name w:val="лар"/>
    <w:basedOn w:val="a2"/>
    <w:uiPriority w:val="99"/>
    <w:rsid w:val="009F16C8"/>
    <w:pPr>
      <w:widowControl/>
      <w:suppressAutoHyphens w:val="0"/>
      <w:ind w:firstLine="284"/>
      <w:jc w:val="both"/>
    </w:pPr>
    <w:rPr>
      <w:rFonts w:eastAsia="Times New Roman"/>
      <w:kern w:val="0"/>
      <w:szCs w:val="20"/>
      <w:lang w:eastAsia="ru-RU"/>
    </w:rPr>
  </w:style>
  <w:style w:type="paragraph" w:customStyle="1" w:styleId="afffffff8">
    <w:name w:val="Стиль начало"/>
    <w:basedOn w:val="a2"/>
    <w:uiPriority w:val="99"/>
    <w:rsid w:val="009F16C8"/>
    <w:pPr>
      <w:widowControl/>
      <w:suppressAutoHyphens w:val="0"/>
      <w:spacing w:line="264" w:lineRule="auto"/>
    </w:pPr>
    <w:rPr>
      <w:rFonts w:eastAsia="Times New Roman"/>
      <w:kern w:val="0"/>
      <w:sz w:val="28"/>
      <w:szCs w:val="20"/>
      <w:lang w:eastAsia="ru-RU"/>
    </w:rPr>
  </w:style>
  <w:style w:type="paragraph" w:customStyle="1" w:styleId="2-1">
    <w:name w:val="содержание2-1"/>
    <w:basedOn w:val="3"/>
    <w:next w:val="a2"/>
    <w:uiPriority w:val="99"/>
    <w:rsid w:val="009F16C8"/>
    <w:pPr>
      <w:tabs>
        <w:tab w:val="num" w:pos="720"/>
      </w:tabs>
      <w:spacing w:after="0"/>
      <w:ind w:left="720" w:hanging="720"/>
      <w:jc w:val="both"/>
    </w:pPr>
    <w:rPr>
      <w:rFonts w:cs="Times New Roman"/>
      <w:bCs w:val="0"/>
      <w:sz w:val="24"/>
      <w:szCs w:val="20"/>
      <w:lang w:val="x-none" w:eastAsia="x-none"/>
    </w:rPr>
  </w:style>
  <w:style w:type="paragraph" w:customStyle="1" w:styleId="215">
    <w:name w:val="Заголовок 2.1"/>
    <w:basedOn w:val="1"/>
    <w:uiPriority w:val="99"/>
    <w:rsid w:val="009F16C8"/>
    <w:pPr>
      <w:keepNext/>
      <w:keepLines/>
      <w:widowControl w:val="0"/>
      <w:suppressLineNumbers/>
      <w:suppressAutoHyphens/>
      <w:spacing w:before="240" w:beforeAutospacing="0" w:after="0" w:afterAutospacing="0"/>
      <w:jc w:val="center"/>
    </w:pPr>
    <w:rPr>
      <w:bCs w:val="0"/>
      <w:caps/>
      <w:color w:val="auto"/>
      <w:kern w:val="28"/>
      <w:sz w:val="36"/>
      <w:szCs w:val="28"/>
      <w:lang w:val="x-none" w:eastAsia="x-none"/>
    </w:rPr>
  </w:style>
  <w:style w:type="paragraph" w:customStyle="1" w:styleId="2-110">
    <w:name w:val="содержание2-11"/>
    <w:basedOn w:val="a2"/>
    <w:uiPriority w:val="99"/>
    <w:rsid w:val="009F16C8"/>
    <w:pPr>
      <w:widowControl/>
      <w:suppressAutoHyphens w:val="0"/>
      <w:jc w:val="both"/>
    </w:pPr>
    <w:rPr>
      <w:rFonts w:eastAsia="Times New Roman"/>
      <w:kern w:val="0"/>
      <w:lang w:eastAsia="ru-RU"/>
    </w:rPr>
  </w:style>
  <w:style w:type="paragraph" w:customStyle="1" w:styleId="afffffff9">
    <w:name w:val="Таблица заголовок"/>
    <w:basedOn w:val="a2"/>
    <w:uiPriority w:val="99"/>
    <w:rsid w:val="009F16C8"/>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a">
    <w:name w:val="текст таблицы"/>
    <w:basedOn w:val="a2"/>
    <w:uiPriority w:val="99"/>
    <w:rsid w:val="009F16C8"/>
    <w:pPr>
      <w:widowControl/>
      <w:suppressAutoHyphens w:val="0"/>
      <w:spacing w:before="120"/>
      <w:ind w:right="-102"/>
    </w:pPr>
    <w:rPr>
      <w:rFonts w:eastAsia="Times New Roman"/>
      <w:kern w:val="0"/>
      <w:lang w:eastAsia="ru-RU"/>
    </w:rPr>
  </w:style>
  <w:style w:type="paragraph" w:customStyle="1" w:styleId="1fb">
    <w:name w:val="Маркер1"/>
    <w:basedOn w:val="a2"/>
    <w:uiPriority w:val="99"/>
    <w:rsid w:val="009F16C8"/>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1">
    <w:name w:val="Маркер2"/>
    <w:basedOn w:val="a2"/>
    <w:uiPriority w:val="99"/>
    <w:rsid w:val="009F16C8"/>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b">
    <w:name w:val="Центровка"/>
    <w:basedOn w:val="a2"/>
    <w:uiPriority w:val="99"/>
    <w:rsid w:val="009F16C8"/>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9F16C8"/>
    <w:pPr>
      <w:widowControl/>
      <w:suppressAutoHyphens w:val="0"/>
      <w:spacing w:before="240" w:after="240"/>
    </w:pPr>
    <w:rPr>
      <w:rFonts w:eastAsia="Times New Roman"/>
      <w:kern w:val="0"/>
      <w:sz w:val="28"/>
      <w:lang w:eastAsia="ru-RU"/>
    </w:rPr>
  </w:style>
  <w:style w:type="paragraph" w:customStyle="1" w:styleId="1fc">
    <w:name w:val="çàãîëîâîê 1"/>
    <w:basedOn w:val="a2"/>
    <w:next w:val="a2"/>
    <w:uiPriority w:val="99"/>
    <w:rsid w:val="009F16C8"/>
    <w:pPr>
      <w:keepNext/>
      <w:suppressAutoHyphens w:val="0"/>
      <w:overflowPunct w:val="0"/>
      <w:autoSpaceDE w:val="0"/>
      <w:autoSpaceDN w:val="0"/>
      <w:adjustRightInd w:val="0"/>
      <w:jc w:val="right"/>
    </w:pPr>
    <w:rPr>
      <w:rFonts w:eastAsia="Times New Roman"/>
      <w:kern w:val="0"/>
      <w:sz w:val="28"/>
      <w:szCs w:val="20"/>
      <w:lang w:eastAsia="ru-RU"/>
    </w:rPr>
  </w:style>
  <w:style w:type="paragraph" w:customStyle="1" w:styleId="2f2">
    <w:name w:val="çàãîëîâîê 2"/>
    <w:basedOn w:val="a2"/>
    <w:next w:val="a2"/>
    <w:uiPriority w:val="99"/>
    <w:rsid w:val="009F16C8"/>
    <w:pPr>
      <w:keepNext/>
      <w:suppressAutoHyphens w:val="0"/>
      <w:overflowPunct w:val="0"/>
      <w:autoSpaceDE w:val="0"/>
      <w:autoSpaceDN w:val="0"/>
      <w:adjustRightInd w:val="0"/>
      <w:jc w:val="center"/>
    </w:pPr>
    <w:rPr>
      <w:rFonts w:eastAsia="Times New Roman"/>
      <w:kern w:val="0"/>
      <w:sz w:val="28"/>
      <w:szCs w:val="20"/>
      <w:lang w:eastAsia="ru-RU"/>
    </w:rPr>
  </w:style>
  <w:style w:type="paragraph" w:customStyle="1" w:styleId="aji5m00">
    <w:name w:val="aji5m0_0"/>
    <w:basedOn w:val="a2"/>
    <w:uiPriority w:val="99"/>
    <w:rsid w:val="009F16C8"/>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9F16C8"/>
    <w:pPr>
      <w:spacing w:after="200" w:line="276" w:lineRule="auto"/>
    </w:pPr>
    <w:rPr>
      <w:rFonts w:eastAsia="Times New Roman"/>
      <w:sz w:val="22"/>
      <w:szCs w:val="22"/>
    </w:rPr>
  </w:style>
  <w:style w:type="paragraph" w:customStyle="1" w:styleId="3---">
    <w:name w:val="3---"/>
    <w:basedOn w:val="a2"/>
    <w:uiPriority w:val="99"/>
    <w:rsid w:val="009F16C8"/>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uiPriority w:val="99"/>
    <w:rsid w:val="009F16C8"/>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uiPriority w:val="99"/>
    <w:rsid w:val="009F16C8"/>
    <w:pPr>
      <w:suppressAutoHyphens/>
      <w:spacing w:after="0"/>
    </w:pPr>
    <w:rPr>
      <w:rFonts w:ascii="Times New Roman" w:hAnsi="Times New Roman"/>
      <w:sz w:val="20"/>
      <w:lang w:val="x-none" w:eastAsia="ar-SA"/>
    </w:rPr>
  </w:style>
  <w:style w:type="paragraph" w:customStyle="1" w:styleId="Head93">
    <w:name w:val="Head 9.3"/>
    <w:basedOn w:val="a2"/>
    <w:next w:val="a2"/>
    <w:uiPriority w:val="99"/>
    <w:rsid w:val="009F16C8"/>
    <w:pPr>
      <w:keepNext/>
      <w:spacing w:before="240" w:after="60"/>
      <w:jc w:val="center"/>
    </w:pPr>
    <w:rPr>
      <w:rFonts w:ascii="Times New Roman Bold" w:eastAsia="Times New Roman" w:hAnsi="Times New Roman Bold"/>
      <w:b/>
      <w:bCs/>
      <w:kern w:val="0"/>
      <w:sz w:val="28"/>
      <w:szCs w:val="28"/>
      <w:lang w:eastAsia="ru-RU"/>
    </w:rPr>
  </w:style>
  <w:style w:type="character" w:customStyle="1" w:styleId="1fd">
    <w:name w:val="Заголовок №1_"/>
    <w:link w:val="1fe"/>
    <w:locked/>
    <w:rsid w:val="009F16C8"/>
    <w:rPr>
      <w:sz w:val="23"/>
      <w:szCs w:val="23"/>
      <w:shd w:val="clear" w:color="auto" w:fill="FFFFFF"/>
    </w:rPr>
  </w:style>
  <w:style w:type="paragraph" w:customStyle="1" w:styleId="1fe">
    <w:name w:val="Заголовок №1"/>
    <w:basedOn w:val="a2"/>
    <w:link w:val="1fd"/>
    <w:rsid w:val="009F16C8"/>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3">
    <w:name w:val="Основной текст 31"/>
    <w:basedOn w:val="a2"/>
    <w:uiPriority w:val="99"/>
    <w:rsid w:val="009F16C8"/>
    <w:pPr>
      <w:widowControl/>
      <w:suppressAutoHyphens w:val="0"/>
    </w:pPr>
    <w:rPr>
      <w:rFonts w:ascii="Arial" w:eastAsia="Times New Roman" w:hAnsi="Arial"/>
      <w:kern w:val="0"/>
      <w:sz w:val="22"/>
      <w:szCs w:val="20"/>
      <w:lang w:eastAsia="ru-RU"/>
    </w:rPr>
  </w:style>
  <w:style w:type="paragraph" w:customStyle="1" w:styleId="Iauiue1">
    <w:name w:val="Iau?iue1"/>
    <w:uiPriority w:val="99"/>
    <w:rsid w:val="009F16C8"/>
    <w:rPr>
      <w:rFonts w:ascii="Times New Roman" w:eastAsia="Times New Roman" w:hAnsi="Times New Roman"/>
      <w:lang w:val="en-US"/>
    </w:rPr>
  </w:style>
  <w:style w:type="paragraph" w:customStyle="1" w:styleId="caaieiaie1">
    <w:name w:val="caaieiaie 1"/>
    <w:basedOn w:val="Iauiue"/>
    <w:next w:val="Iauiue"/>
    <w:uiPriority w:val="99"/>
    <w:rsid w:val="009F16C8"/>
    <w:pPr>
      <w:keepNext/>
      <w:widowControl/>
      <w:spacing w:before="240" w:after="60" w:line="360" w:lineRule="auto"/>
      <w:ind w:firstLine="397"/>
      <w:jc w:val="center"/>
    </w:pPr>
    <w:rPr>
      <w:b/>
      <w:kern w:val="28"/>
      <w:sz w:val="28"/>
      <w:lang w:val="ru-RU"/>
    </w:rPr>
  </w:style>
  <w:style w:type="paragraph" w:customStyle="1" w:styleId="1KGK9">
    <w:name w:val="1KG=K9"/>
    <w:uiPriority w:val="99"/>
    <w:rsid w:val="009F16C8"/>
    <w:pPr>
      <w:autoSpaceDE w:val="0"/>
      <w:autoSpaceDN w:val="0"/>
      <w:adjustRightInd w:val="0"/>
    </w:pPr>
    <w:rPr>
      <w:rFonts w:ascii="MS Sans Serif" w:eastAsia="Times New Roman" w:hAnsi="MS Sans Serif"/>
    </w:rPr>
  </w:style>
  <w:style w:type="paragraph" w:customStyle="1" w:styleId="afffffffc">
    <w:name w:val="Осн.текст"/>
    <w:basedOn w:val="a2"/>
    <w:uiPriority w:val="99"/>
    <w:rsid w:val="009F16C8"/>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d">
    <w:name w:val="Раздел договора"/>
    <w:basedOn w:val="afffffffc"/>
    <w:next w:val="afffffffc"/>
    <w:uiPriority w:val="99"/>
    <w:rsid w:val="009F16C8"/>
    <w:pPr>
      <w:keepNext/>
      <w:keepLines/>
      <w:spacing w:before="240" w:after="240" w:line="240" w:lineRule="auto"/>
      <w:ind w:firstLine="0"/>
      <w:jc w:val="center"/>
    </w:pPr>
    <w:rPr>
      <w:b/>
      <w:lang w:val="en-US"/>
    </w:rPr>
  </w:style>
  <w:style w:type="paragraph" w:customStyle="1" w:styleId="63">
    <w:name w:val="6.3."/>
    <w:basedOn w:val="a2"/>
    <w:uiPriority w:val="99"/>
    <w:rsid w:val="009F16C8"/>
    <w:pPr>
      <w:widowControl/>
      <w:shd w:val="clear" w:color="auto" w:fill="FFFFFF"/>
      <w:suppressAutoHyphens w:val="0"/>
      <w:autoSpaceDE w:val="0"/>
      <w:autoSpaceDN w:val="0"/>
      <w:adjustRightInd w:val="0"/>
      <w:snapToGrid w:val="0"/>
      <w:spacing w:line="360" w:lineRule="auto"/>
      <w:ind w:left="720" w:firstLine="567"/>
      <w:jc w:val="center"/>
    </w:pPr>
    <w:rPr>
      <w:rFonts w:eastAsia="Times New Roman"/>
      <w:b/>
      <w:color w:val="000000"/>
      <w:kern w:val="0"/>
      <w:lang w:eastAsia="ru-RU"/>
    </w:rPr>
  </w:style>
  <w:style w:type="paragraph" w:customStyle="1" w:styleId="afffffffe">
    <w:name w:val="инструкция"/>
    <w:basedOn w:val="a2"/>
    <w:uiPriority w:val="99"/>
    <w:rsid w:val="009F16C8"/>
    <w:pPr>
      <w:widowControl/>
      <w:suppressAutoHyphens w:val="0"/>
      <w:spacing w:before="60" w:after="60"/>
      <w:ind w:left="1134"/>
    </w:pPr>
    <w:rPr>
      <w:rFonts w:ascii="Verdana" w:eastAsia="Times New Roman" w:hAnsi="Verdana"/>
      <w:kern w:val="0"/>
      <w:sz w:val="20"/>
      <w:lang w:eastAsia="ru-RU"/>
    </w:rPr>
  </w:style>
  <w:style w:type="paragraph" w:customStyle="1" w:styleId="CharChar1Char">
    <w:name w:val="Char Char1 Знак Знак Char"/>
    <w:basedOn w:val="a2"/>
    <w:uiPriority w:val="99"/>
    <w:rsid w:val="009F16C8"/>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
    <w:name w:val="Таблица"/>
    <w:basedOn w:val="a2"/>
    <w:uiPriority w:val="99"/>
    <w:rsid w:val="009F16C8"/>
    <w:pPr>
      <w:widowControl/>
      <w:suppressAutoHyphens w:val="0"/>
      <w:spacing w:before="60" w:after="60"/>
    </w:pPr>
    <w:rPr>
      <w:rFonts w:ascii="Arial" w:eastAsia="Times New Roman" w:hAnsi="Arial"/>
      <w:kern w:val="0"/>
      <w:sz w:val="22"/>
      <w:szCs w:val="20"/>
      <w:lang w:eastAsia="ru-RU"/>
    </w:rPr>
  </w:style>
  <w:style w:type="paragraph" w:customStyle="1" w:styleId="affffffff0">
    <w:name w:val="Обычный_Нумеров"/>
    <w:basedOn w:val="a2"/>
    <w:uiPriority w:val="99"/>
    <w:rsid w:val="009F16C8"/>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1">
    <w:name w:val="Таблицы (моноширинный)"/>
    <w:basedOn w:val="a2"/>
    <w:next w:val="a2"/>
    <w:uiPriority w:val="99"/>
    <w:rsid w:val="009F16C8"/>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3">
    <w:name w:val="Название документа_2"/>
    <w:basedOn w:val="a2"/>
    <w:uiPriority w:val="99"/>
    <w:rsid w:val="009F16C8"/>
    <w:pPr>
      <w:widowControl/>
      <w:suppressAutoHyphens w:val="0"/>
      <w:spacing w:before="680"/>
      <w:ind w:left="851" w:right="2552"/>
      <w:jc w:val="center"/>
    </w:pPr>
    <w:rPr>
      <w:rFonts w:ascii="Arial" w:eastAsia="Times New Roman" w:hAnsi="Arial"/>
      <w:b/>
      <w:spacing w:val="20"/>
      <w:kern w:val="0"/>
      <w:sz w:val="32"/>
      <w:szCs w:val="20"/>
      <w:lang w:eastAsia="ru-RU"/>
    </w:rPr>
  </w:style>
  <w:style w:type="paragraph" w:customStyle="1" w:styleId="2f4">
    <w:name w:val="Без интервала2"/>
    <w:uiPriority w:val="1"/>
    <w:qFormat/>
    <w:rsid w:val="009F16C8"/>
    <w:rPr>
      <w:sz w:val="22"/>
      <w:szCs w:val="22"/>
      <w:lang w:eastAsia="en-US"/>
    </w:rPr>
  </w:style>
  <w:style w:type="paragraph" w:customStyle="1" w:styleId="1ff">
    <w:name w:val="Знак1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2">
    <w:name w:val="Стиль"/>
    <w:uiPriority w:val="99"/>
    <w:rsid w:val="009F16C8"/>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uiPriority w:val="99"/>
    <w:rsid w:val="009F16C8"/>
    <w:pPr>
      <w:spacing w:after="200" w:line="276" w:lineRule="auto"/>
    </w:pPr>
    <w:rPr>
      <w:rFonts w:eastAsia="Times New Roman"/>
      <w:sz w:val="22"/>
      <w:szCs w:val="22"/>
    </w:rPr>
  </w:style>
  <w:style w:type="paragraph" w:customStyle="1" w:styleId="CharCharCarCarCharCharCarCarCharCharCarCarCharChar">
    <w:name w:val="Char Char Car Car Char Char Car Car Char Char Car Car Char Char"/>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uiPriority w:val="99"/>
    <w:rsid w:val="009F16C8"/>
    <w:pPr>
      <w:widowControl/>
      <w:suppressAutoHyphens w:val="0"/>
      <w:spacing w:after="160" w:line="240" w:lineRule="exact"/>
    </w:pPr>
    <w:rPr>
      <w:rFonts w:eastAsia="Times New Roman"/>
      <w:kern w:val="0"/>
      <w:sz w:val="20"/>
      <w:szCs w:val="20"/>
      <w:lang w:eastAsia="ru-RU"/>
    </w:rPr>
  </w:style>
  <w:style w:type="character" w:customStyle="1" w:styleId="2f5">
    <w:name w:val="Основной текст (2)_"/>
    <w:link w:val="2f6"/>
    <w:locked/>
    <w:rsid w:val="009F16C8"/>
    <w:rPr>
      <w:rFonts w:ascii="Times New Roman" w:eastAsia="Times New Roman" w:hAnsi="Times New Roman"/>
      <w:shd w:val="clear" w:color="auto" w:fill="FFFFFF"/>
    </w:rPr>
  </w:style>
  <w:style w:type="paragraph" w:customStyle="1" w:styleId="2f6">
    <w:name w:val="Основной текст (2)"/>
    <w:basedOn w:val="a2"/>
    <w:link w:val="2f5"/>
    <w:rsid w:val="009F16C8"/>
    <w:pPr>
      <w:widowControl/>
      <w:shd w:val="clear" w:color="auto" w:fill="FFFFFF"/>
      <w:suppressAutoHyphens w:val="0"/>
      <w:spacing w:line="0" w:lineRule="atLeast"/>
    </w:pPr>
    <w:rPr>
      <w:rFonts w:eastAsia="Times New Roman"/>
      <w:kern w:val="0"/>
      <w:sz w:val="20"/>
      <w:szCs w:val="20"/>
      <w:lang w:eastAsia="ru-RU"/>
    </w:rPr>
  </w:style>
  <w:style w:type="character" w:customStyle="1" w:styleId="3f">
    <w:name w:val="Основной текст (3)_"/>
    <w:link w:val="3f0"/>
    <w:locked/>
    <w:rsid w:val="009F16C8"/>
    <w:rPr>
      <w:rFonts w:ascii="Times New Roman" w:eastAsia="Times New Roman" w:hAnsi="Times New Roman"/>
      <w:shd w:val="clear" w:color="auto" w:fill="FFFFFF"/>
    </w:rPr>
  </w:style>
  <w:style w:type="paragraph" w:customStyle="1" w:styleId="3f0">
    <w:name w:val="Основной текст (3)"/>
    <w:basedOn w:val="a2"/>
    <w:link w:val="3f"/>
    <w:rsid w:val="009F16C8"/>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body-12">
    <w:name w:val="body-12"/>
    <w:basedOn w:val="a2"/>
    <w:uiPriority w:val="99"/>
    <w:rsid w:val="009F16C8"/>
    <w:pPr>
      <w:widowControl/>
      <w:suppressAutoHyphens w:val="0"/>
      <w:overflowPunct w:val="0"/>
      <w:autoSpaceDE w:val="0"/>
      <w:autoSpaceDN w:val="0"/>
      <w:adjustRightInd w:val="0"/>
      <w:spacing w:line="312" w:lineRule="auto"/>
      <w:jc w:val="both"/>
    </w:pPr>
    <w:rPr>
      <w:rFonts w:eastAsia="Times New Roman"/>
      <w:kern w:val="0"/>
      <w:szCs w:val="20"/>
      <w:lang w:eastAsia="ru-RU"/>
    </w:rPr>
  </w:style>
  <w:style w:type="paragraph" w:customStyle="1" w:styleId="3f1">
    <w:name w:val="Без интервала3"/>
    <w:uiPriority w:val="99"/>
    <w:rsid w:val="009F16C8"/>
    <w:rPr>
      <w:rFonts w:eastAsia="Times New Roman"/>
      <w:sz w:val="22"/>
      <w:szCs w:val="22"/>
    </w:rPr>
  </w:style>
  <w:style w:type="paragraph" w:customStyle="1" w:styleId="1ff0">
    <w:name w:val="Название объекта1"/>
    <w:basedOn w:val="a2"/>
    <w:uiPriority w:val="99"/>
    <w:rsid w:val="009F16C8"/>
    <w:pPr>
      <w:widowControl/>
      <w:suppressAutoHyphens w:val="0"/>
      <w:jc w:val="center"/>
    </w:pPr>
    <w:rPr>
      <w:rFonts w:eastAsia="Times New Roman"/>
      <w:b/>
      <w:kern w:val="0"/>
      <w:sz w:val="36"/>
      <w:szCs w:val="20"/>
      <w:lang w:eastAsia="ar-SA"/>
    </w:rPr>
  </w:style>
  <w:style w:type="paragraph" w:customStyle="1" w:styleId="Preformatted">
    <w:name w:val="Preformatted"/>
    <w:basedOn w:val="a2"/>
    <w:uiPriority w:val="99"/>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1">
    <w:name w:val="Пункты"/>
    <w:basedOn w:val="21"/>
    <w:uiPriority w:val="99"/>
    <w:qFormat/>
    <w:rsid w:val="009F16C8"/>
    <w:pPr>
      <w:keepLines w:val="0"/>
      <w:numPr>
        <w:ilvl w:val="1"/>
        <w:numId w:val="25"/>
      </w:numPr>
      <w:tabs>
        <w:tab w:val="num" w:pos="567"/>
        <w:tab w:val="left" w:pos="1134"/>
      </w:tabs>
      <w:suppressAutoHyphens w:val="0"/>
      <w:spacing w:before="120" w:line="240" w:lineRule="auto"/>
      <w:ind w:left="567" w:hanging="567"/>
      <w:jc w:val="both"/>
    </w:pPr>
    <w:rPr>
      <w:rFonts w:ascii="Calibri" w:eastAsia="Calibri" w:hAnsi="Calibri" w:cs="Arial"/>
      <w:b w:val="0"/>
      <w:iCs/>
      <w:color w:val="auto"/>
      <w:sz w:val="24"/>
      <w:szCs w:val="28"/>
    </w:rPr>
  </w:style>
  <w:style w:type="paragraph" w:customStyle="1" w:styleId="1ff1">
    <w:name w:val="Заголовок оглавления1"/>
    <w:basedOn w:val="1"/>
    <w:next w:val="a2"/>
    <w:uiPriority w:val="39"/>
    <w:qFormat/>
    <w:rsid w:val="009F16C8"/>
    <w:pPr>
      <w:keepNext/>
      <w:keepLines/>
      <w:spacing w:before="240" w:beforeAutospacing="0" w:after="0" w:afterAutospacing="0" w:line="256" w:lineRule="auto"/>
      <w:outlineLvl w:val="9"/>
    </w:pPr>
    <w:rPr>
      <w:rFonts w:ascii="Calibri Light" w:hAnsi="Calibri Light"/>
      <w:b w:val="0"/>
      <w:bCs w:val="0"/>
      <w:color w:val="2E74B5"/>
      <w:sz w:val="32"/>
      <w:szCs w:val="32"/>
    </w:rPr>
  </w:style>
  <w:style w:type="paragraph" w:customStyle="1" w:styleId="Normal0">
    <w:name w:val="Normal0"/>
    <w:uiPriority w:val="99"/>
    <w:rsid w:val="009F16C8"/>
    <w:pPr>
      <w:widowControl w:val="0"/>
      <w:suppressAutoHyphens/>
      <w:autoSpaceDN w:val="0"/>
      <w:snapToGrid w:val="0"/>
    </w:pPr>
    <w:rPr>
      <w:rFonts w:ascii="Times New Roman" w:eastAsia="Times New Roman" w:hAnsi="Times New Roman"/>
      <w:sz w:val="24"/>
    </w:rPr>
  </w:style>
  <w:style w:type="character" w:styleId="affffffff3">
    <w:name w:val="annotation reference"/>
    <w:uiPriority w:val="99"/>
    <w:semiHidden/>
    <w:unhideWhenUsed/>
    <w:rsid w:val="009F16C8"/>
    <w:rPr>
      <w:sz w:val="16"/>
      <w:szCs w:val="16"/>
    </w:rPr>
  </w:style>
  <w:style w:type="character" w:styleId="affffffff4">
    <w:name w:val="line number"/>
    <w:uiPriority w:val="99"/>
    <w:semiHidden/>
    <w:unhideWhenUsed/>
    <w:rsid w:val="009F16C8"/>
    <w:rPr>
      <w:rFonts w:ascii="Times New Roman" w:hAnsi="Times New Roman" w:cs="Times New Roman" w:hint="default"/>
    </w:rPr>
  </w:style>
  <w:style w:type="character" w:styleId="affffffff5">
    <w:name w:val="page number"/>
    <w:uiPriority w:val="99"/>
    <w:semiHidden/>
    <w:unhideWhenUsed/>
    <w:rsid w:val="009F16C8"/>
    <w:rPr>
      <w:rFonts w:ascii="Times New Roman" w:hAnsi="Times New Roman" w:cs="Times New Roman" w:hint="default"/>
    </w:rPr>
  </w:style>
  <w:style w:type="character" w:styleId="affffffff6">
    <w:name w:val="endnote reference"/>
    <w:uiPriority w:val="99"/>
    <w:semiHidden/>
    <w:unhideWhenUsed/>
    <w:rsid w:val="009F16C8"/>
    <w:rPr>
      <w:vertAlign w:val="superscript"/>
    </w:rPr>
  </w:style>
  <w:style w:type="character" w:customStyle="1" w:styleId="710">
    <w:name w:val="Заголовок 7 Знак1"/>
    <w:basedOn w:val="a3"/>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10">
    <w:name w:val="Заголовок 8 Знак1"/>
    <w:basedOn w:val="a3"/>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1">
    <w:name w:val="Заголовок 9 Знак1"/>
    <w:basedOn w:val="a3"/>
    <w:semiHidden/>
    <w:rsid w:val="009F16C8"/>
    <w:rPr>
      <w:rFonts w:asciiTheme="majorHAnsi" w:eastAsiaTheme="majorEastAsia" w:hAnsiTheme="majorHAnsi" w:cstheme="majorBidi"/>
      <w:i/>
      <w:iCs/>
      <w:color w:val="272727" w:themeColor="text1" w:themeTint="D8"/>
      <w:kern w:val="2"/>
      <w:sz w:val="21"/>
      <w:szCs w:val="21"/>
      <w:lang w:eastAsia="en-US"/>
    </w:rPr>
  </w:style>
  <w:style w:type="character" w:customStyle="1" w:styleId="1ff2">
    <w:name w:val="Нижний колонтитул Знак1"/>
    <w:basedOn w:val="a3"/>
    <w:uiPriority w:val="99"/>
    <w:semiHidden/>
    <w:rsid w:val="009F16C8"/>
    <w:rPr>
      <w:rFonts w:ascii="Times New Roman" w:eastAsia="Andale Sans UI" w:hAnsi="Times New Roman"/>
      <w:kern w:val="2"/>
      <w:sz w:val="24"/>
      <w:szCs w:val="24"/>
      <w:lang w:eastAsia="en-US"/>
    </w:rPr>
  </w:style>
  <w:style w:type="paragraph" w:styleId="aff9">
    <w:name w:val="Subtitle"/>
    <w:basedOn w:val="a2"/>
    <w:next w:val="a2"/>
    <w:link w:val="aff8"/>
    <w:uiPriority w:val="99"/>
    <w:qFormat/>
    <w:rsid w:val="009F16C8"/>
    <w:pPr>
      <w:numPr>
        <w:ilvl w:val="1"/>
      </w:numPr>
      <w:spacing w:after="160"/>
    </w:pPr>
    <w:rPr>
      <w:rFonts w:ascii="Arial" w:eastAsia="Times New Roman" w:hAnsi="Arial" w:cs="Arial"/>
      <w:kern w:val="0"/>
      <w:lang w:eastAsia="ru-RU"/>
    </w:rPr>
  </w:style>
  <w:style w:type="character" w:customStyle="1" w:styleId="1ff3">
    <w:name w:val="Подзаголовок Знак1"/>
    <w:basedOn w:val="a3"/>
    <w:uiPriority w:val="99"/>
    <w:rsid w:val="009F16C8"/>
    <w:rPr>
      <w:rFonts w:asciiTheme="minorHAnsi" w:eastAsiaTheme="minorEastAsia" w:hAnsiTheme="minorHAnsi" w:cstheme="minorBidi"/>
      <w:color w:val="5A5A5A" w:themeColor="text1" w:themeTint="A5"/>
      <w:spacing w:val="15"/>
      <w:kern w:val="1"/>
      <w:sz w:val="22"/>
      <w:szCs w:val="22"/>
      <w:lang w:eastAsia="en-US"/>
    </w:rPr>
  </w:style>
  <w:style w:type="paragraph" w:styleId="affd">
    <w:name w:val="Date"/>
    <w:basedOn w:val="a2"/>
    <w:next w:val="a2"/>
    <w:link w:val="affc"/>
    <w:uiPriority w:val="99"/>
    <w:semiHidden/>
    <w:unhideWhenUsed/>
    <w:rsid w:val="009F16C8"/>
    <w:rPr>
      <w:rFonts w:eastAsia="Times New Roman"/>
      <w:kern w:val="0"/>
      <w:lang w:eastAsia="ru-RU"/>
    </w:rPr>
  </w:style>
  <w:style w:type="character" w:customStyle="1" w:styleId="1ff4">
    <w:name w:val="Дата Знак1"/>
    <w:basedOn w:val="a3"/>
    <w:uiPriority w:val="99"/>
    <w:semiHidden/>
    <w:rsid w:val="009F16C8"/>
    <w:rPr>
      <w:rFonts w:ascii="Times New Roman" w:eastAsia="Andale Sans UI" w:hAnsi="Times New Roman"/>
      <w:kern w:val="1"/>
      <w:sz w:val="24"/>
      <w:szCs w:val="24"/>
      <w:lang w:eastAsia="en-US"/>
    </w:rPr>
  </w:style>
  <w:style w:type="paragraph" w:styleId="afffb">
    <w:name w:val="Balloon Text"/>
    <w:basedOn w:val="a2"/>
    <w:link w:val="afffa"/>
    <w:uiPriority w:val="99"/>
    <w:semiHidden/>
    <w:unhideWhenUsed/>
    <w:rsid w:val="009F16C8"/>
    <w:rPr>
      <w:rFonts w:ascii="Tahoma" w:eastAsia="Times New Roman" w:hAnsi="Tahoma" w:cs="Tahoma"/>
      <w:kern w:val="0"/>
      <w:sz w:val="16"/>
      <w:szCs w:val="16"/>
      <w:lang w:eastAsia="ru-RU"/>
    </w:rPr>
  </w:style>
  <w:style w:type="character" w:customStyle="1" w:styleId="1ff5">
    <w:name w:val="Текст выноски Знак1"/>
    <w:basedOn w:val="a3"/>
    <w:uiPriority w:val="99"/>
    <w:semiHidden/>
    <w:rsid w:val="009F16C8"/>
    <w:rPr>
      <w:rFonts w:ascii="Segoe UI" w:eastAsia="Andale Sans UI" w:hAnsi="Segoe UI" w:cs="Segoe UI"/>
      <w:kern w:val="1"/>
      <w:sz w:val="18"/>
      <w:szCs w:val="18"/>
      <w:lang w:eastAsia="en-US"/>
    </w:rPr>
  </w:style>
  <w:style w:type="character" w:customStyle="1" w:styleId="3f2">
    <w:name w:val="Знак Знак3"/>
    <w:uiPriority w:val="99"/>
    <w:rsid w:val="009F16C8"/>
    <w:rPr>
      <w:rFonts w:ascii="Times New Roman" w:hAnsi="Times New Roman" w:cs="Times New Roman" w:hint="default"/>
      <w:b/>
      <w:bCs/>
      <w:noProof/>
      <w:sz w:val="24"/>
      <w:szCs w:val="24"/>
      <w:lang w:val="ru-RU" w:eastAsia="ru-RU" w:bidi="ar-SA"/>
    </w:rPr>
  </w:style>
  <w:style w:type="paragraph" w:styleId="33">
    <w:name w:val="Body Text 3"/>
    <w:basedOn w:val="a2"/>
    <w:link w:val="32"/>
    <w:uiPriority w:val="99"/>
    <w:semiHidden/>
    <w:unhideWhenUsed/>
    <w:rsid w:val="009F16C8"/>
    <w:pPr>
      <w:spacing w:after="120"/>
    </w:pPr>
    <w:rPr>
      <w:rFonts w:eastAsia="Times New Roman"/>
      <w:kern w:val="0"/>
      <w:sz w:val="16"/>
      <w:szCs w:val="16"/>
      <w:lang w:eastAsia="ru-RU"/>
    </w:rPr>
  </w:style>
  <w:style w:type="character" w:customStyle="1" w:styleId="314">
    <w:name w:val="Основной текст 3 Знак1"/>
    <w:basedOn w:val="a3"/>
    <w:uiPriority w:val="99"/>
    <w:semiHidden/>
    <w:rsid w:val="009F16C8"/>
    <w:rPr>
      <w:rFonts w:ascii="Times New Roman" w:eastAsia="Andale Sans UI" w:hAnsi="Times New Roman"/>
      <w:kern w:val="1"/>
      <w:sz w:val="16"/>
      <w:szCs w:val="16"/>
      <w:lang w:eastAsia="en-US"/>
    </w:rPr>
  </w:style>
  <w:style w:type="character" w:customStyle="1" w:styleId="1ff6">
    <w:name w:val="Верхний колонтитул Знак1"/>
    <w:basedOn w:val="a3"/>
    <w:uiPriority w:val="99"/>
    <w:semiHidden/>
    <w:rsid w:val="009F16C8"/>
    <w:rPr>
      <w:rFonts w:ascii="Times New Roman" w:eastAsia="Andale Sans UI" w:hAnsi="Times New Roman"/>
      <w:kern w:val="2"/>
      <w:sz w:val="24"/>
      <w:szCs w:val="24"/>
      <w:lang w:eastAsia="en-US"/>
    </w:rPr>
  </w:style>
  <w:style w:type="character" w:customStyle="1" w:styleId="55">
    <w:name w:val="Знак Знак5"/>
    <w:uiPriority w:val="99"/>
    <w:rsid w:val="009F16C8"/>
    <w:rPr>
      <w:rFonts w:ascii="Times New Roman" w:hAnsi="Times New Roman" w:cs="Times New Roman" w:hint="default"/>
      <w:sz w:val="24"/>
      <w:szCs w:val="24"/>
      <w:lang w:val="ru-RU" w:eastAsia="ru-RU" w:bidi="ar-SA"/>
    </w:rPr>
  </w:style>
  <w:style w:type="character" w:customStyle="1" w:styleId="affffffff7">
    <w:name w:val="Основной шрифт"/>
    <w:uiPriority w:val="99"/>
    <w:rsid w:val="009F16C8"/>
  </w:style>
  <w:style w:type="character" w:customStyle="1" w:styleId="apple-converted-space">
    <w:name w:val="apple-converted-space"/>
    <w:uiPriority w:val="99"/>
    <w:rsid w:val="009F16C8"/>
    <w:rPr>
      <w:rFonts w:ascii="Times New Roman" w:hAnsi="Times New Roman" w:cs="Times New Roman" w:hint="default"/>
    </w:rPr>
  </w:style>
  <w:style w:type="character" w:customStyle="1" w:styleId="apple-style-span">
    <w:name w:val="apple-style-span"/>
    <w:uiPriority w:val="99"/>
    <w:rsid w:val="009F16C8"/>
    <w:rPr>
      <w:rFonts w:ascii="Times New Roman" w:hAnsi="Times New Roman" w:cs="Times New Roman" w:hint="default"/>
    </w:rPr>
  </w:style>
  <w:style w:type="character" w:customStyle="1" w:styleId="ff2fc2fs8fb">
    <w:name w:val="ff2 fc2 fs8 fb"/>
    <w:uiPriority w:val="99"/>
    <w:rsid w:val="009F16C8"/>
    <w:rPr>
      <w:rFonts w:ascii="Times New Roman" w:hAnsi="Times New Roman" w:cs="Times New Roman" w:hint="default"/>
    </w:rPr>
  </w:style>
  <w:style w:type="character" w:customStyle="1" w:styleId="ff3fc2fs8fb">
    <w:name w:val="ff3 fc2 fs8 fb"/>
    <w:uiPriority w:val="99"/>
    <w:rsid w:val="009F16C8"/>
    <w:rPr>
      <w:rFonts w:ascii="Times New Roman" w:hAnsi="Times New Roman" w:cs="Times New Roman" w:hint="default"/>
    </w:rPr>
  </w:style>
  <w:style w:type="character" w:customStyle="1" w:styleId="ff2fc0fs8fb">
    <w:name w:val="ff2 fc0 fs8 fb"/>
    <w:uiPriority w:val="99"/>
    <w:rsid w:val="009F16C8"/>
    <w:rPr>
      <w:rFonts w:ascii="Times New Roman" w:hAnsi="Times New Roman" w:cs="Times New Roman" w:hint="default"/>
    </w:rPr>
  </w:style>
  <w:style w:type="character" w:customStyle="1" w:styleId="ff3fc0fs10">
    <w:name w:val="ff3 fc0 fs10"/>
    <w:uiPriority w:val="99"/>
    <w:rsid w:val="009F16C8"/>
    <w:rPr>
      <w:rFonts w:ascii="Times New Roman" w:hAnsi="Times New Roman" w:cs="Times New Roman" w:hint="default"/>
    </w:rPr>
  </w:style>
  <w:style w:type="character" w:customStyle="1" w:styleId="WW8Num5z0">
    <w:name w:val="WW8Num5z0"/>
    <w:uiPriority w:val="99"/>
    <w:rsid w:val="009F16C8"/>
    <w:rPr>
      <w:rFonts w:ascii="Symbol" w:hAnsi="Symbol" w:hint="default"/>
    </w:rPr>
  </w:style>
  <w:style w:type="character" w:customStyle="1" w:styleId="iceouttxt4">
    <w:name w:val="iceouttxt4"/>
    <w:uiPriority w:val="99"/>
    <w:rsid w:val="009F16C8"/>
    <w:rPr>
      <w:rFonts w:ascii="Arial" w:hAnsi="Arial" w:cs="Arial" w:hint="default"/>
      <w:color w:val="666666"/>
      <w:sz w:val="17"/>
      <w:szCs w:val="17"/>
    </w:rPr>
  </w:style>
  <w:style w:type="character" w:customStyle="1" w:styleId="affffffff8">
    <w:name w:val="Гипертекстовая ссылка"/>
    <w:uiPriority w:val="99"/>
    <w:rsid w:val="009F16C8"/>
    <w:rPr>
      <w:rFonts w:ascii="Times New Roman" w:hAnsi="Times New Roman" w:cs="Times New Roman" w:hint="default"/>
      <w:b/>
      <w:bCs/>
      <w:color w:val="008000"/>
    </w:rPr>
  </w:style>
  <w:style w:type="paragraph" w:styleId="afff5">
    <w:name w:val="Plain Text"/>
    <w:basedOn w:val="a2"/>
    <w:link w:val="afff4"/>
    <w:uiPriority w:val="99"/>
    <w:semiHidden/>
    <w:unhideWhenUsed/>
    <w:rsid w:val="009F16C8"/>
    <w:rPr>
      <w:rFonts w:ascii="Courier New" w:eastAsia="Times New Roman" w:hAnsi="Courier New" w:cs="Courier New"/>
      <w:kern w:val="0"/>
      <w:sz w:val="20"/>
      <w:szCs w:val="20"/>
      <w:lang w:eastAsia="ru-RU"/>
    </w:rPr>
  </w:style>
  <w:style w:type="character" w:customStyle="1" w:styleId="1ff7">
    <w:name w:val="Текст Знак1"/>
    <w:basedOn w:val="a3"/>
    <w:uiPriority w:val="99"/>
    <w:semiHidden/>
    <w:rsid w:val="009F16C8"/>
    <w:rPr>
      <w:rFonts w:ascii="Consolas" w:eastAsia="Andale Sans UI" w:hAnsi="Consolas"/>
      <w:kern w:val="1"/>
      <w:sz w:val="21"/>
      <w:szCs w:val="21"/>
      <w:lang w:eastAsia="en-US"/>
    </w:rPr>
  </w:style>
  <w:style w:type="character" w:customStyle="1" w:styleId="affffffff9">
    <w:name w:val="Пункт Знак"/>
    <w:uiPriority w:val="99"/>
    <w:rsid w:val="009F16C8"/>
    <w:rPr>
      <w:sz w:val="28"/>
      <w:lang w:val="ru-RU" w:eastAsia="ru-RU"/>
    </w:rPr>
  </w:style>
  <w:style w:type="character" w:customStyle="1" w:styleId="affffffffa">
    <w:name w:val="комментарий"/>
    <w:uiPriority w:val="99"/>
    <w:rsid w:val="009F16C8"/>
    <w:rPr>
      <w:b/>
      <w:bCs w:val="0"/>
      <w:i/>
      <w:iCs w:val="0"/>
      <w:shd w:val="clear" w:color="auto" w:fill="FFFF99"/>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9F16C8"/>
    <w:rPr>
      <w:rFonts w:ascii="Times New Roman" w:eastAsia="Times New Roman" w:hAnsi="Times New Roman" w:cs="Times New Roman" w:hint="default"/>
      <w:sz w:val="20"/>
      <w:szCs w:val="20"/>
    </w:rPr>
  </w:style>
  <w:style w:type="character" w:customStyle="1" w:styleId="WW8Num10z0">
    <w:name w:val="WW8Num10z0"/>
    <w:rsid w:val="009F16C8"/>
    <w:rPr>
      <w:rFonts w:ascii="Times New Roman" w:hAnsi="Times New Roman" w:cs="Times New Roman" w:hint="default"/>
    </w:rPr>
  </w:style>
  <w:style w:type="character" w:customStyle="1" w:styleId="blk">
    <w:name w:val="blk"/>
    <w:basedOn w:val="a3"/>
    <w:rsid w:val="009F16C8"/>
  </w:style>
  <w:style w:type="character" w:customStyle="1" w:styleId="TitleChar">
    <w:name w:val="Title Char"/>
    <w:uiPriority w:val="99"/>
    <w:locked/>
    <w:rsid w:val="009F16C8"/>
    <w:rPr>
      <w:rFonts w:ascii="Cambria" w:hAnsi="Cambria" w:cs="Times New Roman" w:hint="default"/>
      <w:b/>
      <w:bCs/>
      <w:kern w:val="28"/>
      <w:sz w:val="32"/>
      <w:szCs w:val="32"/>
    </w:rPr>
  </w:style>
  <w:style w:type="character" w:customStyle="1" w:styleId="single-product">
    <w:name w:val="single-product"/>
    <w:rsid w:val="009F16C8"/>
  </w:style>
  <w:style w:type="paragraph" w:styleId="afff9">
    <w:name w:val="annotation subject"/>
    <w:basedOn w:val="afb"/>
    <w:next w:val="afb"/>
    <w:link w:val="afff8"/>
    <w:uiPriority w:val="99"/>
    <w:semiHidden/>
    <w:unhideWhenUsed/>
    <w:rsid w:val="009F16C8"/>
    <w:rPr>
      <w:b/>
      <w:bCs/>
    </w:rPr>
  </w:style>
  <w:style w:type="character" w:customStyle="1" w:styleId="1ff8">
    <w:name w:val="Тема примечания Знак1"/>
    <w:basedOn w:val="17"/>
    <w:uiPriority w:val="99"/>
    <w:semiHidden/>
    <w:rsid w:val="009F16C8"/>
    <w:rPr>
      <w:rFonts w:ascii="Times New Roman" w:eastAsia="Andale Sans UI" w:hAnsi="Times New Roman"/>
      <w:b/>
      <w:bCs/>
      <w:kern w:val="1"/>
      <w:lang w:eastAsia="en-US"/>
    </w:rPr>
  </w:style>
  <w:style w:type="character" w:customStyle="1" w:styleId="small">
    <w:name w:val="small"/>
    <w:rsid w:val="009F16C8"/>
  </w:style>
  <w:style w:type="character" w:customStyle="1" w:styleId="FontStyle11">
    <w:name w:val="Font Style11"/>
    <w:uiPriority w:val="99"/>
    <w:rsid w:val="009F16C8"/>
    <w:rPr>
      <w:rFonts w:ascii="Times New Roman" w:hAnsi="Times New Roman" w:cs="Times New Roman" w:hint="default"/>
      <w:color w:val="000000"/>
      <w:sz w:val="26"/>
      <w:szCs w:val="26"/>
    </w:rPr>
  </w:style>
  <w:style w:type="character" w:customStyle="1" w:styleId="FontStyle12">
    <w:name w:val="Font Style12"/>
    <w:uiPriority w:val="99"/>
    <w:rsid w:val="009F16C8"/>
    <w:rPr>
      <w:rFonts w:ascii="Times New Roman" w:hAnsi="Times New Roman" w:cs="Times New Roman" w:hint="default"/>
      <w:b/>
      <w:bCs/>
      <w:color w:val="000000"/>
      <w:sz w:val="26"/>
      <w:szCs w:val="26"/>
    </w:rPr>
  </w:style>
  <w:style w:type="character" w:customStyle="1" w:styleId="CharChar0">
    <w:name w:val="ОсновнойПодЗаголовок Char Char"/>
    <w:rsid w:val="009F16C8"/>
    <w:rPr>
      <w:noProof w:val="0"/>
      <w:lang w:val="ru-RU" w:eastAsia="ru-RU" w:bidi="ar-SA"/>
    </w:rPr>
  </w:style>
  <w:style w:type="character" w:customStyle="1" w:styleId="postbody">
    <w:name w:val="postbody"/>
    <w:rsid w:val="009F16C8"/>
  </w:style>
  <w:style w:type="character" w:customStyle="1" w:styleId="1ff9">
    <w:name w:val="Без интервала Знак1"/>
    <w:rsid w:val="009F16C8"/>
    <w:rPr>
      <w:sz w:val="24"/>
      <w:szCs w:val="22"/>
      <w:lang w:val="ru-RU" w:eastAsia="ru-RU" w:bidi="ar-SA"/>
    </w:rPr>
  </w:style>
  <w:style w:type="character" w:customStyle="1" w:styleId="FontStyle21">
    <w:name w:val="Font Style21"/>
    <w:rsid w:val="009F16C8"/>
    <w:rPr>
      <w:rFonts w:ascii="Lucida Sans Unicode" w:hAnsi="Lucida Sans Unicode" w:cs="Lucida Sans Unicode" w:hint="default"/>
      <w:sz w:val="18"/>
      <w:szCs w:val="18"/>
    </w:rPr>
  </w:style>
  <w:style w:type="character" w:customStyle="1" w:styleId="FontStyle22">
    <w:name w:val="Font Style22"/>
    <w:rsid w:val="009F16C8"/>
    <w:rPr>
      <w:rFonts w:ascii="Lucida Sans Unicode" w:hAnsi="Lucida Sans Unicode" w:cs="Lucida Sans Unicode" w:hint="default"/>
      <w:sz w:val="14"/>
      <w:szCs w:val="14"/>
    </w:rPr>
  </w:style>
  <w:style w:type="character" w:customStyle="1" w:styleId="b-pricesnum">
    <w:name w:val="b-prices__num"/>
    <w:rsid w:val="009F16C8"/>
  </w:style>
  <w:style w:type="character" w:customStyle="1" w:styleId="b-pricescurrency">
    <w:name w:val="b-prices__currency"/>
    <w:rsid w:val="009F16C8"/>
  </w:style>
  <w:style w:type="character" w:customStyle="1" w:styleId="pr">
    <w:name w:val="pr"/>
    <w:rsid w:val="009F16C8"/>
  </w:style>
  <w:style w:type="character" w:customStyle="1" w:styleId="mainmenutext">
    <w:name w:val="mainmenutext"/>
    <w:rsid w:val="009F16C8"/>
  </w:style>
  <w:style w:type="paragraph" w:styleId="afff3">
    <w:name w:val="Document Map"/>
    <w:basedOn w:val="a2"/>
    <w:link w:val="afff2"/>
    <w:uiPriority w:val="99"/>
    <w:semiHidden/>
    <w:unhideWhenUsed/>
    <w:rsid w:val="009F16C8"/>
    <w:rPr>
      <w:rFonts w:ascii="Tahoma" w:eastAsia="Times New Roman" w:hAnsi="Tahoma" w:cs="Tahoma"/>
      <w:kern w:val="0"/>
      <w:sz w:val="16"/>
      <w:szCs w:val="16"/>
      <w:lang w:val="x-none" w:eastAsia="x-none"/>
    </w:rPr>
  </w:style>
  <w:style w:type="character" w:customStyle="1" w:styleId="1ffa">
    <w:name w:val="Схема документа Знак1"/>
    <w:basedOn w:val="a3"/>
    <w:uiPriority w:val="99"/>
    <w:semiHidden/>
    <w:rsid w:val="009F16C8"/>
    <w:rPr>
      <w:rFonts w:ascii="Segoe UI" w:eastAsia="Andale Sans UI" w:hAnsi="Segoe UI" w:cs="Segoe UI"/>
      <w:kern w:val="1"/>
      <w:sz w:val="16"/>
      <w:szCs w:val="16"/>
      <w:lang w:eastAsia="en-US"/>
    </w:rPr>
  </w:style>
  <w:style w:type="paragraph" w:styleId="afd">
    <w:name w:val="endnote text"/>
    <w:basedOn w:val="a2"/>
    <w:link w:val="afc"/>
    <w:uiPriority w:val="99"/>
    <w:semiHidden/>
    <w:unhideWhenUsed/>
    <w:rsid w:val="009F16C8"/>
    <w:rPr>
      <w:rFonts w:eastAsia="Times New Roman"/>
      <w:kern w:val="0"/>
      <w:sz w:val="20"/>
      <w:szCs w:val="20"/>
      <w:lang w:eastAsia="ru-RU"/>
    </w:rPr>
  </w:style>
  <w:style w:type="character" w:customStyle="1" w:styleId="1ffb">
    <w:name w:val="Текст концевой сноски Знак1"/>
    <w:basedOn w:val="a3"/>
    <w:uiPriority w:val="99"/>
    <w:semiHidden/>
    <w:rsid w:val="009F16C8"/>
    <w:rPr>
      <w:rFonts w:ascii="Times New Roman" w:eastAsia="Andale Sans UI" w:hAnsi="Times New Roman"/>
      <w:kern w:val="1"/>
      <w:lang w:eastAsia="en-US"/>
    </w:rPr>
  </w:style>
  <w:style w:type="character" w:customStyle="1" w:styleId="1ffc">
    <w:name w:val="Основной шрифт1"/>
    <w:rsid w:val="009F16C8"/>
  </w:style>
  <w:style w:type="character" w:customStyle="1" w:styleId="rvts3">
    <w:name w:val="rvts3"/>
    <w:rsid w:val="009F16C8"/>
    <w:rPr>
      <w:rFonts w:ascii="Arial" w:hAnsi="Arial" w:cs="Arial" w:hint="default"/>
      <w:i/>
      <w:iCs w:val="0"/>
      <w:color w:val="800000"/>
      <w:sz w:val="20"/>
    </w:rPr>
  </w:style>
  <w:style w:type="character" w:customStyle="1" w:styleId="rvts8">
    <w:name w:val="rvts8"/>
    <w:rsid w:val="009F16C8"/>
    <w:rPr>
      <w:rFonts w:ascii="Times New Roman" w:hAnsi="Times New Roman" w:cs="Times New Roman" w:hint="default"/>
      <w:sz w:val="24"/>
    </w:rPr>
  </w:style>
  <w:style w:type="character" w:customStyle="1" w:styleId="2f7">
    <w:name w:val="Основной текст Знак2"/>
    <w:locked/>
    <w:rsid w:val="009F16C8"/>
    <w:rPr>
      <w:sz w:val="24"/>
      <w:lang w:val="ru-RU" w:eastAsia="ru-RU"/>
    </w:rPr>
  </w:style>
  <w:style w:type="character" w:customStyle="1" w:styleId="2f8">
    <w:name w:val="Знак Знак2"/>
    <w:rsid w:val="009F16C8"/>
    <w:rPr>
      <w:rFonts w:ascii="Arial" w:hAnsi="Arial" w:cs="Arial" w:hint="default"/>
      <w:sz w:val="24"/>
      <w:lang w:val="ru-RU" w:eastAsia="ru-RU"/>
    </w:rPr>
  </w:style>
  <w:style w:type="character" w:customStyle="1" w:styleId="216">
    <w:name w:val="Знак Знак21"/>
    <w:rsid w:val="009F16C8"/>
    <w:rPr>
      <w:color w:val="000000"/>
      <w:sz w:val="18"/>
    </w:rPr>
  </w:style>
  <w:style w:type="character" w:customStyle="1" w:styleId="-11">
    <w:name w:val="Таблица-сетка 1 светлая1"/>
    <w:uiPriority w:val="33"/>
    <w:qFormat/>
    <w:rsid w:val="009F16C8"/>
    <w:rPr>
      <w:b/>
      <w:bCs/>
      <w:smallCaps/>
      <w:spacing w:val="5"/>
    </w:rPr>
  </w:style>
  <w:style w:type="character" w:customStyle="1" w:styleId="FontStyle117">
    <w:name w:val="Font Style117"/>
    <w:rsid w:val="009F16C8"/>
    <w:rPr>
      <w:rFonts w:ascii="Times New Roman" w:hAnsi="Times New Roman" w:cs="Times New Roman" w:hint="default"/>
      <w:sz w:val="22"/>
      <w:szCs w:val="22"/>
    </w:rPr>
  </w:style>
  <w:style w:type="character" w:customStyle="1" w:styleId="FontStyle46">
    <w:name w:val="Font Style46"/>
    <w:rsid w:val="009F16C8"/>
    <w:rPr>
      <w:rFonts w:ascii="Times New Roman" w:hAnsi="Times New Roman" w:cs="Times New Roman" w:hint="default"/>
      <w:sz w:val="22"/>
      <w:szCs w:val="22"/>
    </w:rPr>
  </w:style>
  <w:style w:type="character" w:customStyle="1" w:styleId="11pt3">
    <w:name w:val="Основной текст + 11 pt3"/>
    <w:aliases w:val="Полужирный3,Малые прописные4"/>
    <w:uiPriority w:val="99"/>
    <w:rsid w:val="009F16C8"/>
    <w:rPr>
      <w:rFonts w:ascii="Times New Roman" w:hAnsi="Times New Roman" w:cs="Times New Roman" w:hint="default"/>
      <w:b/>
      <w:bCs/>
      <w:smallCaps/>
      <w:spacing w:val="0"/>
      <w:sz w:val="22"/>
      <w:szCs w:val="22"/>
      <w:lang w:val="ru-RU" w:eastAsia="ru-RU"/>
    </w:rPr>
  </w:style>
  <w:style w:type="character" w:customStyle="1" w:styleId="FontStyle62">
    <w:name w:val="Font Style62"/>
    <w:uiPriority w:val="99"/>
    <w:rsid w:val="009F16C8"/>
    <w:rPr>
      <w:rFonts w:ascii="Times New Roman" w:hAnsi="Times New Roman" w:cs="Times New Roman" w:hint="default"/>
      <w:sz w:val="26"/>
    </w:rPr>
  </w:style>
  <w:style w:type="character" w:customStyle="1" w:styleId="FontStyle13">
    <w:name w:val="Font Style13"/>
    <w:rsid w:val="009F16C8"/>
    <w:rPr>
      <w:rFonts w:ascii="Times New Roman" w:hAnsi="Times New Roman" w:cs="Times New Roman" w:hint="default"/>
      <w:color w:val="000000"/>
      <w:sz w:val="26"/>
      <w:szCs w:val="26"/>
    </w:rPr>
  </w:style>
  <w:style w:type="table" w:styleId="-10">
    <w:name w:val="Colorful Grid Accent 1"/>
    <w:basedOn w:val="a4"/>
    <w:link w:val="-12"/>
    <w:uiPriority w:val="29"/>
    <w:semiHidden/>
    <w:unhideWhenUsed/>
    <w:rsid w:val="009F16C8"/>
    <w:rPr>
      <w:rFonts w:cs="Calibri"/>
      <w:i/>
      <w:iCs/>
      <w:color w:val="000000"/>
      <w:sz w:val="22"/>
      <w:szCs w:val="22"/>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12">
    <w:name w:val="Цветная сетка - Акцент 1 Знак"/>
    <w:link w:val="-10"/>
    <w:uiPriority w:val="29"/>
    <w:semiHidden/>
    <w:locked/>
    <w:rsid w:val="009F16C8"/>
    <w:rPr>
      <w:rFonts w:ascii="Calibri" w:hAnsi="Calibri" w:cs="Calibri" w:hint="default"/>
      <w:i/>
      <w:iCs/>
      <w:color w:val="000000"/>
      <w:sz w:val="22"/>
      <w:szCs w:val="22"/>
      <w:lang w:eastAsia="en-US"/>
    </w:rPr>
  </w:style>
  <w:style w:type="table" w:styleId="-20">
    <w:name w:val="Light Shading Accent 2"/>
    <w:basedOn w:val="a4"/>
    <w:link w:val="-21"/>
    <w:uiPriority w:val="30"/>
    <w:semiHidden/>
    <w:unhideWhenUsed/>
    <w:rsid w:val="009F16C8"/>
    <w:rPr>
      <w:rFonts w:cs="Calibri"/>
      <w:b/>
      <w:bCs/>
      <w:i/>
      <w:iCs/>
      <w:color w:val="4F81BD"/>
      <w:sz w:val="22"/>
      <w:szCs w:val="22"/>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21">
    <w:name w:val="Светлая заливка - Акцент 2 Знак"/>
    <w:link w:val="-20"/>
    <w:uiPriority w:val="30"/>
    <w:semiHidden/>
    <w:locked/>
    <w:rsid w:val="009F16C8"/>
    <w:rPr>
      <w:rFonts w:ascii="Calibri" w:hAnsi="Calibri" w:cs="Calibri" w:hint="default"/>
      <w:b/>
      <w:bCs/>
      <w:i/>
      <w:iCs/>
      <w:color w:val="4F81BD"/>
      <w:sz w:val="22"/>
      <w:szCs w:val="22"/>
      <w:lang w:eastAsia="en-US"/>
    </w:rPr>
  </w:style>
  <w:style w:type="character" w:customStyle="1" w:styleId="315">
    <w:name w:val="Таблица простая 31"/>
    <w:uiPriority w:val="19"/>
    <w:qFormat/>
    <w:rsid w:val="009F16C8"/>
    <w:rPr>
      <w:i/>
      <w:iCs/>
      <w:color w:val="808080"/>
    </w:rPr>
  </w:style>
  <w:style w:type="character" w:customStyle="1" w:styleId="411">
    <w:name w:val="Таблица простая 41"/>
    <w:uiPriority w:val="21"/>
    <w:qFormat/>
    <w:rsid w:val="009F16C8"/>
    <w:rPr>
      <w:b/>
      <w:bCs/>
      <w:i/>
      <w:iCs/>
      <w:color w:val="4F81BD"/>
    </w:rPr>
  </w:style>
  <w:style w:type="character" w:customStyle="1" w:styleId="512">
    <w:name w:val="Таблица простая 51"/>
    <w:uiPriority w:val="31"/>
    <w:qFormat/>
    <w:rsid w:val="009F16C8"/>
    <w:rPr>
      <w:smallCaps/>
      <w:color w:val="C0504D"/>
      <w:u w:val="single"/>
    </w:rPr>
  </w:style>
  <w:style w:type="character" w:customStyle="1" w:styleId="1ffd">
    <w:name w:val="Сетка таблицы светлая1"/>
    <w:uiPriority w:val="32"/>
    <w:qFormat/>
    <w:rsid w:val="009F16C8"/>
    <w:rPr>
      <w:b/>
      <w:bCs/>
      <w:smallCaps/>
      <w:color w:val="C0504D"/>
      <w:spacing w:val="5"/>
      <w:u w:val="single"/>
    </w:rPr>
  </w:style>
  <w:style w:type="character" w:customStyle="1" w:styleId="2f9">
    <w:name w:val="Заголовок №2"/>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30">
    <w:name w:val="Подпись к таблице + 13"/>
    <w:aliases w:val="5 pt,Полужирный,Не курсив"/>
    <w:rsid w:val="009F16C8"/>
    <w:rPr>
      <w:rFonts w:ascii="Palatino Linotype" w:eastAsia="Palatino Linotype" w:hAnsi="Palatino Linotype" w:cs="Palatino Linotype" w:hint="default"/>
      <w:b/>
      <w:bCs/>
      <w:i/>
      <w:iCs/>
      <w:sz w:val="24"/>
      <w:szCs w:val="24"/>
      <w:shd w:val="clear" w:color="auto" w:fill="FFFFFF"/>
    </w:rPr>
  </w:style>
  <w:style w:type="character" w:customStyle="1" w:styleId="affffffffb">
    <w:name w:val="Подпись к таблице"/>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ffffffc">
    <w:name w:val="Подпись к таблице + Не курсив"/>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rPr>
  </w:style>
  <w:style w:type="character" w:customStyle="1" w:styleId="affffffffd">
    <w:name w:val="Основной текст + Не курсив"/>
    <w:rsid w:val="009F16C8"/>
    <w:rPr>
      <w:i/>
      <w:iCs/>
      <w:color w:val="000000"/>
      <w:spacing w:val="0"/>
      <w:w w:val="100"/>
      <w:position w:val="0"/>
      <w:sz w:val="17"/>
      <w:szCs w:val="17"/>
      <w:shd w:val="clear" w:color="auto" w:fill="FFFFFF"/>
    </w:rPr>
  </w:style>
  <w:style w:type="character" w:customStyle="1" w:styleId="affffffffe">
    <w:name w:val="Колонтитул"/>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FontStyle14">
    <w:name w:val="Font Style14"/>
    <w:uiPriority w:val="99"/>
    <w:rsid w:val="009F16C8"/>
    <w:rPr>
      <w:rFonts w:ascii="Times New Roman" w:hAnsi="Times New Roman" w:cs="Times New Roman" w:hint="default"/>
      <w:i/>
      <w:iCs/>
      <w:color w:val="000000"/>
      <w:sz w:val="26"/>
      <w:szCs w:val="26"/>
    </w:rPr>
  </w:style>
  <w:style w:type="character" w:customStyle="1" w:styleId="FontStyle15">
    <w:name w:val="Font Style15"/>
    <w:rsid w:val="009F16C8"/>
    <w:rPr>
      <w:rFonts w:ascii="Times New Roman" w:hAnsi="Times New Roman" w:cs="Times New Roman" w:hint="default"/>
      <w:color w:val="000000"/>
      <w:sz w:val="26"/>
      <w:szCs w:val="26"/>
    </w:rPr>
  </w:style>
  <w:style w:type="character" w:customStyle="1" w:styleId="3Exact">
    <w:name w:val="Основной текст (3) Exact"/>
    <w:rsid w:val="009F16C8"/>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FontStyle146">
    <w:name w:val="Font Style146"/>
    <w:uiPriority w:val="99"/>
    <w:rsid w:val="009F16C8"/>
    <w:rPr>
      <w:rFonts w:ascii="Times New Roman" w:hAnsi="Times New Roman" w:cs="Times New Roman" w:hint="default"/>
      <w:sz w:val="22"/>
      <w:szCs w:val="22"/>
    </w:rPr>
  </w:style>
  <w:style w:type="character" w:customStyle="1" w:styleId="FontStyle151">
    <w:name w:val="Font Style151"/>
    <w:uiPriority w:val="99"/>
    <w:rsid w:val="009F16C8"/>
    <w:rPr>
      <w:rFonts w:ascii="Times New Roman" w:hAnsi="Times New Roman" w:cs="Times New Roman" w:hint="default"/>
      <w:sz w:val="26"/>
      <w:szCs w:val="26"/>
    </w:rPr>
  </w:style>
  <w:style w:type="character" w:customStyle="1" w:styleId="textspanview">
    <w:name w:val="textspanview"/>
    <w:basedOn w:val="a3"/>
    <w:rsid w:val="009F16C8"/>
  </w:style>
  <w:style w:type="character" w:customStyle="1" w:styleId="afffffffff">
    <w:name w:val="Подпункт Знак"/>
    <w:uiPriority w:val="99"/>
    <w:rsid w:val="009F16C8"/>
    <w:rPr>
      <w:rFonts w:ascii="Times New Roman" w:hAnsi="Times New Roman" w:cs="Times New Roman" w:hint="default"/>
      <w:sz w:val="28"/>
      <w:lang w:val="ru-RU" w:eastAsia="ru-RU" w:bidi="ar-SA"/>
    </w:rPr>
  </w:style>
  <w:style w:type="character" w:customStyle="1" w:styleId="SUBST">
    <w:name w:val="__SUBST"/>
    <w:uiPriority w:val="99"/>
    <w:rsid w:val="009F16C8"/>
    <w:rPr>
      <w:b/>
      <w:bCs w:val="0"/>
      <w:i/>
      <w:iCs w:val="0"/>
      <w:sz w:val="22"/>
    </w:rPr>
  </w:style>
  <w:style w:type="character" w:customStyle="1" w:styleId="FontStyle18">
    <w:name w:val="Font Style18"/>
    <w:uiPriority w:val="99"/>
    <w:rsid w:val="009F16C8"/>
    <w:rPr>
      <w:rFonts w:ascii="Times New Roman" w:hAnsi="Times New Roman" w:cs="Times New Roman" w:hint="default"/>
      <w:sz w:val="26"/>
      <w:szCs w:val="26"/>
    </w:rPr>
  </w:style>
  <w:style w:type="paragraph" w:styleId="afff1">
    <w:name w:val="Note Heading"/>
    <w:basedOn w:val="a2"/>
    <w:next w:val="a2"/>
    <w:link w:val="afff0"/>
    <w:uiPriority w:val="99"/>
    <w:semiHidden/>
    <w:unhideWhenUsed/>
    <w:rsid w:val="009F16C8"/>
    <w:rPr>
      <w:rFonts w:eastAsia="Times New Roman"/>
      <w:kern w:val="0"/>
      <w:lang w:val="x-none" w:eastAsia="ru-RU"/>
    </w:rPr>
  </w:style>
  <w:style w:type="character" w:customStyle="1" w:styleId="1ffe">
    <w:name w:val="Заголовок записки Знак1"/>
    <w:basedOn w:val="a3"/>
    <w:uiPriority w:val="99"/>
    <w:semiHidden/>
    <w:rsid w:val="009F16C8"/>
    <w:rPr>
      <w:rFonts w:ascii="Times New Roman" w:eastAsia="Andale Sans UI" w:hAnsi="Times New Roman"/>
      <w:kern w:val="1"/>
      <w:sz w:val="24"/>
      <w:szCs w:val="24"/>
      <w:lang w:eastAsia="en-US"/>
    </w:rPr>
  </w:style>
  <w:style w:type="paragraph" w:styleId="afff">
    <w:name w:val="Body Text First Indent"/>
    <w:basedOn w:val="a7"/>
    <w:link w:val="affe"/>
    <w:uiPriority w:val="99"/>
    <w:semiHidden/>
    <w:unhideWhenUsed/>
    <w:rsid w:val="009F16C8"/>
    <w:pPr>
      <w:spacing w:after="0"/>
      <w:ind w:firstLine="360"/>
    </w:pPr>
    <w:rPr>
      <w:rFonts w:eastAsia="Times New Roman"/>
      <w:kern w:val="2"/>
    </w:rPr>
  </w:style>
  <w:style w:type="character" w:customStyle="1" w:styleId="1fff">
    <w:name w:val="Красная строка Знак1"/>
    <w:basedOn w:val="a8"/>
    <w:uiPriority w:val="99"/>
    <w:semiHidden/>
    <w:rsid w:val="009F16C8"/>
    <w:rPr>
      <w:rFonts w:ascii="Times New Roman" w:eastAsia="Andale Sans UI" w:hAnsi="Times New Roman" w:cs="Times New Roman"/>
      <w:kern w:val="1"/>
      <w:sz w:val="24"/>
      <w:szCs w:val="24"/>
      <w:lang w:eastAsia="en-US"/>
    </w:rPr>
  </w:style>
  <w:style w:type="paragraph" w:styleId="25">
    <w:name w:val="Body Text First Indent 2"/>
    <w:basedOn w:val="aff5"/>
    <w:link w:val="24"/>
    <w:uiPriority w:val="99"/>
    <w:semiHidden/>
    <w:unhideWhenUsed/>
    <w:rsid w:val="009F16C8"/>
    <w:pPr>
      <w:widowControl w:val="0"/>
      <w:suppressAutoHyphens/>
      <w:spacing w:after="0"/>
      <w:ind w:left="360" w:firstLine="360"/>
    </w:pPr>
    <w:rPr>
      <w:lang w:val="x-none"/>
    </w:rPr>
  </w:style>
  <w:style w:type="character" w:customStyle="1" w:styleId="217">
    <w:name w:val="Красная строка 2 Знак1"/>
    <w:basedOn w:val="16"/>
    <w:uiPriority w:val="99"/>
    <w:semiHidden/>
    <w:rsid w:val="009F16C8"/>
    <w:rPr>
      <w:rFonts w:ascii="Times New Roman" w:eastAsia="Andale Sans UI" w:hAnsi="Times New Roman"/>
      <w:kern w:val="1"/>
      <w:sz w:val="24"/>
      <w:szCs w:val="24"/>
      <w:lang w:eastAsia="en-US"/>
    </w:rPr>
  </w:style>
  <w:style w:type="paragraph" w:styleId="aff3">
    <w:name w:val="Signature"/>
    <w:basedOn w:val="a2"/>
    <w:link w:val="aff2"/>
    <w:uiPriority w:val="99"/>
    <w:semiHidden/>
    <w:unhideWhenUsed/>
    <w:rsid w:val="009F16C8"/>
    <w:pPr>
      <w:ind w:left="4252"/>
    </w:pPr>
    <w:rPr>
      <w:rFonts w:eastAsia="Times New Roman"/>
      <w:kern w:val="0"/>
      <w:lang w:val="x-none" w:eastAsia="ru-RU"/>
    </w:rPr>
  </w:style>
  <w:style w:type="character" w:customStyle="1" w:styleId="1fff0">
    <w:name w:val="Подпись Знак1"/>
    <w:basedOn w:val="a3"/>
    <w:uiPriority w:val="99"/>
    <w:semiHidden/>
    <w:rsid w:val="009F16C8"/>
    <w:rPr>
      <w:rFonts w:ascii="Times New Roman" w:eastAsia="Andale Sans UI" w:hAnsi="Times New Roman"/>
      <w:kern w:val="1"/>
      <w:sz w:val="24"/>
      <w:szCs w:val="24"/>
      <w:lang w:eastAsia="en-US"/>
    </w:rPr>
  </w:style>
  <w:style w:type="paragraph" w:styleId="affb">
    <w:name w:val="Salutation"/>
    <w:basedOn w:val="a2"/>
    <w:next w:val="a2"/>
    <w:link w:val="affa"/>
    <w:uiPriority w:val="99"/>
    <w:semiHidden/>
    <w:unhideWhenUsed/>
    <w:rsid w:val="009F16C8"/>
    <w:rPr>
      <w:rFonts w:eastAsia="Times New Roman"/>
      <w:kern w:val="0"/>
      <w:lang w:val="x-none" w:eastAsia="ru-RU"/>
    </w:rPr>
  </w:style>
  <w:style w:type="character" w:customStyle="1" w:styleId="1fff1">
    <w:name w:val="Приветствие Знак1"/>
    <w:basedOn w:val="a3"/>
    <w:uiPriority w:val="99"/>
    <w:semiHidden/>
    <w:rsid w:val="009F16C8"/>
    <w:rPr>
      <w:rFonts w:ascii="Times New Roman" w:eastAsia="Andale Sans UI" w:hAnsi="Times New Roman"/>
      <w:kern w:val="1"/>
      <w:sz w:val="24"/>
      <w:szCs w:val="24"/>
      <w:lang w:eastAsia="en-US"/>
    </w:rPr>
  </w:style>
  <w:style w:type="paragraph" w:styleId="aff1">
    <w:name w:val="Closing"/>
    <w:basedOn w:val="a2"/>
    <w:link w:val="aff0"/>
    <w:uiPriority w:val="99"/>
    <w:semiHidden/>
    <w:unhideWhenUsed/>
    <w:rsid w:val="009F16C8"/>
    <w:pPr>
      <w:ind w:left="4252"/>
    </w:pPr>
    <w:rPr>
      <w:rFonts w:eastAsia="Times New Roman"/>
      <w:kern w:val="0"/>
      <w:lang w:val="x-none" w:eastAsia="ru-RU"/>
    </w:rPr>
  </w:style>
  <w:style w:type="character" w:customStyle="1" w:styleId="1fff2">
    <w:name w:val="Прощание Знак1"/>
    <w:basedOn w:val="a3"/>
    <w:uiPriority w:val="99"/>
    <w:semiHidden/>
    <w:rsid w:val="009F16C8"/>
    <w:rPr>
      <w:rFonts w:ascii="Times New Roman" w:eastAsia="Andale Sans UI" w:hAnsi="Times New Roman"/>
      <w:kern w:val="1"/>
      <w:sz w:val="24"/>
      <w:szCs w:val="24"/>
      <w:lang w:eastAsia="en-US"/>
    </w:rPr>
  </w:style>
  <w:style w:type="paragraph" w:styleId="aff7">
    <w:name w:val="Message Header"/>
    <w:basedOn w:val="a2"/>
    <w:link w:val="aff6"/>
    <w:uiPriority w:val="99"/>
    <w:semiHidden/>
    <w:unhideWhenUsed/>
    <w:rsid w:val="009F16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0"/>
      <w:lang w:val="x-none" w:eastAsia="ru-RU"/>
    </w:rPr>
  </w:style>
  <w:style w:type="character" w:customStyle="1" w:styleId="1fff3">
    <w:name w:val="Шапка Знак1"/>
    <w:basedOn w:val="a3"/>
    <w:uiPriority w:val="99"/>
    <w:semiHidden/>
    <w:rsid w:val="009F16C8"/>
    <w:rPr>
      <w:rFonts w:asciiTheme="majorHAnsi" w:eastAsiaTheme="majorEastAsia" w:hAnsiTheme="majorHAnsi" w:cstheme="majorBidi"/>
      <w:kern w:val="1"/>
      <w:sz w:val="24"/>
      <w:szCs w:val="24"/>
      <w:shd w:val="pct20" w:color="auto" w:fill="auto"/>
      <w:lang w:eastAsia="en-US"/>
    </w:rPr>
  </w:style>
  <w:style w:type="paragraph" w:styleId="afff7">
    <w:name w:val="E-mail Signature"/>
    <w:basedOn w:val="a2"/>
    <w:link w:val="afff6"/>
    <w:uiPriority w:val="99"/>
    <w:semiHidden/>
    <w:unhideWhenUsed/>
    <w:rsid w:val="009F16C8"/>
    <w:rPr>
      <w:rFonts w:eastAsia="Times New Roman"/>
      <w:kern w:val="0"/>
      <w:lang w:val="x-none" w:eastAsia="ru-RU"/>
    </w:rPr>
  </w:style>
  <w:style w:type="character" w:customStyle="1" w:styleId="1fff4">
    <w:name w:val="Электронная подпись Знак1"/>
    <w:basedOn w:val="a3"/>
    <w:uiPriority w:val="99"/>
    <w:semiHidden/>
    <w:rsid w:val="009F16C8"/>
    <w:rPr>
      <w:rFonts w:ascii="Times New Roman" w:eastAsia="Andale Sans UI" w:hAnsi="Times New Roman"/>
      <w:kern w:val="1"/>
      <w:sz w:val="24"/>
      <w:szCs w:val="24"/>
      <w:lang w:eastAsia="en-US"/>
    </w:rPr>
  </w:style>
  <w:style w:type="character" w:customStyle="1" w:styleId="3f3">
    <w:name w:val="Стиль3 Знак Знак Знак"/>
    <w:rsid w:val="009F16C8"/>
    <w:rPr>
      <w:rFonts w:ascii="Times New Roman" w:hAnsi="Times New Roman" w:cs="Times New Roman" w:hint="default"/>
      <w:sz w:val="24"/>
      <w:lang w:val="ru-RU" w:eastAsia="ru-RU" w:bidi="ar-SA"/>
    </w:rPr>
  </w:style>
  <w:style w:type="character" w:customStyle="1" w:styleId="316">
    <w:name w:val="Стиль3 Знак Знак1"/>
    <w:uiPriority w:val="99"/>
    <w:rsid w:val="009F16C8"/>
    <w:rPr>
      <w:sz w:val="24"/>
      <w:lang w:val="ru-RU" w:eastAsia="ru-RU"/>
    </w:rPr>
  </w:style>
  <w:style w:type="character" w:customStyle="1" w:styleId="afffffffff0">
    <w:name w:val="Колонтитул_"/>
    <w:rsid w:val="009F16C8"/>
    <w:rPr>
      <w:shd w:val="clear" w:color="auto" w:fill="FFFFFF"/>
    </w:rPr>
  </w:style>
  <w:style w:type="character" w:customStyle="1" w:styleId="LRozova">
    <w:name w:val="LRozova"/>
    <w:semiHidden/>
    <w:rsid w:val="009F16C8"/>
    <w:rPr>
      <w:rFonts w:ascii="Arial" w:hAnsi="Arial" w:cs="Arial" w:hint="default"/>
      <w:color w:val="auto"/>
      <w:sz w:val="20"/>
      <w:szCs w:val="20"/>
    </w:rPr>
  </w:style>
  <w:style w:type="character" w:customStyle="1" w:styleId="afffffffff1">
    <w:name w:val="Основной текст + Полужирный"/>
    <w:rsid w:val="009F16C8"/>
    <w:rPr>
      <w:rFonts w:ascii="Times New Roman" w:eastAsia="Times New Roman" w:hAnsi="Times New Roman" w:cs="Times New Roman" w:hint="default"/>
      <w:b/>
      <w:bCs/>
      <w:i/>
      <w:iCs/>
      <w:smallCaps w:val="0"/>
      <w:strike w:val="0"/>
      <w:dstrike w:val="0"/>
      <w:spacing w:val="0"/>
      <w:sz w:val="22"/>
      <w:szCs w:val="22"/>
      <w:u w:val="none"/>
      <w:effect w:val="none"/>
      <w:shd w:val="clear" w:color="auto" w:fill="FFFFFF"/>
    </w:rPr>
  </w:style>
  <w:style w:type="character" w:customStyle="1" w:styleId="msonormal0">
    <w:name w:val="msonormal"/>
    <w:rsid w:val="009F16C8"/>
  </w:style>
  <w:style w:type="table" w:styleId="-22">
    <w:name w:val="Table Web 2"/>
    <w:basedOn w:val="a4"/>
    <w:semiHidden/>
    <w:unhideWhenUsed/>
    <w:rsid w:val="009F16C8"/>
    <w:rPr>
      <w:rFonts w:ascii="Times New Roman" w:eastAsia="Times New Roman" w:hAnsi="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4">
    <w:name w:val="Сетка таблицы3"/>
    <w:basedOn w:val="a4"/>
    <w:next w:val="af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 простая 11"/>
    <w:basedOn w:val="a4"/>
    <w:uiPriority w:val="41"/>
    <w:rsid w:val="009F16C8"/>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2">
    <w:name w:val="Сетка таблицы7"/>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Главы"/>
    <w:basedOn w:val="afffffff4"/>
    <w:next w:val="a2"/>
    <w:uiPriority w:val="99"/>
    <w:rsid w:val="009F16C8"/>
    <w:pPr>
      <w:numPr>
        <w:numId w:val="26"/>
      </w:numPr>
      <w:pBdr>
        <w:bottom w:val="none" w:sz="0" w:space="0" w:color="auto"/>
      </w:pBdr>
      <w:spacing w:before="1440" w:after="720" w:line="360" w:lineRule="auto"/>
      <w:ind w:right="0"/>
      <w:jc w:val="center"/>
    </w:pPr>
    <w:rPr>
      <w:spacing w:val="40"/>
      <w:sz w:val="44"/>
      <w:szCs w:val="44"/>
    </w:rPr>
  </w:style>
  <w:style w:type="paragraph" w:customStyle="1" w:styleId="afffffffff2">
    <w:name w:val="Служебный"/>
    <w:basedOn w:val="a0"/>
    <w:uiPriority w:val="99"/>
    <w:rsid w:val="009F16C8"/>
  </w:style>
  <w:style w:type="numbering" w:customStyle="1" w:styleId="WWNum4">
    <w:name w:val="WWNum4"/>
    <w:rsid w:val="009F16C8"/>
    <w:pPr>
      <w:numPr>
        <w:numId w:val="21"/>
      </w:numPr>
    </w:pPr>
  </w:style>
  <w:style w:type="numbering" w:customStyle="1" w:styleId="WWNum5">
    <w:name w:val="WWNum5"/>
    <w:rsid w:val="009F16C8"/>
    <w:pPr>
      <w:numPr>
        <w:numId w:val="32"/>
      </w:numPr>
    </w:pPr>
  </w:style>
  <w:style w:type="numbering" w:customStyle="1" w:styleId="WWNum6">
    <w:name w:val="WWNum6"/>
    <w:rsid w:val="009F16C8"/>
    <w:pPr>
      <w:numPr>
        <w:numId w:val="33"/>
      </w:numPr>
    </w:pPr>
  </w:style>
  <w:style w:type="numbering" w:customStyle="1" w:styleId="WWNum2">
    <w:name w:val="WWNum2"/>
    <w:rsid w:val="009F16C8"/>
    <w:pPr>
      <w:numPr>
        <w:numId w:val="34"/>
      </w:numPr>
    </w:pPr>
  </w:style>
  <w:style w:type="numbering" w:customStyle="1" w:styleId="1111111">
    <w:name w:val="1 / 1.1 / 1.1.11"/>
    <w:rsid w:val="009F16C8"/>
    <w:pPr>
      <w:numPr>
        <w:numId w:val="35"/>
      </w:numPr>
    </w:pPr>
  </w:style>
  <w:style w:type="numbering" w:customStyle="1" w:styleId="7">
    <w:name w:val="Стиль7"/>
    <w:rsid w:val="009F16C8"/>
    <w:pPr>
      <w:numPr>
        <w:numId w:val="36"/>
      </w:numPr>
    </w:pPr>
  </w:style>
  <w:style w:type="numbering" w:customStyle="1" w:styleId="4">
    <w:name w:val="Стиль4"/>
    <w:rsid w:val="009F16C8"/>
    <w:pPr>
      <w:numPr>
        <w:numId w:val="37"/>
      </w:numPr>
    </w:pPr>
  </w:style>
  <w:style w:type="numbering" w:customStyle="1" w:styleId="1111112">
    <w:name w:val="1 / 1.1 / 1.1.12"/>
    <w:rsid w:val="009F16C8"/>
    <w:pPr>
      <w:numPr>
        <w:numId w:val="38"/>
      </w:numPr>
    </w:pPr>
  </w:style>
  <w:style w:type="numbering" w:customStyle="1" w:styleId="5">
    <w:name w:val="Стиль5"/>
    <w:rsid w:val="009F16C8"/>
    <w:pPr>
      <w:numPr>
        <w:numId w:val="39"/>
      </w:numPr>
    </w:pPr>
  </w:style>
  <w:style w:type="numbering" w:customStyle="1" w:styleId="6">
    <w:name w:val="Стиль6"/>
    <w:rsid w:val="009F16C8"/>
    <w:pPr>
      <w:numPr>
        <w:numId w:val="40"/>
      </w:numPr>
    </w:pPr>
  </w:style>
  <w:style w:type="numbering" w:styleId="111111">
    <w:name w:val="Outline List 2"/>
    <w:basedOn w:val="a5"/>
    <w:semiHidden/>
    <w:unhideWhenUsed/>
    <w:rsid w:val="009F16C8"/>
    <w:pPr>
      <w:numPr>
        <w:numId w:val="41"/>
      </w:numPr>
    </w:pPr>
  </w:style>
  <w:style w:type="numbering" w:customStyle="1" w:styleId="2fa">
    <w:name w:val="Нет списка2"/>
    <w:next w:val="a5"/>
    <w:uiPriority w:val="99"/>
    <w:semiHidden/>
    <w:unhideWhenUsed/>
    <w:rsid w:val="00352D31"/>
  </w:style>
  <w:style w:type="table" w:customStyle="1" w:styleId="82">
    <w:name w:val="Сетка таблицы8"/>
    <w:basedOn w:val="a4"/>
    <w:next w:val="af4"/>
    <w:uiPriority w:val="9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52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uiPriority w:val="39"/>
    <w:rsid w:val="00352D3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4"/>
    <w:uiPriority w:val="59"/>
    <w:rsid w:val="00352D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352D31"/>
  </w:style>
  <w:style w:type="numbering" w:customStyle="1" w:styleId="WWNum51">
    <w:name w:val="WWNum51"/>
    <w:rsid w:val="00352D31"/>
  </w:style>
  <w:style w:type="numbering" w:customStyle="1" w:styleId="WWNum61">
    <w:name w:val="WWNum61"/>
    <w:rsid w:val="00352D31"/>
  </w:style>
  <w:style w:type="numbering" w:customStyle="1" w:styleId="WWNum21">
    <w:name w:val="WWNum21"/>
    <w:rsid w:val="00352D31"/>
  </w:style>
  <w:style w:type="numbering" w:customStyle="1" w:styleId="11111111">
    <w:name w:val="1 / 1.1 / 1.1.111"/>
    <w:rsid w:val="00352D31"/>
  </w:style>
  <w:style w:type="numbering" w:customStyle="1" w:styleId="711">
    <w:name w:val="Стиль71"/>
    <w:rsid w:val="00352D31"/>
  </w:style>
  <w:style w:type="numbering" w:customStyle="1" w:styleId="412">
    <w:name w:val="Стиль41"/>
    <w:rsid w:val="00352D31"/>
  </w:style>
  <w:style w:type="numbering" w:customStyle="1" w:styleId="11111121">
    <w:name w:val="1 / 1.1 / 1.1.121"/>
    <w:rsid w:val="00352D31"/>
  </w:style>
  <w:style w:type="numbering" w:customStyle="1" w:styleId="513">
    <w:name w:val="Стиль51"/>
    <w:rsid w:val="00352D31"/>
  </w:style>
  <w:style w:type="numbering" w:customStyle="1" w:styleId="610">
    <w:name w:val="Стиль61"/>
    <w:rsid w:val="00352D31"/>
  </w:style>
  <w:style w:type="numbering" w:customStyle="1" w:styleId="1111113">
    <w:name w:val="1 / 1.1 / 1.1.13"/>
    <w:basedOn w:val="a5"/>
    <w:next w:val="111111"/>
    <w:semiHidden/>
    <w:unhideWhenUsed/>
    <w:rsid w:val="0035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68992597">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1122455">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500406">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85332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3692460">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0036418">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699143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69862336">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19547487">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46246719">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7080229">
      <w:bodyDiv w:val="1"/>
      <w:marLeft w:val="0"/>
      <w:marRight w:val="0"/>
      <w:marTop w:val="0"/>
      <w:marBottom w:val="0"/>
      <w:divBdr>
        <w:top w:val="none" w:sz="0" w:space="0" w:color="auto"/>
        <w:left w:val="none" w:sz="0" w:space="0" w:color="auto"/>
        <w:bottom w:val="none" w:sz="0" w:space="0" w:color="auto"/>
        <w:right w:val="none" w:sz="0" w:space="0" w:color="auto"/>
      </w:divBdr>
    </w:div>
    <w:div w:id="1906337606">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9139072">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hyperlink" Target="http://pandia.ru/text/category/denezhnie_sredstv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andia.ru/text/category/denezhnie_sredstva/" TargetMode="External"/><Relationship Id="rId7" Type="http://schemas.openxmlformats.org/officeDocument/2006/relationships/endnotes" Target="end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hyperlink" Target="http://pandia.ru/text/category/beznalichnie_rasche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hyperlink" Target="http://pandia.ru/text/category/beznalichnie_rascheti/"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hyperlink" Target="http://www.pandia.ru/text/category/zakoni_v_rossii/"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 Id="rId22" Type="http://schemas.openxmlformats.org/officeDocument/2006/relationships/hyperlink" Target="http://www.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C9018-FC3C-43FC-8A86-23C0ED5C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20214</Words>
  <Characters>115224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135168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12</cp:revision>
  <dcterms:created xsi:type="dcterms:W3CDTF">2021-10-22T19:04:00Z</dcterms:created>
  <dcterms:modified xsi:type="dcterms:W3CDTF">2021-10-22T19:38:00Z</dcterms:modified>
</cp:coreProperties>
</file>