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028" w:rsidRDefault="005C7869" w:rsidP="005C7869">
      <w:pPr>
        <w:spacing w:after="0" w:line="240" w:lineRule="auto"/>
        <w:ind w:right="-360" w:firstLine="5670"/>
        <w:rPr>
          <w:rFonts w:ascii="Times New Roman" w:eastAsia="Arial Unicode MS" w:hAnsi="Times New Roman"/>
          <w:b/>
          <w:sz w:val="24"/>
          <w:szCs w:val="24"/>
          <w:lang w:eastAsia="ru-RU"/>
        </w:rPr>
      </w:pPr>
      <w:r w:rsidRPr="005C7869">
        <w:rPr>
          <w:rFonts w:ascii="Times New Roman" w:eastAsia="Arial Unicode MS" w:hAnsi="Times New Roman"/>
          <w:b/>
          <w:sz w:val="24"/>
          <w:szCs w:val="24"/>
          <w:lang w:eastAsia="ru-RU"/>
        </w:rPr>
        <w:t>Приложению № 1</w:t>
      </w:r>
    </w:p>
    <w:p w:rsidR="005C7869" w:rsidRDefault="005C7869" w:rsidP="005C7869">
      <w:pPr>
        <w:spacing w:after="0" w:line="240" w:lineRule="auto"/>
        <w:ind w:right="-360" w:firstLine="5670"/>
        <w:rPr>
          <w:rFonts w:ascii="Times New Roman" w:eastAsia="Arial Unicode MS" w:hAnsi="Times New Roman"/>
          <w:b/>
          <w:sz w:val="24"/>
          <w:szCs w:val="24"/>
          <w:lang w:eastAsia="ru-RU"/>
        </w:rPr>
      </w:pPr>
      <w:r>
        <w:rPr>
          <w:rFonts w:ascii="Times New Roman" w:eastAsia="Arial Unicode MS" w:hAnsi="Times New Roman"/>
          <w:b/>
          <w:sz w:val="24"/>
          <w:szCs w:val="24"/>
          <w:lang w:eastAsia="ru-RU"/>
        </w:rPr>
        <w:t>к Извещению о запросе котировок</w:t>
      </w:r>
    </w:p>
    <w:p w:rsidR="00BE5E4F" w:rsidRPr="00C807DE" w:rsidRDefault="00BE5E4F" w:rsidP="00B64028">
      <w:pPr>
        <w:spacing w:after="0" w:line="240" w:lineRule="auto"/>
        <w:ind w:right="-360"/>
        <w:rPr>
          <w:rFonts w:ascii="Times New Roman" w:eastAsia="Arial Unicode MS" w:hAnsi="Times New Roman"/>
          <w:b/>
          <w:sz w:val="24"/>
          <w:szCs w:val="24"/>
          <w:lang w:eastAsia="ru-RU"/>
        </w:rPr>
      </w:pPr>
    </w:p>
    <w:p w:rsidR="00B64028" w:rsidRPr="005D3F36" w:rsidRDefault="00B64028" w:rsidP="00B64028">
      <w:pPr>
        <w:spacing w:after="0" w:line="240" w:lineRule="auto"/>
        <w:ind w:right="-360"/>
        <w:jc w:val="center"/>
        <w:rPr>
          <w:rFonts w:ascii="Times New Roman" w:eastAsia="Arial Unicode MS" w:hAnsi="Times New Roman"/>
          <w:b/>
          <w:sz w:val="28"/>
          <w:szCs w:val="24"/>
          <w:lang w:eastAsia="ru-RU"/>
        </w:rPr>
      </w:pPr>
      <w:r w:rsidRPr="005D3F36">
        <w:rPr>
          <w:rFonts w:ascii="Times New Roman" w:eastAsia="Arial Unicode MS" w:hAnsi="Times New Roman"/>
          <w:b/>
          <w:sz w:val="28"/>
          <w:szCs w:val="24"/>
          <w:lang w:eastAsia="ru-RU"/>
        </w:rPr>
        <w:t>Техническое задание</w:t>
      </w:r>
    </w:p>
    <w:p w:rsidR="00B64028" w:rsidRPr="00C807DE" w:rsidRDefault="005D3F36" w:rsidP="00B64028">
      <w:pPr>
        <w:spacing w:after="0" w:line="240" w:lineRule="auto"/>
        <w:jc w:val="center"/>
        <w:rPr>
          <w:rFonts w:ascii="Times New Roman" w:eastAsia="Arial Unicode MS" w:hAnsi="Times New Roman"/>
          <w:bCs/>
          <w:sz w:val="24"/>
          <w:szCs w:val="24"/>
          <w:lang w:eastAsia="ru-RU"/>
        </w:rPr>
      </w:pPr>
      <w:r>
        <w:rPr>
          <w:rFonts w:ascii="Times New Roman" w:hAnsi="Times New Roman"/>
          <w:sz w:val="24"/>
          <w:szCs w:val="24"/>
          <w:lang w:eastAsia="ru-RU"/>
        </w:rPr>
        <w:t>на о</w:t>
      </w:r>
      <w:r w:rsidRPr="005D3F36">
        <w:rPr>
          <w:rFonts w:ascii="Times New Roman" w:hAnsi="Times New Roman"/>
          <w:sz w:val="24"/>
          <w:szCs w:val="24"/>
          <w:lang w:eastAsia="ru-RU"/>
        </w:rPr>
        <w:t>казание услуг по управлению, содержанию и эксплуатации зданий образовательного учреждения в 2021 г.</w:t>
      </w:r>
    </w:p>
    <w:p w:rsidR="00B64028" w:rsidRPr="00C807DE" w:rsidRDefault="00B64028" w:rsidP="00B64028">
      <w:pPr>
        <w:widowControl w:val="0"/>
        <w:suppressLineNumbers/>
        <w:tabs>
          <w:tab w:val="left" w:pos="142"/>
        </w:tabs>
        <w:suppressAutoHyphens/>
        <w:spacing w:after="0" w:line="240" w:lineRule="auto"/>
        <w:ind w:firstLine="425"/>
        <w:jc w:val="both"/>
        <w:rPr>
          <w:rFonts w:ascii="Times New Roman" w:hAnsi="Times New Roman"/>
          <w:b/>
          <w:sz w:val="24"/>
          <w:szCs w:val="24"/>
        </w:rPr>
      </w:pPr>
      <w:r w:rsidRPr="00C807DE">
        <w:rPr>
          <w:rFonts w:ascii="Times New Roman" w:hAnsi="Times New Roman"/>
          <w:b/>
          <w:sz w:val="24"/>
          <w:szCs w:val="24"/>
        </w:rPr>
        <w:t xml:space="preserve">1.1. Общие сведения </w:t>
      </w:r>
    </w:p>
    <w:p w:rsidR="00C74EAB" w:rsidRDefault="00B64028" w:rsidP="00B64028">
      <w:pPr>
        <w:tabs>
          <w:tab w:val="left" w:pos="142"/>
        </w:tabs>
        <w:spacing w:after="0" w:line="240" w:lineRule="auto"/>
        <w:ind w:firstLine="425"/>
        <w:jc w:val="both"/>
        <w:rPr>
          <w:rFonts w:ascii="Times New Roman" w:hAnsi="Times New Roman"/>
          <w:sz w:val="24"/>
          <w:szCs w:val="24"/>
        </w:rPr>
      </w:pPr>
      <w:r w:rsidRPr="00C807DE">
        <w:rPr>
          <w:rFonts w:ascii="Times New Roman" w:hAnsi="Times New Roman"/>
          <w:b/>
          <w:bCs/>
          <w:sz w:val="24"/>
          <w:szCs w:val="24"/>
        </w:rPr>
        <w:t>Заказчик:</w:t>
      </w:r>
      <w:r w:rsidRPr="00C807DE">
        <w:rPr>
          <w:rFonts w:ascii="Times New Roman" w:hAnsi="Times New Roman"/>
          <w:bCs/>
          <w:sz w:val="24"/>
          <w:szCs w:val="24"/>
        </w:rPr>
        <w:t xml:space="preserve"> </w:t>
      </w:r>
      <w:r w:rsidR="00C74EAB" w:rsidRPr="00C74EAB">
        <w:rPr>
          <w:rFonts w:ascii="Times New Roman" w:hAnsi="Times New Roman"/>
          <w:sz w:val="24"/>
          <w:szCs w:val="24"/>
        </w:rPr>
        <w:t>Муниципальное автономное дошкольное образовательное учреждение комбинированного вида детский сад № 50 «Зоренька»</w:t>
      </w:r>
    </w:p>
    <w:p w:rsidR="00C74EAB" w:rsidRDefault="00B64028" w:rsidP="00C74EAB">
      <w:pPr>
        <w:tabs>
          <w:tab w:val="left" w:pos="142"/>
        </w:tabs>
        <w:spacing w:after="0" w:line="240" w:lineRule="auto"/>
        <w:ind w:firstLine="425"/>
        <w:jc w:val="both"/>
        <w:rPr>
          <w:rFonts w:ascii="Times New Roman" w:hAnsi="Times New Roman"/>
          <w:sz w:val="24"/>
          <w:szCs w:val="24"/>
        </w:rPr>
      </w:pPr>
      <w:proofErr w:type="gramStart"/>
      <w:r w:rsidRPr="00C807DE">
        <w:rPr>
          <w:rFonts w:ascii="Times New Roman" w:hAnsi="Times New Roman"/>
          <w:b/>
          <w:sz w:val="24"/>
          <w:szCs w:val="24"/>
        </w:rPr>
        <w:t>Место нахождение</w:t>
      </w:r>
      <w:proofErr w:type="gramEnd"/>
      <w:r w:rsidRPr="00C807DE">
        <w:rPr>
          <w:rFonts w:ascii="Times New Roman" w:hAnsi="Times New Roman"/>
          <w:b/>
          <w:sz w:val="24"/>
          <w:szCs w:val="24"/>
        </w:rPr>
        <w:t xml:space="preserve"> Заказчика:</w:t>
      </w:r>
      <w:r w:rsidRPr="00C807DE">
        <w:rPr>
          <w:rFonts w:ascii="Times New Roman" w:hAnsi="Times New Roman"/>
          <w:sz w:val="24"/>
          <w:szCs w:val="24"/>
        </w:rPr>
        <w:t xml:space="preserve"> </w:t>
      </w:r>
    </w:p>
    <w:p w:rsidR="00C74EAB" w:rsidRPr="00C74EAB" w:rsidRDefault="00C74EAB" w:rsidP="00C74EAB">
      <w:pPr>
        <w:tabs>
          <w:tab w:val="left" w:pos="142"/>
        </w:tabs>
        <w:spacing w:after="0" w:line="240" w:lineRule="auto"/>
        <w:ind w:firstLine="425"/>
        <w:jc w:val="both"/>
        <w:rPr>
          <w:rFonts w:ascii="Times New Roman" w:hAnsi="Times New Roman"/>
          <w:sz w:val="24"/>
          <w:szCs w:val="24"/>
        </w:rPr>
      </w:pPr>
      <w:r w:rsidRPr="00C74EAB">
        <w:rPr>
          <w:rFonts w:ascii="Times New Roman" w:hAnsi="Times New Roman"/>
          <w:sz w:val="24"/>
          <w:szCs w:val="24"/>
        </w:rPr>
        <w:t xml:space="preserve">Здание 1: </w:t>
      </w:r>
      <w:proofErr w:type="gramStart"/>
      <w:r w:rsidRPr="00C74EAB">
        <w:rPr>
          <w:rFonts w:ascii="Times New Roman" w:hAnsi="Times New Roman"/>
          <w:sz w:val="24"/>
          <w:szCs w:val="24"/>
        </w:rPr>
        <w:t xml:space="preserve">Московская область, </w:t>
      </w:r>
      <w:proofErr w:type="spellStart"/>
      <w:r w:rsidRPr="00C74EAB">
        <w:rPr>
          <w:rFonts w:ascii="Times New Roman" w:hAnsi="Times New Roman"/>
          <w:sz w:val="24"/>
          <w:szCs w:val="24"/>
        </w:rPr>
        <w:t>г.о</w:t>
      </w:r>
      <w:proofErr w:type="spellEnd"/>
      <w:r w:rsidRPr="00C74EAB">
        <w:rPr>
          <w:rFonts w:ascii="Times New Roman" w:hAnsi="Times New Roman"/>
          <w:sz w:val="24"/>
          <w:szCs w:val="24"/>
        </w:rPr>
        <w:t>. Мытищи, п. Пансионат «Клязьминское водохранилище», Сорокинское ш., д. 11</w:t>
      </w:r>
      <w:proofErr w:type="gramEnd"/>
    </w:p>
    <w:p w:rsidR="00C74EAB" w:rsidRDefault="00C74EAB" w:rsidP="00C74EAB">
      <w:pPr>
        <w:tabs>
          <w:tab w:val="left" w:pos="142"/>
        </w:tabs>
        <w:spacing w:after="0" w:line="240" w:lineRule="auto"/>
        <w:ind w:firstLine="425"/>
        <w:jc w:val="both"/>
        <w:rPr>
          <w:rFonts w:ascii="Times New Roman" w:hAnsi="Times New Roman"/>
          <w:sz w:val="24"/>
          <w:szCs w:val="24"/>
        </w:rPr>
      </w:pPr>
      <w:r w:rsidRPr="00C74EAB">
        <w:rPr>
          <w:rFonts w:ascii="Times New Roman" w:hAnsi="Times New Roman"/>
          <w:sz w:val="24"/>
          <w:szCs w:val="24"/>
        </w:rPr>
        <w:t xml:space="preserve">Здание 2: Московская область, </w:t>
      </w:r>
      <w:proofErr w:type="spellStart"/>
      <w:r w:rsidRPr="00C74EAB">
        <w:rPr>
          <w:rFonts w:ascii="Times New Roman" w:hAnsi="Times New Roman"/>
          <w:sz w:val="24"/>
          <w:szCs w:val="24"/>
        </w:rPr>
        <w:t>г.о</w:t>
      </w:r>
      <w:proofErr w:type="spellEnd"/>
      <w:r w:rsidRPr="00C74EAB">
        <w:rPr>
          <w:rFonts w:ascii="Times New Roman" w:hAnsi="Times New Roman"/>
          <w:sz w:val="24"/>
          <w:szCs w:val="24"/>
        </w:rPr>
        <w:t xml:space="preserve">. Мытищи, д. </w:t>
      </w:r>
      <w:proofErr w:type="spellStart"/>
      <w:r w:rsidRPr="00C74EAB">
        <w:rPr>
          <w:rFonts w:ascii="Times New Roman" w:hAnsi="Times New Roman"/>
          <w:sz w:val="24"/>
          <w:szCs w:val="24"/>
        </w:rPr>
        <w:t>Жостово</w:t>
      </w:r>
      <w:proofErr w:type="spellEnd"/>
      <w:r w:rsidRPr="00C74EAB">
        <w:rPr>
          <w:rFonts w:ascii="Times New Roman" w:hAnsi="Times New Roman"/>
          <w:sz w:val="24"/>
          <w:szCs w:val="24"/>
        </w:rPr>
        <w:t>, д. 85</w:t>
      </w:r>
    </w:p>
    <w:p w:rsidR="000B571C" w:rsidRDefault="00B64028" w:rsidP="00C74EAB">
      <w:pPr>
        <w:tabs>
          <w:tab w:val="left" w:pos="142"/>
        </w:tabs>
        <w:spacing w:after="0" w:line="240" w:lineRule="auto"/>
        <w:ind w:firstLine="425"/>
        <w:jc w:val="both"/>
        <w:rPr>
          <w:rFonts w:ascii="Times New Roman" w:hAnsi="Times New Roman"/>
          <w:bCs/>
          <w:sz w:val="24"/>
          <w:szCs w:val="24"/>
        </w:rPr>
      </w:pPr>
      <w:r w:rsidRPr="00C807DE">
        <w:rPr>
          <w:rFonts w:ascii="Times New Roman" w:hAnsi="Times New Roman"/>
          <w:b/>
          <w:sz w:val="24"/>
          <w:szCs w:val="24"/>
        </w:rPr>
        <w:t>Общая площадь здания, м</w:t>
      </w:r>
      <w:proofErr w:type="gramStart"/>
      <w:r w:rsidRPr="00C807DE">
        <w:rPr>
          <w:rFonts w:ascii="Times New Roman" w:hAnsi="Times New Roman"/>
          <w:b/>
          <w:sz w:val="24"/>
          <w:szCs w:val="24"/>
          <w:vertAlign w:val="superscript"/>
        </w:rPr>
        <w:t>2</w:t>
      </w:r>
      <w:proofErr w:type="gramEnd"/>
      <w:r w:rsidRPr="00C807DE">
        <w:rPr>
          <w:rFonts w:ascii="Times New Roman" w:hAnsi="Times New Roman"/>
          <w:b/>
          <w:sz w:val="24"/>
          <w:szCs w:val="24"/>
        </w:rPr>
        <w:t>:</w:t>
      </w:r>
      <w:r w:rsidRPr="00C807DE">
        <w:rPr>
          <w:rFonts w:ascii="Times New Roman" w:hAnsi="Times New Roman"/>
          <w:sz w:val="24"/>
          <w:szCs w:val="24"/>
        </w:rPr>
        <w:t xml:space="preserve"> </w:t>
      </w:r>
    </w:p>
    <w:p w:rsidR="00C74EAB" w:rsidRPr="00C74EAB" w:rsidRDefault="00C74EAB" w:rsidP="00C74EAB">
      <w:pPr>
        <w:tabs>
          <w:tab w:val="left" w:pos="142"/>
        </w:tabs>
        <w:spacing w:after="0" w:line="240" w:lineRule="auto"/>
        <w:ind w:firstLine="425"/>
        <w:jc w:val="both"/>
        <w:rPr>
          <w:rFonts w:ascii="Times New Roman" w:hAnsi="Times New Roman"/>
          <w:b/>
          <w:bCs/>
          <w:sz w:val="24"/>
          <w:szCs w:val="24"/>
        </w:rPr>
      </w:pPr>
      <w:r w:rsidRPr="00C74EAB">
        <w:rPr>
          <w:rFonts w:ascii="Times New Roman" w:hAnsi="Times New Roman"/>
          <w:b/>
          <w:bCs/>
          <w:sz w:val="24"/>
          <w:szCs w:val="24"/>
        </w:rPr>
        <w:t>Здание 1 – 1518,18 м</w:t>
      </w:r>
      <w:proofErr w:type="gramStart"/>
      <w:r w:rsidRPr="00C74EAB">
        <w:rPr>
          <w:rFonts w:ascii="Times New Roman" w:hAnsi="Times New Roman"/>
          <w:b/>
          <w:bCs/>
          <w:sz w:val="24"/>
          <w:szCs w:val="24"/>
        </w:rPr>
        <w:t>2</w:t>
      </w:r>
      <w:proofErr w:type="gramEnd"/>
      <w:r w:rsidRPr="00C74EAB">
        <w:rPr>
          <w:rFonts w:ascii="Times New Roman" w:hAnsi="Times New Roman"/>
          <w:b/>
          <w:bCs/>
          <w:sz w:val="24"/>
          <w:szCs w:val="24"/>
        </w:rPr>
        <w:t>;</w:t>
      </w:r>
    </w:p>
    <w:p w:rsidR="00C74EAB" w:rsidRDefault="00C74EAB" w:rsidP="00C74EAB">
      <w:pPr>
        <w:tabs>
          <w:tab w:val="left" w:pos="142"/>
        </w:tabs>
        <w:spacing w:after="0" w:line="240" w:lineRule="auto"/>
        <w:ind w:firstLine="425"/>
        <w:jc w:val="both"/>
        <w:rPr>
          <w:rFonts w:ascii="Times New Roman" w:hAnsi="Times New Roman"/>
          <w:b/>
          <w:bCs/>
          <w:sz w:val="24"/>
          <w:szCs w:val="24"/>
        </w:rPr>
      </w:pPr>
      <w:r w:rsidRPr="00C74EAB">
        <w:rPr>
          <w:rFonts w:ascii="Times New Roman" w:hAnsi="Times New Roman"/>
          <w:b/>
          <w:bCs/>
          <w:sz w:val="24"/>
          <w:szCs w:val="24"/>
        </w:rPr>
        <w:t>Здание 2 – 208,1 м</w:t>
      </w:r>
      <w:proofErr w:type="gramStart"/>
      <w:r w:rsidRPr="00C74EAB">
        <w:rPr>
          <w:rFonts w:ascii="Times New Roman" w:hAnsi="Times New Roman"/>
          <w:b/>
          <w:bCs/>
          <w:sz w:val="24"/>
          <w:szCs w:val="24"/>
        </w:rPr>
        <w:t>2</w:t>
      </w:r>
      <w:proofErr w:type="gramEnd"/>
      <w:r w:rsidRPr="00C74EAB">
        <w:rPr>
          <w:rFonts w:ascii="Times New Roman" w:hAnsi="Times New Roman"/>
          <w:b/>
          <w:bCs/>
          <w:sz w:val="24"/>
          <w:szCs w:val="24"/>
        </w:rPr>
        <w:t>.</w:t>
      </w:r>
    </w:p>
    <w:p w:rsidR="00B64028" w:rsidRPr="000B571C" w:rsidRDefault="00B64028" w:rsidP="00B64028">
      <w:pPr>
        <w:spacing w:after="0" w:line="240" w:lineRule="auto"/>
        <w:ind w:firstLine="425"/>
        <w:jc w:val="both"/>
        <w:rPr>
          <w:rFonts w:ascii="Times New Roman" w:hAnsi="Times New Roman"/>
          <w:sz w:val="24"/>
          <w:szCs w:val="24"/>
        </w:rPr>
      </w:pPr>
      <w:r w:rsidRPr="000B571C">
        <w:rPr>
          <w:rFonts w:ascii="Times New Roman" w:hAnsi="Times New Roman"/>
          <w:b/>
          <w:bCs/>
          <w:sz w:val="24"/>
          <w:szCs w:val="24"/>
        </w:rPr>
        <w:t xml:space="preserve">1.2. Содержание услуг: </w:t>
      </w:r>
      <w:r w:rsidRPr="000B571C">
        <w:rPr>
          <w:rFonts w:ascii="Times New Roman" w:hAnsi="Times New Roman"/>
          <w:sz w:val="24"/>
          <w:szCs w:val="24"/>
          <w:lang w:eastAsia="ru-RU"/>
        </w:rPr>
        <w:t>организация</w:t>
      </w:r>
      <w:r w:rsidRPr="000B571C">
        <w:rPr>
          <w:rFonts w:ascii="Times New Roman" w:hAnsi="Times New Roman"/>
          <w:sz w:val="24"/>
          <w:szCs w:val="24"/>
        </w:rPr>
        <w:t xml:space="preserve"> оказания услуг </w:t>
      </w:r>
      <w:r w:rsidR="000B571C" w:rsidRPr="000B571C">
        <w:rPr>
          <w:rStyle w:val="ng-binding"/>
          <w:rFonts w:ascii="Times New Roman" w:hAnsi="Times New Roman"/>
          <w:sz w:val="24"/>
          <w:szCs w:val="24"/>
        </w:rPr>
        <w:t xml:space="preserve">по эксплуатации внутренних инженерных </w:t>
      </w:r>
      <w:r w:rsidR="000B571C" w:rsidRPr="000B571C">
        <w:rPr>
          <w:rFonts w:ascii="Times New Roman" w:hAnsi="Times New Roman"/>
          <w:sz w:val="24"/>
          <w:szCs w:val="24"/>
        </w:rPr>
        <w:t>систем</w:t>
      </w:r>
      <w:r w:rsidR="000B571C" w:rsidRPr="000B571C">
        <w:rPr>
          <w:rStyle w:val="ng-binding"/>
          <w:rFonts w:ascii="Times New Roman" w:hAnsi="Times New Roman"/>
          <w:sz w:val="24"/>
          <w:szCs w:val="24"/>
        </w:rPr>
        <w:t xml:space="preserve"> здания</w:t>
      </w:r>
      <w:r w:rsidRPr="000B571C">
        <w:rPr>
          <w:rFonts w:ascii="Times New Roman" w:hAnsi="Times New Roman"/>
          <w:sz w:val="24"/>
          <w:szCs w:val="24"/>
        </w:rPr>
        <w:t xml:space="preserve"> включает техническое обслуживание (Далее «Техническое обслуживание») следующих систем Здания:</w:t>
      </w:r>
    </w:p>
    <w:p w:rsidR="00B64028" w:rsidRPr="000B571C" w:rsidRDefault="00B64028" w:rsidP="00B64028">
      <w:pPr>
        <w:spacing w:after="0" w:line="240" w:lineRule="auto"/>
        <w:ind w:firstLine="425"/>
        <w:jc w:val="both"/>
        <w:rPr>
          <w:rFonts w:ascii="Times New Roman" w:hAnsi="Times New Roman"/>
          <w:sz w:val="24"/>
          <w:szCs w:val="24"/>
        </w:rPr>
      </w:pPr>
      <w:r w:rsidRPr="000B571C">
        <w:rPr>
          <w:rFonts w:ascii="Times New Roman" w:hAnsi="Times New Roman"/>
          <w:sz w:val="24"/>
          <w:szCs w:val="24"/>
        </w:rPr>
        <w:t xml:space="preserve">- Внутренних систем воздушного и водяного отопления (включая </w:t>
      </w:r>
      <w:r w:rsidRPr="000B571C">
        <w:rPr>
          <w:rFonts w:ascii="Times New Roman" w:hAnsi="Times New Roman"/>
          <w:bCs/>
          <w:sz w:val="24"/>
          <w:szCs w:val="24"/>
        </w:rPr>
        <w:t>гидравлические испытания системы отопления и сдачу системы отопления теплоснабжающей организации).</w:t>
      </w:r>
    </w:p>
    <w:p w:rsidR="00B64028" w:rsidRPr="000B571C" w:rsidRDefault="00B64028" w:rsidP="00B64028">
      <w:pPr>
        <w:spacing w:after="0" w:line="240" w:lineRule="auto"/>
        <w:ind w:firstLine="425"/>
        <w:jc w:val="both"/>
        <w:rPr>
          <w:rFonts w:ascii="Times New Roman" w:hAnsi="Times New Roman"/>
          <w:sz w:val="24"/>
          <w:szCs w:val="24"/>
        </w:rPr>
      </w:pPr>
      <w:r w:rsidRPr="000B571C">
        <w:rPr>
          <w:rFonts w:ascii="Times New Roman" w:hAnsi="Times New Roman"/>
          <w:sz w:val="24"/>
          <w:szCs w:val="24"/>
        </w:rPr>
        <w:t>- Комплексов приточной и вытяжной вентиляции.</w:t>
      </w:r>
    </w:p>
    <w:p w:rsidR="00B64028" w:rsidRPr="000B571C" w:rsidRDefault="00B64028" w:rsidP="00B64028">
      <w:pPr>
        <w:spacing w:after="0" w:line="240" w:lineRule="auto"/>
        <w:ind w:firstLine="425"/>
        <w:jc w:val="both"/>
        <w:rPr>
          <w:rFonts w:ascii="Times New Roman" w:hAnsi="Times New Roman"/>
          <w:sz w:val="24"/>
          <w:szCs w:val="24"/>
        </w:rPr>
      </w:pPr>
      <w:r w:rsidRPr="000B571C">
        <w:rPr>
          <w:rFonts w:ascii="Times New Roman" w:hAnsi="Times New Roman"/>
          <w:sz w:val="24"/>
          <w:szCs w:val="24"/>
        </w:rPr>
        <w:t>- Холодного и горячего водоснабжения.</w:t>
      </w:r>
    </w:p>
    <w:p w:rsidR="00B64028" w:rsidRPr="000B571C" w:rsidRDefault="00B64028" w:rsidP="00B64028">
      <w:pPr>
        <w:spacing w:after="0" w:line="240" w:lineRule="auto"/>
        <w:ind w:firstLine="425"/>
        <w:jc w:val="both"/>
        <w:rPr>
          <w:rFonts w:ascii="Times New Roman" w:hAnsi="Times New Roman"/>
          <w:sz w:val="24"/>
          <w:szCs w:val="24"/>
        </w:rPr>
      </w:pPr>
      <w:r w:rsidRPr="000B571C">
        <w:rPr>
          <w:rFonts w:ascii="Times New Roman" w:hAnsi="Times New Roman"/>
          <w:sz w:val="24"/>
          <w:szCs w:val="24"/>
        </w:rPr>
        <w:t>- Внутренней канализации.</w:t>
      </w:r>
    </w:p>
    <w:p w:rsidR="00B64028" w:rsidRPr="000B571C" w:rsidRDefault="00B64028" w:rsidP="00B64028">
      <w:pPr>
        <w:spacing w:after="0" w:line="240" w:lineRule="auto"/>
        <w:ind w:firstLine="425"/>
        <w:jc w:val="both"/>
        <w:rPr>
          <w:rFonts w:ascii="Times New Roman" w:hAnsi="Times New Roman"/>
          <w:sz w:val="24"/>
          <w:szCs w:val="24"/>
        </w:rPr>
      </w:pPr>
      <w:r w:rsidRPr="000B571C">
        <w:rPr>
          <w:rFonts w:ascii="Times New Roman" w:hAnsi="Times New Roman"/>
          <w:sz w:val="24"/>
          <w:szCs w:val="24"/>
        </w:rPr>
        <w:t xml:space="preserve">- Внутренней ливневой канализации. </w:t>
      </w:r>
    </w:p>
    <w:p w:rsidR="00B64028" w:rsidRPr="000B571C" w:rsidRDefault="00B64028" w:rsidP="00B64028">
      <w:pPr>
        <w:spacing w:after="0" w:line="240" w:lineRule="auto"/>
        <w:ind w:firstLine="425"/>
        <w:jc w:val="both"/>
        <w:rPr>
          <w:rFonts w:ascii="Times New Roman" w:hAnsi="Times New Roman"/>
          <w:sz w:val="24"/>
          <w:szCs w:val="24"/>
        </w:rPr>
      </w:pPr>
      <w:r w:rsidRPr="000B571C">
        <w:rPr>
          <w:rFonts w:ascii="Times New Roman" w:hAnsi="Times New Roman"/>
          <w:sz w:val="24"/>
          <w:szCs w:val="24"/>
        </w:rPr>
        <w:t>- Внутренней дренажной системы.</w:t>
      </w:r>
    </w:p>
    <w:p w:rsidR="00B64028" w:rsidRPr="000B571C" w:rsidRDefault="00B64028" w:rsidP="00B64028">
      <w:pPr>
        <w:spacing w:after="0" w:line="240" w:lineRule="auto"/>
        <w:ind w:firstLine="425"/>
        <w:jc w:val="both"/>
        <w:rPr>
          <w:rFonts w:ascii="Times New Roman" w:hAnsi="Times New Roman"/>
          <w:sz w:val="24"/>
          <w:szCs w:val="24"/>
        </w:rPr>
      </w:pPr>
      <w:r w:rsidRPr="000B571C">
        <w:rPr>
          <w:rFonts w:ascii="Times New Roman" w:hAnsi="Times New Roman"/>
          <w:sz w:val="24"/>
          <w:szCs w:val="24"/>
        </w:rPr>
        <w:t xml:space="preserve">- Внутреннего электрооборудования и электроустановки здания. </w:t>
      </w:r>
    </w:p>
    <w:p w:rsidR="00B64028" w:rsidRPr="000B571C" w:rsidRDefault="00B64028" w:rsidP="00B64028">
      <w:pPr>
        <w:spacing w:after="0" w:line="240" w:lineRule="auto"/>
        <w:ind w:firstLine="425"/>
        <w:jc w:val="both"/>
        <w:rPr>
          <w:rFonts w:ascii="Times New Roman" w:hAnsi="Times New Roman"/>
          <w:sz w:val="24"/>
          <w:szCs w:val="24"/>
        </w:rPr>
      </w:pPr>
      <w:r w:rsidRPr="000B571C">
        <w:rPr>
          <w:rFonts w:ascii="Times New Roman" w:hAnsi="Times New Roman"/>
          <w:sz w:val="24"/>
          <w:szCs w:val="24"/>
        </w:rPr>
        <w:t>- Техническое обслуживание системы АПС.</w:t>
      </w:r>
    </w:p>
    <w:p w:rsidR="00B64028" w:rsidRPr="000B571C" w:rsidRDefault="00B64028" w:rsidP="00B64028">
      <w:pPr>
        <w:spacing w:after="0" w:line="240" w:lineRule="auto"/>
        <w:ind w:firstLine="425"/>
        <w:jc w:val="both"/>
        <w:rPr>
          <w:rFonts w:ascii="Times New Roman" w:hAnsi="Times New Roman"/>
          <w:sz w:val="24"/>
          <w:szCs w:val="24"/>
        </w:rPr>
      </w:pPr>
      <w:r w:rsidRPr="000B571C">
        <w:rPr>
          <w:rFonts w:ascii="Times New Roman" w:hAnsi="Times New Roman"/>
          <w:sz w:val="24"/>
          <w:szCs w:val="24"/>
        </w:rPr>
        <w:t>- Техническое обслуживание системы оповещения (СОУЭ).</w:t>
      </w:r>
    </w:p>
    <w:p w:rsidR="00B64028" w:rsidRPr="000B571C" w:rsidRDefault="00B64028" w:rsidP="00B64028">
      <w:pPr>
        <w:spacing w:after="0" w:line="240" w:lineRule="auto"/>
        <w:ind w:firstLine="425"/>
        <w:jc w:val="both"/>
        <w:rPr>
          <w:rFonts w:ascii="Times New Roman" w:hAnsi="Times New Roman"/>
          <w:sz w:val="24"/>
          <w:szCs w:val="24"/>
        </w:rPr>
      </w:pPr>
      <w:r w:rsidRPr="000B571C">
        <w:rPr>
          <w:rFonts w:ascii="Times New Roman" w:hAnsi="Times New Roman"/>
          <w:sz w:val="24"/>
          <w:szCs w:val="24"/>
        </w:rPr>
        <w:t>- Техническое обслуживание системы РСПИ «Стрелец-Мониторинг».</w:t>
      </w:r>
    </w:p>
    <w:p w:rsidR="00B64028" w:rsidRPr="000B571C" w:rsidRDefault="00B64028" w:rsidP="00B64028">
      <w:pPr>
        <w:spacing w:after="0" w:line="240" w:lineRule="auto"/>
        <w:ind w:firstLine="425"/>
        <w:jc w:val="both"/>
        <w:rPr>
          <w:rStyle w:val="tgc"/>
          <w:rFonts w:ascii="Times New Roman" w:hAnsi="Times New Roman"/>
          <w:sz w:val="24"/>
          <w:szCs w:val="24"/>
        </w:rPr>
      </w:pPr>
      <w:r w:rsidRPr="000B571C">
        <w:rPr>
          <w:rFonts w:ascii="Times New Roman" w:hAnsi="Times New Roman"/>
          <w:sz w:val="24"/>
          <w:szCs w:val="24"/>
        </w:rPr>
        <w:t xml:space="preserve">- Техническое обслуживание </w:t>
      </w:r>
      <w:r w:rsidRPr="000B571C">
        <w:rPr>
          <w:rFonts w:ascii="Times New Roman" w:eastAsia="Times New Roman" w:hAnsi="Times New Roman"/>
          <w:bCs/>
          <w:sz w:val="24"/>
          <w:szCs w:val="24"/>
          <w:lang w:eastAsia="ru-RU"/>
        </w:rPr>
        <w:t>кнопки тревожной сигнализации (КТС)</w:t>
      </w:r>
      <w:r w:rsidRPr="000B571C">
        <w:rPr>
          <w:rStyle w:val="tgc"/>
          <w:rFonts w:ascii="Times New Roman" w:hAnsi="Times New Roman"/>
          <w:sz w:val="24"/>
          <w:szCs w:val="24"/>
        </w:rPr>
        <w:t>.</w:t>
      </w:r>
    </w:p>
    <w:p w:rsidR="00B64028" w:rsidRPr="00C807DE" w:rsidRDefault="00B64028" w:rsidP="00B64028">
      <w:pPr>
        <w:spacing w:after="0" w:line="240" w:lineRule="auto"/>
        <w:ind w:firstLine="425"/>
        <w:jc w:val="both"/>
        <w:rPr>
          <w:rFonts w:ascii="Times New Roman" w:hAnsi="Times New Roman"/>
          <w:sz w:val="24"/>
          <w:szCs w:val="24"/>
        </w:rPr>
      </w:pPr>
    </w:p>
    <w:p w:rsidR="00B64028" w:rsidRPr="00D6423C" w:rsidRDefault="00B64028" w:rsidP="00B64028">
      <w:pPr>
        <w:spacing w:after="0" w:line="240" w:lineRule="auto"/>
        <w:ind w:firstLine="425"/>
        <w:jc w:val="both"/>
        <w:rPr>
          <w:rFonts w:ascii="Times New Roman" w:hAnsi="Times New Roman"/>
          <w:sz w:val="24"/>
          <w:szCs w:val="24"/>
        </w:rPr>
      </w:pPr>
      <w:r w:rsidRPr="00C807DE">
        <w:rPr>
          <w:rFonts w:ascii="Times New Roman" w:hAnsi="Times New Roman"/>
          <w:sz w:val="24"/>
          <w:szCs w:val="24"/>
        </w:rPr>
        <w:t>1.</w:t>
      </w:r>
      <w:r w:rsidRPr="00C807DE">
        <w:rPr>
          <w:rFonts w:ascii="Times New Roman" w:hAnsi="Times New Roman"/>
          <w:bCs/>
          <w:sz w:val="24"/>
          <w:szCs w:val="24"/>
        </w:rPr>
        <w:t xml:space="preserve">3. </w:t>
      </w:r>
      <w:r w:rsidRPr="00C807DE">
        <w:rPr>
          <w:rFonts w:ascii="Times New Roman" w:hAnsi="Times New Roman"/>
          <w:sz w:val="24"/>
          <w:szCs w:val="24"/>
        </w:rPr>
        <w:t xml:space="preserve">В нерабочее время, в выходные и праздничные дни исполнитель обеспечивает </w:t>
      </w:r>
      <w:r w:rsidRPr="00D6423C">
        <w:rPr>
          <w:rFonts w:ascii="Times New Roman" w:hAnsi="Times New Roman"/>
          <w:sz w:val="24"/>
          <w:szCs w:val="24"/>
        </w:rPr>
        <w:t>аварийно-диспетчерское обслуживание объекта.</w:t>
      </w:r>
      <w:r w:rsidRPr="00C807DE">
        <w:rPr>
          <w:rFonts w:ascii="Times New Roman" w:hAnsi="Times New Roman"/>
          <w:sz w:val="24"/>
          <w:szCs w:val="24"/>
        </w:rPr>
        <w:t xml:space="preserve"> Время прибытия аварийной бригады в случае возникновения аварийной ситуации </w:t>
      </w:r>
      <w:r w:rsidRPr="00C74EAB">
        <w:rPr>
          <w:rFonts w:ascii="Times New Roman" w:hAnsi="Times New Roman"/>
          <w:sz w:val="24"/>
          <w:szCs w:val="24"/>
          <w:highlight w:val="yellow"/>
        </w:rPr>
        <w:t>не должно превышать 1-го часа после получения заявки</w:t>
      </w:r>
      <w:r w:rsidRPr="00C807DE">
        <w:rPr>
          <w:rFonts w:ascii="Times New Roman" w:hAnsi="Times New Roman"/>
          <w:sz w:val="24"/>
          <w:szCs w:val="24"/>
        </w:rPr>
        <w:t>.</w:t>
      </w:r>
    </w:p>
    <w:p w:rsidR="00B64028" w:rsidRPr="00C807DE" w:rsidRDefault="00B64028" w:rsidP="00B64028">
      <w:pPr>
        <w:tabs>
          <w:tab w:val="left" w:pos="3686"/>
        </w:tabs>
        <w:spacing w:after="0" w:line="240" w:lineRule="auto"/>
        <w:ind w:firstLine="425"/>
        <w:jc w:val="both"/>
        <w:rPr>
          <w:rFonts w:ascii="Times New Roman" w:hAnsi="Times New Roman"/>
          <w:sz w:val="24"/>
          <w:szCs w:val="24"/>
        </w:rPr>
      </w:pPr>
      <w:r w:rsidRPr="00C807DE">
        <w:rPr>
          <w:rFonts w:ascii="Times New Roman" w:hAnsi="Times New Roman"/>
          <w:sz w:val="24"/>
          <w:szCs w:val="24"/>
        </w:rPr>
        <w:t xml:space="preserve">1.4. Объём, сроки и кратность выполнения работ: определяются техническим состоянием объекта </w:t>
      </w:r>
      <w:r w:rsidRPr="00C807DE">
        <w:rPr>
          <w:rFonts w:ascii="Times New Roman" w:hAnsi="Times New Roman"/>
          <w:bCs/>
          <w:sz w:val="24"/>
          <w:szCs w:val="24"/>
        </w:rPr>
        <w:t xml:space="preserve">здания и </w:t>
      </w:r>
      <w:r w:rsidRPr="00C807DE">
        <w:rPr>
          <w:rFonts w:ascii="Times New Roman" w:hAnsi="Times New Roman"/>
          <w:sz w:val="24"/>
          <w:szCs w:val="24"/>
        </w:rPr>
        <w:t>оборудования, действующих строительных и иных норм и правил, санитарных норм и правил, а также исполнительной нормативно-технической документацией, ведомостью объемов работ.</w:t>
      </w:r>
    </w:p>
    <w:p w:rsidR="00B64028" w:rsidRPr="00FE63F6" w:rsidRDefault="00B64028" w:rsidP="00FE63F6">
      <w:pPr>
        <w:spacing w:after="0" w:line="240" w:lineRule="auto"/>
        <w:ind w:firstLine="425"/>
        <w:jc w:val="both"/>
        <w:rPr>
          <w:rFonts w:ascii="Times New Roman" w:hAnsi="Times New Roman"/>
          <w:sz w:val="24"/>
          <w:szCs w:val="24"/>
        </w:rPr>
      </w:pPr>
      <w:r w:rsidRPr="00FE63F6">
        <w:rPr>
          <w:rFonts w:ascii="Times New Roman" w:hAnsi="Times New Roman"/>
          <w:sz w:val="24"/>
          <w:szCs w:val="24"/>
        </w:rPr>
        <w:t>1.5. Исходя из планово-предупредительного и профилактического принципов организации ремонта и обслуживания, исполнителем составляются планы, технологические карты и графики работ, которые согласуются с Заказчиком.</w:t>
      </w:r>
    </w:p>
    <w:p w:rsidR="009375D5" w:rsidRPr="00FE63F6" w:rsidRDefault="00B64028" w:rsidP="00FE63F6">
      <w:pPr>
        <w:spacing w:after="0" w:line="240" w:lineRule="auto"/>
        <w:ind w:firstLine="425"/>
        <w:jc w:val="both"/>
        <w:rPr>
          <w:rFonts w:ascii="Times New Roman" w:hAnsi="Times New Roman"/>
          <w:sz w:val="24"/>
          <w:szCs w:val="24"/>
        </w:rPr>
      </w:pPr>
      <w:r w:rsidRPr="00FE63F6">
        <w:rPr>
          <w:rFonts w:ascii="Times New Roman" w:hAnsi="Times New Roman"/>
          <w:sz w:val="24"/>
          <w:szCs w:val="24"/>
        </w:rPr>
        <w:t>1.6. Исполнитель оказывает услуги с использованием с</w:t>
      </w:r>
      <w:r w:rsidR="009375D5" w:rsidRPr="00FE63F6">
        <w:rPr>
          <w:rFonts w:ascii="Times New Roman" w:hAnsi="Times New Roman"/>
          <w:sz w:val="24"/>
          <w:szCs w:val="24"/>
        </w:rPr>
        <w:t>воего оборудования и материалов</w:t>
      </w:r>
      <w:r w:rsidR="00FE63F6" w:rsidRPr="00FE63F6">
        <w:rPr>
          <w:rFonts w:ascii="Times New Roman" w:hAnsi="Times New Roman"/>
          <w:sz w:val="24"/>
          <w:szCs w:val="24"/>
        </w:rPr>
        <w:t>.</w:t>
      </w:r>
      <w:r w:rsidR="009375D5" w:rsidRPr="00FE63F6">
        <w:rPr>
          <w:rFonts w:ascii="Times New Roman" w:hAnsi="Times New Roman"/>
          <w:sz w:val="24"/>
          <w:szCs w:val="24"/>
        </w:rPr>
        <w:t xml:space="preserve"> </w:t>
      </w:r>
      <w:r w:rsidR="00FE63F6" w:rsidRPr="00FE63F6">
        <w:rPr>
          <w:rFonts w:ascii="Times New Roman" w:hAnsi="Times New Roman"/>
          <w:sz w:val="24"/>
          <w:szCs w:val="24"/>
        </w:rPr>
        <w:t>З</w:t>
      </w:r>
      <w:r w:rsidR="009375D5" w:rsidRPr="00FE63F6">
        <w:rPr>
          <w:rFonts w:ascii="Times New Roman" w:hAnsi="Times New Roman"/>
          <w:sz w:val="24"/>
          <w:szCs w:val="24"/>
        </w:rPr>
        <w:t>атраты на материалы составля</w:t>
      </w:r>
      <w:r w:rsidR="00FE63F6" w:rsidRPr="00FE63F6">
        <w:rPr>
          <w:rFonts w:ascii="Times New Roman" w:hAnsi="Times New Roman"/>
          <w:sz w:val="24"/>
          <w:szCs w:val="24"/>
        </w:rPr>
        <w:t>ют</w:t>
      </w:r>
      <w:r w:rsidR="009375D5" w:rsidRPr="00FE63F6">
        <w:rPr>
          <w:rFonts w:ascii="Times New Roman" w:hAnsi="Times New Roman"/>
          <w:sz w:val="24"/>
          <w:szCs w:val="24"/>
        </w:rPr>
        <w:t xml:space="preserve"> 10% от стоимости оказываемых услуг.</w:t>
      </w:r>
    </w:p>
    <w:p w:rsidR="00B64028" w:rsidRPr="00FE63F6" w:rsidRDefault="00B64028" w:rsidP="00FE63F6">
      <w:pPr>
        <w:spacing w:after="0" w:line="240" w:lineRule="auto"/>
        <w:ind w:firstLine="425"/>
        <w:jc w:val="both"/>
        <w:rPr>
          <w:rFonts w:ascii="Times New Roman" w:hAnsi="Times New Roman"/>
          <w:sz w:val="24"/>
          <w:szCs w:val="24"/>
        </w:rPr>
      </w:pPr>
      <w:r w:rsidRPr="00FE63F6">
        <w:rPr>
          <w:rFonts w:ascii="Times New Roman" w:hAnsi="Times New Roman"/>
          <w:sz w:val="24"/>
          <w:szCs w:val="24"/>
        </w:rPr>
        <w:t>1.</w:t>
      </w:r>
      <w:r w:rsidRPr="00FE63F6">
        <w:rPr>
          <w:rFonts w:ascii="Times New Roman" w:hAnsi="Times New Roman"/>
          <w:bCs/>
          <w:sz w:val="24"/>
          <w:szCs w:val="24"/>
        </w:rPr>
        <w:t xml:space="preserve">7. Качество оказываемых услуг </w:t>
      </w:r>
      <w:r w:rsidRPr="00FE63F6">
        <w:rPr>
          <w:rFonts w:ascii="Times New Roman" w:hAnsi="Times New Roman"/>
          <w:sz w:val="24"/>
          <w:szCs w:val="24"/>
        </w:rPr>
        <w:t>должно соответствовать нормативно-технической и исполнительной документации, техническим   условиям эксплуатации здания и оборудования объекта, а в их отсутствие - требованиям Заказчика. Для обеспечения качества и долговечности ремонта и обслуживания Исполнителем применяются качественные материалы и инструмент, а также надлежащее вспомогательное и диагностическое оборудование, предусмотренное для этих целей с соблюдением технологий ремонта, обслуживания и сервисных инструкций изготовителя.</w:t>
      </w:r>
    </w:p>
    <w:p w:rsidR="00B64028" w:rsidRPr="00C807DE" w:rsidRDefault="00B64028" w:rsidP="00FE63F6">
      <w:pPr>
        <w:spacing w:after="0" w:line="240" w:lineRule="auto"/>
        <w:ind w:firstLine="425"/>
        <w:jc w:val="both"/>
        <w:rPr>
          <w:rFonts w:ascii="Times New Roman" w:hAnsi="Times New Roman"/>
          <w:sz w:val="24"/>
          <w:szCs w:val="24"/>
        </w:rPr>
      </w:pPr>
      <w:r w:rsidRPr="00FE63F6">
        <w:rPr>
          <w:rFonts w:ascii="Times New Roman" w:hAnsi="Times New Roman"/>
          <w:sz w:val="24"/>
          <w:szCs w:val="24"/>
        </w:rPr>
        <w:t>1.8. При обнаружении в ходе обслуживания оборудования, электроустановок, а также других видов оборудования</w:t>
      </w:r>
      <w:r w:rsidRPr="00C807DE">
        <w:rPr>
          <w:rFonts w:ascii="Times New Roman" w:hAnsi="Times New Roman"/>
          <w:sz w:val="24"/>
          <w:szCs w:val="24"/>
        </w:rPr>
        <w:t xml:space="preserve"> и коммуникаций, несоответствий и отклонений от проекта и его материалов, доступ к которым предоставляется Заказчиком, Исполнитель обязан исходить из решений, обеспечивающих надлежащий результат. </w:t>
      </w:r>
    </w:p>
    <w:p w:rsidR="00B64028" w:rsidRPr="00C807DE" w:rsidRDefault="00B64028" w:rsidP="00B64028">
      <w:pPr>
        <w:spacing w:after="0" w:line="240" w:lineRule="auto"/>
        <w:ind w:firstLine="425"/>
        <w:jc w:val="both"/>
        <w:rPr>
          <w:rFonts w:ascii="Times New Roman" w:hAnsi="Times New Roman"/>
          <w:sz w:val="24"/>
          <w:szCs w:val="24"/>
        </w:rPr>
      </w:pPr>
      <w:r w:rsidRPr="00C807DE">
        <w:rPr>
          <w:rFonts w:ascii="Times New Roman" w:hAnsi="Times New Roman"/>
          <w:sz w:val="24"/>
          <w:szCs w:val="24"/>
        </w:rPr>
        <w:lastRenderedPageBreak/>
        <w:t>Для подтверждения таких решений консультирует Заказчика с целью совместной выработки решений, оптимальных по технико-экономическим показателям.</w:t>
      </w:r>
    </w:p>
    <w:p w:rsidR="00B64028" w:rsidRDefault="00B64028" w:rsidP="00B64028">
      <w:pPr>
        <w:spacing w:after="0" w:line="240" w:lineRule="auto"/>
        <w:ind w:left="-284" w:firstLine="284"/>
        <w:jc w:val="both"/>
        <w:rPr>
          <w:rFonts w:ascii="Times New Roman" w:hAnsi="Times New Roman"/>
          <w:sz w:val="24"/>
          <w:szCs w:val="24"/>
        </w:rPr>
      </w:pPr>
    </w:p>
    <w:p w:rsidR="00AA2DEB" w:rsidRPr="00C807DE" w:rsidRDefault="00AA2DEB" w:rsidP="00B64028">
      <w:pPr>
        <w:spacing w:after="0" w:line="240" w:lineRule="auto"/>
        <w:ind w:left="-284" w:firstLine="284"/>
        <w:jc w:val="both"/>
        <w:rPr>
          <w:rFonts w:ascii="Times New Roman" w:hAnsi="Times New Roman"/>
          <w:sz w:val="24"/>
          <w:szCs w:val="24"/>
        </w:rPr>
      </w:pPr>
    </w:p>
    <w:p w:rsidR="00B64028" w:rsidRPr="00C807DE" w:rsidRDefault="00B64028" w:rsidP="00B64028">
      <w:pPr>
        <w:spacing w:after="0" w:line="240" w:lineRule="auto"/>
        <w:ind w:firstLine="426"/>
        <w:rPr>
          <w:rFonts w:ascii="Times New Roman" w:hAnsi="Times New Roman"/>
          <w:b/>
          <w:bCs/>
          <w:sz w:val="24"/>
          <w:szCs w:val="24"/>
        </w:rPr>
      </w:pPr>
      <w:r w:rsidRPr="00C807DE">
        <w:rPr>
          <w:rFonts w:ascii="Times New Roman" w:hAnsi="Times New Roman"/>
          <w:b/>
          <w:sz w:val="24"/>
          <w:szCs w:val="24"/>
        </w:rPr>
        <w:t>2.</w:t>
      </w:r>
      <w:r w:rsidRPr="00C807DE">
        <w:rPr>
          <w:rFonts w:ascii="Times New Roman" w:hAnsi="Times New Roman"/>
          <w:sz w:val="24"/>
          <w:szCs w:val="24"/>
        </w:rPr>
        <w:t xml:space="preserve">  </w:t>
      </w:r>
      <w:r w:rsidRPr="00C807DE">
        <w:rPr>
          <w:rFonts w:ascii="Times New Roman" w:hAnsi="Times New Roman"/>
          <w:b/>
          <w:bCs/>
          <w:sz w:val="24"/>
          <w:szCs w:val="24"/>
        </w:rPr>
        <w:t>Техническое обслуживание.</w:t>
      </w:r>
    </w:p>
    <w:p w:rsidR="00B64028" w:rsidRPr="00C807DE" w:rsidRDefault="00B64028" w:rsidP="00B64028">
      <w:pPr>
        <w:tabs>
          <w:tab w:val="left" w:pos="720"/>
        </w:tabs>
        <w:spacing w:after="0" w:line="240" w:lineRule="auto"/>
        <w:ind w:firstLine="426"/>
        <w:jc w:val="both"/>
        <w:rPr>
          <w:rFonts w:ascii="Times New Roman" w:hAnsi="Times New Roman"/>
          <w:sz w:val="24"/>
          <w:szCs w:val="24"/>
        </w:rPr>
      </w:pPr>
      <w:r w:rsidRPr="00C807DE">
        <w:rPr>
          <w:rFonts w:ascii="Times New Roman" w:hAnsi="Times New Roman"/>
          <w:sz w:val="24"/>
          <w:szCs w:val="24"/>
        </w:rPr>
        <w:t xml:space="preserve">2.1. Предоставление услуг по техническому обслуживанию внутренних систем включает в себя комплекс работ по поддержанию в исправном состоянии технических средств и оборудования здания, имея в виду содержание их в надлежащем технически исправном и чистом состоянии. </w:t>
      </w:r>
    </w:p>
    <w:p w:rsidR="00B64028" w:rsidRPr="00C807DE" w:rsidRDefault="00B64028" w:rsidP="00B64028">
      <w:pPr>
        <w:spacing w:after="0" w:line="240" w:lineRule="auto"/>
        <w:ind w:firstLine="426"/>
        <w:jc w:val="both"/>
        <w:rPr>
          <w:rFonts w:ascii="Times New Roman" w:hAnsi="Times New Roman"/>
          <w:sz w:val="24"/>
          <w:szCs w:val="24"/>
        </w:rPr>
      </w:pPr>
      <w:r w:rsidRPr="00C807DE">
        <w:rPr>
          <w:rFonts w:ascii="Times New Roman" w:hAnsi="Times New Roman"/>
          <w:sz w:val="24"/>
          <w:szCs w:val="24"/>
        </w:rPr>
        <w:t xml:space="preserve">С этой целью проводимые работы условно подразделяются </w:t>
      </w:r>
      <w:proofErr w:type="gramStart"/>
      <w:r w:rsidRPr="00C807DE">
        <w:rPr>
          <w:rFonts w:ascii="Times New Roman" w:hAnsi="Times New Roman"/>
          <w:sz w:val="24"/>
          <w:szCs w:val="24"/>
        </w:rPr>
        <w:t>на</w:t>
      </w:r>
      <w:proofErr w:type="gramEnd"/>
      <w:r w:rsidRPr="00C807DE">
        <w:rPr>
          <w:rFonts w:ascii="Times New Roman" w:hAnsi="Times New Roman"/>
          <w:sz w:val="24"/>
          <w:szCs w:val="24"/>
        </w:rPr>
        <w:t>:</w:t>
      </w:r>
    </w:p>
    <w:p w:rsidR="00B64028" w:rsidRPr="00C807DE" w:rsidRDefault="00B64028" w:rsidP="00B64028">
      <w:pPr>
        <w:spacing w:after="0" w:line="240" w:lineRule="auto"/>
        <w:ind w:firstLine="426"/>
        <w:jc w:val="both"/>
        <w:rPr>
          <w:rFonts w:ascii="Times New Roman" w:hAnsi="Times New Roman"/>
          <w:sz w:val="24"/>
          <w:szCs w:val="24"/>
        </w:rPr>
      </w:pPr>
      <w:r w:rsidRPr="00C807DE">
        <w:rPr>
          <w:rFonts w:ascii="Times New Roman" w:hAnsi="Times New Roman"/>
          <w:sz w:val="24"/>
          <w:szCs w:val="24"/>
        </w:rPr>
        <w:t>- ежедневный осмотр;</w:t>
      </w:r>
    </w:p>
    <w:p w:rsidR="00B64028" w:rsidRPr="00C807DE" w:rsidRDefault="00B64028" w:rsidP="00B64028">
      <w:pPr>
        <w:spacing w:after="0" w:line="240" w:lineRule="auto"/>
        <w:ind w:firstLine="426"/>
        <w:jc w:val="both"/>
        <w:rPr>
          <w:rFonts w:ascii="Times New Roman" w:hAnsi="Times New Roman"/>
          <w:sz w:val="24"/>
          <w:szCs w:val="24"/>
        </w:rPr>
      </w:pPr>
      <w:r w:rsidRPr="00C807DE">
        <w:rPr>
          <w:rFonts w:ascii="Times New Roman" w:hAnsi="Times New Roman"/>
          <w:sz w:val="24"/>
          <w:szCs w:val="24"/>
        </w:rPr>
        <w:t>- техническое обслуживание.</w:t>
      </w:r>
    </w:p>
    <w:p w:rsidR="00B64028" w:rsidRPr="00C807DE" w:rsidRDefault="00B64028" w:rsidP="00B64028">
      <w:pPr>
        <w:spacing w:after="0" w:line="240" w:lineRule="auto"/>
        <w:ind w:firstLine="426"/>
        <w:jc w:val="both"/>
        <w:rPr>
          <w:rFonts w:ascii="Times New Roman" w:hAnsi="Times New Roman"/>
          <w:sz w:val="24"/>
          <w:szCs w:val="24"/>
        </w:rPr>
      </w:pPr>
      <w:r w:rsidRPr="00C807DE">
        <w:rPr>
          <w:rFonts w:ascii="Times New Roman" w:hAnsi="Times New Roman"/>
          <w:sz w:val="24"/>
          <w:szCs w:val="24"/>
        </w:rPr>
        <w:t xml:space="preserve">2.2. </w:t>
      </w:r>
      <w:proofErr w:type="gramStart"/>
      <w:r w:rsidRPr="00C807DE">
        <w:rPr>
          <w:rFonts w:ascii="Times New Roman" w:hAnsi="Times New Roman"/>
          <w:sz w:val="24"/>
          <w:szCs w:val="24"/>
        </w:rPr>
        <w:t>После проведенных работ по обслуживанию и замене расходных элементов, Исполнитель обеспечивает выход оборудования на нормальный (штатный) режим и постоянное поддержание заданных параме</w:t>
      </w:r>
      <w:r w:rsidR="00DD5A43">
        <w:rPr>
          <w:rFonts w:ascii="Times New Roman" w:hAnsi="Times New Roman"/>
          <w:sz w:val="24"/>
          <w:szCs w:val="24"/>
        </w:rPr>
        <w:t xml:space="preserve">тров и характеристик, а также </w:t>
      </w:r>
      <w:r w:rsidR="005006E2">
        <w:rPr>
          <w:rFonts w:ascii="Times New Roman" w:hAnsi="Times New Roman"/>
          <w:sz w:val="24"/>
          <w:szCs w:val="24"/>
        </w:rPr>
        <w:t>показателей конструкций</w:t>
      </w:r>
      <w:r w:rsidRPr="00C807DE">
        <w:rPr>
          <w:rFonts w:ascii="Times New Roman" w:hAnsi="Times New Roman"/>
          <w:sz w:val="24"/>
          <w:szCs w:val="24"/>
        </w:rPr>
        <w:t xml:space="preserve"> оборудования и технических устройств, нормальное функционирование инженерных систем в течение установленного срока службы с использованием в оптимальных объёмах материальных и финансовых ресурсов, наладке и регулированию инженерных систем и т.д. </w:t>
      </w:r>
      <w:proofErr w:type="gramEnd"/>
    </w:p>
    <w:p w:rsidR="00B64028" w:rsidRPr="00C807DE" w:rsidRDefault="00B64028" w:rsidP="00B64028">
      <w:pPr>
        <w:tabs>
          <w:tab w:val="left" w:pos="1560"/>
        </w:tabs>
        <w:spacing w:after="0" w:line="240" w:lineRule="auto"/>
        <w:ind w:firstLine="426"/>
        <w:jc w:val="both"/>
        <w:rPr>
          <w:rFonts w:ascii="Times New Roman" w:hAnsi="Times New Roman"/>
          <w:sz w:val="24"/>
          <w:szCs w:val="24"/>
        </w:rPr>
      </w:pPr>
      <w:r w:rsidRPr="00C807DE">
        <w:rPr>
          <w:rFonts w:ascii="Times New Roman" w:hAnsi="Times New Roman"/>
          <w:sz w:val="24"/>
          <w:szCs w:val="24"/>
        </w:rPr>
        <w:t xml:space="preserve">На случай аварий и нештатных режимов работы оборудования </w:t>
      </w:r>
      <w:r w:rsidR="005006E2" w:rsidRPr="00C807DE">
        <w:rPr>
          <w:rFonts w:ascii="Times New Roman" w:hAnsi="Times New Roman"/>
          <w:sz w:val="24"/>
          <w:szCs w:val="24"/>
        </w:rPr>
        <w:t xml:space="preserve">или </w:t>
      </w:r>
      <w:r w:rsidR="005006E2">
        <w:rPr>
          <w:rFonts w:ascii="Times New Roman" w:hAnsi="Times New Roman"/>
          <w:sz w:val="24"/>
          <w:szCs w:val="24"/>
        </w:rPr>
        <w:t>в</w:t>
      </w:r>
      <w:r w:rsidR="00DD5A43">
        <w:rPr>
          <w:rFonts w:ascii="Times New Roman" w:hAnsi="Times New Roman"/>
          <w:sz w:val="24"/>
          <w:szCs w:val="24"/>
        </w:rPr>
        <w:t xml:space="preserve"> </w:t>
      </w:r>
      <w:r w:rsidRPr="00C807DE">
        <w:rPr>
          <w:rFonts w:ascii="Times New Roman" w:hAnsi="Times New Roman"/>
          <w:sz w:val="24"/>
          <w:szCs w:val="24"/>
        </w:rPr>
        <w:t>иных необходимых случаях Исполнитель организует диспетчерскую службу и предусматривает возможность выезда аварийной бригады и/или привлечение на объект необходимых специалистов.</w:t>
      </w:r>
    </w:p>
    <w:p w:rsidR="00B64028" w:rsidRPr="00C807DE" w:rsidRDefault="00B64028" w:rsidP="00B64028">
      <w:pPr>
        <w:tabs>
          <w:tab w:val="left" w:pos="1560"/>
        </w:tabs>
        <w:spacing w:after="0" w:line="240" w:lineRule="auto"/>
        <w:ind w:firstLine="426"/>
        <w:jc w:val="both"/>
        <w:rPr>
          <w:rFonts w:ascii="Times New Roman" w:hAnsi="Times New Roman"/>
          <w:sz w:val="24"/>
          <w:szCs w:val="24"/>
        </w:rPr>
      </w:pPr>
      <w:r w:rsidRPr="00C807DE">
        <w:rPr>
          <w:rFonts w:ascii="Times New Roman" w:hAnsi="Times New Roman"/>
          <w:sz w:val="24"/>
          <w:szCs w:val="24"/>
        </w:rPr>
        <w:t xml:space="preserve">- время и режим их работы устанавливается по согласованию с администрацией объекта, указания которой являются обязательными для исполнения персоналом Исполнителя, если это не противоречит Правилам безопасной эксплуатации объекта и не выходит за рамки настоящего технического задания.  </w:t>
      </w:r>
    </w:p>
    <w:p w:rsidR="00B64028" w:rsidRPr="00C807DE" w:rsidRDefault="00B64028" w:rsidP="00B64028">
      <w:pPr>
        <w:tabs>
          <w:tab w:val="left" w:pos="1560"/>
        </w:tabs>
        <w:spacing w:after="0" w:line="240" w:lineRule="auto"/>
        <w:ind w:firstLine="426"/>
        <w:jc w:val="both"/>
        <w:rPr>
          <w:rFonts w:ascii="Times New Roman" w:hAnsi="Times New Roman"/>
          <w:sz w:val="24"/>
          <w:szCs w:val="24"/>
        </w:rPr>
      </w:pPr>
      <w:r w:rsidRPr="00C807DE">
        <w:rPr>
          <w:rFonts w:ascii="Times New Roman" w:hAnsi="Times New Roman"/>
          <w:sz w:val="24"/>
          <w:szCs w:val="24"/>
        </w:rPr>
        <w:t xml:space="preserve">В случае отказа от исполнения таких указаний на проведение первоочередных и аварийных работ, другие работы, выполняемые вместо порученных, в состав оплачиваемых Заказчиком не включаются с соответствующей корректировкой взаиморасчетов.  Как правило, применяется </w:t>
      </w:r>
      <w:r w:rsidRPr="0048513C">
        <w:rPr>
          <w:rFonts w:ascii="Times New Roman" w:hAnsi="Times New Roman"/>
          <w:sz w:val="24"/>
          <w:szCs w:val="24"/>
        </w:rPr>
        <w:t xml:space="preserve">почасовой учет </w:t>
      </w:r>
      <w:r w:rsidRPr="00C807DE">
        <w:rPr>
          <w:rFonts w:ascii="Times New Roman" w:hAnsi="Times New Roman"/>
          <w:sz w:val="24"/>
          <w:szCs w:val="24"/>
        </w:rPr>
        <w:t xml:space="preserve">времени отработанного персоналом Исполнителя. Указанный учет организует Исполнитель, с возможностью контроля со стороны Заказчика.   </w:t>
      </w:r>
    </w:p>
    <w:p w:rsidR="00B64028" w:rsidRPr="00C807DE" w:rsidRDefault="00B64028" w:rsidP="00B64028">
      <w:pPr>
        <w:tabs>
          <w:tab w:val="left" w:pos="1560"/>
        </w:tabs>
        <w:spacing w:after="0" w:line="240" w:lineRule="auto"/>
        <w:ind w:firstLine="426"/>
        <w:jc w:val="both"/>
        <w:rPr>
          <w:rFonts w:ascii="Times New Roman" w:hAnsi="Times New Roman"/>
          <w:sz w:val="24"/>
          <w:szCs w:val="24"/>
        </w:rPr>
      </w:pPr>
      <w:r w:rsidRPr="00C807DE">
        <w:rPr>
          <w:rFonts w:ascii="Times New Roman" w:hAnsi="Times New Roman"/>
          <w:sz w:val="24"/>
          <w:szCs w:val="24"/>
        </w:rPr>
        <w:t>- для проведения Технического обслуживания Исполнителем предоставляется соответствующее оборудование, инструменты и инвентарь для проведения таких работ, исходя из согласованных сторонами планов-графиков, проводимых в рамках технического обслуживания ремонтов и регламентных работ, установленных проектом и/или планами-графиками проведения работ по техническому обслуживанию.</w:t>
      </w:r>
    </w:p>
    <w:p w:rsidR="00B64028" w:rsidRPr="00C807DE" w:rsidRDefault="00B64028" w:rsidP="00B64028">
      <w:pPr>
        <w:tabs>
          <w:tab w:val="left" w:pos="1560"/>
        </w:tabs>
        <w:spacing w:after="0" w:line="240" w:lineRule="auto"/>
        <w:ind w:firstLine="426"/>
        <w:jc w:val="both"/>
        <w:rPr>
          <w:rFonts w:ascii="Times New Roman" w:hAnsi="Times New Roman"/>
          <w:b/>
          <w:bCs/>
          <w:sz w:val="24"/>
          <w:szCs w:val="24"/>
        </w:rPr>
      </w:pPr>
      <w:r w:rsidRPr="00C807DE">
        <w:rPr>
          <w:rFonts w:ascii="Times New Roman" w:hAnsi="Times New Roman"/>
          <w:sz w:val="24"/>
          <w:szCs w:val="24"/>
        </w:rPr>
        <w:t xml:space="preserve">- Ремонтно-технический и инженерный персонал Исполнителя на объекте соблюдает правила трудового распорядка и иные требования, действующие на объекте и предусмотренные инструкциями и правилами по технике безопасности с учетом специфики образовательного учреждения и требований безопасности и жизнеобеспечения учащихся (воспитанников).  </w:t>
      </w:r>
    </w:p>
    <w:p w:rsidR="00B64028" w:rsidRPr="00867F80"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 xml:space="preserve">2.3. Основные виды работ: подлежат согласованию с Заказчиком в форме графиков Планово-предупредительных и регламентных работ, включая </w:t>
      </w:r>
      <w:r w:rsidR="00867F80" w:rsidRPr="00867F80">
        <w:rPr>
          <w:rFonts w:ascii="Times New Roman" w:hAnsi="Times New Roman"/>
          <w:bCs/>
          <w:sz w:val="24"/>
          <w:szCs w:val="24"/>
        </w:rPr>
        <w:t xml:space="preserve"> </w:t>
      </w:r>
      <w:r w:rsidRPr="00C807DE">
        <w:rPr>
          <w:rFonts w:ascii="Times New Roman" w:hAnsi="Times New Roman"/>
          <w:bCs/>
          <w:sz w:val="24"/>
          <w:szCs w:val="24"/>
        </w:rPr>
        <w:t xml:space="preserve"> обслуживание, а также планов-графиков других </w:t>
      </w:r>
      <w:r w:rsidR="00D6423C" w:rsidRPr="00C807DE">
        <w:rPr>
          <w:rFonts w:ascii="Times New Roman" w:hAnsi="Times New Roman"/>
          <w:bCs/>
          <w:sz w:val="24"/>
          <w:szCs w:val="24"/>
        </w:rPr>
        <w:t>работ, включая</w:t>
      </w:r>
      <w:r w:rsidRPr="00C807DE">
        <w:rPr>
          <w:rFonts w:ascii="Times New Roman" w:hAnsi="Times New Roman"/>
          <w:bCs/>
          <w:sz w:val="24"/>
          <w:szCs w:val="24"/>
        </w:rPr>
        <w:t xml:space="preserve"> гидравлические </w:t>
      </w:r>
      <w:r w:rsidR="00D6423C" w:rsidRPr="00C807DE">
        <w:rPr>
          <w:rFonts w:ascii="Times New Roman" w:hAnsi="Times New Roman"/>
          <w:bCs/>
          <w:sz w:val="24"/>
          <w:szCs w:val="24"/>
        </w:rPr>
        <w:t>испытания систем</w:t>
      </w:r>
      <w:r w:rsidRPr="00C807DE">
        <w:rPr>
          <w:rFonts w:ascii="Times New Roman" w:hAnsi="Times New Roman"/>
          <w:bCs/>
          <w:sz w:val="24"/>
          <w:szCs w:val="24"/>
        </w:rPr>
        <w:t xml:space="preserve"> </w:t>
      </w:r>
      <w:r w:rsidR="00D6423C" w:rsidRPr="00C807DE">
        <w:rPr>
          <w:rFonts w:ascii="Times New Roman" w:hAnsi="Times New Roman"/>
          <w:bCs/>
          <w:sz w:val="24"/>
          <w:szCs w:val="24"/>
        </w:rPr>
        <w:t>отопления, профилактику</w:t>
      </w:r>
      <w:r w:rsidRPr="00C807DE">
        <w:rPr>
          <w:rFonts w:ascii="Times New Roman" w:hAnsi="Times New Roman"/>
          <w:bCs/>
          <w:sz w:val="24"/>
          <w:szCs w:val="24"/>
        </w:rPr>
        <w:t xml:space="preserve"> </w:t>
      </w:r>
      <w:r w:rsidR="00DD5A43" w:rsidRPr="00265D71">
        <w:rPr>
          <w:rFonts w:ascii="Times New Roman" w:hAnsi="Times New Roman"/>
          <w:bCs/>
          <w:sz w:val="24"/>
          <w:szCs w:val="24"/>
        </w:rPr>
        <w:t xml:space="preserve">систем </w:t>
      </w:r>
      <w:r w:rsidRPr="00C807DE">
        <w:rPr>
          <w:rFonts w:ascii="Times New Roman" w:hAnsi="Times New Roman"/>
          <w:bCs/>
          <w:sz w:val="24"/>
          <w:szCs w:val="24"/>
        </w:rPr>
        <w:t xml:space="preserve">вентиляции в виде очистки </w:t>
      </w:r>
      <w:r w:rsidR="005006E2" w:rsidRPr="00265D71">
        <w:rPr>
          <w:rFonts w:ascii="Times New Roman" w:hAnsi="Times New Roman"/>
          <w:bCs/>
          <w:sz w:val="24"/>
          <w:szCs w:val="24"/>
        </w:rPr>
        <w:t>и замене фильтров</w:t>
      </w:r>
      <w:r w:rsidRPr="00C807DE">
        <w:rPr>
          <w:rFonts w:ascii="Times New Roman" w:hAnsi="Times New Roman"/>
          <w:bCs/>
          <w:sz w:val="24"/>
          <w:szCs w:val="24"/>
        </w:rPr>
        <w:t>, замену приводных ремней</w:t>
      </w:r>
      <w:r w:rsidR="00265D71">
        <w:rPr>
          <w:rFonts w:ascii="Times New Roman" w:hAnsi="Times New Roman"/>
          <w:bCs/>
          <w:sz w:val="24"/>
          <w:szCs w:val="24"/>
        </w:rPr>
        <w:t>,</w:t>
      </w:r>
      <w:r w:rsidRPr="00C807DE">
        <w:rPr>
          <w:rFonts w:ascii="Times New Roman" w:hAnsi="Times New Roman"/>
          <w:bCs/>
          <w:sz w:val="24"/>
          <w:szCs w:val="24"/>
        </w:rPr>
        <w:t xml:space="preserve"> а также планов проведения других предусмотренных </w:t>
      </w:r>
      <w:r w:rsidR="00D6423C" w:rsidRPr="00C807DE">
        <w:rPr>
          <w:rFonts w:ascii="Times New Roman" w:hAnsi="Times New Roman"/>
          <w:bCs/>
          <w:sz w:val="24"/>
          <w:szCs w:val="24"/>
        </w:rPr>
        <w:t>регламентном работ</w:t>
      </w:r>
      <w:r w:rsidRPr="00C807DE">
        <w:rPr>
          <w:rFonts w:ascii="Times New Roman" w:hAnsi="Times New Roman"/>
          <w:bCs/>
          <w:sz w:val="24"/>
          <w:szCs w:val="24"/>
        </w:rPr>
        <w:t xml:space="preserve">. </w:t>
      </w:r>
    </w:p>
    <w:p w:rsidR="00B64028" w:rsidRPr="00867F80" w:rsidRDefault="00B64028" w:rsidP="00B64028">
      <w:pPr>
        <w:spacing w:after="0" w:line="240" w:lineRule="auto"/>
        <w:ind w:firstLine="426"/>
        <w:jc w:val="both"/>
        <w:rPr>
          <w:rFonts w:ascii="Times New Roman" w:hAnsi="Times New Roman"/>
          <w:sz w:val="24"/>
          <w:szCs w:val="24"/>
        </w:rPr>
      </w:pPr>
      <w:r w:rsidRPr="00867F80">
        <w:rPr>
          <w:rFonts w:ascii="Times New Roman" w:hAnsi="Times New Roman"/>
          <w:sz w:val="24"/>
          <w:szCs w:val="24"/>
        </w:rPr>
        <w:t>2.4. При оказании услуг Исполнителем ведется журнал технического обслуживания и ремонта оборудования. В журнале учета работ фиксируется весь перечень проводимых работ.</w:t>
      </w:r>
    </w:p>
    <w:p w:rsidR="00B64028" w:rsidRPr="00867F80" w:rsidRDefault="00B64028" w:rsidP="00B64028">
      <w:pPr>
        <w:spacing w:after="0" w:line="240" w:lineRule="auto"/>
        <w:ind w:firstLine="426"/>
        <w:jc w:val="both"/>
        <w:rPr>
          <w:rFonts w:ascii="Times New Roman" w:hAnsi="Times New Roman"/>
          <w:sz w:val="24"/>
          <w:szCs w:val="24"/>
        </w:rPr>
      </w:pPr>
      <w:r w:rsidRPr="00867F80">
        <w:rPr>
          <w:rFonts w:ascii="Times New Roman" w:hAnsi="Times New Roman"/>
          <w:sz w:val="24"/>
          <w:szCs w:val="24"/>
        </w:rPr>
        <w:t>В журнале Исполнитель отражает:</w:t>
      </w:r>
    </w:p>
    <w:p w:rsidR="00B64028" w:rsidRPr="00867F80" w:rsidRDefault="00B64028" w:rsidP="00B64028">
      <w:pPr>
        <w:spacing w:after="0" w:line="240" w:lineRule="auto"/>
        <w:ind w:firstLine="426"/>
        <w:jc w:val="both"/>
        <w:rPr>
          <w:rFonts w:ascii="Times New Roman" w:hAnsi="Times New Roman"/>
          <w:sz w:val="24"/>
          <w:szCs w:val="24"/>
        </w:rPr>
      </w:pPr>
      <w:r w:rsidRPr="00867F80">
        <w:rPr>
          <w:rFonts w:ascii="Times New Roman" w:hAnsi="Times New Roman"/>
          <w:sz w:val="24"/>
          <w:szCs w:val="24"/>
        </w:rPr>
        <w:t>- время и дату выполнения работ;</w:t>
      </w:r>
    </w:p>
    <w:p w:rsidR="00B64028" w:rsidRPr="00C807DE" w:rsidRDefault="00B64028" w:rsidP="00B64028">
      <w:pPr>
        <w:spacing w:after="0" w:line="240" w:lineRule="auto"/>
        <w:ind w:firstLine="426"/>
        <w:jc w:val="both"/>
        <w:rPr>
          <w:rFonts w:ascii="Times New Roman" w:hAnsi="Times New Roman"/>
          <w:sz w:val="24"/>
          <w:szCs w:val="24"/>
        </w:rPr>
      </w:pPr>
      <w:r w:rsidRPr="00C807DE">
        <w:rPr>
          <w:rFonts w:ascii="Times New Roman" w:hAnsi="Times New Roman"/>
          <w:sz w:val="24"/>
          <w:szCs w:val="24"/>
        </w:rPr>
        <w:t>- виды работ;</w:t>
      </w:r>
    </w:p>
    <w:p w:rsidR="00B64028" w:rsidRPr="00C807DE" w:rsidRDefault="00B64028" w:rsidP="00B64028">
      <w:pPr>
        <w:spacing w:after="0" w:line="240" w:lineRule="auto"/>
        <w:ind w:firstLine="426"/>
        <w:jc w:val="both"/>
        <w:rPr>
          <w:rFonts w:ascii="Times New Roman" w:hAnsi="Times New Roman"/>
          <w:sz w:val="24"/>
          <w:szCs w:val="24"/>
        </w:rPr>
      </w:pPr>
      <w:r w:rsidRPr="00C807DE">
        <w:rPr>
          <w:rFonts w:ascii="Times New Roman" w:hAnsi="Times New Roman"/>
          <w:sz w:val="24"/>
          <w:szCs w:val="24"/>
        </w:rPr>
        <w:t xml:space="preserve">- должность, фамилия </w:t>
      </w:r>
      <w:r w:rsidR="00D6423C" w:rsidRPr="00C807DE">
        <w:rPr>
          <w:rFonts w:ascii="Times New Roman" w:hAnsi="Times New Roman"/>
          <w:sz w:val="24"/>
          <w:szCs w:val="24"/>
        </w:rPr>
        <w:t>сотрудника,</w:t>
      </w:r>
      <w:r w:rsidRPr="00C807DE">
        <w:rPr>
          <w:rFonts w:ascii="Times New Roman" w:hAnsi="Times New Roman"/>
          <w:sz w:val="24"/>
          <w:szCs w:val="24"/>
        </w:rPr>
        <w:t xml:space="preserve"> проводившего ТО и ремонт оборудования;</w:t>
      </w:r>
    </w:p>
    <w:p w:rsidR="00B64028" w:rsidRPr="00C807DE" w:rsidRDefault="00B64028" w:rsidP="00B64028">
      <w:pPr>
        <w:spacing w:after="0" w:line="240" w:lineRule="auto"/>
        <w:ind w:firstLine="426"/>
        <w:jc w:val="both"/>
        <w:rPr>
          <w:rFonts w:ascii="Times New Roman" w:hAnsi="Times New Roman"/>
          <w:sz w:val="24"/>
          <w:szCs w:val="24"/>
        </w:rPr>
      </w:pPr>
      <w:r w:rsidRPr="00C807DE">
        <w:rPr>
          <w:rFonts w:ascii="Times New Roman" w:hAnsi="Times New Roman"/>
          <w:sz w:val="24"/>
          <w:szCs w:val="24"/>
        </w:rPr>
        <w:t>- выявленные недостатки и неисправности, замечания;</w:t>
      </w:r>
    </w:p>
    <w:p w:rsidR="00B64028" w:rsidRPr="00C807DE" w:rsidRDefault="00B64028" w:rsidP="00B64028">
      <w:pPr>
        <w:spacing w:after="0" w:line="240" w:lineRule="auto"/>
        <w:ind w:firstLine="426"/>
        <w:jc w:val="both"/>
        <w:rPr>
          <w:rFonts w:ascii="Times New Roman" w:hAnsi="Times New Roman"/>
          <w:sz w:val="24"/>
          <w:szCs w:val="24"/>
        </w:rPr>
      </w:pPr>
      <w:r w:rsidRPr="00C807DE">
        <w:rPr>
          <w:rFonts w:ascii="Times New Roman" w:hAnsi="Times New Roman"/>
          <w:sz w:val="24"/>
          <w:szCs w:val="24"/>
        </w:rPr>
        <w:t>- отметка об устранении замечаний, недостатков, неисправностей. Дата, должность, фамилия, роспись.</w:t>
      </w:r>
    </w:p>
    <w:p w:rsidR="00B64028" w:rsidRPr="00867F80"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sz w:val="24"/>
          <w:szCs w:val="24"/>
        </w:rPr>
        <w:t>2.5. </w:t>
      </w:r>
      <w:r w:rsidRPr="006522F8">
        <w:rPr>
          <w:rFonts w:ascii="Times New Roman" w:hAnsi="Times New Roman"/>
          <w:sz w:val="24"/>
          <w:szCs w:val="24"/>
          <w:highlight w:val="yellow"/>
        </w:rPr>
        <w:t xml:space="preserve">Учёт оказанных услуг с указанием количества использования расходных материалов, должен производиться уполномоченными сотрудниками Исполнителя и подписываться </w:t>
      </w:r>
      <w:r w:rsidRPr="006522F8">
        <w:rPr>
          <w:rFonts w:ascii="Times New Roman" w:hAnsi="Times New Roman"/>
          <w:sz w:val="24"/>
          <w:szCs w:val="24"/>
          <w:highlight w:val="yellow"/>
        </w:rPr>
        <w:lastRenderedPageBreak/>
        <w:t>Заказчиком с ежемесячным оформлением Акта о выполнении работ (оказании услуг), унифицированный формат, приказ ФНС России от 30.11.2015 г. № ММВ-7-10/552@.</w:t>
      </w:r>
      <w:bookmarkStart w:id="0" w:name="_GoBack"/>
      <w:bookmarkEnd w:id="0"/>
    </w:p>
    <w:p w:rsidR="00B64028" w:rsidRPr="00867F80" w:rsidRDefault="00B64028" w:rsidP="00B64028">
      <w:pPr>
        <w:spacing w:after="0" w:line="240" w:lineRule="auto"/>
        <w:ind w:firstLine="426"/>
        <w:jc w:val="center"/>
        <w:rPr>
          <w:rFonts w:ascii="Times New Roman" w:hAnsi="Times New Roman"/>
          <w:b/>
          <w:bCs/>
          <w:sz w:val="24"/>
          <w:szCs w:val="24"/>
        </w:rPr>
      </w:pPr>
    </w:p>
    <w:p w:rsidR="00B64028" w:rsidRPr="00C807DE" w:rsidRDefault="00B64028" w:rsidP="00B64028">
      <w:pPr>
        <w:spacing w:after="0" w:line="240" w:lineRule="auto"/>
        <w:ind w:firstLine="426"/>
        <w:jc w:val="both"/>
        <w:rPr>
          <w:rFonts w:ascii="Times New Roman" w:hAnsi="Times New Roman"/>
          <w:b/>
          <w:bCs/>
          <w:sz w:val="24"/>
          <w:szCs w:val="24"/>
        </w:rPr>
      </w:pPr>
      <w:r w:rsidRPr="00C807DE">
        <w:rPr>
          <w:rFonts w:ascii="Times New Roman" w:hAnsi="Times New Roman"/>
          <w:b/>
          <w:bCs/>
          <w:sz w:val="24"/>
          <w:szCs w:val="24"/>
        </w:rPr>
        <w:t xml:space="preserve">3. Перечень услуг и периодичность комплексного технического обслуживания инженерных систем и оборудования </w:t>
      </w:r>
    </w:p>
    <w:p w:rsidR="00B64028" w:rsidRPr="00C807DE" w:rsidRDefault="00B64028" w:rsidP="00B64028">
      <w:pPr>
        <w:spacing w:after="0" w:line="240" w:lineRule="auto"/>
        <w:ind w:firstLine="426"/>
        <w:jc w:val="center"/>
        <w:rPr>
          <w:rFonts w:ascii="Times New Roman" w:hAnsi="Times New Roman"/>
          <w:b/>
          <w:bCs/>
          <w:sz w:val="24"/>
          <w:szCs w:val="24"/>
        </w:rPr>
      </w:pP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
          <w:bCs/>
          <w:sz w:val="24"/>
          <w:szCs w:val="24"/>
        </w:rPr>
        <w:t>3.1. Система отопления открытая, с элеваторным присоединением, из стальных труб.</w:t>
      </w:r>
    </w:p>
    <w:p w:rsidR="00B64028" w:rsidRPr="00C807DE" w:rsidRDefault="00B64028" w:rsidP="00613EBE">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3.1.1.</w:t>
      </w:r>
      <w:r w:rsidRPr="00C807DE">
        <w:rPr>
          <w:rFonts w:ascii="Times New Roman" w:hAnsi="Times New Roman"/>
          <w:bCs/>
          <w:sz w:val="24"/>
          <w:szCs w:val="24"/>
        </w:rPr>
        <w:tab/>
        <w:t>Визуальный осмотр технического состояния трубопроводов, запорной и регулирующей арматуры, отопительных приборов, стояков и разводок, приборов КИП - еженедельно.</w:t>
      </w:r>
    </w:p>
    <w:p w:rsidR="00B64028" w:rsidRPr="00C807DE" w:rsidRDefault="00B64028" w:rsidP="00613EBE">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3.1.2.</w:t>
      </w:r>
      <w:r w:rsidRPr="00C807DE">
        <w:rPr>
          <w:rFonts w:ascii="Times New Roman" w:hAnsi="Times New Roman"/>
          <w:bCs/>
          <w:sz w:val="24"/>
          <w:szCs w:val="24"/>
        </w:rPr>
        <w:tab/>
        <w:t>Контроль параметров теплоснабжения (давление, температура) на  выходе  теплового  пункта (в тепловом пункте), проверка температуры колец отопления, теплоснабжения вентиляции и ГВС, на наличие шунтов, проверка отопительных приборов на прогрев - еженедельно.</w:t>
      </w:r>
    </w:p>
    <w:p w:rsidR="00B64028" w:rsidRPr="00C807DE" w:rsidRDefault="00B64028" w:rsidP="00613EBE">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3.1.3.</w:t>
      </w:r>
      <w:r w:rsidRPr="00C807DE">
        <w:rPr>
          <w:rFonts w:ascii="Times New Roman" w:hAnsi="Times New Roman"/>
          <w:bCs/>
          <w:sz w:val="24"/>
          <w:szCs w:val="24"/>
        </w:rPr>
        <w:tab/>
        <w:t>Удаление воздуха из системы и отопительных приборов - еженедельно.</w:t>
      </w:r>
    </w:p>
    <w:p w:rsidR="00B64028" w:rsidRPr="00C807DE" w:rsidRDefault="00B64028" w:rsidP="00613EBE">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3.1.4.</w:t>
      </w:r>
      <w:r w:rsidRPr="00C807DE">
        <w:rPr>
          <w:rFonts w:ascii="Times New Roman" w:hAnsi="Times New Roman"/>
          <w:bCs/>
          <w:sz w:val="24"/>
          <w:szCs w:val="24"/>
        </w:rPr>
        <w:tab/>
        <w:t>Смена сгонов на существующем трубопроводе.</w:t>
      </w:r>
    </w:p>
    <w:p w:rsidR="00B64028" w:rsidRPr="00C807DE" w:rsidRDefault="00B64028" w:rsidP="00613EBE">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3.1.5.</w:t>
      </w:r>
      <w:r w:rsidRPr="00C807DE">
        <w:rPr>
          <w:rFonts w:ascii="Times New Roman" w:hAnsi="Times New Roman"/>
          <w:bCs/>
          <w:sz w:val="24"/>
          <w:szCs w:val="24"/>
        </w:rPr>
        <w:tab/>
        <w:t>Гидравлические испытания систем отопления — 1 раз в год.</w:t>
      </w:r>
    </w:p>
    <w:p w:rsidR="00B64028" w:rsidRPr="00C807DE" w:rsidRDefault="00B64028" w:rsidP="00613EBE">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3.1.6.</w:t>
      </w:r>
      <w:r w:rsidRPr="00C807DE">
        <w:rPr>
          <w:rFonts w:ascii="Times New Roman" w:hAnsi="Times New Roman"/>
          <w:bCs/>
          <w:sz w:val="24"/>
          <w:szCs w:val="24"/>
        </w:rPr>
        <w:tab/>
        <w:t>Гидропневматическая промывка систем отопления - 1 раз в год.</w:t>
      </w:r>
    </w:p>
    <w:p w:rsidR="00B64028" w:rsidRPr="00C807DE" w:rsidRDefault="00B64028" w:rsidP="00613EBE">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3.1.7.</w:t>
      </w:r>
      <w:r w:rsidRPr="00C807DE">
        <w:rPr>
          <w:rFonts w:ascii="Times New Roman" w:hAnsi="Times New Roman"/>
          <w:bCs/>
          <w:sz w:val="24"/>
          <w:szCs w:val="24"/>
        </w:rPr>
        <w:tab/>
        <w:t>Сезонное переключение режима работы системы. Устранение шунтов в системах отопления, горячего водоснабжения и теплоснабжения калориферов – 2 раза в год.</w:t>
      </w:r>
    </w:p>
    <w:p w:rsidR="00B64028" w:rsidRPr="00C807DE" w:rsidRDefault="00B64028" w:rsidP="00613EBE">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3.1.8.</w:t>
      </w:r>
      <w:r w:rsidRPr="00C807DE">
        <w:rPr>
          <w:rFonts w:ascii="Times New Roman" w:hAnsi="Times New Roman"/>
          <w:bCs/>
          <w:sz w:val="24"/>
          <w:szCs w:val="24"/>
        </w:rPr>
        <w:tab/>
        <w:t>Проверка (Замена) манометров и термометров - 1 раз в год.</w:t>
      </w:r>
    </w:p>
    <w:p w:rsidR="00B64028" w:rsidRPr="00C807DE" w:rsidRDefault="00B64028" w:rsidP="00613EBE">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3.3.9.</w:t>
      </w:r>
      <w:r w:rsidRPr="00C807DE">
        <w:rPr>
          <w:rFonts w:ascii="Times New Roman" w:hAnsi="Times New Roman"/>
          <w:bCs/>
          <w:sz w:val="24"/>
          <w:szCs w:val="24"/>
        </w:rPr>
        <w:tab/>
        <w:t>Промывка грязевиков/сетчатых фильтров (9 раз в год).</w:t>
      </w:r>
    </w:p>
    <w:p w:rsidR="00B64028" w:rsidRPr="00C807DE" w:rsidRDefault="00B64028" w:rsidP="00B64028">
      <w:pPr>
        <w:spacing w:after="0" w:line="240" w:lineRule="auto"/>
        <w:ind w:firstLine="426"/>
        <w:jc w:val="both"/>
        <w:rPr>
          <w:rFonts w:ascii="Times New Roman" w:hAnsi="Times New Roman"/>
          <w:b/>
          <w:bCs/>
          <w:sz w:val="24"/>
          <w:szCs w:val="24"/>
        </w:rPr>
      </w:pPr>
    </w:p>
    <w:p w:rsidR="00B64028" w:rsidRPr="00C807DE" w:rsidRDefault="00B64028" w:rsidP="00B64028">
      <w:pPr>
        <w:spacing w:after="0" w:line="240" w:lineRule="auto"/>
        <w:ind w:firstLine="426"/>
        <w:rPr>
          <w:rFonts w:ascii="Times New Roman" w:hAnsi="Times New Roman"/>
          <w:bCs/>
          <w:sz w:val="24"/>
          <w:szCs w:val="24"/>
        </w:rPr>
      </w:pPr>
      <w:r w:rsidRPr="00C807DE">
        <w:rPr>
          <w:rFonts w:ascii="Times New Roman" w:hAnsi="Times New Roman"/>
          <w:b/>
          <w:bCs/>
          <w:sz w:val="24"/>
          <w:szCs w:val="24"/>
        </w:rPr>
        <w:t>3.2. Замкнутая система отопления</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3.2.1.</w:t>
      </w:r>
      <w:r w:rsidRPr="00C807DE">
        <w:rPr>
          <w:rFonts w:ascii="Times New Roman" w:hAnsi="Times New Roman"/>
          <w:bCs/>
          <w:sz w:val="24"/>
          <w:szCs w:val="24"/>
        </w:rPr>
        <w:tab/>
        <w:t>Визуальный осмотр технического состояния трубопроводов, запорной и регулирующей арматуры, отопительных приборов, стояков и разводок, приборов КИП (еженедельно).</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3.2.2.</w:t>
      </w:r>
      <w:r w:rsidRPr="00C807DE">
        <w:rPr>
          <w:rFonts w:ascii="Times New Roman" w:hAnsi="Times New Roman"/>
          <w:bCs/>
          <w:sz w:val="24"/>
          <w:szCs w:val="24"/>
        </w:rPr>
        <w:tab/>
        <w:t>Контроль параметров теплоносителя на выходе теплового пункта (в тепловом пункте), проверка температуры колец отопления, теплоснабжения вентиляции и ГВС на наличие шунтов, проверка отопительных приборов на прогрев (еженедельно).</w:t>
      </w:r>
    </w:p>
    <w:p w:rsidR="00B64028" w:rsidRPr="00C807DE" w:rsidRDefault="00B64028" w:rsidP="00B64028">
      <w:pPr>
        <w:spacing w:after="0" w:line="240" w:lineRule="auto"/>
        <w:ind w:firstLine="426"/>
        <w:jc w:val="both"/>
        <w:rPr>
          <w:rFonts w:ascii="Times New Roman" w:hAnsi="Times New Roman"/>
          <w:bCs/>
          <w:sz w:val="24"/>
          <w:szCs w:val="24"/>
          <w:u w:val="single"/>
        </w:rPr>
      </w:pPr>
      <w:r w:rsidRPr="00C807DE">
        <w:rPr>
          <w:rFonts w:ascii="Times New Roman" w:hAnsi="Times New Roman"/>
          <w:bCs/>
          <w:sz w:val="24"/>
          <w:szCs w:val="24"/>
        </w:rPr>
        <w:t>3.2.3.</w:t>
      </w:r>
      <w:r w:rsidRPr="00C807DE">
        <w:rPr>
          <w:rFonts w:ascii="Times New Roman" w:hAnsi="Times New Roman"/>
          <w:bCs/>
          <w:sz w:val="24"/>
          <w:szCs w:val="24"/>
        </w:rPr>
        <w:tab/>
        <w:t>Удаление воздуха из системы и отопительных приборов (еженедельно).</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3.2.4.</w:t>
      </w:r>
      <w:r w:rsidRPr="00C807DE">
        <w:rPr>
          <w:rFonts w:ascii="Times New Roman" w:hAnsi="Times New Roman"/>
          <w:bCs/>
          <w:sz w:val="24"/>
          <w:szCs w:val="24"/>
        </w:rPr>
        <w:tab/>
        <w:t>Замена с целью поверки манометров и термометров.</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3.2.5.</w:t>
      </w:r>
      <w:r w:rsidRPr="00C807DE">
        <w:rPr>
          <w:rFonts w:ascii="Times New Roman" w:hAnsi="Times New Roman"/>
          <w:bCs/>
          <w:sz w:val="24"/>
          <w:szCs w:val="24"/>
        </w:rPr>
        <w:tab/>
        <w:t>Ремонт запорной арматуры со снятием и установкой.</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3.2.6. Трубопроводы отопления:</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 смена отдельных участков труб разных диаметров длиной до 1,0 м;</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 xml:space="preserve">- </w:t>
      </w:r>
      <w:proofErr w:type="spellStart"/>
      <w:r w:rsidRPr="00C807DE">
        <w:rPr>
          <w:rFonts w:ascii="Times New Roman" w:hAnsi="Times New Roman"/>
          <w:bCs/>
          <w:sz w:val="24"/>
          <w:szCs w:val="24"/>
        </w:rPr>
        <w:t>огрунтовка</w:t>
      </w:r>
      <w:proofErr w:type="spellEnd"/>
      <w:r w:rsidRPr="00C807DE">
        <w:rPr>
          <w:rFonts w:ascii="Times New Roman" w:hAnsi="Times New Roman"/>
          <w:bCs/>
          <w:sz w:val="24"/>
          <w:szCs w:val="24"/>
        </w:rPr>
        <w:t xml:space="preserve"> замененных участков трубопроводов;</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 восстановление тепловой изоляции замененных участков труб.</w:t>
      </w:r>
    </w:p>
    <w:p w:rsidR="00B64028" w:rsidRPr="00C807DE" w:rsidRDefault="00B64028" w:rsidP="00B64028">
      <w:pPr>
        <w:spacing w:after="0" w:line="240" w:lineRule="auto"/>
        <w:ind w:firstLine="426"/>
        <w:jc w:val="center"/>
        <w:rPr>
          <w:rFonts w:ascii="Times New Roman" w:hAnsi="Times New Roman"/>
          <w:bCs/>
          <w:sz w:val="24"/>
          <w:szCs w:val="24"/>
        </w:rPr>
      </w:pP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
          <w:bCs/>
          <w:sz w:val="24"/>
          <w:szCs w:val="24"/>
        </w:rPr>
        <w:t>3.3. Система холодного и горячего водоснабжения из стальных труб.</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3.3.1. Визуальный осмотр технического состояния трубопроводов, запорной и водоразборной арматуры (в том числе смывных бачков) одновременно с осмотром отопления - еженедельно.</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 xml:space="preserve">3.3.2. Контроль параметров водоснабжения (давление, температура) на выходе </w:t>
      </w:r>
      <w:r w:rsidR="00D6423C" w:rsidRPr="00C807DE">
        <w:rPr>
          <w:rFonts w:ascii="Times New Roman" w:hAnsi="Times New Roman"/>
          <w:bCs/>
          <w:sz w:val="24"/>
          <w:szCs w:val="24"/>
        </w:rPr>
        <w:t>теплового пункта</w:t>
      </w:r>
      <w:r w:rsidRPr="00C807DE">
        <w:rPr>
          <w:rFonts w:ascii="Times New Roman" w:hAnsi="Times New Roman"/>
          <w:bCs/>
          <w:sz w:val="24"/>
          <w:szCs w:val="24"/>
        </w:rPr>
        <w:t xml:space="preserve"> (в тепловом пункте)- еженедельно.</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3.3.3. Устранение течей смесителей и смывных бачков - еженедельно.</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3.3.4. Трубопроводы водоснабжения:</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 смена отдельных участков труб разных диаметров длиной до 1,0 м;</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 xml:space="preserve">- </w:t>
      </w:r>
      <w:proofErr w:type="spellStart"/>
      <w:r w:rsidRPr="00C807DE">
        <w:rPr>
          <w:rFonts w:ascii="Times New Roman" w:hAnsi="Times New Roman"/>
          <w:bCs/>
          <w:sz w:val="24"/>
          <w:szCs w:val="24"/>
        </w:rPr>
        <w:t>огрунтовка</w:t>
      </w:r>
      <w:proofErr w:type="spellEnd"/>
      <w:r w:rsidRPr="00C807DE">
        <w:rPr>
          <w:rFonts w:ascii="Times New Roman" w:hAnsi="Times New Roman"/>
          <w:bCs/>
          <w:sz w:val="24"/>
          <w:szCs w:val="24"/>
        </w:rPr>
        <w:t xml:space="preserve"> замененных участков трубопроводов;</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 восстановление тепловой изоляции замененных участков труб.</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3.3.5. Запорная арматура:</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 ревизия запорной арматуры (вентили, задвижки) с заменой сальниковой набивки - 1 раз в год;</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 xml:space="preserve">- ремонт со снятием и установкой запорной арматуры </w:t>
      </w:r>
      <w:r w:rsidR="005006E2">
        <w:rPr>
          <w:rFonts w:ascii="Times New Roman" w:hAnsi="Times New Roman"/>
          <w:bCs/>
          <w:sz w:val="24"/>
          <w:szCs w:val="24"/>
        </w:rPr>
        <w:t>с заменых прокладок</w:t>
      </w:r>
      <w:r w:rsidRPr="00C807DE">
        <w:rPr>
          <w:rFonts w:ascii="Times New Roman" w:hAnsi="Times New Roman"/>
          <w:bCs/>
          <w:sz w:val="24"/>
          <w:szCs w:val="24"/>
        </w:rPr>
        <w:t xml:space="preserve"> клапанов;</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 замена запорной арматуры.</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3.3.6. Смена сгонов на трубопроводе.</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3.3.7. Ремонт/замена арматуры смывных бачков.</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lastRenderedPageBreak/>
        <w:t>3.3.8. Ремонт смесителей.</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3.3.9.</w:t>
      </w:r>
      <w:r w:rsidRPr="00C807DE">
        <w:rPr>
          <w:rFonts w:ascii="Times New Roman" w:hAnsi="Times New Roman"/>
          <w:bCs/>
          <w:sz w:val="24"/>
          <w:szCs w:val="24"/>
        </w:rPr>
        <w:tab/>
        <w:t>Крепление сантехнических устрой</w:t>
      </w:r>
      <w:proofErr w:type="gramStart"/>
      <w:r w:rsidRPr="00C807DE">
        <w:rPr>
          <w:rFonts w:ascii="Times New Roman" w:hAnsi="Times New Roman"/>
          <w:bCs/>
          <w:sz w:val="24"/>
          <w:szCs w:val="24"/>
        </w:rPr>
        <w:t>ств к ст</w:t>
      </w:r>
      <w:proofErr w:type="gramEnd"/>
      <w:r w:rsidRPr="00C807DE">
        <w:rPr>
          <w:rFonts w:ascii="Times New Roman" w:hAnsi="Times New Roman"/>
          <w:bCs/>
          <w:sz w:val="24"/>
          <w:szCs w:val="24"/>
        </w:rPr>
        <w:t>енам, опорным устройствам.</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3.3.10.</w:t>
      </w:r>
      <w:r w:rsidRPr="00C807DE">
        <w:rPr>
          <w:rFonts w:ascii="Times New Roman" w:hAnsi="Times New Roman"/>
          <w:bCs/>
          <w:sz w:val="24"/>
          <w:szCs w:val="24"/>
        </w:rPr>
        <w:tab/>
        <w:t>Замена смесителей.</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3.3.11.</w:t>
      </w:r>
      <w:r w:rsidRPr="00C807DE">
        <w:rPr>
          <w:rFonts w:ascii="Times New Roman" w:hAnsi="Times New Roman"/>
          <w:bCs/>
          <w:sz w:val="24"/>
          <w:szCs w:val="24"/>
        </w:rPr>
        <w:tab/>
        <w:t>Замена гибких подводок.</w:t>
      </w:r>
    </w:p>
    <w:p w:rsidR="00B64028" w:rsidRPr="00C807DE" w:rsidRDefault="00B64028" w:rsidP="00B64028">
      <w:pPr>
        <w:spacing w:after="0" w:line="240" w:lineRule="auto"/>
        <w:ind w:firstLine="426"/>
        <w:jc w:val="center"/>
        <w:rPr>
          <w:rFonts w:ascii="Times New Roman" w:hAnsi="Times New Roman"/>
          <w:bCs/>
          <w:sz w:val="24"/>
          <w:szCs w:val="24"/>
        </w:rPr>
      </w:pP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
          <w:bCs/>
          <w:sz w:val="24"/>
          <w:szCs w:val="24"/>
        </w:rPr>
        <w:t>3.5. Центральная и ливневая канализация из стальных или пластиковых труб.</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 xml:space="preserve">3.5.1. Визуальный осмотр трубопроводов центральной и ливневой канализации выполняется одновременно с осмотром трубопроводов отопления и водоснабжения. </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 xml:space="preserve">3.5.2. Визуальный осмотр </w:t>
      </w:r>
      <w:proofErr w:type="spellStart"/>
      <w:r w:rsidRPr="00C807DE">
        <w:rPr>
          <w:rFonts w:ascii="Times New Roman" w:hAnsi="Times New Roman"/>
          <w:bCs/>
          <w:sz w:val="24"/>
          <w:szCs w:val="24"/>
        </w:rPr>
        <w:t>сантехприборов</w:t>
      </w:r>
      <w:proofErr w:type="spellEnd"/>
      <w:r w:rsidRPr="00C807DE">
        <w:rPr>
          <w:rFonts w:ascii="Times New Roman" w:hAnsi="Times New Roman"/>
          <w:bCs/>
          <w:sz w:val="24"/>
          <w:szCs w:val="24"/>
        </w:rPr>
        <w:t xml:space="preserve"> (совместно с центральной канализацией).  </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3.5.3. Чеканка стыков канализационных стояков.</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3.5.4. Смена отдельных участков трубопроводов, стояков центральной и ливневой канализации до 1 м.</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 xml:space="preserve">3.5.5. </w:t>
      </w:r>
      <w:proofErr w:type="spellStart"/>
      <w:r w:rsidRPr="00C807DE">
        <w:rPr>
          <w:rFonts w:ascii="Times New Roman" w:hAnsi="Times New Roman"/>
          <w:bCs/>
          <w:sz w:val="24"/>
          <w:szCs w:val="24"/>
        </w:rPr>
        <w:t>Огрунтовка</w:t>
      </w:r>
      <w:proofErr w:type="spellEnd"/>
      <w:r w:rsidRPr="00C807DE">
        <w:rPr>
          <w:rFonts w:ascii="Times New Roman" w:hAnsi="Times New Roman"/>
          <w:bCs/>
          <w:sz w:val="24"/>
          <w:szCs w:val="24"/>
        </w:rPr>
        <w:t xml:space="preserve"> замененных участков трубопроводов центральной и ливневой канализации.</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3.5.6. Прочистка и промывка сифонов.</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 xml:space="preserve">3.5.7. Мелкий ремонт, </w:t>
      </w:r>
      <w:proofErr w:type="spellStart"/>
      <w:r w:rsidRPr="00C807DE">
        <w:rPr>
          <w:rFonts w:ascii="Times New Roman" w:hAnsi="Times New Roman"/>
          <w:bCs/>
          <w:sz w:val="24"/>
          <w:szCs w:val="24"/>
        </w:rPr>
        <w:t>огрунтовка</w:t>
      </w:r>
      <w:proofErr w:type="spellEnd"/>
      <w:r w:rsidRPr="00C807DE">
        <w:rPr>
          <w:rFonts w:ascii="Times New Roman" w:hAnsi="Times New Roman"/>
          <w:bCs/>
          <w:sz w:val="24"/>
          <w:szCs w:val="24"/>
        </w:rPr>
        <w:t xml:space="preserve"> вытяжных шахт и зонтов на кровле.</w:t>
      </w:r>
    </w:p>
    <w:p w:rsidR="00B64028" w:rsidRPr="00C807DE" w:rsidRDefault="00B64028" w:rsidP="00B64028">
      <w:pPr>
        <w:spacing w:after="0" w:line="240" w:lineRule="auto"/>
        <w:ind w:firstLine="426"/>
        <w:jc w:val="center"/>
        <w:rPr>
          <w:rFonts w:ascii="Times New Roman" w:hAnsi="Times New Roman"/>
          <w:bCs/>
          <w:sz w:val="24"/>
          <w:szCs w:val="24"/>
        </w:rPr>
      </w:pPr>
    </w:p>
    <w:p w:rsidR="00B64028" w:rsidRPr="00C807DE" w:rsidRDefault="00B64028" w:rsidP="00B64028">
      <w:pPr>
        <w:spacing w:after="0" w:line="240" w:lineRule="auto"/>
        <w:ind w:firstLine="426"/>
        <w:rPr>
          <w:rFonts w:ascii="Times New Roman" w:hAnsi="Times New Roman"/>
          <w:bCs/>
          <w:sz w:val="24"/>
          <w:szCs w:val="24"/>
        </w:rPr>
      </w:pPr>
      <w:r w:rsidRPr="00C807DE">
        <w:rPr>
          <w:rFonts w:ascii="Times New Roman" w:hAnsi="Times New Roman"/>
          <w:b/>
          <w:bCs/>
          <w:sz w:val="24"/>
          <w:szCs w:val="24"/>
        </w:rPr>
        <w:t>3.6. Вытяжные системы вентиляции</w:t>
      </w:r>
    </w:p>
    <w:p w:rsidR="00B64028" w:rsidRPr="00C807DE" w:rsidRDefault="00B64028" w:rsidP="00173957">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 xml:space="preserve">3.6.1. Внешний осмотр рамы, улиты, </w:t>
      </w:r>
      <w:proofErr w:type="spellStart"/>
      <w:r w:rsidRPr="00C807DE">
        <w:rPr>
          <w:rFonts w:ascii="Times New Roman" w:hAnsi="Times New Roman"/>
          <w:bCs/>
          <w:sz w:val="24"/>
          <w:szCs w:val="24"/>
        </w:rPr>
        <w:t>виброопор</w:t>
      </w:r>
      <w:proofErr w:type="spellEnd"/>
      <w:r w:rsidRPr="00C807DE">
        <w:rPr>
          <w:rFonts w:ascii="Times New Roman" w:hAnsi="Times New Roman"/>
          <w:bCs/>
          <w:sz w:val="24"/>
          <w:szCs w:val="24"/>
        </w:rPr>
        <w:t xml:space="preserve">, вентилятора, корпуса каркасно-панельных </w:t>
      </w:r>
      <w:r w:rsidR="00173957">
        <w:rPr>
          <w:rFonts w:ascii="Times New Roman" w:hAnsi="Times New Roman"/>
          <w:bCs/>
          <w:sz w:val="24"/>
          <w:szCs w:val="24"/>
        </w:rPr>
        <w:br/>
      </w:r>
      <w:proofErr w:type="spellStart"/>
      <w:r w:rsidRPr="00C807DE">
        <w:rPr>
          <w:rFonts w:ascii="Times New Roman" w:hAnsi="Times New Roman"/>
          <w:bCs/>
          <w:sz w:val="24"/>
          <w:szCs w:val="24"/>
        </w:rPr>
        <w:t>вентсистем</w:t>
      </w:r>
      <w:proofErr w:type="spellEnd"/>
      <w:r w:rsidRPr="00C807DE">
        <w:rPr>
          <w:rFonts w:ascii="Times New Roman" w:hAnsi="Times New Roman"/>
          <w:bCs/>
          <w:sz w:val="24"/>
          <w:szCs w:val="24"/>
        </w:rPr>
        <w:t xml:space="preserve"> на наличие трещин, </w:t>
      </w:r>
      <w:proofErr w:type="spellStart"/>
      <w:r w:rsidRPr="00C807DE">
        <w:rPr>
          <w:rFonts w:ascii="Times New Roman" w:hAnsi="Times New Roman"/>
          <w:bCs/>
          <w:sz w:val="24"/>
          <w:szCs w:val="24"/>
        </w:rPr>
        <w:t>неплотностей</w:t>
      </w:r>
      <w:proofErr w:type="spellEnd"/>
      <w:r w:rsidRPr="00C807DE">
        <w:rPr>
          <w:rFonts w:ascii="Times New Roman" w:hAnsi="Times New Roman"/>
          <w:bCs/>
          <w:sz w:val="24"/>
          <w:szCs w:val="24"/>
        </w:rPr>
        <w:t xml:space="preserve"> (еженедельно).</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3.6.2. Проверка уровня вибрации вентилятора (ежемесячно).</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3.6.3. Очистка рабочего колеса вентилятора (1 раз в год).</w:t>
      </w:r>
    </w:p>
    <w:p w:rsidR="00B64028" w:rsidRPr="00C807DE" w:rsidRDefault="00173957" w:rsidP="00B64028">
      <w:pPr>
        <w:spacing w:after="0" w:line="240" w:lineRule="auto"/>
        <w:ind w:firstLine="426"/>
        <w:jc w:val="both"/>
        <w:rPr>
          <w:rFonts w:ascii="Times New Roman" w:hAnsi="Times New Roman"/>
          <w:bCs/>
          <w:sz w:val="24"/>
          <w:szCs w:val="24"/>
        </w:rPr>
      </w:pPr>
      <w:r>
        <w:rPr>
          <w:rFonts w:ascii="Times New Roman" w:hAnsi="Times New Roman"/>
          <w:bCs/>
          <w:sz w:val="24"/>
          <w:szCs w:val="24"/>
        </w:rPr>
        <w:t xml:space="preserve">3.6.4. </w:t>
      </w:r>
      <w:r w:rsidR="00B64028" w:rsidRPr="00C807DE">
        <w:rPr>
          <w:rFonts w:ascii="Times New Roman" w:hAnsi="Times New Roman"/>
          <w:bCs/>
          <w:sz w:val="24"/>
          <w:szCs w:val="24"/>
        </w:rPr>
        <w:t>Проверка (на ощупь) температуры подшипников вентилятора и двигателя</w:t>
      </w:r>
      <w:r>
        <w:rPr>
          <w:rFonts w:ascii="Times New Roman" w:hAnsi="Times New Roman"/>
          <w:bCs/>
          <w:sz w:val="24"/>
          <w:szCs w:val="24"/>
        </w:rPr>
        <w:br/>
      </w:r>
      <w:r w:rsidR="00B64028" w:rsidRPr="00C807DE">
        <w:rPr>
          <w:rFonts w:ascii="Times New Roman" w:hAnsi="Times New Roman"/>
          <w:bCs/>
          <w:sz w:val="24"/>
          <w:szCs w:val="24"/>
        </w:rPr>
        <w:t>(ежемесячно).</w:t>
      </w:r>
    </w:p>
    <w:p w:rsidR="00B64028" w:rsidRPr="00173957" w:rsidRDefault="00B64028" w:rsidP="00173957">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3.6.5. Подтяжка приводных ре</w:t>
      </w:r>
      <w:r w:rsidR="00173957">
        <w:rPr>
          <w:rFonts w:ascii="Times New Roman" w:hAnsi="Times New Roman"/>
          <w:bCs/>
          <w:sz w:val="24"/>
          <w:szCs w:val="24"/>
        </w:rPr>
        <w:t>мней вентилятора (при наличии)</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3.6.</w:t>
      </w:r>
      <w:r w:rsidR="00173957">
        <w:rPr>
          <w:rFonts w:ascii="Times New Roman" w:hAnsi="Times New Roman"/>
          <w:bCs/>
          <w:sz w:val="24"/>
          <w:szCs w:val="24"/>
        </w:rPr>
        <w:t>6</w:t>
      </w:r>
      <w:r w:rsidRPr="00C807DE">
        <w:rPr>
          <w:rFonts w:ascii="Times New Roman" w:hAnsi="Times New Roman"/>
          <w:bCs/>
          <w:sz w:val="24"/>
          <w:szCs w:val="24"/>
        </w:rPr>
        <w:t>. Осмотр мягких вставок вентилятора (ежемесячно).</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3.6.</w:t>
      </w:r>
      <w:r w:rsidR="00173957">
        <w:rPr>
          <w:rFonts w:ascii="Times New Roman" w:hAnsi="Times New Roman"/>
          <w:bCs/>
          <w:sz w:val="24"/>
          <w:szCs w:val="24"/>
        </w:rPr>
        <w:t>7</w:t>
      </w:r>
      <w:r w:rsidRPr="00C807DE">
        <w:rPr>
          <w:rFonts w:ascii="Times New Roman" w:hAnsi="Times New Roman"/>
          <w:bCs/>
          <w:sz w:val="24"/>
          <w:szCs w:val="24"/>
        </w:rPr>
        <w:t xml:space="preserve">. Осмотр клапанов </w:t>
      </w:r>
      <w:proofErr w:type="spellStart"/>
      <w:r w:rsidRPr="00C807DE">
        <w:rPr>
          <w:rFonts w:ascii="Times New Roman" w:hAnsi="Times New Roman"/>
          <w:bCs/>
          <w:sz w:val="24"/>
          <w:szCs w:val="24"/>
        </w:rPr>
        <w:t>дымоудаления</w:t>
      </w:r>
      <w:proofErr w:type="spellEnd"/>
      <w:r w:rsidRPr="00C807DE">
        <w:rPr>
          <w:rFonts w:ascii="Times New Roman" w:hAnsi="Times New Roman"/>
          <w:bCs/>
          <w:sz w:val="24"/>
          <w:szCs w:val="24"/>
        </w:rPr>
        <w:t xml:space="preserve"> (при наличии) (ежемесячно).</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3.6.</w:t>
      </w:r>
      <w:r w:rsidR="00173957">
        <w:rPr>
          <w:rFonts w:ascii="Times New Roman" w:hAnsi="Times New Roman"/>
          <w:bCs/>
          <w:sz w:val="24"/>
          <w:szCs w:val="24"/>
        </w:rPr>
        <w:t>8</w:t>
      </w:r>
      <w:r w:rsidRPr="00C807DE">
        <w:rPr>
          <w:rFonts w:ascii="Times New Roman" w:hAnsi="Times New Roman"/>
          <w:bCs/>
          <w:sz w:val="24"/>
          <w:szCs w:val="24"/>
        </w:rPr>
        <w:t>. Осмотр воздуховодов, вытяжных зонтов и решеток (ежемесячно).</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3.6.</w:t>
      </w:r>
      <w:r w:rsidR="00173957">
        <w:rPr>
          <w:rFonts w:ascii="Times New Roman" w:hAnsi="Times New Roman"/>
          <w:bCs/>
          <w:sz w:val="24"/>
          <w:szCs w:val="24"/>
        </w:rPr>
        <w:t>9</w:t>
      </w:r>
      <w:r w:rsidRPr="00C807DE">
        <w:rPr>
          <w:rFonts w:ascii="Times New Roman" w:hAnsi="Times New Roman"/>
          <w:bCs/>
          <w:sz w:val="24"/>
          <w:szCs w:val="24"/>
        </w:rPr>
        <w:t>.</w:t>
      </w:r>
      <w:r w:rsidRPr="00C807DE">
        <w:rPr>
          <w:rFonts w:ascii="Times New Roman" w:hAnsi="Times New Roman"/>
          <w:bCs/>
          <w:sz w:val="24"/>
          <w:szCs w:val="24"/>
        </w:rPr>
        <w:tab/>
        <w:t xml:space="preserve">Замена </w:t>
      </w:r>
      <w:proofErr w:type="spellStart"/>
      <w:r w:rsidRPr="00C807DE">
        <w:rPr>
          <w:rFonts w:ascii="Times New Roman" w:hAnsi="Times New Roman"/>
          <w:bCs/>
          <w:sz w:val="24"/>
          <w:szCs w:val="24"/>
        </w:rPr>
        <w:t>виброопор</w:t>
      </w:r>
      <w:proofErr w:type="spellEnd"/>
      <w:r w:rsidRPr="00C807DE">
        <w:rPr>
          <w:rFonts w:ascii="Times New Roman" w:hAnsi="Times New Roman"/>
          <w:bCs/>
          <w:sz w:val="24"/>
          <w:szCs w:val="24"/>
        </w:rPr>
        <w:t xml:space="preserve"> вентилятора.</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3.6.1</w:t>
      </w:r>
      <w:r w:rsidR="00173957">
        <w:rPr>
          <w:rFonts w:ascii="Times New Roman" w:hAnsi="Times New Roman"/>
          <w:bCs/>
          <w:sz w:val="24"/>
          <w:szCs w:val="24"/>
        </w:rPr>
        <w:t>0</w:t>
      </w:r>
      <w:r w:rsidRPr="00C807DE">
        <w:rPr>
          <w:rFonts w:ascii="Times New Roman" w:hAnsi="Times New Roman"/>
          <w:bCs/>
          <w:sz w:val="24"/>
          <w:szCs w:val="24"/>
        </w:rPr>
        <w:t>.</w:t>
      </w:r>
      <w:r w:rsidRPr="00C807DE">
        <w:rPr>
          <w:rFonts w:ascii="Times New Roman" w:hAnsi="Times New Roman"/>
          <w:bCs/>
          <w:sz w:val="24"/>
          <w:szCs w:val="24"/>
        </w:rPr>
        <w:tab/>
        <w:t>Замена мягких вставок вентилятора.</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3.6.1</w:t>
      </w:r>
      <w:r w:rsidR="00173957">
        <w:rPr>
          <w:rFonts w:ascii="Times New Roman" w:hAnsi="Times New Roman"/>
          <w:bCs/>
          <w:sz w:val="24"/>
          <w:szCs w:val="24"/>
        </w:rPr>
        <w:t>1</w:t>
      </w:r>
      <w:r w:rsidRPr="00C807DE">
        <w:rPr>
          <w:rFonts w:ascii="Times New Roman" w:hAnsi="Times New Roman"/>
          <w:bCs/>
          <w:sz w:val="24"/>
          <w:szCs w:val="24"/>
        </w:rPr>
        <w:t>.</w:t>
      </w:r>
      <w:r w:rsidRPr="00C807DE">
        <w:rPr>
          <w:rFonts w:ascii="Times New Roman" w:hAnsi="Times New Roman"/>
          <w:bCs/>
          <w:sz w:val="24"/>
          <w:szCs w:val="24"/>
        </w:rPr>
        <w:tab/>
        <w:t xml:space="preserve">Мелкий ремонт рамы и корпуса вентилятора: </w:t>
      </w:r>
      <w:proofErr w:type="spellStart"/>
      <w:r w:rsidRPr="00C807DE">
        <w:rPr>
          <w:rFonts w:ascii="Times New Roman" w:hAnsi="Times New Roman"/>
          <w:bCs/>
          <w:sz w:val="24"/>
          <w:szCs w:val="24"/>
        </w:rPr>
        <w:t>подварка</w:t>
      </w:r>
      <w:proofErr w:type="spellEnd"/>
      <w:r w:rsidRPr="00C807DE">
        <w:rPr>
          <w:rFonts w:ascii="Times New Roman" w:hAnsi="Times New Roman"/>
          <w:bCs/>
          <w:sz w:val="24"/>
          <w:szCs w:val="24"/>
        </w:rPr>
        <w:t xml:space="preserve"> трещин, рихтовка вмятин,</w:t>
      </w:r>
      <w:r w:rsidR="00173957">
        <w:rPr>
          <w:rFonts w:ascii="Times New Roman" w:hAnsi="Times New Roman"/>
          <w:bCs/>
          <w:sz w:val="24"/>
          <w:szCs w:val="24"/>
        </w:rPr>
        <w:br/>
      </w:r>
      <w:r w:rsidRPr="00C807DE">
        <w:rPr>
          <w:rFonts w:ascii="Times New Roman" w:hAnsi="Times New Roman"/>
          <w:bCs/>
          <w:sz w:val="24"/>
          <w:szCs w:val="24"/>
        </w:rPr>
        <w:t xml:space="preserve">замена болтов, </w:t>
      </w:r>
      <w:proofErr w:type="spellStart"/>
      <w:r w:rsidRPr="00C807DE">
        <w:rPr>
          <w:rFonts w:ascii="Times New Roman" w:hAnsi="Times New Roman"/>
          <w:bCs/>
          <w:sz w:val="24"/>
          <w:szCs w:val="24"/>
        </w:rPr>
        <w:t>огрунтовка</w:t>
      </w:r>
      <w:proofErr w:type="spellEnd"/>
      <w:r w:rsidRPr="00C807DE">
        <w:rPr>
          <w:rFonts w:ascii="Times New Roman" w:hAnsi="Times New Roman"/>
          <w:bCs/>
          <w:sz w:val="24"/>
          <w:szCs w:val="24"/>
        </w:rPr>
        <w:t xml:space="preserve"> рамы и корпуса вентилятора после производства ремонта.</w:t>
      </w:r>
    </w:p>
    <w:p w:rsidR="00B64028" w:rsidRPr="00C807DE" w:rsidRDefault="00B64028" w:rsidP="00B64028">
      <w:pPr>
        <w:spacing w:after="0" w:line="240" w:lineRule="auto"/>
        <w:ind w:firstLine="426"/>
        <w:jc w:val="both"/>
        <w:rPr>
          <w:rFonts w:ascii="Times New Roman" w:hAnsi="Times New Roman"/>
          <w:sz w:val="24"/>
          <w:szCs w:val="24"/>
        </w:rPr>
      </w:pPr>
      <w:r w:rsidRPr="00C807DE">
        <w:rPr>
          <w:rFonts w:ascii="Times New Roman" w:hAnsi="Times New Roman"/>
          <w:bCs/>
          <w:sz w:val="24"/>
          <w:szCs w:val="24"/>
        </w:rPr>
        <w:t>3.6.1</w:t>
      </w:r>
      <w:r w:rsidR="00173957">
        <w:rPr>
          <w:rFonts w:ascii="Times New Roman" w:hAnsi="Times New Roman"/>
          <w:bCs/>
          <w:sz w:val="24"/>
          <w:szCs w:val="24"/>
        </w:rPr>
        <w:t>2</w:t>
      </w:r>
      <w:r w:rsidRPr="00C807DE">
        <w:rPr>
          <w:rFonts w:ascii="Times New Roman" w:hAnsi="Times New Roman"/>
          <w:bCs/>
          <w:sz w:val="24"/>
          <w:szCs w:val="24"/>
        </w:rPr>
        <w:t>.</w:t>
      </w:r>
      <w:r w:rsidRPr="00C807DE">
        <w:rPr>
          <w:rFonts w:ascii="Times New Roman" w:hAnsi="Times New Roman"/>
          <w:bCs/>
          <w:sz w:val="24"/>
          <w:szCs w:val="24"/>
        </w:rPr>
        <w:tab/>
        <w:t>Рихтовка воздуховодов и герметизация стыков.</w:t>
      </w:r>
    </w:p>
    <w:p w:rsidR="00B64028" w:rsidRPr="0046391D" w:rsidRDefault="00B64028" w:rsidP="00B64028">
      <w:pPr>
        <w:spacing w:after="0" w:line="240" w:lineRule="auto"/>
        <w:ind w:firstLine="426"/>
        <w:jc w:val="both"/>
        <w:rPr>
          <w:rFonts w:ascii="Times New Roman" w:hAnsi="Times New Roman"/>
          <w:bCs/>
          <w:color w:val="FF0000"/>
          <w:sz w:val="24"/>
          <w:szCs w:val="24"/>
        </w:rPr>
      </w:pPr>
      <w:r w:rsidRPr="00C807DE">
        <w:rPr>
          <w:rFonts w:ascii="Times New Roman" w:hAnsi="Times New Roman"/>
          <w:bCs/>
          <w:sz w:val="24"/>
          <w:szCs w:val="24"/>
        </w:rPr>
        <w:t>3.6.1</w:t>
      </w:r>
      <w:r w:rsidR="00173957">
        <w:rPr>
          <w:rFonts w:ascii="Times New Roman" w:hAnsi="Times New Roman"/>
          <w:bCs/>
          <w:sz w:val="24"/>
          <w:szCs w:val="24"/>
        </w:rPr>
        <w:t>3</w:t>
      </w:r>
      <w:r w:rsidRPr="00C807DE">
        <w:rPr>
          <w:rFonts w:ascii="Times New Roman" w:hAnsi="Times New Roman"/>
          <w:bCs/>
          <w:sz w:val="24"/>
          <w:szCs w:val="24"/>
        </w:rPr>
        <w:t>.</w:t>
      </w:r>
      <w:r w:rsidRPr="00C807DE">
        <w:rPr>
          <w:rFonts w:ascii="Times New Roman" w:hAnsi="Times New Roman"/>
          <w:bCs/>
          <w:sz w:val="24"/>
          <w:szCs w:val="24"/>
        </w:rPr>
        <w:tab/>
        <w:t xml:space="preserve">Ревизия клапанов </w:t>
      </w:r>
      <w:proofErr w:type="spellStart"/>
      <w:r w:rsidRPr="00C807DE">
        <w:rPr>
          <w:rFonts w:ascii="Times New Roman" w:hAnsi="Times New Roman"/>
          <w:bCs/>
          <w:sz w:val="24"/>
          <w:szCs w:val="24"/>
        </w:rPr>
        <w:t>дымоудаления</w:t>
      </w:r>
      <w:proofErr w:type="spellEnd"/>
      <w:r w:rsidRPr="00C807DE">
        <w:rPr>
          <w:rFonts w:ascii="Times New Roman" w:hAnsi="Times New Roman"/>
          <w:bCs/>
          <w:sz w:val="24"/>
          <w:szCs w:val="24"/>
        </w:rPr>
        <w:t>: очист</w:t>
      </w:r>
      <w:r w:rsidR="00265D71">
        <w:rPr>
          <w:rFonts w:ascii="Times New Roman" w:hAnsi="Times New Roman"/>
          <w:bCs/>
          <w:sz w:val="24"/>
          <w:szCs w:val="24"/>
        </w:rPr>
        <w:t>ка, смазка, регулировка привода.</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3.6.1</w:t>
      </w:r>
      <w:r w:rsidR="00173957">
        <w:rPr>
          <w:rFonts w:ascii="Times New Roman" w:hAnsi="Times New Roman"/>
          <w:bCs/>
          <w:sz w:val="24"/>
          <w:szCs w:val="24"/>
        </w:rPr>
        <w:t>4</w:t>
      </w:r>
      <w:r w:rsidRPr="00C807DE">
        <w:rPr>
          <w:rFonts w:ascii="Times New Roman" w:hAnsi="Times New Roman"/>
          <w:bCs/>
          <w:sz w:val="24"/>
          <w:szCs w:val="24"/>
        </w:rPr>
        <w:t>.</w:t>
      </w:r>
      <w:r w:rsidRPr="00C807DE">
        <w:rPr>
          <w:rFonts w:ascii="Times New Roman" w:hAnsi="Times New Roman"/>
          <w:bCs/>
          <w:sz w:val="24"/>
          <w:szCs w:val="24"/>
        </w:rPr>
        <w:tab/>
        <w:t>Регулировка воздухораспределительных решёток.</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3.6.1</w:t>
      </w:r>
      <w:r w:rsidR="00173957">
        <w:rPr>
          <w:rFonts w:ascii="Times New Roman" w:hAnsi="Times New Roman"/>
          <w:bCs/>
          <w:sz w:val="24"/>
          <w:szCs w:val="24"/>
        </w:rPr>
        <w:t>5</w:t>
      </w:r>
      <w:r w:rsidRPr="00C807DE">
        <w:rPr>
          <w:rFonts w:ascii="Times New Roman" w:hAnsi="Times New Roman"/>
          <w:bCs/>
          <w:sz w:val="24"/>
          <w:szCs w:val="24"/>
        </w:rPr>
        <w:t>.</w:t>
      </w:r>
      <w:r w:rsidRPr="00C807DE">
        <w:rPr>
          <w:rFonts w:ascii="Times New Roman" w:hAnsi="Times New Roman"/>
          <w:bCs/>
          <w:sz w:val="24"/>
          <w:szCs w:val="24"/>
        </w:rPr>
        <w:tab/>
        <w:t xml:space="preserve">Мелкий ремонт вытяжных зонтов на кровле. </w:t>
      </w:r>
      <w:proofErr w:type="spellStart"/>
      <w:r w:rsidRPr="00C807DE">
        <w:rPr>
          <w:rFonts w:ascii="Times New Roman" w:hAnsi="Times New Roman"/>
          <w:bCs/>
          <w:sz w:val="24"/>
          <w:szCs w:val="24"/>
        </w:rPr>
        <w:t>Огрунтовка</w:t>
      </w:r>
      <w:proofErr w:type="spellEnd"/>
      <w:r w:rsidRPr="00C807DE">
        <w:rPr>
          <w:rFonts w:ascii="Times New Roman" w:hAnsi="Times New Roman"/>
          <w:bCs/>
          <w:sz w:val="24"/>
          <w:szCs w:val="24"/>
        </w:rPr>
        <w:t xml:space="preserve"> зонтов после производства </w:t>
      </w:r>
      <w:r w:rsidR="00173957">
        <w:rPr>
          <w:rFonts w:ascii="Times New Roman" w:hAnsi="Times New Roman"/>
          <w:bCs/>
          <w:sz w:val="24"/>
          <w:szCs w:val="24"/>
        </w:rPr>
        <w:br/>
      </w:r>
      <w:r w:rsidRPr="00C807DE">
        <w:rPr>
          <w:rFonts w:ascii="Times New Roman" w:hAnsi="Times New Roman"/>
          <w:bCs/>
          <w:sz w:val="24"/>
          <w:szCs w:val="24"/>
        </w:rPr>
        <w:t>ремонта.</w:t>
      </w:r>
    </w:p>
    <w:p w:rsidR="00B64028" w:rsidRPr="00C807DE" w:rsidRDefault="00B64028" w:rsidP="00B64028">
      <w:pPr>
        <w:spacing w:after="0" w:line="240" w:lineRule="auto"/>
        <w:ind w:firstLine="426"/>
        <w:jc w:val="center"/>
        <w:rPr>
          <w:rFonts w:ascii="Times New Roman" w:hAnsi="Times New Roman"/>
          <w:bCs/>
          <w:sz w:val="24"/>
          <w:szCs w:val="24"/>
        </w:rPr>
      </w:pPr>
    </w:p>
    <w:p w:rsidR="00B64028" w:rsidRPr="00C807DE" w:rsidRDefault="00B64028" w:rsidP="00B64028">
      <w:pPr>
        <w:spacing w:after="0" w:line="240" w:lineRule="auto"/>
        <w:ind w:firstLine="426"/>
        <w:rPr>
          <w:rFonts w:ascii="Times New Roman" w:hAnsi="Times New Roman"/>
          <w:bCs/>
          <w:sz w:val="24"/>
          <w:szCs w:val="24"/>
        </w:rPr>
      </w:pPr>
      <w:r w:rsidRPr="00C807DE">
        <w:rPr>
          <w:rFonts w:ascii="Times New Roman" w:hAnsi="Times New Roman"/>
          <w:b/>
          <w:bCs/>
          <w:sz w:val="24"/>
          <w:szCs w:val="24"/>
        </w:rPr>
        <w:t>3.7. Приточные системы вентиляции</w:t>
      </w:r>
    </w:p>
    <w:p w:rsidR="00B64028" w:rsidRPr="00C807DE" w:rsidRDefault="00B64028" w:rsidP="00613EBE">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3.7.1. Осмотр систем приточной вентиляции (еженедельно).</w:t>
      </w:r>
    </w:p>
    <w:p w:rsidR="00B64028" w:rsidRPr="00C807DE" w:rsidRDefault="00B64028" w:rsidP="00613EBE">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 xml:space="preserve">3.7.2. Контроль параметров </w:t>
      </w:r>
      <w:proofErr w:type="spellStart"/>
      <w:r w:rsidRPr="00C807DE">
        <w:rPr>
          <w:rFonts w:ascii="Times New Roman" w:hAnsi="Times New Roman"/>
          <w:bCs/>
          <w:sz w:val="24"/>
          <w:szCs w:val="24"/>
        </w:rPr>
        <w:t>вентустановки</w:t>
      </w:r>
      <w:proofErr w:type="spellEnd"/>
      <w:r w:rsidRPr="00C807DE">
        <w:rPr>
          <w:rFonts w:ascii="Times New Roman" w:hAnsi="Times New Roman"/>
          <w:bCs/>
          <w:sz w:val="24"/>
          <w:szCs w:val="24"/>
        </w:rPr>
        <w:t>: температура прямого и обратного теплоносителя,</w:t>
      </w:r>
      <w:r w:rsidR="00613EBE">
        <w:rPr>
          <w:rFonts w:ascii="Times New Roman" w:hAnsi="Times New Roman"/>
          <w:bCs/>
          <w:sz w:val="24"/>
          <w:szCs w:val="24"/>
        </w:rPr>
        <w:t xml:space="preserve"> </w:t>
      </w:r>
      <w:r w:rsidRPr="00C807DE">
        <w:rPr>
          <w:rFonts w:ascii="Times New Roman" w:hAnsi="Times New Roman"/>
          <w:bCs/>
          <w:sz w:val="24"/>
          <w:szCs w:val="24"/>
        </w:rPr>
        <w:t>приточного воздуха.</w:t>
      </w:r>
    </w:p>
    <w:p w:rsidR="00B64028" w:rsidRPr="00C807DE" w:rsidRDefault="00B64028" w:rsidP="00613EBE">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3.7.3. Осмотр подкачивающего насоса (ежемесячно).</w:t>
      </w:r>
    </w:p>
    <w:p w:rsidR="00B64028" w:rsidRPr="00C807DE" w:rsidRDefault="00B64028" w:rsidP="00613EBE">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 xml:space="preserve">3.7.4. Внешний осмотр рамы, улиты, </w:t>
      </w:r>
      <w:proofErr w:type="spellStart"/>
      <w:r w:rsidRPr="00C807DE">
        <w:rPr>
          <w:rFonts w:ascii="Times New Roman" w:hAnsi="Times New Roman"/>
          <w:bCs/>
          <w:sz w:val="24"/>
          <w:szCs w:val="24"/>
        </w:rPr>
        <w:t>виброопор</w:t>
      </w:r>
      <w:proofErr w:type="spellEnd"/>
      <w:r w:rsidRPr="00C807DE">
        <w:rPr>
          <w:rFonts w:ascii="Times New Roman" w:hAnsi="Times New Roman"/>
          <w:bCs/>
          <w:sz w:val="24"/>
          <w:szCs w:val="24"/>
        </w:rPr>
        <w:t xml:space="preserve">, корпуса каркасно-панельных </w:t>
      </w:r>
      <w:proofErr w:type="spellStart"/>
      <w:r w:rsidRPr="00C807DE">
        <w:rPr>
          <w:rFonts w:ascii="Times New Roman" w:hAnsi="Times New Roman"/>
          <w:bCs/>
          <w:sz w:val="24"/>
          <w:szCs w:val="24"/>
        </w:rPr>
        <w:t>вентсистем</w:t>
      </w:r>
      <w:proofErr w:type="spellEnd"/>
      <w:r w:rsidRPr="00C807DE">
        <w:rPr>
          <w:rFonts w:ascii="Times New Roman" w:hAnsi="Times New Roman"/>
          <w:bCs/>
          <w:sz w:val="24"/>
          <w:szCs w:val="24"/>
        </w:rPr>
        <w:t xml:space="preserve"> на</w:t>
      </w:r>
      <w:r w:rsidR="00613EBE">
        <w:rPr>
          <w:rFonts w:ascii="Times New Roman" w:hAnsi="Times New Roman"/>
          <w:bCs/>
          <w:sz w:val="24"/>
          <w:szCs w:val="24"/>
        </w:rPr>
        <w:t xml:space="preserve"> </w:t>
      </w:r>
      <w:r w:rsidRPr="00C807DE">
        <w:rPr>
          <w:rFonts w:ascii="Times New Roman" w:hAnsi="Times New Roman"/>
          <w:bCs/>
          <w:sz w:val="24"/>
          <w:szCs w:val="24"/>
        </w:rPr>
        <w:t xml:space="preserve">наличие трещин, </w:t>
      </w:r>
      <w:proofErr w:type="spellStart"/>
      <w:r w:rsidRPr="00C807DE">
        <w:rPr>
          <w:rFonts w:ascii="Times New Roman" w:hAnsi="Times New Roman"/>
          <w:bCs/>
          <w:sz w:val="24"/>
          <w:szCs w:val="24"/>
        </w:rPr>
        <w:t>неплотностей</w:t>
      </w:r>
      <w:proofErr w:type="spellEnd"/>
      <w:r w:rsidRPr="00C807DE">
        <w:rPr>
          <w:rFonts w:ascii="Times New Roman" w:hAnsi="Times New Roman"/>
          <w:bCs/>
          <w:sz w:val="24"/>
          <w:szCs w:val="24"/>
        </w:rPr>
        <w:t xml:space="preserve"> (ежемесячно).</w:t>
      </w:r>
    </w:p>
    <w:p w:rsidR="00B64028" w:rsidRPr="00C807DE" w:rsidRDefault="00B64028" w:rsidP="00613EBE">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3.7.5. Проверка уровня вибрации вентилятора (на ощупь) (ежемесячно).</w:t>
      </w:r>
    </w:p>
    <w:p w:rsidR="00B64028" w:rsidRPr="00C807DE" w:rsidRDefault="00B64028" w:rsidP="00613EBE">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3.7.6. Осмотр мягких вставок вентилятора (ежемесячно).</w:t>
      </w:r>
    </w:p>
    <w:p w:rsidR="00B64028" w:rsidRPr="00C807DE" w:rsidRDefault="00B64028" w:rsidP="00613EBE">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3.7.7. Осмотр калорифера на наличие течей (ежемесячно).</w:t>
      </w:r>
    </w:p>
    <w:p w:rsidR="00B64028" w:rsidRPr="00C807DE" w:rsidRDefault="00B64028" w:rsidP="00613EBE">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3.7.8. Осмотр, проверка срабатывания жалюзийного клапана.</w:t>
      </w:r>
    </w:p>
    <w:p w:rsidR="00B64028" w:rsidRPr="00C807DE" w:rsidRDefault="00B64028" w:rsidP="00613EBE">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3.7.9. Проверка состояния воздушного фильтра (ежемесячно).</w:t>
      </w:r>
    </w:p>
    <w:p w:rsidR="00B64028" w:rsidRPr="00C807DE" w:rsidRDefault="00B64028" w:rsidP="00613EBE">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3.7.10.</w:t>
      </w:r>
      <w:r w:rsidRPr="00C807DE">
        <w:rPr>
          <w:rFonts w:ascii="Times New Roman" w:hAnsi="Times New Roman"/>
          <w:bCs/>
          <w:sz w:val="24"/>
          <w:szCs w:val="24"/>
        </w:rPr>
        <w:tab/>
        <w:t>Осмотр трубопроводов Т</w:t>
      </w:r>
      <w:proofErr w:type="gramStart"/>
      <w:r w:rsidRPr="00C807DE">
        <w:rPr>
          <w:rFonts w:ascii="Times New Roman" w:hAnsi="Times New Roman"/>
          <w:bCs/>
          <w:sz w:val="24"/>
          <w:szCs w:val="24"/>
        </w:rPr>
        <w:t>1</w:t>
      </w:r>
      <w:proofErr w:type="gramEnd"/>
      <w:r w:rsidRPr="00C807DE">
        <w:rPr>
          <w:rFonts w:ascii="Times New Roman" w:hAnsi="Times New Roman"/>
          <w:bCs/>
          <w:sz w:val="24"/>
          <w:szCs w:val="24"/>
        </w:rPr>
        <w:t xml:space="preserve"> и Т2, </w:t>
      </w:r>
      <w:proofErr w:type="spellStart"/>
      <w:r w:rsidRPr="00C807DE">
        <w:rPr>
          <w:rFonts w:ascii="Times New Roman" w:hAnsi="Times New Roman"/>
          <w:bCs/>
          <w:sz w:val="24"/>
          <w:szCs w:val="24"/>
        </w:rPr>
        <w:t>сбросников</w:t>
      </w:r>
      <w:proofErr w:type="spellEnd"/>
      <w:r w:rsidRPr="00C807DE">
        <w:rPr>
          <w:rFonts w:ascii="Times New Roman" w:hAnsi="Times New Roman"/>
          <w:bCs/>
          <w:sz w:val="24"/>
          <w:szCs w:val="24"/>
        </w:rPr>
        <w:t xml:space="preserve"> и воздушников на системе</w:t>
      </w:r>
      <w:r w:rsidR="007222A3">
        <w:rPr>
          <w:rFonts w:ascii="Times New Roman" w:hAnsi="Times New Roman"/>
          <w:bCs/>
          <w:sz w:val="24"/>
          <w:szCs w:val="24"/>
        </w:rPr>
        <w:br/>
      </w:r>
      <w:r w:rsidRPr="00C807DE">
        <w:rPr>
          <w:rFonts w:ascii="Times New Roman" w:hAnsi="Times New Roman"/>
          <w:bCs/>
          <w:sz w:val="24"/>
          <w:szCs w:val="24"/>
        </w:rPr>
        <w:t>теплоснабжения калориферов (ежемесячно).</w:t>
      </w:r>
    </w:p>
    <w:p w:rsidR="00B64028" w:rsidRPr="00C807DE" w:rsidRDefault="00B64028" w:rsidP="00613EBE">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3.7.11.</w:t>
      </w:r>
      <w:r w:rsidRPr="00C807DE">
        <w:rPr>
          <w:rFonts w:ascii="Times New Roman" w:hAnsi="Times New Roman"/>
          <w:bCs/>
          <w:sz w:val="24"/>
          <w:szCs w:val="24"/>
        </w:rPr>
        <w:tab/>
        <w:t>Осмотр системы теплоснабжения калориферов (на закрытых системах).</w:t>
      </w:r>
    </w:p>
    <w:p w:rsidR="00B64028" w:rsidRPr="00C807DE" w:rsidRDefault="00B64028" w:rsidP="00613EBE">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3.7.12.</w:t>
      </w:r>
      <w:r w:rsidRPr="00C807DE">
        <w:rPr>
          <w:rFonts w:ascii="Times New Roman" w:hAnsi="Times New Roman"/>
          <w:bCs/>
          <w:sz w:val="24"/>
          <w:szCs w:val="24"/>
        </w:rPr>
        <w:tab/>
        <w:t xml:space="preserve">Осмотр </w:t>
      </w:r>
      <w:proofErr w:type="spellStart"/>
      <w:r w:rsidRPr="00C807DE">
        <w:rPr>
          <w:rFonts w:ascii="Times New Roman" w:hAnsi="Times New Roman"/>
          <w:bCs/>
          <w:sz w:val="24"/>
          <w:szCs w:val="24"/>
        </w:rPr>
        <w:t>огнезадерживающих</w:t>
      </w:r>
      <w:proofErr w:type="spellEnd"/>
      <w:r w:rsidRPr="00C807DE">
        <w:rPr>
          <w:rFonts w:ascii="Times New Roman" w:hAnsi="Times New Roman"/>
          <w:bCs/>
          <w:sz w:val="24"/>
          <w:szCs w:val="24"/>
        </w:rPr>
        <w:t xml:space="preserve"> клапанов (ежемесячно).</w:t>
      </w:r>
    </w:p>
    <w:p w:rsidR="00B64028" w:rsidRPr="00C807DE" w:rsidRDefault="00B64028" w:rsidP="00613EBE">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3.7.13.</w:t>
      </w:r>
      <w:r w:rsidRPr="00C807DE">
        <w:rPr>
          <w:rFonts w:ascii="Times New Roman" w:hAnsi="Times New Roman"/>
          <w:bCs/>
          <w:sz w:val="24"/>
          <w:szCs w:val="24"/>
        </w:rPr>
        <w:tab/>
        <w:t>Замена приводных ремней вентилятора (1 раз в год).</w:t>
      </w:r>
    </w:p>
    <w:p w:rsidR="00B64028" w:rsidRPr="00C807DE" w:rsidRDefault="00B64028" w:rsidP="00613EBE">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3.7.14.</w:t>
      </w:r>
      <w:r w:rsidRPr="00C807DE">
        <w:rPr>
          <w:rFonts w:ascii="Times New Roman" w:hAnsi="Times New Roman"/>
          <w:bCs/>
          <w:sz w:val="24"/>
          <w:szCs w:val="24"/>
        </w:rPr>
        <w:tab/>
        <w:t>Очистка рабочего колеса вентилятора (1 раз в год).</w:t>
      </w:r>
    </w:p>
    <w:p w:rsidR="00B64028" w:rsidRPr="00C807DE" w:rsidRDefault="00B64028" w:rsidP="00613EBE">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lastRenderedPageBreak/>
        <w:t>3.7.15.</w:t>
      </w:r>
      <w:r w:rsidRPr="00C807DE">
        <w:rPr>
          <w:rFonts w:ascii="Times New Roman" w:hAnsi="Times New Roman"/>
          <w:bCs/>
          <w:sz w:val="24"/>
          <w:szCs w:val="24"/>
        </w:rPr>
        <w:tab/>
        <w:t>Замена смазки в подшипниках вентилятора и электродвигателя (1 раз в год).</w:t>
      </w:r>
    </w:p>
    <w:p w:rsidR="00B64028" w:rsidRPr="00C807DE" w:rsidRDefault="00B64028" w:rsidP="00613EBE">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3.7.16.</w:t>
      </w:r>
      <w:r w:rsidRPr="00C807DE">
        <w:rPr>
          <w:rFonts w:ascii="Times New Roman" w:hAnsi="Times New Roman"/>
          <w:bCs/>
          <w:sz w:val="24"/>
          <w:szCs w:val="24"/>
        </w:rPr>
        <w:tab/>
        <w:t>Замена подшипников вентилятора и электродвигателя.</w:t>
      </w:r>
    </w:p>
    <w:p w:rsidR="00B64028" w:rsidRPr="00C807DE" w:rsidRDefault="00B64028" w:rsidP="00613EBE">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3.7.17.</w:t>
      </w:r>
      <w:r w:rsidRPr="00C807DE">
        <w:rPr>
          <w:rFonts w:ascii="Times New Roman" w:hAnsi="Times New Roman"/>
          <w:bCs/>
          <w:sz w:val="24"/>
          <w:szCs w:val="24"/>
        </w:rPr>
        <w:tab/>
        <w:t xml:space="preserve">Замена </w:t>
      </w:r>
      <w:proofErr w:type="spellStart"/>
      <w:r w:rsidRPr="00C807DE">
        <w:rPr>
          <w:rFonts w:ascii="Times New Roman" w:hAnsi="Times New Roman"/>
          <w:bCs/>
          <w:sz w:val="24"/>
          <w:szCs w:val="24"/>
        </w:rPr>
        <w:t>виброопор</w:t>
      </w:r>
      <w:proofErr w:type="spellEnd"/>
      <w:r w:rsidRPr="00C807DE">
        <w:rPr>
          <w:rFonts w:ascii="Times New Roman" w:hAnsi="Times New Roman"/>
          <w:bCs/>
          <w:sz w:val="24"/>
          <w:szCs w:val="24"/>
        </w:rPr>
        <w:t>.</w:t>
      </w:r>
    </w:p>
    <w:p w:rsidR="00B64028" w:rsidRPr="00C807DE" w:rsidRDefault="00B64028" w:rsidP="00613EBE">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3.7.18.</w:t>
      </w:r>
      <w:r w:rsidRPr="00C807DE">
        <w:rPr>
          <w:rFonts w:ascii="Times New Roman" w:hAnsi="Times New Roman"/>
          <w:bCs/>
          <w:sz w:val="24"/>
          <w:szCs w:val="24"/>
        </w:rPr>
        <w:tab/>
        <w:t>Замена мягких вставок вентилятора.</w:t>
      </w:r>
    </w:p>
    <w:p w:rsidR="00173957" w:rsidRDefault="00B64028" w:rsidP="00613EBE">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3.7.19.</w:t>
      </w:r>
      <w:r w:rsidRPr="00C807DE">
        <w:rPr>
          <w:rFonts w:ascii="Times New Roman" w:hAnsi="Times New Roman"/>
          <w:bCs/>
          <w:sz w:val="24"/>
          <w:szCs w:val="24"/>
        </w:rPr>
        <w:tab/>
        <w:t xml:space="preserve">Мелкий ремонт рамы и корпуса вентилятора: </w:t>
      </w:r>
      <w:proofErr w:type="spellStart"/>
      <w:r w:rsidRPr="00C807DE">
        <w:rPr>
          <w:rFonts w:ascii="Times New Roman" w:hAnsi="Times New Roman"/>
          <w:bCs/>
          <w:sz w:val="24"/>
          <w:szCs w:val="24"/>
        </w:rPr>
        <w:t>подварка</w:t>
      </w:r>
      <w:proofErr w:type="spellEnd"/>
      <w:r w:rsidRPr="00C807DE">
        <w:rPr>
          <w:rFonts w:ascii="Times New Roman" w:hAnsi="Times New Roman"/>
          <w:bCs/>
          <w:sz w:val="24"/>
          <w:szCs w:val="24"/>
        </w:rPr>
        <w:t xml:space="preserve"> трещин, рихтовка вмятин, </w:t>
      </w:r>
    </w:p>
    <w:p w:rsidR="00B64028" w:rsidRPr="00C807DE" w:rsidRDefault="00B64028" w:rsidP="00613EBE">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 xml:space="preserve">замена болтов. </w:t>
      </w:r>
    </w:p>
    <w:p w:rsidR="00B64028" w:rsidRPr="00C807DE" w:rsidRDefault="00B64028" w:rsidP="00613EBE">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3.7.20.</w:t>
      </w:r>
      <w:r w:rsidRPr="00C807DE">
        <w:rPr>
          <w:rFonts w:ascii="Times New Roman" w:hAnsi="Times New Roman"/>
          <w:bCs/>
          <w:sz w:val="24"/>
          <w:szCs w:val="24"/>
        </w:rPr>
        <w:tab/>
      </w:r>
      <w:proofErr w:type="spellStart"/>
      <w:r w:rsidRPr="00C807DE">
        <w:rPr>
          <w:rFonts w:ascii="Times New Roman" w:hAnsi="Times New Roman"/>
          <w:bCs/>
          <w:sz w:val="24"/>
          <w:szCs w:val="24"/>
        </w:rPr>
        <w:t>Огрунтовка</w:t>
      </w:r>
      <w:proofErr w:type="spellEnd"/>
      <w:r w:rsidRPr="00C807DE">
        <w:rPr>
          <w:rFonts w:ascii="Times New Roman" w:hAnsi="Times New Roman"/>
          <w:bCs/>
          <w:sz w:val="24"/>
          <w:szCs w:val="24"/>
        </w:rPr>
        <w:t xml:space="preserve"> рамы и корпуса вентилятора после производства ремонта.</w:t>
      </w:r>
    </w:p>
    <w:p w:rsidR="00B64028" w:rsidRPr="00C807DE" w:rsidRDefault="00B64028" w:rsidP="00613EBE">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3.7.21.</w:t>
      </w:r>
      <w:r w:rsidRPr="00C807DE">
        <w:rPr>
          <w:rFonts w:ascii="Times New Roman" w:hAnsi="Times New Roman"/>
          <w:bCs/>
          <w:sz w:val="24"/>
          <w:szCs w:val="24"/>
        </w:rPr>
        <w:tab/>
        <w:t>Очистка воздушного фильтра (ежемесячно).</w:t>
      </w:r>
    </w:p>
    <w:p w:rsidR="00B64028" w:rsidRPr="00C807DE" w:rsidRDefault="00B64028" w:rsidP="00613EBE">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3.7.22.</w:t>
      </w:r>
      <w:r w:rsidRPr="00C807DE">
        <w:rPr>
          <w:rFonts w:ascii="Times New Roman" w:hAnsi="Times New Roman"/>
          <w:bCs/>
          <w:sz w:val="24"/>
          <w:szCs w:val="24"/>
        </w:rPr>
        <w:tab/>
        <w:t>Замена воздушного фильтра.</w:t>
      </w:r>
    </w:p>
    <w:p w:rsidR="00B64028" w:rsidRPr="00C807DE" w:rsidRDefault="00B64028" w:rsidP="00613EBE">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3.7.23.</w:t>
      </w:r>
      <w:r w:rsidRPr="00C807DE">
        <w:rPr>
          <w:rFonts w:ascii="Times New Roman" w:hAnsi="Times New Roman"/>
          <w:bCs/>
          <w:sz w:val="24"/>
          <w:szCs w:val="24"/>
        </w:rPr>
        <w:tab/>
        <w:t>Очистка поверхности калорифера от пыли (1 раз в год).</w:t>
      </w:r>
    </w:p>
    <w:p w:rsidR="00B64028" w:rsidRPr="00C807DE" w:rsidRDefault="00B64028" w:rsidP="00613EBE">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3.7.24.</w:t>
      </w:r>
      <w:r w:rsidRPr="00C807DE">
        <w:rPr>
          <w:rFonts w:ascii="Times New Roman" w:hAnsi="Times New Roman"/>
          <w:bCs/>
          <w:sz w:val="24"/>
          <w:szCs w:val="24"/>
        </w:rPr>
        <w:tab/>
        <w:t>Промывка подкачивающего насоса со снятием и установкой.</w:t>
      </w:r>
    </w:p>
    <w:p w:rsidR="00173957" w:rsidRDefault="00B64028" w:rsidP="00613EBE">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3.7.25.</w:t>
      </w:r>
      <w:r w:rsidRPr="00C807DE">
        <w:rPr>
          <w:rFonts w:ascii="Times New Roman" w:hAnsi="Times New Roman"/>
          <w:bCs/>
          <w:sz w:val="24"/>
          <w:szCs w:val="24"/>
        </w:rPr>
        <w:tab/>
        <w:t xml:space="preserve">Гидропневматическая промывка </w:t>
      </w:r>
      <w:r w:rsidR="00173957">
        <w:rPr>
          <w:rFonts w:ascii="Times New Roman" w:hAnsi="Times New Roman"/>
          <w:bCs/>
          <w:sz w:val="24"/>
          <w:szCs w:val="24"/>
        </w:rPr>
        <w:t xml:space="preserve"> и </w:t>
      </w:r>
      <w:proofErr w:type="spellStart"/>
      <w:r w:rsidR="00173957">
        <w:rPr>
          <w:rFonts w:ascii="Times New Roman" w:hAnsi="Times New Roman"/>
          <w:bCs/>
          <w:sz w:val="24"/>
          <w:szCs w:val="24"/>
        </w:rPr>
        <w:t>опрессовка</w:t>
      </w:r>
      <w:proofErr w:type="spellEnd"/>
      <w:r w:rsidR="00173957">
        <w:rPr>
          <w:rFonts w:ascii="Times New Roman" w:hAnsi="Times New Roman"/>
          <w:bCs/>
          <w:sz w:val="24"/>
          <w:szCs w:val="24"/>
        </w:rPr>
        <w:t xml:space="preserve"> системы теплоснабжения установок – </w:t>
      </w:r>
    </w:p>
    <w:p w:rsidR="00B64028" w:rsidRPr="00C807DE" w:rsidRDefault="00173957" w:rsidP="00613EBE">
      <w:pPr>
        <w:spacing w:after="0" w:line="240" w:lineRule="auto"/>
        <w:ind w:firstLine="426"/>
        <w:jc w:val="both"/>
        <w:rPr>
          <w:rFonts w:ascii="Times New Roman" w:hAnsi="Times New Roman"/>
          <w:sz w:val="24"/>
          <w:szCs w:val="24"/>
        </w:rPr>
      </w:pPr>
      <w:r>
        <w:rPr>
          <w:rFonts w:ascii="Times New Roman" w:hAnsi="Times New Roman"/>
          <w:bCs/>
          <w:sz w:val="24"/>
          <w:szCs w:val="24"/>
        </w:rPr>
        <w:t xml:space="preserve">       </w:t>
      </w:r>
      <w:r w:rsidR="00B64028" w:rsidRPr="00C807DE">
        <w:rPr>
          <w:rFonts w:ascii="Times New Roman" w:hAnsi="Times New Roman"/>
          <w:bCs/>
          <w:sz w:val="24"/>
          <w:szCs w:val="24"/>
        </w:rPr>
        <w:t xml:space="preserve"> </w:t>
      </w:r>
      <w:r>
        <w:rPr>
          <w:rFonts w:ascii="Times New Roman" w:hAnsi="Times New Roman"/>
          <w:bCs/>
          <w:sz w:val="24"/>
          <w:szCs w:val="24"/>
        </w:rPr>
        <w:t xml:space="preserve">    </w:t>
      </w:r>
      <w:r w:rsidR="00B64028" w:rsidRPr="00C807DE">
        <w:rPr>
          <w:rFonts w:ascii="Times New Roman" w:hAnsi="Times New Roman"/>
          <w:bCs/>
          <w:sz w:val="24"/>
          <w:szCs w:val="24"/>
        </w:rPr>
        <w:t>(1 раз в год).</w:t>
      </w:r>
    </w:p>
    <w:p w:rsidR="00B64028" w:rsidRPr="00C807DE" w:rsidRDefault="00B64028" w:rsidP="00613EBE">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3.7.26.</w:t>
      </w:r>
      <w:r w:rsidRPr="00C807DE">
        <w:rPr>
          <w:rFonts w:ascii="Times New Roman" w:hAnsi="Times New Roman"/>
          <w:bCs/>
          <w:sz w:val="24"/>
          <w:szCs w:val="24"/>
        </w:rPr>
        <w:tab/>
        <w:t xml:space="preserve">Ревизия воздушников и </w:t>
      </w:r>
      <w:proofErr w:type="spellStart"/>
      <w:r w:rsidRPr="00C807DE">
        <w:rPr>
          <w:rFonts w:ascii="Times New Roman" w:hAnsi="Times New Roman"/>
          <w:bCs/>
          <w:sz w:val="24"/>
          <w:szCs w:val="24"/>
        </w:rPr>
        <w:t>сбросников</w:t>
      </w:r>
      <w:proofErr w:type="spellEnd"/>
      <w:r w:rsidRPr="00C807DE">
        <w:rPr>
          <w:rFonts w:ascii="Times New Roman" w:hAnsi="Times New Roman"/>
          <w:bCs/>
          <w:sz w:val="24"/>
          <w:szCs w:val="24"/>
        </w:rPr>
        <w:t xml:space="preserve"> в </w:t>
      </w:r>
      <w:proofErr w:type="spellStart"/>
      <w:r w:rsidRPr="00C807DE">
        <w:rPr>
          <w:rFonts w:ascii="Times New Roman" w:hAnsi="Times New Roman"/>
          <w:bCs/>
          <w:sz w:val="24"/>
          <w:szCs w:val="24"/>
        </w:rPr>
        <w:t>венткамере</w:t>
      </w:r>
      <w:proofErr w:type="spellEnd"/>
      <w:r w:rsidRPr="00C807DE">
        <w:rPr>
          <w:rFonts w:ascii="Times New Roman" w:hAnsi="Times New Roman"/>
          <w:bCs/>
          <w:sz w:val="24"/>
          <w:szCs w:val="24"/>
        </w:rPr>
        <w:t xml:space="preserve"> - на открытых системах (1 раз в год).</w:t>
      </w:r>
    </w:p>
    <w:p w:rsidR="00B64028" w:rsidRPr="00C807DE" w:rsidRDefault="00B64028" w:rsidP="00613EBE">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3.7.27.</w:t>
      </w:r>
      <w:r w:rsidRPr="00C807DE">
        <w:rPr>
          <w:rFonts w:ascii="Times New Roman" w:hAnsi="Times New Roman"/>
          <w:bCs/>
          <w:sz w:val="24"/>
          <w:szCs w:val="24"/>
        </w:rPr>
        <w:tab/>
        <w:t>Устранение течей на трубках калориферов.</w:t>
      </w:r>
    </w:p>
    <w:p w:rsidR="00B64028" w:rsidRPr="00C807DE" w:rsidRDefault="00B64028" w:rsidP="00613EBE">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3.7.28.</w:t>
      </w:r>
      <w:r w:rsidRPr="00C807DE">
        <w:rPr>
          <w:rFonts w:ascii="Times New Roman" w:hAnsi="Times New Roman"/>
          <w:bCs/>
          <w:sz w:val="24"/>
          <w:szCs w:val="24"/>
        </w:rPr>
        <w:tab/>
        <w:t xml:space="preserve">Замена отдельных участков труб теплоснабжения калориферов в вентиляционных </w:t>
      </w:r>
      <w:r w:rsidR="00173957">
        <w:rPr>
          <w:rFonts w:ascii="Times New Roman" w:hAnsi="Times New Roman"/>
          <w:bCs/>
          <w:sz w:val="24"/>
          <w:szCs w:val="24"/>
        </w:rPr>
        <w:br/>
        <w:t xml:space="preserve">                    </w:t>
      </w:r>
      <w:r w:rsidRPr="00C807DE">
        <w:rPr>
          <w:rFonts w:ascii="Times New Roman" w:hAnsi="Times New Roman"/>
          <w:bCs/>
          <w:sz w:val="24"/>
          <w:szCs w:val="24"/>
        </w:rPr>
        <w:t xml:space="preserve">камерах до 1 </w:t>
      </w:r>
      <w:r w:rsidRPr="00173957">
        <w:rPr>
          <w:rFonts w:ascii="Times New Roman" w:hAnsi="Times New Roman"/>
          <w:bCs/>
          <w:sz w:val="24"/>
          <w:szCs w:val="24"/>
        </w:rPr>
        <w:t>метр</w:t>
      </w:r>
      <w:r w:rsidR="00173957" w:rsidRPr="00173957">
        <w:rPr>
          <w:rFonts w:ascii="Times New Roman" w:hAnsi="Times New Roman"/>
          <w:bCs/>
          <w:sz w:val="24"/>
          <w:szCs w:val="24"/>
        </w:rPr>
        <w:t>а</w:t>
      </w:r>
      <w:r w:rsidRPr="00173957">
        <w:rPr>
          <w:rFonts w:ascii="Times New Roman" w:hAnsi="Times New Roman"/>
          <w:bCs/>
          <w:sz w:val="24"/>
          <w:szCs w:val="24"/>
        </w:rPr>
        <w:t>.</w:t>
      </w:r>
    </w:p>
    <w:p w:rsidR="00B64028" w:rsidRPr="00C807DE" w:rsidRDefault="00B64028" w:rsidP="00613EBE">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3.7.29.</w:t>
      </w:r>
      <w:r w:rsidRPr="00C807DE">
        <w:rPr>
          <w:rFonts w:ascii="Times New Roman" w:hAnsi="Times New Roman"/>
          <w:bCs/>
          <w:sz w:val="24"/>
          <w:szCs w:val="24"/>
        </w:rPr>
        <w:tab/>
      </w:r>
      <w:proofErr w:type="spellStart"/>
      <w:r w:rsidRPr="00C807DE">
        <w:rPr>
          <w:rFonts w:ascii="Times New Roman" w:hAnsi="Times New Roman"/>
          <w:bCs/>
          <w:sz w:val="24"/>
          <w:szCs w:val="24"/>
        </w:rPr>
        <w:t>Огрунтовка</w:t>
      </w:r>
      <w:proofErr w:type="spellEnd"/>
      <w:r w:rsidRPr="00C807DE">
        <w:rPr>
          <w:rFonts w:ascii="Times New Roman" w:hAnsi="Times New Roman"/>
          <w:bCs/>
          <w:sz w:val="24"/>
          <w:szCs w:val="24"/>
        </w:rPr>
        <w:t xml:space="preserve"> замененных участков труб. </w:t>
      </w:r>
    </w:p>
    <w:p w:rsidR="00B64028" w:rsidRPr="00C807DE" w:rsidRDefault="00B64028" w:rsidP="00613EBE">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3.7.30.</w:t>
      </w:r>
      <w:r w:rsidRPr="00C807DE">
        <w:rPr>
          <w:rFonts w:ascii="Times New Roman" w:hAnsi="Times New Roman"/>
          <w:bCs/>
          <w:sz w:val="24"/>
          <w:szCs w:val="24"/>
        </w:rPr>
        <w:tab/>
        <w:t>Восстановление теплоизоляции замененных участков труб.</w:t>
      </w:r>
    </w:p>
    <w:p w:rsidR="00B64028" w:rsidRPr="00C807DE" w:rsidRDefault="00B64028" w:rsidP="00613EBE">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3.7.31.</w:t>
      </w:r>
      <w:r w:rsidRPr="00C807DE">
        <w:rPr>
          <w:rFonts w:ascii="Times New Roman" w:hAnsi="Times New Roman"/>
          <w:bCs/>
          <w:sz w:val="24"/>
          <w:szCs w:val="24"/>
        </w:rPr>
        <w:tab/>
        <w:t>Регламентные работы по закрытой системе теплоснабжения, 1 раз в год.</w:t>
      </w:r>
    </w:p>
    <w:p w:rsidR="00B64028" w:rsidRPr="00C807DE" w:rsidRDefault="00B64028" w:rsidP="00B64028">
      <w:pPr>
        <w:spacing w:after="0" w:line="240" w:lineRule="auto"/>
        <w:ind w:firstLine="426"/>
        <w:jc w:val="center"/>
        <w:rPr>
          <w:rFonts w:ascii="Times New Roman" w:hAnsi="Times New Roman"/>
          <w:bCs/>
          <w:sz w:val="24"/>
          <w:szCs w:val="24"/>
        </w:rPr>
      </w:pPr>
    </w:p>
    <w:p w:rsidR="00B64028" w:rsidRPr="00C807DE" w:rsidRDefault="00B64028" w:rsidP="00B64028">
      <w:pPr>
        <w:spacing w:after="0" w:line="240" w:lineRule="auto"/>
        <w:ind w:firstLine="426"/>
        <w:rPr>
          <w:rFonts w:ascii="Times New Roman" w:hAnsi="Times New Roman"/>
          <w:bCs/>
          <w:sz w:val="24"/>
          <w:szCs w:val="24"/>
        </w:rPr>
      </w:pPr>
      <w:r w:rsidRPr="00C807DE">
        <w:rPr>
          <w:rFonts w:ascii="Times New Roman" w:hAnsi="Times New Roman"/>
          <w:b/>
          <w:bCs/>
          <w:sz w:val="24"/>
          <w:szCs w:val="24"/>
        </w:rPr>
        <w:t>3.8. Автоматические системы управления вентиляцией с водяными калориферами</w:t>
      </w:r>
    </w:p>
    <w:p w:rsidR="00B64028" w:rsidRPr="00C807DE" w:rsidRDefault="00B64028" w:rsidP="00B64028">
      <w:pPr>
        <w:spacing w:after="0" w:line="240" w:lineRule="auto"/>
        <w:ind w:firstLine="426"/>
        <w:rPr>
          <w:rFonts w:ascii="Times New Roman" w:hAnsi="Times New Roman"/>
          <w:bCs/>
          <w:sz w:val="24"/>
          <w:szCs w:val="24"/>
        </w:rPr>
      </w:pPr>
      <w:r w:rsidRPr="00C807DE">
        <w:rPr>
          <w:rFonts w:ascii="Times New Roman" w:hAnsi="Times New Roman"/>
          <w:bCs/>
          <w:sz w:val="24"/>
          <w:szCs w:val="24"/>
        </w:rPr>
        <w:t>Ежемесячно:</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3.8.1. Внешний осмотр оборудования.</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3.8.2. Проверка работы электроприводов клапанов КЗР и КВУ.</w:t>
      </w:r>
    </w:p>
    <w:p w:rsidR="00B64028" w:rsidRPr="005006E2"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3.8.3. Осмотр датчиков температуры</w:t>
      </w:r>
      <w:r w:rsidR="00490068" w:rsidRPr="005006E2">
        <w:rPr>
          <w:rFonts w:ascii="Times New Roman" w:hAnsi="Times New Roman"/>
          <w:bCs/>
          <w:color w:val="FF0000"/>
          <w:sz w:val="24"/>
          <w:szCs w:val="24"/>
        </w:rPr>
        <w:t xml:space="preserve"> </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3.8.4. Проверка срабатывания защит: по</w:t>
      </w:r>
      <w:proofErr w:type="gramStart"/>
      <w:r w:rsidRPr="00C807DE">
        <w:rPr>
          <w:rFonts w:ascii="Times New Roman" w:hAnsi="Times New Roman"/>
          <w:bCs/>
          <w:sz w:val="24"/>
          <w:szCs w:val="24"/>
        </w:rPr>
        <w:t xml:space="preserve"> Т</w:t>
      </w:r>
      <w:proofErr w:type="gramEnd"/>
      <w:r w:rsidRPr="00C807DE">
        <w:rPr>
          <w:rFonts w:ascii="Times New Roman" w:hAnsi="Times New Roman"/>
          <w:bCs/>
          <w:sz w:val="24"/>
          <w:szCs w:val="24"/>
        </w:rPr>
        <w:t xml:space="preserve"> воды; по Т воздуха.</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3.8.5. Проверка работы ШУ приточной системы.</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3.8.6. Проверка установок котроллера.</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 xml:space="preserve">3.8.7. Осмотр датчика загрязнения фильтра. </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3.8.8. Ревизия/регулировка балансировочного клапана узла теплоснабжения калорифера.</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3.8.9. Регулировка электроприводов КЗР и КВУ.</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3.8.10.</w:t>
      </w:r>
      <w:r w:rsidRPr="00C807DE">
        <w:rPr>
          <w:rFonts w:ascii="Times New Roman" w:hAnsi="Times New Roman"/>
          <w:bCs/>
          <w:sz w:val="24"/>
          <w:szCs w:val="24"/>
        </w:rPr>
        <w:tab/>
        <w:t xml:space="preserve">Ревизия/ регулировка термостата защиты калориферов от </w:t>
      </w:r>
      <w:proofErr w:type="spellStart"/>
      <w:r w:rsidRPr="00C807DE">
        <w:rPr>
          <w:rFonts w:ascii="Times New Roman" w:hAnsi="Times New Roman"/>
          <w:bCs/>
          <w:sz w:val="24"/>
          <w:szCs w:val="24"/>
        </w:rPr>
        <w:t>перемораживания</w:t>
      </w:r>
      <w:proofErr w:type="spellEnd"/>
      <w:r w:rsidRPr="00C807DE">
        <w:rPr>
          <w:rFonts w:ascii="Times New Roman" w:hAnsi="Times New Roman"/>
          <w:bCs/>
          <w:sz w:val="24"/>
          <w:szCs w:val="24"/>
        </w:rPr>
        <w:t>.</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3.8.11.</w:t>
      </w:r>
      <w:r w:rsidRPr="00C807DE">
        <w:rPr>
          <w:rFonts w:ascii="Times New Roman" w:hAnsi="Times New Roman"/>
          <w:bCs/>
          <w:sz w:val="24"/>
          <w:szCs w:val="24"/>
        </w:rPr>
        <w:tab/>
        <w:t xml:space="preserve">Ревизия оборудования силового щита </w:t>
      </w:r>
      <w:proofErr w:type="spellStart"/>
      <w:r w:rsidRPr="00C807DE">
        <w:rPr>
          <w:rFonts w:ascii="Times New Roman" w:hAnsi="Times New Roman"/>
          <w:bCs/>
          <w:sz w:val="24"/>
          <w:szCs w:val="24"/>
        </w:rPr>
        <w:t>вентустановок</w:t>
      </w:r>
      <w:proofErr w:type="spellEnd"/>
      <w:r w:rsidRPr="00C807DE">
        <w:rPr>
          <w:rFonts w:ascii="Times New Roman" w:hAnsi="Times New Roman"/>
          <w:bCs/>
          <w:sz w:val="24"/>
          <w:szCs w:val="24"/>
        </w:rPr>
        <w:t xml:space="preserve"> (автоматические выключатели, </w:t>
      </w:r>
      <w:r w:rsidR="007222A3">
        <w:rPr>
          <w:rFonts w:ascii="Times New Roman" w:hAnsi="Times New Roman"/>
          <w:bCs/>
          <w:sz w:val="24"/>
          <w:szCs w:val="24"/>
        </w:rPr>
        <w:br/>
      </w:r>
      <w:r w:rsidRPr="00C807DE">
        <w:rPr>
          <w:rFonts w:ascii="Times New Roman" w:hAnsi="Times New Roman"/>
          <w:bCs/>
          <w:sz w:val="24"/>
          <w:szCs w:val="24"/>
        </w:rPr>
        <w:t>магнитный пускатель, реле промежуточное, реле контроля фаз, ключ управления,</w:t>
      </w:r>
      <w:r w:rsidR="007222A3">
        <w:rPr>
          <w:rFonts w:ascii="Times New Roman" w:hAnsi="Times New Roman"/>
          <w:bCs/>
          <w:sz w:val="24"/>
          <w:szCs w:val="24"/>
        </w:rPr>
        <w:br/>
      </w:r>
      <w:r w:rsidR="00613EBE">
        <w:rPr>
          <w:rFonts w:ascii="Times New Roman" w:hAnsi="Times New Roman"/>
          <w:bCs/>
          <w:sz w:val="24"/>
          <w:szCs w:val="24"/>
        </w:rPr>
        <w:t>кн</w:t>
      </w:r>
      <w:r w:rsidRPr="00C807DE">
        <w:rPr>
          <w:rFonts w:ascii="Times New Roman" w:hAnsi="Times New Roman"/>
          <w:bCs/>
          <w:sz w:val="24"/>
          <w:szCs w:val="24"/>
        </w:rPr>
        <w:t>опки управления, арматура сигнальная, блок питания контроллера).</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3.8.12.</w:t>
      </w:r>
      <w:r w:rsidRPr="00C807DE">
        <w:rPr>
          <w:rFonts w:ascii="Times New Roman" w:hAnsi="Times New Roman"/>
          <w:bCs/>
          <w:sz w:val="24"/>
          <w:szCs w:val="24"/>
        </w:rPr>
        <w:tab/>
        <w:t>Программирование контроллера.</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3.8.13.</w:t>
      </w:r>
      <w:r w:rsidRPr="00C807DE">
        <w:rPr>
          <w:rFonts w:ascii="Times New Roman" w:hAnsi="Times New Roman"/>
          <w:bCs/>
          <w:sz w:val="24"/>
          <w:szCs w:val="24"/>
        </w:rPr>
        <w:tab/>
        <w:t>Ревизия/регулировка сигнализации засорения воздушного фильтра.</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3.8.14.</w:t>
      </w:r>
      <w:r w:rsidRPr="00C807DE">
        <w:rPr>
          <w:rFonts w:ascii="Times New Roman" w:hAnsi="Times New Roman"/>
          <w:bCs/>
          <w:sz w:val="24"/>
          <w:szCs w:val="24"/>
        </w:rPr>
        <w:tab/>
        <w:t xml:space="preserve">Наладка АСУВ </w:t>
      </w:r>
      <w:proofErr w:type="spellStart"/>
      <w:r w:rsidRPr="00C807DE">
        <w:rPr>
          <w:rFonts w:ascii="Times New Roman" w:hAnsi="Times New Roman"/>
          <w:bCs/>
          <w:sz w:val="24"/>
          <w:szCs w:val="24"/>
        </w:rPr>
        <w:t>вентустановки</w:t>
      </w:r>
      <w:proofErr w:type="spellEnd"/>
      <w:r w:rsidRPr="00C807DE">
        <w:rPr>
          <w:rFonts w:ascii="Times New Roman" w:hAnsi="Times New Roman"/>
          <w:bCs/>
          <w:sz w:val="24"/>
          <w:szCs w:val="24"/>
        </w:rPr>
        <w:t xml:space="preserve"> с регулировкой температуры приточного воздуха и</w:t>
      </w:r>
      <w:r w:rsidR="007222A3">
        <w:rPr>
          <w:rFonts w:ascii="Times New Roman" w:hAnsi="Times New Roman"/>
          <w:bCs/>
          <w:sz w:val="24"/>
          <w:szCs w:val="24"/>
        </w:rPr>
        <w:br/>
      </w:r>
      <w:r w:rsidRPr="00C807DE">
        <w:rPr>
          <w:rFonts w:ascii="Times New Roman" w:hAnsi="Times New Roman"/>
          <w:bCs/>
          <w:sz w:val="24"/>
          <w:szCs w:val="24"/>
        </w:rPr>
        <w:t>обратного теплоносителя – 2 раза в год.</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3.8.15.</w:t>
      </w:r>
      <w:r w:rsidRPr="00C807DE">
        <w:rPr>
          <w:rFonts w:ascii="Times New Roman" w:hAnsi="Times New Roman"/>
          <w:bCs/>
          <w:sz w:val="24"/>
          <w:szCs w:val="24"/>
        </w:rPr>
        <w:tab/>
        <w:t xml:space="preserve">Ревизия/ремонт силовых и сигнальных кабельных линий </w:t>
      </w:r>
      <w:proofErr w:type="spellStart"/>
      <w:r w:rsidRPr="00C807DE">
        <w:rPr>
          <w:rFonts w:ascii="Times New Roman" w:hAnsi="Times New Roman"/>
          <w:bCs/>
          <w:sz w:val="24"/>
          <w:szCs w:val="24"/>
        </w:rPr>
        <w:t>вентустановки</w:t>
      </w:r>
      <w:proofErr w:type="spellEnd"/>
      <w:r w:rsidRPr="00C807DE">
        <w:rPr>
          <w:rFonts w:ascii="Times New Roman" w:hAnsi="Times New Roman"/>
          <w:bCs/>
          <w:sz w:val="24"/>
          <w:szCs w:val="24"/>
        </w:rPr>
        <w:t>.</w:t>
      </w:r>
    </w:p>
    <w:p w:rsidR="00B64028" w:rsidRPr="00C807DE" w:rsidRDefault="00B64028" w:rsidP="00B64028">
      <w:pPr>
        <w:spacing w:after="0" w:line="240" w:lineRule="auto"/>
        <w:ind w:firstLine="426"/>
        <w:jc w:val="center"/>
        <w:rPr>
          <w:rFonts w:ascii="Times New Roman" w:hAnsi="Times New Roman"/>
          <w:bCs/>
          <w:sz w:val="24"/>
          <w:szCs w:val="24"/>
        </w:rPr>
      </w:pP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
          <w:bCs/>
          <w:sz w:val="24"/>
          <w:szCs w:val="24"/>
        </w:rPr>
        <w:t>3.9. Вводно-распределительные устройства (ВРУ) напряжением до 1000В (вводные щиты с рубильниками, предохранителями, автоматическими выключателями)</w:t>
      </w:r>
    </w:p>
    <w:p w:rsidR="00B64028" w:rsidRPr="00C807DE" w:rsidRDefault="00B64028" w:rsidP="00B64028">
      <w:pPr>
        <w:spacing w:after="0" w:line="240" w:lineRule="auto"/>
        <w:ind w:firstLine="426"/>
        <w:jc w:val="both"/>
        <w:rPr>
          <w:rFonts w:ascii="Times New Roman" w:hAnsi="Times New Roman"/>
          <w:bCs/>
          <w:sz w:val="24"/>
          <w:szCs w:val="24"/>
        </w:rPr>
      </w:pP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Работы, выполняемые в порядке текущей эксплуатации (1 раз в месяц)</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3.9.1. Визуальный осмотр электрооборудования объекта (ВРУ, РЩ, ЩО, кабели и провода,</w:t>
      </w:r>
      <w:r w:rsidR="007222A3">
        <w:rPr>
          <w:rFonts w:ascii="Times New Roman" w:hAnsi="Times New Roman"/>
          <w:bCs/>
          <w:sz w:val="24"/>
          <w:szCs w:val="24"/>
        </w:rPr>
        <w:br/>
      </w:r>
      <w:r w:rsidRPr="00C807DE">
        <w:rPr>
          <w:rFonts w:ascii="Times New Roman" w:hAnsi="Times New Roman"/>
          <w:bCs/>
          <w:sz w:val="24"/>
          <w:szCs w:val="24"/>
        </w:rPr>
        <w:t xml:space="preserve">светильники, рубильники, магнитные пускатели, контакторы, пусковые кнопки, </w:t>
      </w:r>
      <w:r w:rsidR="007222A3">
        <w:rPr>
          <w:rFonts w:ascii="Times New Roman" w:hAnsi="Times New Roman"/>
          <w:bCs/>
          <w:sz w:val="24"/>
          <w:szCs w:val="24"/>
        </w:rPr>
        <w:br/>
      </w:r>
      <w:r w:rsidRPr="00C807DE">
        <w:rPr>
          <w:rFonts w:ascii="Times New Roman" w:hAnsi="Times New Roman"/>
          <w:bCs/>
          <w:sz w:val="24"/>
          <w:szCs w:val="24"/>
        </w:rPr>
        <w:t xml:space="preserve">другой </w:t>
      </w:r>
      <w:r w:rsidR="00D6423C" w:rsidRPr="00C807DE">
        <w:rPr>
          <w:rFonts w:ascii="Times New Roman" w:hAnsi="Times New Roman"/>
          <w:bCs/>
          <w:sz w:val="24"/>
          <w:szCs w:val="24"/>
        </w:rPr>
        <w:t>пусковой и коммутационной аппаратуры,</w:t>
      </w:r>
      <w:r w:rsidRPr="00C807DE">
        <w:rPr>
          <w:rFonts w:ascii="Times New Roman" w:hAnsi="Times New Roman"/>
          <w:bCs/>
          <w:sz w:val="24"/>
          <w:szCs w:val="24"/>
        </w:rPr>
        <w:t xml:space="preserve"> установленной вне щитов и сборок).</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3.9.2. Ликвидация видимых повреждений, в случае угрозы развития аварии, в соответствии</w:t>
      </w:r>
      <w:r w:rsidR="007222A3">
        <w:rPr>
          <w:rFonts w:ascii="Times New Roman" w:hAnsi="Times New Roman"/>
          <w:bCs/>
          <w:sz w:val="24"/>
          <w:szCs w:val="24"/>
        </w:rPr>
        <w:br/>
      </w:r>
      <w:r w:rsidRPr="00C807DE">
        <w:rPr>
          <w:rFonts w:ascii="Times New Roman" w:hAnsi="Times New Roman"/>
          <w:bCs/>
          <w:sz w:val="24"/>
          <w:szCs w:val="24"/>
        </w:rPr>
        <w:t>с организационно-техническими мероприятиями.</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3.9.3. Регистрация выявленных дефектов в журнале дефектов или картотеке дефектов и</w:t>
      </w:r>
      <w:r w:rsidR="007222A3">
        <w:rPr>
          <w:rFonts w:ascii="Times New Roman" w:hAnsi="Times New Roman"/>
          <w:bCs/>
          <w:sz w:val="24"/>
          <w:szCs w:val="24"/>
        </w:rPr>
        <w:br/>
      </w:r>
      <w:r w:rsidRPr="00C807DE">
        <w:rPr>
          <w:rFonts w:ascii="Times New Roman" w:hAnsi="Times New Roman"/>
          <w:bCs/>
          <w:sz w:val="24"/>
          <w:szCs w:val="24"/>
        </w:rPr>
        <w:t xml:space="preserve">неполадок на электрооборудовании, устранение которых невозможно на момент </w:t>
      </w:r>
      <w:r w:rsidR="007222A3">
        <w:rPr>
          <w:rFonts w:ascii="Times New Roman" w:hAnsi="Times New Roman"/>
          <w:bCs/>
          <w:sz w:val="24"/>
          <w:szCs w:val="24"/>
        </w:rPr>
        <w:br/>
      </w:r>
      <w:r w:rsidRPr="00C807DE">
        <w:rPr>
          <w:rFonts w:ascii="Times New Roman" w:hAnsi="Times New Roman"/>
          <w:bCs/>
          <w:sz w:val="24"/>
          <w:szCs w:val="24"/>
        </w:rPr>
        <w:t xml:space="preserve">обслуживания, </w:t>
      </w:r>
      <w:r w:rsidR="007222A3">
        <w:rPr>
          <w:rFonts w:ascii="Times New Roman" w:hAnsi="Times New Roman"/>
          <w:bCs/>
          <w:sz w:val="24"/>
          <w:szCs w:val="24"/>
        </w:rPr>
        <w:t xml:space="preserve"> </w:t>
      </w:r>
      <w:r w:rsidRPr="00C807DE">
        <w:rPr>
          <w:rFonts w:ascii="Times New Roman" w:hAnsi="Times New Roman"/>
          <w:bCs/>
          <w:sz w:val="24"/>
          <w:szCs w:val="24"/>
        </w:rPr>
        <w:t>с указанием даты устранения.</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lastRenderedPageBreak/>
        <w:t>3.9.4. Устранение дефектов и мелкий ремонт выявленных в ходе технических осмотров</w:t>
      </w:r>
      <w:r w:rsidR="007222A3">
        <w:rPr>
          <w:rFonts w:ascii="Times New Roman" w:hAnsi="Times New Roman"/>
          <w:bCs/>
          <w:sz w:val="24"/>
          <w:szCs w:val="24"/>
        </w:rPr>
        <w:br/>
      </w:r>
      <w:r w:rsidRPr="00C807DE">
        <w:rPr>
          <w:rFonts w:ascii="Times New Roman" w:hAnsi="Times New Roman"/>
          <w:bCs/>
          <w:sz w:val="24"/>
          <w:szCs w:val="24"/>
        </w:rPr>
        <w:t>электрооборудования: проверка и подтяжка контактов, соединений.</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 xml:space="preserve">3.9.5. Проверка исправности подключенной к аппаратам электропроводки и сетей </w:t>
      </w:r>
      <w:r w:rsidR="007222A3">
        <w:rPr>
          <w:rFonts w:ascii="Times New Roman" w:hAnsi="Times New Roman"/>
          <w:bCs/>
          <w:sz w:val="24"/>
          <w:szCs w:val="24"/>
        </w:rPr>
        <w:br/>
      </w:r>
      <w:r w:rsidRPr="00C807DE">
        <w:rPr>
          <w:rFonts w:ascii="Times New Roman" w:hAnsi="Times New Roman"/>
          <w:bCs/>
          <w:sz w:val="24"/>
          <w:szCs w:val="24"/>
        </w:rPr>
        <w:t>заземления.</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 xml:space="preserve">3.9.6. Отсоединение и присоединение кабеля и проводов для ревизии контактного </w:t>
      </w:r>
      <w:r w:rsidR="007222A3">
        <w:rPr>
          <w:rFonts w:ascii="Times New Roman" w:hAnsi="Times New Roman"/>
          <w:bCs/>
          <w:sz w:val="24"/>
          <w:szCs w:val="24"/>
        </w:rPr>
        <w:br/>
      </w:r>
      <w:r w:rsidRPr="00C807DE">
        <w:rPr>
          <w:rFonts w:ascii="Times New Roman" w:hAnsi="Times New Roman"/>
          <w:bCs/>
          <w:sz w:val="24"/>
          <w:szCs w:val="24"/>
        </w:rPr>
        <w:t>соединения.</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3.9.7. Замена предохранителей, плавких вставок.</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3.9.8. Снятие и установка дефектных электросчетчиков, других приборов и средств</w:t>
      </w:r>
      <w:r w:rsidR="00613EBE">
        <w:rPr>
          <w:rFonts w:ascii="Times New Roman" w:hAnsi="Times New Roman"/>
          <w:bCs/>
          <w:sz w:val="24"/>
          <w:szCs w:val="24"/>
        </w:rPr>
        <w:br/>
      </w:r>
      <w:r w:rsidRPr="00C807DE">
        <w:rPr>
          <w:rFonts w:ascii="Times New Roman" w:hAnsi="Times New Roman"/>
          <w:bCs/>
          <w:sz w:val="24"/>
          <w:szCs w:val="24"/>
        </w:rPr>
        <w:t>измерений.</w:t>
      </w:r>
    </w:p>
    <w:p w:rsidR="00B64028" w:rsidRPr="00C807DE" w:rsidRDefault="00B64028" w:rsidP="007222A3">
      <w:pPr>
        <w:spacing w:after="0" w:line="240" w:lineRule="auto"/>
        <w:rPr>
          <w:rFonts w:ascii="Times New Roman" w:hAnsi="Times New Roman"/>
          <w:bCs/>
          <w:sz w:val="24"/>
          <w:szCs w:val="24"/>
        </w:rPr>
      </w:pPr>
      <w:r w:rsidRPr="00C807DE">
        <w:rPr>
          <w:rFonts w:ascii="Times New Roman" w:hAnsi="Times New Roman"/>
          <w:bCs/>
          <w:sz w:val="24"/>
          <w:szCs w:val="24"/>
        </w:rPr>
        <w:t>Техническое обслуживание - 1 (1 раз в 3 месяца)</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3.9.9. Осмотр кабельных сетей и концевых заделок с регистрацией дефектов, устранение</w:t>
      </w:r>
      <w:r w:rsidR="007222A3">
        <w:rPr>
          <w:rFonts w:ascii="Times New Roman" w:hAnsi="Times New Roman"/>
          <w:bCs/>
          <w:sz w:val="24"/>
          <w:szCs w:val="24"/>
        </w:rPr>
        <w:br/>
      </w:r>
      <w:r w:rsidRPr="00C807DE">
        <w:rPr>
          <w:rFonts w:ascii="Times New Roman" w:hAnsi="Times New Roman"/>
          <w:bCs/>
          <w:sz w:val="24"/>
          <w:szCs w:val="24"/>
        </w:rPr>
        <w:t>которых невозможно на момент обслуживания, с указанием даты устранения.</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3.9.10.</w:t>
      </w:r>
      <w:r w:rsidRPr="00C807DE">
        <w:rPr>
          <w:rFonts w:ascii="Times New Roman" w:hAnsi="Times New Roman"/>
          <w:bCs/>
          <w:sz w:val="24"/>
          <w:szCs w:val="24"/>
        </w:rPr>
        <w:tab/>
        <w:t>Ревизия отдельных аппаратов распределительного устройства.</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3.9.11.</w:t>
      </w:r>
      <w:r w:rsidRPr="00C807DE">
        <w:rPr>
          <w:rFonts w:ascii="Times New Roman" w:hAnsi="Times New Roman"/>
          <w:bCs/>
          <w:sz w:val="24"/>
          <w:szCs w:val="24"/>
        </w:rPr>
        <w:tab/>
        <w:t>Проверка соответствия аппаратов условиям эксплуатации и нагрузке.</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3.9.12.</w:t>
      </w:r>
      <w:r w:rsidRPr="00C807DE">
        <w:rPr>
          <w:rFonts w:ascii="Times New Roman" w:hAnsi="Times New Roman"/>
          <w:bCs/>
          <w:sz w:val="24"/>
          <w:szCs w:val="24"/>
        </w:rPr>
        <w:tab/>
        <w:t>Очистка электроприборов и оборудования от пыли и грязи.</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3.9.13.</w:t>
      </w:r>
      <w:r w:rsidRPr="00C807DE">
        <w:rPr>
          <w:rFonts w:ascii="Times New Roman" w:hAnsi="Times New Roman"/>
          <w:bCs/>
          <w:sz w:val="24"/>
          <w:szCs w:val="24"/>
        </w:rPr>
        <w:tab/>
        <w:t>Осмотр устройств и принятие мер по восстановлению работоспособности</w:t>
      </w:r>
      <w:r w:rsidR="007222A3">
        <w:rPr>
          <w:rFonts w:ascii="Times New Roman" w:hAnsi="Times New Roman"/>
          <w:bCs/>
          <w:sz w:val="24"/>
          <w:szCs w:val="24"/>
        </w:rPr>
        <w:br/>
      </w:r>
      <w:r w:rsidRPr="00C807DE">
        <w:rPr>
          <w:rFonts w:ascii="Times New Roman" w:hAnsi="Times New Roman"/>
          <w:bCs/>
          <w:sz w:val="24"/>
          <w:szCs w:val="24"/>
        </w:rPr>
        <w:t>запирающих, защитных и блокирующих устройств.</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3.9.14.</w:t>
      </w:r>
      <w:r w:rsidRPr="00C807DE">
        <w:rPr>
          <w:rFonts w:ascii="Times New Roman" w:hAnsi="Times New Roman"/>
          <w:bCs/>
          <w:sz w:val="24"/>
          <w:szCs w:val="24"/>
        </w:rPr>
        <w:tab/>
        <w:t>Проверка исправности резервных элементов ВРУ (должна проводиться включением</w:t>
      </w:r>
      <w:r w:rsidR="007222A3">
        <w:rPr>
          <w:rFonts w:ascii="Times New Roman" w:hAnsi="Times New Roman"/>
          <w:bCs/>
          <w:sz w:val="24"/>
          <w:szCs w:val="24"/>
        </w:rPr>
        <w:br/>
      </w:r>
      <w:r w:rsidRPr="00C807DE">
        <w:rPr>
          <w:rFonts w:ascii="Times New Roman" w:hAnsi="Times New Roman"/>
          <w:bCs/>
          <w:sz w:val="24"/>
          <w:szCs w:val="24"/>
        </w:rPr>
        <w:t>под напряжением в сроки, установленные местными инструкциями).</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3.9.15.</w:t>
      </w:r>
      <w:r w:rsidRPr="00C807DE">
        <w:rPr>
          <w:rFonts w:ascii="Times New Roman" w:hAnsi="Times New Roman"/>
          <w:bCs/>
          <w:sz w:val="24"/>
          <w:szCs w:val="24"/>
        </w:rPr>
        <w:tab/>
        <w:t>Проверка и затяжка контактов, соединений. Чистка контактов от грязи и наплывов.</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3.9.16.</w:t>
      </w:r>
      <w:r w:rsidRPr="00C807DE">
        <w:rPr>
          <w:rFonts w:ascii="Times New Roman" w:hAnsi="Times New Roman"/>
          <w:bCs/>
          <w:sz w:val="24"/>
          <w:szCs w:val="24"/>
        </w:rPr>
        <w:tab/>
        <w:t xml:space="preserve">Регулирование одновременности включения и отключения ножей рубильников и </w:t>
      </w:r>
      <w:r w:rsidR="007222A3">
        <w:rPr>
          <w:rFonts w:ascii="Times New Roman" w:hAnsi="Times New Roman"/>
          <w:bCs/>
          <w:sz w:val="24"/>
          <w:szCs w:val="24"/>
        </w:rPr>
        <w:br/>
      </w:r>
      <w:r w:rsidRPr="00C807DE">
        <w:rPr>
          <w:rFonts w:ascii="Times New Roman" w:hAnsi="Times New Roman"/>
          <w:bCs/>
          <w:sz w:val="24"/>
          <w:szCs w:val="24"/>
        </w:rPr>
        <w:t>переключателей силовых цепей электроустановок.</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3.9.17.</w:t>
      </w:r>
      <w:r w:rsidRPr="00C807DE">
        <w:rPr>
          <w:rFonts w:ascii="Times New Roman" w:hAnsi="Times New Roman"/>
          <w:bCs/>
          <w:sz w:val="24"/>
          <w:szCs w:val="24"/>
        </w:rPr>
        <w:tab/>
        <w:t>Проверка исправности освещения ВРУ, ВЩ.</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3.9.18.</w:t>
      </w:r>
      <w:r w:rsidRPr="00C807DE">
        <w:rPr>
          <w:rFonts w:ascii="Times New Roman" w:hAnsi="Times New Roman"/>
          <w:bCs/>
          <w:sz w:val="24"/>
          <w:szCs w:val="24"/>
        </w:rPr>
        <w:tab/>
        <w:t>Осмотр и обслуживание приборов и средств измерений и учета электроэнергии.</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w:t>
      </w:r>
      <w:r w:rsidRPr="00C74EAB">
        <w:rPr>
          <w:rFonts w:ascii="Times New Roman" w:hAnsi="Times New Roman"/>
          <w:b/>
          <w:bCs/>
          <w:sz w:val="24"/>
          <w:szCs w:val="24"/>
        </w:rPr>
        <w:t>.</w:t>
      </w:r>
      <w:r w:rsidRPr="00C807DE">
        <w:rPr>
          <w:rFonts w:ascii="Times New Roman" w:hAnsi="Times New Roman"/>
          <w:bCs/>
          <w:sz w:val="24"/>
          <w:szCs w:val="24"/>
        </w:rPr>
        <w:t>9.19.</w:t>
      </w:r>
      <w:r w:rsidRPr="00C807DE">
        <w:rPr>
          <w:rFonts w:ascii="Times New Roman" w:hAnsi="Times New Roman"/>
          <w:bCs/>
          <w:sz w:val="24"/>
          <w:szCs w:val="24"/>
        </w:rPr>
        <w:tab/>
        <w:t>Нанесение маркировки, диспетчерских наименований, знаков безопасности.</w:t>
      </w:r>
    </w:p>
    <w:p w:rsidR="00B64028" w:rsidRPr="00C807DE" w:rsidRDefault="00B64028" w:rsidP="007222A3">
      <w:pPr>
        <w:spacing w:after="0" w:line="240" w:lineRule="auto"/>
        <w:ind w:firstLine="426"/>
        <w:rPr>
          <w:rFonts w:ascii="Times New Roman" w:hAnsi="Times New Roman"/>
          <w:bCs/>
          <w:sz w:val="24"/>
          <w:szCs w:val="24"/>
        </w:rPr>
      </w:pPr>
      <w:r w:rsidRPr="00C807DE">
        <w:rPr>
          <w:rFonts w:ascii="Times New Roman" w:hAnsi="Times New Roman"/>
          <w:bCs/>
          <w:sz w:val="24"/>
          <w:szCs w:val="24"/>
        </w:rPr>
        <w:t>3.9.20.</w:t>
      </w:r>
      <w:r w:rsidRPr="00C807DE">
        <w:rPr>
          <w:rFonts w:ascii="Times New Roman" w:hAnsi="Times New Roman"/>
          <w:bCs/>
          <w:sz w:val="24"/>
          <w:szCs w:val="24"/>
        </w:rPr>
        <w:tab/>
        <w:t>Осмотр внешних элементов средств учета электрической энергии (трансформаторы</w:t>
      </w:r>
      <w:r w:rsidR="007222A3">
        <w:rPr>
          <w:rFonts w:ascii="Times New Roman" w:hAnsi="Times New Roman"/>
          <w:bCs/>
          <w:sz w:val="24"/>
          <w:szCs w:val="24"/>
        </w:rPr>
        <w:br/>
      </w:r>
      <w:r w:rsidRPr="00C807DE">
        <w:rPr>
          <w:rFonts w:ascii="Times New Roman" w:hAnsi="Times New Roman"/>
          <w:bCs/>
          <w:sz w:val="24"/>
          <w:szCs w:val="24"/>
        </w:rPr>
        <w:t>тока, вторичные цепи</w:t>
      </w:r>
      <w:r w:rsidR="007222A3">
        <w:rPr>
          <w:rFonts w:ascii="Times New Roman" w:hAnsi="Times New Roman"/>
          <w:bCs/>
          <w:sz w:val="24"/>
          <w:szCs w:val="24"/>
        </w:rPr>
        <w:t>), принятие мер согласно ПТЭЭП.</w:t>
      </w:r>
      <w:r w:rsidR="007222A3">
        <w:rPr>
          <w:rFonts w:ascii="Times New Roman" w:hAnsi="Times New Roman"/>
          <w:bCs/>
          <w:sz w:val="24"/>
          <w:szCs w:val="24"/>
        </w:rPr>
        <w:br/>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Техническое обслуживание - 2 (1 раз в 12 месяцев)</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3.9.22.</w:t>
      </w:r>
      <w:r w:rsidRPr="00C807DE">
        <w:rPr>
          <w:rFonts w:ascii="Times New Roman" w:hAnsi="Times New Roman"/>
          <w:bCs/>
          <w:sz w:val="24"/>
          <w:szCs w:val="24"/>
        </w:rPr>
        <w:tab/>
        <w:t>Частичная разборка аппаратов, чистка промывка механических и контактных деталей.</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3.9.23.</w:t>
      </w:r>
      <w:r w:rsidRPr="00C807DE">
        <w:rPr>
          <w:rFonts w:ascii="Times New Roman" w:hAnsi="Times New Roman"/>
          <w:bCs/>
          <w:sz w:val="24"/>
          <w:szCs w:val="24"/>
        </w:rPr>
        <w:tab/>
        <w:t>Выявление дефектных аппаратов их замена.</w:t>
      </w:r>
    </w:p>
    <w:p w:rsidR="00B64028" w:rsidRPr="00C807DE" w:rsidRDefault="00B64028" w:rsidP="00B64028">
      <w:pPr>
        <w:spacing w:after="0" w:line="240" w:lineRule="auto"/>
        <w:ind w:firstLine="426"/>
        <w:jc w:val="both"/>
        <w:rPr>
          <w:rFonts w:ascii="Times New Roman" w:hAnsi="Times New Roman"/>
          <w:sz w:val="24"/>
          <w:szCs w:val="24"/>
        </w:rPr>
      </w:pPr>
      <w:r w:rsidRPr="00C807DE">
        <w:rPr>
          <w:rFonts w:ascii="Times New Roman" w:hAnsi="Times New Roman"/>
          <w:bCs/>
          <w:sz w:val="24"/>
          <w:szCs w:val="24"/>
        </w:rPr>
        <w:t>3.9.24.</w:t>
      </w:r>
      <w:r w:rsidRPr="00C807DE">
        <w:rPr>
          <w:rFonts w:ascii="Times New Roman" w:hAnsi="Times New Roman"/>
          <w:bCs/>
          <w:sz w:val="24"/>
          <w:szCs w:val="24"/>
        </w:rPr>
        <w:tab/>
        <w:t>Зачистка и шлифовка всех контактных поверхностей.</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3.9.25.</w:t>
      </w:r>
      <w:r w:rsidRPr="00C807DE">
        <w:rPr>
          <w:rFonts w:ascii="Times New Roman" w:hAnsi="Times New Roman"/>
          <w:bCs/>
          <w:sz w:val="24"/>
          <w:szCs w:val="24"/>
        </w:rPr>
        <w:tab/>
        <w:t>Проверка и регулировка плотности и одновременности включения соответствующих</w:t>
      </w:r>
      <w:r w:rsidR="007222A3">
        <w:rPr>
          <w:rFonts w:ascii="Times New Roman" w:hAnsi="Times New Roman"/>
          <w:bCs/>
          <w:sz w:val="24"/>
          <w:szCs w:val="24"/>
        </w:rPr>
        <w:br/>
      </w:r>
      <w:r w:rsidRPr="00C807DE">
        <w:rPr>
          <w:rFonts w:ascii="Times New Roman" w:hAnsi="Times New Roman"/>
          <w:bCs/>
          <w:sz w:val="24"/>
          <w:szCs w:val="24"/>
        </w:rPr>
        <w:t>контактов.</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3.9.26.</w:t>
      </w:r>
      <w:r w:rsidRPr="00C807DE">
        <w:rPr>
          <w:rFonts w:ascii="Times New Roman" w:hAnsi="Times New Roman"/>
          <w:bCs/>
          <w:sz w:val="24"/>
          <w:szCs w:val="24"/>
        </w:rPr>
        <w:tab/>
        <w:t xml:space="preserve">Проверка исправности </w:t>
      </w:r>
      <w:proofErr w:type="spellStart"/>
      <w:r w:rsidRPr="00C807DE">
        <w:rPr>
          <w:rFonts w:ascii="Times New Roman" w:hAnsi="Times New Roman"/>
          <w:bCs/>
          <w:sz w:val="24"/>
          <w:szCs w:val="24"/>
        </w:rPr>
        <w:t>дугогасительных</w:t>
      </w:r>
      <w:proofErr w:type="spellEnd"/>
      <w:r w:rsidRPr="00C807DE">
        <w:rPr>
          <w:rFonts w:ascii="Times New Roman" w:hAnsi="Times New Roman"/>
          <w:bCs/>
          <w:sz w:val="24"/>
          <w:szCs w:val="24"/>
        </w:rPr>
        <w:t xml:space="preserve"> камер и перегородок.</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3.9.27.</w:t>
      </w:r>
      <w:r w:rsidRPr="00C807DE">
        <w:rPr>
          <w:rFonts w:ascii="Times New Roman" w:hAnsi="Times New Roman"/>
          <w:bCs/>
          <w:sz w:val="24"/>
          <w:szCs w:val="24"/>
        </w:rPr>
        <w:tab/>
        <w:t xml:space="preserve">Проверка качества </w:t>
      </w:r>
      <w:proofErr w:type="spellStart"/>
      <w:r w:rsidRPr="00C807DE">
        <w:rPr>
          <w:rFonts w:ascii="Times New Roman" w:hAnsi="Times New Roman"/>
          <w:bCs/>
          <w:sz w:val="24"/>
          <w:szCs w:val="24"/>
        </w:rPr>
        <w:t>опрессовки</w:t>
      </w:r>
      <w:proofErr w:type="spellEnd"/>
      <w:r w:rsidRPr="00C807DE">
        <w:rPr>
          <w:rFonts w:ascii="Times New Roman" w:hAnsi="Times New Roman"/>
          <w:bCs/>
          <w:sz w:val="24"/>
          <w:szCs w:val="24"/>
        </w:rPr>
        <w:t xml:space="preserve"> наконечников кабельных линий.</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3.9.28.</w:t>
      </w:r>
      <w:r w:rsidRPr="00C807DE">
        <w:rPr>
          <w:rFonts w:ascii="Times New Roman" w:hAnsi="Times New Roman"/>
          <w:bCs/>
          <w:sz w:val="24"/>
          <w:szCs w:val="24"/>
        </w:rPr>
        <w:tab/>
        <w:t>Проверка опорных изоляторов, изоляционных втулок.</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3.9.29.</w:t>
      </w:r>
      <w:r w:rsidRPr="00C807DE">
        <w:rPr>
          <w:rFonts w:ascii="Times New Roman" w:hAnsi="Times New Roman"/>
          <w:bCs/>
          <w:sz w:val="24"/>
          <w:szCs w:val="24"/>
        </w:rPr>
        <w:tab/>
        <w:t>Замена неисправных опорных изоляторов и изоляционных втулок.</w:t>
      </w:r>
    </w:p>
    <w:p w:rsidR="00B64028" w:rsidRPr="00C807DE" w:rsidRDefault="00B64028" w:rsidP="00B64028">
      <w:pPr>
        <w:spacing w:after="0" w:line="240" w:lineRule="auto"/>
        <w:ind w:firstLine="426"/>
        <w:jc w:val="center"/>
        <w:rPr>
          <w:rFonts w:ascii="Times New Roman" w:hAnsi="Times New Roman"/>
          <w:bCs/>
          <w:sz w:val="24"/>
          <w:szCs w:val="24"/>
        </w:rPr>
      </w:pPr>
    </w:p>
    <w:p w:rsidR="00B64028" w:rsidRPr="00C807DE" w:rsidRDefault="00B64028" w:rsidP="00B64028">
      <w:pPr>
        <w:spacing w:after="0" w:line="240" w:lineRule="auto"/>
        <w:ind w:firstLine="426"/>
        <w:rPr>
          <w:rFonts w:ascii="Times New Roman" w:hAnsi="Times New Roman"/>
          <w:bCs/>
          <w:sz w:val="24"/>
          <w:szCs w:val="24"/>
        </w:rPr>
      </w:pPr>
      <w:r w:rsidRPr="00C807DE">
        <w:rPr>
          <w:rFonts w:ascii="Times New Roman" w:hAnsi="Times New Roman"/>
          <w:b/>
          <w:bCs/>
          <w:sz w:val="24"/>
          <w:szCs w:val="24"/>
        </w:rPr>
        <w:t>3.10. Распределительные щиты, щиты освещения (РЩ, ЩО, ЩАО)</w:t>
      </w:r>
    </w:p>
    <w:p w:rsidR="00B64028" w:rsidRPr="00C807DE" w:rsidRDefault="00B64028" w:rsidP="00B64028">
      <w:pPr>
        <w:spacing w:after="0" w:line="240" w:lineRule="auto"/>
        <w:ind w:firstLine="426"/>
        <w:jc w:val="both"/>
        <w:rPr>
          <w:rFonts w:ascii="Times New Roman" w:hAnsi="Times New Roman"/>
          <w:bCs/>
          <w:sz w:val="24"/>
          <w:szCs w:val="24"/>
        </w:rPr>
      </w:pPr>
    </w:p>
    <w:p w:rsidR="00B64028" w:rsidRPr="00613EBE" w:rsidRDefault="00B64028" w:rsidP="00B64028">
      <w:pPr>
        <w:spacing w:after="0" w:line="240" w:lineRule="auto"/>
        <w:ind w:firstLine="426"/>
        <w:jc w:val="both"/>
        <w:rPr>
          <w:rFonts w:ascii="Times New Roman" w:hAnsi="Times New Roman"/>
          <w:bCs/>
          <w:i/>
          <w:sz w:val="24"/>
          <w:szCs w:val="24"/>
        </w:rPr>
      </w:pPr>
      <w:r w:rsidRPr="00613EBE">
        <w:rPr>
          <w:rFonts w:ascii="Times New Roman" w:hAnsi="Times New Roman"/>
          <w:bCs/>
          <w:i/>
          <w:sz w:val="24"/>
          <w:szCs w:val="24"/>
        </w:rPr>
        <w:t>Работы, выполняемые в порядке текущей эксплуатации (1 раз в месяц):</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3.10.1.</w:t>
      </w:r>
      <w:r w:rsidRPr="00C807DE">
        <w:rPr>
          <w:rFonts w:ascii="Times New Roman" w:hAnsi="Times New Roman"/>
          <w:bCs/>
          <w:sz w:val="24"/>
          <w:szCs w:val="24"/>
        </w:rPr>
        <w:tab/>
        <w:t xml:space="preserve">Визуальный осмотр электрооборудования объекта. (РЩ, ЩО, ЩАО, кабели и </w:t>
      </w:r>
      <w:r w:rsidR="007222A3">
        <w:rPr>
          <w:rFonts w:ascii="Times New Roman" w:hAnsi="Times New Roman"/>
          <w:bCs/>
          <w:sz w:val="24"/>
          <w:szCs w:val="24"/>
        </w:rPr>
        <w:br/>
      </w:r>
      <w:r w:rsidRPr="00C807DE">
        <w:rPr>
          <w:rFonts w:ascii="Times New Roman" w:hAnsi="Times New Roman"/>
          <w:bCs/>
          <w:sz w:val="24"/>
          <w:szCs w:val="24"/>
        </w:rPr>
        <w:t>провода, рубильники, магнитные пускатели, контакторы, пусковые кнопки).</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3.10.2.</w:t>
      </w:r>
      <w:r w:rsidRPr="00C807DE">
        <w:rPr>
          <w:rFonts w:ascii="Times New Roman" w:hAnsi="Times New Roman"/>
          <w:bCs/>
          <w:sz w:val="24"/>
          <w:szCs w:val="24"/>
        </w:rPr>
        <w:tab/>
        <w:t xml:space="preserve">Ликвидация видимых повреждений, в случае угрозы развития аварии, в соответствии </w:t>
      </w:r>
      <w:r w:rsidR="007222A3">
        <w:rPr>
          <w:rFonts w:ascii="Times New Roman" w:hAnsi="Times New Roman"/>
          <w:bCs/>
          <w:sz w:val="24"/>
          <w:szCs w:val="24"/>
        </w:rPr>
        <w:br/>
      </w:r>
      <w:r w:rsidR="00613EBE">
        <w:rPr>
          <w:rFonts w:ascii="Times New Roman" w:hAnsi="Times New Roman"/>
          <w:bCs/>
          <w:sz w:val="24"/>
          <w:szCs w:val="24"/>
        </w:rPr>
        <w:t>с</w:t>
      </w:r>
      <w:r w:rsidRPr="00C807DE">
        <w:rPr>
          <w:rFonts w:ascii="Times New Roman" w:hAnsi="Times New Roman"/>
          <w:bCs/>
          <w:sz w:val="24"/>
          <w:szCs w:val="24"/>
        </w:rPr>
        <w:t xml:space="preserve"> организационно-техническими мероприятиями.</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3.10.3.</w:t>
      </w:r>
      <w:r w:rsidRPr="00C807DE">
        <w:rPr>
          <w:rFonts w:ascii="Times New Roman" w:hAnsi="Times New Roman"/>
          <w:bCs/>
          <w:sz w:val="24"/>
          <w:szCs w:val="24"/>
        </w:rPr>
        <w:tab/>
        <w:t>Регистрация выявленных дефектов в журнале дефектов.</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3.10.4.</w:t>
      </w:r>
      <w:r w:rsidRPr="00C807DE">
        <w:rPr>
          <w:rFonts w:ascii="Times New Roman" w:hAnsi="Times New Roman"/>
          <w:bCs/>
          <w:sz w:val="24"/>
          <w:szCs w:val="24"/>
        </w:rPr>
        <w:tab/>
        <w:t xml:space="preserve">Наружный и внутренний осмотр РЩ, ЩО, ЩАО. </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3.10.5.</w:t>
      </w:r>
      <w:r w:rsidRPr="00C807DE">
        <w:rPr>
          <w:rFonts w:ascii="Times New Roman" w:hAnsi="Times New Roman"/>
          <w:bCs/>
          <w:sz w:val="24"/>
          <w:szCs w:val="24"/>
        </w:rPr>
        <w:tab/>
        <w:t>Мелкий ремонт выявленных в ходе технических осмотров электрооборудования:</w:t>
      </w:r>
      <w:r w:rsidR="007222A3">
        <w:rPr>
          <w:rFonts w:ascii="Times New Roman" w:hAnsi="Times New Roman"/>
          <w:bCs/>
          <w:sz w:val="24"/>
          <w:szCs w:val="24"/>
        </w:rPr>
        <w:br/>
      </w:r>
      <w:r w:rsidRPr="00C807DE">
        <w:rPr>
          <w:rFonts w:ascii="Times New Roman" w:hAnsi="Times New Roman"/>
          <w:bCs/>
          <w:sz w:val="24"/>
          <w:szCs w:val="24"/>
        </w:rPr>
        <w:t>проверка и подтяжка контактов, соединений.</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3.10.6.</w:t>
      </w:r>
      <w:r w:rsidRPr="00C807DE">
        <w:rPr>
          <w:rFonts w:ascii="Times New Roman" w:hAnsi="Times New Roman"/>
          <w:bCs/>
          <w:sz w:val="24"/>
          <w:szCs w:val="24"/>
        </w:rPr>
        <w:tab/>
        <w:t xml:space="preserve">Проверка исправности подключенной к аппаратам электропроводки и сетей </w:t>
      </w:r>
      <w:r w:rsidR="007222A3">
        <w:rPr>
          <w:rFonts w:ascii="Times New Roman" w:hAnsi="Times New Roman"/>
          <w:bCs/>
          <w:sz w:val="24"/>
          <w:szCs w:val="24"/>
        </w:rPr>
        <w:br/>
      </w:r>
      <w:r w:rsidRPr="00C807DE">
        <w:rPr>
          <w:rFonts w:ascii="Times New Roman" w:hAnsi="Times New Roman"/>
          <w:bCs/>
          <w:sz w:val="24"/>
          <w:szCs w:val="24"/>
        </w:rPr>
        <w:t>заземления.</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3.10.7.</w:t>
      </w:r>
      <w:r w:rsidRPr="00C807DE">
        <w:rPr>
          <w:rFonts w:ascii="Times New Roman" w:hAnsi="Times New Roman"/>
          <w:bCs/>
          <w:sz w:val="24"/>
          <w:szCs w:val="24"/>
        </w:rPr>
        <w:tab/>
        <w:t xml:space="preserve">Отсоединение и присоединение кабеля и проводов. </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3.10.8.</w:t>
      </w:r>
      <w:r w:rsidRPr="00C807DE">
        <w:rPr>
          <w:rFonts w:ascii="Times New Roman" w:hAnsi="Times New Roman"/>
          <w:bCs/>
          <w:sz w:val="24"/>
          <w:szCs w:val="24"/>
        </w:rPr>
        <w:tab/>
        <w:t>Замена предохранителей, плавких вставок.</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lastRenderedPageBreak/>
        <w:t>3.10.9.</w:t>
      </w:r>
      <w:r w:rsidRPr="00C807DE">
        <w:rPr>
          <w:rFonts w:ascii="Times New Roman" w:hAnsi="Times New Roman"/>
          <w:bCs/>
          <w:sz w:val="24"/>
          <w:szCs w:val="24"/>
        </w:rPr>
        <w:tab/>
        <w:t>Проверка исправности запирающих устройств.</w:t>
      </w:r>
    </w:p>
    <w:p w:rsidR="00B64028" w:rsidRPr="00C807DE" w:rsidRDefault="00B64028" w:rsidP="00B64028">
      <w:pPr>
        <w:spacing w:after="0" w:line="240" w:lineRule="auto"/>
        <w:ind w:firstLine="426"/>
        <w:jc w:val="center"/>
        <w:rPr>
          <w:rFonts w:ascii="Times New Roman" w:hAnsi="Times New Roman"/>
          <w:bCs/>
          <w:sz w:val="24"/>
          <w:szCs w:val="24"/>
        </w:rPr>
      </w:pPr>
    </w:p>
    <w:p w:rsidR="00B64028" w:rsidRPr="00613EBE" w:rsidRDefault="00B64028" w:rsidP="00B64028">
      <w:pPr>
        <w:spacing w:after="0" w:line="240" w:lineRule="auto"/>
        <w:ind w:firstLine="426"/>
        <w:jc w:val="both"/>
        <w:rPr>
          <w:rFonts w:ascii="Times New Roman" w:hAnsi="Times New Roman"/>
          <w:bCs/>
          <w:i/>
          <w:sz w:val="24"/>
          <w:szCs w:val="24"/>
        </w:rPr>
      </w:pPr>
      <w:r w:rsidRPr="00613EBE">
        <w:rPr>
          <w:rFonts w:ascii="Times New Roman" w:hAnsi="Times New Roman"/>
          <w:bCs/>
          <w:i/>
          <w:sz w:val="24"/>
          <w:szCs w:val="24"/>
        </w:rPr>
        <w:t>Техническое обслуживание - 1 (1 раз в 3 месяца)</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 xml:space="preserve">3.10.10. Осмотр кабельных сетей и концевых заделок с регистрацией дефектов, устранение </w:t>
      </w:r>
      <w:r w:rsidR="007222A3">
        <w:rPr>
          <w:rFonts w:ascii="Times New Roman" w:hAnsi="Times New Roman"/>
          <w:bCs/>
          <w:sz w:val="24"/>
          <w:szCs w:val="24"/>
        </w:rPr>
        <w:br/>
      </w:r>
      <w:r w:rsidRPr="00C807DE">
        <w:rPr>
          <w:rFonts w:ascii="Times New Roman" w:hAnsi="Times New Roman"/>
          <w:bCs/>
          <w:sz w:val="24"/>
          <w:szCs w:val="24"/>
        </w:rPr>
        <w:t>которых невозможно на момент обслуживания с указанием даты устранения.</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3.10.11. Ревизия отдельных аппаратов распределительного устройства.</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3.10.12. Проверка соответствия аппаратов условиям эксплуатации и нагрузке.</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3.10.13. Очистка электроприборов и оборудования от пыли и грязи.</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3.10.14. Осмотр и принятие мер по восстановлению работоспособности запирающих,</w:t>
      </w:r>
      <w:r w:rsidR="007222A3">
        <w:rPr>
          <w:rFonts w:ascii="Times New Roman" w:hAnsi="Times New Roman"/>
          <w:bCs/>
          <w:sz w:val="24"/>
          <w:szCs w:val="24"/>
        </w:rPr>
        <w:br/>
      </w:r>
      <w:r w:rsidRPr="00C807DE">
        <w:rPr>
          <w:rFonts w:ascii="Times New Roman" w:hAnsi="Times New Roman"/>
          <w:bCs/>
          <w:sz w:val="24"/>
          <w:szCs w:val="24"/>
        </w:rPr>
        <w:t>защитных и блокирующих устройств.</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3.10.15. Проверка и затяжка контактов, соединений. Чистка контактов от грязи и наплывов.</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3.10.16. Проверка устройств защитного отключения п.28.7, приложения № 3 ПТЭЭП.</w:t>
      </w:r>
    </w:p>
    <w:p w:rsidR="00B64028" w:rsidRPr="00C807DE" w:rsidRDefault="007222A3" w:rsidP="00B64028">
      <w:pPr>
        <w:spacing w:after="0" w:line="240" w:lineRule="auto"/>
        <w:ind w:firstLine="426"/>
        <w:jc w:val="both"/>
        <w:rPr>
          <w:rFonts w:ascii="Times New Roman" w:hAnsi="Times New Roman"/>
          <w:bCs/>
          <w:sz w:val="24"/>
          <w:szCs w:val="24"/>
        </w:rPr>
      </w:pPr>
      <w:r>
        <w:rPr>
          <w:rFonts w:ascii="Times New Roman" w:hAnsi="Times New Roman"/>
          <w:bCs/>
          <w:sz w:val="24"/>
          <w:szCs w:val="24"/>
        </w:rPr>
        <w:t xml:space="preserve">3.10.17. </w:t>
      </w:r>
      <w:r w:rsidR="00B64028" w:rsidRPr="00C807DE">
        <w:rPr>
          <w:rFonts w:ascii="Times New Roman" w:hAnsi="Times New Roman"/>
          <w:bCs/>
          <w:sz w:val="24"/>
          <w:szCs w:val="24"/>
        </w:rPr>
        <w:t>Нанесение диспетчерских наименований, знаков безопасности, надписей,</w:t>
      </w:r>
      <w:r>
        <w:rPr>
          <w:rFonts w:ascii="Times New Roman" w:hAnsi="Times New Roman"/>
          <w:bCs/>
          <w:sz w:val="24"/>
          <w:szCs w:val="24"/>
        </w:rPr>
        <w:br/>
      </w:r>
      <w:r w:rsidR="00B64028" w:rsidRPr="00C807DE">
        <w:rPr>
          <w:rFonts w:ascii="Times New Roman" w:hAnsi="Times New Roman"/>
          <w:bCs/>
          <w:sz w:val="24"/>
          <w:szCs w:val="24"/>
        </w:rPr>
        <w:t>указывающих назначение присоединений.</w:t>
      </w:r>
    </w:p>
    <w:p w:rsidR="00B64028" w:rsidRPr="00613EBE" w:rsidRDefault="00B64028" w:rsidP="00B64028">
      <w:pPr>
        <w:spacing w:after="0" w:line="240" w:lineRule="auto"/>
        <w:ind w:firstLine="426"/>
        <w:rPr>
          <w:rFonts w:ascii="Times New Roman" w:hAnsi="Times New Roman"/>
          <w:bCs/>
          <w:i/>
          <w:sz w:val="24"/>
          <w:szCs w:val="24"/>
        </w:rPr>
      </w:pPr>
      <w:r w:rsidRPr="00613EBE">
        <w:rPr>
          <w:rFonts w:ascii="Times New Roman" w:hAnsi="Times New Roman"/>
          <w:bCs/>
          <w:i/>
          <w:sz w:val="24"/>
          <w:szCs w:val="24"/>
        </w:rPr>
        <w:t>Техническое обслуживание - 2 (1 раз в 12 месяцев)</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 xml:space="preserve">3.10.18. Частичная разборка аппаратов, чистка промывка механических и контактных </w:t>
      </w:r>
      <w:r w:rsidR="007222A3">
        <w:rPr>
          <w:rFonts w:ascii="Times New Roman" w:hAnsi="Times New Roman"/>
          <w:bCs/>
          <w:sz w:val="24"/>
          <w:szCs w:val="24"/>
        </w:rPr>
        <w:br/>
      </w:r>
      <w:r w:rsidRPr="00C807DE">
        <w:rPr>
          <w:rFonts w:ascii="Times New Roman" w:hAnsi="Times New Roman"/>
          <w:bCs/>
          <w:sz w:val="24"/>
          <w:szCs w:val="24"/>
        </w:rPr>
        <w:t>деталей.</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3.10.19. Выявление дефектных аппаратов их замена.</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3.10.20. Зачистка и шлифовка всех контактных поверхностей.</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3.10.21. Проверка и регулировка плотности и одновременности включения соответствующих контактов.</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 xml:space="preserve">3.10.22. Проверка исправности </w:t>
      </w:r>
      <w:proofErr w:type="spellStart"/>
      <w:r w:rsidRPr="00C807DE">
        <w:rPr>
          <w:rFonts w:ascii="Times New Roman" w:hAnsi="Times New Roman"/>
          <w:bCs/>
          <w:sz w:val="24"/>
          <w:szCs w:val="24"/>
        </w:rPr>
        <w:t>дугогасительных</w:t>
      </w:r>
      <w:proofErr w:type="spellEnd"/>
      <w:r w:rsidRPr="00C807DE">
        <w:rPr>
          <w:rFonts w:ascii="Times New Roman" w:hAnsi="Times New Roman"/>
          <w:bCs/>
          <w:sz w:val="24"/>
          <w:szCs w:val="24"/>
        </w:rPr>
        <w:t xml:space="preserve"> камер и перегородок.</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 xml:space="preserve">3.10.23. Проверка качества </w:t>
      </w:r>
      <w:proofErr w:type="spellStart"/>
      <w:r w:rsidRPr="00C807DE">
        <w:rPr>
          <w:rFonts w:ascii="Times New Roman" w:hAnsi="Times New Roman"/>
          <w:bCs/>
          <w:sz w:val="24"/>
          <w:szCs w:val="24"/>
        </w:rPr>
        <w:t>опрессовки</w:t>
      </w:r>
      <w:proofErr w:type="spellEnd"/>
      <w:r w:rsidRPr="00C807DE">
        <w:rPr>
          <w:rFonts w:ascii="Times New Roman" w:hAnsi="Times New Roman"/>
          <w:bCs/>
          <w:sz w:val="24"/>
          <w:szCs w:val="24"/>
        </w:rPr>
        <w:t xml:space="preserve"> наконечников кабельных линий.</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3.10.24. Проверка опорных изоляторов, изоляционных втулок.</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3.10.25. Замена неисправных опорных изоляторов и изоляционных втулок.</w:t>
      </w:r>
    </w:p>
    <w:p w:rsidR="00B64028" w:rsidRPr="00C807DE" w:rsidRDefault="00B64028" w:rsidP="00B64028">
      <w:pPr>
        <w:spacing w:after="0" w:line="240" w:lineRule="auto"/>
        <w:ind w:firstLine="426"/>
        <w:jc w:val="both"/>
        <w:rPr>
          <w:rFonts w:ascii="Times New Roman" w:hAnsi="Times New Roman"/>
          <w:bCs/>
          <w:sz w:val="24"/>
          <w:szCs w:val="24"/>
        </w:rPr>
      </w:pP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
          <w:bCs/>
          <w:sz w:val="24"/>
          <w:szCs w:val="24"/>
        </w:rPr>
        <w:t>3.11. Автоматические выключатели, магнитные пускатели, контакторы, рубильники,</w:t>
      </w:r>
      <w:r w:rsidR="00613EBE">
        <w:rPr>
          <w:rFonts w:ascii="Times New Roman" w:hAnsi="Times New Roman"/>
          <w:b/>
          <w:bCs/>
          <w:sz w:val="24"/>
          <w:szCs w:val="24"/>
        </w:rPr>
        <w:br/>
      </w:r>
      <w:r w:rsidRPr="00C807DE">
        <w:rPr>
          <w:rFonts w:ascii="Times New Roman" w:hAnsi="Times New Roman"/>
          <w:b/>
          <w:bCs/>
          <w:sz w:val="24"/>
          <w:szCs w:val="24"/>
        </w:rPr>
        <w:t>переключатели, пакетные выключатели, предохранители</w:t>
      </w:r>
    </w:p>
    <w:p w:rsidR="00B64028" w:rsidRPr="00FE1E3E" w:rsidRDefault="00B64028" w:rsidP="00613EBE">
      <w:pPr>
        <w:spacing w:after="0" w:line="240" w:lineRule="auto"/>
        <w:ind w:firstLine="426"/>
        <w:rPr>
          <w:rFonts w:ascii="Times New Roman" w:hAnsi="Times New Roman"/>
          <w:bCs/>
          <w:i/>
          <w:sz w:val="24"/>
          <w:szCs w:val="24"/>
        </w:rPr>
      </w:pPr>
      <w:r w:rsidRPr="00FE1E3E">
        <w:rPr>
          <w:rFonts w:ascii="Times New Roman" w:hAnsi="Times New Roman"/>
          <w:bCs/>
          <w:i/>
          <w:sz w:val="24"/>
          <w:szCs w:val="24"/>
        </w:rPr>
        <w:t>Техническое обслуживание - 1 (1 раз в 3 месяца)</w:t>
      </w:r>
    </w:p>
    <w:p w:rsidR="00B64028" w:rsidRPr="00C807DE" w:rsidRDefault="00B64028" w:rsidP="00613EBE">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3.11.1.</w:t>
      </w:r>
      <w:r w:rsidRPr="00C807DE">
        <w:rPr>
          <w:rFonts w:ascii="Times New Roman" w:hAnsi="Times New Roman"/>
          <w:bCs/>
          <w:sz w:val="24"/>
          <w:szCs w:val="24"/>
        </w:rPr>
        <w:tab/>
        <w:t>Визуальный осмотр электрооборудования объекта (рубильники, магнитные</w:t>
      </w:r>
      <w:r w:rsidR="007222A3">
        <w:rPr>
          <w:rFonts w:ascii="Times New Roman" w:hAnsi="Times New Roman"/>
          <w:bCs/>
          <w:sz w:val="24"/>
          <w:szCs w:val="24"/>
        </w:rPr>
        <w:br/>
      </w:r>
      <w:r w:rsidRPr="00C807DE">
        <w:rPr>
          <w:rFonts w:ascii="Times New Roman" w:hAnsi="Times New Roman"/>
          <w:bCs/>
          <w:sz w:val="24"/>
          <w:szCs w:val="24"/>
        </w:rPr>
        <w:t xml:space="preserve">пускатели, контактора, пусковые кнопки, другая пусковая и коммутационная </w:t>
      </w:r>
      <w:r w:rsidR="007222A3">
        <w:rPr>
          <w:rFonts w:ascii="Times New Roman" w:hAnsi="Times New Roman"/>
          <w:bCs/>
          <w:sz w:val="24"/>
          <w:szCs w:val="24"/>
        </w:rPr>
        <w:br/>
      </w:r>
      <w:proofErr w:type="gramStart"/>
      <w:r w:rsidRPr="00C807DE">
        <w:rPr>
          <w:rFonts w:ascii="Times New Roman" w:hAnsi="Times New Roman"/>
          <w:bCs/>
          <w:sz w:val="24"/>
          <w:szCs w:val="24"/>
        </w:rPr>
        <w:t>аппаратура</w:t>
      </w:r>
      <w:proofErr w:type="gramEnd"/>
      <w:r w:rsidRPr="00C807DE">
        <w:rPr>
          <w:rFonts w:ascii="Times New Roman" w:hAnsi="Times New Roman"/>
          <w:bCs/>
          <w:sz w:val="24"/>
          <w:szCs w:val="24"/>
        </w:rPr>
        <w:t xml:space="preserve"> установленная вне щитов и сборок).</w:t>
      </w:r>
    </w:p>
    <w:p w:rsidR="00B64028" w:rsidRPr="00C807DE" w:rsidRDefault="00B64028" w:rsidP="00613EBE">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3.11.2.</w:t>
      </w:r>
      <w:r w:rsidRPr="00C807DE">
        <w:rPr>
          <w:rFonts w:ascii="Times New Roman" w:hAnsi="Times New Roman"/>
          <w:bCs/>
          <w:sz w:val="24"/>
          <w:szCs w:val="24"/>
        </w:rPr>
        <w:tab/>
        <w:t>Проверка исправности подключенной к коммутационной аппаратуре</w:t>
      </w:r>
      <w:r w:rsidR="007222A3">
        <w:rPr>
          <w:rFonts w:ascii="Times New Roman" w:hAnsi="Times New Roman"/>
          <w:bCs/>
          <w:sz w:val="24"/>
          <w:szCs w:val="24"/>
        </w:rPr>
        <w:br/>
      </w:r>
      <w:r w:rsidRPr="00C807DE">
        <w:rPr>
          <w:rFonts w:ascii="Times New Roman" w:hAnsi="Times New Roman"/>
          <w:bCs/>
          <w:sz w:val="24"/>
          <w:szCs w:val="24"/>
        </w:rPr>
        <w:t>электропроводки и сетей заземления.</w:t>
      </w:r>
    </w:p>
    <w:p w:rsidR="00B64028" w:rsidRPr="00C807DE" w:rsidRDefault="00B64028" w:rsidP="00613EBE">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3.11.3.</w:t>
      </w:r>
      <w:r w:rsidRPr="00C807DE">
        <w:rPr>
          <w:rFonts w:ascii="Times New Roman" w:hAnsi="Times New Roman"/>
          <w:bCs/>
          <w:sz w:val="24"/>
          <w:szCs w:val="24"/>
        </w:rPr>
        <w:tab/>
        <w:t>Ликвидация видимых повреждений, в случае угрозы развития аварии, в соответствии</w:t>
      </w:r>
      <w:r w:rsidR="00613EBE">
        <w:rPr>
          <w:rFonts w:ascii="Times New Roman" w:hAnsi="Times New Roman"/>
          <w:bCs/>
          <w:sz w:val="24"/>
          <w:szCs w:val="24"/>
        </w:rPr>
        <w:t xml:space="preserve"> </w:t>
      </w:r>
      <w:r w:rsidRPr="00C807DE">
        <w:rPr>
          <w:rFonts w:ascii="Times New Roman" w:hAnsi="Times New Roman"/>
          <w:bCs/>
          <w:sz w:val="24"/>
          <w:szCs w:val="24"/>
        </w:rPr>
        <w:t>с организационно-техническими мероприятиями.</w:t>
      </w:r>
    </w:p>
    <w:p w:rsidR="00B64028" w:rsidRPr="00C807DE" w:rsidRDefault="00B64028" w:rsidP="00613EBE">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3.11.4.</w:t>
      </w:r>
      <w:r w:rsidRPr="00C807DE">
        <w:rPr>
          <w:rFonts w:ascii="Times New Roman" w:hAnsi="Times New Roman"/>
          <w:bCs/>
          <w:sz w:val="24"/>
          <w:szCs w:val="24"/>
        </w:rPr>
        <w:tab/>
        <w:t>Регистрация выявленных дефектов в журнале дефектов.</w:t>
      </w:r>
    </w:p>
    <w:p w:rsidR="00B64028" w:rsidRPr="00C807DE" w:rsidRDefault="00B64028" w:rsidP="00613EBE">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3.11.5.</w:t>
      </w:r>
      <w:r w:rsidRPr="00C807DE">
        <w:rPr>
          <w:rFonts w:ascii="Times New Roman" w:hAnsi="Times New Roman"/>
          <w:bCs/>
          <w:sz w:val="24"/>
          <w:szCs w:val="24"/>
        </w:rPr>
        <w:tab/>
        <w:t>Очистка от пыли и грязи.</w:t>
      </w:r>
    </w:p>
    <w:p w:rsidR="00B64028" w:rsidRPr="00C807DE" w:rsidRDefault="00B64028" w:rsidP="00613EBE">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3.11.6.</w:t>
      </w:r>
      <w:r w:rsidRPr="00C807DE">
        <w:rPr>
          <w:rFonts w:ascii="Times New Roman" w:hAnsi="Times New Roman"/>
          <w:bCs/>
          <w:sz w:val="24"/>
          <w:szCs w:val="24"/>
        </w:rPr>
        <w:tab/>
        <w:t xml:space="preserve">Проверка надежности крепления, свободного хода подвижных частей, степени </w:t>
      </w:r>
      <w:r w:rsidR="00613EBE">
        <w:rPr>
          <w:rFonts w:ascii="Times New Roman" w:hAnsi="Times New Roman"/>
          <w:bCs/>
          <w:sz w:val="24"/>
          <w:szCs w:val="24"/>
        </w:rPr>
        <w:br/>
      </w:r>
      <w:r w:rsidRPr="00C807DE">
        <w:rPr>
          <w:rFonts w:ascii="Times New Roman" w:hAnsi="Times New Roman"/>
          <w:bCs/>
          <w:sz w:val="24"/>
          <w:szCs w:val="24"/>
        </w:rPr>
        <w:t>затяжки винтовых присоединений и подтяжка ослабленных.</w:t>
      </w:r>
    </w:p>
    <w:p w:rsidR="00B64028" w:rsidRPr="00C807DE" w:rsidRDefault="00B64028" w:rsidP="00613EBE">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3.11.7.</w:t>
      </w:r>
      <w:r w:rsidRPr="00C807DE">
        <w:rPr>
          <w:rFonts w:ascii="Times New Roman" w:hAnsi="Times New Roman"/>
          <w:bCs/>
          <w:sz w:val="24"/>
          <w:szCs w:val="24"/>
        </w:rPr>
        <w:tab/>
        <w:t>Осмотр аппаратов и креплений с проверкой плотности их прилегания, состояние</w:t>
      </w:r>
      <w:r w:rsidR="007222A3">
        <w:rPr>
          <w:rFonts w:ascii="Times New Roman" w:hAnsi="Times New Roman"/>
          <w:bCs/>
          <w:sz w:val="24"/>
          <w:szCs w:val="24"/>
        </w:rPr>
        <w:br/>
      </w:r>
      <w:r w:rsidRPr="00C807DE">
        <w:rPr>
          <w:rFonts w:ascii="Times New Roman" w:hAnsi="Times New Roman"/>
          <w:bCs/>
          <w:sz w:val="24"/>
          <w:szCs w:val="24"/>
        </w:rPr>
        <w:t>пружин, одновременности включения.</w:t>
      </w:r>
    </w:p>
    <w:p w:rsidR="00B64028" w:rsidRPr="00C807DE" w:rsidRDefault="00B64028" w:rsidP="00613EBE">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3.11.8.</w:t>
      </w:r>
      <w:r w:rsidRPr="00C807DE">
        <w:rPr>
          <w:rFonts w:ascii="Times New Roman" w:hAnsi="Times New Roman"/>
          <w:bCs/>
          <w:sz w:val="24"/>
          <w:szCs w:val="24"/>
        </w:rPr>
        <w:tab/>
        <w:t xml:space="preserve">Очистка контактов от нагара. При одновременном включении контактов убедиться в </w:t>
      </w:r>
      <w:r w:rsidR="007222A3">
        <w:rPr>
          <w:rFonts w:ascii="Times New Roman" w:hAnsi="Times New Roman"/>
          <w:bCs/>
          <w:sz w:val="24"/>
          <w:szCs w:val="24"/>
        </w:rPr>
        <w:br/>
      </w:r>
      <w:r w:rsidRPr="00C807DE">
        <w:rPr>
          <w:rFonts w:ascii="Times New Roman" w:hAnsi="Times New Roman"/>
          <w:bCs/>
          <w:sz w:val="24"/>
          <w:szCs w:val="24"/>
        </w:rPr>
        <w:t>отсутствии их перегрева, винтовых соединений и предохранителей.</w:t>
      </w:r>
    </w:p>
    <w:p w:rsidR="00B64028" w:rsidRPr="00C807DE" w:rsidRDefault="00B64028" w:rsidP="00613EBE">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3.11.9.</w:t>
      </w:r>
      <w:r w:rsidRPr="00C807DE">
        <w:rPr>
          <w:rFonts w:ascii="Times New Roman" w:hAnsi="Times New Roman"/>
          <w:bCs/>
          <w:sz w:val="24"/>
          <w:szCs w:val="24"/>
        </w:rPr>
        <w:tab/>
        <w:t xml:space="preserve">Регистрация дефектов, устранение которых невозможно на момент обследования, с </w:t>
      </w:r>
      <w:r w:rsidR="007222A3">
        <w:rPr>
          <w:rFonts w:ascii="Times New Roman" w:hAnsi="Times New Roman"/>
          <w:bCs/>
          <w:sz w:val="24"/>
          <w:szCs w:val="24"/>
        </w:rPr>
        <w:br/>
      </w:r>
      <w:r w:rsidRPr="00C807DE">
        <w:rPr>
          <w:rFonts w:ascii="Times New Roman" w:hAnsi="Times New Roman"/>
          <w:bCs/>
          <w:sz w:val="24"/>
          <w:szCs w:val="24"/>
        </w:rPr>
        <w:t>указанием даты устранения.</w:t>
      </w:r>
    </w:p>
    <w:p w:rsidR="00B64028" w:rsidRPr="00C807DE" w:rsidRDefault="00B64028" w:rsidP="00613EBE">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3.11.</w:t>
      </w:r>
      <w:r w:rsidR="00D6423C" w:rsidRPr="00C807DE">
        <w:rPr>
          <w:rFonts w:ascii="Times New Roman" w:hAnsi="Times New Roman"/>
          <w:bCs/>
          <w:sz w:val="24"/>
          <w:szCs w:val="24"/>
        </w:rPr>
        <w:t>10. Ревизия</w:t>
      </w:r>
      <w:r w:rsidRPr="00C807DE">
        <w:rPr>
          <w:rFonts w:ascii="Times New Roman" w:hAnsi="Times New Roman"/>
          <w:bCs/>
          <w:sz w:val="24"/>
          <w:szCs w:val="24"/>
        </w:rPr>
        <w:t xml:space="preserve"> магнитных пускателей, автоматических выключателей.</w:t>
      </w:r>
    </w:p>
    <w:p w:rsidR="00B64028" w:rsidRPr="00C807DE" w:rsidRDefault="00B64028" w:rsidP="00613EBE">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3.11.</w:t>
      </w:r>
      <w:r w:rsidR="00D6423C" w:rsidRPr="00C807DE">
        <w:rPr>
          <w:rFonts w:ascii="Times New Roman" w:hAnsi="Times New Roman"/>
          <w:bCs/>
          <w:sz w:val="24"/>
          <w:szCs w:val="24"/>
        </w:rPr>
        <w:t>11. Замена</w:t>
      </w:r>
      <w:r w:rsidRPr="00C807DE">
        <w:rPr>
          <w:rFonts w:ascii="Times New Roman" w:hAnsi="Times New Roman"/>
          <w:bCs/>
          <w:sz w:val="24"/>
          <w:szCs w:val="24"/>
        </w:rPr>
        <w:t xml:space="preserve"> неисправных магнитных пускателей, автоматических выключателей.</w:t>
      </w:r>
      <w:r w:rsidRPr="00C807DE">
        <w:rPr>
          <w:rFonts w:ascii="Times New Roman" w:hAnsi="Times New Roman"/>
          <w:bCs/>
          <w:sz w:val="24"/>
          <w:szCs w:val="24"/>
        </w:rPr>
        <w:tab/>
      </w:r>
      <w:r w:rsidR="00265D71">
        <w:rPr>
          <w:rFonts w:ascii="Times New Roman" w:hAnsi="Times New Roman"/>
          <w:bCs/>
          <w:sz w:val="24"/>
          <w:szCs w:val="24"/>
        </w:rPr>
        <w:br/>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
          <w:bCs/>
          <w:sz w:val="24"/>
          <w:szCs w:val="24"/>
        </w:rPr>
        <w:t>3.12. Светильники с люминесцентными лампами</w:t>
      </w:r>
    </w:p>
    <w:p w:rsidR="00B64028" w:rsidRPr="00FE1E3E" w:rsidRDefault="00B64028" w:rsidP="00B64028">
      <w:pPr>
        <w:spacing w:after="0" w:line="240" w:lineRule="auto"/>
        <w:ind w:firstLine="426"/>
        <w:jc w:val="both"/>
        <w:rPr>
          <w:rFonts w:ascii="Times New Roman" w:hAnsi="Times New Roman"/>
          <w:bCs/>
          <w:i/>
          <w:sz w:val="24"/>
          <w:szCs w:val="24"/>
        </w:rPr>
      </w:pPr>
      <w:r w:rsidRPr="00FE1E3E">
        <w:rPr>
          <w:rFonts w:ascii="Times New Roman" w:hAnsi="Times New Roman"/>
          <w:bCs/>
          <w:i/>
          <w:sz w:val="24"/>
          <w:szCs w:val="24"/>
        </w:rPr>
        <w:t>Техническое обслуживание (4 раза в месяц)</w:t>
      </w:r>
    </w:p>
    <w:p w:rsidR="00B64028" w:rsidRPr="00C807DE" w:rsidRDefault="00B64028" w:rsidP="00265D71">
      <w:pPr>
        <w:spacing w:after="0" w:line="240" w:lineRule="auto"/>
        <w:ind w:firstLine="426"/>
        <w:rPr>
          <w:rFonts w:ascii="Times New Roman" w:hAnsi="Times New Roman"/>
          <w:bCs/>
          <w:sz w:val="24"/>
          <w:szCs w:val="24"/>
        </w:rPr>
      </w:pPr>
      <w:r w:rsidRPr="00C807DE">
        <w:rPr>
          <w:rFonts w:ascii="Times New Roman" w:hAnsi="Times New Roman"/>
          <w:bCs/>
          <w:sz w:val="24"/>
          <w:szCs w:val="24"/>
        </w:rPr>
        <w:t>3.12.1.</w:t>
      </w:r>
      <w:r w:rsidRPr="00C807DE">
        <w:rPr>
          <w:rFonts w:ascii="Times New Roman" w:hAnsi="Times New Roman"/>
          <w:bCs/>
          <w:sz w:val="24"/>
          <w:szCs w:val="24"/>
        </w:rPr>
        <w:tab/>
        <w:t xml:space="preserve">Проверка работоспособности светильника, состояния </w:t>
      </w:r>
      <w:proofErr w:type="spellStart"/>
      <w:r w:rsidRPr="00C807DE">
        <w:rPr>
          <w:rFonts w:ascii="Times New Roman" w:hAnsi="Times New Roman"/>
          <w:bCs/>
          <w:sz w:val="24"/>
          <w:szCs w:val="24"/>
        </w:rPr>
        <w:t>рассеивателей</w:t>
      </w:r>
      <w:proofErr w:type="spellEnd"/>
      <w:r w:rsidRPr="00C807DE">
        <w:rPr>
          <w:rFonts w:ascii="Times New Roman" w:hAnsi="Times New Roman"/>
          <w:bCs/>
          <w:sz w:val="24"/>
          <w:szCs w:val="24"/>
        </w:rPr>
        <w:t xml:space="preserve">, замена </w:t>
      </w:r>
      <w:r w:rsidR="00265D71">
        <w:rPr>
          <w:rFonts w:ascii="Times New Roman" w:hAnsi="Times New Roman"/>
          <w:bCs/>
          <w:sz w:val="24"/>
          <w:szCs w:val="24"/>
        </w:rPr>
        <w:br/>
      </w:r>
      <w:r w:rsidRPr="00C807DE">
        <w:rPr>
          <w:rFonts w:ascii="Times New Roman" w:hAnsi="Times New Roman"/>
          <w:bCs/>
          <w:sz w:val="24"/>
          <w:szCs w:val="24"/>
        </w:rPr>
        <w:t>перегоревших ламп.</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3.12.2.</w:t>
      </w:r>
      <w:r w:rsidRPr="00C807DE">
        <w:rPr>
          <w:rFonts w:ascii="Times New Roman" w:hAnsi="Times New Roman"/>
          <w:bCs/>
          <w:sz w:val="24"/>
          <w:szCs w:val="24"/>
        </w:rPr>
        <w:tab/>
        <w:t xml:space="preserve">Проверка </w:t>
      </w:r>
      <w:proofErr w:type="spellStart"/>
      <w:r w:rsidRPr="00C807DE">
        <w:rPr>
          <w:rFonts w:ascii="Times New Roman" w:hAnsi="Times New Roman"/>
          <w:bCs/>
          <w:sz w:val="24"/>
          <w:szCs w:val="24"/>
        </w:rPr>
        <w:t>ламподержателей</w:t>
      </w:r>
      <w:proofErr w:type="spellEnd"/>
      <w:r w:rsidRPr="00C807DE">
        <w:rPr>
          <w:rFonts w:ascii="Times New Roman" w:hAnsi="Times New Roman"/>
          <w:bCs/>
          <w:sz w:val="24"/>
          <w:szCs w:val="24"/>
        </w:rPr>
        <w:t xml:space="preserve">, </w:t>
      </w:r>
      <w:proofErr w:type="spellStart"/>
      <w:r w:rsidRPr="00C807DE">
        <w:rPr>
          <w:rFonts w:ascii="Times New Roman" w:hAnsi="Times New Roman"/>
          <w:bCs/>
          <w:sz w:val="24"/>
          <w:szCs w:val="24"/>
        </w:rPr>
        <w:t>стартеродержателей</w:t>
      </w:r>
      <w:proofErr w:type="spellEnd"/>
      <w:r w:rsidRPr="00C807DE">
        <w:rPr>
          <w:rFonts w:ascii="Times New Roman" w:hAnsi="Times New Roman"/>
          <w:bCs/>
          <w:sz w:val="24"/>
          <w:szCs w:val="24"/>
        </w:rPr>
        <w:t xml:space="preserve"> с подчисткой контактов.</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3.12.3.</w:t>
      </w:r>
      <w:r w:rsidRPr="00C807DE">
        <w:rPr>
          <w:rFonts w:ascii="Times New Roman" w:hAnsi="Times New Roman"/>
          <w:bCs/>
          <w:sz w:val="24"/>
          <w:szCs w:val="24"/>
        </w:rPr>
        <w:tab/>
        <w:t xml:space="preserve">Проверка надежности крепления к корпусу светильника дросселей, </w:t>
      </w:r>
      <w:proofErr w:type="spellStart"/>
      <w:r w:rsidRPr="00C807DE">
        <w:rPr>
          <w:rFonts w:ascii="Times New Roman" w:hAnsi="Times New Roman"/>
          <w:bCs/>
          <w:sz w:val="24"/>
          <w:szCs w:val="24"/>
        </w:rPr>
        <w:t>клеммников</w:t>
      </w:r>
      <w:proofErr w:type="spellEnd"/>
      <w:r w:rsidRPr="00C807DE">
        <w:rPr>
          <w:rFonts w:ascii="Times New Roman" w:hAnsi="Times New Roman"/>
          <w:bCs/>
          <w:sz w:val="24"/>
          <w:szCs w:val="24"/>
        </w:rPr>
        <w:t>.</w:t>
      </w:r>
    </w:p>
    <w:p w:rsidR="00B64028" w:rsidRPr="00C807DE" w:rsidRDefault="00B64028" w:rsidP="00265D71">
      <w:pPr>
        <w:spacing w:after="0" w:line="240" w:lineRule="auto"/>
        <w:ind w:firstLine="426"/>
        <w:rPr>
          <w:rFonts w:ascii="Times New Roman" w:hAnsi="Times New Roman"/>
          <w:bCs/>
          <w:sz w:val="24"/>
          <w:szCs w:val="24"/>
        </w:rPr>
      </w:pPr>
      <w:r w:rsidRPr="00C807DE">
        <w:rPr>
          <w:rFonts w:ascii="Times New Roman" w:hAnsi="Times New Roman"/>
          <w:bCs/>
          <w:sz w:val="24"/>
          <w:szCs w:val="24"/>
        </w:rPr>
        <w:lastRenderedPageBreak/>
        <w:t>3.12.4.</w:t>
      </w:r>
      <w:r w:rsidRPr="00C807DE">
        <w:rPr>
          <w:rFonts w:ascii="Times New Roman" w:hAnsi="Times New Roman"/>
          <w:bCs/>
          <w:sz w:val="24"/>
          <w:szCs w:val="24"/>
        </w:rPr>
        <w:tab/>
        <w:t xml:space="preserve">Проверка состояния изоляции проводов в месте ввода в светильник, перезарядка </w:t>
      </w:r>
      <w:r w:rsidR="00265D71">
        <w:rPr>
          <w:rFonts w:ascii="Times New Roman" w:hAnsi="Times New Roman"/>
          <w:bCs/>
          <w:sz w:val="24"/>
          <w:szCs w:val="24"/>
        </w:rPr>
        <w:t xml:space="preserve"> </w:t>
      </w:r>
      <w:r w:rsidR="00265D71">
        <w:rPr>
          <w:rFonts w:ascii="Times New Roman" w:hAnsi="Times New Roman"/>
          <w:bCs/>
          <w:sz w:val="24"/>
          <w:szCs w:val="24"/>
        </w:rPr>
        <w:br/>
      </w:r>
      <w:r w:rsidRPr="00C807DE">
        <w:rPr>
          <w:rFonts w:ascii="Times New Roman" w:hAnsi="Times New Roman"/>
          <w:bCs/>
          <w:sz w:val="24"/>
          <w:szCs w:val="24"/>
        </w:rPr>
        <w:t xml:space="preserve">проводов в светильниках (при необходимости), надежность присоединения нулевого </w:t>
      </w:r>
      <w:r w:rsidR="00265D71">
        <w:rPr>
          <w:rFonts w:ascii="Times New Roman" w:hAnsi="Times New Roman"/>
          <w:bCs/>
          <w:sz w:val="24"/>
          <w:szCs w:val="24"/>
        </w:rPr>
        <w:br/>
      </w:r>
      <w:r w:rsidRPr="00C807DE">
        <w:rPr>
          <w:rFonts w:ascii="Times New Roman" w:hAnsi="Times New Roman"/>
          <w:bCs/>
          <w:sz w:val="24"/>
          <w:szCs w:val="24"/>
        </w:rPr>
        <w:t>провода к зажиму на корпусе светильника.</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3.12.5.</w:t>
      </w:r>
      <w:r w:rsidRPr="00C807DE">
        <w:rPr>
          <w:rFonts w:ascii="Times New Roman" w:hAnsi="Times New Roman"/>
          <w:bCs/>
          <w:sz w:val="24"/>
          <w:szCs w:val="24"/>
        </w:rPr>
        <w:tab/>
        <w:t>Ремонт светильников.</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3.12.6.</w:t>
      </w:r>
      <w:r w:rsidRPr="00C807DE">
        <w:rPr>
          <w:rFonts w:ascii="Times New Roman" w:hAnsi="Times New Roman"/>
          <w:bCs/>
          <w:sz w:val="24"/>
          <w:szCs w:val="24"/>
        </w:rPr>
        <w:tab/>
        <w:t>Замена светильников.</w:t>
      </w:r>
    </w:p>
    <w:p w:rsidR="00B64028" w:rsidRPr="00C807DE" w:rsidRDefault="00B64028" w:rsidP="00265D71">
      <w:pPr>
        <w:spacing w:after="0" w:line="240" w:lineRule="auto"/>
        <w:ind w:firstLine="426"/>
        <w:rPr>
          <w:rFonts w:ascii="Times New Roman" w:hAnsi="Times New Roman"/>
          <w:bCs/>
          <w:sz w:val="24"/>
          <w:szCs w:val="24"/>
        </w:rPr>
      </w:pPr>
      <w:r w:rsidRPr="00C807DE">
        <w:rPr>
          <w:rFonts w:ascii="Times New Roman" w:hAnsi="Times New Roman"/>
          <w:bCs/>
          <w:sz w:val="24"/>
          <w:szCs w:val="24"/>
        </w:rPr>
        <w:t>3.12.7.</w:t>
      </w:r>
      <w:r w:rsidRPr="00C807DE">
        <w:rPr>
          <w:rFonts w:ascii="Times New Roman" w:hAnsi="Times New Roman"/>
          <w:bCs/>
          <w:sz w:val="24"/>
          <w:szCs w:val="24"/>
        </w:rPr>
        <w:tab/>
        <w:t xml:space="preserve">Ремонт, замена </w:t>
      </w:r>
      <w:proofErr w:type="spellStart"/>
      <w:r w:rsidRPr="00C807DE">
        <w:rPr>
          <w:rFonts w:ascii="Times New Roman" w:hAnsi="Times New Roman"/>
          <w:bCs/>
          <w:sz w:val="24"/>
          <w:szCs w:val="24"/>
        </w:rPr>
        <w:t>ламподержателей</w:t>
      </w:r>
      <w:proofErr w:type="spellEnd"/>
      <w:r w:rsidRPr="00C807DE">
        <w:rPr>
          <w:rFonts w:ascii="Times New Roman" w:hAnsi="Times New Roman"/>
          <w:bCs/>
          <w:sz w:val="24"/>
          <w:szCs w:val="24"/>
        </w:rPr>
        <w:t xml:space="preserve">, </w:t>
      </w:r>
      <w:proofErr w:type="spellStart"/>
      <w:r w:rsidRPr="00C807DE">
        <w:rPr>
          <w:rFonts w:ascii="Times New Roman" w:hAnsi="Times New Roman"/>
          <w:bCs/>
          <w:sz w:val="24"/>
          <w:szCs w:val="24"/>
        </w:rPr>
        <w:t>стартеродержателей</w:t>
      </w:r>
      <w:proofErr w:type="spellEnd"/>
      <w:r w:rsidRPr="00C807DE">
        <w:rPr>
          <w:rFonts w:ascii="Times New Roman" w:hAnsi="Times New Roman"/>
          <w:bCs/>
          <w:sz w:val="24"/>
          <w:szCs w:val="24"/>
        </w:rPr>
        <w:t>, дросселей, стартеров</w:t>
      </w:r>
      <w:r w:rsidR="00265D71">
        <w:rPr>
          <w:rFonts w:ascii="Times New Roman" w:hAnsi="Times New Roman"/>
          <w:bCs/>
          <w:sz w:val="24"/>
          <w:szCs w:val="24"/>
        </w:rPr>
        <w:br/>
      </w:r>
      <w:proofErr w:type="spellStart"/>
      <w:r w:rsidRPr="00C807DE">
        <w:rPr>
          <w:rFonts w:ascii="Times New Roman" w:hAnsi="Times New Roman"/>
          <w:bCs/>
          <w:sz w:val="24"/>
          <w:szCs w:val="24"/>
        </w:rPr>
        <w:t>рассеивателей</w:t>
      </w:r>
      <w:proofErr w:type="spellEnd"/>
      <w:r w:rsidRPr="00C807DE">
        <w:rPr>
          <w:rFonts w:ascii="Times New Roman" w:hAnsi="Times New Roman"/>
          <w:bCs/>
          <w:sz w:val="24"/>
          <w:szCs w:val="24"/>
        </w:rPr>
        <w:t>.</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3.12.8.</w:t>
      </w:r>
      <w:r w:rsidRPr="00C807DE">
        <w:rPr>
          <w:rFonts w:ascii="Times New Roman" w:hAnsi="Times New Roman"/>
          <w:bCs/>
          <w:sz w:val="24"/>
          <w:szCs w:val="24"/>
        </w:rPr>
        <w:tab/>
        <w:t>Крепление светильников к стенам, потолкам и другим конструктивным элементам</w:t>
      </w:r>
      <w:r w:rsidR="00265D71">
        <w:rPr>
          <w:rFonts w:ascii="Times New Roman" w:hAnsi="Times New Roman"/>
          <w:bCs/>
          <w:sz w:val="24"/>
          <w:szCs w:val="24"/>
        </w:rPr>
        <w:br/>
      </w:r>
      <w:r w:rsidRPr="00C807DE">
        <w:rPr>
          <w:rFonts w:ascii="Times New Roman" w:hAnsi="Times New Roman"/>
          <w:bCs/>
          <w:sz w:val="24"/>
          <w:szCs w:val="24"/>
        </w:rPr>
        <w:t>зданий.</w:t>
      </w:r>
    </w:p>
    <w:p w:rsidR="00B64028" w:rsidRPr="00C807DE" w:rsidRDefault="00B64028" w:rsidP="00B64028">
      <w:pPr>
        <w:spacing w:after="0" w:line="240" w:lineRule="auto"/>
        <w:ind w:firstLine="426"/>
        <w:jc w:val="center"/>
        <w:rPr>
          <w:rFonts w:ascii="Times New Roman" w:hAnsi="Times New Roman"/>
          <w:bCs/>
          <w:sz w:val="24"/>
          <w:szCs w:val="24"/>
        </w:rPr>
      </w:pP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
          <w:bCs/>
          <w:sz w:val="24"/>
          <w:szCs w:val="24"/>
        </w:rPr>
        <w:t>3.13. Светильники светодиодные внутреннего освещения</w:t>
      </w:r>
    </w:p>
    <w:p w:rsidR="00B64028" w:rsidRPr="00FE1E3E" w:rsidRDefault="00B64028" w:rsidP="00B64028">
      <w:pPr>
        <w:spacing w:after="0" w:line="240" w:lineRule="auto"/>
        <w:ind w:firstLine="426"/>
        <w:jc w:val="both"/>
        <w:rPr>
          <w:rFonts w:ascii="Times New Roman" w:hAnsi="Times New Roman"/>
          <w:bCs/>
          <w:i/>
          <w:sz w:val="24"/>
          <w:szCs w:val="24"/>
        </w:rPr>
      </w:pPr>
      <w:r w:rsidRPr="00FE1E3E">
        <w:rPr>
          <w:rFonts w:ascii="Times New Roman" w:hAnsi="Times New Roman"/>
          <w:bCs/>
          <w:i/>
          <w:sz w:val="24"/>
          <w:szCs w:val="24"/>
        </w:rPr>
        <w:t>Техническое обслуживание (4 раза в месяц)</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3.13.1.</w:t>
      </w:r>
      <w:r w:rsidRPr="00C807DE">
        <w:rPr>
          <w:rFonts w:ascii="Times New Roman" w:hAnsi="Times New Roman"/>
          <w:bCs/>
          <w:sz w:val="24"/>
          <w:szCs w:val="24"/>
        </w:rPr>
        <w:tab/>
        <w:t xml:space="preserve">Проверка работоспособности светильника, состояния </w:t>
      </w:r>
      <w:proofErr w:type="spellStart"/>
      <w:r w:rsidRPr="00C807DE">
        <w:rPr>
          <w:rFonts w:ascii="Times New Roman" w:hAnsi="Times New Roman"/>
          <w:bCs/>
          <w:sz w:val="24"/>
          <w:szCs w:val="24"/>
        </w:rPr>
        <w:t>рассеивателей</w:t>
      </w:r>
      <w:proofErr w:type="spellEnd"/>
      <w:r w:rsidRPr="00C807DE">
        <w:rPr>
          <w:rFonts w:ascii="Times New Roman" w:hAnsi="Times New Roman"/>
          <w:bCs/>
          <w:sz w:val="24"/>
          <w:szCs w:val="24"/>
        </w:rPr>
        <w:t>, замена</w:t>
      </w:r>
      <w:r w:rsidR="00265D71">
        <w:rPr>
          <w:rFonts w:ascii="Times New Roman" w:hAnsi="Times New Roman"/>
          <w:bCs/>
          <w:sz w:val="24"/>
          <w:szCs w:val="24"/>
        </w:rPr>
        <w:br/>
      </w:r>
      <w:r w:rsidRPr="00C807DE">
        <w:rPr>
          <w:rFonts w:ascii="Times New Roman" w:hAnsi="Times New Roman"/>
          <w:bCs/>
          <w:sz w:val="24"/>
          <w:szCs w:val="24"/>
        </w:rPr>
        <w:t>перегоревших блоков питания.</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3.13.2.</w:t>
      </w:r>
      <w:r w:rsidRPr="00C807DE">
        <w:rPr>
          <w:rFonts w:ascii="Times New Roman" w:hAnsi="Times New Roman"/>
          <w:bCs/>
          <w:sz w:val="24"/>
          <w:szCs w:val="24"/>
        </w:rPr>
        <w:tab/>
        <w:t xml:space="preserve">Проверка надежности крепления к корпусу светильника блоков питания, </w:t>
      </w:r>
      <w:proofErr w:type="spellStart"/>
      <w:r w:rsidRPr="00C807DE">
        <w:rPr>
          <w:rFonts w:ascii="Times New Roman" w:hAnsi="Times New Roman"/>
          <w:bCs/>
          <w:sz w:val="24"/>
          <w:szCs w:val="24"/>
        </w:rPr>
        <w:t>клеммников</w:t>
      </w:r>
      <w:proofErr w:type="spellEnd"/>
      <w:r w:rsidRPr="00C807DE">
        <w:rPr>
          <w:rFonts w:ascii="Times New Roman" w:hAnsi="Times New Roman"/>
          <w:bCs/>
          <w:sz w:val="24"/>
          <w:szCs w:val="24"/>
        </w:rPr>
        <w:t>.</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3.13.3.</w:t>
      </w:r>
      <w:r w:rsidRPr="00C807DE">
        <w:rPr>
          <w:rFonts w:ascii="Times New Roman" w:hAnsi="Times New Roman"/>
          <w:bCs/>
          <w:sz w:val="24"/>
          <w:szCs w:val="24"/>
        </w:rPr>
        <w:tab/>
        <w:t>Проверка состояния изоляции проводов в месте ввода в светильник, перезарядка</w:t>
      </w:r>
      <w:r w:rsidR="00265D71">
        <w:rPr>
          <w:rFonts w:ascii="Times New Roman" w:hAnsi="Times New Roman"/>
          <w:bCs/>
          <w:sz w:val="24"/>
          <w:szCs w:val="24"/>
        </w:rPr>
        <w:br/>
      </w:r>
      <w:r w:rsidRPr="00C807DE">
        <w:rPr>
          <w:rFonts w:ascii="Times New Roman" w:hAnsi="Times New Roman"/>
          <w:bCs/>
          <w:sz w:val="24"/>
          <w:szCs w:val="24"/>
        </w:rPr>
        <w:t xml:space="preserve">проводов в светильниках (при необходимости), надежность присоединения нулевого </w:t>
      </w:r>
      <w:r w:rsidR="00265D71">
        <w:rPr>
          <w:rFonts w:ascii="Times New Roman" w:hAnsi="Times New Roman"/>
          <w:bCs/>
          <w:sz w:val="24"/>
          <w:szCs w:val="24"/>
        </w:rPr>
        <w:br/>
      </w:r>
      <w:r w:rsidRPr="00C807DE">
        <w:rPr>
          <w:rFonts w:ascii="Times New Roman" w:hAnsi="Times New Roman"/>
          <w:bCs/>
          <w:sz w:val="24"/>
          <w:szCs w:val="24"/>
        </w:rPr>
        <w:t>провода к зажиму на корпусе светильника.</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3.13.4.</w:t>
      </w:r>
      <w:r w:rsidRPr="00C807DE">
        <w:rPr>
          <w:rFonts w:ascii="Times New Roman" w:hAnsi="Times New Roman"/>
          <w:bCs/>
          <w:sz w:val="24"/>
          <w:szCs w:val="24"/>
        </w:rPr>
        <w:tab/>
        <w:t>Ремонт светильников, блоков питания.</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3.13.5.</w:t>
      </w:r>
      <w:r w:rsidRPr="00C807DE">
        <w:rPr>
          <w:rFonts w:ascii="Times New Roman" w:hAnsi="Times New Roman"/>
          <w:bCs/>
          <w:sz w:val="24"/>
          <w:szCs w:val="24"/>
        </w:rPr>
        <w:tab/>
        <w:t>Ремонт, замена блоков питания.</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3.13.6.</w:t>
      </w:r>
      <w:r w:rsidRPr="00C807DE">
        <w:rPr>
          <w:rFonts w:ascii="Times New Roman" w:hAnsi="Times New Roman"/>
          <w:bCs/>
          <w:sz w:val="24"/>
          <w:szCs w:val="24"/>
        </w:rPr>
        <w:tab/>
        <w:t>Крепление светильников к стенам, потолкам и другим конструктивным элементам</w:t>
      </w:r>
      <w:r w:rsidR="00265D71">
        <w:rPr>
          <w:rFonts w:ascii="Times New Roman" w:hAnsi="Times New Roman"/>
          <w:bCs/>
          <w:sz w:val="24"/>
          <w:szCs w:val="24"/>
        </w:rPr>
        <w:br/>
      </w:r>
      <w:r w:rsidRPr="00C807DE">
        <w:rPr>
          <w:rFonts w:ascii="Times New Roman" w:hAnsi="Times New Roman"/>
          <w:bCs/>
          <w:sz w:val="24"/>
          <w:szCs w:val="24"/>
        </w:rPr>
        <w:t>зданий.</w:t>
      </w:r>
    </w:p>
    <w:p w:rsidR="00B64028" w:rsidRPr="00C807DE" w:rsidRDefault="00B64028" w:rsidP="00B64028">
      <w:pPr>
        <w:spacing w:after="0" w:line="240" w:lineRule="auto"/>
        <w:ind w:firstLine="426"/>
        <w:jc w:val="center"/>
        <w:rPr>
          <w:rFonts w:ascii="Times New Roman" w:hAnsi="Times New Roman"/>
          <w:bCs/>
          <w:sz w:val="24"/>
          <w:szCs w:val="24"/>
        </w:rPr>
      </w:pP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
          <w:bCs/>
          <w:sz w:val="24"/>
          <w:szCs w:val="24"/>
        </w:rPr>
        <w:t>3.14. Силовые электропроводки, кабельные линии</w:t>
      </w:r>
    </w:p>
    <w:p w:rsidR="00B64028" w:rsidRPr="00FE1E3E" w:rsidRDefault="00B64028" w:rsidP="00B64028">
      <w:pPr>
        <w:spacing w:after="0" w:line="240" w:lineRule="auto"/>
        <w:ind w:firstLine="426"/>
        <w:jc w:val="both"/>
        <w:rPr>
          <w:rFonts w:ascii="Times New Roman" w:hAnsi="Times New Roman"/>
          <w:bCs/>
          <w:i/>
          <w:sz w:val="24"/>
          <w:szCs w:val="24"/>
        </w:rPr>
      </w:pPr>
      <w:r w:rsidRPr="00FE1E3E">
        <w:rPr>
          <w:rFonts w:ascii="Times New Roman" w:hAnsi="Times New Roman"/>
          <w:bCs/>
          <w:i/>
          <w:sz w:val="24"/>
          <w:szCs w:val="24"/>
        </w:rPr>
        <w:t>Техническое обслуживание (1 раз в 12 месяцев)</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3.14.1.</w:t>
      </w:r>
      <w:r w:rsidRPr="00C807DE">
        <w:rPr>
          <w:rFonts w:ascii="Times New Roman" w:hAnsi="Times New Roman"/>
          <w:bCs/>
          <w:sz w:val="24"/>
          <w:szCs w:val="24"/>
        </w:rPr>
        <w:tab/>
        <w:t>Очистка от пыли и грязи.</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3.14.2.</w:t>
      </w:r>
      <w:r w:rsidRPr="00C807DE">
        <w:rPr>
          <w:rFonts w:ascii="Times New Roman" w:hAnsi="Times New Roman"/>
          <w:bCs/>
          <w:sz w:val="24"/>
          <w:szCs w:val="24"/>
        </w:rPr>
        <w:tab/>
        <w:t>Проверка состояния крепления электропроводки, прочности креплений мест</w:t>
      </w:r>
      <w:r w:rsidR="00265D71">
        <w:rPr>
          <w:rFonts w:ascii="Times New Roman" w:hAnsi="Times New Roman"/>
          <w:bCs/>
          <w:sz w:val="24"/>
          <w:szCs w:val="24"/>
        </w:rPr>
        <w:br/>
      </w:r>
      <w:r w:rsidRPr="00C807DE">
        <w:rPr>
          <w:rFonts w:ascii="Times New Roman" w:hAnsi="Times New Roman"/>
          <w:bCs/>
          <w:sz w:val="24"/>
          <w:szCs w:val="24"/>
        </w:rPr>
        <w:t>механической защиты электропроводки.</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3.14.3.</w:t>
      </w:r>
      <w:r w:rsidRPr="00C807DE">
        <w:rPr>
          <w:rFonts w:ascii="Times New Roman" w:hAnsi="Times New Roman"/>
          <w:bCs/>
          <w:sz w:val="24"/>
          <w:szCs w:val="24"/>
        </w:rPr>
        <w:tab/>
        <w:t>Проверка крепления и состояния кабельных конструкций.</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3.14.4.</w:t>
      </w:r>
      <w:r w:rsidRPr="00C807DE">
        <w:rPr>
          <w:rFonts w:ascii="Times New Roman" w:hAnsi="Times New Roman"/>
          <w:bCs/>
          <w:sz w:val="24"/>
          <w:szCs w:val="24"/>
        </w:rPr>
        <w:tab/>
        <w:t>Проверка соответствия площади поперечного сечения проводки фактической токовой нагрузке, состояния маркировки.</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3.14.5.</w:t>
      </w:r>
      <w:r w:rsidRPr="00C807DE">
        <w:rPr>
          <w:rFonts w:ascii="Times New Roman" w:hAnsi="Times New Roman"/>
          <w:bCs/>
          <w:sz w:val="24"/>
          <w:szCs w:val="24"/>
        </w:rPr>
        <w:tab/>
        <w:t>Проверка состояния заземления металлических защитных конструкций и</w:t>
      </w:r>
      <w:r w:rsidR="00265D71">
        <w:rPr>
          <w:rFonts w:ascii="Times New Roman" w:hAnsi="Times New Roman"/>
          <w:bCs/>
          <w:sz w:val="24"/>
          <w:szCs w:val="24"/>
        </w:rPr>
        <w:t xml:space="preserve"> </w:t>
      </w:r>
      <w:r w:rsidRPr="00C807DE">
        <w:rPr>
          <w:rFonts w:ascii="Times New Roman" w:hAnsi="Times New Roman"/>
          <w:bCs/>
          <w:sz w:val="24"/>
          <w:szCs w:val="24"/>
        </w:rPr>
        <w:t xml:space="preserve">восстановление при его нарушении и отсутствии (до 2 </w:t>
      </w:r>
      <w:proofErr w:type="spellStart"/>
      <w:r w:rsidRPr="00C807DE">
        <w:rPr>
          <w:rFonts w:ascii="Times New Roman" w:hAnsi="Times New Roman"/>
          <w:bCs/>
          <w:sz w:val="24"/>
          <w:szCs w:val="24"/>
        </w:rPr>
        <w:t>м.п</w:t>
      </w:r>
      <w:proofErr w:type="spellEnd"/>
      <w:r w:rsidRPr="00C807DE">
        <w:rPr>
          <w:rFonts w:ascii="Times New Roman" w:hAnsi="Times New Roman"/>
          <w:bCs/>
          <w:sz w:val="24"/>
          <w:szCs w:val="24"/>
        </w:rPr>
        <w:t>.).</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3.14.6.</w:t>
      </w:r>
      <w:r w:rsidRPr="00C807DE">
        <w:rPr>
          <w:rFonts w:ascii="Times New Roman" w:hAnsi="Times New Roman"/>
          <w:bCs/>
          <w:sz w:val="24"/>
          <w:szCs w:val="24"/>
        </w:rPr>
        <w:tab/>
        <w:t>Прокладывание провода по поверхности стен, потолков (пробивка стен и потолков)</w:t>
      </w:r>
      <w:r w:rsidR="00265D71">
        <w:rPr>
          <w:rFonts w:ascii="Times New Roman" w:hAnsi="Times New Roman"/>
          <w:bCs/>
          <w:sz w:val="24"/>
          <w:szCs w:val="24"/>
        </w:rPr>
        <w:br/>
      </w:r>
      <w:r w:rsidRPr="00C807DE">
        <w:rPr>
          <w:rFonts w:ascii="Times New Roman" w:hAnsi="Times New Roman"/>
          <w:bCs/>
          <w:sz w:val="24"/>
          <w:szCs w:val="24"/>
        </w:rPr>
        <w:t xml:space="preserve">при устранении пробоев (до 10 </w:t>
      </w:r>
      <w:proofErr w:type="spellStart"/>
      <w:r w:rsidRPr="00C807DE">
        <w:rPr>
          <w:rFonts w:ascii="Times New Roman" w:hAnsi="Times New Roman"/>
          <w:bCs/>
          <w:sz w:val="24"/>
          <w:szCs w:val="24"/>
        </w:rPr>
        <w:t>м.п</w:t>
      </w:r>
      <w:proofErr w:type="spellEnd"/>
      <w:r w:rsidRPr="00C807DE">
        <w:rPr>
          <w:rFonts w:ascii="Times New Roman" w:hAnsi="Times New Roman"/>
          <w:bCs/>
          <w:sz w:val="24"/>
          <w:szCs w:val="24"/>
        </w:rPr>
        <w:t>.).</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3.14.7.</w:t>
      </w:r>
      <w:r w:rsidRPr="00C807DE">
        <w:rPr>
          <w:rFonts w:ascii="Times New Roman" w:hAnsi="Times New Roman"/>
          <w:bCs/>
          <w:sz w:val="24"/>
          <w:szCs w:val="24"/>
        </w:rPr>
        <w:tab/>
        <w:t>Установка соединительных и ремонтных муфт в местах повреждения кабельных</w:t>
      </w:r>
      <w:r w:rsidR="00613EBE">
        <w:rPr>
          <w:rFonts w:ascii="Times New Roman" w:hAnsi="Times New Roman"/>
          <w:bCs/>
          <w:sz w:val="24"/>
          <w:szCs w:val="24"/>
        </w:rPr>
        <w:br/>
      </w:r>
      <w:r w:rsidRPr="00C807DE">
        <w:rPr>
          <w:rFonts w:ascii="Times New Roman" w:hAnsi="Times New Roman"/>
          <w:bCs/>
          <w:sz w:val="24"/>
          <w:szCs w:val="24"/>
        </w:rPr>
        <w:t>линий.</w:t>
      </w:r>
    </w:p>
    <w:p w:rsidR="00B64028" w:rsidRPr="00C807DE" w:rsidRDefault="00B64028" w:rsidP="00B64028">
      <w:pPr>
        <w:spacing w:after="0" w:line="240" w:lineRule="auto"/>
        <w:ind w:firstLine="426"/>
        <w:jc w:val="both"/>
        <w:rPr>
          <w:rFonts w:ascii="Times New Roman" w:hAnsi="Times New Roman"/>
          <w:sz w:val="24"/>
          <w:szCs w:val="24"/>
        </w:rPr>
      </w:pPr>
      <w:r w:rsidRPr="00C807DE">
        <w:rPr>
          <w:rFonts w:ascii="Times New Roman" w:hAnsi="Times New Roman"/>
          <w:bCs/>
          <w:sz w:val="24"/>
          <w:szCs w:val="24"/>
        </w:rPr>
        <w:t>3.14.8.</w:t>
      </w:r>
      <w:r w:rsidRPr="00C807DE">
        <w:rPr>
          <w:rFonts w:ascii="Times New Roman" w:hAnsi="Times New Roman"/>
          <w:bCs/>
          <w:sz w:val="24"/>
          <w:szCs w:val="24"/>
        </w:rPr>
        <w:tab/>
        <w:t>Осмотр мест прохода кабельных линий и силовой электропроводки через перекрытия, при необходимости уплотнение огнеупорным материалом.</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3.14.9.</w:t>
      </w:r>
      <w:r w:rsidRPr="00C807DE">
        <w:rPr>
          <w:rFonts w:ascii="Times New Roman" w:hAnsi="Times New Roman"/>
          <w:bCs/>
          <w:sz w:val="24"/>
          <w:szCs w:val="24"/>
        </w:rPr>
        <w:tab/>
        <w:t>Закрытие и уплотнение кабельных каналов огнеупорным материалом.</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3.14.</w:t>
      </w:r>
      <w:r w:rsidR="005006E2" w:rsidRPr="00C807DE">
        <w:rPr>
          <w:rFonts w:ascii="Times New Roman" w:hAnsi="Times New Roman"/>
          <w:bCs/>
          <w:sz w:val="24"/>
          <w:szCs w:val="24"/>
        </w:rPr>
        <w:t>10. Проверка</w:t>
      </w:r>
      <w:r w:rsidRPr="00C807DE">
        <w:rPr>
          <w:rFonts w:ascii="Times New Roman" w:hAnsi="Times New Roman"/>
          <w:bCs/>
          <w:sz w:val="24"/>
          <w:szCs w:val="24"/>
        </w:rPr>
        <w:t xml:space="preserve"> состояния маркировки, восстановление нарушенной маркировки.</w:t>
      </w:r>
    </w:p>
    <w:p w:rsidR="00B64028" w:rsidRPr="00C807DE" w:rsidRDefault="00B64028" w:rsidP="00B64028">
      <w:pPr>
        <w:spacing w:after="0" w:line="240" w:lineRule="auto"/>
        <w:ind w:firstLine="426"/>
        <w:jc w:val="center"/>
        <w:rPr>
          <w:rFonts w:ascii="Times New Roman" w:hAnsi="Times New Roman"/>
          <w:bCs/>
          <w:sz w:val="24"/>
          <w:szCs w:val="24"/>
        </w:rPr>
      </w:pP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
          <w:bCs/>
          <w:sz w:val="24"/>
          <w:szCs w:val="24"/>
        </w:rPr>
        <w:t>3.15. Осветительные электропроводки</w:t>
      </w:r>
    </w:p>
    <w:p w:rsidR="00B64028" w:rsidRPr="00FE1E3E" w:rsidRDefault="00B64028" w:rsidP="00B64028">
      <w:pPr>
        <w:spacing w:after="0" w:line="240" w:lineRule="auto"/>
        <w:ind w:firstLine="426"/>
        <w:jc w:val="both"/>
        <w:rPr>
          <w:rFonts w:ascii="Times New Roman" w:hAnsi="Times New Roman"/>
          <w:bCs/>
          <w:i/>
          <w:sz w:val="24"/>
          <w:szCs w:val="24"/>
        </w:rPr>
      </w:pPr>
      <w:r w:rsidRPr="00FE1E3E">
        <w:rPr>
          <w:rFonts w:ascii="Times New Roman" w:hAnsi="Times New Roman"/>
          <w:bCs/>
          <w:i/>
          <w:sz w:val="24"/>
          <w:szCs w:val="24"/>
        </w:rPr>
        <w:t>Техническое обслуживание (1 раз в 12 месяцев)</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3.15.1.</w:t>
      </w:r>
      <w:r w:rsidRPr="00C807DE">
        <w:rPr>
          <w:rFonts w:ascii="Times New Roman" w:hAnsi="Times New Roman"/>
          <w:bCs/>
          <w:sz w:val="24"/>
          <w:szCs w:val="24"/>
        </w:rPr>
        <w:tab/>
        <w:t>Очистка от пыли и грязи.</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3.15.2.</w:t>
      </w:r>
      <w:r w:rsidRPr="00C807DE">
        <w:rPr>
          <w:rFonts w:ascii="Times New Roman" w:hAnsi="Times New Roman"/>
          <w:bCs/>
          <w:sz w:val="24"/>
          <w:szCs w:val="24"/>
        </w:rPr>
        <w:tab/>
        <w:t xml:space="preserve">Проверка состояния креплений проводки. </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3.15.3.</w:t>
      </w:r>
      <w:r w:rsidRPr="00C807DE">
        <w:rPr>
          <w:rFonts w:ascii="Times New Roman" w:hAnsi="Times New Roman"/>
          <w:bCs/>
          <w:sz w:val="24"/>
          <w:szCs w:val="24"/>
        </w:rPr>
        <w:tab/>
        <w:t xml:space="preserve">Проверка и чистка </w:t>
      </w:r>
      <w:proofErr w:type="spellStart"/>
      <w:r w:rsidRPr="00C807DE">
        <w:rPr>
          <w:rFonts w:ascii="Times New Roman" w:hAnsi="Times New Roman"/>
          <w:bCs/>
          <w:sz w:val="24"/>
          <w:szCs w:val="24"/>
        </w:rPr>
        <w:t>распаечных</w:t>
      </w:r>
      <w:proofErr w:type="spellEnd"/>
      <w:r w:rsidRPr="00C807DE">
        <w:rPr>
          <w:rFonts w:ascii="Times New Roman" w:hAnsi="Times New Roman"/>
          <w:bCs/>
          <w:sz w:val="24"/>
          <w:szCs w:val="24"/>
        </w:rPr>
        <w:t xml:space="preserve"> коробок, установка недостающих крышек.</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3.15.4.</w:t>
      </w:r>
      <w:r w:rsidRPr="00C807DE">
        <w:rPr>
          <w:rFonts w:ascii="Times New Roman" w:hAnsi="Times New Roman"/>
          <w:bCs/>
          <w:sz w:val="24"/>
          <w:szCs w:val="24"/>
        </w:rPr>
        <w:tab/>
        <w:t>Проверка состояния соединения проводов в осветительных коробках, изоляции</w:t>
      </w:r>
      <w:r w:rsidR="00265D71">
        <w:rPr>
          <w:rFonts w:ascii="Times New Roman" w:hAnsi="Times New Roman"/>
          <w:bCs/>
          <w:sz w:val="24"/>
          <w:szCs w:val="24"/>
        </w:rPr>
        <w:br/>
      </w:r>
      <w:r w:rsidRPr="00C807DE">
        <w:rPr>
          <w:rFonts w:ascii="Times New Roman" w:hAnsi="Times New Roman"/>
          <w:bCs/>
          <w:sz w:val="24"/>
          <w:szCs w:val="24"/>
        </w:rPr>
        <w:t>проводов.</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3.15.5.</w:t>
      </w:r>
      <w:r w:rsidRPr="00C807DE">
        <w:rPr>
          <w:rFonts w:ascii="Times New Roman" w:hAnsi="Times New Roman"/>
          <w:bCs/>
          <w:sz w:val="24"/>
          <w:szCs w:val="24"/>
        </w:rPr>
        <w:tab/>
        <w:t xml:space="preserve">Осмотр выключателей, розеток, </w:t>
      </w:r>
      <w:proofErr w:type="spellStart"/>
      <w:r w:rsidRPr="00C807DE">
        <w:rPr>
          <w:rFonts w:ascii="Times New Roman" w:hAnsi="Times New Roman"/>
          <w:bCs/>
          <w:sz w:val="24"/>
          <w:szCs w:val="24"/>
        </w:rPr>
        <w:t>ответвительных</w:t>
      </w:r>
      <w:proofErr w:type="spellEnd"/>
      <w:r w:rsidRPr="00C807DE">
        <w:rPr>
          <w:rFonts w:ascii="Times New Roman" w:hAnsi="Times New Roman"/>
          <w:bCs/>
          <w:sz w:val="24"/>
          <w:szCs w:val="24"/>
        </w:rPr>
        <w:t xml:space="preserve"> коробок на предмет их исправности</w:t>
      </w:r>
      <w:r w:rsidR="00265D71">
        <w:rPr>
          <w:rFonts w:ascii="Times New Roman" w:hAnsi="Times New Roman"/>
          <w:bCs/>
          <w:sz w:val="24"/>
          <w:szCs w:val="24"/>
        </w:rPr>
        <w:br/>
      </w:r>
      <w:r w:rsidRPr="00C807DE">
        <w:rPr>
          <w:rFonts w:ascii="Times New Roman" w:hAnsi="Times New Roman"/>
          <w:bCs/>
          <w:sz w:val="24"/>
          <w:szCs w:val="24"/>
        </w:rPr>
        <w:t>с зачисткой и подтяжкой контактных соединений.</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3.15.6.</w:t>
      </w:r>
      <w:r w:rsidRPr="00C807DE">
        <w:rPr>
          <w:rFonts w:ascii="Times New Roman" w:hAnsi="Times New Roman"/>
          <w:bCs/>
          <w:sz w:val="24"/>
          <w:szCs w:val="24"/>
        </w:rPr>
        <w:tab/>
        <w:t>Замена неисправных выключателей, розеток. Проверка состояния заземления</w:t>
      </w:r>
      <w:r w:rsidR="00265D71">
        <w:rPr>
          <w:rFonts w:ascii="Times New Roman" w:hAnsi="Times New Roman"/>
          <w:bCs/>
          <w:sz w:val="24"/>
          <w:szCs w:val="24"/>
        </w:rPr>
        <w:br/>
      </w:r>
      <w:r w:rsidRPr="00C807DE">
        <w:rPr>
          <w:rFonts w:ascii="Times New Roman" w:hAnsi="Times New Roman"/>
          <w:bCs/>
          <w:sz w:val="24"/>
          <w:szCs w:val="24"/>
        </w:rPr>
        <w:t>металлических защитных конструкций.</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3.15.7.</w:t>
      </w:r>
      <w:r w:rsidRPr="00C807DE">
        <w:rPr>
          <w:rFonts w:ascii="Times New Roman" w:hAnsi="Times New Roman"/>
          <w:bCs/>
          <w:sz w:val="24"/>
          <w:szCs w:val="24"/>
        </w:rPr>
        <w:tab/>
        <w:t>Прокладывание провода по поверхности стен, потолков (пробивка стен и потолков)</w:t>
      </w:r>
      <w:r w:rsidR="00265D71">
        <w:rPr>
          <w:rFonts w:ascii="Times New Roman" w:hAnsi="Times New Roman"/>
          <w:bCs/>
          <w:sz w:val="24"/>
          <w:szCs w:val="24"/>
        </w:rPr>
        <w:br/>
      </w:r>
      <w:r w:rsidRPr="00C807DE">
        <w:rPr>
          <w:rFonts w:ascii="Times New Roman" w:hAnsi="Times New Roman"/>
          <w:bCs/>
          <w:sz w:val="24"/>
          <w:szCs w:val="24"/>
        </w:rPr>
        <w:t xml:space="preserve">при устранении пробоев (до 10 </w:t>
      </w:r>
      <w:proofErr w:type="spellStart"/>
      <w:r w:rsidRPr="00C807DE">
        <w:rPr>
          <w:rFonts w:ascii="Times New Roman" w:hAnsi="Times New Roman"/>
          <w:bCs/>
          <w:sz w:val="24"/>
          <w:szCs w:val="24"/>
        </w:rPr>
        <w:t>м.п</w:t>
      </w:r>
      <w:proofErr w:type="spellEnd"/>
      <w:r w:rsidRPr="00C807DE">
        <w:rPr>
          <w:rFonts w:ascii="Times New Roman" w:hAnsi="Times New Roman"/>
          <w:bCs/>
          <w:sz w:val="24"/>
          <w:szCs w:val="24"/>
        </w:rPr>
        <w:t>.).</w:t>
      </w:r>
    </w:p>
    <w:p w:rsidR="00B64028" w:rsidRPr="00C807DE" w:rsidRDefault="00B64028" w:rsidP="00B64028">
      <w:pPr>
        <w:spacing w:after="0" w:line="240" w:lineRule="auto"/>
        <w:ind w:firstLine="426"/>
        <w:jc w:val="center"/>
        <w:rPr>
          <w:rFonts w:ascii="Times New Roman" w:hAnsi="Times New Roman"/>
          <w:bCs/>
          <w:sz w:val="24"/>
          <w:szCs w:val="24"/>
        </w:rPr>
      </w:pP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
          <w:bCs/>
          <w:sz w:val="24"/>
          <w:szCs w:val="24"/>
        </w:rPr>
        <w:t>3.16. Автоматическое включение резерва</w:t>
      </w:r>
    </w:p>
    <w:p w:rsidR="00B64028" w:rsidRPr="00FE1E3E" w:rsidRDefault="00B64028" w:rsidP="00B64028">
      <w:pPr>
        <w:spacing w:after="0" w:line="240" w:lineRule="auto"/>
        <w:ind w:firstLine="426"/>
        <w:jc w:val="both"/>
        <w:rPr>
          <w:rFonts w:ascii="Times New Roman" w:hAnsi="Times New Roman"/>
          <w:bCs/>
          <w:i/>
          <w:sz w:val="24"/>
          <w:szCs w:val="24"/>
        </w:rPr>
      </w:pPr>
      <w:r w:rsidRPr="00FE1E3E">
        <w:rPr>
          <w:rFonts w:ascii="Times New Roman" w:hAnsi="Times New Roman"/>
          <w:bCs/>
          <w:i/>
          <w:sz w:val="24"/>
          <w:szCs w:val="24"/>
        </w:rPr>
        <w:t>Техническое обслуживание – 1 (1 раз в месяц)</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3.16.1.</w:t>
      </w:r>
      <w:r w:rsidRPr="00C807DE">
        <w:rPr>
          <w:rFonts w:ascii="Times New Roman" w:hAnsi="Times New Roman"/>
          <w:bCs/>
          <w:sz w:val="24"/>
          <w:szCs w:val="24"/>
        </w:rPr>
        <w:tab/>
        <w:t>Проведение организационных мероприятий.</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3.16.2.</w:t>
      </w:r>
      <w:r w:rsidRPr="00C807DE">
        <w:rPr>
          <w:rFonts w:ascii="Times New Roman" w:hAnsi="Times New Roman"/>
          <w:bCs/>
          <w:sz w:val="24"/>
          <w:szCs w:val="24"/>
        </w:rPr>
        <w:tab/>
        <w:t>Наружный и внутренний осмотр электрооборудования (кабели и провода,</w:t>
      </w:r>
      <w:r w:rsidR="00265D71">
        <w:rPr>
          <w:rFonts w:ascii="Times New Roman" w:hAnsi="Times New Roman"/>
          <w:bCs/>
          <w:sz w:val="24"/>
          <w:szCs w:val="24"/>
        </w:rPr>
        <w:br/>
      </w:r>
      <w:r w:rsidRPr="00C807DE">
        <w:rPr>
          <w:rFonts w:ascii="Times New Roman" w:hAnsi="Times New Roman"/>
          <w:bCs/>
          <w:sz w:val="24"/>
          <w:szCs w:val="24"/>
        </w:rPr>
        <w:t>рубильники, магнитные пускатели, контакторы, ключи управления и кнопки, реле).</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3.16.3.</w:t>
      </w:r>
      <w:r w:rsidRPr="00C807DE">
        <w:rPr>
          <w:rFonts w:ascii="Times New Roman" w:hAnsi="Times New Roman"/>
          <w:bCs/>
          <w:sz w:val="24"/>
          <w:szCs w:val="24"/>
        </w:rPr>
        <w:tab/>
        <w:t>Проверка ручного местного управления контакторами, пускателями, если</w:t>
      </w:r>
      <w:r w:rsidR="00265D71">
        <w:rPr>
          <w:rFonts w:ascii="Times New Roman" w:hAnsi="Times New Roman"/>
          <w:bCs/>
          <w:sz w:val="24"/>
          <w:szCs w:val="24"/>
        </w:rPr>
        <w:br/>
      </w:r>
      <w:r w:rsidRPr="00C807DE">
        <w:rPr>
          <w:rFonts w:ascii="Times New Roman" w:hAnsi="Times New Roman"/>
          <w:bCs/>
          <w:sz w:val="24"/>
          <w:szCs w:val="24"/>
        </w:rPr>
        <w:t>предусмотрено по схеме управления.</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3.16.4.</w:t>
      </w:r>
      <w:r w:rsidRPr="00C807DE">
        <w:rPr>
          <w:rFonts w:ascii="Times New Roman" w:hAnsi="Times New Roman"/>
          <w:bCs/>
          <w:sz w:val="24"/>
          <w:szCs w:val="24"/>
        </w:rPr>
        <w:tab/>
        <w:t>Ликвидация видимых повреждений, в случае угрозы развития аварии, в соответствии с организационно-техническими мероприятиями.</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3.16.5.</w:t>
      </w:r>
      <w:r w:rsidRPr="00C807DE">
        <w:rPr>
          <w:rFonts w:ascii="Times New Roman" w:hAnsi="Times New Roman"/>
          <w:bCs/>
          <w:sz w:val="24"/>
          <w:szCs w:val="24"/>
        </w:rPr>
        <w:tab/>
        <w:t>Проверка срабатывания АВР включением поочередно с разных вводов.</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3.16.6.</w:t>
      </w:r>
      <w:r w:rsidRPr="00C807DE">
        <w:rPr>
          <w:rFonts w:ascii="Times New Roman" w:hAnsi="Times New Roman"/>
          <w:bCs/>
          <w:sz w:val="24"/>
          <w:szCs w:val="24"/>
        </w:rPr>
        <w:tab/>
        <w:t>Проверка исправности подключенной к аппаратам электропроводки и сетей</w:t>
      </w:r>
      <w:r w:rsidR="00613EBE">
        <w:rPr>
          <w:rFonts w:ascii="Times New Roman" w:hAnsi="Times New Roman"/>
          <w:bCs/>
          <w:sz w:val="24"/>
          <w:szCs w:val="24"/>
        </w:rPr>
        <w:br/>
      </w:r>
      <w:r w:rsidRPr="00C807DE">
        <w:rPr>
          <w:rFonts w:ascii="Times New Roman" w:hAnsi="Times New Roman"/>
          <w:bCs/>
          <w:sz w:val="24"/>
          <w:szCs w:val="24"/>
        </w:rPr>
        <w:t>заземления.</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3.16.7.</w:t>
      </w:r>
      <w:r w:rsidRPr="00C807DE">
        <w:rPr>
          <w:rFonts w:ascii="Times New Roman" w:hAnsi="Times New Roman"/>
          <w:bCs/>
          <w:sz w:val="24"/>
          <w:szCs w:val="24"/>
        </w:rPr>
        <w:tab/>
        <w:t>Отсоединение и присоединение кабеля и проводов для ревизии контактного</w:t>
      </w:r>
      <w:r w:rsidR="00265D71">
        <w:rPr>
          <w:rFonts w:ascii="Times New Roman" w:hAnsi="Times New Roman"/>
          <w:bCs/>
          <w:sz w:val="24"/>
          <w:szCs w:val="24"/>
        </w:rPr>
        <w:br/>
      </w:r>
      <w:r w:rsidRPr="00C807DE">
        <w:rPr>
          <w:rFonts w:ascii="Times New Roman" w:hAnsi="Times New Roman"/>
          <w:bCs/>
          <w:sz w:val="24"/>
          <w:szCs w:val="24"/>
        </w:rPr>
        <w:t>соединения.</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3.16.8.</w:t>
      </w:r>
      <w:r w:rsidRPr="00C807DE">
        <w:rPr>
          <w:rFonts w:ascii="Times New Roman" w:hAnsi="Times New Roman"/>
          <w:bCs/>
          <w:sz w:val="24"/>
          <w:szCs w:val="24"/>
        </w:rPr>
        <w:tab/>
        <w:t>Замена плавких вставок, автоматических выключателей, магнитных пускателей,</w:t>
      </w:r>
      <w:r w:rsidR="00265D71">
        <w:rPr>
          <w:rFonts w:ascii="Times New Roman" w:hAnsi="Times New Roman"/>
          <w:bCs/>
          <w:sz w:val="24"/>
          <w:szCs w:val="24"/>
        </w:rPr>
        <w:br/>
      </w:r>
      <w:r w:rsidRPr="00C807DE">
        <w:rPr>
          <w:rFonts w:ascii="Times New Roman" w:hAnsi="Times New Roman"/>
          <w:bCs/>
          <w:sz w:val="24"/>
          <w:szCs w:val="24"/>
        </w:rPr>
        <w:t>контакторов, реле, ключей и кнопок управления.</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3.16.9.</w:t>
      </w:r>
      <w:r w:rsidRPr="00C807DE">
        <w:rPr>
          <w:rFonts w:ascii="Times New Roman" w:hAnsi="Times New Roman"/>
          <w:bCs/>
          <w:sz w:val="24"/>
          <w:szCs w:val="24"/>
        </w:rPr>
        <w:tab/>
        <w:t>Снятие и установка дефектных амперметров, вольтметров, других приборов</w:t>
      </w:r>
      <w:r w:rsidR="00265D71">
        <w:rPr>
          <w:rFonts w:ascii="Times New Roman" w:hAnsi="Times New Roman"/>
          <w:bCs/>
          <w:sz w:val="24"/>
          <w:szCs w:val="24"/>
        </w:rPr>
        <w:br/>
      </w:r>
      <w:r w:rsidRPr="00C807DE">
        <w:rPr>
          <w:rFonts w:ascii="Times New Roman" w:hAnsi="Times New Roman"/>
          <w:bCs/>
          <w:sz w:val="24"/>
          <w:szCs w:val="24"/>
        </w:rPr>
        <w:t>сигнализации и средств измерений.</w:t>
      </w:r>
    </w:p>
    <w:p w:rsidR="00B64028" w:rsidRPr="00C807DE" w:rsidRDefault="00B64028" w:rsidP="00B64028">
      <w:pPr>
        <w:spacing w:after="0" w:line="240" w:lineRule="auto"/>
        <w:ind w:firstLine="426"/>
        <w:jc w:val="center"/>
        <w:rPr>
          <w:rFonts w:ascii="Times New Roman" w:eastAsia="Times New Roman" w:hAnsi="Times New Roman"/>
          <w:bCs/>
          <w:sz w:val="24"/>
          <w:szCs w:val="24"/>
        </w:rPr>
      </w:pPr>
    </w:p>
    <w:p w:rsidR="00B64028" w:rsidRPr="00C807DE" w:rsidRDefault="00B64028" w:rsidP="00B64028">
      <w:pPr>
        <w:spacing w:after="0" w:line="240" w:lineRule="auto"/>
        <w:ind w:firstLine="426"/>
        <w:jc w:val="center"/>
        <w:rPr>
          <w:rFonts w:ascii="Times New Roman" w:hAnsi="Times New Roman"/>
          <w:b/>
          <w:bCs/>
          <w:sz w:val="24"/>
          <w:szCs w:val="24"/>
        </w:rPr>
      </w:pPr>
      <w:r w:rsidRPr="00C807DE">
        <w:rPr>
          <w:rFonts w:ascii="Times New Roman" w:hAnsi="Times New Roman"/>
          <w:b/>
          <w:bCs/>
          <w:sz w:val="24"/>
          <w:szCs w:val="24"/>
        </w:rPr>
        <w:t>3.17.</w:t>
      </w:r>
      <w:r w:rsidRPr="00C807DE">
        <w:rPr>
          <w:rFonts w:ascii="Times New Roman" w:hAnsi="Times New Roman"/>
          <w:b/>
          <w:bCs/>
          <w:sz w:val="24"/>
          <w:szCs w:val="24"/>
        </w:rPr>
        <w:tab/>
        <w:t>Система АПС и СОУЭ</w:t>
      </w:r>
    </w:p>
    <w:p w:rsidR="00B64028" w:rsidRPr="00C807DE" w:rsidRDefault="00B64028" w:rsidP="00B64028">
      <w:pPr>
        <w:spacing w:after="0" w:line="240" w:lineRule="auto"/>
        <w:ind w:firstLine="426"/>
        <w:jc w:val="center"/>
        <w:rPr>
          <w:rFonts w:ascii="Times New Roman" w:hAnsi="Times New Roman"/>
          <w:b/>
          <w:bCs/>
          <w:sz w:val="24"/>
          <w:szCs w:val="24"/>
        </w:rPr>
      </w:pPr>
    </w:p>
    <w:p w:rsidR="00B64028" w:rsidRPr="00C807DE" w:rsidRDefault="00B64028" w:rsidP="00B64028">
      <w:pPr>
        <w:spacing w:after="0" w:line="240" w:lineRule="auto"/>
        <w:ind w:firstLine="426"/>
        <w:jc w:val="both"/>
        <w:rPr>
          <w:rFonts w:ascii="Times New Roman" w:eastAsia="Times New Roman" w:hAnsi="Times New Roman"/>
          <w:sz w:val="24"/>
          <w:szCs w:val="24"/>
          <w:lang w:eastAsia="ru-RU"/>
        </w:rPr>
      </w:pPr>
      <w:r w:rsidRPr="00C807DE">
        <w:rPr>
          <w:rFonts w:ascii="Times New Roman" w:eastAsia="Times New Roman" w:hAnsi="Times New Roman"/>
          <w:sz w:val="24"/>
          <w:szCs w:val="24"/>
          <w:lang w:eastAsia="ru-RU"/>
        </w:rPr>
        <w:t>Организация работ по ремонту и обслуживанию средств обеспечения пожарной безопасности зданий и сооружений производится в соответствии с действующим законодательством.</w:t>
      </w:r>
    </w:p>
    <w:p w:rsidR="00B64028" w:rsidRPr="00C807DE" w:rsidRDefault="00B64028" w:rsidP="00B64028">
      <w:pPr>
        <w:spacing w:after="0" w:line="240" w:lineRule="auto"/>
        <w:ind w:firstLine="426"/>
        <w:jc w:val="both"/>
        <w:rPr>
          <w:rFonts w:ascii="Times New Roman" w:hAnsi="Times New Roman"/>
          <w:sz w:val="24"/>
          <w:szCs w:val="24"/>
        </w:rPr>
      </w:pPr>
      <w:r w:rsidRPr="00C807DE">
        <w:rPr>
          <w:rFonts w:ascii="Times New Roman" w:hAnsi="Times New Roman"/>
          <w:sz w:val="24"/>
          <w:szCs w:val="24"/>
        </w:rPr>
        <w:t xml:space="preserve">Обязательное наличие у Исполнителя лицензии на осуществлении «Деятельности по монтажу, техническому обслуживанию и ремонту средств обеспечения пожарной безопасности зданий и сооружений», на основании Постановления Правительства РФ от 30.12.2011 N 1225 (ред. от 06.10.2017) «О лицензировании деятельности по монтажу, техническому обслуживанию и ремонту средств обеспечения пожарной безопасности зданий и сооружений». </w:t>
      </w:r>
    </w:p>
    <w:p w:rsidR="00B64028" w:rsidRPr="00C807DE" w:rsidRDefault="00B64028" w:rsidP="00B64028">
      <w:pPr>
        <w:spacing w:after="0" w:line="240" w:lineRule="auto"/>
        <w:ind w:firstLine="426"/>
        <w:jc w:val="both"/>
        <w:rPr>
          <w:rFonts w:ascii="Times New Roman" w:hAnsi="Times New Roman"/>
          <w:sz w:val="24"/>
          <w:szCs w:val="24"/>
        </w:rPr>
      </w:pPr>
      <w:r w:rsidRPr="00C807DE">
        <w:rPr>
          <w:rFonts w:ascii="Times New Roman" w:hAnsi="Times New Roman"/>
          <w:sz w:val="24"/>
          <w:szCs w:val="24"/>
        </w:rPr>
        <w:t>Разрешенные виды работ, выполняемых в составе лицензируемого вида деятельности:</w:t>
      </w:r>
    </w:p>
    <w:p w:rsidR="00B64028" w:rsidRPr="00C807DE" w:rsidRDefault="00B64028" w:rsidP="00B64028">
      <w:pPr>
        <w:spacing w:after="0" w:line="240" w:lineRule="auto"/>
        <w:ind w:firstLine="426"/>
        <w:jc w:val="both"/>
        <w:rPr>
          <w:rFonts w:ascii="Times New Roman" w:hAnsi="Times New Roman"/>
          <w:sz w:val="24"/>
          <w:szCs w:val="24"/>
        </w:rPr>
      </w:pPr>
      <w:r w:rsidRPr="00C807DE">
        <w:rPr>
          <w:rFonts w:ascii="Times New Roman" w:hAnsi="Times New Roman"/>
          <w:sz w:val="24"/>
          <w:szCs w:val="24"/>
        </w:rPr>
        <w:t xml:space="preserve">- </w:t>
      </w:r>
      <w:r w:rsidR="00613EBE">
        <w:rPr>
          <w:rFonts w:ascii="Times New Roman" w:hAnsi="Times New Roman"/>
          <w:sz w:val="24"/>
          <w:szCs w:val="24"/>
        </w:rPr>
        <w:t>м</w:t>
      </w:r>
      <w:r w:rsidRPr="00C807DE">
        <w:rPr>
          <w:rFonts w:ascii="Times New Roman" w:hAnsi="Times New Roman"/>
          <w:sz w:val="24"/>
          <w:szCs w:val="24"/>
        </w:rPr>
        <w:t>онтаж, техническое обслуживание и ремонт систем пожарной и охранно-пожарной сигнализации и их элементов, включая диспетчеризацию и проведение пусконаладочных работ;</w:t>
      </w:r>
    </w:p>
    <w:p w:rsidR="00B64028" w:rsidRPr="00C807DE" w:rsidRDefault="00B64028" w:rsidP="00B64028">
      <w:pPr>
        <w:spacing w:after="0" w:line="240" w:lineRule="auto"/>
        <w:ind w:firstLine="426"/>
        <w:jc w:val="both"/>
        <w:rPr>
          <w:rFonts w:ascii="Times New Roman" w:hAnsi="Times New Roman"/>
          <w:sz w:val="24"/>
          <w:szCs w:val="24"/>
        </w:rPr>
      </w:pPr>
      <w:r w:rsidRPr="00C807DE">
        <w:rPr>
          <w:rFonts w:ascii="Times New Roman" w:hAnsi="Times New Roman"/>
          <w:sz w:val="24"/>
          <w:szCs w:val="24"/>
        </w:rPr>
        <w:t xml:space="preserve">- </w:t>
      </w:r>
      <w:r w:rsidR="00613EBE">
        <w:rPr>
          <w:rFonts w:ascii="Times New Roman" w:hAnsi="Times New Roman"/>
          <w:sz w:val="24"/>
          <w:szCs w:val="24"/>
        </w:rPr>
        <w:t>м</w:t>
      </w:r>
      <w:r w:rsidRPr="00C807DE">
        <w:rPr>
          <w:rFonts w:ascii="Times New Roman" w:hAnsi="Times New Roman"/>
          <w:sz w:val="24"/>
          <w:szCs w:val="24"/>
        </w:rPr>
        <w:t>онтаж, техническое обслуживание и ремонт систем оповещения и эвакуации при пожаре и их элементов, включая диспетчеризацию и проведение пусконаладочных работ;</w:t>
      </w:r>
    </w:p>
    <w:p w:rsidR="00B64028" w:rsidRPr="00C807DE" w:rsidRDefault="00B64028" w:rsidP="00B64028">
      <w:pPr>
        <w:spacing w:after="0" w:line="240" w:lineRule="auto"/>
        <w:ind w:firstLine="426"/>
        <w:jc w:val="both"/>
        <w:rPr>
          <w:rFonts w:ascii="Times New Roman" w:eastAsia="Times New Roman" w:hAnsi="Times New Roman"/>
          <w:sz w:val="24"/>
          <w:szCs w:val="24"/>
          <w:lang w:eastAsia="ru-RU"/>
        </w:rPr>
      </w:pPr>
      <w:r w:rsidRPr="00C807DE">
        <w:rPr>
          <w:rFonts w:ascii="Times New Roman" w:eastAsia="Times New Roman" w:hAnsi="Times New Roman"/>
          <w:sz w:val="24"/>
          <w:szCs w:val="24"/>
          <w:lang w:eastAsia="ru-RU"/>
        </w:rPr>
        <w:t>В случае если у исполнителя нет лицензии на производство работ по монтажу, ремонту и обслуживанию средств обеспечения пожарной безопасности зданий и сооружений</w:t>
      </w:r>
      <w:r w:rsidR="00613EBE">
        <w:rPr>
          <w:rFonts w:ascii="Times New Roman" w:eastAsia="Times New Roman" w:hAnsi="Times New Roman"/>
          <w:sz w:val="24"/>
          <w:szCs w:val="24"/>
          <w:lang w:eastAsia="ru-RU"/>
        </w:rPr>
        <w:t>,</w:t>
      </w:r>
      <w:r w:rsidRPr="00C807DE">
        <w:rPr>
          <w:rFonts w:ascii="Times New Roman" w:eastAsia="Times New Roman" w:hAnsi="Times New Roman"/>
          <w:sz w:val="24"/>
          <w:szCs w:val="24"/>
          <w:lang w:eastAsia="ru-RU"/>
        </w:rPr>
        <w:t xml:space="preserve"> он должен привлечь </w:t>
      </w:r>
      <w:r w:rsidR="00613EBE" w:rsidRPr="00C807DE">
        <w:rPr>
          <w:rFonts w:ascii="Times New Roman" w:eastAsia="Times New Roman" w:hAnsi="Times New Roman"/>
          <w:sz w:val="24"/>
          <w:szCs w:val="24"/>
          <w:lang w:eastAsia="ru-RU"/>
        </w:rPr>
        <w:t>соисполнителя</w:t>
      </w:r>
      <w:r w:rsidR="00613EBE">
        <w:rPr>
          <w:rFonts w:ascii="Times New Roman" w:eastAsia="Times New Roman" w:hAnsi="Times New Roman"/>
          <w:sz w:val="24"/>
          <w:szCs w:val="24"/>
          <w:lang w:eastAsia="ru-RU"/>
        </w:rPr>
        <w:t>,</w:t>
      </w:r>
      <w:r w:rsidRPr="00C807DE">
        <w:rPr>
          <w:rFonts w:ascii="Times New Roman" w:eastAsia="Times New Roman" w:hAnsi="Times New Roman"/>
          <w:sz w:val="24"/>
          <w:szCs w:val="24"/>
          <w:lang w:eastAsia="ru-RU"/>
        </w:rPr>
        <w:t xml:space="preserve"> имеющего данную лицензию.</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eastAsia="Times New Roman" w:hAnsi="Times New Roman"/>
          <w:sz w:val="24"/>
          <w:szCs w:val="24"/>
          <w:lang w:eastAsia="ru-RU"/>
        </w:rPr>
        <w:t>(копия лицензии и копия договора субподряда, в случае привлечения субподрядной организации, передаётся заказчику в течение 3 (трёх) календарных дней с момента заключения договора)</w:t>
      </w:r>
    </w:p>
    <w:p w:rsidR="00B64028" w:rsidRPr="00C807DE" w:rsidRDefault="00B64028" w:rsidP="00B64028">
      <w:pPr>
        <w:spacing w:after="0" w:line="240" w:lineRule="auto"/>
        <w:ind w:firstLine="426"/>
        <w:jc w:val="both"/>
        <w:rPr>
          <w:rFonts w:ascii="Times New Roman" w:hAnsi="Times New Roman"/>
          <w:sz w:val="24"/>
          <w:szCs w:val="24"/>
        </w:rPr>
      </w:pPr>
      <w:r w:rsidRPr="00C807DE">
        <w:rPr>
          <w:rFonts w:ascii="Times New Roman" w:hAnsi="Times New Roman"/>
          <w:sz w:val="24"/>
          <w:szCs w:val="24"/>
        </w:rPr>
        <w:t xml:space="preserve">Техническое обслуживание выполнятся в соответствии с РД 25.964-90 «Система технического обслуживания и ремонта автоматических установок пожаротушения, </w:t>
      </w:r>
      <w:proofErr w:type="spellStart"/>
      <w:r w:rsidRPr="00C807DE">
        <w:rPr>
          <w:rFonts w:ascii="Times New Roman" w:hAnsi="Times New Roman"/>
          <w:sz w:val="24"/>
          <w:szCs w:val="24"/>
        </w:rPr>
        <w:t>дымоудаления</w:t>
      </w:r>
      <w:proofErr w:type="spellEnd"/>
      <w:r w:rsidRPr="00C807DE">
        <w:rPr>
          <w:rFonts w:ascii="Times New Roman" w:hAnsi="Times New Roman"/>
          <w:sz w:val="24"/>
          <w:szCs w:val="24"/>
        </w:rPr>
        <w:t>, пожарной сигнализации».</w:t>
      </w:r>
    </w:p>
    <w:p w:rsidR="00B64028" w:rsidRPr="00C807DE" w:rsidRDefault="00B64028" w:rsidP="00B64028">
      <w:pPr>
        <w:tabs>
          <w:tab w:val="left" w:pos="1080"/>
        </w:tabs>
        <w:spacing w:after="0" w:line="240" w:lineRule="auto"/>
        <w:ind w:firstLine="426"/>
        <w:jc w:val="both"/>
        <w:rPr>
          <w:rFonts w:ascii="Times New Roman" w:hAnsi="Times New Roman"/>
          <w:sz w:val="24"/>
          <w:szCs w:val="24"/>
        </w:rPr>
      </w:pPr>
      <w:r w:rsidRPr="00C807DE">
        <w:rPr>
          <w:rFonts w:ascii="Times New Roman" w:hAnsi="Times New Roman"/>
          <w:sz w:val="24"/>
          <w:szCs w:val="24"/>
        </w:rPr>
        <w:t xml:space="preserve">Для поддержания </w:t>
      </w:r>
      <w:r w:rsidR="005006E2" w:rsidRPr="00C807DE">
        <w:rPr>
          <w:rFonts w:ascii="Times New Roman" w:hAnsi="Times New Roman"/>
          <w:sz w:val="24"/>
          <w:szCs w:val="24"/>
        </w:rPr>
        <w:t>систем АПС</w:t>
      </w:r>
      <w:r w:rsidRPr="00C807DE">
        <w:rPr>
          <w:rFonts w:ascii="Times New Roman" w:hAnsi="Times New Roman"/>
          <w:sz w:val="24"/>
          <w:szCs w:val="24"/>
        </w:rPr>
        <w:t xml:space="preserve"> и СОУЭ в постоянной готовности к действию должны выполняться следующие виды работ:</w:t>
      </w:r>
    </w:p>
    <w:p w:rsidR="00B64028" w:rsidRPr="00C807DE" w:rsidRDefault="00B64028" w:rsidP="00B64028">
      <w:pPr>
        <w:tabs>
          <w:tab w:val="left" w:pos="1080"/>
        </w:tabs>
        <w:spacing w:after="0" w:line="240" w:lineRule="auto"/>
        <w:ind w:firstLine="426"/>
        <w:jc w:val="both"/>
        <w:rPr>
          <w:rFonts w:ascii="Times New Roman" w:hAnsi="Times New Roman"/>
          <w:sz w:val="24"/>
          <w:szCs w:val="24"/>
        </w:rPr>
      </w:pPr>
      <w:r w:rsidRPr="00C807DE">
        <w:rPr>
          <w:rFonts w:ascii="Times New Roman" w:hAnsi="Times New Roman"/>
          <w:sz w:val="24"/>
          <w:szCs w:val="24"/>
        </w:rPr>
        <w:t>- внешний осмотр;</w:t>
      </w:r>
    </w:p>
    <w:p w:rsidR="00B64028" w:rsidRPr="00C807DE" w:rsidRDefault="00B64028" w:rsidP="00B64028">
      <w:pPr>
        <w:tabs>
          <w:tab w:val="left" w:pos="1080"/>
        </w:tabs>
        <w:spacing w:after="0" w:line="240" w:lineRule="auto"/>
        <w:ind w:firstLine="426"/>
        <w:jc w:val="both"/>
        <w:rPr>
          <w:rFonts w:ascii="Times New Roman" w:hAnsi="Times New Roman"/>
          <w:sz w:val="24"/>
          <w:szCs w:val="24"/>
        </w:rPr>
      </w:pPr>
      <w:r w:rsidRPr="00C807DE">
        <w:rPr>
          <w:rFonts w:ascii="Times New Roman" w:hAnsi="Times New Roman"/>
          <w:sz w:val="24"/>
          <w:szCs w:val="24"/>
        </w:rPr>
        <w:t>- внутренний осмотр аппаратуры;</w:t>
      </w:r>
    </w:p>
    <w:p w:rsidR="00B64028" w:rsidRPr="00C807DE" w:rsidRDefault="00B64028" w:rsidP="00B64028">
      <w:pPr>
        <w:tabs>
          <w:tab w:val="left" w:pos="1080"/>
        </w:tabs>
        <w:spacing w:after="0" w:line="240" w:lineRule="auto"/>
        <w:ind w:firstLine="426"/>
        <w:jc w:val="both"/>
        <w:rPr>
          <w:rFonts w:ascii="Times New Roman" w:hAnsi="Times New Roman"/>
          <w:sz w:val="24"/>
          <w:szCs w:val="24"/>
        </w:rPr>
      </w:pPr>
      <w:r w:rsidRPr="00C807DE">
        <w:rPr>
          <w:rFonts w:ascii="Times New Roman" w:hAnsi="Times New Roman"/>
          <w:sz w:val="24"/>
          <w:szCs w:val="24"/>
        </w:rPr>
        <w:t>- проверка электрических параметров аппаратуры;</w:t>
      </w:r>
    </w:p>
    <w:p w:rsidR="00B64028" w:rsidRPr="00C807DE" w:rsidRDefault="00B64028" w:rsidP="00B64028">
      <w:pPr>
        <w:tabs>
          <w:tab w:val="left" w:pos="1080"/>
        </w:tabs>
        <w:spacing w:after="0" w:line="240" w:lineRule="auto"/>
        <w:ind w:firstLine="426"/>
        <w:jc w:val="both"/>
        <w:rPr>
          <w:rFonts w:ascii="Times New Roman" w:hAnsi="Times New Roman"/>
          <w:sz w:val="24"/>
          <w:szCs w:val="24"/>
        </w:rPr>
      </w:pPr>
      <w:r w:rsidRPr="00C807DE">
        <w:rPr>
          <w:rFonts w:ascii="Times New Roman" w:hAnsi="Times New Roman"/>
          <w:sz w:val="24"/>
          <w:szCs w:val="24"/>
        </w:rPr>
        <w:t>- проверка работоспособности;</w:t>
      </w:r>
    </w:p>
    <w:p w:rsidR="00B64028" w:rsidRPr="00C807DE" w:rsidRDefault="00B64028" w:rsidP="00B64028">
      <w:pPr>
        <w:tabs>
          <w:tab w:val="left" w:pos="1080"/>
        </w:tabs>
        <w:spacing w:after="0" w:line="240" w:lineRule="auto"/>
        <w:ind w:firstLine="426"/>
        <w:jc w:val="both"/>
        <w:rPr>
          <w:rFonts w:ascii="Times New Roman" w:hAnsi="Times New Roman"/>
          <w:sz w:val="24"/>
          <w:szCs w:val="24"/>
        </w:rPr>
      </w:pPr>
      <w:r w:rsidRPr="00C807DE">
        <w:rPr>
          <w:rFonts w:ascii="Times New Roman" w:hAnsi="Times New Roman"/>
          <w:sz w:val="24"/>
          <w:szCs w:val="24"/>
        </w:rPr>
        <w:t>- текущий ремонт.</w:t>
      </w:r>
    </w:p>
    <w:p w:rsidR="00B64028" w:rsidRPr="00C807DE" w:rsidRDefault="00B64028" w:rsidP="00B64028">
      <w:pPr>
        <w:tabs>
          <w:tab w:val="left" w:pos="1080"/>
        </w:tabs>
        <w:spacing w:after="0" w:line="240" w:lineRule="auto"/>
        <w:ind w:firstLine="426"/>
        <w:jc w:val="both"/>
        <w:rPr>
          <w:rFonts w:ascii="Times New Roman" w:hAnsi="Times New Roman"/>
          <w:sz w:val="24"/>
          <w:szCs w:val="24"/>
        </w:rPr>
      </w:pPr>
      <w:r w:rsidRPr="00C807DE">
        <w:rPr>
          <w:rFonts w:ascii="Times New Roman" w:hAnsi="Times New Roman"/>
          <w:sz w:val="24"/>
          <w:szCs w:val="24"/>
        </w:rPr>
        <w:t>Объемы работ уточняются при техническом освидетельствовании систем.</w:t>
      </w:r>
    </w:p>
    <w:p w:rsidR="00B64028" w:rsidRPr="00C807DE" w:rsidRDefault="00B64028" w:rsidP="00B64028">
      <w:pPr>
        <w:spacing w:after="0" w:line="240" w:lineRule="auto"/>
        <w:ind w:firstLine="426"/>
        <w:jc w:val="center"/>
        <w:rPr>
          <w:rFonts w:ascii="Times New Roman" w:hAnsi="Times New Roman"/>
          <w:bCs/>
          <w:sz w:val="24"/>
          <w:szCs w:val="24"/>
        </w:rPr>
      </w:pPr>
    </w:p>
    <w:p w:rsidR="00B64028" w:rsidRPr="00272445" w:rsidRDefault="00B64028" w:rsidP="00B64028">
      <w:pPr>
        <w:spacing w:after="0" w:line="240" w:lineRule="auto"/>
        <w:ind w:firstLine="426"/>
        <w:rPr>
          <w:rFonts w:ascii="Times New Roman" w:hAnsi="Times New Roman"/>
          <w:bCs/>
          <w:i/>
          <w:sz w:val="24"/>
          <w:szCs w:val="24"/>
        </w:rPr>
      </w:pPr>
      <w:r w:rsidRPr="00272445">
        <w:rPr>
          <w:rFonts w:ascii="Times New Roman" w:hAnsi="Times New Roman"/>
          <w:bCs/>
          <w:i/>
          <w:sz w:val="24"/>
          <w:szCs w:val="24"/>
        </w:rPr>
        <w:t>Техническое обслуживание - 1 (1 раз в месяц)</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3.17.1.</w:t>
      </w:r>
      <w:r w:rsidRPr="00C807DE">
        <w:rPr>
          <w:rFonts w:ascii="Times New Roman" w:hAnsi="Times New Roman"/>
          <w:bCs/>
          <w:sz w:val="24"/>
          <w:szCs w:val="24"/>
        </w:rPr>
        <w:tab/>
        <w:t>Проведение организационных мероприятий.</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3.17.2.</w:t>
      </w:r>
      <w:r w:rsidRPr="00C807DE">
        <w:rPr>
          <w:rFonts w:ascii="Times New Roman" w:hAnsi="Times New Roman"/>
          <w:bCs/>
          <w:sz w:val="24"/>
          <w:szCs w:val="24"/>
        </w:rPr>
        <w:tab/>
        <w:t>Внешний осмотр, чистка приборов.</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lastRenderedPageBreak/>
        <w:t>3.17.3.</w:t>
      </w:r>
      <w:r w:rsidRPr="00C807DE">
        <w:rPr>
          <w:rFonts w:ascii="Times New Roman" w:hAnsi="Times New Roman"/>
          <w:bCs/>
          <w:sz w:val="24"/>
          <w:szCs w:val="24"/>
        </w:rPr>
        <w:tab/>
        <w:t>Отключить прибор от сети переменного тока и удалить с оборудования пыль и грязь.</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3.17.4.</w:t>
      </w:r>
      <w:r w:rsidRPr="00C807DE">
        <w:rPr>
          <w:rFonts w:ascii="Times New Roman" w:hAnsi="Times New Roman"/>
          <w:bCs/>
          <w:sz w:val="24"/>
          <w:szCs w:val="24"/>
        </w:rPr>
        <w:tab/>
        <w:t>Снять крышку с прибора и удалить с поверхности клемм, контактов перемычек, предохранителей пыль и грязь.</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3.17.5.</w:t>
      </w:r>
      <w:r w:rsidRPr="00C807DE">
        <w:rPr>
          <w:rFonts w:ascii="Times New Roman" w:hAnsi="Times New Roman"/>
          <w:bCs/>
          <w:sz w:val="24"/>
          <w:szCs w:val="24"/>
        </w:rPr>
        <w:tab/>
        <w:t>Проверить соответствие номиналу и исправность предохранителей.</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3.17.6.</w:t>
      </w:r>
      <w:r w:rsidRPr="00C807DE">
        <w:rPr>
          <w:rFonts w:ascii="Times New Roman" w:hAnsi="Times New Roman"/>
          <w:bCs/>
          <w:sz w:val="24"/>
          <w:szCs w:val="24"/>
        </w:rPr>
        <w:tab/>
        <w:t>Удалить с поверхности аккумуляторной батареи (АБ) пыль, грязь, влагу.</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Измерить напряжение резервного источника. В случае необходимости заменить АБ.</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3.17.7.</w:t>
      </w:r>
      <w:r w:rsidRPr="00C807DE">
        <w:rPr>
          <w:rFonts w:ascii="Times New Roman" w:hAnsi="Times New Roman"/>
          <w:bCs/>
          <w:sz w:val="24"/>
          <w:szCs w:val="24"/>
        </w:rPr>
        <w:tab/>
        <w:t>Проверить соответствие подключения внешних цепей к клеммам приборов.</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3.17.8.</w:t>
      </w:r>
      <w:r w:rsidRPr="00C807DE">
        <w:rPr>
          <w:rFonts w:ascii="Times New Roman" w:hAnsi="Times New Roman"/>
          <w:bCs/>
          <w:sz w:val="24"/>
          <w:szCs w:val="24"/>
        </w:rPr>
        <w:tab/>
        <w:t>Проверить целостность заземляющего провода.</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3.17.9.</w:t>
      </w:r>
      <w:r w:rsidRPr="00C807DE">
        <w:rPr>
          <w:rFonts w:ascii="Times New Roman" w:hAnsi="Times New Roman"/>
          <w:bCs/>
          <w:sz w:val="24"/>
          <w:szCs w:val="24"/>
        </w:rPr>
        <w:tab/>
        <w:t>Подтянуть винты на клеммах, где крепление ослабло. Восстановить соединение, если провод оборван. Заменить провод, если нарушена изоляция.</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3.17.10. Сформировать извещение "неисправность" от объектового оборудования, подключенного к станции, и проконтролировать поступление извещения на ПС.</w:t>
      </w:r>
    </w:p>
    <w:p w:rsidR="00B64028" w:rsidRPr="00C807DE" w:rsidRDefault="00B64028" w:rsidP="00B64028">
      <w:pPr>
        <w:spacing w:after="0" w:line="240" w:lineRule="auto"/>
        <w:ind w:firstLine="426"/>
        <w:jc w:val="both"/>
        <w:rPr>
          <w:rFonts w:ascii="Times New Roman" w:hAnsi="Times New Roman"/>
          <w:bCs/>
          <w:sz w:val="24"/>
          <w:szCs w:val="24"/>
        </w:rPr>
      </w:pPr>
    </w:p>
    <w:p w:rsidR="00B64028" w:rsidRPr="00272445" w:rsidRDefault="00B64028" w:rsidP="00B64028">
      <w:pPr>
        <w:spacing w:after="0" w:line="240" w:lineRule="auto"/>
        <w:ind w:firstLine="426"/>
        <w:rPr>
          <w:rFonts w:ascii="Times New Roman" w:hAnsi="Times New Roman"/>
          <w:bCs/>
          <w:i/>
          <w:sz w:val="24"/>
          <w:szCs w:val="24"/>
        </w:rPr>
      </w:pPr>
      <w:r w:rsidRPr="00272445">
        <w:rPr>
          <w:rFonts w:ascii="Times New Roman" w:hAnsi="Times New Roman"/>
          <w:bCs/>
          <w:i/>
          <w:sz w:val="24"/>
          <w:szCs w:val="24"/>
        </w:rPr>
        <w:t>Техническое обслуживание - 1 (1 раз в шесть месяцев)</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3.17.11. Провести контроль работоспособности станции по внешним признакам: свечение индикаторов, наличие рабочих напряжений на нагрузках, переход на питание от аккумуляторной батареи (АБ).</w:t>
      </w:r>
    </w:p>
    <w:p w:rsidR="00B64028" w:rsidRPr="00C807DE" w:rsidRDefault="00B64028" w:rsidP="00B64028">
      <w:pPr>
        <w:spacing w:after="0" w:line="240" w:lineRule="auto"/>
        <w:ind w:firstLine="426"/>
        <w:jc w:val="center"/>
        <w:rPr>
          <w:rFonts w:ascii="Times New Roman" w:eastAsia="Times New Roman" w:hAnsi="Times New Roman"/>
          <w:bCs/>
          <w:sz w:val="24"/>
          <w:szCs w:val="24"/>
        </w:rPr>
      </w:pPr>
      <w:r w:rsidRPr="00C807DE">
        <w:rPr>
          <w:rFonts w:ascii="Times New Roman" w:eastAsia="Times New Roman" w:hAnsi="Times New Roman"/>
          <w:bCs/>
          <w:sz w:val="24"/>
          <w:szCs w:val="24"/>
        </w:rPr>
        <w:t xml:space="preserve"> </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
          <w:bCs/>
          <w:sz w:val="24"/>
          <w:szCs w:val="24"/>
        </w:rPr>
        <w:t>3.18. Система РСПИ «Стрелец-Мониторинг»</w:t>
      </w:r>
    </w:p>
    <w:p w:rsidR="00B64028" w:rsidRPr="00C807DE" w:rsidRDefault="00B64028" w:rsidP="00B64028">
      <w:pPr>
        <w:spacing w:after="0" w:line="240" w:lineRule="auto"/>
        <w:ind w:firstLine="426"/>
        <w:jc w:val="both"/>
        <w:rPr>
          <w:rFonts w:ascii="Times New Roman" w:eastAsia="Times New Roman" w:hAnsi="Times New Roman"/>
          <w:sz w:val="24"/>
          <w:szCs w:val="24"/>
          <w:lang w:eastAsia="ru-RU"/>
        </w:rPr>
      </w:pPr>
      <w:proofErr w:type="gramStart"/>
      <w:r w:rsidRPr="00C807DE">
        <w:rPr>
          <w:rFonts w:ascii="Times New Roman" w:hAnsi="Times New Roman"/>
          <w:bCs/>
          <w:sz w:val="24"/>
          <w:szCs w:val="24"/>
        </w:rPr>
        <w:t>В целях обеспечения круглосуточного контроля за работоспособностью системы пожарной сигнализации и поступления тревожных сигналов и сигналов о неисправности пожарной сигнализации в дежурно-диспетчерскую службу ПЧ № 17 г. Мытищи в автоматическом режиме и в центр технического мониторинга, Исполнитель в течение 3 рабочих дней после заключения контракта, обязан заключить договор с аккредитованной организацией, осуществляющей технический мониторинг и эксплуатационно-техническое обслуживание системы РСПИ «Стрелец-Мониторинг».</w:t>
      </w:r>
      <w:proofErr w:type="gramEnd"/>
      <w:r w:rsidRPr="00C807DE">
        <w:rPr>
          <w:rFonts w:ascii="Times New Roman" w:hAnsi="Times New Roman"/>
          <w:bCs/>
          <w:sz w:val="24"/>
          <w:szCs w:val="24"/>
        </w:rPr>
        <w:t xml:space="preserve"> К</w:t>
      </w:r>
      <w:r w:rsidRPr="00C807DE">
        <w:rPr>
          <w:rFonts w:ascii="Times New Roman" w:eastAsia="Times New Roman" w:hAnsi="Times New Roman"/>
          <w:sz w:val="24"/>
          <w:szCs w:val="24"/>
          <w:lang w:eastAsia="ru-RU"/>
        </w:rPr>
        <w:t>опия договора передаётся заказчику в течение 5 рабочих дней с момента заключения данного договора.</w:t>
      </w:r>
    </w:p>
    <w:p w:rsidR="00B64028" w:rsidRPr="00C807DE" w:rsidRDefault="00B64028" w:rsidP="00B64028">
      <w:pPr>
        <w:spacing w:after="0" w:line="240" w:lineRule="auto"/>
        <w:ind w:firstLine="426"/>
        <w:jc w:val="both"/>
        <w:rPr>
          <w:rFonts w:ascii="Times New Roman" w:hAnsi="Times New Roman"/>
          <w:bCs/>
          <w:sz w:val="24"/>
          <w:szCs w:val="24"/>
        </w:rPr>
      </w:pPr>
    </w:p>
    <w:p w:rsidR="00B64028" w:rsidRPr="00272445" w:rsidRDefault="00B64028" w:rsidP="00B64028">
      <w:pPr>
        <w:spacing w:after="0" w:line="240" w:lineRule="auto"/>
        <w:ind w:firstLine="426"/>
        <w:jc w:val="both"/>
        <w:rPr>
          <w:rFonts w:ascii="Times New Roman" w:hAnsi="Times New Roman"/>
          <w:bCs/>
          <w:i/>
          <w:sz w:val="24"/>
          <w:szCs w:val="24"/>
        </w:rPr>
      </w:pPr>
      <w:r w:rsidRPr="00272445">
        <w:rPr>
          <w:rFonts w:ascii="Times New Roman" w:hAnsi="Times New Roman"/>
          <w:bCs/>
          <w:i/>
          <w:sz w:val="24"/>
          <w:szCs w:val="24"/>
        </w:rPr>
        <w:t>Техническое обслуживание - 1 (1 раз в месяц)</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3.18.1.</w:t>
      </w:r>
      <w:r w:rsidRPr="00C807DE">
        <w:rPr>
          <w:rFonts w:ascii="Times New Roman" w:hAnsi="Times New Roman"/>
          <w:bCs/>
          <w:sz w:val="24"/>
          <w:szCs w:val="24"/>
        </w:rPr>
        <w:tab/>
        <w:t>Проведение организационных мероприятий.</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3.18.2.</w:t>
      </w:r>
      <w:r w:rsidRPr="00C807DE">
        <w:rPr>
          <w:rFonts w:ascii="Times New Roman" w:hAnsi="Times New Roman"/>
          <w:bCs/>
          <w:sz w:val="24"/>
          <w:szCs w:val="24"/>
        </w:rPr>
        <w:tab/>
        <w:t>Внешний осмотр, чистка приборов.</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3.18.3.</w:t>
      </w:r>
      <w:r w:rsidRPr="00C807DE">
        <w:rPr>
          <w:rFonts w:ascii="Times New Roman" w:hAnsi="Times New Roman"/>
          <w:bCs/>
          <w:sz w:val="24"/>
          <w:szCs w:val="24"/>
        </w:rPr>
        <w:tab/>
        <w:t>Отключить прибор от сети переменного тока и удалить с оборудования пыль и грязь.</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3.18.4.</w:t>
      </w:r>
      <w:r w:rsidRPr="00C807DE">
        <w:rPr>
          <w:rFonts w:ascii="Times New Roman" w:hAnsi="Times New Roman"/>
          <w:bCs/>
          <w:sz w:val="24"/>
          <w:szCs w:val="24"/>
        </w:rPr>
        <w:tab/>
        <w:t>Снять крышку с прибора и удалить с поверхности клемм, контактов перемычек, предохранителей пыль и грязь.</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3.18.5.</w:t>
      </w:r>
      <w:r w:rsidRPr="00C807DE">
        <w:rPr>
          <w:rFonts w:ascii="Times New Roman" w:hAnsi="Times New Roman"/>
          <w:bCs/>
          <w:sz w:val="24"/>
          <w:szCs w:val="24"/>
        </w:rPr>
        <w:tab/>
        <w:t>Проверить соответствие номиналу и исправность предохранителей.</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3.18.6.</w:t>
      </w:r>
      <w:r w:rsidRPr="00C807DE">
        <w:rPr>
          <w:rFonts w:ascii="Times New Roman" w:hAnsi="Times New Roman"/>
          <w:bCs/>
          <w:sz w:val="24"/>
          <w:szCs w:val="24"/>
        </w:rPr>
        <w:tab/>
        <w:t>Удалить с поверхности аккумуляторной батареи (АБ) пыль, грязь, влагу.</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Измерить напряжение резервного источника. В случае необходимости заменить АБ.</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3.18.7.</w:t>
      </w:r>
      <w:r w:rsidRPr="00C807DE">
        <w:rPr>
          <w:rFonts w:ascii="Times New Roman" w:hAnsi="Times New Roman"/>
          <w:bCs/>
          <w:sz w:val="24"/>
          <w:szCs w:val="24"/>
        </w:rPr>
        <w:tab/>
        <w:t>Проверить соответствие подключения внешних цепей к клеммам приборов.</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3.18.8.</w:t>
      </w:r>
      <w:r w:rsidRPr="00C807DE">
        <w:rPr>
          <w:rFonts w:ascii="Times New Roman" w:hAnsi="Times New Roman"/>
          <w:bCs/>
          <w:sz w:val="24"/>
          <w:szCs w:val="24"/>
        </w:rPr>
        <w:tab/>
        <w:t>Проверить целостность заземляющего провода.</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3.18.9.</w:t>
      </w:r>
      <w:r w:rsidRPr="00C807DE">
        <w:rPr>
          <w:rFonts w:ascii="Times New Roman" w:hAnsi="Times New Roman"/>
          <w:bCs/>
          <w:sz w:val="24"/>
          <w:szCs w:val="24"/>
        </w:rPr>
        <w:tab/>
        <w:t>Подтянуть винты на клеммах, где крепление ослабло. Восстановить соединение, если провод оборван. Заменить провод, если нарушена изоляция.</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3.18.10.Визуальный контроль антенно-фидерного тракта (отсутствие видимых повреждений антенны, кабеля и соединителей).</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3.18.12. Сформировать извещение «неисправность» от объектового оборудования, подключенного к станции, и проконтролировать поступление извещения на ПС.</w:t>
      </w:r>
    </w:p>
    <w:p w:rsidR="00B64028" w:rsidRPr="00C807DE" w:rsidRDefault="00B64028" w:rsidP="00B64028">
      <w:pPr>
        <w:spacing w:after="0" w:line="240" w:lineRule="auto"/>
        <w:ind w:firstLine="426"/>
        <w:jc w:val="both"/>
        <w:rPr>
          <w:rFonts w:ascii="Times New Roman" w:hAnsi="Times New Roman"/>
          <w:bCs/>
          <w:sz w:val="24"/>
          <w:szCs w:val="24"/>
        </w:rPr>
      </w:pPr>
    </w:p>
    <w:p w:rsidR="00B64028" w:rsidRPr="00272445" w:rsidRDefault="00B64028" w:rsidP="00B64028">
      <w:pPr>
        <w:spacing w:after="0" w:line="240" w:lineRule="auto"/>
        <w:ind w:firstLine="426"/>
        <w:rPr>
          <w:rFonts w:ascii="Times New Roman" w:hAnsi="Times New Roman"/>
          <w:bCs/>
          <w:i/>
          <w:sz w:val="24"/>
          <w:szCs w:val="24"/>
        </w:rPr>
      </w:pPr>
      <w:r w:rsidRPr="00272445">
        <w:rPr>
          <w:rFonts w:ascii="Times New Roman" w:hAnsi="Times New Roman"/>
          <w:bCs/>
          <w:i/>
          <w:sz w:val="24"/>
          <w:szCs w:val="24"/>
        </w:rPr>
        <w:t>Техническое обслуживание - 1 (1 раз в шесть месяцев)</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 xml:space="preserve">3.18.13. </w:t>
      </w:r>
      <w:proofErr w:type="gramStart"/>
      <w:r w:rsidRPr="00C807DE">
        <w:rPr>
          <w:rFonts w:ascii="Times New Roman" w:hAnsi="Times New Roman"/>
          <w:bCs/>
          <w:sz w:val="24"/>
          <w:szCs w:val="24"/>
        </w:rPr>
        <w:t>Провести контроль работоспособности станции по внешним признакам: свечение индикаторов, наличие рабочих напряжений на нагрузках, переход на питание от аккумуляторной батареи 9АБ).</w:t>
      </w:r>
      <w:proofErr w:type="gramEnd"/>
    </w:p>
    <w:p w:rsidR="00B64028" w:rsidRPr="00C807DE" w:rsidRDefault="00B64028" w:rsidP="00B64028">
      <w:pPr>
        <w:spacing w:after="0" w:line="240" w:lineRule="auto"/>
        <w:ind w:firstLine="426"/>
        <w:jc w:val="both"/>
        <w:rPr>
          <w:rFonts w:ascii="Times New Roman" w:hAnsi="Times New Roman"/>
          <w:bCs/>
          <w:sz w:val="24"/>
          <w:szCs w:val="24"/>
        </w:rPr>
      </w:pPr>
    </w:p>
    <w:p w:rsidR="00B64028" w:rsidRPr="00C807DE" w:rsidRDefault="00B64028" w:rsidP="00B64028">
      <w:pPr>
        <w:pStyle w:val="2"/>
        <w:ind w:left="0" w:firstLine="426"/>
        <w:rPr>
          <w:sz w:val="24"/>
          <w:szCs w:val="24"/>
        </w:rPr>
      </w:pPr>
      <w:r w:rsidRPr="00C807DE">
        <w:rPr>
          <w:sz w:val="24"/>
          <w:szCs w:val="24"/>
        </w:rPr>
        <w:t xml:space="preserve">3.19. Техническое обслуживание кнопки тревожной охранной сигнализации (КТС) </w:t>
      </w:r>
    </w:p>
    <w:p w:rsidR="00B64028" w:rsidRPr="00C807DE" w:rsidRDefault="00B64028" w:rsidP="00B64028">
      <w:pPr>
        <w:spacing w:after="0" w:line="240" w:lineRule="auto"/>
        <w:ind w:firstLine="426"/>
        <w:jc w:val="both"/>
        <w:rPr>
          <w:rFonts w:ascii="Times New Roman" w:eastAsia="Times New Roman" w:hAnsi="Times New Roman"/>
          <w:sz w:val="24"/>
          <w:szCs w:val="24"/>
          <w:lang w:eastAsia="ru-RU"/>
        </w:rPr>
      </w:pPr>
      <w:r w:rsidRPr="00C807DE">
        <w:rPr>
          <w:rFonts w:ascii="Times New Roman" w:hAnsi="Times New Roman"/>
          <w:sz w:val="24"/>
          <w:szCs w:val="24"/>
        </w:rPr>
        <w:t xml:space="preserve">Техническое обслуживание кнопки тревожной охранной сигнализации (КТС) производится ежемесячно с выездом на объект для проведения анализа функционирования кнопки тревожной сигнализации. Внеплановое обслуживание проводится при выявлении пользователями неполадок или неисправностей в устройстве. </w:t>
      </w:r>
      <w:r w:rsidRPr="00C807DE">
        <w:rPr>
          <w:rFonts w:ascii="Times New Roman" w:eastAsia="Times New Roman" w:hAnsi="Times New Roman"/>
          <w:sz w:val="24"/>
          <w:szCs w:val="24"/>
          <w:lang w:eastAsia="ru-RU"/>
        </w:rPr>
        <w:t xml:space="preserve">Результаты </w:t>
      </w:r>
      <w:proofErr w:type="gramStart"/>
      <w:r w:rsidRPr="00C807DE">
        <w:rPr>
          <w:rFonts w:ascii="Times New Roman" w:eastAsia="Times New Roman" w:hAnsi="Times New Roman"/>
          <w:sz w:val="24"/>
          <w:szCs w:val="24"/>
          <w:lang w:eastAsia="ru-RU"/>
        </w:rPr>
        <w:t>планового</w:t>
      </w:r>
      <w:proofErr w:type="gramEnd"/>
      <w:r w:rsidRPr="00C807DE">
        <w:rPr>
          <w:rFonts w:ascii="Times New Roman" w:eastAsia="Times New Roman" w:hAnsi="Times New Roman"/>
          <w:sz w:val="24"/>
          <w:szCs w:val="24"/>
          <w:lang w:eastAsia="ru-RU"/>
        </w:rPr>
        <w:t xml:space="preserve"> ТО заносятся в журнал по </w:t>
      </w:r>
      <w:r w:rsidRPr="00C807DE">
        <w:rPr>
          <w:rFonts w:ascii="Times New Roman" w:eastAsia="Times New Roman" w:hAnsi="Times New Roman"/>
          <w:sz w:val="24"/>
          <w:szCs w:val="24"/>
          <w:lang w:eastAsia="ru-RU"/>
        </w:rPr>
        <w:lastRenderedPageBreak/>
        <w:t xml:space="preserve">установленной схеме. Внеплановое техобслуживание проводится при поломках компонентов системы или выявлении случаев ложного срабатывания тревожной сигнализации. </w:t>
      </w:r>
    </w:p>
    <w:p w:rsidR="00B64028" w:rsidRPr="00272445" w:rsidRDefault="00B64028" w:rsidP="00B64028">
      <w:pPr>
        <w:spacing w:after="0" w:line="240" w:lineRule="auto"/>
        <w:ind w:firstLine="426"/>
        <w:jc w:val="both"/>
        <w:rPr>
          <w:rFonts w:ascii="Times New Roman" w:eastAsia="Times New Roman" w:hAnsi="Times New Roman"/>
          <w:i/>
          <w:sz w:val="24"/>
          <w:szCs w:val="24"/>
          <w:lang w:eastAsia="ru-RU"/>
        </w:rPr>
      </w:pPr>
      <w:r w:rsidRPr="00272445">
        <w:rPr>
          <w:rFonts w:ascii="Times New Roman" w:hAnsi="Times New Roman"/>
          <w:bCs/>
          <w:i/>
          <w:sz w:val="24"/>
          <w:szCs w:val="24"/>
        </w:rPr>
        <w:t>Техническое обслуживание - 1 (1 раз в месяц)</w:t>
      </w:r>
    </w:p>
    <w:p w:rsidR="00B64028" w:rsidRPr="00C807DE" w:rsidRDefault="00272445" w:rsidP="00B64028">
      <w:pPr>
        <w:spacing w:after="0" w:line="240" w:lineRule="auto"/>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3.19.1. П</w:t>
      </w:r>
      <w:r w:rsidR="00B64028" w:rsidRPr="00C807DE">
        <w:rPr>
          <w:rFonts w:ascii="Times New Roman" w:eastAsia="Times New Roman" w:hAnsi="Times New Roman"/>
          <w:sz w:val="24"/>
          <w:szCs w:val="24"/>
          <w:lang w:eastAsia="ru-RU"/>
        </w:rPr>
        <w:t xml:space="preserve">роверка наружного вида и прочности крепления стационарных устройств КТС; </w:t>
      </w:r>
    </w:p>
    <w:p w:rsidR="00B64028" w:rsidRPr="00C807DE" w:rsidRDefault="00272445" w:rsidP="00B64028">
      <w:pPr>
        <w:spacing w:after="0" w:line="240" w:lineRule="auto"/>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3.19.2 М</w:t>
      </w:r>
      <w:r w:rsidR="00B64028" w:rsidRPr="00C807DE">
        <w:rPr>
          <w:rFonts w:ascii="Times New Roman" w:eastAsia="Times New Roman" w:hAnsi="Times New Roman"/>
          <w:sz w:val="24"/>
          <w:szCs w:val="24"/>
          <w:lang w:eastAsia="ru-RU"/>
        </w:rPr>
        <w:t xml:space="preserve">ониторинг работоспособности передающей аппаратуры; </w:t>
      </w:r>
    </w:p>
    <w:p w:rsidR="00B64028" w:rsidRPr="00C807DE" w:rsidRDefault="00272445" w:rsidP="00B64028">
      <w:pPr>
        <w:spacing w:after="0" w:line="240" w:lineRule="auto"/>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3.19.3 К</w:t>
      </w:r>
      <w:r w:rsidR="00B64028" w:rsidRPr="00C807DE">
        <w:rPr>
          <w:rFonts w:ascii="Times New Roman" w:eastAsia="Times New Roman" w:hAnsi="Times New Roman"/>
          <w:sz w:val="24"/>
          <w:szCs w:val="24"/>
          <w:lang w:eastAsia="ru-RU"/>
        </w:rPr>
        <w:t xml:space="preserve">онтроль состояния гибких соединений тревожных кнопок, подключенных к кабельной сети; </w:t>
      </w:r>
    </w:p>
    <w:p w:rsidR="00B64028" w:rsidRPr="00C807DE" w:rsidRDefault="00272445" w:rsidP="00B64028">
      <w:pPr>
        <w:spacing w:after="0" w:line="240" w:lineRule="auto"/>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3.19.4 П</w:t>
      </w:r>
      <w:r w:rsidR="00B64028" w:rsidRPr="00C807DE">
        <w:rPr>
          <w:rFonts w:ascii="Times New Roman" w:eastAsia="Times New Roman" w:hAnsi="Times New Roman"/>
          <w:sz w:val="24"/>
          <w:szCs w:val="24"/>
          <w:lang w:eastAsia="ru-RU"/>
        </w:rPr>
        <w:t xml:space="preserve">роверка и замена основных и резервных источников питания; </w:t>
      </w:r>
    </w:p>
    <w:p w:rsidR="00B64028" w:rsidRPr="00C807DE" w:rsidRDefault="00272445" w:rsidP="00B64028">
      <w:pPr>
        <w:spacing w:after="0" w:line="240" w:lineRule="auto"/>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3.19.5 Т</w:t>
      </w:r>
      <w:r w:rsidR="00B64028" w:rsidRPr="00C807DE">
        <w:rPr>
          <w:rFonts w:ascii="Times New Roman" w:eastAsia="Times New Roman" w:hAnsi="Times New Roman"/>
          <w:sz w:val="24"/>
          <w:szCs w:val="24"/>
          <w:lang w:eastAsia="ru-RU"/>
        </w:rPr>
        <w:t xml:space="preserve">естирование общей работоспособности системы тревожной сигнализации. </w:t>
      </w:r>
    </w:p>
    <w:p w:rsidR="00B64028" w:rsidRPr="00C807DE" w:rsidRDefault="00B64028" w:rsidP="00B64028">
      <w:pPr>
        <w:pStyle w:val="afff3"/>
        <w:spacing w:before="0" w:after="0"/>
        <w:ind w:firstLine="426"/>
        <w:rPr>
          <w:b/>
          <w:bCs/>
        </w:rPr>
      </w:pPr>
      <w:r w:rsidRPr="00C807DE">
        <w:rPr>
          <w:bCs/>
        </w:rPr>
        <w:t xml:space="preserve">         </w:t>
      </w:r>
    </w:p>
    <w:p w:rsidR="00B64028" w:rsidRPr="00C807DE" w:rsidRDefault="00B64028" w:rsidP="00B64028">
      <w:pPr>
        <w:spacing w:after="0" w:line="240" w:lineRule="auto"/>
        <w:ind w:firstLine="426"/>
        <w:jc w:val="both"/>
        <w:rPr>
          <w:rFonts w:ascii="Times New Roman" w:hAnsi="Times New Roman"/>
          <w:b/>
          <w:bCs/>
          <w:sz w:val="24"/>
          <w:szCs w:val="24"/>
        </w:rPr>
      </w:pPr>
      <w:r w:rsidRPr="00C807DE">
        <w:rPr>
          <w:rFonts w:ascii="Times New Roman" w:hAnsi="Times New Roman"/>
          <w:b/>
          <w:bCs/>
          <w:sz w:val="24"/>
          <w:szCs w:val="24"/>
        </w:rPr>
        <w:t>4. Перечень работ по аварийному обслуживанию инженерных сетей</w:t>
      </w:r>
    </w:p>
    <w:p w:rsidR="00B64028" w:rsidRPr="00C807DE" w:rsidRDefault="00B64028" w:rsidP="00B64028">
      <w:pPr>
        <w:spacing w:after="0" w:line="240" w:lineRule="auto"/>
        <w:ind w:firstLine="426"/>
        <w:jc w:val="both"/>
        <w:rPr>
          <w:rFonts w:ascii="Times New Roman" w:hAnsi="Times New Roman"/>
          <w:bCs/>
          <w:sz w:val="24"/>
          <w:szCs w:val="24"/>
        </w:rPr>
      </w:pP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
          <w:bCs/>
          <w:sz w:val="24"/>
          <w:szCs w:val="24"/>
        </w:rPr>
        <w:t xml:space="preserve">4.1. Аварийное обслуживание систем </w:t>
      </w:r>
      <w:proofErr w:type="spellStart"/>
      <w:r w:rsidRPr="00C807DE">
        <w:rPr>
          <w:rFonts w:ascii="Times New Roman" w:hAnsi="Times New Roman"/>
          <w:b/>
          <w:bCs/>
          <w:sz w:val="24"/>
          <w:szCs w:val="24"/>
        </w:rPr>
        <w:t>ТВСиК</w:t>
      </w:r>
      <w:proofErr w:type="spellEnd"/>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4.1.1. Устранение свищей на трубопроводах ТВС и отопительных приборах (установка хомутов, заварка/пайка свищей).</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4.1.2. Остановка и сброс теплоносителя/перевод на тупик, в случае аварийной ситуации на подводящих сетях.</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4.1.3. Перезапуск, разогрев и сброс воздуха из системы по завершению аварийных ситуаций.</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 xml:space="preserve">4.1.4. Отогрев замороженных трубопроводов </w:t>
      </w:r>
      <w:proofErr w:type="spellStart"/>
      <w:r w:rsidRPr="00C807DE">
        <w:rPr>
          <w:rFonts w:ascii="Times New Roman" w:hAnsi="Times New Roman"/>
          <w:bCs/>
          <w:sz w:val="24"/>
          <w:szCs w:val="24"/>
        </w:rPr>
        <w:t>ТВСиК</w:t>
      </w:r>
      <w:proofErr w:type="spellEnd"/>
      <w:r w:rsidRPr="00C807DE">
        <w:rPr>
          <w:rFonts w:ascii="Times New Roman" w:hAnsi="Times New Roman"/>
          <w:bCs/>
          <w:sz w:val="24"/>
          <w:szCs w:val="24"/>
        </w:rPr>
        <w:t xml:space="preserve">. </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 xml:space="preserve">4.1.5. Ремонт/замена </w:t>
      </w:r>
      <w:proofErr w:type="spellStart"/>
      <w:r w:rsidRPr="00C807DE">
        <w:rPr>
          <w:rFonts w:ascii="Times New Roman" w:hAnsi="Times New Roman"/>
          <w:bCs/>
          <w:sz w:val="24"/>
          <w:szCs w:val="24"/>
        </w:rPr>
        <w:t>сбросников</w:t>
      </w:r>
      <w:proofErr w:type="spellEnd"/>
      <w:r w:rsidRPr="00C807DE">
        <w:rPr>
          <w:rFonts w:ascii="Times New Roman" w:hAnsi="Times New Roman"/>
          <w:bCs/>
          <w:sz w:val="24"/>
          <w:szCs w:val="24"/>
        </w:rPr>
        <w:t>, воздушников и водоразборной арматуры.</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 xml:space="preserve">4.1.6. Прочистка засоров на стояках </w:t>
      </w:r>
      <w:proofErr w:type="spellStart"/>
      <w:r w:rsidRPr="00C807DE">
        <w:rPr>
          <w:rFonts w:ascii="Times New Roman" w:hAnsi="Times New Roman"/>
          <w:bCs/>
          <w:sz w:val="24"/>
          <w:szCs w:val="24"/>
        </w:rPr>
        <w:t>хозфекальной</w:t>
      </w:r>
      <w:proofErr w:type="spellEnd"/>
      <w:r w:rsidRPr="00C807DE">
        <w:rPr>
          <w:rFonts w:ascii="Times New Roman" w:hAnsi="Times New Roman"/>
          <w:bCs/>
          <w:sz w:val="24"/>
          <w:szCs w:val="24"/>
        </w:rPr>
        <w:t xml:space="preserve"> и ливневой канализации.</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4.1.7. Прочистка засоров на трубопроводах центральной канализации.</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4.1.8. Устранение причин несоответствия температуры теплоносителя во внутреннем кольце заданным параметрам (закрытые замкнутые системы отопления).</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4.1.9. Устранение причин несоответствия температуры обратного теплоносителя заданным параметрам (закрытые замкнутые системы отопления).</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4.1.10.</w:t>
      </w:r>
      <w:r w:rsidRPr="00C807DE">
        <w:rPr>
          <w:rFonts w:ascii="Times New Roman" w:hAnsi="Times New Roman"/>
          <w:bCs/>
          <w:sz w:val="24"/>
          <w:szCs w:val="24"/>
        </w:rPr>
        <w:tab/>
        <w:t>Смена отдельных участков труб разных диаметров длиной до 1,0 м.</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4.1.11.</w:t>
      </w:r>
      <w:r w:rsidRPr="00C807DE">
        <w:rPr>
          <w:rFonts w:ascii="Times New Roman" w:hAnsi="Times New Roman"/>
          <w:bCs/>
          <w:sz w:val="24"/>
          <w:szCs w:val="24"/>
        </w:rPr>
        <w:tab/>
        <w:t xml:space="preserve">Запорная арматура системы </w:t>
      </w:r>
      <w:proofErr w:type="spellStart"/>
      <w:r w:rsidRPr="00C807DE">
        <w:rPr>
          <w:rFonts w:ascii="Times New Roman" w:hAnsi="Times New Roman"/>
          <w:bCs/>
          <w:sz w:val="24"/>
          <w:szCs w:val="24"/>
        </w:rPr>
        <w:t>отопления</w:t>
      </w:r>
      <w:proofErr w:type="gramStart"/>
      <w:r w:rsidRPr="00C807DE">
        <w:rPr>
          <w:rFonts w:ascii="Times New Roman" w:hAnsi="Times New Roman"/>
          <w:bCs/>
          <w:sz w:val="24"/>
          <w:szCs w:val="24"/>
        </w:rPr>
        <w:t>:з</w:t>
      </w:r>
      <w:proofErr w:type="gramEnd"/>
      <w:r w:rsidRPr="00C807DE">
        <w:rPr>
          <w:rFonts w:ascii="Times New Roman" w:hAnsi="Times New Roman"/>
          <w:bCs/>
          <w:sz w:val="24"/>
          <w:szCs w:val="24"/>
        </w:rPr>
        <w:t>амена</w:t>
      </w:r>
      <w:proofErr w:type="spellEnd"/>
      <w:r w:rsidRPr="00C807DE">
        <w:rPr>
          <w:rFonts w:ascii="Times New Roman" w:hAnsi="Times New Roman"/>
          <w:bCs/>
          <w:sz w:val="24"/>
          <w:szCs w:val="24"/>
        </w:rPr>
        <w:t xml:space="preserve"> запорной арматуры.</w:t>
      </w:r>
    </w:p>
    <w:p w:rsidR="00B64028" w:rsidRPr="00C807DE" w:rsidRDefault="00B64028" w:rsidP="00B64028">
      <w:pPr>
        <w:spacing w:after="0" w:line="240" w:lineRule="auto"/>
        <w:ind w:firstLine="426"/>
        <w:jc w:val="center"/>
        <w:rPr>
          <w:rFonts w:ascii="Times New Roman" w:hAnsi="Times New Roman"/>
          <w:bCs/>
          <w:sz w:val="24"/>
          <w:szCs w:val="24"/>
        </w:rPr>
      </w:pPr>
    </w:p>
    <w:p w:rsidR="00B64028" w:rsidRPr="00C807DE" w:rsidRDefault="00B64028" w:rsidP="00B64028">
      <w:pPr>
        <w:spacing w:after="0" w:line="240" w:lineRule="auto"/>
        <w:ind w:firstLine="426"/>
        <w:rPr>
          <w:rFonts w:ascii="Times New Roman" w:hAnsi="Times New Roman"/>
          <w:bCs/>
          <w:sz w:val="24"/>
          <w:szCs w:val="24"/>
        </w:rPr>
      </w:pPr>
      <w:r w:rsidRPr="00C807DE">
        <w:rPr>
          <w:rFonts w:ascii="Times New Roman" w:hAnsi="Times New Roman"/>
          <w:b/>
          <w:bCs/>
          <w:sz w:val="24"/>
          <w:szCs w:val="24"/>
        </w:rPr>
        <w:t>4.2. Аварийное обслуживание систем вентиляции</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4.2.1. Устранение причин несоответствия температуры теплоносителя во внутреннем кольце заданным параметрам.</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4.2.2. Устранение причин несоответствия температуры обратного теплоносителя заданным параметрам.</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4.2.3. Устранение причин несоответствия температуры приточного воздуха заданным параметрам.</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4.2.4. Устранение порывов (пайка) калориферов.</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4.2.5. Дренирование и перезапуск калориферов при авариях на системах теплоснабжения здания.</w:t>
      </w:r>
    </w:p>
    <w:p w:rsidR="00B64028" w:rsidRPr="00C807DE" w:rsidRDefault="00B64028" w:rsidP="00B64028">
      <w:pPr>
        <w:spacing w:after="0" w:line="240" w:lineRule="auto"/>
        <w:ind w:firstLine="426"/>
        <w:jc w:val="center"/>
        <w:rPr>
          <w:rFonts w:ascii="Times New Roman" w:hAnsi="Times New Roman"/>
          <w:bCs/>
          <w:sz w:val="24"/>
          <w:szCs w:val="24"/>
        </w:rPr>
      </w:pP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
          <w:bCs/>
          <w:sz w:val="24"/>
          <w:szCs w:val="24"/>
        </w:rPr>
        <w:t>4.3. Аварийное обслуживание автоматических систем управления вентиляцией</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4.3.1. Устранение причин несоответствия температуры обратного теплоносителя заданным параметрам.</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4.3.2. Устранение причин несоответствия температуры приточного воздуха заданным параметрам.</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 xml:space="preserve">4.3.3. Проверка и перезапуск </w:t>
      </w:r>
      <w:proofErr w:type="spellStart"/>
      <w:r w:rsidRPr="00C807DE">
        <w:rPr>
          <w:rFonts w:ascii="Times New Roman" w:hAnsi="Times New Roman"/>
          <w:bCs/>
          <w:sz w:val="24"/>
          <w:szCs w:val="24"/>
        </w:rPr>
        <w:t>вентсистем</w:t>
      </w:r>
      <w:proofErr w:type="spellEnd"/>
      <w:r w:rsidRPr="00C807DE">
        <w:rPr>
          <w:rFonts w:ascii="Times New Roman" w:hAnsi="Times New Roman"/>
          <w:bCs/>
          <w:sz w:val="24"/>
          <w:szCs w:val="24"/>
        </w:rPr>
        <w:t xml:space="preserve"> после срабатывания блокировок.</w:t>
      </w:r>
    </w:p>
    <w:p w:rsidR="00B64028" w:rsidRPr="00C807DE" w:rsidRDefault="00B64028" w:rsidP="00B64028">
      <w:pPr>
        <w:spacing w:after="0" w:line="240" w:lineRule="auto"/>
        <w:ind w:firstLine="426"/>
        <w:jc w:val="center"/>
        <w:rPr>
          <w:rFonts w:ascii="Times New Roman" w:hAnsi="Times New Roman"/>
          <w:bCs/>
          <w:sz w:val="24"/>
          <w:szCs w:val="24"/>
        </w:rPr>
      </w:pP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
          <w:bCs/>
          <w:sz w:val="24"/>
          <w:szCs w:val="24"/>
        </w:rPr>
        <w:t>4.4. Аварийное обслуживание электросетей</w:t>
      </w:r>
    </w:p>
    <w:p w:rsidR="00B64028" w:rsidRPr="00C807DE" w:rsidRDefault="00B64028" w:rsidP="00B64028">
      <w:pPr>
        <w:spacing w:after="0" w:line="240" w:lineRule="auto"/>
        <w:ind w:firstLine="426"/>
        <w:jc w:val="both"/>
        <w:rPr>
          <w:rFonts w:ascii="Times New Roman" w:hAnsi="Times New Roman"/>
          <w:sz w:val="24"/>
          <w:szCs w:val="24"/>
        </w:rPr>
      </w:pPr>
      <w:r w:rsidRPr="00C807DE">
        <w:rPr>
          <w:rFonts w:ascii="Times New Roman" w:hAnsi="Times New Roman"/>
          <w:bCs/>
          <w:sz w:val="24"/>
          <w:szCs w:val="24"/>
        </w:rPr>
        <w:t>4.4.1. Визуальный осмотр электроустановки с целью определения причин возникновения аварийной ситуации.</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4.4.2. Оперативные переключения в электроустановке при аварийной ситуации.</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4.4.3. Ремонт автоматических выключателей, предохранителей, магнитных пускателей, вышедших из строя при возникновении аварийной ситуации.</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4.4.4. Очистка изоляции от налета гари, очистка контактов от нагара.</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4.4.5. Подтяжка контактных соединений.</w:t>
      </w:r>
    </w:p>
    <w:p w:rsidR="00B64028" w:rsidRPr="00C807DE" w:rsidRDefault="00B64028" w:rsidP="00B6402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lastRenderedPageBreak/>
        <w:t>4.4.6. Замена предохранителей, плавких вставок, вышедших из строя при возникновении аварийной ситуации.</w:t>
      </w:r>
    </w:p>
    <w:p w:rsidR="00B64028" w:rsidRPr="00C807DE" w:rsidRDefault="00B64028" w:rsidP="00B64028">
      <w:pPr>
        <w:spacing w:after="0" w:line="240" w:lineRule="auto"/>
        <w:ind w:firstLine="426"/>
        <w:jc w:val="both"/>
        <w:rPr>
          <w:rFonts w:ascii="Times New Roman" w:hAnsi="Times New Roman"/>
          <w:b/>
          <w:sz w:val="24"/>
          <w:szCs w:val="24"/>
        </w:rPr>
      </w:pPr>
    </w:p>
    <w:p w:rsidR="00B64028" w:rsidRPr="00C807DE" w:rsidRDefault="00B64028" w:rsidP="00B64028">
      <w:pPr>
        <w:spacing w:after="0" w:line="240" w:lineRule="auto"/>
        <w:ind w:firstLine="426"/>
        <w:jc w:val="both"/>
        <w:rPr>
          <w:rFonts w:ascii="Times New Roman" w:hAnsi="Times New Roman"/>
          <w:b/>
          <w:sz w:val="24"/>
          <w:szCs w:val="24"/>
        </w:rPr>
      </w:pPr>
      <w:r w:rsidRPr="00C807DE">
        <w:rPr>
          <w:rFonts w:ascii="Times New Roman" w:hAnsi="Times New Roman"/>
          <w:b/>
          <w:sz w:val="24"/>
          <w:szCs w:val="24"/>
        </w:rPr>
        <w:t>5. Нормативные документы</w:t>
      </w:r>
    </w:p>
    <w:p w:rsidR="00B64028" w:rsidRPr="00C807DE" w:rsidRDefault="005006E2" w:rsidP="00172EB1">
      <w:pPr>
        <w:spacing w:after="0" w:line="240" w:lineRule="auto"/>
        <w:jc w:val="both"/>
        <w:rPr>
          <w:rFonts w:ascii="Times New Roman" w:hAnsi="Times New Roman"/>
          <w:sz w:val="24"/>
          <w:szCs w:val="24"/>
        </w:rPr>
      </w:pPr>
      <w:r w:rsidRPr="00C807DE">
        <w:rPr>
          <w:rFonts w:ascii="Times New Roman" w:hAnsi="Times New Roman"/>
          <w:sz w:val="24"/>
          <w:szCs w:val="24"/>
        </w:rPr>
        <w:t>П</w:t>
      </w:r>
      <w:r w:rsidRPr="00C807DE">
        <w:rPr>
          <w:rFonts w:ascii="Times New Roman" w:hAnsi="Times New Roman"/>
          <w:bCs/>
          <w:sz w:val="24"/>
          <w:szCs w:val="24"/>
        </w:rPr>
        <w:t>ри организации</w:t>
      </w:r>
      <w:r w:rsidR="00B64028" w:rsidRPr="00C807DE">
        <w:rPr>
          <w:rFonts w:ascii="Times New Roman" w:hAnsi="Times New Roman"/>
          <w:bCs/>
          <w:sz w:val="24"/>
          <w:szCs w:val="24"/>
        </w:rPr>
        <w:t xml:space="preserve"> и оказании услуг </w:t>
      </w:r>
      <w:r w:rsidRPr="00C807DE">
        <w:rPr>
          <w:rFonts w:ascii="Times New Roman" w:hAnsi="Times New Roman"/>
          <w:bCs/>
          <w:sz w:val="24"/>
          <w:szCs w:val="24"/>
        </w:rPr>
        <w:t>Исполнитель руководствуется следующей</w:t>
      </w:r>
      <w:r w:rsidR="00B64028" w:rsidRPr="00C807DE">
        <w:rPr>
          <w:rFonts w:ascii="Times New Roman" w:hAnsi="Times New Roman"/>
          <w:bCs/>
          <w:sz w:val="24"/>
          <w:szCs w:val="24"/>
        </w:rPr>
        <w:t xml:space="preserve"> правовой и нормативно-технической документацией (НТД):</w:t>
      </w:r>
    </w:p>
    <w:p w:rsidR="00B64028" w:rsidRPr="00C807DE" w:rsidRDefault="00B64028" w:rsidP="00172EB1">
      <w:pPr>
        <w:spacing w:after="0" w:line="240" w:lineRule="auto"/>
        <w:jc w:val="both"/>
        <w:rPr>
          <w:rFonts w:ascii="Times New Roman" w:hAnsi="Times New Roman"/>
          <w:sz w:val="24"/>
          <w:szCs w:val="24"/>
        </w:rPr>
      </w:pPr>
      <w:r w:rsidRPr="00C807DE">
        <w:rPr>
          <w:rFonts w:ascii="Times New Roman" w:hAnsi="Times New Roman"/>
          <w:sz w:val="24"/>
          <w:szCs w:val="24"/>
        </w:rPr>
        <w:t>- Гражданский кодекс РФ;</w:t>
      </w:r>
    </w:p>
    <w:p w:rsidR="00B64028" w:rsidRPr="00C807DE" w:rsidRDefault="00B64028" w:rsidP="00172EB1">
      <w:pPr>
        <w:spacing w:after="0" w:line="240" w:lineRule="auto"/>
        <w:jc w:val="both"/>
        <w:rPr>
          <w:rFonts w:ascii="Times New Roman" w:hAnsi="Times New Roman"/>
          <w:sz w:val="24"/>
          <w:szCs w:val="24"/>
        </w:rPr>
      </w:pPr>
      <w:r w:rsidRPr="00C807DE">
        <w:rPr>
          <w:rFonts w:ascii="Times New Roman" w:hAnsi="Times New Roman"/>
          <w:sz w:val="24"/>
          <w:szCs w:val="24"/>
        </w:rPr>
        <w:t>- Основы законодательства РФ по охране труда;</w:t>
      </w:r>
    </w:p>
    <w:p w:rsidR="00B64028" w:rsidRPr="00C807DE" w:rsidRDefault="00613EBE" w:rsidP="00172EB1">
      <w:pPr>
        <w:spacing w:after="0" w:line="240" w:lineRule="auto"/>
        <w:jc w:val="both"/>
        <w:rPr>
          <w:rFonts w:ascii="Times New Roman" w:hAnsi="Times New Roman"/>
          <w:sz w:val="24"/>
          <w:szCs w:val="24"/>
        </w:rPr>
      </w:pPr>
      <w:r>
        <w:rPr>
          <w:rFonts w:ascii="Times New Roman" w:hAnsi="Times New Roman"/>
          <w:sz w:val="24"/>
          <w:szCs w:val="24"/>
        </w:rPr>
        <w:t>-</w:t>
      </w:r>
      <w:r w:rsidR="00B64028" w:rsidRPr="00C807DE">
        <w:rPr>
          <w:rFonts w:ascii="Times New Roman" w:hAnsi="Times New Roman"/>
          <w:sz w:val="24"/>
          <w:szCs w:val="24"/>
        </w:rPr>
        <w:t>Правила противопожарного режима в Российской Федерации, утвержденными постановлением Правительства Российской Федерации от 25 апреля 2012 г. № 390;</w:t>
      </w:r>
    </w:p>
    <w:p w:rsidR="00B64028" w:rsidRPr="00C807DE" w:rsidRDefault="00B64028" w:rsidP="00172EB1">
      <w:pPr>
        <w:spacing w:after="0" w:line="240" w:lineRule="auto"/>
        <w:contextualSpacing/>
        <w:jc w:val="both"/>
        <w:rPr>
          <w:rFonts w:ascii="Times New Roman" w:hAnsi="Times New Roman"/>
          <w:sz w:val="24"/>
          <w:szCs w:val="24"/>
        </w:rPr>
      </w:pPr>
      <w:r w:rsidRPr="00C807DE">
        <w:rPr>
          <w:rFonts w:ascii="Times New Roman" w:hAnsi="Times New Roman"/>
          <w:bCs/>
          <w:sz w:val="24"/>
          <w:szCs w:val="24"/>
        </w:rPr>
        <w:t>- Федеральный закон от 04.05.2011 N 99-ФЗ «О лицензировании отдельных видов деятельности»;</w:t>
      </w:r>
    </w:p>
    <w:p w:rsidR="00B64028" w:rsidRPr="00C807DE" w:rsidRDefault="00B64028" w:rsidP="00172EB1">
      <w:pPr>
        <w:spacing w:after="0" w:line="240" w:lineRule="auto"/>
        <w:jc w:val="both"/>
        <w:rPr>
          <w:rFonts w:ascii="Times New Roman" w:hAnsi="Times New Roman"/>
          <w:sz w:val="24"/>
          <w:szCs w:val="24"/>
        </w:rPr>
      </w:pPr>
      <w:r w:rsidRPr="00C807DE">
        <w:rPr>
          <w:rFonts w:ascii="Times New Roman" w:hAnsi="Times New Roman"/>
          <w:sz w:val="24"/>
          <w:szCs w:val="24"/>
        </w:rPr>
        <w:t>- СНиП 21-01-97 Пожарная безопасность зданий и сооружений;</w:t>
      </w:r>
    </w:p>
    <w:p w:rsidR="00B64028" w:rsidRPr="00C807DE" w:rsidRDefault="00B64028" w:rsidP="00172EB1">
      <w:pPr>
        <w:spacing w:after="0" w:line="240" w:lineRule="auto"/>
        <w:jc w:val="both"/>
        <w:rPr>
          <w:rFonts w:ascii="Times New Roman" w:hAnsi="Times New Roman"/>
          <w:sz w:val="24"/>
          <w:szCs w:val="24"/>
        </w:rPr>
      </w:pPr>
      <w:r w:rsidRPr="00C807DE">
        <w:rPr>
          <w:rFonts w:ascii="Times New Roman" w:hAnsi="Times New Roman"/>
          <w:sz w:val="24"/>
          <w:szCs w:val="24"/>
        </w:rPr>
        <w:t>- НПБ 104-03 Системы оповещения и управления эвакуацией людей при пожарах в зданиях и сооружениях;</w:t>
      </w:r>
    </w:p>
    <w:p w:rsidR="00B64028" w:rsidRPr="00C807DE" w:rsidRDefault="00B64028" w:rsidP="00172EB1">
      <w:pPr>
        <w:spacing w:after="0" w:line="240" w:lineRule="auto"/>
        <w:jc w:val="both"/>
        <w:rPr>
          <w:rFonts w:ascii="Times New Roman" w:hAnsi="Times New Roman"/>
          <w:sz w:val="24"/>
          <w:szCs w:val="24"/>
        </w:rPr>
      </w:pPr>
      <w:r w:rsidRPr="00C807DE">
        <w:rPr>
          <w:rFonts w:ascii="Times New Roman" w:hAnsi="Times New Roman"/>
          <w:sz w:val="24"/>
          <w:szCs w:val="24"/>
        </w:rPr>
        <w:t>- НПБ 110-03 Перечень зданий, сооружений, помещений и оборудования, подлежащих защите автоматическими установками пожаротушения и автоматической пожарной сигнализацией;</w:t>
      </w:r>
    </w:p>
    <w:p w:rsidR="00B64028" w:rsidRPr="00C807DE" w:rsidRDefault="00B64028" w:rsidP="00172EB1">
      <w:pPr>
        <w:spacing w:after="0" w:line="240" w:lineRule="auto"/>
        <w:jc w:val="both"/>
        <w:rPr>
          <w:rFonts w:ascii="Times New Roman" w:hAnsi="Times New Roman"/>
          <w:sz w:val="24"/>
          <w:szCs w:val="24"/>
        </w:rPr>
      </w:pPr>
      <w:r w:rsidRPr="00C807DE">
        <w:rPr>
          <w:rFonts w:ascii="Times New Roman" w:hAnsi="Times New Roman"/>
          <w:sz w:val="24"/>
          <w:szCs w:val="24"/>
        </w:rPr>
        <w:t>- ВСН 60-89 Устройства связи, сигнализации и диспетчеризации инженерного оборудования жилых и общественных зданий. Нормы проектирования;</w:t>
      </w:r>
    </w:p>
    <w:p w:rsidR="00B64028" w:rsidRPr="00C807DE" w:rsidRDefault="00B64028" w:rsidP="00172EB1">
      <w:pPr>
        <w:spacing w:after="0" w:line="240" w:lineRule="auto"/>
        <w:jc w:val="both"/>
        <w:rPr>
          <w:rFonts w:ascii="Times New Roman" w:hAnsi="Times New Roman"/>
          <w:sz w:val="24"/>
          <w:szCs w:val="24"/>
        </w:rPr>
      </w:pPr>
      <w:r w:rsidRPr="00C807DE">
        <w:rPr>
          <w:rFonts w:ascii="Times New Roman" w:hAnsi="Times New Roman"/>
          <w:sz w:val="24"/>
          <w:szCs w:val="24"/>
        </w:rPr>
        <w:t>- РД 78.145-93 Системы и комплексы охранной, пожарной и охранно-пожарной сигнализации. Правила производства и приёмки работ;</w:t>
      </w:r>
    </w:p>
    <w:p w:rsidR="00B64028" w:rsidRPr="00C807DE" w:rsidRDefault="00B64028" w:rsidP="00172EB1">
      <w:pPr>
        <w:pStyle w:val="1f2"/>
        <w:spacing w:after="0"/>
        <w:ind w:left="0" w:right="0"/>
        <w:rPr>
          <w:szCs w:val="24"/>
        </w:rPr>
      </w:pPr>
      <w:r w:rsidRPr="00C807DE">
        <w:rPr>
          <w:szCs w:val="24"/>
        </w:rPr>
        <w:t xml:space="preserve">- НПБ 75-98 Приборы приемно-контрольные и управления пожарные. Общие технические требования и методы испытаний; </w:t>
      </w:r>
    </w:p>
    <w:p w:rsidR="00B64028" w:rsidRPr="00C807DE" w:rsidRDefault="00B64028" w:rsidP="00172EB1">
      <w:pPr>
        <w:pStyle w:val="1f2"/>
        <w:tabs>
          <w:tab w:val="left" w:pos="9923"/>
        </w:tabs>
        <w:spacing w:after="0"/>
        <w:ind w:left="0" w:right="0"/>
        <w:rPr>
          <w:szCs w:val="24"/>
        </w:rPr>
      </w:pPr>
      <w:r w:rsidRPr="00C807DE">
        <w:rPr>
          <w:szCs w:val="24"/>
        </w:rPr>
        <w:t xml:space="preserve">- РД 25.964-90 «Система технического обслуживания и ремонта автоматических установок пожаротушения, </w:t>
      </w:r>
      <w:proofErr w:type="spellStart"/>
      <w:r w:rsidRPr="00C807DE">
        <w:rPr>
          <w:szCs w:val="24"/>
        </w:rPr>
        <w:t>дымоудаления</w:t>
      </w:r>
      <w:proofErr w:type="spellEnd"/>
      <w:r w:rsidRPr="00C807DE">
        <w:rPr>
          <w:szCs w:val="24"/>
        </w:rPr>
        <w:t>, охранной, пожарной и охранно-пожарной сигнализации»;</w:t>
      </w:r>
    </w:p>
    <w:p w:rsidR="00B64028" w:rsidRPr="00C807DE" w:rsidRDefault="00B64028" w:rsidP="00172EB1">
      <w:pPr>
        <w:spacing w:after="0" w:line="240" w:lineRule="auto"/>
        <w:jc w:val="both"/>
        <w:rPr>
          <w:rFonts w:ascii="Times New Roman" w:hAnsi="Times New Roman"/>
          <w:sz w:val="24"/>
          <w:szCs w:val="24"/>
        </w:rPr>
      </w:pPr>
      <w:r w:rsidRPr="00C807DE">
        <w:rPr>
          <w:rFonts w:ascii="Times New Roman" w:hAnsi="Times New Roman"/>
          <w:sz w:val="24"/>
          <w:szCs w:val="24"/>
        </w:rPr>
        <w:t>- ПУЭ раздел 1 главы 1, 8  (7-е издание);</w:t>
      </w:r>
    </w:p>
    <w:p w:rsidR="00B64028" w:rsidRPr="00C807DE" w:rsidRDefault="00B64028" w:rsidP="00172EB1">
      <w:pPr>
        <w:spacing w:after="0" w:line="240" w:lineRule="auto"/>
        <w:jc w:val="both"/>
        <w:rPr>
          <w:rFonts w:ascii="Times New Roman" w:hAnsi="Times New Roman"/>
          <w:sz w:val="24"/>
          <w:szCs w:val="24"/>
        </w:rPr>
      </w:pPr>
      <w:r w:rsidRPr="00C807DE">
        <w:rPr>
          <w:rFonts w:ascii="Times New Roman" w:hAnsi="Times New Roman"/>
          <w:sz w:val="24"/>
          <w:szCs w:val="24"/>
        </w:rPr>
        <w:t>- Правила технической эксплуатации электроустановок потребителей (ПТЭ ЭП), утвержденные приказом Минэнерго РФ от 13.01.2003 г. № 6;</w:t>
      </w:r>
    </w:p>
    <w:p w:rsidR="00B64028" w:rsidRPr="00C807DE" w:rsidRDefault="00B64028" w:rsidP="00172EB1">
      <w:pPr>
        <w:spacing w:after="0" w:line="240" w:lineRule="auto"/>
        <w:jc w:val="both"/>
        <w:rPr>
          <w:rFonts w:ascii="Times New Roman" w:hAnsi="Times New Roman"/>
          <w:sz w:val="24"/>
          <w:szCs w:val="24"/>
        </w:rPr>
      </w:pPr>
      <w:r w:rsidRPr="00C807DE">
        <w:rPr>
          <w:rFonts w:ascii="Times New Roman" w:hAnsi="Times New Roman"/>
          <w:sz w:val="24"/>
          <w:szCs w:val="24"/>
        </w:rPr>
        <w:t>- Правила технической эксплуатации тепловых энергоустановок, утвержденные приказом Минэнерго РФ от 24.03.2003 г. № 115;</w:t>
      </w:r>
    </w:p>
    <w:p w:rsidR="00B64028" w:rsidRPr="00C807DE" w:rsidRDefault="00B64028" w:rsidP="00172EB1">
      <w:pPr>
        <w:pStyle w:val="ConsPlusTitle"/>
        <w:widowControl/>
        <w:jc w:val="both"/>
        <w:rPr>
          <w:rFonts w:ascii="Times New Roman" w:hAnsi="Times New Roman" w:cs="Times New Roman"/>
          <w:sz w:val="24"/>
          <w:szCs w:val="24"/>
        </w:rPr>
      </w:pPr>
      <w:r w:rsidRPr="00C807DE">
        <w:rPr>
          <w:rFonts w:ascii="Times New Roman" w:hAnsi="Times New Roman" w:cs="Times New Roman"/>
          <w:b w:val="0"/>
          <w:bCs w:val="0"/>
          <w:sz w:val="24"/>
          <w:szCs w:val="24"/>
        </w:rPr>
        <w:t>- Положение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ВСН 58-88 (р), утвержденное Приказом Государственного комитета по архитектуре и градостроительству при Госстрое СССР от 23.10.1988 г. № 312;</w:t>
      </w:r>
    </w:p>
    <w:p w:rsidR="00B64028" w:rsidRPr="00C807DE" w:rsidRDefault="00B64028" w:rsidP="00172EB1">
      <w:pPr>
        <w:spacing w:after="0" w:line="240" w:lineRule="auto"/>
        <w:jc w:val="both"/>
        <w:rPr>
          <w:rFonts w:ascii="Times New Roman" w:hAnsi="Times New Roman"/>
          <w:sz w:val="24"/>
          <w:szCs w:val="24"/>
        </w:rPr>
      </w:pPr>
      <w:r w:rsidRPr="00C807DE">
        <w:rPr>
          <w:rFonts w:ascii="Times New Roman" w:hAnsi="Times New Roman"/>
          <w:sz w:val="24"/>
          <w:szCs w:val="24"/>
        </w:rPr>
        <w:t>- СНиП 3.05.06-85;</w:t>
      </w:r>
    </w:p>
    <w:p w:rsidR="00B64028" w:rsidRPr="00C807DE" w:rsidRDefault="00B64028" w:rsidP="00172EB1">
      <w:pPr>
        <w:spacing w:after="0" w:line="240" w:lineRule="auto"/>
        <w:jc w:val="both"/>
        <w:rPr>
          <w:rFonts w:ascii="Times New Roman" w:hAnsi="Times New Roman"/>
          <w:sz w:val="24"/>
          <w:szCs w:val="24"/>
        </w:rPr>
      </w:pPr>
      <w:r w:rsidRPr="00C807DE">
        <w:rPr>
          <w:rFonts w:ascii="Times New Roman" w:hAnsi="Times New Roman"/>
          <w:sz w:val="24"/>
          <w:szCs w:val="24"/>
        </w:rPr>
        <w:t xml:space="preserve">- Исполнителем при выполнении работ </w:t>
      </w:r>
      <w:proofErr w:type="gramStart"/>
      <w:r w:rsidRPr="00C807DE">
        <w:rPr>
          <w:rFonts w:ascii="Times New Roman" w:hAnsi="Times New Roman"/>
          <w:sz w:val="24"/>
          <w:szCs w:val="24"/>
        </w:rPr>
        <w:t>согласно</w:t>
      </w:r>
      <w:proofErr w:type="gramEnd"/>
      <w:r w:rsidRPr="00C807DE">
        <w:rPr>
          <w:rFonts w:ascii="Times New Roman" w:hAnsi="Times New Roman"/>
          <w:sz w:val="24"/>
          <w:szCs w:val="24"/>
        </w:rPr>
        <w:t xml:space="preserve"> настоящего Технического задания принимается к сведению весь комплекс проектных материалов, с изменениями и дополнениями, актуальными по состоянию на момент сдачи-приемки объекта уполномоченными представителями Заказчика, исполнительной и вспомогательной проектной документацией, а также инструкциями по эксплуатации оборудования и установок. </w:t>
      </w:r>
    </w:p>
    <w:p w:rsidR="00B64028" w:rsidRPr="00C807DE" w:rsidRDefault="00B64028" w:rsidP="00172EB1">
      <w:pPr>
        <w:spacing w:after="0" w:line="240" w:lineRule="auto"/>
        <w:jc w:val="both"/>
        <w:rPr>
          <w:rFonts w:ascii="Times New Roman" w:hAnsi="Times New Roman"/>
          <w:sz w:val="24"/>
          <w:szCs w:val="24"/>
        </w:rPr>
      </w:pPr>
      <w:r w:rsidRPr="00C807DE">
        <w:rPr>
          <w:rFonts w:ascii="Times New Roman" w:hAnsi="Times New Roman"/>
          <w:sz w:val="24"/>
          <w:szCs w:val="24"/>
        </w:rPr>
        <w:t>- Учитываются также дополнительные материалы, разработанные и выполненные в рамках проекта специализированными организациями для особых видов работ по монтажу и наладке оборудования противопожарного назначения.</w:t>
      </w:r>
    </w:p>
    <w:p w:rsidR="00B64028" w:rsidRPr="00C807DE" w:rsidRDefault="00B64028" w:rsidP="00172EB1">
      <w:pPr>
        <w:spacing w:after="0" w:line="240" w:lineRule="auto"/>
        <w:jc w:val="both"/>
        <w:rPr>
          <w:rFonts w:ascii="Times New Roman" w:hAnsi="Times New Roman"/>
          <w:sz w:val="24"/>
          <w:szCs w:val="24"/>
        </w:rPr>
      </w:pPr>
      <w:r w:rsidRPr="00C807DE">
        <w:rPr>
          <w:rFonts w:ascii="Times New Roman" w:hAnsi="Times New Roman"/>
          <w:sz w:val="24"/>
          <w:szCs w:val="24"/>
        </w:rPr>
        <w:t xml:space="preserve">- собственными разработками и полезными образцами, если их применение не вызовет дополнительных задолженностей в части соблюдения законодательства об авторских и смежных правах. </w:t>
      </w:r>
    </w:p>
    <w:p w:rsidR="00B64028" w:rsidRPr="00C807DE" w:rsidRDefault="00B64028" w:rsidP="00172EB1">
      <w:pPr>
        <w:spacing w:after="0" w:line="240" w:lineRule="auto"/>
        <w:jc w:val="both"/>
        <w:rPr>
          <w:rFonts w:ascii="Times New Roman" w:hAnsi="Times New Roman"/>
          <w:sz w:val="24"/>
          <w:szCs w:val="24"/>
        </w:rPr>
      </w:pPr>
      <w:r w:rsidRPr="00C807DE">
        <w:rPr>
          <w:rFonts w:ascii="Times New Roman" w:hAnsi="Times New Roman"/>
          <w:sz w:val="24"/>
          <w:szCs w:val="24"/>
        </w:rPr>
        <w:t>- другими нормативными актами, регулирующими отношения Сторон по вопросам, относящимся к предмету настоящего Договора.</w:t>
      </w:r>
    </w:p>
    <w:sectPr w:rsidR="00B64028" w:rsidRPr="00C807DE" w:rsidSect="0099350B">
      <w:pgSz w:w="11906" w:h="16838"/>
      <w:pgMar w:top="354" w:right="567" w:bottom="899" w:left="1418"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388" w:rsidRDefault="00C33388" w:rsidP="0019297F">
      <w:pPr>
        <w:spacing w:after="0" w:line="240" w:lineRule="auto"/>
      </w:pPr>
      <w:r>
        <w:separator/>
      </w:r>
    </w:p>
  </w:endnote>
  <w:endnote w:type="continuationSeparator" w:id="0">
    <w:p w:rsidR="00C33388" w:rsidRDefault="00C33388" w:rsidP="00192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Lohit Hindi">
    <w:altName w:val="MS Gothic"/>
    <w:charset w:val="80"/>
    <w:family w:val="auto"/>
    <w:pitch w:val="default"/>
  </w:font>
  <w:font w:name="TimesDL">
    <w:altName w:val="Times New Roman"/>
    <w:panose1 w:val="00000000000000000000"/>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8CF3C50" w:usb2="00000016" w:usb3="00000000" w:csb0="0004001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OpenSymbol">
    <w:charset w:val="00"/>
    <w:family w:val="auto"/>
    <w:pitch w:val="variable"/>
    <w:sig w:usb0="800000AF" w:usb1="1001ECEA" w:usb2="00000000" w:usb3="00000000" w:csb0="00000001"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388" w:rsidRDefault="00C33388" w:rsidP="0019297F">
      <w:pPr>
        <w:spacing w:after="0" w:line="240" w:lineRule="auto"/>
      </w:pPr>
      <w:r>
        <w:separator/>
      </w:r>
    </w:p>
  </w:footnote>
  <w:footnote w:type="continuationSeparator" w:id="0">
    <w:p w:rsidR="00C33388" w:rsidRDefault="00C33388" w:rsidP="001929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08"/>
        </w:tabs>
        <w:ind w:left="786" w:hanging="360"/>
      </w:pPr>
      <w:rPr>
        <w:rFonts w:cs="Times New Roman"/>
      </w:rPr>
    </w:lvl>
  </w:abstractNum>
  <w:abstractNum w:abstractNumId="1">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2">
    <w:nsid w:val="00000004"/>
    <w:multiLevelType w:val="multilevel"/>
    <w:tmpl w:val="84B23A3C"/>
    <w:name w:val="WW8Num4"/>
    <w:styleLink w:val="111"/>
    <w:lvl w:ilvl="0">
      <w:start w:val="3"/>
      <w:numFmt w:val="decimal"/>
      <w:pStyle w:val="SBHeading2"/>
      <w:lvlText w:val="%1"/>
      <w:lvlJc w:val="left"/>
      <w:pPr>
        <w:tabs>
          <w:tab w:val="num" w:pos="0"/>
        </w:tabs>
        <w:ind w:left="360" w:hanging="360"/>
      </w:pPr>
    </w:lvl>
    <w:lvl w:ilvl="1">
      <w:start w:val="2"/>
      <w:numFmt w:val="decimal"/>
      <w:lvlText w:val="%1.%2"/>
      <w:lvlJc w:val="left"/>
      <w:pPr>
        <w:tabs>
          <w:tab w:val="num" w:pos="0"/>
        </w:tabs>
        <w:ind w:left="1440" w:hanging="360"/>
      </w:pPr>
      <w:rPr>
        <w:b/>
      </w:rPr>
    </w:lvl>
    <w:lvl w:ilvl="2">
      <w:start w:val="1"/>
      <w:numFmt w:val="decimal"/>
      <w:lvlText w:val="%1.%2.%3"/>
      <w:lvlJc w:val="left"/>
      <w:pPr>
        <w:tabs>
          <w:tab w:val="num" w:pos="0"/>
        </w:tabs>
        <w:ind w:left="2880" w:hanging="720"/>
      </w:pPr>
    </w:lvl>
    <w:lvl w:ilvl="3">
      <w:start w:val="1"/>
      <w:numFmt w:val="decimal"/>
      <w:lvlText w:val="%1.%2.%3.%4"/>
      <w:lvlJc w:val="left"/>
      <w:pPr>
        <w:tabs>
          <w:tab w:val="num" w:pos="0"/>
        </w:tabs>
        <w:ind w:left="3960" w:hanging="720"/>
      </w:pPr>
    </w:lvl>
    <w:lvl w:ilvl="4">
      <w:start w:val="1"/>
      <w:numFmt w:val="decimal"/>
      <w:lvlText w:val="%1.%2.%3.%4.%5"/>
      <w:lvlJc w:val="left"/>
      <w:pPr>
        <w:tabs>
          <w:tab w:val="num" w:pos="0"/>
        </w:tabs>
        <w:ind w:left="5400" w:hanging="1080"/>
      </w:pPr>
    </w:lvl>
    <w:lvl w:ilvl="5">
      <w:start w:val="1"/>
      <w:numFmt w:val="decimal"/>
      <w:lvlText w:val="%1.%2.%3.%4.%5.%6"/>
      <w:lvlJc w:val="left"/>
      <w:pPr>
        <w:tabs>
          <w:tab w:val="num" w:pos="0"/>
        </w:tabs>
        <w:ind w:left="6480" w:hanging="1080"/>
      </w:pPr>
    </w:lvl>
    <w:lvl w:ilvl="6">
      <w:start w:val="1"/>
      <w:numFmt w:val="decimal"/>
      <w:lvlText w:val="%1.%2.%3.%4.%5.%6.%7"/>
      <w:lvlJc w:val="left"/>
      <w:pPr>
        <w:tabs>
          <w:tab w:val="num" w:pos="0"/>
        </w:tabs>
        <w:ind w:left="7920" w:hanging="1440"/>
      </w:pPr>
    </w:lvl>
    <w:lvl w:ilvl="7">
      <w:start w:val="1"/>
      <w:numFmt w:val="decimal"/>
      <w:lvlText w:val="%1.%2.%3.%4.%5.%6.%7.%8"/>
      <w:lvlJc w:val="left"/>
      <w:pPr>
        <w:tabs>
          <w:tab w:val="num" w:pos="0"/>
        </w:tabs>
        <w:ind w:left="9000" w:hanging="1440"/>
      </w:pPr>
    </w:lvl>
    <w:lvl w:ilvl="8">
      <w:start w:val="1"/>
      <w:numFmt w:val="decimal"/>
      <w:lvlText w:val="%1.%2.%3.%4.%5.%6.%7.%8.%9"/>
      <w:lvlJc w:val="left"/>
      <w:pPr>
        <w:tabs>
          <w:tab w:val="num" w:pos="0"/>
        </w:tabs>
        <w:ind w:left="10440" w:hanging="1800"/>
      </w:pPr>
    </w:lvl>
  </w:abstractNum>
  <w:abstractNum w:abstractNumId="3">
    <w:nsid w:val="00000005"/>
    <w:multiLevelType w:val="multilevel"/>
    <w:tmpl w:val="7E4211F0"/>
    <w:name w:val="WW8Num5"/>
    <w:lvl w:ilvl="0">
      <w:start w:val="3"/>
      <w:numFmt w:val="decimal"/>
      <w:lvlText w:val="%1."/>
      <w:lvlJc w:val="left"/>
      <w:pPr>
        <w:tabs>
          <w:tab w:val="num" w:pos="0"/>
        </w:tabs>
        <w:ind w:left="720" w:hanging="360"/>
      </w:p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nsid w:val="00000008"/>
    <w:multiLevelType w:val="multilevel"/>
    <w:tmpl w:val="00000008"/>
    <w:name w:val="WW8Num8"/>
    <w:styleLink w:val="91"/>
    <w:lvl w:ilvl="0">
      <w:start w:val="1"/>
      <w:numFmt w:val="upperRoman"/>
      <w:pStyle w:val="a"/>
      <w:lvlText w:val="ЧАСТЬ %1."/>
      <w:lvlJc w:val="left"/>
      <w:pPr>
        <w:tabs>
          <w:tab w:val="num" w:pos="2160"/>
        </w:tabs>
        <w:ind w:left="720" w:hanging="720"/>
      </w:pPr>
      <w:rPr>
        <w:sz w:val="40"/>
        <w:szCs w:val="40"/>
      </w:rPr>
    </w:lvl>
    <w:lvl w:ilvl="1">
      <w:start w:val="1"/>
      <w:numFmt w:val="decimal"/>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7502C4E"/>
    <w:multiLevelType w:val="hybridMultilevel"/>
    <w:tmpl w:val="3CCA5B24"/>
    <w:lvl w:ilvl="0" w:tplc="84ECEB7C">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490CA4"/>
    <w:multiLevelType w:val="hybridMultilevel"/>
    <w:tmpl w:val="55483F64"/>
    <w:lvl w:ilvl="0" w:tplc="819CAD0C">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5B01B5"/>
    <w:multiLevelType w:val="multilevel"/>
    <w:tmpl w:val="2346880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2A31B70"/>
    <w:multiLevelType w:val="multilevel"/>
    <w:tmpl w:val="5130266C"/>
    <w:styleLink w:val="11"/>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5076123"/>
    <w:multiLevelType w:val="multilevel"/>
    <w:tmpl w:val="784C8832"/>
    <w:styleLink w:val="103"/>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61C6411"/>
    <w:multiLevelType w:val="multilevel"/>
    <w:tmpl w:val="34424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7647D78"/>
    <w:multiLevelType w:val="multilevel"/>
    <w:tmpl w:val="2346880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FB87B82"/>
    <w:multiLevelType w:val="hybridMultilevel"/>
    <w:tmpl w:val="01848D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2B3658D"/>
    <w:multiLevelType w:val="hybridMultilevel"/>
    <w:tmpl w:val="642EC0A8"/>
    <w:lvl w:ilvl="0" w:tplc="E3ACDA2C">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30D51FF"/>
    <w:multiLevelType w:val="multilevel"/>
    <w:tmpl w:val="0419001F"/>
    <w:styleLink w:val="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3553E98"/>
    <w:multiLevelType w:val="hybridMultilevel"/>
    <w:tmpl w:val="01848D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9585D7C"/>
    <w:multiLevelType w:val="hybridMultilevel"/>
    <w:tmpl w:val="59E29B2A"/>
    <w:lvl w:ilvl="0" w:tplc="82BE4A0E">
      <w:start w:val="1"/>
      <w:numFmt w:val="bullet"/>
      <w:lvlText w:val=""/>
      <w:lvlJc w:val="left"/>
      <w:pPr>
        <w:tabs>
          <w:tab w:val="num" w:pos="720"/>
        </w:tabs>
        <w:ind w:left="720" w:firstLine="0"/>
      </w:pPr>
      <w:rPr>
        <w:rFonts w:ascii="Symbol" w:hAnsi="Symbol" w:hint="default"/>
      </w:rPr>
    </w:lvl>
    <w:lvl w:ilvl="1" w:tplc="B9881978">
      <w:start w:val="1"/>
      <w:numFmt w:val="bullet"/>
      <w:lvlText w:val=""/>
      <w:lvlJc w:val="left"/>
      <w:pPr>
        <w:tabs>
          <w:tab w:val="num" w:pos="720"/>
        </w:tabs>
        <w:ind w:left="720" w:firstLine="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221679D"/>
    <w:multiLevelType w:val="multilevel"/>
    <w:tmpl w:val="5DA29040"/>
    <w:lvl w:ilvl="0">
      <w:start w:val="1"/>
      <w:numFmt w:val="decimal"/>
      <w:lvlText w:val="%1."/>
      <w:lvlJc w:val="left"/>
      <w:pPr>
        <w:ind w:left="705" w:hanging="705"/>
      </w:pPr>
    </w:lvl>
    <w:lvl w:ilvl="1">
      <w:start w:val="1"/>
      <w:numFmt w:val="decimal"/>
      <w:lvlText w:val="%1.%2."/>
      <w:lvlJc w:val="left"/>
      <w:pPr>
        <w:ind w:left="9225"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9">
    <w:nsid w:val="39BE658C"/>
    <w:multiLevelType w:val="multilevel"/>
    <w:tmpl w:val="6B9E1CF8"/>
    <w:styleLink w:val="93"/>
    <w:lvl w:ilvl="0">
      <w:start w:val="1"/>
      <w:numFmt w:val="upperRoman"/>
      <w:lvlText w:val="%1."/>
      <w:lvlJc w:val="left"/>
      <w:pPr>
        <w:ind w:left="1080" w:hanging="720"/>
      </w:pPr>
      <w:rPr>
        <w:rFonts w:hint="default"/>
      </w:rPr>
    </w:lvl>
    <w:lvl w:ilvl="1">
      <w:start w:val="1"/>
      <w:numFmt w:val="decimalZero"/>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nsid w:val="4FED09EA"/>
    <w:multiLevelType w:val="multilevel"/>
    <w:tmpl w:val="F338400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51090057"/>
    <w:multiLevelType w:val="hybridMultilevel"/>
    <w:tmpl w:val="76FE50FA"/>
    <w:styleLink w:val="101"/>
    <w:lvl w:ilvl="0" w:tplc="B4603E62">
      <w:start w:val="1"/>
      <w:numFmt w:val="bullet"/>
      <w:lvlText w:val=""/>
      <w:lvlJc w:val="left"/>
      <w:pPr>
        <w:ind w:left="928"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516E2412"/>
    <w:multiLevelType w:val="multilevel"/>
    <w:tmpl w:val="0419001F"/>
    <w:styleLink w:val="10"/>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1E03355"/>
    <w:multiLevelType w:val="hybridMultilevel"/>
    <w:tmpl w:val="1638D856"/>
    <w:lvl w:ilvl="0" w:tplc="3A240514">
      <w:start w:val="5"/>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nsid w:val="62FD59BF"/>
    <w:multiLevelType w:val="multilevel"/>
    <w:tmpl w:val="D3E6A898"/>
    <w:lvl w:ilvl="0">
      <w:start w:val="1"/>
      <w:numFmt w:val="decimal"/>
      <w:lvlText w:val="%1."/>
      <w:lvlJc w:val="left"/>
      <w:pPr>
        <w:ind w:left="720" w:hanging="360"/>
      </w:pPr>
      <w:rPr>
        <w:rFonts w:hint="default"/>
      </w:rPr>
    </w:lvl>
    <w:lvl w:ilvl="1">
      <w:start w:val="1"/>
      <w:numFmt w:val="decimal"/>
      <w:isLgl/>
      <w:lvlText w:val="%1.%2."/>
      <w:lvlJc w:val="left"/>
      <w:pPr>
        <w:ind w:left="1849" w:hanging="1140"/>
      </w:pPr>
      <w:rPr>
        <w:rFonts w:hint="default"/>
      </w:rPr>
    </w:lvl>
    <w:lvl w:ilvl="2">
      <w:start w:val="1"/>
      <w:numFmt w:val="decimal"/>
      <w:isLgl/>
      <w:lvlText w:val="%1.%2.%3."/>
      <w:lvlJc w:val="left"/>
      <w:pPr>
        <w:ind w:left="2198" w:hanging="1140"/>
      </w:pPr>
      <w:rPr>
        <w:rFonts w:hint="default"/>
      </w:rPr>
    </w:lvl>
    <w:lvl w:ilvl="3">
      <w:start w:val="1"/>
      <w:numFmt w:val="decimal"/>
      <w:isLgl/>
      <w:lvlText w:val="%1.%2.%3.%4."/>
      <w:lvlJc w:val="left"/>
      <w:pPr>
        <w:ind w:left="2547" w:hanging="1140"/>
      </w:pPr>
      <w:rPr>
        <w:rFonts w:hint="default"/>
      </w:rPr>
    </w:lvl>
    <w:lvl w:ilvl="4">
      <w:start w:val="1"/>
      <w:numFmt w:val="decimal"/>
      <w:isLgl/>
      <w:lvlText w:val="%1.%2.%3.%4.%5."/>
      <w:lvlJc w:val="left"/>
      <w:pPr>
        <w:ind w:left="2896" w:hanging="1140"/>
      </w:pPr>
      <w:rPr>
        <w:rFonts w:hint="default"/>
      </w:rPr>
    </w:lvl>
    <w:lvl w:ilvl="5">
      <w:start w:val="1"/>
      <w:numFmt w:val="decimal"/>
      <w:isLgl/>
      <w:lvlText w:val="%1.%2.%3.%4.%5.%6."/>
      <w:lvlJc w:val="left"/>
      <w:pPr>
        <w:ind w:left="3245" w:hanging="1140"/>
      </w:pPr>
      <w:rPr>
        <w:rFonts w:hint="default"/>
      </w:rPr>
    </w:lvl>
    <w:lvl w:ilvl="6">
      <w:start w:val="1"/>
      <w:numFmt w:val="decimal"/>
      <w:isLgl/>
      <w:lvlText w:val="%1.%2.%3.%4.%5.%6.%7."/>
      <w:lvlJc w:val="left"/>
      <w:pPr>
        <w:ind w:left="3594" w:hanging="11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25">
    <w:nsid w:val="715D40EC"/>
    <w:multiLevelType w:val="multilevel"/>
    <w:tmpl w:val="5E460272"/>
    <w:styleLink w:val="113"/>
    <w:lvl w:ilvl="0">
      <w:start w:val="1"/>
      <w:numFmt w:val="decimal"/>
      <w:lvlText w:val="%1."/>
      <w:lvlJc w:val="left"/>
      <w:pPr>
        <w:ind w:left="720" w:hanging="360"/>
      </w:pPr>
    </w:lvl>
    <w:lvl w:ilvl="1">
      <w:start w:val="1"/>
      <w:numFmt w:val="decimal"/>
      <w:isLgl/>
      <w:lvlText w:val="%1.%2."/>
      <w:lvlJc w:val="left"/>
      <w:pPr>
        <w:ind w:left="1080" w:hanging="360"/>
      </w:pPr>
      <w:rPr>
        <w:rFonts w:ascii="Arial Narrow" w:hAnsi="Arial Narrow" w:cs="Arial" w:hint="default"/>
        <w:b/>
        <w:sz w:val="18"/>
        <w:szCs w:val="18"/>
      </w:rPr>
    </w:lvl>
    <w:lvl w:ilvl="2">
      <w:start w:val="1"/>
      <w:numFmt w:val="decimal"/>
      <w:isLgl/>
      <w:lvlText w:val="%1.%2.%3."/>
      <w:lvlJc w:val="left"/>
      <w:pPr>
        <w:ind w:left="1800" w:hanging="720"/>
      </w:pPr>
      <w:rPr>
        <w:rFonts w:ascii="Arial Narrow" w:hAnsi="Arial Narrow" w:cs="Arial Narrow" w:hint="default"/>
        <w:sz w:val="18"/>
        <w:szCs w:val="18"/>
      </w:rPr>
    </w:lvl>
    <w:lvl w:ilvl="3">
      <w:start w:val="1"/>
      <w:numFmt w:val="decimal"/>
      <w:isLgl/>
      <w:lvlText w:val="%1.%2.%3.%4."/>
      <w:lvlJc w:val="left"/>
      <w:pPr>
        <w:ind w:left="2160" w:hanging="720"/>
      </w:pPr>
      <w:rPr>
        <w:rFonts w:ascii="Arial Narrow" w:hAnsi="Arial Narrow" w:cs="Arial Narrow" w:hint="default"/>
        <w:sz w:val="22"/>
      </w:rPr>
    </w:lvl>
    <w:lvl w:ilvl="4">
      <w:start w:val="1"/>
      <w:numFmt w:val="decimal"/>
      <w:isLgl/>
      <w:lvlText w:val="%1.%2.%3.%4.%5."/>
      <w:lvlJc w:val="left"/>
      <w:pPr>
        <w:ind w:left="2880" w:hanging="1080"/>
      </w:pPr>
      <w:rPr>
        <w:rFonts w:ascii="Arial Narrow" w:hAnsi="Arial Narrow" w:cs="Arial Narrow" w:hint="default"/>
        <w:sz w:val="22"/>
      </w:rPr>
    </w:lvl>
    <w:lvl w:ilvl="5">
      <w:start w:val="1"/>
      <w:numFmt w:val="decimal"/>
      <w:isLgl/>
      <w:lvlText w:val="%1.%2.%3.%4.%5.%6."/>
      <w:lvlJc w:val="left"/>
      <w:pPr>
        <w:ind w:left="3240" w:hanging="1080"/>
      </w:pPr>
      <w:rPr>
        <w:rFonts w:ascii="Arial Narrow" w:hAnsi="Arial Narrow" w:cs="Arial Narrow" w:hint="default"/>
        <w:sz w:val="22"/>
      </w:rPr>
    </w:lvl>
    <w:lvl w:ilvl="6">
      <w:start w:val="1"/>
      <w:numFmt w:val="decimal"/>
      <w:isLgl/>
      <w:lvlText w:val="%1.%2.%3.%4.%5.%6.%7."/>
      <w:lvlJc w:val="left"/>
      <w:pPr>
        <w:ind w:left="3600" w:hanging="1080"/>
      </w:pPr>
      <w:rPr>
        <w:rFonts w:ascii="Arial Narrow" w:hAnsi="Arial Narrow" w:cs="Arial Narrow" w:hint="default"/>
        <w:sz w:val="22"/>
      </w:rPr>
    </w:lvl>
    <w:lvl w:ilvl="7">
      <w:start w:val="1"/>
      <w:numFmt w:val="decimal"/>
      <w:isLgl/>
      <w:lvlText w:val="%1.%2.%3.%4.%5.%6.%7.%8."/>
      <w:lvlJc w:val="left"/>
      <w:pPr>
        <w:ind w:left="4320" w:hanging="1440"/>
      </w:pPr>
      <w:rPr>
        <w:rFonts w:ascii="Arial Narrow" w:hAnsi="Arial Narrow" w:cs="Arial Narrow" w:hint="default"/>
        <w:sz w:val="22"/>
      </w:rPr>
    </w:lvl>
    <w:lvl w:ilvl="8">
      <w:start w:val="1"/>
      <w:numFmt w:val="decimal"/>
      <w:isLgl/>
      <w:lvlText w:val="%1.%2.%3.%4.%5.%6.%7.%8.%9."/>
      <w:lvlJc w:val="left"/>
      <w:pPr>
        <w:ind w:left="4680" w:hanging="1440"/>
      </w:pPr>
      <w:rPr>
        <w:rFonts w:ascii="Arial Narrow" w:hAnsi="Arial Narrow" w:cs="Arial Narrow" w:hint="default"/>
        <w:sz w:val="22"/>
      </w:rPr>
    </w:lvl>
  </w:abstractNum>
  <w:abstractNum w:abstractNumId="26">
    <w:nsid w:val="783605C3"/>
    <w:multiLevelType w:val="multilevel"/>
    <w:tmpl w:val="EDB4DAB8"/>
    <w:lvl w:ilvl="0">
      <w:start w:val="1"/>
      <w:numFmt w:val="decimal"/>
      <w:lvlText w:val="%1."/>
      <w:lvlJc w:val="left"/>
      <w:pPr>
        <w:ind w:left="720" w:hanging="360"/>
      </w:pPr>
      <w:rPr>
        <w:rFonts w:cs="Times New Roman" w:hint="default"/>
      </w:rPr>
    </w:lvl>
    <w:lvl w:ilvl="1">
      <w:start w:val="1"/>
      <w:numFmt w:val="decimal"/>
      <w:isLgl/>
      <w:lvlText w:val="%1.%2."/>
      <w:lvlJc w:val="left"/>
      <w:pPr>
        <w:ind w:left="1977" w:hanging="1410"/>
      </w:pPr>
      <w:rPr>
        <w:rFonts w:cs="Times New Roman" w:hint="default"/>
      </w:rPr>
    </w:lvl>
    <w:lvl w:ilvl="2">
      <w:start w:val="1"/>
      <w:numFmt w:val="decimal"/>
      <w:isLgl/>
      <w:lvlText w:val="%1.%2.%3."/>
      <w:lvlJc w:val="left"/>
      <w:pPr>
        <w:ind w:left="2184" w:hanging="1410"/>
      </w:pPr>
      <w:rPr>
        <w:rFonts w:cs="Times New Roman" w:hint="default"/>
      </w:rPr>
    </w:lvl>
    <w:lvl w:ilvl="3">
      <w:start w:val="1"/>
      <w:numFmt w:val="decimal"/>
      <w:isLgl/>
      <w:lvlText w:val="%1.%2.%3.%4."/>
      <w:lvlJc w:val="left"/>
      <w:pPr>
        <w:ind w:left="2391" w:hanging="1410"/>
      </w:pPr>
      <w:rPr>
        <w:rFonts w:cs="Times New Roman" w:hint="default"/>
      </w:rPr>
    </w:lvl>
    <w:lvl w:ilvl="4">
      <w:start w:val="1"/>
      <w:numFmt w:val="decimal"/>
      <w:isLgl/>
      <w:lvlText w:val="%1.%2.%3.%4.%5."/>
      <w:lvlJc w:val="left"/>
      <w:pPr>
        <w:ind w:left="2598" w:hanging="141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27">
    <w:nsid w:val="7CB45EDE"/>
    <w:multiLevelType w:val="hybridMultilevel"/>
    <w:tmpl w:val="88BAA942"/>
    <w:lvl w:ilvl="0" w:tplc="0FE06DA6">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21"/>
  </w:num>
  <w:num w:numId="4">
    <w:abstractNumId w:val="14"/>
  </w:num>
  <w:num w:numId="5">
    <w:abstractNumId w:val="22"/>
  </w:num>
  <w:num w:numId="6">
    <w:abstractNumId w:val="8"/>
  </w:num>
  <w:num w:numId="7">
    <w:abstractNumId w:val="19"/>
  </w:num>
  <w:num w:numId="8">
    <w:abstractNumId w:val="9"/>
  </w:num>
  <w:num w:numId="9">
    <w:abstractNumId w:val="25"/>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0"/>
  </w:num>
  <w:num w:numId="16">
    <w:abstractNumId w:val="23"/>
  </w:num>
  <w:num w:numId="17">
    <w:abstractNumId w:val="12"/>
  </w:num>
  <w:num w:numId="18">
    <w:abstractNumId w:val="15"/>
  </w:num>
  <w:num w:numId="19">
    <w:abstractNumId w:val="16"/>
  </w:num>
  <w:num w:numId="20">
    <w:abstractNumId w:val="26"/>
  </w:num>
  <w:num w:numId="21">
    <w:abstractNumId w:val="13"/>
  </w:num>
  <w:num w:numId="22">
    <w:abstractNumId w:val="10"/>
  </w:num>
  <w:num w:numId="23">
    <w:abstractNumId w:val="11"/>
  </w:num>
  <w:num w:numId="24">
    <w:abstractNumId w:val="7"/>
  </w:num>
  <w:num w:numId="25">
    <w:abstractNumId w:val="11"/>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5"/>
    <w:lvlOverride w:ilvl="0">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57"/>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104"/>
    <w:rsid w:val="0000008F"/>
    <w:rsid w:val="00001CAB"/>
    <w:rsid w:val="00001CC6"/>
    <w:rsid w:val="00001FA2"/>
    <w:rsid w:val="0000283D"/>
    <w:rsid w:val="0000292B"/>
    <w:rsid w:val="00002D83"/>
    <w:rsid w:val="000037A2"/>
    <w:rsid w:val="000038D1"/>
    <w:rsid w:val="000038E4"/>
    <w:rsid w:val="00003C63"/>
    <w:rsid w:val="00003DC5"/>
    <w:rsid w:val="000043AE"/>
    <w:rsid w:val="000043D5"/>
    <w:rsid w:val="00004815"/>
    <w:rsid w:val="00004F74"/>
    <w:rsid w:val="0000585A"/>
    <w:rsid w:val="0000590C"/>
    <w:rsid w:val="00006ED1"/>
    <w:rsid w:val="00006F8A"/>
    <w:rsid w:val="00010E22"/>
    <w:rsid w:val="000110C1"/>
    <w:rsid w:val="0001135D"/>
    <w:rsid w:val="00011584"/>
    <w:rsid w:val="00011921"/>
    <w:rsid w:val="00012207"/>
    <w:rsid w:val="000135F4"/>
    <w:rsid w:val="00013DB9"/>
    <w:rsid w:val="00013FE7"/>
    <w:rsid w:val="000142A6"/>
    <w:rsid w:val="00015D12"/>
    <w:rsid w:val="0001642E"/>
    <w:rsid w:val="0001666E"/>
    <w:rsid w:val="0001735B"/>
    <w:rsid w:val="000176C0"/>
    <w:rsid w:val="00017965"/>
    <w:rsid w:val="00017AD9"/>
    <w:rsid w:val="00020393"/>
    <w:rsid w:val="000209D1"/>
    <w:rsid w:val="00020CE8"/>
    <w:rsid w:val="000213F9"/>
    <w:rsid w:val="00021456"/>
    <w:rsid w:val="00021572"/>
    <w:rsid w:val="00021927"/>
    <w:rsid w:val="00021D97"/>
    <w:rsid w:val="0002216B"/>
    <w:rsid w:val="00022B7C"/>
    <w:rsid w:val="00022EEB"/>
    <w:rsid w:val="0002431A"/>
    <w:rsid w:val="00024511"/>
    <w:rsid w:val="000253D8"/>
    <w:rsid w:val="00025D3F"/>
    <w:rsid w:val="00026182"/>
    <w:rsid w:val="0002667E"/>
    <w:rsid w:val="00027845"/>
    <w:rsid w:val="00027C33"/>
    <w:rsid w:val="00027CFD"/>
    <w:rsid w:val="000304C5"/>
    <w:rsid w:val="00030593"/>
    <w:rsid w:val="0003090E"/>
    <w:rsid w:val="00031958"/>
    <w:rsid w:val="00031C21"/>
    <w:rsid w:val="0003209B"/>
    <w:rsid w:val="00032300"/>
    <w:rsid w:val="000326D4"/>
    <w:rsid w:val="00032D12"/>
    <w:rsid w:val="000336B7"/>
    <w:rsid w:val="00033840"/>
    <w:rsid w:val="00033B1E"/>
    <w:rsid w:val="00033B2B"/>
    <w:rsid w:val="00034126"/>
    <w:rsid w:val="00034282"/>
    <w:rsid w:val="00035364"/>
    <w:rsid w:val="000353D3"/>
    <w:rsid w:val="000354AD"/>
    <w:rsid w:val="00035C4A"/>
    <w:rsid w:val="0003656C"/>
    <w:rsid w:val="0003746A"/>
    <w:rsid w:val="00040B3D"/>
    <w:rsid w:val="00040DAB"/>
    <w:rsid w:val="00040ED9"/>
    <w:rsid w:val="00041666"/>
    <w:rsid w:val="00041C0A"/>
    <w:rsid w:val="00041EDE"/>
    <w:rsid w:val="0004329C"/>
    <w:rsid w:val="0004768D"/>
    <w:rsid w:val="0004793F"/>
    <w:rsid w:val="000502C4"/>
    <w:rsid w:val="00050AD1"/>
    <w:rsid w:val="0005178D"/>
    <w:rsid w:val="00052729"/>
    <w:rsid w:val="000529C3"/>
    <w:rsid w:val="00054199"/>
    <w:rsid w:val="0005474C"/>
    <w:rsid w:val="000547DA"/>
    <w:rsid w:val="00055481"/>
    <w:rsid w:val="000557CE"/>
    <w:rsid w:val="00055F84"/>
    <w:rsid w:val="00056B27"/>
    <w:rsid w:val="00056FDB"/>
    <w:rsid w:val="00057E0D"/>
    <w:rsid w:val="00057EE1"/>
    <w:rsid w:val="000612BB"/>
    <w:rsid w:val="00061CD1"/>
    <w:rsid w:val="00061DE6"/>
    <w:rsid w:val="00063E5C"/>
    <w:rsid w:val="000646D8"/>
    <w:rsid w:val="000656AB"/>
    <w:rsid w:val="00065CA3"/>
    <w:rsid w:val="00065E5C"/>
    <w:rsid w:val="00066D78"/>
    <w:rsid w:val="0006724F"/>
    <w:rsid w:val="000672B9"/>
    <w:rsid w:val="000678BF"/>
    <w:rsid w:val="000679C0"/>
    <w:rsid w:val="00067C38"/>
    <w:rsid w:val="00067CA5"/>
    <w:rsid w:val="000703B9"/>
    <w:rsid w:val="000705E1"/>
    <w:rsid w:val="000707A5"/>
    <w:rsid w:val="00070B0F"/>
    <w:rsid w:val="000719D4"/>
    <w:rsid w:val="00071E98"/>
    <w:rsid w:val="00072500"/>
    <w:rsid w:val="00073675"/>
    <w:rsid w:val="00073F1A"/>
    <w:rsid w:val="00074656"/>
    <w:rsid w:val="00075C7E"/>
    <w:rsid w:val="00076569"/>
    <w:rsid w:val="00076D0C"/>
    <w:rsid w:val="00076F3D"/>
    <w:rsid w:val="00076F55"/>
    <w:rsid w:val="0007742A"/>
    <w:rsid w:val="00077708"/>
    <w:rsid w:val="00077753"/>
    <w:rsid w:val="00077B18"/>
    <w:rsid w:val="00077CCD"/>
    <w:rsid w:val="00077D09"/>
    <w:rsid w:val="00077FF8"/>
    <w:rsid w:val="00080DCC"/>
    <w:rsid w:val="000812A8"/>
    <w:rsid w:val="00082096"/>
    <w:rsid w:val="00082543"/>
    <w:rsid w:val="00082F58"/>
    <w:rsid w:val="00083376"/>
    <w:rsid w:val="000837A4"/>
    <w:rsid w:val="000838F1"/>
    <w:rsid w:val="000843EB"/>
    <w:rsid w:val="00084A1A"/>
    <w:rsid w:val="00084F36"/>
    <w:rsid w:val="00085B94"/>
    <w:rsid w:val="00086458"/>
    <w:rsid w:val="00087559"/>
    <w:rsid w:val="0008779E"/>
    <w:rsid w:val="00087B66"/>
    <w:rsid w:val="00090160"/>
    <w:rsid w:val="0009049B"/>
    <w:rsid w:val="00090633"/>
    <w:rsid w:val="0009074B"/>
    <w:rsid w:val="00090F3B"/>
    <w:rsid w:val="00091400"/>
    <w:rsid w:val="00091CF9"/>
    <w:rsid w:val="0009286A"/>
    <w:rsid w:val="0009304B"/>
    <w:rsid w:val="00093200"/>
    <w:rsid w:val="00093998"/>
    <w:rsid w:val="000940E8"/>
    <w:rsid w:val="00094887"/>
    <w:rsid w:val="00094EBD"/>
    <w:rsid w:val="0009516B"/>
    <w:rsid w:val="0009551B"/>
    <w:rsid w:val="00096159"/>
    <w:rsid w:val="00096170"/>
    <w:rsid w:val="0009684F"/>
    <w:rsid w:val="00096BE0"/>
    <w:rsid w:val="00096E61"/>
    <w:rsid w:val="00097225"/>
    <w:rsid w:val="000A1F37"/>
    <w:rsid w:val="000A2177"/>
    <w:rsid w:val="000A234D"/>
    <w:rsid w:val="000A23C7"/>
    <w:rsid w:val="000A24AB"/>
    <w:rsid w:val="000A2D88"/>
    <w:rsid w:val="000A3E4E"/>
    <w:rsid w:val="000A50C5"/>
    <w:rsid w:val="000A6336"/>
    <w:rsid w:val="000B0971"/>
    <w:rsid w:val="000B0F76"/>
    <w:rsid w:val="000B2427"/>
    <w:rsid w:val="000B2688"/>
    <w:rsid w:val="000B290A"/>
    <w:rsid w:val="000B2A9A"/>
    <w:rsid w:val="000B3762"/>
    <w:rsid w:val="000B4C5A"/>
    <w:rsid w:val="000B5575"/>
    <w:rsid w:val="000B571C"/>
    <w:rsid w:val="000B581A"/>
    <w:rsid w:val="000B5C48"/>
    <w:rsid w:val="000B68D3"/>
    <w:rsid w:val="000B739B"/>
    <w:rsid w:val="000B753F"/>
    <w:rsid w:val="000C0051"/>
    <w:rsid w:val="000C036D"/>
    <w:rsid w:val="000C0E73"/>
    <w:rsid w:val="000C1466"/>
    <w:rsid w:val="000C1978"/>
    <w:rsid w:val="000C264C"/>
    <w:rsid w:val="000C28BD"/>
    <w:rsid w:val="000C417D"/>
    <w:rsid w:val="000C433F"/>
    <w:rsid w:val="000C4CB4"/>
    <w:rsid w:val="000C5908"/>
    <w:rsid w:val="000C6F4E"/>
    <w:rsid w:val="000C6FC3"/>
    <w:rsid w:val="000C774E"/>
    <w:rsid w:val="000C7AF7"/>
    <w:rsid w:val="000C7C45"/>
    <w:rsid w:val="000C7C50"/>
    <w:rsid w:val="000C7EEF"/>
    <w:rsid w:val="000D0539"/>
    <w:rsid w:val="000D0551"/>
    <w:rsid w:val="000D089D"/>
    <w:rsid w:val="000D0E4A"/>
    <w:rsid w:val="000D1246"/>
    <w:rsid w:val="000D1559"/>
    <w:rsid w:val="000D15B8"/>
    <w:rsid w:val="000D17A0"/>
    <w:rsid w:val="000D1CCA"/>
    <w:rsid w:val="000D2194"/>
    <w:rsid w:val="000D2B21"/>
    <w:rsid w:val="000D3D3A"/>
    <w:rsid w:val="000D61CF"/>
    <w:rsid w:val="000D6640"/>
    <w:rsid w:val="000D687E"/>
    <w:rsid w:val="000D6F84"/>
    <w:rsid w:val="000D7162"/>
    <w:rsid w:val="000E1C8F"/>
    <w:rsid w:val="000E3679"/>
    <w:rsid w:val="000E4C7F"/>
    <w:rsid w:val="000E50DB"/>
    <w:rsid w:val="000E5C5D"/>
    <w:rsid w:val="000E6232"/>
    <w:rsid w:val="000E6588"/>
    <w:rsid w:val="000E6905"/>
    <w:rsid w:val="000E6C1F"/>
    <w:rsid w:val="000E6F77"/>
    <w:rsid w:val="000F056C"/>
    <w:rsid w:val="000F07C9"/>
    <w:rsid w:val="000F1485"/>
    <w:rsid w:val="000F1CD5"/>
    <w:rsid w:val="000F2189"/>
    <w:rsid w:val="000F25B3"/>
    <w:rsid w:val="000F2D85"/>
    <w:rsid w:val="000F30C7"/>
    <w:rsid w:val="000F51B8"/>
    <w:rsid w:val="000F5961"/>
    <w:rsid w:val="000F694D"/>
    <w:rsid w:val="000F6D5E"/>
    <w:rsid w:val="000F6DA6"/>
    <w:rsid w:val="000F7277"/>
    <w:rsid w:val="000F7558"/>
    <w:rsid w:val="000F770A"/>
    <w:rsid w:val="000F7825"/>
    <w:rsid w:val="000F7AD3"/>
    <w:rsid w:val="00100891"/>
    <w:rsid w:val="001009AD"/>
    <w:rsid w:val="00101B63"/>
    <w:rsid w:val="0010239E"/>
    <w:rsid w:val="00102823"/>
    <w:rsid w:val="001032A1"/>
    <w:rsid w:val="00103B4F"/>
    <w:rsid w:val="00103C1A"/>
    <w:rsid w:val="00103F77"/>
    <w:rsid w:val="00104282"/>
    <w:rsid w:val="00104310"/>
    <w:rsid w:val="001045C3"/>
    <w:rsid w:val="00104C64"/>
    <w:rsid w:val="001108B6"/>
    <w:rsid w:val="0011233A"/>
    <w:rsid w:val="00112722"/>
    <w:rsid w:val="00112D6D"/>
    <w:rsid w:val="00112EF8"/>
    <w:rsid w:val="001137F3"/>
    <w:rsid w:val="00113F48"/>
    <w:rsid w:val="00113FCC"/>
    <w:rsid w:val="0011422F"/>
    <w:rsid w:val="00114E09"/>
    <w:rsid w:val="001150A5"/>
    <w:rsid w:val="00115657"/>
    <w:rsid w:val="00115C41"/>
    <w:rsid w:val="0011607E"/>
    <w:rsid w:val="001162E4"/>
    <w:rsid w:val="00116B4F"/>
    <w:rsid w:val="00116DD9"/>
    <w:rsid w:val="00117020"/>
    <w:rsid w:val="00117E88"/>
    <w:rsid w:val="00120011"/>
    <w:rsid w:val="00120BF0"/>
    <w:rsid w:val="00120FBC"/>
    <w:rsid w:val="001210CA"/>
    <w:rsid w:val="0012170F"/>
    <w:rsid w:val="00121721"/>
    <w:rsid w:val="00121E82"/>
    <w:rsid w:val="00122090"/>
    <w:rsid w:val="0012214B"/>
    <w:rsid w:val="00122DA3"/>
    <w:rsid w:val="00123689"/>
    <w:rsid w:val="00123CEF"/>
    <w:rsid w:val="00124461"/>
    <w:rsid w:val="0012453E"/>
    <w:rsid w:val="001245D7"/>
    <w:rsid w:val="00124A99"/>
    <w:rsid w:val="00124D8E"/>
    <w:rsid w:val="0012530E"/>
    <w:rsid w:val="0012532A"/>
    <w:rsid w:val="00125487"/>
    <w:rsid w:val="001263AB"/>
    <w:rsid w:val="00127AB9"/>
    <w:rsid w:val="00130962"/>
    <w:rsid w:val="001312F6"/>
    <w:rsid w:val="0013233E"/>
    <w:rsid w:val="00132BAF"/>
    <w:rsid w:val="00133104"/>
    <w:rsid w:val="001331DE"/>
    <w:rsid w:val="0013343D"/>
    <w:rsid w:val="0013377B"/>
    <w:rsid w:val="00133C83"/>
    <w:rsid w:val="001344BA"/>
    <w:rsid w:val="0013602E"/>
    <w:rsid w:val="0013696E"/>
    <w:rsid w:val="00136D1A"/>
    <w:rsid w:val="00140406"/>
    <w:rsid w:val="00140F05"/>
    <w:rsid w:val="001413E9"/>
    <w:rsid w:val="001413F0"/>
    <w:rsid w:val="001418E0"/>
    <w:rsid w:val="00141DE3"/>
    <w:rsid w:val="001433E2"/>
    <w:rsid w:val="00144761"/>
    <w:rsid w:val="001452AB"/>
    <w:rsid w:val="001453E9"/>
    <w:rsid w:val="001454D5"/>
    <w:rsid w:val="001454E2"/>
    <w:rsid w:val="001461A4"/>
    <w:rsid w:val="00146C8C"/>
    <w:rsid w:val="001472F1"/>
    <w:rsid w:val="0014748C"/>
    <w:rsid w:val="00147563"/>
    <w:rsid w:val="00147619"/>
    <w:rsid w:val="00150084"/>
    <w:rsid w:val="001516D8"/>
    <w:rsid w:val="00151D45"/>
    <w:rsid w:val="001521ED"/>
    <w:rsid w:val="001541D9"/>
    <w:rsid w:val="0015452B"/>
    <w:rsid w:val="00154A3F"/>
    <w:rsid w:val="00154AB7"/>
    <w:rsid w:val="00156B1E"/>
    <w:rsid w:val="00156DF8"/>
    <w:rsid w:val="0015795F"/>
    <w:rsid w:val="001607EF"/>
    <w:rsid w:val="00160A80"/>
    <w:rsid w:val="0016136C"/>
    <w:rsid w:val="0016145B"/>
    <w:rsid w:val="00161D12"/>
    <w:rsid w:val="00161E5D"/>
    <w:rsid w:val="00162D90"/>
    <w:rsid w:val="00162E32"/>
    <w:rsid w:val="0016395F"/>
    <w:rsid w:val="00165FAF"/>
    <w:rsid w:val="00166275"/>
    <w:rsid w:val="0016708F"/>
    <w:rsid w:val="00167D96"/>
    <w:rsid w:val="00170753"/>
    <w:rsid w:val="00172337"/>
    <w:rsid w:val="00172479"/>
    <w:rsid w:val="001725F1"/>
    <w:rsid w:val="00172EB1"/>
    <w:rsid w:val="00173957"/>
    <w:rsid w:val="00173AFB"/>
    <w:rsid w:val="0017551C"/>
    <w:rsid w:val="00175563"/>
    <w:rsid w:val="0017654B"/>
    <w:rsid w:val="00176839"/>
    <w:rsid w:val="001778DC"/>
    <w:rsid w:val="00177B08"/>
    <w:rsid w:val="00177C32"/>
    <w:rsid w:val="00181EA7"/>
    <w:rsid w:val="00183491"/>
    <w:rsid w:val="00183B00"/>
    <w:rsid w:val="00183D1A"/>
    <w:rsid w:val="00183D99"/>
    <w:rsid w:val="00184021"/>
    <w:rsid w:val="001854A5"/>
    <w:rsid w:val="001854B7"/>
    <w:rsid w:val="001856B1"/>
    <w:rsid w:val="00185D74"/>
    <w:rsid w:val="001868B3"/>
    <w:rsid w:val="001878BC"/>
    <w:rsid w:val="00187D24"/>
    <w:rsid w:val="00187F26"/>
    <w:rsid w:val="00190DDC"/>
    <w:rsid w:val="00191315"/>
    <w:rsid w:val="001918E8"/>
    <w:rsid w:val="00191949"/>
    <w:rsid w:val="0019297F"/>
    <w:rsid w:val="00193124"/>
    <w:rsid w:val="001932ED"/>
    <w:rsid w:val="001937B9"/>
    <w:rsid w:val="00194ACD"/>
    <w:rsid w:val="00194B1B"/>
    <w:rsid w:val="00194FFD"/>
    <w:rsid w:val="00195BBB"/>
    <w:rsid w:val="001961D7"/>
    <w:rsid w:val="00196BC6"/>
    <w:rsid w:val="00197B96"/>
    <w:rsid w:val="001A0617"/>
    <w:rsid w:val="001A1457"/>
    <w:rsid w:val="001A14E7"/>
    <w:rsid w:val="001A22F8"/>
    <w:rsid w:val="001A2F4E"/>
    <w:rsid w:val="001A3951"/>
    <w:rsid w:val="001A3FC0"/>
    <w:rsid w:val="001A44AE"/>
    <w:rsid w:val="001A53FD"/>
    <w:rsid w:val="001A5A1B"/>
    <w:rsid w:val="001A7034"/>
    <w:rsid w:val="001B0081"/>
    <w:rsid w:val="001B07FA"/>
    <w:rsid w:val="001B0B36"/>
    <w:rsid w:val="001B0F38"/>
    <w:rsid w:val="001B16C3"/>
    <w:rsid w:val="001B2E15"/>
    <w:rsid w:val="001B3357"/>
    <w:rsid w:val="001B360B"/>
    <w:rsid w:val="001B4A08"/>
    <w:rsid w:val="001B4AD0"/>
    <w:rsid w:val="001B52F5"/>
    <w:rsid w:val="001B54F9"/>
    <w:rsid w:val="001B5D52"/>
    <w:rsid w:val="001B675B"/>
    <w:rsid w:val="001B6B39"/>
    <w:rsid w:val="001B7249"/>
    <w:rsid w:val="001B730E"/>
    <w:rsid w:val="001B7BCF"/>
    <w:rsid w:val="001C013F"/>
    <w:rsid w:val="001C058C"/>
    <w:rsid w:val="001C1724"/>
    <w:rsid w:val="001C184A"/>
    <w:rsid w:val="001C1882"/>
    <w:rsid w:val="001C1A6B"/>
    <w:rsid w:val="001C1BBC"/>
    <w:rsid w:val="001C265D"/>
    <w:rsid w:val="001C34AA"/>
    <w:rsid w:val="001C34C9"/>
    <w:rsid w:val="001C34EF"/>
    <w:rsid w:val="001C3D71"/>
    <w:rsid w:val="001C4A43"/>
    <w:rsid w:val="001C4DDC"/>
    <w:rsid w:val="001C57D5"/>
    <w:rsid w:val="001C5A9C"/>
    <w:rsid w:val="001C6447"/>
    <w:rsid w:val="001C64CC"/>
    <w:rsid w:val="001C714D"/>
    <w:rsid w:val="001C7E18"/>
    <w:rsid w:val="001D0332"/>
    <w:rsid w:val="001D0650"/>
    <w:rsid w:val="001D0696"/>
    <w:rsid w:val="001D0C68"/>
    <w:rsid w:val="001D119A"/>
    <w:rsid w:val="001D1A9E"/>
    <w:rsid w:val="001D2B7F"/>
    <w:rsid w:val="001D3D2F"/>
    <w:rsid w:val="001D496A"/>
    <w:rsid w:val="001D4BE9"/>
    <w:rsid w:val="001D4D3F"/>
    <w:rsid w:val="001D65DF"/>
    <w:rsid w:val="001D6CA9"/>
    <w:rsid w:val="001E0495"/>
    <w:rsid w:val="001E08D3"/>
    <w:rsid w:val="001E1A4F"/>
    <w:rsid w:val="001E26AE"/>
    <w:rsid w:val="001E2879"/>
    <w:rsid w:val="001E31EF"/>
    <w:rsid w:val="001E3285"/>
    <w:rsid w:val="001E4132"/>
    <w:rsid w:val="001E439B"/>
    <w:rsid w:val="001E467A"/>
    <w:rsid w:val="001E4862"/>
    <w:rsid w:val="001E4B40"/>
    <w:rsid w:val="001E4D87"/>
    <w:rsid w:val="001E50F9"/>
    <w:rsid w:val="001E55C3"/>
    <w:rsid w:val="001E58F9"/>
    <w:rsid w:val="001E5B14"/>
    <w:rsid w:val="001E5F7C"/>
    <w:rsid w:val="001E65F3"/>
    <w:rsid w:val="001E6D8C"/>
    <w:rsid w:val="001E6ED9"/>
    <w:rsid w:val="001E786E"/>
    <w:rsid w:val="001F0691"/>
    <w:rsid w:val="001F1863"/>
    <w:rsid w:val="001F19E8"/>
    <w:rsid w:val="001F416F"/>
    <w:rsid w:val="001F4341"/>
    <w:rsid w:val="001F44A3"/>
    <w:rsid w:val="001F4666"/>
    <w:rsid w:val="001F597F"/>
    <w:rsid w:val="001F5A0B"/>
    <w:rsid w:val="001F5C54"/>
    <w:rsid w:val="001F608B"/>
    <w:rsid w:val="001F60E9"/>
    <w:rsid w:val="001F68B8"/>
    <w:rsid w:val="001F6A08"/>
    <w:rsid w:val="001F7AD1"/>
    <w:rsid w:val="001F7D4F"/>
    <w:rsid w:val="002000EE"/>
    <w:rsid w:val="00200288"/>
    <w:rsid w:val="0020078A"/>
    <w:rsid w:val="002008AE"/>
    <w:rsid w:val="002008FD"/>
    <w:rsid w:val="00200FBE"/>
    <w:rsid w:val="002010CA"/>
    <w:rsid w:val="00201D67"/>
    <w:rsid w:val="00202B69"/>
    <w:rsid w:val="00203149"/>
    <w:rsid w:val="00204941"/>
    <w:rsid w:val="0020590A"/>
    <w:rsid w:val="00205A63"/>
    <w:rsid w:val="00205F2E"/>
    <w:rsid w:val="00205F6B"/>
    <w:rsid w:val="00206223"/>
    <w:rsid w:val="0020623A"/>
    <w:rsid w:val="002067C4"/>
    <w:rsid w:val="002067DD"/>
    <w:rsid w:val="002067E1"/>
    <w:rsid w:val="002067F6"/>
    <w:rsid w:val="00206871"/>
    <w:rsid w:val="00206A37"/>
    <w:rsid w:val="00207432"/>
    <w:rsid w:val="002077B4"/>
    <w:rsid w:val="002077E9"/>
    <w:rsid w:val="00210794"/>
    <w:rsid w:val="00211CC3"/>
    <w:rsid w:val="002127D4"/>
    <w:rsid w:val="00212AF9"/>
    <w:rsid w:val="00212DBF"/>
    <w:rsid w:val="00213569"/>
    <w:rsid w:val="00213849"/>
    <w:rsid w:val="002152D7"/>
    <w:rsid w:val="00215B49"/>
    <w:rsid w:val="00215B67"/>
    <w:rsid w:val="00215E20"/>
    <w:rsid w:val="00216122"/>
    <w:rsid w:val="002163D4"/>
    <w:rsid w:val="0022129F"/>
    <w:rsid w:val="00222461"/>
    <w:rsid w:val="00222704"/>
    <w:rsid w:val="00222FA8"/>
    <w:rsid w:val="00223C6A"/>
    <w:rsid w:val="00223E68"/>
    <w:rsid w:val="00223E6E"/>
    <w:rsid w:val="00224135"/>
    <w:rsid w:val="0022461E"/>
    <w:rsid w:val="00224667"/>
    <w:rsid w:val="00224929"/>
    <w:rsid w:val="00225DFA"/>
    <w:rsid w:val="0023024D"/>
    <w:rsid w:val="002302DA"/>
    <w:rsid w:val="00230DBD"/>
    <w:rsid w:val="00230FAF"/>
    <w:rsid w:val="00232497"/>
    <w:rsid w:val="002329DA"/>
    <w:rsid w:val="00232DD7"/>
    <w:rsid w:val="002343E9"/>
    <w:rsid w:val="00234429"/>
    <w:rsid w:val="00235231"/>
    <w:rsid w:val="00236955"/>
    <w:rsid w:val="00240149"/>
    <w:rsid w:val="0024016E"/>
    <w:rsid w:val="00241D39"/>
    <w:rsid w:val="00241E98"/>
    <w:rsid w:val="0024225A"/>
    <w:rsid w:val="002423B0"/>
    <w:rsid w:val="00242A7B"/>
    <w:rsid w:val="00242E40"/>
    <w:rsid w:val="00243128"/>
    <w:rsid w:val="00243A4B"/>
    <w:rsid w:val="00243F68"/>
    <w:rsid w:val="002442A1"/>
    <w:rsid w:val="00244710"/>
    <w:rsid w:val="002449CD"/>
    <w:rsid w:val="0024510B"/>
    <w:rsid w:val="0024655B"/>
    <w:rsid w:val="00247FCA"/>
    <w:rsid w:val="002500FB"/>
    <w:rsid w:val="002511E6"/>
    <w:rsid w:val="00252BEF"/>
    <w:rsid w:val="00253607"/>
    <w:rsid w:val="00253858"/>
    <w:rsid w:val="002545B2"/>
    <w:rsid w:val="002547B5"/>
    <w:rsid w:val="002549CF"/>
    <w:rsid w:val="00254CC0"/>
    <w:rsid w:val="002551C8"/>
    <w:rsid w:val="00255680"/>
    <w:rsid w:val="00255772"/>
    <w:rsid w:val="00255FEA"/>
    <w:rsid w:val="00256221"/>
    <w:rsid w:val="0025690A"/>
    <w:rsid w:val="00256BF7"/>
    <w:rsid w:val="002570E4"/>
    <w:rsid w:val="002579CD"/>
    <w:rsid w:val="00257A7F"/>
    <w:rsid w:val="00257DC3"/>
    <w:rsid w:val="00260E62"/>
    <w:rsid w:val="00261D30"/>
    <w:rsid w:val="00262A48"/>
    <w:rsid w:val="00262C98"/>
    <w:rsid w:val="0026328A"/>
    <w:rsid w:val="002639CB"/>
    <w:rsid w:val="00264ABD"/>
    <w:rsid w:val="00264ADE"/>
    <w:rsid w:val="00264E14"/>
    <w:rsid w:val="00265807"/>
    <w:rsid w:val="00265D71"/>
    <w:rsid w:val="0026635B"/>
    <w:rsid w:val="0026650E"/>
    <w:rsid w:val="00266E75"/>
    <w:rsid w:val="00267577"/>
    <w:rsid w:val="00267B1E"/>
    <w:rsid w:val="00270042"/>
    <w:rsid w:val="002700F6"/>
    <w:rsid w:val="00271E60"/>
    <w:rsid w:val="002723E7"/>
    <w:rsid w:val="00272445"/>
    <w:rsid w:val="00272812"/>
    <w:rsid w:val="00273FFF"/>
    <w:rsid w:val="002740B9"/>
    <w:rsid w:val="00274E66"/>
    <w:rsid w:val="00275331"/>
    <w:rsid w:val="0027584D"/>
    <w:rsid w:val="00275858"/>
    <w:rsid w:val="0027677F"/>
    <w:rsid w:val="00276891"/>
    <w:rsid w:val="00280D1C"/>
    <w:rsid w:val="00281A5D"/>
    <w:rsid w:val="00282183"/>
    <w:rsid w:val="002825BA"/>
    <w:rsid w:val="002832B7"/>
    <w:rsid w:val="00283BC4"/>
    <w:rsid w:val="00283EAE"/>
    <w:rsid w:val="00284116"/>
    <w:rsid w:val="002843BC"/>
    <w:rsid w:val="00284CBD"/>
    <w:rsid w:val="00285425"/>
    <w:rsid w:val="00285F46"/>
    <w:rsid w:val="00286410"/>
    <w:rsid w:val="00286EE4"/>
    <w:rsid w:val="00286FBF"/>
    <w:rsid w:val="00290C0E"/>
    <w:rsid w:val="00290CCA"/>
    <w:rsid w:val="00290DFB"/>
    <w:rsid w:val="002912D6"/>
    <w:rsid w:val="002918FC"/>
    <w:rsid w:val="00291D10"/>
    <w:rsid w:val="00293923"/>
    <w:rsid w:val="00293C20"/>
    <w:rsid w:val="002942AB"/>
    <w:rsid w:val="00295526"/>
    <w:rsid w:val="002955B8"/>
    <w:rsid w:val="00295669"/>
    <w:rsid w:val="00295C31"/>
    <w:rsid w:val="00296FB7"/>
    <w:rsid w:val="002976C6"/>
    <w:rsid w:val="00297A57"/>
    <w:rsid w:val="002A0025"/>
    <w:rsid w:val="002A054C"/>
    <w:rsid w:val="002A0685"/>
    <w:rsid w:val="002A094A"/>
    <w:rsid w:val="002A0D3F"/>
    <w:rsid w:val="002A0E31"/>
    <w:rsid w:val="002A1543"/>
    <w:rsid w:val="002A158B"/>
    <w:rsid w:val="002A1CAB"/>
    <w:rsid w:val="002A225A"/>
    <w:rsid w:val="002A34C1"/>
    <w:rsid w:val="002A3855"/>
    <w:rsid w:val="002A4112"/>
    <w:rsid w:val="002A54A4"/>
    <w:rsid w:val="002A5713"/>
    <w:rsid w:val="002A5835"/>
    <w:rsid w:val="002A662B"/>
    <w:rsid w:val="002A67CD"/>
    <w:rsid w:val="002A6E14"/>
    <w:rsid w:val="002A6ECC"/>
    <w:rsid w:val="002B0775"/>
    <w:rsid w:val="002B0857"/>
    <w:rsid w:val="002B08E6"/>
    <w:rsid w:val="002B0EFD"/>
    <w:rsid w:val="002B1473"/>
    <w:rsid w:val="002B149A"/>
    <w:rsid w:val="002B235F"/>
    <w:rsid w:val="002B4221"/>
    <w:rsid w:val="002B4C7A"/>
    <w:rsid w:val="002B52C0"/>
    <w:rsid w:val="002B54B2"/>
    <w:rsid w:val="002B5CC8"/>
    <w:rsid w:val="002B5E67"/>
    <w:rsid w:val="002B6265"/>
    <w:rsid w:val="002B6D1D"/>
    <w:rsid w:val="002B6D36"/>
    <w:rsid w:val="002B7CBD"/>
    <w:rsid w:val="002B7D8B"/>
    <w:rsid w:val="002B7F8D"/>
    <w:rsid w:val="002C0671"/>
    <w:rsid w:val="002C1655"/>
    <w:rsid w:val="002C180F"/>
    <w:rsid w:val="002C3386"/>
    <w:rsid w:val="002C37E8"/>
    <w:rsid w:val="002C38D5"/>
    <w:rsid w:val="002C3B30"/>
    <w:rsid w:val="002C436E"/>
    <w:rsid w:val="002C4985"/>
    <w:rsid w:val="002C5076"/>
    <w:rsid w:val="002C5298"/>
    <w:rsid w:val="002C565B"/>
    <w:rsid w:val="002C6321"/>
    <w:rsid w:val="002C6547"/>
    <w:rsid w:val="002C6599"/>
    <w:rsid w:val="002C6CAF"/>
    <w:rsid w:val="002C78FC"/>
    <w:rsid w:val="002D0412"/>
    <w:rsid w:val="002D1D51"/>
    <w:rsid w:val="002D27AB"/>
    <w:rsid w:val="002D2D6A"/>
    <w:rsid w:val="002D2E46"/>
    <w:rsid w:val="002D6038"/>
    <w:rsid w:val="002D6253"/>
    <w:rsid w:val="002D641E"/>
    <w:rsid w:val="002D716C"/>
    <w:rsid w:val="002E1750"/>
    <w:rsid w:val="002E1899"/>
    <w:rsid w:val="002E1A7C"/>
    <w:rsid w:val="002E272A"/>
    <w:rsid w:val="002E2D78"/>
    <w:rsid w:val="002E31E6"/>
    <w:rsid w:val="002E444D"/>
    <w:rsid w:val="002E4C3A"/>
    <w:rsid w:val="002E4C4B"/>
    <w:rsid w:val="002E50FD"/>
    <w:rsid w:val="002E71D9"/>
    <w:rsid w:val="002E7D2D"/>
    <w:rsid w:val="002E7D7B"/>
    <w:rsid w:val="002E7F11"/>
    <w:rsid w:val="002F005B"/>
    <w:rsid w:val="002F063D"/>
    <w:rsid w:val="002F06CC"/>
    <w:rsid w:val="002F0B6C"/>
    <w:rsid w:val="002F0C43"/>
    <w:rsid w:val="002F0FEE"/>
    <w:rsid w:val="002F101A"/>
    <w:rsid w:val="002F1E38"/>
    <w:rsid w:val="002F2571"/>
    <w:rsid w:val="002F287B"/>
    <w:rsid w:val="002F38BD"/>
    <w:rsid w:val="002F3C1B"/>
    <w:rsid w:val="002F446F"/>
    <w:rsid w:val="002F4C2A"/>
    <w:rsid w:val="002F4FEF"/>
    <w:rsid w:val="002F5C64"/>
    <w:rsid w:val="002F67C9"/>
    <w:rsid w:val="002F6AD3"/>
    <w:rsid w:val="002F6AEE"/>
    <w:rsid w:val="002F79D3"/>
    <w:rsid w:val="00300A94"/>
    <w:rsid w:val="00300BB5"/>
    <w:rsid w:val="003021C7"/>
    <w:rsid w:val="00302985"/>
    <w:rsid w:val="003029E4"/>
    <w:rsid w:val="00302A75"/>
    <w:rsid w:val="00302E48"/>
    <w:rsid w:val="00303562"/>
    <w:rsid w:val="00303BE8"/>
    <w:rsid w:val="00306AA3"/>
    <w:rsid w:val="00310243"/>
    <w:rsid w:val="003103D0"/>
    <w:rsid w:val="00310A8C"/>
    <w:rsid w:val="003112C3"/>
    <w:rsid w:val="0031142F"/>
    <w:rsid w:val="003117CD"/>
    <w:rsid w:val="00312B17"/>
    <w:rsid w:val="00312DE6"/>
    <w:rsid w:val="0031353F"/>
    <w:rsid w:val="0031385F"/>
    <w:rsid w:val="00313A00"/>
    <w:rsid w:val="00313A68"/>
    <w:rsid w:val="0031456B"/>
    <w:rsid w:val="00314781"/>
    <w:rsid w:val="003161BE"/>
    <w:rsid w:val="00316BD7"/>
    <w:rsid w:val="00316D66"/>
    <w:rsid w:val="003171AC"/>
    <w:rsid w:val="003172AC"/>
    <w:rsid w:val="00317CBC"/>
    <w:rsid w:val="00320FF0"/>
    <w:rsid w:val="00321AF4"/>
    <w:rsid w:val="00321C3F"/>
    <w:rsid w:val="00321CA8"/>
    <w:rsid w:val="00321CFC"/>
    <w:rsid w:val="00322A17"/>
    <w:rsid w:val="0032334D"/>
    <w:rsid w:val="00323A20"/>
    <w:rsid w:val="00323BDB"/>
    <w:rsid w:val="00323C34"/>
    <w:rsid w:val="00323FCF"/>
    <w:rsid w:val="003258A9"/>
    <w:rsid w:val="00326490"/>
    <w:rsid w:val="00327015"/>
    <w:rsid w:val="00327553"/>
    <w:rsid w:val="00327C0C"/>
    <w:rsid w:val="003306E4"/>
    <w:rsid w:val="00331CB3"/>
    <w:rsid w:val="00331DD5"/>
    <w:rsid w:val="00332455"/>
    <w:rsid w:val="00332837"/>
    <w:rsid w:val="0033352B"/>
    <w:rsid w:val="00333FF0"/>
    <w:rsid w:val="003347C4"/>
    <w:rsid w:val="00334C29"/>
    <w:rsid w:val="00335343"/>
    <w:rsid w:val="00336516"/>
    <w:rsid w:val="00336990"/>
    <w:rsid w:val="00340BEA"/>
    <w:rsid w:val="00341975"/>
    <w:rsid w:val="00341F9E"/>
    <w:rsid w:val="0034205E"/>
    <w:rsid w:val="0034282C"/>
    <w:rsid w:val="00342CA2"/>
    <w:rsid w:val="0034464E"/>
    <w:rsid w:val="0034475B"/>
    <w:rsid w:val="00345367"/>
    <w:rsid w:val="003466F6"/>
    <w:rsid w:val="00346BA0"/>
    <w:rsid w:val="00346F96"/>
    <w:rsid w:val="003470A1"/>
    <w:rsid w:val="003473A5"/>
    <w:rsid w:val="00350C0F"/>
    <w:rsid w:val="00350C27"/>
    <w:rsid w:val="00350E51"/>
    <w:rsid w:val="00351726"/>
    <w:rsid w:val="0035230E"/>
    <w:rsid w:val="00353AE2"/>
    <w:rsid w:val="00354965"/>
    <w:rsid w:val="003552CC"/>
    <w:rsid w:val="00355AAE"/>
    <w:rsid w:val="00356203"/>
    <w:rsid w:val="0035686B"/>
    <w:rsid w:val="00356918"/>
    <w:rsid w:val="00356B5C"/>
    <w:rsid w:val="00356C91"/>
    <w:rsid w:val="0035734C"/>
    <w:rsid w:val="003578B1"/>
    <w:rsid w:val="00357D82"/>
    <w:rsid w:val="00360F77"/>
    <w:rsid w:val="0036210F"/>
    <w:rsid w:val="00362E18"/>
    <w:rsid w:val="0036332B"/>
    <w:rsid w:val="003638F1"/>
    <w:rsid w:val="0036455F"/>
    <w:rsid w:val="00365674"/>
    <w:rsid w:val="00365C1C"/>
    <w:rsid w:val="00365C7E"/>
    <w:rsid w:val="00366150"/>
    <w:rsid w:val="0036651B"/>
    <w:rsid w:val="0036679B"/>
    <w:rsid w:val="00366A5D"/>
    <w:rsid w:val="00366BD4"/>
    <w:rsid w:val="00366F1C"/>
    <w:rsid w:val="00367036"/>
    <w:rsid w:val="00367BEC"/>
    <w:rsid w:val="00367ECE"/>
    <w:rsid w:val="003700D0"/>
    <w:rsid w:val="0037193F"/>
    <w:rsid w:val="003721A8"/>
    <w:rsid w:val="00372900"/>
    <w:rsid w:val="00372A36"/>
    <w:rsid w:val="00373C24"/>
    <w:rsid w:val="0037493A"/>
    <w:rsid w:val="003759D1"/>
    <w:rsid w:val="00375BE2"/>
    <w:rsid w:val="00375EEE"/>
    <w:rsid w:val="00377393"/>
    <w:rsid w:val="0038011C"/>
    <w:rsid w:val="00380463"/>
    <w:rsid w:val="003809B3"/>
    <w:rsid w:val="00381E3E"/>
    <w:rsid w:val="0038231C"/>
    <w:rsid w:val="003827DE"/>
    <w:rsid w:val="00382EAF"/>
    <w:rsid w:val="00383034"/>
    <w:rsid w:val="003832D9"/>
    <w:rsid w:val="00383DF2"/>
    <w:rsid w:val="003845D7"/>
    <w:rsid w:val="00385318"/>
    <w:rsid w:val="003856B6"/>
    <w:rsid w:val="0038582C"/>
    <w:rsid w:val="00385835"/>
    <w:rsid w:val="00385FEC"/>
    <w:rsid w:val="00386938"/>
    <w:rsid w:val="00387B99"/>
    <w:rsid w:val="00390C34"/>
    <w:rsid w:val="003916C1"/>
    <w:rsid w:val="00391B78"/>
    <w:rsid w:val="00391E9E"/>
    <w:rsid w:val="003928C0"/>
    <w:rsid w:val="0039369B"/>
    <w:rsid w:val="00393C62"/>
    <w:rsid w:val="00394406"/>
    <w:rsid w:val="00394423"/>
    <w:rsid w:val="00394DC7"/>
    <w:rsid w:val="00395290"/>
    <w:rsid w:val="00395526"/>
    <w:rsid w:val="00395A7B"/>
    <w:rsid w:val="003A0108"/>
    <w:rsid w:val="003A0B63"/>
    <w:rsid w:val="003A0D3F"/>
    <w:rsid w:val="003A0DE4"/>
    <w:rsid w:val="003A1161"/>
    <w:rsid w:val="003A1792"/>
    <w:rsid w:val="003A1FD9"/>
    <w:rsid w:val="003A219D"/>
    <w:rsid w:val="003A255B"/>
    <w:rsid w:val="003A2D1F"/>
    <w:rsid w:val="003A2E8A"/>
    <w:rsid w:val="003A2F0F"/>
    <w:rsid w:val="003A359E"/>
    <w:rsid w:val="003A39E5"/>
    <w:rsid w:val="003A3CE5"/>
    <w:rsid w:val="003A46C5"/>
    <w:rsid w:val="003A5BDE"/>
    <w:rsid w:val="003A60A8"/>
    <w:rsid w:val="003A6495"/>
    <w:rsid w:val="003A769E"/>
    <w:rsid w:val="003A7E46"/>
    <w:rsid w:val="003A7FDB"/>
    <w:rsid w:val="003B12D5"/>
    <w:rsid w:val="003B136B"/>
    <w:rsid w:val="003B18A0"/>
    <w:rsid w:val="003B2128"/>
    <w:rsid w:val="003B2B91"/>
    <w:rsid w:val="003B2BAB"/>
    <w:rsid w:val="003B2CFA"/>
    <w:rsid w:val="003B2FCF"/>
    <w:rsid w:val="003B3466"/>
    <w:rsid w:val="003B45EE"/>
    <w:rsid w:val="003B4B10"/>
    <w:rsid w:val="003B4DE4"/>
    <w:rsid w:val="003B5758"/>
    <w:rsid w:val="003B6631"/>
    <w:rsid w:val="003B6D2B"/>
    <w:rsid w:val="003B6EBE"/>
    <w:rsid w:val="003B71C6"/>
    <w:rsid w:val="003B7AB8"/>
    <w:rsid w:val="003C0836"/>
    <w:rsid w:val="003C145B"/>
    <w:rsid w:val="003C190D"/>
    <w:rsid w:val="003C39B7"/>
    <w:rsid w:val="003C3A80"/>
    <w:rsid w:val="003C3BE7"/>
    <w:rsid w:val="003C3E2C"/>
    <w:rsid w:val="003C4D4D"/>
    <w:rsid w:val="003C53E9"/>
    <w:rsid w:val="003C59EF"/>
    <w:rsid w:val="003C65B7"/>
    <w:rsid w:val="003C7368"/>
    <w:rsid w:val="003C74CF"/>
    <w:rsid w:val="003D130F"/>
    <w:rsid w:val="003D1973"/>
    <w:rsid w:val="003D1A67"/>
    <w:rsid w:val="003D1E93"/>
    <w:rsid w:val="003D2836"/>
    <w:rsid w:val="003D2B0D"/>
    <w:rsid w:val="003D2D72"/>
    <w:rsid w:val="003D42A8"/>
    <w:rsid w:val="003D4DEF"/>
    <w:rsid w:val="003D4EFA"/>
    <w:rsid w:val="003D5F82"/>
    <w:rsid w:val="003D6140"/>
    <w:rsid w:val="003D620B"/>
    <w:rsid w:val="003D6DB1"/>
    <w:rsid w:val="003D77B1"/>
    <w:rsid w:val="003D799C"/>
    <w:rsid w:val="003E0585"/>
    <w:rsid w:val="003E09B9"/>
    <w:rsid w:val="003E1221"/>
    <w:rsid w:val="003E17EC"/>
    <w:rsid w:val="003E1C0A"/>
    <w:rsid w:val="003E2032"/>
    <w:rsid w:val="003E26DB"/>
    <w:rsid w:val="003E27FA"/>
    <w:rsid w:val="003E2865"/>
    <w:rsid w:val="003E2C25"/>
    <w:rsid w:val="003E3C43"/>
    <w:rsid w:val="003E4492"/>
    <w:rsid w:val="003E6002"/>
    <w:rsid w:val="003E6707"/>
    <w:rsid w:val="003E6E0C"/>
    <w:rsid w:val="003E7098"/>
    <w:rsid w:val="003E709F"/>
    <w:rsid w:val="003E7BD0"/>
    <w:rsid w:val="003E7D1F"/>
    <w:rsid w:val="003F0506"/>
    <w:rsid w:val="003F059B"/>
    <w:rsid w:val="003F10AA"/>
    <w:rsid w:val="003F13E2"/>
    <w:rsid w:val="003F2ACC"/>
    <w:rsid w:val="003F2E30"/>
    <w:rsid w:val="003F32EA"/>
    <w:rsid w:val="003F39C4"/>
    <w:rsid w:val="003F3F65"/>
    <w:rsid w:val="003F472F"/>
    <w:rsid w:val="003F56C8"/>
    <w:rsid w:val="003F612C"/>
    <w:rsid w:val="003F6CAE"/>
    <w:rsid w:val="003F6ED0"/>
    <w:rsid w:val="003F7D2A"/>
    <w:rsid w:val="004005BE"/>
    <w:rsid w:val="00400E32"/>
    <w:rsid w:val="00402346"/>
    <w:rsid w:val="00402488"/>
    <w:rsid w:val="00402A07"/>
    <w:rsid w:val="004036D3"/>
    <w:rsid w:val="00403DAC"/>
    <w:rsid w:val="00404407"/>
    <w:rsid w:val="00404ACA"/>
    <w:rsid w:val="00405872"/>
    <w:rsid w:val="00405C3A"/>
    <w:rsid w:val="00406C56"/>
    <w:rsid w:val="004072CB"/>
    <w:rsid w:val="00407323"/>
    <w:rsid w:val="00407C78"/>
    <w:rsid w:val="00407E8C"/>
    <w:rsid w:val="00407FB8"/>
    <w:rsid w:val="00410528"/>
    <w:rsid w:val="00411287"/>
    <w:rsid w:val="0041144D"/>
    <w:rsid w:val="00411835"/>
    <w:rsid w:val="0041316D"/>
    <w:rsid w:val="004146C6"/>
    <w:rsid w:val="00414788"/>
    <w:rsid w:val="00414802"/>
    <w:rsid w:val="004148AC"/>
    <w:rsid w:val="00414E3F"/>
    <w:rsid w:val="00415141"/>
    <w:rsid w:val="004157B6"/>
    <w:rsid w:val="00415937"/>
    <w:rsid w:val="00415E03"/>
    <w:rsid w:val="0041627F"/>
    <w:rsid w:val="004165A0"/>
    <w:rsid w:val="00416840"/>
    <w:rsid w:val="00416BCA"/>
    <w:rsid w:val="004171AD"/>
    <w:rsid w:val="00417574"/>
    <w:rsid w:val="00417630"/>
    <w:rsid w:val="00417E03"/>
    <w:rsid w:val="004200E2"/>
    <w:rsid w:val="004210B7"/>
    <w:rsid w:val="0042138A"/>
    <w:rsid w:val="0042282A"/>
    <w:rsid w:val="00422F1E"/>
    <w:rsid w:val="00422FF0"/>
    <w:rsid w:val="00424027"/>
    <w:rsid w:val="0042429D"/>
    <w:rsid w:val="004250F5"/>
    <w:rsid w:val="004252DD"/>
    <w:rsid w:val="00425676"/>
    <w:rsid w:val="00425BAA"/>
    <w:rsid w:val="00425DE6"/>
    <w:rsid w:val="00425EFD"/>
    <w:rsid w:val="004263A5"/>
    <w:rsid w:val="00430413"/>
    <w:rsid w:val="00430756"/>
    <w:rsid w:val="00431528"/>
    <w:rsid w:val="00431D88"/>
    <w:rsid w:val="00431EF8"/>
    <w:rsid w:val="004324E4"/>
    <w:rsid w:val="00432780"/>
    <w:rsid w:val="004338EC"/>
    <w:rsid w:val="00433A66"/>
    <w:rsid w:val="00433D34"/>
    <w:rsid w:val="0043467F"/>
    <w:rsid w:val="0043483A"/>
    <w:rsid w:val="00434FF1"/>
    <w:rsid w:val="00435069"/>
    <w:rsid w:val="00435D84"/>
    <w:rsid w:val="00435ED1"/>
    <w:rsid w:val="004361B3"/>
    <w:rsid w:val="0043635A"/>
    <w:rsid w:val="00436B88"/>
    <w:rsid w:val="00436E16"/>
    <w:rsid w:val="004374DC"/>
    <w:rsid w:val="00440618"/>
    <w:rsid w:val="004414ED"/>
    <w:rsid w:val="00442842"/>
    <w:rsid w:val="0044293A"/>
    <w:rsid w:val="00442B23"/>
    <w:rsid w:val="0044334F"/>
    <w:rsid w:val="00444B21"/>
    <w:rsid w:val="004456C6"/>
    <w:rsid w:val="004463F9"/>
    <w:rsid w:val="00446A65"/>
    <w:rsid w:val="00446FD5"/>
    <w:rsid w:val="004470A1"/>
    <w:rsid w:val="004476DB"/>
    <w:rsid w:val="004477D3"/>
    <w:rsid w:val="00450391"/>
    <w:rsid w:val="00450CB4"/>
    <w:rsid w:val="004511BB"/>
    <w:rsid w:val="00451D03"/>
    <w:rsid w:val="00451DF5"/>
    <w:rsid w:val="0045253F"/>
    <w:rsid w:val="0045261E"/>
    <w:rsid w:val="00452C51"/>
    <w:rsid w:val="00452CAA"/>
    <w:rsid w:val="00454D71"/>
    <w:rsid w:val="00455223"/>
    <w:rsid w:val="004558A0"/>
    <w:rsid w:val="00455B2D"/>
    <w:rsid w:val="00457280"/>
    <w:rsid w:val="004605D5"/>
    <w:rsid w:val="0046062A"/>
    <w:rsid w:val="00461EED"/>
    <w:rsid w:val="00461F2D"/>
    <w:rsid w:val="00462128"/>
    <w:rsid w:val="00462201"/>
    <w:rsid w:val="0046391D"/>
    <w:rsid w:val="00463C92"/>
    <w:rsid w:val="00463EF1"/>
    <w:rsid w:val="00464324"/>
    <w:rsid w:val="00464F1B"/>
    <w:rsid w:val="00464F53"/>
    <w:rsid w:val="00465499"/>
    <w:rsid w:val="004654E8"/>
    <w:rsid w:val="00465784"/>
    <w:rsid w:val="0046591B"/>
    <w:rsid w:val="004668DA"/>
    <w:rsid w:val="00466BA0"/>
    <w:rsid w:val="0046708E"/>
    <w:rsid w:val="00467A20"/>
    <w:rsid w:val="00467B89"/>
    <w:rsid w:val="00467E7C"/>
    <w:rsid w:val="00470F0A"/>
    <w:rsid w:val="00471031"/>
    <w:rsid w:val="00471AEB"/>
    <w:rsid w:val="00471BFE"/>
    <w:rsid w:val="004724DA"/>
    <w:rsid w:val="0047347B"/>
    <w:rsid w:val="004738F3"/>
    <w:rsid w:val="00473A6F"/>
    <w:rsid w:val="00473AB8"/>
    <w:rsid w:val="004755F5"/>
    <w:rsid w:val="004766AF"/>
    <w:rsid w:val="0047755D"/>
    <w:rsid w:val="00477B1F"/>
    <w:rsid w:val="00477DEF"/>
    <w:rsid w:val="0048003C"/>
    <w:rsid w:val="0048006F"/>
    <w:rsid w:val="00480723"/>
    <w:rsid w:val="00480973"/>
    <w:rsid w:val="00480BC4"/>
    <w:rsid w:val="00480C6C"/>
    <w:rsid w:val="0048171E"/>
    <w:rsid w:val="00481D71"/>
    <w:rsid w:val="00482619"/>
    <w:rsid w:val="0048304F"/>
    <w:rsid w:val="004831F6"/>
    <w:rsid w:val="00483609"/>
    <w:rsid w:val="00483EA7"/>
    <w:rsid w:val="004842B4"/>
    <w:rsid w:val="00484679"/>
    <w:rsid w:val="00484A04"/>
    <w:rsid w:val="0048513C"/>
    <w:rsid w:val="00485A91"/>
    <w:rsid w:val="00485CAB"/>
    <w:rsid w:val="00485FD3"/>
    <w:rsid w:val="00486490"/>
    <w:rsid w:val="0048670F"/>
    <w:rsid w:val="00486C47"/>
    <w:rsid w:val="00490068"/>
    <w:rsid w:val="004901D4"/>
    <w:rsid w:val="00490476"/>
    <w:rsid w:val="004905B9"/>
    <w:rsid w:val="004906B3"/>
    <w:rsid w:val="00492328"/>
    <w:rsid w:val="00492476"/>
    <w:rsid w:val="00492FDE"/>
    <w:rsid w:val="004936C4"/>
    <w:rsid w:val="00493F99"/>
    <w:rsid w:val="00495691"/>
    <w:rsid w:val="00495A81"/>
    <w:rsid w:val="00496279"/>
    <w:rsid w:val="004964D3"/>
    <w:rsid w:val="00496D64"/>
    <w:rsid w:val="00496F73"/>
    <w:rsid w:val="004A043D"/>
    <w:rsid w:val="004A067C"/>
    <w:rsid w:val="004A0DA8"/>
    <w:rsid w:val="004A0FFF"/>
    <w:rsid w:val="004A1045"/>
    <w:rsid w:val="004A133C"/>
    <w:rsid w:val="004A14DC"/>
    <w:rsid w:val="004A1D26"/>
    <w:rsid w:val="004A1D86"/>
    <w:rsid w:val="004A1E46"/>
    <w:rsid w:val="004A1EBF"/>
    <w:rsid w:val="004A2916"/>
    <w:rsid w:val="004A3456"/>
    <w:rsid w:val="004A3E22"/>
    <w:rsid w:val="004A45BF"/>
    <w:rsid w:val="004A5E0B"/>
    <w:rsid w:val="004A5EC4"/>
    <w:rsid w:val="004A6862"/>
    <w:rsid w:val="004A69EF"/>
    <w:rsid w:val="004A73DA"/>
    <w:rsid w:val="004B1FF1"/>
    <w:rsid w:val="004B346B"/>
    <w:rsid w:val="004B3A66"/>
    <w:rsid w:val="004B4ACE"/>
    <w:rsid w:val="004B4B86"/>
    <w:rsid w:val="004B50F4"/>
    <w:rsid w:val="004B5BE2"/>
    <w:rsid w:val="004B60E1"/>
    <w:rsid w:val="004B731E"/>
    <w:rsid w:val="004B7A69"/>
    <w:rsid w:val="004C0033"/>
    <w:rsid w:val="004C13B4"/>
    <w:rsid w:val="004C153E"/>
    <w:rsid w:val="004C180F"/>
    <w:rsid w:val="004C1A35"/>
    <w:rsid w:val="004C273B"/>
    <w:rsid w:val="004C31F7"/>
    <w:rsid w:val="004C37A3"/>
    <w:rsid w:val="004C38D0"/>
    <w:rsid w:val="004C3E0D"/>
    <w:rsid w:val="004C5360"/>
    <w:rsid w:val="004C6966"/>
    <w:rsid w:val="004C6EF5"/>
    <w:rsid w:val="004C748F"/>
    <w:rsid w:val="004C749B"/>
    <w:rsid w:val="004C752D"/>
    <w:rsid w:val="004C77C5"/>
    <w:rsid w:val="004C78C2"/>
    <w:rsid w:val="004C7F16"/>
    <w:rsid w:val="004D0349"/>
    <w:rsid w:val="004D1DE0"/>
    <w:rsid w:val="004D260E"/>
    <w:rsid w:val="004D2D85"/>
    <w:rsid w:val="004D2D8D"/>
    <w:rsid w:val="004D34E7"/>
    <w:rsid w:val="004D577A"/>
    <w:rsid w:val="004D5829"/>
    <w:rsid w:val="004D58DF"/>
    <w:rsid w:val="004D59BF"/>
    <w:rsid w:val="004D5D0C"/>
    <w:rsid w:val="004D63D0"/>
    <w:rsid w:val="004D6962"/>
    <w:rsid w:val="004D7325"/>
    <w:rsid w:val="004E0B88"/>
    <w:rsid w:val="004E0EEC"/>
    <w:rsid w:val="004E1A73"/>
    <w:rsid w:val="004E2277"/>
    <w:rsid w:val="004E2358"/>
    <w:rsid w:val="004E6811"/>
    <w:rsid w:val="004E6986"/>
    <w:rsid w:val="004E6DC5"/>
    <w:rsid w:val="004E753E"/>
    <w:rsid w:val="004F13B0"/>
    <w:rsid w:val="004F15D3"/>
    <w:rsid w:val="004F206D"/>
    <w:rsid w:val="004F2517"/>
    <w:rsid w:val="004F25EB"/>
    <w:rsid w:val="004F35FE"/>
    <w:rsid w:val="004F37A6"/>
    <w:rsid w:val="004F37A8"/>
    <w:rsid w:val="004F46C4"/>
    <w:rsid w:val="004F48A9"/>
    <w:rsid w:val="004F4B08"/>
    <w:rsid w:val="004F58EF"/>
    <w:rsid w:val="004F6949"/>
    <w:rsid w:val="004F7352"/>
    <w:rsid w:val="004F7D17"/>
    <w:rsid w:val="004F7E5B"/>
    <w:rsid w:val="005006E2"/>
    <w:rsid w:val="00504041"/>
    <w:rsid w:val="005044A3"/>
    <w:rsid w:val="00507539"/>
    <w:rsid w:val="005107D6"/>
    <w:rsid w:val="005108DC"/>
    <w:rsid w:val="00510AB3"/>
    <w:rsid w:val="00510CD3"/>
    <w:rsid w:val="00512077"/>
    <w:rsid w:val="0051271E"/>
    <w:rsid w:val="00512A74"/>
    <w:rsid w:val="00512BF0"/>
    <w:rsid w:val="005148FA"/>
    <w:rsid w:val="0051541B"/>
    <w:rsid w:val="00515439"/>
    <w:rsid w:val="005155AD"/>
    <w:rsid w:val="00517758"/>
    <w:rsid w:val="0051780C"/>
    <w:rsid w:val="00520F69"/>
    <w:rsid w:val="00521054"/>
    <w:rsid w:val="00521522"/>
    <w:rsid w:val="00521610"/>
    <w:rsid w:val="00521803"/>
    <w:rsid w:val="00521850"/>
    <w:rsid w:val="00521F11"/>
    <w:rsid w:val="00522BC1"/>
    <w:rsid w:val="005234E3"/>
    <w:rsid w:val="00523C0B"/>
    <w:rsid w:val="00523DEE"/>
    <w:rsid w:val="00524A6A"/>
    <w:rsid w:val="00525DBD"/>
    <w:rsid w:val="00526A9C"/>
    <w:rsid w:val="005272E9"/>
    <w:rsid w:val="00527654"/>
    <w:rsid w:val="00527B32"/>
    <w:rsid w:val="00527D6C"/>
    <w:rsid w:val="00527E23"/>
    <w:rsid w:val="00530702"/>
    <w:rsid w:val="00531370"/>
    <w:rsid w:val="005323C4"/>
    <w:rsid w:val="00532566"/>
    <w:rsid w:val="00532DB7"/>
    <w:rsid w:val="0053309D"/>
    <w:rsid w:val="005332C8"/>
    <w:rsid w:val="0053359B"/>
    <w:rsid w:val="00534377"/>
    <w:rsid w:val="00534581"/>
    <w:rsid w:val="00534894"/>
    <w:rsid w:val="0053560E"/>
    <w:rsid w:val="00536429"/>
    <w:rsid w:val="00536C25"/>
    <w:rsid w:val="00536EAE"/>
    <w:rsid w:val="00537130"/>
    <w:rsid w:val="0053715C"/>
    <w:rsid w:val="00537DC1"/>
    <w:rsid w:val="00540AAF"/>
    <w:rsid w:val="00540C03"/>
    <w:rsid w:val="00540C88"/>
    <w:rsid w:val="00541129"/>
    <w:rsid w:val="00541187"/>
    <w:rsid w:val="00543358"/>
    <w:rsid w:val="00544DB2"/>
    <w:rsid w:val="005452FF"/>
    <w:rsid w:val="00545C61"/>
    <w:rsid w:val="00545DB3"/>
    <w:rsid w:val="00545E7B"/>
    <w:rsid w:val="005461F2"/>
    <w:rsid w:val="0054648E"/>
    <w:rsid w:val="00546C82"/>
    <w:rsid w:val="005472B0"/>
    <w:rsid w:val="00547369"/>
    <w:rsid w:val="0054760E"/>
    <w:rsid w:val="0054784A"/>
    <w:rsid w:val="00547D1F"/>
    <w:rsid w:val="00547FB1"/>
    <w:rsid w:val="005502E9"/>
    <w:rsid w:val="0055070B"/>
    <w:rsid w:val="00550F26"/>
    <w:rsid w:val="00551025"/>
    <w:rsid w:val="00551172"/>
    <w:rsid w:val="00551C28"/>
    <w:rsid w:val="00552594"/>
    <w:rsid w:val="00552785"/>
    <w:rsid w:val="005528F8"/>
    <w:rsid w:val="00552A17"/>
    <w:rsid w:val="00552AE7"/>
    <w:rsid w:val="00553A0F"/>
    <w:rsid w:val="00553A1C"/>
    <w:rsid w:val="00553B35"/>
    <w:rsid w:val="00553D21"/>
    <w:rsid w:val="00554218"/>
    <w:rsid w:val="005544CB"/>
    <w:rsid w:val="00554557"/>
    <w:rsid w:val="00554F38"/>
    <w:rsid w:val="0055569D"/>
    <w:rsid w:val="005562D3"/>
    <w:rsid w:val="0055673F"/>
    <w:rsid w:val="00557363"/>
    <w:rsid w:val="005573EA"/>
    <w:rsid w:val="00557475"/>
    <w:rsid w:val="00557A92"/>
    <w:rsid w:val="00560436"/>
    <w:rsid w:val="00561334"/>
    <w:rsid w:val="00561C14"/>
    <w:rsid w:val="005626D6"/>
    <w:rsid w:val="00562936"/>
    <w:rsid w:val="00562ED9"/>
    <w:rsid w:val="0056336D"/>
    <w:rsid w:val="005640B6"/>
    <w:rsid w:val="005640CE"/>
    <w:rsid w:val="00564199"/>
    <w:rsid w:val="0056477F"/>
    <w:rsid w:val="00565240"/>
    <w:rsid w:val="00565887"/>
    <w:rsid w:val="00565A78"/>
    <w:rsid w:val="00565E32"/>
    <w:rsid w:val="00566315"/>
    <w:rsid w:val="0056687D"/>
    <w:rsid w:val="00566B08"/>
    <w:rsid w:val="00566BE9"/>
    <w:rsid w:val="0056742E"/>
    <w:rsid w:val="005675AB"/>
    <w:rsid w:val="00567907"/>
    <w:rsid w:val="005706F4"/>
    <w:rsid w:val="005710C1"/>
    <w:rsid w:val="00571176"/>
    <w:rsid w:val="005714A4"/>
    <w:rsid w:val="00571701"/>
    <w:rsid w:val="00572DB3"/>
    <w:rsid w:val="0057321E"/>
    <w:rsid w:val="005736F0"/>
    <w:rsid w:val="00574348"/>
    <w:rsid w:val="005743E9"/>
    <w:rsid w:val="005757F0"/>
    <w:rsid w:val="00575831"/>
    <w:rsid w:val="00575901"/>
    <w:rsid w:val="0057798D"/>
    <w:rsid w:val="00577AFE"/>
    <w:rsid w:val="00577C7F"/>
    <w:rsid w:val="00580263"/>
    <w:rsid w:val="00581A20"/>
    <w:rsid w:val="0058234F"/>
    <w:rsid w:val="00582CB1"/>
    <w:rsid w:val="00583143"/>
    <w:rsid w:val="00583469"/>
    <w:rsid w:val="00583B66"/>
    <w:rsid w:val="00585114"/>
    <w:rsid w:val="00585270"/>
    <w:rsid w:val="005852B1"/>
    <w:rsid w:val="00585828"/>
    <w:rsid w:val="0058726B"/>
    <w:rsid w:val="005876F3"/>
    <w:rsid w:val="00590DB6"/>
    <w:rsid w:val="00590DFA"/>
    <w:rsid w:val="00591326"/>
    <w:rsid w:val="00591859"/>
    <w:rsid w:val="00592322"/>
    <w:rsid w:val="0059250C"/>
    <w:rsid w:val="00592C3B"/>
    <w:rsid w:val="00592E02"/>
    <w:rsid w:val="005933CF"/>
    <w:rsid w:val="005934E6"/>
    <w:rsid w:val="005946D5"/>
    <w:rsid w:val="0059533F"/>
    <w:rsid w:val="00595691"/>
    <w:rsid w:val="00595DE6"/>
    <w:rsid w:val="005964E1"/>
    <w:rsid w:val="005A088F"/>
    <w:rsid w:val="005A0C3E"/>
    <w:rsid w:val="005A19D5"/>
    <w:rsid w:val="005A1D0C"/>
    <w:rsid w:val="005A2014"/>
    <w:rsid w:val="005A24A0"/>
    <w:rsid w:val="005A3423"/>
    <w:rsid w:val="005A3D49"/>
    <w:rsid w:val="005A3D5E"/>
    <w:rsid w:val="005A3D71"/>
    <w:rsid w:val="005A46DE"/>
    <w:rsid w:val="005A4BBE"/>
    <w:rsid w:val="005A54A9"/>
    <w:rsid w:val="005A559C"/>
    <w:rsid w:val="005A59BF"/>
    <w:rsid w:val="005A66C2"/>
    <w:rsid w:val="005A7501"/>
    <w:rsid w:val="005B0252"/>
    <w:rsid w:val="005B0BFA"/>
    <w:rsid w:val="005B0C09"/>
    <w:rsid w:val="005B0E92"/>
    <w:rsid w:val="005B274E"/>
    <w:rsid w:val="005B32AA"/>
    <w:rsid w:val="005B3437"/>
    <w:rsid w:val="005B379C"/>
    <w:rsid w:val="005B3914"/>
    <w:rsid w:val="005B4346"/>
    <w:rsid w:val="005B56EF"/>
    <w:rsid w:val="005B5E26"/>
    <w:rsid w:val="005B5E76"/>
    <w:rsid w:val="005B5F8F"/>
    <w:rsid w:val="005B6374"/>
    <w:rsid w:val="005B64A2"/>
    <w:rsid w:val="005B6CA2"/>
    <w:rsid w:val="005B7CEF"/>
    <w:rsid w:val="005B7F28"/>
    <w:rsid w:val="005C0348"/>
    <w:rsid w:val="005C08A5"/>
    <w:rsid w:val="005C1DB6"/>
    <w:rsid w:val="005C1F18"/>
    <w:rsid w:val="005C24A7"/>
    <w:rsid w:val="005C2B44"/>
    <w:rsid w:val="005C2FF0"/>
    <w:rsid w:val="005C3299"/>
    <w:rsid w:val="005C458A"/>
    <w:rsid w:val="005C4DC5"/>
    <w:rsid w:val="005C7869"/>
    <w:rsid w:val="005C7D9C"/>
    <w:rsid w:val="005D023D"/>
    <w:rsid w:val="005D040B"/>
    <w:rsid w:val="005D096D"/>
    <w:rsid w:val="005D1221"/>
    <w:rsid w:val="005D194E"/>
    <w:rsid w:val="005D1F05"/>
    <w:rsid w:val="005D242E"/>
    <w:rsid w:val="005D35C9"/>
    <w:rsid w:val="005D376C"/>
    <w:rsid w:val="005D3F36"/>
    <w:rsid w:val="005D536F"/>
    <w:rsid w:val="005D5BCD"/>
    <w:rsid w:val="005D5BE2"/>
    <w:rsid w:val="005D5D40"/>
    <w:rsid w:val="005D6817"/>
    <w:rsid w:val="005D6FC7"/>
    <w:rsid w:val="005D776A"/>
    <w:rsid w:val="005E0D8A"/>
    <w:rsid w:val="005E13BE"/>
    <w:rsid w:val="005E17CF"/>
    <w:rsid w:val="005E1968"/>
    <w:rsid w:val="005E1D9C"/>
    <w:rsid w:val="005E269C"/>
    <w:rsid w:val="005E2D9D"/>
    <w:rsid w:val="005E2EAE"/>
    <w:rsid w:val="005E32AF"/>
    <w:rsid w:val="005E3DBE"/>
    <w:rsid w:val="005E3F39"/>
    <w:rsid w:val="005E4D1D"/>
    <w:rsid w:val="005E6233"/>
    <w:rsid w:val="005E6385"/>
    <w:rsid w:val="005E7882"/>
    <w:rsid w:val="005F019B"/>
    <w:rsid w:val="005F067D"/>
    <w:rsid w:val="005F19F0"/>
    <w:rsid w:val="005F2A83"/>
    <w:rsid w:val="005F33A6"/>
    <w:rsid w:val="005F366F"/>
    <w:rsid w:val="005F4C2E"/>
    <w:rsid w:val="005F59A4"/>
    <w:rsid w:val="005F5D54"/>
    <w:rsid w:val="005F5FA8"/>
    <w:rsid w:val="005F6195"/>
    <w:rsid w:val="005F65B1"/>
    <w:rsid w:val="005F6652"/>
    <w:rsid w:val="005F7734"/>
    <w:rsid w:val="006002FC"/>
    <w:rsid w:val="00601175"/>
    <w:rsid w:val="00601F3E"/>
    <w:rsid w:val="006035FC"/>
    <w:rsid w:val="00605BF1"/>
    <w:rsid w:val="00606155"/>
    <w:rsid w:val="006070A5"/>
    <w:rsid w:val="006076B0"/>
    <w:rsid w:val="0060796A"/>
    <w:rsid w:val="00607DDF"/>
    <w:rsid w:val="00607F9B"/>
    <w:rsid w:val="006109A6"/>
    <w:rsid w:val="00612B2B"/>
    <w:rsid w:val="00613509"/>
    <w:rsid w:val="006139C1"/>
    <w:rsid w:val="00613D08"/>
    <w:rsid w:val="00613EBE"/>
    <w:rsid w:val="00614CD5"/>
    <w:rsid w:val="00614DD5"/>
    <w:rsid w:val="0061539E"/>
    <w:rsid w:val="0061541C"/>
    <w:rsid w:val="00615787"/>
    <w:rsid w:val="006158F6"/>
    <w:rsid w:val="00616BB4"/>
    <w:rsid w:val="006170F7"/>
    <w:rsid w:val="0061737C"/>
    <w:rsid w:val="0062076C"/>
    <w:rsid w:val="0062132D"/>
    <w:rsid w:val="00621591"/>
    <w:rsid w:val="00621F39"/>
    <w:rsid w:val="0062295D"/>
    <w:rsid w:val="00622BE0"/>
    <w:rsid w:val="00623232"/>
    <w:rsid w:val="0062351B"/>
    <w:rsid w:val="00623590"/>
    <w:rsid w:val="00624000"/>
    <w:rsid w:val="0062467D"/>
    <w:rsid w:val="00624980"/>
    <w:rsid w:val="00624AA2"/>
    <w:rsid w:val="0062584D"/>
    <w:rsid w:val="00626373"/>
    <w:rsid w:val="00627001"/>
    <w:rsid w:val="006271F6"/>
    <w:rsid w:val="00627595"/>
    <w:rsid w:val="006303B7"/>
    <w:rsid w:val="006305FD"/>
    <w:rsid w:val="00630C16"/>
    <w:rsid w:val="00630D7C"/>
    <w:rsid w:val="00631187"/>
    <w:rsid w:val="00631C52"/>
    <w:rsid w:val="00632090"/>
    <w:rsid w:val="00632DB9"/>
    <w:rsid w:val="00632E2A"/>
    <w:rsid w:val="0063337F"/>
    <w:rsid w:val="006333D8"/>
    <w:rsid w:val="00633801"/>
    <w:rsid w:val="0063411F"/>
    <w:rsid w:val="00634841"/>
    <w:rsid w:val="0063660B"/>
    <w:rsid w:val="00637651"/>
    <w:rsid w:val="006376EF"/>
    <w:rsid w:val="00637F07"/>
    <w:rsid w:val="006413AE"/>
    <w:rsid w:val="00642D54"/>
    <w:rsid w:val="006437F5"/>
    <w:rsid w:val="00643BBC"/>
    <w:rsid w:val="00644C83"/>
    <w:rsid w:val="00645556"/>
    <w:rsid w:val="00645E54"/>
    <w:rsid w:val="006473EF"/>
    <w:rsid w:val="006477F0"/>
    <w:rsid w:val="00647EAA"/>
    <w:rsid w:val="00650B47"/>
    <w:rsid w:val="0065143B"/>
    <w:rsid w:val="0065150F"/>
    <w:rsid w:val="006517B5"/>
    <w:rsid w:val="006522F8"/>
    <w:rsid w:val="00652B3A"/>
    <w:rsid w:val="0065361F"/>
    <w:rsid w:val="00653F4C"/>
    <w:rsid w:val="00653F5B"/>
    <w:rsid w:val="00654056"/>
    <w:rsid w:val="00654518"/>
    <w:rsid w:val="00654E21"/>
    <w:rsid w:val="00654F53"/>
    <w:rsid w:val="0065510F"/>
    <w:rsid w:val="00655575"/>
    <w:rsid w:val="006555E0"/>
    <w:rsid w:val="00655A7D"/>
    <w:rsid w:val="00655DDC"/>
    <w:rsid w:val="0065607E"/>
    <w:rsid w:val="00656624"/>
    <w:rsid w:val="00656D60"/>
    <w:rsid w:val="0065703B"/>
    <w:rsid w:val="00657802"/>
    <w:rsid w:val="0066051F"/>
    <w:rsid w:val="00660FD1"/>
    <w:rsid w:val="00661351"/>
    <w:rsid w:val="0066360A"/>
    <w:rsid w:val="00665157"/>
    <w:rsid w:val="006658A0"/>
    <w:rsid w:val="00666CBF"/>
    <w:rsid w:val="006673EF"/>
    <w:rsid w:val="00667A15"/>
    <w:rsid w:val="00667B2C"/>
    <w:rsid w:val="00667D34"/>
    <w:rsid w:val="006707E1"/>
    <w:rsid w:val="00670E44"/>
    <w:rsid w:val="00670ED5"/>
    <w:rsid w:val="006717D3"/>
    <w:rsid w:val="00672A5A"/>
    <w:rsid w:val="00673D34"/>
    <w:rsid w:val="00674575"/>
    <w:rsid w:val="00677B79"/>
    <w:rsid w:val="00680100"/>
    <w:rsid w:val="00680350"/>
    <w:rsid w:val="00680CA1"/>
    <w:rsid w:val="00680E3E"/>
    <w:rsid w:val="006824C7"/>
    <w:rsid w:val="00682765"/>
    <w:rsid w:val="00682A05"/>
    <w:rsid w:val="00682B83"/>
    <w:rsid w:val="006830ED"/>
    <w:rsid w:val="006834DD"/>
    <w:rsid w:val="00683913"/>
    <w:rsid w:val="00683B42"/>
    <w:rsid w:val="006843A3"/>
    <w:rsid w:val="00684BE9"/>
    <w:rsid w:val="00684FB7"/>
    <w:rsid w:val="00685F34"/>
    <w:rsid w:val="00686022"/>
    <w:rsid w:val="00686134"/>
    <w:rsid w:val="0069070F"/>
    <w:rsid w:val="00690C3F"/>
    <w:rsid w:val="00690FA2"/>
    <w:rsid w:val="00690FE4"/>
    <w:rsid w:val="00691BB3"/>
    <w:rsid w:val="00692824"/>
    <w:rsid w:val="00692E26"/>
    <w:rsid w:val="006936A6"/>
    <w:rsid w:val="006936AD"/>
    <w:rsid w:val="00693D53"/>
    <w:rsid w:val="00694520"/>
    <w:rsid w:val="00695BD3"/>
    <w:rsid w:val="00695DEB"/>
    <w:rsid w:val="00696085"/>
    <w:rsid w:val="006960CC"/>
    <w:rsid w:val="0069637F"/>
    <w:rsid w:val="006A043A"/>
    <w:rsid w:val="006A0B61"/>
    <w:rsid w:val="006A0B77"/>
    <w:rsid w:val="006A1D10"/>
    <w:rsid w:val="006A2087"/>
    <w:rsid w:val="006A255F"/>
    <w:rsid w:val="006A266C"/>
    <w:rsid w:val="006A48B4"/>
    <w:rsid w:val="006A5515"/>
    <w:rsid w:val="006A74A3"/>
    <w:rsid w:val="006B143D"/>
    <w:rsid w:val="006B15F3"/>
    <w:rsid w:val="006B1B0C"/>
    <w:rsid w:val="006B1EDA"/>
    <w:rsid w:val="006B2473"/>
    <w:rsid w:val="006B3E2D"/>
    <w:rsid w:val="006B4EDB"/>
    <w:rsid w:val="006B5B38"/>
    <w:rsid w:val="006B66CF"/>
    <w:rsid w:val="006B675B"/>
    <w:rsid w:val="006B76FD"/>
    <w:rsid w:val="006B7EE2"/>
    <w:rsid w:val="006C0B2D"/>
    <w:rsid w:val="006C0DE8"/>
    <w:rsid w:val="006C105B"/>
    <w:rsid w:val="006C216D"/>
    <w:rsid w:val="006C2454"/>
    <w:rsid w:val="006C24DA"/>
    <w:rsid w:val="006C2A57"/>
    <w:rsid w:val="006C2A6F"/>
    <w:rsid w:val="006C4613"/>
    <w:rsid w:val="006C4E49"/>
    <w:rsid w:val="006C6930"/>
    <w:rsid w:val="006C6CEE"/>
    <w:rsid w:val="006D16A3"/>
    <w:rsid w:val="006D18F5"/>
    <w:rsid w:val="006D1D57"/>
    <w:rsid w:val="006D2521"/>
    <w:rsid w:val="006D33D9"/>
    <w:rsid w:val="006D3670"/>
    <w:rsid w:val="006D3D92"/>
    <w:rsid w:val="006D4E98"/>
    <w:rsid w:val="006D5982"/>
    <w:rsid w:val="006D5A6D"/>
    <w:rsid w:val="006D72EB"/>
    <w:rsid w:val="006D7524"/>
    <w:rsid w:val="006D7830"/>
    <w:rsid w:val="006D7A7E"/>
    <w:rsid w:val="006D7A97"/>
    <w:rsid w:val="006E05F0"/>
    <w:rsid w:val="006E14E2"/>
    <w:rsid w:val="006E1D98"/>
    <w:rsid w:val="006E1E18"/>
    <w:rsid w:val="006E3FC1"/>
    <w:rsid w:val="006E48A5"/>
    <w:rsid w:val="006E49CE"/>
    <w:rsid w:val="006E4F09"/>
    <w:rsid w:val="006E53F8"/>
    <w:rsid w:val="006E59CC"/>
    <w:rsid w:val="006E5DB4"/>
    <w:rsid w:val="006E6497"/>
    <w:rsid w:val="006E6B80"/>
    <w:rsid w:val="006E6CA2"/>
    <w:rsid w:val="006E7795"/>
    <w:rsid w:val="006F1EB8"/>
    <w:rsid w:val="006F1F25"/>
    <w:rsid w:val="006F2083"/>
    <w:rsid w:val="006F2C01"/>
    <w:rsid w:val="006F2D6C"/>
    <w:rsid w:val="006F3105"/>
    <w:rsid w:val="006F32D7"/>
    <w:rsid w:val="006F38BE"/>
    <w:rsid w:val="006F395E"/>
    <w:rsid w:val="006F3AD9"/>
    <w:rsid w:val="006F51AB"/>
    <w:rsid w:val="006F76D0"/>
    <w:rsid w:val="006F7826"/>
    <w:rsid w:val="006F7877"/>
    <w:rsid w:val="00700C02"/>
    <w:rsid w:val="00702B48"/>
    <w:rsid w:val="00702EF5"/>
    <w:rsid w:val="00702F18"/>
    <w:rsid w:val="00703D31"/>
    <w:rsid w:val="00703E1B"/>
    <w:rsid w:val="0070415A"/>
    <w:rsid w:val="00704393"/>
    <w:rsid w:val="00704896"/>
    <w:rsid w:val="00704EE9"/>
    <w:rsid w:val="00706048"/>
    <w:rsid w:val="00706F59"/>
    <w:rsid w:val="00706FFD"/>
    <w:rsid w:val="00707254"/>
    <w:rsid w:val="007111C5"/>
    <w:rsid w:val="007113D4"/>
    <w:rsid w:val="007117D3"/>
    <w:rsid w:val="00712D83"/>
    <w:rsid w:val="00714289"/>
    <w:rsid w:val="00714490"/>
    <w:rsid w:val="00714676"/>
    <w:rsid w:val="00715258"/>
    <w:rsid w:val="00715830"/>
    <w:rsid w:val="0071645D"/>
    <w:rsid w:val="00716492"/>
    <w:rsid w:val="00716616"/>
    <w:rsid w:val="00716A5A"/>
    <w:rsid w:val="00716AA1"/>
    <w:rsid w:val="007208B8"/>
    <w:rsid w:val="0072174E"/>
    <w:rsid w:val="00721E89"/>
    <w:rsid w:val="007222A3"/>
    <w:rsid w:val="0072294E"/>
    <w:rsid w:val="00722A22"/>
    <w:rsid w:val="00722F14"/>
    <w:rsid w:val="00723228"/>
    <w:rsid w:val="007232C9"/>
    <w:rsid w:val="00723D8B"/>
    <w:rsid w:val="0072477A"/>
    <w:rsid w:val="007248B9"/>
    <w:rsid w:val="00724943"/>
    <w:rsid w:val="00724DE4"/>
    <w:rsid w:val="00724E6F"/>
    <w:rsid w:val="00725170"/>
    <w:rsid w:val="0073007B"/>
    <w:rsid w:val="00730C0B"/>
    <w:rsid w:val="00730CEC"/>
    <w:rsid w:val="00731313"/>
    <w:rsid w:val="00731364"/>
    <w:rsid w:val="00731D9D"/>
    <w:rsid w:val="00732D1F"/>
    <w:rsid w:val="007333D2"/>
    <w:rsid w:val="007349E1"/>
    <w:rsid w:val="00734CE4"/>
    <w:rsid w:val="00735070"/>
    <w:rsid w:val="00735726"/>
    <w:rsid w:val="0073592B"/>
    <w:rsid w:val="00736522"/>
    <w:rsid w:val="00736939"/>
    <w:rsid w:val="00736980"/>
    <w:rsid w:val="00736CF1"/>
    <w:rsid w:val="00736DFB"/>
    <w:rsid w:val="00737217"/>
    <w:rsid w:val="007372D5"/>
    <w:rsid w:val="007376D0"/>
    <w:rsid w:val="007400D5"/>
    <w:rsid w:val="007405A2"/>
    <w:rsid w:val="00740E78"/>
    <w:rsid w:val="00740FAE"/>
    <w:rsid w:val="00740FFB"/>
    <w:rsid w:val="0074107D"/>
    <w:rsid w:val="0074155D"/>
    <w:rsid w:val="00741C3C"/>
    <w:rsid w:val="00742AA9"/>
    <w:rsid w:val="00743D03"/>
    <w:rsid w:val="007449B7"/>
    <w:rsid w:val="00745457"/>
    <w:rsid w:val="00745676"/>
    <w:rsid w:val="00745B7C"/>
    <w:rsid w:val="00746F07"/>
    <w:rsid w:val="00746F4A"/>
    <w:rsid w:val="00747E89"/>
    <w:rsid w:val="00747EA4"/>
    <w:rsid w:val="0075033A"/>
    <w:rsid w:val="00750A67"/>
    <w:rsid w:val="007511D4"/>
    <w:rsid w:val="00751335"/>
    <w:rsid w:val="00751E5B"/>
    <w:rsid w:val="00752575"/>
    <w:rsid w:val="007525D2"/>
    <w:rsid w:val="00752B20"/>
    <w:rsid w:val="00753BAB"/>
    <w:rsid w:val="00754111"/>
    <w:rsid w:val="0075531B"/>
    <w:rsid w:val="00756013"/>
    <w:rsid w:val="00756189"/>
    <w:rsid w:val="00756E8B"/>
    <w:rsid w:val="00756F74"/>
    <w:rsid w:val="00757F17"/>
    <w:rsid w:val="007600F5"/>
    <w:rsid w:val="00760939"/>
    <w:rsid w:val="00760A9B"/>
    <w:rsid w:val="0076105C"/>
    <w:rsid w:val="007612F6"/>
    <w:rsid w:val="007613A4"/>
    <w:rsid w:val="00761677"/>
    <w:rsid w:val="00761A78"/>
    <w:rsid w:val="00761AB6"/>
    <w:rsid w:val="007621CF"/>
    <w:rsid w:val="00763192"/>
    <w:rsid w:val="00764816"/>
    <w:rsid w:val="00764985"/>
    <w:rsid w:val="00765F3D"/>
    <w:rsid w:val="0076601D"/>
    <w:rsid w:val="007663CB"/>
    <w:rsid w:val="00766516"/>
    <w:rsid w:val="00766E1A"/>
    <w:rsid w:val="007708FA"/>
    <w:rsid w:val="00771596"/>
    <w:rsid w:val="00771877"/>
    <w:rsid w:val="00771D2B"/>
    <w:rsid w:val="00771E4E"/>
    <w:rsid w:val="00772A7E"/>
    <w:rsid w:val="00772ABB"/>
    <w:rsid w:val="00772DFC"/>
    <w:rsid w:val="0077310F"/>
    <w:rsid w:val="00773AE2"/>
    <w:rsid w:val="007747F7"/>
    <w:rsid w:val="00774BB3"/>
    <w:rsid w:val="00774E52"/>
    <w:rsid w:val="0077520F"/>
    <w:rsid w:val="007774CF"/>
    <w:rsid w:val="00777C47"/>
    <w:rsid w:val="007803C3"/>
    <w:rsid w:val="007805F0"/>
    <w:rsid w:val="00780783"/>
    <w:rsid w:val="007807E3"/>
    <w:rsid w:val="00781395"/>
    <w:rsid w:val="007813C8"/>
    <w:rsid w:val="00781DD9"/>
    <w:rsid w:val="00781ECC"/>
    <w:rsid w:val="007820DE"/>
    <w:rsid w:val="00782F92"/>
    <w:rsid w:val="00783DD7"/>
    <w:rsid w:val="00783FDE"/>
    <w:rsid w:val="00784A55"/>
    <w:rsid w:val="007850DB"/>
    <w:rsid w:val="00785B7D"/>
    <w:rsid w:val="00785ECD"/>
    <w:rsid w:val="00787380"/>
    <w:rsid w:val="00787573"/>
    <w:rsid w:val="00787FF7"/>
    <w:rsid w:val="00790124"/>
    <w:rsid w:val="007917A2"/>
    <w:rsid w:val="007919E9"/>
    <w:rsid w:val="00792123"/>
    <w:rsid w:val="00792256"/>
    <w:rsid w:val="00792CA7"/>
    <w:rsid w:val="00792D1E"/>
    <w:rsid w:val="0079377B"/>
    <w:rsid w:val="00793946"/>
    <w:rsid w:val="00793BC9"/>
    <w:rsid w:val="007947F1"/>
    <w:rsid w:val="00794866"/>
    <w:rsid w:val="00795808"/>
    <w:rsid w:val="00795C1F"/>
    <w:rsid w:val="00795D22"/>
    <w:rsid w:val="00796CD0"/>
    <w:rsid w:val="0079721D"/>
    <w:rsid w:val="0079735F"/>
    <w:rsid w:val="00797B22"/>
    <w:rsid w:val="00797FED"/>
    <w:rsid w:val="007A13BB"/>
    <w:rsid w:val="007A1478"/>
    <w:rsid w:val="007A1FD9"/>
    <w:rsid w:val="007A2C14"/>
    <w:rsid w:val="007A4423"/>
    <w:rsid w:val="007A4B26"/>
    <w:rsid w:val="007A4B59"/>
    <w:rsid w:val="007A5419"/>
    <w:rsid w:val="007A5E3C"/>
    <w:rsid w:val="007A62DB"/>
    <w:rsid w:val="007A6722"/>
    <w:rsid w:val="007B02B1"/>
    <w:rsid w:val="007B1683"/>
    <w:rsid w:val="007B1710"/>
    <w:rsid w:val="007B242B"/>
    <w:rsid w:val="007B25C5"/>
    <w:rsid w:val="007B26E9"/>
    <w:rsid w:val="007B2821"/>
    <w:rsid w:val="007B2C9A"/>
    <w:rsid w:val="007B2EF2"/>
    <w:rsid w:val="007B4338"/>
    <w:rsid w:val="007B46F4"/>
    <w:rsid w:val="007B4D13"/>
    <w:rsid w:val="007B5C1E"/>
    <w:rsid w:val="007B61D8"/>
    <w:rsid w:val="007B65EC"/>
    <w:rsid w:val="007B6A27"/>
    <w:rsid w:val="007B7B23"/>
    <w:rsid w:val="007C0BD6"/>
    <w:rsid w:val="007C0E14"/>
    <w:rsid w:val="007C17BD"/>
    <w:rsid w:val="007C2249"/>
    <w:rsid w:val="007C23EE"/>
    <w:rsid w:val="007C3223"/>
    <w:rsid w:val="007C3996"/>
    <w:rsid w:val="007C4D3C"/>
    <w:rsid w:val="007C4DD9"/>
    <w:rsid w:val="007C4ECD"/>
    <w:rsid w:val="007C5459"/>
    <w:rsid w:val="007C5544"/>
    <w:rsid w:val="007C569B"/>
    <w:rsid w:val="007C629F"/>
    <w:rsid w:val="007D0B90"/>
    <w:rsid w:val="007D1864"/>
    <w:rsid w:val="007D1DAE"/>
    <w:rsid w:val="007D2011"/>
    <w:rsid w:val="007D24BC"/>
    <w:rsid w:val="007D29FF"/>
    <w:rsid w:val="007D2B29"/>
    <w:rsid w:val="007D2B88"/>
    <w:rsid w:val="007D3474"/>
    <w:rsid w:val="007D3593"/>
    <w:rsid w:val="007D3ABF"/>
    <w:rsid w:val="007D4C17"/>
    <w:rsid w:val="007D550F"/>
    <w:rsid w:val="007D61B0"/>
    <w:rsid w:val="007D7D67"/>
    <w:rsid w:val="007E2CD2"/>
    <w:rsid w:val="007E4278"/>
    <w:rsid w:val="007E4BB5"/>
    <w:rsid w:val="007E4E51"/>
    <w:rsid w:val="007E4E86"/>
    <w:rsid w:val="007E5081"/>
    <w:rsid w:val="007E55B9"/>
    <w:rsid w:val="007E59EC"/>
    <w:rsid w:val="007E63B4"/>
    <w:rsid w:val="007E658C"/>
    <w:rsid w:val="007E7420"/>
    <w:rsid w:val="007F045B"/>
    <w:rsid w:val="007F0641"/>
    <w:rsid w:val="007F081F"/>
    <w:rsid w:val="007F0B47"/>
    <w:rsid w:val="007F13B2"/>
    <w:rsid w:val="007F239E"/>
    <w:rsid w:val="007F2BFC"/>
    <w:rsid w:val="007F2F06"/>
    <w:rsid w:val="007F3252"/>
    <w:rsid w:val="007F3956"/>
    <w:rsid w:val="007F3E6C"/>
    <w:rsid w:val="007F4439"/>
    <w:rsid w:val="007F4D4A"/>
    <w:rsid w:val="007F58DE"/>
    <w:rsid w:val="007F6371"/>
    <w:rsid w:val="00800197"/>
    <w:rsid w:val="008001F6"/>
    <w:rsid w:val="00801884"/>
    <w:rsid w:val="00801D59"/>
    <w:rsid w:val="00802D03"/>
    <w:rsid w:val="008040E6"/>
    <w:rsid w:val="00804798"/>
    <w:rsid w:val="0080549D"/>
    <w:rsid w:val="00805B54"/>
    <w:rsid w:val="00805CD5"/>
    <w:rsid w:val="0080619E"/>
    <w:rsid w:val="00806431"/>
    <w:rsid w:val="008065BD"/>
    <w:rsid w:val="0080664F"/>
    <w:rsid w:val="008069FE"/>
    <w:rsid w:val="00806A64"/>
    <w:rsid w:val="00806D36"/>
    <w:rsid w:val="00807886"/>
    <w:rsid w:val="00807BD3"/>
    <w:rsid w:val="00807E0A"/>
    <w:rsid w:val="008104B0"/>
    <w:rsid w:val="00811767"/>
    <w:rsid w:val="00811FDC"/>
    <w:rsid w:val="00812074"/>
    <w:rsid w:val="00812A74"/>
    <w:rsid w:val="00812B56"/>
    <w:rsid w:val="00812CA4"/>
    <w:rsid w:val="008133DB"/>
    <w:rsid w:val="00813AF4"/>
    <w:rsid w:val="00813B83"/>
    <w:rsid w:val="00813E8A"/>
    <w:rsid w:val="00814130"/>
    <w:rsid w:val="0081475C"/>
    <w:rsid w:val="00815A40"/>
    <w:rsid w:val="00816278"/>
    <w:rsid w:val="00816EC1"/>
    <w:rsid w:val="008172A5"/>
    <w:rsid w:val="00817CC6"/>
    <w:rsid w:val="0082005B"/>
    <w:rsid w:val="00820671"/>
    <w:rsid w:val="0082070E"/>
    <w:rsid w:val="00820734"/>
    <w:rsid w:val="00820911"/>
    <w:rsid w:val="00820F8A"/>
    <w:rsid w:val="00821266"/>
    <w:rsid w:val="008212AB"/>
    <w:rsid w:val="0082132B"/>
    <w:rsid w:val="00821339"/>
    <w:rsid w:val="0082198B"/>
    <w:rsid w:val="008219CE"/>
    <w:rsid w:val="00821DE7"/>
    <w:rsid w:val="00821EDA"/>
    <w:rsid w:val="00823866"/>
    <w:rsid w:val="00823872"/>
    <w:rsid w:val="008241EF"/>
    <w:rsid w:val="00824680"/>
    <w:rsid w:val="00825165"/>
    <w:rsid w:val="0082596C"/>
    <w:rsid w:val="00825BA4"/>
    <w:rsid w:val="00826750"/>
    <w:rsid w:val="00827109"/>
    <w:rsid w:val="00827B07"/>
    <w:rsid w:val="00827C38"/>
    <w:rsid w:val="00830B36"/>
    <w:rsid w:val="0083159C"/>
    <w:rsid w:val="00831779"/>
    <w:rsid w:val="0083261B"/>
    <w:rsid w:val="00833774"/>
    <w:rsid w:val="008340AF"/>
    <w:rsid w:val="00835125"/>
    <w:rsid w:val="008354EA"/>
    <w:rsid w:val="00835757"/>
    <w:rsid w:val="00835E6E"/>
    <w:rsid w:val="008365B0"/>
    <w:rsid w:val="008378B7"/>
    <w:rsid w:val="00840461"/>
    <w:rsid w:val="008410EE"/>
    <w:rsid w:val="00841247"/>
    <w:rsid w:val="008412DE"/>
    <w:rsid w:val="00841927"/>
    <w:rsid w:val="00841964"/>
    <w:rsid w:val="00841FEA"/>
    <w:rsid w:val="00842E98"/>
    <w:rsid w:val="0084446F"/>
    <w:rsid w:val="00844515"/>
    <w:rsid w:val="00844813"/>
    <w:rsid w:val="008448E4"/>
    <w:rsid w:val="0084510F"/>
    <w:rsid w:val="00845552"/>
    <w:rsid w:val="00846640"/>
    <w:rsid w:val="00846C5E"/>
    <w:rsid w:val="0084717E"/>
    <w:rsid w:val="0085018C"/>
    <w:rsid w:val="00850305"/>
    <w:rsid w:val="0085052A"/>
    <w:rsid w:val="00850719"/>
    <w:rsid w:val="00850F02"/>
    <w:rsid w:val="00851400"/>
    <w:rsid w:val="008514AD"/>
    <w:rsid w:val="00851624"/>
    <w:rsid w:val="00851B92"/>
    <w:rsid w:val="00851E2E"/>
    <w:rsid w:val="008527CC"/>
    <w:rsid w:val="00854702"/>
    <w:rsid w:val="008548E1"/>
    <w:rsid w:val="008552E8"/>
    <w:rsid w:val="00855909"/>
    <w:rsid w:val="00856556"/>
    <w:rsid w:val="00856676"/>
    <w:rsid w:val="00856C52"/>
    <w:rsid w:val="00857D8B"/>
    <w:rsid w:val="00860C80"/>
    <w:rsid w:val="00863795"/>
    <w:rsid w:val="00863E5A"/>
    <w:rsid w:val="00863F29"/>
    <w:rsid w:val="0086433B"/>
    <w:rsid w:val="00864F9F"/>
    <w:rsid w:val="00866136"/>
    <w:rsid w:val="00866578"/>
    <w:rsid w:val="00866954"/>
    <w:rsid w:val="00866E54"/>
    <w:rsid w:val="00867155"/>
    <w:rsid w:val="0086782C"/>
    <w:rsid w:val="00867C54"/>
    <w:rsid w:val="00867CF7"/>
    <w:rsid w:val="00867F80"/>
    <w:rsid w:val="00870144"/>
    <w:rsid w:val="008703CE"/>
    <w:rsid w:val="00870ABA"/>
    <w:rsid w:val="008719F4"/>
    <w:rsid w:val="00871ADD"/>
    <w:rsid w:val="00871B38"/>
    <w:rsid w:val="00872131"/>
    <w:rsid w:val="008721BD"/>
    <w:rsid w:val="00872B98"/>
    <w:rsid w:val="0087335C"/>
    <w:rsid w:val="00873CC3"/>
    <w:rsid w:val="00873DB7"/>
    <w:rsid w:val="008744F4"/>
    <w:rsid w:val="00874A85"/>
    <w:rsid w:val="00874E3E"/>
    <w:rsid w:val="0087500A"/>
    <w:rsid w:val="00875868"/>
    <w:rsid w:val="00875BC3"/>
    <w:rsid w:val="00875DCA"/>
    <w:rsid w:val="0087620A"/>
    <w:rsid w:val="008765FE"/>
    <w:rsid w:val="00876B27"/>
    <w:rsid w:val="008775D7"/>
    <w:rsid w:val="00880364"/>
    <w:rsid w:val="008816F6"/>
    <w:rsid w:val="0088180C"/>
    <w:rsid w:val="00881878"/>
    <w:rsid w:val="00881DCE"/>
    <w:rsid w:val="00881E7A"/>
    <w:rsid w:val="00882768"/>
    <w:rsid w:val="00882D72"/>
    <w:rsid w:val="00883842"/>
    <w:rsid w:val="00883CBD"/>
    <w:rsid w:val="00884A8D"/>
    <w:rsid w:val="00884D5D"/>
    <w:rsid w:val="0088534B"/>
    <w:rsid w:val="008859A0"/>
    <w:rsid w:val="008862B9"/>
    <w:rsid w:val="008867CE"/>
    <w:rsid w:val="008875CC"/>
    <w:rsid w:val="008878E6"/>
    <w:rsid w:val="00887954"/>
    <w:rsid w:val="00887F70"/>
    <w:rsid w:val="00890573"/>
    <w:rsid w:val="0089178F"/>
    <w:rsid w:val="008921C0"/>
    <w:rsid w:val="008926DE"/>
    <w:rsid w:val="008932CC"/>
    <w:rsid w:val="0089369F"/>
    <w:rsid w:val="00893C54"/>
    <w:rsid w:val="00893C77"/>
    <w:rsid w:val="008948A7"/>
    <w:rsid w:val="00895583"/>
    <w:rsid w:val="008964E4"/>
    <w:rsid w:val="00897D2A"/>
    <w:rsid w:val="008A0AD1"/>
    <w:rsid w:val="008A124F"/>
    <w:rsid w:val="008A2A74"/>
    <w:rsid w:val="008A2CAD"/>
    <w:rsid w:val="008A2DC0"/>
    <w:rsid w:val="008A335D"/>
    <w:rsid w:val="008A3369"/>
    <w:rsid w:val="008A3436"/>
    <w:rsid w:val="008A3897"/>
    <w:rsid w:val="008A3FAC"/>
    <w:rsid w:val="008A43DD"/>
    <w:rsid w:val="008A49BC"/>
    <w:rsid w:val="008A565C"/>
    <w:rsid w:val="008A596B"/>
    <w:rsid w:val="008A6213"/>
    <w:rsid w:val="008A7597"/>
    <w:rsid w:val="008A7BE9"/>
    <w:rsid w:val="008A7C40"/>
    <w:rsid w:val="008A7E0C"/>
    <w:rsid w:val="008B0A5D"/>
    <w:rsid w:val="008B0D82"/>
    <w:rsid w:val="008B14BD"/>
    <w:rsid w:val="008B1E03"/>
    <w:rsid w:val="008B2703"/>
    <w:rsid w:val="008B28D0"/>
    <w:rsid w:val="008B2A56"/>
    <w:rsid w:val="008B3CBE"/>
    <w:rsid w:val="008B4097"/>
    <w:rsid w:val="008B4A36"/>
    <w:rsid w:val="008B53F2"/>
    <w:rsid w:val="008B5CC3"/>
    <w:rsid w:val="008B6107"/>
    <w:rsid w:val="008B62DF"/>
    <w:rsid w:val="008B6B6B"/>
    <w:rsid w:val="008B7A94"/>
    <w:rsid w:val="008B7E18"/>
    <w:rsid w:val="008B7FC4"/>
    <w:rsid w:val="008C013F"/>
    <w:rsid w:val="008C0863"/>
    <w:rsid w:val="008C08EA"/>
    <w:rsid w:val="008C0942"/>
    <w:rsid w:val="008C0B34"/>
    <w:rsid w:val="008C0B55"/>
    <w:rsid w:val="008C0E3F"/>
    <w:rsid w:val="008C1687"/>
    <w:rsid w:val="008C1773"/>
    <w:rsid w:val="008C19D9"/>
    <w:rsid w:val="008C1EF8"/>
    <w:rsid w:val="008C2484"/>
    <w:rsid w:val="008C3830"/>
    <w:rsid w:val="008C4442"/>
    <w:rsid w:val="008C4A36"/>
    <w:rsid w:val="008C5445"/>
    <w:rsid w:val="008C54C5"/>
    <w:rsid w:val="008C6289"/>
    <w:rsid w:val="008C695E"/>
    <w:rsid w:val="008C6F30"/>
    <w:rsid w:val="008C737B"/>
    <w:rsid w:val="008C76FE"/>
    <w:rsid w:val="008C7B84"/>
    <w:rsid w:val="008D0507"/>
    <w:rsid w:val="008D074B"/>
    <w:rsid w:val="008D0A8A"/>
    <w:rsid w:val="008D1FAE"/>
    <w:rsid w:val="008D2680"/>
    <w:rsid w:val="008D2B0E"/>
    <w:rsid w:val="008D3265"/>
    <w:rsid w:val="008D3741"/>
    <w:rsid w:val="008D396D"/>
    <w:rsid w:val="008D4204"/>
    <w:rsid w:val="008D4429"/>
    <w:rsid w:val="008D4F08"/>
    <w:rsid w:val="008D52B6"/>
    <w:rsid w:val="008D570A"/>
    <w:rsid w:val="008D5877"/>
    <w:rsid w:val="008D6D81"/>
    <w:rsid w:val="008D745A"/>
    <w:rsid w:val="008D7594"/>
    <w:rsid w:val="008D762A"/>
    <w:rsid w:val="008D770B"/>
    <w:rsid w:val="008D7A5F"/>
    <w:rsid w:val="008D7D8D"/>
    <w:rsid w:val="008E130B"/>
    <w:rsid w:val="008E13FB"/>
    <w:rsid w:val="008E1612"/>
    <w:rsid w:val="008E1F48"/>
    <w:rsid w:val="008E200D"/>
    <w:rsid w:val="008E25CF"/>
    <w:rsid w:val="008E25FE"/>
    <w:rsid w:val="008E31F3"/>
    <w:rsid w:val="008E44D2"/>
    <w:rsid w:val="008E52A2"/>
    <w:rsid w:val="008E553C"/>
    <w:rsid w:val="008E5765"/>
    <w:rsid w:val="008E581D"/>
    <w:rsid w:val="008E621B"/>
    <w:rsid w:val="008E6CDF"/>
    <w:rsid w:val="008E6E07"/>
    <w:rsid w:val="008E7F1F"/>
    <w:rsid w:val="008F0B07"/>
    <w:rsid w:val="008F0B57"/>
    <w:rsid w:val="008F0DB6"/>
    <w:rsid w:val="008F1572"/>
    <w:rsid w:val="008F157C"/>
    <w:rsid w:val="008F17EE"/>
    <w:rsid w:val="008F1878"/>
    <w:rsid w:val="008F2406"/>
    <w:rsid w:val="008F2B5F"/>
    <w:rsid w:val="008F2BC7"/>
    <w:rsid w:val="008F32CE"/>
    <w:rsid w:val="008F356D"/>
    <w:rsid w:val="008F3B58"/>
    <w:rsid w:val="008F46DA"/>
    <w:rsid w:val="008F48A6"/>
    <w:rsid w:val="008F5242"/>
    <w:rsid w:val="008F5E2D"/>
    <w:rsid w:val="008F5F5A"/>
    <w:rsid w:val="008F6A7C"/>
    <w:rsid w:val="008F6FE7"/>
    <w:rsid w:val="008F6FFD"/>
    <w:rsid w:val="008F74A5"/>
    <w:rsid w:val="008F7769"/>
    <w:rsid w:val="008F7875"/>
    <w:rsid w:val="008F7F5A"/>
    <w:rsid w:val="0090001A"/>
    <w:rsid w:val="009001A7"/>
    <w:rsid w:val="009002FB"/>
    <w:rsid w:val="00900727"/>
    <w:rsid w:val="00900796"/>
    <w:rsid w:val="0090079D"/>
    <w:rsid w:val="00901921"/>
    <w:rsid w:val="0090200D"/>
    <w:rsid w:val="0090233C"/>
    <w:rsid w:val="0090271F"/>
    <w:rsid w:val="0090275A"/>
    <w:rsid w:val="009046D8"/>
    <w:rsid w:val="00904738"/>
    <w:rsid w:val="00905080"/>
    <w:rsid w:val="009052E9"/>
    <w:rsid w:val="00905FB3"/>
    <w:rsid w:val="0091026A"/>
    <w:rsid w:val="00910A06"/>
    <w:rsid w:val="00911F95"/>
    <w:rsid w:val="0091204A"/>
    <w:rsid w:val="00912364"/>
    <w:rsid w:val="009123AA"/>
    <w:rsid w:val="00912585"/>
    <w:rsid w:val="009134BB"/>
    <w:rsid w:val="009139C4"/>
    <w:rsid w:val="00913FBA"/>
    <w:rsid w:val="009141A8"/>
    <w:rsid w:val="009143F7"/>
    <w:rsid w:val="00914BE0"/>
    <w:rsid w:val="00914DAA"/>
    <w:rsid w:val="00914E48"/>
    <w:rsid w:val="009166C0"/>
    <w:rsid w:val="00917510"/>
    <w:rsid w:val="00917605"/>
    <w:rsid w:val="009206C2"/>
    <w:rsid w:val="00921004"/>
    <w:rsid w:val="009215A2"/>
    <w:rsid w:val="00921647"/>
    <w:rsid w:val="0092184C"/>
    <w:rsid w:val="00921A67"/>
    <w:rsid w:val="00923A29"/>
    <w:rsid w:val="00923C5A"/>
    <w:rsid w:val="00923D37"/>
    <w:rsid w:val="00924380"/>
    <w:rsid w:val="00924961"/>
    <w:rsid w:val="00925231"/>
    <w:rsid w:val="009254AA"/>
    <w:rsid w:val="00925D91"/>
    <w:rsid w:val="00925D9C"/>
    <w:rsid w:val="00926B8A"/>
    <w:rsid w:val="00927001"/>
    <w:rsid w:val="0092710A"/>
    <w:rsid w:val="009272D8"/>
    <w:rsid w:val="00927795"/>
    <w:rsid w:val="009279CB"/>
    <w:rsid w:val="00930ABB"/>
    <w:rsid w:val="00930E13"/>
    <w:rsid w:val="009310D5"/>
    <w:rsid w:val="009315FB"/>
    <w:rsid w:val="009316BE"/>
    <w:rsid w:val="00931B3B"/>
    <w:rsid w:val="009321A7"/>
    <w:rsid w:val="009325C8"/>
    <w:rsid w:val="00933016"/>
    <w:rsid w:val="009330BA"/>
    <w:rsid w:val="00934833"/>
    <w:rsid w:val="00934B44"/>
    <w:rsid w:val="009351CF"/>
    <w:rsid w:val="009359A7"/>
    <w:rsid w:val="00936384"/>
    <w:rsid w:val="00936479"/>
    <w:rsid w:val="00936796"/>
    <w:rsid w:val="00936F5D"/>
    <w:rsid w:val="009375A4"/>
    <w:rsid w:val="009375D5"/>
    <w:rsid w:val="00937B50"/>
    <w:rsid w:val="00937DE4"/>
    <w:rsid w:val="00937EA0"/>
    <w:rsid w:val="00941094"/>
    <w:rsid w:val="0094188D"/>
    <w:rsid w:val="00942525"/>
    <w:rsid w:val="00943DAB"/>
    <w:rsid w:val="00943E45"/>
    <w:rsid w:val="0094408E"/>
    <w:rsid w:val="00944154"/>
    <w:rsid w:val="00944E47"/>
    <w:rsid w:val="0094650E"/>
    <w:rsid w:val="0094709A"/>
    <w:rsid w:val="00947955"/>
    <w:rsid w:val="0095068A"/>
    <w:rsid w:val="00950F30"/>
    <w:rsid w:val="00951270"/>
    <w:rsid w:val="0095230E"/>
    <w:rsid w:val="00952398"/>
    <w:rsid w:val="00955689"/>
    <w:rsid w:val="00955740"/>
    <w:rsid w:val="0095667A"/>
    <w:rsid w:val="00956911"/>
    <w:rsid w:val="00957066"/>
    <w:rsid w:val="0095763D"/>
    <w:rsid w:val="0095782F"/>
    <w:rsid w:val="00957AA3"/>
    <w:rsid w:val="00957ACC"/>
    <w:rsid w:val="0096096A"/>
    <w:rsid w:val="00961179"/>
    <w:rsid w:val="00961C46"/>
    <w:rsid w:val="00961D32"/>
    <w:rsid w:val="009626BC"/>
    <w:rsid w:val="009627DB"/>
    <w:rsid w:val="00962A6F"/>
    <w:rsid w:val="0096360A"/>
    <w:rsid w:val="00963A1C"/>
    <w:rsid w:val="009675B1"/>
    <w:rsid w:val="00967CD5"/>
    <w:rsid w:val="00967ED1"/>
    <w:rsid w:val="00970AB4"/>
    <w:rsid w:val="00970EF4"/>
    <w:rsid w:val="00971327"/>
    <w:rsid w:val="009715A4"/>
    <w:rsid w:val="0097165B"/>
    <w:rsid w:val="00971DAD"/>
    <w:rsid w:val="00972680"/>
    <w:rsid w:val="00972A9A"/>
    <w:rsid w:val="00972AE2"/>
    <w:rsid w:val="00973092"/>
    <w:rsid w:val="009736C5"/>
    <w:rsid w:val="00973CC8"/>
    <w:rsid w:val="00974A88"/>
    <w:rsid w:val="0097522C"/>
    <w:rsid w:val="00975504"/>
    <w:rsid w:val="009759B5"/>
    <w:rsid w:val="009759F4"/>
    <w:rsid w:val="00975BF7"/>
    <w:rsid w:val="00975EEF"/>
    <w:rsid w:val="00976192"/>
    <w:rsid w:val="0097651E"/>
    <w:rsid w:val="00977035"/>
    <w:rsid w:val="00977746"/>
    <w:rsid w:val="00977D38"/>
    <w:rsid w:val="0098061A"/>
    <w:rsid w:val="009806BE"/>
    <w:rsid w:val="00981375"/>
    <w:rsid w:val="0098320E"/>
    <w:rsid w:val="009833EE"/>
    <w:rsid w:val="00983864"/>
    <w:rsid w:val="00985B68"/>
    <w:rsid w:val="009864EA"/>
    <w:rsid w:val="009865E5"/>
    <w:rsid w:val="00986639"/>
    <w:rsid w:val="00987145"/>
    <w:rsid w:val="009873BB"/>
    <w:rsid w:val="009874C8"/>
    <w:rsid w:val="00990316"/>
    <w:rsid w:val="00990AED"/>
    <w:rsid w:val="00990EAA"/>
    <w:rsid w:val="00991305"/>
    <w:rsid w:val="00991A26"/>
    <w:rsid w:val="00992037"/>
    <w:rsid w:val="0099350B"/>
    <w:rsid w:val="00993652"/>
    <w:rsid w:val="00993AAF"/>
    <w:rsid w:val="00994145"/>
    <w:rsid w:val="00994603"/>
    <w:rsid w:val="00995274"/>
    <w:rsid w:val="009953DC"/>
    <w:rsid w:val="0099554F"/>
    <w:rsid w:val="00995B23"/>
    <w:rsid w:val="00995F54"/>
    <w:rsid w:val="00996898"/>
    <w:rsid w:val="009968ED"/>
    <w:rsid w:val="009978C9"/>
    <w:rsid w:val="00997ACD"/>
    <w:rsid w:val="009A0206"/>
    <w:rsid w:val="009A04AA"/>
    <w:rsid w:val="009A09DC"/>
    <w:rsid w:val="009A0B02"/>
    <w:rsid w:val="009A2712"/>
    <w:rsid w:val="009A284C"/>
    <w:rsid w:val="009A2E1E"/>
    <w:rsid w:val="009A38F4"/>
    <w:rsid w:val="009A3909"/>
    <w:rsid w:val="009A3D58"/>
    <w:rsid w:val="009A3FC5"/>
    <w:rsid w:val="009A4174"/>
    <w:rsid w:val="009A4270"/>
    <w:rsid w:val="009A4937"/>
    <w:rsid w:val="009A497B"/>
    <w:rsid w:val="009A4AB2"/>
    <w:rsid w:val="009A673F"/>
    <w:rsid w:val="009A6FEE"/>
    <w:rsid w:val="009A71E2"/>
    <w:rsid w:val="009A733B"/>
    <w:rsid w:val="009B0BD8"/>
    <w:rsid w:val="009B1005"/>
    <w:rsid w:val="009B1358"/>
    <w:rsid w:val="009B1D09"/>
    <w:rsid w:val="009B2BA6"/>
    <w:rsid w:val="009B309F"/>
    <w:rsid w:val="009B3A08"/>
    <w:rsid w:val="009B401D"/>
    <w:rsid w:val="009B45B1"/>
    <w:rsid w:val="009B4D8C"/>
    <w:rsid w:val="009B4FBF"/>
    <w:rsid w:val="009B501C"/>
    <w:rsid w:val="009B504D"/>
    <w:rsid w:val="009B6066"/>
    <w:rsid w:val="009B6512"/>
    <w:rsid w:val="009C02DA"/>
    <w:rsid w:val="009C095C"/>
    <w:rsid w:val="009C0C32"/>
    <w:rsid w:val="009C10F8"/>
    <w:rsid w:val="009C208C"/>
    <w:rsid w:val="009C2A36"/>
    <w:rsid w:val="009C37CB"/>
    <w:rsid w:val="009C4254"/>
    <w:rsid w:val="009C4BCF"/>
    <w:rsid w:val="009C5D20"/>
    <w:rsid w:val="009C5F8A"/>
    <w:rsid w:val="009C62CA"/>
    <w:rsid w:val="009C62E9"/>
    <w:rsid w:val="009C63D1"/>
    <w:rsid w:val="009C6431"/>
    <w:rsid w:val="009C751B"/>
    <w:rsid w:val="009D071E"/>
    <w:rsid w:val="009D1C79"/>
    <w:rsid w:val="009D2C71"/>
    <w:rsid w:val="009D2FA5"/>
    <w:rsid w:val="009D3250"/>
    <w:rsid w:val="009D36FD"/>
    <w:rsid w:val="009D3904"/>
    <w:rsid w:val="009D3B2B"/>
    <w:rsid w:val="009D3CE3"/>
    <w:rsid w:val="009D3CFE"/>
    <w:rsid w:val="009D3D8D"/>
    <w:rsid w:val="009D476F"/>
    <w:rsid w:val="009D48DC"/>
    <w:rsid w:val="009D5063"/>
    <w:rsid w:val="009D55D7"/>
    <w:rsid w:val="009D5651"/>
    <w:rsid w:val="009D589B"/>
    <w:rsid w:val="009D5B59"/>
    <w:rsid w:val="009D60FA"/>
    <w:rsid w:val="009D6698"/>
    <w:rsid w:val="009D783F"/>
    <w:rsid w:val="009E0231"/>
    <w:rsid w:val="009E040B"/>
    <w:rsid w:val="009E0775"/>
    <w:rsid w:val="009E0D57"/>
    <w:rsid w:val="009E1D06"/>
    <w:rsid w:val="009E1F46"/>
    <w:rsid w:val="009E22DF"/>
    <w:rsid w:val="009E2513"/>
    <w:rsid w:val="009E2C21"/>
    <w:rsid w:val="009E36C7"/>
    <w:rsid w:val="009E3901"/>
    <w:rsid w:val="009E41FF"/>
    <w:rsid w:val="009E4FB7"/>
    <w:rsid w:val="009E527C"/>
    <w:rsid w:val="009E6110"/>
    <w:rsid w:val="009E7FA5"/>
    <w:rsid w:val="009F00CD"/>
    <w:rsid w:val="009F0CDC"/>
    <w:rsid w:val="009F0D28"/>
    <w:rsid w:val="009F14DD"/>
    <w:rsid w:val="009F18A2"/>
    <w:rsid w:val="009F1A1D"/>
    <w:rsid w:val="009F1B2F"/>
    <w:rsid w:val="009F2A02"/>
    <w:rsid w:val="009F2B66"/>
    <w:rsid w:val="009F3953"/>
    <w:rsid w:val="009F3E7B"/>
    <w:rsid w:val="009F4514"/>
    <w:rsid w:val="009F4AC1"/>
    <w:rsid w:val="009F4DDD"/>
    <w:rsid w:val="009F521E"/>
    <w:rsid w:val="009F59C5"/>
    <w:rsid w:val="009F6B25"/>
    <w:rsid w:val="009F6C2B"/>
    <w:rsid w:val="009F6DC4"/>
    <w:rsid w:val="009F74EC"/>
    <w:rsid w:val="009F783F"/>
    <w:rsid w:val="00A00C07"/>
    <w:rsid w:val="00A010E6"/>
    <w:rsid w:val="00A01A4E"/>
    <w:rsid w:val="00A01F01"/>
    <w:rsid w:val="00A0215D"/>
    <w:rsid w:val="00A024E1"/>
    <w:rsid w:val="00A02A20"/>
    <w:rsid w:val="00A02F54"/>
    <w:rsid w:val="00A035A1"/>
    <w:rsid w:val="00A03E40"/>
    <w:rsid w:val="00A045B9"/>
    <w:rsid w:val="00A04902"/>
    <w:rsid w:val="00A04928"/>
    <w:rsid w:val="00A0509C"/>
    <w:rsid w:val="00A0743F"/>
    <w:rsid w:val="00A1128C"/>
    <w:rsid w:val="00A117D7"/>
    <w:rsid w:val="00A11844"/>
    <w:rsid w:val="00A12683"/>
    <w:rsid w:val="00A135F1"/>
    <w:rsid w:val="00A13ADD"/>
    <w:rsid w:val="00A14162"/>
    <w:rsid w:val="00A154C0"/>
    <w:rsid w:val="00A16485"/>
    <w:rsid w:val="00A17DD8"/>
    <w:rsid w:val="00A202AE"/>
    <w:rsid w:val="00A20B21"/>
    <w:rsid w:val="00A20DE4"/>
    <w:rsid w:val="00A210C5"/>
    <w:rsid w:val="00A21886"/>
    <w:rsid w:val="00A2282F"/>
    <w:rsid w:val="00A2362D"/>
    <w:rsid w:val="00A2412C"/>
    <w:rsid w:val="00A24873"/>
    <w:rsid w:val="00A24B6E"/>
    <w:rsid w:val="00A25150"/>
    <w:rsid w:val="00A253D3"/>
    <w:rsid w:val="00A26277"/>
    <w:rsid w:val="00A263A7"/>
    <w:rsid w:val="00A26EA3"/>
    <w:rsid w:val="00A27112"/>
    <w:rsid w:val="00A279A4"/>
    <w:rsid w:val="00A27C5C"/>
    <w:rsid w:val="00A27D26"/>
    <w:rsid w:val="00A30188"/>
    <w:rsid w:val="00A302F8"/>
    <w:rsid w:val="00A30745"/>
    <w:rsid w:val="00A30BED"/>
    <w:rsid w:val="00A31554"/>
    <w:rsid w:val="00A31EFE"/>
    <w:rsid w:val="00A323CE"/>
    <w:rsid w:val="00A32710"/>
    <w:rsid w:val="00A3286C"/>
    <w:rsid w:val="00A32F69"/>
    <w:rsid w:val="00A334B6"/>
    <w:rsid w:val="00A33C60"/>
    <w:rsid w:val="00A33F64"/>
    <w:rsid w:val="00A340E8"/>
    <w:rsid w:val="00A3457D"/>
    <w:rsid w:val="00A3542F"/>
    <w:rsid w:val="00A35B41"/>
    <w:rsid w:val="00A35DEB"/>
    <w:rsid w:val="00A35F4E"/>
    <w:rsid w:val="00A35FA2"/>
    <w:rsid w:val="00A35FE2"/>
    <w:rsid w:val="00A36202"/>
    <w:rsid w:val="00A37489"/>
    <w:rsid w:val="00A37807"/>
    <w:rsid w:val="00A3782C"/>
    <w:rsid w:val="00A37863"/>
    <w:rsid w:val="00A37E74"/>
    <w:rsid w:val="00A37F4F"/>
    <w:rsid w:val="00A4001C"/>
    <w:rsid w:val="00A4031C"/>
    <w:rsid w:val="00A40371"/>
    <w:rsid w:val="00A407FF"/>
    <w:rsid w:val="00A40804"/>
    <w:rsid w:val="00A40885"/>
    <w:rsid w:val="00A40B54"/>
    <w:rsid w:val="00A40C5D"/>
    <w:rsid w:val="00A41E2E"/>
    <w:rsid w:val="00A420A2"/>
    <w:rsid w:val="00A421D1"/>
    <w:rsid w:val="00A42E4E"/>
    <w:rsid w:val="00A431B1"/>
    <w:rsid w:val="00A43B91"/>
    <w:rsid w:val="00A43DA6"/>
    <w:rsid w:val="00A44660"/>
    <w:rsid w:val="00A44CCA"/>
    <w:rsid w:val="00A4526A"/>
    <w:rsid w:val="00A458F3"/>
    <w:rsid w:val="00A466F2"/>
    <w:rsid w:val="00A4752C"/>
    <w:rsid w:val="00A5001A"/>
    <w:rsid w:val="00A501E4"/>
    <w:rsid w:val="00A51138"/>
    <w:rsid w:val="00A513CD"/>
    <w:rsid w:val="00A516B2"/>
    <w:rsid w:val="00A51EFA"/>
    <w:rsid w:val="00A520C5"/>
    <w:rsid w:val="00A5278A"/>
    <w:rsid w:val="00A528BF"/>
    <w:rsid w:val="00A540C2"/>
    <w:rsid w:val="00A56C91"/>
    <w:rsid w:val="00A57E71"/>
    <w:rsid w:val="00A604D0"/>
    <w:rsid w:val="00A606C4"/>
    <w:rsid w:val="00A610DA"/>
    <w:rsid w:val="00A61306"/>
    <w:rsid w:val="00A6136A"/>
    <w:rsid w:val="00A617C7"/>
    <w:rsid w:val="00A633BE"/>
    <w:rsid w:val="00A6340B"/>
    <w:rsid w:val="00A636C8"/>
    <w:rsid w:val="00A63A44"/>
    <w:rsid w:val="00A63DFE"/>
    <w:rsid w:val="00A63E0B"/>
    <w:rsid w:val="00A64410"/>
    <w:rsid w:val="00A64994"/>
    <w:rsid w:val="00A64C36"/>
    <w:rsid w:val="00A64CA5"/>
    <w:rsid w:val="00A6565E"/>
    <w:rsid w:val="00A65854"/>
    <w:rsid w:val="00A658C5"/>
    <w:rsid w:val="00A65B90"/>
    <w:rsid w:val="00A65BF0"/>
    <w:rsid w:val="00A65DEB"/>
    <w:rsid w:val="00A672E6"/>
    <w:rsid w:val="00A679C9"/>
    <w:rsid w:val="00A71C2F"/>
    <w:rsid w:val="00A7249D"/>
    <w:rsid w:val="00A72658"/>
    <w:rsid w:val="00A72DEB"/>
    <w:rsid w:val="00A735D2"/>
    <w:rsid w:val="00A737EA"/>
    <w:rsid w:val="00A73D3E"/>
    <w:rsid w:val="00A740EE"/>
    <w:rsid w:val="00A75237"/>
    <w:rsid w:val="00A753F8"/>
    <w:rsid w:val="00A75C36"/>
    <w:rsid w:val="00A76434"/>
    <w:rsid w:val="00A76966"/>
    <w:rsid w:val="00A771E9"/>
    <w:rsid w:val="00A7776C"/>
    <w:rsid w:val="00A77775"/>
    <w:rsid w:val="00A777DE"/>
    <w:rsid w:val="00A80E97"/>
    <w:rsid w:val="00A817CD"/>
    <w:rsid w:val="00A826DA"/>
    <w:rsid w:val="00A82F9F"/>
    <w:rsid w:val="00A82FF3"/>
    <w:rsid w:val="00A8350D"/>
    <w:rsid w:val="00A84107"/>
    <w:rsid w:val="00A8418B"/>
    <w:rsid w:val="00A841F3"/>
    <w:rsid w:val="00A846EE"/>
    <w:rsid w:val="00A85101"/>
    <w:rsid w:val="00A8592A"/>
    <w:rsid w:val="00A85AEA"/>
    <w:rsid w:val="00A8640A"/>
    <w:rsid w:val="00A8720E"/>
    <w:rsid w:val="00A87944"/>
    <w:rsid w:val="00A87AE1"/>
    <w:rsid w:val="00A9176C"/>
    <w:rsid w:val="00A91E4B"/>
    <w:rsid w:val="00A925AC"/>
    <w:rsid w:val="00A929B7"/>
    <w:rsid w:val="00A929C6"/>
    <w:rsid w:val="00A92FE4"/>
    <w:rsid w:val="00A934E7"/>
    <w:rsid w:val="00A935EE"/>
    <w:rsid w:val="00A939D1"/>
    <w:rsid w:val="00A93C07"/>
    <w:rsid w:val="00A94E89"/>
    <w:rsid w:val="00A95A31"/>
    <w:rsid w:val="00A95AF6"/>
    <w:rsid w:val="00A95DA4"/>
    <w:rsid w:val="00A95F8D"/>
    <w:rsid w:val="00A961B1"/>
    <w:rsid w:val="00A96BED"/>
    <w:rsid w:val="00A9706A"/>
    <w:rsid w:val="00A97A13"/>
    <w:rsid w:val="00AA0037"/>
    <w:rsid w:val="00AA0082"/>
    <w:rsid w:val="00AA0959"/>
    <w:rsid w:val="00AA1097"/>
    <w:rsid w:val="00AA10F1"/>
    <w:rsid w:val="00AA1487"/>
    <w:rsid w:val="00AA25F8"/>
    <w:rsid w:val="00AA287E"/>
    <w:rsid w:val="00AA2DEB"/>
    <w:rsid w:val="00AA3006"/>
    <w:rsid w:val="00AA38D6"/>
    <w:rsid w:val="00AA505E"/>
    <w:rsid w:val="00AA553F"/>
    <w:rsid w:val="00AA57C7"/>
    <w:rsid w:val="00AA6576"/>
    <w:rsid w:val="00AA68BF"/>
    <w:rsid w:val="00AA6D1B"/>
    <w:rsid w:val="00AA6D8E"/>
    <w:rsid w:val="00AA7924"/>
    <w:rsid w:val="00AB111C"/>
    <w:rsid w:val="00AB1293"/>
    <w:rsid w:val="00AB1C8B"/>
    <w:rsid w:val="00AB1C8E"/>
    <w:rsid w:val="00AB4067"/>
    <w:rsid w:val="00AB4B73"/>
    <w:rsid w:val="00AB569D"/>
    <w:rsid w:val="00AB5DEF"/>
    <w:rsid w:val="00AB634E"/>
    <w:rsid w:val="00AB6494"/>
    <w:rsid w:val="00AB6B33"/>
    <w:rsid w:val="00AB6F2B"/>
    <w:rsid w:val="00AB731D"/>
    <w:rsid w:val="00AB7649"/>
    <w:rsid w:val="00AB7988"/>
    <w:rsid w:val="00AB7E4C"/>
    <w:rsid w:val="00AC0523"/>
    <w:rsid w:val="00AC0593"/>
    <w:rsid w:val="00AC1FEE"/>
    <w:rsid w:val="00AC2045"/>
    <w:rsid w:val="00AC2208"/>
    <w:rsid w:val="00AC24E2"/>
    <w:rsid w:val="00AC2DA6"/>
    <w:rsid w:val="00AC3FF2"/>
    <w:rsid w:val="00AC418B"/>
    <w:rsid w:val="00AC550E"/>
    <w:rsid w:val="00AC567C"/>
    <w:rsid w:val="00AC5876"/>
    <w:rsid w:val="00AC6773"/>
    <w:rsid w:val="00AC6A24"/>
    <w:rsid w:val="00AC7110"/>
    <w:rsid w:val="00AC7A88"/>
    <w:rsid w:val="00AC7BC8"/>
    <w:rsid w:val="00AC7BE2"/>
    <w:rsid w:val="00AD0008"/>
    <w:rsid w:val="00AD0669"/>
    <w:rsid w:val="00AD1692"/>
    <w:rsid w:val="00AD1A68"/>
    <w:rsid w:val="00AD2DA4"/>
    <w:rsid w:val="00AD2E6A"/>
    <w:rsid w:val="00AD2F7D"/>
    <w:rsid w:val="00AD360F"/>
    <w:rsid w:val="00AD3C72"/>
    <w:rsid w:val="00AD4AAA"/>
    <w:rsid w:val="00AD4BD8"/>
    <w:rsid w:val="00AD4EE0"/>
    <w:rsid w:val="00AD5185"/>
    <w:rsid w:val="00AD64F0"/>
    <w:rsid w:val="00AD6BB6"/>
    <w:rsid w:val="00AE03A3"/>
    <w:rsid w:val="00AE1088"/>
    <w:rsid w:val="00AE1B70"/>
    <w:rsid w:val="00AE3030"/>
    <w:rsid w:val="00AE3C1E"/>
    <w:rsid w:val="00AE443E"/>
    <w:rsid w:val="00AE480B"/>
    <w:rsid w:val="00AE48BF"/>
    <w:rsid w:val="00AE5B66"/>
    <w:rsid w:val="00AE5BCF"/>
    <w:rsid w:val="00AE627A"/>
    <w:rsid w:val="00AE7132"/>
    <w:rsid w:val="00AE7173"/>
    <w:rsid w:val="00AE7A43"/>
    <w:rsid w:val="00AF061F"/>
    <w:rsid w:val="00AF0DF4"/>
    <w:rsid w:val="00AF0EF9"/>
    <w:rsid w:val="00AF1A54"/>
    <w:rsid w:val="00AF22E3"/>
    <w:rsid w:val="00AF252F"/>
    <w:rsid w:val="00AF2B64"/>
    <w:rsid w:val="00AF2CA1"/>
    <w:rsid w:val="00AF2CC0"/>
    <w:rsid w:val="00AF3623"/>
    <w:rsid w:val="00AF476D"/>
    <w:rsid w:val="00AF4A88"/>
    <w:rsid w:val="00AF4C1E"/>
    <w:rsid w:val="00AF5B47"/>
    <w:rsid w:val="00AF6A7E"/>
    <w:rsid w:val="00AF700E"/>
    <w:rsid w:val="00AF76AB"/>
    <w:rsid w:val="00B00067"/>
    <w:rsid w:val="00B0096C"/>
    <w:rsid w:val="00B00A06"/>
    <w:rsid w:val="00B01867"/>
    <w:rsid w:val="00B01906"/>
    <w:rsid w:val="00B02916"/>
    <w:rsid w:val="00B029AE"/>
    <w:rsid w:val="00B030B8"/>
    <w:rsid w:val="00B03FD9"/>
    <w:rsid w:val="00B048C3"/>
    <w:rsid w:val="00B04C8A"/>
    <w:rsid w:val="00B04FE3"/>
    <w:rsid w:val="00B062F7"/>
    <w:rsid w:val="00B0672D"/>
    <w:rsid w:val="00B10275"/>
    <w:rsid w:val="00B10BAC"/>
    <w:rsid w:val="00B10C56"/>
    <w:rsid w:val="00B10FE8"/>
    <w:rsid w:val="00B1100F"/>
    <w:rsid w:val="00B11B85"/>
    <w:rsid w:val="00B1271C"/>
    <w:rsid w:val="00B12793"/>
    <w:rsid w:val="00B12CFC"/>
    <w:rsid w:val="00B12E48"/>
    <w:rsid w:val="00B13E02"/>
    <w:rsid w:val="00B14010"/>
    <w:rsid w:val="00B1558B"/>
    <w:rsid w:val="00B157E5"/>
    <w:rsid w:val="00B170FF"/>
    <w:rsid w:val="00B179A0"/>
    <w:rsid w:val="00B17A95"/>
    <w:rsid w:val="00B17B21"/>
    <w:rsid w:val="00B2067B"/>
    <w:rsid w:val="00B20A94"/>
    <w:rsid w:val="00B2128A"/>
    <w:rsid w:val="00B215CD"/>
    <w:rsid w:val="00B221A3"/>
    <w:rsid w:val="00B226AC"/>
    <w:rsid w:val="00B23148"/>
    <w:rsid w:val="00B23D5C"/>
    <w:rsid w:val="00B23E19"/>
    <w:rsid w:val="00B2449B"/>
    <w:rsid w:val="00B24CD8"/>
    <w:rsid w:val="00B264BA"/>
    <w:rsid w:val="00B3115E"/>
    <w:rsid w:val="00B330AC"/>
    <w:rsid w:val="00B3388F"/>
    <w:rsid w:val="00B33E6D"/>
    <w:rsid w:val="00B3456A"/>
    <w:rsid w:val="00B347BA"/>
    <w:rsid w:val="00B3495F"/>
    <w:rsid w:val="00B34C7B"/>
    <w:rsid w:val="00B34FAA"/>
    <w:rsid w:val="00B356EF"/>
    <w:rsid w:val="00B35DAB"/>
    <w:rsid w:val="00B36753"/>
    <w:rsid w:val="00B36D39"/>
    <w:rsid w:val="00B37443"/>
    <w:rsid w:val="00B376BE"/>
    <w:rsid w:val="00B37E7B"/>
    <w:rsid w:val="00B4058D"/>
    <w:rsid w:val="00B4251E"/>
    <w:rsid w:val="00B43015"/>
    <w:rsid w:val="00B43155"/>
    <w:rsid w:val="00B45933"/>
    <w:rsid w:val="00B464F7"/>
    <w:rsid w:val="00B46CA2"/>
    <w:rsid w:val="00B47879"/>
    <w:rsid w:val="00B47D82"/>
    <w:rsid w:val="00B50556"/>
    <w:rsid w:val="00B51158"/>
    <w:rsid w:val="00B523A9"/>
    <w:rsid w:val="00B528FA"/>
    <w:rsid w:val="00B53E80"/>
    <w:rsid w:val="00B54B58"/>
    <w:rsid w:val="00B55188"/>
    <w:rsid w:val="00B56667"/>
    <w:rsid w:val="00B571A1"/>
    <w:rsid w:val="00B6060A"/>
    <w:rsid w:val="00B6111E"/>
    <w:rsid w:val="00B612BB"/>
    <w:rsid w:val="00B629C4"/>
    <w:rsid w:val="00B62E34"/>
    <w:rsid w:val="00B64028"/>
    <w:rsid w:val="00B646ED"/>
    <w:rsid w:val="00B64B19"/>
    <w:rsid w:val="00B65103"/>
    <w:rsid w:val="00B65BAC"/>
    <w:rsid w:val="00B66E5B"/>
    <w:rsid w:val="00B70B01"/>
    <w:rsid w:val="00B71494"/>
    <w:rsid w:val="00B71576"/>
    <w:rsid w:val="00B719F0"/>
    <w:rsid w:val="00B71F5B"/>
    <w:rsid w:val="00B72A66"/>
    <w:rsid w:val="00B72FC4"/>
    <w:rsid w:val="00B73380"/>
    <w:rsid w:val="00B737C3"/>
    <w:rsid w:val="00B74431"/>
    <w:rsid w:val="00B75B46"/>
    <w:rsid w:val="00B75D89"/>
    <w:rsid w:val="00B76472"/>
    <w:rsid w:val="00B7659B"/>
    <w:rsid w:val="00B76B7A"/>
    <w:rsid w:val="00B77873"/>
    <w:rsid w:val="00B80371"/>
    <w:rsid w:val="00B80703"/>
    <w:rsid w:val="00B80B55"/>
    <w:rsid w:val="00B80BD8"/>
    <w:rsid w:val="00B81569"/>
    <w:rsid w:val="00B81FB8"/>
    <w:rsid w:val="00B8252C"/>
    <w:rsid w:val="00B82F11"/>
    <w:rsid w:val="00B838D8"/>
    <w:rsid w:val="00B83E61"/>
    <w:rsid w:val="00B8571C"/>
    <w:rsid w:val="00B85EEA"/>
    <w:rsid w:val="00B860A7"/>
    <w:rsid w:val="00B861FE"/>
    <w:rsid w:val="00B86F4C"/>
    <w:rsid w:val="00B87A5D"/>
    <w:rsid w:val="00B906BA"/>
    <w:rsid w:val="00B90CF5"/>
    <w:rsid w:val="00B927B6"/>
    <w:rsid w:val="00B93CFF"/>
    <w:rsid w:val="00B95669"/>
    <w:rsid w:val="00B97478"/>
    <w:rsid w:val="00B97482"/>
    <w:rsid w:val="00B97FCB"/>
    <w:rsid w:val="00BA0298"/>
    <w:rsid w:val="00BA0E68"/>
    <w:rsid w:val="00BA1EEA"/>
    <w:rsid w:val="00BA22EC"/>
    <w:rsid w:val="00BA2BF9"/>
    <w:rsid w:val="00BA31EA"/>
    <w:rsid w:val="00BA3892"/>
    <w:rsid w:val="00BA3D87"/>
    <w:rsid w:val="00BA3F0C"/>
    <w:rsid w:val="00BA4658"/>
    <w:rsid w:val="00BA6119"/>
    <w:rsid w:val="00BA6A8E"/>
    <w:rsid w:val="00BA73D6"/>
    <w:rsid w:val="00BA7C55"/>
    <w:rsid w:val="00BB09B3"/>
    <w:rsid w:val="00BB1982"/>
    <w:rsid w:val="00BB250B"/>
    <w:rsid w:val="00BB2619"/>
    <w:rsid w:val="00BB35CB"/>
    <w:rsid w:val="00BB3D39"/>
    <w:rsid w:val="00BB537C"/>
    <w:rsid w:val="00BB6639"/>
    <w:rsid w:val="00BB6FEB"/>
    <w:rsid w:val="00BC037C"/>
    <w:rsid w:val="00BC0560"/>
    <w:rsid w:val="00BC068F"/>
    <w:rsid w:val="00BC0CDE"/>
    <w:rsid w:val="00BC158B"/>
    <w:rsid w:val="00BC1B6C"/>
    <w:rsid w:val="00BC2676"/>
    <w:rsid w:val="00BC271C"/>
    <w:rsid w:val="00BC2C89"/>
    <w:rsid w:val="00BC2DB0"/>
    <w:rsid w:val="00BC32C2"/>
    <w:rsid w:val="00BC3727"/>
    <w:rsid w:val="00BC45EB"/>
    <w:rsid w:val="00BC49E7"/>
    <w:rsid w:val="00BC4A14"/>
    <w:rsid w:val="00BC506C"/>
    <w:rsid w:val="00BC5C57"/>
    <w:rsid w:val="00BC5EF6"/>
    <w:rsid w:val="00BC62E1"/>
    <w:rsid w:val="00BC7776"/>
    <w:rsid w:val="00BC7F27"/>
    <w:rsid w:val="00BD0155"/>
    <w:rsid w:val="00BD03C1"/>
    <w:rsid w:val="00BD0C43"/>
    <w:rsid w:val="00BD0CF0"/>
    <w:rsid w:val="00BD142C"/>
    <w:rsid w:val="00BD1E47"/>
    <w:rsid w:val="00BD34FE"/>
    <w:rsid w:val="00BD41AF"/>
    <w:rsid w:val="00BD4629"/>
    <w:rsid w:val="00BD529B"/>
    <w:rsid w:val="00BD5B24"/>
    <w:rsid w:val="00BD5C21"/>
    <w:rsid w:val="00BD5CF5"/>
    <w:rsid w:val="00BD711A"/>
    <w:rsid w:val="00BD7A35"/>
    <w:rsid w:val="00BE1873"/>
    <w:rsid w:val="00BE2A84"/>
    <w:rsid w:val="00BE3390"/>
    <w:rsid w:val="00BE4EFC"/>
    <w:rsid w:val="00BE5223"/>
    <w:rsid w:val="00BE5B3D"/>
    <w:rsid w:val="00BE5E4F"/>
    <w:rsid w:val="00BE6B8D"/>
    <w:rsid w:val="00BE6FD3"/>
    <w:rsid w:val="00BF0CE0"/>
    <w:rsid w:val="00BF14DB"/>
    <w:rsid w:val="00BF1FE3"/>
    <w:rsid w:val="00BF2010"/>
    <w:rsid w:val="00BF2192"/>
    <w:rsid w:val="00BF21F0"/>
    <w:rsid w:val="00BF48AE"/>
    <w:rsid w:val="00BF4C79"/>
    <w:rsid w:val="00BF55ED"/>
    <w:rsid w:val="00BF74C5"/>
    <w:rsid w:val="00C002C4"/>
    <w:rsid w:val="00C0137C"/>
    <w:rsid w:val="00C015FD"/>
    <w:rsid w:val="00C02011"/>
    <w:rsid w:val="00C02794"/>
    <w:rsid w:val="00C02A9E"/>
    <w:rsid w:val="00C02B85"/>
    <w:rsid w:val="00C02D58"/>
    <w:rsid w:val="00C02FEA"/>
    <w:rsid w:val="00C030C2"/>
    <w:rsid w:val="00C034C0"/>
    <w:rsid w:val="00C038F9"/>
    <w:rsid w:val="00C04045"/>
    <w:rsid w:val="00C044A7"/>
    <w:rsid w:val="00C04EDE"/>
    <w:rsid w:val="00C051BD"/>
    <w:rsid w:val="00C0590A"/>
    <w:rsid w:val="00C0598C"/>
    <w:rsid w:val="00C067A5"/>
    <w:rsid w:val="00C06D95"/>
    <w:rsid w:val="00C07102"/>
    <w:rsid w:val="00C074EE"/>
    <w:rsid w:val="00C11242"/>
    <w:rsid w:val="00C11681"/>
    <w:rsid w:val="00C11B34"/>
    <w:rsid w:val="00C11C52"/>
    <w:rsid w:val="00C12AE3"/>
    <w:rsid w:val="00C12B5D"/>
    <w:rsid w:val="00C12B86"/>
    <w:rsid w:val="00C1314C"/>
    <w:rsid w:val="00C13396"/>
    <w:rsid w:val="00C1352E"/>
    <w:rsid w:val="00C137EF"/>
    <w:rsid w:val="00C14267"/>
    <w:rsid w:val="00C15A4A"/>
    <w:rsid w:val="00C15CA4"/>
    <w:rsid w:val="00C16377"/>
    <w:rsid w:val="00C171F9"/>
    <w:rsid w:val="00C17ADC"/>
    <w:rsid w:val="00C201B0"/>
    <w:rsid w:val="00C20CF4"/>
    <w:rsid w:val="00C2198F"/>
    <w:rsid w:val="00C21C23"/>
    <w:rsid w:val="00C21DB7"/>
    <w:rsid w:val="00C222CC"/>
    <w:rsid w:val="00C22E53"/>
    <w:rsid w:val="00C23006"/>
    <w:rsid w:val="00C23315"/>
    <w:rsid w:val="00C240C6"/>
    <w:rsid w:val="00C245FB"/>
    <w:rsid w:val="00C24AB3"/>
    <w:rsid w:val="00C25024"/>
    <w:rsid w:val="00C25251"/>
    <w:rsid w:val="00C254DC"/>
    <w:rsid w:val="00C2552B"/>
    <w:rsid w:val="00C257CB"/>
    <w:rsid w:val="00C26016"/>
    <w:rsid w:val="00C26128"/>
    <w:rsid w:val="00C264CD"/>
    <w:rsid w:val="00C2749F"/>
    <w:rsid w:val="00C27875"/>
    <w:rsid w:val="00C278EC"/>
    <w:rsid w:val="00C27A36"/>
    <w:rsid w:val="00C27D91"/>
    <w:rsid w:val="00C31B4D"/>
    <w:rsid w:val="00C31C01"/>
    <w:rsid w:val="00C3229E"/>
    <w:rsid w:val="00C32573"/>
    <w:rsid w:val="00C32BE8"/>
    <w:rsid w:val="00C32DBA"/>
    <w:rsid w:val="00C330EB"/>
    <w:rsid w:val="00C33388"/>
    <w:rsid w:val="00C33394"/>
    <w:rsid w:val="00C33628"/>
    <w:rsid w:val="00C33ACB"/>
    <w:rsid w:val="00C33CC4"/>
    <w:rsid w:val="00C33EED"/>
    <w:rsid w:val="00C33F0F"/>
    <w:rsid w:val="00C33F7C"/>
    <w:rsid w:val="00C344F2"/>
    <w:rsid w:val="00C352CE"/>
    <w:rsid w:val="00C35620"/>
    <w:rsid w:val="00C35D3D"/>
    <w:rsid w:val="00C36761"/>
    <w:rsid w:val="00C36BB8"/>
    <w:rsid w:val="00C36C70"/>
    <w:rsid w:val="00C41090"/>
    <w:rsid w:val="00C411FD"/>
    <w:rsid w:val="00C41A57"/>
    <w:rsid w:val="00C41BFA"/>
    <w:rsid w:val="00C42889"/>
    <w:rsid w:val="00C42C6A"/>
    <w:rsid w:val="00C42D83"/>
    <w:rsid w:val="00C4304D"/>
    <w:rsid w:val="00C4338D"/>
    <w:rsid w:val="00C433C3"/>
    <w:rsid w:val="00C43430"/>
    <w:rsid w:val="00C434AB"/>
    <w:rsid w:val="00C43C83"/>
    <w:rsid w:val="00C4433F"/>
    <w:rsid w:val="00C4476C"/>
    <w:rsid w:val="00C4478F"/>
    <w:rsid w:val="00C4494A"/>
    <w:rsid w:val="00C44E03"/>
    <w:rsid w:val="00C45095"/>
    <w:rsid w:val="00C45566"/>
    <w:rsid w:val="00C45A46"/>
    <w:rsid w:val="00C46642"/>
    <w:rsid w:val="00C46A32"/>
    <w:rsid w:val="00C471D3"/>
    <w:rsid w:val="00C504B3"/>
    <w:rsid w:val="00C506A8"/>
    <w:rsid w:val="00C510A4"/>
    <w:rsid w:val="00C511AC"/>
    <w:rsid w:val="00C520F4"/>
    <w:rsid w:val="00C522AE"/>
    <w:rsid w:val="00C527A0"/>
    <w:rsid w:val="00C53768"/>
    <w:rsid w:val="00C547FE"/>
    <w:rsid w:val="00C54C1A"/>
    <w:rsid w:val="00C55D7B"/>
    <w:rsid w:val="00C56507"/>
    <w:rsid w:val="00C57181"/>
    <w:rsid w:val="00C577CF"/>
    <w:rsid w:val="00C608F5"/>
    <w:rsid w:val="00C60A1A"/>
    <w:rsid w:val="00C61602"/>
    <w:rsid w:val="00C62759"/>
    <w:rsid w:val="00C64A65"/>
    <w:rsid w:val="00C65359"/>
    <w:rsid w:val="00C65FB2"/>
    <w:rsid w:val="00C66032"/>
    <w:rsid w:val="00C6644F"/>
    <w:rsid w:val="00C665A2"/>
    <w:rsid w:val="00C67C6C"/>
    <w:rsid w:val="00C70218"/>
    <w:rsid w:val="00C70930"/>
    <w:rsid w:val="00C70EAF"/>
    <w:rsid w:val="00C70F08"/>
    <w:rsid w:val="00C71ED1"/>
    <w:rsid w:val="00C71F9F"/>
    <w:rsid w:val="00C7240B"/>
    <w:rsid w:val="00C72F0A"/>
    <w:rsid w:val="00C7308D"/>
    <w:rsid w:val="00C73EE6"/>
    <w:rsid w:val="00C743BE"/>
    <w:rsid w:val="00C74EAB"/>
    <w:rsid w:val="00C74FEB"/>
    <w:rsid w:val="00C751FF"/>
    <w:rsid w:val="00C767C8"/>
    <w:rsid w:val="00C767EB"/>
    <w:rsid w:val="00C76FDB"/>
    <w:rsid w:val="00C76FDC"/>
    <w:rsid w:val="00C77AF4"/>
    <w:rsid w:val="00C77CBE"/>
    <w:rsid w:val="00C807DE"/>
    <w:rsid w:val="00C81B1B"/>
    <w:rsid w:val="00C82306"/>
    <w:rsid w:val="00C826BD"/>
    <w:rsid w:val="00C82E3D"/>
    <w:rsid w:val="00C8322A"/>
    <w:rsid w:val="00C848C0"/>
    <w:rsid w:val="00C849A0"/>
    <w:rsid w:val="00C85397"/>
    <w:rsid w:val="00C8640F"/>
    <w:rsid w:val="00C86850"/>
    <w:rsid w:val="00C878C5"/>
    <w:rsid w:val="00C87D39"/>
    <w:rsid w:val="00C91A53"/>
    <w:rsid w:val="00C92D73"/>
    <w:rsid w:val="00C93226"/>
    <w:rsid w:val="00C936CA"/>
    <w:rsid w:val="00C9408B"/>
    <w:rsid w:val="00C94709"/>
    <w:rsid w:val="00C948D9"/>
    <w:rsid w:val="00C949BA"/>
    <w:rsid w:val="00C94BC6"/>
    <w:rsid w:val="00C95A1E"/>
    <w:rsid w:val="00C96D7B"/>
    <w:rsid w:val="00C97944"/>
    <w:rsid w:val="00CA0E6E"/>
    <w:rsid w:val="00CA0EED"/>
    <w:rsid w:val="00CA106B"/>
    <w:rsid w:val="00CA136E"/>
    <w:rsid w:val="00CA1856"/>
    <w:rsid w:val="00CA2655"/>
    <w:rsid w:val="00CA2A2B"/>
    <w:rsid w:val="00CA2E70"/>
    <w:rsid w:val="00CA2EFE"/>
    <w:rsid w:val="00CA33E1"/>
    <w:rsid w:val="00CA3825"/>
    <w:rsid w:val="00CA4F51"/>
    <w:rsid w:val="00CA5165"/>
    <w:rsid w:val="00CA52F0"/>
    <w:rsid w:val="00CA557A"/>
    <w:rsid w:val="00CA5657"/>
    <w:rsid w:val="00CA6937"/>
    <w:rsid w:val="00CA75A0"/>
    <w:rsid w:val="00CB0438"/>
    <w:rsid w:val="00CB0EC2"/>
    <w:rsid w:val="00CB154A"/>
    <w:rsid w:val="00CB1566"/>
    <w:rsid w:val="00CB186A"/>
    <w:rsid w:val="00CB18A1"/>
    <w:rsid w:val="00CB1AA9"/>
    <w:rsid w:val="00CB25B0"/>
    <w:rsid w:val="00CB272D"/>
    <w:rsid w:val="00CB2862"/>
    <w:rsid w:val="00CB2D97"/>
    <w:rsid w:val="00CB30FB"/>
    <w:rsid w:val="00CB329A"/>
    <w:rsid w:val="00CB42DB"/>
    <w:rsid w:val="00CB4493"/>
    <w:rsid w:val="00CB4E2D"/>
    <w:rsid w:val="00CB5221"/>
    <w:rsid w:val="00CB622A"/>
    <w:rsid w:val="00CB6B74"/>
    <w:rsid w:val="00CB6FE6"/>
    <w:rsid w:val="00CB72E0"/>
    <w:rsid w:val="00CB7ADA"/>
    <w:rsid w:val="00CC01E9"/>
    <w:rsid w:val="00CC0717"/>
    <w:rsid w:val="00CC0ED4"/>
    <w:rsid w:val="00CC146E"/>
    <w:rsid w:val="00CC1916"/>
    <w:rsid w:val="00CC1C2E"/>
    <w:rsid w:val="00CC20BB"/>
    <w:rsid w:val="00CC254F"/>
    <w:rsid w:val="00CC25CB"/>
    <w:rsid w:val="00CC26B7"/>
    <w:rsid w:val="00CC2F74"/>
    <w:rsid w:val="00CC3102"/>
    <w:rsid w:val="00CC3B6E"/>
    <w:rsid w:val="00CC4490"/>
    <w:rsid w:val="00CC4EBF"/>
    <w:rsid w:val="00CC54A4"/>
    <w:rsid w:val="00CC697E"/>
    <w:rsid w:val="00CC71EE"/>
    <w:rsid w:val="00CC75B1"/>
    <w:rsid w:val="00CC7AD2"/>
    <w:rsid w:val="00CC7BEC"/>
    <w:rsid w:val="00CC7E47"/>
    <w:rsid w:val="00CD233E"/>
    <w:rsid w:val="00CD35F9"/>
    <w:rsid w:val="00CD3991"/>
    <w:rsid w:val="00CD39F3"/>
    <w:rsid w:val="00CD3CAD"/>
    <w:rsid w:val="00CD3F76"/>
    <w:rsid w:val="00CD3F85"/>
    <w:rsid w:val="00CD4098"/>
    <w:rsid w:val="00CD43A0"/>
    <w:rsid w:val="00CD4441"/>
    <w:rsid w:val="00CD485B"/>
    <w:rsid w:val="00CD4AA5"/>
    <w:rsid w:val="00CD58C2"/>
    <w:rsid w:val="00CD5E0C"/>
    <w:rsid w:val="00CD6757"/>
    <w:rsid w:val="00CD6D43"/>
    <w:rsid w:val="00CD78D2"/>
    <w:rsid w:val="00CE0244"/>
    <w:rsid w:val="00CE15B1"/>
    <w:rsid w:val="00CE1C8B"/>
    <w:rsid w:val="00CE1D02"/>
    <w:rsid w:val="00CE20E1"/>
    <w:rsid w:val="00CE39A6"/>
    <w:rsid w:val="00CE3A84"/>
    <w:rsid w:val="00CE4E06"/>
    <w:rsid w:val="00CE4EB8"/>
    <w:rsid w:val="00CE549B"/>
    <w:rsid w:val="00CE5665"/>
    <w:rsid w:val="00CE5ADA"/>
    <w:rsid w:val="00CE5C60"/>
    <w:rsid w:val="00CE5E5E"/>
    <w:rsid w:val="00CE6F57"/>
    <w:rsid w:val="00CE76F8"/>
    <w:rsid w:val="00CF0346"/>
    <w:rsid w:val="00CF0541"/>
    <w:rsid w:val="00CF06BB"/>
    <w:rsid w:val="00CF0ADF"/>
    <w:rsid w:val="00CF0E16"/>
    <w:rsid w:val="00CF1044"/>
    <w:rsid w:val="00CF17FF"/>
    <w:rsid w:val="00CF234E"/>
    <w:rsid w:val="00CF278D"/>
    <w:rsid w:val="00CF3281"/>
    <w:rsid w:val="00CF3FA6"/>
    <w:rsid w:val="00CF41F8"/>
    <w:rsid w:val="00CF51F8"/>
    <w:rsid w:val="00CF5750"/>
    <w:rsid w:val="00CF5DF4"/>
    <w:rsid w:val="00CF60C6"/>
    <w:rsid w:val="00CF695F"/>
    <w:rsid w:val="00CF696A"/>
    <w:rsid w:val="00CF6F84"/>
    <w:rsid w:val="00CF7122"/>
    <w:rsid w:val="00CF733F"/>
    <w:rsid w:val="00CF752F"/>
    <w:rsid w:val="00CF7D4E"/>
    <w:rsid w:val="00D0014E"/>
    <w:rsid w:val="00D0057F"/>
    <w:rsid w:val="00D00748"/>
    <w:rsid w:val="00D00D46"/>
    <w:rsid w:val="00D00DCE"/>
    <w:rsid w:val="00D01254"/>
    <w:rsid w:val="00D01813"/>
    <w:rsid w:val="00D04117"/>
    <w:rsid w:val="00D046F4"/>
    <w:rsid w:val="00D055D7"/>
    <w:rsid w:val="00D0587C"/>
    <w:rsid w:val="00D067C9"/>
    <w:rsid w:val="00D07A69"/>
    <w:rsid w:val="00D10C1F"/>
    <w:rsid w:val="00D10D8E"/>
    <w:rsid w:val="00D1195A"/>
    <w:rsid w:val="00D11DA4"/>
    <w:rsid w:val="00D1207D"/>
    <w:rsid w:val="00D12B0E"/>
    <w:rsid w:val="00D1369B"/>
    <w:rsid w:val="00D14988"/>
    <w:rsid w:val="00D14FD2"/>
    <w:rsid w:val="00D14FD6"/>
    <w:rsid w:val="00D157A1"/>
    <w:rsid w:val="00D15996"/>
    <w:rsid w:val="00D15AEF"/>
    <w:rsid w:val="00D16785"/>
    <w:rsid w:val="00D168F9"/>
    <w:rsid w:val="00D16B99"/>
    <w:rsid w:val="00D178A1"/>
    <w:rsid w:val="00D1790D"/>
    <w:rsid w:val="00D179F0"/>
    <w:rsid w:val="00D17DC3"/>
    <w:rsid w:val="00D202B8"/>
    <w:rsid w:val="00D20896"/>
    <w:rsid w:val="00D2129C"/>
    <w:rsid w:val="00D215FC"/>
    <w:rsid w:val="00D216DE"/>
    <w:rsid w:val="00D21F01"/>
    <w:rsid w:val="00D2246C"/>
    <w:rsid w:val="00D229B9"/>
    <w:rsid w:val="00D22A23"/>
    <w:rsid w:val="00D2355A"/>
    <w:rsid w:val="00D23BBF"/>
    <w:rsid w:val="00D23E4A"/>
    <w:rsid w:val="00D240CE"/>
    <w:rsid w:val="00D242E6"/>
    <w:rsid w:val="00D24B30"/>
    <w:rsid w:val="00D2546F"/>
    <w:rsid w:val="00D25DAC"/>
    <w:rsid w:val="00D2669A"/>
    <w:rsid w:val="00D279F6"/>
    <w:rsid w:val="00D30A7A"/>
    <w:rsid w:val="00D30BD5"/>
    <w:rsid w:val="00D31535"/>
    <w:rsid w:val="00D31B34"/>
    <w:rsid w:val="00D32378"/>
    <w:rsid w:val="00D32B3B"/>
    <w:rsid w:val="00D33092"/>
    <w:rsid w:val="00D33306"/>
    <w:rsid w:val="00D33921"/>
    <w:rsid w:val="00D3425F"/>
    <w:rsid w:val="00D34AD3"/>
    <w:rsid w:val="00D350B0"/>
    <w:rsid w:val="00D35DC0"/>
    <w:rsid w:val="00D36505"/>
    <w:rsid w:val="00D369E8"/>
    <w:rsid w:val="00D3727C"/>
    <w:rsid w:val="00D37856"/>
    <w:rsid w:val="00D40059"/>
    <w:rsid w:val="00D40240"/>
    <w:rsid w:val="00D40AD8"/>
    <w:rsid w:val="00D40CB9"/>
    <w:rsid w:val="00D411F1"/>
    <w:rsid w:val="00D41905"/>
    <w:rsid w:val="00D427E9"/>
    <w:rsid w:val="00D43ABD"/>
    <w:rsid w:val="00D45D0B"/>
    <w:rsid w:val="00D45F27"/>
    <w:rsid w:val="00D47354"/>
    <w:rsid w:val="00D47AE8"/>
    <w:rsid w:val="00D47D4A"/>
    <w:rsid w:val="00D47D71"/>
    <w:rsid w:val="00D50C27"/>
    <w:rsid w:val="00D50C6F"/>
    <w:rsid w:val="00D511BE"/>
    <w:rsid w:val="00D511E2"/>
    <w:rsid w:val="00D520E7"/>
    <w:rsid w:val="00D527A7"/>
    <w:rsid w:val="00D52BF8"/>
    <w:rsid w:val="00D52FDF"/>
    <w:rsid w:val="00D5311E"/>
    <w:rsid w:val="00D534F0"/>
    <w:rsid w:val="00D53666"/>
    <w:rsid w:val="00D5398B"/>
    <w:rsid w:val="00D53A54"/>
    <w:rsid w:val="00D5449D"/>
    <w:rsid w:val="00D552F2"/>
    <w:rsid w:val="00D5576C"/>
    <w:rsid w:val="00D55A8C"/>
    <w:rsid w:val="00D55FEC"/>
    <w:rsid w:val="00D56647"/>
    <w:rsid w:val="00D56F59"/>
    <w:rsid w:val="00D5707A"/>
    <w:rsid w:val="00D602A8"/>
    <w:rsid w:val="00D60B18"/>
    <w:rsid w:val="00D61357"/>
    <w:rsid w:val="00D61551"/>
    <w:rsid w:val="00D61D65"/>
    <w:rsid w:val="00D61E07"/>
    <w:rsid w:val="00D62132"/>
    <w:rsid w:val="00D62855"/>
    <w:rsid w:val="00D634E3"/>
    <w:rsid w:val="00D6358A"/>
    <w:rsid w:val="00D6423C"/>
    <w:rsid w:val="00D6450D"/>
    <w:rsid w:val="00D647C4"/>
    <w:rsid w:val="00D647F9"/>
    <w:rsid w:val="00D64895"/>
    <w:rsid w:val="00D651FB"/>
    <w:rsid w:val="00D6526E"/>
    <w:rsid w:val="00D663AA"/>
    <w:rsid w:val="00D6659C"/>
    <w:rsid w:val="00D66640"/>
    <w:rsid w:val="00D6693F"/>
    <w:rsid w:val="00D66949"/>
    <w:rsid w:val="00D677BE"/>
    <w:rsid w:val="00D70697"/>
    <w:rsid w:val="00D71018"/>
    <w:rsid w:val="00D711DB"/>
    <w:rsid w:val="00D7161A"/>
    <w:rsid w:val="00D71660"/>
    <w:rsid w:val="00D71710"/>
    <w:rsid w:val="00D7205E"/>
    <w:rsid w:val="00D72CD0"/>
    <w:rsid w:val="00D74C8A"/>
    <w:rsid w:val="00D752C3"/>
    <w:rsid w:val="00D75B3E"/>
    <w:rsid w:val="00D80327"/>
    <w:rsid w:val="00D8075C"/>
    <w:rsid w:val="00D80A0D"/>
    <w:rsid w:val="00D80E97"/>
    <w:rsid w:val="00D813FC"/>
    <w:rsid w:val="00D8172C"/>
    <w:rsid w:val="00D81BCB"/>
    <w:rsid w:val="00D820B0"/>
    <w:rsid w:val="00D83255"/>
    <w:rsid w:val="00D834EA"/>
    <w:rsid w:val="00D83F52"/>
    <w:rsid w:val="00D844DD"/>
    <w:rsid w:val="00D84B51"/>
    <w:rsid w:val="00D85190"/>
    <w:rsid w:val="00D8603C"/>
    <w:rsid w:val="00D86692"/>
    <w:rsid w:val="00D87455"/>
    <w:rsid w:val="00D8755E"/>
    <w:rsid w:val="00D87D31"/>
    <w:rsid w:val="00D87FE7"/>
    <w:rsid w:val="00D90161"/>
    <w:rsid w:val="00D9046F"/>
    <w:rsid w:val="00D906AE"/>
    <w:rsid w:val="00D913C8"/>
    <w:rsid w:val="00D928C5"/>
    <w:rsid w:val="00D92C87"/>
    <w:rsid w:val="00D9326F"/>
    <w:rsid w:val="00D94261"/>
    <w:rsid w:val="00D94430"/>
    <w:rsid w:val="00D946F2"/>
    <w:rsid w:val="00D94FAF"/>
    <w:rsid w:val="00D95179"/>
    <w:rsid w:val="00D957E9"/>
    <w:rsid w:val="00D95BC9"/>
    <w:rsid w:val="00D96C5E"/>
    <w:rsid w:val="00D97D54"/>
    <w:rsid w:val="00DA11F6"/>
    <w:rsid w:val="00DA1363"/>
    <w:rsid w:val="00DA1730"/>
    <w:rsid w:val="00DA1827"/>
    <w:rsid w:val="00DA19A3"/>
    <w:rsid w:val="00DA1E2F"/>
    <w:rsid w:val="00DA21CE"/>
    <w:rsid w:val="00DA2462"/>
    <w:rsid w:val="00DA2B65"/>
    <w:rsid w:val="00DA2F6C"/>
    <w:rsid w:val="00DA34E6"/>
    <w:rsid w:val="00DA3E0A"/>
    <w:rsid w:val="00DA4369"/>
    <w:rsid w:val="00DA4860"/>
    <w:rsid w:val="00DA52CD"/>
    <w:rsid w:val="00DA541A"/>
    <w:rsid w:val="00DA5B56"/>
    <w:rsid w:val="00DA60EF"/>
    <w:rsid w:val="00DA61AF"/>
    <w:rsid w:val="00DA7FB3"/>
    <w:rsid w:val="00DB17EF"/>
    <w:rsid w:val="00DB1DC2"/>
    <w:rsid w:val="00DB29F9"/>
    <w:rsid w:val="00DB2A00"/>
    <w:rsid w:val="00DB2A7A"/>
    <w:rsid w:val="00DB3016"/>
    <w:rsid w:val="00DB359F"/>
    <w:rsid w:val="00DB3B94"/>
    <w:rsid w:val="00DB3C7D"/>
    <w:rsid w:val="00DB3E9B"/>
    <w:rsid w:val="00DB4D29"/>
    <w:rsid w:val="00DB5352"/>
    <w:rsid w:val="00DB64FE"/>
    <w:rsid w:val="00DB6655"/>
    <w:rsid w:val="00DB666E"/>
    <w:rsid w:val="00DB6AAF"/>
    <w:rsid w:val="00DB6E6F"/>
    <w:rsid w:val="00DB72EC"/>
    <w:rsid w:val="00DC0779"/>
    <w:rsid w:val="00DC0789"/>
    <w:rsid w:val="00DC2276"/>
    <w:rsid w:val="00DC3427"/>
    <w:rsid w:val="00DC3D20"/>
    <w:rsid w:val="00DC468D"/>
    <w:rsid w:val="00DC46FC"/>
    <w:rsid w:val="00DC4C77"/>
    <w:rsid w:val="00DC523B"/>
    <w:rsid w:val="00DC5A11"/>
    <w:rsid w:val="00DC6D6F"/>
    <w:rsid w:val="00DC7318"/>
    <w:rsid w:val="00DC74CF"/>
    <w:rsid w:val="00DC79B0"/>
    <w:rsid w:val="00DC7BF8"/>
    <w:rsid w:val="00DD16DD"/>
    <w:rsid w:val="00DD1C4E"/>
    <w:rsid w:val="00DD3E6D"/>
    <w:rsid w:val="00DD4746"/>
    <w:rsid w:val="00DD4EB7"/>
    <w:rsid w:val="00DD5743"/>
    <w:rsid w:val="00DD574D"/>
    <w:rsid w:val="00DD5A43"/>
    <w:rsid w:val="00DD5F13"/>
    <w:rsid w:val="00DD6579"/>
    <w:rsid w:val="00DD66FD"/>
    <w:rsid w:val="00DD7937"/>
    <w:rsid w:val="00DD798C"/>
    <w:rsid w:val="00DE0F6E"/>
    <w:rsid w:val="00DE1A17"/>
    <w:rsid w:val="00DE1E1E"/>
    <w:rsid w:val="00DE1F6C"/>
    <w:rsid w:val="00DE3510"/>
    <w:rsid w:val="00DE3696"/>
    <w:rsid w:val="00DE3B41"/>
    <w:rsid w:val="00DE41B5"/>
    <w:rsid w:val="00DE4B57"/>
    <w:rsid w:val="00DE568C"/>
    <w:rsid w:val="00DE6D92"/>
    <w:rsid w:val="00DE6FCC"/>
    <w:rsid w:val="00DE72BF"/>
    <w:rsid w:val="00DE7801"/>
    <w:rsid w:val="00DE7D42"/>
    <w:rsid w:val="00DE7FF7"/>
    <w:rsid w:val="00DF039F"/>
    <w:rsid w:val="00DF1258"/>
    <w:rsid w:val="00DF1531"/>
    <w:rsid w:val="00DF1B04"/>
    <w:rsid w:val="00DF1D13"/>
    <w:rsid w:val="00DF1EAB"/>
    <w:rsid w:val="00DF2C6E"/>
    <w:rsid w:val="00DF3FEE"/>
    <w:rsid w:val="00DF5DD1"/>
    <w:rsid w:val="00DF6DF0"/>
    <w:rsid w:val="00DF70DA"/>
    <w:rsid w:val="00E003E5"/>
    <w:rsid w:val="00E007FE"/>
    <w:rsid w:val="00E00F53"/>
    <w:rsid w:val="00E00FA1"/>
    <w:rsid w:val="00E015A8"/>
    <w:rsid w:val="00E01A69"/>
    <w:rsid w:val="00E021EB"/>
    <w:rsid w:val="00E02270"/>
    <w:rsid w:val="00E02FC2"/>
    <w:rsid w:val="00E03616"/>
    <w:rsid w:val="00E048D4"/>
    <w:rsid w:val="00E05234"/>
    <w:rsid w:val="00E052F7"/>
    <w:rsid w:val="00E05C51"/>
    <w:rsid w:val="00E062D6"/>
    <w:rsid w:val="00E0696F"/>
    <w:rsid w:val="00E0777E"/>
    <w:rsid w:val="00E07983"/>
    <w:rsid w:val="00E07F3D"/>
    <w:rsid w:val="00E105FF"/>
    <w:rsid w:val="00E10B18"/>
    <w:rsid w:val="00E11334"/>
    <w:rsid w:val="00E11C3F"/>
    <w:rsid w:val="00E120C5"/>
    <w:rsid w:val="00E1284D"/>
    <w:rsid w:val="00E13020"/>
    <w:rsid w:val="00E1485F"/>
    <w:rsid w:val="00E1499D"/>
    <w:rsid w:val="00E14AB5"/>
    <w:rsid w:val="00E14EBA"/>
    <w:rsid w:val="00E15035"/>
    <w:rsid w:val="00E1510E"/>
    <w:rsid w:val="00E15155"/>
    <w:rsid w:val="00E1647D"/>
    <w:rsid w:val="00E166A7"/>
    <w:rsid w:val="00E170A5"/>
    <w:rsid w:val="00E178CB"/>
    <w:rsid w:val="00E20A0C"/>
    <w:rsid w:val="00E21460"/>
    <w:rsid w:val="00E21555"/>
    <w:rsid w:val="00E215A4"/>
    <w:rsid w:val="00E219C4"/>
    <w:rsid w:val="00E21C9A"/>
    <w:rsid w:val="00E224E4"/>
    <w:rsid w:val="00E237AA"/>
    <w:rsid w:val="00E239AC"/>
    <w:rsid w:val="00E24A1E"/>
    <w:rsid w:val="00E24A60"/>
    <w:rsid w:val="00E24C83"/>
    <w:rsid w:val="00E26747"/>
    <w:rsid w:val="00E26831"/>
    <w:rsid w:val="00E268DF"/>
    <w:rsid w:val="00E26E8E"/>
    <w:rsid w:val="00E26E9B"/>
    <w:rsid w:val="00E2717D"/>
    <w:rsid w:val="00E27A6E"/>
    <w:rsid w:val="00E301FB"/>
    <w:rsid w:val="00E304A7"/>
    <w:rsid w:val="00E3095B"/>
    <w:rsid w:val="00E30A4F"/>
    <w:rsid w:val="00E31362"/>
    <w:rsid w:val="00E32379"/>
    <w:rsid w:val="00E3291D"/>
    <w:rsid w:val="00E32DAF"/>
    <w:rsid w:val="00E32E4E"/>
    <w:rsid w:val="00E32EAF"/>
    <w:rsid w:val="00E34271"/>
    <w:rsid w:val="00E3517D"/>
    <w:rsid w:val="00E35891"/>
    <w:rsid w:val="00E3605C"/>
    <w:rsid w:val="00E36126"/>
    <w:rsid w:val="00E3670A"/>
    <w:rsid w:val="00E3782F"/>
    <w:rsid w:val="00E410FF"/>
    <w:rsid w:val="00E41651"/>
    <w:rsid w:val="00E41B86"/>
    <w:rsid w:val="00E43026"/>
    <w:rsid w:val="00E43B57"/>
    <w:rsid w:val="00E44222"/>
    <w:rsid w:val="00E442E8"/>
    <w:rsid w:val="00E44C9F"/>
    <w:rsid w:val="00E44E35"/>
    <w:rsid w:val="00E4592E"/>
    <w:rsid w:val="00E45F20"/>
    <w:rsid w:val="00E46C53"/>
    <w:rsid w:val="00E47A21"/>
    <w:rsid w:val="00E50113"/>
    <w:rsid w:val="00E51E9C"/>
    <w:rsid w:val="00E53EBD"/>
    <w:rsid w:val="00E54968"/>
    <w:rsid w:val="00E54E34"/>
    <w:rsid w:val="00E54FA4"/>
    <w:rsid w:val="00E559C9"/>
    <w:rsid w:val="00E55A34"/>
    <w:rsid w:val="00E6094C"/>
    <w:rsid w:val="00E61702"/>
    <w:rsid w:val="00E61ADD"/>
    <w:rsid w:val="00E62229"/>
    <w:rsid w:val="00E624A7"/>
    <w:rsid w:val="00E63E49"/>
    <w:rsid w:val="00E64357"/>
    <w:rsid w:val="00E648C2"/>
    <w:rsid w:val="00E648F1"/>
    <w:rsid w:val="00E64E80"/>
    <w:rsid w:val="00E6536A"/>
    <w:rsid w:val="00E65507"/>
    <w:rsid w:val="00E657C6"/>
    <w:rsid w:val="00E65AD3"/>
    <w:rsid w:val="00E65EA9"/>
    <w:rsid w:val="00E66FA6"/>
    <w:rsid w:val="00E70179"/>
    <w:rsid w:val="00E71400"/>
    <w:rsid w:val="00E718C8"/>
    <w:rsid w:val="00E71A70"/>
    <w:rsid w:val="00E71E17"/>
    <w:rsid w:val="00E71E2A"/>
    <w:rsid w:val="00E72831"/>
    <w:rsid w:val="00E752EB"/>
    <w:rsid w:val="00E75330"/>
    <w:rsid w:val="00E7584D"/>
    <w:rsid w:val="00E76029"/>
    <w:rsid w:val="00E76105"/>
    <w:rsid w:val="00E7632F"/>
    <w:rsid w:val="00E77525"/>
    <w:rsid w:val="00E80053"/>
    <w:rsid w:val="00E806AC"/>
    <w:rsid w:val="00E806E9"/>
    <w:rsid w:val="00E807AA"/>
    <w:rsid w:val="00E8149E"/>
    <w:rsid w:val="00E82920"/>
    <w:rsid w:val="00E8352D"/>
    <w:rsid w:val="00E8396C"/>
    <w:rsid w:val="00E84D32"/>
    <w:rsid w:val="00E85BC0"/>
    <w:rsid w:val="00E86576"/>
    <w:rsid w:val="00E86E1F"/>
    <w:rsid w:val="00E87673"/>
    <w:rsid w:val="00E900A3"/>
    <w:rsid w:val="00E901E0"/>
    <w:rsid w:val="00E90471"/>
    <w:rsid w:val="00E908DD"/>
    <w:rsid w:val="00E90E4E"/>
    <w:rsid w:val="00E911F3"/>
    <w:rsid w:val="00E91C49"/>
    <w:rsid w:val="00E92EE6"/>
    <w:rsid w:val="00E933C0"/>
    <w:rsid w:val="00E93DAF"/>
    <w:rsid w:val="00E93DF2"/>
    <w:rsid w:val="00E94C1E"/>
    <w:rsid w:val="00E95190"/>
    <w:rsid w:val="00E95C5A"/>
    <w:rsid w:val="00E96B5C"/>
    <w:rsid w:val="00E9760B"/>
    <w:rsid w:val="00E97C40"/>
    <w:rsid w:val="00EA000A"/>
    <w:rsid w:val="00EA0C93"/>
    <w:rsid w:val="00EA0E34"/>
    <w:rsid w:val="00EA1B63"/>
    <w:rsid w:val="00EA30B8"/>
    <w:rsid w:val="00EA343A"/>
    <w:rsid w:val="00EA397B"/>
    <w:rsid w:val="00EA3D21"/>
    <w:rsid w:val="00EA473C"/>
    <w:rsid w:val="00EA4823"/>
    <w:rsid w:val="00EA5915"/>
    <w:rsid w:val="00EA6697"/>
    <w:rsid w:val="00EA7564"/>
    <w:rsid w:val="00EA7A29"/>
    <w:rsid w:val="00EB1905"/>
    <w:rsid w:val="00EB1C6B"/>
    <w:rsid w:val="00EB1CCC"/>
    <w:rsid w:val="00EB2064"/>
    <w:rsid w:val="00EB2CA1"/>
    <w:rsid w:val="00EB2EBC"/>
    <w:rsid w:val="00EB34BC"/>
    <w:rsid w:val="00EB378B"/>
    <w:rsid w:val="00EB383E"/>
    <w:rsid w:val="00EB4461"/>
    <w:rsid w:val="00EB45C6"/>
    <w:rsid w:val="00EB497A"/>
    <w:rsid w:val="00EB56CD"/>
    <w:rsid w:val="00EB57EF"/>
    <w:rsid w:val="00EB5A98"/>
    <w:rsid w:val="00EB5C19"/>
    <w:rsid w:val="00EB5CBA"/>
    <w:rsid w:val="00EB5F72"/>
    <w:rsid w:val="00EB6090"/>
    <w:rsid w:val="00EB68A9"/>
    <w:rsid w:val="00EB6C8D"/>
    <w:rsid w:val="00EB706B"/>
    <w:rsid w:val="00EB7344"/>
    <w:rsid w:val="00EB75E8"/>
    <w:rsid w:val="00EC052B"/>
    <w:rsid w:val="00EC07FF"/>
    <w:rsid w:val="00EC22B6"/>
    <w:rsid w:val="00EC250C"/>
    <w:rsid w:val="00EC264B"/>
    <w:rsid w:val="00EC27D4"/>
    <w:rsid w:val="00EC3DFC"/>
    <w:rsid w:val="00EC3E7A"/>
    <w:rsid w:val="00EC3EA0"/>
    <w:rsid w:val="00EC426B"/>
    <w:rsid w:val="00EC4CA8"/>
    <w:rsid w:val="00EC4D16"/>
    <w:rsid w:val="00EC532A"/>
    <w:rsid w:val="00EC541E"/>
    <w:rsid w:val="00EC6263"/>
    <w:rsid w:val="00EC6549"/>
    <w:rsid w:val="00EC6C76"/>
    <w:rsid w:val="00EC733C"/>
    <w:rsid w:val="00EC7636"/>
    <w:rsid w:val="00ED00F6"/>
    <w:rsid w:val="00ED0558"/>
    <w:rsid w:val="00ED05E9"/>
    <w:rsid w:val="00ED06BB"/>
    <w:rsid w:val="00ED0A36"/>
    <w:rsid w:val="00ED0C9F"/>
    <w:rsid w:val="00ED0DB2"/>
    <w:rsid w:val="00ED23B0"/>
    <w:rsid w:val="00ED2DF5"/>
    <w:rsid w:val="00ED40C0"/>
    <w:rsid w:val="00ED417E"/>
    <w:rsid w:val="00ED50C0"/>
    <w:rsid w:val="00ED6471"/>
    <w:rsid w:val="00ED6921"/>
    <w:rsid w:val="00ED71BE"/>
    <w:rsid w:val="00EE0850"/>
    <w:rsid w:val="00EE1BE9"/>
    <w:rsid w:val="00EE239C"/>
    <w:rsid w:val="00EE2777"/>
    <w:rsid w:val="00EE2B10"/>
    <w:rsid w:val="00EE2FC2"/>
    <w:rsid w:val="00EE3EE4"/>
    <w:rsid w:val="00EE487B"/>
    <w:rsid w:val="00EE4F72"/>
    <w:rsid w:val="00EE533C"/>
    <w:rsid w:val="00EE5451"/>
    <w:rsid w:val="00EE599D"/>
    <w:rsid w:val="00EE6AAF"/>
    <w:rsid w:val="00EE7485"/>
    <w:rsid w:val="00EE7639"/>
    <w:rsid w:val="00EE7C9D"/>
    <w:rsid w:val="00EF0B9B"/>
    <w:rsid w:val="00EF176C"/>
    <w:rsid w:val="00EF224D"/>
    <w:rsid w:val="00EF2627"/>
    <w:rsid w:val="00EF3560"/>
    <w:rsid w:val="00EF46F3"/>
    <w:rsid w:val="00EF4B43"/>
    <w:rsid w:val="00EF5453"/>
    <w:rsid w:val="00EF671D"/>
    <w:rsid w:val="00EF6919"/>
    <w:rsid w:val="00EF6F0B"/>
    <w:rsid w:val="00EF7FA5"/>
    <w:rsid w:val="00F0000F"/>
    <w:rsid w:val="00F00EE5"/>
    <w:rsid w:val="00F020E5"/>
    <w:rsid w:val="00F0286F"/>
    <w:rsid w:val="00F02FB6"/>
    <w:rsid w:val="00F03794"/>
    <w:rsid w:val="00F045D6"/>
    <w:rsid w:val="00F04753"/>
    <w:rsid w:val="00F05439"/>
    <w:rsid w:val="00F05A11"/>
    <w:rsid w:val="00F06D71"/>
    <w:rsid w:val="00F07977"/>
    <w:rsid w:val="00F07D52"/>
    <w:rsid w:val="00F106E9"/>
    <w:rsid w:val="00F12566"/>
    <w:rsid w:val="00F12B48"/>
    <w:rsid w:val="00F13000"/>
    <w:rsid w:val="00F13629"/>
    <w:rsid w:val="00F13ECF"/>
    <w:rsid w:val="00F14291"/>
    <w:rsid w:val="00F1432E"/>
    <w:rsid w:val="00F149B6"/>
    <w:rsid w:val="00F14DCD"/>
    <w:rsid w:val="00F14DEC"/>
    <w:rsid w:val="00F1518E"/>
    <w:rsid w:val="00F156CE"/>
    <w:rsid w:val="00F162FA"/>
    <w:rsid w:val="00F16D9B"/>
    <w:rsid w:val="00F1708F"/>
    <w:rsid w:val="00F17485"/>
    <w:rsid w:val="00F1749C"/>
    <w:rsid w:val="00F17F8D"/>
    <w:rsid w:val="00F17FEA"/>
    <w:rsid w:val="00F212AD"/>
    <w:rsid w:val="00F2161F"/>
    <w:rsid w:val="00F217B1"/>
    <w:rsid w:val="00F227E8"/>
    <w:rsid w:val="00F23D94"/>
    <w:rsid w:val="00F23E3A"/>
    <w:rsid w:val="00F24900"/>
    <w:rsid w:val="00F261AA"/>
    <w:rsid w:val="00F26EA1"/>
    <w:rsid w:val="00F3018B"/>
    <w:rsid w:val="00F303EF"/>
    <w:rsid w:val="00F303FA"/>
    <w:rsid w:val="00F319C0"/>
    <w:rsid w:val="00F31B14"/>
    <w:rsid w:val="00F32AE4"/>
    <w:rsid w:val="00F335E9"/>
    <w:rsid w:val="00F3377A"/>
    <w:rsid w:val="00F35F8F"/>
    <w:rsid w:val="00F36DD5"/>
    <w:rsid w:val="00F372C1"/>
    <w:rsid w:val="00F37335"/>
    <w:rsid w:val="00F37502"/>
    <w:rsid w:val="00F37617"/>
    <w:rsid w:val="00F423DC"/>
    <w:rsid w:val="00F42753"/>
    <w:rsid w:val="00F431B7"/>
    <w:rsid w:val="00F43C63"/>
    <w:rsid w:val="00F4439D"/>
    <w:rsid w:val="00F44DB2"/>
    <w:rsid w:val="00F4533F"/>
    <w:rsid w:val="00F45BF7"/>
    <w:rsid w:val="00F46022"/>
    <w:rsid w:val="00F461F8"/>
    <w:rsid w:val="00F46A36"/>
    <w:rsid w:val="00F504E4"/>
    <w:rsid w:val="00F507B0"/>
    <w:rsid w:val="00F50B84"/>
    <w:rsid w:val="00F513C5"/>
    <w:rsid w:val="00F5172B"/>
    <w:rsid w:val="00F52801"/>
    <w:rsid w:val="00F52C2A"/>
    <w:rsid w:val="00F532A0"/>
    <w:rsid w:val="00F53531"/>
    <w:rsid w:val="00F53844"/>
    <w:rsid w:val="00F54328"/>
    <w:rsid w:val="00F54EE8"/>
    <w:rsid w:val="00F5558A"/>
    <w:rsid w:val="00F55659"/>
    <w:rsid w:val="00F56086"/>
    <w:rsid w:val="00F569EB"/>
    <w:rsid w:val="00F5747E"/>
    <w:rsid w:val="00F61176"/>
    <w:rsid w:val="00F61F94"/>
    <w:rsid w:val="00F629FE"/>
    <w:rsid w:val="00F646AD"/>
    <w:rsid w:val="00F6565E"/>
    <w:rsid w:val="00F657FD"/>
    <w:rsid w:val="00F65DA2"/>
    <w:rsid w:val="00F6625F"/>
    <w:rsid w:val="00F67551"/>
    <w:rsid w:val="00F67BDC"/>
    <w:rsid w:val="00F708FC"/>
    <w:rsid w:val="00F70AAC"/>
    <w:rsid w:val="00F7125B"/>
    <w:rsid w:val="00F7129F"/>
    <w:rsid w:val="00F7297B"/>
    <w:rsid w:val="00F72CAF"/>
    <w:rsid w:val="00F73B0D"/>
    <w:rsid w:val="00F74530"/>
    <w:rsid w:val="00F74DC8"/>
    <w:rsid w:val="00F7587F"/>
    <w:rsid w:val="00F76042"/>
    <w:rsid w:val="00F768F2"/>
    <w:rsid w:val="00F76A6F"/>
    <w:rsid w:val="00F76BC3"/>
    <w:rsid w:val="00F77219"/>
    <w:rsid w:val="00F774E9"/>
    <w:rsid w:val="00F8058E"/>
    <w:rsid w:val="00F82440"/>
    <w:rsid w:val="00F829E1"/>
    <w:rsid w:val="00F83039"/>
    <w:rsid w:val="00F84E66"/>
    <w:rsid w:val="00F8532A"/>
    <w:rsid w:val="00F8537D"/>
    <w:rsid w:val="00F86609"/>
    <w:rsid w:val="00F86B72"/>
    <w:rsid w:val="00F871C3"/>
    <w:rsid w:val="00F87C65"/>
    <w:rsid w:val="00F90419"/>
    <w:rsid w:val="00F90567"/>
    <w:rsid w:val="00F90626"/>
    <w:rsid w:val="00F90A3E"/>
    <w:rsid w:val="00F90A7E"/>
    <w:rsid w:val="00F90F2E"/>
    <w:rsid w:val="00F91275"/>
    <w:rsid w:val="00F91373"/>
    <w:rsid w:val="00F9232F"/>
    <w:rsid w:val="00F924CF"/>
    <w:rsid w:val="00F925CE"/>
    <w:rsid w:val="00F92786"/>
    <w:rsid w:val="00F93178"/>
    <w:rsid w:val="00F93F72"/>
    <w:rsid w:val="00F942EF"/>
    <w:rsid w:val="00F94606"/>
    <w:rsid w:val="00F949C0"/>
    <w:rsid w:val="00F949E4"/>
    <w:rsid w:val="00F95023"/>
    <w:rsid w:val="00F9538C"/>
    <w:rsid w:val="00F95508"/>
    <w:rsid w:val="00F95E17"/>
    <w:rsid w:val="00FA0801"/>
    <w:rsid w:val="00FA1E73"/>
    <w:rsid w:val="00FA21C5"/>
    <w:rsid w:val="00FA2510"/>
    <w:rsid w:val="00FA3219"/>
    <w:rsid w:val="00FA4269"/>
    <w:rsid w:val="00FA4662"/>
    <w:rsid w:val="00FA47BB"/>
    <w:rsid w:val="00FA4A74"/>
    <w:rsid w:val="00FA50F1"/>
    <w:rsid w:val="00FA5375"/>
    <w:rsid w:val="00FA5385"/>
    <w:rsid w:val="00FA5991"/>
    <w:rsid w:val="00FA6730"/>
    <w:rsid w:val="00FA68B7"/>
    <w:rsid w:val="00FA6944"/>
    <w:rsid w:val="00FA6CAE"/>
    <w:rsid w:val="00FA73A2"/>
    <w:rsid w:val="00FA74FE"/>
    <w:rsid w:val="00FB0742"/>
    <w:rsid w:val="00FB0DC1"/>
    <w:rsid w:val="00FB1526"/>
    <w:rsid w:val="00FB1A8C"/>
    <w:rsid w:val="00FB1E84"/>
    <w:rsid w:val="00FB24FA"/>
    <w:rsid w:val="00FB26F6"/>
    <w:rsid w:val="00FB322F"/>
    <w:rsid w:val="00FB3780"/>
    <w:rsid w:val="00FB3B37"/>
    <w:rsid w:val="00FB4363"/>
    <w:rsid w:val="00FB47E9"/>
    <w:rsid w:val="00FB484E"/>
    <w:rsid w:val="00FB4D97"/>
    <w:rsid w:val="00FB515B"/>
    <w:rsid w:val="00FB52BD"/>
    <w:rsid w:val="00FB5A5E"/>
    <w:rsid w:val="00FB620B"/>
    <w:rsid w:val="00FB6222"/>
    <w:rsid w:val="00FB6C2E"/>
    <w:rsid w:val="00FB72EA"/>
    <w:rsid w:val="00FC035C"/>
    <w:rsid w:val="00FC064C"/>
    <w:rsid w:val="00FC151C"/>
    <w:rsid w:val="00FC1874"/>
    <w:rsid w:val="00FC2115"/>
    <w:rsid w:val="00FC3C09"/>
    <w:rsid w:val="00FC484D"/>
    <w:rsid w:val="00FC4B51"/>
    <w:rsid w:val="00FC4E07"/>
    <w:rsid w:val="00FC6705"/>
    <w:rsid w:val="00FC6E39"/>
    <w:rsid w:val="00FC7077"/>
    <w:rsid w:val="00FC7632"/>
    <w:rsid w:val="00FC7658"/>
    <w:rsid w:val="00FD04E9"/>
    <w:rsid w:val="00FD09FE"/>
    <w:rsid w:val="00FD0F6F"/>
    <w:rsid w:val="00FD1B6F"/>
    <w:rsid w:val="00FD1C97"/>
    <w:rsid w:val="00FD2165"/>
    <w:rsid w:val="00FD2370"/>
    <w:rsid w:val="00FD33CC"/>
    <w:rsid w:val="00FD3AC7"/>
    <w:rsid w:val="00FD42BB"/>
    <w:rsid w:val="00FD4C39"/>
    <w:rsid w:val="00FD4D70"/>
    <w:rsid w:val="00FD4DCD"/>
    <w:rsid w:val="00FD5492"/>
    <w:rsid w:val="00FD5A78"/>
    <w:rsid w:val="00FD5E5C"/>
    <w:rsid w:val="00FD67BF"/>
    <w:rsid w:val="00FD6C81"/>
    <w:rsid w:val="00FD71AF"/>
    <w:rsid w:val="00FD7630"/>
    <w:rsid w:val="00FD7DB4"/>
    <w:rsid w:val="00FD7DE8"/>
    <w:rsid w:val="00FE10DD"/>
    <w:rsid w:val="00FE1E3E"/>
    <w:rsid w:val="00FE2059"/>
    <w:rsid w:val="00FE3A3F"/>
    <w:rsid w:val="00FE546A"/>
    <w:rsid w:val="00FE62AF"/>
    <w:rsid w:val="00FE63F6"/>
    <w:rsid w:val="00FE6BD1"/>
    <w:rsid w:val="00FE6F41"/>
    <w:rsid w:val="00FE6FCD"/>
    <w:rsid w:val="00FE7344"/>
    <w:rsid w:val="00FE7725"/>
    <w:rsid w:val="00FF11FA"/>
    <w:rsid w:val="00FF17B0"/>
    <w:rsid w:val="00FF342B"/>
    <w:rsid w:val="00FF372D"/>
    <w:rsid w:val="00FF4889"/>
    <w:rsid w:val="00FF5689"/>
    <w:rsid w:val="00FF591A"/>
    <w:rsid w:val="00FF66B4"/>
    <w:rsid w:val="00FF6DD0"/>
    <w:rsid w:val="00FF752F"/>
    <w:rsid w:val="00FF7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semiHidden="0" w:uiPriority="0" w:unhideWhenUsed="0" w:qFormat="1"/>
    <w:lsdException w:name="heading 4" w:locked="1" w:qFormat="1"/>
    <w:lsdException w:name="heading 5" w:locked="1" w:uiPriority="0" w:qFormat="1"/>
    <w:lsdException w:name="heading 6" w:locked="1" w:uiPriority="0" w:qFormat="1"/>
    <w:lsdException w:name="heading 7" w:locked="1" w:qFormat="1"/>
    <w:lsdException w:name="heading 8" w:locked="1" w:qFormat="1"/>
    <w:lsdException w:name="heading 9" w:locked="1" w:qFormat="1"/>
    <w:lsdException w:name="toc 1" w:locked="1" w:semiHidden="0" w:unhideWhenUsed="0"/>
    <w:lsdException w:name="toc 2" w:locked="1" w:semiHidden="0" w:uiPriority="39" w:unhideWhenUsed="0"/>
    <w:lsdException w:name="toc 3" w:locked="1" w:semiHidden="0" w:uiPriority="39" w:unhideWhenUsed="0"/>
    <w:lsdException w:name="toc 4" w:locked="1" w:semiHidden="0" w:uiPriority="39"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qFormat="1"/>
    <w:lsdException w:name="page number" w:uiPriority="0"/>
    <w:lsdException w:name="Title" w:locked="1" w:semiHidden="0" w:unhideWhenUsed="0" w:qFormat="1"/>
    <w:lsdException w:name="Default Paragraph Font" w:locked="1" w:semiHidden="0" w:uiPriority="0" w:unhideWhenUsed="0"/>
    <w:lsdException w:name="Body Text" w:qFormat="1"/>
    <w:lsdException w:name="Subtitle" w:locked="1" w:semiHidden="0" w:unhideWhenUsed="0" w:qFormat="1"/>
    <w:lsdException w:name="Body Text 3" w:uiPriority="0"/>
    <w:lsdException w:name="Body Text Indent 2" w:uiPriority="0"/>
    <w:lsdException w:name="Strong" w:locked="1" w:semiHidden="0" w:uiPriority="22" w:unhideWhenUsed="0" w:qFormat="1"/>
    <w:lsdException w:name="Emphasis" w:locked="1" w:semiHidden="0" w:uiPriority="20" w:unhideWhenUsed="0" w:qFormat="1"/>
    <w:lsdException w:name="HTML Preformatted"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90EAA"/>
    <w:pPr>
      <w:spacing w:after="200" w:line="276" w:lineRule="auto"/>
    </w:pPr>
    <w:rPr>
      <w:sz w:val="22"/>
      <w:szCs w:val="22"/>
      <w:lang w:eastAsia="en-US"/>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0"/>
    <w:uiPriority w:val="9"/>
    <w:qFormat/>
    <w:rsid w:val="004263A5"/>
    <w:pPr>
      <w:keepNext/>
      <w:suppressAutoHyphens/>
      <w:spacing w:before="240" w:after="60" w:line="240" w:lineRule="auto"/>
      <w:jc w:val="center"/>
      <w:outlineLvl w:val="0"/>
    </w:pPr>
    <w:rPr>
      <w:rFonts w:ascii="Times New Roman" w:eastAsia="Times New Roman" w:hAnsi="Times New Roman"/>
      <w:b/>
      <w:kern w:val="1"/>
      <w:sz w:val="36"/>
      <w:szCs w:val="20"/>
      <w:lang w:eastAsia="zh-CN"/>
    </w:rPr>
  </w:style>
  <w:style w:type="paragraph" w:styleId="2">
    <w:name w:val="heading 2"/>
    <w:basedOn w:val="a0"/>
    <w:next w:val="a0"/>
    <w:link w:val="21"/>
    <w:uiPriority w:val="9"/>
    <w:qFormat/>
    <w:locked/>
    <w:rsid w:val="00552785"/>
    <w:pPr>
      <w:keepNext/>
      <w:tabs>
        <w:tab w:val="num" w:pos="576"/>
      </w:tabs>
      <w:suppressAutoHyphens/>
      <w:spacing w:after="60" w:line="240" w:lineRule="auto"/>
      <w:ind w:left="576" w:hanging="576"/>
      <w:jc w:val="center"/>
      <w:outlineLvl w:val="1"/>
    </w:pPr>
    <w:rPr>
      <w:rFonts w:ascii="Times New Roman" w:eastAsia="Times New Roman" w:hAnsi="Times New Roman"/>
      <w:b/>
      <w:sz w:val="30"/>
      <w:szCs w:val="20"/>
      <w:lang w:eastAsia="zh-CN"/>
    </w:rPr>
  </w:style>
  <w:style w:type="paragraph" w:styleId="3">
    <w:name w:val="heading 3"/>
    <w:basedOn w:val="a0"/>
    <w:next w:val="a0"/>
    <w:link w:val="30"/>
    <w:qFormat/>
    <w:locked/>
    <w:rsid w:val="00E901E0"/>
    <w:pPr>
      <w:keepNext/>
      <w:spacing w:before="240" w:after="60" w:line="240" w:lineRule="auto"/>
      <w:outlineLvl w:val="2"/>
    </w:pPr>
    <w:rPr>
      <w:rFonts w:ascii="Arial" w:eastAsia="Arial Unicode MS" w:hAnsi="Arial" w:cs="Arial"/>
      <w:b/>
      <w:bCs/>
      <w:color w:val="000000"/>
      <w:sz w:val="26"/>
      <w:szCs w:val="26"/>
      <w:lang w:eastAsia="ru-RU"/>
    </w:rPr>
  </w:style>
  <w:style w:type="paragraph" w:styleId="4">
    <w:name w:val="heading 4"/>
    <w:basedOn w:val="a0"/>
    <w:next w:val="a0"/>
    <w:link w:val="41"/>
    <w:uiPriority w:val="99"/>
    <w:qFormat/>
    <w:locked/>
    <w:rsid w:val="00552785"/>
    <w:pPr>
      <w:keepNext/>
      <w:tabs>
        <w:tab w:val="num" w:pos="1224"/>
      </w:tabs>
      <w:suppressAutoHyphens/>
      <w:spacing w:before="240" w:after="60" w:line="240" w:lineRule="auto"/>
      <w:ind w:left="1224" w:hanging="864"/>
      <w:jc w:val="both"/>
      <w:outlineLvl w:val="3"/>
    </w:pPr>
    <w:rPr>
      <w:rFonts w:ascii="Arial" w:eastAsia="Times New Roman" w:hAnsi="Arial" w:cs="Arial"/>
      <w:sz w:val="24"/>
      <w:szCs w:val="20"/>
      <w:lang w:eastAsia="zh-CN"/>
    </w:rPr>
  </w:style>
  <w:style w:type="paragraph" w:styleId="5">
    <w:name w:val="heading 5"/>
    <w:basedOn w:val="a0"/>
    <w:next w:val="a0"/>
    <w:link w:val="50"/>
    <w:unhideWhenUsed/>
    <w:qFormat/>
    <w:locked/>
    <w:rsid w:val="0007742A"/>
    <w:pPr>
      <w:spacing w:before="240" w:after="60"/>
      <w:outlineLvl w:val="4"/>
    </w:pPr>
    <w:rPr>
      <w:rFonts w:eastAsia="Times New Roman"/>
      <w:b/>
      <w:bCs/>
      <w:i/>
      <w:iCs/>
      <w:sz w:val="26"/>
      <w:szCs w:val="26"/>
    </w:rPr>
  </w:style>
  <w:style w:type="paragraph" w:styleId="6">
    <w:name w:val="heading 6"/>
    <w:basedOn w:val="a0"/>
    <w:next w:val="a0"/>
    <w:link w:val="60"/>
    <w:qFormat/>
    <w:locked/>
    <w:rsid w:val="00552785"/>
    <w:pPr>
      <w:tabs>
        <w:tab w:val="num" w:pos="1152"/>
      </w:tabs>
      <w:suppressAutoHyphens/>
      <w:spacing w:before="240" w:after="60" w:line="240" w:lineRule="auto"/>
      <w:ind w:left="1152" w:hanging="1152"/>
      <w:jc w:val="both"/>
      <w:outlineLvl w:val="5"/>
    </w:pPr>
    <w:rPr>
      <w:rFonts w:ascii="Times New Roman" w:eastAsia="Times New Roman" w:hAnsi="Times New Roman"/>
      <w:i/>
      <w:szCs w:val="20"/>
      <w:lang w:eastAsia="zh-CN"/>
    </w:rPr>
  </w:style>
  <w:style w:type="paragraph" w:styleId="7">
    <w:name w:val="heading 7"/>
    <w:basedOn w:val="a0"/>
    <w:next w:val="a0"/>
    <w:link w:val="71"/>
    <w:uiPriority w:val="99"/>
    <w:qFormat/>
    <w:locked/>
    <w:rsid w:val="00552785"/>
    <w:pPr>
      <w:tabs>
        <w:tab w:val="num" w:pos="1296"/>
      </w:tabs>
      <w:suppressAutoHyphens/>
      <w:spacing w:before="240" w:after="60" w:line="240" w:lineRule="auto"/>
      <w:ind w:left="1296" w:hanging="1296"/>
      <w:jc w:val="both"/>
      <w:outlineLvl w:val="6"/>
    </w:pPr>
    <w:rPr>
      <w:rFonts w:ascii="Arial" w:eastAsia="Times New Roman" w:hAnsi="Arial" w:cs="Arial"/>
      <w:sz w:val="20"/>
      <w:szCs w:val="20"/>
      <w:lang w:eastAsia="zh-CN"/>
    </w:rPr>
  </w:style>
  <w:style w:type="paragraph" w:styleId="8">
    <w:name w:val="heading 8"/>
    <w:basedOn w:val="a0"/>
    <w:next w:val="a0"/>
    <w:link w:val="80"/>
    <w:uiPriority w:val="99"/>
    <w:qFormat/>
    <w:locked/>
    <w:rsid w:val="00552785"/>
    <w:pPr>
      <w:tabs>
        <w:tab w:val="num" w:pos="1440"/>
      </w:tabs>
      <w:suppressAutoHyphens/>
      <w:spacing w:before="240" w:after="60" w:line="240" w:lineRule="auto"/>
      <w:ind w:left="1440" w:hanging="1440"/>
      <w:jc w:val="both"/>
      <w:outlineLvl w:val="7"/>
    </w:pPr>
    <w:rPr>
      <w:rFonts w:ascii="Arial" w:eastAsia="Times New Roman" w:hAnsi="Arial" w:cs="Arial"/>
      <w:i/>
      <w:sz w:val="20"/>
      <w:szCs w:val="20"/>
      <w:lang w:eastAsia="zh-CN"/>
    </w:rPr>
  </w:style>
  <w:style w:type="paragraph" w:styleId="90">
    <w:name w:val="heading 9"/>
    <w:basedOn w:val="a0"/>
    <w:next w:val="a0"/>
    <w:link w:val="92"/>
    <w:uiPriority w:val="99"/>
    <w:qFormat/>
    <w:locked/>
    <w:rsid w:val="00552785"/>
    <w:pPr>
      <w:tabs>
        <w:tab w:val="num" w:pos="1584"/>
      </w:tabs>
      <w:suppressAutoHyphens/>
      <w:spacing w:before="240" w:after="60" w:line="240" w:lineRule="auto"/>
      <w:ind w:left="1584" w:hanging="1584"/>
      <w:jc w:val="both"/>
      <w:outlineLvl w:val="8"/>
    </w:pPr>
    <w:rPr>
      <w:rFonts w:ascii="Arial" w:eastAsia="Times New Roman" w:hAnsi="Arial" w:cs="Arial"/>
      <w:b/>
      <w:i/>
      <w:sz w:val="18"/>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
    <w:uiPriority w:val="99"/>
    <w:locked/>
    <w:rsid w:val="004263A5"/>
    <w:rPr>
      <w:rFonts w:ascii="Times New Roman" w:hAnsi="Times New Roman" w:cs="Times New Roman"/>
      <w:b/>
      <w:kern w:val="1"/>
      <w:sz w:val="20"/>
      <w:szCs w:val="20"/>
      <w:lang w:eastAsia="zh-CN"/>
    </w:rPr>
  </w:style>
  <w:style w:type="character" w:customStyle="1" w:styleId="Heading3Char">
    <w:name w:val="Heading 3 Char"/>
    <w:uiPriority w:val="9"/>
    <w:rsid w:val="00245CEF"/>
    <w:rPr>
      <w:rFonts w:ascii="Cambria" w:eastAsia="Times New Roman" w:hAnsi="Cambria" w:cs="Times New Roman"/>
      <w:b/>
      <w:bCs/>
      <w:sz w:val="26"/>
      <w:szCs w:val="26"/>
      <w:lang w:eastAsia="en-US"/>
    </w:rPr>
  </w:style>
  <w:style w:type="paragraph" w:customStyle="1" w:styleId="ConsPlusNormal">
    <w:name w:val="ConsPlusNormal"/>
    <w:link w:val="ConsPlusNormal0"/>
    <w:uiPriority w:val="99"/>
    <w:rsid w:val="00133104"/>
    <w:pPr>
      <w:autoSpaceDE w:val="0"/>
      <w:autoSpaceDN w:val="0"/>
      <w:adjustRightInd w:val="0"/>
    </w:pPr>
    <w:rPr>
      <w:rFonts w:ascii="Arial Narrow" w:hAnsi="Arial Narrow" w:cs="Arial Narrow"/>
      <w:b/>
      <w:bCs/>
      <w:sz w:val="22"/>
      <w:szCs w:val="22"/>
      <w:lang w:eastAsia="en-US"/>
    </w:rPr>
  </w:style>
  <w:style w:type="paragraph" w:customStyle="1" w:styleId="ConsPlusCell">
    <w:name w:val="ConsPlusCell"/>
    <w:rsid w:val="00133104"/>
    <w:pPr>
      <w:autoSpaceDE w:val="0"/>
      <w:autoSpaceDN w:val="0"/>
      <w:adjustRightInd w:val="0"/>
    </w:pPr>
    <w:rPr>
      <w:rFonts w:ascii="Courier New" w:hAnsi="Courier New" w:cs="Courier New"/>
      <w:lang w:eastAsia="en-US"/>
    </w:rPr>
  </w:style>
  <w:style w:type="paragraph" w:customStyle="1" w:styleId="ConsPlusNonformat">
    <w:name w:val="ConsPlusNonformat"/>
    <w:uiPriority w:val="99"/>
    <w:rsid w:val="00133104"/>
    <w:pPr>
      <w:autoSpaceDE w:val="0"/>
      <w:autoSpaceDN w:val="0"/>
      <w:adjustRightInd w:val="0"/>
    </w:pPr>
    <w:rPr>
      <w:rFonts w:ascii="Courier New" w:hAnsi="Courier New" w:cs="Courier New"/>
      <w:lang w:eastAsia="en-US"/>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uiPriority w:val="9"/>
    <w:rsid w:val="004263A5"/>
    <w:rPr>
      <w:rFonts w:ascii="Cambria" w:hAnsi="Cambria" w:cs="Times New Roman"/>
      <w:b/>
      <w:bCs/>
      <w:color w:val="365F91"/>
      <w:sz w:val="28"/>
      <w:szCs w:val="28"/>
    </w:rPr>
  </w:style>
  <w:style w:type="paragraph" w:styleId="a4">
    <w:name w:val="footnote text"/>
    <w:aliases w:val="Знак2,Знак21,Знак6,Footnote Text Char Знак Знак,Footnote Text Char Знак,Footnote Text Char Знак Знак Знак Знак,Знак1 Знак1,Текст сноски Знак Знак1,Текст сноски Знак Знак Знак1,Текст сноски Знак Знак Знак Знак,Знак4 Знак Знак,Знак4 Знак"/>
    <w:basedOn w:val="a0"/>
    <w:link w:val="a5"/>
    <w:rsid w:val="0019297F"/>
    <w:pPr>
      <w:spacing w:after="0" w:line="240" w:lineRule="auto"/>
    </w:pPr>
    <w:rPr>
      <w:sz w:val="20"/>
      <w:szCs w:val="20"/>
    </w:rPr>
  </w:style>
  <w:style w:type="character" w:customStyle="1" w:styleId="a5">
    <w:name w:val="Текст сноски Знак"/>
    <w:aliases w:val="Знак2 Знак,Знак21 Знак,Знак6 Знак,Footnote Text Char Знак Знак Знак,Footnote Text Char Знак Знак1,Footnote Text Char Знак Знак Знак Знак Знак,Знак1 Знак1 Знак,Текст сноски Знак Знак1 Знак,Текст сноски Знак Знак Знак1 Знак"/>
    <w:link w:val="a4"/>
    <w:locked/>
    <w:rsid w:val="0019297F"/>
    <w:rPr>
      <w:rFonts w:cs="Times New Roman"/>
      <w:sz w:val="20"/>
      <w:szCs w:val="20"/>
    </w:rPr>
  </w:style>
  <w:style w:type="character" w:styleId="a6">
    <w:name w:val="footnote reference"/>
    <w:uiPriority w:val="99"/>
    <w:rsid w:val="0019297F"/>
    <w:rPr>
      <w:rFonts w:cs="Times New Roman"/>
      <w:vertAlign w:val="superscript"/>
    </w:rPr>
  </w:style>
  <w:style w:type="character" w:styleId="a7">
    <w:name w:val="Hyperlink"/>
    <w:uiPriority w:val="99"/>
    <w:rsid w:val="0019297F"/>
    <w:rPr>
      <w:rFonts w:cs="Times New Roman"/>
      <w:color w:val="0000FF"/>
      <w:u w:val="single"/>
    </w:rPr>
  </w:style>
  <w:style w:type="paragraph" w:customStyle="1" w:styleId="a8">
    <w:name w:val="Обычный таблица"/>
    <w:basedOn w:val="a0"/>
    <w:rsid w:val="00112EF8"/>
    <w:pPr>
      <w:suppressAutoHyphens/>
      <w:spacing w:after="0" w:line="240" w:lineRule="auto"/>
    </w:pPr>
    <w:rPr>
      <w:rFonts w:ascii="Times New Roman" w:eastAsia="Times New Roman" w:hAnsi="Times New Roman"/>
      <w:sz w:val="18"/>
      <w:szCs w:val="18"/>
      <w:lang w:eastAsia="zh-CN"/>
    </w:rPr>
  </w:style>
  <w:style w:type="paragraph" w:styleId="20">
    <w:name w:val="Body Text 2"/>
    <w:basedOn w:val="a0"/>
    <w:link w:val="22"/>
    <w:uiPriority w:val="99"/>
    <w:rsid w:val="00194FFD"/>
    <w:pPr>
      <w:spacing w:after="120" w:line="480" w:lineRule="auto"/>
    </w:pPr>
    <w:rPr>
      <w:rFonts w:ascii="Times New Roman" w:hAnsi="Times New Roman"/>
      <w:sz w:val="24"/>
      <w:szCs w:val="24"/>
      <w:lang w:eastAsia="ru-RU"/>
    </w:rPr>
  </w:style>
  <w:style w:type="character" w:customStyle="1" w:styleId="BodyText2Char">
    <w:name w:val="Body Text 2 Char"/>
    <w:uiPriority w:val="99"/>
    <w:semiHidden/>
    <w:rsid w:val="00245CEF"/>
    <w:rPr>
      <w:lang w:eastAsia="en-US"/>
    </w:rPr>
  </w:style>
  <w:style w:type="character" w:customStyle="1" w:styleId="22">
    <w:name w:val="Основной текст 2 Знак"/>
    <w:link w:val="20"/>
    <w:uiPriority w:val="99"/>
    <w:locked/>
    <w:rsid w:val="00194FFD"/>
    <w:rPr>
      <w:sz w:val="24"/>
      <w:lang w:val="ru-RU" w:eastAsia="ru-RU"/>
    </w:rPr>
  </w:style>
  <w:style w:type="character" w:customStyle="1" w:styleId="WW8Num6z2">
    <w:name w:val="WW8Num6z2"/>
    <w:uiPriority w:val="99"/>
    <w:rsid w:val="007820DE"/>
    <w:rPr>
      <w:rFonts w:ascii="Times New Roman" w:hAnsi="Times New Roman"/>
      <w:sz w:val="24"/>
    </w:rPr>
  </w:style>
  <w:style w:type="character" w:customStyle="1" w:styleId="a9">
    <w:name w:val="Сноска_"/>
    <w:link w:val="aa"/>
    <w:uiPriority w:val="99"/>
    <w:locked/>
    <w:rsid w:val="007820DE"/>
    <w:rPr>
      <w:sz w:val="21"/>
    </w:rPr>
  </w:style>
  <w:style w:type="paragraph" w:customStyle="1" w:styleId="aa">
    <w:name w:val="Сноска"/>
    <w:basedOn w:val="a0"/>
    <w:link w:val="a9"/>
    <w:uiPriority w:val="99"/>
    <w:rsid w:val="007820DE"/>
    <w:pPr>
      <w:shd w:val="clear" w:color="auto" w:fill="FFFFFF"/>
      <w:spacing w:after="300" w:line="240" w:lineRule="atLeast"/>
    </w:pPr>
    <w:rPr>
      <w:rFonts w:ascii="Times New Roman" w:hAnsi="Times New Roman"/>
      <w:noProof/>
      <w:sz w:val="21"/>
      <w:szCs w:val="21"/>
      <w:lang w:eastAsia="ru-RU"/>
    </w:rPr>
  </w:style>
  <w:style w:type="character" w:customStyle="1" w:styleId="WW8Num1z0">
    <w:name w:val="WW8Num1z0"/>
    <w:uiPriority w:val="99"/>
    <w:rsid w:val="00BC2DB0"/>
    <w:rPr>
      <w:rFonts w:ascii="Times New Roman" w:hAnsi="Times New Roman"/>
      <w:sz w:val="26"/>
    </w:rPr>
  </w:style>
  <w:style w:type="paragraph" w:styleId="ab">
    <w:name w:val="Body Text Indent"/>
    <w:aliases w:val="Основной текст 1"/>
    <w:basedOn w:val="a0"/>
    <w:link w:val="ac"/>
    <w:uiPriority w:val="99"/>
    <w:rsid w:val="00404ACA"/>
    <w:pPr>
      <w:spacing w:after="120" w:line="240" w:lineRule="auto"/>
      <w:ind w:left="283"/>
    </w:pPr>
    <w:rPr>
      <w:rFonts w:ascii="Arial Unicode MS" w:eastAsia="Arial Unicode MS" w:hAnsi="Arial Unicode MS" w:cs="Arial Unicode MS"/>
      <w:color w:val="000000"/>
      <w:sz w:val="24"/>
      <w:szCs w:val="24"/>
      <w:lang w:eastAsia="ru-RU"/>
    </w:rPr>
  </w:style>
  <w:style w:type="character" w:customStyle="1" w:styleId="BodyTextIndentChar">
    <w:name w:val="Body Text Indent Char"/>
    <w:uiPriority w:val="99"/>
    <w:semiHidden/>
    <w:rsid w:val="00245CEF"/>
    <w:rPr>
      <w:lang w:eastAsia="en-US"/>
    </w:rPr>
  </w:style>
  <w:style w:type="character" w:customStyle="1" w:styleId="ac">
    <w:name w:val="Основной текст с отступом Знак"/>
    <w:aliases w:val="Основной текст 1 Знак"/>
    <w:link w:val="ab"/>
    <w:uiPriority w:val="99"/>
    <w:locked/>
    <w:rsid w:val="00404ACA"/>
    <w:rPr>
      <w:rFonts w:ascii="Arial Unicode MS" w:eastAsia="Arial Unicode MS" w:hAnsi="Arial Unicode MS"/>
      <w:color w:val="000000"/>
      <w:sz w:val="24"/>
      <w:lang w:eastAsia="ru-RU"/>
    </w:rPr>
  </w:style>
  <w:style w:type="character" w:customStyle="1" w:styleId="blk3">
    <w:name w:val="blk3"/>
    <w:uiPriority w:val="99"/>
    <w:rsid w:val="001E786E"/>
  </w:style>
  <w:style w:type="character" w:customStyle="1" w:styleId="u">
    <w:name w:val="u"/>
    <w:uiPriority w:val="99"/>
    <w:rsid w:val="00032D12"/>
    <w:rPr>
      <w:rFonts w:cs="Times New Roman"/>
    </w:rPr>
  </w:style>
  <w:style w:type="character" w:customStyle="1" w:styleId="ConsPlusNormal0">
    <w:name w:val="ConsPlusNormal Знак"/>
    <w:link w:val="ConsPlusNormal"/>
    <w:uiPriority w:val="99"/>
    <w:locked/>
    <w:rsid w:val="00DB3016"/>
    <w:rPr>
      <w:rFonts w:ascii="Arial Narrow" w:hAnsi="Arial Narrow"/>
      <w:b/>
      <w:sz w:val="22"/>
      <w:lang w:val="ru-RU" w:eastAsia="en-US"/>
    </w:rPr>
  </w:style>
  <w:style w:type="paragraph" w:styleId="ad">
    <w:name w:val="Body Text"/>
    <w:aliases w:val="Çàã1,BO,ID,body indent,andrad,EHPT,Body Text2,Body Text2 Знак Знак,Body Text2 Знак Знак Знак,Основной текст Знак Знак"/>
    <w:basedOn w:val="a0"/>
    <w:link w:val="ae"/>
    <w:uiPriority w:val="99"/>
    <w:qFormat/>
    <w:rsid w:val="0097651E"/>
    <w:pPr>
      <w:spacing w:after="120"/>
    </w:pPr>
  </w:style>
  <w:style w:type="character" w:customStyle="1" w:styleId="ae">
    <w:name w:val="Основной текст Знак"/>
    <w:aliases w:val="Çàã1 Знак,BO Знак,ID Знак,body indent Знак,andrad Знак,EHPT Знак,Body Text2 Знак,Body Text2 Знак Знак Знак1,Body Text2 Знак Знак Знак Знак,Основной текст Знак Знак Знак"/>
    <w:link w:val="ad"/>
    <w:uiPriority w:val="99"/>
    <w:rsid w:val="00245CEF"/>
    <w:rPr>
      <w:lang w:eastAsia="en-US"/>
    </w:rPr>
  </w:style>
  <w:style w:type="character" w:customStyle="1" w:styleId="af">
    <w:name w:val="Сноска + Полужирный"/>
    <w:uiPriority w:val="99"/>
    <w:rsid w:val="00AE5B66"/>
    <w:rPr>
      <w:rFonts w:ascii="Times New Roman" w:hAnsi="Times New Roman"/>
      <w:b/>
      <w:spacing w:val="0"/>
      <w:sz w:val="21"/>
    </w:rPr>
  </w:style>
  <w:style w:type="paragraph" w:styleId="13">
    <w:name w:val="toc 1"/>
    <w:basedOn w:val="a0"/>
    <w:next w:val="a0"/>
    <w:autoRedefine/>
    <w:uiPriority w:val="99"/>
    <w:locked/>
    <w:rsid w:val="00AE5B66"/>
    <w:pPr>
      <w:tabs>
        <w:tab w:val="left" w:pos="480"/>
        <w:tab w:val="right" w:leader="dot" w:pos="9783"/>
      </w:tabs>
      <w:spacing w:after="0" w:line="240" w:lineRule="auto"/>
    </w:pPr>
    <w:rPr>
      <w:rFonts w:ascii="Cambria" w:eastAsia="Arial Unicode MS" w:hAnsi="Cambria" w:cs="Arial Unicode MS"/>
      <w:b/>
      <w:bCs/>
      <w:caps/>
      <w:color w:val="000000"/>
      <w:sz w:val="28"/>
      <w:szCs w:val="28"/>
      <w:lang w:eastAsia="ru-RU"/>
    </w:rPr>
  </w:style>
  <w:style w:type="paragraph" w:styleId="HTML">
    <w:name w:val="HTML Preformatted"/>
    <w:basedOn w:val="a0"/>
    <w:link w:val="HTML0"/>
    <w:rsid w:val="00751335"/>
    <w:pPr>
      <w:suppressAutoHyphens/>
      <w:spacing w:after="60" w:line="240" w:lineRule="auto"/>
      <w:jc w:val="both"/>
    </w:pPr>
    <w:rPr>
      <w:rFonts w:ascii="Courier New" w:hAnsi="Courier New" w:cs="Courier New"/>
      <w:sz w:val="20"/>
      <w:szCs w:val="20"/>
      <w:lang w:eastAsia="zh-CN"/>
    </w:rPr>
  </w:style>
  <w:style w:type="character" w:customStyle="1" w:styleId="HTML0">
    <w:name w:val="Стандартный HTML Знак"/>
    <w:link w:val="HTML"/>
    <w:locked/>
    <w:rsid w:val="00751335"/>
    <w:rPr>
      <w:rFonts w:ascii="Courier New" w:hAnsi="Courier New" w:cs="Courier New"/>
      <w:lang w:val="ru-RU" w:eastAsia="zh-CN" w:bidi="ar-SA"/>
    </w:rPr>
  </w:style>
  <w:style w:type="paragraph" w:styleId="31">
    <w:name w:val="Body Text 3"/>
    <w:basedOn w:val="a0"/>
    <w:link w:val="32"/>
    <w:rsid w:val="00244710"/>
    <w:pPr>
      <w:spacing w:after="120" w:line="240" w:lineRule="auto"/>
    </w:pPr>
    <w:rPr>
      <w:rFonts w:ascii="Arial Unicode MS" w:eastAsia="Arial Unicode MS" w:hAnsi="Arial Unicode MS"/>
      <w:color w:val="000000"/>
      <w:sz w:val="16"/>
      <w:szCs w:val="16"/>
      <w:lang w:eastAsia="ru-RU"/>
    </w:rPr>
  </w:style>
  <w:style w:type="character" w:customStyle="1" w:styleId="BodyText3Char">
    <w:name w:val="Body Text 3 Char"/>
    <w:uiPriority w:val="99"/>
    <w:rsid w:val="00245CEF"/>
    <w:rPr>
      <w:sz w:val="16"/>
      <w:szCs w:val="16"/>
      <w:lang w:eastAsia="en-US"/>
    </w:rPr>
  </w:style>
  <w:style w:type="character" w:customStyle="1" w:styleId="32">
    <w:name w:val="Основной текст 3 Знак"/>
    <w:link w:val="31"/>
    <w:locked/>
    <w:rsid w:val="00244710"/>
    <w:rPr>
      <w:rFonts w:ascii="Arial Unicode MS" w:eastAsia="Arial Unicode MS" w:hAnsi="Arial Unicode MS"/>
      <w:color w:val="000000"/>
      <w:sz w:val="16"/>
    </w:rPr>
  </w:style>
  <w:style w:type="paragraph" w:customStyle="1" w:styleId="ConsPlusTitle">
    <w:name w:val="ConsPlusTitle"/>
    <w:rsid w:val="00244710"/>
    <w:pPr>
      <w:widowControl w:val="0"/>
      <w:autoSpaceDE w:val="0"/>
      <w:autoSpaceDN w:val="0"/>
      <w:adjustRightInd w:val="0"/>
    </w:pPr>
    <w:rPr>
      <w:rFonts w:cs="Calibri"/>
      <w:b/>
      <w:bCs/>
      <w:sz w:val="22"/>
      <w:szCs w:val="22"/>
    </w:rPr>
  </w:style>
  <w:style w:type="paragraph" w:customStyle="1" w:styleId="af0">
    <w:name w:val="Готовый"/>
    <w:basedOn w:val="a0"/>
    <w:rsid w:val="0024471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z w:val="20"/>
      <w:szCs w:val="20"/>
      <w:lang w:eastAsia="ru-RU"/>
    </w:rPr>
  </w:style>
  <w:style w:type="paragraph" w:styleId="af1">
    <w:name w:val="Block Text"/>
    <w:basedOn w:val="a0"/>
    <w:uiPriority w:val="99"/>
    <w:rsid w:val="00244710"/>
    <w:pPr>
      <w:spacing w:after="0" w:line="240" w:lineRule="auto"/>
      <w:ind w:left="567" w:right="240" w:firstLine="567"/>
      <w:jc w:val="both"/>
    </w:pPr>
    <w:rPr>
      <w:rFonts w:ascii="Times New Roman" w:hAnsi="Times New Roman"/>
      <w:sz w:val="28"/>
      <w:szCs w:val="20"/>
      <w:lang w:eastAsia="ru-RU"/>
    </w:rPr>
  </w:style>
  <w:style w:type="paragraph" w:customStyle="1" w:styleId="FORMATTEXT">
    <w:name w:val=".FORMATTEXT"/>
    <w:uiPriority w:val="99"/>
    <w:rsid w:val="00244710"/>
    <w:pPr>
      <w:widowControl w:val="0"/>
      <w:autoSpaceDE w:val="0"/>
      <w:autoSpaceDN w:val="0"/>
      <w:adjustRightInd w:val="0"/>
    </w:pPr>
    <w:rPr>
      <w:rFonts w:ascii="Times New Roman" w:hAnsi="Times New Roman"/>
      <w:sz w:val="24"/>
      <w:szCs w:val="24"/>
    </w:rPr>
  </w:style>
  <w:style w:type="paragraph" w:customStyle="1" w:styleId="14">
    <w:name w:val="Подпись1"/>
    <w:basedOn w:val="a0"/>
    <w:uiPriority w:val="99"/>
    <w:rsid w:val="005B0252"/>
    <w:pPr>
      <w:tabs>
        <w:tab w:val="right" w:pos="9072"/>
      </w:tabs>
      <w:spacing w:after="0" w:line="240" w:lineRule="auto"/>
      <w:ind w:firstLine="567"/>
    </w:pPr>
    <w:rPr>
      <w:rFonts w:ascii="Times New Roman" w:hAnsi="Times New Roman"/>
      <w:sz w:val="24"/>
      <w:szCs w:val="24"/>
      <w:lang w:eastAsia="ru-RU"/>
    </w:rPr>
  </w:style>
  <w:style w:type="character" w:customStyle="1" w:styleId="30">
    <w:name w:val="Заголовок 3 Знак"/>
    <w:link w:val="3"/>
    <w:locked/>
    <w:rsid w:val="00E901E0"/>
    <w:rPr>
      <w:rFonts w:ascii="Arial" w:eastAsia="Arial Unicode MS" w:hAnsi="Arial"/>
      <w:b/>
      <w:color w:val="000000"/>
      <w:sz w:val="26"/>
      <w:lang w:eastAsia="ru-RU"/>
    </w:rPr>
  </w:style>
  <w:style w:type="paragraph" w:styleId="af2">
    <w:name w:val="header"/>
    <w:basedOn w:val="a0"/>
    <w:link w:val="af3"/>
    <w:uiPriority w:val="99"/>
    <w:unhideWhenUsed/>
    <w:rsid w:val="00CF1044"/>
    <w:pPr>
      <w:tabs>
        <w:tab w:val="center" w:pos="4677"/>
        <w:tab w:val="right" w:pos="9355"/>
      </w:tabs>
    </w:pPr>
  </w:style>
  <w:style w:type="character" w:customStyle="1" w:styleId="af3">
    <w:name w:val="Верхний колонтитул Знак"/>
    <w:link w:val="af2"/>
    <w:uiPriority w:val="99"/>
    <w:rsid w:val="00CF1044"/>
    <w:rPr>
      <w:lang w:eastAsia="en-US"/>
    </w:rPr>
  </w:style>
  <w:style w:type="paragraph" w:styleId="af4">
    <w:name w:val="footer"/>
    <w:basedOn w:val="a0"/>
    <w:link w:val="af5"/>
    <w:uiPriority w:val="99"/>
    <w:unhideWhenUsed/>
    <w:rsid w:val="00CF1044"/>
    <w:pPr>
      <w:tabs>
        <w:tab w:val="center" w:pos="4677"/>
        <w:tab w:val="right" w:pos="9355"/>
      </w:tabs>
    </w:pPr>
  </w:style>
  <w:style w:type="character" w:customStyle="1" w:styleId="af5">
    <w:name w:val="Нижний колонтитул Знак"/>
    <w:link w:val="af4"/>
    <w:uiPriority w:val="99"/>
    <w:rsid w:val="00CF1044"/>
    <w:rPr>
      <w:lang w:eastAsia="en-US"/>
    </w:rPr>
  </w:style>
  <w:style w:type="paragraph" w:styleId="af6">
    <w:name w:val="Balloon Text"/>
    <w:basedOn w:val="a0"/>
    <w:link w:val="af7"/>
    <w:uiPriority w:val="99"/>
    <w:unhideWhenUsed/>
    <w:rsid w:val="000F1485"/>
    <w:pPr>
      <w:spacing w:after="0" w:line="240" w:lineRule="auto"/>
    </w:pPr>
    <w:rPr>
      <w:rFonts w:ascii="Tahoma" w:hAnsi="Tahoma" w:cs="Tahoma"/>
      <w:sz w:val="16"/>
      <w:szCs w:val="16"/>
    </w:rPr>
  </w:style>
  <w:style w:type="character" w:customStyle="1" w:styleId="af7">
    <w:name w:val="Текст выноски Знак"/>
    <w:link w:val="af6"/>
    <w:uiPriority w:val="99"/>
    <w:rsid w:val="000F1485"/>
    <w:rPr>
      <w:rFonts w:ascii="Tahoma" w:hAnsi="Tahoma" w:cs="Tahoma"/>
      <w:sz w:val="16"/>
      <w:szCs w:val="16"/>
      <w:lang w:eastAsia="en-US"/>
    </w:rPr>
  </w:style>
  <w:style w:type="character" w:customStyle="1" w:styleId="15">
    <w:name w:val="Текст сноски Знак1"/>
    <w:uiPriority w:val="99"/>
    <w:rsid w:val="008D0A8A"/>
    <w:rPr>
      <w:sz w:val="18"/>
      <w:szCs w:val="18"/>
      <w:lang w:eastAsia="zh-CN"/>
    </w:rPr>
  </w:style>
  <w:style w:type="character" w:customStyle="1" w:styleId="50">
    <w:name w:val="Заголовок 5 Знак"/>
    <w:link w:val="5"/>
    <w:rsid w:val="0007742A"/>
    <w:rPr>
      <w:rFonts w:ascii="Calibri" w:eastAsia="Times New Roman" w:hAnsi="Calibri" w:cs="Times New Roman"/>
      <w:b/>
      <w:bCs/>
      <w:i/>
      <w:iCs/>
      <w:sz w:val="26"/>
      <w:szCs w:val="26"/>
      <w:lang w:eastAsia="en-US"/>
    </w:rPr>
  </w:style>
  <w:style w:type="paragraph" w:customStyle="1" w:styleId="af8">
    <w:name w:val="Пункт"/>
    <w:basedOn w:val="a0"/>
    <w:uiPriority w:val="99"/>
    <w:rsid w:val="0007742A"/>
    <w:pPr>
      <w:suppressAutoHyphens/>
      <w:spacing w:after="0" w:line="240" w:lineRule="auto"/>
      <w:ind w:left="1404" w:hanging="504"/>
      <w:jc w:val="both"/>
    </w:pPr>
    <w:rPr>
      <w:rFonts w:ascii="Times New Roman" w:eastAsia="Times New Roman" w:hAnsi="Times New Roman"/>
      <w:sz w:val="24"/>
      <w:szCs w:val="28"/>
      <w:lang w:eastAsia="zh-CN"/>
    </w:rPr>
  </w:style>
  <w:style w:type="paragraph" w:styleId="af9">
    <w:name w:val="List Paragraph"/>
    <w:aliases w:val="Bullet List,FooterText,numbered,Paragraphe de liste1,lp1,Маркер,Цветной список - Акцент 11,Список нумерованный цифры"/>
    <w:basedOn w:val="a0"/>
    <w:uiPriority w:val="34"/>
    <w:qFormat/>
    <w:rsid w:val="0007742A"/>
    <w:pPr>
      <w:suppressAutoHyphens/>
      <w:spacing w:after="0" w:line="240" w:lineRule="auto"/>
      <w:ind w:left="720"/>
    </w:pPr>
    <w:rPr>
      <w:rFonts w:ascii="Times New Roman" w:eastAsia="Times New Roman" w:hAnsi="Times New Roman"/>
      <w:sz w:val="24"/>
      <w:szCs w:val="24"/>
      <w:lang w:eastAsia="zh-CN"/>
    </w:rPr>
  </w:style>
  <w:style w:type="paragraph" w:customStyle="1" w:styleId="ConsNormal">
    <w:name w:val="ConsNormal"/>
    <w:rsid w:val="0007742A"/>
    <w:pPr>
      <w:widowControl w:val="0"/>
      <w:suppressAutoHyphens/>
      <w:autoSpaceDE w:val="0"/>
      <w:ind w:right="19772" w:firstLine="720"/>
    </w:pPr>
    <w:rPr>
      <w:rFonts w:ascii="Arial" w:eastAsia="Times New Roman" w:hAnsi="Arial" w:cs="Arial"/>
      <w:lang w:eastAsia="zh-CN"/>
    </w:rPr>
  </w:style>
  <w:style w:type="table" w:styleId="afa">
    <w:name w:val="Table Grid"/>
    <w:basedOn w:val="a2"/>
    <w:locked/>
    <w:rsid w:val="0007742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iiaiieoaenoioaoa">
    <w:name w:val="Iniiaiie oaeno io?aoa"/>
    <w:uiPriority w:val="99"/>
    <w:rsid w:val="0007742A"/>
    <w:pPr>
      <w:widowControl w:val="0"/>
      <w:spacing w:line="240" w:lineRule="atLeast"/>
      <w:ind w:firstLine="720"/>
      <w:jc w:val="both"/>
    </w:pPr>
    <w:rPr>
      <w:rFonts w:ascii="Times New Roman" w:eastAsia="Times New Roman" w:hAnsi="Times New Roman"/>
      <w:sz w:val="24"/>
      <w:lang w:val="en-US"/>
    </w:rPr>
  </w:style>
  <w:style w:type="character" w:customStyle="1" w:styleId="16">
    <w:name w:val="Верхний колонтитул Знак1"/>
    <w:uiPriority w:val="99"/>
    <w:locked/>
    <w:rsid w:val="0007742A"/>
    <w:rPr>
      <w:rFonts w:ascii="Arial" w:hAnsi="Arial" w:cs="Arial"/>
      <w:sz w:val="24"/>
      <w:szCs w:val="24"/>
    </w:rPr>
  </w:style>
  <w:style w:type="character" w:customStyle="1" w:styleId="17">
    <w:name w:val="Нижний колонтитул Знак1"/>
    <w:uiPriority w:val="99"/>
    <w:locked/>
    <w:rsid w:val="0007742A"/>
    <w:rPr>
      <w:sz w:val="24"/>
      <w:szCs w:val="24"/>
    </w:rPr>
  </w:style>
  <w:style w:type="paragraph" w:customStyle="1" w:styleId="Standard">
    <w:name w:val="Standard"/>
    <w:rsid w:val="00AB5DEF"/>
    <w:pPr>
      <w:widowControl w:val="0"/>
      <w:suppressAutoHyphens/>
      <w:textAlignment w:val="baseline"/>
    </w:pPr>
    <w:rPr>
      <w:rFonts w:ascii="Arial" w:hAnsi="Arial" w:cs="Arial"/>
      <w:kern w:val="1"/>
      <w:sz w:val="18"/>
      <w:szCs w:val="18"/>
      <w:lang w:eastAsia="ar-SA"/>
    </w:rPr>
  </w:style>
  <w:style w:type="character" w:customStyle="1" w:styleId="18">
    <w:name w:val="Основной шрифт абзаца1"/>
    <w:uiPriority w:val="99"/>
    <w:rsid w:val="00AB5DEF"/>
  </w:style>
  <w:style w:type="paragraph" w:customStyle="1" w:styleId="19">
    <w:name w:val="Обычный1"/>
    <w:link w:val="CharChar"/>
    <w:rsid w:val="00AB5DEF"/>
    <w:pPr>
      <w:widowControl w:val="0"/>
      <w:suppressAutoHyphens/>
    </w:pPr>
    <w:rPr>
      <w:rFonts w:ascii="Times New Roman" w:eastAsia="SimSun" w:hAnsi="Times New Roman" w:cs="Mangal"/>
      <w:sz w:val="24"/>
      <w:szCs w:val="24"/>
      <w:lang w:eastAsia="hi-IN" w:bidi="hi-IN"/>
    </w:rPr>
  </w:style>
  <w:style w:type="paragraph" w:customStyle="1" w:styleId="310">
    <w:name w:val="Основной текст 31"/>
    <w:basedOn w:val="a0"/>
    <w:uiPriority w:val="99"/>
    <w:rsid w:val="00AB5DEF"/>
    <w:pPr>
      <w:suppressAutoHyphens/>
      <w:spacing w:after="0" w:line="240" w:lineRule="auto"/>
      <w:jc w:val="both"/>
    </w:pPr>
    <w:rPr>
      <w:rFonts w:ascii="Times New Roman" w:eastAsia="Times New Roman" w:hAnsi="Times New Roman"/>
      <w:sz w:val="24"/>
      <w:szCs w:val="20"/>
      <w:lang w:eastAsia="ar-SA"/>
    </w:rPr>
  </w:style>
  <w:style w:type="paragraph" w:customStyle="1" w:styleId="afb">
    <w:name w:val="Содержимое таблицы"/>
    <w:basedOn w:val="a0"/>
    <w:rsid w:val="00AB5DEF"/>
    <w:pPr>
      <w:suppressLineNumbers/>
      <w:suppressAutoHyphens/>
      <w:spacing w:after="0" w:line="240" w:lineRule="auto"/>
    </w:pPr>
    <w:rPr>
      <w:rFonts w:ascii="Times New Roman" w:eastAsia="Times New Roman" w:hAnsi="Times New Roman"/>
      <w:sz w:val="24"/>
      <w:szCs w:val="24"/>
      <w:lang w:eastAsia="ar-SA"/>
    </w:rPr>
  </w:style>
  <w:style w:type="paragraph" w:customStyle="1" w:styleId="afc">
    <w:name w:val="Заголовок таблицы"/>
    <w:basedOn w:val="afb"/>
    <w:rsid w:val="00AB5DEF"/>
    <w:pPr>
      <w:jc w:val="center"/>
    </w:pPr>
    <w:rPr>
      <w:b/>
      <w:bCs/>
    </w:rPr>
  </w:style>
  <w:style w:type="numbering" w:customStyle="1" w:styleId="1a">
    <w:name w:val="Нет списка1"/>
    <w:next w:val="a3"/>
    <w:uiPriority w:val="99"/>
    <w:semiHidden/>
    <w:unhideWhenUsed/>
    <w:rsid w:val="00A36202"/>
  </w:style>
  <w:style w:type="character" w:customStyle="1" w:styleId="23">
    <w:name w:val="Заголовок 2 Знак"/>
    <w:rsid w:val="00552785"/>
    <w:rPr>
      <w:rFonts w:ascii="Cambria" w:eastAsia="Times New Roman" w:hAnsi="Cambria" w:cs="Times New Roman"/>
      <w:b/>
      <w:bCs/>
      <w:color w:val="4F81BD"/>
      <w:sz w:val="26"/>
      <w:szCs w:val="26"/>
      <w:lang w:eastAsia="en-US"/>
    </w:rPr>
  </w:style>
  <w:style w:type="character" w:customStyle="1" w:styleId="40">
    <w:name w:val="Заголовок 4 Знак"/>
    <w:uiPriority w:val="99"/>
    <w:rsid w:val="00552785"/>
    <w:rPr>
      <w:rFonts w:ascii="Cambria" w:eastAsia="Times New Roman" w:hAnsi="Cambria" w:cs="Times New Roman"/>
      <w:b/>
      <w:bCs/>
      <w:i/>
      <w:iCs/>
      <w:color w:val="4F81BD"/>
      <w:sz w:val="22"/>
      <w:szCs w:val="22"/>
      <w:lang w:eastAsia="en-US"/>
    </w:rPr>
  </w:style>
  <w:style w:type="character" w:customStyle="1" w:styleId="60">
    <w:name w:val="Заголовок 6 Знак"/>
    <w:link w:val="6"/>
    <w:rsid w:val="00552785"/>
    <w:rPr>
      <w:rFonts w:ascii="Times New Roman" w:eastAsia="Times New Roman" w:hAnsi="Times New Roman"/>
      <w:i/>
      <w:sz w:val="22"/>
      <w:lang w:eastAsia="zh-CN"/>
    </w:rPr>
  </w:style>
  <w:style w:type="character" w:customStyle="1" w:styleId="70">
    <w:name w:val="Заголовок 7 Знак"/>
    <w:uiPriority w:val="99"/>
    <w:rsid w:val="00552785"/>
    <w:rPr>
      <w:rFonts w:ascii="Cambria" w:eastAsia="Times New Roman" w:hAnsi="Cambria" w:cs="Times New Roman"/>
      <w:i/>
      <w:iCs/>
      <w:color w:val="404040"/>
      <w:sz w:val="22"/>
      <w:szCs w:val="22"/>
      <w:lang w:eastAsia="en-US"/>
    </w:rPr>
  </w:style>
  <w:style w:type="character" w:customStyle="1" w:styleId="80">
    <w:name w:val="Заголовок 8 Знак"/>
    <w:link w:val="8"/>
    <w:uiPriority w:val="99"/>
    <w:rsid w:val="00552785"/>
    <w:rPr>
      <w:rFonts w:ascii="Arial" w:eastAsia="Times New Roman" w:hAnsi="Arial" w:cs="Arial"/>
      <w:i/>
      <w:lang w:eastAsia="zh-CN"/>
    </w:rPr>
  </w:style>
  <w:style w:type="character" w:customStyle="1" w:styleId="92">
    <w:name w:val="Заголовок 9 Знак"/>
    <w:link w:val="90"/>
    <w:uiPriority w:val="99"/>
    <w:rsid w:val="00552785"/>
    <w:rPr>
      <w:rFonts w:ascii="Arial" w:eastAsia="Times New Roman" w:hAnsi="Arial" w:cs="Arial"/>
      <w:b/>
      <w:i/>
      <w:sz w:val="18"/>
      <w:lang w:eastAsia="zh-CN"/>
    </w:rPr>
  </w:style>
  <w:style w:type="numbering" w:customStyle="1" w:styleId="24">
    <w:name w:val="Нет списка2"/>
    <w:next w:val="a3"/>
    <w:uiPriority w:val="99"/>
    <w:semiHidden/>
    <w:unhideWhenUsed/>
    <w:rsid w:val="00552785"/>
  </w:style>
  <w:style w:type="character" w:customStyle="1" w:styleId="WW8Num1z1">
    <w:name w:val="WW8Num1z1"/>
    <w:uiPriority w:val="99"/>
    <w:rsid w:val="00552785"/>
    <w:rPr>
      <w:b w:val="0"/>
      <w:sz w:val="26"/>
      <w:szCs w:val="26"/>
    </w:rPr>
  </w:style>
  <w:style w:type="character" w:customStyle="1" w:styleId="WW8Num1z2">
    <w:name w:val="WW8Num1z2"/>
    <w:uiPriority w:val="99"/>
    <w:rsid w:val="00552785"/>
    <w:rPr>
      <w:sz w:val="26"/>
      <w:szCs w:val="26"/>
    </w:rPr>
  </w:style>
  <w:style w:type="character" w:customStyle="1" w:styleId="WW8Num1z3">
    <w:name w:val="WW8Num1z3"/>
    <w:uiPriority w:val="99"/>
    <w:rsid w:val="00552785"/>
    <w:rPr>
      <w:rFonts w:ascii="Times New Roman" w:hAnsi="Times New Roman" w:cs="Times New Roman"/>
      <w:i w:val="0"/>
      <w:sz w:val="26"/>
      <w:szCs w:val="26"/>
    </w:rPr>
  </w:style>
  <w:style w:type="character" w:customStyle="1" w:styleId="WW8Num3z0">
    <w:name w:val="WW8Num3z0"/>
    <w:uiPriority w:val="99"/>
    <w:rsid w:val="00552785"/>
    <w:rPr>
      <w:rFonts w:ascii="Times New Roman" w:hAnsi="Times New Roman" w:cs="Times New Roman"/>
      <w:sz w:val="26"/>
      <w:szCs w:val="26"/>
    </w:rPr>
  </w:style>
  <w:style w:type="character" w:customStyle="1" w:styleId="WW8Num3z2">
    <w:name w:val="WW8Num3z2"/>
    <w:uiPriority w:val="99"/>
    <w:rsid w:val="00552785"/>
    <w:rPr>
      <w:rFonts w:ascii="Times New Roman" w:hAnsi="Times New Roman" w:cs="Times New Roman"/>
      <w:b w:val="0"/>
      <w:bCs w:val="0"/>
      <w:i w:val="0"/>
      <w:iCs w:val="0"/>
      <w:sz w:val="24"/>
      <w:szCs w:val="24"/>
    </w:rPr>
  </w:style>
  <w:style w:type="character" w:customStyle="1" w:styleId="WW8Num3z3">
    <w:name w:val="WW8Num3z3"/>
    <w:uiPriority w:val="99"/>
    <w:rsid w:val="00552785"/>
    <w:rPr>
      <w:rFonts w:ascii="Times New Roman" w:hAnsi="Times New Roman" w:cs="Times New Roman"/>
      <w:b w:val="0"/>
      <w:sz w:val="26"/>
      <w:szCs w:val="26"/>
    </w:rPr>
  </w:style>
  <w:style w:type="character" w:customStyle="1" w:styleId="WW8Num3z4">
    <w:name w:val="WW8Num3z4"/>
    <w:uiPriority w:val="99"/>
    <w:rsid w:val="00552785"/>
    <w:rPr>
      <w:sz w:val="26"/>
      <w:szCs w:val="26"/>
    </w:rPr>
  </w:style>
  <w:style w:type="character" w:customStyle="1" w:styleId="WW8Num6z0">
    <w:name w:val="WW8Num6z0"/>
    <w:uiPriority w:val="99"/>
    <w:rsid w:val="00552785"/>
    <w:rPr>
      <w:rFonts w:ascii="Times New Roman" w:hAnsi="Times New Roman" w:cs="Times New Roman"/>
      <w:sz w:val="26"/>
      <w:szCs w:val="26"/>
    </w:rPr>
  </w:style>
  <w:style w:type="character" w:customStyle="1" w:styleId="WW8Num6z3">
    <w:name w:val="WW8Num6z3"/>
    <w:uiPriority w:val="99"/>
    <w:rsid w:val="00552785"/>
    <w:rPr>
      <w:rFonts w:ascii="Times New Roman" w:hAnsi="Times New Roman" w:cs="Times New Roman"/>
      <w:b w:val="0"/>
      <w:sz w:val="26"/>
      <w:szCs w:val="26"/>
    </w:rPr>
  </w:style>
  <w:style w:type="character" w:customStyle="1" w:styleId="WW8Num6z4">
    <w:name w:val="WW8Num6z4"/>
    <w:uiPriority w:val="99"/>
    <w:rsid w:val="00552785"/>
    <w:rPr>
      <w:sz w:val="26"/>
      <w:szCs w:val="26"/>
    </w:rPr>
  </w:style>
  <w:style w:type="character" w:customStyle="1" w:styleId="WW8Num7z0">
    <w:name w:val="WW8Num7z0"/>
    <w:uiPriority w:val="99"/>
    <w:rsid w:val="00552785"/>
    <w:rPr>
      <w:b w:val="0"/>
      <w:i w:val="0"/>
    </w:rPr>
  </w:style>
  <w:style w:type="character" w:customStyle="1" w:styleId="WW8Num8z0">
    <w:name w:val="WW8Num8z0"/>
    <w:uiPriority w:val="99"/>
    <w:rsid w:val="00552785"/>
    <w:rPr>
      <w:sz w:val="40"/>
      <w:szCs w:val="40"/>
    </w:rPr>
  </w:style>
  <w:style w:type="character" w:customStyle="1" w:styleId="25">
    <w:name w:val="Основной шрифт абзаца2"/>
    <w:uiPriority w:val="99"/>
    <w:rsid w:val="00552785"/>
  </w:style>
  <w:style w:type="character" w:customStyle="1" w:styleId="WW8Num4z0">
    <w:name w:val="WW8Num4z0"/>
    <w:uiPriority w:val="99"/>
    <w:rsid w:val="00552785"/>
    <w:rPr>
      <w:rFonts w:ascii="Symbol" w:hAnsi="Symbol" w:cs="Symbol"/>
    </w:rPr>
  </w:style>
  <w:style w:type="character" w:customStyle="1" w:styleId="WW8Num5z0">
    <w:name w:val="WW8Num5z0"/>
    <w:uiPriority w:val="99"/>
    <w:rsid w:val="00552785"/>
    <w:rPr>
      <w:rFonts w:ascii="Symbol" w:hAnsi="Symbol" w:cs="Symbol"/>
    </w:rPr>
  </w:style>
  <w:style w:type="character" w:customStyle="1" w:styleId="WW8Num9z0">
    <w:name w:val="WW8Num9z0"/>
    <w:uiPriority w:val="99"/>
    <w:rsid w:val="00552785"/>
    <w:rPr>
      <w:rFonts w:ascii="Symbol" w:hAnsi="Symbol" w:cs="Symbol"/>
    </w:rPr>
  </w:style>
  <w:style w:type="character" w:customStyle="1" w:styleId="WW8Num9z1">
    <w:name w:val="WW8Num9z1"/>
    <w:uiPriority w:val="99"/>
    <w:rsid w:val="00552785"/>
    <w:rPr>
      <w:rFonts w:ascii="Courier New" w:hAnsi="Courier New" w:cs="Courier New"/>
    </w:rPr>
  </w:style>
  <w:style w:type="character" w:customStyle="1" w:styleId="WW8Num9z2">
    <w:name w:val="WW8Num9z2"/>
    <w:uiPriority w:val="99"/>
    <w:rsid w:val="00552785"/>
    <w:rPr>
      <w:rFonts w:ascii="Wingdings" w:hAnsi="Wingdings" w:cs="Wingdings"/>
    </w:rPr>
  </w:style>
  <w:style w:type="character" w:customStyle="1" w:styleId="WW8Num10z0">
    <w:name w:val="WW8Num10z0"/>
    <w:uiPriority w:val="99"/>
    <w:rsid w:val="00552785"/>
    <w:rPr>
      <w:rFonts w:ascii="Times New Roman" w:hAnsi="Times New Roman" w:cs="Times New Roman"/>
      <w:sz w:val="26"/>
      <w:szCs w:val="26"/>
    </w:rPr>
  </w:style>
  <w:style w:type="character" w:customStyle="1" w:styleId="WW8Num10z2">
    <w:name w:val="WW8Num10z2"/>
    <w:uiPriority w:val="99"/>
    <w:rsid w:val="00552785"/>
    <w:rPr>
      <w:rFonts w:ascii="Times New Roman" w:hAnsi="Times New Roman" w:cs="Times New Roman"/>
      <w:b w:val="0"/>
      <w:bCs w:val="0"/>
      <w:i w:val="0"/>
      <w:iCs w:val="0"/>
      <w:sz w:val="24"/>
      <w:szCs w:val="24"/>
    </w:rPr>
  </w:style>
  <w:style w:type="character" w:customStyle="1" w:styleId="WW8Num10z3">
    <w:name w:val="WW8Num10z3"/>
    <w:uiPriority w:val="99"/>
    <w:rsid w:val="00552785"/>
    <w:rPr>
      <w:rFonts w:ascii="Times New Roman" w:hAnsi="Times New Roman" w:cs="Times New Roman"/>
      <w:b w:val="0"/>
      <w:sz w:val="26"/>
      <w:szCs w:val="26"/>
    </w:rPr>
  </w:style>
  <w:style w:type="character" w:customStyle="1" w:styleId="WW8Num10z4">
    <w:name w:val="WW8Num10z4"/>
    <w:uiPriority w:val="99"/>
    <w:rsid w:val="00552785"/>
    <w:rPr>
      <w:sz w:val="26"/>
      <w:szCs w:val="26"/>
    </w:rPr>
  </w:style>
  <w:style w:type="character" w:customStyle="1" w:styleId="WW8Num13z0">
    <w:name w:val="WW8Num13z0"/>
    <w:uiPriority w:val="99"/>
    <w:rsid w:val="00552785"/>
    <w:rPr>
      <w:rFonts w:ascii="Times New Roman" w:hAnsi="Times New Roman" w:cs="Times New Roman"/>
      <w:sz w:val="26"/>
      <w:szCs w:val="26"/>
    </w:rPr>
  </w:style>
  <w:style w:type="character" w:customStyle="1" w:styleId="WW8Num13z2">
    <w:name w:val="WW8Num13z2"/>
    <w:uiPriority w:val="99"/>
    <w:rsid w:val="00552785"/>
    <w:rPr>
      <w:rFonts w:ascii="Times New Roman" w:hAnsi="Times New Roman" w:cs="Times New Roman"/>
      <w:b w:val="0"/>
      <w:bCs w:val="0"/>
      <w:i w:val="0"/>
      <w:iCs w:val="0"/>
      <w:sz w:val="24"/>
      <w:szCs w:val="24"/>
    </w:rPr>
  </w:style>
  <w:style w:type="character" w:customStyle="1" w:styleId="WW8Num13z3">
    <w:name w:val="WW8Num13z3"/>
    <w:uiPriority w:val="99"/>
    <w:rsid w:val="00552785"/>
    <w:rPr>
      <w:rFonts w:ascii="Times New Roman" w:hAnsi="Times New Roman" w:cs="Times New Roman"/>
      <w:b w:val="0"/>
      <w:sz w:val="26"/>
      <w:szCs w:val="26"/>
    </w:rPr>
  </w:style>
  <w:style w:type="character" w:customStyle="1" w:styleId="WW8Num13z4">
    <w:name w:val="WW8Num13z4"/>
    <w:uiPriority w:val="99"/>
    <w:rsid w:val="00552785"/>
    <w:rPr>
      <w:sz w:val="26"/>
      <w:szCs w:val="26"/>
    </w:rPr>
  </w:style>
  <w:style w:type="character" w:customStyle="1" w:styleId="WW8Num14z0">
    <w:name w:val="WW8Num14z0"/>
    <w:uiPriority w:val="99"/>
    <w:rsid w:val="00552785"/>
    <w:rPr>
      <w:b w:val="0"/>
      <w:i w:val="0"/>
    </w:rPr>
  </w:style>
  <w:style w:type="character" w:customStyle="1" w:styleId="WW8Num15z0">
    <w:name w:val="WW8Num15z0"/>
    <w:uiPriority w:val="99"/>
    <w:rsid w:val="00552785"/>
    <w:rPr>
      <w:rFonts w:ascii="Times New Roman" w:hAnsi="Times New Roman" w:cs="Times New Roman"/>
      <w:sz w:val="26"/>
      <w:szCs w:val="26"/>
    </w:rPr>
  </w:style>
  <w:style w:type="character" w:customStyle="1" w:styleId="WW8Num15z1">
    <w:name w:val="WW8Num15z1"/>
    <w:uiPriority w:val="99"/>
    <w:rsid w:val="00552785"/>
    <w:rPr>
      <w:b w:val="0"/>
      <w:sz w:val="26"/>
      <w:szCs w:val="26"/>
    </w:rPr>
  </w:style>
  <w:style w:type="character" w:customStyle="1" w:styleId="WW8Num15z2">
    <w:name w:val="WW8Num15z2"/>
    <w:uiPriority w:val="99"/>
    <w:rsid w:val="00552785"/>
    <w:rPr>
      <w:sz w:val="26"/>
      <w:szCs w:val="26"/>
    </w:rPr>
  </w:style>
  <w:style w:type="character" w:customStyle="1" w:styleId="WW8Num15z3">
    <w:name w:val="WW8Num15z3"/>
    <w:uiPriority w:val="99"/>
    <w:rsid w:val="00552785"/>
    <w:rPr>
      <w:rFonts w:ascii="Times New Roman" w:hAnsi="Times New Roman" w:cs="Times New Roman"/>
      <w:i w:val="0"/>
      <w:sz w:val="26"/>
      <w:szCs w:val="26"/>
    </w:rPr>
  </w:style>
  <w:style w:type="character" w:customStyle="1" w:styleId="WW8Num16z0">
    <w:name w:val="WW8Num16z0"/>
    <w:uiPriority w:val="99"/>
    <w:rsid w:val="00552785"/>
    <w:rPr>
      <w:rFonts w:ascii="Times New Roman" w:hAnsi="Times New Roman" w:cs="Times New Roman"/>
      <w:b/>
      <w:bCs w:val="0"/>
      <w:i w:val="0"/>
      <w:iCs w:val="0"/>
      <w:caps w:val="0"/>
      <w:smallCaps w:val="0"/>
      <w:strike w:val="0"/>
      <w:dstrike w:val="0"/>
      <w:vanish w:val="0"/>
      <w:color w:val="000000"/>
      <w:spacing w:val="0"/>
      <w:kern w:val="1"/>
      <w:position w:val="0"/>
      <w:sz w:val="24"/>
      <w:u w:val="none"/>
      <w:vertAlign w:val="baseline"/>
      <w:em w:val="none"/>
    </w:rPr>
  </w:style>
  <w:style w:type="character" w:customStyle="1" w:styleId="WW8Num16z1">
    <w:name w:val="WW8Num16z1"/>
    <w:uiPriority w:val="99"/>
    <w:rsid w:val="00552785"/>
    <w:rPr>
      <w:rFonts w:ascii="Times New Roman" w:hAnsi="Times New Roman" w:cs="Times New Roman"/>
      <w:b w:val="0"/>
      <w:bCs w:val="0"/>
      <w:i w:val="0"/>
      <w:iCs w:val="0"/>
      <w:caps w:val="0"/>
      <w:smallCaps w:val="0"/>
      <w:strike w:val="0"/>
      <w:dstrike w:val="0"/>
      <w:vanish w:val="0"/>
      <w:color w:val="000000"/>
      <w:spacing w:val="0"/>
      <w:kern w:val="1"/>
      <w:position w:val="0"/>
      <w:sz w:val="24"/>
      <w:szCs w:val="24"/>
      <w:u w:val="none"/>
      <w:vertAlign w:val="baseline"/>
      <w:em w:val="none"/>
    </w:rPr>
  </w:style>
  <w:style w:type="character" w:customStyle="1" w:styleId="WW8Num16z2">
    <w:name w:val="WW8Num16z2"/>
    <w:uiPriority w:val="99"/>
    <w:rsid w:val="00552785"/>
    <w:rPr>
      <w:b w:val="0"/>
    </w:rPr>
  </w:style>
  <w:style w:type="character" w:customStyle="1" w:styleId="WW8Num17z0">
    <w:name w:val="WW8Num17z0"/>
    <w:uiPriority w:val="99"/>
    <w:rsid w:val="00552785"/>
    <w:rPr>
      <w:sz w:val="40"/>
      <w:szCs w:val="40"/>
    </w:rPr>
  </w:style>
  <w:style w:type="character" w:customStyle="1" w:styleId="FootnoteCharacters">
    <w:name w:val="Footnote Characters"/>
    <w:uiPriority w:val="99"/>
    <w:rsid w:val="00552785"/>
    <w:rPr>
      <w:vertAlign w:val="superscript"/>
    </w:rPr>
  </w:style>
  <w:style w:type="character" w:styleId="afd">
    <w:name w:val="page number"/>
    <w:rsid w:val="00552785"/>
    <w:rPr>
      <w:rFonts w:ascii="Times New Roman" w:hAnsi="Times New Roman" w:cs="Times New Roman"/>
    </w:rPr>
  </w:style>
  <w:style w:type="character" w:customStyle="1" w:styleId="H2">
    <w:name w:val="H2 Знак Знак"/>
    <w:uiPriority w:val="99"/>
    <w:rsid w:val="00552785"/>
    <w:rPr>
      <w:rFonts w:eastAsia="Calibri"/>
      <w:b/>
      <w:bCs/>
      <w:sz w:val="30"/>
      <w:szCs w:val="30"/>
      <w:lang w:val="ru-RU" w:bidi="ar-SA"/>
    </w:rPr>
  </w:style>
  <w:style w:type="character" w:customStyle="1" w:styleId="29">
    <w:name w:val="Знак Знак29"/>
    <w:uiPriority w:val="99"/>
    <w:rsid w:val="00552785"/>
    <w:rPr>
      <w:rFonts w:ascii="Cambria" w:eastAsia="Calibri" w:hAnsi="Cambria" w:cs="Cambria"/>
      <w:b/>
      <w:bCs/>
      <w:sz w:val="26"/>
      <w:szCs w:val="26"/>
      <w:lang w:val="ru-RU" w:bidi="ar-SA"/>
    </w:rPr>
  </w:style>
  <w:style w:type="character" w:customStyle="1" w:styleId="28">
    <w:name w:val="Знак Знак28"/>
    <w:uiPriority w:val="99"/>
    <w:rsid w:val="00552785"/>
    <w:rPr>
      <w:rFonts w:ascii="Arial" w:eastAsia="Calibri" w:hAnsi="Arial" w:cs="Arial"/>
      <w:sz w:val="24"/>
      <w:szCs w:val="24"/>
      <w:lang w:val="ru-RU" w:bidi="ar-SA"/>
    </w:rPr>
  </w:style>
  <w:style w:type="character" w:customStyle="1" w:styleId="27">
    <w:name w:val="Знак Знак27"/>
    <w:uiPriority w:val="99"/>
    <w:rsid w:val="00552785"/>
    <w:rPr>
      <w:rFonts w:eastAsia="Calibri"/>
      <w:sz w:val="22"/>
      <w:szCs w:val="22"/>
      <w:lang w:val="ru-RU" w:bidi="ar-SA"/>
    </w:rPr>
  </w:style>
  <w:style w:type="character" w:customStyle="1" w:styleId="26">
    <w:name w:val="Знак Знак26"/>
    <w:uiPriority w:val="99"/>
    <w:rsid w:val="00552785"/>
    <w:rPr>
      <w:rFonts w:eastAsia="Calibri"/>
      <w:i/>
      <w:iCs/>
      <w:sz w:val="22"/>
      <w:szCs w:val="22"/>
      <w:lang w:val="ru-RU" w:bidi="ar-SA"/>
    </w:rPr>
  </w:style>
  <w:style w:type="character" w:customStyle="1" w:styleId="250">
    <w:name w:val="Знак Знак25"/>
    <w:uiPriority w:val="99"/>
    <w:rsid w:val="00552785"/>
    <w:rPr>
      <w:rFonts w:ascii="Arial" w:eastAsia="Calibri" w:hAnsi="Arial" w:cs="Arial"/>
      <w:lang w:val="ru-RU" w:bidi="ar-SA"/>
    </w:rPr>
  </w:style>
  <w:style w:type="character" w:customStyle="1" w:styleId="240">
    <w:name w:val="Знак Знак24"/>
    <w:uiPriority w:val="99"/>
    <w:rsid w:val="00552785"/>
    <w:rPr>
      <w:rFonts w:ascii="Arial" w:eastAsia="Calibri" w:hAnsi="Arial" w:cs="Arial"/>
      <w:i/>
      <w:iCs/>
      <w:lang w:val="ru-RU" w:bidi="ar-SA"/>
    </w:rPr>
  </w:style>
  <w:style w:type="character" w:customStyle="1" w:styleId="230">
    <w:name w:val="Знак Знак23"/>
    <w:uiPriority w:val="99"/>
    <w:rsid w:val="00552785"/>
    <w:rPr>
      <w:rFonts w:ascii="Arial" w:eastAsia="Calibri" w:hAnsi="Arial" w:cs="Arial"/>
      <w:b/>
      <w:bCs/>
      <w:i/>
      <w:iCs/>
      <w:sz w:val="18"/>
      <w:szCs w:val="18"/>
      <w:lang w:val="ru-RU" w:bidi="ar-SA"/>
    </w:rPr>
  </w:style>
  <w:style w:type="character" w:customStyle="1" w:styleId="170">
    <w:name w:val="Знак Знак17"/>
    <w:uiPriority w:val="99"/>
    <w:rsid w:val="00552785"/>
    <w:rPr>
      <w:rFonts w:ascii="Cambria" w:eastAsia="Calibri" w:hAnsi="Cambria" w:cs="Cambria"/>
      <w:b/>
      <w:bCs/>
      <w:kern w:val="1"/>
      <w:sz w:val="32"/>
      <w:szCs w:val="32"/>
      <w:lang w:val="ru-RU" w:eastAsia="zh-CN" w:bidi="ar-SA"/>
    </w:rPr>
  </w:style>
  <w:style w:type="character" w:customStyle="1" w:styleId="112">
    <w:name w:val="Знак Знак11"/>
    <w:uiPriority w:val="99"/>
    <w:rsid w:val="00552785"/>
    <w:rPr>
      <w:rFonts w:ascii="Arial" w:eastAsia="Calibri" w:hAnsi="Arial" w:cs="Arial"/>
      <w:sz w:val="24"/>
      <w:szCs w:val="24"/>
      <w:lang w:val="ru-RU" w:bidi="ar-SA"/>
    </w:rPr>
  </w:style>
  <w:style w:type="character" w:customStyle="1" w:styleId="94">
    <w:name w:val="Знак Знак9"/>
    <w:uiPriority w:val="99"/>
    <w:rsid w:val="00552785"/>
    <w:rPr>
      <w:rFonts w:eastAsia="Calibri"/>
      <w:sz w:val="24"/>
      <w:szCs w:val="24"/>
      <w:lang w:val="ru-RU" w:bidi="ar-SA"/>
    </w:rPr>
  </w:style>
  <w:style w:type="character" w:customStyle="1" w:styleId="51">
    <w:name w:val="Знак Знак5"/>
    <w:uiPriority w:val="99"/>
    <w:rsid w:val="00552785"/>
    <w:rPr>
      <w:rFonts w:eastAsia="Calibri"/>
      <w:sz w:val="24"/>
      <w:szCs w:val="24"/>
      <w:lang w:val="ru-RU" w:bidi="ar-SA"/>
    </w:rPr>
  </w:style>
  <w:style w:type="character" w:styleId="afe">
    <w:name w:val="Placeholder Text"/>
    <w:uiPriority w:val="99"/>
    <w:rsid w:val="00552785"/>
    <w:rPr>
      <w:color w:val="808080"/>
    </w:rPr>
  </w:style>
  <w:style w:type="character" w:customStyle="1" w:styleId="aff">
    <w:name w:val="Абзац списка Знак"/>
    <w:aliases w:val="Bullet List Знак,FooterText Знак,numbered Знак,Paragraphe de liste1 Знак,lp1 Знак,Маркер Знак,Цветной список - Акцент 11 Знак,Список нумерованный цифры Знак"/>
    <w:uiPriority w:val="34"/>
    <w:rsid w:val="00552785"/>
    <w:rPr>
      <w:sz w:val="24"/>
      <w:szCs w:val="24"/>
    </w:rPr>
  </w:style>
  <w:style w:type="character" w:customStyle="1" w:styleId="aff0">
    <w:name w:val="Дефис Знак"/>
    <w:uiPriority w:val="99"/>
    <w:rsid w:val="00552785"/>
    <w:rPr>
      <w:sz w:val="24"/>
      <w:szCs w:val="24"/>
      <w:lang w:val="en-US"/>
    </w:rPr>
  </w:style>
  <w:style w:type="character" w:customStyle="1" w:styleId="42">
    <w:name w:val="Стиль4 Знак"/>
    <w:uiPriority w:val="99"/>
    <w:rsid w:val="00552785"/>
    <w:rPr>
      <w:sz w:val="24"/>
      <w:szCs w:val="24"/>
      <w:lang w:val="en-US"/>
    </w:rPr>
  </w:style>
  <w:style w:type="character" w:customStyle="1" w:styleId="skypepnhtextspan">
    <w:name w:val="skype_pnh_text_span"/>
    <w:basedOn w:val="18"/>
    <w:uiPriority w:val="99"/>
    <w:rsid w:val="00552785"/>
  </w:style>
  <w:style w:type="character" w:customStyle="1" w:styleId="aff1">
    <w:name w:val="Текст концевой сноски Знак"/>
    <w:basedOn w:val="18"/>
    <w:uiPriority w:val="99"/>
    <w:rsid w:val="00552785"/>
  </w:style>
  <w:style w:type="character" w:customStyle="1" w:styleId="EndnoteCharacters">
    <w:name w:val="Endnote Characters"/>
    <w:uiPriority w:val="99"/>
    <w:rsid w:val="00552785"/>
    <w:rPr>
      <w:vertAlign w:val="superscript"/>
    </w:rPr>
  </w:style>
  <w:style w:type="character" w:styleId="aff2">
    <w:name w:val="Emphasis"/>
    <w:uiPriority w:val="20"/>
    <w:qFormat/>
    <w:locked/>
    <w:rsid w:val="00552785"/>
    <w:rPr>
      <w:i/>
      <w:iCs/>
    </w:rPr>
  </w:style>
  <w:style w:type="character" w:customStyle="1" w:styleId="1b">
    <w:name w:val="Знак примечания1"/>
    <w:uiPriority w:val="99"/>
    <w:rsid w:val="00552785"/>
    <w:rPr>
      <w:sz w:val="16"/>
      <w:szCs w:val="16"/>
    </w:rPr>
  </w:style>
  <w:style w:type="character" w:customStyle="1" w:styleId="aff3">
    <w:name w:val="Текст примечания Знак"/>
    <w:basedOn w:val="18"/>
    <w:uiPriority w:val="99"/>
    <w:rsid w:val="00552785"/>
  </w:style>
  <w:style w:type="character" w:customStyle="1" w:styleId="1c">
    <w:name w:val="Знак сноски1"/>
    <w:rsid w:val="00552785"/>
    <w:rPr>
      <w:vertAlign w:val="superscript"/>
    </w:rPr>
  </w:style>
  <w:style w:type="character" w:customStyle="1" w:styleId="IndexLink">
    <w:name w:val="Index Link"/>
    <w:uiPriority w:val="99"/>
    <w:rsid w:val="00552785"/>
  </w:style>
  <w:style w:type="character" w:customStyle="1" w:styleId="1d">
    <w:name w:val="Знак концевой сноски1"/>
    <w:uiPriority w:val="99"/>
    <w:rsid w:val="00552785"/>
    <w:rPr>
      <w:vertAlign w:val="superscript"/>
    </w:rPr>
  </w:style>
  <w:style w:type="character" w:customStyle="1" w:styleId="NumberingSymbols">
    <w:name w:val="Numbering Symbols"/>
    <w:uiPriority w:val="99"/>
    <w:rsid w:val="00552785"/>
  </w:style>
  <w:style w:type="character" w:styleId="aff4">
    <w:name w:val="endnote reference"/>
    <w:uiPriority w:val="99"/>
    <w:rsid w:val="00552785"/>
    <w:rPr>
      <w:vertAlign w:val="superscript"/>
    </w:rPr>
  </w:style>
  <w:style w:type="paragraph" w:customStyle="1" w:styleId="Heading">
    <w:name w:val="Heading"/>
    <w:basedOn w:val="a0"/>
    <w:next w:val="ad"/>
    <w:uiPriority w:val="99"/>
    <w:rsid w:val="00552785"/>
    <w:pPr>
      <w:widowControl w:val="0"/>
      <w:suppressAutoHyphens/>
      <w:autoSpaceDE w:val="0"/>
      <w:spacing w:before="240" w:after="60" w:line="240" w:lineRule="auto"/>
      <w:jc w:val="center"/>
    </w:pPr>
    <w:rPr>
      <w:rFonts w:ascii="Cambria" w:eastAsia="Times New Roman" w:hAnsi="Cambria" w:cs="Cambria"/>
      <w:b/>
      <w:bCs/>
      <w:kern w:val="1"/>
      <w:sz w:val="32"/>
      <w:szCs w:val="32"/>
      <w:lang w:eastAsia="zh-CN"/>
    </w:rPr>
  </w:style>
  <w:style w:type="paragraph" w:styleId="aff5">
    <w:name w:val="List"/>
    <w:basedOn w:val="a0"/>
    <w:uiPriority w:val="99"/>
    <w:rsid w:val="00552785"/>
    <w:pPr>
      <w:suppressAutoHyphens/>
      <w:spacing w:after="60" w:line="240" w:lineRule="auto"/>
      <w:ind w:left="283" w:hanging="283"/>
      <w:jc w:val="both"/>
    </w:pPr>
    <w:rPr>
      <w:rFonts w:ascii="Times New Roman" w:eastAsia="Times New Roman" w:hAnsi="Times New Roman"/>
      <w:sz w:val="24"/>
      <w:szCs w:val="24"/>
      <w:lang w:eastAsia="zh-CN"/>
    </w:rPr>
  </w:style>
  <w:style w:type="paragraph" w:styleId="aff6">
    <w:name w:val="caption"/>
    <w:basedOn w:val="a0"/>
    <w:uiPriority w:val="99"/>
    <w:qFormat/>
    <w:locked/>
    <w:rsid w:val="00552785"/>
    <w:pPr>
      <w:suppressLineNumbers/>
      <w:suppressAutoHyphens/>
      <w:spacing w:before="120" w:after="120" w:line="240" w:lineRule="auto"/>
    </w:pPr>
    <w:rPr>
      <w:rFonts w:ascii="Times New Roman" w:eastAsia="Times New Roman" w:hAnsi="Times New Roman" w:cs="Lohit Hindi"/>
      <w:i/>
      <w:iCs/>
      <w:sz w:val="24"/>
      <w:szCs w:val="24"/>
      <w:lang w:eastAsia="zh-CN"/>
    </w:rPr>
  </w:style>
  <w:style w:type="paragraph" w:customStyle="1" w:styleId="Index">
    <w:name w:val="Index"/>
    <w:basedOn w:val="a0"/>
    <w:uiPriority w:val="99"/>
    <w:rsid w:val="00552785"/>
    <w:pPr>
      <w:suppressLineNumbers/>
      <w:suppressAutoHyphens/>
      <w:spacing w:after="0" w:line="240" w:lineRule="auto"/>
    </w:pPr>
    <w:rPr>
      <w:rFonts w:ascii="Times New Roman" w:eastAsia="Times New Roman" w:hAnsi="Times New Roman" w:cs="Lohit Hindi"/>
      <w:sz w:val="24"/>
      <w:szCs w:val="24"/>
      <w:lang w:eastAsia="zh-CN"/>
    </w:rPr>
  </w:style>
  <w:style w:type="paragraph" w:customStyle="1" w:styleId="1e">
    <w:name w:val="Название объекта1"/>
    <w:basedOn w:val="a0"/>
    <w:uiPriority w:val="99"/>
    <w:rsid w:val="00552785"/>
    <w:pPr>
      <w:suppressLineNumbers/>
      <w:suppressAutoHyphens/>
      <w:spacing w:before="120" w:after="120" w:line="240" w:lineRule="auto"/>
    </w:pPr>
    <w:rPr>
      <w:rFonts w:ascii="Times New Roman" w:eastAsia="Times New Roman" w:hAnsi="Times New Roman" w:cs="Lohit Hindi"/>
      <w:i/>
      <w:iCs/>
      <w:sz w:val="24"/>
      <w:szCs w:val="24"/>
      <w:lang w:eastAsia="zh-CN"/>
    </w:rPr>
  </w:style>
  <w:style w:type="paragraph" w:customStyle="1" w:styleId="1f">
    <w:name w:val="Текст примечания1"/>
    <w:basedOn w:val="a0"/>
    <w:uiPriority w:val="99"/>
    <w:rsid w:val="00552785"/>
    <w:pPr>
      <w:suppressAutoHyphens/>
      <w:spacing w:after="0" w:line="240" w:lineRule="auto"/>
    </w:pPr>
    <w:rPr>
      <w:rFonts w:ascii="Times New Roman" w:eastAsia="Times New Roman" w:hAnsi="Times New Roman"/>
      <w:sz w:val="20"/>
      <w:szCs w:val="20"/>
      <w:lang w:eastAsia="zh-CN"/>
    </w:rPr>
  </w:style>
  <w:style w:type="paragraph" w:styleId="aff7">
    <w:name w:val="annotation text"/>
    <w:basedOn w:val="a0"/>
    <w:link w:val="1f0"/>
    <w:uiPriority w:val="99"/>
    <w:semiHidden/>
    <w:unhideWhenUsed/>
    <w:rsid w:val="00552785"/>
    <w:pPr>
      <w:spacing w:line="240" w:lineRule="auto"/>
    </w:pPr>
    <w:rPr>
      <w:sz w:val="20"/>
      <w:szCs w:val="20"/>
    </w:rPr>
  </w:style>
  <w:style w:type="character" w:customStyle="1" w:styleId="1f0">
    <w:name w:val="Текст примечания Знак1"/>
    <w:link w:val="aff7"/>
    <w:uiPriority w:val="99"/>
    <w:rsid w:val="00552785"/>
    <w:rPr>
      <w:lang w:eastAsia="en-US"/>
    </w:rPr>
  </w:style>
  <w:style w:type="paragraph" w:styleId="aff8">
    <w:name w:val="annotation subject"/>
    <w:basedOn w:val="1f"/>
    <w:next w:val="1f"/>
    <w:link w:val="1f1"/>
    <w:uiPriority w:val="99"/>
    <w:rsid w:val="00552785"/>
    <w:rPr>
      <w:b/>
      <w:bCs/>
    </w:rPr>
  </w:style>
  <w:style w:type="character" w:customStyle="1" w:styleId="aff9">
    <w:name w:val="Тема примечания Знак"/>
    <w:uiPriority w:val="99"/>
    <w:rsid w:val="00552785"/>
    <w:rPr>
      <w:b/>
      <w:bCs/>
      <w:lang w:eastAsia="en-US"/>
    </w:rPr>
  </w:style>
  <w:style w:type="paragraph" w:customStyle="1" w:styleId="311">
    <w:name w:val="Основной текст с отступом 31"/>
    <w:basedOn w:val="a0"/>
    <w:uiPriority w:val="99"/>
    <w:rsid w:val="00552785"/>
    <w:pPr>
      <w:suppressAutoHyphens/>
      <w:spacing w:after="120" w:line="240" w:lineRule="auto"/>
      <w:ind w:left="283"/>
      <w:jc w:val="both"/>
    </w:pPr>
    <w:rPr>
      <w:rFonts w:ascii="Times New Roman" w:eastAsia="Times New Roman" w:hAnsi="Times New Roman"/>
      <w:sz w:val="16"/>
      <w:szCs w:val="20"/>
      <w:lang w:eastAsia="zh-CN"/>
    </w:rPr>
  </w:style>
  <w:style w:type="paragraph" w:customStyle="1" w:styleId="1f2">
    <w:name w:val="Цитата1"/>
    <w:basedOn w:val="a0"/>
    <w:rsid w:val="00552785"/>
    <w:pPr>
      <w:suppressAutoHyphens/>
      <w:spacing w:after="120" w:line="240" w:lineRule="auto"/>
      <w:ind w:left="1440" w:right="1440"/>
      <w:jc w:val="both"/>
    </w:pPr>
    <w:rPr>
      <w:rFonts w:ascii="Times New Roman" w:eastAsia="Times New Roman" w:hAnsi="Times New Roman"/>
      <w:sz w:val="24"/>
      <w:szCs w:val="20"/>
      <w:lang w:eastAsia="zh-CN"/>
    </w:rPr>
  </w:style>
  <w:style w:type="paragraph" w:customStyle="1" w:styleId="1f3">
    <w:name w:val="Заголовок записки1"/>
    <w:basedOn w:val="a0"/>
    <w:next w:val="a0"/>
    <w:uiPriority w:val="99"/>
    <w:rsid w:val="00552785"/>
    <w:pPr>
      <w:suppressAutoHyphens/>
      <w:spacing w:after="60" w:line="240" w:lineRule="auto"/>
      <w:jc w:val="both"/>
    </w:pPr>
    <w:rPr>
      <w:rFonts w:ascii="Times New Roman" w:eastAsia="Times New Roman" w:hAnsi="Times New Roman"/>
      <w:sz w:val="24"/>
      <w:szCs w:val="24"/>
      <w:lang w:eastAsia="zh-CN"/>
    </w:rPr>
  </w:style>
  <w:style w:type="paragraph" w:customStyle="1" w:styleId="210">
    <w:name w:val="Основной текст 21"/>
    <w:basedOn w:val="a0"/>
    <w:uiPriority w:val="99"/>
    <w:rsid w:val="00552785"/>
    <w:pPr>
      <w:suppressAutoHyphens/>
      <w:spacing w:after="120" w:line="480" w:lineRule="auto"/>
    </w:pPr>
    <w:rPr>
      <w:rFonts w:ascii="Times New Roman" w:eastAsia="Times New Roman" w:hAnsi="Times New Roman"/>
      <w:sz w:val="24"/>
      <w:szCs w:val="24"/>
      <w:lang w:eastAsia="zh-CN"/>
    </w:rPr>
  </w:style>
  <w:style w:type="paragraph" w:customStyle="1" w:styleId="affa">
    <w:name w:val="Тендерные данные"/>
    <w:basedOn w:val="a0"/>
    <w:uiPriority w:val="99"/>
    <w:rsid w:val="00552785"/>
    <w:pPr>
      <w:suppressAutoHyphens/>
      <w:spacing w:before="120" w:after="60" w:line="240" w:lineRule="auto"/>
      <w:jc w:val="both"/>
    </w:pPr>
    <w:rPr>
      <w:rFonts w:ascii="Times New Roman" w:eastAsia="Times New Roman" w:hAnsi="Times New Roman"/>
      <w:b/>
      <w:sz w:val="24"/>
      <w:szCs w:val="20"/>
      <w:lang w:eastAsia="zh-CN"/>
    </w:rPr>
  </w:style>
  <w:style w:type="paragraph" w:customStyle="1" w:styleId="affb">
    <w:name w:val="Таблица шапка"/>
    <w:basedOn w:val="a0"/>
    <w:uiPriority w:val="99"/>
    <w:rsid w:val="00552785"/>
    <w:pPr>
      <w:keepNext/>
      <w:suppressAutoHyphens/>
      <w:spacing w:before="40" w:after="40" w:line="240" w:lineRule="auto"/>
      <w:ind w:left="57" w:right="57"/>
    </w:pPr>
    <w:rPr>
      <w:rFonts w:ascii="Times New Roman" w:eastAsia="Times New Roman" w:hAnsi="Times New Roman"/>
      <w:sz w:val="18"/>
      <w:szCs w:val="18"/>
      <w:lang w:eastAsia="zh-CN"/>
    </w:rPr>
  </w:style>
  <w:style w:type="paragraph" w:customStyle="1" w:styleId="affc">
    <w:name w:val="Таблица текст"/>
    <w:basedOn w:val="a0"/>
    <w:uiPriority w:val="99"/>
    <w:rsid w:val="00552785"/>
    <w:pPr>
      <w:suppressAutoHyphens/>
      <w:spacing w:before="40" w:after="40" w:line="240" w:lineRule="auto"/>
      <w:ind w:left="57" w:right="57"/>
    </w:pPr>
    <w:rPr>
      <w:rFonts w:ascii="Times New Roman" w:eastAsia="Times New Roman" w:hAnsi="Times New Roman"/>
      <w:lang w:eastAsia="zh-CN"/>
    </w:rPr>
  </w:style>
  <w:style w:type="paragraph" w:customStyle="1" w:styleId="211">
    <w:name w:val="Маркированный список 21"/>
    <w:basedOn w:val="a0"/>
    <w:uiPriority w:val="99"/>
    <w:rsid w:val="00552785"/>
    <w:pPr>
      <w:suppressAutoHyphens/>
      <w:spacing w:after="60" w:line="240" w:lineRule="auto"/>
      <w:jc w:val="both"/>
    </w:pPr>
    <w:rPr>
      <w:rFonts w:ascii="Times New Roman" w:eastAsia="Times New Roman" w:hAnsi="Times New Roman"/>
      <w:sz w:val="24"/>
      <w:szCs w:val="20"/>
      <w:lang w:eastAsia="zh-CN"/>
    </w:rPr>
  </w:style>
  <w:style w:type="paragraph" w:customStyle="1" w:styleId="312">
    <w:name w:val="Маркированный список 31"/>
    <w:basedOn w:val="a0"/>
    <w:uiPriority w:val="99"/>
    <w:rsid w:val="00552785"/>
    <w:pPr>
      <w:suppressAutoHyphens/>
      <w:spacing w:after="60" w:line="240" w:lineRule="auto"/>
      <w:ind w:left="926"/>
      <w:jc w:val="both"/>
    </w:pPr>
    <w:rPr>
      <w:rFonts w:ascii="Times New Roman" w:eastAsia="Times New Roman" w:hAnsi="Times New Roman"/>
      <w:sz w:val="24"/>
      <w:szCs w:val="20"/>
      <w:lang w:eastAsia="zh-CN"/>
    </w:rPr>
  </w:style>
  <w:style w:type="paragraph" w:customStyle="1" w:styleId="410">
    <w:name w:val="Маркированный список 41"/>
    <w:basedOn w:val="a0"/>
    <w:uiPriority w:val="99"/>
    <w:rsid w:val="00552785"/>
    <w:pPr>
      <w:suppressAutoHyphens/>
      <w:spacing w:after="60" w:line="240" w:lineRule="auto"/>
      <w:ind w:left="1209"/>
      <w:jc w:val="both"/>
    </w:pPr>
    <w:rPr>
      <w:rFonts w:ascii="Times New Roman" w:eastAsia="Times New Roman" w:hAnsi="Times New Roman"/>
      <w:sz w:val="24"/>
      <w:szCs w:val="20"/>
      <w:lang w:eastAsia="zh-CN"/>
    </w:rPr>
  </w:style>
  <w:style w:type="paragraph" w:customStyle="1" w:styleId="510">
    <w:name w:val="Маркированный список 51"/>
    <w:basedOn w:val="a0"/>
    <w:uiPriority w:val="99"/>
    <w:rsid w:val="00552785"/>
    <w:pPr>
      <w:suppressAutoHyphens/>
      <w:spacing w:after="60" w:line="240" w:lineRule="auto"/>
      <w:ind w:left="1492" w:hanging="360"/>
      <w:jc w:val="both"/>
    </w:pPr>
    <w:rPr>
      <w:rFonts w:ascii="Times New Roman" w:eastAsia="Times New Roman" w:hAnsi="Times New Roman"/>
      <w:sz w:val="24"/>
      <w:szCs w:val="20"/>
      <w:lang w:eastAsia="zh-CN"/>
    </w:rPr>
  </w:style>
  <w:style w:type="paragraph" w:customStyle="1" w:styleId="1f4">
    <w:name w:val="Нумерованный список1"/>
    <w:basedOn w:val="a0"/>
    <w:uiPriority w:val="99"/>
    <w:rsid w:val="00552785"/>
    <w:pPr>
      <w:suppressAutoHyphens/>
      <w:spacing w:after="60" w:line="240" w:lineRule="auto"/>
      <w:ind w:left="360"/>
      <w:jc w:val="both"/>
    </w:pPr>
    <w:rPr>
      <w:rFonts w:ascii="Times New Roman" w:eastAsia="Times New Roman" w:hAnsi="Times New Roman"/>
      <w:sz w:val="24"/>
      <w:szCs w:val="20"/>
      <w:lang w:eastAsia="zh-CN"/>
    </w:rPr>
  </w:style>
  <w:style w:type="paragraph" w:customStyle="1" w:styleId="212">
    <w:name w:val="Нумерованный список 21"/>
    <w:basedOn w:val="a0"/>
    <w:uiPriority w:val="99"/>
    <w:rsid w:val="00552785"/>
    <w:pPr>
      <w:suppressAutoHyphens/>
      <w:spacing w:after="60" w:line="240" w:lineRule="auto"/>
      <w:ind w:left="643"/>
      <w:jc w:val="both"/>
    </w:pPr>
    <w:rPr>
      <w:rFonts w:ascii="Times New Roman" w:eastAsia="Times New Roman" w:hAnsi="Times New Roman"/>
      <w:sz w:val="24"/>
      <w:szCs w:val="20"/>
      <w:lang w:eastAsia="zh-CN"/>
    </w:rPr>
  </w:style>
  <w:style w:type="paragraph" w:customStyle="1" w:styleId="313">
    <w:name w:val="Нумерованный список 31"/>
    <w:basedOn w:val="a0"/>
    <w:uiPriority w:val="99"/>
    <w:rsid w:val="00552785"/>
    <w:pPr>
      <w:suppressAutoHyphens/>
      <w:spacing w:after="60" w:line="240" w:lineRule="auto"/>
      <w:ind w:left="926"/>
      <w:jc w:val="both"/>
    </w:pPr>
    <w:rPr>
      <w:rFonts w:ascii="Times New Roman" w:eastAsia="Times New Roman" w:hAnsi="Times New Roman"/>
      <w:sz w:val="24"/>
      <w:szCs w:val="20"/>
      <w:lang w:eastAsia="zh-CN"/>
    </w:rPr>
  </w:style>
  <w:style w:type="paragraph" w:customStyle="1" w:styleId="411">
    <w:name w:val="Нумерованный список 41"/>
    <w:basedOn w:val="a0"/>
    <w:uiPriority w:val="99"/>
    <w:rsid w:val="00552785"/>
    <w:pPr>
      <w:suppressAutoHyphens/>
      <w:spacing w:after="60" w:line="240" w:lineRule="auto"/>
      <w:ind w:left="1260" w:hanging="720"/>
      <w:jc w:val="both"/>
    </w:pPr>
    <w:rPr>
      <w:rFonts w:ascii="Times New Roman" w:eastAsia="Times New Roman" w:hAnsi="Times New Roman"/>
      <w:sz w:val="24"/>
      <w:szCs w:val="20"/>
      <w:lang w:eastAsia="zh-CN"/>
    </w:rPr>
  </w:style>
  <w:style w:type="paragraph" w:customStyle="1" w:styleId="a">
    <w:name w:val="Раздел"/>
    <w:basedOn w:val="a0"/>
    <w:uiPriority w:val="99"/>
    <w:rsid w:val="00552785"/>
    <w:pPr>
      <w:numPr>
        <w:numId w:val="2"/>
      </w:numPr>
      <w:suppressAutoHyphens/>
      <w:spacing w:before="120" w:after="120" w:line="240" w:lineRule="auto"/>
      <w:jc w:val="center"/>
    </w:pPr>
    <w:rPr>
      <w:rFonts w:ascii="Arial Narrow" w:eastAsia="Times New Roman" w:hAnsi="Arial Narrow" w:cs="Arial Narrow"/>
      <w:b/>
      <w:sz w:val="28"/>
      <w:szCs w:val="20"/>
      <w:lang w:eastAsia="zh-CN"/>
    </w:rPr>
  </w:style>
  <w:style w:type="paragraph" w:customStyle="1" w:styleId="33">
    <w:name w:val="Раздел 3"/>
    <w:basedOn w:val="a0"/>
    <w:uiPriority w:val="99"/>
    <w:rsid w:val="00552785"/>
    <w:pPr>
      <w:suppressAutoHyphens/>
      <w:spacing w:before="120" w:after="120" w:line="240" w:lineRule="auto"/>
      <w:jc w:val="center"/>
    </w:pPr>
    <w:rPr>
      <w:rFonts w:ascii="Times New Roman" w:eastAsia="Times New Roman" w:hAnsi="Times New Roman"/>
      <w:b/>
      <w:sz w:val="24"/>
      <w:szCs w:val="20"/>
      <w:lang w:eastAsia="zh-CN"/>
    </w:rPr>
  </w:style>
  <w:style w:type="paragraph" w:customStyle="1" w:styleId="affd">
    <w:name w:val="Условия контракта"/>
    <w:basedOn w:val="a0"/>
    <w:uiPriority w:val="99"/>
    <w:rsid w:val="00552785"/>
    <w:pPr>
      <w:suppressAutoHyphens/>
      <w:spacing w:before="240" w:after="120" w:line="240" w:lineRule="auto"/>
      <w:ind w:left="432" w:hanging="432"/>
      <w:jc w:val="both"/>
    </w:pPr>
    <w:rPr>
      <w:rFonts w:ascii="Times New Roman" w:eastAsia="Times New Roman" w:hAnsi="Times New Roman"/>
      <w:b/>
      <w:sz w:val="24"/>
      <w:szCs w:val="20"/>
      <w:lang w:eastAsia="zh-CN"/>
    </w:rPr>
  </w:style>
  <w:style w:type="paragraph" w:styleId="affe">
    <w:name w:val="Subtitle"/>
    <w:basedOn w:val="a0"/>
    <w:next w:val="ad"/>
    <w:link w:val="1f5"/>
    <w:uiPriority w:val="99"/>
    <w:qFormat/>
    <w:locked/>
    <w:rsid w:val="00552785"/>
    <w:pPr>
      <w:suppressAutoHyphens/>
      <w:spacing w:after="60" w:line="240" w:lineRule="auto"/>
      <w:jc w:val="center"/>
    </w:pPr>
    <w:rPr>
      <w:rFonts w:ascii="Arial" w:eastAsia="Times New Roman" w:hAnsi="Arial" w:cs="Arial"/>
      <w:sz w:val="24"/>
      <w:szCs w:val="20"/>
      <w:lang w:eastAsia="zh-CN"/>
    </w:rPr>
  </w:style>
  <w:style w:type="character" w:customStyle="1" w:styleId="afff">
    <w:name w:val="Подзаголовок Знак"/>
    <w:uiPriority w:val="99"/>
    <w:rsid w:val="00552785"/>
    <w:rPr>
      <w:rFonts w:ascii="Cambria" w:eastAsia="Times New Roman" w:hAnsi="Cambria" w:cs="Times New Roman"/>
      <w:i/>
      <w:iCs/>
      <w:color w:val="4F81BD"/>
      <w:spacing w:val="15"/>
      <w:sz w:val="24"/>
      <w:szCs w:val="24"/>
      <w:lang w:eastAsia="en-US"/>
    </w:rPr>
  </w:style>
  <w:style w:type="paragraph" w:styleId="2a">
    <w:name w:val="toc 2"/>
    <w:basedOn w:val="a0"/>
    <w:next w:val="a0"/>
    <w:link w:val="2b"/>
    <w:uiPriority w:val="39"/>
    <w:locked/>
    <w:rsid w:val="00552785"/>
    <w:pPr>
      <w:suppressAutoHyphens/>
      <w:spacing w:after="0" w:line="240" w:lineRule="auto"/>
      <w:ind w:left="720" w:hanging="720"/>
    </w:pPr>
    <w:rPr>
      <w:rFonts w:ascii="Times New Roman" w:eastAsia="Times New Roman" w:hAnsi="Times New Roman"/>
      <w:b/>
      <w:smallCaps/>
      <w:kern w:val="1"/>
      <w:sz w:val="28"/>
      <w:szCs w:val="30"/>
      <w:lang w:eastAsia="ru-RU"/>
    </w:rPr>
  </w:style>
  <w:style w:type="paragraph" w:customStyle="1" w:styleId="afff0">
    <w:name w:val="Подраздел"/>
    <w:basedOn w:val="a0"/>
    <w:uiPriority w:val="99"/>
    <w:rsid w:val="00552785"/>
    <w:pPr>
      <w:suppressAutoHyphens/>
      <w:spacing w:before="240" w:after="120" w:line="240" w:lineRule="auto"/>
      <w:jc w:val="center"/>
    </w:pPr>
    <w:rPr>
      <w:rFonts w:ascii="TimesDL" w:eastAsia="Times New Roman" w:hAnsi="TimesDL" w:cs="TimesDL"/>
      <w:b/>
      <w:smallCaps/>
      <w:spacing w:val="-2"/>
      <w:sz w:val="24"/>
      <w:szCs w:val="20"/>
      <w:lang w:eastAsia="zh-CN"/>
    </w:rPr>
  </w:style>
  <w:style w:type="paragraph" w:customStyle="1" w:styleId="1f6">
    <w:name w:val="Стиль1"/>
    <w:basedOn w:val="a0"/>
    <w:uiPriority w:val="99"/>
    <w:rsid w:val="00552785"/>
    <w:pPr>
      <w:keepNext/>
      <w:keepLines/>
      <w:widowControl w:val="0"/>
      <w:suppressLineNumbers/>
      <w:suppressAutoHyphens/>
      <w:spacing w:after="60" w:line="240" w:lineRule="auto"/>
      <w:ind w:left="643" w:hanging="360"/>
    </w:pPr>
    <w:rPr>
      <w:rFonts w:ascii="Times New Roman" w:eastAsia="Times New Roman" w:hAnsi="Times New Roman"/>
      <w:b/>
      <w:sz w:val="28"/>
      <w:szCs w:val="24"/>
      <w:lang w:eastAsia="zh-CN"/>
    </w:rPr>
  </w:style>
  <w:style w:type="paragraph" w:customStyle="1" w:styleId="2c">
    <w:name w:val="Стиль2"/>
    <w:basedOn w:val="212"/>
    <w:uiPriority w:val="99"/>
    <w:rsid w:val="00552785"/>
    <w:pPr>
      <w:keepNext/>
      <w:keepLines/>
      <w:widowControl w:val="0"/>
      <w:suppressLineNumbers/>
      <w:ind w:hanging="360"/>
    </w:pPr>
    <w:rPr>
      <w:b/>
    </w:rPr>
  </w:style>
  <w:style w:type="paragraph" w:customStyle="1" w:styleId="213">
    <w:name w:val="Основной текст с отступом 21"/>
    <w:basedOn w:val="a0"/>
    <w:uiPriority w:val="99"/>
    <w:rsid w:val="00552785"/>
    <w:pPr>
      <w:suppressAutoHyphens/>
      <w:spacing w:after="120" w:line="480" w:lineRule="auto"/>
      <w:ind w:left="283"/>
      <w:jc w:val="both"/>
    </w:pPr>
    <w:rPr>
      <w:rFonts w:ascii="Times New Roman" w:eastAsia="Times New Roman" w:hAnsi="Times New Roman"/>
      <w:sz w:val="24"/>
      <w:szCs w:val="20"/>
      <w:lang w:eastAsia="zh-CN"/>
    </w:rPr>
  </w:style>
  <w:style w:type="paragraph" w:customStyle="1" w:styleId="34">
    <w:name w:val="Стиль3"/>
    <w:basedOn w:val="213"/>
    <w:uiPriority w:val="99"/>
    <w:rsid w:val="00552785"/>
    <w:pPr>
      <w:widowControl w:val="0"/>
      <w:spacing w:after="0" w:line="240" w:lineRule="auto"/>
      <w:ind w:left="643" w:hanging="360"/>
      <w:textAlignment w:val="baseline"/>
    </w:pPr>
  </w:style>
  <w:style w:type="paragraph" w:customStyle="1" w:styleId="afff1">
    <w:name w:val="пункт"/>
    <w:basedOn w:val="a0"/>
    <w:uiPriority w:val="99"/>
    <w:rsid w:val="00552785"/>
    <w:pPr>
      <w:suppressAutoHyphens/>
      <w:spacing w:before="60" w:after="60" w:line="240" w:lineRule="auto"/>
      <w:ind w:left="1080"/>
    </w:pPr>
    <w:rPr>
      <w:rFonts w:ascii="Times New Roman" w:eastAsia="Times New Roman" w:hAnsi="Times New Roman"/>
      <w:sz w:val="24"/>
      <w:szCs w:val="24"/>
      <w:lang w:eastAsia="zh-CN"/>
    </w:rPr>
  </w:style>
  <w:style w:type="paragraph" w:styleId="35">
    <w:name w:val="toc 3"/>
    <w:basedOn w:val="a0"/>
    <w:next w:val="a0"/>
    <w:uiPriority w:val="39"/>
    <w:locked/>
    <w:rsid w:val="00552785"/>
    <w:pPr>
      <w:suppressAutoHyphens/>
      <w:spacing w:after="0" w:line="240" w:lineRule="auto"/>
      <w:ind w:left="480"/>
    </w:pPr>
    <w:rPr>
      <w:rFonts w:ascii="Times New Roman" w:eastAsia="Times New Roman" w:hAnsi="Times New Roman"/>
      <w:sz w:val="24"/>
      <w:szCs w:val="24"/>
      <w:lang w:eastAsia="zh-CN"/>
    </w:rPr>
  </w:style>
  <w:style w:type="paragraph" w:customStyle="1" w:styleId="231">
    <w:name w:val="Знак Знак23 Знак Знак Знак"/>
    <w:basedOn w:val="a0"/>
    <w:uiPriority w:val="99"/>
    <w:rsid w:val="00552785"/>
    <w:pPr>
      <w:suppressAutoHyphens/>
      <w:spacing w:after="160" w:line="240" w:lineRule="exact"/>
    </w:pPr>
    <w:rPr>
      <w:rFonts w:ascii="Times New Roman" w:hAnsi="Times New Roman"/>
      <w:sz w:val="20"/>
      <w:szCs w:val="20"/>
      <w:lang w:eastAsia="zh-CN"/>
    </w:rPr>
  </w:style>
  <w:style w:type="paragraph" w:customStyle="1" w:styleId="232">
    <w:name w:val="Знак Знак23 Знак Знак Знак Знак"/>
    <w:basedOn w:val="a0"/>
    <w:uiPriority w:val="99"/>
    <w:rsid w:val="00552785"/>
    <w:pPr>
      <w:suppressAutoHyphens/>
      <w:spacing w:after="160" w:line="240" w:lineRule="exact"/>
    </w:pPr>
    <w:rPr>
      <w:rFonts w:ascii="Times New Roman" w:hAnsi="Times New Roman"/>
      <w:sz w:val="20"/>
      <w:szCs w:val="20"/>
      <w:lang w:eastAsia="zh-CN"/>
    </w:rPr>
  </w:style>
  <w:style w:type="paragraph" w:customStyle="1" w:styleId="afff2">
    <w:name w:val="Знак Знак Знак Знак Знак Знак Знак"/>
    <w:basedOn w:val="a0"/>
    <w:uiPriority w:val="99"/>
    <w:rsid w:val="00552785"/>
    <w:pPr>
      <w:suppressAutoHyphens/>
      <w:spacing w:after="160" w:line="240" w:lineRule="exact"/>
    </w:pPr>
    <w:rPr>
      <w:rFonts w:ascii="Times New Roman" w:hAnsi="Times New Roman"/>
      <w:sz w:val="20"/>
      <w:szCs w:val="20"/>
      <w:lang w:eastAsia="zh-CN"/>
    </w:rPr>
  </w:style>
  <w:style w:type="paragraph" w:customStyle="1" w:styleId="1f7">
    <w:name w:val="Список многоуровневый 1"/>
    <w:basedOn w:val="a0"/>
    <w:uiPriority w:val="99"/>
    <w:rsid w:val="00552785"/>
    <w:pPr>
      <w:suppressAutoHyphens/>
      <w:spacing w:after="60" w:line="240" w:lineRule="auto"/>
      <w:ind w:left="431" w:hanging="431"/>
      <w:jc w:val="both"/>
    </w:pPr>
    <w:rPr>
      <w:rFonts w:ascii="Times New Roman" w:eastAsia="Times New Roman" w:hAnsi="Times New Roman"/>
      <w:sz w:val="24"/>
      <w:szCs w:val="24"/>
      <w:lang w:eastAsia="zh-CN"/>
    </w:rPr>
  </w:style>
  <w:style w:type="paragraph" w:styleId="43">
    <w:name w:val="toc 4"/>
    <w:basedOn w:val="a0"/>
    <w:next w:val="a0"/>
    <w:uiPriority w:val="39"/>
    <w:locked/>
    <w:rsid w:val="00552785"/>
    <w:pPr>
      <w:suppressAutoHyphens/>
      <w:spacing w:after="0" w:line="240" w:lineRule="auto"/>
      <w:ind w:left="720"/>
    </w:pPr>
    <w:rPr>
      <w:rFonts w:ascii="Times New Roman" w:eastAsia="Times New Roman" w:hAnsi="Times New Roman"/>
      <w:sz w:val="24"/>
      <w:szCs w:val="24"/>
      <w:lang w:eastAsia="zh-CN"/>
    </w:rPr>
  </w:style>
  <w:style w:type="paragraph" w:styleId="52">
    <w:name w:val="toc 5"/>
    <w:basedOn w:val="a0"/>
    <w:next w:val="a0"/>
    <w:locked/>
    <w:rsid w:val="00552785"/>
    <w:pPr>
      <w:suppressAutoHyphens/>
      <w:spacing w:after="0" w:line="240" w:lineRule="auto"/>
      <w:ind w:left="960"/>
    </w:pPr>
    <w:rPr>
      <w:rFonts w:ascii="Times New Roman" w:eastAsia="Times New Roman" w:hAnsi="Times New Roman"/>
      <w:sz w:val="24"/>
      <w:szCs w:val="24"/>
      <w:lang w:eastAsia="zh-CN"/>
    </w:rPr>
  </w:style>
  <w:style w:type="paragraph" w:styleId="61">
    <w:name w:val="toc 6"/>
    <w:basedOn w:val="a0"/>
    <w:next w:val="a0"/>
    <w:locked/>
    <w:rsid w:val="00552785"/>
    <w:pPr>
      <w:suppressAutoHyphens/>
      <w:spacing w:after="0" w:line="240" w:lineRule="auto"/>
      <w:ind w:left="1200"/>
    </w:pPr>
    <w:rPr>
      <w:rFonts w:ascii="Times New Roman" w:eastAsia="Times New Roman" w:hAnsi="Times New Roman"/>
      <w:sz w:val="24"/>
      <w:szCs w:val="24"/>
      <w:lang w:eastAsia="zh-CN"/>
    </w:rPr>
  </w:style>
  <w:style w:type="paragraph" w:styleId="72">
    <w:name w:val="toc 7"/>
    <w:basedOn w:val="a0"/>
    <w:next w:val="a0"/>
    <w:locked/>
    <w:rsid w:val="00552785"/>
    <w:pPr>
      <w:suppressAutoHyphens/>
      <w:spacing w:after="0" w:line="240" w:lineRule="auto"/>
      <w:ind w:left="1440"/>
    </w:pPr>
    <w:rPr>
      <w:rFonts w:ascii="Times New Roman" w:eastAsia="Times New Roman" w:hAnsi="Times New Roman"/>
      <w:sz w:val="24"/>
      <w:szCs w:val="24"/>
      <w:lang w:eastAsia="zh-CN"/>
    </w:rPr>
  </w:style>
  <w:style w:type="paragraph" w:styleId="81">
    <w:name w:val="toc 8"/>
    <w:basedOn w:val="a0"/>
    <w:next w:val="a0"/>
    <w:locked/>
    <w:rsid w:val="00552785"/>
    <w:pPr>
      <w:suppressAutoHyphens/>
      <w:spacing w:after="0" w:line="240" w:lineRule="auto"/>
      <w:ind w:left="1680"/>
    </w:pPr>
    <w:rPr>
      <w:rFonts w:ascii="Times New Roman" w:eastAsia="Times New Roman" w:hAnsi="Times New Roman"/>
      <w:sz w:val="24"/>
      <w:szCs w:val="24"/>
      <w:lang w:eastAsia="zh-CN"/>
    </w:rPr>
  </w:style>
  <w:style w:type="paragraph" w:styleId="95">
    <w:name w:val="toc 9"/>
    <w:basedOn w:val="a0"/>
    <w:next w:val="a0"/>
    <w:locked/>
    <w:rsid w:val="00552785"/>
    <w:pPr>
      <w:suppressAutoHyphens/>
      <w:spacing w:after="0" w:line="240" w:lineRule="auto"/>
      <w:ind w:left="1920"/>
    </w:pPr>
    <w:rPr>
      <w:rFonts w:ascii="Times New Roman" w:eastAsia="Times New Roman" w:hAnsi="Times New Roman"/>
      <w:sz w:val="24"/>
      <w:szCs w:val="24"/>
      <w:lang w:eastAsia="zh-CN"/>
    </w:rPr>
  </w:style>
  <w:style w:type="paragraph" w:customStyle="1" w:styleId="WW-23">
    <w:name w:val="WW-Знак Знак23 Знак Знак Знак Знак"/>
    <w:basedOn w:val="a0"/>
    <w:uiPriority w:val="99"/>
    <w:rsid w:val="00552785"/>
    <w:pPr>
      <w:suppressAutoHyphens/>
      <w:spacing w:before="60" w:after="60" w:line="240" w:lineRule="auto"/>
    </w:pPr>
    <w:rPr>
      <w:rFonts w:ascii="Times New Roman" w:hAnsi="Times New Roman"/>
      <w:sz w:val="20"/>
      <w:szCs w:val="20"/>
      <w:lang w:eastAsia="zh-CN"/>
    </w:rPr>
  </w:style>
  <w:style w:type="paragraph" w:styleId="HTML1">
    <w:name w:val="HTML Address"/>
    <w:basedOn w:val="a0"/>
    <w:link w:val="HTML2"/>
    <w:uiPriority w:val="99"/>
    <w:rsid w:val="00552785"/>
    <w:pPr>
      <w:suppressAutoHyphens/>
      <w:spacing w:after="60" w:line="240" w:lineRule="auto"/>
      <w:jc w:val="both"/>
    </w:pPr>
    <w:rPr>
      <w:rFonts w:ascii="Times New Roman" w:eastAsia="Times New Roman" w:hAnsi="Times New Roman"/>
      <w:i/>
      <w:iCs/>
      <w:sz w:val="24"/>
      <w:szCs w:val="24"/>
      <w:lang w:eastAsia="zh-CN"/>
    </w:rPr>
  </w:style>
  <w:style w:type="character" w:customStyle="1" w:styleId="HTML2">
    <w:name w:val="Адрес HTML Знак"/>
    <w:link w:val="HTML1"/>
    <w:uiPriority w:val="99"/>
    <w:rsid w:val="00552785"/>
    <w:rPr>
      <w:rFonts w:ascii="Times New Roman" w:eastAsia="Times New Roman" w:hAnsi="Times New Roman"/>
      <w:i/>
      <w:iCs/>
      <w:sz w:val="24"/>
      <w:szCs w:val="24"/>
      <w:lang w:eastAsia="zh-CN"/>
    </w:rPr>
  </w:style>
  <w:style w:type="paragraph" w:styleId="afff3">
    <w:name w:val="Normal (Web)"/>
    <w:basedOn w:val="a0"/>
    <w:uiPriority w:val="99"/>
    <w:rsid w:val="00552785"/>
    <w:pPr>
      <w:suppressAutoHyphens/>
      <w:spacing w:before="280" w:after="280" w:line="240" w:lineRule="auto"/>
    </w:pPr>
    <w:rPr>
      <w:rFonts w:ascii="Times New Roman" w:eastAsia="Times New Roman" w:hAnsi="Times New Roman"/>
      <w:sz w:val="24"/>
      <w:szCs w:val="24"/>
      <w:lang w:eastAsia="zh-CN"/>
    </w:rPr>
  </w:style>
  <w:style w:type="paragraph" w:customStyle="1" w:styleId="1f8">
    <w:name w:val="Обычный отступ1"/>
    <w:basedOn w:val="a0"/>
    <w:uiPriority w:val="99"/>
    <w:rsid w:val="00552785"/>
    <w:pPr>
      <w:suppressAutoHyphens/>
      <w:spacing w:after="60" w:line="240" w:lineRule="auto"/>
      <w:ind w:left="708"/>
      <w:jc w:val="both"/>
    </w:pPr>
    <w:rPr>
      <w:rFonts w:ascii="Times New Roman" w:eastAsia="Times New Roman" w:hAnsi="Times New Roman"/>
      <w:sz w:val="24"/>
      <w:szCs w:val="24"/>
      <w:lang w:eastAsia="zh-CN"/>
    </w:rPr>
  </w:style>
  <w:style w:type="paragraph" w:styleId="afff4">
    <w:name w:val="envelope address"/>
    <w:basedOn w:val="a0"/>
    <w:uiPriority w:val="99"/>
    <w:rsid w:val="00552785"/>
    <w:pPr>
      <w:suppressAutoHyphens/>
      <w:spacing w:after="60" w:line="240" w:lineRule="auto"/>
      <w:ind w:left="2880"/>
      <w:jc w:val="both"/>
    </w:pPr>
    <w:rPr>
      <w:rFonts w:ascii="Arial" w:eastAsia="Times New Roman" w:hAnsi="Arial" w:cs="Arial"/>
      <w:sz w:val="24"/>
      <w:szCs w:val="24"/>
      <w:lang w:eastAsia="zh-CN"/>
    </w:rPr>
  </w:style>
  <w:style w:type="paragraph" w:styleId="2d">
    <w:name w:val="envelope return"/>
    <w:basedOn w:val="a0"/>
    <w:uiPriority w:val="99"/>
    <w:rsid w:val="00552785"/>
    <w:pPr>
      <w:suppressAutoHyphens/>
      <w:spacing w:after="60" w:line="240" w:lineRule="auto"/>
      <w:jc w:val="both"/>
    </w:pPr>
    <w:rPr>
      <w:rFonts w:ascii="Arial" w:eastAsia="Times New Roman" w:hAnsi="Arial" w:cs="Arial"/>
      <w:sz w:val="20"/>
      <w:szCs w:val="20"/>
      <w:lang w:eastAsia="zh-CN"/>
    </w:rPr>
  </w:style>
  <w:style w:type="paragraph" w:customStyle="1" w:styleId="1f9">
    <w:name w:val="Маркированный список1"/>
    <w:basedOn w:val="a0"/>
    <w:uiPriority w:val="99"/>
    <w:rsid w:val="00552785"/>
    <w:pPr>
      <w:widowControl w:val="0"/>
      <w:suppressAutoHyphens/>
      <w:spacing w:after="60" w:line="240" w:lineRule="auto"/>
      <w:jc w:val="both"/>
    </w:pPr>
    <w:rPr>
      <w:rFonts w:ascii="Times New Roman" w:eastAsia="Times New Roman" w:hAnsi="Times New Roman"/>
      <w:sz w:val="24"/>
      <w:szCs w:val="24"/>
      <w:lang w:eastAsia="zh-CN"/>
    </w:rPr>
  </w:style>
  <w:style w:type="paragraph" w:customStyle="1" w:styleId="214">
    <w:name w:val="Список 21"/>
    <w:basedOn w:val="a0"/>
    <w:uiPriority w:val="99"/>
    <w:rsid w:val="00552785"/>
    <w:pPr>
      <w:suppressAutoHyphens/>
      <w:spacing w:after="60" w:line="240" w:lineRule="auto"/>
      <w:ind w:left="566" w:hanging="283"/>
      <w:jc w:val="both"/>
    </w:pPr>
    <w:rPr>
      <w:rFonts w:ascii="Times New Roman" w:eastAsia="Times New Roman" w:hAnsi="Times New Roman"/>
      <w:sz w:val="24"/>
      <w:szCs w:val="24"/>
      <w:lang w:eastAsia="zh-CN"/>
    </w:rPr>
  </w:style>
  <w:style w:type="paragraph" w:customStyle="1" w:styleId="314">
    <w:name w:val="Список 31"/>
    <w:basedOn w:val="a0"/>
    <w:uiPriority w:val="99"/>
    <w:rsid w:val="00552785"/>
    <w:pPr>
      <w:suppressAutoHyphens/>
      <w:spacing w:after="60" w:line="240" w:lineRule="auto"/>
      <w:ind w:left="849" w:hanging="283"/>
      <w:jc w:val="both"/>
    </w:pPr>
    <w:rPr>
      <w:rFonts w:ascii="Times New Roman" w:eastAsia="Times New Roman" w:hAnsi="Times New Roman"/>
      <w:sz w:val="24"/>
      <w:szCs w:val="24"/>
      <w:lang w:eastAsia="zh-CN"/>
    </w:rPr>
  </w:style>
  <w:style w:type="paragraph" w:customStyle="1" w:styleId="412">
    <w:name w:val="Список 41"/>
    <w:basedOn w:val="a0"/>
    <w:uiPriority w:val="99"/>
    <w:rsid w:val="00552785"/>
    <w:pPr>
      <w:suppressAutoHyphens/>
      <w:spacing w:after="60" w:line="240" w:lineRule="auto"/>
      <w:ind w:left="1132" w:hanging="283"/>
      <w:jc w:val="both"/>
    </w:pPr>
    <w:rPr>
      <w:rFonts w:ascii="Times New Roman" w:eastAsia="Times New Roman" w:hAnsi="Times New Roman"/>
      <w:sz w:val="24"/>
      <w:szCs w:val="24"/>
      <w:lang w:eastAsia="zh-CN"/>
    </w:rPr>
  </w:style>
  <w:style w:type="paragraph" w:customStyle="1" w:styleId="511">
    <w:name w:val="Список 51"/>
    <w:basedOn w:val="a0"/>
    <w:uiPriority w:val="99"/>
    <w:rsid w:val="00552785"/>
    <w:pPr>
      <w:suppressAutoHyphens/>
      <w:spacing w:after="60" w:line="240" w:lineRule="auto"/>
      <w:ind w:left="1415" w:hanging="283"/>
      <w:jc w:val="both"/>
    </w:pPr>
    <w:rPr>
      <w:rFonts w:ascii="Times New Roman" w:eastAsia="Times New Roman" w:hAnsi="Times New Roman"/>
      <w:sz w:val="24"/>
      <w:szCs w:val="24"/>
      <w:lang w:eastAsia="zh-CN"/>
    </w:rPr>
  </w:style>
  <w:style w:type="paragraph" w:customStyle="1" w:styleId="512">
    <w:name w:val="Нумерованный список 51"/>
    <w:basedOn w:val="a0"/>
    <w:uiPriority w:val="99"/>
    <w:rsid w:val="00552785"/>
    <w:pPr>
      <w:suppressAutoHyphens/>
      <w:spacing w:after="60" w:line="240" w:lineRule="auto"/>
      <w:ind w:left="1492" w:hanging="360"/>
      <w:jc w:val="both"/>
    </w:pPr>
    <w:rPr>
      <w:rFonts w:ascii="Times New Roman" w:eastAsia="Times New Roman" w:hAnsi="Times New Roman"/>
      <w:sz w:val="24"/>
      <w:szCs w:val="24"/>
      <w:lang w:eastAsia="zh-CN"/>
    </w:rPr>
  </w:style>
  <w:style w:type="paragraph" w:customStyle="1" w:styleId="1fa">
    <w:name w:val="Прощание1"/>
    <w:basedOn w:val="a0"/>
    <w:uiPriority w:val="99"/>
    <w:rsid w:val="00552785"/>
    <w:pPr>
      <w:suppressAutoHyphens/>
      <w:spacing w:after="60" w:line="240" w:lineRule="auto"/>
      <w:ind w:left="4252"/>
      <w:jc w:val="both"/>
    </w:pPr>
    <w:rPr>
      <w:rFonts w:ascii="Times New Roman" w:eastAsia="Times New Roman" w:hAnsi="Times New Roman"/>
      <w:sz w:val="24"/>
      <w:szCs w:val="24"/>
      <w:lang w:eastAsia="zh-CN"/>
    </w:rPr>
  </w:style>
  <w:style w:type="paragraph" w:styleId="afff5">
    <w:name w:val="Signature"/>
    <w:basedOn w:val="a0"/>
    <w:link w:val="afff6"/>
    <w:uiPriority w:val="99"/>
    <w:rsid w:val="00552785"/>
    <w:pPr>
      <w:suppressAutoHyphens/>
      <w:spacing w:after="60" w:line="240" w:lineRule="auto"/>
      <w:ind w:left="4252"/>
      <w:jc w:val="both"/>
    </w:pPr>
    <w:rPr>
      <w:rFonts w:ascii="Times New Roman" w:eastAsia="Times New Roman" w:hAnsi="Times New Roman"/>
      <w:sz w:val="24"/>
      <w:szCs w:val="24"/>
      <w:lang w:eastAsia="zh-CN"/>
    </w:rPr>
  </w:style>
  <w:style w:type="character" w:customStyle="1" w:styleId="afff6">
    <w:name w:val="Подпись Знак"/>
    <w:link w:val="afff5"/>
    <w:uiPriority w:val="99"/>
    <w:rsid w:val="00552785"/>
    <w:rPr>
      <w:rFonts w:ascii="Times New Roman" w:eastAsia="Times New Roman" w:hAnsi="Times New Roman"/>
      <w:sz w:val="24"/>
      <w:szCs w:val="24"/>
      <w:lang w:eastAsia="zh-CN"/>
    </w:rPr>
  </w:style>
  <w:style w:type="paragraph" w:customStyle="1" w:styleId="1fb">
    <w:name w:val="Продолжение списка1"/>
    <w:basedOn w:val="a0"/>
    <w:uiPriority w:val="99"/>
    <w:rsid w:val="00552785"/>
    <w:pPr>
      <w:suppressAutoHyphens/>
      <w:spacing w:after="120" w:line="240" w:lineRule="auto"/>
      <w:ind w:left="283"/>
      <w:jc w:val="both"/>
    </w:pPr>
    <w:rPr>
      <w:rFonts w:ascii="Times New Roman" w:eastAsia="Times New Roman" w:hAnsi="Times New Roman"/>
      <w:sz w:val="24"/>
      <w:szCs w:val="24"/>
      <w:lang w:eastAsia="zh-CN"/>
    </w:rPr>
  </w:style>
  <w:style w:type="paragraph" w:customStyle="1" w:styleId="215">
    <w:name w:val="Продолжение списка 21"/>
    <w:basedOn w:val="a0"/>
    <w:uiPriority w:val="99"/>
    <w:rsid w:val="00552785"/>
    <w:pPr>
      <w:suppressAutoHyphens/>
      <w:spacing w:after="120" w:line="240" w:lineRule="auto"/>
      <w:ind w:left="566"/>
      <w:jc w:val="both"/>
    </w:pPr>
    <w:rPr>
      <w:rFonts w:ascii="Times New Roman" w:eastAsia="Times New Roman" w:hAnsi="Times New Roman"/>
      <w:sz w:val="24"/>
      <w:szCs w:val="24"/>
      <w:lang w:eastAsia="zh-CN"/>
    </w:rPr>
  </w:style>
  <w:style w:type="paragraph" w:customStyle="1" w:styleId="315">
    <w:name w:val="Продолжение списка 31"/>
    <w:basedOn w:val="a0"/>
    <w:uiPriority w:val="99"/>
    <w:rsid w:val="00552785"/>
    <w:pPr>
      <w:suppressAutoHyphens/>
      <w:spacing w:after="120" w:line="240" w:lineRule="auto"/>
      <w:ind w:left="849"/>
      <w:jc w:val="both"/>
    </w:pPr>
    <w:rPr>
      <w:rFonts w:ascii="Times New Roman" w:eastAsia="Times New Roman" w:hAnsi="Times New Roman"/>
      <w:sz w:val="24"/>
      <w:szCs w:val="24"/>
      <w:lang w:eastAsia="zh-CN"/>
    </w:rPr>
  </w:style>
  <w:style w:type="paragraph" w:customStyle="1" w:styleId="413">
    <w:name w:val="Продолжение списка 41"/>
    <w:basedOn w:val="a0"/>
    <w:uiPriority w:val="99"/>
    <w:rsid w:val="00552785"/>
    <w:pPr>
      <w:suppressAutoHyphens/>
      <w:spacing w:after="120" w:line="240" w:lineRule="auto"/>
      <w:ind w:left="1132"/>
      <w:jc w:val="both"/>
    </w:pPr>
    <w:rPr>
      <w:rFonts w:ascii="Times New Roman" w:eastAsia="Times New Roman" w:hAnsi="Times New Roman"/>
      <w:sz w:val="24"/>
      <w:szCs w:val="24"/>
      <w:lang w:eastAsia="zh-CN"/>
    </w:rPr>
  </w:style>
  <w:style w:type="paragraph" w:customStyle="1" w:styleId="513">
    <w:name w:val="Продолжение списка 51"/>
    <w:basedOn w:val="a0"/>
    <w:uiPriority w:val="99"/>
    <w:rsid w:val="00552785"/>
    <w:pPr>
      <w:suppressAutoHyphens/>
      <w:spacing w:after="120" w:line="240" w:lineRule="auto"/>
      <w:ind w:left="1415"/>
      <w:jc w:val="both"/>
    </w:pPr>
    <w:rPr>
      <w:rFonts w:ascii="Times New Roman" w:eastAsia="Times New Roman" w:hAnsi="Times New Roman"/>
      <w:sz w:val="24"/>
      <w:szCs w:val="24"/>
      <w:lang w:eastAsia="zh-CN"/>
    </w:rPr>
  </w:style>
  <w:style w:type="paragraph" w:customStyle="1" w:styleId="1fc">
    <w:name w:val="Шапка1"/>
    <w:basedOn w:val="a0"/>
    <w:uiPriority w:val="99"/>
    <w:rsid w:val="00552785"/>
    <w:pPr>
      <w:shd w:val="clear" w:color="auto" w:fill="CCCCCC"/>
      <w:suppressAutoHyphens/>
      <w:spacing w:after="60" w:line="240" w:lineRule="auto"/>
      <w:ind w:left="1134" w:hanging="1134"/>
      <w:jc w:val="both"/>
    </w:pPr>
    <w:rPr>
      <w:rFonts w:ascii="Arial" w:eastAsia="Times New Roman" w:hAnsi="Arial" w:cs="Arial"/>
      <w:sz w:val="24"/>
      <w:szCs w:val="24"/>
      <w:shd w:val="clear" w:color="auto" w:fill="CCCCCC"/>
      <w:lang w:eastAsia="zh-CN"/>
    </w:rPr>
  </w:style>
  <w:style w:type="paragraph" w:customStyle="1" w:styleId="1fd">
    <w:name w:val="Приветствие1"/>
    <w:basedOn w:val="a0"/>
    <w:next w:val="a0"/>
    <w:uiPriority w:val="99"/>
    <w:rsid w:val="00552785"/>
    <w:pPr>
      <w:suppressAutoHyphens/>
      <w:spacing w:after="60" w:line="240" w:lineRule="auto"/>
      <w:jc w:val="both"/>
    </w:pPr>
    <w:rPr>
      <w:rFonts w:ascii="Times New Roman" w:eastAsia="Times New Roman" w:hAnsi="Times New Roman"/>
      <w:sz w:val="24"/>
      <w:szCs w:val="24"/>
      <w:lang w:eastAsia="zh-CN"/>
    </w:rPr>
  </w:style>
  <w:style w:type="paragraph" w:customStyle="1" w:styleId="1fe">
    <w:name w:val="Дата1"/>
    <w:basedOn w:val="a0"/>
    <w:next w:val="a0"/>
    <w:uiPriority w:val="99"/>
    <w:rsid w:val="00552785"/>
    <w:pPr>
      <w:suppressAutoHyphens/>
      <w:spacing w:after="60" w:line="240" w:lineRule="auto"/>
      <w:jc w:val="both"/>
    </w:pPr>
    <w:rPr>
      <w:rFonts w:ascii="Times New Roman" w:eastAsia="Times New Roman" w:hAnsi="Times New Roman"/>
      <w:sz w:val="24"/>
      <w:szCs w:val="24"/>
      <w:lang w:eastAsia="zh-CN"/>
    </w:rPr>
  </w:style>
  <w:style w:type="paragraph" w:customStyle="1" w:styleId="1ff">
    <w:name w:val="Красная строка1"/>
    <w:basedOn w:val="ad"/>
    <w:uiPriority w:val="99"/>
    <w:rsid w:val="00552785"/>
    <w:pPr>
      <w:suppressAutoHyphens/>
      <w:spacing w:line="240" w:lineRule="auto"/>
      <w:ind w:firstLine="210"/>
      <w:jc w:val="both"/>
    </w:pPr>
    <w:rPr>
      <w:rFonts w:ascii="Times New Roman" w:eastAsia="Times New Roman" w:hAnsi="Times New Roman"/>
      <w:sz w:val="24"/>
      <w:szCs w:val="24"/>
      <w:lang w:eastAsia="zh-CN"/>
    </w:rPr>
  </w:style>
  <w:style w:type="paragraph" w:customStyle="1" w:styleId="216">
    <w:name w:val="Красная строка 21"/>
    <w:basedOn w:val="210"/>
    <w:uiPriority w:val="99"/>
    <w:rsid w:val="00552785"/>
    <w:pPr>
      <w:spacing w:line="240" w:lineRule="auto"/>
      <w:ind w:left="283" w:firstLine="210"/>
      <w:jc w:val="both"/>
    </w:pPr>
  </w:style>
  <w:style w:type="paragraph" w:customStyle="1" w:styleId="1ff0">
    <w:name w:val="Текст1"/>
    <w:basedOn w:val="a0"/>
    <w:uiPriority w:val="99"/>
    <w:rsid w:val="00552785"/>
    <w:pPr>
      <w:suppressAutoHyphens/>
      <w:spacing w:after="0" w:line="240" w:lineRule="auto"/>
    </w:pPr>
    <w:rPr>
      <w:rFonts w:ascii="Courier New" w:eastAsia="Times New Roman" w:hAnsi="Courier New" w:cs="Courier New"/>
      <w:sz w:val="20"/>
      <w:szCs w:val="20"/>
      <w:lang w:eastAsia="zh-CN"/>
    </w:rPr>
  </w:style>
  <w:style w:type="paragraph" w:styleId="afff7">
    <w:name w:val="E-mail Signature"/>
    <w:basedOn w:val="a0"/>
    <w:link w:val="afff8"/>
    <w:uiPriority w:val="99"/>
    <w:rsid w:val="00552785"/>
    <w:pPr>
      <w:suppressAutoHyphens/>
      <w:spacing w:after="60" w:line="240" w:lineRule="auto"/>
      <w:jc w:val="both"/>
    </w:pPr>
    <w:rPr>
      <w:rFonts w:ascii="Times New Roman" w:eastAsia="Times New Roman" w:hAnsi="Times New Roman"/>
      <w:sz w:val="24"/>
      <w:szCs w:val="24"/>
      <w:lang w:eastAsia="zh-CN"/>
    </w:rPr>
  </w:style>
  <w:style w:type="character" w:customStyle="1" w:styleId="afff8">
    <w:name w:val="Электронная подпись Знак"/>
    <w:link w:val="afff7"/>
    <w:uiPriority w:val="99"/>
    <w:rsid w:val="00552785"/>
    <w:rPr>
      <w:rFonts w:ascii="Times New Roman" w:eastAsia="Times New Roman" w:hAnsi="Times New Roman"/>
      <w:sz w:val="24"/>
      <w:szCs w:val="24"/>
      <w:lang w:eastAsia="zh-CN"/>
    </w:rPr>
  </w:style>
  <w:style w:type="paragraph" w:customStyle="1" w:styleId="2-11">
    <w:name w:val="содержание2-11"/>
    <w:basedOn w:val="a0"/>
    <w:uiPriority w:val="99"/>
    <w:rsid w:val="00552785"/>
    <w:pPr>
      <w:suppressAutoHyphens/>
      <w:spacing w:after="60" w:line="240" w:lineRule="auto"/>
      <w:jc w:val="both"/>
    </w:pPr>
    <w:rPr>
      <w:rFonts w:ascii="Times New Roman" w:eastAsia="Times New Roman" w:hAnsi="Times New Roman"/>
      <w:sz w:val="24"/>
      <w:szCs w:val="24"/>
      <w:lang w:eastAsia="zh-CN"/>
    </w:rPr>
  </w:style>
  <w:style w:type="paragraph" w:customStyle="1" w:styleId="afff9">
    <w:name w:val="Пункт Знак"/>
    <w:basedOn w:val="a0"/>
    <w:uiPriority w:val="99"/>
    <w:rsid w:val="00552785"/>
    <w:pPr>
      <w:suppressAutoHyphens/>
      <w:snapToGrid w:val="0"/>
      <w:spacing w:after="0" w:line="360" w:lineRule="auto"/>
      <w:ind w:left="1134" w:hanging="567"/>
      <w:jc w:val="both"/>
    </w:pPr>
    <w:rPr>
      <w:rFonts w:ascii="Times New Roman" w:eastAsia="Times New Roman" w:hAnsi="Times New Roman"/>
      <w:sz w:val="28"/>
      <w:szCs w:val="28"/>
      <w:lang w:eastAsia="zh-CN"/>
    </w:rPr>
  </w:style>
  <w:style w:type="paragraph" w:customStyle="1" w:styleId="afffa">
    <w:name w:val="Словарная статья"/>
    <w:basedOn w:val="a0"/>
    <w:next w:val="a0"/>
    <w:uiPriority w:val="99"/>
    <w:rsid w:val="00552785"/>
    <w:pPr>
      <w:suppressAutoHyphens/>
      <w:autoSpaceDE w:val="0"/>
      <w:spacing w:after="0" w:line="240" w:lineRule="auto"/>
      <w:ind w:right="118"/>
      <w:jc w:val="both"/>
    </w:pPr>
    <w:rPr>
      <w:rFonts w:ascii="Arial" w:eastAsia="Times New Roman" w:hAnsi="Arial" w:cs="Arial"/>
      <w:sz w:val="20"/>
      <w:szCs w:val="20"/>
      <w:lang w:eastAsia="zh-CN"/>
    </w:rPr>
  </w:style>
  <w:style w:type="paragraph" w:customStyle="1" w:styleId="1ff1">
    <w:name w:val="1"/>
    <w:basedOn w:val="a0"/>
    <w:uiPriority w:val="99"/>
    <w:rsid w:val="00552785"/>
    <w:pPr>
      <w:suppressAutoHyphens/>
      <w:spacing w:after="160" w:line="240" w:lineRule="exact"/>
    </w:pPr>
    <w:rPr>
      <w:rFonts w:ascii="Times New Roman" w:hAnsi="Times New Roman"/>
      <w:sz w:val="20"/>
      <w:szCs w:val="20"/>
      <w:lang w:eastAsia="zh-CN"/>
    </w:rPr>
  </w:style>
  <w:style w:type="paragraph" w:customStyle="1" w:styleId="1CharChar">
    <w:name w:val="1 Знак Char Знак Char Знак"/>
    <w:basedOn w:val="a0"/>
    <w:uiPriority w:val="99"/>
    <w:rsid w:val="00552785"/>
    <w:pPr>
      <w:suppressAutoHyphens/>
      <w:spacing w:after="160" w:line="240" w:lineRule="exact"/>
    </w:pPr>
    <w:rPr>
      <w:rFonts w:ascii="Times New Roman" w:hAnsi="Times New Roman"/>
      <w:sz w:val="20"/>
      <w:szCs w:val="20"/>
      <w:lang w:eastAsia="zh-CN"/>
    </w:rPr>
  </w:style>
  <w:style w:type="paragraph" w:customStyle="1" w:styleId="afffb">
    <w:name w:val="Знак Знак Знак Знак"/>
    <w:basedOn w:val="a0"/>
    <w:uiPriority w:val="99"/>
    <w:rsid w:val="00552785"/>
    <w:pPr>
      <w:suppressAutoHyphens/>
      <w:spacing w:after="160" w:line="240" w:lineRule="exact"/>
    </w:pPr>
    <w:rPr>
      <w:rFonts w:ascii="Times New Roman" w:hAnsi="Times New Roman"/>
      <w:sz w:val="20"/>
      <w:szCs w:val="20"/>
      <w:lang w:eastAsia="zh-CN"/>
    </w:rPr>
  </w:style>
  <w:style w:type="paragraph" w:customStyle="1" w:styleId="afffc">
    <w:name w:val="Знак Знак Знак Знак Знак Знак"/>
    <w:basedOn w:val="a0"/>
    <w:uiPriority w:val="99"/>
    <w:rsid w:val="00552785"/>
    <w:pPr>
      <w:suppressAutoHyphens/>
      <w:spacing w:after="160" w:line="240" w:lineRule="exact"/>
    </w:pPr>
    <w:rPr>
      <w:rFonts w:ascii="Times New Roman" w:hAnsi="Times New Roman"/>
      <w:sz w:val="20"/>
      <w:szCs w:val="20"/>
      <w:lang w:eastAsia="zh-CN"/>
    </w:rPr>
  </w:style>
  <w:style w:type="paragraph" w:customStyle="1" w:styleId="afffd">
    <w:name w:val="Дефис"/>
    <w:basedOn w:val="af9"/>
    <w:uiPriority w:val="99"/>
    <w:rsid w:val="00552785"/>
    <w:rPr>
      <w:lang w:val="en-US"/>
    </w:rPr>
  </w:style>
  <w:style w:type="paragraph" w:customStyle="1" w:styleId="44">
    <w:name w:val="Стиль4"/>
    <w:basedOn w:val="afffd"/>
    <w:uiPriority w:val="99"/>
    <w:rsid w:val="00552785"/>
  </w:style>
  <w:style w:type="paragraph" w:styleId="afffe">
    <w:name w:val="endnote text"/>
    <w:basedOn w:val="a0"/>
    <w:link w:val="1ff2"/>
    <w:uiPriority w:val="99"/>
    <w:rsid w:val="00552785"/>
    <w:pPr>
      <w:suppressAutoHyphens/>
      <w:spacing w:after="0" w:line="240" w:lineRule="auto"/>
    </w:pPr>
    <w:rPr>
      <w:rFonts w:ascii="Times New Roman" w:eastAsia="Times New Roman" w:hAnsi="Times New Roman"/>
      <w:sz w:val="20"/>
      <w:szCs w:val="20"/>
      <w:lang w:eastAsia="zh-CN"/>
    </w:rPr>
  </w:style>
  <w:style w:type="character" w:customStyle="1" w:styleId="1ff2">
    <w:name w:val="Текст концевой сноски Знак1"/>
    <w:link w:val="afffe"/>
    <w:uiPriority w:val="99"/>
    <w:rsid w:val="00552785"/>
    <w:rPr>
      <w:rFonts w:ascii="Times New Roman" w:eastAsia="Times New Roman" w:hAnsi="Times New Roman"/>
      <w:lang w:eastAsia="zh-CN"/>
    </w:rPr>
  </w:style>
  <w:style w:type="paragraph" w:customStyle="1" w:styleId="hp1">
    <w:name w:val="hp1"/>
    <w:basedOn w:val="a0"/>
    <w:uiPriority w:val="99"/>
    <w:rsid w:val="00552785"/>
    <w:pPr>
      <w:suppressAutoHyphens/>
      <w:spacing w:after="272" w:line="240" w:lineRule="auto"/>
    </w:pPr>
    <w:rPr>
      <w:rFonts w:ascii="Times New Roman" w:eastAsia="Times New Roman" w:hAnsi="Times New Roman"/>
      <w:sz w:val="24"/>
      <w:szCs w:val="24"/>
      <w:lang w:eastAsia="zh-CN"/>
    </w:rPr>
  </w:style>
  <w:style w:type="paragraph" w:customStyle="1" w:styleId="TableContents">
    <w:name w:val="Table Contents"/>
    <w:basedOn w:val="a0"/>
    <w:uiPriority w:val="99"/>
    <w:rsid w:val="00552785"/>
    <w:pPr>
      <w:suppressLineNumbers/>
      <w:suppressAutoHyphens/>
      <w:spacing w:after="0" w:line="240" w:lineRule="auto"/>
    </w:pPr>
    <w:rPr>
      <w:rFonts w:ascii="Times New Roman" w:eastAsia="Times New Roman" w:hAnsi="Times New Roman"/>
      <w:sz w:val="24"/>
      <w:szCs w:val="24"/>
      <w:lang w:eastAsia="zh-CN"/>
    </w:rPr>
  </w:style>
  <w:style w:type="paragraph" w:customStyle="1" w:styleId="TableHeading">
    <w:name w:val="Table Heading"/>
    <w:basedOn w:val="TableContents"/>
    <w:uiPriority w:val="99"/>
    <w:rsid w:val="00552785"/>
    <w:pPr>
      <w:jc w:val="center"/>
    </w:pPr>
    <w:rPr>
      <w:b/>
      <w:bCs/>
    </w:rPr>
  </w:style>
  <w:style w:type="paragraph" w:customStyle="1" w:styleId="Contents10">
    <w:name w:val="Contents 10"/>
    <w:basedOn w:val="Index"/>
    <w:uiPriority w:val="99"/>
    <w:rsid w:val="00552785"/>
    <w:pPr>
      <w:tabs>
        <w:tab w:val="right" w:leader="dot" w:pos="7091"/>
      </w:tabs>
      <w:ind w:left="2547"/>
    </w:pPr>
  </w:style>
  <w:style w:type="paragraph" w:customStyle="1" w:styleId="Framecontents">
    <w:name w:val="Frame contents"/>
    <w:basedOn w:val="ad"/>
    <w:uiPriority w:val="99"/>
    <w:rsid w:val="00552785"/>
    <w:pPr>
      <w:suppressAutoHyphens/>
      <w:spacing w:line="240" w:lineRule="auto"/>
      <w:jc w:val="both"/>
    </w:pPr>
    <w:rPr>
      <w:rFonts w:ascii="Times New Roman" w:eastAsia="Times New Roman" w:hAnsi="Times New Roman"/>
      <w:sz w:val="24"/>
      <w:szCs w:val="20"/>
      <w:lang w:eastAsia="zh-CN"/>
    </w:rPr>
  </w:style>
  <w:style w:type="paragraph" w:customStyle="1" w:styleId="ConsPlusNormal1">
    <w:name w:val="ConsPlusNormal1"/>
    <w:uiPriority w:val="99"/>
    <w:rsid w:val="00552785"/>
    <w:pPr>
      <w:suppressAutoHyphens/>
    </w:pPr>
    <w:rPr>
      <w:rFonts w:ascii="Arial" w:eastAsia="Arial" w:hAnsi="Arial" w:cs="Tahoma"/>
      <w:kern w:val="1"/>
      <w:szCs w:val="24"/>
      <w:lang w:eastAsia="zh-CN" w:bidi="hi-IN"/>
    </w:rPr>
  </w:style>
  <w:style w:type="character" w:customStyle="1" w:styleId="WW8Num2z0">
    <w:name w:val="WW8Num2z0"/>
    <w:uiPriority w:val="99"/>
    <w:rsid w:val="00552785"/>
    <w:rPr>
      <w:rFonts w:ascii="Times New Roman" w:hAnsi="Times New Roman" w:cs="Times New Roman"/>
    </w:rPr>
  </w:style>
  <w:style w:type="character" w:customStyle="1" w:styleId="WW8Num2z1">
    <w:name w:val="WW8Num2z1"/>
    <w:uiPriority w:val="99"/>
    <w:rsid w:val="00552785"/>
    <w:rPr>
      <w:rFonts w:ascii="Courier New" w:hAnsi="Courier New" w:cs="Courier New"/>
    </w:rPr>
  </w:style>
  <w:style w:type="character" w:customStyle="1" w:styleId="WW8Num2z2">
    <w:name w:val="WW8Num2z2"/>
    <w:uiPriority w:val="99"/>
    <w:rsid w:val="00552785"/>
    <w:rPr>
      <w:rFonts w:ascii="Wingdings" w:hAnsi="Wingdings" w:cs="Wingdings"/>
    </w:rPr>
  </w:style>
  <w:style w:type="character" w:customStyle="1" w:styleId="WW8Num2z3">
    <w:name w:val="WW8Num2z3"/>
    <w:uiPriority w:val="99"/>
    <w:rsid w:val="00552785"/>
    <w:rPr>
      <w:rFonts w:ascii="Symbol" w:hAnsi="Symbol" w:cs="Symbol"/>
    </w:rPr>
  </w:style>
  <w:style w:type="character" w:customStyle="1" w:styleId="WW8Num6z1">
    <w:name w:val="WW8Num6z1"/>
    <w:uiPriority w:val="99"/>
    <w:rsid w:val="00552785"/>
    <w:rPr>
      <w:rFonts w:ascii="Courier New" w:hAnsi="Courier New" w:cs="Courier New"/>
    </w:rPr>
  </w:style>
  <w:style w:type="character" w:customStyle="1" w:styleId="WW8Num7z1">
    <w:name w:val="WW8Num7z1"/>
    <w:uiPriority w:val="99"/>
    <w:rsid w:val="00552785"/>
    <w:rPr>
      <w:rFonts w:ascii="Courier New" w:hAnsi="Courier New" w:cs="Courier New"/>
    </w:rPr>
  </w:style>
  <w:style w:type="character" w:customStyle="1" w:styleId="WW8Num7z2">
    <w:name w:val="WW8Num7z2"/>
    <w:uiPriority w:val="99"/>
    <w:rsid w:val="00552785"/>
    <w:rPr>
      <w:rFonts w:ascii="Wingdings" w:hAnsi="Wingdings" w:cs="Wingdings"/>
    </w:rPr>
  </w:style>
  <w:style w:type="character" w:customStyle="1" w:styleId="WW8Num7z3">
    <w:name w:val="WW8Num7z3"/>
    <w:uiPriority w:val="99"/>
    <w:rsid w:val="00552785"/>
    <w:rPr>
      <w:rFonts w:ascii="Symbol" w:hAnsi="Symbol" w:cs="Symbol"/>
    </w:rPr>
  </w:style>
  <w:style w:type="character" w:customStyle="1" w:styleId="WW8Num8z1">
    <w:name w:val="WW8Num8z1"/>
    <w:uiPriority w:val="99"/>
    <w:rsid w:val="00552785"/>
    <w:rPr>
      <w:rFonts w:ascii="Courier New" w:hAnsi="Courier New" w:cs="Courier New"/>
    </w:rPr>
  </w:style>
  <w:style w:type="character" w:customStyle="1" w:styleId="WW8Num8z2">
    <w:name w:val="WW8Num8z2"/>
    <w:uiPriority w:val="99"/>
    <w:rsid w:val="00552785"/>
    <w:rPr>
      <w:rFonts w:ascii="Wingdings" w:hAnsi="Wingdings" w:cs="Wingdings"/>
    </w:rPr>
  </w:style>
  <w:style w:type="character" w:customStyle="1" w:styleId="WW8Num11z0">
    <w:name w:val="WW8Num11z0"/>
    <w:uiPriority w:val="99"/>
    <w:rsid w:val="00552785"/>
    <w:rPr>
      <w:rFonts w:ascii="Symbol" w:hAnsi="Symbol" w:cs="Symbol"/>
    </w:rPr>
  </w:style>
  <w:style w:type="character" w:customStyle="1" w:styleId="WW8Num11z1">
    <w:name w:val="WW8Num11z1"/>
    <w:uiPriority w:val="99"/>
    <w:rsid w:val="00552785"/>
    <w:rPr>
      <w:rFonts w:ascii="Courier New" w:hAnsi="Courier New" w:cs="Courier New"/>
    </w:rPr>
  </w:style>
  <w:style w:type="character" w:customStyle="1" w:styleId="WW8Num11z2">
    <w:name w:val="WW8Num11z2"/>
    <w:uiPriority w:val="99"/>
    <w:rsid w:val="00552785"/>
    <w:rPr>
      <w:rFonts w:ascii="Wingdings" w:hAnsi="Wingdings" w:cs="Wingdings"/>
    </w:rPr>
  </w:style>
  <w:style w:type="character" w:customStyle="1" w:styleId="WW8Num12z0">
    <w:name w:val="WW8Num12z0"/>
    <w:uiPriority w:val="99"/>
    <w:rsid w:val="00552785"/>
    <w:rPr>
      <w:color w:val="000000"/>
      <w:position w:val="0"/>
      <w:sz w:val="28"/>
      <w:szCs w:val="28"/>
      <w:vertAlign w:val="baseline"/>
    </w:rPr>
  </w:style>
  <w:style w:type="character" w:customStyle="1" w:styleId="WW8Num16z3">
    <w:name w:val="WW8Num16z3"/>
    <w:uiPriority w:val="99"/>
    <w:rsid w:val="00552785"/>
    <w:rPr>
      <w:rFonts w:ascii="Symbol" w:hAnsi="Symbol" w:cs="Symbol"/>
    </w:rPr>
  </w:style>
  <w:style w:type="character" w:customStyle="1" w:styleId="WW8Num19z0">
    <w:name w:val="WW8Num19z0"/>
    <w:uiPriority w:val="99"/>
    <w:rsid w:val="00552785"/>
    <w:rPr>
      <w:position w:val="0"/>
      <w:sz w:val="28"/>
      <w:szCs w:val="28"/>
      <w:vertAlign w:val="baseline"/>
    </w:rPr>
  </w:style>
  <w:style w:type="character" w:customStyle="1" w:styleId="WW8Num19z1">
    <w:name w:val="WW8Num19z1"/>
    <w:uiPriority w:val="99"/>
    <w:rsid w:val="00552785"/>
    <w:rPr>
      <w:position w:val="0"/>
      <w:sz w:val="24"/>
      <w:vertAlign w:val="baseline"/>
    </w:rPr>
  </w:style>
  <w:style w:type="character" w:customStyle="1" w:styleId="WW8Num20z0">
    <w:name w:val="WW8Num20z0"/>
    <w:uiPriority w:val="99"/>
    <w:rsid w:val="00552785"/>
    <w:rPr>
      <w:position w:val="0"/>
      <w:sz w:val="28"/>
      <w:szCs w:val="28"/>
      <w:vertAlign w:val="baseline"/>
    </w:rPr>
  </w:style>
  <w:style w:type="character" w:customStyle="1" w:styleId="WW8Num21z0">
    <w:name w:val="WW8Num21z0"/>
    <w:uiPriority w:val="99"/>
    <w:rsid w:val="00552785"/>
    <w:rPr>
      <w:position w:val="0"/>
      <w:sz w:val="28"/>
      <w:szCs w:val="28"/>
      <w:vertAlign w:val="baseline"/>
    </w:rPr>
  </w:style>
  <w:style w:type="character" w:customStyle="1" w:styleId="WW8Num22z0">
    <w:name w:val="WW8Num22z0"/>
    <w:uiPriority w:val="99"/>
    <w:rsid w:val="00552785"/>
    <w:rPr>
      <w:b/>
      <w:bCs/>
      <w:position w:val="0"/>
      <w:sz w:val="24"/>
      <w:vertAlign w:val="baseline"/>
    </w:rPr>
  </w:style>
  <w:style w:type="character" w:customStyle="1" w:styleId="WW8Num23z0">
    <w:name w:val="WW8Num23z0"/>
    <w:uiPriority w:val="99"/>
    <w:rsid w:val="00552785"/>
    <w:rPr>
      <w:b/>
      <w:bCs/>
      <w:position w:val="0"/>
      <w:sz w:val="24"/>
      <w:vertAlign w:val="baseline"/>
    </w:rPr>
  </w:style>
  <w:style w:type="character" w:customStyle="1" w:styleId="WW8Num24z0">
    <w:name w:val="WW8Num24z0"/>
    <w:uiPriority w:val="99"/>
    <w:rsid w:val="00552785"/>
    <w:rPr>
      <w:position w:val="0"/>
      <w:sz w:val="28"/>
      <w:szCs w:val="28"/>
      <w:vertAlign w:val="baseline"/>
    </w:rPr>
  </w:style>
  <w:style w:type="character" w:customStyle="1" w:styleId="WW8Num26z0">
    <w:name w:val="WW8Num26z0"/>
    <w:uiPriority w:val="99"/>
    <w:rsid w:val="00552785"/>
    <w:rPr>
      <w:rFonts w:ascii="Times New Roman" w:eastAsia="Times New Roman" w:hAnsi="Times New Roman" w:cs="Times New Roman"/>
    </w:rPr>
  </w:style>
  <w:style w:type="character" w:customStyle="1" w:styleId="WW8Num26z1">
    <w:name w:val="WW8Num26z1"/>
    <w:uiPriority w:val="99"/>
    <w:rsid w:val="00552785"/>
    <w:rPr>
      <w:rFonts w:ascii="Courier New" w:hAnsi="Courier New" w:cs="Courier New"/>
    </w:rPr>
  </w:style>
  <w:style w:type="character" w:customStyle="1" w:styleId="WW8Num26z2">
    <w:name w:val="WW8Num26z2"/>
    <w:uiPriority w:val="99"/>
    <w:rsid w:val="00552785"/>
    <w:rPr>
      <w:rFonts w:ascii="Wingdings" w:hAnsi="Wingdings" w:cs="Wingdings"/>
    </w:rPr>
  </w:style>
  <w:style w:type="character" w:customStyle="1" w:styleId="WW8Num26z3">
    <w:name w:val="WW8Num26z3"/>
    <w:uiPriority w:val="99"/>
    <w:rsid w:val="00552785"/>
    <w:rPr>
      <w:rFonts w:ascii="Symbol" w:hAnsi="Symbol" w:cs="Symbol"/>
    </w:rPr>
  </w:style>
  <w:style w:type="character" w:customStyle="1" w:styleId="WW8Num27z0">
    <w:name w:val="WW8Num27z0"/>
    <w:uiPriority w:val="99"/>
    <w:rsid w:val="00552785"/>
    <w:rPr>
      <w:b/>
      <w:bCs/>
      <w:position w:val="0"/>
      <w:sz w:val="24"/>
      <w:vertAlign w:val="baseline"/>
    </w:rPr>
  </w:style>
  <w:style w:type="character" w:customStyle="1" w:styleId="WW8Num28z0">
    <w:name w:val="WW8Num28z0"/>
    <w:uiPriority w:val="99"/>
    <w:rsid w:val="00552785"/>
    <w:rPr>
      <w:position w:val="0"/>
      <w:sz w:val="28"/>
      <w:szCs w:val="28"/>
      <w:vertAlign w:val="baseline"/>
    </w:rPr>
  </w:style>
  <w:style w:type="character" w:customStyle="1" w:styleId="WW8Num29z0">
    <w:name w:val="WW8Num29z0"/>
    <w:uiPriority w:val="99"/>
    <w:rsid w:val="00552785"/>
    <w:rPr>
      <w:rFonts w:ascii="Times New Roman" w:eastAsia="Times New Roman" w:hAnsi="Times New Roman" w:cs="Times New Roman"/>
    </w:rPr>
  </w:style>
  <w:style w:type="character" w:customStyle="1" w:styleId="WW8Num29z1">
    <w:name w:val="WW8Num29z1"/>
    <w:uiPriority w:val="99"/>
    <w:rsid w:val="00552785"/>
    <w:rPr>
      <w:rFonts w:ascii="Courier New" w:hAnsi="Courier New" w:cs="Courier New"/>
    </w:rPr>
  </w:style>
  <w:style w:type="character" w:customStyle="1" w:styleId="WW8Num29z2">
    <w:name w:val="WW8Num29z2"/>
    <w:uiPriority w:val="99"/>
    <w:rsid w:val="00552785"/>
    <w:rPr>
      <w:rFonts w:ascii="Wingdings" w:hAnsi="Wingdings" w:cs="Wingdings"/>
    </w:rPr>
  </w:style>
  <w:style w:type="character" w:customStyle="1" w:styleId="WW8Num29z3">
    <w:name w:val="WW8Num29z3"/>
    <w:uiPriority w:val="99"/>
    <w:rsid w:val="00552785"/>
    <w:rPr>
      <w:rFonts w:ascii="Symbol" w:hAnsi="Symbol" w:cs="Symbol"/>
    </w:rPr>
  </w:style>
  <w:style w:type="character" w:customStyle="1" w:styleId="WW8Num30z0">
    <w:name w:val="WW8Num30z0"/>
    <w:uiPriority w:val="99"/>
    <w:rsid w:val="00552785"/>
    <w:rPr>
      <w:rFonts w:ascii="Times New Roman" w:eastAsia="Times New Roman" w:hAnsi="Times New Roman" w:cs="Times New Roman"/>
    </w:rPr>
  </w:style>
  <w:style w:type="character" w:customStyle="1" w:styleId="WW8Num30z1">
    <w:name w:val="WW8Num30z1"/>
    <w:uiPriority w:val="99"/>
    <w:rsid w:val="00552785"/>
    <w:rPr>
      <w:rFonts w:ascii="Courier New" w:hAnsi="Courier New" w:cs="Courier New"/>
    </w:rPr>
  </w:style>
  <w:style w:type="character" w:customStyle="1" w:styleId="WW8Num30z2">
    <w:name w:val="WW8Num30z2"/>
    <w:uiPriority w:val="99"/>
    <w:rsid w:val="00552785"/>
    <w:rPr>
      <w:rFonts w:ascii="Wingdings" w:hAnsi="Wingdings" w:cs="Wingdings"/>
    </w:rPr>
  </w:style>
  <w:style w:type="character" w:customStyle="1" w:styleId="WW8Num30z3">
    <w:name w:val="WW8Num30z3"/>
    <w:uiPriority w:val="99"/>
    <w:rsid w:val="00552785"/>
    <w:rPr>
      <w:rFonts w:ascii="Symbol" w:hAnsi="Symbol" w:cs="Symbol"/>
    </w:rPr>
  </w:style>
  <w:style w:type="character" w:customStyle="1" w:styleId="WW8Num31z0">
    <w:name w:val="WW8Num31z0"/>
    <w:uiPriority w:val="99"/>
    <w:rsid w:val="00552785"/>
    <w:rPr>
      <w:b/>
      <w:bCs/>
      <w:position w:val="0"/>
      <w:sz w:val="24"/>
      <w:vertAlign w:val="baseline"/>
    </w:rPr>
  </w:style>
  <w:style w:type="character" w:customStyle="1" w:styleId="WW8Num32z0">
    <w:name w:val="WW8Num32z0"/>
    <w:uiPriority w:val="99"/>
    <w:rsid w:val="00552785"/>
    <w:rPr>
      <w:b/>
      <w:bCs/>
      <w:position w:val="0"/>
      <w:sz w:val="24"/>
      <w:vertAlign w:val="baseline"/>
    </w:rPr>
  </w:style>
  <w:style w:type="character" w:customStyle="1" w:styleId="WW8Num33z0">
    <w:name w:val="WW8Num33z0"/>
    <w:uiPriority w:val="99"/>
    <w:rsid w:val="00552785"/>
    <w:rPr>
      <w:position w:val="0"/>
      <w:sz w:val="28"/>
      <w:szCs w:val="28"/>
      <w:vertAlign w:val="baseline"/>
    </w:rPr>
  </w:style>
  <w:style w:type="character" w:customStyle="1" w:styleId="WW8Num35z0">
    <w:name w:val="WW8Num35z0"/>
    <w:uiPriority w:val="99"/>
    <w:rsid w:val="00552785"/>
    <w:rPr>
      <w:rFonts w:ascii="Symbol" w:hAnsi="Symbol" w:cs="Symbol"/>
    </w:rPr>
  </w:style>
  <w:style w:type="character" w:customStyle="1" w:styleId="WW8Num35z1">
    <w:name w:val="WW8Num35z1"/>
    <w:uiPriority w:val="99"/>
    <w:rsid w:val="00552785"/>
    <w:rPr>
      <w:rFonts w:ascii="Courier New" w:hAnsi="Courier New" w:cs="Courier New"/>
    </w:rPr>
  </w:style>
  <w:style w:type="character" w:customStyle="1" w:styleId="WW8Num35z2">
    <w:name w:val="WW8Num35z2"/>
    <w:uiPriority w:val="99"/>
    <w:rsid w:val="00552785"/>
    <w:rPr>
      <w:rFonts w:ascii="Wingdings" w:hAnsi="Wingdings" w:cs="Wingdings"/>
    </w:rPr>
  </w:style>
  <w:style w:type="character" w:customStyle="1" w:styleId="WW8Num37z0">
    <w:name w:val="WW8Num37z0"/>
    <w:uiPriority w:val="99"/>
    <w:rsid w:val="00552785"/>
    <w:rPr>
      <w:sz w:val="40"/>
      <w:szCs w:val="40"/>
    </w:rPr>
  </w:style>
  <w:style w:type="character" w:customStyle="1" w:styleId="WW8Num38z0">
    <w:name w:val="WW8Num38z0"/>
    <w:uiPriority w:val="99"/>
    <w:rsid w:val="00552785"/>
    <w:rPr>
      <w:rFonts w:ascii="Symbol" w:hAnsi="Symbol" w:cs="Symbol"/>
    </w:rPr>
  </w:style>
  <w:style w:type="character" w:customStyle="1" w:styleId="WW8Num38z1">
    <w:name w:val="WW8Num38z1"/>
    <w:uiPriority w:val="99"/>
    <w:rsid w:val="00552785"/>
    <w:rPr>
      <w:rFonts w:ascii="Courier New" w:hAnsi="Courier New" w:cs="Courier New"/>
    </w:rPr>
  </w:style>
  <w:style w:type="character" w:customStyle="1" w:styleId="WW8Num38z2">
    <w:name w:val="WW8Num38z2"/>
    <w:uiPriority w:val="99"/>
    <w:rsid w:val="00552785"/>
    <w:rPr>
      <w:rFonts w:ascii="Wingdings" w:hAnsi="Wingdings" w:cs="Wingdings"/>
    </w:rPr>
  </w:style>
  <w:style w:type="character" w:customStyle="1" w:styleId="WW8Num41z0">
    <w:name w:val="WW8Num41z0"/>
    <w:uiPriority w:val="99"/>
    <w:rsid w:val="00552785"/>
    <w:rPr>
      <w:position w:val="0"/>
      <w:sz w:val="28"/>
      <w:szCs w:val="28"/>
      <w:vertAlign w:val="baseline"/>
    </w:rPr>
  </w:style>
  <w:style w:type="character" w:customStyle="1" w:styleId="affff">
    <w:name w:val="Обычный таблица Знак"/>
    <w:rsid w:val="00552785"/>
    <w:rPr>
      <w:rFonts w:ascii="Times New Roman" w:eastAsia="Times New Roman" w:hAnsi="Times New Roman" w:cs="Times New Roman"/>
      <w:sz w:val="18"/>
      <w:szCs w:val="18"/>
    </w:rPr>
  </w:style>
  <w:style w:type="character" w:customStyle="1" w:styleId="FootnoteTextChar">
    <w:name w:val="Footnote Text Char"/>
    <w:uiPriority w:val="99"/>
    <w:rsid w:val="00552785"/>
    <w:rPr>
      <w:lang w:val="ru-RU"/>
    </w:rPr>
  </w:style>
  <w:style w:type="character" w:customStyle="1" w:styleId="BodyTextChar">
    <w:name w:val="Body Text Char"/>
    <w:aliases w:val="Çàã1 Char,BO Char,ID Char,body indent Char,andrad Char,EHPT Char,Body Text2 Char,Body Text2 Знак Знак Char,Body Text2 Знак Знак Знак Char"/>
    <w:uiPriority w:val="99"/>
    <w:rsid w:val="00552785"/>
    <w:rPr>
      <w:sz w:val="24"/>
      <w:szCs w:val="24"/>
    </w:rPr>
  </w:style>
  <w:style w:type="character" w:customStyle="1" w:styleId="HeaderChar">
    <w:name w:val="Header Char"/>
    <w:uiPriority w:val="99"/>
    <w:rsid w:val="00552785"/>
    <w:rPr>
      <w:sz w:val="24"/>
      <w:szCs w:val="24"/>
    </w:rPr>
  </w:style>
  <w:style w:type="character" w:customStyle="1" w:styleId="affff0">
    <w:name w:val="Основной Знак"/>
    <w:uiPriority w:val="99"/>
    <w:rsid w:val="00552785"/>
    <w:rPr>
      <w:rFonts w:ascii="Times New Roman" w:eastAsia="Times New Roman" w:hAnsi="Times New Roman" w:cs="Times New Roman"/>
      <w:sz w:val="24"/>
      <w:szCs w:val="24"/>
    </w:rPr>
  </w:style>
  <w:style w:type="character" w:customStyle="1" w:styleId="36">
    <w:name w:val="Знак Знак3"/>
    <w:basedOn w:val="18"/>
    <w:uiPriority w:val="99"/>
    <w:rsid w:val="00552785"/>
  </w:style>
  <w:style w:type="character" w:customStyle="1" w:styleId="130">
    <w:name w:val="Стиль Знак сноски + 13 пт"/>
    <w:uiPriority w:val="99"/>
    <w:rsid w:val="00552785"/>
    <w:rPr>
      <w:sz w:val="24"/>
      <w:szCs w:val="24"/>
      <w:vertAlign w:val="superscript"/>
    </w:rPr>
  </w:style>
  <w:style w:type="character" w:customStyle="1" w:styleId="2e">
    <w:name w:val="Основной текст с отступом 2 Знак"/>
    <w:rsid w:val="00552785"/>
    <w:rPr>
      <w:rFonts w:ascii="Times New Roman" w:eastAsia="Times New Roman" w:hAnsi="Times New Roman" w:cs="Times New Roman"/>
      <w:sz w:val="24"/>
      <w:szCs w:val="24"/>
    </w:rPr>
  </w:style>
  <w:style w:type="character" w:customStyle="1" w:styleId="2f">
    <w:name w:val="Знак Знак2"/>
    <w:basedOn w:val="18"/>
    <w:uiPriority w:val="99"/>
    <w:rsid w:val="00552785"/>
  </w:style>
  <w:style w:type="character" w:customStyle="1" w:styleId="FontStyle13">
    <w:name w:val="Font Style13"/>
    <w:uiPriority w:val="99"/>
    <w:rsid w:val="00552785"/>
    <w:rPr>
      <w:rFonts w:ascii="Times New Roman" w:hAnsi="Times New Roman" w:cs="Times New Roman"/>
      <w:sz w:val="26"/>
      <w:szCs w:val="26"/>
    </w:rPr>
  </w:style>
  <w:style w:type="character" w:customStyle="1" w:styleId="FontStyle22">
    <w:name w:val="Font Style22"/>
    <w:uiPriority w:val="99"/>
    <w:rsid w:val="00552785"/>
    <w:rPr>
      <w:rFonts w:ascii="Times New Roman" w:hAnsi="Times New Roman" w:cs="Times New Roman"/>
      <w:color w:val="000000"/>
      <w:sz w:val="26"/>
      <w:szCs w:val="26"/>
    </w:rPr>
  </w:style>
  <w:style w:type="character" w:customStyle="1" w:styleId="37">
    <w:name w:val="Основной текст с отступом 3 Знак"/>
    <w:uiPriority w:val="99"/>
    <w:rsid w:val="00552785"/>
    <w:rPr>
      <w:rFonts w:ascii="Times New Roman" w:eastAsia="Times New Roman" w:hAnsi="Times New Roman" w:cs="Times New Roman"/>
      <w:sz w:val="16"/>
      <w:szCs w:val="16"/>
    </w:rPr>
  </w:style>
  <w:style w:type="character" w:customStyle="1" w:styleId="ConsNormal0">
    <w:name w:val="ConsNormal Знак"/>
    <w:uiPriority w:val="99"/>
    <w:rsid w:val="00552785"/>
    <w:rPr>
      <w:rFonts w:ascii="Arial" w:eastAsia="Times New Roman" w:hAnsi="Arial" w:cs="Arial"/>
      <w:lang w:val="ru-RU" w:bidi="ar-SA"/>
    </w:rPr>
  </w:style>
  <w:style w:type="character" w:customStyle="1" w:styleId="affff1">
    <w:name w:val="Схема документа Знак"/>
    <w:uiPriority w:val="99"/>
    <w:rsid w:val="00552785"/>
    <w:rPr>
      <w:rFonts w:ascii="Tahoma" w:eastAsia="Times New Roman" w:hAnsi="Tahoma" w:cs="Tahoma"/>
      <w:sz w:val="20"/>
      <w:szCs w:val="20"/>
      <w:shd w:val="clear" w:color="auto" w:fill="000080"/>
    </w:rPr>
  </w:style>
  <w:style w:type="character" w:customStyle="1" w:styleId="affff2">
    <w:name w:val="Название Знак"/>
    <w:link w:val="affff3"/>
    <w:uiPriority w:val="99"/>
    <w:rsid w:val="00552785"/>
    <w:rPr>
      <w:rFonts w:ascii="Cambria" w:eastAsia="Times New Roman" w:hAnsi="Cambria" w:cs="Cambria"/>
      <w:b/>
      <w:bCs/>
      <w:kern w:val="1"/>
      <w:sz w:val="32"/>
      <w:szCs w:val="32"/>
    </w:rPr>
  </w:style>
  <w:style w:type="character" w:customStyle="1" w:styleId="114">
    <w:name w:val="Стиль ТЗ1 Знак1"/>
    <w:uiPriority w:val="99"/>
    <w:rsid w:val="00552785"/>
    <w:rPr>
      <w:rFonts w:ascii="Times New Roman" w:eastAsia="Times New Roman" w:hAnsi="Times New Roman" w:cs="Times New Roman"/>
      <w:bCs/>
      <w:sz w:val="18"/>
      <w:szCs w:val="18"/>
    </w:rPr>
  </w:style>
  <w:style w:type="character" w:customStyle="1" w:styleId="SB">
    <w:name w:val="SB_Обычный Знак"/>
    <w:uiPriority w:val="99"/>
    <w:rsid w:val="00552785"/>
    <w:rPr>
      <w:rFonts w:ascii="Times New Roman" w:eastAsia="Times New Roman" w:hAnsi="Times New Roman" w:cs="Times New Roman"/>
      <w:sz w:val="24"/>
      <w:szCs w:val="24"/>
    </w:rPr>
  </w:style>
  <w:style w:type="character" w:customStyle="1" w:styleId="SBHeading20">
    <w:name w:val="SB_Heading2 Знак"/>
    <w:uiPriority w:val="99"/>
    <w:rsid w:val="00552785"/>
    <w:rPr>
      <w:rFonts w:ascii="Times New Roman" w:eastAsia="Times New Roman" w:hAnsi="Times New Roman" w:cs="Times New Roman"/>
      <w:b/>
      <w:sz w:val="28"/>
      <w:szCs w:val="24"/>
    </w:rPr>
  </w:style>
  <w:style w:type="character" w:customStyle="1" w:styleId="docsearchterm">
    <w:name w:val="docsearchterm"/>
    <w:basedOn w:val="18"/>
    <w:uiPriority w:val="99"/>
    <w:rsid w:val="00552785"/>
  </w:style>
  <w:style w:type="character" w:styleId="HTML3">
    <w:name w:val="HTML Typewriter"/>
    <w:uiPriority w:val="99"/>
    <w:rsid w:val="00552785"/>
    <w:rPr>
      <w:rFonts w:ascii="Courier New" w:eastAsia="Times New Roman" w:hAnsi="Courier New" w:cs="Courier New"/>
      <w:sz w:val="20"/>
      <w:szCs w:val="20"/>
    </w:rPr>
  </w:style>
  <w:style w:type="paragraph" w:customStyle="1" w:styleId="140">
    <w:name w:val="Стиль 14 пт полужирный По центру"/>
    <w:basedOn w:val="a0"/>
    <w:uiPriority w:val="99"/>
    <w:rsid w:val="00552785"/>
    <w:pPr>
      <w:suppressAutoHyphens/>
      <w:spacing w:after="0" w:line="240" w:lineRule="auto"/>
      <w:jc w:val="center"/>
    </w:pPr>
    <w:rPr>
      <w:rFonts w:ascii="Times New Roman" w:eastAsia="Times New Roman" w:hAnsi="Times New Roman"/>
      <w:b/>
      <w:bCs/>
      <w:sz w:val="28"/>
      <w:szCs w:val="28"/>
      <w:lang w:eastAsia="zh-CN"/>
    </w:rPr>
  </w:style>
  <w:style w:type="paragraph" w:customStyle="1" w:styleId="125">
    <w:name w:val="Стиль По ширине Первая строка:  125 см"/>
    <w:basedOn w:val="a0"/>
    <w:uiPriority w:val="99"/>
    <w:rsid w:val="00552785"/>
    <w:pPr>
      <w:suppressAutoHyphens/>
      <w:spacing w:after="0" w:line="240" w:lineRule="auto"/>
      <w:ind w:firstLine="709"/>
      <w:jc w:val="both"/>
    </w:pPr>
    <w:rPr>
      <w:rFonts w:ascii="Times New Roman" w:eastAsia="Times New Roman" w:hAnsi="Times New Roman"/>
      <w:sz w:val="24"/>
      <w:szCs w:val="24"/>
      <w:lang w:eastAsia="zh-CN"/>
    </w:rPr>
  </w:style>
  <w:style w:type="paragraph" w:customStyle="1" w:styleId="920">
    <w:name w:val="Стиль 9 пт курсив По центру Перед:  2 пт Междустр.интервал:  мн..."/>
    <w:basedOn w:val="a0"/>
    <w:uiPriority w:val="99"/>
    <w:rsid w:val="00552785"/>
    <w:pPr>
      <w:suppressAutoHyphens/>
      <w:spacing w:after="0" w:line="240" w:lineRule="auto"/>
      <w:jc w:val="center"/>
    </w:pPr>
    <w:rPr>
      <w:rFonts w:ascii="Times New Roman" w:eastAsia="Times New Roman" w:hAnsi="Times New Roman"/>
      <w:i/>
      <w:iCs/>
      <w:sz w:val="18"/>
      <w:szCs w:val="18"/>
      <w:lang w:eastAsia="zh-CN"/>
    </w:rPr>
  </w:style>
  <w:style w:type="paragraph" w:customStyle="1" w:styleId="Normal1">
    <w:name w:val="Normal1"/>
    <w:uiPriority w:val="99"/>
    <w:rsid w:val="00552785"/>
    <w:pPr>
      <w:widowControl w:val="0"/>
      <w:suppressAutoHyphens/>
      <w:ind w:left="120" w:firstLine="560"/>
    </w:pPr>
    <w:rPr>
      <w:rFonts w:ascii="Arial" w:eastAsia="Times New Roman" w:hAnsi="Arial" w:cs="Arial"/>
      <w:sz w:val="22"/>
      <w:szCs w:val="22"/>
      <w:lang w:eastAsia="zh-CN"/>
    </w:rPr>
  </w:style>
  <w:style w:type="paragraph" w:customStyle="1" w:styleId="affff4">
    <w:name w:val="Стиль Обычный таблица + курсив Оранжевый"/>
    <w:basedOn w:val="a8"/>
    <w:uiPriority w:val="99"/>
    <w:rsid w:val="00552785"/>
    <w:rPr>
      <w:i/>
      <w:iCs/>
      <w:color w:val="FF0000"/>
    </w:rPr>
  </w:style>
  <w:style w:type="paragraph" w:customStyle="1" w:styleId="affff5">
    <w:name w:val="Штамп"/>
    <w:basedOn w:val="a0"/>
    <w:uiPriority w:val="99"/>
    <w:rsid w:val="00552785"/>
    <w:pPr>
      <w:pageBreakBefore/>
      <w:suppressAutoHyphens/>
      <w:spacing w:after="0" w:line="240" w:lineRule="auto"/>
      <w:ind w:left="5387"/>
      <w:jc w:val="center"/>
    </w:pPr>
    <w:rPr>
      <w:rFonts w:ascii="Times New Roman" w:eastAsia="Times New Roman" w:hAnsi="Times New Roman"/>
      <w:sz w:val="24"/>
      <w:szCs w:val="24"/>
      <w:lang w:eastAsia="zh-CN"/>
    </w:rPr>
  </w:style>
  <w:style w:type="paragraph" w:customStyle="1" w:styleId="affff6">
    <w:name w:val="Основной"/>
    <w:basedOn w:val="a0"/>
    <w:uiPriority w:val="99"/>
    <w:rsid w:val="00552785"/>
    <w:pPr>
      <w:suppressAutoHyphens/>
      <w:spacing w:after="0" w:line="240" w:lineRule="auto"/>
      <w:ind w:firstLine="709"/>
      <w:jc w:val="both"/>
    </w:pPr>
    <w:rPr>
      <w:rFonts w:ascii="Times New Roman" w:eastAsia="Times New Roman" w:hAnsi="Times New Roman"/>
      <w:sz w:val="24"/>
      <w:szCs w:val="24"/>
      <w:lang w:eastAsia="zh-CN"/>
    </w:rPr>
  </w:style>
  <w:style w:type="paragraph" w:customStyle="1" w:styleId="FR3">
    <w:name w:val="FR3"/>
    <w:uiPriority w:val="99"/>
    <w:rsid w:val="00552785"/>
    <w:pPr>
      <w:widowControl w:val="0"/>
      <w:suppressAutoHyphens/>
      <w:autoSpaceDE w:val="0"/>
      <w:spacing w:line="300" w:lineRule="auto"/>
      <w:ind w:left="800" w:right="600"/>
      <w:jc w:val="center"/>
    </w:pPr>
    <w:rPr>
      <w:rFonts w:ascii="Times New Roman" w:eastAsia="Times New Roman" w:hAnsi="Times New Roman"/>
      <w:sz w:val="40"/>
      <w:szCs w:val="40"/>
      <w:lang w:eastAsia="zh-CN"/>
    </w:rPr>
  </w:style>
  <w:style w:type="paragraph" w:customStyle="1" w:styleId="FR5">
    <w:name w:val="FR5"/>
    <w:uiPriority w:val="99"/>
    <w:rsid w:val="00552785"/>
    <w:pPr>
      <w:widowControl w:val="0"/>
      <w:suppressAutoHyphens/>
      <w:autoSpaceDE w:val="0"/>
      <w:spacing w:line="300" w:lineRule="auto"/>
    </w:pPr>
    <w:rPr>
      <w:rFonts w:ascii="Arial" w:eastAsia="Times New Roman" w:hAnsi="Arial" w:cs="Arial"/>
      <w:b/>
      <w:bCs/>
      <w:sz w:val="22"/>
      <w:szCs w:val="22"/>
      <w:lang w:eastAsia="zh-CN"/>
    </w:rPr>
  </w:style>
  <w:style w:type="paragraph" w:customStyle="1" w:styleId="53">
    <w:name w:val="Стиль5"/>
    <w:basedOn w:val="a0"/>
    <w:uiPriority w:val="99"/>
    <w:rsid w:val="00552785"/>
    <w:pPr>
      <w:suppressAutoHyphens/>
      <w:spacing w:after="0" w:line="240" w:lineRule="auto"/>
      <w:ind w:firstLine="426"/>
      <w:jc w:val="center"/>
    </w:pPr>
    <w:rPr>
      <w:rFonts w:ascii="Times New Roman" w:eastAsia="Times New Roman" w:hAnsi="Times New Roman"/>
      <w:sz w:val="24"/>
      <w:szCs w:val="24"/>
      <w:lang w:eastAsia="zh-CN"/>
    </w:rPr>
  </w:style>
  <w:style w:type="paragraph" w:customStyle="1" w:styleId="affff7">
    <w:name w:val="Спис_заголовок"/>
    <w:basedOn w:val="a0"/>
    <w:next w:val="aff5"/>
    <w:uiPriority w:val="99"/>
    <w:rsid w:val="00552785"/>
    <w:pPr>
      <w:keepNext/>
      <w:keepLines/>
      <w:suppressAutoHyphens/>
      <w:spacing w:before="60" w:after="60" w:line="240" w:lineRule="auto"/>
      <w:jc w:val="both"/>
    </w:pPr>
    <w:rPr>
      <w:rFonts w:ascii="Times New Roman" w:eastAsia="Times New Roman" w:hAnsi="Times New Roman"/>
      <w:lang w:eastAsia="zh-CN"/>
    </w:rPr>
  </w:style>
  <w:style w:type="paragraph" w:customStyle="1" w:styleId="1ff3">
    <w:name w:val="Номер1"/>
    <w:basedOn w:val="aff5"/>
    <w:uiPriority w:val="99"/>
    <w:rsid w:val="00552785"/>
    <w:pPr>
      <w:spacing w:before="40" w:after="40"/>
      <w:ind w:left="1224" w:hanging="504"/>
      <w:outlineLvl w:val="1"/>
    </w:pPr>
    <w:rPr>
      <w:sz w:val="22"/>
      <w:szCs w:val="22"/>
    </w:rPr>
  </w:style>
  <w:style w:type="paragraph" w:customStyle="1" w:styleId="ListParagraph1">
    <w:name w:val="List Paragraph1"/>
    <w:basedOn w:val="a0"/>
    <w:uiPriority w:val="99"/>
    <w:rsid w:val="00552785"/>
    <w:pPr>
      <w:suppressAutoHyphens/>
      <w:spacing w:after="0" w:line="240" w:lineRule="auto"/>
      <w:ind w:left="720"/>
    </w:pPr>
    <w:rPr>
      <w:rFonts w:ascii="Times New Roman" w:eastAsia="Times New Roman" w:hAnsi="Times New Roman"/>
      <w:sz w:val="24"/>
      <w:szCs w:val="24"/>
      <w:lang w:eastAsia="zh-CN"/>
    </w:rPr>
  </w:style>
  <w:style w:type="paragraph" w:customStyle="1" w:styleId="FR4">
    <w:name w:val="FR4"/>
    <w:uiPriority w:val="99"/>
    <w:rsid w:val="00552785"/>
    <w:pPr>
      <w:widowControl w:val="0"/>
      <w:suppressAutoHyphens/>
      <w:autoSpaceDE w:val="0"/>
      <w:spacing w:before="460"/>
      <w:ind w:left="2560"/>
    </w:pPr>
    <w:rPr>
      <w:rFonts w:ascii="Arial" w:eastAsia="Times New Roman" w:hAnsi="Arial" w:cs="Arial"/>
      <w:sz w:val="32"/>
      <w:szCs w:val="32"/>
      <w:lang w:eastAsia="zh-CN"/>
    </w:rPr>
  </w:style>
  <w:style w:type="paragraph" w:customStyle="1" w:styleId="1ff4">
    <w:name w:val="Абзац списка1"/>
    <w:basedOn w:val="a0"/>
    <w:link w:val="ListParagraphChar"/>
    <w:qFormat/>
    <w:rsid w:val="00552785"/>
    <w:pPr>
      <w:suppressAutoHyphens/>
      <w:spacing w:after="0" w:line="240" w:lineRule="auto"/>
      <w:ind w:left="720"/>
    </w:pPr>
    <w:rPr>
      <w:rFonts w:ascii="Times New Roman" w:eastAsia="Times New Roman" w:hAnsi="Times New Roman"/>
      <w:sz w:val="24"/>
      <w:szCs w:val="24"/>
      <w:lang w:eastAsia="zh-CN"/>
    </w:rPr>
  </w:style>
  <w:style w:type="paragraph" w:customStyle="1" w:styleId="73">
    <w:name w:val="Стиль7"/>
    <w:basedOn w:val="a0"/>
    <w:uiPriority w:val="99"/>
    <w:rsid w:val="00552785"/>
    <w:pPr>
      <w:suppressAutoHyphens/>
      <w:spacing w:after="0" w:line="240" w:lineRule="auto"/>
      <w:ind w:firstLine="426"/>
      <w:jc w:val="both"/>
    </w:pPr>
    <w:rPr>
      <w:rFonts w:ascii="Times New Roman" w:eastAsia="Times New Roman" w:hAnsi="Times New Roman"/>
      <w:sz w:val="20"/>
      <w:szCs w:val="20"/>
      <w:lang w:eastAsia="zh-CN"/>
    </w:rPr>
  </w:style>
  <w:style w:type="paragraph" w:customStyle="1" w:styleId="2f0">
    <w:name w:val="Текст_начало_2"/>
    <w:basedOn w:val="a0"/>
    <w:uiPriority w:val="99"/>
    <w:rsid w:val="00552785"/>
    <w:pPr>
      <w:suppressAutoHyphens/>
      <w:spacing w:after="0" w:line="360" w:lineRule="exact"/>
      <w:jc w:val="both"/>
    </w:pPr>
    <w:rPr>
      <w:rFonts w:ascii="Arial" w:eastAsia="Times New Roman" w:hAnsi="Arial" w:cs="Arial"/>
      <w:sz w:val="24"/>
      <w:szCs w:val="24"/>
      <w:lang w:val="en-GB" w:eastAsia="zh-CN"/>
    </w:rPr>
  </w:style>
  <w:style w:type="paragraph" w:customStyle="1" w:styleId="BodyText21">
    <w:name w:val="Body Text 21"/>
    <w:basedOn w:val="a0"/>
    <w:uiPriority w:val="99"/>
    <w:rsid w:val="00552785"/>
    <w:pPr>
      <w:widowControl w:val="0"/>
      <w:suppressAutoHyphens/>
      <w:spacing w:after="0" w:line="360" w:lineRule="auto"/>
      <w:ind w:firstLine="851"/>
      <w:jc w:val="both"/>
    </w:pPr>
    <w:rPr>
      <w:rFonts w:ascii="Arial" w:eastAsia="Times New Roman" w:hAnsi="Arial" w:cs="Arial"/>
      <w:sz w:val="24"/>
      <w:szCs w:val="24"/>
      <w:lang w:eastAsia="zh-CN"/>
    </w:rPr>
  </w:style>
  <w:style w:type="paragraph" w:customStyle="1" w:styleId="1ff5">
    <w:name w:val="Рецензия1"/>
    <w:uiPriority w:val="99"/>
    <w:rsid w:val="00552785"/>
    <w:pPr>
      <w:suppressAutoHyphens/>
    </w:pPr>
    <w:rPr>
      <w:rFonts w:ascii="Times New Roman" w:eastAsia="Times New Roman" w:hAnsi="Times New Roman"/>
      <w:sz w:val="24"/>
      <w:szCs w:val="24"/>
      <w:lang w:eastAsia="zh-CN"/>
    </w:rPr>
  </w:style>
  <w:style w:type="paragraph" w:customStyle="1" w:styleId="2f1">
    <w:name w:val="Обычный2"/>
    <w:uiPriority w:val="99"/>
    <w:rsid w:val="00552785"/>
    <w:pPr>
      <w:widowControl w:val="0"/>
      <w:suppressAutoHyphens/>
      <w:ind w:left="120" w:firstLine="560"/>
    </w:pPr>
    <w:rPr>
      <w:rFonts w:ascii="Arial" w:eastAsia="Times New Roman" w:hAnsi="Arial" w:cs="Arial"/>
      <w:sz w:val="22"/>
      <w:szCs w:val="22"/>
      <w:lang w:eastAsia="zh-CN"/>
    </w:rPr>
  </w:style>
  <w:style w:type="paragraph" w:customStyle="1" w:styleId="1ff6">
    <w:name w:val="Схема документа1"/>
    <w:basedOn w:val="a0"/>
    <w:uiPriority w:val="99"/>
    <w:rsid w:val="00552785"/>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1ff7">
    <w:name w:val="Название1"/>
    <w:basedOn w:val="a0"/>
    <w:next w:val="a0"/>
    <w:uiPriority w:val="99"/>
    <w:rsid w:val="00552785"/>
    <w:pPr>
      <w:suppressAutoHyphens/>
      <w:spacing w:before="240" w:after="60" w:line="240" w:lineRule="auto"/>
      <w:jc w:val="center"/>
    </w:pPr>
    <w:rPr>
      <w:rFonts w:ascii="Cambria" w:eastAsia="Times New Roman" w:hAnsi="Cambria" w:cs="Cambria"/>
      <w:b/>
      <w:bCs/>
      <w:kern w:val="1"/>
      <w:sz w:val="32"/>
      <w:szCs w:val="32"/>
      <w:lang w:eastAsia="zh-CN"/>
    </w:rPr>
  </w:style>
  <w:style w:type="paragraph" w:customStyle="1" w:styleId="1ff8">
    <w:name w:val="Стиль ТЗ1"/>
    <w:basedOn w:val="a0"/>
    <w:uiPriority w:val="99"/>
    <w:rsid w:val="00552785"/>
    <w:pPr>
      <w:suppressAutoHyphens/>
      <w:spacing w:before="60" w:after="0" w:line="240" w:lineRule="auto"/>
      <w:ind w:firstLine="303"/>
      <w:jc w:val="both"/>
    </w:pPr>
    <w:rPr>
      <w:rFonts w:ascii="Times New Roman" w:eastAsia="Times New Roman" w:hAnsi="Times New Roman"/>
      <w:bCs/>
      <w:sz w:val="18"/>
      <w:szCs w:val="18"/>
      <w:lang w:eastAsia="zh-CN"/>
    </w:rPr>
  </w:style>
  <w:style w:type="paragraph" w:customStyle="1" w:styleId="82">
    <w:name w:val="Стиль8"/>
    <w:basedOn w:val="a0"/>
    <w:uiPriority w:val="99"/>
    <w:rsid w:val="00552785"/>
    <w:pPr>
      <w:suppressAutoHyphens/>
      <w:spacing w:before="60" w:after="0" w:line="360" w:lineRule="auto"/>
      <w:ind w:firstLine="709"/>
      <w:jc w:val="both"/>
    </w:pPr>
    <w:rPr>
      <w:rFonts w:ascii="Times New Roman" w:eastAsia="Times New Roman" w:hAnsi="Times New Roman"/>
      <w:sz w:val="28"/>
      <w:szCs w:val="28"/>
      <w:lang w:eastAsia="zh-CN"/>
    </w:rPr>
  </w:style>
  <w:style w:type="paragraph" w:customStyle="1" w:styleId="SB0">
    <w:name w:val="SB_Обычный"/>
    <w:basedOn w:val="a0"/>
    <w:uiPriority w:val="99"/>
    <w:rsid w:val="00552785"/>
    <w:pPr>
      <w:suppressAutoHyphens/>
      <w:spacing w:after="60" w:line="240" w:lineRule="auto"/>
      <w:ind w:firstLine="709"/>
      <w:jc w:val="both"/>
    </w:pPr>
    <w:rPr>
      <w:rFonts w:ascii="Times New Roman" w:eastAsia="Times New Roman" w:hAnsi="Times New Roman"/>
      <w:sz w:val="24"/>
      <w:szCs w:val="24"/>
      <w:lang w:eastAsia="zh-CN"/>
    </w:rPr>
  </w:style>
  <w:style w:type="paragraph" w:customStyle="1" w:styleId="SBHeading2">
    <w:name w:val="SB_Heading2"/>
    <w:basedOn w:val="a0"/>
    <w:uiPriority w:val="99"/>
    <w:rsid w:val="00552785"/>
    <w:pPr>
      <w:numPr>
        <w:numId w:val="1"/>
      </w:numPr>
      <w:suppressAutoHyphens/>
      <w:spacing w:after="120" w:line="240" w:lineRule="auto"/>
      <w:ind w:left="578" w:hanging="578"/>
      <w:jc w:val="both"/>
    </w:pPr>
    <w:rPr>
      <w:rFonts w:ascii="Times New Roman" w:eastAsia="Times New Roman" w:hAnsi="Times New Roman"/>
      <w:b/>
      <w:sz w:val="28"/>
      <w:szCs w:val="24"/>
      <w:lang w:eastAsia="zh-CN"/>
    </w:rPr>
  </w:style>
  <w:style w:type="paragraph" w:customStyle="1" w:styleId="SBHeading1">
    <w:name w:val="SB_Heading1"/>
    <w:basedOn w:val="SBHeading2"/>
    <w:uiPriority w:val="99"/>
    <w:rsid w:val="00552785"/>
    <w:pPr>
      <w:ind w:left="810" w:hanging="810"/>
    </w:pPr>
    <w:rPr>
      <w:caps/>
    </w:rPr>
  </w:style>
  <w:style w:type="paragraph" w:customStyle="1" w:styleId="SBHeading3">
    <w:name w:val="SB_Heading3"/>
    <w:basedOn w:val="SBHeading2"/>
    <w:uiPriority w:val="99"/>
    <w:rsid w:val="00552785"/>
    <w:pPr>
      <w:ind w:left="1800" w:hanging="180"/>
    </w:pPr>
    <w:rPr>
      <w:i/>
    </w:rPr>
  </w:style>
  <w:style w:type="paragraph" w:customStyle="1" w:styleId="SBHeading4">
    <w:name w:val="SB_Heading4"/>
    <w:basedOn w:val="SBHeading3"/>
    <w:uiPriority w:val="99"/>
    <w:rsid w:val="00552785"/>
    <w:pPr>
      <w:ind w:left="1728" w:hanging="648"/>
    </w:pPr>
  </w:style>
  <w:style w:type="paragraph" w:customStyle="1" w:styleId="Style5">
    <w:name w:val="Style5"/>
    <w:basedOn w:val="a0"/>
    <w:uiPriority w:val="99"/>
    <w:rsid w:val="00552785"/>
    <w:pPr>
      <w:widowControl w:val="0"/>
      <w:suppressAutoHyphens/>
      <w:autoSpaceDE w:val="0"/>
      <w:spacing w:after="0" w:line="480" w:lineRule="exact"/>
      <w:jc w:val="center"/>
    </w:pPr>
    <w:rPr>
      <w:rFonts w:ascii="Times New Roman" w:eastAsia="Times New Roman" w:hAnsi="Times New Roman"/>
      <w:sz w:val="24"/>
      <w:szCs w:val="24"/>
      <w:lang w:eastAsia="zh-CN"/>
    </w:rPr>
  </w:style>
  <w:style w:type="paragraph" w:customStyle="1" w:styleId="62">
    <w:name w:val="Стиль6"/>
    <w:basedOn w:val="a0"/>
    <w:uiPriority w:val="99"/>
    <w:qFormat/>
    <w:rsid w:val="00552785"/>
    <w:pPr>
      <w:suppressAutoHyphens/>
      <w:spacing w:after="0" w:line="240" w:lineRule="auto"/>
      <w:ind w:firstLine="4"/>
    </w:pPr>
    <w:rPr>
      <w:rFonts w:ascii="Arial Narrow" w:eastAsia="Times New Roman" w:hAnsi="Arial Narrow"/>
      <w:sz w:val="20"/>
      <w:szCs w:val="20"/>
      <w:u w:val="single"/>
      <w:lang w:eastAsia="zh-CN"/>
    </w:rPr>
  </w:style>
  <w:style w:type="table" w:customStyle="1" w:styleId="1ff9">
    <w:name w:val="Сетка таблицы1"/>
    <w:basedOn w:val="a2"/>
    <w:next w:val="afa"/>
    <w:uiPriority w:val="59"/>
    <w:rsid w:val="0055278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0"/>
    <w:uiPriority w:val="99"/>
    <w:rsid w:val="00552785"/>
    <w:pPr>
      <w:widowControl w:val="0"/>
      <w:autoSpaceDE w:val="0"/>
      <w:autoSpaceDN w:val="0"/>
      <w:adjustRightInd w:val="0"/>
      <w:spacing w:after="0" w:line="403" w:lineRule="exact"/>
      <w:jc w:val="center"/>
    </w:pPr>
    <w:rPr>
      <w:rFonts w:ascii="Times New Roman" w:eastAsia="Times New Roman" w:hAnsi="Times New Roman"/>
      <w:sz w:val="24"/>
      <w:szCs w:val="24"/>
      <w:lang w:eastAsia="ru-RU"/>
    </w:rPr>
  </w:style>
  <w:style w:type="character" w:customStyle="1" w:styleId="affff8">
    <w:name w:val="Основной текст_"/>
    <w:link w:val="38"/>
    <w:locked/>
    <w:rsid w:val="00552785"/>
    <w:rPr>
      <w:color w:val="000000"/>
      <w:sz w:val="28"/>
      <w:szCs w:val="28"/>
    </w:rPr>
  </w:style>
  <w:style w:type="paragraph" w:customStyle="1" w:styleId="38">
    <w:name w:val="Основной текст3"/>
    <w:basedOn w:val="a0"/>
    <w:link w:val="affff8"/>
    <w:uiPriority w:val="99"/>
    <w:rsid w:val="00552785"/>
    <w:pPr>
      <w:spacing w:after="0" w:line="240" w:lineRule="auto"/>
      <w:ind w:firstLine="709"/>
    </w:pPr>
    <w:rPr>
      <w:color w:val="000000"/>
      <w:sz w:val="28"/>
      <w:szCs w:val="28"/>
      <w:lang w:eastAsia="ru-RU"/>
    </w:rPr>
  </w:style>
  <w:style w:type="paragraph" w:styleId="affff9">
    <w:name w:val="No Spacing"/>
    <w:link w:val="affffa"/>
    <w:uiPriority w:val="1"/>
    <w:qFormat/>
    <w:rsid w:val="00552785"/>
    <w:pPr>
      <w:jc w:val="both"/>
    </w:pPr>
    <w:rPr>
      <w:rFonts w:ascii="Times New Roman" w:eastAsia="Times New Roman" w:hAnsi="Times New Roman"/>
      <w:sz w:val="24"/>
      <w:szCs w:val="24"/>
    </w:rPr>
  </w:style>
  <w:style w:type="character" w:styleId="affffb">
    <w:name w:val="FollowedHyperlink"/>
    <w:uiPriority w:val="99"/>
    <w:unhideWhenUsed/>
    <w:rsid w:val="00552785"/>
    <w:rPr>
      <w:color w:val="800080"/>
      <w:u w:val="single"/>
    </w:rPr>
  </w:style>
  <w:style w:type="paragraph" w:customStyle="1" w:styleId="font5">
    <w:name w:val="font5"/>
    <w:basedOn w:val="a0"/>
    <w:rsid w:val="00552785"/>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font6">
    <w:name w:val="font6"/>
    <w:basedOn w:val="a0"/>
    <w:uiPriority w:val="99"/>
    <w:rsid w:val="00552785"/>
    <w:pPr>
      <w:spacing w:before="100" w:beforeAutospacing="1" w:after="100" w:afterAutospacing="1" w:line="240" w:lineRule="auto"/>
    </w:pPr>
    <w:rPr>
      <w:rFonts w:ascii="Arial" w:eastAsia="Times New Roman" w:hAnsi="Arial" w:cs="Arial"/>
      <w:color w:val="FF0000"/>
      <w:sz w:val="18"/>
      <w:szCs w:val="18"/>
      <w:lang w:eastAsia="ru-RU"/>
    </w:rPr>
  </w:style>
  <w:style w:type="paragraph" w:customStyle="1" w:styleId="font7">
    <w:name w:val="font7"/>
    <w:basedOn w:val="a0"/>
    <w:uiPriority w:val="99"/>
    <w:rsid w:val="00552785"/>
    <w:pPr>
      <w:spacing w:before="100" w:beforeAutospacing="1" w:after="100" w:afterAutospacing="1" w:line="240" w:lineRule="auto"/>
    </w:pPr>
    <w:rPr>
      <w:rFonts w:ascii="Arial" w:eastAsia="Times New Roman" w:hAnsi="Arial" w:cs="Arial"/>
      <w:b/>
      <w:bCs/>
      <w:color w:val="FF0000"/>
      <w:sz w:val="18"/>
      <w:szCs w:val="18"/>
      <w:lang w:eastAsia="ru-RU"/>
    </w:rPr>
  </w:style>
  <w:style w:type="paragraph" w:customStyle="1" w:styleId="font8">
    <w:name w:val="font8"/>
    <w:basedOn w:val="a0"/>
    <w:uiPriority w:val="99"/>
    <w:rsid w:val="00552785"/>
    <w:pPr>
      <w:spacing w:before="100" w:beforeAutospacing="1" w:after="100" w:afterAutospacing="1" w:line="240" w:lineRule="auto"/>
    </w:pPr>
    <w:rPr>
      <w:rFonts w:ascii="Arial" w:eastAsia="Times New Roman" w:hAnsi="Arial" w:cs="Arial"/>
      <w:b/>
      <w:bCs/>
      <w:color w:val="538DD5"/>
      <w:sz w:val="18"/>
      <w:szCs w:val="18"/>
      <w:lang w:eastAsia="ru-RU"/>
    </w:rPr>
  </w:style>
  <w:style w:type="paragraph" w:customStyle="1" w:styleId="font9">
    <w:name w:val="font9"/>
    <w:basedOn w:val="a0"/>
    <w:uiPriority w:val="99"/>
    <w:rsid w:val="00552785"/>
    <w:pPr>
      <w:spacing w:before="100" w:beforeAutospacing="1" w:after="100" w:afterAutospacing="1" w:line="240" w:lineRule="auto"/>
    </w:pPr>
    <w:rPr>
      <w:rFonts w:ascii="Arial" w:eastAsia="Times New Roman" w:hAnsi="Arial" w:cs="Arial"/>
      <w:color w:val="00B050"/>
      <w:sz w:val="18"/>
      <w:szCs w:val="18"/>
      <w:lang w:eastAsia="ru-RU"/>
    </w:rPr>
  </w:style>
  <w:style w:type="paragraph" w:customStyle="1" w:styleId="xl63">
    <w:name w:val="xl63"/>
    <w:basedOn w:val="a0"/>
    <w:rsid w:val="005527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64">
    <w:name w:val="xl64"/>
    <w:basedOn w:val="a0"/>
    <w:rsid w:val="0055278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65">
    <w:name w:val="xl65"/>
    <w:basedOn w:val="a0"/>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66">
    <w:name w:val="xl66"/>
    <w:basedOn w:val="a0"/>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67">
    <w:name w:val="xl67"/>
    <w:basedOn w:val="a0"/>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8"/>
      <w:szCs w:val="18"/>
      <w:lang w:eastAsia="ru-RU"/>
    </w:rPr>
  </w:style>
  <w:style w:type="paragraph" w:customStyle="1" w:styleId="xl68">
    <w:name w:val="xl68"/>
    <w:basedOn w:val="a0"/>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18"/>
      <w:szCs w:val="18"/>
      <w:lang w:eastAsia="ru-RU"/>
    </w:rPr>
  </w:style>
  <w:style w:type="paragraph" w:customStyle="1" w:styleId="xl69">
    <w:name w:val="xl69"/>
    <w:basedOn w:val="a0"/>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16"/>
      <w:szCs w:val="16"/>
      <w:lang w:eastAsia="ru-RU"/>
    </w:rPr>
  </w:style>
  <w:style w:type="paragraph" w:customStyle="1" w:styleId="xl70">
    <w:name w:val="xl70"/>
    <w:basedOn w:val="a0"/>
    <w:rsid w:val="00552785"/>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color w:val="FF0000"/>
      <w:sz w:val="16"/>
      <w:szCs w:val="16"/>
      <w:lang w:eastAsia="ru-RU"/>
    </w:rPr>
  </w:style>
  <w:style w:type="paragraph" w:customStyle="1" w:styleId="xl71">
    <w:name w:val="xl71"/>
    <w:basedOn w:val="a0"/>
    <w:rsid w:val="00552785"/>
    <w:pPr>
      <w:spacing w:before="100" w:beforeAutospacing="1" w:after="100" w:afterAutospacing="1" w:line="240" w:lineRule="auto"/>
    </w:pPr>
    <w:rPr>
      <w:rFonts w:ascii="Arial" w:eastAsia="Times New Roman" w:hAnsi="Arial" w:cs="Arial"/>
      <w:sz w:val="18"/>
      <w:szCs w:val="18"/>
      <w:lang w:eastAsia="ru-RU"/>
    </w:rPr>
  </w:style>
  <w:style w:type="paragraph" w:customStyle="1" w:styleId="xl72">
    <w:name w:val="xl72"/>
    <w:basedOn w:val="a0"/>
    <w:rsid w:val="00552785"/>
    <w:pPr>
      <w:spacing w:before="100" w:beforeAutospacing="1" w:after="100" w:afterAutospacing="1" w:line="240" w:lineRule="auto"/>
    </w:pPr>
    <w:rPr>
      <w:rFonts w:ascii="Arial" w:eastAsia="Times New Roman" w:hAnsi="Arial" w:cs="Arial"/>
      <w:color w:val="538DD5"/>
      <w:sz w:val="18"/>
      <w:szCs w:val="18"/>
      <w:lang w:eastAsia="ru-RU"/>
    </w:rPr>
  </w:style>
  <w:style w:type="paragraph" w:customStyle="1" w:styleId="xl73">
    <w:name w:val="xl73"/>
    <w:basedOn w:val="a0"/>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74">
    <w:name w:val="xl74"/>
    <w:basedOn w:val="a0"/>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75">
    <w:name w:val="xl75"/>
    <w:basedOn w:val="a0"/>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76">
    <w:name w:val="xl76"/>
    <w:basedOn w:val="a0"/>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0"/>
    <w:rsid w:val="0055278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78">
    <w:name w:val="xl78"/>
    <w:basedOn w:val="a0"/>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79">
    <w:name w:val="xl79"/>
    <w:basedOn w:val="a0"/>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8"/>
      <w:szCs w:val="18"/>
      <w:lang w:eastAsia="ru-RU"/>
    </w:rPr>
  </w:style>
  <w:style w:type="paragraph" w:customStyle="1" w:styleId="xl80">
    <w:name w:val="xl80"/>
    <w:basedOn w:val="a0"/>
    <w:rsid w:val="005527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81">
    <w:name w:val="xl81"/>
    <w:basedOn w:val="a0"/>
    <w:rsid w:val="00552785"/>
    <w:pPr>
      <w:spacing w:before="100" w:beforeAutospacing="1" w:after="100" w:afterAutospacing="1" w:line="240" w:lineRule="auto"/>
      <w:jc w:val="center"/>
    </w:pPr>
    <w:rPr>
      <w:rFonts w:ascii="Arial" w:eastAsia="Times New Roman" w:hAnsi="Arial" w:cs="Arial"/>
      <w:color w:val="FF0000"/>
      <w:sz w:val="18"/>
      <w:szCs w:val="18"/>
      <w:lang w:eastAsia="ru-RU"/>
    </w:rPr>
  </w:style>
  <w:style w:type="paragraph" w:customStyle="1" w:styleId="xl82">
    <w:name w:val="xl82"/>
    <w:basedOn w:val="a0"/>
    <w:rsid w:val="00552785"/>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3">
    <w:name w:val="xl83"/>
    <w:basedOn w:val="a0"/>
    <w:rsid w:val="00552785"/>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84">
    <w:name w:val="xl84"/>
    <w:basedOn w:val="a0"/>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5">
    <w:name w:val="xl85"/>
    <w:basedOn w:val="a0"/>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6">
    <w:name w:val="xl86"/>
    <w:basedOn w:val="a0"/>
    <w:rsid w:val="00552785"/>
    <w:pPr>
      <w:spacing w:before="100" w:beforeAutospacing="1" w:after="100" w:afterAutospacing="1" w:line="240" w:lineRule="auto"/>
    </w:pPr>
    <w:rPr>
      <w:rFonts w:ascii="Arial" w:eastAsia="Times New Roman" w:hAnsi="Arial" w:cs="Arial"/>
      <w:sz w:val="18"/>
      <w:szCs w:val="18"/>
      <w:lang w:eastAsia="ru-RU"/>
    </w:rPr>
  </w:style>
  <w:style w:type="paragraph" w:customStyle="1" w:styleId="xl87">
    <w:name w:val="xl87"/>
    <w:basedOn w:val="a0"/>
    <w:rsid w:val="0055278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88">
    <w:name w:val="xl88"/>
    <w:basedOn w:val="a0"/>
    <w:rsid w:val="00552785"/>
    <w:pPr>
      <w:pBdr>
        <w:right w:val="single" w:sz="4" w:space="0" w:color="auto"/>
      </w:pBdr>
      <w:spacing w:before="100" w:beforeAutospacing="1" w:after="100" w:afterAutospacing="1" w:line="240" w:lineRule="auto"/>
      <w:ind w:firstLineChars="200" w:firstLine="200"/>
      <w:textAlignment w:val="top"/>
    </w:pPr>
    <w:rPr>
      <w:rFonts w:ascii="Arial" w:eastAsia="Times New Roman" w:hAnsi="Arial" w:cs="Arial"/>
      <w:sz w:val="18"/>
      <w:szCs w:val="18"/>
      <w:lang w:eastAsia="ru-RU"/>
    </w:rPr>
  </w:style>
  <w:style w:type="paragraph" w:customStyle="1" w:styleId="xl89">
    <w:name w:val="xl89"/>
    <w:basedOn w:val="a0"/>
    <w:rsid w:val="00552785"/>
    <w:pPr>
      <w:pBdr>
        <w:bottom w:val="single" w:sz="4" w:space="0" w:color="auto"/>
        <w:right w:val="single" w:sz="4" w:space="0" w:color="auto"/>
      </w:pBdr>
      <w:spacing w:before="100" w:beforeAutospacing="1" w:after="100" w:afterAutospacing="1" w:line="240" w:lineRule="auto"/>
      <w:ind w:firstLineChars="200" w:firstLine="200"/>
      <w:textAlignment w:val="top"/>
    </w:pPr>
    <w:rPr>
      <w:rFonts w:ascii="Arial" w:eastAsia="Times New Roman" w:hAnsi="Arial" w:cs="Arial"/>
      <w:sz w:val="18"/>
      <w:szCs w:val="18"/>
      <w:lang w:eastAsia="ru-RU"/>
    </w:rPr>
  </w:style>
  <w:style w:type="paragraph" w:customStyle="1" w:styleId="xl90">
    <w:name w:val="xl90"/>
    <w:basedOn w:val="a0"/>
    <w:rsid w:val="0055278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91">
    <w:name w:val="xl91"/>
    <w:basedOn w:val="a0"/>
    <w:rsid w:val="005527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8"/>
      <w:szCs w:val="18"/>
      <w:lang w:eastAsia="ru-RU"/>
    </w:rPr>
  </w:style>
  <w:style w:type="paragraph" w:customStyle="1" w:styleId="xl92">
    <w:name w:val="xl92"/>
    <w:basedOn w:val="a0"/>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538DD5"/>
      <w:sz w:val="18"/>
      <w:szCs w:val="18"/>
      <w:lang w:eastAsia="ru-RU"/>
    </w:rPr>
  </w:style>
  <w:style w:type="paragraph" w:customStyle="1" w:styleId="xl93">
    <w:name w:val="xl93"/>
    <w:basedOn w:val="a0"/>
    <w:rsid w:val="00552785"/>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538DD5"/>
      <w:sz w:val="18"/>
      <w:szCs w:val="18"/>
      <w:lang w:eastAsia="ru-RU"/>
    </w:rPr>
  </w:style>
  <w:style w:type="paragraph" w:customStyle="1" w:styleId="xl94">
    <w:name w:val="xl94"/>
    <w:basedOn w:val="a0"/>
    <w:rsid w:val="0055278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95">
    <w:name w:val="xl95"/>
    <w:basedOn w:val="a0"/>
    <w:rsid w:val="00552785"/>
    <w:pPr>
      <w:pBdr>
        <w:bottom w:val="single" w:sz="4" w:space="0" w:color="auto"/>
      </w:pBdr>
      <w:spacing w:before="100" w:beforeAutospacing="1" w:after="100" w:afterAutospacing="1" w:line="240" w:lineRule="auto"/>
      <w:jc w:val="center"/>
      <w:textAlignment w:val="top"/>
    </w:pPr>
    <w:rPr>
      <w:rFonts w:ascii="Arial" w:eastAsia="Times New Roman" w:hAnsi="Arial" w:cs="Arial"/>
      <w:b/>
      <w:bCs/>
      <w:color w:val="538DD5"/>
      <w:sz w:val="18"/>
      <w:szCs w:val="18"/>
      <w:lang w:eastAsia="ru-RU"/>
    </w:rPr>
  </w:style>
  <w:style w:type="paragraph" w:customStyle="1" w:styleId="xl96">
    <w:name w:val="xl96"/>
    <w:basedOn w:val="a0"/>
    <w:rsid w:val="00552785"/>
    <w:pPr>
      <w:pBdr>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538DD5"/>
      <w:sz w:val="18"/>
      <w:szCs w:val="18"/>
      <w:lang w:eastAsia="ru-RU"/>
    </w:rPr>
  </w:style>
  <w:style w:type="paragraph" w:customStyle="1" w:styleId="xl97">
    <w:name w:val="xl97"/>
    <w:basedOn w:val="a0"/>
    <w:rsid w:val="0055278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538DD5"/>
      <w:sz w:val="18"/>
      <w:szCs w:val="18"/>
      <w:lang w:eastAsia="ru-RU"/>
    </w:rPr>
  </w:style>
  <w:style w:type="paragraph" w:customStyle="1" w:styleId="xl98">
    <w:name w:val="xl98"/>
    <w:basedOn w:val="a0"/>
    <w:rsid w:val="0055278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color w:val="538DD5"/>
      <w:sz w:val="18"/>
      <w:szCs w:val="18"/>
      <w:lang w:eastAsia="ru-RU"/>
    </w:rPr>
  </w:style>
  <w:style w:type="paragraph" w:customStyle="1" w:styleId="xl99">
    <w:name w:val="xl99"/>
    <w:basedOn w:val="a0"/>
    <w:rsid w:val="00552785"/>
    <w:pPr>
      <w:pBdr>
        <w:right w:val="single" w:sz="4" w:space="0" w:color="auto"/>
      </w:pBdr>
      <w:spacing w:before="100" w:beforeAutospacing="1" w:after="100" w:afterAutospacing="1" w:line="240" w:lineRule="auto"/>
      <w:jc w:val="center"/>
      <w:textAlignment w:val="top"/>
    </w:pPr>
    <w:rPr>
      <w:rFonts w:ascii="Arial" w:eastAsia="Times New Roman" w:hAnsi="Arial" w:cs="Arial"/>
      <w:b/>
      <w:bCs/>
      <w:color w:val="538DD5"/>
      <w:sz w:val="18"/>
      <w:szCs w:val="18"/>
      <w:lang w:eastAsia="ru-RU"/>
    </w:rPr>
  </w:style>
  <w:style w:type="paragraph" w:customStyle="1" w:styleId="xl100">
    <w:name w:val="xl100"/>
    <w:basedOn w:val="a0"/>
    <w:rsid w:val="0055278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538DD5"/>
      <w:sz w:val="18"/>
      <w:szCs w:val="18"/>
      <w:lang w:eastAsia="ru-RU"/>
    </w:rPr>
  </w:style>
  <w:style w:type="paragraph" w:customStyle="1" w:styleId="xl101">
    <w:name w:val="xl101"/>
    <w:basedOn w:val="a0"/>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538DD5"/>
      <w:sz w:val="18"/>
      <w:szCs w:val="18"/>
      <w:lang w:eastAsia="ru-RU"/>
    </w:rPr>
  </w:style>
  <w:style w:type="paragraph" w:customStyle="1" w:styleId="xl102">
    <w:name w:val="xl102"/>
    <w:basedOn w:val="a0"/>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538DD5"/>
      <w:sz w:val="18"/>
      <w:szCs w:val="18"/>
      <w:lang w:eastAsia="ru-RU"/>
    </w:rPr>
  </w:style>
  <w:style w:type="paragraph" w:customStyle="1" w:styleId="xl103">
    <w:name w:val="xl103"/>
    <w:basedOn w:val="a0"/>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538DD5"/>
      <w:sz w:val="18"/>
      <w:szCs w:val="18"/>
      <w:lang w:eastAsia="ru-RU"/>
    </w:rPr>
  </w:style>
  <w:style w:type="paragraph" w:customStyle="1" w:styleId="xl104">
    <w:name w:val="xl104"/>
    <w:basedOn w:val="a0"/>
    <w:rsid w:val="0055278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color w:val="538DD5"/>
      <w:sz w:val="18"/>
      <w:szCs w:val="18"/>
      <w:lang w:eastAsia="ru-RU"/>
    </w:rPr>
  </w:style>
  <w:style w:type="paragraph" w:customStyle="1" w:styleId="xl105">
    <w:name w:val="xl105"/>
    <w:basedOn w:val="a0"/>
    <w:rsid w:val="00552785"/>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color w:val="538DD5"/>
      <w:sz w:val="18"/>
      <w:szCs w:val="18"/>
      <w:lang w:eastAsia="ru-RU"/>
    </w:rPr>
  </w:style>
  <w:style w:type="paragraph" w:customStyle="1" w:styleId="xl106">
    <w:name w:val="xl106"/>
    <w:basedOn w:val="a0"/>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color w:val="538DD5"/>
      <w:sz w:val="18"/>
      <w:szCs w:val="18"/>
      <w:lang w:eastAsia="ru-RU"/>
    </w:rPr>
  </w:style>
  <w:style w:type="paragraph" w:customStyle="1" w:styleId="xl107">
    <w:name w:val="xl107"/>
    <w:basedOn w:val="a0"/>
    <w:rsid w:val="00552785"/>
    <w:pPr>
      <w:pBdr>
        <w:top w:val="single" w:sz="8" w:space="0" w:color="auto"/>
        <w:bottom w:val="single" w:sz="4" w:space="0" w:color="auto"/>
      </w:pBdr>
      <w:spacing w:before="100" w:beforeAutospacing="1" w:after="100" w:afterAutospacing="1" w:line="240" w:lineRule="auto"/>
      <w:textAlignment w:val="top"/>
    </w:pPr>
    <w:rPr>
      <w:rFonts w:ascii="Arial" w:eastAsia="Times New Roman" w:hAnsi="Arial" w:cs="Arial"/>
      <w:b/>
      <w:bCs/>
      <w:color w:val="538DD5"/>
      <w:sz w:val="18"/>
      <w:szCs w:val="18"/>
      <w:lang w:eastAsia="ru-RU"/>
    </w:rPr>
  </w:style>
  <w:style w:type="character" w:customStyle="1" w:styleId="rvts6">
    <w:name w:val="rvts6"/>
    <w:uiPriority w:val="99"/>
    <w:rsid w:val="00552785"/>
  </w:style>
  <w:style w:type="character" w:customStyle="1" w:styleId="rvts9">
    <w:name w:val="rvts9"/>
    <w:uiPriority w:val="99"/>
    <w:rsid w:val="00552785"/>
  </w:style>
  <w:style w:type="paragraph" w:customStyle="1" w:styleId="affffc">
    <w:name w:val="для оглавления подзаголовок"/>
    <w:basedOn w:val="a0"/>
    <w:uiPriority w:val="99"/>
    <w:qFormat/>
    <w:rsid w:val="00552785"/>
    <w:pPr>
      <w:spacing w:after="0" w:line="360" w:lineRule="auto"/>
      <w:ind w:firstLine="567"/>
      <w:jc w:val="both"/>
    </w:pPr>
    <w:rPr>
      <w:rFonts w:ascii="Times New Roman" w:eastAsia="Times New Roman" w:hAnsi="Times New Roman"/>
      <w:b/>
      <w:bCs/>
      <w:spacing w:val="-1"/>
      <w:sz w:val="24"/>
      <w:szCs w:val="24"/>
      <w:lang w:eastAsia="ru-RU"/>
    </w:rPr>
  </w:style>
  <w:style w:type="character" w:styleId="affffd">
    <w:name w:val="Intense Reference"/>
    <w:uiPriority w:val="99"/>
    <w:qFormat/>
    <w:rsid w:val="00552785"/>
    <w:rPr>
      <w:b/>
      <w:bCs/>
      <w:smallCaps/>
      <w:color w:val="C0504D"/>
      <w:spacing w:val="5"/>
      <w:u w:val="single"/>
    </w:rPr>
  </w:style>
  <w:style w:type="character" w:customStyle="1" w:styleId="316">
    <w:name w:val="Основной текст 3 Знак1"/>
    <w:uiPriority w:val="99"/>
    <w:rsid w:val="00552785"/>
    <w:rPr>
      <w:sz w:val="16"/>
      <w:szCs w:val="16"/>
      <w:lang w:eastAsia="zh-CN"/>
    </w:rPr>
  </w:style>
  <w:style w:type="character" w:styleId="affffe">
    <w:name w:val="Strong"/>
    <w:uiPriority w:val="22"/>
    <w:qFormat/>
    <w:locked/>
    <w:rsid w:val="00552785"/>
    <w:rPr>
      <w:rFonts w:ascii="Times New Roman" w:hAnsi="Times New Roman" w:cs="Times New Roman" w:hint="default"/>
      <w:b/>
      <w:bCs w:val="0"/>
    </w:rPr>
  </w:style>
  <w:style w:type="character" w:customStyle="1" w:styleId="apple-converted-space">
    <w:name w:val="apple-converted-space"/>
    <w:rsid w:val="00552785"/>
  </w:style>
  <w:style w:type="paragraph" w:styleId="2f2">
    <w:name w:val="List Number 2"/>
    <w:basedOn w:val="a0"/>
    <w:uiPriority w:val="99"/>
    <w:unhideWhenUsed/>
    <w:rsid w:val="00552785"/>
    <w:pPr>
      <w:tabs>
        <w:tab w:val="num" w:pos="432"/>
      </w:tabs>
      <w:spacing w:after="0" w:line="240" w:lineRule="auto"/>
      <w:ind w:left="432" w:hanging="432"/>
    </w:pPr>
    <w:rPr>
      <w:rFonts w:ascii="Times New Roman" w:eastAsia="Times New Roman" w:hAnsi="Times New Roman"/>
      <w:sz w:val="20"/>
      <w:szCs w:val="20"/>
      <w:lang w:eastAsia="ru-RU"/>
    </w:rPr>
  </w:style>
  <w:style w:type="paragraph" w:customStyle="1" w:styleId="220">
    <w:name w:val="Основной текст 22"/>
    <w:basedOn w:val="a0"/>
    <w:uiPriority w:val="99"/>
    <w:rsid w:val="00552785"/>
    <w:pPr>
      <w:overflowPunct w:val="0"/>
      <w:autoSpaceDE w:val="0"/>
      <w:autoSpaceDN w:val="0"/>
      <w:adjustRightInd w:val="0"/>
      <w:spacing w:after="0" w:line="240" w:lineRule="auto"/>
      <w:ind w:firstLine="284"/>
      <w:jc w:val="both"/>
    </w:pPr>
    <w:rPr>
      <w:rFonts w:ascii="Times New Roman" w:eastAsia="Times New Roman" w:hAnsi="Times New Roman"/>
      <w:sz w:val="24"/>
      <w:szCs w:val="20"/>
      <w:lang w:eastAsia="ru-RU"/>
    </w:rPr>
  </w:style>
  <w:style w:type="character" w:customStyle="1" w:styleId="ecattext">
    <w:name w:val="ecattext"/>
    <w:uiPriority w:val="99"/>
    <w:rsid w:val="00552785"/>
  </w:style>
  <w:style w:type="paragraph" w:customStyle="1" w:styleId="afffff">
    <w:name w:val="Для оглавления"/>
    <w:basedOn w:val="a0"/>
    <w:uiPriority w:val="99"/>
    <w:qFormat/>
    <w:rsid w:val="00552785"/>
    <w:pPr>
      <w:spacing w:after="0" w:line="360" w:lineRule="auto"/>
      <w:jc w:val="center"/>
    </w:pPr>
    <w:rPr>
      <w:rFonts w:ascii="Times New Roman" w:eastAsia="Times New Roman" w:hAnsi="Times New Roman"/>
      <w:b/>
      <w:sz w:val="28"/>
      <w:szCs w:val="28"/>
      <w:lang w:eastAsia="ru-RU"/>
    </w:rPr>
  </w:style>
  <w:style w:type="paragraph" w:customStyle="1" w:styleId="rvps3">
    <w:name w:val="rvps3"/>
    <w:basedOn w:val="a0"/>
    <w:uiPriority w:val="99"/>
    <w:rsid w:val="00552785"/>
    <w:pPr>
      <w:spacing w:before="115" w:after="0" w:line="336" w:lineRule="atLeast"/>
      <w:ind w:left="58" w:right="230"/>
      <w:jc w:val="both"/>
    </w:pPr>
    <w:rPr>
      <w:rFonts w:ascii="Arial" w:eastAsia="Times New Roman" w:hAnsi="Arial" w:cs="Arial"/>
      <w:sz w:val="16"/>
      <w:szCs w:val="16"/>
      <w:lang w:eastAsia="ru-RU"/>
    </w:rPr>
  </w:style>
  <w:style w:type="character" w:customStyle="1" w:styleId="rvts12">
    <w:name w:val="rvts12"/>
    <w:basedOn w:val="a1"/>
    <w:rsid w:val="00552785"/>
  </w:style>
  <w:style w:type="paragraph" w:customStyle="1" w:styleId="text">
    <w:name w:val="text"/>
    <w:basedOn w:val="a0"/>
    <w:uiPriority w:val="99"/>
    <w:rsid w:val="005527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ertext">
    <w:name w:val="headertext"/>
    <w:basedOn w:val="a0"/>
    <w:rsid w:val="005527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33">
    <w:name w:val="Основной текст 23"/>
    <w:basedOn w:val="a0"/>
    <w:rsid w:val="00552785"/>
    <w:pPr>
      <w:overflowPunct w:val="0"/>
      <w:autoSpaceDE w:val="0"/>
      <w:autoSpaceDN w:val="0"/>
      <w:adjustRightInd w:val="0"/>
      <w:spacing w:after="0" w:line="240" w:lineRule="auto"/>
      <w:ind w:firstLine="284"/>
      <w:jc w:val="both"/>
    </w:pPr>
    <w:rPr>
      <w:rFonts w:ascii="Times New Roman" w:eastAsia="Times New Roman" w:hAnsi="Times New Roman"/>
      <w:sz w:val="24"/>
      <w:szCs w:val="20"/>
      <w:lang w:eastAsia="ru-RU"/>
    </w:rPr>
  </w:style>
  <w:style w:type="numbering" w:customStyle="1" w:styleId="115">
    <w:name w:val="Нет списка11"/>
    <w:next w:val="a3"/>
    <w:uiPriority w:val="99"/>
    <w:semiHidden/>
    <w:unhideWhenUsed/>
    <w:rsid w:val="00552785"/>
  </w:style>
  <w:style w:type="table" w:customStyle="1" w:styleId="116">
    <w:name w:val="Сетка таблицы11"/>
    <w:basedOn w:val="a2"/>
    <w:next w:val="afa"/>
    <w:uiPriority w:val="59"/>
    <w:rsid w:val="0055278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0">
    <w:name w:val="formattext"/>
    <w:basedOn w:val="a0"/>
    <w:rsid w:val="0055278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
    <w:name w:val="Заголовок 2 Знак1"/>
    <w:link w:val="2"/>
    <w:uiPriority w:val="99"/>
    <w:locked/>
    <w:rsid w:val="00552785"/>
    <w:rPr>
      <w:rFonts w:ascii="Times New Roman" w:eastAsia="Times New Roman" w:hAnsi="Times New Roman"/>
      <w:b/>
      <w:sz w:val="30"/>
      <w:lang w:eastAsia="zh-CN"/>
    </w:rPr>
  </w:style>
  <w:style w:type="character" w:customStyle="1" w:styleId="317">
    <w:name w:val="Заголовок 3 Знак1"/>
    <w:uiPriority w:val="99"/>
    <w:locked/>
    <w:rsid w:val="00552785"/>
    <w:rPr>
      <w:rFonts w:ascii="Arial" w:hAnsi="Arial" w:cs="Arial"/>
      <w:b/>
      <w:sz w:val="24"/>
      <w:lang w:eastAsia="zh-CN"/>
    </w:rPr>
  </w:style>
  <w:style w:type="character" w:customStyle="1" w:styleId="41">
    <w:name w:val="Заголовок 4 Знак1"/>
    <w:link w:val="4"/>
    <w:uiPriority w:val="99"/>
    <w:locked/>
    <w:rsid w:val="00552785"/>
    <w:rPr>
      <w:rFonts w:ascii="Arial" w:eastAsia="Times New Roman" w:hAnsi="Arial" w:cs="Arial"/>
      <w:sz w:val="24"/>
      <w:lang w:eastAsia="zh-CN"/>
    </w:rPr>
  </w:style>
  <w:style w:type="character" w:customStyle="1" w:styleId="514">
    <w:name w:val="Заголовок 5 Знак1"/>
    <w:uiPriority w:val="99"/>
    <w:locked/>
    <w:rsid w:val="00552785"/>
    <w:rPr>
      <w:b/>
      <w:bCs/>
      <w:i/>
      <w:iCs/>
      <w:sz w:val="26"/>
      <w:szCs w:val="26"/>
      <w:lang w:eastAsia="zh-CN"/>
    </w:rPr>
  </w:style>
  <w:style w:type="character" w:customStyle="1" w:styleId="71">
    <w:name w:val="Заголовок 7 Знак1"/>
    <w:link w:val="7"/>
    <w:uiPriority w:val="99"/>
    <w:locked/>
    <w:rsid w:val="00552785"/>
    <w:rPr>
      <w:rFonts w:ascii="Arial" w:eastAsia="Times New Roman" w:hAnsi="Arial" w:cs="Arial"/>
      <w:lang w:eastAsia="zh-CN"/>
    </w:rPr>
  </w:style>
  <w:style w:type="character" w:customStyle="1" w:styleId="1ffa">
    <w:name w:val="Текст выноски Знак1"/>
    <w:uiPriority w:val="99"/>
    <w:locked/>
    <w:rsid w:val="00552785"/>
    <w:rPr>
      <w:rFonts w:ascii="Tahoma" w:hAnsi="Tahoma" w:cs="Tahoma"/>
      <w:sz w:val="16"/>
      <w:szCs w:val="16"/>
      <w:lang w:eastAsia="zh-CN"/>
    </w:rPr>
  </w:style>
  <w:style w:type="character" w:customStyle="1" w:styleId="1f1">
    <w:name w:val="Тема примечания Знак1"/>
    <w:link w:val="aff8"/>
    <w:uiPriority w:val="99"/>
    <w:locked/>
    <w:rsid w:val="00552785"/>
    <w:rPr>
      <w:rFonts w:ascii="Times New Roman" w:eastAsia="Times New Roman" w:hAnsi="Times New Roman"/>
      <w:b/>
      <w:bCs/>
      <w:lang w:eastAsia="zh-CN"/>
    </w:rPr>
  </w:style>
  <w:style w:type="character" w:customStyle="1" w:styleId="1ffb">
    <w:name w:val="Основной текст с отступом Знак1"/>
    <w:aliases w:val="Основной текст 1 Знак1"/>
    <w:uiPriority w:val="99"/>
    <w:locked/>
    <w:rsid w:val="00552785"/>
    <w:rPr>
      <w:sz w:val="24"/>
      <w:szCs w:val="24"/>
      <w:lang w:eastAsia="zh-CN"/>
    </w:rPr>
  </w:style>
  <w:style w:type="character" w:customStyle="1" w:styleId="1f5">
    <w:name w:val="Подзаголовок Знак1"/>
    <w:link w:val="affe"/>
    <w:uiPriority w:val="99"/>
    <w:locked/>
    <w:rsid w:val="00552785"/>
    <w:rPr>
      <w:rFonts w:ascii="Arial" w:eastAsia="Times New Roman" w:hAnsi="Arial" w:cs="Arial"/>
      <w:sz w:val="24"/>
      <w:lang w:eastAsia="zh-CN"/>
    </w:rPr>
  </w:style>
  <w:style w:type="paragraph" w:customStyle="1" w:styleId="ConsPlusNormal2">
    <w:name w:val="ConsPlusNormal2"/>
    <w:uiPriority w:val="99"/>
    <w:rsid w:val="00552785"/>
    <w:pPr>
      <w:suppressAutoHyphens/>
    </w:pPr>
    <w:rPr>
      <w:rFonts w:ascii="Arial" w:eastAsia="Times New Roman" w:hAnsi="Arial"/>
      <w:kern w:val="1"/>
      <w:sz w:val="22"/>
      <w:szCs w:val="22"/>
      <w:lang w:eastAsia="zh-CN"/>
    </w:rPr>
  </w:style>
  <w:style w:type="character" w:customStyle="1" w:styleId="BodyTextIndent2Char">
    <w:name w:val="Body Text Indent 2 Char"/>
    <w:uiPriority w:val="99"/>
    <w:locked/>
    <w:rsid w:val="00552785"/>
    <w:rPr>
      <w:rFonts w:ascii="Times New Roman" w:hAnsi="Times New Roman"/>
      <w:sz w:val="24"/>
    </w:rPr>
  </w:style>
  <w:style w:type="paragraph" w:styleId="2f3">
    <w:name w:val="Body Text Indent 2"/>
    <w:basedOn w:val="a0"/>
    <w:link w:val="221"/>
    <w:rsid w:val="00552785"/>
    <w:pPr>
      <w:spacing w:after="120" w:line="480" w:lineRule="auto"/>
      <w:ind w:left="283"/>
    </w:pPr>
    <w:rPr>
      <w:rFonts w:ascii="Times New Roman" w:eastAsia="Times New Roman" w:hAnsi="Times New Roman"/>
      <w:sz w:val="24"/>
      <w:szCs w:val="24"/>
      <w:lang w:eastAsia="ru-RU"/>
    </w:rPr>
  </w:style>
  <w:style w:type="character" w:customStyle="1" w:styleId="217">
    <w:name w:val="Основной текст с отступом 2 Знак1"/>
    <w:uiPriority w:val="99"/>
    <w:rsid w:val="00552785"/>
    <w:rPr>
      <w:sz w:val="22"/>
      <w:szCs w:val="22"/>
      <w:lang w:eastAsia="en-US"/>
    </w:rPr>
  </w:style>
  <w:style w:type="character" w:customStyle="1" w:styleId="221">
    <w:name w:val="Основной текст с отступом 2 Знак2"/>
    <w:link w:val="2f3"/>
    <w:uiPriority w:val="99"/>
    <w:locked/>
    <w:rsid w:val="00552785"/>
    <w:rPr>
      <w:rFonts w:ascii="Times New Roman" w:eastAsia="Times New Roman" w:hAnsi="Times New Roman"/>
      <w:sz w:val="24"/>
      <w:szCs w:val="24"/>
    </w:rPr>
  </w:style>
  <w:style w:type="paragraph" w:styleId="39">
    <w:name w:val="Body Text Indent 3"/>
    <w:basedOn w:val="a0"/>
    <w:link w:val="318"/>
    <w:uiPriority w:val="99"/>
    <w:rsid w:val="00552785"/>
    <w:pPr>
      <w:spacing w:after="120" w:line="240" w:lineRule="auto"/>
      <w:ind w:left="283"/>
    </w:pPr>
    <w:rPr>
      <w:rFonts w:ascii="Times New Roman" w:eastAsia="Times New Roman" w:hAnsi="Times New Roman"/>
      <w:sz w:val="16"/>
      <w:szCs w:val="16"/>
      <w:lang w:eastAsia="ru-RU"/>
    </w:rPr>
  </w:style>
  <w:style w:type="character" w:customStyle="1" w:styleId="318">
    <w:name w:val="Основной текст с отступом 3 Знак1"/>
    <w:link w:val="39"/>
    <w:uiPriority w:val="99"/>
    <w:rsid w:val="00552785"/>
    <w:rPr>
      <w:rFonts w:ascii="Times New Roman" w:eastAsia="Times New Roman" w:hAnsi="Times New Roman"/>
      <w:sz w:val="16"/>
      <w:szCs w:val="16"/>
    </w:rPr>
  </w:style>
  <w:style w:type="paragraph" w:customStyle="1" w:styleId="2f4">
    <w:name w:val="Абзац списка2"/>
    <w:basedOn w:val="a0"/>
    <w:uiPriority w:val="99"/>
    <w:rsid w:val="00552785"/>
    <w:pPr>
      <w:spacing w:after="0" w:line="240" w:lineRule="auto"/>
      <w:ind w:left="720"/>
    </w:pPr>
    <w:rPr>
      <w:rFonts w:ascii="Times New Roman" w:eastAsia="Times New Roman" w:hAnsi="Times New Roman"/>
      <w:sz w:val="24"/>
      <w:szCs w:val="24"/>
      <w:lang w:eastAsia="ru-RU"/>
    </w:rPr>
  </w:style>
  <w:style w:type="character" w:customStyle="1" w:styleId="1ffc">
    <w:name w:val="Замещающий текст1"/>
    <w:uiPriority w:val="99"/>
    <w:rsid w:val="00552785"/>
    <w:rPr>
      <w:color w:val="808080"/>
    </w:rPr>
  </w:style>
  <w:style w:type="paragraph" w:customStyle="1" w:styleId="3a">
    <w:name w:val="Абзац списка3"/>
    <w:basedOn w:val="a0"/>
    <w:uiPriority w:val="99"/>
    <w:rsid w:val="00552785"/>
    <w:pPr>
      <w:suppressAutoHyphens/>
      <w:spacing w:after="0" w:line="240" w:lineRule="auto"/>
      <w:ind w:left="720"/>
    </w:pPr>
    <w:rPr>
      <w:rFonts w:ascii="Times New Roman" w:eastAsia="Times New Roman" w:hAnsi="Times New Roman"/>
      <w:sz w:val="24"/>
      <w:szCs w:val="24"/>
      <w:lang w:eastAsia="zh-CN"/>
    </w:rPr>
  </w:style>
  <w:style w:type="paragraph" w:customStyle="1" w:styleId="1ffd">
    <w:name w:val="Без интервала1"/>
    <w:uiPriority w:val="99"/>
    <w:rsid w:val="00552785"/>
    <w:pPr>
      <w:jc w:val="both"/>
    </w:pPr>
    <w:rPr>
      <w:rFonts w:ascii="Times New Roman" w:eastAsia="Times New Roman" w:hAnsi="Times New Roman"/>
      <w:sz w:val="24"/>
      <w:szCs w:val="24"/>
    </w:rPr>
  </w:style>
  <w:style w:type="character" w:customStyle="1" w:styleId="1110">
    <w:name w:val="Знак Знак111"/>
    <w:uiPriority w:val="99"/>
    <w:semiHidden/>
    <w:rsid w:val="00552785"/>
    <w:rPr>
      <w:rFonts w:ascii="Times New Roman" w:eastAsia="Times New Roman" w:hAnsi="Times New Roman"/>
      <w:sz w:val="16"/>
      <w:lang w:eastAsia="zh-CN"/>
    </w:rPr>
  </w:style>
  <w:style w:type="paragraph" w:customStyle="1" w:styleId="1ffe">
    <w:name w:val="Пункт1"/>
    <w:basedOn w:val="a0"/>
    <w:uiPriority w:val="99"/>
    <w:rsid w:val="00552785"/>
    <w:pPr>
      <w:tabs>
        <w:tab w:val="num" w:pos="567"/>
        <w:tab w:val="num" w:pos="643"/>
      </w:tabs>
      <w:spacing w:before="240" w:after="0" w:line="360" w:lineRule="auto"/>
      <w:ind w:left="567" w:hanging="279"/>
      <w:jc w:val="center"/>
    </w:pPr>
    <w:rPr>
      <w:rFonts w:ascii="Arial" w:eastAsia="Times New Roman" w:hAnsi="Arial" w:cs="Arial"/>
      <w:b/>
      <w:bCs/>
      <w:sz w:val="28"/>
      <w:szCs w:val="28"/>
      <w:lang w:eastAsia="ru-RU"/>
    </w:rPr>
  </w:style>
  <w:style w:type="paragraph" w:styleId="affff3">
    <w:name w:val="Title"/>
    <w:basedOn w:val="a0"/>
    <w:link w:val="affff2"/>
    <w:uiPriority w:val="99"/>
    <w:qFormat/>
    <w:locked/>
    <w:rsid w:val="00552785"/>
    <w:pPr>
      <w:tabs>
        <w:tab w:val="left" w:pos="28960"/>
      </w:tabs>
      <w:spacing w:after="0" w:line="240" w:lineRule="auto"/>
      <w:jc w:val="center"/>
    </w:pPr>
    <w:rPr>
      <w:rFonts w:ascii="Cambria" w:eastAsia="Times New Roman" w:hAnsi="Cambria" w:cs="Cambria"/>
      <w:b/>
      <w:bCs/>
      <w:kern w:val="1"/>
      <w:sz w:val="32"/>
      <w:szCs w:val="32"/>
      <w:lang w:eastAsia="ru-RU"/>
    </w:rPr>
  </w:style>
  <w:style w:type="character" w:customStyle="1" w:styleId="1fff">
    <w:name w:val="Название Знак1"/>
    <w:rsid w:val="00552785"/>
    <w:rPr>
      <w:rFonts w:ascii="Cambria" w:eastAsia="Times New Roman" w:hAnsi="Cambria" w:cs="Times New Roman"/>
      <w:color w:val="17365D"/>
      <w:spacing w:val="5"/>
      <w:kern w:val="28"/>
      <w:sz w:val="52"/>
      <w:szCs w:val="52"/>
      <w:lang w:eastAsia="en-US"/>
    </w:rPr>
  </w:style>
  <w:style w:type="paragraph" w:customStyle="1" w:styleId="afffff0">
    <w:name w:val="Базовый"/>
    <w:rsid w:val="00552785"/>
    <w:pPr>
      <w:suppressAutoHyphens/>
      <w:spacing w:after="60" w:line="276" w:lineRule="auto"/>
      <w:jc w:val="both"/>
    </w:pPr>
    <w:rPr>
      <w:rFonts w:ascii="Times New Roman" w:eastAsia="Times New Roman" w:hAnsi="Times New Roman"/>
      <w:color w:val="00000A"/>
      <w:sz w:val="24"/>
      <w:szCs w:val="24"/>
    </w:rPr>
  </w:style>
  <w:style w:type="paragraph" w:customStyle="1" w:styleId="Default">
    <w:name w:val="Default"/>
    <w:rsid w:val="00552785"/>
    <w:pPr>
      <w:autoSpaceDE w:val="0"/>
      <w:autoSpaceDN w:val="0"/>
      <w:adjustRightInd w:val="0"/>
    </w:pPr>
    <w:rPr>
      <w:rFonts w:ascii="Arial" w:hAnsi="Arial" w:cs="Arial"/>
      <w:color w:val="000000"/>
      <w:sz w:val="24"/>
      <w:szCs w:val="24"/>
      <w:lang w:eastAsia="en-US"/>
    </w:rPr>
  </w:style>
  <w:style w:type="numbering" w:customStyle="1" w:styleId="3b">
    <w:name w:val="Нет списка3"/>
    <w:next w:val="a3"/>
    <w:uiPriority w:val="99"/>
    <w:semiHidden/>
    <w:unhideWhenUsed/>
    <w:rsid w:val="0003090E"/>
  </w:style>
  <w:style w:type="table" w:customStyle="1" w:styleId="2f5">
    <w:name w:val="Сетка таблицы2"/>
    <w:basedOn w:val="a2"/>
    <w:next w:val="afa"/>
    <w:uiPriority w:val="59"/>
    <w:rsid w:val="0003090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03090E"/>
  </w:style>
  <w:style w:type="table" w:customStyle="1" w:styleId="121">
    <w:name w:val="Сетка таблицы12"/>
    <w:basedOn w:val="a2"/>
    <w:next w:val="afa"/>
    <w:uiPriority w:val="59"/>
    <w:rsid w:val="0003090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
    <w:name w:val="Стиль9"/>
    <w:uiPriority w:val="99"/>
    <w:rsid w:val="009865E5"/>
    <w:pPr>
      <w:numPr>
        <w:numId w:val="4"/>
      </w:numPr>
    </w:pPr>
  </w:style>
  <w:style w:type="numbering" w:customStyle="1" w:styleId="10">
    <w:name w:val="Стиль10"/>
    <w:uiPriority w:val="99"/>
    <w:rsid w:val="009865E5"/>
    <w:pPr>
      <w:numPr>
        <w:numId w:val="5"/>
      </w:numPr>
    </w:pPr>
  </w:style>
  <w:style w:type="numbering" w:customStyle="1" w:styleId="11">
    <w:name w:val="Стиль11"/>
    <w:uiPriority w:val="99"/>
    <w:rsid w:val="00222461"/>
    <w:pPr>
      <w:numPr>
        <w:numId w:val="6"/>
      </w:numPr>
    </w:pPr>
  </w:style>
  <w:style w:type="character" w:styleId="afffff1">
    <w:name w:val="Subtle Emphasis"/>
    <w:uiPriority w:val="19"/>
    <w:qFormat/>
    <w:rsid w:val="00805CD5"/>
    <w:rPr>
      <w:i/>
      <w:iCs/>
      <w:color w:val="808080"/>
    </w:rPr>
  </w:style>
  <w:style w:type="numbering" w:customStyle="1" w:styleId="45">
    <w:name w:val="Нет списка4"/>
    <w:next w:val="a3"/>
    <w:uiPriority w:val="99"/>
    <w:semiHidden/>
    <w:unhideWhenUsed/>
    <w:rsid w:val="009C4BCF"/>
  </w:style>
  <w:style w:type="character" w:customStyle="1" w:styleId="3c">
    <w:name w:val="Основной текст Знак3"/>
    <w:aliases w:val="Çàã1 Знак2,BO Знак2,ID Знак2,body indent Знак2,andrad Знак2,EHPT Знак2,Body Text2 Знак2,Body Text2 Знак Знак Знак3,Body Text2 Знак Знак Знак Знак2,Основной текст Знак Знак Знак1"/>
    <w:locked/>
    <w:rsid w:val="009C4BCF"/>
    <w:rPr>
      <w:rFonts w:ascii="Times New Roman" w:eastAsia="Times New Roman" w:hAnsi="Times New Roman"/>
      <w:kern w:val="2"/>
      <w:sz w:val="24"/>
      <w:lang w:eastAsia="ar-SA"/>
    </w:rPr>
  </w:style>
  <w:style w:type="character" w:customStyle="1" w:styleId="2f6">
    <w:name w:val="Основной текст с отступом Знак2"/>
    <w:aliases w:val="Основной текст 1 Знак2"/>
    <w:uiPriority w:val="99"/>
    <w:locked/>
    <w:rsid w:val="009C4BCF"/>
    <w:rPr>
      <w:rFonts w:ascii="Times New Roman" w:eastAsia="Times New Roman" w:hAnsi="Times New Roman"/>
      <w:kern w:val="2"/>
      <w:sz w:val="24"/>
      <w:szCs w:val="24"/>
      <w:lang w:eastAsia="ar-SA"/>
    </w:rPr>
  </w:style>
  <w:style w:type="paragraph" w:customStyle="1" w:styleId="1fff0">
    <w:name w:val="Заголовок1"/>
    <w:basedOn w:val="a0"/>
    <w:next w:val="ad"/>
    <w:rsid w:val="009C4BCF"/>
    <w:pPr>
      <w:keepNext/>
      <w:widowControl w:val="0"/>
      <w:suppressAutoHyphens/>
      <w:spacing w:before="240" w:after="60" w:line="240" w:lineRule="auto"/>
      <w:jc w:val="center"/>
    </w:pPr>
    <w:rPr>
      <w:rFonts w:ascii="Cambria" w:eastAsia="Microsoft YaHei" w:hAnsi="Cambria" w:cs="Cambria"/>
      <w:b/>
      <w:bCs/>
      <w:kern w:val="2"/>
      <w:sz w:val="32"/>
      <w:szCs w:val="32"/>
      <w:lang w:eastAsia="ar-SA"/>
    </w:rPr>
  </w:style>
  <w:style w:type="paragraph" w:customStyle="1" w:styleId="2f7">
    <w:name w:val="Название2"/>
    <w:basedOn w:val="a0"/>
    <w:rsid w:val="009C4BCF"/>
    <w:pPr>
      <w:suppressLineNumbers/>
      <w:suppressAutoHyphens/>
      <w:spacing w:before="120" w:after="120" w:line="240" w:lineRule="auto"/>
    </w:pPr>
    <w:rPr>
      <w:rFonts w:ascii="Times New Roman" w:eastAsia="Times New Roman" w:hAnsi="Times New Roman" w:cs="Arial"/>
      <w:i/>
      <w:iCs/>
      <w:kern w:val="2"/>
      <w:sz w:val="24"/>
      <w:szCs w:val="24"/>
      <w:lang w:eastAsia="ar-SA"/>
    </w:rPr>
  </w:style>
  <w:style w:type="paragraph" w:customStyle="1" w:styleId="1fff1">
    <w:name w:val="Указатель1"/>
    <w:basedOn w:val="a0"/>
    <w:rsid w:val="009C4BCF"/>
    <w:pPr>
      <w:suppressLineNumbers/>
      <w:suppressAutoHyphens/>
      <w:spacing w:after="0" w:line="240" w:lineRule="auto"/>
    </w:pPr>
    <w:rPr>
      <w:rFonts w:ascii="Times New Roman" w:eastAsia="Times New Roman" w:hAnsi="Times New Roman" w:cs="Lohit Hindi"/>
      <w:kern w:val="2"/>
      <w:sz w:val="24"/>
      <w:szCs w:val="24"/>
      <w:lang w:eastAsia="ar-SA"/>
    </w:rPr>
  </w:style>
  <w:style w:type="paragraph" w:customStyle="1" w:styleId="117">
    <w:name w:val="Название объекта11"/>
    <w:basedOn w:val="a0"/>
    <w:rsid w:val="009C4BCF"/>
    <w:pPr>
      <w:suppressLineNumbers/>
      <w:suppressAutoHyphens/>
      <w:spacing w:before="120" w:after="120" w:line="240" w:lineRule="auto"/>
    </w:pPr>
    <w:rPr>
      <w:rFonts w:ascii="Times New Roman" w:eastAsia="Times New Roman" w:hAnsi="Times New Roman" w:cs="Lohit Hindi"/>
      <w:i/>
      <w:iCs/>
      <w:kern w:val="2"/>
      <w:sz w:val="24"/>
      <w:szCs w:val="24"/>
      <w:lang w:eastAsia="ar-SA"/>
    </w:rPr>
  </w:style>
  <w:style w:type="paragraph" w:customStyle="1" w:styleId="1fff2">
    <w:name w:val="Тема примечания1"/>
    <w:basedOn w:val="1f"/>
    <w:rsid w:val="009C4BCF"/>
    <w:rPr>
      <w:b/>
      <w:bCs/>
      <w:kern w:val="2"/>
      <w:lang w:eastAsia="ar-SA"/>
    </w:rPr>
  </w:style>
  <w:style w:type="paragraph" w:customStyle="1" w:styleId="1fff3">
    <w:name w:val="Текст выноски1"/>
    <w:basedOn w:val="a0"/>
    <w:rsid w:val="009C4BCF"/>
    <w:pPr>
      <w:suppressAutoHyphens/>
      <w:spacing w:after="0" w:line="240" w:lineRule="auto"/>
    </w:pPr>
    <w:rPr>
      <w:rFonts w:ascii="Tahoma" w:eastAsia="Times New Roman" w:hAnsi="Tahoma" w:cs="Tahoma"/>
      <w:kern w:val="2"/>
      <w:sz w:val="16"/>
      <w:szCs w:val="16"/>
      <w:lang w:eastAsia="ar-SA"/>
    </w:rPr>
  </w:style>
  <w:style w:type="paragraph" w:customStyle="1" w:styleId="1fff4">
    <w:name w:val="Текст сноски1"/>
    <w:basedOn w:val="a0"/>
    <w:rsid w:val="009C4BCF"/>
    <w:pPr>
      <w:suppressAutoHyphens/>
      <w:spacing w:after="60" w:line="240" w:lineRule="auto"/>
      <w:ind w:left="-426"/>
      <w:jc w:val="both"/>
    </w:pPr>
    <w:rPr>
      <w:rFonts w:ascii="Times New Roman" w:eastAsia="Times New Roman" w:hAnsi="Times New Roman"/>
      <w:kern w:val="2"/>
      <w:sz w:val="18"/>
      <w:szCs w:val="18"/>
      <w:lang w:eastAsia="ar-SA"/>
    </w:rPr>
  </w:style>
  <w:style w:type="paragraph" w:customStyle="1" w:styleId="HTML10">
    <w:name w:val="Адрес HTML1"/>
    <w:basedOn w:val="a0"/>
    <w:rsid w:val="009C4BCF"/>
    <w:pPr>
      <w:suppressAutoHyphens/>
      <w:spacing w:after="60" w:line="240" w:lineRule="auto"/>
      <w:jc w:val="both"/>
    </w:pPr>
    <w:rPr>
      <w:rFonts w:ascii="Times New Roman" w:eastAsia="Times New Roman" w:hAnsi="Times New Roman"/>
      <w:i/>
      <w:iCs/>
      <w:kern w:val="2"/>
      <w:sz w:val="24"/>
      <w:szCs w:val="24"/>
      <w:lang w:eastAsia="ar-SA"/>
    </w:rPr>
  </w:style>
  <w:style w:type="paragraph" w:customStyle="1" w:styleId="HTML11">
    <w:name w:val="Стандартный HTML1"/>
    <w:basedOn w:val="a0"/>
    <w:rsid w:val="009C4BCF"/>
    <w:pPr>
      <w:suppressAutoHyphens/>
      <w:spacing w:after="60" w:line="240" w:lineRule="auto"/>
      <w:jc w:val="both"/>
    </w:pPr>
    <w:rPr>
      <w:rFonts w:ascii="Courier New" w:eastAsia="Times New Roman" w:hAnsi="Courier New" w:cs="Courier New"/>
      <w:kern w:val="2"/>
      <w:sz w:val="20"/>
      <w:szCs w:val="20"/>
      <w:lang w:eastAsia="ar-SA"/>
    </w:rPr>
  </w:style>
  <w:style w:type="paragraph" w:customStyle="1" w:styleId="1fff5">
    <w:name w:val="Обычный (веб)1"/>
    <w:basedOn w:val="a0"/>
    <w:rsid w:val="009C4BCF"/>
    <w:pPr>
      <w:suppressAutoHyphens/>
      <w:spacing w:before="280" w:after="280" w:line="240" w:lineRule="auto"/>
    </w:pPr>
    <w:rPr>
      <w:rFonts w:ascii="Times New Roman" w:eastAsia="Times New Roman" w:hAnsi="Times New Roman"/>
      <w:kern w:val="2"/>
      <w:sz w:val="24"/>
      <w:szCs w:val="24"/>
      <w:lang w:eastAsia="ar-SA"/>
    </w:rPr>
  </w:style>
  <w:style w:type="paragraph" w:customStyle="1" w:styleId="1fff6">
    <w:name w:val="Адрес на конверте1"/>
    <w:basedOn w:val="a0"/>
    <w:rsid w:val="009C4BCF"/>
    <w:pPr>
      <w:suppressAutoHyphens/>
      <w:spacing w:after="60" w:line="240" w:lineRule="auto"/>
      <w:ind w:left="2880"/>
      <w:jc w:val="both"/>
    </w:pPr>
    <w:rPr>
      <w:rFonts w:ascii="Arial" w:eastAsia="Times New Roman" w:hAnsi="Arial" w:cs="Arial"/>
      <w:kern w:val="2"/>
      <w:sz w:val="24"/>
      <w:szCs w:val="24"/>
      <w:lang w:eastAsia="ar-SA"/>
    </w:rPr>
  </w:style>
  <w:style w:type="paragraph" w:customStyle="1" w:styleId="218">
    <w:name w:val="Обратный адрес 21"/>
    <w:basedOn w:val="a0"/>
    <w:rsid w:val="009C4BCF"/>
    <w:pPr>
      <w:suppressAutoHyphens/>
      <w:spacing w:after="60" w:line="240" w:lineRule="auto"/>
      <w:jc w:val="both"/>
    </w:pPr>
    <w:rPr>
      <w:rFonts w:ascii="Arial" w:eastAsia="Times New Roman" w:hAnsi="Arial" w:cs="Arial"/>
      <w:kern w:val="2"/>
      <w:sz w:val="20"/>
      <w:szCs w:val="20"/>
      <w:lang w:eastAsia="ar-SA"/>
    </w:rPr>
  </w:style>
  <w:style w:type="paragraph" w:customStyle="1" w:styleId="1fff7">
    <w:name w:val="Электронная подпись1"/>
    <w:basedOn w:val="a0"/>
    <w:rsid w:val="009C4BCF"/>
    <w:pPr>
      <w:suppressAutoHyphens/>
      <w:spacing w:after="60" w:line="240" w:lineRule="auto"/>
      <w:jc w:val="both"/>
    </w:pPr>
    <w:rPr>
      <w:rFonts w:ascii="Times New Roman" w:eastAsia="Times New Roman" w:hAnsi="Times New Roman"/>
      <w:kern w:val="2"/>
      <w:sz w:val="24"/>
      <w:szCs w:val="24"/>
      <w:lang w:eastAsia="ar-SA"/>
    </w:rPr>
  </w:style>
  <w:style w:type="paragraph" w:customStyle="1" w:styleId="1fff8">
    <w:name w:val="Текст концевой сноски1"/>
    <w:basedOn w:val="a0"/>
    <w:rsid w:val="009C4BCF"/>
    <w:pPr>
      <w:suppressAutoHyphens/>
      <w:spacing w:after="0" w:line="240" w:lineRule="auto"/>
    </w:pPr>
    <w:rPr>
      <w:rFonts w:ascii="Times New Roman" w:eastAsia="Times New Roman" w:hAnsi="Times New Roman"/>
      <w:kern w:val="2"/>
      <w:sz w:val="20"/>
      <w:szCs w:val="20"/>
      <w:lang w:eastAsia="ar-SA"/>
    </w:rPr>
  </w:style>
  <w:style w:type="paragraph" w:customStyle="1" w:styleId="100">
    <w:name w:val="Оглавление 10"/>
    <w:basedOn w:val="1fff1"/>
    <w:rsid w:val="009C4BCF"/>
    <w:pPr>
      <w:tabs>
        <w:tab w:val="right" w:leader="dot" w:pos="7091"/>
      </w:tabs>
      <w:ind w:left="2547"/>
    </w:pPr>
  </w:style>
  <w:style w:type="paragraph" w:customStyle="1" w:styleId="afffff2">
    <w:name w:val="Содержимое врезки"/>
    <w:basedOn w:val="ad"/>
    <w:rsid w:val="009C4BCF"/>
    <w:pPr>
      <w:suppressAutoHyphens/>
      <w:spacing w:line="240" w:lineRule="auto"/>
      <w:jc w:val="both"/>
    </w:pPr>
    <w:rPr>
      <w:rFonts w:ascii="Times New Roman" w:eastAsia="Times New Roman" w:hAnsi="Times New Roman"/>
      <w:kern w:val="2"/>
      <w:sz w:val="24"/>
      <w:szCs w:val="20"/>
      <w:lang w:eastAsia="ar-SA"/>
    </w:rPr>
  </w:style>
  <w:style w:type="paragraph" w:customStyle="1" w:styleId="131">
    <w:name w:val="Абзац списка13"/>
    <w:basedOn w:val="a0"/>
    <w:rsid w:val="009C4BCF"/>
    <w:pPr>
      <w:suppressAutoHyphens/>
      <w:spacing w:after="0" w:line="240" w:lineRule="auto"/>
      <w:ind w:left="720"/>
    </w:pPr>
    <w:rPr>
      <w:rFonts w:ascii="Times New Roman" w:eastAsia="Times New Roman" w:hAnsi="Times New Roman"/>
      <w:kern w:val="2"/>
      <w:sz w:val="24"/>
      <w:szCs w:val="24"/>
      <w:lang w:eastAsia="ar-SA"/>
    </w:rPr>
  </w:style>
  <w:style w:type="paragraph" w:customStyle="1" w:styleId="s1">
    <w:name w:val="s_1"/>
    <w:basedOn w:val="a0"/>
    <w:uiPriority w:val="99"/>
    <w:rsid w:val="009C4BCF"/>
    <w:pPr>
      <w:spacing w:before="28" w:after="28" w:line="240" w:lineRule="auto"/>
    </w:pPr>
    <w:rPr>
      <w:rFonts w:ascii="Times New Roman" w:eastAsia="Times New Roman" w:hAnsi="Times New Roman"/>
      <w:kern w:val="2"/>
      <w:sz w:val="24"/>
      <w:szCs w:val="24"/>
      <w:lang w:eastAsia="ar-SA"/>
    </w:rPr>
  </w:style>
  <w:style w:type="paragraph" w:customStyle="1" w:styleId="2f8">
    <w:name w:val="Текст примечания2"/>
    <w:basedOn w:val="a0"/>
    <w:rsid w:val="009C4BCF"/>
    <w:pPr>
      <w:suppressAutoHyphens/>
      <w:spacing w:after="0" w:line="240" w:lineRule="auto"/>
    </w:pPr>
    <w:rPr>
      <w:rFonts w:ascii="Times New Roman" w:eastAsia="Times New Roman" w:hAnsi="Times New Roman"/>
      <w:kern w:val="2"/>
      <w:sz w:val="20"/>
      <w:szCs w:val="20"/>
      <w:lang w:eastAsia="ar-SA"/>
    </w:rPr>
  </w:style>
  <w:style w:type="paragraph" w:customStyle="1" w:styleId="afffff3">
    <w:name w:val="Таблицы (моноширинный)"/>
    <w:basedOn w:val="a0"/>
    <w:uiPriority w:val="99"/>
    <w:rsid w:val="009C4BCF"/>
    <w:pPr>
      <w:widowControl w:val="0"/>
      <w:spacing w:after="0" w:line="240" w:lineRule="auto"/>
      <w:jc w:val="both"/>
    </w:pPr>
    <w:rPr>
      <w:rFonts w:ascii="Courier New" w:eastAsia="Times New Roman" w:hAnsi="Courier New" w:cs="Courier New"/>
      <w:kern w:val="2"/>
      <w:sz w:val="20"/>
      <w:szCs w:val="20"/>
      <w:lang w:eastAsia="ar-SA"/>
    </w:rPr>
  </w:style>
  <w:style w:type="paragraph" w:customStyle="1" w:styleId="320">
    <w:name w:val="Основной текст 32"/>
    <w:basedOn w:val="a0"/>
    <w:rsid w:val="009C4BCF"/>
    <w:pPr>
      <w:spacing w:after="120" w:line="240" w:lineRule="auto"/>
    </w:pPr>
    <w:rPr>
      <w:rFonts w:ascii="Times New Roman" w:eastAsia="Times New Roman" w:hAnsi="Times New Roman"/>
      <w:kern w:val="2"/>
      <w:sz w:val="16"/>
      <w:szCs w:val="16"/>
      <w:lang w:eastAsia="ar-SA"/>
    </w:rPr>
  </w:style>
  <w:style w:type="paragraph" w:customStyle="1" w:styleId="222">
    <w:name w:val="Нумерованный список 22"/>
    <w:basedOn w:val="a0"/>
    <w:rsid w:val="009C4BCF"/>
    <w:pPr>
      <w:tabs>
        <w:tab w:val="left" w:pos="432"/>
      </w:tabs>
      <w:spacing w:after="0" w:line="240" w:lineRule="auto"/>
      <w:ind w:left="432" w:hanging="432"/>
    </w:pPr>
    <w:rPr>
      <w:rFonts w:ascii="Times New Roman" w:eastAsia="Times New Roman" w:hAnsi="Times New Roman"/>
      <w:kern w:val="2"/>
      <w:sz w:val="20"/>
      <w:szCs w:val="20"/>
      <w:lang w:eastAsia="ar-SA"/>
    </w:rPr>
  </w:style>
  <w:style w:type="paragraph" w:customStyle="1" w:styleId="3d">
    <w:name w:val="Стиль3 Знак Знак"/>
    <w:uiPriority w:val="99"/>
    <w:rsid w:val="009C4BCF"/>
    <w:pPr>
      <w:widowControl w:val="0"/>
      <w:tabs>
        <w:tab w:val="left" w:pos="227"/>
      </w:tabs>
      <w:suppressAutoHyphens/>
      <w:spacing w:line="100" w:lineRule="atLeast"/>
      <w:jc w:val="both"/>
    </w:pPr>
    <w:rPr>
      <w:rFonts w:ascii="Times New Roman" w:eastAsia="Times New Roman" w:hAnsi="Times New Roman"/>
      <w:kern w:val="2"/>
      <w:lang w:eastAsia="ar-SA"/>
    </w:rPr>
  </w:style>
  <w:style w:type="paragraph" w:customStyle="1" w:styleId="List2">
    <w:name w:val="List2"/>
    <w:basedOn w:val="a0"/>
    <w:uiPriority w:val="99"/>
    <w:rsid w:val="009C4BCF"/>
    <w:pPr>
      <w:tabs>
        <w:tab w:val="left" w:pos="1701"/>
      </w:tabs>
      <w:spacing w:after="0" w:line="360" w:lineRule="auto"/>
      <w:jc w:val="both"/>
    </w:pPr>
    <w:rPr>
      <w:rFonts w:ascii="Times New Roman" w:eastAsia="Times New Roman" w:hAnsi="Times New Roman"/>
      <w:kern w:val="2"/>
      <w:sz w:val="24"/>
      <w:szCs w:val="20"/>
      <w:lang w:eastAsia="ar-SA"/>
    </w:rPr>
  </w:style>
  <w:style w:type="paragraph" w:customStyle="1" w:styleId="3e">
    <w:name w:val="3"/>
    <w:basedOn w:val="a0"/>
    <w:uiPriority w:val="99"/>
    <w:rsid w:val="009C4BCF"/>
    <w:pPr>
      <w:spacing w:after="0" w:line="240" w:lineRule="auto"/>
      <w:jc w:val="both"/>
    </w:pPr>
    <w:rPr>
      <w:rFonts w:ascii="Times New Roman" w:eastAsia="Times New Roman" w:hAnsi="Times New Roman"/>
      <w:kern w:val="2"/>
      <w:sz w:val="24"/>
      <w:szCs w:val="24"/>
      <w:lang w:eastAsia="ar-SA"/>
    </w:rPr>
  </w:style>
  <w:style w:type="paragraph" w:customStyle="1" w:styleId="xl24">
    <w:name w:val="xl24"/>
    <w:basedOn w:val="a0"/>
    <w:uiPriority w:val="99"/>
    <w:rsid w:val="009C4BCF"/>
    <w:pPr>
      <w:spacing w:before="100" w:after="100" w:line="240" w:lineRule="auto"/>
      <w:jc w:val="center"/>
    </w:pPr>
    <w:rPr>
      <w:rFonts w:ascii="Times New Roman" w:eastAsia="Times New Roman" w:hAnsi="Times New Roman"/>
      <w:kern w:val="2"/>
      <w:sz w:val="24"/>
      <w:szCs w:val="20"/>
      <w:lang w:eastAsia="ar-SA"/>
    </w:rPr>
  </w:style>
  <w:style w:type="paragraph" w:customStyle="1" w:styleId="223">
    <w:name w:val="Основной текст с отступом 22"/>
    <w:basedOn w:val="a0"/>
    <w:uiPriority w:val="99"/>
    <w:rsid w:val="009C4BCF"/>
    <w:pPr>
      <w:spacing w:after="120" w:line="480" w:lineRule="auto"/>
      <w:ind w:left="283"/>
    </w:pPr>
    <w:rPr>
      <w:rFonts w:ascii="Times New Roman" w:eastAsia="Times New Roman" w:hAnsi="Times New Roman"/>
      <w:kern w:val="2"/>
      <w:sz w:val="24"/>
      <w:szCs w:val="24"/>
      <w:lang w:eastAsia="ar-SA"/>
    </w:rPr>
  </w:style>
  <w:style w:type="paragraph" w:customStyle="1" w:styleId="321">
    <w:name w:val="Основной текст с отступом 32"/>
    <w:basedOn w:val="a0"/>
    <w:rsid w:val="009C4BCF"/>
    <w:pPr>
      <w:spacing w:after="120" w:line="240" w:lineRule="auto"/>
      <w:ind w:left="283"/>
    </w:pPr>
    <w:rPr>
      <w:rFonts w:ascii="Times New Roman" w:eastAsia="Times New Roman" w:hAnsi="Times New Roman"/>
      <w:kern w:val="2"/>
      <w:sz w:val="16"/>
      <w:szCs w:val="16"/>
      <w:lang w:eastAsia="ar-SA"/>
    </w:rPr>
  </w:style>
  <w:style w:type="paragraph" w:customStyle="1" w:styleId="ConsNonformat">
    <w:name w:val="ConsNonformat"/>
    <w:uiPriority w:val="99"/>
    <w:rsid w:val="009C4BCF"/>
    <w:pPr>
      <w:widowControl w:val="0"/>
      <w:suppressAutoHyphens/>
      <w:ind w:right="19772"/>
    </w:pPr>
    <w:rPr>
      <w:rFonts w:ascii="Courier New" w:eastAsia="Times New Roman" w:hAnsi="Courier New" w:cs="Courier New"/>
      <w:kern w:val="2"/>
      <w:lang w:eastAsia="ar-SA"/>
    </w:rPr>
  </w:style>
  <w:style w:type="paragraph" w:customStyle="1" w:styleId="2f9">
    <w:name w:val="Цитата2"/>
    <w:basedOn w:val="a0"/>
    <w:rsid w:val="009C4BCF"/>
    <w:pPr>
      <w:spacing w:after="0" w:line="240" w:lineRule="auto"/>
      <w:ind w:left="510" w:right="355"/>
      <w:jc w:val="both"/>
    </w:pPr>
    <w:rPr>
      <w:rFonts w:ascii="Arial" w:eastAsia="Times New Roman" w:hAnsi="Arial" w:cs="Arial"/>
      <w:kern w:val="2"/>
      <w:sz w:val="26"/>
      <w:szCs w:val="26"/>
      <w:lang w:eastAsia="ar-SA"/>
    </w:rPr>
  </w:style>
  <w:style w:type="paragraph" w:customStyle="1" w:styleId="z-1">
    <w:name w:val="z-Начало формы1"/>
    <w:basedOn w:val="a0"/>
    <w:rsid w:val="009C4BCF"/>
    <w:pPr>
      <w:pBdr>
        <w:bottom w:val="single" w:sz="4" w:space="1" w:color="000000"/>
      </w:pBdr>
      <w:spacing w:after="0" w:line="240" w:lineRule="auto"/>
      <w:jc w:val="center"/>
    </w:pPr>
    <w:rPr>
      <w:rFonts w:ascii="Arial" w:eastAsia="Times New Roman" w:hAnsi="Arial" w:cs="Arial"/>
      <w:vanish/>
      <w:color w:val="000000"/>
      <w:kern w:val="2"/>
      <w:sz w:val="16"/>
      <w:szCs w:val="20"/>
      <w:lang w:eastAsia="ar-SA"/>
    </w:rPr>
  </w:style>
  <w:style w:type="paragraph" w:customStyle="1" w:styleId="z-10">
    <w:name w:val="z-Конец формы1"/>
    <w:basedOn w:val="a0"/>
    <w:rsid w:val="009C4BCF"/>
    <w:pPr>
      <w:pBdr>
        <w:top w:val="single" w:sz="4" w:space="1" w:color="000000"/>
      </w:pBdr>
      <w:spacing w:after="0" w:line="240" w:lineRule="auto"/>
      <w:jc w:val="center"/>
    </w:pPr>
    <w:rPr>
      <w:rFonts w:ascii="Arial" w:eastAsia="Times New Roman" w:hAnsi="Arial" w:cs="Arial"/>
      <w:vanish/>
      <w:color w:val="000000"/>
      <w:kern w:val="2"/>
      <w:sz w:val="16"/>
      <w:szCs w:val="20"/>
      <w:lang w:eastAsia="ar-SA"/>
    </w:rPr>
  </w:style>
  <w:style w:type="paragraph" w:customStyle="1" w:styleId="price">
    <w:name w:val="price"/>
    <w:basedOn w:val="a0"/>
    <w:uiPriority w:val="99"/>
    <w:rsid w:val="009C4BCF"/>
    <w:pPr>
      <w:spacing w:after="0" w:line="240" w:lineRule="auto"/>
    </w:pPr>
    <w:rPr>
      <w:rFonts w:ascii="Arial" w:eastAsia="Times New Roman" w:hAnsi="Arial" w:cs="Arial"/>
      <w:color w:val="015F90"/>
      <w:kern w:val="2"/>
      <w:sz w:val="18"/>
      <w:szCs w:val="18"/>
      <w:lang w:eastAsia="ar-SA"/>
    </w:rPr>
  </w:style>
  <w:style w:type="paragraph" w:customStyle="1" w:styleId="mainh">
    <w:name w:val="mainh"/>
    <w:basedOn w:val="a0"/>
    <w:uiPriority w:val="99"/>
    <w:rsid w:val="009C4BCF"/>
    <w:pPr>
      <w:spacing w:before="28" w:after="28" w:line="240" w:lineRule="auto"/>
      <w:ind w:firstLine="150"/>
      <w:jc w:val="both"/>
    </w:pPr>
    <w:rPr>
      <w:rFonts w:ascii="Arial" w:eastAsia="Times New Roman" w:hAnsi="Arial" w:cs="Arial"/>
      <w:b/>
      <w:bCs/>
      <w:color w:val="B20700"/>
      <w:kern w:val="2"/>
      <w:sz w:val="20"/>
      <w:szCs w:val="20"/>
      <w:lang w:eastAsia="ar-SA"/>
    </w:rPr>
  </w:style>
  <w:style w:type="paragraph" w:customStyle="1" w:styleId="610">
    <w:name w:val="Основной текст (6)1"/>
    <w:basedOn w:val="a0"/>
    <w:uiPriority w:val="99"/>
    <w:rsid w:val="009C4BCF"/>
    <w:pPr>
      <w:shd w:val="clear" w:color="auto" w:fill="FFFFFF"/>
      <w:spacing w:after="360" w:line="269" w:lineRule="exact"/>
      <w:ind w:right="57"/>
      <w:jc w:val="center"/>
    </w:pPr>
    <w:rPr>
      <w:rFonts w:ascii="Times New Roman" w:eastAsia="Times New Roman" w:hAnsi="Times New Roman"/>
      <w:kern w:val="2"/>
      <w:sz w:val="24"/>
      <w:szCs w:val="20"/>
      <w:lang w:eastAsia="ar-SA"/>
    </w:rPr>
  </w:style>
  <w:style w:type="paragraph" w:customStyle="1" w:styleId="331">
    <w:name w:val="Основной текст (33)1"/>
    <w:basedOn w:val="a0"/>
    <w:uiPriority w:val="99"/>
    <w:rsid w:val="009C4BCF"/>
    <w:pPr>
      <w:shd w:val="clear" w:color="auto" w:fill="FFFFFF"/>
      <w:spacing w:after="0" w:line="274" w:lineRule="exact"/>
      <w:ind w:right="57" w:firstLine="380"/>
      <w:jc w:val="both"/>
    </w:pPr>
    <w:rPr>
      <w:rFonts w:ascii="Times New Roman" w:eastAsia="Times New Roman" w:hAnsi="Times New Roman"/>
      <w:kern w:val="2"/>
      <w:sz w:val="24"/>
      <w:szCs w:val="20"/>
      <w:lang w:eastAsia="ar-SA"/>
    </w:rPr>
  </w:style>
  <w:style w:type="paragraph" w:customStyle="1" w:styleId="319">
    <w:name w:val="Заголовок №31"/>
    <w:basedOn w:val="a0"/>
    <w:link w:val="3f"/>
    <w:rsid w:val="009C4BCF"/>
    <w:pPr>
      <w:shd w:val="clear" w:color="auto" w:fill="FFFFFF"/>
      <w:spacing w:before="240" w:after="0" w:line="274" w:lineRule="exact"/>
      <w:ind w:right="57"/>
      <w:jc w:val="center"/>
    </w:pPr>
    <w:rPr>
      <w:rFonts w:ascii="Times New Roman" w:eastAsia="Times New Roman" w:hAnsi="Times New Roman"/>
      <w:b/>
      <w:kern w:val="2"/>
      <w:sz w:val="24"/>
      <w:szCs w:val="20"/>
      <w:lang w:eastAsia="ar-SA"/>
    </w:rPr>
  </w:style>
  <w:style w:type="paragraph" w:customStyle="1" w:styleId="Style7">
    <w:name w:val="Style7"/>
    <w:basedOn w:val="a0"/>
    <w:uiPriority w:val="99"/>
    <w:rsid w:val="009C4BCF"/>
    <w:pPr>
      <w:widowControl w:val="0"/>
      <w:spacing w:after="0" w:line="274" w:lineRule="exact"/>
      <w:jc w:val="both"/>
    </w:pPr>
    <w:rPr>
      <w:rFonts w:ascii="Times New Roman" w:eastAsia="Times New Roman" w:hAnsi="Times New Roman"/>
      <w:kern w:val="2"/>
      <w:sz w:val="24"/>
      <w:szCs w:val="24"/>
      <w:lang w:eastAsia="ar-SA"/>
    </w:rPr>
  </w:style>
  <w:style w:type="paragraph" w:customStyle="1" w:styleId="Style10">
    <w:name w:val="Style10"/>
    <w:basedOn w:val="a0"/>
    <w:uiPriority w:val="99"/>
    <w:rsid w:val="009C4BCF"/>
    <w:pPr>
      <w:widowControl w:val="0"/>
      <w:spacing w:after="0" w:line="278" w:lineRule="exact"/>
      <w:jc w:val="both"/>
    </w:pPr>
    <w:rPr>
      <w:rFonts w:ascii="Times New Roman" w:eastAsia="Times New Roman" w:hAnsi="Times New Roman"/>
      <w:kern w:val="2"/>
      <w:sz w:val="24"/>
      <w:szCs w:val="24"/>
      <w:lang w:eastAsia="ar-SA"/>
    </w:rPr>
  </w:style>
  <w:style w:type="paragraph" w:customStyle="1" w:styleId="Style1">
    <w:name w:val="Style1"/>
    <w:basedOn w:val="a0"/>
    <w:uiPriority w:val="99"/>
    <w:rsid w:val="009C4BCF"/>
    <w:pPr>
      <w:widowControl w:val="0"/>
      <w:spacing w:after="0" w:line="275" w:lineRule="exact"/>
      <w:jc w:val="both"/>
    </w:pPr>
    <w:rPr>
      <w:rFonts w:ascii="Times New Roman" w:eastAsia="Times New Roman" w:hAnsi="Times New Roman"/>
      <w:kern w:val="2"/>
      <w:sz w:val="24"/>
      <w:szCs w:val="24"/>
      <w:lang w:eastAsia="ar-SA"/>
    </w:rPr>
  </w:style>
  <w:style w:type="paragraph" w:customStyle="1" w:styleId="sa">
    <w:name w:val="sa"/>
    <w:basedOn w:val="a0"/>
    <w:uiPriority w:val="99"/>
    <w:rsid w:val="009C4BCF"/>
    <w:pPr>
      <w:spacing w:after="0" w:line="240" w:lineRule="auto"/>
      <w:ind w:firstLine="225"/>
      <w:jc w:val="both"/>
    </w:pPr>
    <w:rPr>
      <w:rFonts w:ascii="Times New Roman" w:eastAsia="Times New Roman" w:hAnsi="Times New Roman"/>
      <w:kern w:val="2"/>
      <w:sz w:val="24"/>
      <w:szCs w:val="24"/>
      <w:lang w:eastAsia="ar-SA"/>
    </w:rPr>
  </w:style>
  <w:style w:type="paragraph" w:customStyle="1" w:styleId="rvps2">
    <w:name w:val="rvps2"/>
    <w:basedOn w:val="a0"/>
    <w:uiPriority w:val="99"/>
    <w:rsid w:val="009C4BCF"/>
    <w:pPr>
      <w:spacing w:after="0" w:line="240" w:lineRule="auto"/>
      <w:jc w:val="both"/>
    </w:pPr>
    <w:rPr>
      <w:rFonts w:ascii="Times New Roman" w:eastAsia="Times New Roman" w:hAnsi="Times New Roman"/>
      <w:kern w:val="2"/>
      <w:sz w:val="24"/>
      <w:szCs w:val="24"/>
      <w:lang w:eastAsia="ar-SA"/>
    </w:rPr>
  </w:style>
  <w:style w:type="paragraph" w:customStyle="1" w:styleId="western">
    <w:name w:val="western"/>
    <w:basedOn w:val="a0"/>
    <w:uiPriority w:val="99"/>
    <w:rsid w:val="009C4BCF"/>
    <w:pPr>
      <w:spacing w:before="28" w:after="115" w:line="240" w:lineRule="auto"/>
      <w:jc w:val="both"/>
    </w:pPr>
    <w:rPr>
      <w:rFonts w:ascii="Times New Roman" w:eastAsia="Times New Roman" w:hAnsi="Times New Roman"/>
      <w:color w:val="000000"/>
      <w:kern w:val="2"/>
      <w:sz w:val="24"/>
      <w:szCs w:val="24"/>
      <w:lang w:eastAsia="ar-SA"/>
    </w:rPr>
  </w:style>
  <w:style w:type="paragraph" w:customStyle="1" w:styleId="810">
    <w:name w:val="Основной текст (8)1"/>
    <w:basedOn w:val="a0"/>
    <w:uiPriority w:val="99"/>
    <w:rsid w:val="009C4BCF"/>
    <w:pPr>
      <w:shd w:val="clear" w:color="auto" w:fill="FFFFFF"/>
      <w:spacing w:after="0" w:line="274" w:lineRule="exact"/>
      <w:ind w:right="57" w:firstLine="300"/>
      <w:jc w:val="center"/>
    </w:pPr>
    <w:rPr>
      <w:rFonts w:ascii="Times New Roman" w:eastAsia="Times New Roman" w:hAnsi="Times New Roman"/>
      <w:kern w:val="2"/>
      <w:sz w:val="24"/>
      <w:szCs w:val="20"/>
      <w:lang w:eastAsia="ar-SA"/>
    </w:rPr>
  </w:style>
  <w:style w:type="paragraph" w:customStyle="1" w:styleId="219">
    <w:name w:val="Заголовок №21"/>
    <w:basedOn w:val="a0"/>
    <w:uiPriority w:val="99"/>
    <w:rsid w:val="009C4BCF"/>
    <w:pPr>
      <w:shd w:val="clear" w:color="auto" w:fill="FFFFFF"/>
      <w:spacing w:before="360" w:after="60" w:line="336" w:lineRule="exact"/>
      <w:ind w:right="57"/>
      <w:jc w:val="center"/>
    </w:pPr>
    <w:rPr>
      <w:rFonts w:ascii="Arial Narrow" w:eastAsia="Times New Roman" w:hAnsi="Arial Narrow" w:cs="Arial Narrow"/>
      <w:b/>
      <w:kern w:val="2"/>
      <w:sz w:val="20"/>
      <w:szCs w:val="20"/>
      <w:lang w:eastAsia="ar-SA"/>
    </w:rPr>
  </w:style>
  <w:style w:type="paragraph" w:customStyle="1" w:styleId="style174">
    <w:name w:val="style174"/>
    <w:basedOn w:val="a0"/>
    <w:uiPriority w:val="99"/>
    <w:rsid w:val="009C4BCF"/>
    <w:pPr>
      <w:spacing w:before="28" w:after="28" w:line="240" w:lineRule="auto"/>
    </w:pPr>
    <w:rPr>
      <w:rFonts w:ascii="Times New Roman" w:eastAsia="Times New Roman" w:hAnsi="Times New Roman"/>
      <w:kern w:val="2"/>
      <w:sz w:val="24"/>
      <w:szCs w:val="24"/>
      <w:lang w:eastAsia="ar-SA"/>
    </w:rPr>
  </w:style>
  <w:style w:type="paragraph" w:customStyle="1" w:styleId="Style2">
    <w:name w:val="Style2"/>
    <w:basedOn w:val="a0"/>
    <w:uiPriority w:val="99"/>
    <w:rsid w:val="009C4BCF"/>
    <w:pPr>
      <w:widowControl w:val="0"/>
      <w:spacing w:after="0" w:line="240" w:lineRule="auto"/>
      <w:jc w:val="center"/>
    </w:pPr>
    <w:rPr>
      <w:rFonts w:ascii="Arial" w:eastAsia="Times New Roman" w:hAnsi="Arial" w:cs="Arial"/>
      <w:kern w:val="2"/>
      <w:sz w:val="24"/>
      <w:szCs w:val="24"/>
      <w:lang w:eastAsia="ar-SA"/>
    </w:rPr>
  </w:style>
  <w:style w:type="paragraph" w:customStyle="1" w:styleId="Style3">
    <w:name w:val="Style3"/>
    <w:basedOn w:val="a0"/>
    <w:uiPriority w:val="99"/>
    <w:rsid w:val="009C4BCF"/>
    <w:pPr>
      <w:widowControl w:val="0"/>
      <w:spacing w:after="0" w:line="240" w:lineRule="auto"/>
    </w:pPr>
    <w:rPr>
      <w:rFonts w:ascii="Arial" w:eastAsia="Times New Roman" w:hAnsi="Arial" w:cs="Arial"/>
      <w:kern w:val="2"/>
      <w:sz w:val="24"/>
      <w:szCs w:val="24"/>
      <w:lang w:eastAsia="ar-SA"/>
    </w:rPr>
  </w:style>
  <w:style w:type="paragraph" w:customStyle="1" w:styleId="Style16">
    <w:name w:val="Style16"/>
    <w:basedOn w:val="a0"/>
    <w:uiPriority w:val="99"/>
    <w:rsid w:val="009C4BCF"/>
    <w:pPr>
      <w:widowControl w:val="0"/>
      <w:spacing w:after="0" w:line="240" w:lineRule="auto"/>
    </w:pPr>
    <w:rPr>
      <w:rFonts w:ascii="Arial" w:eastAsia="Times New Roman" w:hAnsi="Arial" w:cs="Arial"/>
      <w:kern w:val="2"/>
      <w:sz w:val="24"/>
      <w:szCs w:val="24"/>
      <w:lang w:eastAsia="ar-SA"/>
    </w:rPr>
  </w:style>
  <w:style w:type="paragraph" w:customStyle="1" w:styleId="Style17">
    <w:name w:val="Style17"/>
    <w:basedOn w:val="a0"/>
    <w:uiPriority w:val="99"/>
    <w:rsid w:val="009C4BCF"/>
    <w:pPr>
      <w:widowControl w:val="0"/>
      <w:spacing w:after="0" w:line="274" w:lineRule="exact"/>
      <w:ind w:firstLine="538"/>
      <w:jc w:val="both"/>
    </w:pPr>
    <w:rPr>
      <w:rFonts w:ascii="Arial" w:eastAsia="Times New Roman" w:hAnsi="Arial" w:cs="Arial"/>
      <w:kern w:val="2"/>
      <w:sz w:val="24"/>
      <w:szCs w:val="24"/>
      <w:lang w:eastAsia="ar-SA"/>
    </w:rPr>
  </w:style>
  <w:style w:type="paragraph" w:customStyle="1" w:styleId="Style19">
    <w:name w:val="Style19"/>
    <w:basedOn w:val="a0"/>
    <w:uiPriority w:val="99"/>
    <w:rsid w:val="009C4BCF"/>
    <w:pPr>
      <w:widowControl w:val="0"/>
      <w:spacing w:after="0" w:line="254" w:lineRule="exact"/>
      <w:ind w:hanging="341"/>
    </w:pPr>
    <w:rPr>
      <w:rFonts w:ascii="Arial" w:eastAsia="Times New Roman" w:hAnsi="Arial" w:cs="Arial"/>
      <w:kern w:val="2"/>
      <w:sz w:val="24"/>
      <w:szCs w:val="24"/>
      <w:lang w:eastAsia="ar-SA"/>
    </w:rPr>
  </w:style>
  <w:style w:type="paragraph" w:customStyle="1" w:styleId="Style20">
    <w:name w:val="Style20"/>
    <w:basedOn w:val="a0"/>
    <w:uiPriority w:val="99"/>
    <w:rsid w:val="009C4BCF"/>
    <w:pPr>
      <w:widowControl w:val="0"/>
      <w:spacing w:after="0" w:line="254" w:lineRule="exact"/>
      <w:jc w:val="both"/>
    </w:pPr>
    <w:rPr>
      <w:rFonts w:ascii="Arial" w:eastAsia="Times New Roman" w:hAnsi="Arial" w:cs="Arial"/>
      <w:kern w:val="2"/>
      <w:sz w:val="24"/>
      <w:szCs w:val="24"/>
      <w:lang w:eastAsia="ar-SA"/>
    </w:rPr>
  </w:style>
  <w:style w:type="paragraph" w:customStyle="1" w:styleId="Style21">
    <w:name w:val="Style21"/>
    <w:basedOn w:val="a0"/>
    <w:uiPriority w:val="99"/>
    <w:rsid w:val="009C4BCF"/>
    <w:pPr>
      <w:widowControl w:val="0"/>
      <w:spacing w:after="0" w:line="253" w:lineRule="exact"/>
    </w:pPr>
    <w:rPr>
      <w:rFonts w:ascii="Arial" w:eastAsia="Times New Roman" w:hAnsi="Arial" w:cs="Arial"/>
      <w:kern w:val="2"/>
      <w:sz w:val="24"/>
      <w:szCs w:val="24"/>
      <w:lang w:eastAsia="ar-SA"/>
    </w:rPr>
  </w:style>
  <w:style w:type="paragraph" w:customStyle="1" w:styleId="Style6">
    <w:name w:val="Style6"/>
    <w:basedOn w:val="a0"/>
    <w:uiPriority w:val="99"/>
    <w:rsid w:val="009C4BCF"/>
    <w:pPr>
      <w:widowControl w:val="0"/>
      <w:spacing w:after="0" w:line="240" w:lineRule="auto"/>
    </w:pPr>
    <w:rPr>
      <w:rFonts w:ascii="Arial" w:eastAsia="Times New Roman" w:hAnsi="Arial" w:cs="Arial"/>
      <w:kern w:val="2"/>
      <w:sz w:val="24"/>
      <w:szCs w:val="24"/>
      <w:lang w:eastAsia="ar-SA"/>
    </w:rPr>
  </w:style>
  <w:style w:type="paragraph" w:customStyle="1" w:styleId="Style24">
    <w:name w:val="Style24"/>
    <w:basedOn w:val="a0"/>
    <w:uiPriority w:val="99"/>
    <w:rsid w:val="009C4BCF"/>
    <w:pPr>
      <w:widowControl w:val="0"/>
      <w:spacing w:after="0" w:line="240" w:lineRule="auto"/>
    </w:pPr>
    <w:rPr>
      <w:rFonts w:ascii="Arial" w:eastAsia="Times New Roman" w:hAnsi="Arial" w:cs="Arial"/>
      <w:kern w:val="2"/>
      <w:sz w:val="24"/>
      <w:szCs w:val="24"/>
      <w:lang w:eastAsia="ar-SA"/>
    </w:rPr>
  </w:style>
  <w:style w:type="paragraph" w:customStyle="1" w:styleId="Style11">
    <w:name w:val="Style11"/>
    <w:basedOn w:val="a0"/>
    <w:uiPriority w:val="99"/>
    <w:rsid w:val="009C4BCF"/>
    <w:pPr>
      <w:widowControl w:val="0"/>
      <w:spacing w:after="0" w:line="206" w:lineRule="exact"/>
    </w:pPr>
    <w:rPr>
      <w:rFonts w:ascii="Arial" w:eastAsia="Times New Roman" w:hAnsi="Arial" w:cs="Arial"/>
      <w:kern w:val="2"/>
      <w:sz w:val="24"/>
      <w:szCs w:val="24"/>
      <w:lang w:eastAsia="ar-SA"/>
    </w:rPr>
  </w:style>
  <w:style w:type="paragraph" w:customStyle="1" w:styleId="118">
    <w:name w:val="Без интервала11"/>
    <w:rsid w:val="009C4BCF"/>
    <w:pPr>
      <w:suppressAutoHyphens/>
      <w:jc w:val="both"/>
    </w:pPr>
    <w:rPr>
      <w:rFonts w:ascii="Times New Roman" w:eastAsia="Times New Roman" w:hAnsi="Times New Roman"/>
      <w:kern w:val="2"/>
      <w:sz w:val="24"/>
      <w:szCs w:val="24"/>
      <w:lang w:eastAsia="ar-SA"/>
    </w:rPr>
  </w:style>
  <w:style w:type="paragraph" w:customStyle="1" w:styleId="21a">
    <w:name w:val="Оглавление (2)1"/>
    <w:basedOn w:val="a0"/>
    <w:uiPriority w:val="99"/>
    <w:rsid w:val="009C4BCF"/>
    <w:pPr>
      <w:shd w:val="clear" w:color="auto" w:fill="FFFFFF"/>
      <w:spacing w:before="240" w:after="0" w:line="269" w:lineRule="exact"/>
    </w:pPr>
    <w:rPr>
      <w:rFonts w:ascii="Times New Roman" w:eastAsia="Times New Roman" w:hAnsi="Times New Roman"/>
      <w:b/>
      <w:kern w:val="2"/>
      <w:sz w:val="20"/>
      <w:szCs w:val="20"/>
      <w:lang w:eastAsia="ar-SA"/>
    </w:rPr>
  </w:style>
  <w:style w:type="paragraph" w:customStyle="1" w:styleId="Iauiue">
    <w:name w:val="Iau.iue"/>
    <w:basedOn w:val="a0"/>
    <w:uiPriority w:val="99"/>
    <w:rsid w:val="009C4BCF"/>
    <w:pPr>
      <w:spacing w:after="0" w:line="240" w:lineRule="auto"/>
    </w:pPr>
    <w:rPr>
      <w:rFonts w:ascii="Times New Roman" w:eastAsia="Times New Roman" w:hAnsi="Times New Roman"/>
      <w:kern w:val="2"/>
      <w:sz w:val="24"/>
      <w:szCs w:val="24"/>
      <w:lang w:eastAsia="ar-SA"/>
    </w:rPr>
  </w:style>
  <w:style w:type="paragraph" w:customStyle="1" w:styleId="122">
    <w:name w:val="Абзац списка12"/>
    <w:basedOn w:val="a0"/>
    <w:uiPriority w:val="99"/>
    <w:rsid w:val="009C4BCF"/>
    <w:pPr>
      <w:spacing w:after="0" w:line="240" w:lineRule="auto"/>
      <w:ind w:left="720"/>
    </w:pPr>
    <w:rPr>
      <w:rFonts w:ascii="Times New Roman" w:eastAsia="Times New Roman" w:hAnsi="Times New Roman"/>
      <w:kern w:val="2"/>
      <w:sz w:val="24"/>
      <w:szCs w:val="24"/>
      <w:lang w:eastAsia="ar-SA"/>
    </w:rPr>
  </w:style>
  <w:style w:type="paragraph" w:customStyle="1" w:styleId="910">
    <w:name w:val="Основной текст (9)1"/>
    <w:basedOn w:val="a0"/>
    <w:uiPriority w:val="99"/>
    <w:rsid w:val="009C4BCF"/>
    <w:pPr>
      <w:shd w:val="clear" w:color="auto" w:fill="FFFFFF"/>
      <w:spacing w:before="180" w:after="180" w:line="240" w:lineRule="atLeast"/>
    </w:pPr>
    <w:rPr>
      <w:rFonts w:ascii="Arial Narrow" w:eastAsia="Times New Roman" w:hAnsi="Arial Narrow" w:cs="Arial Narrow"/>
      <w:kern w:val="2"/>
      <w:sz w:val="18"/>
      <w:szCs w:val="20"/>
      <w:lang w:eastAsia="ar-SA"/>
    </w:rPr>
  </w:style>
  <w:style w:type="paragraph" w:customStyle="1" w:styleId="Style8">
    <w:name w:val="Style8"/>
    <w:basedOn w:val="a0"/>
    <w:uiPriority w:val="99"/>
    <w:rsid w:val="009C4BCF"/>
    <w:pPr>
      <w:widowControl w:val="0"/>
      <w:spacing w:after="0" w:line="281" w:lineRule="exact"/>
      <w:ind w:hanging="338"/>
    </w:pPr>
    <w:rPr>
      <w:rFonts w:ascii="Times New Roman" w:eastAsia="Times New Roman" w:hAnsi="Times New Roman"/>
      <w:kern w:val="2"/>
      <w:sz w:val="24"/>
      <w:szCs w:val="24"/>
      <w:lang w:eastAsia="ar-SA"/>
    </w:rPr>
  </w:style>
  <w:style w:type="paragraph" w:customStyle="1" w:styleId="Style12">
    <w:name w:val="Style12"/>
    <w:basedOn w:val="a0"/>
    <w:uiPriority w:val="99"/>
    <w:rsid w:val="009C4BCF"/>
    <w:pPr>
      <w:widowControl w:val="0"/>
      <w:spacing w:after="0" w:line="274" w:lineRule="exact"/>
      <w:jc w:val="both"/>
    </w:pPr>
    <w:rPr>
      <w:rFonts w:ascii="Times New Roman" w:eastAsia="Times New Roman" w:hAnsi="Times New Roman"/>
      <w:kern w:val="2"/>
      <w:sz w:val="24"/>
      <w:szCs w:val="24"/>
      <w:lang w:eastAsia="ar-SA"/>
    </w:rPr>
  </w:style>
  <w:style w:type="paragraph" w:customStyle="1" w:styleId="consplustitle0">
    <w:name w:val="consplustitle"/>
    <w:basedOn w:val="a0"/>
    <w:uiPriority w:val="99"/>
    <w:rsid w:val="009C4BCF"/>
    <w:pPr>
      <w:spacing w:before="150" w:after="150" w:line="240" w:lineRule="auto"/>
      <w:ind w:left="150" w:right="150"/>
    </w:pPr>
    <w:rPr>
      <w:rFonts w:ascii="Times New Roman" w:eastAsia="Times New Roman" w:hAnsi="Times New Roman"/>
      <w:kern w:val="2"/>
      <w:sz w:val="24"/>
      <w:szCs w:val="24"/>
      <w:lang w:eastAsia="ar-SA"/>
    </w:rPr>
  </w:style>
  <w:style w:type="paragraph" w:customStyle="1" w:styleId="119">
    <w:name w:val="Обычный11"/>
    <w:uiPriority w:val="99"/>
    <w:rsid w:val="009C4BCF"/>
    <w:pPr>
      <w:widowControl w:val="0"/>
      <w:suppressAutoHyphens/>
      <w:spacing w:before="100" w:after="100"/>
    </w:pPr>
    <w:rPr>
      <w:rFonts w:ascii="Times New Roman" w:eastAsia="Times New Roman" w:hAnsi="Times New Roman"/>
      <w:kern w:val="2"/>
      <w:sz w:val="24"/>
      <w:lang w:eastAsia="ar-SA"/>
    </w:rPr>
  </w:style>
  <w:style w:type="paragraph" w:customStyle="1" w:styleId="11a">
    <w:name w:val="Абзац списка11"/>
    <w:basedOn w:val="a0"/>
    <w:uiPriority w:val="99"/>
    <w:rsid w:val="009C4BCF"/>
    <w:pPr>
      <w:spacing w:after="60" w:line="240" w:lineRule="auto"/>
      <w:ind w:left="720"/>
      <w:jc w:val="both"/>
    </w:pPr>
    <w:rPr>
      <w:rFonts w:ascii="Times New Roman" w:eastAsia="Times New Roman" w:hAnsi="Times New Roman"/>
      <w:kern w:val="2"/>
      <w:sz w:val="24"/>
      <w:szCs w:val="24"/>
      <w:lang w:eastAsia="ar-SA"/>
    </w:rPr>
  </w:style>
  <w:style w:type="paragraph" w:customStyle="1" w:styleId="ArialNarrow">
    <w:name w:val="Обычный + Arial Narrow"/>
    <w:aliases w:val="9 пт,полужирный,Изумрудный,По ширине,Первая строка:  0,63 см,Обычный + (латиница) Arial,10 пт,По ширине + Helvetica,Черный,Узор: Нет,Обычный + Arial,Слева:  0,06 см,25 см"/>
    <w:basedOn w:val="a0"/>
    <w:link w:val="Arial10Helvetica"/>
    <w:rsid w:val="009C4BCF"/>
    <w:pPr>
      <w:tabs>
        <w:tab w:val="left" w:pos="840"/>
      </w:tabs>
      <w:spacing w:after="0" w:line="240" w:lineRule="auto"/>
      <w:ind w:firstLine="360"/>
      <w:jc w:val="both"/>
    </w:pPr>
    <w:rPr>
      <w:rFonts w:ascii="Arial Narrow" w:eastAsia="Times New Roman" w:hAnsi="Arial Narrow" w:cs="Arial"/>
      <w:kern w:val="2"/>
      <w:sz w:val="18"/>
      <w:szCs w:val="18"/>
      <w:lang w:eastAsia="ar-SA"/>
    </w:rPr>
  </w:style>
  <w:style w:type="paragraph" w:customStyle="1" w:styleId="1010">
    <w:name w:val="Основной текст (10)1"/>
    <w:basedOn w:val="a0"/>
    <w:link w:val="102"/>
    <w:rsid w:val="009C4BCF"/>
    <w:pPr>
      <w:shd w:val="clear" w:color="auto" w:fill="FFFFFF"/>
      <w:spacing w:after="0" w:line="204" w:lineRule="exact"/>
      <w:ind w:firstLine="540"/>
      <w:jc w:val="both"/>
    </w:pPr>
    <w:rPr>
      <w:rFonts w:ascii="Arial Narrow" w:eastAsia="Times New Roman" w:hAnsi="Arial Narrow" w:cs="Arial Narrow"/>
      <w:kern w:val="2"/>
      <w:sz w:val="18"/>
      <w:szCs w:val="20"/>
      <w:lang w:eastAsia="ar-SA"/>
    </w:rPr>
  </w:style>
  <w:style w:type="paragraph" w:customStyle="1" w:styleId="710">
    <w:name w:val="Основной текст (7)1"/>
    <w:basedOn w:val="a0"/>
    <w:uiPriority w:val="99"/>
    <w:rsid w:val="009C4BCF"/>
    <w:pPr>
      <w:shd w:val="clear" w:color="auto" w:fill="FFFFFF"/>
      <w:spacing w:before="240" w:after="480" w:line="278" w:lineRule="exact"/>
      <w:ind w:firstLine="620"/>
    </w:pPr>
    <w:rPr>
      <w:rFonts w:ascii="Times New Roman" w:eastAsia="Times New Roman" w:hAnsi="Times New Roman"/>
      <w:kern w:val="2"/>
      <w:sz w:val="24"/>
      <w:szCs w:val="20"/>
      <w:lang w:eastAsia="ar-SA"/>
    </w:rPr>
  </w:style>
  <w:style w:type="paragraph" w:customStyle="1" w:styleId="3210">
    <w:name w:val="Заголовок №3 (2)1"/>
    <w:basedOn w:val="a0"/>
    <w:uiPriority w:val="99"/>
    <w:rsid w:val="009C4BCF"/>
    <w:pPr>
      <w:shd w:val="clear" w:color="auto" w:fill="FFFFFF"/>
      <w:spacing w:before="60" w:after="0" w:line="274" w:lineRule="exact"/>
      <w:ind w:firstLine="300"/>
    </w:pPr>
    <w:rPr>
      <w:rFonts w:ascii="Times New Roman" w:eastAsia="Times New Roman" w:hAnsi="Times New Roman"/>
      <w:b/>
      <w:kern w:val="2"/>
      <w:sz w:val="24"/>
      <w:szCs w:val="20"/>
      <w:lang w:eastAsia="ar-SA"/>
    </w:rPr>
  </w:style>
  <w:style w:type="paragraph" w:customStyle="1" w:styleId="2210">
    <w:name w:val="Основной текст с отступом 221"/>
    <w:basedOn w:val="a0"/>
    <w:rsid w:val="009C4BCF"/>
    <w:pPr>
      <w:suppressAutoHyphens/>
      <w:spacing w:after="0" w:line="240" w:lineRule="auto"/>
      <w:ind w:firstLine="720"/>
    </w:pPr>
    <w:rPr>
      <w:rFonts w:ascii="Times New Roman" w:eastAsia="Times New Roman" w:hAnsi="Times New Roman"/>
      <w:kern w:val="2"/>
      <w:sz w:val="24"/>
      <w:szCs w:val="20"/>
      <w:lang w:eastAsia="ar-SA"/>
    </w:rPr>
  </w:style>
  <w:style w:type="paragraph" w:customStyle="1" w:styleId="234">
    <w:name w:val="Основной текст с отступом 23"/>
    <w:basedOn w:val="a0"/>
    <w:uiPriority w:val="99"/>
    <w:rsid w:val="009C4BCF"/>
    <w:pPr>
      <w:suppressAutoHyphens/>
      <w:spacing w:after="0" w:line="240" w:lineRule="auto"/>
      <w:ind w:firstLine="720"/>
    </w:pPr>
    <w:rPr>
      <w:rFonts w:ascii="Times New Roman" w:eastAsia="Times New Roman" w:hAnsi="Times New Roman"/>
      <w:kern w:val="2"/>
      <w:sz w:val="24"/>
      <w:szCs w:val="20"/>
      <w:lang w:eastAsia="ar-SA"/>
    </w:rPr>
  </w:style>
  <w:style w:type="paragraph" w:customStyle="1" w:styleId="WW-BodyText2">
    <w:name w:val="WW-Body Text 2"/>
    <w:basedOn w:val="a0"/>
    <w:uiPriority w:val="99"/>
    <w:rsid w:val="009C4BCF"/>
    <w:pPr>
      <w:suppressAutoHyphens/>
      <w:spacing w:after="0" w:line="300" w:lineRule="exact"/>
      <w:ind w:firstLine="709"/>
    </w:pPr>
    <w:rPr>
      <w:rFonts w:ascii="Times New Roman" w:eastAsia="Times New Roman" w:hAnsi="Times New Roman"/>
      <w:kern w:val="2"/>
      <w:sz w:val="24"/>
      <w:szCs w:val="20"/>
      <w:lang w:eastAsia="ar-SA"/>
    </w:rPr>
  </w:style>
  <w:style w:type="paragraph" w:customStyle="1" w:styleId="BodyText22">
    <w:name w:val="Body Text2 Знак Знак Знак2"/>
    <w:basedOn w:val="a0"/>
    <w:uiPriority w:val="99"/>
    <w:rsid w:val="009C4BCF"/>
    <w:pPr>
      <w:spacing w:after="120" w:line="240" w:lineRule="auto"/>
      <w:jc w:val="both"/>
    </w:pPr>
    <w:rPr>
      <w:rFonts w:cs="Calibri"/>
      <w:kern w:val="2"/>
      <w:sz w:val="24"/>
      <w:szCs w:val="24"/>
      <w:lang w:eastAsia="ar-SA"/>
    </w:rPr>
  </w:style>
  <w:style w:type="paragraph" w:customStyle="1" w:styleId="Char">
    <w:name w:val="Char"/>
    <w:basedOn w:val="a0"/>
    <w:uiPriority w:val="99"/>
    <w:rsid w:val="009C4BCF"/>
    <w:pPr>
      <w:keepLines/>
      <w:spacing w:after="160" w:line="240" w:lineRule="exact"/>
    </w:pPr>
    <w:rPr>
      <w:rFonts w:ascii="Verdana" w:eastAsia="MS Mincho" w:hAnsi="Verdana" w:cs="Verdana"/>
      <w:kern w:val="2"/>
      <w:sz w:val="20"/>
      <w:szCs w:val="20"/>
      <w:lang w:val="en-US" w:eastAsia="ar-SA"/>
    </w:rPr>
  </w:style>
  <w:style w:type="paragraph" w:customStyle="1" w:styleId="afffff4">
    <w:name w:val="a"/>
    <w:basedOn w:val="a0"/>
    <w:uiPriority w:val="99"/>
    <w:rsid w:val="009C4BCF"/>
    <w:pPr>
      <w:spacing w:before="150" w:after="150" w:line="240" w:lineRule="auto"/>
    </w:pPr>
    <w:rPr>
      <w:rFonts w:ascii="Times New Roman" w:eastAsia="Times New Roman" w:hAnsi="Times New Roman"/>
      <w:kern w:val="2"/>
      <w:sz w:val="24"/>
      <w:szCs w:val="24"/>
      <w:lang w:eastAsia="ar-SA"/>
    </w:rPr>
  </w:style>
  <w:style w:type="paragraph" w:customStyle="1" w:styleId="2211">
    <w:name w:val="Основной текст 221"/>
    <w:basedOn w:val="a0"/>
    <w:rsid w:val="009C4BCF"/>
    <w:pPr>
      <w:spacing w:after="0" w:line="240" w:lineRule="auto"/>
      <w:ind w:firstLine="284"/>
      <w:jc w:val="both"/>
    </w:pPr>
    <w:rPr>
      <w:rFonts w:ascii="Times New Roman" w:eastAsia="Times New Roman" w:hAnsi="Times New Roman"/>
      <w:kern w:val="2"/>
      <w:sz w:val="24"/>
      <w:szCs w:val="20"/>
      <w:lang w:eastAsia="ar-SA"/>
    </w:rPr>
  </w:style>
  <w:style w:type="paragraph" w:customStyle="1" w:styleId="font10">
    <w:name w:val="font10"/>
    <w:basedOn w:val="a0"/>
    <w:uiPriority w:val="99"/>
    <w:rsid w:val="009C4BCF"/>
    <w:pPr>
      <w:spacing w:before="28" w:after="28" w:line="240" w:lineRule="auto"/>
    </w:pPr>
    <w:rPr>
      <w:rFonts w:ascii="Arial" w:eastAsia="Times New Roman" w:hAnsi="Arial" w:cs="Arial"/>
      <w:color w:val="FF0000"/>
      <w:kern w:val="2"/>
      <w:sz w:val="18"/>
      <w:szCs w:val="18"/>
      <w:lang w:eastAsia="ar-SA"/>
    </w:rPr>
  </w:style>
  <w:style w:type="paragraph" w:customStyle="1" w:styleId="font11">
    <w:name w:val="font11"/>
    <w:basedOn w:val="a0"/>
    <w:uiPriority w:val="99"/>
    <w:rsid w:val="009C4BCF"/>
    <w:pPr>
      <w:spacing w:before="28" w:after="28" w:line="240" w:lineRule="auto"/>
    </w:pPr>
    <w:rPr>
      <w:rFonts w:ascii="Arial" w:eastAsia="Times New Roman" w:hAnsi="Arial" w:cs="Arial"/>
      <w:b/>
      <w:bCs/>
      <w:color w:val="FF0000"/>
      <w:kern w:val="2"/>
      <w:sz w:val="18"/>
      <w:szCs w:val="18"/>
      <w:lang w:eastAsia="ar-SA"/>
    </w:rPr>
  </w:style>
  <w:style w:type="paragraph" w:customStyle="1" w:styleId="font12">
    <w:name w:val="font12"/>
    <w:basedOn w:val="a0"/>
    <w:uiPriority w:val="99"/>
    <w:rsid w:val="009C4BCF"/>
    <w:pPr>
      <w:spacing w:before="28" w:after="28" w:line="240" w:lineRule="auto"/>
    </w:pPr>
    <w:rPr>
      <w:rFonts w:ascii="Arial" w:eastAsia="Times New Roman" w:hAnsi="Arial" w:cs="Arial"/>
      <w:b/>
      <w:bCs/>
      <w:color w:val="FF0000"/>
      <w:kern w:val="2"/>
      <w:sz w:val="18"/>
      <w:szCs w:val="18"/>
      <w:lang w:eastAsia="ar-SA"/>
    </w:rPr>
  </w:style>
  <w:style w:type="paragraph" w:customStyle="1" w:styleId="font13">
    <w:name w:val="font13"/>
    <w:basedOn w:val="a0"/>
    <w:uiPriority w:val="99"/>
    <w:rsid w:val="009C4BCF"/>
    <w:pPr>
      <w:spacing w:before="28" w:after="28" w:line="240" w:lineRule="auto"/>
    </w:pPr>
    <w:rPr>
      <w:rFonts w:ascii="Arial" w:eastAsia="Times New Roman" w:hAnsi="Arial" w:cs="Arial"/>
      <w:kern w:val="2"/>
      <w:sz w:val="18"/>
      <w:szCs w:val="18"/>
      <w:lang w:eastAsia="ar-SA"/>
    </w:rPr>
  </w:style>
  <w:style w:type="paragraph" w:customStyle="1" w:styleId="font14">
    <w:name w:val="font14"/>
    <w:basedOn w:val="a0"/>
    <w:uiPriority w:val="99"/>
    <w:rsid w:val="009C4BCF"/>
    <w:pPr>
      <w:spacing w:before="28" w:after="28" w:line="240" w:lineRule="auto"/>
    </w:pPr>
    <w:rPr>
      <w:rFonts w:ascii="Arial" w:eastAsia="Times New Roman" w:hAnsi="Arial" w:cs="Arial"/>
      <w:b/>
      <w:bCs/>
      <w:color w:val="008000"/>
      <w:kern w:val="2"/>
      <w:sz w:val="18"/>
      <w:szCs w:val="18"/>
      <w:lang w:eastAsia="ar-SA"/>
    </w:rPr>
  </w:style>
  <w:style w:type="paragraph" w:customStyle="1" w:styleId="font15">
    <w:name w:val="font15"/>
    <w:basedOn w:val="a0"/>
    <w:uiPriority w:val="99"/>
    <w:rsid w:val="009C4BCF"/>
    <w:pPr>
      <w:spacing w:before="28" w:after="28" w:line="240" w:lineRule="auto"/>
    </w:pPr>
    <w:rPr>
      <w:rFonts w:ascii="Arial" w:eastAsia="Times New Roman" w:hAnsi="Arial" w:cs="Arial"/>
      <w:color w:val="FF0000"/>
      <w:kern w:val="2"/>
      <w:sz w:val="18"/>
      <w:szCs w:val="18"/>
      <w:lang w:eastAsia="ar-SA"/>
    </w:rPr>
  </w:style>
  <w:style w:type="paragraph" w:customStyle="1" w:styleId="font16">
    <w:name w:val="font16"/>
    <w:basedOn w:val="a0"/>
    <w:uiPriority w:val="99"/>
    <w:rsid w:val="009C4BCF"/>
    <w:pPr>
      <w:spacing w:before="28" w:after="28" w:line="240" w:lineRule="auto"/>
    </w:pPr>
    <w:rPr>
      <w:rFonts w:ascii="Arial" w:eastAsia="Times New Roman" w:hAnsi="Arial" w:cs="Arial"/>
      <w:b/>
      <w:bCs/>
      <w:color w:val="FF0000"/>
      <w:kern w:val="2"/>
      <w:sz w:val="18"/>
      <w:szCs w:val="18"/>
      <w:lang w:eastAsia="ar-SA"/>
    </w:rPr>
  </w:style>
  <w:style w:type="paragraph" w:customStyle="1" w:styleId="font17">
    <w:name w:val="font17"/>
    <w:basedOn w:val="a0"/>
    <w:uiPriority w:val="99"/>
    <w:rsid w:val="009C4BCF"/>
    <w:pPr>
      <w:spacing w:before="28" w:after="28" w:line="240" w:lineRule="auto"/>
    </w:pPr>
    <w:rPr>
      <w:rFonts w:ascii="Arial" w:eastAsia="Times New Roman" w:hAnsi="Arial" w:cs="Arial"/>
      <w:color w:val="FF0000"/>
      <w:kern w:val="2"/>
      <w:sz w:val="18"/>
      <w:szCs w:val="18"/>
      <w:lang w:eastAsia="ar-SA"/>
    </w:rPr>
  </w:style>
  <w:style w:type="paragraph" w:customStyle="1" w:styleId="font18">
    <w:name w:val="font18"/>
    <w:basedOn w:val="a0"/>
    <w:uiPriority w:val="99"/>
    <w:rsid w:val="009C4BCF"/>
    <w:pPr>
      <w:spacing w:before="28" w:after="28" w:line="240" w:lineRule="auto"/>
    </w:pPr>
    <w:rPr>
      <w:rFonts w:ascii="Arial" w:eastAsia="Times New Roman" w:hAnsi="Arial" w:cs="Arial"/>
      <w:color w:val="000000"/>
      <w:kern w:val="2"/>
      <w:sz w:val="14"/>
      <w:szCs w:val="14"/>
      <w:lang w:eastAsia="ar-SA"/>
    </w:rPr>
  </w:style>
  <w:style w:type="paragraph" w:customStyle="1" w:styleId="font19">
    <w:name w:val="font19"/>
    <w:basedOn w:val="a0"/>
    <w:uiPriority w:val="99"/>
    <w:rsid w:val="009C4BCF"/>
    <w:pPr>
      <w:spacing w:before="28" w:after="28" w:line="240" w:lineRule="auto"/>
    </w:pPr>
    <w:rPr>
      <w:rFonts w:ascii="Arial" w:eastAsia="Times New Roman" w:hAnsi="Arial" w:cs="Arial"/>
      <w:b/>
      <w:bCs/>
      <w:color w:val="008000"/>
      <w:kern w:val="2"/>
      <w:sz w:val="18"/>
      <w:szCs w:val="18"/>
      <w:lang w:eastAsia="ar-SA"/>
    </w:rPr>
  </w:style>
  <w:style w:type="paragraph" w:customStyle="1" w:styleId="font20">
    <w:name w:val="font20"/>
    <w:basedOn w:val="a0"/>
    <w:uiPriority w:val="99"/>
    <w:rsid w:val="009C4BCF"/>
    <w:pPr>
      <w:spacing w:before="28" w:after="28" w:line="240" w:lineRule="auto"/>
    </w:pPr>
    <w:rPr>
      <w:rFonts w:ascii="Arial" w:eastAsia="Times New Roman" w:hAnsi="Arial" w:cs="Arial"/>
      <w:color w:val="FF0000"/>
      <w:kern w:val="2"/>
      <w:sz w:val="18"/>
      <w:szCs w:val="18"/>
      <w:lang w:eastAsia="ar-SA"/>
    </w:rPr>
  </w:style>
  <w:style w:type="paragraph" w:customStyle="1" w:styleId="font21">
    <w:name w:val="font21"/>
    <w:basedOn w:val="a0"/>
    <w:uiPriority w:val="99"/>
    <w:rsid w:val="009C4BCF"/>
    <w:pPr>
      <w:spacing w:before="28" w:after="28" w:line="240" w:lineRule="auto"/>
    </w:pPr>
    <w:rPr>
      <w:rFonts w:ascii="Arial" w:eastAsia="Times New Roman" w:hAnsi="Arial" w:cs="Arial"/>
      <w:color w:val="FF0000"/>
      <w:kern w:val="2"/>
      <w:sz w:val="18"/>
      <w:szCs w:val="18"/>
      <w:lang w:eastAsia="ar-SA"/>
    </w:rPr>
  </w:style>
  <w:style w:type="paragraph" w:customStyle="1" w:styleId="font22">
    <w:name w:val="font22"/>
    <w:basedOn w:val="a0"/>
    <w:uiPriority w:val="99"/>
    <w:rsid w:val="009C4BCF"/>
    <w:pPr>
      <w:spacing w:before="28" w:after="28" w:line="240" w:lineRule="auto"/>
    </w:pPr>
    <w:rPr>
      <w:rFonts w:ascii="Arial" w:eastAsia="Times New Roman" w:hAnsi="Arial" w:cs="Arial"/>
      <w:color w:val="000000"/>
      <w:kern w:val="2"/>
      <w:sz w:val="16"/>
      <w:szCs w:val="16"/>
      <w:lang w:eastAsia="ar-SA"/>
    </w:rPr>
  </w:style>
  <w:style w:type="paragraph" w:customStyle="1" w:styleId="font23">
    <w:name w:val="font23"/>
    <w:basedOn w:val="a0"/>
    <w:uiPriority w:val="99"/>
    <w:rsid w:val="009C4BCF"/>
    <w:pPr>
      <w:spacing w:before="28" w:after="28" w:line="240" w:lineRule="auto"/>
    </w:pPr>
    <w:rPr>
      <w:rFonts w:ascii="Arial" w:eastAsia="Times New Roman" w:hAnsi="Arial" w:cs="Arial"/>
      <w:color w:val="FF0000"/>
      <w:kern w:val="2"/>
      <w:sz w:val="18"/>
      <w:szCs w:val="18"/>
      <w:lang w:eastAsia="ar-SA"/>
    </w:rPr>
  </w:style>
  <w:style w:type="paragraph" w:customStyle="1" w:styleId="font24">
    <w:name w:val="font24"/>
    <w:basedOn w:val="a0"/>
    <w:uiPriority w:val="99"/>
    <w:rsid w:val="009C4BCF"/>
    <w:pPr>
      <w:spacing w:before="28" w:after="28" w:line="240" w:lineRule="auto"/>
    </w:pPr>
    <w:rPr>
      <w:rFonts w:ascii="Arial" w:eastAsia="Times New Roman" w:hAnsi="Arial" w:cs="Arial"/>
      <w:color w:val="008000"/>
      <w:kern w:val="2"/>
      <w:sz w:val="18"/>
      <w:szCs w:val="18"/>
      <w:lang w:eastAsia="ar-SA"/>
    </w:rPr>
  </w:style>
  <w:style w:type="paragraph" w:customStyle="1" w:styleId="font25">
    <w:name w:val="font25"/>
    <w:basedOn w:val="a0"/>
    <w:uiPriority w:val="99"/>
    <w:rsid w:val="009C4BCF"/>
    <w:pPr>
      <w:spacing w:before="28" w:after="28" w:line="240" w:lineRule="auto"/>
    </w:pPr>
    <w:rPr>
      <w:rFonts w:ascii="Arial" w:eastAsia="Times New Roman" w:hAnsi="Arial" w:cs="Arial"/>
      <w:b/>
      <w:bCs/>
      <w:color w:val="FF0000"/>
      <w:kern w:val="2"/>
      <w:sz w:val="18"/>
      <w:szCs w:val="18"/>
      <w:lang w:eastAsia="ar-SA"/>
    </w:rPr>
  </w:style>
  <w:style w:type="paragraph" w:customStyle="1" w:styleId="font26">
    <w:name w:val="font26"/>
    <w:basedOn w:val="a0"/>
    <w:uiPriority w:val="99"/>
    <w:rsid w:val="009C4BCF"/>
    <w:pPr>
      <w:spacing w:before="28" w:after="28" w:line="240" w:lineRule="auto"/>
    </w:pPr>
    <w:rPr>
      <w:rFonts w:ascii="Arial" w:eastAsia="Times New Roman" w:hAnsi="Arial" w:cs="Arial"/>
      <w:b/>
      <w:bCs/>
      <w:color w:val="FF0000"/>
      <w:kern w:val="2"/>
      <w:sz w:val="18"/>
      <w:szCs w:val="18"/>
      <w:lang w:eastAsia="ar-SA"/>
    </w:rPr>
  </w:style>
  <w:style w:type="paragraph" w:customStyle="1" w:styleId="font27">
    <w:name w:val="font27"/>
    <w:basedOn w:val="a0"/>
    <w:uiPriority w:val="99"/>
    <w:rsid w:val="009C4BCF"/>
    <w:pPr>
      <w:spacing w:before="28" w:after="28" w:line="240" w:lineRule="auto"/>
    </w:pPr>
    <w:rPr>
      <w:rFonts w:ascii="Arial" w:eastAsia="Times New Roman" w:hAnsi="Arial" w:cs="Arial"/>
      <w:b/>
      <w:bCs/>
      <w:color w:val="FF0000"/>
      <w:kern w:val="2"/>
      <w:sz w:val="18"/>
      <w:szCs w:val="18"/>
      <w:lang w:eastAsia="ar-SA"/>
    </w:rPr>
  </w:style>
  <w:style w:type="paragraph" w:customStyle="1" w:styleId="font28">
    <w:name w:val="font28"/>
    <w:basedOn w:val="a0"/>
    <w:uiPriority w:val="99"/>
    <w:rsid w:val="009C4BCF"/>
    <w:pPr>
      <w:spacing w:before="28" w:after="28" w:line="240" w:lineRule="auto"/>
    </w:pPr>
    <w:rPr>
      <w:rFonts w:ascii="Arial" w:eastAsia="Times New Roman" w:hAnsi="Arial" w:cs="Arial"/>
      <w:b/>
      <w:bCs/>
      <w:color w:val="008000"/>
      <w:kern w:val="2"/>
      <w:sz w:val="18"/>
      <w:szCs w:val="18"/>
      <w:lang w:eastAsia="ar-SA"/>
    </w:rPr>
  </w:style>
  <w:style w:type="paragraph" w:customStyle="1" w:styleId="font29">
    <w:name w:val="font29"/>
    <w:basedOn w:val="a0"/>
    <w:uiPriority w:val="99"/>
    <w:rsid w:val="009C4BCF"/>
    <w:pPr>
      <w:spacing w:before="28" w:after="28" w:line="240" w:lineRule="auto"/>
    </w:pPr>
    <w:rPr>
      <w:rFonts w:ascii="Arial" w:eastAsia="Times New Roman" w:hAnsi="Arial" w:cs="Arial"/>
      <w:color w:val="FF0000"/>
      <w:kern w:val="2"/>
      <w:sz w:val="18"/>
      <w:szCs w:val="18"/>
      <w:lang w:eastAsia="ar-SA"/>
    </w:rPr>
  </w:style>
  <w:style w:type="paragraph" w:customStyle="1" w:styleId="font30">
    <w:name w:val="font30"/>
    <w:basedOn w:val="a0"/>
    <w:uiPriority w:val="99"/>
    <w:rsid w:val="009C4BCF"/>
    <w:pPr>
      <w:spacing w:before="28" w:after="28" w:line="240" w:lineRule="auto"/>
    </w:pPr>
    <w:rPr>
      <w:rFonts w:ascii="Arial" w:eastAsia="Times New Roman" w:hAnsi="Arial" w:cs="Arial"/>
      <w:b/>
      <w:bCs/>
      <w:color w:val="FF0000"/>
      <w:kern w:val="2"/>
      <w:sz w:val="18"/>
      <w:szCs w:val="18"/>
      <w:lang w:eastAsia="ar-SA"/>
    </w:rPr>
  </w:style>
  <w:style w:type="paragraph" w:customStyle="1" w:styleId="font31">
    <w:name w:val="font31"/>
    <w:basedOn w:val="a0"/>
    <w:uiPriority w:val="99"/>
    <w:rsid w:val="009C4BCF"/>
    <w:pPr>
      <w:spacing w:before="28" w:after="28" w:line="240" w:lineRule="auto"/>
    </w:pPr>
    <w:rPr>
      <w:rFonts w:ascii="Arial" w:eastAsia="Times New Roman" w:hAnsi="Arial" w:cs="Arial"/>
      <w:color w:val="FF0000"/>
      <w:kern w:val="2"/>
      <w:sz w:val="18"/>
      <w:szCs w:val="18"/>
      <w:lang w:eastAsia="ar-SA"/>
    </w:rPr>
  </w:style>
  <w:style w:type="paragraph" w:customStyle="1" w:styleId="font32">
    <w:name w:val="font32"/>
    <w:basedOn w:val="a0"/>
    <w:uiPriority w:val="99"/>
    <w:rsid w:val="009C4BCF"/>
    <w:pPr>
      <w:spacing w:before="28" w:after="28" w:line="240" w:lineRule="auto"/>
    </w:pPr>
    <w:rPr>
      <w:rFonts w:ascii="Arial" w:eastAsia="Times New Roman" w:hAnsi="Arial" w:cs="Arial"/>
      <w:b/>
      <w:bCs/>
      <w:color w:val="FF0000"/>
      <w:kern w:val="2"/>
      <w:sz w:val="18"/>
      <w:szCs w:val="18"/>
      <w:lang w:eastAsia="ar-SA"/>
    </w:rPr>
  </w:style>
  <w:style w:type="paragraph" w:customStyle="1" w:styleId="font33">
    <w:name w:val="font33"/>
    <w:basedOn w:val="a0"/>
    <w:uiPriority w:val="99"/>
    <w:rsid w:val="009C4BCF"/>
    <w:pPr>
      <w:spacing w:before="28" w:after="28" w:line="240" w:lineRule="auto"/>
    </w:pPr>
    <w:rPr>
      <w:rFonts w:ascii="Arial" w:eastAsia="Times New Roman" w:hAnsi="Arial" w:cs="Arial"/>
      <w:b/>
      <w:bCs/>
      <w:color w:val="008000"/>
      <w:kern w:val="2"/>
      <w:sz w:val="18"/>
      <w:szCs w:val="18"/>
      <w:lang w:eastAsia="ar-SA"/>
    </w:rPr>
  </w:style>
  <w:style w:type="paragraph" w:customStyle="1" w:styleId="font34">
    <w:name w:val="font34"/>
    <w:basedOn w:val="a0"/>
    <w:uiPriority w:val="99"/>
    <w:rsid w:val="009C4BCF"/>
    <w:pPr>
      <w:spacing w:before="28" w:after="28" w:line="240" w:lineRule="auto"/>
    </w:pPr>
    <w:rPr>
      <w:rFonts w:ascii="Arial" w:eastAsia="Times New Roman" w:hAnsi="Arial" w:cs="Arial"/>
      <w:color w:val="0066CC"/>
      <w:kern w:val="2"/>
      <w:sz w:val="18"/>
      <w:szCs w:val="18"/>
      <w:lang w:eastAsia="ar-SA"/>
    </w:rPr>
  </w:style>
  <w:style w:type="paragraph" w:customStyle="1" w:styleId="font35">
    <w:name w:val="font35"/>
    <w:basedOn w:val="a0"/>
    <w:uiPriority w:val="99"/>
    <w:rsid w:val="009C4BCF"/>
    <w:pPr>
      <w:spacing w:before="28" w:after="28" w:line="240" w:lineRule="auto"/>
    </w:pPr>
    <w:rPr>
      <w:rFonts w:ascii="Arial" w:eastAsia="Times New Roman" w:hAnsi="Arial" w:cs="Arial"/>
      <w:b/>
      <w:bCs/>
      <w:color w:val="0066CC"/>
      <w:kern w:val="2"/>
      <w:sz w:val="18"/>
      <w:szCs w:val="18"/>
      <w:lang w:eastAsia="ar-SA"/>
    </w:rPr>
  </w:style>
  <w:style w:type="paragraph" w:customStyle="1" w:styleId="font36">
    <w:name w:val="font36"/>
    <w:basedOn w:val="a0"/>
    <w:uiPriority w:val="99"/>
    <w:rsid w:val="009C4BCF"/>
    <w:pPr>
      <w:spacing w:before="28" w:after="28" w:line="240" w:lineRule="auto"/>
    </w:pPr>
    <w:rPr>
      <w:rFonts w:ascii="Arial" w:eastAsia="Times New Roman" w:hAnsi="Arial" w:cs="Arial"/>
      <w:b/>
      <w:bCs/>
      <w:color w:val="008000"/>
      <w:kern w:val="2"/>
      <w:sz w:val="18"/>
      <w:szCs w:val="18"/>
      <w:lang w:eastAsia="ar-SA"/>
    </w:rPr>
  </w:style>
  <w:style w:type="paragraph" w:customStyle="1" w:styleId="3f0">
    <w:name w:val="Обычный3"/>
    <w:uiPriority w:val="99"/>
    <w:rsid w:val="009C4BCF"/>
    <w:pPr>
      <w:widowControl w:val="0"/>
      <w:suppressAutoHyphens/>
      <w:spacing w:before="100" w:after="100"/>
    </w:pPr>
    <w:rPr>
      <w:rFonts w:ascii="Times New Roman" w:eastAsia="Times New Roman" w:hAnsi="Times New Roman"/>
      <w:kern w:val="2"/>
      <w:sz w:val="24"/>
      <w:lang w:eastAsia="ar-SA"/>
    </w:rPr>
  </w:style>
  <w:style w:type="paragraph" w:customStyle="1" w:styleId="xl108">
    <w:name w:val="xl108"/>
    <w:basedOn w:val="a0"/>
    <w:uiPriority w:val="99"/>
    <w:rsid w:val="009C4BCF"/>
    <w:pPr>
      <w:pBdr>
        <w:top w:val="single" w:sz="4" w:space="0" w:color="000000"/>
        <w:left w:val="single" w:sz="4" w:space="0" w:color="000000"/>
        <w:bottom w:val="single" w:sz="4" w:space="0" w:color="000000"/>
        <w:right w:val="single" w:sz="4" w:space="0" w:color="000000"/>
      </w:pBdr>
      <w:spacing w:before="28" w:after="28" w:line="240" w:lineRule="auto"/>
      <w:jc w:val="center"/>
    </w:pPr>
    <w:rPr>
      <w:rFonts w:ascii="Arial Narrow" w:eastAsia="Times New Roman" w:hAnsi="Arial Narrow" w:cs="Arial Narrow"/>
      <w:color w:val="FF0000"/>
      <w:kern w:val="2"/>
      <w:sz w:val="18"/>
      <w:szCs w:val="18"/>
      <w:lang w:eastAsia="ar-SA"/>
    </w:rPr>
  </w:style>
  <w:style w:type="paragraph" w:customStyle="1" w:styleId="xl109">
    <w:name w:val="xl109"/>
    <w:basedOn w:val="a0"/>
    <w:uiPriority w:val="99"/>
    <w:rsid w:val="009C4BCF"/>
    <w:pPr>
      <w:pBdr>
        <w:top w:val="single" w:sz="4" w:space="0" w:color="000000"/>
        <w:lef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10">
    <w:name w:val="xl110"/>
    <w:basedOn w:val="a0"/>
    <w:uiPriority w:val="99"/>
    <w:rsid w:val="009C4BCF"/>
    <w:pPr>
      <w:pBdr>
        <w:lef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11">
    <w:name w:val="xl111"/>
    <w:basedOn w:val="a0"/>
    <w:uiPriority w:val="99"/>
    <w:rsid w:val="009C4BCF"/>
    <w:pPr>
      <w:pBdr>
        <w:left w:val="single" w:sz="4" w:space="0" w:color="000000"/>
        <w:bottom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12">
    <w:name w:val="xl112"/>
    <w:basedOn w:val="a0"/>
    <w:uiPriority w:val="99"/>
    <w:rsid w:val="009C4BCF"/>
    <w:pPr>
      <w:pBdr>
        <w:top w:val="single" w:sz="4" w:space="0" w:color="000000"/>
        <w:left w:val="single" w:sz="4" w:space="0" w:color="000000"/>
        <w:bottom w:val="single" w:sz="4" w:space="0" w:color="000000"/>
        <w:right w:val="single" w:sz="4" w:space="0" w:color="000000"/>
      </w:pBdr>
      <w:spacing w:before="28" w:after="28" w:line="240" w:lineRule="auto"/>
      <w:jc w:val="center"/>
    </w:pPr>
    <w:rPr>
      <w:rFonts w:ascii="Arial Narrow" w:eastAsia="Times New Roman" w:hAnsi="Arial Narrow" w:cs="Arial Narrow"/>
      <w:color w:val="FF0000"/>
      <w:kern w:val="2"/>
      <w:sz w:val="18"/>
      <w:szCs w:val="18"/>
      <w:lang w:eastAsia="ar-SA"/>
    </w:rPr>
  </w:style>
  <w:style w:type="paragraph" w:customStyle="1" w:styleId="xl113">
    <w:name w:val="xl113"/>
    <w:basedOn w:val="a0"/>
    <w:uiPriority w:val="99"/>
    <w:rsid w:val="009C4BCF"/>
    <w:pPr>
      <w:spacing w:before="28" w:after="28" w:line="240" w:lineRule="auto"/>
    </w:pPr>
    <w:rPr>
      <w:rFonts w:ascii="Arial Narrow" w:eastAsia="Times New Roman" w:hAnsi="Arial Narrow" w:cs="Arial Narrow"/>
      <w:kern w:val="2"/>
      <w:sz w:val="18"/>
      <w:szCs w:val="18"/>
      <w:lang w:eastAsia="ar-SA"/>
    </w:rPr>
  </w:style>
  <w:style w:type="paragraph" w:customStyle="1" w:styleId="xl114">
    <w:name w:val="xl114"/>
    <w:basedOn w:val="a0"/>
    <w:uiPriority w:val="99"/>
    <w:rsid w:val="009C4BCF"/>
    <w:pPr>
      <w:spacing w:before="28" w:after="28" w:line="240" w:lineRule="auto"/>
      <w:jc w:val="right"/>
    </w:pPr>
    <w:rPr>
      <w:rFonts w:ascii="Arial Narrow" w:eastAsia="Times New Roman" w:hAnsi="Arial Narrow" w:cs="Arial Narrow"/>
      <w:kern w:val="2"/>
      <w:sz w:val="18"/>
      <w:szCs w:val="18"/>
      <w:lang w:eastAsia="ar-SA"/>
    </w:rPr>
  </w:style>
  <w:style w:type="paragraph" w:customStyle="1" w:styleId="xl115">
    <w:name w:val="xl115"/>
    <w:basedOn w:val="a0"/>
    <w:uiPriority w:val="99"/>
    <w:rsid w:val="009C4BCF"/>
    <w:pP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16">
    <w:name w:val="xl116"/>
    <w:basedOn w:val="a0"/>
    <w:uiPriority w:val="99"/>
    <w:rsid w:val="009C4BCF"/>
    <w:pPr>
      <w:pBdr>
        <w:top w:val="single" w:sz="4" w:space="0" w:color="000000"/>
        <w:left w:val="single" w:sz="4" w:space="0" w:color="000000"/>
        <w:bottom w:val="single" w:sz="4" w:space="0" w:color="000000"/>
      </w:pBdr>
      <w:spacing w:before="28" w:after="28" w:line="240" w:lineRule="auto"/>
      <w:jc w:val="center"/>
    </w:pPr>
    <w:rPr>
      <w:rFonts w:ascii="Arial Narrow" w:eastAsia="Times New Roman" w:hAnsi="Arial Narrow" w:cs="Arial Narrow"/>
      <w:b/>
      <w:bCs/>
      <w:kern w:val="2"/>
      <w:sz w:val="18"/>
      <w:szCs w:val="18"/>
      <w:lang w:eastAsia="ar-SA"/>
    </w:rPr>
  </w:style>
  <w:style w:type="paragraph" w:customStyle="1" w:styleId="xl117">
    <w:name w:val="xl117"/>
    <w:basedOn w:val="a0"/>
    <w:uiPriority w:val="99"/>
    <w:rsid w:val="009C4BCF"/>
    <w:pPr>
      <w:pBdr>
        <w:top w:val="single" w:sz="4" w:space="0" w:color="000000"/>
        <w:bottom w:val="single" w:sz="4" w:space="0" w:color="000000"/>
        <w:right w:val="single" w:sz="4" w:space="0" w:color="000000"/>
      </w:pBdr>
      <w:spacing w:before="28" w:after="28" w:line="240" w:lineRule="auto"/>
      <w:jc w:val="center"/>
    </w:pPr>
    <w:rPr>
      <w:rFonts w:ascii="Arial Narrow" w:eastAsia="Times New Roman" w:hAnsi="Arial Narrow" w:cs="Arial Narrow"/>
      <w:b/>
      <w:bCs/>
      <w:kern w:val="2"/>
      <w:sz w:val="18"/>
      <w:szCs w:val="18"/>
      <w:lang w:eastAsia="ar-SA"/>
    </w:rPr>
  </w:style>
  <w:style w:type="paragraph" w:customStyle="1" w:styleId="xl118">
    <w:name w:val="xl118"/>
    <w:basedOn w:val="a0"/>
    <w:uiPriority w:val="99"/>
    <w:rsid w:val="009C4BCF"/>
    <w:pPr>
      <w:pBdr>
        <w:top w:val="single" w:sz="4" w:space="0" w:color="000000"/>
        <w:left w:val="single" w:sz="4" w:space="0" w:color="000000"/>
        <w:bottom w:val="single" w:sz="4" w:space="0" w:color="000000"/>
        <w:right w:val="single" w:sz="4" w:space="0" w:color="000000"/>
      </w:pBdr>
      <w:spacing w:before="28" w:after="28" w:line="240" w:lineRule="auto"/>
    </w:pPr>
    <w:rPr>
      <w:rFonts w:ascii="Arial Narrow" w:eastAsia="Times New Roman" w:hAnsi="Arial Narrow" w:cs="Arial Narrow"/>
      <w:kern w:val="2"/>
      <w:sz w:val="18"/>
      <w:szCs w:val="18"/>
      <w:lang w:eastAsia="ar-SA"/>
    </w:rPr>
  </w:style>
  <w:style w:type="paragraph" w:customStyle="1" w:styleId="xl119">
    <w:name w:val="xl119"/>
    <w:basedOn w:val="a0"/>
    <w:uiPriority w:val="99"/>
    <w:rsid w:val="009C4BCF"/>
    <w:pPr>
      <w:pBdr>
        <w:top w:val="single" w:sz="4" w:space="0" w:color="000000"/>
        <w:left w:val="single" w:sz="4" w:space="0" w:color="000000"/>
        <w:righ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20">
    <w:name w:val="xl120"/>
    <w:basedOn w:val="a0"/>
    <w:uiPriority w:val="99"/>
    <w:rsid w:val="009C4BCF"/>
    <w:pPr>
      <w:pBdr>
        <w:top w:val="single" w:sz="4" w:space="0" w:color="000000"/>
        <w:left w:val="single" w:sz="4" w:space="0" w:color="000000"/>
        <w:right w:val="single" w:sz="4" w:space="0" w:color="000000"/>
      </w:pBdr>
      <w:spacing w:before="28" w:after="28" w:line="240" w:lineRule="auto"/>
    </w:pPr>
    <w:rPr>
      <w:rFonts w:ascii="Arial Narrow" w:eastAsia="Times New Roman" w:hAnsi="Arial Narrow" w:cs="Arial Narrow"/>
      <w:kern w:val="2"/>
      <w:sz w:val="18"/>
      <w:szCs w:val="18"/>
      <w:lang w:eastAsia="ar-SA"/>
    </w:rPr>
  </w:style>
  <w:style w:type="paragraph" w:customStyle="1" w:styleId="xl121">
    <w:name w:val="xl121"/>
    <w:basedOn w:val="a0"/>
    <w:uiPriority w:val="99"/>
    <w:rsid w:val="009C4BCF"/>
    <w:pPr>
      <w:pBdr>
        <w:top w:val="single" w:sz="4" w:space="0" w:color="000000"/>
        <w:right w:val="single" w:sz="4" w:space="0" w:color="000000"/>
      </w:pBdr>
      <w:spacing w:before="28" w:after="28" w:line="240" w:lineRule="auto"/>
    </w:pPr>
    <w:rPr>
      <w:rFonts w:ascii="Arial Narrow" w:eastAsia="Times New Roman" w:hAnsi="Arial Narrow" w:cs="Arial Narrow"/>
      <w:kern w:val="2"/>
      <w:sz w:val="18"/>
      <w:szCs w:val="18"/>
      <w:lang w:eastAsia="ar-SA"/>
    </w:rPr>
  </w:style>
  <w:style w:type="paragraph" w:customStyle="1" w:styleId="xl122">
    <w:name w:val="xl122"/>
    <w:basedOn w:val="a0"/>
    <w:uiPriority w:val="99"/>
    <w:rsid w:val="009C4BCF"/>
    <w:pPr>
      <w:pBdr>
        <w:left w:val="single" w:sz="4" w:space="0" w:color="000000"/>
        <w:righ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23">
    <w:name w:val="xl123"/>
    <w:basedOn w:val="a0"/>
    <w:uiPriority w:val="99"/>
    <w:rsid w:val="009C4BCF"/>
    <w:pPr>
      <w:pBdr>
        <w:right w:val="single" w:sz="4" w:space="0" w:color="000000"/>
      </w:pBdr>
      <w:spacing w:before="28" w:after="28" w:line="240" w:lineRule="auto"/>
    </w:pPr>
    <w:rPr>
      <w:rFonts w:ascii="Arial Narrow" w:eastAsia="Times New Roman" w:hAnsi="Arial Narrow" w:cs="Arial Narrow"/>
      <w:kern w:val="2"/>
      <w:sz w:val="18"/>
      <w:szCs w:val="18"/>
      <w:lang w:eastAsia="ar-SA"/>
    </w:rPr>
  </w:style>
  <w:style w:type="paragraph" w:customStyle="1" w:styleId="xl124">
    <w:name w:val="xl124"/>
    <w:basedOn w:val="a0"/>
    <w:uiPriority w:val="99"/>
    <w:rsid w:val="009C4BCF"/>
    <w:pPr>
      <w:pBdr>
        <w:left w:val="single" w:sz="4" w:space="0" w:color="000000"/>
        <w:bottom w:val="single" w:sz="4" w:space="0" w:color="000000"/>
        <w:righ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25">
    <w:name w:val="xl125"/>
    <w:basedOn w:val="a0"/>
    <w:uiPriority w:val="99"/>
    <w:rsid w:val="009C4BCF"/>
    <w:pPr>
      <w:pBdr>
        <w:bottom w:val="single" w:sz="4" w:space="0" w:color="000000"/>
        <w:right w:val="single" w:sz="4" w:space="0" w:color="000000"/>
      </w:pBdr>
      <w:spacing w:before="28" w:after="28" w:line="240" w:lineRule="auto"/>
    </w:pPr>
    <w:rPr>
      <w:rFonts w:ascii="Arial Narrow" w:eastAsia="Times New Roman" w:hAnsi="Arial Narrow" w:cs="Arial Narrow"/>
      <w:kern w:val="2"/>
      <w:sz w:val="18"/>
      <w:szCs w:val="18"/>
      <w:lang w:eastAsia="ar-SA"/>
    </w:rPr>
  </w:style>
  <w:style w:type="paragraph" w:customStyle="1" w:styleId="xl126">
    <w:name w:val="xl126"/>
    <w:basedOn w:val="a0"/>
    <w:uiPriority w:val="99"/>
    <w:rsid w:val="009C4BCF"/>
    <w:pPr>
      <w:pBdr>
        <w:left w:val="single" w:sz="4" w:space="0" w:color="000000"/>
        <w:bottom w:val="single" w:sz="4" w:space="0" w:color="000000"/>
        <w:right w:val="single" w:sz="4" w:space="0" w:color="000000"/>
      </w:pBdr>
      <w:spacing w:before="28" w:after="28" w:line="240" w:lineRule="auto"/>
    </w:pPr>
    <w:rPr>
      <w:rFonts w:ascii="Arial Narrow" w:eastAsia="Times New Roman" w:hAnsi="Arial Narrow" w:cs="Arial Narrow"/>
      <w:kern w:val="2"/>
      <w:sz w:val="18"/>
      <w:szCs w:val="18"/>
      <w:lang w:eastAsia="ar-SA"/>
    </w:rPr>
  </w:style>
  <w:style w:type="paragraph" w:customStyle="1" w:styleId="xl127">
    <w:name w:val="xl127"/>
    <w:basedOn w:val="a0"/>
    <w:uiPriority w:val="99"/>
    <w:rsid w:val="009C4BCF"/>
    <w:pPr>
      <w:pBdr>
        <w:top w:val="single" w:sz="4" w:space="0" w:color="000000"/>
      </w:pBdr>
      <w:spacing w:before="28" w:after="28" w:line="240" w:lineRule="auto"/>
    </w:pPr>
    <w:rPr>
      <w:rFonts w:ascii="Arial Narrow" w:eastAsia="Times New Roman" w:hAnsi="Arial Narrow" w:cs="Arial Narrow"/>
      <w:kern w:val="2"/>
      <w:sz w:val="18"/>
      <w:szCs w:val="18"/>
      <w:lang w:eastAsia="ar-SA"/>
    </w:rPr>
  </w:style>
  <w:style w:type="paragraph" w:customStyle="1" w:styleId="xl128">
    <w:name w:val="xl128"/>
    <w:basedOn w:val="a0"/>
    <w:uiPriority w:val="99"/>
    <w:rsid w:val="009C4BCF"/>
    <w:pPr>
      <w:spacing w:before="28" w:after="28" w:line="240" w:lineRule="auto"/>
    </w:pPr>
    <w:rPr>
      <w:rFonts w:ascii="Arial Narrow" w:eastAsia="Times New Roman" w:hAnsi="Arial Narrow" w:cs="Arial Narrow"/>
      <w:kern w:val="2"/>
      <w:sz w:val="18"/>
      <w:szCs w:val="18"/>
      <w:lang w:eastAsia="ar-SA"/>
    </w:rPr>
  </w:style>
  <w:style w:type="paragraph" w:customStyle="1" w:styleId="xl129">
    <w:name w:val="xl129"/>
    <w:basedOn w:val="a0"/>
    <w:uiPriority w:val="99"/>
    <w:rsid w:val="009C4BCF"/>
    <w:pPr>
      <w:pBdr>
        <w:bottom w:val="single" w:sz="4" w:space="0" w:color="000000"/>
      </w:pBdr>
      <w:spacing w:before="28" w:after="28" w:line="240" w:lineRule="auto"/>
    </w:pPr>
    <w:rPr>
      <w:rFonts w:ascii="Arial Narrow" w:eastAsia="Times New Roman" w:hAnsi="Arial Narrow" w:cs="Arial Narrow"/>
      <w:kern w:val="2"/>
      <w:sz w:val="18"/>
      <w:szCs w:val="18"/>
      <w:lang w:eastAsia="ar-SA"/>
    </w:rPr>
  </w:style>
  <w:style w:type="paragraph" w:customStyle="1" w:styleId="xl130">
    <w:name w:val="xl130"/>
    <w:basedOn w:val="a0"/>
    <w:uiPriority w:val="99"/>
    <w:rsid w:val="009C4BCF"/>
    <w:pPr>
      <w:pBdr>
        <w:top w:val="single" w:sz="4" w:space="0" w:color="000000"/>
        <w:left w:val="single" w:sz="4" w:space="0" w:color="000000"/>
        <w:bottom w:val="single" w:sz="4" w:space="0" w:color="000000"/>
      </w:pBdr>
      <w:spacing w:before="28" w:after="28" w:line="240" w:lineRule="auto"/>
      <w:jc w:val="center"/>
    </w:pPr>
    <w:rPr>
      <w:rFonts w:ascii="Arial Narrow" w:eastAsia="Times New Roman" w:hAnsi="Arial Narrow" w:cs="Arial Narrow"/>
      <w:b/>
      <w:bCs/>
      <w:kern w:val="2"/>
      <w:sz w:val="18"/>
      <w:szCs w:val="18"/>
      <w:lang w:eastAsia="ar-SA"/>
    </w:rPr>
  </w:style>
  <w:style w:type="paragraph" w:customStyle="1" w:styleId="xl131">
    <w:name w:val="xl131"/>
    <w:basedOn w:val="a0"/>
    <w:uiPriority w:val="99"/>
    <w:rsid w:val="009C4BCF"/>
    <w:pPr>
      <w:pBdr>
        <w:top w:val="single" w:sz="4" w:space="0" w:color="000000"/>
        <w:left w:val="single" w:sz="4" w:space="0" w:color="000000"/>
        <w:bottom w:val="single" w:sz="4" w:space="0" w:color="000000"/>
        <w:right w:val="single" w:sz="4" w:space="0" w:color="000000"/>
      </w:pBdr>
      <w:spacing w:before="28" w:after="28" w:line="240" w:lineRule="auto"/>
      <w:jc w:val="right"/>
    </w:pPr>
    <w:rPr>
      <w:rFonts w:ascii="Arial Narrow" w:eastAsia="Times New Roman" w:hAnsi="Arial Narrow" w:cs="Arial Narrow"/>
      <w:b/>
      <w:bCs/>
      <w:kern w:val="2"/>
      <w:sz w:val="18"/>
      <w:szCs w:val="18"/>
      <w:lang w:eastAsia="ar-SA"/>
    </w:rPr>
  </w:style>
  <w:style w:type="paragraph" w:customStyle="1" w:styleId="xl132">
    <w:name w:val="xl132"/>
    <w:basedOn w:val="a0"/>
    <w:uiPriority w:val="99"/>
    <w:rsid w:val="009C4BCF"/>
    <w:pPr>
      <w:pBdr>
        <w:top w:val="single" w:sz="4" w:space="0" w:color="000000"/>
        <w:left w:val="single" w:sz="4" w:space="0" w:color="000000"/>
        <w:bottom w:val="single" w:sz="4" w:space="0" w:color="000000"/>
        <w:right w:val="single" w:sz="4" w:space="0" w:color="000000"/>
      </w:pBdr>
      <w:spacing w:before="28" w:after="28" w:line="240" w:lineRule="auto"/>
    </w:pPr>
    <w:rPr>
      <w:rFonts w:ascii="Arial Narrow" w:eastAsia="Times New Roman" w:hAnsi="Arial Narrow" w:cs="Arial Narrow"/>
      <w:b/>
      <w:bCs/>
      <w:kern w:val="2"/>
      <w:sz w:val="18"/>
      <w:szCs w:val="18"/>
      <w:lang w:eastAsia="ar-SA"/>
    </w:rPr>
  </w:style>
  <w:style w:type="paragraph" w:customStyle="1" w:styleId="xl133">
    <w:name w:val="xl133"/>
    <w:basedOn w:val="a0"/>
    <w:uiPriority w:val="99"/>
    <w:rsid w:val="009C4BCF"/>
    <w:pPr>
      <w:pBdr>
        <w:top w:val="single" w:sz="4" w:space="0" w:color="000000"/>
        <w:left w:val="single" w:sz="4" w:space="0" w:color="000000"/>
        <w:bottom w:val="single" w:sz="4" w:space="0" w:color="000000"/>
        <w:right w:val="single" w:sz="4" w:space="0" w:color="000000"/>
      </w:pBdr>
      <w:spacing w:before="28" w:after="28" w:line="240" w:lineRule="auto"/>
    </w:pPr>
    <w:rPr>
      <w:rFonts w:ascii="Arial Narrow" w:eastAsia="Times New Roman" w:hAnsi="Arial Narrow" w:cs="Arial Narrow"/>
      <w:kern w:val="2"/>
      <w:sz w:val="18"/>
      <w:szCs w:val="18"/>
      <w:lang w:eastAsia="ar-SA"/>
    </w:rPr>
  </w:style>
  <w:style w:type="paragraph" w:customStyle="1" w:styleId="xl134">
    <w:name w:val="xl134"/>
    <w:basedOn w:val="a0"/>
    <w:uiPriority w:val="99"/>
    <w:rsid w:val="009C4BCF"/>
    <w:pPr>
      <w:pBdr>
        <w:top w:val="single" w:sz="4" w:space="0" w:color="000000"/>
        <w:left w:val="single" w:sz="4" w:space="0" w:color="000000"/>
        <w:bottom w:val="single" w:sz="4" w:space="0" w:color="000000"/>
        <w:right w:val="single" w:sz="4" w:space="0" w:color="000000"/>
      </w:pBdr>
      <w:spacing w:before="28" w:after="28" w:line="240" w:lineRule="auto"/>
    </w:pPr>
    <w:rPr>
      <w:rFonts w:ascii="Arial Narrow" w:eastAsia="Times New Roman" w:hAnsi="Arial Narrow" w:cs="Arial Narrow"/>
      <w:kern w:val="2"/>
      <w:sz w:val="18"/>
      <w:szCs w:val="18"/>
      <w:lang w:eastAsia="ar-SA"/>
    </w:rPr>
  </w:style>
  <w:style w:type="paragraph" w:customStyle="1" w:styleId="xl135">
    <w:name w:val="xl135"/>
    <w:basedOn w:val="a0"/>
    <w:uiPriority w:val="99"/>
    <w:rsid w:val="009C4BCF"/>
    <w:pPr>
      <w:pBdr>
        <w:top w:val="single" w:sz="4" w:space="0" w:color="000000"/>
        <w:left w:val="single" w:sz="4" w:space="0" w:color="000000"/>
        <w:bottom w:val="single" w:sz="4" w:space="0" w:color="000000"/>
      </w:pBdr>
      <w:spacing w:before="28" w:after="28" w:line="240" w:lineRule="auto"/>
    </w:pPr>
    <w:rPr>
      <w:rFonts w:ascii="Arial Narrow" w:eastAsia="Times New Roman" w:hAnsi="Arial Narrow" w:cs="Arial Narrow"/>
      <w:kern w:val="2"/>
      <w:sz w:val="18"/>
      <w:szCs w:val="18"/>
      <w:lang w:eastAsia="ar-SA"/>
    </w:rPr>
  </w:style>
  <w:style w:type="paragraph" w:customStyle="1" w:styleId="xl136">
    <w:name w:val="xl136"/>
    <w:basedOn w:val="a0"/>
    <w:uiPriority w:val="99"/>
    <w:rsid w:val="009C4BCF"/>
    <w:pPr>
      <w:pBdr>
        <w:top w:val="single" w:sz="4" w:space="0" w:color="000000"/>
        <w:left w:val="single" w:sz="4" w:space="0" w:color="000000"/>
        <w:bottom w:val="single" w:sz="4" w:space="0" w:color="000000"/>
      </w:pBdr>
      <w:spacing w:before="28" w:after="28" w:line="240" w:lineRule="auto"/>
    </w:pPr>
    <w:rPr>
      <w:rFonts w:ascii="Arial Narrow" w:eastAsia="Times New Roman" w:hAnsi="Arial Narrow" w:cs="Arial Narrow"/>
      <w:kern w:val="2"/>
      <w:sz w:val="18"/>
      <w:szCs w:val="18"/>
      <w:lang w:eastAsia="ar-SA"/>
    </w:rPr>
  </w:style>
  <w:style w:type="paragraph" w:customStyle="1" w:styleId="xl137">
    <w:name w:val="xl137"/>
    <w:basedOn w:val="a0"/>
    <w:uiPriority w:val="99"/>
    <w:rsid w:val="009C4BCF"/>
    <w:pPr>
      <w:spacing w:before="28" w:after="28" w:line="240" w:lineRule="auto"/>
    </w:pPr>
    <w:rPr>
      <w:rFonts w:ascii="Arial Narrow" w:eastAsia="Times New Roman" w:hAnsi="Arial Narrow" w:cs="Arial Narrow"/>
      <w:b/>
      <w:bCs/>
      <w:kern w:val="2"/>
      <w:sz w:val="18"/>
      <w:szCs w:val="18"/>
      <w:lang w:eastAsia="ar-SA"/>
    </w:rPr>
  </w:style>
  <w:style w:type="paragraph" w:customStyle="1" w:styleId="xl138">
    <w:name w:val="xl138"/>
    <w:basedOn w:val="a0"/>
    <w:uiPriority w:val="99"/>
    <w:rsid w:val="009C4BCF"/>
    <w:pPr>
      <w:spacing w:before="28" w:after="28" w:line="240" w:lineRule="auto"/>
    </w:pPr>
    <w:rPr>
      <w:rFonts w:ascii="Arial Narrow" w:eastAsia="Times New Roman" w:hAnsi="Arial Narrow" w:cs="Arial Narrow"/>
      <w:b/>
      <w:bCs/>
      <w:kern w:val="2"/>
      <w:sz w:val="18"/>
      <w:szCs w:val="18"/>
      <w:lang w:eastAsia="ar-SA"/>
    </w:rPr>
  </w:style>
  <w:style w:type="paragraph" w:customStyle="1" w:styleId="xl139">
    <w:name w:val="xl139"/>
    <w:basedOn w:val="a0"/>
    <w:uiPriority w:val="99"/>
    <w:rsid w:val="009C4BCF"/>
    <w:pPr>
      <w:spacing w:before="28" w:after="28" w:line="240" w:lineRule="auto"/>
    </w:pPr>
    <w:rPr>
      <w:rFonts w:ascii="Arial Narrow" w:eastAsia="Times New Roman" w:hAnsi="Arial Narrow" w:cs="Arial Narrow"/>
      <w:b/>
      <w:bCs/>
      <w:kern w:val="2"/>
      <w:sz w:val="18"/>
      <w:szCs w:val="18"/>
      <w:lang w:eastAsia="ar-SA"/>
    </w:rPr>
  </w:style>
  <w:style w:type="paragraph" w:customStyle="1" w:styleId="xl140">
    <w:name w:val="xl140"/>
    <w:basedOn w:val="a0"/>
    <w:uiPriority w:val="99"/>
    <w:rsid w:val="009C4BCF"/>
    <w:pPr>
      <w:spacing w:before="28" w:after="28" w:line="240" w:lineRule="auto"/>
    </w:pPr>
    <w:rPr>
      <w:rFonts w:ascii="Arial Narrow" w:eastAsia="Times New Roman" w:hAnsi="Arial Narrow" w:cs="Arial Narrow"/>
      <w:b/>
      <w:bCs/>
      <w:kern w:val="2"/>
      <w:sz w:val="18"/>
      <w:szCs w:val="18"/>
      <w:lang w:eastAsia="ar-SA"/>
    </w:rPr>
  </w:style>
  <w:style w:type="paragraph" w:customStyle="1" w:styleId="xl141">
    <w:name w:val="xl141"/>
    <w:basedOn w:val="a0"/>
    <w:uiPriority w:val="99"/>
    <w:rsid w:val="009C4BCF"/>
    <w:pP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42">
    <w:name w:val="xl142"/>
    <w:basedOn w:val="a0"/>
    <w:uiPriority w:val="99"/>
    <w:rsid w:val="009C4BCF"/>
    <w:pPr>
      <w:spacing w:before="28" w:after="28" w:line="240" w:lineRule="auto"/>
    </w:pPr>
    <w:rPr>
      <w:rFonts w:ascii="Arial Narrow" w:eastAsia="Times New Roman" w:hAnsi="Arial Narrow" w:cs="Arial Narrow"/>
      <w:b/>
      <w:bCs/>
      <w:kern w:val="2"/>
      <w:sz w:val="18"/>
      <w:szCs w:val="18"/>
      <w:lang w:eastAsia="ar-SA"/>
    </w:rPr>
  </w:style>
  <w:style w:type="paragraph" w:customStyle="1" w:styleId="xl143">
    <w:name w:val="xl143"/>
    <w:basedOn w:val="a0"/>
    <w:uiPriority w:val="99"/>
    <w:rsid w:val="009C4BCF"/>
    <w:pPr>
      <w:spacing w:before="28" w:after="28" w:line="240" w:lineRule="auto"/>
      <w:jc w:val="center"/>
    </w:pPr>
    <w:rPr>
      <w:rFonts w:ascii="Arial Narrow" w:eastAsia="Times New Roman" w:hAnsi="Arial Narrow" w:cs="Arial Narrow"/>
      <w:b/>
      <w:bCs/>
      <w:kern w:val="2"/>
      <w:sz w:val="18"/>
      <w:szCs w:val="18"/>
      <w:lang w:eastAsia="ar-SA"/>
    </w:rPr>
  </w:style>
  <w:style w:type="paragraph" w:customStyle="1" w:styleId="xl144">
    <w:name w:val="xl144"/>
    <w:basedOn w:val="a0"/>
    <w:uiPriority w:val="99"/>
    <w:rsid w:val="009C4BCF"/>
    <w:pPr>
      <w:spacing w:before="28" w:after="28" w:line="240" w:lineRule="auto"/>
      <w:jc w:val="center"/>
    </w:pPr>
    <w:rPr>
      <w:rFonts w:ascii="Arial Narrow" w:eastAsia="Times New Roman" w:hAnsi="Arial Narrow" w:cs="Arial Narrow"/>
      <w:b/>
      <w:bCs/>
      <w:kern w:val="2"/>
      <w:sz w:val="18"/>
      <w:szCs w:val="18"/>
      <w:lang w:eastAsia="ar-SA"/>
    </w:rPr>
  </w:style>
  <w:style w:type="paragraph" w:customStyle="1" w:styleId="xl145">
    <w:name w:val="xl145"/>
    <w:basedOn w:val="a0"/>
    <w:uiPriority w:val="99"/>
    <w:rsid w:val="009C4BCF"/>
    <w:pPr>
      <w:spacing w:before="28" w:after="28" w:line="240" w:lineRule="auto"/>
      <w:jc w:val="right"/>
    </w:pPr>
    <w:rPr>
      <w:rFonts w:ascii="Arial Narrow" w:eastAsia="Times New Roman" w:hAnsi="Arial Narrow" w:cs="Arial Narrow"/>
      <w:b/>
      <w:bCs/>
      <w:kern w:val="2"/>
      <w:sz w:val="18"/>
      <w:szCs w:val="18"/>
      <w:lang w:eastAsia="ar-SA"/>
    </w:rPr>
  </w:style>
  <w:style w:type="paragraph" w:customStyle="1" w:styleId="xl146">
    <w:name w:val="xl146"/>
    <w:basedOn w:val="a0"/>
    <w:uiPriority w:val="99"/>
    <w:rsid w:val="009C4BCF"/>
    <w:pP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47">
    <w:name w:val="xl147"/>
    <w:basedOn w:val="a0"/>
    <w:uiPriority w:val="99"/>
    <w:rsid w:val="009C4BCF"/>
    <w:pPr>
      <w:spacing w:before="28" w:after="28" w:line="240" w:lineRule="auto"/>
    </w:pPr>
    <w:rPr>
      <w:rFonts w:ascii="Arial Narrow" w:eastAsia="Times New Roman" w:hAnsi="Arial Narrow" w:cs="Arial Narrow"/>
      <w:kern w:val="2"/>
      <w:sz w:val="18"/>
      <w:szCs w:val="18"/>
      <w:lang w:eastAsia="ar-SA"/>
    </w:rPr>
  </w:style>
  <w:style w:type="paragraph" w:customStyle="1" w:styleId="xl148">
    <w:name w:val="xl148"/>
    <w:basedOn w:val="a0"/>
    <w:uiPriority w:val="99"/>
    <w:rsid w:val="009C4BCF"/>
    <w:pPr>
      <w:pBdr>
        <w:top w:val="single" w:sz="4" w:space="0" w:color="000000"/>
        <w:lef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49">
    <w:name w:val="xl149"/>
    <w:basedOn w:val="a0"/>
    <w:uiPriority w:val="99"/>
    <w:rsid w:val="009C4BCF"/>
    <w:pPr>
      <w:pBdr>
        <w:top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50">
    <w:name w:val="xl150"/>
    <w:basedOn w:val="a0"/>
    <w:uiPriority w:val="99"/>
    <w:rsid w:val="009C4BCF"/>
    <w:pPr>
      <w:pBdr>
        <w:top w:val="single" w:sz="4" w:space="0" w:color="000000"/>
        <w:righ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51">
    <w:name w:val="xl151"/>
    <w:basedOn w:val="a0"/>
    <w:uiPriority w:val="99"/>
    <w:rsid w:val="009C4BCF"/>
    <w:pPr>
      <w:pBdr>
        <w:left w:val="single" w:sz="4" w:space="0" w:color="000000"/>
        <w:bottom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52">
    <w:name w:val="xl152"/>
    <w:basedOn w:val="a0"/>
    <w:uiPriority w:val="99"/>
    <w:rsid w:val="009C4BCF"/>
    <w:pPr>
      <w:pBdr>
        <w:bottom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53">
    <w:name w:val="xl153"/>
    <w:basedOn w:val="a0"/>
    <w:uiPriority w:val="99"/>
    <w:rsid w:val="009C4BCF"/>
    <w:pPr>
      <w:pBdr>
        <w:bottom w:val="single" w:sz="4" w:space="0" w:color="000000"/>
        <w:righ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54">
    <w:name w:val="xl154"/>
    <w:basedOn w:val="a0"/>
    <w:uiPriority w:val="99"/>
    <w:rsid w:val="009C4BCF"/>
    <w:pPr>
      <w:pBdr>
        <w:top w:val="single" w:sz="4" w:space="0" w:color="000000"/>
        <w:bottom w:val="single" w:sz="4" w:space="0" w:color="000000"/>
        <w:righ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55">
    <w:name w:val="xl155"/>
    <w:basedOn w:val="a0"/>
    <w:uiPriority w:val="99"/>
    <w:rsid w:val="009C4BCF"/>
    <w:pPr>
      <w:pBdr>
        <w:top w:val="single" w:sz="4" w:space="0" w:color="000000"/>
        <w:left w:val="single" w:sz="4" w:space="0" w:color="000000"/>
        <w:righ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56">
    <w:name w:val="xl156"/>
    <w:basedOn w:val="a0"/>
    <w:uiPriority w:val="99"/>
    <w:rsid w:val="009C4BCF"/>
    <w:pPr>
      <w:pBdr>
        <w:left w:val="single" w:sz="4" w:space="0" w:color="000000"/>
        <w:righ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57">
    <w:name w:val="xl157"/>
    <w:basedOn w:val="a0"/>
    <w:uiPriority w:val="99"/>
    <w:rsid w:val="009C4BCF"/>
    <w:pPr>
      <w:pBdr>
        <w:top w:val="single" w:sz="4" w:space="0" w:color="000000"/>
        <w:left w:val="single" w:sz="4" w:space="0" w:color="000000"/>
        <w:righ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58">
    <w:name w:val="xl158"/>
    <w:basedOn w:val="a0"/>
    <w:uiPriority w:val="99"/>
    <w:rsid w:val="009C4BCF"/>
    <w:pPr>
      <w:pBdr>
        <w:left w:val="single" w:sz="4" w:space="0" w:color="000000"/>
        <w:righ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59">
    <w:name w:val="xl159"/>
    <w:basedOn w:val="a0"/>
    <w:uiPriority w:val="99"/>
    <w:rsid w:val="009C4BCF"/>
    <w:pPr>
      <w:pBdr>
        <w:top w:val="single" w:sz="4" w:space="0" w:color="000000"/>
        <w:left w:val="single" w:sz="4" w:space="0" w:color="000000"/>
        <w:bottom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60">
    <w:name w:val="xl160"/>
    <w:basedOn w:val="a0"/>
    <w:uiPriority w:val="99"/>
    <w:rsid w:val="009C4BCF"/>
    <w:pPr>
      <w:pBdr>
        <w:top w:val="single" w:sz="4" w:space="0" w:color="000000"/>
        <w:bottom w:val="single" w:sz="4" w:space="0" w:color="000000"/>
        <w:righ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61">
    <w:name w:val="xl161"/>
    <w:basedOn w:val="a0"/>
    <w:uiPriority w:val="99"/>
    <w:rsid w:val="009C4BCF"/>
    <w:pPr>
      <w:pBdr>
        <w:top w:val="single" w:sz="4" w:space="0" w:color="000000"/>
        <w:lef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62">
    <w:name w:val="xl162"/>
    <w:basedOn w:val="a0"/>
    <w:uiPriority w:val="99"/>
    <w:rsid w:val="009C4BCF"/>
    <w:pPr>
      <w:pBdr>
        <w:top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63">
    <w:name w:val="xl163"/>
    <w:basedOn w:val="a0"/>
    <w:uiPriority w:val="99"/>
    <w:rsid w:val="009C4BCF"/>
    <w:pPr>
      <w:pBdr>
        <w:top w:val="single" w:sz="4" w:space="0" w:color="000000"/>
        <w:righ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64">
    <w:name w:val="xl164"/>
    <w:basedOn w:val="a0"/>
    <w:uiPriority w:val="99"/>
    <w:rsid w:val="009C4BCF"/>
    <w:pPr>
      <w:pBdr>
        <w:bottom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65">
    <w:name w:val="xl165"/>
    <w:basedOn w:val="a0"/>
    <w:uiPriority w:val="99"/>
    <w:rsid w:val="009C4BCF"/>
    <w:pPr>
      <w:pBdr>
        <w:bottom w:val="single" w:sz="4" w:space="0" w:color="000000"/>
        <w:righ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46">
    <w:name w:val="Обычный4"/>
    <w:uiPriority w:val="99"/>
    <w:rsid w:val="009C4BCF"/>
    <w:pPr>
      <w:widowControl w:val="0"/>
      <w:suppressAutoHyphens/>
      <w:spacing w:before="100" w:after="100"/>
    </w:pPr>
    <w:rPr>
      <w:rFonts w:ascii="Times New Roman" w:eastAsia="Times New Roman" w:hAnsi="Times New Roman"/>
      <w:kern w:val="2"/>
      <w:sz w:val="24"/>
      <w:lang w:eastAsia="ar-SA"/>
    </w:rPr>
  </w:style>
  <w:style w:type="paragraph" w:customStyle="1" w:styleId="241">
    <w:name w:val="Основной текст 24"/>
    <w:basedOn w:val="a0"/>
    <w:uiPriority w:val="99"/>
    <w:rsid w:val="009C4BCF"/>
    <w:pPr>
      <w:spacing w:after="0" w:line="240" w:lineRule="auto"/>
      <w:ind w:firstLine="284"/>
      <w:jc w:val="both"/>
    </w:pPr>
    <w:rPr>
      <w:rFonts w:ascii="Times New Roman" w:eastAsia="Times New Roman" w:hAnsi="Times New Roman"/>
      <w:kern w:val="2"/>
      <w:sz w:val="24"/>
      <w:szCs w:val="20"/>
      <w:lang w:eastAsia="ar-SA"/>
    </w:rPr>
  </w:style>
  <w:style w:type="paragraph" w:customStyle="1" w:styleId="54">
    <w:name w:val="Обычный5"/>
    <w:uiPriority w:val="99"/>
    <w:rsid w:val="009C4BCF"/>
    <w:pPr>
      <w:widowControl w:val="0"/>
      <w:suppressAutoHyphens/>
      <w:spacing w:before="100" w:after="100"/>
    </w:pPr>
    <w:rPr>
      <w:rFonts w:ascii="Times New Roman" w:eastAsia="Times New Roman" w:hAnsi="Times New Roman"/>
      <w:kern w:val="2"/>
      <w:sz w:val="24"/>
      <w:lang w:eastAsia="ar-SA"/>
    </w:rPr>
  </w:style>
  <w:style w:type="paragraph" w:customStyle="1" w:styleId="251">
    <w:name w:val="Основной текст 25"/>
    <w:basedOn w:val="a0"/>
    <w:uiPriority w:val="99"/>
    <w:rsid w:val="009C4BCF"/>
    <w:pPr>
      <w:spacing w:after="0" w:line="240" w:lineRule="auto"/>
      <w:ind w:firstLine="284"/>
      <w:jc w:val="both"/>
    </w:pPr>
    <w:rPr>
      <w:rFonts w:ascii="Times New Roman" w:eastAsia="Times New Roman" w:hAnsi="Times New Roman"/>
      <w:kern w:val="2"/>
      <w:sz w:val="24"/>
      <w:szCs w:val="20"/>
      <w:lang w:eastAsia="ar-SA"/>
    </w:rPr>
  </w:style>
  <w:style w:type="paragraph" w:customStyle="1" w:styleId="63">
    <w:name w:val="Обычный6"/>
    <w:uiPriority w:val="99"/>
    <w:rsid w:val="009C4BCF"/>
    <w:pPr>
      <w:widowControl w:val="0"/>
      <w:suppressAutoHyphens/>
      <w:spacing w:before="100" w:after="100"/>
    </w:pPr>
    <w:rPr>
      <w:rFonts w:ascii="Times New Roman" w:eastAsia="Times New Roman" w:hAnsi="Times New Roman"/>
      <w:kern w:val="2"/>
      <w:sz w:val="24"/>
      <w:lang w:eastAsia="ar-SA"/>
    </w:rPr>
  </w:style>
  <w:style w:type="paragraph" w:customStyle="1" w:styleId="260">
    <w:name w:val="Основной текст 26"/>
    <w:basedOn w:val="a0"/>
    <w:uiPriority w:val="99"/>
    <w:rsid w:val="009C4BCF"/>
    <w:pPr>
      <w:spacing w:after="0" w:line="240" w:lineRule="auto"/>
      <w:ind w:firstLine="284"/>
      <w:jc w:val="both"/>
    </w:pPr>
    <w:rPr>
      <w:rFonts w:ascii="Times New Roman" w:eastAsia="Times New Roman" w:hAnsi="Times New Roman"/>
      <w:kern w:val="2"/>
      <w:sz w:val="24"/>
      <w:szCs w:val="20"/>
      <w:lang w:eastAsia="ar-SA"/>
    </w:rPr>
  </w:style>
  <w:style w:type="paragraph" w:customStyle="1" w:styleId="74">
    <w:name w:val="Обычный7"/>
    <w:uiPriority w:val="99"/>
    <w:rsid w:val="009C4BCF"/>
    <w:pPr>
      <w:widowControl w:val="0"/>
      <w:suppressAutoHyphens/>
      <w:spacing w:before="100" w:after="100"/>
    </w:pPr>
    <w:rPr>
      <w:rFonts w:ascii="Times New Roman" w:eastAsia="Times New Roman" w:hAnsi="Times New Roman"/>
      <w:kern w:val="2"/>
      <w:sz w:val="24"/>
      <w:lang w:eastAsia="ar-SA"/>
    </w:rPr>
  </w:style>
  <w:style w:type="paragraph" w:customStyle="1" w:styleId="afffff5">
    <w:name w:val="Знак"/>
    <w:basedOn w:val="a0"/>
    <w:uiPriority w:val="99"/>
    <w:rsid w:val="009C4BCF"/>
    <w:pPr>
      <w:spacing w:after="160" w:line="240" w:lineRule="exact"/>
    </w:pPr>
    <w:rPr>
      <w:rFonts w:ascii="Times New Roman" w:hAnsi="Times New Roman"/>
      <w:kern w:val="2"/>
      <w:sz w:val="20"/>
      <w:szCs w:val="20"/>
      <w:lang w:eastAsia="ar-SA"/>
    </w:rPr>
  </w:style>
  <w:style w:type="paragraph" w:customStyle="1" w:styleId="270">
    <w:name w:val="Основной текст 27"/>
    <w:basedOn w:val="a0"/>
    <w:uiPriority w:val="99"/>
    <w:rsid w:val="009C4BCF"/>
    <w:pPr>
      <w:spacing w:after="0" w:line="240" w:lineRule="auto"/>
      <w:ind w:firstLine="284"/>
      <w:jc w:val="both"/>
    </w:pPr>
    <w:rPr>
      <w:rFonts w:ascii="Times New Roman" w:eastAsia="Times New Roman" w:hAnsi="Times New Roman"/>
      <w:kern w:val="2"/>
      <w:sz w:val="24"/>
      <w:szCs w:val="20"/>
      <w:lang w:eastAsia="ar-SA"/>
    </w:rPr>
  </w:style>
  <w:style w:type="paragraph" w:customStyle="1" w:styleId="83">
    <w:name w:val="Обычный8"/>
    <w:uiPriority w:val="99"/>
    <w:rsid w:val="009C4BCF"/>
    <w:pPr>
      <w:widowControl w:val="0"/>
      <w:suppressAutoHyphens/>
      <w:spacing w:before="100" w:after="100"/>
    </w:pPr>
    <w:rPr>
      <w:rFonts w:ascii="Times New Roman" w:eastAsia="Times New Roman" w:hAnsi="Times New Roman"/>
      <w:kern w:val="2"/>
      <w:sz w:val="24"/>
      <w:lang w:eastAsia="ar-SA"/>
    </w:rPr>
  </w:style>
  <w:style w:type="paragraph" w:customStyle="1" w:styleId="75">
    <w:name w:val="Основной текст7"/>
    <w:basedOn w:val="a0"/>
    <w:rsid w:val="009C4BCF"/>
    <w:pPr>
      <w:shd w:val="clear" w:color="auto" w:fill="FFFFFF"/>
      <w:spacing w:before="6660" w:after="0" w:line="254" w:lineRule="exact"/>
      <w:jc w:val="center"/>
    </w:pPr>
    <w:rPr>
      <w:rFonts w:ascii="Times New Roman" w:eastAsia="Times New Roman" w:hAnsi="Times New Roman"/>
      <w:kern w:val="2"/>
      <w:sz w:val="21"/>
      <w:szCs w:val="21"/>
      <w:lang w:eastAsia="ar-SA"/>
    </w:rPr>
  </w:style>
  <w:style w:type="paragraph" w:customStyle="1" w:styleId="afffff6">
    <w:name w:val="Íàçâàíèå"/>
    <w:basedOn w:val="a0"/>
    <w:uiPriority w:val="99"/>
    <w:rsid w:val="009C4BCF"/>
    <w:pPr>
      <w:spacing w:after="0" w:line="240" w:lineRule="auto"/>
      <w:jc w:val="center"/>
    </w:pPr>
    <w:rPr>
      <w:rFonts w:ascii="Times New Roman" w:eastAsia="Times New Roman" w:hAnsi="Times New Roman"/>
      <w:b/>
      <w:bCs/>
      <w:kern w:val="2"/>
      <w:sz w:val="24"/>
      <w:szCs w:val="24"/>
      <w:lang w:eastAsia="ar-SA"/>
    </w:rPr>
  </w:style>
  <w:style w:type="paragraph" w:customStyle="1" w:styleId="OKVED">
    <w:name w:val="OKVED"/>
    <w:uiPriority w:val="99"/>
    <w:rsid w:val="009C4BCF"/>
    <w:pPr>
      <w:widowControl w:val="0"/>
      <w:suppressAutoHyphens/>
    </w:pPr>
    <w:rPr>
      <w:rFonts w:ascii="Arial" w:eastAsia="Times New Roman" w:hAnsi="Arial" w:cs="Arial"/>
      <w:kern w:val="2"/>
      <w:lang w:eastAsia="ar-SA"/>
    </w:rPr>
  </w:style>
  <w:style w:type="paragraph" w:customStyle="1" w:styleId="tehnormatitle">
    <w:name w:val="tehnormatitle"/>
    <w:basedOn w:val="a0"/>
    <w:rsid w:val="009C4BCF"/>
    <w:pPr>
      <w:spacing w:before="28" w:after="28" w:line="240" w:lineRule="auto"/>
    </w:pPr>
    <w:rPr>
      <w:rFonts w:ascii="Times New Roman" w:eastAsia="Times New Roman" w:hAnsi="Times New Roman"/>
      <w:kern w:val="2"/>
      <w:sz w:val="24"/>
      <w:szCs w:val="24"/>
      <w:lang w:eastAsia="ar-SA"/>
    </w:rPr>
  </w:style>
  <w:style w:type="paragraph" w:customStyle="1" w:styleId="280">
    <w:name w:val="Основной текст 28"/>
    <w:basedOn w:val="a0"/>
    <w:rsid w:val="009C4BCF"/>
    <w:pPr>
      <w:overflowPunct w:val="0"/>
      <w:autoSpaceDE w:val="0"/>
      <w:autoSpaceDN w:val="0"/>
      <w:adjustRightInd w:val="0"/>
      <w:spacing w:after="0" w:line="240" w:lineRule="auto"/>
      <w:ind w:firstLine="284"/>
      <w:jc w:val="both"/>
    </w:pPr>
    <w:rPr>
      <w:rFonts w:ascii="Times New Roman" w:eastAsia="Times New Roman" w:hAnsi="Times New Roman"/>
      <w:sz w:val="24"/>
      <w:szCs w:val="20"/>
      <w:lang w:eastAsia="ru-RU"/>
    </w:rPr>
  </w:style>
  <w:style w:type="paragraph" w:customStyle="1" w:styleId="96">
    <w:name w:val="Обычный9"/>
    <w:rsid w:val="009C4BCF"/>
    <w:pPr>
      <w:widowControl w:val="0"/>
      <w:snapToGrid w:val="0"/>
      <w:spacing w:before="100" w:after="100"/>
    </w:pPr>
    <w:rPr>
      <w:rFonts w:ascii="Times New Roman" w:eastAsia="Times New Roman" w:hAnsi="Times New Roman"/>
      <w:sz w:val="24"/>
    </w:rPr>
  </w:style>
  <w:style w:type="paragraph" w:customStyle="1" w:styleId="BodyText221">
    <w:name w:val="Body Text2 Знак Знак Знак21"/>
    <w:basedOn w:val="a0"/>
    <w:next w:val="ad"/>
    <w:uiPriority w:val="99"/>
    <w:rsid w:val="009C4BCF"/>
    <w:pPr>
      <w:spacing w:after="120" w:line="240" w:lineRule="auto"/>
      <w:jc w:val="both"/>
    </w:pPr>
    <w:rPr>
      <w:sz w:val="24"/>
      <w:szCs w:val="24"/>
    </w:rPr>
  </w:style>
  <w:style w:type="paragraph" w:customStyle="1" w:styleId="TableParagraph">
    <w:name w:val="Table Paragraph"/>
    <w:basedOn w:val="a0"/>
    <w:uiPriority w:val="1"/>
    <w:qFormat/>
    <w:rsid w:val="009C4BCF"/>
    <w:pPr>
      <w:widowControl w:val="0"/>
      <w:spacing w:after="0" w:line="240" w:lineRule="auto"/>
    </w:pPr>
    <w:rPr>
      <w:rFonts w:eastAsia="Times New Roman"/>
      <w:lang w:val="en-US" w:eastAsia="ru-RU"/>
    </w:rPr>
  </w:style>
  <w:style w:type="character" w:styleId="afffff7">
    <w:name w:val="annotation reference"/>
    <w:uiPriority w:val="99"/>
    <w:semiHidden/>
    <w:unhideWhenUsed/>
    <w:rsid w:val="009C4BCF"/>
    <w:rPr>
      <w:rFonts w:ascii="Times New Roman" w:hAnsi="Times New Roman" w:cs="Times New Roman" w:hint="default"/>
      <w:sz w:val="16"/>
    </w:rPr>
  </w:style>
  <w:style w:type="character" w:styleId="afffff8">
    <w:name w:val="line number"/>
    <w:uiPriority w:val="99"/>
    <w:unhideWhenUsed/>
    <w:rsid w:val="009C4BCF"/>
    <w:rPr>
      <w:rFonts w:ascii="Times New Roman" w:hAnsi="Times New Roman" w:cs="Times New Roman" w:hint="default"/>
    </w:rPr>
  </w:style>
  <w:style w:type="character" w:customStyle="1" w:styleId="WW8Num3z1">
    <w:name w:val="WW8Num3z1"/>
    <w:rsid w:val="009C4BCF"/>
    <w:rPr>
      <w:b/>
      <w:bCs w:val="0"/>
    </w:rPr>
  </w:style>
  <w:style w:type="character" w:customStyle="1" w:styleId="WW8Num4z1">
    <w:name w:val="WW8Num4z1"/>
    <w:rsid w:val="009C4BCF"/>
    <w:rPr>
      <w:b/>
      <w:bCs w:val="0"/>
    </w:rPr>
  </w:style>
  <w:style w:type="character" w:customStyle="1" w:styleId="11b">
    <w:name w:val="Основной шрифт абзаца11"/>
    <w:rsid w:val="009C4BCF"/>
  </w:style>
  <w:style w:type="character" w:customStyle="1" w:styleId="1fff9">
    <w:name w:val="Номер страницы1"/>
    <w:rsid w:val="009C4BCF"/>
    <w:rPr>
      <w:rFonts w:ascii="Times New Roman" w:hAnsi="Times New Roman" w:cs="Times New Roman" w:hint="default"/>
    </w:rPr>
  </w:style>
  <w:style w:type="character" w:customStyle="1" w:styleId="2fa">
    <w:name w:val="Знак сноски2"/>
    <w:rsid w:val="009C4BCF"/>
    <w:rPr>
      <w:vertAlign w:val="superscript"/>
    </w:rPr>
  </w:style>
  <w:style w:type="character" w:customStyle="1" w:styleId="2fb">
    <w:name w:val="Знак концевой сноски2"/>
    <w:rsid w:val="009C4BCF"/>
    <w:rPr>
      <w:vertAlign w:val="superscript"/>
    </w:rPr>
  </w:style>
  <w:style w:type="character" w:customStyle="1" w:styleId="HTML12">
    <w:name w:val="Пишущая машинка HTML1"/>
    <w:rsid w:val="009C4BCF"/>
    <w:rPr>
      <w:rFonts w:ascii="Courier New" w:eastAsia="Times New Roman" w:hAnsi="Courier New" w:cs="Courier New" w:hint="default"/>
      <w:sz w:val="20"/>
      <w:szCs w:val="20"/>
    </w:rPr>
  </w:style>
  <w:style w:type="character" w:customStyle="1" w:styleId="1fffa">
    <w:name w:val="Основной текст Знак1"/>
    <w:aliases w:val="Çàã1 Знак1,BO Знак1,ID Знак1,body indent Знак1,andrad Знак1,EHPT Знак1,Body Text2 Знак1,Body Text2 Знак Знак Знак Знак1,Основной текст Знак Знак Знак2"/>
    <w:uiPriority w:val="99"/>
    <w:rsid w:val="009C4BCF"/>
    <w:rPr>
      <w:sz w:val="24"/>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uiPriority w:val="99"/>
    <w:rsid w:val="009C4BCF"/>
    <w:rPr>
      <w:rFonts w:ascii="Cambria" w:hAnsi="Cambria" w:cs="Times New Roman" w:hint="default"/>
      <w:b/>
      <w:bCs w:val="0"/>
      <w:kern w:val="2"/>
      <w:sz w:val="32"/>
    </w:rPr>
  </w:style>
  <w:style w:type="character" w:customStyle="1" w:styleId="1fffb">
    <w:name w:val="Просмотренная гиперссылка1"/>
    <w:rsid w:val="009C4BCF"/>
    <w:rPr>
      <w:rFonts w:ascii="Times New Roman" w:hAnsi="Times New Roman" w:cs="Times New Roman" w:hint="default"/>
      <w:color w:val="800080"/>
      <w:u w:val="single"/>
    </w:rPr>
  </w:style>
  <w:style w:type="character" w:customStyle="1" w:styleId="2fc">
    <w:name w:val="Знак примечания2"/>
    <w:rsid w:val="009C4BCF"/>
    <w:rPr>
      <w:rFonts w:ascii="Times New Roman" w:hAnsi="Times New Roman" w:cs="Times New Roman" w:hint="default"/>
      <w:sz w:val="16"/>
    </w:rPr>
  </w:style>
  <w:style w:type="character" w:customStyle="1" w:styleId="FooterChar">
    <w:name w:val="Footer Char"/>
    <w:uiPriority w:val="99"/>
    <w:rsid w:val="009C4BCF"/>
    <w:rPr>
      <w:rFonts w:ascii="Arial" w:hAnsi="Arial" w:cs="Times New Roman" w:hint="default"/>
      <w:sz w:val="24"/>
    </w:rPr>
  </w:style>
  <w:style w:type="character" w:customStyle="1" w:styleId="labeltextlot21">
    <w:name w:val="label_text_lot_21"/>
    <w:uiPriority w:val="99"/>
    <w:rsid w:val="009C4BCF"/>
    <w:rPr>
      <w:color w:val="0000FF"/>
      <w:sz w:val="20"/>
    </w:rPr>
  </w:style>
  <w:style w:type="character" w:customStyle="1" w:styleId="HTMLPreformattedChar">
    <w:name w:val="HTML Preformatted Char"/>
    <w:uiPriority w:val="99"/>
    <w:rsid w:val="009C4BCF"/>
    <w:rPr>
      <w:rFonts w:ascii="Courier New" w:hAnsi="Courier New" w:cs="Times New Roman" w:hint="default"/>
      <w:sz w:val="20"/>
    </w:rPr>
  </w:style>
  <w:style w:type="character" w:customStyle="1" w:styleId="tendersubject2">
    <w:name w:val="tendersubject2"/>
    <w:uiPriority w:val="99"/>
    <w:rsid w:val="009C4BCF"/>
    <w:rPr>
      <w:b/>
      <w:bCs w:val="0"/>
      <w:color w:val="0000FF"/>
      <w:sz w:val="20"/>
    </w:rPr>
  </w:style>
  <w:style w:type="character" w:customStyle="1" w:styleId="1fffc">
    <w:name w:val="Номер строки1"/>
    <w:rsid w:val="009C4BCF"/>
    <w:rPr>
      <w:rFonts w:ascii="Times New Roman" w:hAnsi="Times New Roman" w:cs="Times New Roman" w:hint="default"/>
    </w:rPr>
  </w:style>
  <w:style w:type="paragraph" w:styleId="z-">
    <w:name w:val="HTML Top of Form"/>
    <w:basedOn w:val="a0"/>
    <w:next w:val="a0"/>
    <w:link w:val="z-0"/>
    <w:hidden/>
    <w:uiPriority w:val="99"/>
    <w:unhideWhenUsed/>
    <w:rsid w:val="009C4BCF"/>
    <w:pPr>
      <w:pBdr>
        <w:bottom w:val="single" w:sz="6" w:space="1" w:color="auto"/>
      </w:pBdr>
      <w:suppressAutoHyphens/>
      <w:spacing w:after="0" w:line="240" w:lineRule="auto"/>
      <w:jc w:val="center"/>
    </w:pPr>
    <w:rPr>
      <w:rFonts w:ascii="Arial" w:eastAsia="Times New Roman" w:hAnsi="Arial" w:cs="Arial"/>
      <w:vanish/>
      <w:kern w:val="2"/>
      <w:sz w:val="16"/>
      <w:szCs w:val="16"/>
      <w:lang w:eastAsia="ar-SA"/>
    </w:rPr>
  </w:style>
  <w:style w:type="character" w:customStyle="1" w:styleId="z-0">
    <w:name w:val="z-Начало формы Знак"/>
    <w:link w:val="z-"/>
    <w:uiPriority w:val="99"/>
    <w:rsid w:val="009C4BCF"/>
    <w:rPr>
      <w:rFonts w:ascii="Arial" w:eastAsia="Times New Roman" w:hAnsi="Arial" w:cs="Arial"/>
      <w:vanish/>
      <w:kern w:val="2"/>
      <w:sz w:val="16"/>
      <w:szCs w:val="16"/>
      <w:lang w:eastAsia="ar-SA"/>
    </w:rPr>
  </w:style>
  <w:style w:type="paragraph" w:styleId="z-2">
    <w:name w:val="HTML Bottom of Form"/>
    <w:basedOn w:val="a0"/>
    <w:next w:val="a0"/>
    <w:link w:val="z-3"/>
    <w:hidden/>
    <w:uiPriority w:val="99"/>
    <w:unhideWhenUsed/>
    <w:rsid w:val="009C4BCF"/>
    <w:pPr>
      <w:pBdr>
        <w:top w:val="single" w:sz="6" w:space="1" w:color="auto"/>
      </w:pBdr>
      <w:suppressAutoHyphens/>
      <w:spacing w:after="0" w:line="240" w:lineRule="auto"/>
      <w:jc w:val="center"/>
    </w:pPr>
    <w:rPr>
      <w:rFonts w:ascii="Arial" w:eastAsia="Times New Roman" w:hAnsi="Arial" w:cs="Arial"/>
      <w:vanish/>
      <w:kern w:val="2"/>
      <w:sz w:val="16"/>
      <w:szCs w:val="16"/>
      <w:lang w:eastAsia="ar-SA"/>
    </w:rPr>
  </w:style>
  <w:style w:type="character" w:customStyle="1" w:styleId="z-3">
    <w:name w:val="z-Конец формы Знак"/>
    <w:link w:val="z-2"/>
    <w:uiPriority w:val="99"/>
    <w:rsid w:val="009C4BCF"/>
    <w:rPr>
      <w:rFonts w:ascii="Arial" w:eastAsia="Times New Roman" w:hAnsi="Arial" w:cs="Arial"/>
      <w:vanish/>
      <w:kern w:val="2"/>
      <w:sz w:val="16"/>
      <w:szCs w:val="16"/>
      <w:lang w:eastAsia="ar-SA"/>
    </w:rPr>
  </w:style>
  <w:style w:type="character" w:customStyle="1" w:styleId="tdheadnb1">
    <w:name w:val="tdheadnb1"/>
    <w:uiPriority w:val="99"/>
    <w:rsid w:val="009C4BCF"/>
    <w:rPr>
      <w:rFonts w:ascii="Tahoma" w:hAnsi="Tahoma" w:cs="Tahoma" w:hint="default"/>
      <w:color w:val="FFFFFF"/>
      <w:sz w:val="10"/>
    </w:rPr>
  </w:style>
  <w:style w:type="character" w:customStyle="1" w:styleId="b-share1">
    <w:name w:val="b-share1"/>
    <w:uiPriority w:val="99"/>
    <w:rsid w:val="009C4BCF"/>
    <w:rPr>
      <w:rFonts w:ascii="Arial" w:hAnsi="Arial" w:cs="Arial" w:hint="default"/>
      <w:sz w:val="21"/>
    </w:rPr>
  </w:style>
  <w:style w:type="character" w:customStyle="1" w:styleId="b-share-form-buttonb-share-form-buttonshare">
    <w:name w:val="b-share-form-button b-share-form-button_share"/>
    <w:uiPriority w:val="99"/>
    <w:rsid w:val="009C4BCF"/>
  </w:style>
  <w:style w:type="character" w:customStyle="1" w:styleId="64">
    <w:name w:val="Основной текст (6)"/>
    <w:uiPriority w:val="99"/>
    <w:rsid w:val="009C4BCF"/>
    <w:rPr>
      <w:sz w:val="24"/>
    </w:rPr>
  </w:style>
  <w:style w:type="character" w:customStyle="1" w:styleId="330">
    <w:name w:val="Основной текст (33)"/>
    <w:uiPriority w:val="99"/>
    <w:rsid w:val="009C4BCF"/>
    <w:rPr>
      <w:sz w:val="24"/>
    </w:rPr>
  </w:style>
  <w:style w:type="character" w:customStyle="1" w:styleId="3f1">
    <w:name w:val="Заголовок №3"/>
    <w:rsid w:val="009C4BCF"/>
    <w:rPr>
      <w:b/>
      <w:bCs w:val="0"/>
      <w:sz w:val="24"/>
    </w:rPr>
  </w:style>
  <w:style w:type="character" w:customStyle="1" w:styleId="FontStyle12">
    <w:name w:val="Font Style12"/>
    <w:uiPriority w:val="99"/>
    <w:rsid w:val="009C4BCF"/>
    <w:rPr>
      <w:rFonts w:ascii="Times New Roman" w:hAnsi="Times New Roman" w:cs="Times New Roman" w:hint="default"/>
      <w:sz w:val="22"/>
    </w:rPr>
  </w:style>
  <w:style w:type="character" w:customStyle="1" w:styleId="FontStyle15">
    <w:name w:val="Font Style15"/>
    <w:uiPriority w:val="99"/>
    <w:rsid w:val="009C4BCF"/>
    <w:rPr>
      <w:rFonts w:ascii="Times New Roman" w:hAnsi="Times New Roman" w:cs="Times New Roman" w:hint="default"/>
      <w:sz w:val="14"/>
    </w:rPr>
  </w:style>
  <w:style w:type="character" w:customStyle="1" w:styleId="apple-style-span">
    <w:name w:val="apple-style-span"/>
    <w:uiPriority w:val="99"/>
    <w:rsid w:val="009C4BCF"/>
  </w:style>
  <w:style w:type="character" w:customStyle="1" w:styleId="highlighthighlightactive">
    <w:name w:val="highlight highlight_active"/>
    <w:uiPriority w:val="99"/>
    <w:rsid w:val="009C4BCF"/>
  </w:style>
  <w:style w:type="character" w:customStyle="1" w:styleId="3ArialNarrow">
    <w:name w:val="Заголовок №3 + Arial Narrow"/>
    <w:uiPriority w:val="99"/>
    <w:rsid w:val="009C4BCF"/>
    <w:rPr>
      <w:rFonts w:ascii="Arial Narrow" w:hAnsi="Arial Narrow" w:cs="Arial Narrow" w:hint="default"/>
      <w:b/>
      <w:bCs w:val="0"/>
      <w:sz w:val="24"/>
    </w:rPr>
  </w:style>
  <w:style w:type="character" w:customStyle="1" w:styleId="84">
    <w:name w:val="Основной текст (8)"/>
    <w:uiPriority w:val="99"/>
    <w:rsid w:val="009C4BCF"/>
    <w:rPr>
      <w:sz w:val="24"/>
    </w:rPr>
  </w:style>
  <w:style w:type="character" w:customStyle="1" w:styleId="2fd">
    <w:name w:val="Заголовок №2"/>
    <w:uiPriority w:val="99"/>
    <w:rsid w:val="009C4BCF"/>
    <w:rPr>
      <w:rFonts w:ascii="Arial Narrow" w:hAnsi="Arial Narrow" w:cs="Arial Narrow" w:hint="default"/>
      <w:b/>
      <w:bCs w:val="0"/>
    </w:rPr>
  </w:style>
  <w:style w:type="character" w:customStyle="1" w:styleId="style70">
    <w:name w:val="style70"/>
    <w:uiPriority w:val="99"/>
    <w:rsid w:val="009C4BCF"/>
  </w:style>
  <w:style w:type="character" w:customStyle="1" w:styleId="contenttitletxt">
    <w:name w:val="contenttitletxt"/>
    <w:uiPriority w:val="99"/>
    <w:rsid w:val="009C4BCF"/>
  </w:style>
  <w:style w:type="character" w:customStyle="1" w:styleId="A30">
    <w:name w:val="A3"/>
    <w:uiPriority w:val="99"/>
    <w:rsid w:val="009C4BCF"/>
    <w:rPr>
      <w:b/>
      <w:bCs w:val="0"/>
      <w:color w:val="000000"/>
    </w:rPr>
  </w:style>
  <w:style w:type="character" w:customStyle="1" w:styleId="FontStyle42">
    <w:name w:val="Font Style42"/>
    <w:uiPriority w:val="99"/>
    <w:rsid w:val="009C4BCF"/>
    <w:rPr>
      <w:rFonts w:ascii="Arial" w:hAnsi="Arial" w:cs="Arial" w:hint="default"/>
      <w:b/>
      <w:bCs w:val="0"/>
      <w:sz w:val="20"/>
    </w:rPr>
  </w:style>
  <w:style w:type="character" w:customStyle="1" w:styleId="FontStyle44">
    <w:name w:val="Font Style44"/>
    <w:uiPriority w:val="99"/>
    <w:rsid w:val="009C4BCF"/>
    <w:rPr>
      <w:rFonts w:ascii="Arial" w:hAnsi="Arial" w:cs="Arial" w:hint="default"/>
      <w:sz w:val="20"/>
    </w:rPr>
  </w:style>
  <w:style w:type="character" w:customStyle="1" w:styleId="FontStyle38">
    <w:name w:val="Font Style38"/>
    <w:uiPriority w:val="99"/>
    <w:rsid w:val="009C4BCF"/>
    <w:rPr>
      <w:rFonts w:ascii="Arial" w:hAnsi="Arial" w:cs="Arial" w:hint="default"/>
      <w:sz w:val="16"/>
    </w:rPr>
  </w:style>
  <w:style w:type="character" w:customStyle="1" w:styleId="2fe">
    <w:name w:val="Оглавление (2)"/>
    <w:uiPriority w:val="99"/>
    <w:rsid w:val="009C4BCF"/>
    <w:rPr>
      <w:b/>
      <w:bCs w:val="0"/>
    </w:rPr>
  </w:style>
  <w:style w:type="character" w:customStyle="1" w:styleId="211pt">
    <w:name w:val="Оглавление (2) + 11 pt"/>
    <w:uiPriority w:val="99"/>
    <w:rsid w:val="009C4BCF"/>
    <w:rPr>
      <w:b/>
      <w:bCs w:val="0"/>
      <w:sz w:val="22"/>
      <w:u w:val="single"/>
    </w:rPr>
  </w:style>
  <w:style w:type="character" w:customStyle="1" w:styleId="px111">
    <w:name w:val="px111"/>
    <w:uiPriority w:val="99"/>
    <w:rsid w:val="009C4BCF"/>
    <w:rPr>
      <w:rFonts w:ascii="Arial" w:hAnsi="Arial" w:cs="Arial" w:hint="default"/>
      <w:sz w:val="11"/>
    </w:rPr>
  </w:style>
  <w:style w:type="character" w:customStyle="1" w:styleId="97">
    <w:name w:val="Основной текст (9)"/>
    <w:uiPriority w:val="99"/>
    <w:rsid w:val="009C4BCF"/>
    <w:rPr>
      <w:rFonts w:ascii="Arial Narrow" w:hAnsi="Arial Narrow" w:cs="Arial Narrow" w:hint="default"/>
      <w:sz w:val="18"/>
    </w:rPr>
  </w:style>
  <w:style w:type="character" w:customStyle="1" w:styleId="FontStyle14">
    <w:name w:val="Font Style14"/>
    <w:uiPriority w:val="99"/>
    <w:rsid w:val="009C4BCF"/>
    <w:rPr>
      <w:rFonts w:ascii="Times New Roman" w:hAnsi="Times New Roman" w:cs="Times New Roman" w:hint="default"/>
      <w:b/>
      <w:bCs w:val="0"/>
      <w:sz w:val="22"/>
    </w:rPr>
  </w:style>
  <w:style w:type="character" w:customStyle="1" w:styleId="FontStyle16">
    <w:name w:val="Font Style16"/>
    <w:uiPriority w:val="99"/>
    <w:rsid w:val="009C4BCF"/>
    <w:rPr>
      <w:rFonts w:ascii="Times New Roman" w:hAnsi="Times New Roman" w:cs="Times New Roman" w:hint="default"/>
      <w:b/>
      <w:bCs w:val="0"/>
      <w:i/>
      <w:iCs w:val="0"/>
      <w:spacing w:val="-30"/>
      <w:sz w:val="30"/>
    </w:rPr>
  </w:style>
  <w:style w:type="character" w:customStyle="1" w:styleId="104">
    <w:name w:val="Основной текст (10)"/>
    <w:rsid w:val="009C4BCF"/>
    <w:rPr>
      <w:rFonts w:ascii="Arial Narrow" w:hAnsi="Arial Narrow" w:cs="Arial Narrow" w:hint="default"/>
      <w:sz w:val="18"/>
    </w:rPr>
  </w:style>
  <w:style w:type="character" w:customStyle="1" w:styleId="76">
    <w:name w:val="Основной текст (7)"/>
    <w:uiPriority w:val="99"/>
    <w:rsid w:val="009C4BCF"/>
    <w:rPr>
      <w:sz w:val="24"/>
    </w:rPr>
  </w:style>
  <w:style w:type="character" w:customStyle="1" w:styleId="322">
    <w:name w:val="Заголовок №3 (2)"/>
    <w:uiPriority w:val="99"/>
    <w:rsid w:val="009C4BCF"/>
    <w:rPr>
      <w:b/>
      <w:bCs w:val="0"/>
      <w:sz w:val="24"/>
    </w:rPr>
  </w:style>
  <w:style w:type="character" w:customStyle="1" w:styleId="105">
    <w:name w:val="Основной текст + 10"/>
    <w:aliases w:val="5 pt,Интервал 0 pt,Колонтитул + 10"/>
    <w:rsid w:val="009C4BCF"/>
    <w:rPr>
      <w:rFonts w:ascii="Times New Roman" w:hAnsi="Times New Roman" w:cs="Times New Roman" w:hint="default"/>
      <w:strike w:val="0"/>
      <w:dstrike w:val="0"/>
      <w:color w:val="000000"/>
      <w:spacing w:val="3"/>
      <w:w w:val="100"/>
      <w:position w:val="0"/>
      <w:sz w:val="21"/>
      <w:u w:val="none"/>
      <w:effect w:val="none"/>
      <w:vertAlign w:val="baseline"/>
      <w:lang w:val="ru-RU"/>
    </w:rPr>
  </w:style>
  <w:style w:type="character" w:customStyle="1" w:styleId="77">
    <w:name w:val="Основной текст + 7"/>
    <w:aliases w:val="5 pt2,Интервал 0 pt2,Заголовок №3 (2) + 10"/>
    <w:rsid w:val="009C4BCF"/>
    <w:rPr>
      <w:rFonts w:ascii="Times New Roman" w:hAnsi="Times New Roman" w:cs="Times New Roman" w:hint="default"/>
      <w:strike w:val="0"/>
      <w:dstrike w:val="0"/>
      <w:color w:val="000000"/>
      <w:spacing w:val="2"/>
      <w:w w:val="100"/>
      <w:position w:val="0"/>
      <w:sz w:val="15"/>
      <w:u w:val="none"/>
      <w:effect w:val="none"/>
      <w:vertAlign w:val="baseline"/>
      <w:lang w:val="ru-RU"/>
    </w:rPr>
  </w:style>
  <w:style w:type="character" w:customStyle="1" w:styleId="1011">
    <w:name w:val="Основной текст + 101"/>
    <w:aliases w:val="5 pt1,Полужирный,Интервал 0 pt1,Заголовок №3 (2) + 101,Не малые прописные"/>
    <w:rsid w:val="009C4BCF"/>
    <w:rPr>
      <w:rFonts w:ascii="Times New Roman" w:hAnsi="Times New Roman" w:cs="Times New Roman" w:hint="default"/>
      <w:b/>
      <w:bCs w:val="0"/>
      <w:strike w:val="0"/>
      <w:dstrike w:val="0"/>
      <w:color w:val="000000"/>
      <w:spacing w:val="3"/>
      <w:w w:val="100"/>
      <w:position w:val="0"/>
      <w:sz w:val="21"/>
      <w:u w:val="none"/>
      <w:effect w:val="none"/>
      <w:vertAlign w:val="baseline"/>
      <w:lang w:val="ru-RU"/>
    </w:rPr>
  </w:style>
  <w:style w:type="character" w:customStyle="1" w:styleId="TitleChar">
    <w:name w:val="Title Char"/>
    <w:uiPriority w:val="99"/>
    <w:rsid w:val="009C4BCF"/>
    <w:rPr>
      <w:rFonts w:ascii="Cambria" w:hAnsi="Cambria" w:cs="Cambria" w:hint="default"/>
      <w:b/>
      <w:bCs w:val="0"/>
      <w:kern w:val="2"/>
      <w:sz w:val="32"/>
    </w:rPr>
  </w:style>
  <w:style w:type="character" w:customStyle="1" w:styleId="2ff">
    <w:name w:val="Основной текст Знак2"/>
    <w:basedOn w:val="18"/>
    <w:uiPriority w:val="99"/>
    <w:rsid w:val="009C4BCF"/>
  </w:style>
  <w:style w:type="character" w:customStyle="1" w:styleId="iceouttxt4">
    <w:name w:val="iceouttxt4"/>
    <w:basedOn w:val="18"/>
    <w:uiPriority w:val="99"/>
    <w:rsid w:val="009C4BCF"/>
  </w:style>
  <w:style w:type="character" w:customStyle="1" w:styleId="qfztst">
    <w:name w:val="qfztst"/>
    <w:basedOn w:val="18"/>
    <w:uiPriority w:val="99"/>
    <w:rsid w:val="009C4BCF"/>
  </w:style>
  <w:style w:type="character" w:customStyle="1" w:styleId="field-content">
    <w:name w:val="field-content"/>
    <w:uiPriority w:val="99"/>
    <w:rsid w:val="009C4BCF"/>
  </w:style>
  <w:style w:type="character" w:customStyle="1" w:styleId="conts">
    <w:name w:val="conts"/>
    <w:uiPriority w:val="99"/>
    <w:rsid w:val="009C4BCF"/>
  </w:style>
  <w:style w:type="character" w:customStyle="1" w:styleId="zags11">
    <w:name w:val="zags11"/>
    <w:uiPriority w:val="99"/>
    <w:rsid w:val="009C4BCF"/>
    <w:rPr>
      <w:b/>
      <w:bCs/>
      <w:color w:val="005999"/>
      <w:sz w:val="29"/>
      <w:szCs w:val="29"/>
    </w:rPr>
  </w:style>
  <w:style w:type="character" w:customStyle="1" w:styleId="property2">
    <w:name w:val="property2"/>
    <w:uiPriority w:val="99"/>
    <w:rsid w:val="009C4BCF"/>
  </w:style>
  <w:style w:type="character" w:customStyle="1" w:styleId="value">
    <w:name w:val="value"/>
    <w:rsid w:val="009C4BCF"/>
  </w:style>
  <w:style w:type="character" w:customStyle="1" w:styleId="bl2">
    <w:name w:val="bl2"/>
    <w:uiPriority w:val="99"/>
    <w:rsid w:val="009C4BCF"/>
    <w:rPr>
      <w:b/>
      <w:bCs/>
      <w:color w:val="000000"/>
    </w:rPr>
  </w:style>
  <w:style w:type="character" w:customStyle="1" w:styleId="cena5">
    <w:name w:val="cena5"/>
    <w:uiPriority w:val="99"/>
    <w:rsid w:val="009C4BCF"/>
    <w:rPr>
      <w:b/>
      <w:bCs/>
      <w:color w:val="3F9A18"/>
      <w:sz w:val="18"/>
      <w:szCs w:val="18"/>
    </w:rPr>
  </w:style>
  <w:style w:type="character" w:customStyle="1" w:styleId="bold">
    <w:name w:val="bold"/>
    <w:basedOn w:val="18"/>
    <w:uiPriority w:val="99"/>
    <w:rsid w:val="009C4BCF"/>
  </w:style>
  <w:style w:type="character" w:customStyle="1" w:styleId="col5">
    <w:name w:val="col5"/>
    <w:uiPriority w:val="99"/>
    <w:rsid w:val="009C4BCF"/>
  </w:style>
  <w:style w:type="character" w:customStyle="1" w:styleId="Heading1Char1">
    <w:name w:val="Heading 1 Char1"/>
    <w:aliases w:val="Document Header1 Char1,H1 Char1,Заголовок 1 Знак2 Знак Char1,Заголовок 1 Знак1 Знак Знак Char1,Заголовок 1 Знак Знак Знак Знак Char1,Заголовок 1 Знак Знак1 Знак Знак Char1,Заголовок 1 Знак Знак2 Знак Char1,Заголовок 1 Знак1 Знак1 Char1"/>
    <w:uiPriority w:val="99"/>
    <w:rsid w:val="009C4BCF"/>
    <w:rPr>
      <w:rFonts w:ascii="Cambria" w:hAnsi="Cambria" w:cs="Cambria" w:hint="default"/>
      <w:b/>
      <w:bCs w:val="0"/>
      <w:kern w:val="2"/>
      <w:sz w:val="32"/>
    </w:rPr>
  </w:style>
  <w:style w:type="character" w:customStyle="1" w:styleId="Heading3Char1">
    <w:name w:val="Heading 3 Char1"/>
    <w:uiPriority w:val="99"/>
    <w:rsid w:val="009C4BCF"/>
    <w:rPr>
      <w:rFonts w:ascii="Cambria" w:hAnsi="Cambria" w:cs="Cambria" w:hint="default"/>
      <w:b/>
      <w:bCs w:val="0"/>
      <w:sz w:val="26"/>
    </w:rPr>
  </w:style>
  <w:style w:type="character" w:customStyle="1" w:styleId="HeaderChar1">
    <w:name w:val="Header Char1"/>
    <w:uiPriority w:val="99"/>
    <w:rsid w:val="009C4BCF"/>
    <w:rPr>
      <w:rFonts w:ascii="Arial" w:hAnsi="Arial" w:cs="Arial" w:hint="default"/>
      <w:sz w:val="24"/>
      <w:lang w:val="ru-RU"/>
    </w:rPr>
  </w:style>
  <w:style w:type="character" w:customStyle="1" w:styleId="FooterChar1">
    <w:name w:val="Footer Char1"/>
    <w:uiPriority w:val="99"/>
    <w:rsid w:val="009C4BCF"/>
    <w:rPr>
      <w:rFonts w:ascii="Arial" w:hAnsi="Arial" w:cs="Arial" w:hint="default"/>
      <w:sz w:val="24"/>
    </w:rPr>
  </w:style>
  <w:style w:type="character" w:customStyle="1" w:styleId="HTMLPreformattedChar1">
    <w:name w:val="HTML Preformatted Char1"/>
    <w:uiPriority w:val="99"/>
    <w:rsid w:val="009C4BCF"/>
    <w:rPr>
      <w:rFonts w:ascii="Courier New" w:hAnsi="Courier New" w:cs="Courier New" w:hint="default"/>
      <w:sz w:val="20"/>
    </w:rPr>
  </w:style>
  <w:style w:type="character" w:customStyle="1" w:styleId="123">
    <w:name w:val="Заголовок 1 Знак2"/>
    <w:aliases w:val="Document Header1 Знак2,H1 Знак2,Заголовок 1 Знак2 Знак Знак2,Заголовок 1 Знак1 Знак Знак Знак2,Заголовок 1 Знак Знак Знак Знак Знак2,Заголовок 1 Знак Знак1 Знак Знак Знак2,Заголовок 1 Знак Знак2 Знак Знак2,Заголовок 1 Знак1 Знак1 Знак2"/>
    <w:uiPriority w:val="99"/>
    <w:rsid w:val="009C4BCF"/>
    <w:rPr>
      <w:b/>
      <w:bCs w:val="0"/>
      <w:kern w:val="2"/>
      <w:sz w:val="36"/>
    </w:rPr>
  </w:style>
  <w:style w:type="character" w:customStyle="1" w:styleId="BodyText3Char2">
    <w:name w:val="Body Text 3 Char2"/>
    <w:uiPriority w:val="99"/>
    <w:rsid w:val="009C4BCF"/>
    <w:rPr>
      <w:sz w:val="16"/>
    </w:rPr>
  </w:style>
  <w:style w:type="character" w:customStyle="1" w:styleId="BodyTextIndent3Char1">
    <w:name w:val="Body Text Indent 3 Char1"/>
    <w:uiPriority w:val="99"/>
    <w:rsid w:val="009C4BCF"/>
    <w:rPr>
      <w:sz w:val="16"/>
    </w:rPr>
  </w:style>
  <w:style w:type="character" w:customStyle="1" w:styleId="ListLabel1">
    <w:name w:val="ListLabel 1"/>
    <w:rsid w:val="009C4BCF"/>
    <w:rPr>
      <w:rFonts w:ascii="Times New Roman" w:hAnsi="Times New Roman" w:cs="Times New Roman" w:hint="default"/>
      <w:sz w:val="26"/>
      <w:szCs w:val="26"/>
    </w:rPr>
  </w:style>
  <w:style w:type="character" w:customStyle="1" w:styleId="ListLabel2">
    <w:name w:val="ListLabel 2"/>
    <w:rsid w:val="009C4BCF"/>
    <w:rPr>
      <w:b w:val="0"/>
      <w:bCs w:val="0"/>
      <w:sz w:val="18"/>
      <w:szCs w:val="18"/>
    </w:rPr>
  </w:style>
  <w:style w:type="character" w:customStyle="1" w:styleId="ListLabel3">
    <w:name w:val="ListLabel 3"/>
    <w:rsid w:val="009C4BCF"/>
    <w:rPr>
      <w:sz w:val="26"/>
      <w:szCs w:val="26"/>
    </w:rPr>
  </w:style>
  <w:style w:type="character" w:customStyle="1" w:styleId="ListLabel4">
    <w:name w:val="ListLabel 4"/>
    <w:rsid w:val="009C4BCF"/>
    <w:rPr>
      <w:rFonts w:ascii="Times New Roman" w:hAnsi="Times New Roman" w:cs="Times New Roman" w:hint="default"/>
      <w:i w:val="0"/>
      <w:iCs w:val="0"/>
      <w:sz w:val="26"/>
      <w:szCs w:val="26"/>
    </w:rPr>
  </w:style>
  <w:style w:type="character" w:customStyle="1" w:styleId="ListLabel5">
    <w:name w:val="ListLabel 5"/>
    <w:rsid w:val="009C4BCF"/>
    <w:rPr>
      <w:b/>
      <w:bCs w:val="0"/>
    </w:rPr>
  </w:style>
  <w:style w:type="character" w:customStyle="1" w:styleId="ListLabel6">
    <w:name w:val="ListLabel 6"/>
    <w:rsid w:val="009C4BCF"/>
    <w:rPr>
      <w:sz w:val="40"/>
      <w:szCs w:val="40"/>
    </w:rPr>
  </w:style>
  <w:style w:type="character" w:customStyle="1" w:styleId="ListLabel7">
    <w:name w:val="ListLabel 7"/>
    <w:rsid w:val="009C4BCF"/>
    <w:rPr>
      <w:b/>
      <w:bCs w:val="0"/>
      <w:sz w:val="18"/>
      <w:szCs w:val="18"/>
    </w:rPr>
  </w:style>
  <w:style w:type="character" w:customStyle="1" w:styleId="ListLabel8">
    <w:name w:val="ListLabel 8"/>
    <w:rsid w:val="009C4BCF"/>
    <w:rPr>
      <w:rFonts w:ascii="Arial" w:hAnsi="Arial" w:cs="Arial" w:hint="default"/>
      <w:b/>
      <w:bCs w:val="0"/>
      <w:sz w:val="18"/>
      <w:szCs w:val="18"/>
    </w:rPr>
  </w:style>
  <w:style w:type="character" w:customStyle="1" w:styleId="ListLabel9">
    <w:name w:val="ListLabel 9"/>
    <w:rsid w:val="009C4BCF"/>
    <w:rPr>
      <w:rFonts w:ascii="Arial Narrow" w:hAnsi="Arial Narrow" w:cs="Arial Narrow" w:hint="default"/>
      <w:sz w:val="18"/>
      <w:szCs w:val="18"/>
    </w:rPr>
  </w:style>
  <w:style w:type="character" w:customStyle="1" w:styleId="ListLabel10">
    <w:name w:val="ListLabel 10"/>
    <w:rsid w:val="009C4BCF"/>
    <w:rPr>
      <w:rFonts w:ascii="Arial Narrow" w:hAnsi="Arial Narrow" w:cs="Arial Narrow" w:hint="default"/>
      <w:sz w:val="22"/>
    </w:rPr>
  </w:style>
  <w:style w:type="character" w:customStyle="1" w:styleId="afffff9">
    <w:name w:val="Символ сноски"/>
    <w:rsid w:val="009C4BCF"/>
  </w:style>
  <w:style w:type="character" w:customStyle="1" w:styleId="afffffa">
    <w:name w:val="Символы концевой сноски"/>
    <w:rsid w:val="009C4BCF"/>
    <w:rPr>
      <w:vertAlign w:val="superscript"/>
    </w:rPr>
  </w:style>
  <w:style w:type="character" w:customStyle="1" w:styleId="WW-">
    <w:name w:val="WW-Символы концевой сноски"/>
    <w:rsid w:val="009C4BCF"/>
  </w:style>
  <w:style w:type="character" w:customStyle="1" w:styleId="grame">
    <w:name w:val="grame"/>
    <w:basedOn w:val="18"/>
    <w:rsid w:val="009C4BCF"/>
  </w:style>
  <w:style w:type="character" w:customStyle="1" w:styleId="afffffb">
    <w:name w:val="Маркеры списка"/>
    <w:rsid w:val="009C4BCF"/>
    <w:rPr>
      <w:rFonts w:ascii="OpenSymbol" w:eastAsia="OpenSymbol" w:hAnsi="OpenSymbol" w:cs="OpenSymbol" w:hint="default"/>
    </w:rPr>
  </w:style>
  <w:style w:type="character" w:customStyle="1" w:styleId="2ff0">
    <w:name w:val="Верхний колонтитул Знак2"/>
    <w:uiPriority w:val="99"/>
    <w:locked/>
    <w:rsid w:val="009C4BCF"/>
    <w:rPr>
      <w:rFonts w:ascii="Arial" w:eastAsia="Times New Roman" w:hAnsi="Arial" w:cs="Arial"/>
      <w:kern w:val="2"/>
      <w:sz w:val="24"/>
      <w:szCs w:val="24"/>
      <w:lang w:eastAsia="ar-SA"/>
    </w:rPr>
  </w:style>
  <w:style w:type="character" w:customStyle="1" w:styleId="2ff1">
    <w:name w:val="Нижний колонтитул Знак2"/>
    <w:uiPriority w:val="99"/>
    <w:locked/>
    <w:rsid w:val="009C4BCF"/>
    <w:rPr>
      <w:rFonts w:ascii="Times New Roman" w:eastAsia="Times New Roman" w:hAnsi="Times New Roman"/>
      <w:kern w:val="2"/>
      <w:sz w:val="24"/>
      <w:szCs w:val="24"/>
      <w:lang w:eastAsia="ar-SA"/>
    </w:rPr>
  </w:style>
  <w:style w:type="character" w:customStyle="1" w:styleId="2ff2">
    <w:name w:val="Подзаголовок Знак2"/>
    <w:uiPriority w:val="99"/>
    <w:locked/>
    <w:rsid w:val="009C4BCF"/>
    <w:rPr>
      <w:rFonts w:ascii="Arial" w:eastAsia="Times New Roman" w:hAnsi="Arial" w:cs="Arial"/>
      <w:i/>
      <w:iCs/>
      <w:kern w:val="2"/>
      <w:sz w:val="28"/>
      <w:lang w:eastAsia="ar-SA"/>
    </w:rPr>
  </w:style>
  <w:style w:type="character" w:customStyle="1" w:styleId="1fffd">
    <w:name w:val="Подпись Знак1"/>
    <w:uiPriority w:val="99"/>
    <w:locked/>
    <w:rsid w:val="009C4BCF"/>
    <w:rPr>
      <w:rFonts w:ascii="Times New Roman" w:eastAsia="Times New Roman" w:hAnsi="Times New Roman"/>
      <w:kern w:val="2"/>
      <w:sz w:val="24"/>
      <w:szCs w:val="24"/>
      <w:lang w:eastAsia="ar-SA"/>
    </w:rPr>
  </w:style>
  <w:style w:type="character" w:customStyle="1" w:styleId="2ff3">
    <w:name w:val="Название Знак2"/>
    <w:uiPriority w:val="99"/>
    <w:locked/>
    <w:rsid w:val="009C4BCF"/>
    <w:rPr>
      <w:rFonts w:ascii="Cambria" w:eastAsia="Times New Roman" w:hAnsi="Cambria" w:cs="Cambria"/>
      <w:b/>
      <w:bCs/>
      <w:kern w:val="2"/>
      <w:sz w:val="32"/>
      <w:szCs w:val="32"/>
      <w:lang w:eastAsia="ar-SA"/>
    </w:rPr>
  </w:style>
  <w:style w:type="character" w:customStyle="1" w:styleId="2ff4">
    <w:name w:val="Текст сноски Знак2"/>
    <w:uiPriority w:val="99"/>
    <w:locked/>
    <w:rsid w:val="009C4BCF"/>
    <w:rPr>
      <w:rFonts w:ascii="Times New Roman" w:eastAsia="Times New Roman" w:hAnsi="Times New Roman"/>
      <w:kern w:val="2"/>
      <w:lang w:eastAsia="ar-SA"/>
    </w:rPr>
  </w:style>
  <w:style w:type="character" w:customStyle="1" w:styleId="2ff5">
    <w:name w:val="Текст выноски Знак2"/>
    <w:uiPriority w:val="99"/>
    <w:locked/>
    <w:rsid w:val="009C4BCF"/>
    <w:rPr>
      <w:rFonts w:ascii="Tahoma" w:eastAsia="Times New Roman" w:hAnsi="Tahoma" w:cs="Tahoma"/>
      <w:kern w:val="2"/>
      <w:sz w:val="16"/>
      <w:szCs w:val="16"/>
      <w:lang w:eastAsia="ar-SA"/>
    </w:rPr>
  </w:style>
  <w:style w:type="character" w:customStyle="1" w:styleId="HTML13">
    <w:name w:val="Стандартный HTML Знак1"/>
    <w:uiPriority w:val="99"/>
    <w:semiHidden/>
    <w:rsid w:val="009C4BCF"/>
    <w:rPr>
      <w:rFonts w:ascii="Consolas" w:eastAsia="Times New Roman" w:hAnsi="Consolas" w:cs="Consolas" w:hint="default"/>
      <w:kern w:val="2"/>
      <w:sz w:val="20"/>
      <w:szCs w:val="20"/>
      <w:lang w:eastAsia="ar-SA"/>
    </w:rPr>
  </w:style>
  <w:style w:type="character" w:customStyle="1" w:styleId="2ff6">
    <w:name w:val="Текст примечания Знак2"/>
    <w:uiPriority w:val="99"/>
    <w:semiHidden/>
    <w:rsid w:val="009C4BCF"/>
    <w:rPr>
      <w:rFonts w:ascii="Times New Roman" w:eastAsia="Times New Roman" w:hAnsi="Times New Roman" w:cs="Times New Roman" w:hint="default"/>
      <w:kern w:val="2"/>
      <w:sz w:val="20"/>
      <w:szCs w:val="20"/>
      <w:lang w:eastAsia="ar-SA"/>
    </w:rPr>
  </w:style>
  <w:style w:type="character" w:customStyle="1" w:styleId="21b">
    <w:name w:val="Основной текст 2 Знак1"/>
    <w:uiPriority w:val="99"/>
    <w:semiHidden/>
    <w:rsid w:val="009C4BCF"/>
    <w:rPr>
      <w:rFonts w:ascii="Times New Roman" w:eastAsia="Times New Roman" w:hAnsi="Times New Roman" w:cs="Times New Roman" w:hint="default"/>
      <w:kern w:val="2"/>
      <w:sz w:val="24"/>
      <w:szCs w:val="24"/>
      <w:lang w:eastAsia="ar-SA"/>
    </w:rPr>
  </w:style>
  <w:style w:type="character" w:customStyle="1" w:styleId="323">
    <w:name w:val="Основной текст 3 Знак2"/>
    <w:uiPriority w:val="99"/>
    <w:semiHidden/>
    <w:rsid w:val="009C4BCF"/>
    <w:rPr>
      <w:rFonts w:ascii="Times New Roman" w:eastAsia="Times New Roman" w:hAnsi="Times New Roman" w:cs="Times New Roman" w:hint="default"/>
      <w:kern w:val="2"/>
      <w:sz w:val="16"/>
      <w:szCs w:val="16"/>
      <w:lang w:eastAsia="ar-SA"/>
    </w:rPr>
  </w:style>
  <w:style w:type="character" w:customStyle="1" w:styleId="324">
    <w:name w:val="Основной текст с отступом 3 Знак2"/>
    <w:uiPriority w:val="99"/>
    <w:semiHidden/>
    <w:rsid w:val="009C4BCF"/>
    <w:rPr>
      <w:rFonts w:ascii="Times New Roman" w:eastAsia="Times New Roman" w:hAnsi="Times New Roman" w:cs="Times New Roman" w:hint="default"/>
      <w:kern w:val="2"/>
      <w:sz w:val="16"/>
      <w:szCs w:val="16"/>
      <w:lang w:eastAsia="ar-SA"/>
    </w:rPr>
  </w:style>
  <w:style w:type="character" w:customStyle="1" w:styleId="2ff7">
    <w:name w:val="Тема примечания Знак2"/>
    <w:uiPriority w:val="99"/>
    <w:semiHidden/>
    <w:rsid w:val="009C4BCF"/>
    <w:rPr>
      <w:rFonts w:ascii="Times New Roman" w:eastAsia="Times New Roman" w:hAnsi="Times New Roman" w:cs="Times New Roman" w:hint="default"/>
      <w:b/>
      <w:bCs/>
      <w:kern w:val="2"/>
      <w:sz w:val="20"/>
      <w:szCs w:val="20"/>
      <w:lang w:eastAsia="ar-SA"/>
    </w:rPr>
  </w:style>
  <w:style w:type="character" w:customStyle="1" w:styleId="z-11">
    <w:name w:val="z-Начало формы Знак1"/>
    <w:uiPriority w:val="99"/>
    <w:semiHidden/>
    <w:rsid w:val="009C4BCF"/>
    <w:rPr>
      <w:rFonts w:ascii="Arial" w:eastAsia="Times New Roman" w:hAnsi="Arial" w:cs="Arial" w:hint="default"/>
      <w:vanish/>
      <w:webHidden w:val="0"/>
      <w:kern w:val="2"/>
      <w:sz w:val="16"/>
      <w:szCs w:val="16"/>
      <w:lang w:eastAsia="ar-SA"/>
      <w:specVanish w:val="0"/>
    </w:rPr>
  </w:style>
  <w:style w:type="character" w:customStyle="1" w:styleId="z-12">
    <w:name w:val="z-Конец формы Знак1"/>
    <w:uiPriority w:val="99"/>
    <w:semiHidden/>
    <w:rsid w:val="009C4BCF"/>
    <w:rPr>
      <w:rFonts w:ascii="Arial" w:eastAsia="Times New Roman" w:hAnsi="Arial" w:cs="Arial" w:hint="default"/>
      <w:vanish/>
      <w:webHidden w:val="0"/>
      <w:kern w:val="2"/>
      <w:sz w:val="16"/>
      <w:szCs w:val="16"/>
      <w:lang w:eastAsia="ar-SA"/>
      <w:specVanish w:val="0"/>
    </w:rPr>
  </w:style>
  <w:style w:type="character" w:customStyle="1" w:styleId="HTML14">
    <w:name w:val="Адрес HTML Знак1"/>
    <w:uiPriority w:val="99"/>
    <w:semiHidden/>
    <w:rsid w:val="009C4BCF"/>
    <w:rPr>
      <w:rFonts w:ascii="Times New Roman" w:eastAsia="Times New Roman" w:hAnsi="Times New Roman" w:cs="Times New Roman" w:hint="default"/>
      <w:i/>
      <w:iCs/>
      <w:kern w:val="2"/>
      <w:sz w:val="24"/>
      <w:szCs w:val="24"/>
      <w:lang w:eastAsia="ar-SA"/>
    </w:rPr>
  </w:style>
  <w:style w:type="character" w:customStyle="1" w:styleId="1fffe">
    <w:name w:val="Электронная подпись Знак1"/>
    <w:uiPriority w:val="99"/>
    <w:semiHidden/>
    <w:rsid w:val="009C4BCF"/>
    <w:rPr>
      <w:rFonts w:ascii="Times New Roman" w:eastAsia="Times New Roman" w:hAnsi="Times New Roman" w:cs="Times New Roman" w:hint="default"/>
      <w:kern w:val="2"/>
      <w:sz w:val="24"/>
      <w:szCs w:val="24"/>
      <w:lang w:eastAsia="ar-SA"/>
    </w:rPr>
  </w:style>
  <w:style w:type="character" w:customStyle="1" w:styleId="2ff8">
    <w:name w:val="Текст концевой сноски Знак2"/>
    <w:uiPriority w:val="99"/>
    <w:semiHidden/>
    <w:rsid w:val="009C4BCF"/>
    <w:rPr>
      <w:rFonts w:ascii="Times New Roman" w:eastAsia="Times New Roman" w:hAnsi="Times New Roman" w:cs="Times New Roman" w:hint="default"/>
      <w:kern w:val="2"/>
      <w:sz w:val="20"/>
      <w:szCs w:val="20"/>
      <w:lang w:eastAsia="ar-SA"/>
    </w:rPr>
  </w:style>
  <w:style w:type="character" w:customStyle="1" w:styleId="js-extracted-address">
    <w:name w:val="js-extracted-address"/>
    <w:basedOn w:val="a1"/>
    <w:rsid w:val="009C4BCF"/>
  </w:style>
  <w:style w:type="character" w:customStyle="1" w:styleId="mail-message-map-nobreak">
    <w:name w:val="mail-message-map-nobreak"/>
    <w:basedOn w:val="a1"/>
    <w:rsid w:val="009C4BCF"/>
  </w:style>
  <w:style w:type="character" w:customStyle="1" w:styleId="black11">
    <w:name w:val="black11"/>
    <w:rsid w:val="009C4BCF"/>
  </w:style>
  <w:style w:type="table" w:customStyle="1" w:styleId="3f2">
    <w:name w:val="Сетка таблицы3"/>
    <w:basedOn w:val="a2"/>
    <w:next w:val="afa"/>
    <w:uiPriority w:val="99"/>
    <w:rsid w:val="009C4BCF"/>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
    <w:uiPriority w:val="59"/>
    <w:rsid w:val="009C4BCF"/>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c">
    <w:name w:val="Сетка таблицы21"/>
    <w:uiPriority w:val="99"/>
    <w:rsid w:val="009C4BCF"/>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
    <w:uiPriority w:val="99"/>
    <w:rsid w:val="009C4BC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2"/>
    <w:uiPriority w:val="99"/>
    <w:rsid w:val="009C4BC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uiPriority w:val="59"/>
    <w:rsid w:val="009C4BCF"/>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a">
    <w:name w:val="Сетка таблицы31"/>
    <w:uiPriority w:val="99"/>
    <w:rsid w:val="009C4BCF"/>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Сетка таблицы41"/>
    <w:uiPriority w:val="99"/>
    <w:rsid w:val="009C4BC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
    <w:basedOn w:val="a2"/>
    <w:uiPriority w:val="39"/>
    <w:rsid w:val="009C4BC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иль111"/>
    <w:uiPriority w:val="99"/>
    <w:rsid w:val="009C4BCF"/>
    <w:pPr>
      <w:numPr>
        <w:numId w:val="1"/>
      </w:numPr>
    </w:pPr>
  </w:style>
  <w:style w:type="numbering" w:customStyle="1" w:styleId="91">
    <w:name w:val="Стиль91"/>
    <w:uiPriority w:val="99"/>
    <w:rsid w:val="009C4BCF"/>
    <w:pPr>
      <w:numPr>
        <w:numId w:val="2"/>
      </w:numPr>
    </w:pPr>
  </w:style>
  <w:style w:type="numbering" w:customStyle="1" w:styleId="101">
    <w:name w:val="Стиль101"/>
    <w:uiPriority w:val="99"/>
    <w:rsid w:val="009C4BCF"/>
    <w:pPr>
      <w:numPr>
        <w:numId w:val="3"/>
      </w:numPr>
    </w:pPr>
  </w:style>
  <w:style w:type="numbering" w:customStyle="1" w:styleId="1120">
    <w:name w:val="Стиль112"/>
    <w:uiPriority w:val="99"/>
    <w:rsid w:val="00C26128"/>
  </w:style>
  <w:style w:type="numbering" w:customStyle="1" w:styleId="921">
    <w:name w:val="Стиль92"/>
    <w:uiPriority w:val="99"/>
    <w:rsid w:val="00C26128"/>
  </w:style>
  <w:style w:type="numbering" w:customStyle="1" w:styleId="1020">
    <w:name w:val="Стиль102"/>
    <w:uiPriority w:val="99"/>
    <w:rsid w:val="00C26128"/>
  </w:style>
  <w:style w:type="table" w:customStyle="1" w:styleId="78">
    <w:name w:val="Сетка таблицы7"/>
    <w:basedOn w:val="a2"/>
    <w:next w:val="afa"/>
    <w:uiPriority w:val="59"/>
    <w:rsid w:val="001472F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
    <w:name w:val="Нет списка5"/>
    <w:next w:val="a3"/>
    <w:uiPriority w:val="99"/>
    <w:semiHidden/>
    <w:unhideWhenUsed/>
    <w:rsid w:val="004C31F7"/>
  </w:style>
  <w:style w:type="table" w:customStyle="1" w:styleId="65">
    <w:name w:val="Сетка таблицы6"/>
    <w:basedOn w:val="a2"/>
    <w:next w:val="afa"/>
    <w:uiPriority w:val="99"/>
    <w:rsid w:val="004C31F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
    <w:name w:val="Нет списка13"/>
    <w:next w:val="a3"/>
    <w:uiPriority w:val="99"/>
    <w:semiHidden/>
    <w:unhideWhenUsed/>
    <w:rsid w:val="004C31F7"/>
  </w:style>
  <w:style w:type="table" w:customStyle="1" w:styleId="141">
    <w:name w:val="Сетка таблицы14"/>
    <w:uiPriority w:val="59"/>
    <w:rsid w:val="004C31F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
    <w:uiPriority w:val="59"/>
    <w:rsid w:val="004C31F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
    <w:uiPriority w:val="99"/>
    <w:rsid w:val="004C31F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uiPriority w:val="99"/>
    <w:rsid w:val="004C31F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d">
    <w:name w:val="Нет списка21"/>
    <w:next w:val="a3"/>
    <w:uiPriority w:val="99"/>
    <w:semiHidden/>
    <w:unhideWhenUsed/>
    <w:rsid w:val="004C31F7"/>
  </w:style>
  <w:style w:type="table" w:customStyle="1" w:styleId="520">
    <w:name w:val="Сетка таблицы52"/>
    <w:basedOn w:val="a2"/>
    <w:next w:val="afa"/>
    <w:uiPriority w:val="99"/>
    <w:rsid w:val="004C31F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4C31F7"/>
    <w:rPr>
      <w:rFonts w:eastAsia="Times New Roman"/>
      <w:sz w:val="22"/>
      <w:szCs w:val="22"/>
    </w:rPr>
    <w:tblPr>
      <w:tblCellMar>
        <w:top w:w="0" w:type="dxa"/>
        <w:left w:w="0" w:type="dxa"/>
        <w:bottom w:w="0" w:type="dxa"/>
        <w:right w:w="0" w:type="dxa"/>
      </w:tblCellMar>
    </w:tblPr>
  </w:style>
  <w:style w:type="numbering" w:customStyle="1" w:styleId="1112">
    <w:name w:val="Нет списка111"/>
    <w:next w:val="a3"/>
    <w:uiPriority w:val="99"/>
    <w:semiHidden/>
    <w:unhideWhenUsed/>
    <w:rsid w:val="004C31F7"/>
  </w:style>
  <w:style w:type="numbering" w:customStyle="1" w:styleId="1210">
    <w:name w:val="Нет списка121"/>
    <w:next w:val="a3"/>
    <w:uiPriority w:val="99"/>
    <w:semiHidden/>
    <w:unhideWhenUsed/>
    <w:rsid w:val="004C31F7"/>
  </w:style>
  <w:style w:type="table" w:customStyle="1" w:styleId="1121">
    <w:name w:val="Сетка таблицы112"/>
    <w:uiPriority w:val="59"/>
    <w:rsid w:val="004C31F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4C31F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uiPriority w:val="99"/>
    <w:rsid w:val="004C31F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uiPriority w:val="99"/>
    <w:rsid w:val="004C31F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3"/>
    <w:uiPriority w:val="99"/>
    <w:semiHidden/>
    <w:unhideWhenUsed/>
    <w:rsid w:val="004C31F7"/>
  </w:style>
  <w:style w:type="table" w:customStyle="1" w:styleId="5110">
    <w:name w:val="Сетка таблицы511"/>
    <w:basedOn w:val="a2"/>
    <w:next w:val="afa"/>
    <w:uiPriority w:val="39"/>
    <w:rsid w:val="004C31F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b">
    <w:name w:val="Нет списка31"/>
    <w:next w:val="a3"/>
    <w:uiPriority w:val="99"/>
    <w:semiHidden/>
    <w:unhideWhenUsed/>
    <w:rsid w:val="004C31F7"/>
  </w:style>
  <w:style w:type="table" w:customStyle="1" w:styleId="1211">
    <w:name w:val="Сетка таблицы121"/>
    <w:basedOn w:val="a2"/>
    <w:next w:val="afa"/>
    <w:uiPriority w:val="59"/>
    <w:rsid w:val="004C31F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
    <w:name w:val="Стиль93"/>
    <w:uiPriority w:val="99"/>
    <w:rsid w:val="004C31F7"/>
    <w:pPr>
      <w:numPr>
        <w:numId w:val="7"/>
      </w:numPr>
    </w:pPr>
  </w:style>
  <w:style w:type="numbering" w:customStyle="1" w:styleId="103">
    <w:name w:val="Стиль103"/>
    <w:uiPriority w:val="99"/>
    <w:rsid w:val="004C31F7"/>
    <w:pPr>
      <w:numPr>
        <w:numId w:val="8"/>
      </w:numPr>
    </w:pPr>
  </w:style>
  <w:style w:type="numbering" w:customStyle="1" w:styleId="113">
    <w:name w:val="Стиль113"/>
    <w:uiPriority w:val="99"/>
    <w:rsid w:val="004C31F7"/>
    <w:pPr>
      <w:numPr>
        <w:numId w:val="9"/>
      </w:numPr>
    </w:pPr>
  </w:style>
  <w:style w:type="numbering" w:customStyle="1" w:styleId="66">
    <w:name w:val="Нет списка6"/>
    <w:next w:val="a3"/>
    <w:uiPriority w:val="99"/>
    <w:semiHidden/>
    <w:unhideWhenUsed/>
    <w:rsid w:val="00103C1A"/>
  </w:style>
  <w:style w:type="table" w:customStyle="1" w:styleId="85">
    <w:name w:val="Сетка таблицы8"/>
    <w:basedOn w:val="a2"/>
    <w:next w:val="afa"/>
    <w:uiPriority w:val="99"/>
    <w:rsid w:val="00103C1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
    <w:name w:val="Нет списка14"/>
    <w:next w:val="a3"/>
    <w:uiPriority w:val="99"/>
    <w:semiHidden/>
    <w:unhideWhenUsed/>
    <w:rsid w:val="00103C1A"/>
  </w:style>
  <w:style w:type="table" w:customStyle="1" w:styleId="150">
    <w:name w:val="Сетка таблицы15"/>
    <w:uiPriority w:val="59"/>
    <w:rsid w:val="00103C1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
    <w:uiPriority w:val="59"/>
    <w:rsid w:val="00103C1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3"/>
    <w:uiPriority w:val="99"/>
    <w:semiHidden/>
    <w:unhideWhenUsed/>
    <w:rsid w:val="00103C1A"/>
  </w:style>
  <w:style w:type="table" w:customStyle="1" w:styleId="TableGrid1">
    <w:name w:val="TableGrid1"/>
    <w:rsid w:val="00103C1A"/>
    <w:rPr>
      <w:rFonts w:eastAsia="Times New Roman"/>
      <w:sz w:val="22"/>
      <w:szCs w:val="22"/>
    </w:rPr>
    <w:tblPr>
      <w:tblCellMar>
        <w:top w:w="0" w:type="dxa"/>
        <w:left w:w="0" w:type="dxa"/>
        <w:bottom w:w="0" w:type="dxa"/>
        <w:right w:w="0" w:type="dxa"/>
      </w:tblCellMar>
    </w:tblPr>
  </w:style>
  <w:style w:type="numbering" w:customStyle="1" w:styleId="1122">
    <w:name w:val="Нет списка112"/>
    <w:next w:val="a3"/>
    <w:uiPriority w:val="99"/>
    <w:semiHidden/>
    <w:unhideWhenUsed/>
    <w:rsid w:val="00103C1A"/>
  </w:style>
  <w:style w:type="numbering" w:customStyle="1" w:styleId="1220">
    <w:name w:val="Нет списка122"/>
    <w:next w:val="a3"/>
    <w:uiPriority w:val="99"/>
    <w:semiHidden/>
    <w:unhideWhenUsed/>
    <w:rsid w:val="00103C1A"/>
  </w:style>
  <w:style w:type="table" w:customStyle="1" w:styleId="1130">
    <w:name w:val="Сетка таблицы113"/>
    <w:uiPriority w:val="59"/>
    <w:rsid w:val="00103C1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Нет списка212"/>
    <w:next w:val="a3"/>
    <w:uiPriority w:val="99"/>
    <w:semiHidden/>
    <w:unhideWhenUsed/>
    <w:rsid w:val="00103C1A"/>
  </w:style>
  <w:style w:type="numbering" w:customStyle="1" w:styleId="326">
    <w:name w:val="Нет списка32"/>
    <w:next w:val="a3"/>
    <w:uiPriority w:val="99"/>
    <w:semiHidden/>
    <w:unhideWhenUsed/>
    <w:rsid w:val="00103C1A"/>
  </w:style>
  <w:style w:type="numbering" w:customStyle="1" w:styleId="940">
    <w:name w:val="Стиль94"/>
    <w:uiPriority w:val="99"/>
    <w:rsid w:val="00103C1A"/>
  </w:style>
  <w:style w:type="numbering" w:customStyle="1" w:styleId="1040">
    <w:name w:val="Стиль104"/>
    <w:uiPriority w:val="99"/>
    <w:rsid w:val="00103C1A"/>
  </w:style>
  <w:style w:type="numbering" w:customStyle="1" w:styleId="1140">
    <w:name w:val="Стиль114"/>
    <w:uiPriority w:val="99"/>
    <w:rsid w:val="00103C1A"/>
  </w:style>
  <w:style w:type="numbering" w:customStyle="1" w:styleId="10110">
    <w:name w:val="Стиль1011"/>
    <w:uiPriority w:val="99"/>
    <w:rsid w:val="00E94C1E"/>
  </w:style>
  <w:style w:type="numbering" w:customStyle="1" w:styleId="1012">
    <w:name w:val="Стиль1012"/>
    <w:uiPriority w:val="99"/>
    <w:rsid w:val="00BD0CF0"/>
  </w:style>
  <w:style w:type="numbering" w:customStyle="1" w:styleId="79">
    <w:name w:val="Нет списка7"/>
    <w:next w:val="a3"/>
    <w:uiPriority w:val="99"/>
    <w:semiHidden/>
    <w:unhideWhenUsed/>
    <w:rsid w:val="00E237AA"/>
  </w:style>
  <w:style w:type="numbering" w:customStyle="1" w:styleId="151">
    <w:name w:val="Нет списка15"/>
    <w:next w:val="a3"/>
    <w:uiPriority w:val="99"/>
    <w:semiHidden/>
    <w:unhideWhenUsed/>
    <w:rsid w:val="00E237AA"/>
  </w:style>
  <w:style w:type="numbering" w:customStyle="1" w:styleId="1131">
    <w:name w:val="Нет списка113"/>
    <w:next w:val="a3"/>
    <w:uiPriority w:val="99"/>
    <w:semiHidden/>
    <w:unhideWhenUsed/>
    <w:rsid w:val="00E237AA"/>
  </w:style>
  <w:style w:type="table" w:customStyle="1" w:styleId="98">
    <w:name w:val="Сетка таблицы9"/>
    <w:basedOn w:val="a2"/>
    <w:next w:val="afa"/>
    <w:uiPriority w:val="99"/>
    <w:rsid w:val="00E237A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uiPriority w:val="59"/>
    <w:rsid w:val="00E237A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
    <w:uiPriority w:val="59"/>
    <w:rsid w:val="00E237A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6">
    <w:name w:val="Нет списка23"/>
    <w:next w:val="a3"/>
    <w:uiPriority w:val="99"/>
    <w:semiHidden/>
    <w:unhideWhenUsed/>
    <w:rsid w:val="00E237AA"/>
  </w:style>
  <w:style w:type="table" w:customStyle="1" w:styleId="530">
    <w:name w:val="Сетка таблицы53"/>
    <w:basedOn w:val="a2"/>
    <w:next w:val="afa"/>
    <w:uiPriority w:val="99"/>
    <w:rsid w:val="00E237A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Нет списка123"/>
    <w:next w:val="a3"/>
    <w:uiPriority w:val="99"/>
    <w:semiHidden/>
    <w:unhideWhenUsed/>
    <w:rsid w:val="00E237AA"/>
  </w:style>
  <w:style w:type="table" w:customStyle="1" w:styleId="1141">
    <w:name w:val="Сетка таблицы114"/>
    <w:uiPriority w:val="59"/>
    <w:rsid w:val="00E237A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0">
    <w:name w:val="Нет списка213"/>
    <w:next w:val="a3"/>
    <w:uiPriority w:val="99"/>
    <w:semiHidden/>
    <w:unhideWhenUsed/>
    <w:rsid w:val="00E237AA"/>
  </w:style>
  <w:style w:type="numbering" w:customStyle="1" w:styleId="332">
    <w:name w:val="Нет списка33"/>
    <w:next w:val="a3"/>
    <w:uiPriority w:val="99"/>
    <w:semiHidden/>
    <w:unhideWhenUsed/>
    <w:rsid w:val="00E237AA"/>
  </w:style>
  <w:style w:type="numbering" w:customStyle="1" w:styleId="950">
    <w:name w:val="Стиль95"/>
    <w:uiPriority w:val="99"/>
    <w:rsid w:val="00E237AA"/>
  </w:style>
  <w:style w:type="numbering" w:customStyle="1" w:styleId="1050">
    <w:name w:val="Стиль105"/>
    <w:uiPriority w:val="99"/>
    <w:rsid w:val="00E237AA"/>
  </w:style>
  <w:style w:type="numbering" w:customStyle="1" w:styleId="1150">
    <w:name w:val="Стиль115"/>
    <w:uiPriority w:val="99"/>
    <w:rsid w:val="00E237AA"/>
  </w:style>
  <w:style w:type="character" w:customStyle="1" w:styleId="afffffc">
    <w:name w:val="Цветовое выделение"/>
    <w:uiPriority w:val="99"/>
    <w:rsid w:val="00E26E9B"/>
    <w:rPr>
      <w:b/>
      <w:bCs/>
      <w:color w:val="26282F"/>
    </w:rPr>
  </w:style>
  <w:style w:type="character" w:customStyle="1" w:styleId="ng-binding">
    <w:name w:val="ng-binding"/>
    <w:basedOn w:val="a1"/>
    <w:rsid w:val="00FE10DD"/>
  </w:style>
  <w:style w:type="character" w:customStyle="1" w:styleId="CharChar">
    <w:name w:val="Обычный Char Char"/>
    <w:link w:val="19"/>
    <w:rsid w:val="00FD04E9"/>
    <w:rPr>
      <w:rFonts w:ascii="Times New Roman" w:eastAsia="SimSun" w:hAnsi="Times New Roman" w:cs="Mangal"/>
      <w:sz w:val="24"/>
      <w:szCs w:val="24"/>
      <w:lang w:eastAsia="hi-IN" w:bidi="hi-IN"/>
    </w:rPr>
  </w:style>
  <w:style w:type="character" w:customStyle="1" w:styleId="FontStyle19">
    <w:name w:val="Font Style19"/>
    <w:uiPriority w:val="99"/>
    <w:rsid w:val="00FD04E9"/>
    <w:rPr>
      <w:rFonts w:ascii="Times New Roman" w:hAnsi="Times New Roman" w:cs="Times New Roman"/>
      <w:sz w:val="20"/>
      <w:szCs w:val="20"/>
    </w:rPr>
  </w:style>
  <w:style w:type="character" w:customStyle="1" w:styleId="ListParagraphChar">
    <w:name w:val="List Paragraph Char"/>
    <w:link w:val="1ff4"/>
    <w:qFormat/>
    <w:locked/>
    <w:rsid w:val="009F3E7B"/>
    <w:rPr>
      <w:rFonts w:ascii="Times New Roman" w:eastAsia="Times New Roman" w:hAnsi="Times New Roman"/>
      <w:sz w:val="24"/>
      <w:szCs w:val="24"/>
      <w:lang w:eastAsia="zh-CN"/>
    </w:rPr>
  </w:style>
  <w:style w:type="character" w:customStyle="1" w:styleId="bx-messenger-message">
    <w:name w:val="bx-messenger-message"/>
    <w:qFormat/>
    <w:rsid w:val="009F3E7B"/>
  </w:style>
  <w:style w:type="character" w:customStyle="1" w:styleId="affffa">
    <w:name w:val="Без интервала Знак"/>
    <w:link w:val="affff9"/>
    <w:uiPriority w:val="1"/>
    <w:rsid w:val="009F3E7B"/>
    <w:rPr>
      <w:rFonts w:ascii="Times New Roman" w:eastAsia="Times New Roman" w:hAnsi="Times New Roman"/>
      <w:sz w:val="24"/>
      <w:szCs w:val="24"/>
    </w:rPr>
  </w:style>
  <w:style w:type="character" w:customStyle="1" w:styleId="2ff9">
    <w:name w:val="Основной текст (2)_"/>
    <w:link w:val="2ffa"/>
    <w:uiPriority w:val="99"/>
    <w:rsid w:val="00F0286F"/>
    <w:rPr>
      <w:rFonts w:ascii="Times New Roman" w:eastAsia="Times New Roman" w:hAnsi="Times New Roman"/>
      <w:shd w:val="clear" w:color="auto" w:fill="FFFFFF"/>
    </w:rPr>
  </w:style>
  <w:style w:type="paragraph" w:customStyle="1" w:styleId="2ffa">
    <w:name w:val="Основной текст (2)"/>
    <w:basedOn w:val="a0"/>
    <w:link w:val="2ff9"/>
    <w:uiPriority w:val="99"/>
    <w:rsid w:val="00F0286F"/>
    <w:pPr>
      <w:widowControl w:val="0"/>
      <w:shd w:val="clear" w:color="auto" w:fill="FFFFFF"/>
      <w:spacing w:after="0" w:line="274" w:lineRule="exact"/>
      <w:jc w:val="right"/>
    </w:pPr>
    <w:rPr>
      <w:rFonts w:ascii="Times New Roman" w:eastAsia="Times New Roman" w:hAnsi="Times New Roman"/>
      <w:sz w:val="20"/>
      <w:szCs w:val="20"/>
      <w:lang w:eastAsia="ru-RU"/>
    </w:rPr>
  </w:style>
  <w:style w:type="paragraph" w:customStyle="1" w:styleId="ConsPlusDocList">
    <w:name w:val="ConsPlusDocList"/>
    <w:rsid w:val="00267577"/>
    <w:pPr>
      <w:widowControl w:val="0"/>
      <w:autoSpaceDE w:val="0"/>
      <w:autoSpaceDN w:val="0"/>
    </w:pPr>
    <w:rPr>
      <w:rFonts w:ascii="Courier New" w:eastAsia="Times New Roman" w:hAnsi="Courier New" w:cs="Courier New"/>
    </w:rPr>
  </w:style>
  <w:style w:type="character" w:customStyle="1" w:styleId="48">
    <w:name w:val="Сноска (4)_"/>
    <w:link w:val="49"/>
    <w:locked/>
    <w:rsid w:val="00267577"/>
    <w:rPr>
      <w:rFonts w:ascii="Times New Roman" w:hAnsi="Times New Roman"/>
      <w:sz w:val="17"/>
      <w:szCs w:val="17"/>
      <w:shd w:val="clear" w:color="auto" w:fill="FFFFFF"/>
    </w:rPr>
  </w:style>
  <w:style w:type="paragraph" w:customStyle="1" w:styleId="49">
    <w:name w:val="Сноска (4)"/>
    <w:basedOn w:val="a0"/>
    <w:link w:val="48"/>
    <w:rsid w:val="00267577"/>
    <w:pPr>
      <w:shd w:val="clear" w:color="auto" w:fill="FFFFFF"/>
      <w:spacing w:after="0" w:line="211" w:lineRule="exact"/>
    </w:pPr>
    <w:rPr>
      <w:rFonts w:ascii="Times New Roman" w:hAnsi="Times New Roman"/>
      <w:sz w:val="17"/>
      <w:szCs w:val="17"/>
      <w:lang w:eastAsia="ru-RU"/>
    </w:rPr>
  </w:style>
  <w:style w:type="character" w:customStyle="1" w:styleId="iceouttxt6">
    <w:name w:val="iceouttxt6"/>
    <w:rsid w:val="00267577"/>
    <w:rPr>
      <w:rFonts w:ascii="Arial" w:hAnsi="Arial" w:cs="Arial" w:hint="default"/>
      <w:color w:val="666666"/>
      <w:sz w:val="17"/>
      <w:szCs w:val="17"/>
    </w:rPr>
  </w:style>
  <w:style w:type="character" w:customStyle="1" w:styleId="2ffb">
    <w:name w:val="Сноска (2)_"/>
    <w:link w:val="2ffc"/>
    <w:locked/>
    <w:rsid w:val="00267577"/>
    <w:rPr>
      <w:rFonts w:ascii="Times New Roman" w:hAnsi="Times New Roman"/>
      <w:sz w:val="12"/>
      <w:szCs w:val="12"/>
      <w:shd w:val="clear" w:color="auto" w:fill="FFFFFF"/>
    </w:rPr>
  </w:style>
  <w:style w:type="paragraph" w:customStyle="1" w:styleId="2ffc">
    <w:name w:val="Сноска (2)"/>
    <w:basedOn w:val="a0"/>
    <w:link w:val="2ffb"/>
    <w:rsid w:val="00267577"/>
    <w:pPr>
      <w:shd w:val="clear" w:color="auto" w:fill="FFFFFF"/>
      <w:spacing w:after="120" w:line="240" w:lineRule="atLeast"/>
    </w:pPr>
    <w:rPr>
      <w:rFonts w:ascii="Times New Roman" w:hAnsi="Times New Roman"/>
      <w:sz w:val="12"/>
      <w:szCs w:val="12"/>
      <w:lang w:eastAsia="ru-RU"/>
    </w:rPr>
  </w:style>
  <w:style w:type="character" w:customStyle="1" w:styleId="3f3">
    <w:name w:val="Сноска (3)_"/>
    <w:link w:val="3f4"/>
    <w:locked/>
    <w:rsid w:val="00267577"/>
    <w:rPr>
      <w:rFonts w:ascii="Times New Roman" w:hAnsi="Times New Roman"/>
      <w:sz w:val="21"/>
      <w:szCs w:val="21"/>
      <w:shd w:val="clear" w:color="auto" w:fill="FFFFFF"/>
    </w:rPr>
  </w:style>
  <w:style w:type="paragraph" w:customStyle="1" w:styleId="3f4">
    <w:name w:val="Сноска (3)"/>
    <w:basedOn w:val="a0"/>
    <w:link w:val="3f3"/>
    <w:rsid w:val="00267577"/>
    <w:pPr>
      <w:shd w:val="clear" w:color="auto" w:fill="FFFFFF"/>
      <w:spacing w:after="0" w:line="254" w:lineRule="exact"/>
      <w:jc w:val="both"/>
    </w:pPr>
    <w:rPr>
      <w:rFonts w:ascii="Times New Roman" w:hAnsi="Times New Roman"/>
      <w:sz w:val="21"/>
      <w:szCs w:val="21"/>
      <w:lang w:eastAsia="ru-RU"/>
    </w:rPr>
  </w:style>
  <w:style w:type="character" w:customStyle="1" w:styleId="4a">
    <w:name w:val="Заголовок №4_"/>
    <w:link w:val="4b"/>
    <w:locked/>
    <w:rsid w:val="00267577"/>
    <w:rPr>
      <w:rFonts w:ascii="Times New Roman" w:hAnsi="Times New Roman"/>
      <w:sz w:val="21"/>
      <w:szCs w:val="21"/>
      <w:shd w:val="clear" w:color="auto" w:fill="FFFFFF"/>
    </w:rPr>
  </w:style>
  <w:style w:type="paragraph" w:customStyle="1" w:styleId="4b">
    <w:name w:val="Заголовок №4"/>
    <w:basedOn w:val="a0"/>
    <w:link w:val="4a"/>
    <w:rsid w:val="00267577"/>
    <w:pPr>
      <w:shd w:val="clear" w:color="auto" w:fill="FFFFFF"/>
      <w:spacing w:after="420" w:line="240" w:lineRule="atLeast"/>
      <w:outlineLvl w:val="3"/>
    </w:pPr>
    <w:rPr>
      <w:rFonts w:ascii="Times New Roman" w:hAnsi="Times New Roman"/>
      <w:sz w:val="21"/>
      <w:szCs w:val="21"/>
      <w:lang w:eastAsia="ru-RU"/>
    </w:rPr>
  </w:style>
  <w:style w:type="character" w:customStyle="1" w:styleId="4c">
    <w:name w:val="Заголовок №4 + Не полужирный"/>
    <w:rsid w:val="00267577"/>
    <w:rPr>
      <w:rFonts w:ascii="Times New Roman" w:hAnsi="Times New Roman" w:cs="Times New Roman"/>
      <w:b/>
      <w:bCs/>
      <w:spacing w:val="0"/>
      <w:sz w:val="21"/>
      <w:szCs w:val="21"/>
    </w:rPr>
  </w:style>
  <w:style w:type="character" w:customStyle="1" w:styleId="1ffff">
    <w:name w:val="Заголовок №1_"/>
    <w:link w:val="1ffff0"/>
    <w:locked/>
    <w:rsid w:val="00267577"/>
    <w:rPr>
      <w:rFonts w:ascii="Times New Roman" w:hAnsi="Times New Roman"/>
      <w:sz w:val="51"/>
      <w:szCs w:val="51"/>
      <w:shd w:val="clear" w:color="auto" w:fill="FFFFFF"/>
    </w:rPr>
  </w:style>
  <w:style w:type="paragraph" w:customStyle="1" w:styleId="1ffff0">
    <w:name w:val="Заголовок №1"/>
    <w:basedOn w:val="a0"/>
    <w:link w:val="1ffff"/>
    <w:rsid w:val="00267577"/>
    <w:pPr>
      <w:shd w:val="clear" w:color="auto" w:fill="FFFFFF"/>
      <w:spacing w:before="3720" w:after="240" w:line="240" w:lineRule="atLeast"/>
      <w:jc w:val="center"/>
      <w:outlineLvl w:val="0"/>
    </w:pPr>
    <w:rPr>
      <w:rFonts w:ascii="Times New Roman" w:hAnsi="Times New Roman"/>
      <w:sz w:val="51"/>
      <w:szCs w:val="51"/>
      <w:lang w:eastAsia="ru-RU"/>
    </w:rPr>
  </w:style>
  <w:style w:type="character" w:customStyle="1" w:styleId="3f5">
    <w:name w:val="Основной текст (3)_"/>
    <w:link w:val="3f6"/>
    <w:locked/>
    <w:rsid w:val="00267577"/>
    <w:rPr>
      <w:rFonts w:ascii="Times New Roman" w:hAnsi="Times New Roman"/>
      <w:sz w:val="27"/>
      <w:szCs w:val="27"/>
      <w:shd w:val="clear" w:color="auto" w:fill="FFFFFF"/>
    </w:rPr>
  </w:style>
  <w:style w:type="paragraph" w:customStyle="1" w:styleId="3f6">
    <w:name w:val="Основной текст (3)"/>
    <w:basedOn w:val="a0"/>
    <w:link w:val="3f5"/>
    <w:rsid w:val="00267577"/>
    <w:pPr>
      <w:shd w:val="clear" w:color="auto" w:fill="FFFFFF"/>
      <w:spacing w:before="240" w:after="6660" w:line="322" w:lineRule="exact"/>
      <w:jc w:val="center"/>
    </w:pPr>
    <w:rPr>
      <w:rFonts w:ascii="Times New Roman" w:hAnsi="Times New Roman"/>
      <w:sz w:val="27"/>
      <w:szCs w:val="27"/>
      <w:lang w:eastAsia="ru-RU"/>
    </w:rPr>
  </w:style>
  <w:style w:type="character" w:customStyle="1" w:styleId="226">
    <w:name w:val="Заголовок №2 (2)_"/>
    <w:link w:val="227"/>
    <w:locked/>
    <w:rsid w:val="00267577"/>
    <w:rPr>
      <w:rFonts w:ascii="Times New Roman" w:hAnsi="Times New Roman"/>
      <w:sz w:val="27"/>
      <w:szCs w:val="27"/>
      <w:shd w:val="clear" w:color="auto" w:fill="FFFFFF"/>
    </w:rPr>
  </w:style>
  <w:style w:type="paragraph" w:customStyle="1" w:styleId="227">
    <w:name w:val="Заголовок №2 (2)"/>
    <w:basedOn w:val="a0"/>
    <w:link w:val="226"/>
    <w:rsid w:val="00267577"/>
    <w:pPr>
      <w:shd w:val="clear" w:color="auto" w:fill="FFFFFF"/>
      <w:spacing w:after="420" w:line="240" w:lineRule="atLeast"/>
      <w:outlineLvl w:val="1"/>
    </w:pPr>
    <w:rPr>
      <w:rFonts w:ascii="Times New Roman" w:hAnsi="Times New Roman"/>
      <w:sz w:val="27"/>
      <w:szCs w:val="27"/>
      <w:lang w:eastAsia="ru-RU"/>
    </w:rPr>
  </w:style>
  <w:style w:type="character" w:customStyle="1" w:styleId="afffffd">
    <w:name w:val="Колонтитул_"/>
    <w:link w:val="afffffe"/>
    <w:locked/>
    <w:rsid w:val="00267577"/>
    <w:rPr>
      <w:rFonts w:ascii="Times New Roman" w:hAnsi="Times New Roman"/>
      <w:shd w:val="clear" w:color="auto" w:fill="FFFFFF"/>
    </w:rPr>
  </w:style>
  <w:style w:type="paragraph" w:customStyle="1" w:styleId="afffffe">
    <w:name w:val="Колонтитул"/>
    <w:basedOn w:val="a0"/>
    <w:link w:val="afffffd"/>
    <w:rsid w:val="00267577"/>
    <w:pPr>
      <w:shd w:val="clear" w:color="auto" w:fill="FFFFFF"/>
      <w:spacing w:after="0" w:line="240" w:lineRule="auto"/>
    </w:pPr>
    <w:rPr>
      <w:rFonts w:ascii="Times New Roman" w:hAnsi="Times New Roman"/>
      <w:sz w:val="20"/>
      <w:szCs w:val="20"/>
      <w:lang w:eastAsia="ru-RU"/>
    </w:rPr>
  </w:style>
  <w:style w:type="character" w:customStyle="1" w:styleId="2b">
    <w:name w:val="Оглавление 2 Знак"/>
    <w:link w:val="2a"/>
    <w:uiPriority w:val="39"/>
    <w:locked/>
    <w:rsid w:val="00267577"/>
    <w:rPr>
      <w:rFonts w:ascii="Times New Roman" w:eastAsia="Times New Roman" w:hAnsi="Times New Roman"/>
      <w:b/>
      <w:smallCaps/>
      <w:kern w:val="1"/>
      <w:sz w:val="28"/>
      <w:szCs w:val="30"/>
    </w:rPr>
  </w:style>
  <w:style w:type="character" w:customStyle="1" w:styleId="4d">
    <w:name w:val="Основной текст (4)_"/>
    <w:link w:val="415"/>
    <w:locked/>
    <w:rsid w:val="00267577"/>
    <w:rPr>
      <w:rFonts w:ascii="Times New Roman" w:hAnsi="Times New Roman"/>
      <w:sz w:val="21"/>
      <w:szCs w:val="21"/>
      <w:shd w:val="clear" w:color="auto" w:fill="FFFFFF"/>
    </w:rPr>
  </w:style>
  <w:style w:type="paragraph" w:customStyle="1" w:styleId="415">
    <w:name w:val="Основной текст (4)1"/>
    <w:basedOn w:val="a0"/>
    <w:link w:val="4d"/>
    <w:rsid w:val="00267577"/>
    <w:pPr>
      <w:shd w:val="clear" w:color="auto" w:fill="FFFFFF"/>
      <w:spacing w:before="60" w:after="60" w:line="240" w:lineRule="atLeast"/>
      <w:jc w:val="both"/>
    </w:pPr>
    <w:rPr>
      <w:rFonts w:ascii="Times New Roman" w:hAnsi="Times New Roman"/>
      <w:sz w:val="21"/>
      <w:szCs w:val="21"/>
      <w:lang w:eastAsia="ru-RU"/>
    </w:rPr>
  </w:style>
  <w:style w:type="character" w:customStyle="1" w:styleId="1ffff1">
    <w:name w:val="Основной текст1"/>
    <w:rsid w:val="00267577"/>
    <w:rPr>
      <w:rFonts w:ascii="Times New Roman" w:hAnsi="Times New Roman" w:cs="Times New Roman"/>
      <w:spacing w:val="0"/>
      <w:sz w:val="21"/>
      <w:szCs w:val="21"/>
      <w:u w:val="single"/>
      <w:lang w:val="en-US"/>
    </w:rPr>
  </w:style>
  <w:style w:type="character" w:customStyle="1" w:styleId="2ffd">
    <w:name w:val="Основной текст2"/>
    <w:rsid w:val="00267577"/>
    <w:rPr>
      <w:rFonts w:ascii="Times New Roman" w:hAnsi="Times New Roman"/>
      <w:color w:val="000000"/>
      <w:sz w:val="21"/>
      <w:szCs w:val="21"/>
      <w:shd w:val="clear" w:color="auto" w:fill="FFFFFF"/>
    </w:rPr>
  </w:style>
  <w:style w:type="character" w:customStyle="1" w:styleId="affffff">
    <w:name w:val="Основной текст + Полужирный"/>
    <w:rsid w:val="00267577"/>
    <w:rPr>
      <w:rFonts w:ascii="Times New Roman" w:hAnsi="Times New Roman" w:cs="Times New Roman"/>
      <w:b/>
      <w:bCs/>
      <w:spacing w:val="0"/>
      <w:sz w:val="21"/>
      <w:szCs w:val="21"/>
    </w:rPr>
  </w:style>
  <w:style w:type="character" w:customStyle="1" w:styleId="416">
    <w:name w:val="Заголовок №4 + Не полужирный1"/>
    <w:rsid w:val="00267577"/>
    <w:rPr>
      <w:rFonts w:ascii="Times New Roman" w:hAnsi="Times New Roman" w:cs="Times New Roman"/>
      <w:b/>
      <w:bCs/>
      <w:spacing w:val="0"/>
      <w:sz w:val="21"/>
      <w:szCs w:val="21"/>
    </w:rPr>
  </w:style>
  <w:style w:type="character" w:customStyle="1" w:styleId="152">
    <w:name w:val="Основной текст + Полужирный15"/>
    <w:rsid w:val="00267577"/>
    <w:rPr>
      <w:rFonts w:ascii="Times New Roman" w:hAnsi="Times New Roman" w:cs="Times New Roman"/>
      <w:b/>
      <w:bCs/>
      <w:spacing w:val="0"/>
      <w:sz w:val="21"/>
      <w:szCs w:val="21"/>
    </w:rPr>
  </w:style>
  <w:style w:type="character" w:customStyle="1" w:styleId="4e">
    <w:name w:val="Основной текст (4) + Не полужирный"/>
    <w:rsid w:val="00267577"/>
    <w:rPr>
      <w:rFonts w:ascii="Times New Roman" w:hAnsi="Times New Roman" w:cs="Times New Roman"/>
      <w:b/>
      <w:bCs/>
      <w:spacing w:val="0"/>
      <w:sz w:val="21"/>
      <w:szCs w:val="21"/>
    </w:rPr>
  </w:style>
  <w:style w:type="character" w:customStyle="1" w:styleId="57">
    <w:name w:val="Основной текст (5)_"/>
    <w:link w:val="58"/>
    <w:locked/>
    <w:rsid w:val="00267577"/>
    <w:rPr>
      <w:rFonts w:ascii="Times New Roman" w:hAnsi="Times New Roman"/>
      <w:sz w:val="21"/>
      <w:szCs w:val="21"/>
      <w:shd w:val="clear" w:color="auto" w:fill="FFFFFF"/>
    </w:rPr>
  </w:style>
  <w:style w:type="paragraph" w:customStyle="1" w:styleId="58">
    <w:name w:val="Основной текст (5)"/>
    <w:basedOn w:val="a0"/>
    <w:link w:val="57"/>
    <w:rsid w:val="00267577"/>
    <w:pPr>
      <w:shd w:val="clear" w:color="auto" w:fill="FFFFFF"/>
      <w:spacing w:after="0" w:line="254" w:lineRule="exact"/>
      <w:jc w:val="both"/>
    </w:pPr>
    <w:rPr>
      <w:rFonts w:ascii="Times New Roman" w:hAnsi="Times New Roman"/>
      <w:sz w:val="21"/>
      <w:szCs w:val="21"/>
      <w:lang w:eastAsia="ru-RU"/>
    </w:rPr>
  </w:style>
  <w:style w:type="character" w:customStyle="1" w:styleId="59">
    <w:name w:val="Основной текст (5) + Не курсив"/>
    <w:rsid w:val="00267577"/>
    <w:rPr>
      <w:rFonts w:ascii="Times New Roman" w:hAnsi="Times New Roman" w:cs="Times New Roman"/>
      <w:i/>
      <w:iCs/>
      <w:spacing w:val="0"/>
      <w:sz w:val="21"/>
      <w:szCs w:val="21"/>
    </w:rPr>
  </w:style>
  <w:style w:type="character" w:customStyle="1" w:styleId="450">
    <w:name w:val="Основной текст (4) + Не полужирный5"/>
    <w:rsid w:val="00267577"/>
    <w:rPr>
      <w:rFonts w:ascii="Times New Roman" w:hAnsi="Times New Roman" w:cs="Times New Roman"/>
      <w:b/>
      <w:bCs/>
      <w:spacing w:val="0"/>
      <w:sz w:val="21"/>
      <w:szCs w:val="21"/>
    </w:rPr>
  </w:style>
  <w:style w:type="character" w:customStyle="1" w:styleId="143">
    <w:name w:val="Основной текст + Полужирный14"/>
    <w:rsid w:val="00267577"/>
    <w:rPr>
      <w:rFonts w:ascii="Times New Roman" w:hAnsi="Times New Roman" w:cs="Times New Roman"/>
      <w:b/>
      <w:bCs/>
      <w:spacing w:val="0"/>
      <w:sz w:val="21"/>
      <w:szCs w:val="21"/>
    </w:rPr>
  </w:style>
  <w:style w:type="character" w:customStyle="1" w:styleId="440">
    <w:name w:val="Основной текст (4) + Не полужирный4"/>
    <w:rsid w:val="00267577"/>
    <w:rPr>
      <w:rFonts w:ascii="Times New Roman" w:hAnsi="Times New Roman" w:cs="Times New Roman"/>
      <w:b/>
      <w:bCs/>
      <w:spacing w:val="0"/>
      <w:sz w:val="21"/>
      <w:szCs w:val="21"/>
    </w:rPr>
  </w:style>
  <w:style w:type="character" w:customStyle="1" w:styleId="67">
    <w:name w:val="Основной текст (6)_"/>
    <w:locked/>
    <w:rsid w:val="00267577"/>
    <w:rPr>
      <w:rFonts w:ascii="Times New Roman" w:hAnsi="Times New Roman"/>
      <w:shd w:val="clear" w:color="auto" w:fill="FFFFFF"/>
    </w:rPr>
  </w:style>
  <w:style w:type="character" w:customStyle="1" w:styleId="540">
    <w:name w:val="Основной текст (5) + Не курсив4"/>
    <w:rsid w:val="00267577"/>
    <w:rPr>
      <w:rFonts w:ascii="Times New Roman" w:hAnsi="Times New Roman" w:cs="Times New Roman"/>
      <w:i/>
      <w:iCs/>
      <w:spacing w:val="0"/>
      <w:sz w:val="21"/>
      <w:szCs w:val="21"/>
    </w:rPr>
  </w:style>
  <w:style w:type="character" w:customStyle="1" w:styleId="5a">
    <w:name w:val="Основной текст (5) + Полужирный"/>
    <w:rsid w:val="00267577"/>
    <w:rPr>
      <w:rFonts w:ascii="Times New Roman" w:hAnsi="Times New Roman" w:cs="Times New Roman"/>
      <w:b/>
      <w:bCs/>
      <w:spacing w:val="0"/>
      <w:sz w:val="21"/>
      <w:szCs w:val="21"/>
    </w:rPr>
  </w:style>
  <w:style w:type="character" w:customStyle="1" w:styleId="affffff0">
    <w:name w:val="Основной текст + Курсив"/>
    <w:rsid w:val="00267577"/>
    <w:rPr>
      <w:rFonts w:ascii="Times New Roman" w:hAnsi="Times New Roman" w:cs="Times New Roman"/>
      <w:i/>
      <w:iCs/>
      <w:spacing w:val="0"/>
      <w:sz w:val="21"/>
      <w:szCs w:val="21"/>
    </w:rPr>
  </w:style>
  <w:style w:type="character" w:customStyle="1" w:styleId="134">
    <w:name w:val="Основной текст + Полужирный13"/>
    <w:rsid w:val="00267577"/>
    <w:rPr>
      <w:rFonts w:ascii="Times New Roman" w:hAnsi="Times New Roman" w:cs="Times New Roman"/>
      <w:b/>
      <w:bCs/>
      <w:spacing w:val="0"/>
      <w:sz w:val="21"/>
      <w:szCs w:val="21"/>
    </w:rPr>
  </w:style>
  <w:style w:type="character" w:customStyle="1" w:styleId="430">
    <w:name w:val="Основной текст (4) + Не полужирный3"/>
    <w:rsid w:val="00267577"/>
    <w:rPr>
      <w:rFonts w:ascii="Times New Roman" w:hAnsi="Times New Roman" w:cs="Times New Roman"/>
      <w:b/>
      <w:bCs/>
      <w:spacing w:val="0"/>
      <w:sz w:val="21"/>
      <w:szCs w:val="21"/>
    </w:rPr>
  </w:style>
  <w:style w:type="character" w:customStyle="1" w:styleId="531">
    <w:name w:val="Основной текст (5) + Не курсив3"/>
    <w:rsid w:val="00267577"/>
    <w:rPr>
      <w:rFonts w:ascii="Times New Roman" w:hAnsi="Times New Roman" w:cs="Times New Roman"/>
      <w:i/>
      <w:iCs/>
      <w:spacing w:val="0"/>
      <w:sz w:val="21"/>
      <w:szCs w:val="21"/>
    </w:rPr>
  </w:style>
  <w:style w:type="character" w:customStyle="1" w:styleId="521">
    <w:name w:val="Основной текст (5) + Полужирный2"/>
    <w:aliases w:val="Не курсив"/>
    <w:rsid w:val="00267577"/>
    <w:rPr>
      <w:rFonts w:ascii="Times New Roman" w:hAnsi="Times New Roman" w:cs="Times New Roman"/>
      <w:b/>
      <w:bCs/>
      <w:i/>
      <w:iCs/>
      <w:spacing w:val="0"/>
      <w:sz w:val="21"/>
      <w:szCs w:val="21"/>
    </w:rPr>
  </w:style>
  <w:style w:type="character" w:customStyle="1" w:styleId="7a">
    <w:name w:val="Основной текст (7)_"/>
    <w:locked/>
    <w:rsid w:val="00267577"/>
    <w:rPr>
      <w:rFonts w:ascii="Times New Roman" w:hAnsi="Times New Roman"/>
      <w:sz w:val="21"/>
      <w:szCs w:val="21"/>
      <w:shd w:val="clear" w:color="auto" w:fill="FFFFFF"/>
    </w:rPr>
  </w:style>
  <w:style w:type="character" w:customStyle="1" w:styleId="7b">
    <w:name w:val="Основной текст (7) + Не полужирный"/>
    <w:rsid w:val="00267577"/>
    <w:rPr>
      <w:rFonts w:ascii="Times New Roman" w:hAnsi="Times New Roman" w:cs="Times New Roman"/>
      <w:b/>
      <w:bCs/>
      <w:spacing w:val="0"/>
      <w:sz w:val="21"/>
      <w:szCs w:val="21"/>
    </w:rPr>
  </w:style>
  <w:style w:type="character" w:customStyle="1" w:styleId="3f">
    <w:name w:val="Заголовок №3_"/>
    <w:link w:val="319"/>
    <w:locked/>
    <w:rsid w:val="00267577"/>
    <w:rPr>
      <w:rFonts w:ascii="Times New Roman" w:eastAsia="Times New Roman" w:hAnsi="Times New Roman"/>
      <w:b/>
      <w:kern w:val="2"/>
      <w:sz w:val="24"/>
      <w:shd w:val="clear" w:color="auto" w:fill="FFFFFF"/>
      <w:lang w:eastAsia="ar-SA"/>
    </w:rPr>
  </w:style>
  <w:style w:type="character" w:customStyle="1" w:styleId="86">
    <w:name w:val="Основной текст (8)_"/>
    <w:locked/>
    <w:rsid w:val="00267577"/>
    <w:rPr>
      <w:rFonts w:ascii="Times New Roman" w:hAnsi="Times New Roman"/>
      <w:sz w:val="12"/>
      <w:szCs w:val="12"/>
      <w:shd w:val="clear" w:color="auto" w:fill="FFFFFF"/>
    </w:rPr>
  </w:style>
  <w:style w:type="character" w:customStyle="1" w:styleId="3f7">
    <w:name w:val="Основной текст + Курсив3"/>
    <w:rsid w:val="00267577"/>
    <w:rPr>
      <w:rFonts w:ascii="Times New Roman" w:hAnsi="Times New Roman" w:cs="Times New Roman"/>
      <w:i/>
      <w:iCs/>
      <w:spacing w:val="0"/>
      <w:sz w:val="21"/>
      <w:szCs w:val="21"/>
    </w:rPr>
  </w:style>
  <w:style w:type="character" w:customStyle="1" w:styleId="522">
    <w:name w:val="Основной текст (5) + Не курсив2"/>
    <w:rsid w:val="00267577"/>
    <w:rPr>
      <w:rFonts w:ascii="Times New Roman" w:hAnsi="Times New Roman" w:cs="Times New Roman"/>
      <w:i/>
      <w:iCs/>
      <w:spacing w:val="0"/>
      <w:sz w:val="21"/>
      <w:szCs w:val="21"/>
    </w:rPr>
  </w:style>
  <w:style w:type="character" w:customStyle="1" w:styleId="2ffe">
    <w:name w:val="Подпись к таблице (2)_"/>
    <w:link w:val="2fff"/>
    <w:locked/>
    <w:rsid w:val="00267577"/>
    <w:rPr>
      <w:rFonts w:ascii="Times New Roman" w:hAnsi="Times New Roman"/>
      <w:sz w:val="21"/>
      <w:szCs w:val="21"/>
      <w:shd w:val="clear" w:color="auto" w:fill="FFFFFF"/>
    </w:rPr>
  </w:style>
  <w:style w:type="paragraph" w:customStyle="1" w:styleId="2fff">
    <w:name w:val="Подпись к таблице (2)"/>
    <w:basedOn w:val="a0"/>
    <w:link w:val="2ffe"/>
    <w:rsid w:val="00267577"/>
    <w:pPr>
      <w:shd w:val="clear" w:color="auto" w:fill="FFFFFF"/>
      <w:spacing w:after="0" w:line="240" w:lineRule="atLeast"/>
    </w:pPr>
    <w:rPr>
      <w:rFonts w:ascii="Times New Roman" w:hAnsi="Times New Roman"/>
      <w:sz w:val="21"/>
      <w:szCs w:val="21"/>
      <w:lang w:eastAsia="ru-RU"/>
    </w:rPr>
  </w:style>
  <w:style w:type="character" w:customStyle="1" w:styleId="2fff0">
    <w:name w:val="Основной текст + Курсив2"/>
    <w:rsid w:val="00267577"/>
    <w:rPr>
      <w:rFonts w:ascii="Times New Roman" w:hAnsi="Times New Roman" w:cs="Times New Roman"/>
      <w:i/>
      <w:iCs/>
      <w:spacing w:val="0"/>
      <w:sz w:val="21"/>
      <w:szCs w:val="21"/>
    </w:rPr>
  </w:style>
  <w:style w:type="character" w:customStyle="1" w:styleId="516">
    <w:name w:val="Основной текст (5) + Не курсив1"/>
    <w:rsid w:val="00267577"/>
    <w:rPr>
      <w:rFonts w:ascii="Times New Roman" w:hAnsi="Times New Roman" w:cs="Times New Roman"/>
      <w:i/>
      <w:iCs/>
      <w:spacing w:val="0"/>
      <w:sz w:val="21"/>
      <w:szCs w:val="21"/>
    </w:rPr>
  </w:style>
  <w:style w:type="character" w:customStyle="1" w:styleId="327">
    <w:name w:val="Заголовок №3 (2)_"/>
    <w:locked/>
    <w:rsid w:val="00267577"/>
    <w:rPr>
      <w:rFonts w:ascii="Times New Roman" w:hAnsi="Times New Roman"/>
      <w:sz w:val="22"/>
      <w:szCs w:val="22"/>
      <w:shd w:val="clear" w:color="auto" w:fill="FFFFFF"/>
    </w:rPr>
  </w:style>
  <w:style w:type="character" w:customStyle="1" w:styleId="124">
    <w:name w:val="Основной текст + Полужирный12"/>
    <w:rsid w:val="00267577"/>
    <w:rPr>
      <w:rFonts w:ascii="Times New Roman" w:hAnsi="Times New Roman" w:cs="Times New Roman"/>
      <w:b/>
      <w:bCs/>
      <w:spacing w:val="0"/>
      <w:sz w:val="21"/>
      <w:szCs w:val="21"/>
    </w:rPr>
  </w:style>
  <w:style w:type="character" w:customStyle="1" w:styleId="11c">
    <w:name w:val="Основной текст + Полужирный11"/>
    <w:rsid w:val="00267577"/>
    <w:rPr>
      <w:rFonts w:ascii="Times New Roman" w:hAnsi="Times New Roman" w:cs="Times New Roman"/>
      <w:b/>
      <w:bCs/>
      <w:spacing w:val="0"/>
      <w:sz w:val="21"/>
      <w:szCs w:val="21"/>
    </w:rPr>
  </w:style>
  <w:style w:type="character" w:customStyle="1" w:styleId="517">
    <w:name w:val="Основной текст (5) + Полужирный1"/>
    <w:aliases w:val="Не курсив1"/>
    <w:rsid w:val="00267577"/>
    <w:rPr>
      <w:rFonts w:ascii="Times New Roman" w:hAnsi="Times New Roman" w:cs="Times New Roman"/>
      <w:b/>
      <w:bCs/>
      <w:i/>
      <w:iCs/>
      <w:spacing w:val="0"/>
      <w:sz w:val="21"/>
      <w:szCs w:val="21"/>
    </w:rPr>
  </w:style>
  <w:style w:type="character" w:customStyle="1" w:styleId="99">
    <w:name w:val="Основной текст (9)_"/>
    <w:locked/>
    <w:rsid w:val="00267577"/>
    <w:rPr>
      <w:rFonts w:ascii="Times New Roman" w:hAnsi="Times New Roman"/>
      <w:sz w:val="19"/>
      <w:szCs w:val="19"/>
      <w:shd w:val="clear" w:color="auto" w:fill="FFFFFF"/>
    </w:rPr>
  </w:style>
  <w:style w:type="character" w:customStyle="1" w:styleId="1ffff2">
    <w:name w:val="Основной текст + Курсив1"/>
    <w:rsid w:val="00267577"/>
    <w:rPr>
      <w:rFonts w:ascii="Times New Roman" w:hAnsi="Times New Roman" w:cs="Times New Roman"/>
      <w:i/>
      <w:iCs/>
      <w:spacing w:val="0"/>
      <w:sz w:val="21"/>
      <w:szCs w:val="21"/>
    </w:rPr>
  </w:style>
  <w:style w:type="character" w:customStyle="1" w:styleId="102">
    <w:name w:val="Основной текст (10)_"/>
    <w:link w:val="1010"/>
    <w:locked/>
    <w:rsid w:val="00267577"/>
    <w:rPr>
      <w:rFonts w:ascii="Arial Narrow" w:eastAsia="Times New Roman" w:hAnsi="Arial Narrow" w:cs="Arial Narrow"/>
      <w:kern w:val="2"/>
      <w:sz w:val="18"/>
      <w:shd w:val="clear" w:color="auto" w:fill="FFFFFF"/>
      <w:lang w:eastAsia="ar-SA"/>
    </w:rPr>
  </w:style>
  <w:style w:type="character" w:customStyle="1" w:styleId="421">
    <w:name w:val="Заголовок №4 (2)_"/>
    <w:link w:val="422"/>
    <w:locked/>
    <w:rsid w:val="00267577"/>
    <w:rPr>
      <w:rFonts w:ascii="Times New Roman" w:hAnsi="Times New Roman"/>
      <w:sz w:val="21"/>
      <w:szCs w:val="21"/>
      <w:shd w:val="clear" w:color="auto" w:fill="FFFFFF"/>
    </w:rPr>
  </w:style>
  <w:style w:type="paragraph" w:customStyle="1" w:styleId="422">
    <w:name w:val="Заголовок №4 (2)"/>
    <w:basedOn w:val="a0"/>
    <w:link w:val="421"/>
    <w:rsid w:val="00267577"/>
    <w:pPr>
      <w:shd w:val="clear" w:color="auto" w:fill="FFFFFF"/>
      <w:spacing w:before="120" w:after="0" w:line="240" w:lineRule="atLeast"/>
      <w:outlineLvl w:val="3"/>
    </w:pPr>
    <w:rPr>
      <w:rFonts w:ascii="Times New Roman" w:hAnsi="Times New Roman"/>
      <w:sz w:val="21"/>
      <w:szCs w:val="21"/>
      <w:lang w:eastAsia="ru-RU"/>
    </w:rPr>
  </w:style>
  <w:style w:type="character" w:customStyle="1" w:styleId="421pt">
    <w:name w:val="Заголовок №4 (2) + Интервал 1 pt"/>
    <w:rsid w:val="00267577"/>
    <w:rPr>
      <w:rFonts w:ascii="Times New Roman" w:hAnsi="Times New Roman" w:cs="Times New Roman"/>
      <w:spacing w:val="30"/>
      <w:sz w:val="21"/>
      <w:szCs w:val="21"/>
    </w:rPr>
  </w:style>
  <w:style w:type="character" w:customStyle="1" w:styleId="affffff1">
    <w:name w:val="Подпись к таблице_"/>
    <w:link w:val="1ffff3"/>
    <w:locked/>
    <w:rsid w:val="00267577"/>
    <w:rPr>
      <w:rFonts w:ascii="Times New Roman" w:hAnsi="Times New Roman"/>
      <w:sz w:val="21"/>
      <w:szCs w:val="21"/>
      <w:shd w:val="clear" w:color="auto" w:fill="FFFFFF"/>
    </w:rPr>
  </w:style>
  <w:style w:type="paragraph" w:customStyle="1" w:styleId="1ffff3">
    <w:name w:val="Подпись к таблице1"/>
    <w:basedOn w:val="a0"/>
    <w:link w:val="affffff1"/>
    <w:rsid w:val="00267577"/>
    <w:pPr>
      <w:shd w:val="clear" w:color="auto" w:fill="FFFFFF"/>
      <w:spacing w:after="0" w:line="240" w:lineRule="atLeast"/>
    </w:pPr>
    <w:rPr>
      <w:rFonts w:ascii="Times New Roman" w:hAnsi="Times New Roman"/>
      <w:sz w:val="21"/>
      <w:szCs w:val="21"/>
      <w:lang w:eastAsia="ru-RU"/>
    </w:rPr>
  </w:style>
  <w:style w:type="character" w:customStyle="1" w:styleId="affffff2">
    <w:name w:val="Подпись к таблице"/>
    <w:rsid w:val="00267577"/>
    <w:rPr>
      <w:rFonts w:ascii="Times New Roman" w:hAnsi="Times New Roman" w:cs="Times New Roman"/>
      <w:spacing w:val="0"/>
      <w:sz w:val="21"/>
      <w:szCs w:val="21"/>
      <w:u w:val="single"/>
    </w:rPr>
  </w:style>
  <w:style w:type="character" w:customStyle="1" w:styleId="11d">
    <w:name w:val="Основной текст (11)_"/>
    <w:link w:val="1113"/>
    <w:locked/>
    <w:rsid w:val="00267577"/>
    <w:rPr>
      <w:rFonts w:ascii="Times New Roman" w:hAnsi="Times New Roman"/>
      <w:sz w:val="23"/>
      <w:szCs w:val="23"/>
      <w:shd w:val="clear" w:color="auto" w:fill="FFFFFF"/>
    </w:rPr>
  </w:style>
  <w:style w:type="paragraph" w:customStyle="1" w:styleId="1113">
    <w:name w:val="Основной текст (11)1"/>
    <w:basedOn w:val="a0"/>
    <w:link w:val="11d"/>
    <w:rsid w:val="00267577"/>
    <w:pPr>
      <w:shd w:val="clear" w:color="auto" w:fill="FFFFFF"/>
      <w:spacing w:after="0" w:line="283" w:lineRule="exact"/>
    </w:pPr>
    <w:rPr>
      <w:rFonts w:ascii="Times New Roman" w:hAnsi="Times New Roman"/>
      <w:sz w:val="23"/>
      <w:szCs w:val="23"/>
      <w:lang w:eastAsia="ru-RU"/>
    </w:rPr>
  </w:style>
  <w:style w:type="character" w:customStyle="1" w:styleId="11e">
    <w:name w:val="Основной текст (11)"/>
    <w:rsid w:val="00267577"/>
    <w:rPr>
      <w:rFonts w:ascii="Times New Roman" w:hAnsi="Times New Roman" w:cs="Times New Roman"/>
      <w:spacing w:val="0"/>
      <w:sz w:val="23"/>
      <w:szCs w:val="23"/>
      <w:u w:val="single"/>
    </w:rPr>
  </w:style>
  <w:style w:type="character" w:customStyle="1" w:styleId="333">
    <w:name w:val="Заголовок №3 (3)_"/>
    <w:link w:val="334"/>
    <w:locked/>
    <w:rsid w:val="00267577"/>
    <w:rPr>
      <w:rFonts w:ascii="Times New Roman" w:hAnsi="Times New Roman"/>
      <w:sz w:val="19"/>
      <w:szCs w:val="19"/>
      <w:shd w:val="clear" w:color="auto" w:fill="FFFFFF"/>
    </w:rPr>
  </w:style>
  <w:style w:type="paragraph" w:customStyle="1" w:styleId="334">
    <w:name w:val="Заголовок №3 (3)"/>
    <w:basedOn w:val="a0"/>
    <w:link w:val="333"/>
    <w:rsid w:val="00267577"/>
    <w:pPr>
      <w:shd w:val="clear" w:color="auto" w:fill="FFFFFF"/>
      <w:spacing w:after="660" w:line="240" w:lineRule="atLeast"/>
      <w:outlineLvl w:val="2"/>
    </w:pPr>
    <w:rPr>
      <w:rFonts w:ascii="Times New Roman" w:hAnsi="Times New Roman"/>
      <w:sz w:val="19"/>
      <w:szCs w:val="19"/>
      <w:lang w:eastAsia="ru-RU"/>
    </w:rPr>
  </w:style>
  <w:style w:type="character" w:customStyle="1" w:styleId="2fff1">
    <w:name w:val="Заголовок №2_"/>
    <w:locked/>
    <w:rsid w:val="00267577"/>
    <w:rPr>
      <w:rFonts w:ascii="Times New Roman" w:hAnsi="Times New Roman"/>
      <w:sz w:val="24"/>
      <w:szCs w:val="24"/>
      <w:shd w:val="clear" w:color="auto" w:fill="FFFFFF"/>
    </w:rPr>
  </w:style>
  <w:style w:type="character" w:customStyle="1" w:styleId="4f">
    <w:name w:val="Основной текст4"/>
    <w:rsid w:val="00267577"/>
    <w:rPr>
      <w:rFonts w:ascii="Times New Roman" w:hAnsi="Times New Roman" w:cs="Times New Roman"/>
      <w:spacing w:val="0"/>
      <w:sz w:val="21"/>
      <w:szCs w:val="21"/>
      <w:u w:val="single"/>
      <w:lang w:val="en-US"/>
    </w:rPr>
  </w:style>
  <w:style w:type="character" w:customStyle="1" w:styleId="5b">
    <w:name w:val="Основной текст5"/>
    <w:rsid w:val="00267577"/>
    <w:rPr>
      <w:rFonts w:ascii="Times New Roman" w:hAnsi="Times New Roman"/>
      <w:color w:val="000000"/>
      <w:sz w:val="21"/>
      <w:szCs w:val="21"/>
      <w:shd w:val="clear" w:color="auto" w:fill="FFFFFF"/>
    </w:rPr>
  </w:style>
  <w:style w:type="character" w:customStyle="1" w:styleId="106">
    <w:name w:val="Основной текст + Полужирный10"/>
    <w:rsid w:val="00267577"/>
    <w:rPr>
      <w:rFonts w:ascii="Times New Roman" w:hAnsi="Times New Roman" w:cs="Times New Roman"/>
      <w:b/>
      <w:bCs/>
      <w:spacing w:val="0"/>
      <w:sz w:val="21"/>
      <w:szCs w:val="21"/>
    </w:rPr>
  </w:style>
  <w:style w:type="character" w:customStyle="1" w:styleId="9a">
    <w:name w:val="Основной текст + Полужирный9"/>
    <w:rsid w:val="00267577"/>
    <w:rPr>
      <w:rFonts w:ascii="Times New Roman" w:hAnsi="Times New Roman" w:cs="Times New Roman"/>
      <w:b/>
      <w:bCs/>
      <w:spacing w:val="0"/>
      <w:sz w:val="21"/>
      <w:szCs w:val="21"/>
    </w:rPr>
  </w:style>
  <w:style w:type="character" w:customStyle="1" w:styleId="423">
    <w:name w:val="Основной текст (4) + Не полужирный2"/>
    <w:rsid w:val="00267577"/>
    <w:rPr>
      <w:rFonts w:ascii="Times New Roman" w:hAnsi="Times New Roman" w:cs="Times New Roman"/>
      <w:b/>
      <w:bCs/>
      <w:spacing w:val="0"/>
      <w:sz w:val="21"/>
      <w:szCs w:val="21"/>
    </w:rPr>
  </w:style>
  <w:style w:type="character" w:customStyle="1" w:styleId="87">
    <w:name w:val="Основной текст + Полужирный8"/>
    <w:rsid w:val="00267577"/>
    <w:rPr>
      <w:rFonts w:ascii="Times New Roman" w:hAnsi="Times New Roman" w:cs="Times New Roman"/>
      <w:b/>
      <w:bCs/>
      <w:spacing w:val="0"/>
      <w:sz w:val="21"/>
      <w:szCs w:val="21"/>
    </w:rPr>
  </w:style>
  <w:style w:type="character" w:customStyle="1" w:styleId="417">
    <w:name w:val="Основной текст (4) + Не полужирный1"/>
    <w:rsid w:val="00267577"/>
    <w:rPr>
      <w:rFonts w:ascii="Times New Roman" w:hAnsi="Times New Roman" w:cs="Times New Roman"/>
      <w:b/>
      <w:bCs/>
      <w:spacing w:val="0"/>
      <w:sz w:val="21"/>
      <w:szCs w:val="21"/>
    </w:rPr>
  </w:style>
  <w:style w:type="character" w:customStyle="1" w:styleId="4f0">
    <w:name w:val="Основной текст (4)"/>
    <w:rsid w:val="00267577"/>
    <w:rPr>
      <w:rFonts w:ascii="Times New Roman" w:hAnsi="Times New Roman" w:cs="Times New Roman"/>
      <w:spacing w:val="0"/>
      <w:sz w:val="21"/>
      <w:szCs w:val="21"/>
      <w:u w:val="single"/>
    </w:rPr>
  </w:style>
  <w:style w:type="character" w:customStyle="1" w:styleId="7c">
    <w:name w:val="Основной текст + Полужирный7"/>
    <w:rsid w:val="00267577"/>
    <w:rPr>
      <w:rFonts w:ascii="Times New Roman" w:hAnsi="Times New Roman" w:cs="Times New Roman"/>
      <w:b/>
      <w:bCs/>
      <w:spacing w:val="0"/>
      <w:sz w:val="21"/>
      <w:szCs w:val="21"/>
    </w:rPr>
  </w:style>
  <w:style w:type="character" w:customStyle="1" w:styleId="68">
    <w:name w:val="Основной текст + Полужирный6"/>
    <w:rsid w:val="00267577"/>
    <w:rPr>
      <w:rFonts w:ascii="Times New Roman" w:hAnsi="Times New Roman" w:cs="Times New Roman"/>
      <w:b/>
      <w:bCs/>
      <w:spacing w:val="0"/>
      <w:sz w:val="21"/>
      <w:szCs w:val="21"/>
    </w:rPr>
  </w:style>
  <w:style w:type="character" w:customStyle="1" w:styleId="5c">
    <w:name w:val="Основной текст + Полужирный5"/>
    <w:rsid w:val="00267577"/>
    <w:rPr>
      <w:rFonts w:ascii="Times New Roman" w:hAnsi="Times New Roman" w:cs="Times New Roman"/>
      <w:b/>
      <w:bCs/>
      <w:spacing w:val="0"/>
      <w:sz w:val="21"/>
      <w:szCs w:val="21"/>
    </w:rPr>
  </w:style>
  <w:style w:type="character" w:customStyle="1" w:styleId="4f1">
    <w:name w:val="Основной текст + Полужирный4"/>
    <w:rsid w:val="00267577"/>
    <w:rPr>
      <w:rFonts w:ascii="Times New Roman" w:hAnsi="Times New Roman" w:cs="Times New Roman"/>
      <w:b/>
      <w:bCs/>
      <w:spacing w:val="0"/>
      <w:sz w:val="21"/>
      <w:szCs w:val="21"/>
    </w:rPr>
  </w:style>
  <w:style w:type="character" w:customStyle="1" w:styleId="3f8">
    <w:name w:val="Основной текст + Полужирный3"/>
    <w:rsid w:val="00267577"/>
    <w:rPr>
      <w:rFonts w:ascii="Times New Roman" w:hAnsi="Times New Roman" w:cs="Times New Roman"/>
      <w:b/>
      <w:bCs/>
      <w:spacing w:val="0"/>
      <w:sz w:val="21"/>
      <w:szCs w:val="21"/>
    </w:rPr>
  </w:style>
  <w:style w:type="character" w:customStyle="1" w:styleId="2fff2">
    <w:name w:val="Основной текст + Полужирный2"/>
    <w:rsid w:val="00267577"/>
    <w:rPr>
      <w:rFonts w:ascii="Times New Roman" w:hAnsi="Times New Roman" w:cs="Times New Roman"/>
      <w:b/>
      <w:bCs/>
      <w:spacing w:val="0"/>
      <w:sz w:val="21"/>
      <w:szCs w:val="21"/>
    </w:rPr>
  </w:style>
  <w:style w:type="character" w:customStyle="1" w:styleId="69">
    <w:name w:val="Основной текст6"/>
    <w:rsid w:val="00267577"/>
    <w:rPr>
      <w:rFonts w:ascii="Times New Roman" w:hAnsi="Times New Roman"/>
      <w:color w:val="000000"/>
      <w:sz w:val="21"/>
      <w:szCs w:val="21"/>
      <w:shd w:val="clear" w:color="auto" w:fill="FFFFFF"/>
    </w:rPr>
  </w:style>
  <w:style w:type="character" w:customStyle="1" w:styleId="1ffff4">
    <w:name w:val="Основной текст + Полужирный1"/>
    <w:rsid w:val="00267577"/>
    <w:rPr>
      <w:rFonts w:ascii="Times New Roman" w:hAnsi="Times New Roman" w:cs="Times New Roman"/>
      <w:b/>
      <w:bCs/>
      <w:spacing w:val="0"/>
      <w:sz w:val="21"/>
      <w:szCs w:val="21"/>
    </w:rPr>
  </w:style>
  <w:style w:type="character" w:customStyle="1" w:styleId="blk">
    <w:name w:val="blk"/>
    <w:basedOn w:val="a1"/>
    <w:rsid w:val="00267577"/>
  </w:style>
  <w:style w:type="paragraph" w:styleId="affffff3">
    <w:name w:val="TOC Heading"/>
    <w:basedOn w:val="1"/>
    <w:next w:val="a0"/>
    <w:uiPriority w:val="39"/>
    <w:qFormat/>
    <w:rsid w:val="00267577"/>
    <w:pPr>
      <w:keepLines/>
      <w:suppressAutoHyphens w:val="0"/>
      <w:spacing w:before="480" w:after="0" w:line="276" w:lineRule="auto"/>
      <w:jc w:val="left"/>
      <w:outlineLvl w:val="9"/>
    </w:pPr>
    <w:rPr>
      <w:rFonts w:ascii="Cambria" w:hAnsi="Cambria"/>
      <w:bCs/>
      <w:color w:val="365F91"/>
      <w:kern w:val="0"/>
      <w:sz w:val="28"/>
      <w:szCs w:val="28"/>
      <w:lang w:eastAsia="en-US"/>
    </w:rPr>
  </w:style>
  <w:style w:type="character" w:customStyle="1" w:styleId="b-serp-urlitem1">
    <w:name w:val="b-serp-url__item1"/>
    <w:rsid w:val="00267577"/>
    <w:rPr>
      <w:vanish w:val="0"/>
      <w:webHidden w:val="0"/>
      <w:specVanish w:val="0"/>
    </w:rPr>
  </w:style>
  <w:style w:type="paragraph" w:customStyle="1" w:styleId="affffff4">
    <w:name w:val="@Маркированный список"/>
    <w:basedOn w:val="a0"/>
    <w:rsid w:val="00267577"/>
    <w:pPr>
      <w:tabs>
        <w:tab w:val="num" w:pos="851"/>
      </w:tabs>
      <w:spacing w:after="0" w:line="240" w:lineRule="auto"/>
      <w:ind w:left="851" w:hanging="284"/>
      <w:jc w:val="both"/>
    </w:pPr>
    <w:rPr>
      <w:rFonts w:ascii="Arial" w:eastAsia="Times New Roman" w:hAnsi="Arial"/>
      <w:sz w:val="24"/>
      <w:szCs w:val="24"/>
      <w:lang w:eastAsia="ru-RU"/>
    </w:rPr>
  </w:style>
  <w:style w:type="character" w:customStyle="1" w:styleId="affffff5">
    <w:name w:val="Выделение жирным"/>
    <w:rsid w:val="00267577"/>
    <w:rPr>
      <w:b/>
      <w:bCs/>
    </w:rPr>
  </w:style>
  <w:style w:type="character" w:customStyle="1" w:styleId="11pt">
    <w:name w:val="Основной текст + 11 pt;Курсив"/>
    <w:rsid w:val="00267577"/>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9pt">
    <w:name w:val="Основной текст + 9 pt;Курсив"/>
    <w:rsid w:val="00267577"/>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name">
    <w:name w:val="name"/>
    <w:rsid w:val="00267577"/>
  </w:style>
  <w:style w:type="character" w:customStyle="1" w:styleId="Arial10Helvetica">
    <w:name w:val="Обычный + (латиница) Arial;10 пт;По ширине + Helvetica;Черный;Узор: Нет Знак Знак"/>
    <w:link w:val="ArialNarrow"/>
    <w:rsid w:val="00267577"/>
    <w:rPr>
      <w:rFonts w:ascii="Arial Narrow" w:eastAsia="Times New Roman" w:hAnsi="Arial Narrow" w:cs="Arial"/>
      <w:kern w:val="2"/>
      <w:sz w:val="18"/>
      <w:szCs w:val="18"/>
      <w:lang w:eastAsia="ar-SA"/>
    </w:rPr>
  </w:style>
  <w:style w:type="character" w:customStyle="1" w:styleId="sjmatchhighlight">
    <w:name w:val="sj_match_highlight"/>
    <w:basedOn w:val="a1"/>
    <w:rsid w:val="00267577"/>
  </w:style>
  <w:style w:type="character" w:customStyle="1" w:styleId="tgc">
    <w:name w:val="_tgc"/>
    <w:basedOn w:val="a1"/>
    <w:rsid w:val="00267577"/>
  </w:style>
  <w:style w:type="character" w:customStyle="1" w:styleId="textspanview">
    <w:name w:val="textspanview"/>
    <w:basedOn w:val="a1"/>
    <w:rsid w:val="0012170F"/>
  </w:style>
  <w:style w:type="table" w:customStyle="1" w:styleId="107">
    <w:name w:val="Сетка таблицы10"/>
    <w:basedOn w:val="a2"/>
    <w:next w:val="afa"/>
    <w:uiPriority w:val="39"/>
    <w:rsid w:val="00C807DE"/>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semiHidden="0" w:uiPriority="0" w:unhideWhenUsed="0" w:qFormat="1"/>
    <w:lsdException w:name="heading 4" w:locked="1" w:qFormat="1"/>
    <w:lsdException w:name="heading 5" w:locked="1" w:uiPriority="0" w:qFormat="1"/>
    <w:lsdException w:name="heading 6" w:locked="1" w:uiPriority="0" w:qFormat="1"/>
    <w:lsdException w:name="heading 7" w:locked="1" w:qFormat="1"/>
    <w:lsdException w:name="heading 8" w:locked="1" w:qFormat="1"/>
    <w:lsdException w:name="heading 9" w:locked="1" w:qFormat="1"/>
    <w:lsdException w:name="toc 1" w:locked="1" w:semiHidden="0" w:unhideWhenUsed="0"/>
    <w:lsdException w:name="toc 2" w:locked="1" w:semiHidden="0" w:uiPriority="39" w:unhideWhenUsed="0"/>
    <w:lsdException w:name="toc 3" w:locked="1" w:semiHidden="0" w:uiPriority="39" w:unhideWhenUsed="0"/>
    <w:lsdException w:name="toc 4" w:locked="1" w:semiHidden="0" w:uiPriority="39"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qFormat="1"/>
    <w:lsdException w:name="page number" w:uiPriority="0"/>
    <w:lsdException w:name="Title" w:locked="1" w:semiHidden="0" w:unhideWhenUsed="0" w:qFormat="1"/>
    <w:lsdException w:name="Default Paragraph Font" w:locked="1" w:semiHidden="0" w:uiPriority="0" w:unhideWhenUsed="0"/>
    <w:lsdException w:name="Body Text" w:qFormat="1"/>
    <w:lsdException w:name="Subtitle" w:locked="1" w:semiHidden="0" w:unhideWhenUsed="0" w:qFormat="1"/>
    <w:lsdException w:name="Body Text 3" w:uiPriority="0"/>
    <w:lsdException w:name="Body Text Indent 2" w:uiPriority="0"/>
    <w:lsdException w:name="Strong" w:locked="1" w:semiHidden="0" w:uiPriority="22" w:unhideWhenUsed="0" w:qFormat="1"/>
    <w:lsdException w:name="Emphasis" w:locked="1" w:semiHidden="0" w:uiPriority="20" w:unhideWhenUsed="0" w:qFormat="1"/>
    <w:lsdException w:name="HTML Preformatted"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90EAA"/>
    <w:pPr>
      <w:spacing w:after="200" w:line="276" w:lineRule="auto"/>
    </w:pPr>
    <w:rPr>
      <w:sz w:val="22"/>
      <w:szCs w:val="22"/>
      <w:lang w:eastAsia="en-US"/>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0"/>
    <w:uiPriority w:val="9"/>
    <w:qFormat/>
    <w:rsid w:val="004263A5"/>
    <w:pPr>
      <w:keepNext/>
      <w:suppressAutoHyphens/>
      <w:spacing w:before="240" w:after="60" w:line="240" w:lineRule="auto"/>
      <w:jc w:val="center"/>
      <w:outlineLvl w:val="0"/>
    </w:pPr>
    <w:rPr>
      <w:rFonts w:ascii="Times New Roman" w:eastAsia="Times New Roman" w:hAnsi="Times New Roman"/>
      <w:b/>
      <w:kern w:val="1"/>
      <w:sz w:val="36"/>
      <w:szCs w:val="20"/>
      <w:lang w:eastAsia="zh-CN"/>
    </w:rPr>
  </w:style>
  <w:style w:type="paragraph" w:styleId="2">
    <w:name w:val="heading 2"/>
    <w:basedOn w:val="a0"/>
    <w:next w:val="a0"/>
    <w:link w:val="21"/>
    <w:uiPriority w:val="9"/>
    <w:qFormat/>
    <w:locked/>
    <w:rsid w:val="00552785"/>
    <w:pPr>
      <w:keepNext/>
      <w:tabs>
        <w:tab w:val="num" w:pos="576"/>
      </w:tabs>
      <w:suppressAutoHyphens/>
      <w:spacing w:after="60" w:line="240" w:lineRule="auto"/>
      <w:ind w:left="576" w:hanging="576"/>
      <w:jc w:val="center"/>
      <w:outlineLvl w:val="1"/>
    </w:pPr>
    <w:rPr>
      <w:rFonts w:ascii="Times New Roman" w:eastAsia="Times New Roman" w:hAnsi="Times New Roman"/>
      <w:b/>
      <w:sz w:val="30"/>
      <w:szCs w:val="20"/>
      <w:lang w:eastAsia="zh-CN"/>
    </w:rPr>
  </w:style>
  <w:style w:type="paragraph" w:styleId="3">
    <w:name w:val="heading 3"/>
    <w:basedOn w:val="a0"/>
    <w:next w:val="a0"/>
    <w:link w:val="30"/>
    <w:qFormat/>
    <w:locked/>
    <w:rsid w:val="00E901E0"/>
    <w:pPr>
      <w:keepNext/>
      <w:spacing w:before="240" w:after="60" w:line="240" w:lineRule="auto"/>
      <w:outlineLvl w:val="2"/>
    </w:pPr>
    <w:rPr>
      <w:rFonts w:ascii="Arial" w:eastAsia="Arial Unicode MS" w:hAnsi="Arial" w:cs="Arial"/>
      <w:b/>
      <w:bCs/>
      <w:color w:val="000000"/>
      <w:sz w:val="26"/>
      <w:szCs w:val="26"/>
      <w:lang w:eastAsia="ru-RU"/>
    </w:rPr>
  </w:style>
  <w:style w:type="paragraph" w:styleId="4">
    <w:name w:val="heading 4"/>
    <w:basedOn w:val="a0"/>
    <w:next w:val="a0"/>
    <w:link w:val="41"/>
    <w:uiPriority w:val="99"/>
    <w:qFormat/>
    <w:locked/>
    <w:rsid w:val="00552785"/>
    <w:pPr>
      <w:keepNext/>
      <w:tabs>
        <w:tab w:val="num" w:pos="1224"/>
      </w:tabs>
      <w:suppressAutoHyphens/>
      <w:spacing w:before="240" w:after="60" w:line="240" w:lineRule="auto"/>
      <w:ind w:left="1224" w:hanging="864"/>
      <w:jc w:val="both"/>
      <w:outlineLvl w:val="3"/>
    </w:pPr>
    <w:rPr>
      <w:rFonts w:ascii="Arial" w:eastAsia="Times New Roman" w:hAnsi="Arial" w:cs="Arial"/>
      <w:sz w:val="24"/>
      <w:szCs w:val="20"/>
      <w:lang w:eastAsia="zh-CN"/>
    </w:rPr>
  </w:style>
  <w:style w:type="paragraph" w:styleId="5">
    <w:name w:val="heading 5"/>
    <w:basedOn w:val="a0"/>
    <w:next w:val="a0"/>
    <w:link w:val="50"/>
    <w:unhideWhenUsed/>
    <w:qFormat/>
    <w:locked/>
    <w:rsid w:val="0007742A"/>
    <w:pPr>
      <w:spacing w:before="240" w:after="60"/>
      <w:outlineLvl w:val="4"/>
    </w:pPr>
    <w:rPr>
      <w:rFonts w:eastAsia="Times New Roman"/>
      <w:b/>
      <w:bCs/>
      <w:i/>
      <w:iCs/>
      <w:sz w:val="26"/>
      <w:szCs w:val="26"/>
    </w:rPr>
  </w:style>
  <w:style w:type="paragraph" w:styleId="6">
    <w:name w:val="heading 6"/>
    <w:basedOn w:val="a0"/>
    <w:next w:val="a0"/>
    <w:link w:val="60"/>
    <w:qFormat/>
    <w:locked/>
    <w:rsid w:val="00552785"/>
    <w:pPr>
      <w:tabs>
        <w:tab w:val="num" w:pos="1152"/>
      </w:tabs>
      <w:suppressAutoHyphens/>
      <w:spacing w:before="240" w:after="60" w:line="240" w:lineRule="auto"/>
      <w:ind w:left="1152" w:hanging="1152"/>
      <w:jc w:val="both"/>
      <w:outlineLvl w:val="5"/>
    </w:pPr>
    <w:rPr>
      <w:rFonts w:ascii="Times New Roman" w:eastAsia="Times New Roman" w:hAnsi="Times New Roman"/>
      <w:i/>
      <w:szCs w:val="20"/>
      <w:lang w:eastAsia="zh-CN"/>
    </w:rPr>
  </w:style>
  <w:style w:type="paragraph" w:styleId="7">
    <w:name w:val="heading 7"/>
    <w:basedOn w:val="a0"/>
    <w:next w:val="a0"/>
    <w:link w:val="71"/>
    <w:uiPriority w:val="99"/>
    <w:qFormat/>
    <w:locked/>
    <w:rsid w:val="00552785"/>
    <w:pPr>
      <w:tabs>
        <w:tab w:val="num" w:pos="1296"/>
      </w:tabs>
      <w:suppressAutoHyphens/>
      <w:spacing w:before="240" w:after="60" w:line="240" w:lineRule="auto"/>
      <w:ind w:left="1296" w:hanging="1296"/>
      <w:jc w:val="both"/>
      <w:outlineLvl w:val="6"/>
    </w:pPr>
    <w:rPr>
      <w:rFonts w:ascii="Arial" w:eastAsia="Times New Roman" w:hAnsi="Arial" w:cs="Arial"/>
      <w:sz w:val="20"/>
      <w:szCs w:val="20"/>
      <w:lang w:eastAsia="zh-CN"/>
    </w:rPr>
  </w:style>
  <w:style w:type="paragraph" w:styleId="8">
    <w:name w:val="heading 8"/>
    <w:basedOn w:val="a0"/>
    <w:next w:val="a0"/>
    <w:link w:val="80"/>
    <w:uiPriority w:val="99"/>
    <w:qFormat/>
    <w:locked/>
    <w:rsid w:val="00552785"/>
    <w:pPr>
      <w:tabs>
        <w:tab w:val="num" w:pos="1440"/>
      </w:tabs>
      <w:suppressAutoHyphens/>
      <w:spacing w:before="240" w:after="60" w:line="240" w:lineRule="auto"/>
      <w:ind w:left="1440" w:hanging="1440"/>
      <w:jc w:val="both"/>
      <w:outlineLvl w:val="7"/>
    </w:pPr>
    <w:rPr>
      <w:rFonts w:ascii="Arial" w:eastAsia="Times New Roman" w:hAnsi="Arial" w:cs="Arial"/>
      <w:i/>
      <w:sz w:val="20"/>
      <w:szCs w:val="20"/>
      <w:lang w:eastAsia="zh-CN"/>
    </w:rPr>
  </w:style>
  <w:style w:type="paragraph" w:styleId="90">
    <w:name w:val="heading 9"/>
    <w:basedOn w:val="a0"/>
    <w:next w:val="a0"/>
    <w:link w:val="92"/>
    <w:uiPriority w:val="99"/>
    <w:qFormat/>
    <w:locked/>
    <w:rsid w:val="00552785"/>
    <w:pPr>
      <w:tabs>
        <w:tab w:val="num" w:pos="1584"/>
      </w:tabs>
      <w:suppressAutoHyphens/>
      <w:spacing w:before="240" w:after="60" w:line="240" w:lineRule="auto"/>
      <w:ind w:left="1584" w:hanging="1584"/>
      <w:jc w:val="both"/>
      <w:outlineLvl w:val="8"/>
    </w:pPr>
    <w:rPr>
      <w:rFonts w:ascii="Arial" w:eastAsia="Times New Roman" w:hAnsi="Arial" w:cs="Arial"/>
      <w:b/>
      <w:i/>
      <w:sz w:val="18"/>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
    <w:uiPriority w:val="99"/>
    <w:locked/>
    <w:rsid w:val="004263A5"/>
    <w:rPr>
      <w:rFonts w:ascii="Times New Roman" w:hAnsi="Times New Roman" w:cs="Times New Roman"/>
      <w:b/>
      <w:kern w:val="1"/>
      <w:sz w:val="20"/>
      <w:szCs w:val="20"/>
      <w:lang w:eastAsia="zh-CN"/>
    </w:rPr>
  </w:style>
  <w:style w:type="character" w:customStyle="1" w:styleId="Heading3Char">
    <w:name w:val="Heading 3 Char"/>
    <w:uiPriority w:val="9"/>
    <w:rsid w:val="00245CEF"/>
    <w:rPr>
      <w:rFonts w:ascii="Cambria" w:eastAsia="Times New Roman" w:hAnsi="Cambria" w:cs="Times New Roman"/>
      <w:b/>
      <w:bCs/>
      <w:sz w:val="26"/>
      <w:szCs w:val="26"/>
      <w:lang w:eastAsia="en-US"/>
    </w:rPr>
  </w:style>
  <w:style w:type="paragraph" w:customStyle="1" w:styleId="ConsPlusNormal">
    <w:name w:val="ConsPlusNormal"/>
    <w:link w:val="ConsPlusNormal0"/>
    <w:uiPriority w:val="99"/>
    <w:rsid w:val="00133104"/>
    <w:pPr>
      <w:autoSpaceDE w:val="0"/>
      <w:autoSpaceDN w:val="0"/>
      <w:adjustRightInd w:val="0"/>
    </w:pPr>
    <w:rPr>
      <w:rFonts w:ascii="Arial Narrow" w:hAnsi="Arial Narrow" w:cs="Arial Narrow"/>
      <w:b/>
      <w:bCs/>
      <w:sz w:val="22"/>
      <w:szCs w:val="22"/>
      <w:lang w:eastAsia="en-US"/>
    </w:rPr>
  </w:style>
  <w:style w:type="paragraph" w:customStyle="1" w:styleId="ConsPlusCell">
    <w:name w:val="ConsPlusCell"/>
    <w:rsid w:val="00133104"/>
    <w:pPr>
      <w:autoSpaceDE w:val="0"/>
      <w:autoSpaceDN w:val="0"/>
      <w:adjustRightInd w:val="0"/>
    </w:pPr>
    <w:rPr>
      <w:rFonts w:ascii="Courier New" w:hAnsi="Courier New" w:cs="Courier New"/>
      <w:lang w:eastAsia="en-US"/>
    </w:rPr>
  </w:style>
  <w:style w:type="paragraph" w:customStyle="1" w:styleId="ConsPlusNonformat">
    <w:name w:val="ConsPlusNonformat"/>
    <w:uiPriority w:val="99"/>
    <w:rsid w:val="00133104"/>
    <w:pPr>
      <w:autoSpaceDE w:val="0"/>
      <w:autoSpaceDN w:val="0"/>
      <w:adjustRightInd w:val="0"/>
    </w:pPr>
    <w:rPr>
      <w:rFonts w:ascii="Courier New" w:hAnsi="Courier New" w:cs="Courier New"/>
      <w:lang w:eastAsia="en-US"/>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uiPriority w:val="9"/>
    <w:rsid w:val="004263A5"/>
    <w:rPr>
      <w:rFonts w:ascii="Cambria" w:hAnsi="Cambria" w:cs="Times New Roman"/>
      <w:b/>
      <w:bCs/>
      <w:color w:val="365F91"/>
      <w:sz w:val="28"/>
      <w:szCs w:val="28"/>
    </w:rPr>
  </w:style>
  <w:style w:type="paragraph" w:styleId="a4">
    <w:name w:val="footnote text"/>
    <w:aliases w:val="Знак2,Знак21,Знак6,Footnote Text Char Знак Знак,Footnote Text Char Знак,Footnote Text Char Знак Знак Знак Знак,Знак1 Знак1,Текст сноски Знак Знак1,Текст сноски Знак Знак Знак1,Текст сноски Знак Знак Знак Знак,Знак4 Знак Знак,Знак4 Знак"/>
    <w:basedOn w:val="a0"/>
    <w:link w:val="a5"/>
    <w:rsid w:val="0019297F"/>
    <w:pPr>
      <w:spacing w:after="0" w:line="240" w:lineRule="auto"/>
    </w:pPr>
    <w:rPr>
      <w:sz w:val="20"/>
      <w:szCs w:val="20"/>
    </w:rPr>
  </w:style>
  <w:style w:type="character" w:customStyle="1" w:styleId="a5">
    <w:name w:val="Текст сноски Знак"/>
    <w:aliases w:val="Знак2 Знак,Знак21 Знак,Знак6 Знак,Footnote Text Char Знак Знак Знак,Footnote Text Char Знак Знак1,Footnote Text Char Знак Знак Знак Знак Знак,Знак1 Знак1 Знак,Текст сноски Знак Знак1 Знак,Текст сноски Знак Знак Знак1 Знак"/>
    <w:link w:val="a4"/>
    <w:locked/>
    <w:rsid w:val="0019297F"/>
    <w:rPr>
      <w:rFonts w:cs="Times New Roman"/>
      <w:sz w:val="20"/>
      <w:szCs w:val="20"/>
    </w:rPr>
  </w:style>
  <w:style w:type="character" w:styleId="a6">
    <w:name w:val="footnote reference"/>
    <w:uiPriority w:val="99"/>
    <w:rsid w:val="0019297F"/>
    <w:rPr>
      <w:rFonts w:cs="Times New Roman"/>
      <w:vertAlign w:val="superscript"/>
    </w:rPr>
  </w:style>
  <w:style w:type="character" w:styleId="a7">
    <w:name w:val="Hyperlink"/>
    <w:uiPriority w:val="99"/>
    <w:rsid w:val="0019297F"/>
    <w:rPr>
      <w:rFonts w:cs="Times New Roman"/>
      <w:color w:val="0000FF"/>
      <w:u w:val="single"/>
    </w:rPr>
  </w:style>
  <w:style w:type="paragraph" w:customStyle="1" w:styleId="a8">
    <w:name w:val="Обычный таблица"/>
    <w:basedOn w:val="a0"/>
    <w:rsid w:val="00112EF8"/>
    <w:pPr>
      <w:suppressAutoHyphens/>
      <w:spacing w:after="0" w:line="240" w:lineRule="auto"/>
    </w:pPr>
    <w:rPr>
      <w:rFonts w:ascii="Times New Roman" w:eastAsia="Times New Roman" w:hAnsi="Times New Roman"/>
      <w:sz w:val="18"/>
      <w:szCs w:val="18"/>
      <w:lang w:eastAsia="zh-CN"/>
    </w:rPr>
  </w:style>
  <w:style w:type="paragraph" w:styleId="20">
    <w:name w:val="Body Text 2"/>
    <w:basedOn w:val="a0"/>
    <w:link w:val="22"/>
    <w:uiPriority w:val="99"/>
    <w:rsid w:val="00194FFD"/>
    <w:pPr>
      <w:spacing w:after="120" w:line="480" w:lineRule="auto"/>
    </w:pPr>
    <w:rPr>
      <w:rFonts w:ascii="Times New Roman" w:hAnsi="Times New Roman"/>
      <w:sz w:val="24"/>
      <w:szCs w:val="24"/>
      <w:lang w:eastAsia="ru-RU"/>
    </w:rPr>
  </w:style>
  <w:style w:type="character" w:customStyle="1" w:styleId="BodyText2Char">
    <w:name w:val="Body Text 2 Char"/>
    <w:uiPriority w:val="99"/>
    <w:semiHidden/>
    <w:rsid w:val="00245CEF"/>
    <w:rPr>
      <w:lang w:eastAsia="en-US"/>
    </w:rPr>
  </w:style>
  <w:style w:type="character" w:customStyle="1" w:styleId="22">
    <w:name w:val="Основной текст 2 Знак"/>
    <w:link w:val="20"/>
    <w:uiPriority w:val="99"/>
    <w:locked/>
    <w:rsid w:val="00194FFD"/>
    <w:rPr>
      <w:sz w:val="24"/>
      <w:lang w:val="ru-RU" w:eastAsia="ru-RU"/>
    </w:rPr>
  </w:style>
  <w:style w:type="character" w:customStyle="1" w:styleId="WW8Num6z2">
    <w:name w:val="WW8Num6z2"/>
    <w:uiPriority w:val="99"/>
    <w:rsid w:val="007820DE"/>
    <w:rPr>
      <w:rFonts w:ascii="Times New Roman" w:hAnsi="Times New Roman"/>
      <w:sz w:val="24"/>
    </w:rPr>
  </w:style>
  <w:style w:type="character" w:customStyle="1" w:styleId="a9">
    <w:name w:val="Сноска_"/>
    <w:link w:val="aa"/>
    <w:uiPriority w:val="99"/>
    <w:locked/>
    <w:rsid w:val="007820DE"/>
    <w:rPr>
      <w:sz w:val="21"/>
    </w:rPr>
  </w:style>
  <w:style w:type="paragraph" w:customStyle="1" w:styleId="aa">
    <w:name w:val="Сноска"/>
    <w:basedOn w:val="a0"/>
    <w:link w:val="a9"/>
    <w:uiPriority w:val="99"/>
    <w:rsid w:val="007820DE"/>
    <w:pPr>
      <w:shd w:val="clear" w:color="auto" w:fill="FFFFFF"/>
      <w:spacing w:after="300" w:line="240" w:lineRule="atLeast"/>
    </w:pPr>
    <w:rPr>
      <w:rFonts w:ascii="Times New Roman" w:hAnsi="Times New Roman"/>
      <w:noProof/>
      <w:sz w:val="21"/>
      <w:szCs w:val="21"/>
      <w:lang w:eastAsia="ru-RU"/>
    </w:rPr>
  </w:style>
  <w:style w:type="character" w:customStyle="1" w:styleId="WW8Num1z0">
    <w:name w:val="WW8Num1z0"/>
    <w:uiPriority w:val="99"/>
    <w:rsid w:val="00BC2DB0"/>
    <w:rPr>
      <w:rFonts w:ascii="Times New Roman" w:hAnsi="Times New Roman"/>
      <w:sz w:val="26"/>
    </w:rPr>
  </w:style>
  <w:style w:type="paragraph" w:styleId="ab">
    <w:name w:val="Body Text Indent"/>
    <w:aliases w:val="Основной текст 1"/>
    <w:basedOn w:val="a0"/>
    <w:link w:val="ac"/>
    <w:uiPriority w:val="99"/>
    <w:rsid w:val="00404ACA"/>
    <w:pPr>
      <w:spacing w:after="120" w:line="240" w:lineRule="auto"/>
      <w:ind w:left="283"/>
    </w:pPr>
    <w:rPr>
      <w:rFonts w:ascii="Arial Unicode MS" w:eastAsia="Arial Unicode MS" w:hAnsi="Arial Unicode MS" w:cs="Arial Unicode MS"/>
      <w:color w:val="000000"/>
      <w:sz w:val="24"/>
      <w:szCs w:val="24"/>
      <w:lang w:eastAsia="ru-RU"/>
    </w:rPr>
  </w:style>
  <w:style w:type="character" w:customStyle="1" w:styleId="BodyTextIndentChar">
    <w:name w:val="Body Text Indent Char"/>
    <w:uiPriority w:val="99"/>
    <w:semiHidden/>
    <w:rsid w:val="00245CEF"/>
    <w:rPr>
      <w:lang w:eastAsia="en-US"/>
    </w:rPr>
  </w:style>
  <w:style w:type="character" w:customStyle="1" w:styleId="ac">
    <w:name w:val="Основной текст с отступом Знак"/>
    <w:aliases w:val="Основной текст 1 Знак"/>
    <w:link w:val="ab"/>
    <w:uiPriority w:val="99"/>
    <w:locked/>
    <w:rsid w:val="00404ACA"/>
    <w:rPr>
      <w:rFonts w:ascii="Arial Unicode MS" w:eastAsia="Arial Unicode MS" w:hAnsi="Arial Unicode MS"/>
      <w:color w:val="000000"/>
      <w:sz w:val="24"/>
      <w:lang w:eastAsia="ru-RU"/>
    </w:rPr>
  </w:style>
  <w:style w:type="character" w:customStyle="1" w:styleId="blk3">
    <w:name w:val="blk3"/>
    <w:uiPriority w:val="99"/>
    <w:rsid w:val="001E786E"/>
  </w:style>
  <w:style w:type="character" w:customStyle="1" w:styleId="u">
    <w:name w:val="u"/>
    <w:uiPriority w:val="99"/>
    <w:rsid w:val="00032D12"/>
    <w:rPr>
      <w:rFonts w:cs="Times New Roman"/>
    </w:rPr>
  </w:style>
  <w:style w:type="character" w:customStyle="1" w:styleId="ConsPlusNormal0">
    <w:name w:val="ConsPlusNormal Знак"/>
    <w:link w:val="ConsPlusNormal"/>
    <w:uiPriority w:val="99"/>
    <w:locked/>
    <w:rsid w:val="00DB3016"/>
    <w:rPr>
      <w:rFonts w:ascii="Arial Narrow" w:hAnsi="Arial Narrow"/>
      <w:b/>
      <w:sz w:val="22"/>
      <w:lang w:val="ru-RU" w:eastAsia="en-US"/>
    </w:rPr>
  </w:style>
  <w:style w:type="paragraph" w:styleId="ad">
    <w:name w:val="Body Text"/>
    <w:aliases w:val="Çàã1,BO,ID,body indent,andrad,EHPT,Body Text2,Body Text2 Знак Знак,Body Text2 Знак Знак Знак,Основной текст Знак Знак"/>
    <w:basedOn w:val="a0"/>
    <w:link w:val="ae"/>
    <w:uiPriority w:val="99"/>
    <w:qFormat/>
    <w:rsid w:val="0097651E"/>
    <w:pPr>
      <w:spacing w:after="120"/>
    </w:pPr>
  </w:style>
  <w:style w:type="character" w:customStyle="1" w:styleId="ae">
    <w:name w:val="Основной текст Знак"/>
    <w:aliases w:val="Çàã1 Знак,BO Знак,ID Знак,body indent Знак,andrad Знак,EHPT Знак,Body Text2 Знак,Body Text2 Знак Знак Знак1,Body Text2 Знак Знак Знак Знак,Основной текст Знак Знак Знак"/>
    <w:link w:val="ad"/>
    <w:uiPriority w:val="99"/>
    <w:rsid w:val="00245CEF"/>
    <w:rPr>
      <w:lang w:eastAsia="en-US"/>
    </w:rPr>
  </w:style>
  <w:style w:type="character" w:customStyle="1" w:styleId="af">
    <w:name w:val="Сноска + Полужирный"/>
    <w:uiPriority w:val="99"/>
    <w:rsid w:val="00AE5B66"/>
    <w:rPr>
      <w:rFonts w:ascii="Times New Roman" w:hAnsi="Times New Roman"/>
      <w:b/>
      <w:spacing w:val="0"/>
      <w:sz w:val="21"/>
    </w:rPr>
  </w:style>
  <w:style w:type="paragraph" w:styleId="13">
    <w:name w:val="toc 1"/>
    <w:basedOn w:val="a0"/>
    <w:next w:val="a0"/>
    <w:autoRedefine/>
    <w:uiPriority w:val="99"/>
    <w:locked/>
    <w:rsid w:val="00AE5B66"/>
    <w:pPr>
      <w:tabs>
        <w:tab w:val="left" w:pos="480"/>
        <w:tab w:val="right" w:leader="dot" w:pos="9783"/>
      </w:tabs>
      <w:spacing w:after="0" w:line="240" w:lineRule="auto"/>
    </w:pPr>
    <w:rPr>
      <w:rFonts w:ascii="Cambria" w:eastAsia="Arial Unicode MS" w:hAnsi="Cambria" w:cs="Arial Unicode MS"/>
      <w:b/>
      <w:bCs/>
      <w:caps/>
      <w:color w:val="000000"/>
      <w:sz w:val="28"/>
      <w:szCs w:val="28"/>
      <w:lang w:eastAsia="ru-RU"/>
    </w:rPr>
  </w:style>
  <w:style w:type="paragraph" w:styleId="HTML">
    <w:name w:val="HTML Preformatted"/>
    <w:basedOn w:val="a0"/>
    <w:link w:val="HTML0"/>
    <w:rsid w:val="00751335"/>
    <w:pPr>
      <w:suppressAutoHyphens/>
      <w:spacing w:after="60" w:line="240" w:lineRule="auto"/>
      <w:jc w:val="both"/>
    </w:pPr>
    <w:rPr>
      <w:rFonts w:ascii="Courier New" w:hAnsi="Courier New" w:cs="Courier New"/>
      <w:sz w:val="20"/>
      <w:szCs w:val="20"/>
      <w:lang w:eastAsia="zh-CN"/>
    </w:rPr>
  </w:style>
  <w:style w:type="character" w:customStyle="1" w:styleId="HTML0">
    <w:name w:val="Стандартный HTML Знак"/>
    <w:link w:val="HTML"/>
    <w:locked/>
    <w:rsid w:val="00751335"/>
    <w:rPr>
      <w:rFonts w:ascii="Courier New" w:hAnsi="Courier New" w:cs="Courier New"/>
      <w:lang w:val="ru-RU" w:eastAsia="zh-CN" w:bidi="ar-SA"/>
    </w:rPr>
  </w:style>
  <w:style w:type="paragraph" w:styleId="31">
    <w:name w:val="Body Text 3"/>
    <w:basedOn w:val="a0"/>
    <w:link w:val="32"/>
    <w:rsid w:val="00244710"/>
    <w:pPr>
      <w:spacing w:after="120" w:line="240" w:lineRule="auto"/>
    </w:pPr>
    <w:rPr>
      <w:rFonts w:ascii="Arial Unicode MS" w:eastAsia="Arial Unicode MS" w:hAnsi="Arial Unicode MS"/>
      <w:color w:val="000000"/>
      <w:sz w:val="16"/>
      <w:szCs w:val="16"/>
      <w:lang w:eastAsia="ru-RU"/>
    </w:rPr>
  </w:style>
  <w:style w:type="character" w:customStyle="1" w:styleId="BodyText3Char">
    <w:name w:val="Body Text 3 Char"/>
    <w:uiPriority w:val="99"/>
    <w:rsid w:val="00245CEF"/>
    <w:rPr>
      <w:sz w:val="16"/>
      <w:szCs w:val="16"/>
      <w:lang w:eastAsia="en-US"/>
    </w:rPr>
  </w:style>
  <w:style w:type="character" w:customStyle="1" w:styleId="32">
    <w:name w:val="Основной текст 3 Знак"/>
    <w:link w:val="31"/>
    <w:locked/>
    <w:rsid w:val="00244710"/>
    <w:rPr>
      <w:rFonts w:ascii="Arial Unicode MS" w:eastAsia="Arial Unicode MS" w:hAnsi="Arial Unicode MS"/>
      <w:color w:val="000000"/>
      <w:sz w:val="16"/>
    </w:rPr>
  </w:style>
  <w:style w:type="paragraph" w:customStyle="1" w:styleId="ConsPlusTitle">
    <w:name w:val="ConsPlusTitle"/>
    <w:rsid w:val="00244710"/>
    <w:pPr>
      <w:widowControl w:val="0"/>
      <w:autoSpaceDE w:val="0"/>
      <w:autoSpaceDN w:val="0"/>
      <w:adjustRightInd w:val="0"/>
    </w:pPr>
    <w:rPr>
      <w:rFonts w:cs="Calibri"/>
      <w:b/>
      <w:bCs/>
      <w:sz w:val="22"/>
      <w:szCs w:val="22"/>
    </w:rPr>
  </w:style>
  <w:style w:type="paragraph" w:customStyle="1" w:styleId="af0">
    <w:name w:val="Готовый"/>
    <w:basedOn w:val="a0"/>
    <w:rsid w:val="0024471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z w:val="20"/>
      <w:szCs w:val="20"/>
      <w:lang w:eastAsia="ru-RU"/>
    </w:rPr>
  </w:style>
  <w:style w:type="paragraph" w:styleId="af1">
    <w:name w:val="Block Text"/>
    <w:basedOn w:val="a0"/>
    <w:uiPriority w:val="99"/>
    <w:rsid w:val="00244710"/>
    <w:pPr>
      <w:spacing w:after="0" w:line="240" w:lineRule="auto"/>
      <w:ind w:left="567" w:right="240" w:firstLine="567"/>
      <w:jc w:val="both"/>
    </w:pPr>
    <w:rPr>
      <w:rFonts w:ascii="Times New Roman" w:hAnsi="Times New Roman"/>
      <w:sz w:val="28"/>
      <w:szCs w:val="20"/>
      <w:lang w:eastAsia="ru-RU"/>
    </w:rPr>
  </w:style>
  <w:style w:type="paragraph" w:customStyle="1" w:styleId="FORMATTEXT">
    <w:name w:val=".FORMATTEXT"/>
    <w:uiPriority w:val="99"/>
    <w:rsid w:val="00244710"/>
    <w:pPr>
      <w:widowControl w:val="0"/>
      <w:autoSpaceDE w:val="0"/>
      <w:autoSpaceDN w:val="0"/>
      <w:adjustRightInd w:val="0"/>
    </w:pPr>
    <w:rPr>
      <w:rFonts w:ascii="Times New Roman" w:hAnsi="Times New Roman"/>
      <w:sz w:val="24"/>
      <w:szCs w:val="24"/>
    </w:rPr>
  </w:style>
  <w:style w:type="paragraph" w:customStyle="1" w:styleId="14">
    <w:name w:val="Подпись1"/>
    <w:basedOn w:val="a0"/>
    <w:uiPriority w:val="99"/>
    <w:rsid w:val="005B0252"/>
    <w:pPr>
      <w:tabs>
        <w:tab w:val="right" w:pos="9072"/>
      </w:tabs>
      <w:spacing w:after="0" w:line="240" w:lineRule="auto"/>
      <w:ind w:firstLine="567"/>
    </w:pPr>
    <w:rPr>
      <w:rFonts w:ascii="Times New Roman" w:hAnsi="Times New Roman"/>
      <w:sz w:val="24"/>
      <w:szCs w:val="24"/>
      <w:lang w:eastAsia="ru-RU"/>
    </w:rPr>
  </w:style>
  <w:style w:type="character" w:customStyle="1" w:styleId="30">
    <w:name w:val="Заголовок 3 Знак"/>
    <w:link w:val="3"/>
    <w:locked/>
    <w:rsid w:val="00E901E0"/>
    <w:rPr>
      <w:rFonts w:ascii="Arial" w:eastAsia="Arial Unicode MS" w:hAnsi="Arial"/>
      <w:b/>
      <w:color w:val="000000"/>
      <w:sz w:val="26"/>
      <w:lang w:eastAsia="ru-RU"/>
    </w:rPr>
  </w:style>
  <w:style w:type="paragraph" w:styleId="af2">
    <w:name w:val="header"/>
    <w:basedOn w:val="a0"/>
    <w:link w:val="af3"/>
    <w:uiPriority w:val="99"/>
    <w:unhideWhenUsed/>
    <w:rsid w:val="00CF1044"/>
    <w:pPr>
      <w:tabs>
        <w:tab w:val="center" w:pos="4677"/>
        <w:tab w:val="right" w:pos="9355"/>
      </w:tabs>
    </w:pPr>
  </w:style>
  <w:style w:type="character" w:customStyle="1" w:styleId="af3">
    <w:name w:val="Верхний колонтитул Знак"/>
    <w:link w:val="af2"/>
    <w:uiPriority w:val="99"/>
    <w:rsid w:val="00CF1044"/>
    <w:rPr>
      <w:lang w:eastAsia="en-US"/>
    </w:rPr>
  </w:style>
  <w:style w:type="paragraph" w:styleId="af4">
    <w:name w:val="footer"/>
    <w:basedOn w:val="a0"/>
    <w:link w:val="af5"/>
    <w:uiPriority w:val="99"/>
    <w:unhideWhenUsed/>
    <w:rsid w:val="00CF1044"/>
    <w:pPr>
      <w:tabs>
        <w:tab w:val="center" w:pos="4677"/>
        <w:tab w:val="right" w:pos="9355"/>
      </w:tabs>
    </w:pPr>
  </w:style>
  <w:style w:type="character" w:customStyle="1" w:styleId="af5">
    <w:name w:val="Нижний колонтитул Знак"/>
    <w:link w:val="af4"/>
    <w:uiPriority w:val="99"/>
    <w:rsid w:val="00CF1044"/>
    <w:rPr>
      <w:lang w:eastAsia="en-US"/>
    </w:rPr>
  </w:style>
  <w:style w:type="paragraph" w:styleId="af6">
    <w:name w:val="Balloon Text"/>
    <w:basedOn w:val="a0"/>
    <w:link w:val="af7"/>
    <w:uiPriority w:val="99"/>
    <w:unhideWhenUsed/>
    <w:rsid w:val="000F1485"/>
    <w:pPr>
      <w:spacing w:after="0" w:line="240" w:lineRule="auto"/>
    </w:pPr>
    <w:rPr>
      <w:rFonts w:ascii="Tahoma" w:hAnsi="Tahoma" w:cs="Tahoma"/>
      <w:sz w:val="16"/>
      <w:szCs w:val="16"/>
    </w:rPr>
  </w:style>
  <w:style w:type="character" w:customStyle="1" w:styleId="af7">
    <w:name w:val="Текст выноски Знак"/>
    <w:link w:val="af6"/>
    <w:uiPriority w:val="99"/>
    <w:rsid w:val="000F1485"/>
    <w:rPr>
      <w:rFonts w:ascii="Tahoma" w:hAnsi="Tahoma" w:cs="Tahoma"/>
      <w:sz w:val="16"/>
      <w:szCs w:val="16"/>
      <w:lang w:eastAsia="en-US"/>
    </w:rPr>
  </w:style>
  <w:style w:type="character" w:customStyle="1" w:styleId="15">
    <w:name w:val="Текст сноски Знак1"/>
    <w:uiPriority w:val="99"/>
    <w:rsid w:val="008D0A8A"/>
    <w:rPr>
      <w:sz w:val="18"/>
      <w:szCs w:val="18"/>
      <w:lang w:eastAsia="zh-CN"/>
    </w:rPr>
  </w:style>
  <w:style w:type="character" w:customStyle="1" w:styleId="50">
    <w:name w:val="Заголовок 5 Знак"/>
    <w:link w:val="5"/>
    <w:rsid w:val="0007742A"/>
    <w:rPr>
      <w:rFonts w:ascii="Calibri" w:eastAsia="Times New Roman" w:hAnsi="Calibri" w:cs="Times New Roman"/>
      <w:b/>
      <w:bCs/>
      <w:i/>
      <w:iCs/>
      <w:sz w:val="26"/>
      <w:szCs w:val="26"/>
      <w:lang w:eastAsia="en-US"/>
    </w:rPr>
  </w:style>
  <w:style w:type="paragraph" w:customStyle="1" w:styleId="af8">
    <w:name w:val="Пункт"/>
    <w:basedOn w:val="a0"/>
    <w:uiPriority w:val="99"/>
    <w:rsid w:val="0007742A"/>
    <w:pPr>
      <w:suppressAutoHyphens/>
      <w:spacing w:after="0" w:line="240" w:lineRule="auto"/>
      <w:ind w:left="1404" w:hanging="504"/>
      <w:jc w:val="both"/>
    </w:pPr>
    <w:rPr>
      <w:rFonts w:ascii="Times New Roman" w:eastAsia="Times New Roman" w:hAnsi="Times New Roman"/>
      <w:sz w:val="24"/>
      <w:szCs w:val="28"/>
      <w:lang w:eastAsia="zh-CN"/>
    </w:rPr>
  </w:style>
  <w:style w:type="paragraph" w:styleId="af9">
    <w:name w:val="List Paragraph"/>
    <w:aliases w:val="Bullet List,FooterText,numbered,Paragraphe de liste1,lp1,Маркер,Цветной список - Акцент 11,Список нумерованный цифры"/>
    <w:basedOn w:val="a0"/>
    <w:uiPriority w:val="34"/>
    <w:qFormat/>
    <w:rsid w:val="0007742A"/>
    <w:pPr>
      <w:suppressAutoHyphens/>
      <w:spacing w:after="0" w:line="240" w:lineRule="auto"/>
      <w:ind w:left="720"/>
    </w:pPr>
    <w:rPr>
      <w:rFonts w:ascii="Times New Roman" w:eastAsia="Times New Roman" w:hAnsi="Times New Roman"/>
      <w:sz w:val="24"/>
      <w:szCs w:val="24"/>
      <w:lang w:eastAsia="zh-CN"/>
    </w:rPr>
  </w:style>
  <w:style w:type="paragraph" w:customStyle="1" w:styleId="ConsNormal">
    <w:name w:val="ConsNormal"/>
    <w:rsid w:val="0007742A"/>
    <w:pPr>
      <w:widowControl w:val="0"/>
      <w:suppressAutoHyphens/>
      <w:autoSpaceDE w:val="0"/>
      <w:ind w:right="19772" w:firstLine="720"/>
    </w:pPr>
    <w:rPr>
      <w:rFonts w:ascii="Arial" w:eastAsia="Times New Roman" w:hAnsi="Arial" w:cs="Arial"/>
      <w:lang w:eastAsia="zh-CN"/>
    </w:rPr>
  </w:style>
  <w:style w:type="table" w:styleId="afa">
    <w:name w:val="Table Grid"/>
    <w:basedOn w:val="a2"/>
    <w:locked/>
    <w:rsid w:val="0007742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iiaiieoaenoioaoa">
    <w:name w:val="Iniiaiie oaeno io?aoa"/>
    <w:uiPriority w:val="99"/>
    <w:rsid w:val="0007742A"/>
    <w:pPr>
      <w:widowControl w:val="0"/>
      <w:spacing w:line="240" w:lineRule="atLeast"/>
      <w:ind w:firstLine="720"/>
      <w:jc w:val="both"/>
    </w:pPr>
    <w:rPr>
      <w:rFonts w:ascii="Times New Roman" w:eastAsia="Times New Roman" w:hAnsi="Times New Roman"/>
      <w:sz w:val="24"/>
      <w:lang w:val="en-US"/>
    </w:rPr>
  </w:style>
  <w:style w:type="character" w:customStyle="1" w:styleId="16">
    <w:name w:val="Верхний колонтитул Знак1"/>
    <w:uiPriority w:val="99"/>
    <w:locked/>
    <w:rsid w:val="0007742A"/>
    <w:rPr>
      <w:rFonts w:ascii="Arial" w:hAnsi="Arial" w:cs="Arial"/>
      <w:sz w:val="24"/>
      <w:szCs w:val="24"/>
    </w:rPr>
  </w:style>
  <w:style w:type="character" w:customStyle="1" w:styleId="17">
    <w:name w:val="Нижний колонтитул Знак1"/>
    <w:uiPriority w:val="99"/>
    <w:locked/>
    <w:rsid w:val="0007742A"/>
    <w:rPr>
      <w:sz w:val="24"/>
      <w:szCs w:val="24"/>
    </w:rPr>
  </w:style>
  <w:style w:type="paragraph" w:customStyle="1" w:styleId="Standard">
    <w:name w:val="Standard"/>
    <w:rsid w:val="00AB5DEF"/>
    <w:pPr>
      <w:widowControl w:val="0"/>
      <w:suppressAutoHyphens/>
      <w:textAlignment w:val="baseline"/>
    </w:pPr>
    <w:rPr>
      <w:rFonts w:ascii="Arial" w:hAnsi="Arial" w:cs="Arial"/>
      <w:kern w:val="1"/>
      <w:sz w:val="18"/>
      <w:szCs w:val="18"/>
      <w:lang w:eastAsia="ar-SA"/>
    </w:rPr>
  </w:style>
  <w:style w:type="character" w:customStyle="1" w:styleId="18">
    <w:name w:val="Основной шрифт абзаца1"/>
    <w:uiPriority w:val="99"/>
    <w:rsid w:val="00AB5DEF"/>
  </w:style>
  <w:style w:type="paragraph" w:customStyle="1" w:styleId="19">
    <w:name w:val="Обычный1"/>
    <w:link w:val="CharChar"/>
    <w:rsid w:val="00AB5DEF"/>
    <w:pPr>
      <w:widowControl w:val="0"/>
      <w:suppressAutoHyphens/>
    </w:pPr>
    <w:rPr>
      <w:rFonts w:ascii="Times New Roman" w:eastAsia="SimSun" w:hAnsi="Times New Roman" w:cs="Mangal"/>
      <w:sz w:val="24"/>
      <w:szCs w:val="24"/>
      <w:lang w:eastAsia="hi-IN" w:bidi="hi-IN"/>
    </w:rPr>
  </w:style>
  <w:style w:type="paragraph" w:customStyle="1" w:styleId="310">
    <w:name w:val="Основной текст 31"/>
    <w:basedOn w:val="a0"/>
    <w:uiPriority w:val="99"/>
    <w:rsid w:val="00AB5DEF"/>
    <w:pPr>
      <w:suppressAutoHyphens/>
      <w:spacing w:after="0" w:line="240" w:lineRule="auto"/>
      <w:jc w:val="both"/>
    </w:pPr>
    <w:rPr>
      <w:rFonts w:ascii="Times New Roman" w:eastAsia="Times New Roman" w:hAnsi="Times New Roman"/>
      <w:sz w:val="24"/>
      <w:szCs w:val="20"/>
      <w:lang w:eastAsia="ar-SA"/>
    </w:rPr>
  </w:style>
  <w:style w:type="paragraph" w:customStyle="1" w:styleId="afb">
    <w:name w:val="Содержимое таблицы"/>
    <w:basedOn w:val="a0"/>
    <w:rsid w:val="00AB5DEF"/>
    <w:pPr>
      <w:suppressLineNumbers/>
      <w:suppressAutoHyphens/>
      <w:spacing w:after="0" w:line="240" w:lineRule="auto"/>
    </w:pPr>
    <w:rPr>
      <w:rFonts w:ascii="Times New Roman" w:eastAsia="Times New Roman" w:hAnsi="Times New Roman"/>
      <w:sz w:val="24"/>
      <w:szCs w:val="24"/>
      <w:lang w:eastAsia="ar-SA"/>
    </w:rPr>
  </w:style>
  <w:style w:type="paragraph" w:customStyle="1" w:styleId="afc">
    <w:name w:val="Заголовок таблицы"/>
    <w:basedOn w:val="afb"/>
    <w:rsid w:val="00AB5DEF"/>
    <w:pPr>
      <w:jc w:val="center"/>
    </w:pPr>
    <w:rPr>
      <w:b/>
      <w:bCs/>
    </w:rPr>
  </w:style>
  <w:style w:type="numbering" w:customStyle="1" w:styleId="1a">
    <w:name w:val="Нет списка1"/>
    <w:next w:val="a3"/>
    <w:uiPriority w:val="99"/>
    <w:semiHidden/>
    <w:unhideWhenUsed/>
    <w:rsid w:val="00A36202"/>
  </w:style>
  <w:style w:type="character" w:customStyle="1" w:styleId="23">
    <w:name w:val="Заголовок 2 Знак"/>
    <w:rsid w:val="00552785"/>
    <w:rPr>
      <w:rFonts w:ascii="Cambria" w:eastAsia="Times New Roman" w:hAnsi="Cambria" w:cs="Times New Roman"/>
      <w:b/>
      <w:bCs/>
      <w:color w:val="4F81BD"/>
      <w:sz w:val="26"/>
      <w:szCs w:val="26"/>
      <w:lang w:eastAsia="en-US"/>
    </w:rPr>
  </w:style>
  <w:style w:type="character" w:customStyle="1" w:styleId="40">
    <w:name w:val="Заголовок 4 Знак"/>
    <w:uiPriority w:val="99"/>
    <w:rsid w:val="00552785"/>
    <w:rPr>
      <w:rFonts w:ascii="Cambria" w:eastAsia="Times New Roman" w:hAnsi="Cambria" w:cs="Times New Roman"/>
      <w:b/>
      <w:bCs/>
      <w:i/>
      <w:iCs/>
      <w:color w:val="4F81BD"/>
      <w:sz w:val="22"/>
      <w:szCs w:val="22"/>
      <w:lang w:eastAsia="en-US"/>
    </w:rPr>
  </w:style>
  <w:style w:type="character" w:customStyle="1" w:styleId="60">
    <w:name w:val="Заголовок 6 Знак"/>
    <w:link w:val="6"/>
    <w:rsid w:val="00552785"/>
    <w:rPr>
      <w:rFonts w:ascii="Times New Roman" w:eastAsia="Times New Roman" w:hAnsi="Times New Roman"/>
      <w:i/>
      <w:sz w:val="22"/>
      <w:lang w:eastAsia="zh-CN"/>
    </w:rPr>
  </w:style>
  <w:style w:type="character" w:customStyle="1" w:styleId="70">
    <w:name w:val="Заголовок 7 Знак"/>
    <w:uiPriority w:val="99"/>
    <w:rsid w:val="00552785"/>
    <w:rPr>
      <w:rFonts w:ascii="Cambria" w:eastAsia="Times New Roman" w:hAnsi="Cambria" w:cs="Times New Roman"/>
      <w:i/>
      <w:iCs/>
      <w:color w:val="404040"/>
      <w:sz w:val="22"/>
      <w:szCs w:val="22"/>
      <w:lang w:eastAsia="en-US"/>
    </w:rPr>
  </w:style>
  <w:style w:type="character" w:customStyle="1" w:styleId="80">
    <w:name w:val="Заголовок 8 Знак"/>
    <w:link w:val="8"/>
    <w:uiPriority w:val="99"/>
    <w:rsid w:val="00552785"/>
    <w:rPr>
      <w:rFonts w:ascii="Arial" w:eastAsia="Times New Roman" w:hAnsi="Arial" w:cs="Arial"/>
      <w:i/>
      <w:lang w:eastAsia="zh-CN"/>
    </w:rPr>
  </w:style>
  <w:style w:type="character" w:customStyle="1" w:styleId="92">
    <w:name w:val="Заголовок 9 Знак"/>
    <w:link w:val="90"/>
    <w:uiPriority w:val="99"/>
    <w:rsid w:val="00552785"/>
    <w:rPr>
      <w:rFonts w:ascii="Arial" w:eastAsia="Times New Roman" w:hAnsi="Arial" w:cs="Arial"/>
      <w:b/>
      <w:i/>
      <w:sz w:val="18"/>
      <w:lang w:eastAsia="zh-CN"/>
    </w:rPr>
  </w:style>
  <w:style w:type="numbering" w:customStyle="1" w:styleId="24">
    <w:name w:val="Нет списка2"/>
    <w:next w:val="a3"/>
    <w:uiPriority w:val="99"/>
    <w:semiHidden/>
    <w:unhideWhenUsed/>
    <w:rsid w:val="00552785"/>
  </w:style>
  <w:style w:type="character" w:customStyle="1" w:styleId="WW8Num1z1">
    <w:name w:val="WW8Num1z1"/>
    <w:uiPriority w:val="99"/>
    <w:rsid w:val="00552785"/>
    <w:rPr>
      <w:b w:val="0"/>
      <w:sz w:val="26"/>
      <w:szCs w:val="26"/>
    </w:rPr>
  </w:style>
  <w:style w:type="character" w:customStyle="1" w:styleId="WW8Num1z2">
    <w:name w:val="WW8Num1z2"/>
    <w:uiPriority w:val="99"/>
    <w:rsid w:val="00552785"/>
    <w:rPr>
      <w:sz w:val="26"/>
      <w:szCs w:val="26"/>
    </w:rPr>
  </w:style>
  <w:style w:type="character" w:customStyle="1" w:styleId="WW8Num1z3">
    <w:name w:val="WW8Num1z3"/>
    <w:uiPriority w:val="99"/>
    <w:rsid w:val="00552785"/>
    <w:rPr>
      <w:rFonts w:ascii="Times New Roman" w:hAnsi="Times New Roman" w:cs="Times New Roman"/>
      <w:i w:val="0"/>
      <w:sz w:val="26"/>
      <w:szCs w:val="26"/>
    </w:rPr>
  </w:style>
  <w:style w:type="character" w:customStyle="1" w:styleId="WW8Num3z0">
    <w:name w:val="WW8Num3z0"/>
    <w:uiPriority w:val="99"/>
    <w:rsid w:val="00552785"/>
    <w:rPr>
      <w:rFonts w:ascii="Times New Roman" w:hAnsi="Times New Roman" w:cs="Times New Roman"/>
      <w:sz w:val="26"/>
      <w:szCs w:val="26"/>
    </w:rPr>
  </w:style>
  <w:style w:type="character" w:customStyle="1" w:styleId="WW8Num3z2">
    <w:name w:val="WW8Num3z2"/>
    <w:uiPriority w:val="99"/>
    <w:rsid w:val="00552785"/>
    <w:rPr>
      <w:rFonts w:ascii="Times New Roman" w:hAnsi="Times New Roman" w:cs="Times New Roman"/>
      <w:b w:val="0"/>
      <w:bCs w:val="0"/>
      <w:i w:val="0"/>
      <w:iCs w:val="0"/>
      <w:sz w:val="24"/>
      <w:szCs w:val="24"/>
    </w:rPr>
  </w:style>
  <w:style w:type="character" w:customStyle="1" w:styleId="WW8Num3z3">
    <w:name w:val="WW8Num3z3"/>
    <w:uiPriority w:val="99"/>
    <w:rsid w:val="00552785"/>
    <w:rPr>
      <w:rFonts w:ascii="Times New Roman" w:hAnsi="Times New Roman" w:cs="Times New Roman"/>
      <w:b w:val="0"/>
      <w:sz w:val="26"/>
      <w:szCs w:val="26"/>
    </w:rPr>
  </w:style>
  <w:style w:type="character" w:customStyle="1" w:styleId="WW8Num3z4">
    <w:name w:val="WW8Num3z4"/>
    <w:uiPriority w:val="99"/>
    <w:rsid w:val="00552785"/>
    <w:rPr>
      <w:sz w:val="26"/>
      <w:szCs w:val="26"/>
    </w:rPr>
  </w:style>
  <w:style w:type="character" w:customStyle="1" w:styleId="WW8Num6z0">
    <w:name w:val="WW8Num6z0"/>
    <w:uiPriority w:val="99"/>
    <w:rsid w:val="00552785"/>
    <w:rPr>
      <w:rFonts w:ascii="Times New Roman" w:hAnsi="Times New Roman" w:cs="Times New Roman"/>
      <w:sz w:val="26"/>
      <w:szCs w:val="26"/>
    </w:rPr>
  </w:style>
  <w:style w:type="character" w:customStyle="1" w:styleId="WW8Num6z3">
    <w:name w:val="WW8Num6z3"/>
    <w:uiPriority w:val="99"/>
    <w:rsid w:val="00552785"/>
    <w:rPr>
      <w:rFonts w:ascii="Times New Roman" w:hAnsi="Times New Roman" w:cs="Times New Roman"/>
      <w:b w:val="0"/>
      <w:sz w:val="26"/>
      <w:szCs w:val="26"/>
    </w:rPr>
  </w:style>
  <w:style w:type="character" w:customStyle="1" w:styleId="WW8Num6z4">
    <w:name w:val="WW8Num6z4"/>
    <w:uiPriority w:val="99"/>
    <w:rsid w:val="00552785"/>
    <w:rPr>
      <w:sz w:val="26"/>
      <w:szCs w:val="26"/>
    </w:rPr>
  </w:style>
  <w:style w:type="character" w:customStyle="1" w:styleId="WW8Num7z0">
    <w:name w:val="WW8Num7z0"/>
    <w:uiPriority w:val="99"/>
    <w:rsid w:val="00552785"/>
    <w:rPr>
      <w:b w:val="0"/>
      <w:i w:val="0"/>
    </w:rPr>
  </w:style>
  <w:style w:type="character" w:customStyle="1" w:styleId="WW8Num8z0">
    <w:name w:val="WW8Num8z0"/>
    <w:uiPriority w:val="99"/>
    <w:rsid w:val="00552785"/>
    <w:rPr>
      <w:sz w:val="40"/>
      <w:szCs w:val="40"/>
    </w:rPr>
  </w:style>
  <w:style w:type="character" w:customStyle="1" w:styleId="25">
    <w:name w:val="Основной шрифт абзаца2"/>
    <w:uiPriority w:val="99"/>
    <w:rsid w:val="00552785"/>
  </w:style>
  <w:style w:type="character" w:customStyle="1" w:styleId="WW8Num4z0">
    <w:name w:val="WW8Num4z0"/>
    <w:uiPriority w:val="99"/>
    <w:rsid w:val="00552785"/>
    <w:rPr>
      <w:rFonts w:ascii="Symbol" w:hAnsi="Symbol" w:cs="Symbol"/>
    </w:rPr>
  </w:style>
  <w:style w:type="character" w:customStyle="1" w:styleId="WW8Num5z0">
    <w:name w:val="WW8Num5z0"/>
    <w:uiPriority w:val="99"/>
    <w:rsid w:val="00552785"/>
    <w:rPr>
      <w:rFonts w:ascii="Symbol" w:hAnsi="Symbol" w:cs="Symbol"/>
    </w:rPr>
  </w:style>
  <w:style w:type="character" w:customStyle="1" w:styleId="WW8Num9z0">
    <w:name w:val="WW8Num9z0"/>
    <w:uiPriority w:val="99"/>
    <w:rsid w:val="00552785"/>
    <w:rPr>
      <w:rFonts w:ascii="Symbol" w:hAnsi="Symbol" w:cs="Symbol"/>
    </w:rPr>
  </w:style>
  <w:style w:type="character" w:customStyle="1" w:styleId="WW8Num9z1">
    <w:name w:val="WW8Num9z1"/>
    <w:uiPriority w:val="99"/>
    <w:rsid w:val="00552785"/>
    <w:rPr>
      <w:rFonts w:ascii="Courier New" w:hAnsi="Courier New" w:cs="Courier New"/>
    </w:rPr>
  </w:style>
  <w:style w:type="character" w:customStyle="1" w:styleId="WW8Num9z2">
    <w:name w:val="WW8Num9z2"/>
    <w:uiPriority w:val="99"/>
    <w:rsid w:val="00552785"/>
    <w:rPr>
      <w:rFonts w:ascii="Wingdings" w:hAnsi="Wingdings" w:cs="Wingdings"/>
    </w:rPr>
  </w:style>
  <w:style w:type="character" w:customStyle="1" w:styleId="WW8Num10z0">
    <w:name w:val="WW8Num10z0"/>
    <w:uiPriority w:val="99"/>
    <w:rsid w:val="00552785"/>
    <w:rPr>
      <w:rFonts w:ascii="Times New Roman" w:hAnsi="Times New Roman" w:cs="Times New Roman"/>
      <w:sz w:val="26"/>
      <w:szCs w:val="26"/>
    </w:rPr>
  </w:style>
  <w:style w:type="character" w:customStyle="1" w:styleId="WW8Num10z2">
    <w:name w:val="WW8Num10z2"/>
    <w:uiPriority w:val="99"/>
    <w:rsid w:val="00552785"/>
    <w:rPr>
      <w:rFonts w:ascii="Times New Roman" w:hAnsi="Times New Roman" w:cs="Times New Roman"/>
      <w:b w:val="0"/>
      <w:bCs w:val="0"/>
      <w:i w:val="0"/>
      <w:iCs w:val="0"/>
      <w:sz w:val="24"/>
      <w:szCs w:val="24"/>
    </w:rPr>
  </w:style>
  <w:style w:type="character" w:customStyle="1" w:styleId="WW8Num10z3">
    <w:name w:val="WW8Num10z3"/>
    <w:uiPriority w:val="99"/>
    <w:rsid w:val="00552785"/>
    <w:rPr>
      <w:rFonts w:ascii="Times New Roman" w:hAnsi="Times New Roman" w:cs="Times New Roman"/>
      <w:b w:val="0"/>
      <w:sz w:val="26"/>
      <w:szCs w:val="26"/>
    </w:rPr>
  </w:style>
  <w:style w:type="character" w:customStyle="1" w:styleId="WW8Num10z4">
    <w:name w:val="WW8Num10z4"/>
    <w:uiPriority w:val="99"/>
    <w:rsid w:val="00552785"/>
    <w:rPr>
      <w:sz w:val="26"/>
      <w:szCs w:val="26"/>
    </w:rPr>
  </w:style>
  <w:style w:type="character" w:customStyle="1" w:styleId="WW8Num13z0">
    <w:name w:val="WW8Num13z0"/>
    <w:uiPriority w:val="99"/>
    <w:rsid w:val="00552785"/>
    <w:rPr>
      <w:rFonts w:ascii="Times New Roman" w:hAnsi="Times New Roman" w:cs="Times New Roman"/>
      <w:sz w:val="26"/>
      <w:szCs w:val="26"/>
    </w:rPr>
  </w:style>
  <w:style w:type="character" w:customStyle="1" w:styleId="WW8Num13z2">
    <w:name w:val="WW8Num13z2"/>
    <w:uiPriority w:val="99"/>
    <w:rsid w:val="00552785"/>
    <w:rPr>
      <w:rFonts w:ascii="Times New Roman" w:hAnsi="Times New Roman" w:cs="Times New Roman"/>
      <w:b w:val="0"/>
      <w:bCs w:val="0"/>
      <w:i w:val="0"/>
      <w:iCs w:val="0"/>
      <w:sz w:val="24"/>
      <w:szCs w:val="24"/>
    </w:rPr>
  </w:style>
  <w:style w:type="character" w:customStyle="1" w:styleId="WW8Num13z3">
    <w:name w:val="WW8Num13z3"/>
    <w:uiPriority w:val="99"/>
    <w:rsid w:val="00552785"/>
    <w:rPr>
      <w:rFonts w:ascii="Times New Roman" w:hAnsi="Times New Roman" w:cs="Times New Roman"/>
      <w:b w:val="0"/>
      <w:sz w:val="26"/>
      <w:szCs w:val="26"/>
    </w:rPr>
  </w:style>
  <w:style w:type="character" w:customStyle="1" w:styleId="WW8Num13z4">
    <w:name w:val="WW8Num13z4"/>
    <w:uiPriority w:val="99"/>
    <w:rsid w:val="00552785"/>
    <w:rPr>
      <w:sz w:val="26"/>
      <w:szCs w:val="26"/>
    </w:rPr>
  </w:style>
  <w:style w:type="character" w:customStyle="1" w:styleId="WW8Num14z0">
    <w:name w:val="WW8Num14z0"/>
    <w:uiPriority w:val="99"/>
    <w:rsid w:val="00552785"/>
    <w:rPr>
      <w:b w:val="0"/>
      <w:i w:val="0"/>
    </w:rPr>
  </w:style>
  <w:style w:type="character" w:customStyle="1" w:styleId="WW8Num15z0">
    <w:name w:val="WW8Num15z0"/>
    <w:uiPriority w:val="99"/>
    <w:rsid w:val="00552785"/>
    <w:rPr>
      <w:rFonts w:ascii="Times New Roman" w:hAnsi="Times New Roman" w:cs="Times New Roman"/>
      <w:sz w:val="26"/>
      <w:szCs w:val="26"/>
    </w:rPr>
  </w:style>
  <w:style w:type="character" w:customStyle="1" w:styleId="WW8Num15z1">
    <w:name w:val="WW8Num15z1"/>
    <w:uiPriority w:val="99"/>
    <w:rsid w:val="00552785"/>
    <w:rPr>
      <w:b w:val="0"/>
      <w:sz w:val="26"/>
      <w:szCs w:val="26"/>
    </w:rPr>
  </w:style>
  <w:style w:type="character" w:customStyle="1" w:styleId="WW8Num15z2">
    <w:name w:val="WW8Num15z2"/>
    <w:uiPriority w:val="99"/>
    <w:rsid w:val="00552785"/>
    <w:rPr>
      <w:sz w:val="26"/>
      <w:szCs w:val="26"/>
    </w:rPr>
  </w:style>
  <w:style w:type="character" w:customStyle="1" w:styleId="WW8Num15z3">
    <w:name w:val="WW8Num15z3"/>
    <w:uiPriority w:val="99"/>
    <w:rsid w:val="00552785"/>
    <w:rPr>
      <w:rFonts w:ascii="Times New Roman" w:hAnsi="Times New Roman" w:cs="Times New Roman"/>
      <w:i w:val="0"/>
      <w:sz w:val="26"/>
      <w:szCs w:val="26"/>
    </w:rPr>
  </w:style>
  <w:style w:type="character" w:customStyle="1" w:styleId="WW8Num16z0">
    <w:name w:val="WW8Num16z0"/>
    <w:uiPriority w:val="99"/>
    <w:rsid w:val="00552785"/>
    <w:rPr>
      <w:rFonts w:ascii="Times New Roman" w:hAnsi="Times New Roman" w:cs="Times New Roman"/>
      <w:b/>
      <w:bCs w:val="0"/>
      <w:i w:val="0"/>
      <w:iCs w:val="0"/>
      <w:caps w:val="0"/>
      <w:smallCaps w:val="0"/>
      <w:strike w:val="0"/>
      <w:dstrike w:val="0"/>
      <w:vanish w:val="0"/>
      <w:color w:val="000000"/>
      <w:spacing w:val="0"/>
      <w:kern w:val="1"/>
      <w:position w:val="0"/>
      <w:sz w:val="24"/>
      <w:u w:val="none"/>
      <w:vertAlign w:val="baseline"/>
      <w:em w:val="none"/>
    </w:rPr>
  </w:style>
  <w:style w:type="character" w:customStyle="1" w:styleId="WW8Num16z1">
    <w:name w:val="WW8Num16z1"/>
    <w:uiPriority w:val="99"/>
    <w:rsid w:val="00552785"/>
    <w:rPr>
      <w:rFonts w:ascii="Times New Roman" w:hAnsi="Times New Roman" w:cs="Times New Roman"/>
      <w:b w:val="0"/>
      <w:bCs w:val="0"/>
      <w:i w:val="0"/>
      <w:iCs w:val="0"/>
      <w:caps w:val="0"/>
      <w:smallCaps w:val="0"/>
      <w:strike w:val="0"/>
      <w:dstrike w:val="0"/>
      <w:vanish w:val="0"/>
      <w:color w:val="000000"/>
      <w:spacing w:val="0"/>
      <w:kern w:val="1"/>
      <w:position w:val="0"/>
      <w:sz w:val="24"/>
      <w:szCs w:val="24"/>
      <w:u w:val="none"/>
      <w:vertAlign w:val="baseline"/>
      <w:em w:val="none"/>
    </w:rPr>
  </w:style>
  <w:style w:type="character" w:customStyle="1" w:styleId="WW8Num16z2">
    <w:name w:val="WW8Num16z2"/>
    <w:uiPriority w:val="99"/>
    <w:rsid w:val="00552785"/>
    <w:rPr>
      <w:b w:val="0"/>
    </w:rPr>
  </w:style>
  <w:style w:type="character" w:customStyle="1" w:styleId="WW8Num17z0">
    <w:name w:val="WW8Num17z0"/>
    <w:uiPriority w:val="99"/>
    <w:rsid w:val="00552785"/>
    <w:rPr>
      <w:sz w:val="40"/>
      <w:szCs w:val="40"/>
    </w:rPr>
  </w:style>
  <w:style w:type="character" w:customStyle="1" w:styleId="FootnoteCharacters">
    <w:name w:val="Footnote Characters"/>
    <w:uiPriority w:val="99"/>
    <w:rsid w:val="00552785"/>
    <w:rPr>
      <w:vertAlign w:val="superscript"/>
    </w:rPr>
  </w:style>
  <w:style w:type="character" w:styleId="afd">
    <w:name w:val="page number"/>
    <w:rsid w:val="00552785"/>
    <w:rPr>
      <w:rFonts w:ascii="Times New Roman" w:hAnsi="Times New Roman" w:cs="Times New Roman"/>
    </w:rPr>
  </w:style>
  <w:style w:type="character" w:customStyle="1" w:styleId="H2">
    <w:name w:val="H2 Знак Знак"/>
    <w:uiPriority w:val="99"/>
    <w:rsid w:val="00552785"/>
    <w:rPr>
      <w:rFonts w:eastAsia="Calibri"/>
      <w:b/>
      <w:bCs/>
      <w:sz w:val="30"/>
      <w:szCs w:val="30"/>
      <w:lang w:val="ru-RU" w:bidi="ar-SA"/>
    </w:rPr>
  </w:style>
  <w:style w:type="character" w:customStyle="1" w:styleId="29">
    <w:name w:val="Знак Знак29"/>
    <w:uiPriority w:val="99"/>
    <w:rsid w:val="00552785"/>
    <w:rPr>
      <w:rFonts w:ascii="Cambria" w:eastAsia="Calibri" w:hAnsi="Cambria" w:cs="Cambria"/>
      <w:b/>
      <w:bCs/>
      <w:sz w:val="26"/>
      <w:szCs w:val="26"/>
      <w:lang w:val="ru-RU" w:bidi="ar-SA"/>
    </w:rPr>
  </w:style>
  <w:style w:type="character" w:customStyle="1" w:styleId="28">
    <w:name w:val="Знак Знак28"/>
    <w:uiPriority w:val="99"/>
    <w:rsid w:val="00552785"/>
    <w:rPr>
      <w:rFonts w:ascii="Arial" w:eastAsia="Calibri" w:hAnsi="Arial" w:cs="Arial"/>
      <w:sz w:val="24"/>
      <w:szCs w:val="24"/>
      <w:lang w:val="ru-RU" w:bidi="ar-SA"/>
    </w:rPr>
  </w:style>
  <w:style w:type="character" w:customStyle="1" w:styleId="27">
    <w:name w:val="Знак Знак27"/>
    <w:uiPriority w:val="99"/>
    <w:rsid w:val="00552785"/>
    <w:rPr>
      <w:rFonts w:eastAsia="Calibri"/>
      <w:sz w:val="22"/>
      <w:szCs w:val="22"/>
      <w:lang w:val="ru-RU" w:bidi="ar-SA"/>
    </w:rPr>
  </w:style>
  <w:style w:type="character" w:customStyle="1" w:styleId="26">
    <w:name w:val="Знак Знак26"/>
    <w:uiPriority w:val="99"/>
    <w:rsid w:val="00552785"/>
    <w:rPr>
      <w:rFonts w:eastAsia="Calibri"/>
      <w:i/>
      <w:iCs/>
      <w:sz w:val="22"/>
      <w:szCs w:val="22"/>
      <w:lang w:val="ru-RU" w:bidi="ar-SA"/>
    </w:rPr>
  </w:style>
  <w:style w:type="character" w:customStyle="1" w:styleId="250">
    <w:name w:val="Знак Знак25"/>
    <w:uiPriority w:val="99"/>
    <w:rsid w:val="00552785"/>
    <w:rPr>
      <w:rFonts w:ascii="Arial" w:eastAsia="Calibri" w:hAnsi="Arial" w:cs="Arial"/>
      <w:lang w:val="ru-RU" w:bidi="ar-SA"/>
    </w:rPr>
  </w:style>
  <w:style w:type="character" w:customStyle="1" w:styleId="240">
    <w:name w:val="Знак Знак24"/>
    <w:uiPriority w:val="99"/>
    <w:rsid w:val="00552785"/>
    <w:rPr>
      <w:rFonts w:ascii="Arial" w:eastAsia="Calibri" w:hAnsi="Arial" w:cs="Arial"/>
      <w:i/>
      <w:iCs/>
      <w:lang w:val="ru-RU" w:bidi="ar-SA"/>
    </w:rPr>
  </w:style>
  <w:style w:type="character" w:customStyle="1" w:styleId="230">
    <w:name w:val="Знак Знак23"/>
    <w:uiPriority w:val="99"/>
    <w:rsid w:val="00552785"/>
    <w:rPr>
      <w:rFonts w:ascii="Arial" w:eastAsia="Calibri" w:hAnsi="Arial" w:cs="Arial"/>
      <w:b/>
      <w:bCs/>
      <w:i/>
      <w:iCs/>
      <w:sz w:val="18"/>
      <w:szCs w:val="18"/>
      <w:lang w:val="ru-RU" w:bidi="ar-SA"/>
    </w:rPr>
  </w:style>
  <w:style w:type="character" w:customStyle="1" w:styleId="170">
    <w:name w:val="Знак Знак17"/>
    <w:uiPriority w:val="99"/>
    <w:rsid w:val="00552785"/>
    <w:rPr>
      <w:rFonts w:ascii="Cambria" w:eastAsia="Calibri" w:hAnsi="Cambria" w:cs="Cambria"/>
      <w:b/>
      <w:bCs/>
      <w:kern w:val="1"/>
      <w:sz w:val="32"/>
      <w:szCs w:val="32"/>
      <w:lang w:val="ru-RU" w:eastAsia="zh-CN" w:bidi="ar-SA"/>
    </w:rPr>
  </w:style>
  <w:style w:type="character" w:customStyle="1" w:styleId="112">
    <w:name w:val="Знак Знак11"/>
    <w:uiPriority w:val="99"/>
    <w:rsid w:val="00552785"/>
    <w:rPr>
      <w:rFonts w:ascii="Arial" w:eastAsia="Calibri" w:hAnsi="Arial" w:cs="Arial"/>
      <w:sz w:val="24"/>
      <w:szCs w:val="24"/>
      <w:lang w:val="ru-RU" w:bidi="ar-SA"/>
    </w:rPr>
  </w:style>
  <w:style w:type="character" w:customStyle="1" w:styleId="94">
    <w:name w:val="Знак Знак9"/>
    <w:uiPriority w:val="99"/>
    <w:rsid w:val="00552785"/>
    <w:rPr>
      <w:rFonts w:eastAsia="Calibri"/>
      <w:sz w:val="24"/>
      <w:szCs w:val="24"/>
      <w:lang w:val="ru-RU" w:bidi="ar-SA"/>
    </w:rPr>
  </w:style>
  <w:style w:type="character" w:customStyle="1" w:styleId="51">
    <w:name w:val="Знак Знак5"/>
    <w:uiPriority w:val="99"/>
    <w:rsid w:val="00552785"/>
    <w:rPr>
      <w:rFonts w:eastAsia="Calibri"/>
      <w:sz w:val="24"/>
      <w:szCs w:val="24"/>
      <w:lang w:val="ru-RU" w:bidi="ar-SA"/>
    </w:rPr>
  </w:style>
  <w:style w:type="character" w:styleId="afe">
    <w:name w:val="Placeholder Text"/>
    <w:uiPriority w:val="99"/>
    <w:rsid w:val="00552785"/>
    <w:rPr>
      <w:color w:val="808080"/>
    </w:rPr>
  </w:style>
  <w:style w:type="character" w:customStyle="1" w:styleId="aff">
    <w:name w:val="Абзац списка Знак"/>
    <w:aliases w:val="Bullet List Знак,FooterText Знак,numbered Знак,Paragraphe de liste1 Знак,lp1 Знак,Маркер Знак,Цветной список - Акцент 11 Знак,Список нумерованный цифры Знак"/>
    <w:uiPriority w:val="34"/>
    <w:rsid w:val="00552785"/>
    <w:rPr>
      <w:sz w:val="24"/>
      <w:szCs w:val="24"/>
    </w:rPr>
  </w:style>
  <w:style w:type="character" w:customStyle="1" w:styleId="aff0">
    <w:name w:val="Дефис Знак"/>
    <w:uiPriority w:val="99"/>
    <w:rsid w:val="00552785"/>
    <w:rPr>
      <w:sz w:val="24"/>
      <w:szCs w:val="24"/>
      <w:lang w:val="en-US"/>
    </w:rPr>
  </w:style>
  <w:style w:type="character" w:customStyle="1" w:styleId="42">
    <w:name w:val="Стиль4 Знак"/>
    <w:uiPriority w:val="99"/>
    <w:rsid w:val="00552785"/>
    <w:rPr>
      <w:sz w:val="24"/>
      <w:szCs w:val="24"/>
      <w:lang w:val="en-US"/>
    </w:rPr>
  </w:style>
  <w:style w:type="character" w:customStyle="1" w:styleId="skypepnhtextspan">
    <w:name w:val="skype_pnh_text_span"/>
    <w:basedOn w:val="18"/>
    <w:uiPriority w:val="99"/>
    <w:rsid w:val="00552785"/>
  </w:style>
  <w:style w:type="character" w:customStyle="1" w:styleId="aff1">
    <w:name w:val="Текст концевой сноски Знак"/>
    <w:basedOn w:val="18"/>
    <w:uiPriority w:val="99"/>
    <w:rsid w:val="00552785"/>
  </w:style>
  <w:style w:type="character" w:customStyle="1" w:styleId="EndnoteCharacters">
    <w:name w:val="Endnote Characters"/>
    <w:uiPriority w:val="99"/>
    <w:rsid w:val="00552785"/>
    <w:rPr>
      <w:vertAlign w:val="superscript"/>
    </w:rPr>
  </w:style>
  <w:style w:type="character" w:styleId="aff2">
    <w:name w:val="Emphasis"/>
    <w:uiPriority w:val="20"/>
    <w:qFormat/>
    <w:locked/>
    <w:rsid w:val="00552785"/>
    <w:rPr>
      <w:i/>
      <w:iCs/>
    </w:rPr>
  </w:style>
  <w:style w:type="character" w:customStyle="1" w:styleId="1b">
    <w:name w:val="Знак примечания1"/>
    <w:uiPriority w:val="99"/>
    <w:rsid w:val="00552785"/>
    <w:rPr>
      <w:sz w:val="16"/>
      <w:szCs w:val="16"/>
    </w:rPr>
  </w:style>
  <w:style w:type="character" w:customStyle="1" w:styleId="aff3">
    <w:name w:val="Текст примечания Знак"/>
    <w:basedOn w:val="18"/>
    <w:uiPriority w:val="99"/>
    <w:rsid w:val="00552785"/>
  </w:style>
  <w:style w:type="character" w:customStyle="1" w:styleId="1c">
    <w:name w:val="Знак сноски1"/>
    <w:rsid w:val="00552785"/>
    <w:rPr>
      <w:vertAlign w:val="superscript"/>
    </w:rPr>
  </w:style>
  <w:style w:type="character" w:customStyle="1" w:styleId="IndexLink">
    <w:name w:val="Index Link"/>
    <w:uiPriority w:val="99"/>
    <w:rsid w:val="00552785"/>
  </w:style>
  <w:style w:type="character" w:customStyle="1" w:styleId="1d">
    <w:name w:val="Знак концевой сноски1"/>
    <w:uiPriority w:val="99"/>
    <w:rsid w:val="00552785"/>
    <w:rPr>
      <w:vertAlign w:val="superscript"/>
    </w:rPr>
  </w:style>
  <w:style w:type="character" w:customStyle="1" w:styleId="NumberingSymbols">
    <w:name w:val="Numbering Symbols"/>
    <w:uiPriority w:val="99"/>
    <w:rsid w:val="00552785"/>
  </w:style>
  <w:style w:type="character" w:styleId="aff4">
    <w:name w:val="endnote reference"/>
    <w:uiPriority w:val="99"/>
    <w:rsid w:val="00552785"/>
    <w:rPr>
      <w:vertAlign w:val="superscript"/>
    </w:rPr>
  </w:style>
  <w:style w:type="paragraph" w:customStyle="1" w:styleId="Heading">
    <w:name w:val="Heading"/>
    <w:basedOn w:val="a0"/>
    <w:next w:val="ad"/>
    <w:uiPriority w:val="99"/>
    <w:rsid w:val="00552785"/>
    <w:pPr>
      <w:widowControl w:val="0"/>
      <w:suppressAutoHyphens/>
      <w:autoSpaceDE w:val="0"/>
      <w:spacing w:before="240" w:after="60" w:line="240" w:lineRule="auto"/>
      <w:jc w:val="center"/>
    </w:pPr>
    <w:rPr>
      <w:rFonts w:ascii="Cambria" w:eastAsia="Times New Roman" w:hAnsi="Cambria" w:cs="Cambria"/>
      <w:b/>
      <w:bCs/>
      <w:kern w:val="1"/>
      <w:sz w:val="32"/>
      <w:szCs w:val="32"/>
      <w:lang w:eastAsia="zh-CN"/>
    </w:rPr>
  </w:style>
  <w:style w:type="paragraph" w:styleId="aff5">
    <w:name w:val="List"/>
    <w:basedOn w:val="a0"/>
    <w:uiPriority w:val="99"/>
    <w:rsid w:val="00552785"/>
    <w:pPr>
      <w:suppressAutoHyphens/>
      <w:spacing w:after="60" w:line="240" w:lineRule="auto"/>
      <w:ind w:left="283" w:hanging="283"/>
      <w:jc w:val="both"/>
    </w:pPr>
    <w:rPr>
      <w:rFonts w:ascii="Times New Roman" w:eastAsia="Times New Roman" w:hAnsi="Times New Roman"/>
      <w:sz w:val="24"/>
      <w:szCs w:val="24"/>
      <w:lang w:eastAsia="zh-CN"/>
    </w:rPr>
  </w:style>
  <w:style w:type="paragraph" w:styleId="aff6">
    <w:name w:val="caption"/>
    <w:basedOn w:val="a0"/>
    <w:uiPriority w:val="99"/>
    <w:qFormat/>
    <w:locked/>
    <w:rsid w:val="00552785"/>
    <w:pPr>
      <w:suppressLineNumbers/>
      <w:suppressAutoHyphens/>
      <w:spacing w:before="120" w:after="120" w:line="240" w:lineRule="auto"/>
    </w:pPr>
    <w:rPr>
      <w:rFonts w:ascii="Times New Roman" w:eastAsia="Times New Roman" w:hAnsi="Times New Roman" w:cs="Lohit Hindi"/>
      <w:i/>
      <w:iCs/>
      <w:sz w:val="24"/>
      <w:szCs w:val="24"/>
      <w:lang w:eastAsia="zh-CN"/>
    </w:rPr>
  </w:style>
  <w:style w:type="paragraph" w:customStyle="1" w:styleId="Index">
    <w:name w:val="Index"/>
    <w:basedOn w:val="a0"/>
    <w:uiPriority w:val="99"/>
    <w:rsid w:val="00552785"/>
    <w:pPr>
      <w:suppressLineNumbers/>
      <w:suppressAutoHyphens/>
      <w:spacing w:after="0" w:line="240" w:lineRule="auto"/>
    </w:pPr>
    <w:rPr>
      <w:rFonts w:ascii="Times New Roman" w:eastAsia="Times New Roman" w:hAnsi="Times New Roman" w:cs="Lohit Hindi"/>
      <w:sz w:val="24"/>
      <w:szCs w:val="24"/>
      <w:lang w:eastAsia="zh-CN"/>
    </w:rPr>
  </w:style>
  <w:style w:type="paragraph" w:customStyle="1" w:styleId="1e">
    <w:name w:val="Название объекта1"/>
    <w:basedOn w:val="a0"/>
    <w:uiPriority w:val="99"/>
    <w:rsid w:val="00552785"/>
    <w:pPr>
      <w:suppressLineNumbers/>
      <w:suppressAutoHyphens/>
      <w:spacing w:before="120" w:after="120" w:line="240" w:lineRule="auto"/>
    </w:pPr>
    <w:rPr>
      <w:rFonts w:ascii="Times New Roman" w:eastAsia="Times New Roman" w:hAnsi="Times New Roman" w:cs="Lohit Hindi"/>
      <w:i/>
      <w:iCs/>
      <w:sz w:val="24"/>
      <w:szCs w:val="24"/>
      <w:lang w:eastAsia="zh-CN"/>
    </w:rPr>
  </w:style>
  <w:style w:type="paragraph" w:customStyle="1" w:styleId="1f">
    <w:name w:val="Текст примечания1"/>
    <w:basedOn w:val="a0"/>
    <w:uiPriority w:val="99"/>
    <w:rsid w:val="00552785"/>
    <w:pPr>
      <w:suppressAutoHyphens/>
      <w:spacing w:after="0" w:line="240" w:lineRule="auto"/>
    </w:pPr>
    <w:rPr>
      <w:rFonts w:ascii="Times New Roman" w:eastAsia="Times New Roman" w:hAnsi="Times New Roman"/>
      <w:sz w:val="20"/>
      <w:szCs w:val="20"/>
      <w:lang w:eastAsia="zh-CN"/>
    </w:rPr>
  </w:style>
  <w:style w:type="paragraph" w:styleId="aff7">
    <w:name w:val="annotation text"/>
    <w:basedOn w:val="a0"/>
    <w:link w:val="1f0"/>
    <w:uiPriority w:val="99"/>
    <w:semiHidden/>
    <w:unhideWhenUsed/>
    <w:rsid w:val="00552785"/>
    <w:pPr>
      <w:spacing w:line="240" w:lineRule="auto"/>
    </w:pPr>
    <w:rPr>
      <w:sz w:val="20"/>
      <w:szCs w:val="20"/>
    </w:rPr>
  </w:style>
  <w:style w:type="character" w:customStyle="1" w:styleId="1f0">
    <w:name w:val="Текст примечания Знак1"/>
    <w:link w:val="aff7"/>
    <w:uiPriority w:val="99"/>
    <w:rsid w:val="00552785"/>
    <w:rPr>
      <w:lang w:eastAsia="en-US"/>
    </w:rPr>
  </w:style>
  <w:style w:type="paragraph" w:styleId="aff8">
    <w:name w:val="annotation subject"/>
    <w:basedOn w:val="1f"/>
    <w:next w:val="1f"/>
    <w:link w:val="1f1"/>
    <w:uiPriority w:val="99"/>
    <w:rsid w:val="00552785"/>
    <w:rPr>
      <w:b/>
      <w:bCs/>
    </w:rPr>
  </w:style>
  <w:style w:type="character" w:customStyle="1" w:styleId="aff9">
    <w:name w:val="Тема примечания Знак"/>
    <w:uiPriority w:val="99"/>
    <w:rsid w:val="00552785"/>
    <w:rPr>
      <w:b/>
      <w:bCs/>
      <w:lang w:eastAsia="en-US"/>
    </w:rPr>
  </w:style>
  <w:style w:type="paragraph" w:customStyle="1" w:styleId="311">
    <w:name w:val="Основной текст с отступом 31"/>
    <w:basedOn w:val="a0"/>
    <w:uiPriority w:val="99"/>
    <w:rsid w:val="00552785"/>
    <w:pPr>
      <w:suppressAutoHyphens/>
      <w:spacing w:after="120" w:line="240" w:lineRule="auto"/>
      <w:ind w:left="283"/>
      <w:jc w:val="both"/>
    </w:pPr>
    <w:rPr>
      <w:rFonts w:ascii="Times New Roman" w:eastAsia="Times New Roman" w:hAnsi="Times New Roman"/>
      <w:sz w:val="16"/>
      <w:szCs w:val="20"/>
      <w:lang w:eastAsia="zh-CN"/>
    </w:rPr>
  </w:style>
  <w:style w:type="paragraph" w:customStyle="1" w:styleId="1f2">
    <w:name w:val="Цитата1"/>
    <w:basedOn w:val="a0"/>
    <w:rsid w:val="00552785"/>
    <w:pPr>
      <w:suppressAutoHyphens/>
      <w:spacing w:after="120" w:line="240" w:lineRule="auto"/>
      <w:ind w:left="1440" w:right="1440"/>
      <w:jc w:val="both"/>
    </w:pPr>
    <w:rPr>
      <w:rFonts w:ascii="Times New Roman" w:eastAsia="Times New Roman" w:hAnsi="Times New Roman"/>
      <w:sz w:val="24"/>
      <w:szCs w:val="20"/>
      <w:lang w:eastAsia="zh-CN"/>
    </w:rPr>
  </w:style>
  <w:style w:type="paragraph" w:customStyle="1" w:styleId="1f3">
    <w:name w:val="Заголовок записки1"/>
    <w:basedOn w:val="a0"/>
    <w:next w:val="a0"/>
    <w:uiPriority w:val="99"/>
    <w:rsid w:val="00552785"/>
    <w:pPr>
      <w:suppressAutoHyphens/>
      <w:spacing w:after="60" w:line="240" w:lineRule="auto"/>
      <w:jc w:val="both"/>
    </w:pPr>
    <w:rPr>
      <w:rFonts w:ascii="Times New Roman" w:eastAsia="Times New Roman" w:hAnsi="Times New Roman"/>
      <w:sz w:val="24"/>
      <w:szCs w:val="24"/>
      <w:lang w:eastAsia="zh-CN"/>
    </w:rPr>
  </w:style>
  <w:style w:type="paragraph" w:customStyle="1" w:styleId="210">
    <w:name w:val="Основной текст 21"/>
    <w:basedOn w:val="a0"/>
    <w:uiPriority w:val="99"/>
    <w:rsid w:val="00552785"/>
    <w:pPr>
      <w:suppressAutoHyphens/>
      <w:spacing w:after="120" w:line="480" w:lineRule="auto"/>
    </w:pPr>
    <w:rPr>
      <w:rFonts w:ascii="Times New Roman" w:eastAsia="Times New Roman" w:hAnsi="Times New Roman"/>
      <w:sz w:val="24"/>
      <w:szCs w:val="24"/>
      <w:lang w:eastAsia="zh-CN"/>
    </w:rPr>
  </w:style>
  <w:style w:type="paragraph" w:customStyle="1" w:styleId="affa">
    <w:name w:val="Тендерные данные"/>
    <w:basedOn w:val="a0"/>
    <w:uiPriority w:val="99"/>
    <w:rsid w:val="00552785"/>
    <w:pPr>
      <w:suppressAutoHyphens/>
      <w:spacing w:before="120" w:after="60" w:line="240" w:lineRule="auto"/>
      <w:jc w:val="both"/>
    </w:pPr>
    <w:rPr>
      <w:rFonts w:ascii="Times New Roman" w:eastAsia="Times New Roman" w:hAnsi="Times New Roman"/>
      <w:b/>
      <w:sz w:val="24"/>
      <w:szCs w:val="20"/>
      <w:lang w:eastAsia="zh-CN"/>
    </w:rPr>
  </w:style>
  <w:style w:type="paragraph" w:customStyle="1" w:styleId="affb">
    <w:name w:val="Таблица шапка"/>
    <w:basedOn w:val="a0"/>
    <w:uiPriority w:val="99"/>
    <w:rsid w:val="00552785"/>
    <w:pPr>
      <w:keepNext/>
      <w:suppressAutoHyphens/>
      <w:spacing w:before="40" w:after="40" w:line="240" w:lineRule="auto"/>
      <w:ind w:left="57" w:right="57"/>
    </w:pPr>
    <w:rPr>
      <w:rFonts w:ascii="Times New Roman" w:eastAsia="Times New Roman" w:hAnsi="Times New Roman"/>
      <w:sz w:val="18"/>
      <w:szCs w:val="18"/>
      <w:lang w:eastAsia="zh-CN"/>
    </w:rPr>
  </w:style>
  <w:style w:type="paragraph" w:customStyle="1" w:styleId="affc">
    <w:name w:val="Таблица текст"/>
    <w:basedOn w:val="a0"/>
    <w:uiPriority w:val="99"/>
    <w:rsid w:val="00552785"/>
    <w:pPr>
      <w:suppressAutoHyphens/>
      <w:spacing w:before="40" w:after="40" w:line="240" w:lineRule="auto"/>
      <w:ind w:left="57" w:right="57"/>
    </w:pPr>
    <w:rPr>
      <w:rFonts w:ascii="Times New Roman" w:eastAsia="Times New Roman" w:hAnsi="Times New Roman"/>
      <w:lang w:eastAsia="zh-CN"/>
    </w:rPr>
  </w:style>
  <w:style w:type="paragraph" w:customStyle="1" w:styleId="211">
    <w:name w:val="Маркированный список 21"/>
    <w:basedOn w:val="a0"/>
    <w:uiPriority w:val="99"/>
    <w:rsid w:val="00552785"/>
    <w:pPr>
      <w:suppressAutoHyphens/>
      <w:spacing w:after="60" w:line="240" w:lineRule="auto"/>
      <w:jc w:val="both"/>
    </w:pPr>
    <w:rPr>
      <w:rFonts w:ascii="Times New Roman" w:eastAsia="Times New Roman" w:hAnsi="Times New Roman"/>
      <w:sz w:val="24"/>
      <w:szCs w:val="20"/>
      <w:lang w:eastAsia="zh-CN"/>
    </w:rPr>
  </w:style>
  <w:style w:type="paragraph" w:customStyle="1" w:styleId="312">
    <w:name w:val="Маркированный список 31"/>
    <w:basedOn w:val="a0"/>
    <w:uiPriority w:val="99"/>
    <w:rsid w:val="00552785"/>
    <w:pPr>
      <w:suppressAutoHyphens/>
      <w:spacing w:after="60" w:line="240" w:lineRule="auto"/>
      <w:ind w:left="926"/>
      <w:jc w:val="both"/>
    </w:pPr>
    <w:rPr>
      <w:rFonts w:ascii="Times New Roman" w:eastAsia="Times New Roman" w:hAnsi="Times New Roman"/>
      <w:sz w:val="24"/>
      <w:szCs w:val="20"/>
      <w:lang w:eastAsia="zh-CN"/>
    </w:rPr>
  </w:style>
  <w:style w:type="paragraph" w:customStyle="1" w:styleId="410">
    <w:name w:val="Маркированный список 41"/>
    <w:basedOn w:val="a0"/>
    <w:uiPriority w:val="99"/>
    <w:rsid w:val="00552785"/>
    <w:pPr>
      <w:suppressAutoHyphens/>
      <w:spacing w:after="60" w:line="240" w:lineRule="auto"/>
      <w:ind w:left="1209"/>
      <w:jc w:val="both"/>
    </w:pPr>
    <w:rPr>
      <w:rFonts w:ascii="Times New Roman" w:eastAsia="Times New Roman" w:hAnsi="Times New Roman"/>
      <w:sz w:val="24"/>
      <w:szCs w:val="20"/>
      <w:lang w:eastAsia="zh-CN"/>
    </w:rPr>
  </w:style>
  <w:style w:type="paragraph" w:customStyle="1" w:styleId="510">
    <w:name w:val="Маркированный список 51"/>
    <w:basedOn w:val="a0"/>
    <w:uiPriority w:val="99"/>
    <w:rsid w:val="00552785"/>
    <w:pPr>
      <w:suppressAutoHyphens/>
      <w:spacing w:after="60" w:line="240" w:lineRule="auto"/>
      <w:ind w:left="1492" w:hanging="360"/>
      <w:jc w:val="both"/>
    </w:pPr>
    <w:rPr>
      <w:rFonts w:ascii="Times New Roman" w:eastAsia="Times New Roman" w:hAnsi="Times New Roman"/>
      <w:sz w:val="24"/>
      <w:szCs w:val="20"/>
      <w:lang w:eastAsia="zh-CN"/>
    </w:rPr>
  </w:style>
  <w:style w:type="paragraph" w:customStyle="1" w:styleId="1f4">
    <w:name w:val="Нумерованный список1"/>
    <w:basedOn w:val="a0"/>
    <w:uiPriority w:val="99"/>
    <w:rsid w:val="00552785"/>
    <w:pPr>
      <w:suppressAutoHyphens/>
      <w:spacing w:after="60" w:line="240" w:lineRule="auto"/>
      <w:ind w:left="360"/>
      <w:jc w:val="both"/>
    </w:pPr>
    <w:rPr>
      <w:rFonts w:ascii="Times New Roman" w:eastAsia="Times New Roman" w:hAnsi="Times New Roman"/>
      <w:sz w:val="24"/>
      <w:szCs w:val="20"/>
      <w:lang w:eastAsia="zh-CN"/>
    </w:rPr>
  </w:style>
  <w:style w:type="paragraph" w:customStyle="1" w:styleId="212">
    <w:name w:val="Нумерованный список 21"/>
    <w:basedOn w:val="a0"/>
    <w:uiPriority w:val="99"/>
    <w:rsid w:val="00552785"/>
    <w:pPr>
      <w:suppressAutoHyphens/>
      <w:spacing w:after="60" w:line="240" w:lineRule="auto"/>
      <w:ind w:left="643"/>
      <w:jc w:val="both"/>
    </w:pPr>
    <w:rPr>
      <w:rFonts w:ascii="Times New Roman" w:eastAsia="Times New Roman" w:hAnsi="Times New Roman"/>
      <w:sz w:val="24"/>
      <w:szCs w:val="20"/>
      <w:lang w:eastAsia="zh-CN"/>
    </w:rPr>
  </w:style>
  <w:style w:type="paragraph" w:customStyle="1" w:styleId="313">
    <w:name w:val="Нумерованный список 31"/>
    <w:basedOn w:val="a0"/>
    <w:uiPriority w:val="99"/>
    <w:rsid w:val="00552785"/>
    <w:pPr>
      <w:suppressAutoHyphens/>
      <w:spacing w:after="60" w:line="240" w:lineRule="auto"/>
      <w:ind w:left="926"/>
      <w:jc w:val="both"/>
    </w:pPr>
    <w:rPr>
      <w:rFonts w:ascii="Times New Roman" w:eastAsia="Times New Roman" w:hAnsi="Times New Roman"/>
      <w:sz w:val="24"/>
      <w:szCs w:val="20"/>
      <w:lang w:eastAsia="zh-CN"/>
    </w:rPr>
  </w:style>
  <w:style w:type="paragraph" w:customStyle="1" w:styleId="411">
    <w:name w:val="Нумерованный список 41"/>
    <w:basedOn w:val="a0"/>
    <w:uiPriority w:val="99"/>
    <w:rsid w:val="00552785"/>
    <w:pPr>
      <w:suppressAutoHyphens/>
      <w:spacing w:after="60" w:line="240" w:lineRule="auto"/>
      <w:ind w:left="1260" w:hanging="720"/>
      <w:jc w:val="both"/>
    </w:pPr>
    <w:rPr>
      <w:rFonts w:ascii="Times New Roman" w:eastAsia="Times New Roman" w:hAnsi="Times New Roman"/>
      <w:sz w:val="24"/>
      <w:szCs w:val="20"/>
      <w:lang w:eastAsia="zh-CN"/>
    </w:rPr>
  </w:style>
  <w:style w:type="paragraph" w:customStyle="1" w:styleId="a">
    <w:name w:val="Раздел"/>
    <w:basedOn w:val="a0"/>
    <w:uiPriority w:val="99"/>
    <w:rsid w:val="00552785"/>
    <w:pPr>
      <w:numPr>
        <w:numId w:val="2"/>
      </w:numPr>
      <w:suppressAutoHyphens/>
      <w:spacing w:before="120" w:after="120" w:line="240" w:lineRule="auto"/>
      <w:jc w:val="center"/>
    </w:pPr>
    <w:rPr>
      <w:rFonts w:ascii="Arial Narrow" w:eastAsia="Times New Roman" w:hAnsi="Arial Narrow" w:cs="Arial Narrow"/>
      <w:b/>
      <w:sz w:val="28"/>
      <w:szCs w:val="20"/>
      <w:lang w:eastAsia="zh-CN"/>
    </w:rPr>
  </w:style>
  <w:style w:type="paragraph" w:customStyle="1" w:styleId="33">
    <w:name w:val="Раздел 3"/>
    <w:basedOn w:val="a0"/>
    <w:uiPriority w:val="99"/>
    <w:rsid w:val="00552785"/>
    <w:pPr>
      <w:suppressAutoHyphens/>
      <w:spacing w:before="120" w:after="120" w:line="240" w:lineRule="auto"/>
      <w:jc w:val="center"/>
    </w:pPr>
    <w:rPr>
      <w:rFonts w:ascii="Times New Roman" w:eastAsia="Times New Roman" w:hAnsi="Times New Roman"/>
      <w:b/>
      <w:sz w:val="24"/>
      <w:szCs w:val="20"/>
      <w:lang w:eastAsia="zh-CN"/>
    </w:rPr>
  </w:style>
  <w:style w:type="paragraph" w:customStyle="1" w:styleId="affd">
    <w:name w:val="Условия контракта"/>
    <w:basedOn w:val="a0"/>
    <w:uiPriority w:val="99"/>
    <w:rsid w:val="00552785"/>
    <w:pPr>
      <w:suppressAutoHyphens/>
      <w:spacing w:before="240" w:after="120" w:line="240" w:lineRule="auto"/>
      <w:ind w:left="432" w:hanging="432"/>
      <w:jc w:val="both"/>
    </w:pPr>
    <w:rPr>
      <w:rFonts w:ascii="Times New Roman" w:eastAsia="Times New Roman" w:hAnsi="Times New Roman"/>
      <w:b/>
      <w:sz w:val="24"/>
      <w:szCs w:val="20"/>
      <w:lang w:eastAsia="zh-CN"/>
    </w:rPr>
  </w:style>
  <w:style w:type="paragraph" w:styleId="affe">
    <w:name w:val="Subtitle"/>
    <w:basedOn w:val="a0"/>
    <w:next w:val="ad"/>
    <w:link w:val="1f5"/>
    <w:uiPriority w:val="99"/>
    <w:qFormat/>
    <w:locked/>
    <w:rsid w:val="00552785"/>
    <w:pPr>
      <w:suppressAutoHyphens/>
      <w:spacing w:after="60" w:line="240" w:lineRule="auto"/>
      <w:jc w:val="center"/>
    </w:pPr>
    <w:rPr>
      <w:rFonts w:ascii="Arial" w:eastAsia="Times New Roman" w:hAnsi="Arial" w:cs="Arial"/>
      <w:sz w:val="24"/>
      <w:szCs w:val="20"/>
      <w:lang w:eastAsia="zh-CN"/>
    </w:rPr>
  </w:style>
  <w:style w:type="character" w:customStyle="1" w:styleId="afff">
    <w:name w:val="Подзаголовок Знак"/>
    <w:uiPriority w:val="99"/>
    <w:rsid w:val="00552785"/>
    <w:rPr>
      <w:rFonts w:ascii="Cambria" w:eastAsia="Times New Roman" w:hAnsi="Cambria" w:cs="Times New Roman"/>
      <w:i/>
      <w:iCs/>
      <w:color w:val="4F81BD"/>
      <w:spacing w:val="15"/>
      <w:sz w:val="24"/>
      <w:szCs w:val="24"/>
      <w:lang w:eastAsia="en-US"/>
    </w:rPr>
  </w:style>
  <w:style w:type="paragraph" w:styleId="2a">
    <w:name w:val="toc 2"/>
    <w:basedOn w:val="a0"/>
    <w:next w:val="a0"/>
    <w:link w:val="2b"/>
    <w:uiPriority w:val="39"/>
    <w:locked/>
    <w:rsid w:val="00552785"/>
    <w:pPr>
      <w:suppressAutoHyphens/>
      <w:spacing w:after="0" w:line="240" w:lineRule="auto"/>
      <w:ind w:left="720" w:hanging="720"/>
    </w:pPr>
    <w:rPr>
      <w:rFonts w:ascii="Times New Roman" w:eastAsia="Times New Roman" w:hAnsi="Times New Roman"/>
      <w:b/>
      <w:smallCaps/>
      <w:kern w:val="1"/>
      <w:sz w:val="28"/>
      <w:szCs w:val="30"/>
      <w:lang w:eastAsia="ru-RU"/>
    </w:rPr>
  </w:style>
  <w:style w:type="paragraph" w:customStyle="1" w:styleId="afff0">
    <w:name w:val="Подраздел"/>
    <w:basedOn w:val="a0"/>
    <w:uiPriority w:val="99"/>
    <w:rsid w:val="00552785"/>
    <w:pPr>
      <w:suppressAutoHyphens/>
      <w:spacing w:before="240" w:after="120" w:line="240" w:lineRule="auto"/>
      <w:jc w:val="center"/>
    </w:pPr>
    <w:rPr>
      <w:rFonts w:ascii="TimesDL" w:eastAsia="Times New Roman" w:hAnsi="TimesDL" w:cs="TimesDL"/>
      <w:b/>
      <w:smallCaps/>
      <w:spacing w:val="-2"/>
      <w:sz w:val="24"/>
      <w:szCs w:val="20"/>
      <w:lang w:eastAsia="zh-CN"/>
    </w:rPr>
  </w:style>
  <w:style w:type="paragraph" w:customStyle="1" w:styleId="1f6">
    <w:name w:val="Стиль1"/>
    <w:basedOn w:val="a0"/>
    <w:uiPriority w:val="99"/>
    <w:rsid w:val="00552785"/>
    <w:pPr>
      <w:keepNext/>
      <w:keepLines/>
      <w:widowControl w:val="0"/>
      <w:suppressLineNumbers/>
      <w:suppressAutoHyphens/>
      <w:spacing w:after="60" w:line="240" w:lineRule="auto"/>
      <w:ind w:left="643" w:hanging="360"/>
    </w:pPr>
    <w:rPr>
      <w:rFonts w:ascii="Times New Roman" w:eastAsia="Times New Roman" w:hAnsi="Times New Roman"/>
      <w:b/>
      <w:sz w:val="28"/>
      <w:szCs w:val="24"/>
      <w:lang w:eastAsia="zh-CN"/>
    </w:rPr>
  </w:style>
  <w:style w:type="paragraph" w:customStyle="1" w:styleId="2c">
    <w:name w:val="Стиль2"/>
    <w:basedOn w:val="212"/>
    <w:uiPriority w:val="99"/>
    <w:rsid w:val="00552785"/>
    <w:pPr>
      <w:keepNext/>
      <w:keepLines/>
      <w:widowControl w:val="0"/>
      <w:suppressLineNumbers/>
      <w:ind w:hanging="360"/>
    </w:pPr>
    <w:rPr>
      <w:b/>
    </w:rPr>
  </w:style>
  <w:style w:type="paragraph" w:customStyle="1" w:styleId="213">
    <w:name w:val="Основной текст с отступом 21"/>
    <w:basedOn w:val="a0"/>
    <w:uiPriority w:val="99"/>
    <w:rsid w:val="00552785"/>
    <w:pPr>
      <w:suppressAutoHyphens/>
      <w:spacing w:after="120" w:line="480" w:lineRule="auto"/>
      <w:ind w:left="283"/>
      <w:jc w:val="both"/>
    </w:pPr>
    <w:rPr>
      <w:rFonts w:ascii="Times New Roman" w:eastAsia="Times New Roman" w:hAnsi="Times New Roman"/>
      <w:sz w:val="24"/>
      <w:szCs w:val="20"/>
      <w:lang w:eastAsia="zh-CN"/>
    </w:rPr>
  </w:style>
  <w:style w:type="paragraph" w:customStyle="1" w:styleId="34">
    <w:name w:val="Стиль3"/>
    <w:basedOn w:val="213"/>
    <w:uiPriority w:val="99"/>
    <w:rsid w:val="00552785"/>
    <w:pPr>
      <w:widowControl w:val="0"/>
      <w:spacing w:after="0" w:line="240" w:lineRule="auto"/>
      <w:ind w:left="643" w:hanging="360"/>
      <w:textAlignment w:val="baseline"/>
    </w:pPr>
  </w:style>
  <w:style w:type="paragraph" w:customStyle="1" w:styleId="afff1">
    <w:name w:val="пункт"/>
    <w:basedOn w:val="a0"/>
    <w:uiPriority w:val="99"/>
    <w:rsid w:val="00552785"/>
    <w:pPr>
      <w:suppressAutoHyphens/>
      <w:spacing w:before="60" w:after="60" w:line="240" w:lineRule="auto"/>
      <w:ind w:left="1080"/>
    </w:pPr>
    <w:rPr>
      <w:rFonts w:ascii="Times New Roman" w:eastAsia="Times New Roman" w:hAnsi="Times New Roman"/>
      <w:sz w:val="24"/>
      <w:szCs w:val="24"/>
      <w:lang w:eastAsia="zh-CN"/>
    </w:rPr>
  </w:style>
  <w:style w:type="paragraph" w:styleId="35">
    <w:name w:val="toc 3"/>
    <w:basedOn w:val="a0"/>
    <w:next w:val="a0"/>
    <w:uiPriority w:val="39"/>
    <w:locked/>
    <w:rsid w:val="00552785"/>
    <w:pPr>
      <w:suppressAutoHyphens/>
      <w:spacing w:after="0" w:line="240" w:lineRule="auto"/>
      <w:ind w:left="480"/>
    </w:pPr>
    <w:rPr>
      <w:rFonts w:ascii="Times New Roman" w:eastAsia="Times New Roman" w:hAnsi="Times New Roman"/>
      <w:sz w:val="24"/>
      <w:szCs w:val="24"/>
      <w:lang w:eastAsia="zh-CN"/>
    </w:rPr>
  </w:style>
  <w:style w:type="paragraph" w:customStyle="1" w:styleId="231">
    <w:name w:val="Знак Знак23 Знак Знак Знак"/>
    <w:basedOn w:val="a0"/>
    <w:uiPriority w:val="99"/>
    <w:rsid w:val="00552785"/>
    <w:pPr>
      <w:suppressAutoHyphens/>
      <w:spacing w:after="160" w:line="240" w:lineRule="exact"/>
    </w:pPr>
    <w:rPr>
      <w:rFonts w:ascii="Times New Roman" w:hAnsi="Times New Roman"/>
      <w:sz w:val="20"/>
      <w:szCs w:val="20"/>
      <w:lang w:eastAsia="zh-CN"/>
    </w:rPr>
  </w:style>
  <w:style w:type="paragraph" w:customStyle="1" w:styleId="232">
    <w:name w:val="Знак Знак23 Знак Знак Знак Знак"/>
    <w:basedOn w:val="a0"/>
    <w:uiPriority w:val="99"/>
    <w:rsid w:val="00552785"/>
    <w:pPr>
      <w:suppressAutoHyphens/>
      <w:spacing w:after="160" w:line="240" w:lineRule="exact"/>
    </w:pPr>
    <w:rPr>
      <w:rFonts w:ascii="Times New Roman" w:hAnsi="Times New Roman"/>
      <w:sz w:val="20"/>
      <w:szCs w:val="20"/>
      <w:lang w:eastAsia="zh-CN"/>
    </w:rPr>
  </w:style>
  <w:style w:type="paragraph" w:customStyle="1" w:styleId="afff2">
    <w:name w:val="Знак Знак Знак Знак Знак Знак Знак"/>
    <w:basedOn w:val="a0"/>
    <w:uiPriority w:val="99"/>
    <w:rsid w:val="00552785"/>
    <w:pPr>
      <w:suppressAutoHyphens/>
      <w:spacing w:after="160" w:line="240" w:lineRule="exact"/>
    </w:pPr>
    <w:rPr>
      <w:rFonts w:ascii="Times New Roman" w:hAnsi="Times New Roman"/>
      <w:sz w:val="20"/>
      <w:szCs w:val="20"/>
      <w:lang w:eastAsia="zh-CN"/>
    </w:rPr>
  </w:style>
  <w:style w:type="paragraph" w:customStyle="1" w:styleId="1f7">
    <w:name w:val="Список многоуровневый 1"/>
    <w:basedOn w:val="a0"/>
    <w:uiPriority w:val="99"/>
    <w:rsid w:val="00552785"/>
    <w:pPr>
      <w:suppressAutoHyphens/>
      <w:spacing w:after="60" w:line="240" w:lineRule="auto"/>
      <w:ind w:left="431" w:hanging="431"/>
      <w:jc w:val="both"/>
    </w:pPr>
    <w:rPr>
      <w:rFonts w:ascii="Times New Roman" w:eastAsia="Times New Roman" w:hAnsi="Times New Roman"/>
      <w:sz w:val="24"/>
      <w:szCs w:val="24"/>
      <w:lang w:eastAsia="zh-CN"/>
    </w:rPr>
  </w:style>
  <w:style w:type="paragraph" w:styleId="43">
    <w:name w:val="toc 4"/>
    <w:basedOn w:val="a0"/>
    <w:next w:val="a0"/>
    <w:uiPriority w:val="39"/>
    <w:locked/>
    <w:rsid w:val="00552785"/>
    <w:pPr>
      <w:suppressAutoHyphens/>
      <w:spacing w:after="0" w:line="240" w:lineRule="auto"/>
      <w:ind w:left="720"/>
    </w:pPr>
    <w:rPr>
      <w:rFonts w:ascii="Times New Roman" w:eastAsia="Times New Roman" w:hAnsi="Times New Roman"/>
      <w:sz w:val="24"/>
      <w:szCs w:val="24"/>
      <w:lang w:eastAsia="zh-CN"/>
    </w:rPr>
  </w:style>
  <w:style w:type="paragraph" w:styleId="52">
    <w:name w:val="toc 5"/>
    <w:basedOn w:val="a0"/>
    <w:next w:val="a0"/>
    <w:locked/>
    <w:rsid w:val="00552785"/>
    <w:pPr>
      <w:suppressAutoHyphens/>
      <w:spacing w:after="0" w:line="240" w:lineRule="auto"/>
      <w:ind w:left="960"/>
    </w:pPr>
    <w:rPr>
      <w:rFonts w:ascii="Times New Roman" w:eastAsia="Times New Roman" w:hAnsi="Times New Roman"/>
      <w:sz w:val="24"/>
      <w:szCs w:val="24"/>
      <w:lang w:eastAsia="zh-CN"/>
    </w:rPr>
  </w:style>
  <w:style w:type="paragraph" w:styleId="61">
    <w:name w:val="toc 6"/>
    <w:basedOn w:val="a0"/>
    <w:next w:val="a0"/>
    <w:locked/>
    <w:rsid w:val="00552785"/>
    <w:pPr>
      <w:suppressAutoHyphens/>
      <w:spacing w:after="0" w:line="240" w:lineRule="auto"/>
      <w:ind w:left="1200"/>
    </w:pPr>
    <w:rPr>
      <w:rFonts w:ascii="Times New Roman" w:eastAsia="Times New Roman" w:hAnsi="Times New Roman"/>
      <w:sz w:val="24"/>
      <w:szCs w:val="24"/>
      <w:lang w:eastAsia="zh-CN"/>
    </w:rPr>
  </w:style>
  <w:style w:type="paragraph" w:styleId="72">
    <w:name w:val="toc 7"/>
    <w:basedOn w:val="a0"/>
    <w:next w:val="a0"/>
    <w:locked/>
    <w:rsid w:val="00552785"/>
    <w:pPr>
      <w:suppressAutoHyphens/>
      <w:spacing w:after="0" w:line="240" w:lineRule="auto"/>
      <w:ind w:left="1440"/>
    </w:pPr>
    <w:rPr>
      <w:rFonts w:ascii="Times New Roman" w:eastAsia="Times New Roman" w:hAnsi="Times New Roman"/>
      <w:sz w:val="24"/>
      <w:szCs w:val="24"/>
      <w:lang w:eastAsia="zh-CN"/>
    </w:rPr>
  </w:style>
  <w:style w:type="paragraph" w:styleId="81">
    <w:name w:val="toc 8"/>
    <w:basedOn w:val="a0"/>
    <w:next w:val="a0"/>
    <w:locked/>
    <w:rsid w:val="00552785"/>
    <w:pPr>
      <w:suppressAutoHyphens/>
      <w:spacing w:after="0" w:line="240" w:lineRule="auto"/>
      <w:ind w:left="1680"/>
    </w:pPr>
    <w:rPr>
      <w:rFonts w:ascii="Times New Roman" w:eastAsia="Times New Roman" w:hAnsi="Times New Roman"/>
      <w:sz w:val="24"/>
      <w:szCs w:val="24"/>
      <w:lang w:eastAsia="zh-CN"/>
    </w:rPr>
  </w:style>
  <w:style w:type="paragraph" w:styleId="95">
    <w:name w:val="toc 9"/>
    <w:basedOn w:val="a0"/>
    <w:next w:val="a0"/>
    <w:locked/>
    <w:rsid w:val="00552785"/>
    <w:pPr>
      <w:suppressAutoHyphens/>
      <w:spacing w:after="0" w:line="240" w:lineRule="auto"/>
      <w:ind w:left="1920"/>
    </w:pPr>
    <w:rPr>
      <w:rFonts w:ascii="Times New Roman" w:eastAsia="Times New Roman" w:hAnsi="Times New Roman"/>
      <w:sz w:val="24"/>
      <w:szCs w:val="24"/>
      <w:lang w:eastAsia="zh-CN"/>
    </w:rPr>
  </w:style>
  <w:style w:type="paragraph" w:customStyle="1" w:styleId="WW-23">
    <w:name w:val="WW-Знак Знак23 Знак Знак Знак Знак"/>
    <w:basedOn w:val="a0"/>
    <w:uiPriority w:val="99"/>
    <w:rsid w:val="00552785"/>
    <w:pPr>
      <w:suppressAutoHyphens/>
      <w:spacing w:before="60" w:after="60" w:line="240" w:lineRule="auto"/>
    </w:pPr>
    <w:rPr>
      <w:rFonts w:ascii="Times New Roman" w:hAnsi="Times New Roman"/>
      <w:sz w:val="20"/>
      <w:szCs w:val="20"/>
      <w:lang w:eastAsia="zh-CN"/>
    </w:rPr>
  </w:style>
  <w:style w:type="paragraph" w:styleId="HTML1">
    <w:name w:val="HTML Address"/>
    <w:basedOn w:val="a0"/>
    <w:link w:val="HTML2"/>
    <w:uiPriority w:val="99"/>
    <w:rsid w:val="00552785"/>
    <w:pPr>
      <w:suppressAutoHyphens/>
      <w:spacing w:after="60" w:line="240" w:lineRule="auto"/>
      <w:jc w:val="both"/>
    </w:pPr>
    <w:rPr>
      <w:rFonts w:ascii="Times New Roman" w:eastAsia="Times New Roman" w:hAnsi="Times New Roman"/>
      <w:i/>
      <w:iCs/>
      <w:sz w:val="24"/>
      <w:szCs w:val="24"/>
      <w:lang w:eastAsia="zh-CN"/>
    </w:rPr>
  </w:style>
  <w:style w:type="character" w:customStyle="1" w:styleId="HTML2">
    <w:name w:val="Адрес HTML Знак"/>
    <w:link w:val="HTML1"/>
    <w:uiPriority w:val="99"/>
    <w:rsid w:val="00552785"/>
    <w:rPr>
      <w:rFonts w:ascii="Times New Roman" w:eastAsia="Times New Roman" w:hAnsi="Times New Roman"/>
      <w:i/>
      <w:iCs/>
      <w:sz w:val="24"/>
      <w:szCs w:val="24"/>
      <w:lang w:eastAsia="zh-CN"/>
    </w:rPr>
  </w:style>
  <w:style w:type="paragraph" w:styleId="afff3">
    <w:name w:val="Normal (Web)"/>
    <w:basedOn w:val="a0"/>
    <w:uiPriority w:val="99"/>
    <w:rsid w:val="00552785"/>
    <w:pPr>
      <w:suppressAutoHyphens/>
      <w:spacing w:before="280" w:after="280" w:line="240" w:lineRule="auto"/>
    </w:pPr>
    <w:rPr>
      <w:rFonts w:ascii="Times New Roman" w:eastAsia="Times New Roman" w:hAnsi="Times New Roman"/>
      <w:sz w:val="24"/>
      <w:szCs w:val="24"/>
      <w:lang w:eastAsia="zh-CN"/>
    </w:rPr>
  </w:style>
  <w:style w:type="paragraph" w:customStyle="1" w:styleId="1f8">
    <w:name w:val="Обычный отступ1"/>
    <w:basedOn w:val="a0"/>
    <w:uiPriority w:val="99"/>
    <w:rsid w:val="00552785"/>
    <w:pPr>
      <w:suppressAutoHyphens/>
      <w:spacing w:after="60" w:line="240" w:lineRule="auto"/>
      <w:ind w:left="708"/>
      <w:jc w:val="both"/>
    </w:pPr>
    <w:rPr>
      <w:rFonts w:ascii="Times New Roman" w:eastAsia="Times New Roman" w:hAnsi="Times New Roman"/>
      <w:sz w:val="24"/>
      <w:szCs w:val="24"/>
      <w:lang w:eastAsia="zh-CN"/>
    </w:rPr>
  </w:style>
  <w:style w:type="paragraph" w:styleId="afff4">
    <w:name w:val="envelope address"/>
    <w:basedOn w:val="a0"/>
    <w:uiPriority w:val="99"/>
    <w:rsid w:val="00552785"/>
    <w:pPr>
      <w:suppressAutoHyphens/>
      <w:spacing w:after="60" w:line="240" w:lineRule="auto"/>
      <w:ind w:left="2880"/>
      <w:jc w:val="both"/>
    </w:pPr>
    <w:rPr>
      <w:rFonts w:ascii="Arial" w:eastAsia="Times New Roman" w:hAnsi="Arial" w:cs="Arial"/>
      <w:sz w:val="24"/>
      <w:szCs w:val="24"/>
      <w:lang w:eastAsia="zh-CN"/>
    </w:rPr>
  </w:style>
  <w:style w:type="paragraph" w:styleId="2d">
    <w:name w:val="envelope return"/>
    <w:basedOn w:val="a0"/>
    <w:uiPriority w:val="99"/>
    <w:rsid w:val="00552785"/>
    <w:pPr>
      <w:suppressAutoHyphens/>
      <w:spacing w:after="60" w:line="240" w:lineRule="auto"/>
      <w:jc w:val="both"/>
    </w:pPr>
    <w:rPr>
      <w:rFonts w:ascii="Arial" w:eastAsia="Times New Roman" w:hAnsi="Arial" w:cs="Arial"/>
      <w:sz w:val="20"/>
      <w:szCs w:val="20"/>
      <w:lang w:eastAsia="zh-CN"/>
    </w:rPr>
  </w:style>
  <w:style w:type="paragraph" w:customStyle="1" w:styleId="1f9">
    <w:name w:val="Маркированный список1"/>
    <w:basedOn w:val="a0"/>
    <w:uiPriority w:val="99"/>
    <w:rsid w:val="00552785"/>
    <w:pPr>
      <w:widowControl w:val="0"/>
      <w:suppressAutoHyphens/>
      <w:spacing w:after="60" w:line="240" w:lineRule="auto"/>
      <w:jc w:val="both"/>
    </w:pPr>
    <w:rPr>
      <w:rFonts w:ascii="Times New Roman" w:eastAsia="Times New Roman" w:hAnsi="Times New Roman"/>
      <w:sz w:val="24"/>
      <w:szCs w:val="24"/>
      <w:lang w:eastAsia="zh-CN"/>
    </w:rPr>
  </w:style>
  <w:style w:type="paragraph" w:customStyle="1" w:styleId="214">
    <w:name w:val="Список 21"/>
    <w:basedOn w:val="a0"/>
    <w:uiPriority w:val="99"/>
    <w:rsid w:val="00552785"/>
    <w:pPr>
      <w:suppressAutoHyphens/>
      <w:spacing w:after="60" w:line="240" w:lineRule="auto"/>
      <w:ind w:left="566" w:hanging="283"/>
      <w:jc w:val="both"/>
    </w:pPr>
    <w:rPr>
      <w:rFonts w:ascii="Times New Roman" w:eastAsia="Times New Roman" w:hAnsi="Times New Roman"/>
      <w:sz w:val="24"/>
      <w:szCs w:val="24"/>
      <w:lang w:eastAsia="zh-CN"/>
    </w:rPr>
  </w:style>
  <w:style w:type="paragraph" w:customStyle="1" w:styleId="314">
    <w:name w:val="Список 31"/>
    <w:basedOn w:val="a0"/>
    <w:uiPriority w:val="99"/>
    <w:rsid w:val="00552785"/>
    <w:pPr>
      <w:suppressAutoHyphens/>
      <w:spacing w:after="60" w:line="240" w:lineRule="auto"/>
      <w:ind w:left="849" w:hanging="283"/>
      <w:jc w:val="both"/>
    </w:pPr>
    <w:rPr>
      <w:rFonts w:ascii="Times New Roman" w:eastAsia="Times New Roman" w:hAnsi="Times New Roman"/>
      <w:sz w:val="24"/>
      <w:szCs w:val="24"/>
      <w:lang w:eastAsia="zh-CN"/>
    </w:rPr>
  </w:style>
  <w:style w:type="paragraph" w:customStyle="1" w:styleId="412">
    <w:name w:val="Список 41"/>
    <w:basedOn w:val="a0"/>
    <w:uiPriority w:val="99"/>
    <w:rsid w:val="00552785"/>
    <w:pPr>
      <w:suppressAutoHyphens/>
      <w:spacing w:after="60" w:line="240" w:lineRule="auto"/>
      <w:ind w:left="1132" w:hanging="283"/>
      <w:jc w:val="both"/>
    </w:pPr>
    <w:rPr>
      <w:rFonts w:ascii="Times New Roman" w:eastAsia="Times New Roman" w:hAnsi="Times New Roman"/>
      <w:sz w:val="24"/>
      <w:szCs w:val="24"/>
      <w:lang w:eastAsia="zh-CN"/>
    </w:rPr>
  </w:style>
  <w:style w:type="paragraph" w:customStyle="1" w:styleId="511">
    <w:name w:val="Список 51"/>
    <w:basedOn w:val="a0"/>
    <w:uiPriority w:val="99"/>
    <w:rsid w:val="00552785"/>
    <w:pPr>
      <w:suppressAutoHyphens/>
      <w:spacing w:after="60" w:line="240" w:lineRule="auto"/>
      <w:ind w:left="1415" w:hanging="283"/>
      <w:jc w:val="both"/>
    </w:pPr>
    <w:rPr>
      <w:rFonts w:ascii="Times New Roman" w:eastAsia="Times New Roman" w:hAnsi="Times New Roman"/>
      <w:sz w:val="24"/>
      <w:szCs w:val="24"/>
      <w:lang w:eastAsia="zh-CN"/>
    </w:rPr>
  </w:style>
  <w:style w:type="paragraph" w:customStyle="1" w:styleId="512">
    <w:name w:val="Нумерованный список 51"/>
    <w:basedOn w:val="a0"/>
    <w:uiPriority w:val="99"/>
    <w:rsid w:val="00552785"/>
    <w:pPr>
      <w:suppressAutoHyphens/>
      <w:spacing w:after="60" w:line="240" w:lineRule="auto"/>
      <w:ind w:left="1492" w:hanging="360"/>
      <w:jc w:val="both"/>
    </w:pPr>
    <w:rPr>
      <w:rFonts w:ascii="Times New Roman" w:eastAsia="Times New Roman" w:hAnsi="Times New Roman"/>
      <w:sz w:val="24"/>
      <w:szCs w:val="24"/>
      <w:lang w:eastAsia="zh-CN"/>
    </w:rPr>
  </w:style>
  <w:style w:type="paragraph" w:customStyle="1" w:styleId="1fa">
    <w:name w:val="Прощание1"/>
    <w:basedOn w:val="a0"/>
    <w:uiPriority w:val="99"/>
    <w:rsid w:val="00552785"/>
    <w:pPr>
      <w:suppressAutoHyphens/>
      <w:spacing w:after="60" w:line="240" w:lineRule="auto"/>
      <w:ind w:left="4252"/>
      <w:jc w:val="both"/>
    </w:pPr>
    <w:rPr>
      <w:rFonts w:ascii="Times New Roman" w:eastAsia="Times New Roman" w:hAnsi="Times New Roman"/>
      <w:sz w:val="24"/>
      <w:szCs w:val="24"/>
      <w:lang w:eastAsia="zh-CN"/>
    </w:rPr>
  </w:style>
  <w:style w:type="paragraph" w:styleId="afff5">
    <w:name w:val="Signature"/>
    <w:basedOn w:val="a0"/>
    <w:link w:val="afff6"/>
    <w:uiPriority w:val="99"/>
    <w:rsid w:val="00552785"/>
    <w:pPr>
      <w:suppressAutoHyphens/>
      <w:spacing w:after="60" w:line="240" w:lineRule="auto"/>
      <w:ind w:left="4252"/>
      <w:jc w:val="both"/>
    </w:pPr>
    <w:rPr>
      <w:rFonts w:ascii="Times New Roman" w:eastAsia="Times New Roman" w:hAnsi="Times New Roman"/>
      <w:sz w:val="24"/>
      <w:szCs w:val="24"/>
      <w:lang w:eastAsia="zh-CN"/>
    </w:rPr>
  </w:style>
  <w:style w:type="character" w:customStyle="1" w:styleId="afff6">
    <w:name w:val="Подпись Знак"/>
    <w:link w:val="afff5"/>
    <w:uiPriority w:val="99"/>
    <w:rsid w:val="00552785"/>
    <w:rPr>
      <w:rFonts w:ascii="Times New Roman" w:eastAsia="Times New Roman" w:hAnsi="Times New Roman"/>
      <w:sz w:val="24"/>
      <w:szCs w:val="24"/>
      <w:lang w:eastAsia="zh-CN"/>
    </w:rPr>
  </w:style>
  <w:style w:type="paragraph" w:customStyle="1" w:styleId="1fb">
    <w:name w:val="Продолжение списка1"/>
    <w:basedOn w:val="a0"/>
    <w:uiPriority w:val="99"/>
    <w:rsid w:val="00552785"/>
    <w:pPr>
      <w:suppressAutoHyphens/>
      <w:spacing w:after="120" w:line="240" w:lineRule="auto"/>
      <w:ind w:left="283"/>
      <w:jc w:val="both"/>
    </w:pPr>
    <w:rPr>
      <w:rFonts w:ascii="Times New Roman" w:eastAsia="Times New Roman" w:hAnsi="Times New Roman"/>
      <w:sz w:val="24"/>
      <w:szCs w:val="24"/>
      <w:lang w:eastAsia="zh-CN"/>
    </w:rPr>
  </w:style>
  <w:style w:type="paragraph" w:customStyle="1" w:styleId="215">
    <w:name w:val="Продолжение списка 21"/>
    <w:basedOn w:val="a0"/>
    <w:uiPriority w:val="99"/>
    <w:rsid w:val="00552785"/>
    <w:pPr>
      <w:suppressAutoHyphens/>
      <w:spacing w:after="120" w:line="240" w:lineRule="auto"/>
      <w:ind w:left="566"/>
      <w:jc w:val="both"/>
    </w:pPr>
    <w:rPr>
      <w:rFonts w:ascii="Times New Roman" w:eastAsia="Times New Roman" w:hAnsi="Times New Roman"/>
      <w:sz w:val="24"/>
      <w:szCs w:val="24"/>
      <w:lang w:eastAsia="zh-CN"/>
    </w:rPr>
  </w:style>
  <w:style w:type="paragraph" w:customStyle="1" w:styleId="315">
    <w:name w:val="Продолжение списка 31"/>
    <w:basedOn w:val="a0"/>
    <w:uiPriority w:val="99"/>
    <w:rsid w:val="00552785"/>
    <w:pPr>
      <w:suppressAutoHyphens/>
      <w:spacing w:after="120" w:line="240" w:lineRule="auto"/>
      <w:ind w:left="849"/>
      <w:jc w:val="both"/>
    </w:pPr>
    <w:rPr>
      <w:rFonts w:ascii="Times New Roman" w:eastAsia="Times New Roman" w:hAnsi="Times New Roman"/>
      <w:sz w:val="24"/>
      <w:szCs w:val="24"/>
      <w:lang w:eastAsia="zh-CN"/>
    </w:rPr>
  </w:style>
  <w:style w:type="paragraph" w:customStyle="1" w:styleId="413">
    <w:name w:val="Продолжение списка 41"/>
    <w:basedOn w:val="a0"/>
    <w:uiPriority w:val="99"/>
    <w:rsid w:val="00552785"/>
    <w:pPr>
      <w:suppressAutoHyphens/>
      <w:spacing w:after="120" w:line="240" w:lineRule="auto"/>
      <w:ind w:left="1132"/>
      <w:jc w:val="both"/>
    </w:pPr>
    <w:rPr>
      <w:rFonts w:ascii="Times New Roman" w:eastAsia="Times New Roman" w:hAnsi="Times New Roman"/>
      <w:sz w:val="24"/>
      <w:szCs w:val="24"/>
      <w:lang w:eastAsia="zh-CN"/>
    </w:rPr>
  </w:style>
  <w:style w:type="paragraph" w:customStyle="1" w:styleId="513">
    <w:name w:val="Продолжение списка 51"/>
    <w:basedOn w:val="a0"/>
    <w:uiPriority w:val="99"/>
    <w:rsid w:val="00552785"/>
    <w:pPr>
      <w:suppressAutoHyphens/>
      <w:spacing w:after="120" w:line="240" w:lineRule="auto"/>
      <w:ind w:left="1415"/>
      <w:jc w:val="both"/>
    </w:pPr>
    <w:rPr>
      <w:rFonts w:ascii="Times New Roman" w:eastAsia="Times New Roman" w:hAnsi="Times New Roman"/>
      <w:sz w:val="24"/>
      <w:szCs w:val="24"/>
      <w:lang w:eastAsia="zh-CN"/>
    </w:rPr>
  </w:style>
  <w:style w:type="paragraph" w:customStyle="1" w:styleId="1fc">
    <w:name w:val="Шапка1"/>
    <w:basedOn w:val="a0"/>
    <w:uiPriority w:val="99"/>
    <w:rsid w:val="00552785"/>
    <w:pPr>
      <w:shd w:val="clear" w:color="auto" w:fill="CCCCCC"/>
      <w:suppressAutoHyphens/>
      <w:spacing w:after="60" w:line="240" w:lineRule="auto"/>
      <w:ind w:left="1134" w:hanging="1134"/>
      <w:jc w:val="both"/>
    </w:pPr>
    <w:rPr>
      <w:rFonts w:ascii="Arial" w:eastAsia="Times New Roman" w:hAnsi="Arial" w:cs="Arial"/>
      <w:sz w:val="24"/>
      <w:szCs w:val="24"/>
      <w:shd w:val="clear" w:color="auto" w:fill="CCCCCC"/>
      <w:lang w:eastAsia="zh-CN"/>
    </w:rPr>
  </w:style>
  <w:style w:type="paragraph" w:customStyle="1" w:styleId="1fd">
    <w:name w:val="Приветствие1"/>
    <w:basedOn w:val="a0"/>
    <w:next w:val="a0"/>
    <w:uiPriority w:val="99"/>
    <w:rsid w:val="00552785"/>
    <w:pPr>
      <w:suppressAutoHyphens/>
      <w:spacing w:after="60" w:line="240" w:lineRule="auto"/>
      <w:jc w:val="both"/>
    </w:pPr>
    <w:rPr>
      <w:rFonts w:ascii="Times New Roman" w:eastAsia="Times New Roman" w:hAnsi="Times New Roman"/>
      <w:sz w:val="24"/>
      <w:szCs w:val="24"/>
      <w:lang w:eastAsia="zh-CN"/>
    </w:rPr>
  </w:style>
  <w:style w:type="paragraph" w:customStyle="1" w:styleId="1fe">
    <w:name w:val="Дата1"/>
    <w:basedOn w:val="a0"/>
    <w:next w:val="a0"/>
    <w:uiPriority w:val="99"/>
    <w:rsid w:val="00552785"/>
    <w:pPr>
      <w:suppressAutoHyphens/>
      <w:spacing w:after="60" w:line="240" w:lineRule="auto"/>
      <w:jc w:val="both"/>
    </w:pPr>
    <w:rPr>
      <w:rFonts w:ascii="Times New Roman" w:eastAsia="Times New Roman" w:hAnsi="Times New Roman"/>
      <w:sz w:val="24"/>
      <w:szCs w:val="24"/>
      <w:lang w:eastAsia="zh-CN"/>
    </w:rPr>
  </w:style>
  <w:style w:type="paragraph" w:customStyle="1" w:styleId="1ff">
    <w:name w:val="Красная строка1"/>
    <w:basedOn w:val="ad"/>
    <w:uiPriority w:val="99"/>
    <w:rsid w:val="00552785"/>
    <w:pPr>
      <w:suppressAutoHyphens/>
      <w:spacing w:line="240" w:lineRule="auto"/>
      <w:ind w:firstLine="210"/>
      <w:jc w:val="both"/>
    </w:pPr>
    <w:rPr>
      <w:rFonts w:ascii="Times New Roman" w:eastAsia="Times New Roman" w:hAnsi="Times New Roman"/>
      <w:sz w:val="24"/>
      <w:szCs w:val="24"/>
      <w:lang w:eastAsia="zh-CN"/>
    </w:rPr>
  </w:style>
  <w:style w:type="paragraph" w:customStyle="1" w:styleId="216">
    <w:name w:val="Красная строка 21"/>
    <w:basedOn w:val="210"/>
    <w:uiPriority w:val="99"/>
    <w:rsid w:val="00552785"/>
    <w:pPr>
      <w:spacing w:line="240" w:lineRule="auto"/>
      <w:ind w:left="283" w:firstLine="210"/>
      <w:jc w:val="both"/>
    </w:pPr>
  </w:style>
  <w:style w:type="paragraph" w:customStyle="1" w:styleId="1ff0">
    <w:name w:val="Текст1"/>
    <w:basedOn w:val="a0"/>
    <w:uiPriority w:val="99"/>
    <w:rsid w:val="00552785"/>
    <w:pPr>
      <w:suppressAutoHyphens/>
      <w:spacing w:after="0" w:line="240" w:lineRule="auto"/>
    </w:pPr>
    <w:rPr>
      <w:rFonts w:ascii="Courier New" w:eastAsia="Times New Roman" w:hAnsi="Courier New" w:cs="Courier New"/>
      <w:sz w:val="20"/>
      <w:szCs w:val="20"/>
      <w:lang w:eastAsia="zh-CN"/>
    </w:rPr>
  </w:style>
  <w:style w:type="paragraph" w:styleId="afff7">
    <w:name w:val="E-mail Signature"/>
    <w:basedOn w:val="a0"/>
    <w:link w:val="afff8"/>
    <w:uiPriority w:val="99"/>
    <w:rsid w:val="00552785"/>
    <w:pPr>
      <w:suppressAutoHyphens/>
      <w:spacing w:after="60" w:line="240" w:lineRule="auto"/>
      <w:jc w:val="both"/>
    </w:pPr>
    <w:rPr>
      <w:rFonts w:ascii="Times New Roman" w:eastAsia="Times New Roman" w:hAnsi="Times New Roman"/>
      <w:sz w:val="24"/>
      <w:szCs w:val="24"/>
      <w:lang w:eastAsia="zh-CN"/>
    </w:rPr>
  </w:style>
  <w:style w:type="character" w:customStyle="1" w:styleId="afff8">
    <w:name w:val="Электронная подпись Знак"/>
    <w:link w:val="afff7"/>
    <w:uiPriority w:val="99"/>
    <w:rsid w:val="00552785"/>
    <w:rPr>
      <w:rFonts w:ascii="Times New Roman" w:eastAsia="Times New Roman" w:hAnsi="Times New Roman"/>
      <w:sz w:val="24"/>
      <w:szCs w:val="24"/>
      <w:lang w:eastAsia="zh-CN"/>
    </w:rPr>
  </w:style>
  <w:style w:type="paragraph" w:customStyle="1" w:styleId="2-11">
    <w:name w:val="содержание2-11"/>
    <w:basedOn w:val="a0"/>
    <w:uiPriority w:val="99"/>
    <w:rsid w:val="00552785"/>
    <w:pPr>
      <w:suppressAutoHyphens/>
      <w:spacing w:after="60" w:line="240" w:lineRule="auto"/>
      <w:jc w:val="both"/>
    </w:pPr>
    <w:rPr>
      <w:rFonts w:ascii="Times New Roman" w:eastAsia="Times New Roman" w:hAnsi="Times New Roman"/>
      <w:sz w:val="24"/>
      <w:szCs w:val="24"/>
      <w:lang w:eastAsia="zh-CN"/>
    </w:rPr>
  </w:style>
  <w:style w:type="paragraph" w:customStyle="1" w:styleId="afff9">
    <w:name w:val="Пункт Знак"/>
    <w:basedOn w:val="a0"/>
    <w:uiPriority w:val="99"/>
    <w:rsid w:val="00552785"/>
    <w:pPr>
      <w:suppressAutoHyphens/>
      <w:snapToGrid w:val="0"/>
      <w:spacing w:after="0" w:line="360" w:lineRule="auto"/>
      <w:ind w:left="1134" w:hanging="567"/>
      <w:jc w:val="both"/>
    </w:pPr>
    <w:rPr>
      <w:rFonts w:ascii="Times New Roman" w:eastAsia="Times New Roman" w:hAnsi="Times New Roman"/>
      <w:sz w:val="28"/>
      <w:szCs w:val="28"/>
      <w:lang w:eastAsia="zh-CN"/>
    </w:rPr>
  </w:style>
  <w:style w:type="paragraph" w:customStyle="1" w:styleId="afffa">
    <w:name w:val="Словарная статья"/>
    <w:basedOn w:val="a0"/>
    <w:next w:val="a0"/>
    <w:uiPriority w:val="99"/>
    <w:rsid w:val="00552785"/>
    <w:pPr>
      <w:suppressAutoHyphens/>
      <w:autoSpaceDE w:val="0"/>
      <w:spacing w:after="0" w:line="240" w:lineRule="auto"/>
      <w:ind w:right="118"/>
      <w:jc w:val="both"/>
    </w:pPr>
    <w:rPr>
      <w:rFonts w:ascii="Arial" w:eastAsia="Times New Roman" w:hAnsi="Arial" w:cs="Arial"/>
      <w:sz w:val="20"/>
      <w:szCs w:val="20"/>
      <w:lang w:eastAsia="zh-CN"/>
    </w:rPr>
  </w:style>
  <w:style w:type="paragraph" w:customStyle="1" w:styleId="1ff1">
    <w:name w:val="1"/>
    <w:basedOn w:val="a0"/>
    <w:uiPriority w:val="99"/>
    <w:rsid w:val="00552785"/>
    <w:pPr>
      <w:suppressAutoHyphens/>
      <w:spacing w:after="160" w:line="240" w:lineRule="exact"/>
    </w:pPr>
    <w:rPr>
      <w:rFonts w:ascii="Times New Roman" w:hAnsi="Times New Roman"/>
      <w:sz w:val="20"/>
      <w:szCs w:val="20"/>
      <w:lang w:eastAsia="zh-CN"/>
    </w:rPr>
  </w:style>
  <w:style w:type="paragraph" w:customStyle="1" w:styleId="1CharChar">
    <w:name w:val="1 Знак Char Знак Char Знак"/>
    <w:basedOn w:val="a0"/>
    <w:uiPriority w:val="99"/>
    <w:rsid w:val="00552785"/>
    <w:pPr>
      <w:suppressAutoHyphens/>
      <w:spacing w:after="160" w:line="240" w:lineRule="exact"/>
    </w:pPr>
    <w:rPr>
      <w:rFonts w:ascii="Times New Roman" w:hAnsi="Times New Roman"/>
      <w:sz w:val="20"/>
      <w:szCs w:val="20"/>
      <w:lang w:eastAsia="zh-CN"/>
    </w:rPr>
  </w:style>
  <w:style w:type="paragraph" w:customStyle="1" w:styleId="afffb">
    <w:name w:val="Знак Знак Знак Знак"/>
    <w:basedOn w:val="a0"/>
    <w:uiPriority w:val="99"/>
    <w:rsid w:val="00552785"/>
    <w:pPr>
      <w:suppressAutoHyphens/>
      <w:spacing w:after="160" w:line="240" w:lineRule="exact"/>
    </w:pPr>
    <w:rPr>
      <w:rFonts w:ascii="Times New Roman" w:hAnsi="Times New Roman"/>
      <w:sz w:val="20"/>
      <w:szCs w:val="20"/>
      <w:lang w:eastAsia="zh-CN"/>
    </w:rPr>
  </w:style>
  <w:style w:type="paragraph" w:customStyle="1" w:styleId="afffc">
    <w:name w:val="Знак Знак Знак Знак Знак Знак"/>
    <w:basedOn w:val="a0"/>
    <w:uiPriority w:val="99"/>
    <w:rsid w:val="00552785"/>
    <w:pPr>
      <w:suppressAutoHyphens/>
      <w:spacing w:after="160" w:line="240" w:lineRule="exact"/>
    </w:pPr>
    <w:rPr>
      <w:rFonts w:ascii="Times New Roman" w:hAnsi="Times New Roman"/>
      <w:sz w:val="20"/>
      <w:szCs w:val="20"/>
      <w:lang w:eastAsia="zh-CN"/>
    </w:rPr>
  </w:style>
  <w:style w:type="paragraph" w:customStyle="1" w:styleId="afffd">
    <w:name w:val="Дефис"/>
    <w:basedOn w:val="af9"/>
    <w:uiPriority w:val="99"/>
    <w:rsid w:val="00552785"/>
    <w:rPr>
      <w:lang w:val="en-US"/>
    </w:rPr>
  </w:style>
  <w:style w:type="paragraph" w:customStyle="1" w:styleId="44">
    <w:name w:val="Стиль4"/>
    <w:basedOn w:val="afffd"/>
    <w:uiPriority w:val="99"/>
    <w:rsid w:val="00552785"/>
  </w:style>
  <w:style w:type="paragraph" w:styleId="afffe">
    <w:name w:val="endnote text"/>
    <w:basedOn w:val="a0"/>
    <w:link w:val="1ff2"/>
    <w:uiPriority w:val="99"/>
    <w:rsid w:val="00552785"/>
    <w:pPr>
      <w:suppressAutoHyphens/>
      <w:spacing w:after="0" w:line="240" w:lineRule="auto"/>
    </w:pPr>
    <w:rPr>
      <w:rFonts w:ascii="Times New Roman" w:eastAsia="Times New Roman" w:hAnsi="Times New Roman"/>
      <w:sz w:val="20"/>
      <w:szCs w:val="20"/>
      <w:lang w:eastAsia="zh-CN"/>
    </w:rPr>
  </w:style>
  <w:style w:type="character" w:customStyle="1" w:styleId="1ff2">
    <w:name w:val="Текст концевой сноски Знак1"/>
    <w:link w:val="afffe"/>
    <w:uiPriority w:val="99"/>
    <w:rsid w:val="00552785"/>
    <w:rPr>
      <w:rFonts w:ascii="Times New Roman" w:eastAsia="Times New Roman" w:hAnsi="Times New Roman"/>
      <w:lang w:eastAsia="zh-CN"/>
    </w:rPr>
  </w:style>
  <w:style w:type="paragraph" w:customStyle="1" w:styleId="hp1">
    <w:name w:val="hp1"/>
    <w:basedOn w:val="a0"/>
    <w:uiPriority w:val="99"/>
    <w:rsid w:val="00552785"/>
    <w:pPr>
      <w:suppressAutoHyphens/>
      <w:spacing w:after="272" w:line="240" w:lineRule="auto"/>
    </w:pPr>
    <w:rPr>
      <w:rFonts w:ascii="Times New Roman" w:eastAsia="Times New Roman" w:hAnsi="Times New Roman"/>
      <w:sz w:val="24"/>
      <w:szCs w:val="24"/>
      <w:lang w:eastAsia="zh-CN"/>
    </w:rPr>
  </w:style>
  <w:style w:type="paragraph" w:customStyle="1" w:styleId="TableContents">
    <w:name w:val="Table Contents"/>
    <w:basedOn w:val="a0"/>
    <w:uiPriority w:val="99"/>
    <w:rsid w:val="00552785"/>
    <w:pPr>
      <w:suppressLineNumbers/>
      <w:suppressAutoHyphens/>
      <w:spacing w:after="0" w:line="240" w:lineRule="auto"/>
    </w:pPr>
    <w:rPr>
      <w:rFonts w:ascii="Times New Roman" w:eastAsia="Times New Roman" w:hAnsi="Times New Roman"/>
      <w:sz w:val="24"/>
      <w:szCs w:val="24"/>
      <w:lang w:eastAsia="zh-CN"/>
    </w:rPr>
  </w:style>
  <w:style w:type="paragraph" w:customStyle="1" w:styleId="TableHeading">
    <w:name w:val="Table Heading"/>
    <w:basedOn w:val="TableContents"/>
    <w:uiPriority w:val="99"/>
    <w:rsid w:val="00552785"/>
    <w:pPr>
      <w:jc w:val="center"/>
    </w:pPr>
    <w:rPr>
      <w:b/>
      <w:bCs/>
    </w:rPr>
  </w:style>
  <w:style w:type="paragraph" w:customStyle="1" w:styleId="Contents10">
    <w:name w:val="Contents 10"/>
    <w:basedOn w:val="Index"/>
    <w:uiPriority w:val="99"/>
    <w:rsid w:val="00552785"/>
    <w:pPr>
      <w:tabs>
        <w:tab w:val="right" w:leader="dot" w:pos="7091"/>
      </w:tabs>
      <w:ind w:left="2547"/>
    </w:pPr>
  </w:style>
  <w:style w:type="paragraph" w:customStyle="1" w:styleId="Framecontents">
    <w:name w:val="Frame contents"/>
    <w:basedOn w:val="ad"/>
    <w:uiPriority w:val="99"/>
    <w:rsid w:val="00552785"/>
    <w:pPr>
      <w:suppressAutoHyphens/>
      <w:spacing w:line="240" w:lineRule="auto"/>
      <w:jc w:val="both"/>
    </w:pPr>
    <w:rPr>
      <w:rFonts w:ascii="Times New Roman" w:eastAsia="Times New Roman" w:hAnsi="Times New Roman"/>
      <w:sz w:val="24"/>
      <w:szCs w:val="20"/>
      <w:lang w:eastAsia="zh-CN"/>
    </w:rPr>
  </w:style>
  <w:style w:type="paragraph" w:customStyle="1" w:styleId="ConsPlusNormal1">
    <w:name w:val="ConsPlusNormal1"/>
    <w:uiPriority w:val="99"/>
    <w:rsid w:val="00552785"/>
    <w:pPr>
      <w:suppressAutoHyphens/>
    </w:pPr>
    <w:rPr>
      <w:rFonts w:ascii="Arial" w:eastAsia="Arial" w:hAnsi="Arial" w:cs="Tahoma"/>
      <w:kern w:val="1"/>
      <w:szCs w:val="24"/>
      <w:lang w:eastAsia="zh-CN" w:bidi="hi-IN"/>
    </w:rPr>
  </w:style>
  <w:style w:type="character" w:customStyle="1" w:styleId="WW8Num2z0">
    <w:name w:val="WW8Num2z0"/>
    <w:uiPriority w:val="99"/>
    <w:rsid w:val="00552785"/>
    <w:rPr>
      <w:rFonts w:ascii="Times New Roman" w:hAnsi="Times New Roman" w:cs="Times New Roman"/>
    </w:rPr>
  </w:style>
  <w:style w:type="character" w:customStyle="1" w:styleId="WW8Num2z1">
    <w:name w:val="WW8Num2z1"/>
    <w:uiPriority w:val="99"/>
    <w:rsid w:val="00552785"/>
    <w:rPr>
      <w:rFonts w:ascii="Courier New" w:hAnsi="Courier New" w:cs="Courier New"/>
    </w:rPr>
  </w:style>
  <w:style w:type="character" w:customStyle="1" w:styleId="WW8Num2z2">
    <w:name w:val="WW8Num2z2"/>
    <w:uiPriority w:val="99"/>
    <w:rsid w:val="00552785"/>
    <w:rPr>
      <w:rFonts w:ascii="Wingdings" w:hAnsi="Wingdings" w:cs="Wingdings"/>
    </w:rPr>
  </w:style>
  <w:style w:type="character" w:customStyle="1" w:styleId="WW8Num2z3">
    <w:name w:val="WW8Num2z3"/>
    <w:uiPriority w:val="99"/>
    <w:rsid w:val="00552785"/>
    <w:rPr>
      <w:rFonts w:ascii="Symbol" w:hAnsi="Symbol" w:cs="Symbol"/>
    </w:rPr>
  </w:style>
  <w:style w:type="character" w:customStyle="1" w:styleId="WW8Num6z1">
    <w:name w:val="WW8Num6z1"/>
    <w:uiPriority w:val="99"/>
    <w:rsid w:val="00552785"/>
    <w:rPr>
      <w:rFonts w:ascii="Courier New" w:hAnsi="Courier New" w:cs="Courier New"/>
    </w:rPr>
  </w:style>
  <w:style w:type="character" w:customStyle="1" w:styleId="WW8Num7z1">
    <w:name w:val="WW8Num7z1"/>
    <w:uiPriority w:val="99"/>
    <w:rsid w:val="00552785"/>
    <w:rPr>
      <w:rFonts w:ascii="Courier New" w:hAnsi="Courier New" w:cs="Courier New"/>
    </w:rPr>
  </w:style>
  <w:style w:type="character" w:customStyle="1" w:styleId="WW8Num7z2">
    <w:name w:val="WW8Num7z2"/>
    <w:uiPriority w:val="99"/>
    <w:rsid w:val="00552785"/>
    <w:rPr>
      <w:rFonts w:ascii="Wingdings" w:hAnsi="Wingdings" w:cs="Wingdings"/>
    </w:rPr>
  </w:style>
  <w:style w:type="character" w:customStyle="1" w:styleId="WW8Num7z3">
    <w:name w:val="WW8Num7z3"/>
    <w:uiPriority w:val="99"/>
    <w:rsid w:val="00552785"/>
    <w:rPr>
      <w:rFonts w:ascii="Symbol" w:hAnsi="Symbol" w:cs="Symbol"/>
    </w:rPr>
  </w:style>
  <w:style w:type="character" w:customStyle="1" w:styleId="WW8Num8z1">
    <w:name w:val="WW8Num8z1"/>
    <w:uiPriority w:val="99"/>
    <w:rsid w:val="00552785"/>
    <w:rPr>
      <w:rFonts w:ascii="Courier New" w:hAnsi="Courier New" w:cs="Courier New"/>
    </w:rPr>
  </w:style>
  <w:style w:type="character" w:customStyle="1" w:styleId="WW8Num8z2">
    <w:name w:val="WW8Num8z2"/>
    <w:uiPriority w:val="99"/>
    <w:rsid w:val="00552785"/>
    <w:rPr>
      <w:rFonts w:ascii="Wingdings" w:hAnsi="Wingdings" w:cs="Wingdings"/>
    </w:rPr>
  </w:style>
  <w:style w:type="character" w:customStyle="1" w:styleId="WW8Num11z0">
    <w:name w:val="WW8Num11z0"/>
    <w:uiPriority w:val="99"/>
    <w:rsid w:val="00552785"/>
    <w:rPr>
      <w:rFonts w:ascii="Symbol" w:hAnsi="Symbol" w:cs="Symbol"/>
    </w:rPr>
  </w:style>
  <w:style w:type="character" w:customStyle="1" w:styleId="WW8Num11z1">
    <w:name w:val="WW8Num11z1"/>
    <w:uiPriority w:val="99"/>
    <w:rsid w:val="00552785"/>
    <w:rPr>
      <w:rFonts w:ascii="Courier New" w:hAnsi="Courier New" w:cs="Courier New"/>
    </w:rPr>
  </w:style>
  <w:style w:type="character" w:customStyle="1" w:styleId="WW8Num11z2">
    <w:name w:val="WW8Num11z2"/>
    <w:uiPriority w:val="99"/>
    <w:rsid w:val="00552785"/>
    <w:rPr>
      <w:rFonts w:ascii="Wingdings" w:hAnsi="Wingdings" w:cs="Wingdings"/>
    </w:rPr>
  </w:style>
  <w:style w:type="character" w:customStyle="1" w:styleId="WW8Num12z0">
    <w:name w:val="WW8Num12z0"/>
    <w:uiPriority w:val="99"/>
    <w:rsid w:val="00552785"/>
    <w:rPr>
      <w:color w:val="000000"/>
      <w:position w:val="0"/>
      <w:sz w:val="28"/>
      <w:szCs w:val="28"/>
      <w:vertAlign w:val="baseline"/>
    </w:rPr>
  </w:style>
  <w:style w:type="character" w:customStyle="1" w:styleId="WW8Num16z3">
    <w:name w:val="WW8Num16z3"/>
    <w:uiPriority w:val="99"/>
    <w:rsid w:val="00552785"/>
    <w:rPr>
      <w:rFonts w:ascii="Symbol" w:hAnsi="Symbol" w:cs="Symbol"/>
    </w:rPr>
  </w:style>
  <w:style w:type="character" w:customStyle="1" w:styleId="WW8Num19z0">
    <w:name w:val="WW8Num19z0"/>
    <w:uiPriority w:val="99"/>
    <w:rsid w:val="00552785"/>
    <w:rPr>
      <w:position w:val="0"/>
      <w:sz w:val="28"/>
      <w:szCs w:val="28"/>
      <w:vertAlign w:val="baseline"/>
    </w:rPr>
  </w:style>
  <w:style w:type="character" w:customStyle="1" w:styleId="WW8Num19z1">
    <w:name w:val="WW8Num19z1"/>
    <w:uiPriority w:val="99"/>
    <w:rsid w:val="00552785"/>
    <w:rPr>
      <w:position w:val="0"/>
      <w:sz w:val="24"/>
      <w:vertAlign w:val="baseline"/>
    </w:rPr>
  </w:style>
  <w:style w:type="character" w:customStyle="1" w:styleId="WW8Num20z0">
    <w:name w:val="WW8Num20z0"/>
    <w:uiPriority w:val="99"/>
    <w:rsid w:val="00552785"/>
    <w:rPr>
      <w:position w:val="0"/>
      <w:sz w:val="28"/>
      <w:szCs w:val="28"/>
      <w:vertAlign w:val="baseline"/>
    </w:rPr>
  </w:style>
  <w:style w:type="character" w:customStyle="1" w:styleId="WW8Num21z0">
    <w:name w:val="WW8Num21z0"/>
    <w:uiPriority w:val="99"/>
    <w:rsid w:val="00552785"/>
    <w:rPr>
      <w:position w:val="0"/>
      <w:sz w:val="28"/>
      <w:szCs w:val="28"/>
      <w:vertAlign w:val="baseline"/>
    </w:rPr>
  </w:style>
  <w:style w:type="character" w:customStyle="1" w:styleId="WW8Num22z0">
    <w:name w:val="WW8Num22z0"/>
    <w:uiPriority w:val="99"/>
    <w:rsid w:val="00552785"/>
    <w:rPr>
      <w:b/>
      <w:bCs/>
      <w:position w:val="0"/>
      <w:sz w:val="24"/>
      <w:vertAlign w:val="baseline"/>
    </w:rPr>
  </w:style>
  <w:style w:type="character" w:customStyle="1" w:styleId="WW8Num23z0">
    <w:name w:val="WW8Num23z0"/>
    <w:uiPriority w:val="99"/>
    <w:rsid w:val="00552785"/>
    <w:rPr>
      <w:b/>
      <w:bCs/>
      <w:position w:val="0"/>
      <w:sz w:val="24"/>
      <w:vertAlign w:val="baseline"/>
    </w:rPr>
  </w:style>
  <w:style w:type="character" w:customStyle="1" w:styleId="WW8Num24z0">
    <w:name w:val="WW8Num24z0"/>
    <w:uiPriority w:val="99"/>
    <w:rsid w:val="00552785"/>
    <w:rPr>
      <w:position w:val="0"/>
      <w:sz w:val="28"/>
      <w:szCs w:val="28"/>
      <w:vertAlign w:val="baseline"/>
    </w:rPr>
  </w:style>
  <w:style w:type="character" w:customStyle="1" w:styleId="WW8Num26z0">
    <w:name w:val="WW8Num26z0"/>
    <w:uiPriority w:val="99"/>
    <w:rsid w:val="00552785"/>
    <w:rPr>
      <w:rFonts w:ascii="Times New Roman" w:eastAsia="Times New Roman" w:hAnsi="Times New Roman" w:cs="Times New Roman"/>
    </w:rPr>
  </w:style>
  <w:style w:type="character" w:customStyle="1" w:styleId="WW8Num26z1">
    <w:name w:val="WW8Num26z1"/>
    <w:uiPriority w:val="99"/>
    <w:rsid w:val="00552785"/>
    <w:rPr>
      <w:rFonts w:ascii="Courier New" w:hAnsi="Courier New" w:cs="Courier New"/>
    </w:rPr>
  </w:style>
  <w:style w:type="character" w:customStyle="1" w:styleId="WW8Num26z2">
    <w:name w:val="WW8Num26z2"/>
    <w:uiPriority w:val="99"/>
    <w:rsid w:val="00552785"/>
    <w:rPr>
      <w:rFonts w:ascii="Wingdings" w:hAnsi="Wingdings" w:cs="Wingdings"/>
    </w:rPr>
  </w:style>
  <w:style w:type="character" w:customStyle="1" w:styleId="WW8Num26z3">
    <w:name w:val="WW8Num26z3"/>
    <w:uiPriority w:val="99"/>
    <w:rsid w:val="00552785"/>
    <w:rPr>
      <w:rFonts w:ascii="Symbol" w:hAnsi="Symbol" w:cs="Symbol"/>
    </w:rPr>
  </w:style>
  <w:style w:type="character" w:customStyle="1" w:styleId="WW8Num27z0">
    <w:name w:val="WW8Num27z0"/>
    <w:uiPriority w:val="99"/>
    <w:rsid w:val="00552785"/>
    <w:rPr>
      <w:b/>
      <w:bCs/>
      <w:position w:val="0"/>
      <w:sz w:val="24"/>
      <w:vertAlign w:val="baseline"/>
    </w:rPr>
  </w:style>
  <w:style w:type="character" w:customStyle="1" w:styleId="WW8Num28z0">
    <w:name w:val="WW8Num28z0"/>
    <w:uiPriority w:val="99"/>
    <w:rsid w:val="00552785"/>
    <w:rPr>
      <w:position w:val="0"/>
      <w:sz w:val="28"/>
      <w:szCs w:val="28"/>
      <w:vertAlign w:val="baseline"/>
    </w:rPr>
  </w:style>
  <w:style w:type="character" w:customStyle="1" w:styleId="WW8Num29z0">
    <w:name w:val="WW8Num29z0"/>
    <w:uiPriority w:val="99"/>
    <w:rsid w:val="00552785"/>
    <w:rPr>
      <w:rFonts w:ascii="Times New Roman" w:eastAsia="Times New Roman" w:hAnsi="Times New Roman" w:cs="Times New Roman"/>
    </w:rPr>
  </w:style>
  <w:style w:type="character" w:customStyle="1" w:styleId="WW8Num29z1">
    <w:name w:val="WW8Num29z1"/>
    <w:uiPriority w:val="99"/>
    <w:rsid w:val="00552785"/>
    <w:rPr>
      <w:rFonts w:ascii="Courier New" w:hAnsi="Courier New" w:cs="Courier New"/>
    </w:rPr>
  </w:style>
  <w:style w:type="character" w:customStyle="1" w:styleId="WW8Num29z2">
    <w:name w:val="WW8Num29z2"/>
    <w:uiPriority w:val="99"/>
    <w:rsid w:val="00552785"/>
    <w:rPr>
      <w:rFonts w:ascii="Wingdings" w:hAnsi="Wingdings" w:cs="Wingdings"/>
    </w:rPr>
  </w:style>
  <w:style w:type="character" w:customStyle="1" w:styleId="WW8Num29z3">
    <w:name w:val="WW8Num29z3"/>
    <w:uiPriority w:val="99"/>
    <w:rsid w:val="00552785"/>
    <w:rPr>
      <w:rFonts w:ascii="Symbol" w:hAnsi="Symbol" w:cs="Symbol"/>
    </w:rPr>
  </w:style>
  <w:style w:type="character" w:customStyle="1" w:styleId="WW8Num30z0">
    <w:name w:val="WW8Num30z0"/>
    <w:uiPriority w:val="99"/>
    <w:rsid w:val="00552785"/>
    <w:rPr>
      <w:rFonts w:ascii="Times New Roman" w:eastAsia="Times New Roman" w:hAnsi="Times New Roman" w:cs="Times New Roman"/>
    </w:rPr>
  </w:style>
  <w:style w:type="character" w:customStyle="1" w:styleId="WW8Num30z1">
    <w:name w:val="WW8Num30z1"/>
    <w:uiPriority w:val="99"/>
    <w:rsid w:val="00552785"/>
    <w:rPr>
      <w:rFonts w:ascii="Courier New" w:hAnsi="Courier New" w:cs="Courier New"/>
    </w:rPr>
  </w:style>
  <w:style w:type="character" w:customStyle="1" w:styleId="WW8Num30z2">
    <w:name w:val="WW8Num30z2"/>
    <w:uiPriority w:val="99"/>
    <w:rsid w:val="00552785"/>
    <w:rPr>
      <w:rFonts w:ascii="Wingdings" w:hAnsi="Wingdings" w:cs="Wingdings"/>
    </w:rPr>
  </w:style>
  <w:style w:type="character" w:customStyle="1" w:styleId="WW8Num30z3">
    <w:name w:val="WW8Num30z3"/>
    <w:uiPriority w:val="99"/>
    <w:rsid w:val="00552785"/>
    <w:rPr>
      <w:rFonts w:ascii="Symbol" w:hAnsi="Symbol" w:cs="Symbol"/>
    </w:rPr>
  </w:style>
  <w:style w:type="character" w:customStyle="1" w:styleId="WW8Num31z0">
    <w:name w:val="WW8Num31z0"/>
    <w:uiPriority w:val="99"/>
    <w:rsid w:val="00552785"/>
    <w:rPr>
      <w:b/>
      <w:bCs/>
      <w:position w:val="0"/>
      <w:sz w:val="24"/>
      <w:vertAlign w:val="baseline"/>
    </w:rPr>
  </w:style>
  <w:style w:type="character" w:customStyle="1" w:styleId="WW8Num32z0">
    <w:name w:val="WW8Num32z0"/>
    <w:uiPriority w:val="99"/>
    <w:rsid w:val="00552785"/>
    <w:rPr>
      <w:b/>
      <w:bCs/>
      <w:position w:val="0"/>
      <w:sz w:val="24"/>
      <w:vertAlign w:val="baseline"/>
    </w:rPr>
  </w:style>
  <w:style w:type="character" w:customStyle="1" w:styleId="WW8Num33z0">
    <w:name w:val="WW8Num33z0"/>
    <w:uiPriority w:val="99"/>
    <w:rsid w:val="00552785"/>
    <w:rPr>
      <w:position w:val="0"/>
      <w:sz w:val="28"/>
      <w:szCs w:val="28"/>
      <w:vertAlign w:val="baseline"/>
    </w:rPr>
  </w:style>
  <w:style w:type="character" w:customStyle="1" w:styleId="WW8Num35z0">
    <w:name w:val="WW8Num35z0"/>
    <w:uiPriority w:val="99"/>
    <w:rsid w:val="00552785"/>
    <w:rPr>
      <w:rFonts w:ascii="Symbol" w:hAnsi="Symbol" w:cs="Symbol"/>
    </w:rPr>
  </w:style>
  <w:style w:type="character" w:customStyle="1" w:styleId="WW8Num35z1">
    <w:name w:val="WW8Num35z1"/>
    <w:uiPriority w:val="99"/>
    <w:rsid w:val="00552785"/>
    <w:rPr>
      <w:rFonts w:ascii="Courier New" w:hAnsi="Courier New" w:cs="Courier New"/>
    </w:rPr>
  </w:style>
  <w:style w:type="character" w:customStyle="1" w:styleId="WW8Num35z2">
    <w:name w:val="WW8Num35z2"/>
    <w:uiPriority w:val="99"/>
    <w:rsid w:val="00552785"/>
    <w:rPr>
      <w:rFonts w:ascii="Wingdings" w:hAnsi="Wingdings" w:cs="Wingdings"/>
    </w:rPr>
  </w:style>
  <w:style w:type="character" w:customStyle="1" w:styleId="WW8Num37z0">
    <w:name w:val="WW8Num37z0"/>
    <w:uiPriority w:val="99"/>
    <w:rsid w:val="00552785"/>
    <w:rPr>
      <w:sz w:val="40"/>
      <w:szCs w:val="40"/>
    </w:rPr>
  </w:style>
  <w:style w:type="character" w:customStyle="1" w:styleId="WW8Num38z0">
    <w:name w:val="WW8Num38z0"/>
    <w:uiPriority w:val="99"/>
    <w:rsid w:val="00552785"/>
    <w:rPr>
      <w:rFonts w:ascii="Symbol" w:hAnsi="Symbol" w:cs="Symbol"/>
    </w:rPr>
  </w:style>
  <w:style w:type="character" w:customStyle="1" w:styleId="WW8Num38z1">
    <w:name w:val="WW8Num38z1"/>
    <w:uiPriority w:val="99"/>
    <w:rsid w:val="00552785"/>
    <w:rPr>
      <w:rFonts w:ascii="Courier New" w:hAnsi="Courier New" w:cs="Courier New"/>
    </w:rPr>
  </w:style>
  <w:style w:type="character" w:customStyle="1" w:styleId="WW8Num38z2">
    <w:name w:val="WW8Num38z2"/>
    <w:uiPriority w:val="99"/>
    <w:rsid w:val="00552785"/>
    <w:rPr>
      <w:rFonts w:ascii="Wingdings" w:hAnsi="Wingdings" w:cs="Wingdings"/>
    </w:rPr>
  </w:style>
  <w:style w:type="character" w:customStyle="1" w:styleId="WW8Num41z0">
    <w:name w:val="WW8Num41z0"/>
    <w:uiPriority w:val="99"/>
    <w:rsid w:val="00552785"/>
    <w:rPr>
      <w:position w:val="0"/>
      <w:sz w:val="28"/>
      <w:szCs w:val="28"/>
      <w:vertAlign w:val="baseline"/>
    </w:rPr>
  </w:style>
  <w:style w:type="character" w:customStyle="1" w:styleId="affff">
    <w:name w:val="Обычный таблица Знак"/>
    <w:rsid w:val="00552785"/>
    <w:rPr>
      <w:rFonts w:ascii="Times New Roman" w:eastAsia="Times New Roman" w:hAnsi="Times New Roman" w:cs="Times New Roman"/>
      <w:sz w:val="18"/>
      <w:szCs w:val="18"/>
    </w:rPr>
  </w:style>
  <w:style w:type="character" w:customStyle="1" w:styleId="FootnoteTextChar">
    <w:name w:val="Footnote Text Char"/>
    <w:uiPriority w:val="99"/>
    <w:rsid w:val="00552785"/>
    <w:rPr>
      <w:lang w:val="ru-RU"/>
    </w:rPr>
  </w:style>
  <w:style w:type="character" w:customStyle="1" w:styleId="BodyTextChar">
    <w:name w:val="Body Text Char"/>
    <w:aliases w:val="Çàã1 Char,BO Char,ID Char,body indent Char,andrad Char,EHPT Char,Body Text2 Char,Body Text2 Знак Знак Char,Body Text2 Знак Знак Знак Char"/>
    <w:uiPriority w:val="99"/>
    <w:rsid w:val="00552785"/>
    <w:rPr>
      <w:sz w:val="24"/>
      <w:szCs w:val="24"/>
    </w:rPr>
  </w:style>
  <w:style w:type="character" w:customStyle="1" w:styleId="HeaderChar">
    <w:name w:val="Header Char"/>
    <w:uiPriority w:val="99"/>
    <w:rsid w:val="00552785"/>
    <w:rPr>
      <w:sz w:val="24"/>
      <w:szCs w:val="24"/>
    </w:rPr>
  </w:style>
  <w:style w:type="character" w:customStyle="1" w:styleId="affff0">
    <w:name w:val="Основной Знак"/>
    <w:uiPriority w:val="99"/>
    <w:rsid w:val="00552785"/>
    <w:rPr>
      <w:rFonts w:ascii="Times New Roman" w:eastAsia="Times New Roman" w:hAnsi="Times New Roman" w:cs="Times New Roman"/>
      <w:sz w:val="24"/>
      <w:szCs w:val="24"/>
    </w:rPr>
  </w:style>
  <w:style w:type="character" w:customStyle="1" w:styleId="36">
    <w:name w:val="Знак Знак3"/>
    <w:basedOn w:val="18"/>
    <w:uiPriority w:val="99"/>
    <w:rsid w:val="00552785"/>
  </w:style>
  <w:style w:type="character" w:customStyle="1" w:styleId="130">
    <w:name w:val="Стиль Знак сноски + 13 пт"/>
    <w:uiPriority w:val="99"/>
    <w:rsid w:val="00552785"/>
    <w:rPr>
      <w:sz w:val="24"/>
      <w:szCs w:val="24"/>
      <w:vertAlign w:val="superscript"/>
    </w:rPr>
  </w:style>
  <w:style w:type="character" w:customStyle="1" w:styleId="2e">
    <w:name w:val="Основной текст с отступом 2 Знак"/>
    <w:rsid w:val="00552785"/>
    <w:rPr>
      <w:rFonts w:ascii="Times New Roman" w:eastAsia="Times New Roman" w:hAnsi="Times New Roman" w:cs="Times New Roman"/>
      <w:sz w:val="24"/>
      <w:szCs w:val="24"/>
    </w:rPr>
  </w:style>
  <w:style w:type="character" w:customStyle="1" w:styleId="2f">
    <w:name w:val="Знак Знак2"/>
    <w:basedOn w:val="18"/>
    <w:uiPriority w:val="99"/>
    <w:rsid w:val="00552785"/>
  </w:style>
  <w:style w:type="character" w:customStyle="1" w:styleId="FontStyle13">
    <w:name w:val="Font Style13"/>
    <w:uiPriority w:val="99"/>
    <w:rsid w:val="00552785"/>
    <w:rPr>
      <w:rFonts w:ascii="Times New Roman" w:hAnsi="Times New Roman" w:cs="Times New Roman"/>
      <w:sz w:val="26"/>
      <w:szCs w:val="26"/>
    </w:rPr>
  </w:style>
  <w:style w:type="character" w:customStyle="1" w:styleId="FontStyle22">
    <w:name w:val="Font Style22"/>
    <w:uiPriority w:val="99"/>
    <w:rsid w:val="00552785"/>
    <w:rPr>
      <w:rFonts w:ascii="Times New Roman" w:hAnsi="Times New Roman" w:cs="Times New Roman"/>
      <w:color w:val="000000"/>
      <w:sz w:val="26"/>
      <w:szCs w:val="26"/>
    </w:rPr>
  </w:style>
  <w:style w:type="character" w:customStyle="1" w:styleId="37">
    <w:name w:val="Основной текст с отступом 3 Знак"/>
    <w:uiPriority w:val="99"/>
    <w:rsid w:val="00552785"/>
    <w:rPr>
      <w:rFonts w:ascii="Times New Roman" w:eastAsia="Times New Roman" w:hAnsi="Times New Roman" w:cs="Times New Roman"/>
      <w:sz w:val="16"/>
      <w:szCs w:val="16"/>
    </w:rPr>
  </w:style>
  <w:style w:type="character" w:customStyle="1" w:styleId="ConsNormal0">
    <w:name w:val="ConsNormal Знак"/>
    <w:uiPriority w:val="99"/>
    <w:rsid w:val="00552785"/>
    <w:rPr>
      <w:rFonts w:ascii="Arial" w:eastAsia="Times New Roman" w:hAnsi="Arial" w:cs="Arial"/>
      <w:lang w:val="ru-RU" w:bidi="ar-SA"/>
    </w:rPr>
  </w:style>
  <w:style w:type="character" w:customStyle="1" w:styleId="affff1">
    <w:name w:val="Схема документа Знак"/>
    <w:uiPriority w:val="99"/>
    <w:rsid w:val="00552785"/>
    <w:rPr>
      <w:rFonts w:ascii="Tahoma" w:eastAsia="Times New Roman" w:hAnsi="Tahoma" w:cs="Tahoma"/>
      <w:sz w:val="20"/>
      <w:szCs w:val="20"/>
      <w:shd w:val="clear" w:color="auto" w:fill="000080"/>
    </w:rPr>
  </w:style>
  <w:style w:type="character" w:customStyle="1" w:styleId="affff2">
    <w:name w:val="Название Знак"/>
    <w:link w:val="affff3"/>
    <w:uiPriority w:val="99"/>
    <w:rsid w:val="00552785"/>
    <w:rPr>
      <w:rFonts w:ascii="Cambria" w:eastAsia="Times New Roman" w:hAnsi="Cambria" w:cs="Cambria"/>
      <w:b/>
      <w:bCs/>
      <w:kern w:val="1"/>
      <w:sz w:val="32"/>
      <w:szCs w:val="32"/>
    </w:rPr>
  </w:style>
  <w:style w:type="character" w:customStyle="1" w:styleId="114">
    <w:name w:val="Стиль ТЗ1 Знак1"/>
    <w:uiPriority w:val="99"/>
    <w:rsid w:val="00552785"/>
    <w:rPr>
      <w:rFonts w:ascii="Times New Roman" w:eastAsia="Times New Roman" w:hAnsi="Times New Roman" w:cs="Times New Roman"/>
      <w:bCs/>
      <w:sz w:val="18"/>
      <w:szCs w:val="18"/>
    </w:rPr>
  </w:style>
  <w:style w:type="character" w:customStyle="1" w:styleId="SB">
    <w:name w:val="SB_Обычный Знак"/>
    <w:uiPriority w:val="99"/>
    <w:rsid w:val="00552785"/>
    <w:rPr>
      <w:rFonts w:ascii="Times New Roman" w:eastAsia="Times New Roman" w:hAnsi="Times New Roman" w:cs="Times New Roman"/>
      <w:sz w:val="24"/>
      <w:szCs w:val="24"/>
    </w:rPr>
  </w:style>
  <w:style w:type="character" w:customStyle="1" w:styleId="SBHeading20">
    <w:name w:val="SB_Heading2 Знак"/>
    <w:uiPriority w:val="99"/>
    <w:rsid w:val="00552785"/>
    <w:rPr>
      <w:rFonts w:ascii="Times New Roman" w:eastAsia="Times New Roman" w:hAnsi="Times New Roman" w:cs="Times New Roman"/>
      <w:b/>
      <w:sz w:val="28"/>
      <w:szCs w:val="24"/>
    </w:rPr>
  </w:style>
  <w:style w:type="character" w:customStyle="1" w:styleId="docsearchterm">
    <w:name w:val="docsearchterm"/>
    <w:basedOn w:val="18"/>
    <w:uiPriority w:val="99"/>
    <w:rsid w:val="00552785"/>
  </w:style>
  <w:style w:type="character" w:styleId="HTML3">
    <w:name w:val="HTML Typewriter"/>
    <w:uiPriority w:val="99"/>
    <w:rsid w:val="00552785"/>
    <w:rPr>
      <w:rFonts w:ascii="Courier New" w:eastAsia="Times New Roman" w:hAnsi="Courier New" w:cs="Courier New"/>
      <w:sz w:val="20"/>
      <w:szCs w:val="20"/>
    </w:rPr>
  </w:style>
  <w:style w:type="paragraph" w:customStyle="1" w:styleId="140">
    <w:name w:val="Стиль 14 пт полужирный По центру"/>
    <w:basedOn w:val="a0"/>
    <w:uiPriority w:val="99"/>
    <w:rsid w:val="00552785"/>
    <w:pPr>
      <w:suppressAutoHyphens/>
      <w:spacing w:after="0" w:line="240" w:lineRule="auto"/>
      <w:jc w:val="center"/>
    </w:pPr>
    <w:rPr>
      <w:rFonts w:ascii="Times New Roman" w:eastAsia="Times New Roman" w:hAnsi="Times New Roman"/>
      <w:b/>
      <w:bCs/>
      <w:sz w:val="28"/>
      <w:szCs w:val="28"/>
      <w:lang w:eastAsia="zh-CN"/>
    </w:rPr>
  </w:style>
  <w:style w:type="paragraph" w:customStyle="1" w:styleId="125">
    <w:name w:val="Стиль По ширине Первая строка:  125 см"/>
    <w:basedOn w:val="a0"/>
    <w:uiPriority w:val="99"/>
    <w:rsid w:val="00552785"/>
    <w:pPr>
      <w:suppressAutoHyphens/>
      <w:spacing w:after="0" w:line="240" w:lineRule="auto"/>
      <w:ind w:firstLine="709"/>
      <w:jc w:val="both"/>
    </w:pPr>
    <w:rPr>
      <w:rFonts w:ascii="Times New Roman" w:eastAsia="Times New Roman" w:hAnsi="Times New Roman"/>
      <w:sz w:val="24"/>
      <w:szCs w:val="24"/>
      <w:lang w:eastAsia="zh-CN"/>
    </w:rPr>
  </w:style>
  <w:style w:type="paragraph" w:customStyle="1" w:styleId="920">
    <w:name w:val="Стиль 9 пт курсив По центру Перед:  2 пт Междустр.интервал:  мн..."/>
    <w:basedOn w:val="a0"/>
    <w:uiPriority w:val="99"/>
    <w:rsid w:val="00552785"/>
    <w:pPr>
      <w:suppressAutoHyphens/>
      <w:spacing w:after="0" w:line="240" w:lineRule="auto"/>
      <w:jc w:val="center"/>
    </w:pPr>
    <w:rPr>
      <w:rFonts w:ascii="Times New Roman" w:eastAsia="Times New Roman" w:hAnsi="Times New Roman"/>
      <w:i/>
      <w:iCs/>
      <w:sz w:val="18"/>
      <w:szCs w:val="18"/>
      <w:lang w:eastAsia="zh-CN"/>
    </w:rPr>
  </w:style>
  <w:style w:type="paragraph" w:customStyle="1" w:styleId="Normal1">
    <w:name w:val="Normal1"/>
    <w:uiPriority w:val="99"/>
    <w:rsid w:val="00552785"/>
    <w:pPr>
      <w:widowControl w:val="0"/>
      <w:suppressAutoHyphens/>
      <w:ind w:left="120" w:firstLine="560"/>
    </w:pPr>
    <w:rPr>
      <w:rFonts w:ascii="Arial" w:eastAsia="Times New Roman" w:hAnsi="Arial" w:cs="Arial"/>
      <w:sz w:val="22"/>
      <w:szCs w:val="22"/>
      <w:lang w:eastAsia="zh-CN"/>
    </w:rPr>
  </w:style>
  <w:style w:type="paragraph" w:customStyle="1" w:styleId="affff4">
    <w:name w:val="Стиль Обычный таблица + курсив Оранжевый"/>
    <w:basedOn w:val="a8"/>
    <w:uiPriority w:val="99"/>
    <w:rsid w:val="00552785"/>
    <w:rPr>
      <w:i/>
      <w:iCs/>
      <w:color w:val="FF0000"/>
    </w:rPr>
  </w:style>
  <w:style w:type="paragraph" w:customStyle="1" w:styleId="affff5">
    <w:name w:val="Штамп"/>
    <w:basedOn w:val="a0"/>
    <w:uiPriority w:val="99"/>
    <w:rsid w:val="00552785"/>
    <w:pPr>
      <w:pageBreakBefore/>
      <w:suppressAutoHyphens/>
      <w:spacing w:after="0" w:line="240" w:lineRule="auto"/>
      <w:ind w:left="5387"/>
      <w:jc w:val="center"/>
    </w:pPr>
    <w:rPr>
      <w:rFonts w:ascii="Times New Roman" w:eastAsia="Times New Roman" w:hAnsi="Times New Roman"/>
      <w:sz w:val="24"/>
      <w:szCs w:val="24"/>
      <w:lang w:eastAsia="zh-CN"/>
    </w:rPr>
  </w:style>
  <w:style w:type="paragraph" w:customStyle="1" w:styleId="affff6">
    <w:name w:val="Основной"/>
    <w:basedOn w:val="a0"/>
    <w:uiPriority w:val="99"/>
    <w:rsid w:val="00552785"/>
    <w:pPr>
      <w:suppressAutoHyphens/>
      <w:spacing w:after="0" w:line="240" w:lineRule="auto"/>
      <w:ind w:firstLine="709"/>
      <w:jc w:val="both"/>
    </w:pPr>
    <w:rPr>
      <w:rFonts w:ascii="Times New Roman" w:eastAsia="Times New Roman" w:hAnsi="Times New Roman"/>
      <w:sz w:val="24"/>
      <w:szCs w:val="24"/>
      <w:lang w:eastAsia="zh-CN"/>
    </w:rPr>
  </w:style>
  <w:style w:type="paragraph" w:customStyle="1" w:styleId="FR3">
    <w:name w:val="FR3"/>
    <w:uiPriority w:val="99"/>
    <w:rsid w:val="00552785"/>
    <w:pPr>
      <w:widowControl w:val="0"/>
      <w:suppressAutoHyphens/>
      <w:autoSpaceDE w:val="0"/>
      <w:spacing w:line="300" w:lineRule="auto"/>
      <w:ind w:left="800" w:right="600"/>
      <w:jc w:val="center"/>
    </w:pPr>
    <w:rPr>
      <w:rFonts w:ascii="Times New Roman" w:eastAsia="Times New Roman" w:hAnsi="Times New Roman"/>
      <w:sz w:val="40"/>
      <w:szCs w:val="40"/>
      <w:lang w:eastAsia="zh-CN"/>
    </w:rPr>
  </w:style>
  <w:style w:type="paragraph" w:customStyle="1" w:styleId="FR5">
    <w:name w:val="FR5"/>
    <w:uiPriority w:val="99"/>
    <w:rsid w:val="00552785"/>
    <w:pPr>
      <w:widowControl w:val="0"/>
      <w:suppressAutoHyphens/>
      <w:autoSpaceDE w:val="0"/>
      <w:spacing w:line="300" w:lineRule="auto"/>
    </w:pPr>
    <w:rPr>
      <w:rFonts w:ascii="Arial" w:eastAsia="Times New Roman" w:hAnsi="Arial" w:cs="Arial"/>
      <w:b/>
      <w:bCs/>
      <w:sz w:val="22"/>
      <w:szCs w:val="22"/>
      <w:lang w:eastAsia="zh-CN"/>
    </w:rPr>
  </w:style>
  <w:style w:type="paragraph" w:customStyle="1" w:styleId="53">
    <w:name w:val="Стиль5"/>
    <w:basedOn w:val="a0"/>
    <w:uiPriority w:val="99"/>
    <w:rsid w:val="00552785"/>
    <w:pPr>
      <w:suppressAutoHyphens/>
      <w:spacing w:after="0" w:line="240" w:lineRule="auto"/>
      <w:ind w:firstLine="426"/>
      <w:jc w:val="center"/>
    </w:pPr>
    <w:rPr>
      <w:rFonts w:ascii="Times New Roman" w:eastAsia="Times New Roman" w:hAnsi="Times New Roman"/>
      <w:sz w:val="24"/>
      <w:szCs w:val="24"/>
      <w:lang w:eastAsia="zh-CN"/>
    </w:rPr>
  </w:style>
  <w:style w:type="paragraph" w:customStyle="1" w:styleId="affff7">
    <w:name w:val="Спис_заголовок"/>
    <w:basedOn w:val="a0"/>
    <w:next w:val="aff5"/>
    <w:uiPriority w:val="99"/>
    <w:rsid w:val="00552785"/>
    <w:pPr>
      <w:keepNext/>
      <w:keepLines/>
      <w:suppressAutoHyphens/>
      <w:spacing w:before="60" w:after="60" w:line="240" w:lineRule="auto"/>
      <w:jc w:val="both"/>
    </w:pPr>
    <w:rPr>
      <w:rFonts w:ascii="Times New Roman" w:eastAsia="Times New Roman" w:hAnsi="Times New Roman"/>
      <w:lang w:eastAsia="zh-CN"/>
    </w:rPr>
  </w:style>
  <w:style w:type="paragraph" w:customStyle="1" w:styleId="1ff3">
    <w:name w:val="Номер1"/>
    <w:basedOn w:val="aff5"/>
    <w:uiPriority w:val="99"/>
    <w:rsid w:val="00552785"/>
    <w:pPr>
      <w:spacing w:before="40" w:after="40"/>
      <w:ind w:left="1224" w:hanging="504"/>
      <w:outlineLvl w:val="1"/>
    </w:pPr>
    <w:rPr>
      <w:sz w:val="22"/>
      <w:szCs w:val="22"/>
    </w:rPr>
  </w:style>
  <w:style w:type="paragraph" w:customStyle="1" w:styleId="ListParagraph1">
    <w:name w:val="List Paragraph1"/>
    <w:basedOn w:val="a0"/>
    <w:uiPriority w:val="99"/>
    <w:rsid w:val="00552785"/>
    <w:pPr>
      <w:suppressAutoHyphens/>
      <w:spacing w:after="0" w:line="240" w:lineRule="auto"/>
      <w:ind w:left="720"/>
    </w:pPr>
    <w:rPr>
      <w:rFonts w:ascii="Times New Roman" w:eastAsia="Times New Roman" w:hAnsi="Times New Roman"/>
      <w:sz w:val="24"/>
      <w:szCs w:val="24"/>
      <w:lang w:eastAsia="zh-CN"/>
    </w:rPr>
  </w:style>
  <w:style w:type="paragraph" w:customStyle="1" w:styleId="FR4">
    <w:name w:val="FR4"/>
    <w:uiPriority w:val="99"/>
    <w:rsid w:val="00552785"/>
    <w:pPr>
      <w:widowControl w:val="0"/>
      <w:suppressAutoHyphens/>
      <w:autoSpaceDE w:val="0"/>
      <w:spacing w:before="460"/>
      <w:ind w:left="2560"/>
    </w:pPr>
    <w:rPr>
      <w:rFonts w:ascii="Arial" w:eastAsia="Times New Roman" w:hAnsi="Arial" w:cs="Arial"/>
      <w:sz w:val="32"/>
      <w:szCs w:val="32"/>
      <w:lang w:eastAsia="zh-CN"/>
    </w:rPr>
  </w:style>
  <w:style w:type="paragraph" w:customStyle="1" w:styleId="1ff4">
    <w:name w:val="Абзац списка1"/>
    <w:basedOn w:val="a0"/>
    <w:link w:val="ListParagraphChar"/>
    <w:qFormat/>
    <w:rsid w:val="00552785"/>
    <w:pPr>
      <w:suppressAutoHyphens/>
      <w:spacing w:after="0" w:line="240" w:lineRule="auto"/>
      <w:ind w:left="720"/>
    </w:pPr>
    <w:rPr>
      <w:rFonts w:ascii="Times New Roman" w:eastAsia="Times New Roman" w:hAnsi="Times New Roman"/>
      <w:sz w:val="24"/>
      <w:szCs w:val="24"/>
      <w:lang w:eastAsia="zh-CN"/>
    </w:rPr>
  </w:style>
  <w:style w:type="paragraph" w:customStyle="1" w:styleId="73">
    <w:name w:val="Стиль7"/>
    <w:basedOn w:val="a0"/>
    <w:uiPriority w:val="99"/>
    <w:rsid w:val="00552785"/>
    <w:pPr>
      <w:suppressAutoHyphens/>
      <w:spacing w:after="0" w:line="240" w:lineRule="auto"/>
      <w:ind w:firstLine="426"/>
      <w:jc w:val="both"/>
    </w:pPr>
    <w:rPr>
      <w:rFonts w:ascii="Times New Roman" w:eastAsia="Times New Roman" w:hAnsi="Times New Roman"/>
      <w:sz w:val="20"/>
      <w:szCs w:val="20"/>
      <w:lang w:eastAsia="zh-CN"/>
    </w:rPr>
  </w:style>
  <w:style w:type="paragraph" w:customStyle="1" w:styleId="2f0">
    <w:name w:val="Текст_начало_2"/>
    <w:basedOn w:val="a0"/>
    <w:uiPriority w:val="99"/>
    <w:rsid w:val="00552785"/>
    <w:pPr>
      <w:suppressAutoHyphens/>
      <w:spacing w:after="0" w:line="360" w:lineRule="exact"/>
      <w:jc w:val="both"/>
    </w:pPr>
    <w:rPr>
      <w:rFonts w:ascii="Arial" w:eastAsia="Times New Roman" w:hAnsi="Arial" w:cs="Arial"/>
      <w:sz w:val="24"/>
      <w:szCs w:val="24"/>
      <w:lang w:val="en-GB" w:eastAsia="zh-CN"/>
    </w:rPr>
  </w:style>
  <w:style w:type="paragraph" w:customStyle="1" w:styleId="BodyText21">
    <w:name w:val="Body Text 21"/>
    <w:basedOn w:val="a0"/>
    <w:uiPriority w:val="99"/>
    <w:rsid w:val="00552785"/>
    <w:pPr>
      <w:widowControl w:val="0"/>
      <w:suppressAutoHyphens/>
      <w:spacing w:after="0" w:line="360" w:lineRule="auto"/>
      <w:ind w:firstLine="851"/>
      <w:jc w:val="both"/>
    </w:pPr>
    <w:rPr>
      <w:rFonts w:ascii="Arial" w:eastAsia="Times New Roman" w:hAnsi="Arial" w:cs="Arial"/>
      <w:sz w:val="24"/>
      <w:szCs w:val="24"/>
      <w:lang w:eastAsia="zh-CN"/>
    </w:rPr>
  </w:style>
  <w:style w:type="paragraph" w:customStyle="1" w:styleId="1ff5">
    <w:name w:val="Рецензия1"/>
    <w:uiPriority w:val="99"/>
    <w:rsid w:val="00552785"/>
    <w:pPr>
      <w:suppressAutoHyphens/>
    </w:pPr>
    <w:rPr>
      <w:rFonts w:ascii="Times New Roman" w:eastAsia="Times New Roman" w:hAnsi="Times New Roman"/>
      <w:sz w:val="24"/>
      <w:szCs w:val="24"/>
      <w:lang w:eastAsia="zh-CN"/>
    </w:rPr>
  </w:style>
  <w:style w:type="paragraph" w:customStyle="1" w:styleId="2f1">
    <w:name w:val="Обычный2"/>
    <w:uiPriority w:val="99"/>
    <w:rsid w:val="00552785"/>
    <w:pPr>
      <w:widowControl w:val="0"/>
      <w:suppressAutoHyphens/>
      <w:ind w:left="120" w:firstLine="560"/>
    </w:pPr>
    <w:rPr>
      <w:rFonts w:ascii="Arial" w:eastAsia="Times New Roman" w:hAnsi="Arial" w:cs="Arial"/>
      <w:sz w:val="22"/>
      <w:szCs w:val="22"/>
      <w:lang w:eastAsia="zh-CN"/>
    </w:rPr>
  </w:style>
  <w:style w:type="paragraph" w:customStyle="1" w:styleId="1ff6">
    <w:name w:val="Схема документа1"/>
    <w:basedOn w:val="a0"/>
    <w:uiPriority w:val="99"/>
    <w:rsid w:val="00552785"/>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1ff7">
    <w:name w:val="Название1"/>
    <w:basedOn w:val="a0"/>
    <w:next w:val="a0"/>
    <w:uiPriority w:val="99"/>
    <w:rsid w:val="00552785"/>
    <w:pPr>
      <w:suppressAutoHyphens/>
      <w:spacing w:before="240" w:after="60" w:line="240" w:lineRule="auto"/>
      <w:jc w:val="center"/>
    </w:pPr>
    <w:rPr>
      <w:rFonts w:ascii="Cambria" w:eastAsia="Times New Roman" w:hAnsi="Cambria" w:cs="Cambria"/>
      <w:b/>
      <w:bCs/>
      <w:kern w:val="1"/>
      <w:sz w:val="32"/>
      <w:szCs w:val="32"/>
      <w:lang w:eastAsia="zh-CN"/>
    </w:rPr>
  </w:style>
  <w:style w:type="paragraph" w:customStyle="1" w:styleId="1ff8">
    <w:name w:val="Стиль ТЗ1"/>
    <w:basedOn w:val="a0"/>
    <w:uiPriority w:val="99"/>
    <w:rsid w:val="00552785"/>
    <w:pPr>
      <w:suppressAutoHyphens/>
      <w:spacing w:before="60" w:after="0" w:line="240" w:lineRule="auto"/>
      <w:ind w:firstLine="303"/>
      <w:jc w:val="both"/>
    </w:pPr>
    <w:rPr>
      <w:rFonts w:ascii="Times New Roman" w:eastAsia="Times New Roman" w:hAnsi="Times New Roman"/>
      <w:bCs/>
      <w:sz w:val="18"/>
      <w:szCs w:val="18"/>
      <w:lang w:eastAsia="zh-CN"/>
    </w:rPr>
  </w:style>
  <w:style w:type="paragraph" w:customStyle="1" w:styleId="82">
    <w:name w:val="Стиль8"/>
    <w:basedOn w:val="a0"/>
    <w:uiPriority w:val="99"/>
    <w:rsid w:val="00552785"/>
    <w:pPr>
      <w:suppressAutoHyphens/>
      <w:spacing w:before="60" w:after="0" w:line="360" w:lineRule="auto"/>
      <w:ind w:firstLine="709"/>
      <w:jc w:val="both"/>
    </w:pPr>
    <w:rPr>
      <w:rFonts w:ascii="Times New Roman" w:eastAsia="Times New Roman" w:hAnsi="Times New Roman"/>
      <w:sz w:val="28"/>
      <w:szCs w:val="28"/>
      <w:lang w:eastAsia="zh-CN"/>
    </w:rPr>
  </w:style>
  <w:style w:type="paragraph" w:customStyle="1" w:styleId="SB0">
    <w:name w:val="SB_Обычный"/>
    <w:basedOn w:val="a0"/>
    <w:uiPriority w:val="99"/>
    <w:rsid w:val="00552785"/>
    <w:pPr>
      <w:suppressAutoHyphens/>
      <w:spacing w:after="60" w:line="240" w:lineRule="auto"/>
      <w:ind w:firstLine="709"/>
      <w:jc w:val="both"/>
    </w:pPr>
    <w:rPr>
      <w:rFonts w:ascii="Times New Roman" w:eastAsia="Times New Roman" w:hAnsi="Times New Roman"/>
      <w:sz w:val="24"/>
      <w:szCs w:val="24"/>
      <w:lang w:eastAsia="zh-CN"/>
    </w:rPr>
  </w:style>
  <w:style w:type="paragraph" w:customStyle="1" w:styleId="SBHeading2">
    <w:name w:val="SB_Heading2"/>
    <w:basedOn w:val="a0"/>
    <w:uiPriority w:val="99"/>
    <w:rsid w:val="00552785"/>
    <w:pPr>
      <w:numPr>
        <w:numId w:val="1"/>
      </w:numPr>
      <w:suppressAutoHyphens/>
      <w:spacing w:after="120" w:line="240" w:lineRule="auto"/>
      <w:ind w:left="578" w:hanging="578"/>
      <w:jc w:val="both"/>
    </w:pPr>
    <w:rPr>
      <w:rFonts w:ascii="Times New Roman" w:eastAsia="Times New Roman" w:hAnsi="Times New Roman"/>
      <w:b/>
      <w:sz w:val="28"/>
      <w:szCs w:val="24"/>
      <w:lang w:eastAsia="zh-CN"/>
    </w:rPr>
  </w:style>
  <w:style w:type="paragraph" w:customStyle="1" w:styleId="SBHeading1">
    <w:name w:val="SB_Heading1"/>
    <w:basedOn w:val="SBHeading2"/>
    <w:uiPriority w:val="99"/>
    <w:rsid w:val="00552785"/>
    <w:pPr>
      <w:ind w:left="810" w:hanging="810"/>
    </w:pPr>
    <w:rPr>
      <w:caps/>
    </w:rPr>
  </w:style>
  <w:style w:type="paragraph" w:customStyle="1" w:styleId="SBHeading3">
    <w:name w:val="SB_Heading3"/>
    <w:basedOn w:val="SBHeading2"/>
    <w:uiPriority w:val="99"/>
    <w:rsid w:val="00552785"/>
    <w:pPr>
      <w:ind w:left="1800" w:hanging="180"/>
    </w:pPr>
    <w:rPr>
      <w:i/>
    </w:rPr>
  </w:style>
  <w:style w:type="paragraph" w:customStyle="1" w:styleId="SBHeading4">
    <w:name w:val="SB_Heading4"/>
    <w:basedOn w:val="SBHeading3"/>
    <w:uiPriority w:val="99"/>
    <w:rsid w:val="00552785"/>
    <w:pPr>
      <w:ind w:left="1728" w:hanging="648"/>
    </w:pPr>
  </w:style>
  <w:style w:type="paragraph" w:customStyle="1" w:styleId="Style5">
    <w:name w:val="Style5"/>
    <w:basedOn w:val="a0"/>
    <w:uiPriority w:val="99"/>
    <w:rsid w:val="00552785"/>
    <w:pPr>
      <w:widowControl w:val="0"/>
      <w:suppressAutoHyphens/>
      <w:autoSpaceDE w:val="0"/>
      <w:spacing w:after="0" w:line="480" w:lineRule="exact"/>
      <w:jc w:val="center"/>
    </w:pPr>
    <w:rPr>
      <w:rFonts w:ascii="Times New Roman" w:eastAsia="Times New Roman" w:hAnsi="Times New Roman"/>
      <w:sz w:val="24"/>
      <w:szCs w:val="24"/>
      <w:lang w:eastAsia="zh-CN"/>
    </w:rPr>
  </w:style>
  <w:style w:type="paragraph" w:customStyle="1" w:styleId="62">
    <w:name w:val="Стиль6"/>
    <w:basedOn w:val="a0"/>
    <w:uiPriority w:val="99"/>
    <w:qFormat/>
    <w:rsid w:val="00552785"/>
    <w:pPr>
      <w:suppressAutoHyphens/>
      <w:spacing w:after="0" w:line="240" w:lineRule="auto"/>
      <w:ind w:firstLine="4"/>
    </w:pPr>
    <w:rPr>
      <w:rFonts w:ascii="Arial Narrow" w:eastAsia="Times New Roman" w:hAnsi="Arial Narrow"/>
      <w:sz w:val="20"/>
      <w:szCs w:val="20"/>
      <w:u w:val="single"/>
      <w:lang w:eastAsia="zh-CN"/>
    </w:rPr>
  </w:style>
  <w:style w:type="table" w:customStyle="1" w:styleId="1ff9">
    <w:name w:val="Сетка таблицы1"/>
    <w:basedOn w:val="a2"/>
    <w:next w:val="afa"/>
    <w:uiPriority w:val="59"/>
    <w:rsid w:val="0055278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0"/>
    <w:uiPriority w:val="99"/>
    <w:rsid w:val="00552785"/>
    <w:pPr>
      <w:widowControl w:val="0"/>
      <w:autoSpaceDE w:val="0"/>
      <w:autoSpaceDN w:val="0"/>
      <w:adjustRightInd w:val="0"/>
      <w:spacing w:after="0" w:line="403" w:lineRule="exact"/>
      <w:jc w:val="center"/>
    </w:pPr>
    <w:rPr>
      <w:rFonts w:ascii="Times New Roman" w:eastAsia="Times New Roman" w:hAnsi="Times New Roman"/>
      <w:sz w:val="24"/>
      <w:szCs w:val="24"/>
      <w:lang w:eastAsia="ru-RU"/>
    </w:rPr>
  </w:style>
  <w:style w:type="character" w:customStyle="1" w:styleId="affff8">
    <w:name w:val="Основной текст_"/>
    <w:link w:val="38"/>
    <w:locked/>
    <w:rsid w:val="00552785"/>
    <w:rPr>
      <w:color w:val="000000"/>
      <w:sz w:val="28"/>
      <w:szCs w:val="28"/>
    </w:rPr>
  </w:style>
  <w:style w:type="paragraph" w:customStyle="1" w:styleId="38">
    <w:name w:val="Основной текст3"/>
    <w:basedOn w:val="a0"/>
    <w:link w:val="affff8"/>
    <w:uiPriority w:val="99"/>
    <w:rsid w:val="00552785"/>
    <w:pPr>
      <w:spacing w:after="0" w:line="240" w:lineRule="auto"/>
      <w:ind w:firstLine="709"/>
    </w:pPr>
    <w:rPr>
      <w:color w:val="000000"/>
      <w:sz w:val="28"/>
      <w:szCs w:val="28"/>
      <w:lang w:eastAsia="ru-RU"/>
    </w:rPr>
  </w:style>
  <w:style w:type="paragraph" w:styleId="affff9">
    <w:name w:val="No Spacing"/>
    <w:link w:val="affffa"/>
    <w:uiPriority w:val="1"/>
    <w:qFormat/>
    <w:rsid w:val="00552785"/>
    <w:pPr>
      <w:jc w:val="both"/>
    </w:pPr>
    <w:rPr>
      <w:rFonts w:ascii="Times New Roman" w:eastAsia="Times New Roman" w:hAnsi="Times New Roman"/>
      <w:sz w:val="24"/>
      <w:szCs w:val="24"/>
    </w:rPr>
  </w:style>
  <w:style w:type="character" w:styleId="affffb">
    <w:name w:val="FollowedHyperlink"/>
    <w:uiPriority w:val="99"/>
    <w:unhideWhenUsed/>
    <w:rsid w:val="00552785"/>
    <w:rPr>
      <w:color w:val="800080"/>
      <w:u w:val="single"/>
    </w:rPr>
  </w:style>
  <w:style w:type="paragraph" w:customStyle="1" w:styleId="font5">
    <w:name w:val="font5"/>
    <w:basedOn w:val="a0"/>
    <w:rsid w:val="00552785"/>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font6">
    <w:name w:val="font6"/>
    <w:basedOn w:val="a0"/>
    <w:uiPriority w:val="99"/>
    <w:rsid w:val="00552785"/>
    <w:pPr>
      <w:spacing w:before="100" w:beforeAutospacing="1" w:after="100" w:afterAutospacing="1" w:line="240" w:lineRule="auto"/>
    </w:pPr>
    <w:rPr>
      <w:rFonts w:ascii="Arial" w:eastAsia="Times New Roman" w:hAnsi="Arial" w:cs="Arial"/>
      <w:color w:val="FF0000"/>
      <w:sz w:val="18"/>
      <w:szCs w:val="18"/>
      <w:lang w:eastAsia="ru-RU"/>
    </w:rPr>
  </w:style>
  <w:style w:type="paragraph" w:customStyle="1" w:styleId="font7">
    <w:name w:val="font7"/>
    <w:basedOn w:val="a0"/>
    <w:uiPriority w:val="99"/>
    <w:rsid w:val="00552785"/>
    <w:pPr>
      <w:spacing w:before="100" w:beforeAutospacing="1" w:after="100" w:afterAutospacing="1" w:line="240" w:lineRule="auto"/>
    </w:pPr>
    <w:rPr>
      <w:rFonts w:ascii="Arial" w:eastAsia="Times New Roman" w:hAnsi="Arial" w:cs="Arial"/>
      <w:b/>
      <w:bCs/>
      <w:color w:val="FF0000"/>
      <w:sz w:val="18"/>
      <w:szCs w:val="18"/>
      <w:lang w:eastAsia="ru-RU"/>
    </w:rPr>
  </w:style>
  <w:style w:type="paragraph" w:customStyle="1" w:styleId="font8">
    <w:name w:val="font8"/>
    <w:basedOn w:val="a0"/>
    <w:uiPriority w:val="99"/>
    <w:rsid w:val="00552785"/>
    <w:pPr>
      <w:spacing w:before="100" w:beforeAutospacing="1" w:after="100" w:afterAutospacing="1" w:line="240" w:lineRule="auto"/>
    </w:pPr>
    <w:rPr>
      <w:rFonts w:ascii="Arial" w:eastAsia="Times New Roman" w:hAnsi="Arial" w:cs="Arial"/>
      <w:b/>
      <w:bCs/>
      <w:color w:val="538DD5"/>
      <w:sz w:val="18"/>
      <w:szCs w:val="18"/>
      <w:lang w:eastAsia="ru-RU"/>
    </w:rPr>
  </w:style>
  <w:style w:type="paragraph" w:customStyle="1" w:styleId="font9">
    <w:name w:val="font9"/>
    <w:basedOn w:val="a0"/>
    <w:uiPriority w:val="99"/>
    <w:rsid w:val="00552785"/>
    <w:pPr>
      <w:spacing w:before="100" w:beforeAutospacing="1" w:after="100" w:afterAutospacing="1" w:line="240" w:lineRule="auto"/>
    </w:pPr>
    <w:rPr>
      <w:rFonts w:ascii="Arial" w:eastAsia="Times New Roman" w:hAnsi="Arial" w:cs="Arial"/>
      <w:color w:val="00B050"/>
      <w:sz w:val="18"/>
      <w:szCs w:val="18"/>
      <w:lang w:eastAsia="ru-RU"/>
    </w:rPr>
  </w:style>
  <w:style w:type="paragraph" w:customStyle="1" w:styleId="xl63">
    <w:name w:val="xl63"/>
    <w:basedOn w:val="a0"/>
    <w:rsid w:val="005527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64">
    <w:name w:val="xl64"/>
    <w:basedOn w:val="a0"/>
    <w:rsid w:val="0055278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65">
    <w:name w:val="xl65"/>
    <w:basedOn w:val="a0"/>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66">
    <w:name w:val="xl66"/>
    <w:basedOn w:val="a0"/>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67">
    <w:name w:val="xl67"/>
    <w:basedOn w:val="a0"/>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8"/>
      <w:szCs w:val="18"/>
      <w:lang w:eastAsia="ru-RU"/>
    </w:rPr>
  </w:style>
  <w:style w:type="paragraph" w:customStyle="1" w:styleId="xl68">
    <w:name w:val="xl68"/>
    <w:basedOn w:val="a0"/>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18"/>
      <w:szCs w:val="18"/>
      <w:lang w:eastAsia="ru-RU"/>
    </w:rPr>
  </w:style>
  <w:style w:type="paragraph" w:customStyle="1" w:styleId="xl69">
    <w:name w:val="xl69"/>
    <w:basedOn w:val="a0"/>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16"/>
      <w:szCs w:val="16"/>
      <w:lang w:eastAsia="ru-RU"/>
    </w:rPr>
  </w:style>
  <w:style w:type="paragraph" w:customStyle="1" w:styleId="xl70">
    <w:name w:val="xl70"/>
    <w:basedOn w:val="a0"/>
    <w:rsid w:val="00552785"/>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color w:val="FF0000"/>
      <w:sz w:val="16"/>
      <w:szCs w:val="16"/>
      <w:lang w:eastAsia="ru-RU"/>
    </w:rPr>
  </w:style>
  <w:style w:type="paragraph" w:customStyle="1" w:styleId="xl71">
    <w:name w:val="xl71"/>
    <w:basedOn w:val="a0"/>
    <w:rsid w:val="00552785"/>
    <w:pPr>
      <w:spacing w:before="100" w:beforeAutospacing="1" w:after="100" w:afterAutospacing="1" w:line="240" w:lineRule="auto"/>
    </w:pPr>
    <w:rPr>
      <w:rFonts w:ascii="Arial" w:eastAsia="Times New Roman" w:hAnsi="Arial" w:cs="Arial"/>
      <w:sz w:val="18"/>
      <w:szCs w:val="18"/>
      <w:lang w:eastAsia="ru-RU"/>
    </w:rPr>
  </w:style>
  <w:style w:type="paragraph" w:customStyle="1" w:styleId="xl72">
    <w:name w:val="xl72"/>
    <w:basedOn w:val="a0"/>
    <w:rsid w:val="00552785"/>
    <w:pPr>
      <w:spacing w:before="100" w:beforeAutospacing="1" w:after="100" w:afterAutospacing="1" w:line="240" w:lineRule="auto"/>
    </w:pPr>
    <w:rPr>
      <w:rFonts w:ascii="Arial" w:eastAsia="Times New Roman" w:hAnsi="Arial" w:cs="Arial"/>
      <w:color w:val="538DD5"/>
      <w:sz w:val="18"/>
      <w:szCs w:val="18"/>
      <w:lang w:eastAsia="ru-RU"/>
    </w:rPr>
  </w:style>
  <w:style w:type="paragraph" w:customStyle="1" w:styleId="xl73">
    <w:name w:val="xl73"/>
    <w:basedOn w:val="a0"/>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74">
    <w:name w:val="xl74"/>
    <w:basedOn w:val="a0"/>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75">
    <w:name w:val="xl75"/>
    <w:basedOn w:val="a0"/>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76">
    <w:name w:val="xl76"/>
    <w:basedOn w:val="a0"/>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0"/>
    <w:rsid w:val="0055278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78">
    <w:name w:val="xl78"/>
    <w:basedOn w:val="a0"/>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79">
    <w:name w:val="xl79"/>
    <w:basedOn w:val="a0"/>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8"/>
      <w:szCs w:val="18"/>
      <w:lang w:eastAsia="ru-RU"/>
    </w:rPr>
  </w:style>
  <w:style w:type="paragraph" w:customStyle="1" w:styleId="xl80">
    <w:name w:val="xl80"/>
    <w:basedOn w:val="a0"/>
    <w:rsid w:val="005527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81">
    <w:name w:val="xl81"/>
    <w:basedOn w:val="a0"/>
    <w:rsid w:val="00552785"/>
    <w:pPr>
      <w:spacing w:before="100" w:beforeAutospacing="1" w:after="100" w:afterAutospacing="1" w:line="240" w:lineRule="auto"/>
      <w:jc w:val="center"/>
    </w:pPr>
    <w:rPr>
      <w:rFonts w:ascii="Arial" w:eastAsia="Times New Roman" w:hAnsi="Arial" w:cs="Arial"/>
      <w:color w:val="FF0000"/>
      <w:sz w:val="18"/>
      <w:szCs w:val="18"/>
      <w:lang w:eastAsia="ru-RU"/>
    </w:rPr>
  </w:style>
  <w:style w:type="paragraph" w:customStyle="1" w:styleId="xl82">
    <w:name w:val="xl82"/>
    <w:basedOn w:val="a0"/>
    <w:rsid w:val="00552785"/>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3">
    <w:name w:val="xl83"/>
    <w:basedOn w:val="a0"/>
    <w:rsid w:val="00552785"/>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84">
    <w:name w:val="xl84"/>
    <w:basedOn w:val="a0"/>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5">
    <w:name w:val="xl85"/>
    <w:basedOn w:val="a0"/>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6">
    <w:name w:val="xl86"/>
    <w:basedOn w:val="a0"/>
    <w:rsid w:val="00552785"/>
    <w:pPr>
      <w:spacing w:before="100" w:beforeAutospacing="1" w:after="100" w:afterAutospacing="1" w:line="240" w:lineRule="auto"/>
    </w:pPr>
    <w:rPr>
      <w:rFonts w:ascii="Arial" w:eastAsia="Times New Roman" w:hAnsi="Arial" w:cs="Arial"/>
      <w:sz w:val="18"/>
      <w:szCs w:val="18"/>
      <w:lang w:eastAsia="ru-RU"/>
    </w:rPr>
  </w:style>
  <w:style w:type="paragraph" w:customStyle="1" w:styleId="xl87">
    <w:name w:val="xl87"/>
    <w:basedOn w:val="a0"/>
    <w:rsid w:val="0055278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88">
    <w:name w:val="xl88"/>
    <w:basedOn w:val="a0"/>
    <w:rsid w:val="00552785"/>
    <w:pPr>
      <w:pBdr>
        <w:right w:val="single" w:sz="4" w:space="0" w:color="auto"/>
      </w:pBdr>
      <w:spacing w:before="100" w:beforeAutospacing="1" w:after="100" w:afterAutospacing="1" w:line="240" w:lineRule="auto"/>
      <w:ind w:firstLineChars="200" w:firstLine="200"/>
      <w:textAlignment w:val="top"/>
    </w:pPr>
    <w:rPr>
      <w:rFonts w:ascii="Arial" w:eastAsia="Times New Roman" w:hAnsi="Arial" w:cs="Arial"/>
      <w:sz w:val="18"/>
      <w:szCs w:val="18"/>
      <w:lang w:eastAsia="ru-RU"/>
    </w:rPr>
  </w:style>
  <w:style w:type="paragraph" w:customStyle="1" w:styleId="xl89">
    <w:name w:val="xl89"/>
    <w:basedOn w:val="a0"/>
    <w:rsid w:val="00552785"/>
    <w:pPr>
      <w:pBdr>
        <w:bottom w:val="single" w:sz="4" w:space="0" w:color="auto"/>
        <w:right w:val="single" w:sz="4" w:space="0" w:color="auto"/>
      </w:pBdr>
      <w:spacing w:before="100" w:beforeAutospacing="1" w:after="100" w:afterAutospacing="1" w:line="240" w:lineRule="auto"/>
      <w:ind w:firstLineChars="200" w:firstLine="200"/>
      <w:textAlignment w:val="top"/>
    </w:pPr>
    <w:rPr>
      <w:rFonts w:ascii="Arial" w:eastAsia="Times New Roman" w:hAnsi="Arial" w:cs="Arial"/>
      <w:sz w:val="18"/>
      <w:szCs w:val="18"/>
      <w:lang w:eastAsia="ru-RU"/>
    </w:rPr>
  </w:style>
  <w:style w:type="paragraph" w:customStyle="1" w:styleId="xl90">
    <w:name w:val="xl90"/>
    <w:basedOn w:val="a0"/>
    <w:rsid w:val="0055278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91">
    <w:name w:val="xl91"/>
    <w:basedOn w:val="a0"/>
    <w:rsid w:val="005527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8"/>
      <w:szCs w:val="18"/>
      <w:lang w:eastAsia="ru-RU"/>
    </w:rPr>
  </w:style>
  <w:style w:type="paragraph" w:customStyle="1" w:styleId="xl92">
    <w:name w:val="xl92"/>
    <w:basedOn w:val="a0"/>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538DD5"/>
      <w:sz w:val="18"/>
      <w:szCs w:val="18"/>
      <w:lang w:eastAsia="ru-RU"/>
    </w:rPr>
  </w:style>
  <w:style w:type="paragraph" w:customStyle="1" w:styleId="xl93">
    <w:name w:val="xl93"/>
    <w:basedOn w:val="a0"/>
    <w:rsid w:val="00552785"/>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538DD5"/>
      <w:sz w:val="18"/>
      <w:szCs w:val="18"/>
      <w:lang w:eastAsia="ru-RU"/>
    </w:rPr>
  </w:style>
  <w:style w:type="paragraph" w:customStyle="1" w:styleId="xl94">
    <w:name w:val="xl94"/>
    <w:basedOn w:val="a0"/>
    <w:rsid w:val="0055278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95">
    <w:name w:val="xl95"/>
    <w:basedOn w:val="a0"/>
    <w:rsid w:val="00552785"/>
    <w:pPr>
      <w:pBdr>
        <w:bottom w:val="single" w:sz="4" w:space="0" w:color="auto"/>
      </w:pBdr>
      <w:spacing w:before="100" w:beforeAutospacing="1" w:after="100" w:afterAutospacing="1" w:line="240" w:lineRule="auto"/>
      <w:jc w:val="center"/>
      <w:textAlignment w:val="top"/>
    </w:pPr>
    <w:rPr>
      <w:rFonts w:ascii="Arial" w:eastAsia="Times New Roman" w:hAnsi="Arial" w:cs="Arial"/>
      <w:b/>
      <w:bCs/>
      <w:color w:val="538DD5"/>
      <w:sz w:val="18"/>
      <w:szCs w:val="18"/>
      <w:lang w:eastAsia="ru-RU"/>
    </w:rPr>
  </w:style>
  <w:style w:type="paragraph" w:customStyle="1" w:styleId="xl96">
    <w:name w:val="xl96"/>
    <w:basedOn w:val="a0"/>
    <w:rsid w:val="00552785"/>
    <w:pPr>
      <w:pBdr>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538DD5"/>
      <w:sz w:val="18"/>
      <w:szCs w:val="18"/>
      <w:lang w:eastAsia="ru-RU"/>
    </w:rPr>
  </w:style>
  <w:style w:type="paragraph" w:customStyle="1" w:styleId="xl97">
    <w:name w:val="xl97"/>
    <w:basedOn w:val="a0"/>
    <w:rsid w:val="0055278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538DD5"/>
      <w:sz w:val="18"/>
      <w:szCs w:val="18"/>
      <w:lang w:eastAsia="ru-RU"/>
    </w:rPr>
  </w:style>
  <w:style w:type="paragraph" w:customStyle="1" w:styleId="xl98">
    <w:name w:val="xl98"/>
    <w:basedOn w:val="a0"/>
    <w:rsid w:val="0055278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color w:val="538DD5"/>
      <w:sz w:val="18"/>
      <w:szCs w:val="18"/>
      <w:lang w:eastAsia="ru-RU"/>
    </w:rPr>
  </w:style>
  <w:style w:type="paragraph" w:customStyle="1" w:styleId="xl99">
    <w:name w:val="xl99"/>
    <w:basedOn w:val="a0"/>
    <w:rsid w:val="00552785"/>
    <w:pPr>
      <w:pBdr>
        <w:right w:val="single" w:sz="4" w:space="0" w:color="auto"/>
      </w:pBdr>
      <w:spacing w:before="100" w:beforeAutospacing="1" w:after="100" w:afterAutospacing="1" w:line="240" w:lineRule="auto"/>
      <w:jc w:val="center"/>
      <w:textAlignment w:val="top"/>
    </w:pPr>
    <w:rPr>
      <w:rFonts w:ascii="Arial" w:eastAsia="Times New Roman" w:hAnsi="Arial" w:cs="Arial"/>
      <w:b/>
      <w:bCs/>
      <w:color w:val="538DD5"/>
      <w:sz w:val="18"/>
      <w:szCs w:val="18"/>
      <w:lang w:eastAsia="ru-RU"/>
    </w:rPr>
  </w:style>
  <w:style w:type="paragraph" w:customStyle="1" w:styleId="xl100">
    <w:name w:val="xl100"/>
    <w:basedOn w:val="a0"/>
    <w:rsid w:val="0055278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538DD5"/>
      <w:sz w:val="18"/>
      <w:szCs w:val="18"/>
      <w:lang w:eastAsia="ru-RU"/>
    </w:rPr>
  </w:style>
  <w:style w:type="paragraph" w:customStyle="1" w:styleId="xl101">
    <w:name w:val="xl101"/>
    <w:basedOn w:val="a0"/>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538DD5"/>
      <w:sz w:val="18"/>
      <w:szCs w:val="18"/>
      <w:lang w:eastAsia="ru-RU"/>
    </w:rPr>
  </w:style>
  <w:style w:type="paragraph" w:customStyle="1" w:styleId="xl102">
    <w:name w:val="xl102"/>
    <w:basedOn w:val="a0"/>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538DD5"/>
      <w:sz w:val="18"/>
      <w:szCs w:val="18"/>
      <w:lang w:eastAsia="ru-RU"/>
    </w:rPr>
  </w:style>
  <w:style w:type="paragraph" w:customStyle="1" w:styleId="xl103">
    <w:name w:val="xl103"/>
    <w:basedOn w:val="a0"/>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538DD5"/>
      <w:sz w:val="18"/>
      <w:szCs w:val="18"/>
      <w:lang w:eastAsia="ru-RU"/>
    </w:rPr>
  </w:style>
  <w:style w:type="paragraph" w:customStyle="1" w:styleId="xl104">
    <w:name w:val="xl104"/>
    <w:basedOn w:val="a0"/>
    <w:rsid w:val="0055278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color w:val="538DD5"/>
      <w:sz w:val="18"/>
      <w:szCs w:val="18"/>
      <w:lang w:eastAsia="ru-RU"/>
    </w:rPr>
  </w:style>
  <w:style w:type="paragraph" w:customStyle="1" w:styleId="xl105">
    <w:name w:val="xl105"/>
    <w:basedOn w:val="a0"/>
    <w:rsid w:val="00552785"/>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color w:val="538DD5"/>
      <w:sz w:val="18"/>
      <w:szCs w:val="18"/>
      <w:lang w:eastAsia="ru-RU"/>
    </w:rPr>
  </w:style>
  <w:style w:type="paragraph" w:customStyle="1" w:styleId="xl106">
    <w:name w:val="xl106"/>
    <w:basedOn w:val="a0"/>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color w:val="538DD5"/>
      <w:sz w:val="18"/>
      <w:szCs w:val="18"/>
      <w:lang w:eastAsia="ru-RU"/>
    </w:rPr>
  </w:style>
  <w:style w:type="paragraph" w:customStyle="1" w:styleId="xl107">
    <w:name w:val="xl107"/>
    <w:basedOn w:val="a0"/>
    <w:rsid w:val="00552785"/>
    <w:pPr>
      <w:pBdr>
        <w:top w:val="single" w:sz="8" w:space="0" w:color="auto"/>
        <w:bottom w:val="single" w:sz="4" w:space="0" w:color="auto"/>
      </w:pBdr>
      <w:spacing w:before="100" w:beforeAutospacing="1" w:after="100" w:afterAutospacing="1" w:line="240" w:lineRule="auto"/>
      <w:textAlignment w:val="top"/>
    </w:pPr>
    <w:rPr>
      <w:rFonts w:ascii="Arial" w:eastAsia="Times New Roman" w:hAnsi="Arial" w:cs="Arial"/>
      <w:b/>
      <w:bCs/>
      <w:color w:val="538DD5"/>
      <w:sz w:val="18"/>
      <w:szCs w:val="18"/>
      <w:lang w:eastAsia="ru-RU"/>
    </w:rPr>
  </w:style>
  <w:style w:type="character" w:customStyle="1" w:styleId="rvts6">
    <w:name w:val="rvts6"/>
    <w:uiPriority w:val="99"/>
    <w:rsid w:val="00552785"/>
  </w:style>
  <w:style w:type="character" w:customStyle="1" w:styleId="rvts9">
    <w:name w:val="rvts9"/>
    <w:uiPriority w:val="99"/>
    <w:rsid w:val="00552785"/>
  </w:style>
  <w:style w:type="paragraph" w:customStyle="1" w:styleId="affffc">
    <w:name w:val="для оглавления подзаголовок"/>
    <w:basedOn w:val="a0"/>
    <w:uiPriority w:val="99"/>
    <w:qFormat/>
    <w:rsid w:val="00552785"/>
    <w:pPr>
      <w:spacing w:after="0" w:line="360" w:lineRule="auto"/>
      <w:ind w:firstLine="567"/>
      <w:jc w:val="both"/>
    </w:pPr>
    <w:rPr>
      <w:rFonts w:ascii="Times New Roman" w:eastAsia="Times New Roman" w:hAnsi="Times New Roman"/>
      <w:b/>
      <w:bCs/>
      <w:spacing w:val="-1"/>
      <w:sz w:val="24"/>
      <w:szCs w:val="24"/>
      <w:lang w:eastAsia="ru-RU"/>
    </w:rPr>
  </w:style>
  <w:style w:type="character" w:styleId="affffd">
    <w:name w:val="Intense Reference"/>
    <w:uiPriority w:val="99"/>
    <w:qFormat/>
    <w:rsid w:val="00552785"/>
    <w:rPr>
      <w:b/>
      <w:bCs/>
      <w:smallCaps/>
      <w:color w:val="C0504D"/>
      <w:spacing w:val="5"/>
      <w:u w:val="single"/>
    </w:rPr>
  </w:style>
  <w:style w:type="character" w:customStyle="1" w:styleId="316">
    <w:name w:val="Основной текст 3 Знак1"/>
    <w:uiPriority w:val="99"/>
    <w:rsid w:val="00552785"/>
    <w:rPr>
      <w:sz w:val="16"/>
      <w:szCs w:val="16"/>
      <w:lang w:eastAsia="zh-CN"/>
    </w:rPr>
  </w:style>
  <w:style w:type="character" w:styleId="affffe">
    <w:name w:val="Strong"/>
    <w:uiPriority w:val="22"/>
    <w:qFormat/>
    <w:locked/>
    <w:rsid w:val="00552785"/>
    <w:rPr>
      <w:rFonts w:ascii="Times New Roman" w:hAnsi="Times New Roman" w:cs="Times New Roman" w:hint="default"/>
      <w:b/>
      <w:bCs w:val="0"/>
    </w:rPr>
  </w:style>
  <w:style w:type="character" w:customStyle="1" w:styleId="apple-converted-space">
    <w:name w:val="apple-converted-space"/>
    <w:rsid w:val="00552785"/>
  </w:style>
  <w:style w:type="paragraph" w:styleId="2f2">
    <w:name w:val="List Number 2"/>
    <w:basedOn w:val="a0"/>
    <w:uiPriority w:val="99"/>
    <w:unhideWhenUsed/>
    <w:rsid w:val="00552785"/>
    <w:pPr>
      <w:tabs>
        <w:tab w:val="num" w:pos="432"/>
      </w:tabs>
      <w:spacing w:after="0" w:line="240" w:lineRule="auto"/>
      <w:ind w:left="432" w:hanging="432"/>
    </w:pPr>
    <w:rPr>
      <w:rFonts w:ascii="Times New Roman" w:eastAsia="Times New Roman" w:hAnsi="Times New Roman"/>
      <w:sz w:val="20"/>
      <w:szCs w:val="20"/>
      <w:lang w:eastAsia="ru-RU"/>
    </w:rPr>
  </w:style>
  <w:style w:type="paragraph" w:customStyle="1" w:styleId="220">
    <w:name w:val="Основной текст 22"/>
    <w:basedOn w:val="a0"/>
    <w:uiPriority w:val="99"/>
    <w:rsid w:val="00552785"/>
    <w:pPr>
      <w:overflowPunct w:val="0"/>
      <w:autoSpaceDE w:val="0"/>
      <w:autoSpaceDN w:val="0"/>
      <w:adjustRightInd w:val="0"/>
      <w:spacing w:after="0" w:line="240" w:lineRule="auto"/>
      <w:ind w:firstLine="284"/>
      <w:jc w:val="both"/>
    </w:pPr>
    <w:rPr>
      <w:rFonts w:ascii="Times New Roman" w:eastAsia="Times New Roman" w:hAnsi="Times New Roman"/>
      <w:sz w:val="24"/>
      <w:szCs w:val="20"/>
      <w:lang w:eastAsia="ru-RU"/>
    </w:rPr>
  </w:style>
  <w:style w:type="character" w:customStyle="1" w:styleId="ecattext">
    <w:name w:val="ecattext"/>
    <w:uiPriority w:val="99"/>
    <w:rsid w:val="00552785"/>
  </w:style>
  <w:style w:type="paragraph" w:customStyle="1" w:styleId="afffff">
    <w:name w:val="Для оглавления"/>
    <w:basedOn w:val="a0"/>
    <w:uiPriority w:val="99"/>
    <w:qFormat/>
    <w:rsid w:val="00552785"/>
    <w:pPr>
      <w:spacing w:after="0" w:line="360" w:lineRule="auto"/>
      <w:jc w:val="center"/>
    </w:pPr>
    <w:rPr>
      <w:rFonts w:ascii="Times New Roman" w:eastAsia="Times New Roman" w:hAnsi="Times New Roman"/>
      <w:b/>
      <w:sz w:val="28"/>
      <w:szCs w:val="28"/>
      <w:lang w:eastAsia="ru-RU"/>
    </w:rPr>
  </w:style>
  <w:style w:type="paragraph" w:customStyle="1" w:styleId="rvps3">
    <w:name w:val="rvps3"/>
    <w:basedOn w:val="a0"/>
    <w:uiPriority w:val="99"/>
    <w:rsid w:val="00552785"/>
    <w:pPr>
      <w:spacing w:before="115" w:after="0" w:line="336" w:lineRule="atLeast"/>
      <w:ind w:left="58" w:right="230"/>
      <w:jc w:val="both"/>
    </w:pPr>
    <w:rPr>
      <w:rFonts w:ascii="Arial" w:eastAsia="Times New Roman" w:hAnsi="Arial" w:cs="Arial"/>
      <w:sz w:val="16"/>
      <w:szCs w:val="16"/>
      <w:lang w:eastAsia="ru-RU"/>
    </w:rPr>
  </w:style>
  <w:style w:type="character" w:customStyle="1" w:styleId="rvts12">
    <w:name w:val="rvts12"/>
    <w:basedOn w:val="a1"/>
    <w:rsid w:val="00552785"/>
  </w:style>
  <w:style w:type="paragraph" w:customStyle="1" w:styleId="text">
    <w:name w:val="text"/>
    <w:basedOn w:val="a0"/>
    <w:uiPriority w:val="99"/>
    <w:rsid w:val="005527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ertext">
    <w:name w:val="headertext"/>
    <w:basedOn w:val="a0"/>
    <w:rsid w:val="005527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33">
    <w:name w:val="Основной текст 23"/>
    <w:basedOn w:val="a0"/>
    <w:rsid w:val="00552785"/>
    <w:pPr>
      <w:overflowPunct w:val="0"/>
      <w:autoSpaceDE w:val="0"/>
      <w:autoSpaceDN w:val="0"/>
      <w:adjustRightInd w:val="0"/>
      <w:spacing w:after="0" w:line="240" w:lineRule="auto"/>
      <w:ind w:firstLine="284"/>
      <w:jc w:val="both"/>
    </w:pPr>
    <w:rPr>
      <w:rFonts w:ascii="Times New Roman" w:eastAsia="Times New Roman" w:hAnsi="Times New Roman"/>
      <w:sz w:val="24"/>
      <w:szCs w:val="20"/>
      <w:lang w:eastAsia="ru-RU"/>
    </w:rPr>
  </w:style>
  <w:style w:type="numbering" w:customStyle="1" w:styleId="115">
    <w:name w:val="Нет списка11"/>
    <w:next w:val="a3"/>
    <w:uiPriority w:val="99"/>
    <w:semiHidden/>
    <w:unhideWhenUsed/>
    <w:rsid w:val="00552785"/>
  </w:style>
  <w:style w:type="table" w:customStyle="1" w:styleId="116">
    <w:name w:val="Сетка таблицы11"/>
    <w:basedOn w:val="a2"/>
    <w:next w:val="afa"/>
    <w:uiPriority w:val="59"/>
    <w:rsid w:val="0055278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0">
    <w:name w:val="formattext"/>
    <w:basedOn w:val="a0"/>
    <w:rsid w:val="0055278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
    <w:name w:val="Заголовок 2 Знак1"/>
    <w:link w:val="2"/>
    <w:uiPriority w:val="99"/>
    <w:locked/>
    <w:rsid w:val="00552785"/>
    <w:rPr>
      <w:rFonts w:ascii="Times New Roman" w:eastAsia="Times New Roman" w:hAnsi="Times New Roman"/>
      <w:b/>
      <w:sz w:val="30"/>
      <w:lang w:eastAsia="zh-CN"/>
    </w:rPr>
  </w:style>
  <w:style w:type="character" w:customStyle="1" w:styleId="317">
    <w:name w:val="Заголовок 3 Знак1"/>
    <w:uiPriority w:val="99"/>
    <w:locked/>
    <w:rsid w:val="00552785"/>
    <w:rPr>
      <w:rFonts w:ascii="Arial" w:hAnsi="Arial" w:cs="Arial"/>
      <w:b/>
      <w:sz w:val="24"/>
      <w:lang w:eastAsia="zh-CN"/>
    </w:rPr>
  </w:style>
  <w:style w:type="character" w:customStyle="1" w:styleId="41">
    <w:name w:val="Заголовок 4 Знак1"/>
    <w:link w:val="4"/>
    <w:uiPriority w:val="99"/>
    <w:locked/>
    <w:rsid w:val="00552785"/>
    <w:rPr>
      <w:rFonts w:ascii="Arial" w:eastAsia="Times New Roman" w:hAnsi="Arial" w:cs="Arial"/>
      <w:sz w:val="24"/>
      <w:lang w:eastAsia="zh-CN"/>
    </w:rPr>
  </w:style>
  <w:style w:type="character" w:customStyle="1" w:styleId="514">
    <w:name w:val="Заголовок 5 Знак1"/>
    <w:uiPriority w:val="99"/>
    <w:locked/>
    <w:rsid w:val="00552785"/>
    <w:rPr>
      <w:b/>
      <w:bCs/>
      <w:i/>
      <w:iCs/>
      <w:sz w:val="26"/>
      <w:szCs w:val="26"/>
      <w:lang w:eastAsia="zh-CN"/>
    </w:rPr>
  </w:style>
  <w:style w:type="character" w:customStyle="1" w:styleId="71">
    <w:name w:val="Заголовок 7 Знак1"/>
    <w:link w:val="7"/>
    <w:uiPriority w:val="99"/>
    <w:locked/>
    <w:rsid w:val="00552785"/>
    <w:rPr>
      <w:rFonts w:ascii="Arial" w:eastAsia="Times New Roman" w:hAnsi="Arial" w:cs="Arial"/>
      <w:lang w:eastAsia="zh-CN"/>
    </w:rPr>
  </w:style>
  <w:style w:type="character" w:customStyle="1" w:styleId="1ffa">
    <w:name w:val="Текст выноски Знак1"/>
    <w:uiPriority w:val="99"/>
    <w:locked/>
    <w:rsid w:val="00552785"/>
    <w:rPr>
      <w:rFonts w:ascii="Tahoma" w:hAnsi="Tahoma" w:cs="Tahoma"/>
      <w:sz w:val="16"/>
      <w:szCs w:val="16"/>
      <w:lang w:eastAsia="zh-CN"/>
    </w:rPr>
  </w:style>
  <w:style w:type="character" w:customStyle="1" w:styleId="1f1">
    <w:name w:val="Тема примечания Знак1"/>
    <w:link w:val="aff8"/>
    <w:uiPriority w:val="99"/>
    <w:locked/>
    <w:rsid w:val="00552785"/>
    <w:rPr>
      <w:rFonts w:ascii="Times New Roman" w:eastAsia="Times New Roman" w:hAnsi="Times New Roman"/>
      <w:b/>
      <w:bCs/>
      <w:lang w:eastAsia="zh-CN"/>
    </w:rPr>
  </w:style>
  <w:style w:type="character" w:customStyle="1" w:styleId="1ffb">
    <w:name w:val="Основной текст с отступом Знак1"/>
    <w:aliases w:val="Основной текст 1 Знак1"/>
    <w:uiPriority w:val="99"/>
    <w:locked/>
    <w:rsid w:val="00552785"/>
    <w:rPr>
      <w:sz w:val="24"/>
      <w:szCs w:val="24"/>
      <w:lang w:eastAsia="zh-CN"/>
    </w:rPr>
  </w:style>
  <w:style w:type="character" w:customStyle="1" w:styleId="1f5">
    <w:name w:val="Подзаголовок Знак1"/>
    <w:link w:val="affe"/>
    <w:uiPriority w:val="99"/>
    <w:locked/>
    <w:rsid w:val="00552785"/>
    <w:rPr>
      <w:rFonts w:ascii="Arial" w:eastAsia="Times New Roman" w:hAnsi="Arial" w:cs="Arial"/>
      <w:sz w:val="24"/>
      <w:lang w:eastAsia="zh-CN"/>
    </w:rPr>
  </w:style>
  <w:style w:type="paragraph" w:customStyle="1" w:styleId="ConsPlusNormal2">
    <w:name w:val="ConsPlusNormal2"/>
    <w:uiPriority w:val="99"/>
    <w:rsid w:val="00552785"/>
    <w:pPr>
      <w:suppressAutoHyphens/>
    </w:pPr>
    <w:rPr>
      <w:rFonts w:ascii="Arial" w:eastAsia="Times New Roman" w:hAnsi="Arial"/>
      <w:kern w:val="1"/>
      <w:sz w:val="22"/>
      <w:szCs w:val="22"/>
      <w:lang w:eastAsia="zh-CN"/>
    </w:rPr>
  </w:style>
  <w:style w:type="character" w:customStyle="1" w:styleId="BodyTextIndent2Char">
    <w:name w:val="Body Text Indent 2 Char"/>
    <w:uiPriority w:val="99"/>
    <w:locked/>
    <w:rsid w:val="00552785"/>
    <w:rPr>
      <w:rFonts w:ascii="Times New Roman" w:hAnsi="Times New Roman"/>
      <w:sz w:val="24"/>
    </w:rPr>
  </w:style>
  <w:style w:type="paragraph" w:styleId="2f3">
    <w:name w:val="Body Text Indent 2"/>
    <w:basedOn w:val="a0"/>
    <w:link w:val="221"/>
    <w:rsid w:val="00552785"/>
    <w:pPr>
      <w:spacing w:after="120" w:line="480" w:lineRule="auto"/>
      <w:ind w:left="283"/>
    </w:pPr>
    <w:rPr>
      <w:rFonts w:ascii="Times New Roman" w:eastAsia="Times New Roman" w:hAnsi="Times New Roman"/>
      <w:sz w:val="24"/>
      <w:szCs w:val="24"/>
      <w:lang w:eastAsia="ru-RU"/>
    </w:rPr>
  </w:style>
  <w:style w:type="character" w:customStyle="1" w:styleId="217">
    <w:name w:val="Основной текст с отступом 2 Знак1"/>
    <w:uiPriority w:val="99"/>
    <w:rsid w:val="00552785"/>
    <w:rPr>
      <w:sz w:val="22"/>
      <w:szCs w:val="22"/>
      <w:lang w:eastAsia="en-US"/>
    </w:rPr>
  </w:style>
  <w:style w:type="character" w:customStyle="1" w:styleId="221">
    <w:name w:val="Основной текст с отступом 2 Знак2"/>
    <w:link w:val="2f3"/>
    <w:uiPriority w:val="99"/>
    <w:locked/>
    <w:rsid w:val="00552785"/>
    <w:rPr>
      <w:rFonts w:ascii="Times New Roman" w:eastAsia="Times New Roman" w:hAnsi="Times New Roman"/>
      <w:sz w:val="24"/>
      <w:szCs w:val="24"/>
    </w:rPr>
  </w:style>
  <w:style w:type="paragraph" w:styleId="39">
    <w:name w:val="Body Text Indent 3"/>
    <w:basedOn w:val="a0"/>
    <w:link w:val="318"/>
    <w:uiPriority w:val="99"/>
    <w:rsid w:val="00552785"/>
    <w:pPr>
      <w:spacing w:after="120" w:line="240" w:lineRule="auto"/>
      <w:ind w:left="283"/>
    </w:pPr>
    <w:rPr>
      <w:rFonts w:ascii="Times New Roman" w:eastAsia="Times New Roman" w:hAnsi="Times New Roman"/>
      <w:sz w:val="16"/>
      <w:szCs w:val="16"/>
      <w:lang w:eastAsia="ru-RU"/>
    </w:rPr>
  </w:style>
  <w:style w:type="character" w:customStyle="1" w:styleId="318">
    <w:name w:val="Основной текст с отступом 3 Знак1"/>
    <w:link w:val="39"/>
    <w:uiPriority w:val="99"/>
    <w:rsid w:val="00552785"/>
    <w:rPr>
      <w:rFonts w:ascii="Times New Roman" w:eastAsia="Times New Roman" w:hAnsi="Times New Roman"/>
      <w:sz w:val="16"/>
      <w:szCs w:val="16"/>
    </w:rPr>
  </w:style>
  <w:style w:type="paragraph" w:customStyle="1" w:styleId="2f4">
    <w:name w:val="Абзац списка2"/>
    <w:basedOn w:val="a0"/>
    <w:uiPriority w:val="99"/>
    <w:rsid w:val="00552785"/>
    <w:pPr>
      <w:spacing w:after="0" w:line="240" w:lineRule="auto"/>
      <w:ind w:left="720"/>
    </w:pPr>
    <w:rPr>
      <w:rFonts w:ascii="Times New Roman" w:eastAsia="Times New Roman" w:hAnsi="Times New Roman"/>
      <w:sz w:val="24"/>
      <w:szCs w:val="24"/>
      <w:lang w:eastAsia="ru-RU"/>
    </w:rPr>
  </w:style>
  <w:style w:type="character" w:customStyle="1" w:styleId="1ffc">
    <w:name w:val="Замещающий текст1"/>
    <w:uiPriority w:val="99"/>
    <w:rsid w:val="00552785"/>
    <w:rPr>
      <w:color w:val="808080"/>
    </w:rPr>
  </w:style>
  <w:style w:type="paragraph" w:customStyle="1" w:styleId="3a">
    <w:name w:val="Абзац списка3"/>
    <w:basedOn w:val="a0"/>
    <w:uiPriority w:val="99"/>
    <w:rsid w:val="00552785"/>
    <w:pPr>
      <w:suppressAutoHyphens/>
      <w:spacing w:after="0" w:line="240" w:lineRule="auto"/>
      <w:ind w:left="720"/>
    </w:pPr>
    <w:rPr>
      <w:rFonts w:ascii="Times New Roman" w:eastAsia="Times New Roman" w:hAnsi="Times New Roman"/>
      <w:sz w:val="24"/>
      <w:szCs w:val="24"/>
      <w:lang w:eastAsia="zh-CN"/>
    </w:rPr>
  </w:style>
  <w:style w:type="paragraph" w:customStyle="1" w:styleId="1ffd">
    <w:name w:val="Без интервала1"/>
    <w:uiPriority w:val="99"/>
    <w:rsid w:val="00552785"/>
    <w:pPr>
      <w:jc w:val="both"/>
    </w:pPr>
    <w:rPr>
      <w:rFonts w:ascii="Times New Roman" w:eastAsia="Times New Roman" w:hAnsi="Times New Roman"/>
      <w:sz w:val="24"/>
      <w:szCs w:val="24"/>
    </w:rPr>
  </w:style>
  <w:style w:type="character" w:customStyle="1" w:styleId="1110">
    <w:name w:val="Знак Знак111"/>
    <w:uiPriority w:val="99"/>
    <w:semiHidden/>
    <w:rsid w:val="00552785"/>
    <w:rPr>
      <w:rFonts w:ascii="Times New Roman" w:eastAsia="Times New Roman" w:hAnsi="Times New Roman"/>
      <w:sz w:val="16"/>
      <w:lang w:eastAsia="zh-CN"/>
    </w:rPr>
  </w:style>
  <w:style w:type="paragraph" w:customStyle="1" w:styleId="1ffe">
    <w:name w:val="Пункт1"/>
    <w:basedOn w:val="a0"/>
    <w:uiPriority w:val="99"/>
    <w:rsid w:val="00552785"/>
    <w:pPr>
      <w:tabs>
        <w:tab w:val="num" w:pos="567"/>
        <w:tab w:val="num" w:pos="643"/>
      </w:tabs>
      <w:spacing w:before="240" w:after="0" w:line="360" w:lineRule="auto"/>
      <w:ind w:left="567" w:hanging="279"/>
      <w:jc w:val="center"/>
    </w:pPr>
    <w:rPr>
      <w:rFonts w:ascii="Arial" w:eastAsia="Times New Roman" w:hAnsi="Arial" w:cs="Arial"/>
      <w:b/>
      <w:bCs/>
      <w:sz w:val="28"/>
      <w:szCs w:val="28"/>
      <w:lang w:eastAsia="ru-RU"/>
    </w:rPr>
  </w:style>
  <w:style w:type="paragraph" w:styleId="affff3">
    <w:name w:val="Title"/>
    <w:basedOn w:val="a0"/>
    <w:link w:val="affff2"/>
    <w:uiPriority w:val="99"/>
    <w:qFormat/>
    <w:locked/>
    <w:rsid w:val="00552785"/>
    <w:pPr>
      <w:tabs>
        <w:tab w:val="left" w:pos="28960"/>
      </w:tabs>
      <w:spacing w:after="0" w:line="240" w:lineRule="auto"/>
      <w:jc w:val="center"/>
    </w:pPr>
    <w:rPr>
      <w:rFonts w:ascii="Cambria" w:eastAsia="Times New Roman" w:hAnsi="Cambria" w:cs="Cambria"/>
      <w:b/>
      <w:bCs/>
      <w:kern w:val="1"/>
      <w:sz w:val="32"/>
      <w:szCs w:val="32"/>
      <w:lang w:eastAsia="ru-RU"/>
    </w:rPr>
  </w:style>
  <w:style w:type="character" w:customStyle="1" w:styleId="1fff">
    <w:name w:val="Название Знак1"/>
    <w:rsid w:val="00552785"/>
    <w:rPr>
      <w:rFonts w:ascii="Cambria" w:eastAsia="Times New Roman" w:hAnsi="Cambria" w:cs="Times New Roman"/>
      <w:color w:val="17365D"/>
      <w:spacing w:val="5"/>
      <w:kern w:val="28"/>
      <w:sz w:val="52"/>
      <w:szCs w:val="52"/>
      <w:lang w:eastAsia="en-US"/>
    </w:rPr>
  </w:style>
  <w:style w:type="paragraph" w:customStyle="1" w:styleId="afffff0">
    <w:name w:val="Базовый"/>
    <w:rsid w:val="00552785"/>
    <w:pPr>
      <w:suppressAutoHyphens/>
      <w:spacing w:after="60" w:line="276" w:lineRule="auto"/>
      <w:jc w:val="both"/>
    </w:pPr>
    <w:rPr>
      <w:rFonts w:ascii="Times New Roman" w:eastAsia="Times New Roman" w:hAnsi="Times New Roman"/>
      <w:color w:val="00000A"/>
      <w:sz w:val="24"/>
      <w:szCs w:val="24"/>
    </w:rPr>
  </w:style>
  <w:style w:type="paragraph" w:customStyle="1" w:styleId="Default">
    <w:name w:val="Default"/>
    <w:rsid w:val="00552785"/>
    <w:pPr>
      <w:autoSpaceDE w:val="0"/>
      <w:autoSpaceDN w:val="0"/>
      <w:adjustRightInd w:val="0"/>
    </w:pPr>
    <w:rPr>
      <w:rFonts w:ascii="Arial" w:hAnsi="Arial" w:cs="Arial"/>
      <w:color w:val="000000"/>
      <w:sz w:val="24"/>
      <w:szCs w:val="24"/>
      <w:lang w:eastAsia="en-US"/>
    </w:rPr>
  </w:style>
  <w:style w:type="numbering" w:customStyle="1" w:styleId="3b">
    <w:name w:val="Нет списка3"/>
    <w:next w:val="a3"/>
    <w:uiPriority w:val="99"/>
    <w:semiHidden/>
    <w:unhideWhenUsed/>
    <w:rsid w:val="0003090E"/>
  </w:style>
  <w:style w:type="table" w:customStyle="1" w:styleId="2f5">
    <w:name w:val="Сетка таблицы2"/>
    <w:basedOn w:val="a2"/>
    <w:next w:val="afa"/>
    <w:uiPriority w:val="59"/>
    <w:rsid w:val="0003090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03090E"/>
  </w:style>
  <w:style w:type="table" w:customStyle="1" w:styleId="121">
    <w:name w:val="Сетка таблицы12"/>
    <w:basedOn w:val="a2"/>
    <w:next w:val="afa"/>
    <w:uiPriority w:val="59"/>
    <w:rsid w:val="0003090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
    <w:name w:val="Стиль9"/>
    <w:uiPriority w:val="99"/>
    <w:rsid w:val="009865E5"/>
    <w:pPr>
      <w:numPr>
        <w:numId w:val="4"/>
      </w:numPr>
    </w:pPr>
  </w:style>
  <w:style w:type="numbering" w:customStyle="1" w:styleId="10">
    <w:name w:val="Стиль10"/>
    <w:uiPriority w:val="99"/>
    <w:rsid w:val="009865E5"/>
    <w:pPr>
      <w:numPr>
        <w:numId w:val="5"/>
      </w:numPr>
    </w:pPr>
  </w:style>
  <w:style w:type="numbering" w:customStyle="1" w:styleId="11">
    <w:name w:val="Стиль11"/>
    <w:uiPriority w:val="99"/>
    <w:rsid w:val="00222461"/>
    <w:pPr>
      <w:numPr>
        <w:numId w:val="6"/>
      </w:numPr>
    </w:pPr>
  </w:style>
  <w:style w:type="character" w:styleId="afffff1">
    <w:name w:val="Subtle Emphasis"/>
    <w:uiPriority w:val="19"/>
    <w:qFormat/>
    <w:rsid w:val="00805CD5"/>
    <w:rPr>
      <w:i/>
      <w:iCs/>
      <w:color w:val="808080"/>
    </w:rPr>
  </w:style>
  <w:style w:type="numbering" w:customStyle="1" w:styleId="45">
    <w:name w:val="Нет списка4"/>
    <w:next w:val="a3"/>
    <w:uiPriority w:val="99"/>
    <w:semiHidden/>
    <w:unhideWhenUsed/>
    <w:rsid w:val="009C4BCF"/>
  </w:style>
  <w:style w:type="character" w:customStyle="1" w:styleId="3c">
    <w:name w:val="Основной текст Знак3"/>
    <w:aliases w:val="Çàã1 Знак2,BO Знак2,ID Знак2,body indent Знак2,andrad Знак2,EHPT Знак2,Body Text2 Знак2,Body Text2 Знак Знак Знак3,Body Text2 Знак Знак Знак Знак2,Основной текст Знак Знак Знак1"/>
    <w:locked/>
    <w:rsid w:val="009C4BCF"/>
    <w:rPr>
      <w:rFonts w:ascii="Times New Roman" w:eastAsia="Times New Roman" w:hAnsi="Times New Roman"/>
      <w:kern w:val="2"/>
      <w:sz w:val="24"/>
      <w:lang w:eastAsia="ar-SA"/>
    </w:rPr>
  </w:style>
  <w:style w:type="character" w:customStyle="1" w:styleId="2f6">
    <w:name w:val="Основной текст с отступом Знак2"/>
    <w:aliases w:val="Основной текст 1 Знак2"/>
    <w:uiPriority w:val="99"/>
    <w:locked/>
    <w:rsid w:val="009C4BCF"/>
    <w:rPr>
      <w:rFonts w:ascii="Times New Roman" w:eastAsia="Times New Roman" w:hAnsi="Times New Roman"/>
      <w:kern w:val="2"/>
      <w:sz w:val="24"/>
      <w:szCs w:val="24"/>
      <w:lang w:eastAsia="ar-SA"/>
    </w:rPr>
  </w:style>
  <w:style w:type="paragraph" w:customStyle="1" w:styleId="1fff0">
    <w:name w:val="Заголовок1"/>
    <w:basedOn w:val="a0"/>
    <w:next w:val="ad"/>
    <w:rsid w:val="009C4BCF"/>
    <w:pPr>
      <w:keepNext/>
      <w:widowControl w:val="0"/>
      <w:suppressAutoHyphens/>
      <w:spacing w:before="240" w:after="60" w:line="240" w:lineRule="auto"/>
      <w:jc w:val="center"/>
    </w:pPr>
    <w:rPr>
      <w:rFonts w:ascii="Cambria" w:eastAsia="Microsoft YaHei" w:hAnsi="Cambria" w:cs="Cambria"/>
      <w:b/>
      <w:bCs/>
      <w:kern w:val="2"/>
      <w:sz w:val="32"/>
      <w:szCs w:val="32"/>
      <w:lang w:eastAsia="ar-SA"/>
    </w:rPr>
  </w:style>
  <w:style w:type="paragraph" w:customStyle="1" w:styleId="2f7">
    <w:name w:val="Название2"/>
    <w:basedOn w:val="a0"/>
    <w:rsid w:val="009C4BCF"/>
    <w:pPr>
      <w:suppressLineNumbers/>
      <w:suppressAutoHyphens/>
      <w:spacing w:before="120" w:after="120" w:line="240" w:lineRule="auto"/>
    </w:pPr>
    <w:rPr>
      <w:rFonts w:ascii="Times New Roman" w:eastAsia="Times New Roman" w:hAnsi="Times New Roman" w:cs="Arial"/>
      <w:i/>
      <w:iCs/>
      <w:kern w:val="2"/>
      <w:sz w:val="24"/>
      <w:szCs w:val="24"/>
      <w:lang w:eastAsia="ar-SA"/>
    </w:rPr>
  </w:style>
  <w:style w:type="paragraph" w:customStyle="1" w:styleId="1fff1">
    <w:name w:val="Указатель1"/>
    <w:basedOn w:val="a0"/>
    <w:rsid w:val="009C4BCF"/>
    <w:pPr>
      <w:suppressLineNumbers/>
      <w:suppressAutoHyphens/>
      <w:spacing w:after="0" w:line="240" w:lineRule="auto"/>
    </w:pPr>
    <w:rPr>
      <w:rFonts w:ascii="Times New Roman" w:eastAsia="Times New Roman" w:hAnsi="Times New Roman" w:cs="Lohit Hindi"/>
      <w:kern w:val="2"/>
      <w:sz w:val="24"/>
      <w:szCs w:val="24"/>
      <w:lang w:eastAsia="ar-SA"/>
    </w:rPr>
  </w:style>
  <w:style w:type="paragraph" w:customStyle="1" w:styleId="117">
    <w:name w:val="Название объекта11"/>
    <w:basedOn w:val="a0"/>
    <w:rsid w:val="009C4BCF"/>
    <w:pPr>
      <w:suppressLineNumbers/>
      <w:suppressAutoHyphens/>
      <w:spacing w:before="120" w:after="120" w:line="240" w:lineRule="auto"/>
    </w:pPr>
    <w:rPr>
      <w:rFonts w:ascii="Times New Roman" w:eastAsia="Times New Roman" w:hAnsi="Times New Roman" w:cs="Lohit Hindi"/>
      <w:i/>
      <w:iCs/>
      <w:kern w:val="2"/>
      <w:sz w:val="24"/>
      <w:szCs w:val="24"/>
      <w:lang w:eastAsia="ar-SA"/>
    </w:rPr>
  </w:style>
  <w:style w:type="paragraph" w:customStyle="1" w:styleId="1fff2">
    <w:name w:val="Тема примечания1"/>
    <w:basedOn w:val="1f"/>
    <w:rsid w:val="009C4BCF"/>
    <w:rPr>
      <w:b/>
      <w:bCs/>
      <w:kern w:val="2"/>
      <w:lang w:eastAsia="ar-SA"/>
    </w:rPr>
  </w:style>
  <w:style w:type="paragraph" w:customStyle="1" w:styleId="1fff3">
    <w:name w:val="Текст выноски1"/>
    <w:basedOn w:val="a0"/>
    <w:rsid w:val="009C4BCF"/>
    <w:pPr>
      <w:suppressAutoHyphens/>
      <w:spacing w:after="0" w:line="240" w:lineRule="auto"/>
    </w:pPr>
    <w:rPr>
      <w:rFonts w:ascii="Tahoma" w:eastAsia="Times New Roman" w:hAnsi="Tahoma" w:cs="Tahoma"/>
      <w:kern w:val="2"/>
      <w:sz w:val="16"/>
      <w:szCs w:val="16"/>
      <w:lang w:eastAsia="ar-SA"/>
    </w:rPr>
  </w:style>
  <w:style w:type="paragraph" w:customStyle="1" w:styleId="1fff4">
    <w:name w:val="Текст сноски1"/>
    <w:basedOn w:val="a0"/>
    <w:rsid w:val="009C4BCF"/>
    <w:pPr>
      <w:suppressAutoHyphens/>
      <w:spacing w:after="60" w:line="240" w:lineRule="auto"/>
      <w:ind w:left="-426"/>
      <w:jc w:val="both"/>
    </w:pPr>
    <w:rPr>
      <w:rFonts w:ascii="Times New Roman" w:eastAsia="Times New Roman" w:hAnsi="Times New Roman"/>
      <w:kern w:val="2"/>
      <w:sz w:val="18"/>
      <w:szCs w:val="18"/>
      <w:lang w:eastAsia="ar-SA"/>
    </w:rPr>
  </w:style>
  <w:style w:type="paragraph" w:customStyle="1" w:styleId="HTML10">
    <w:name w:val="Адрес HTML1"/>
    <w:basedOn w:val="a0"/>
    <w:rsid w:val="009C4BCF"/>
    <w:pPr>
      <w:suppressAutoHyphens/>
      <w:spacing w:after="60" w:line="240" w:lineRule="auto"/>
      <w:jc w:val="both"/>
    </w:pPr>
    <w:rPr>
      <w:rFonts w:ascii="Times New Roman" w:eastAsia="Times New Roman" w:hAnsi="Times New Roman"/>
      <w:i/>
      <w:iCs/>
      <w:kern w:val="2"/>
      <w:sz w:val="24"/>
      <w:szCs w:val="24"/>
      <w:lang w:eastAsia="ar-SA"/>
    </w:rPr>
  </w:style>
  <w:style w:type="paragraph" w:customStyle="1" w:styleId="HTML11">
    <w:name w:val="Стандартный HTML1"/>
    <w:basedOn w:val="a0"/>
    <w:rsid w:val="009C4BCF"/>
    <w:pPr>
      <w:suppressAutoHyphens/>
      <w:spacing w:after="60" w:line="240" w:lineRule="auto"/>
      <w:jc w:val="both"/>
    </w:pPr>
    <w:rPr>
      <w:rFonts w:ascii="Courier New" w:eastAsia="Times New Roman" w:hAnsi="Courier New" w:cs="Courier New"/>
      <w:kern w:val="2"/>
      <w:sz w:val="20"/>
      <w:szCs w:val="20"/>
      <w:lang w:eastAsia="ar-SA"/>
    </w:rPr>
  </w:style>
  <w:style w:type="paragraph" w:customStyle="1" w:styleId="1fff5">
    <w:name w:val="Обычный (веб)1"/>
    <w:basedOn w:val="a0"/>
    <w:rsid w:val="009C4BCF"/>
    <w:pPr>
      <w:suppressAutoHyphens/>
      <w:spacing w:before="280" w:after="280" w:line="240" w:lineRule="auto"/>
    </w:pPr>
    <w:rPr>
      <w:rFonts w:ascii="Times New Roman" w:eastAsia="Times New Roman" w:hAnsi="Times New Roman"/>
      <w:kern w:val="2"/>
      <w:sz w:val="24"/>
      <w:szCs w:val="24"/>
      <w:lang w:eastAsia="ar-SA"/>
    </w:rPr>
  </w:style>
  <w:style w:type="paragraph" w:customStyle="1" w:styleId="1fff6">
    <w:name w:val="Адрес на конверте1"/>
    <w:basedOn w:val="a0"/>
    <w:rsid w:val="009C4BCF"/>
    <w:pPr>
      <w:suppressAutoHyphens/>
      <w:spacing w:after="60" w:line="240" w:lineRule="auto"/>
      <w:ind w:left="2880"/>
      <w:jc w:val="both"/>
    </w:pPr>
    <w:rPr>
      <w:rFonts w:ascii="Arial" w:eastAsia="Times New Roman" w:hAnsi="Arial" w:cs="Arial"/>
      <w:kern w:val="2"/>
      <w:sz w:val="24"/>
      <w:szCs w:val="24"/>
      <w:lang w:eastAsia="ar-SA"/>
    </w:rPr>
  </w:style>
  <w:style w:type="paragraph" w:customStyle="1" w:styleId="218">
    <w:name w:val="Обратный адрес 21"/>
    <w:basedOn w:val="a0"/>
    <w:rsid w:val="009C4BCF"/>
    <w:pPr>
      <w:suppressAutoHyphens/>
      <w:spacing w:after="60" w:line="240" w:lineRule="auto"/>
      <w:jc w:val="both"/>
    </w:pPr>
    <w:rPr>
      <w:rFonts w:ascii="Arial" w:eastAsia="Times New Roman" w:hAnsi="Arial" w:cs="Arial"/>
      <w:kern w:val="2"/>
      <w:sz w:val="20"/>
      <w:szCs w:val="20"/>
      <w:lang w:eastAsia="ar-SA"/>
    </w:rPr>
  </w:style>
  <w:style w:type="paragraph" w:customStyle="1" w:styleId="1fff7">
    <w:name w:val="Электронная подпись1"/>
    <w:basedOn w:val="a0"/>
    <w:rsid w:val="009C4BCF"/>
    <w:pPr>
      <w:suppressAutoHyphens/>
      <w:spacing w:after="60" w:line="240" w:lineRule="auto"/>
      <w:jc w:val="both"/>
    </w:pPr>
    <w:rPr>
      <w:rFonts w:ascii="Times New Roman" w:eastAsia="Times New Roman" w:hAnsi="Times New Roman"/>
      <w:kern w:val="2"/>
      <w:sz w:val="24"/>
      <w:szCs w:val="24"/>
      <w:lang w:eastAsia="ar-SA"/>
    </w:rPr>
  </w:style>
  <w:style w:type="paragraph" w:customStyle="1" w:styleId="1fff8">
    <w:name w:val="Текст концевой сноски1"/>
    <w:basedOn w:val="a0"/>
    <w:rsid w:val="009C4BCF"/>
    <w:pPr>
      <w:suppressAutoHyphens/>
      <w:spacing w:after="0" w:line="240" w:lineRule="auto"/>
    </w:pPr>
    <w:rPr>
      <w:rFonts w:ascii="Times New Roman" w:eastAsia="Times New Roman" w:hAnsi="Times New Roman"/>
      <w:kern w:val="2"/>
      <w:sz w:val="20"/>
      <w:szCs w:val="20"/>
      <w:lang w:eastAsia="ar-SA"/>
    </w:rPr>
  </w:style>
  <w:style w:type="paragraph" w:customStyle="1" w:styleId="100">
    <w:name w:val="Оглавление 10"/>
    <w:basedOn w:val="1fff1"/>
    <w:rsid w:val="009C4BCF"/>
    <w:pPr>
      <w:tabs>
        <w:tab w:val="right" w:leader="dot" w:pos="7091"/>
      </w:tabs>
      <w:ind w:left="2547"/>
    </w:pPr>
  </w:style>
  <w:style w:type="paragraph" w:customStyle="1" w:styleId="afffff2">
    <w:name w:val="Содержимое врезки"/>
    <w:basedOn w:val="ad"/>
    <w:rsid w:val="009C4BCF"/>
    <w:pPr>
      <w:suppressAutoHyphens/>
      <w:spacing w:line="240" w:lineRule="auto"/>
      <w:jc w:val="both"/>
    </w:pPr>
    <w:rPr>
      <w:rFonts w:ascii="Times New Roman" w:eastAsia="Times New Roman" w:hAnsi="Times New Roman"/>
      <w:kern w:val="2"/>
      <w:sz w:val="24"/>
      <w:szCs w:val="20"/>
      <w:lang w:eastAsia="ar-SA"/>
    </w:rPr>
  </w:style>
  <w:style w:type="paragraph" w:customStyle="1" w:styleId="131">
    <w:name w:val="Абзац списка13"/>
    <w:basedOn w:val="a0"/>
    <w:rsid w:val="009C4BCF"/>
    <w:pPr>
      <w:suppressAutoHyphens/>
      <w:spacing w:after="0" w:line="240" w:lineRule="auto"/>
      <w:ind w:left="720"/>
    </w:pPr>
    <w:rPr>
      <w:rFonts w:ascii="Times New Roman" w:eastAsia="Times New Roman" w:hAnsi="Times New Roman"/>
      <w:kern w:val="2"/>
      <w:sz w:val="24"/>
      <w:szCs w:val="24"/>
      <w:lang w:eastAsia="ar-SA"/>
    </w:rPr>
  </w:style>
  <w:style w:type="paragraph" w:customStyle="1" w:styleId="s1">
    <w:name w:val="s_1"/>
    <w:basedOn w:val="a0"/>
    <w:uiPriority w:val="99"/>
    <w:rsid w:val="009C4BCF"/>
    <w:pPr>
      <w:spacing w:before="28" w:after="28" w:line="240" w:lineRule="auto"/>
    </w:pPr>
    <w:rPr>
      <w:rFonts w:ascii="Times New Roman" w:eastAsia="Times New Roman" w:hAnsi="Times New Roman"/>
      <w:kern w:val="2"/>
      <w:sz w:val="24"/>
      <w:szCs w:val="24"/>
      <w:lang w:eastAsia="ar-SA"/>
    </w:rPr>
  </w:style>
  <w:style w:type="paragraph" w:customStyle="1" w:styleId="2f8">
    <w:name w:val="Текст примечания2"/>
    <w:basedOn w:val="a0"/>
    <w:rsid w:val="009C4BCF"/>
    <w:pPr>
      <w:suppressAutoHyphens/>
      <w:spacing w:after="0" w:line="240" w:lineRule="auto"/>
    </w:pPr>
    <w:rPr>
      <w:rFonts w:ascii="Times New Roman" w:eastAsia="Times New Roman" w:hAnsi="Times New Roman"/>
      <w:kern w:val="2"/>
      <w:sz w:val="20"/>
      <w:szCs w:val="20"/>
      <w:lang w:eastAsia="ar-SA"/>
    </w:rPr>
  </w:style>
  <w:style w:type="paragraph" w:customStyle="1" w:styleId="afffff3">
    <w:name w:val="Таблицы (моноширинный)"/>
    <w:basedOn w:val="a0"/>
    <w:uiPriority w:val="99"/>
    <w:rsid w:val="009C4BCF"/>
    <w:pPr>
      <w:widowControl w:val="0"/>
      <w:spacing w:after="0" w:line="240" w:lineRule="auto"/>
      <w:jc w:val="both"/>
    </w:pPr>
    <w:rPr>
      <w:rFonts w:ascii="Courier New" w:eastAsia="Times New Roman" w:hAnsi="Courier New" w:cs="Courier New"/>
      <w:kern w:val="2"/>
      <w:sz w:val="20"/>
      <w:szCs w:val="20"/>
      <w:lang w:eastAsia="ar-SA"/>
    </w:rPr>
  </w:style>
  <w:style w:type="paragraph" w:customStyle="1" w:styleId="320">
    <w:name w:val="Основной текст 32"/>
    <w:basedOn w:val="a0"/>
    <w:rsid w:val="009C4BCF"/>
    <w:pPr>
      <w:spacing w:after="120" w:line="240" w:lineRule="auto"/>
    </w:pPr>
    <w:rPr>
      <w:rFonts w:ascii="Times New Roman" w:eastAsia="Times New Roman" w:hAnsi="Times New Roman"/>
      <w:kern w:val="2"/>
      <w:sz w:val="16"/>
      <w:szCs w:val="16"/>
      <w:lang w:eastAsia="ar-SA"/>
    </w:rPr>
  </w:style>
  <w:style w:type="paragraph" w:customStyle="1" w:styleId="222">
    <w:name w:val="Нумерованный список 22"/>
    <w:basedOn w:val="a0"/>
    <w:rsid w:val="009C4BCF"/>
    <w:pPr>
      <w:tabs>
        <w:tab w:val="left" w:pos="432"/>
      </w:tabs>
      <w:spacing w:after="0" w:line="240" w:lineRule="auto"/>
      <w:ind w:left="432" w:hanging="432"/>
    </w:pPr>
    <w:rPr>
      <w:rFonts w:ascii="Times New Roman" w:eastAsia="Times New Roman" w:hAnsi="Times New Roman"/>
      <w:kern w:val="2"/>
      <w:sz w:val="20"/>
      <w:szCs w:val="20"/>
      <w:lang w:eastAsia="ar-SA"/>
    </w:rPr>
  </w:style>
  <w:style w:type="paragraph" w:customStyle="1" w:styleId="3d">
    <w:name w:val="Стиль3 Знак Знак"/>
    <w:uiPriority w:val="99"/>
    <w:rsid w:val="009C4BCF"/>
    <w:pPr>
      <w:widowControl w:val="0"/>
      <w:tabs>
        <w:tab w:val="left" w:pos="227"/>
      </w:tabs>
      <w:suppressAutoHyphens/>
      <w:spacing w:line="100" w:lineRule="atLeast"/>
      <w:jc w:val="both"/>
    </w:pPr>
    <w:rPr>
      <w:rFonts w:ascii="Times New Roman" w:eastAsia="Times New Roman" w:hAnsi="Times New Roman"/>
      <w:kern w:val="2"/>
      <w:lang w:eastAsia="ar-SA"/>
    </w:rPr>
  </w:style>
  <w:style w:type="paragraph" w:customStyle="1" w:styleId="List2">
    <w:name w:val="List2"/>
    <w:basedOn w:val="a0"/>
    <w:uiPriority w:val="99"/>
    <w:rsid w:val="009C4BCF"/>
    <w:pPr>
      <w:tabs>
        <w:tab w:val="left" w:pos="1701"/>
      </w:tabs>
      <w:spacing w:after="0" w:line="360" w:lineRule="auto"/>
      <w:jc w:val="both"/>
    </w:pPr>
    <w:rPr>
      <w:rFonts w:ascii="Times New Roman" w:eastAsia="Times New Roman" w:hAnsi="Times New Roman"/>
      <w:kern w:val="2"/>
      <w:sz w:val="24"/>
      <w:szCs w:val="20"/>
      <w:lang w:eastAsia="ar-SA"/>
    </w:rPr>
  </w:style>
  <w:style w:type="paragraph" w:customStyle="1" w:styleId="3e">
    <w:name w:val="3"/>
    <w:basedOn w:val="a0"/>
    <w:uiPriority w:val="99"/>
    <w:rsid w:val="009C4BCF"/>
    <w:pPr>
      <w:spacing w:after="0" w:line="240" w:lineRule="auto"/>
      <w:jc w:val="both"/>
    </w:pPr>
    <w:rPr>
      <w:rFonts w:ascii="Times New Roman" w:eastAsia="Times New Roman" w:hAnsi="Times New Roman"/>
      <w:kern w:val="2"/>
      <w:sz w:val="24"/>
      <w:szCs w:val="24"/>
      <w:lang w:eastAsia="ar-SA"/>
    </w:rPr>
  </w:style>
  <w:style w:type="paragraph" w:customStyle="1" w:styleId="xl24">
    <w:name w:val="xl24"/>
    <w:basedOn w:val="a0"/>
    <w:uiPriority w:val="99"/>
    <w:rsid w:val="009C4BCF"/>
    <w:pPr>
      <w:spacing w:before="100" w:after="100" w:line="240" w:lineRule="auto"/>
      <w:jc w:val="center"/>
    </w:pPr>
    <w:rPr>
      <w:rFonts w:ascii="Times New Roman" w:eastAsia="Times New Roman" w:hAnsi="Times New Roman"/>
      <w:kern w:val="2"/>
      <w:sz w:val="24"/>
      <w:szCs w:val="20"/>
      <w:lang w:eastAsia="ar-SA"/>
    </w:rPr>
  </w:style>
  <w:style w:type="paragraph" w:customStyle="1" w:styleId="223">
    <w:name w:val="Основной текст с отступом 22"/>
    <w:basedOn w:val="a0"/>
    <w:uiPriority w:val="99"/>
    <w:rsid w:val="009C4BCF"/>
    <w:pPr>
      <w:spacing w:after="120" w:line="480" w:lineRule="auto"/>
      <w:ind w:left="283"/>
    </w:pPr>
    <w:rPr>
      <w:rFonts w:ascii="Times New Roman" w:eastAsia="Times New Roman" w:hAnsi="Times New Roman"/>
      <w:kern w:val="2"/>
      <w:sz w:val="24"/>
      <w:szCs w:val="24"/>
      <w:lang w:eastAsia="ar-SA"/>
    </w:rPr>
  </w:style>
  <w:style w:type="paragraph" w:customStyle="1" w:styleId="321">
    <w:name w:val="Основной текст с отступом 32"/>
    <w:basedOn w:val="a0"/>
    <w:rsid w:val="009C4BCF"/>
    <w:pPr>
      <w:spacing w:after="120" w:line="240" w:lineRule="auto"/>
      <w:ind w:left="283"/>
    </w:pPr>
    <w:rPr>
      <w:rFonts w:ascii="Times New Roman" w:eastAsia="Times New Roman" w:hAnsi="Times New Roman"/>
      <w:kern w:val="2"/>
      <w:sz w:val="16"/>
      <w:szCs w:val="16"/>
      <w:lang w:eastAsia="ar-SA"/>
    </w:rPr>
  </w:style>
  <w:style w:type="paragraph" w:customStyle="1" w:styleId="ConsNonformat">
    <w:name w:val="ConsNonformat"/>
    <w:uiPriority w:val="99"/>
    <w:rsid w:val="009C4BCF"/>
    <w:pPr>
      <w:widowControl w:val="0"/>
      <w:suppressAutoHyphens/>
      <w:ind w:right="19772"/>
    </w:pPr>
    <w:rPr>
      <w:rFonts w:ascii="Courier New" w:eastAsia="Times New Roman" w:hAnsi="Courier New" w:cs="Courier New"/>
      <w:kern w:val="2"/>
      <w:lang w:eastAsia="ar-SA"/>
    </w:rPr>
  </w:style>
  <w:style w:type="paragraph" w:customStyle="1" w:styleId="2f9">
    <w:name w:val="Цитата2"/>
    <w:basedOn w:val="a0"/>
    <w:rsid w:val="009C4BCF"/>
    <w:pPr>
      <w:spacing w:after="0" w:line="240" w:lineRule="auto"/>
      <w:ind w:left="510" w:right="355"/>
      <w:jc w:val="both"/>
    </w:pPr>
    <w:rPr>
      <w:rFonts w:ascii="Arial" w:eastAsia="Times New Roman" w:hAnsi="Arial" w:cs="Arial"/>
      <w:kern w:val="2"/>
      <w:sz w:val="26"/>
      <w:szCs w:val="26"/>
      <w:lang w:eastAsia="ar-SA"/>
    </w:rPr>
  </w:style>
  <w:style w:type="paragraph" w:customStyle="1" w:styleId="z-1">
    <w:name w:val="z-Начало формы1"/>
    <w:basedOn w:val="a0"/>
    <w:rsid w:val="009C4BCF"/>
    <w:pPr>
      <w:pBdr>
        <w:bottom w:val="single" w:sz="4" w:space="1" w:color="000000"/>
      </w:pBdr>
      <w:spacing w:after="0" w:line="240" w:lineRule="auto"/>
      <w:jc w:val="center"/>
    </w:pPr>
    <w:rPr>
      <w:rFonts w:ascii="Arial" w:eastAsia="Times New Roman" w:hAnsi="Arial" w:cs="Arial"/>
      <w:vanish/>
      <w:color w:val="000000"/>
      <w:kern w:val="2"/>
      <w:sz w:val="16"/>
      <w:szCs w:val="20"/>
      <w:lang w:eastAsia="ar-SA"/>
    </w:rPr>
  </w:style>
  <w:style w:type="paragraph" w:customStyle="1" w:styleId="z-10">
    <w:name w:val="z-Конец формы1"/>
    <w:basedOn w:val="a0"/>
    <w:rsid w:val="009C4BCF"/>
    <w:pPr>
      <w:pBdr>
        <w:top w:val="single" w:sz="4" w:space="1" w:color="000000"/>
      </w:pBdr>
      <w:spacing w:after="0" w:line="240" w:lineRule="auto"/>
      <w:jc w:val="center"/>
    </w:pPr>
    <w:rPr>
      <w:rFonts w:ascii="Arial" w:eastAsia="Times New Roman" w:hAnsi="Arial" w:cs="Arial"/>
      <w:vanish/>
      <w:color w:val="000000"/>
      <w:kern w:val="2"/>
      <w:sz w:val="16"/>
      <w:szCs w:val="20"/>
      <w:lang w:eastAsia="ar-SA"/>
    </w:rPr>
  </w:style>
  <w:style w:type="paragraph" w:customStyle="1" w:styleId="price">
    <w:name w:val="price"/>
    <w:basedOn w:val="a0"/>
    <w:uiPriority w:val="99"/>
    <w:rsid w:val="009C4BCF"/>
    <w:pPr>
      <w:spacing w:after="0" w:line="240" w:lineRule="auto"/>
    </w:pPr>
    <w:rPr>
      <w:rFonts w:ascii="Arial" w:eastAsia="Times New Roman" w:hAnsi="Arial" w:cs="Arial"/>
      <w:color w:val="015F90"/>
      <w:kern w:val="2"/>
      <w:sz w:val="18"/>
      <w:szCs w:val="18"/>
      <w:lang w:eastAsia="ar-SA"/>
    </w:rPr>
  </w:style>
  <w:style w:type="paragraph" w:customStyle="1" w:styleId="mainh">
    <w:name w:val="mainh"/>
    <w:basedOn w:val="a0"/>
    <w:uiPriority w:val="99"/>
    <w:rsid w:val="009C4BCF"/>
    <w:pPr>
      <w:spacing w:before="28" w:after="28" w:line="240" w:lineRule="auto"/>
      <w:ind w:firstLine="150"/>
      <w:jc w:val="both"/>
    </w:pPr>
    <w:rPr>
      <w:rFonts w:ascii="Arial" w:eastAsia="Times New Roman" w:hAnsi="Arial" w:cs="Arial"/>
      <w:b/>
      <w:bCs/>
      <w:color w:val="B20700"/>
      <w:kern w:val="2"/>
      <w:sz w:val="20"/>
      <w:szCs w:val="20"/>
      <w:lang w:eastAsia="ar-SA"/>
    </w:rPr>
  </w:style>
  <w:style w:type="paragraph" w:customStyle="1" w:styleId="610">
    <w:name w:val="Основной текст (6)1"/>
    <w:basedOn w:val="a0"/>
    <w:uiPriority w:val="99"/>
    <w:rsid w:val="009C4BCF"/>
    <w:pPr>
      <w:shd w:val="clear" w:color="auto" w:fill="FFFFFF"/>
      <w:spacing w:after="360" w:line="269" w:lineRule="exact"/>
      <w:ind w:right="57"/>
      <w:jc w:val="center"/>
    </w:pPr>
    <w:rPr>
      <w:rFonts w:ascii="Times New Roman" w:eastAsia="Times New Roman" w:hAnsi="Times New Roman"/>
      <w:kern w:val="2"/>
      <w:sz w:val="24"/>
      <w:szCs w:val="20"/>
      <w:lang w:eastAsia="ar-SA"/>
    </w:rPr>
  </w:style>
  <w:style w:type="paragraph" w:customStyle="1" w:styleId="331">
    <w:name w:val="Основной текст (33)1"/>
    <w:basedOn w:val="a0"/>
    <w:uiPriority w:val="99"/>
    <w:rsid w:val="009C4BCF"/>
    <w:pPr>
      <w:shd w:val="clear" w:color="auto" w:fill="FFFFFF"/>
      <w:spacing w:after="0" w:line="274" w:lineRule="exact"/>
      <w:ind w:right="57" w:firstLine="380"/>
      <w:jc w:val="both"/>
    </w:pPr>
    <w:rPr>
      <w:rFonts w:ascii="Times New Roman" w:eastAsia="Times New Roman" w:hAnsi="Times New Roman"/>
      <w:kern w:val="2"/>
      <w:sz w:val="24"/>
      <w:szCs w:val="20"/>
      <w:lang w:eastAsia="ar-SA"/>
    </w:rPr>
  </w:style>
  <w:style w:type="paragraph" w:customStyle="1" w:styleId="319">
    <w:name w:val="Заголовок №31"/>
    <w:basedOn w:val="a0"/>
    <w:link w:val="3f"/>
    <w:rsid w:val="009C4BCF"/>
    <w:pPr>
      <w:shd w:val="clear" w:color="auto" w:fill="FFFFFF"/>
      <w:spacing w:before="240" w:after="0" w:line="274" w:lineRule="exact"/>
      <w:ind w:right="57"/>
      <w:jc w:val="center"/>
    </w:pPr>
    <w:rPr>
      <w:rFonts w:ascii="Times New Roman" w:eastAsia="Times New Roman" w:hAnsi="Times New Roman"/>
      <w:b/>
      <w:kern w:val="2"/>
      <w:sz w:val="24"/>
      <w:szCs w:val="20"/>
      <w:lang w:eastAsia="ar-SA"/>
    </w:rPr>
  </w:style>
  <w:style w:type="paragraph" w:customStyle="1" w:styleId="Style7">
    <w:name w:val="Style7"/>
    <w:basedOn w:val="a0"/>
    <w:uiPriority w:val="99"/>
    <w:rsid w:val="009C4BCF"/>
    <w:pPr>
      <w:widowControl w:val="0"/>
      <w:spacing w:after="0" w:line="274" w:lineRule="exact"/>
      <w:jc w:val="both"/>
    </w:pPr>
    <w:rPr>
      <w:rFonts w:ascii="Times New Roman" w:eastAsia="Times New Roman" w:hAnsi="Times New Roman"/>
      <w:kern w:val="2"/>
      <w:sz w:val="24"/>
      <w:szCs w:val="24"/>
      <w:lang w:eastAsia="ar-SA"/>
    </w:rPr>
  </w:style>
  <w:style w:type="paragraph" w:customStyle="1" w:styleId="Style10">
    <w:name w:val="Style10"/>
    <w:basedOn w:val="a0"/>
    <w:uiPriority w:val="99"/>
    <w:rsid w:val="009C4BCF"/>
    <w:pPr>
      <w:widowControl w:val="0"/>
      <w:spacing w:after="0" w:line="278" w:lineRule="exact"/>
      <w:jc w:val="both"/>
    </w:pPr>
    <w:rPr>
      <w:rFonts w:ascii="Times New Roman" w:eastAsia="Times New Roman" w:hAnsi="Times New Roman"/>
      <w:kern w:val="2"/>
      <w:sz w:val="24"/>
      <w:szCs w:val="24"/>
      <w:lang w:eastAsia="ar-SA"/>
    </w:rPr>
  </w:style>
  <w:style w:type="paragraph" w:customStyle="1" w:styleId="Style1">
    <w:name w:val="Style1"/>
    <w:basedOn w:val="a0"/>
    <w:uiPriority w:val="99"/>
    <w:rsid w:val="009C4BCF"/>
    <w:pPr>
      <w:widowControl w:val="0"/>
      <w:spacing w:after="0" w:line="275" w:lineRule="exact"/>
      <w:jc w:val="both"/>
    </w:pPr>
    <w:rPr>
      <w:rFonts w:ascii="Times New Roman" w:eastAsia="Times New Roman" w:hAnsi="Times New Roman"/>
      <w:kern w:val="2"/>
      <w:sz w:val="24"/>
      <w:szCs w:val="24"/>
      <w:lang w:eastAsia="ar-SA"/>
    </w:rPr>
  </w:style>
  <w:style w:type="paragraph" w:customStyle="1" w:styleId="sa">
    <w:name w:val="sa"/>
    <w:basedOn w:val="a0"/>
    <w:uiPriority w:val="99"/>
    <w:rsid w:val="009C4BCF"/>
    <w:pPr>
      <w:spacing w:after="0" w:line="240" w:lineRule="auto"/>
      <w:ind w:firstLine="225"/>
      <w:jc w:val="both"/>
    </w:pPr>
    <w:rPr>
      <w:rFonts w:ascii="Times New Roman" w:eastAsia="Times New Roman" w:hAnsi="Times New Roman"/>
      <w:kern w:val="2"/>
      <w:sz w:val="24"/>
      <w:szCs w:val="24"/>
      <w:lang w:eastAsia="ar-SA"/>
    </w:rPr>
  </w:style>
  <w:style w:type="paragraph" w:customStyle="1" w:styleId="rvps2">
    <w:name w:val="rvps2"/>
    <w:basedOn w:val="a0"/>
    <w:uiPriority w:val="99"/>
    <w:rsid w:val="009C4BCF"/>
    <w:pPr>
      <w:spacing w:after="0" w:line="240" w:lineRule="auto"/>
      <w:jc w:val="both"/>
    </w:pPr>
    <w:rPr>
      <w:rFonts w:ascii="Times New Roman" w:eastAsia="Times New Roman" w:hAnsi="Times New Roman"/>
      <w:kern w:val="2"/>
      <w:sz w:val="24"/>
      <w:szCs w:val="24"/>
      <w:lang w:eastAsia="ar-SA"/>
    </w:rPr>
  </w:style>
  <w:style w:type="paragraph" w:customStyle="1" w:styleId="western">
    <w:name w:val="western"/>
    <w:basedOn w:val="a0"/>
    <w:uiPriority w:val="99"/>
    <w:rsid w:val="009C4BCF"/>
    <w:pPr>
      <w:spacing w:before="28" w:after="115" w:line="240" w:lineRule="auto"/>
      <w:jc w:val="both"/>
    </w:pPr>
    <w:rPr>
      <w:rFonts w:ascii="Times New Roman" w:eastAsia="Times New Roman" w:hAnsi="Times New Roman"/>
      <w:color w:val="000000"/>
      <w:kern w:val="2"/>
      <w:sz w:val="24"/>
      <w:szCs w:val="24"/>
      <w:lang w:eastAsia="ar-SA"/>
    </w:rPr>
  </w:style>
  <w:style w:type="paragraph" w:customStyle="1" w:styleId="810">
    <w:name w:val="Основной текст (8)1"/>
    <w:basedOn w:val="a0"/>
    <w:uiPriority w:val="99"/>
    <w:rsid w:val="009C4BCF"/>
    <w:pPr>
      <w:shd w:val="clear" w:color="auto" w:fill="FFFFFF"/>
      <w:spacing w:after="0" w:line="274" w:lineRule="exact"/>
      <w:ind w:right="57" w:firstLine="300"/>
      <w:jc w:val="center"/>
    </w:pPr>
    <w:rPr>
      <w:rFonts w:ascii="Times New Roman" w:eastAsia="Times New Roman" w:hAnsi="Times New Roman"/>
      <w:kern w:val="2"/>
      <w:sz w:val="24"/>
      <w:szCs w:val="20"/>
      <w:lang w:eastAsia="ar-SA"/>
    </w:rPr>
  </w:style>
  <w:style w:type="paragraph" w:customStyle="1" w:styleId="219">
    <w:name w:val="Заголовок №21"/>
    <w:basedOn w:val="a0"/>
    <w:uiPriority w:val="99"/>
    <w:rsid w:val="009C4BCF"/>
    <w:pPr>
      <w:shd w:val="clear" w:color="auto" w:fill="FFFFFF"/>
      <w:spacing w:before="360" w:after="60" w:line="336" w:lineRule="exact"/>
      <w:ind w:right="57"/>
      <w:jc w:val="center"/>
    </w:pPr>
    <w:rPr>
      <w:rFonts w:ascii="Arial Narrow" w:eastAsia="Times New Roman" w:hAnsi="Arial Narrow" w:cs="Arial Narrow"/>
      <w:b/>
      <w:kern w:val="2"/>
      <w:sz w:val="20"/>
      <w:szCs w:val="20"/>
      <w:lang w:eastAsia="ar-SA"/>
    </w:rPr>
  </w:style>
  <w:style w:type="paragraph" w:customStyle="1" w:styleId="style174">
    <w:name w:val="style174"/>
    <w:basedOn w:val="a0"/>
    <w:uiPriority w:val="99"/>
    <w:rsid w:val="009C4BCF"/>
    <w:pPr>
      <w:spacing w:before="28" w:after="28" w:line="240" w:lineRule="auto"/>
    </w:pPr>
    <w:rPr>
      <w:rFonts w:ascii="Times New Roman" w:eastAsia="Times New Roman" w:hAnsi="Times New Roman"/>
      <w:kern w:val="2"/>
      <w:sz w:val="24"/>
      <w:szCs w:val="24"/>
      <w:lang w:eastAsia="ar-SA"/>
    </w:rPr>
  </w:style>
  <w:style w:type="paragraph" w:customStyle="1" w:styleId="Style2">
    <w:name w:val="Style2"/>
    <w:basedOn w:val="a0"/>
    <w:uiPriority w:val="99"/>
    <w:rsid w:val="009C4BCF"/>
    <w:pPr>
      <w:widowControl w:val="0"/>
      <w:spacing w:after="0" w:line="240" w:lineRule="auto"/>
      <w:jc w:val="center"/>
    </w:pPr>
    <w:rPr>
      <w:rFonts w:ascii="Arial" w:eastAsia="Times New Roman" w:hAnsi="Arial" w:cs="Arial"/>
      <w:kern w:val="2"/>
      <w:sz w:val="24"/>
      <w:szCs w:val="24"/>
      <w:lang w:eastAsia="ar-SA"/>
    </w:rPr>
  </w:style>
  <w:style w:type="paragraph" w:customStyle="1" w:styleId="Style3">
    <w:name w:val="Style3"/>
    <w:basedOn w:val="a0"/>
    <w:uiPriority w:val="99"/>
    <w:rsid w:val="009C4BCF"/>
    <w:pPr>
      <w:widowControl w:val="0"/>
      <w:spacing w:after="0" w:line="240" w:lineRule="auto"/>
    </w:pPr>
    <w:rPr>
      <w:rFonts w:ascii="Arial" w:eastAsia="Times New Roman" w:hAnsi="Arial" w:cs="Arial"/>
      <w:kern w:val="2"/>
      <w:sz w:val="24"/>
      <w:szCs w:val="24"/>
      <w:lang w:eastAsia="ar-SA"/>
    </w:rPr>
  </w:style>
  <w:style w:type="paragraph" w:customStyle="1" w:styleId="Style16">
    <w:name w:val="Style16"/>
    <w:basedOn w:val="a0"/>
    <w:uiPriority w:val="99"/>
    <w:rsid w:val="009C4BCF"/>
    <w:pPr>
      <w:widowControl w:val="0"/>
      <w:spacing w:after="0" w:line="240" w:lineRule="auto"/>
    </w:pPr>
    <w:rPr>
      <w:rFonts w:ascii="Arial" w:eastAsia="Times New Roman" w:hAnsi="Arial" w:cs="Arial"/>
      <w:kern w:val="2"/>
      <w:sz w:val="24"/>
      <w:szCs w:val="24"/>
      <w:lang w:eastAsia="ar-SA"/>
    </w:rPr>
  </w:style>
  <w:style w:type="paragraph" w:customStyle="1" w:styleId="Style17">
    <w:name w:val="Style17"/>
    <w:basedOn w:val="a0"/>
    <w:uiPriority w:val="99"/>
    <w:rsid w:val="009C4BCF"/>
    <w:pPr>
      <w:widowControl w:val="0"/>
      <w:spacing w:after="0" w:line="274" w:lineRule="exact"/>
      <w:ind w:firstLine="538"/>
      <w:jc w:val="both"/>
    </w:pPr>
    <w:rPr>
      <w:rFonts w:ascii="Arial" w:eastAsia="Times New Roman" w:hAnsi="Arial" w:cs="Arial"/>
      <w:kern w:val="2"/>
      <w:sz w:val="24"/>
      <w:szCs w:val="24"/>
      <w:lang w:eastAsia="ar-SA"/>
    </w:rPr>
  </w:style>
  <w:style w:type="paragraph" w:customStyle="1" w:styleId="Style19">
    <w:name w:val="Style19"/>
    <w:basedOn w:val="a0"/>
    <w:uiPriority w:val="99"/>
    <w:rsid w:val="009C4BCF"/>
    <w:pPr>
      <w:widowControl w:val="0"/>
      <w:spacing w:after="0" w:line="254" w:lineRule="exact"/>
      <w:ind w:hanging="341"/>
    </w:pPr>
    <w:rPr>
      <w:rFonts w:ascii="Arial" w:eastAsia="Times New Roman" w:hAnsi="Arial" w:cs="Arial"/>
      <w:kern w:val="2"/>
      <w:sz w:val="24"/>
      <w:szCs w:val="24"/>
      <w:lang w:eastAsia="ar-SA"/>
    </w:rPr>
  </w:style>
  <w:style w:type="paragraph" w:customStyle="1" w:styleId="Style20">
    <w:name w:val="Style20"/>
    <w:basedOn w:val="a0"/>
    <w:uiPriority w:val="99"/>
    <w:rsid w:val="009C4BCF"/>
    <w:pPr>
      <w:widowControl w:val="0"/>
      <w:spacing w:after="0" w:line="254" w:lineRule="exact"/>
      <w:jc w:val="both"/>
    </w:pPr>
    <w:rPr>
      <w:rFonts w:ascii="Arial" w:eastAsia="Times New Roman" w:hAnsi="Arial" w:cs="Arial"/>
      <w:kern w:val="2"/>
      <w:sz w:val="24"/>
      <w:szCs w:val="24"/>
      <w:lang w:eastAsia="ar-SA"/>
    </w:rPr>
  </w:style>
  <w:style w:type="paragraph" w:customStyle="1" w:styleId="Style21">
    <w:name w:val="Style21"/>
    <w:basedOn w:val="a0"/>
    <w:uiPriority w:val="99"/>
    <w:rsid w:val="009C4BCF"/>
    <w:pPr>
      <w:widowControl w:val="0"/>
      <w:spacing w:after="0" w:line="253" w:lineRule="exact"/>
    </w:pPr>
    <w:rPr>
      <w:rFonts w:ascii="Arial" w:eastAsia="Times New Roman" w:hAnsi="Arial" w:cs="Arial"/>
      <w:kern w:val="2"/>
      <w:sz w:val="24"/>
      <w:szCs w:val="24"/>
      <w:lang w:eastAsia="ar-SA"/>
    </w:rPr>
  </w:style>
  <w:style w:type="paragraph" w:customStyle="1" w:styleId="Style6">
    <w:name w:val="Style6"/>
    <w:basedOn w:val="a0"/>
    <w:uiPriority w:val="99"/>
    <w:rsid w:val="009C4BCF"/>
    <w:pPr>
      <w:widowControl w:val="0"/>
      <w:spacing w:after="0" w:line="240" w:lineRule="auto"/>
    </w:pPr>
    <w:rPr>
      <w:rFonts w:ascii="Arial" w:eastAsia="Times New Roman" w:hAnsi="Arial" w:cs="Arial"/>
      <w:kern w:val="2"/>
      <w:sz w:val="24"/>
      <w:szCs w:val="24"/>
      <w:lang w:eastAsia="ar-SA"/>
    </w:rPr>
  </w:style>
  <w:style w:type="paragraph" w:customStyle="1" w:styleId="Style24">
    <w:name w:val="Style24"/>
    <w:basedOn w:val="a0"/>
    <w:uiPriority w:val="99"/>
    <w:rsid w:val="009C4BCF"/>
    <w:pPr>
      <w:widowControl w:val="0"/>
      <w:spacing w:after="0" w:line="240" w:lineRule="auto"/>
    </w:pPr>
    <w:rPr>
      <w:rFonts w:ascii="Arial" w:eastAsia="Times New Roman" w:hAnsi="Arial" w:cs="Arial"/>
      <w:kern w:val="2"/>
      <w:sz w:val="24"/>
      <w:szCs w:val="24"/>
      <w:lang w:eastAsia="ar-SA"/>
    </w:rPr>
  </w:style>
  <w:style w:type="paragraph" w:customStyle="1" w:styleId="Style11">
    <w:name w:val="Style11"/>
    <w:basedOn w:val="a0"/>
    <w:uiPriority w:val="99"/>
    <w:rsid w:val="009C4BCF"/>
    <w:pPr>
      <w:widowControl w:val="0"/>
      <w:spacing w:after="0" w:line="206" w:lineRule="exact"/>
    </w:pPr>
    <w:rPr>
      <w:rFonts w:ascii="Arial" w:eastAsia="Times New Roman" w:hAnsi="Arial" w:cs="Arial"/>
      <w:kern w:val="2"/>
      <w:sz w:val="24"/>
      <w:szCs w:val="24"/>
      <w:lang w:eastAsia="ar-SA"/>
    </w:rPr>
  </w:style>
  <w:style w:type="paragraph" w:customStyle="1" w:styleId="118">
    <w:name w:val="Без интервала11"/>
    <w:rsid w:val="009C4BCF"/>
    <w:pPr>
      <w:suppressAutoHyphens/>
      <w:jc w:val="both"/>
    </w:pPr>
    <w:rPr>
      <w:rFonts w:ascii="Times New Roman" w:eastAsia="Times New Roman" w:hAnsi="Times New Roman"/>
      <w:kern w:val="2"/>
      <w:sz w:val="24"/>
      <w:szCs w:val="24"/>
      <w:lang w:eastAsia="ar-SA"/>
    </w:rPr>
  </w:style>
  <w:style w:type="paragraph" w:customStyle="1" w:styleId="21a">
    <w:name w:val="Оглавление (2)1"/>
    <w:basedOn w:val="a0"/>
    <w:uiPriority w:val="99"/>
    <w:rsid w:val="009C4BCF"/>
    <w:pPr>
      <w:shd w:val="clear" w:color="auto" w:fill="FFFFFF"/>
      <w:spacing w:before="240" w:after="0" w:line="269" w:lineRule="exact"/>
    </w:pPr>
    <w:rPr>
      <w:rFonts w:ascii="Times New Roman" w:eastAsia="Times New Roman" w:hAnsi="Times New Roman"/>
      <w:b/>
      <w:kern w:val="2"/>
      <w:sz w:val="20"/>
      <w:szCs w:val="20"/>
      <w:lang w:eastAsia="ar-SA"/>
    </w:rPr>
  </w:style>
  <w:style w:type="paragraph" w:customStyle="1" w:styleId="Iauiue">
    <w:name w:val="Iau.iue"/>
    <w:basedOn w:val="a0"/>
    <w:uiPriority w:val="99"/>
    <w:rsid w:val="009C4BCF"/>
    <w:pPr>
      <w:spacing w:after="0" w:line="240" w:lineRule="auto"/>
    </w:pPr>
    <w:rPr>
      <w:rFonts w:ascii="Times New Roman" w:eastAsia="Times New Roman" w:hAnsi="Times New Roman"/>
      <w:kern w:val="2"/>
      <w:sz w:val="24"/>
      <w:szCs w:val="24"/>
      <w:lang w:eastAsia="ar-SA"/>
    </w:rPr>
  </w:style>
  <w:style w:type="paragraph" w:customStyle="1" w:styleId="122">
    <w:name w:val="Абзац списка12"/>
    <w:basedOn w:val="a0"/>
    <w:uiPriority w:val="99"/>
    <w:rsid w:val="009C4BCF"/>
    <w:pPr>
      <w:spacing w:after="0" w:line="240" w:lineRule="auto"/>
      <w:ind w:left="720"/>
    </w:pPr>
    <w:rPr>
      <w:rFonts w:ascii="Times New Roman" w:eastAsia="Times New Roman" w:hAnsi="Times New Roman"/>
      <w:kern w:val="2"/>
      <w:sz w:val="24"/>
      <w:szCs w:val="24"/>
      <w:lang w:eastAsia="ar-SA"/>
    </w:rPr>
  </w:style>
  <w:style w:type="paragraph" w:customStyle="1" w:styleId="910">
    <w:name w:val="Основной текст (9)1"/>
    <w:basedOn w:val="a0"/>
    <w:uiPriority w:val="99"/>
    <w:rsid w:val="009C4BCF"/>
    <w:pPr>
      <w:shd w:val="clear" w:color="auto" w:fill="FFFFFF"/>
      <w:spacing w:before="180" w:after="180" w:line="240" w:lineRule="atLeast"/>
    </w:pPr>
    <w:rPr>
      <w:rFonts w:ascii="Arial Narrow" w:eastAsia="Times New Roman" w:hAnsi="Arial Narrow" w:cs="Arial Narrow"/>
      <w:kern w:val="2"/>
      <w:sz w:val="18"/>
      <w:szCs w:val="20"/>
      <w:lang w:eastAsia="ar-SA"/>
    </w:rPr>
  </w:style>
  <w:style w:type="paragraph" w:customStyle="1" w:styleId="Style8">
    <w:name w:val="Style8"/>
    <w:basedOn w:val="a0"/>
    <w:uiPriority w:val="99"/>
    <w:rsid w:val="009C4BCF"/>
    <w:pPr>
      <w:widowControl w:val="0"/>
      <w:spacing w:after="0" w:line="281" w:lineRule="exact"/>
      <w:ind w:hanging="338"/>
    </w:pPr>
    <w:rPr>
      <w:rFonts w:ascii="Times New Roman" w:eastAsia="Times New Roman" w:hAnsi="Times New Roman"/>
      <w:kern w:val="2"/>
      <w:sz w:val="24"/>
      <w:szCs w:val="24"/>
      <w:lang w:eastAsia="ar-SA"/>
    </w:rPr>
  </w:style>
  <w:style w:type="paragraph" w:customStyle="1" w:styleId="Style12">
    <w:name w:val="Style12"/>
    <w:basedOn w:val="a0"/>
    <w:uiPriority w:val="99"/>
    <w:rsid w:val="009C4BCF"/>
    <w:pPr>
      <w:widowControl w:val="0"/>
      <w:spacing w:after="0" w:line="274" w:lineRule="exact"/>
      <w:jc w:val="both"/>
    </w:pPr>
    <w:rPr>
      <w:rFonts w:ascii="Times New Roman" w:eastAsia="Times New Roman" w:hAnsi="Times New Roman"/>
      <w:kern w:val="2"/>
      <w:sz w:val="24"/>
      <w:szCs w:val="24"/>
      <w:lang w:eastAsia="ar-SA"/>
    </w:rPr>
  </w:style>
  <w:style w:type="paragraph" w:customStyle="1" w:styleId="consplustitle0">
    <w:name w:val="consplustitle"/>
    <w:basedOn w:val="a0"/>
    <w:uiPriority w:val="99"/>
    <w:rsid w:val="009C4BCF"/>
    <w:pPr>
      <w:spacing w:before="150" w:after="150" w:line="240" w:lineRule="auto"/>
      <w:ind w:left="150" w:right="150"/>
    </w:pPr>
    <w:rPr>
      <w:rFonts w:ascii="Times New Roman" w:eastAsia="Times New Roman" w:hAnsi="Times New Roman"/>
      <w:kern w:val="2"/>
      <w:sz w:val="24"/>
      <w:szCs w:val="24"/>
      <w:lang w:eastAsia="ar-SA"/>
    </w:rPr>
  </w:style>
  <w:style w:type="paragraph" w:customStyle="1" w:styleId="119">
    <w:name w:val="Обычный11"/>
    <w:uiPriority w:val="99"/>
    <w:rsid w:val="009C4BCF"/>
    <w:pPr>
      <w:widowControl w:val="0"/>
      <w:suppressAutoHyphens/>
      <w:spacing w:before="100" w:after="100"/>
    </w:pPr>
    <w:rPr>
      <w:rFonts w:ascii="Times New Roman" w:eastAsia="Times New Roman" w:hAnsi="Times New Roman"/>
      <w:kern w:val="2"/>
      <w:sz w:val="24"/>
      <w:lang w:eastAsia="ar-SA"/>
    </w:rPr>
  </w:style>
  <w:style w:type="paragraph" w:customStyle="1" w:styleId="11a">
    <w:name w:val="Абзац списка11"/>
    <w:basedOn w:val="a0"/>
    <w:uiPriority w:val="99"/>
    <w:rsid w:val="009C4BCF"/>
    <w:pPr>
      <w:spacing w:after="60" w:line="240" w:lineRule="auto"/>
      <w:ind w:left="720"/>
      <w:jc w:val="both"/>
    </w:pPr>
    <w:rPr>
      <w:rFonts w:ascii="Times New Roman" w:eastAsia="Times New Roman" w:hAnsi="Times New Roman"/>
      <w:kern w:val="2"/>
      <w:sz w:val="24"/>
      <w:szCs w:val="24"/>
      <w:lang w:eastAsia="ar-SA"/>
    </w:rPr>
  </w:style>
  <w:style w:type="paragraph" w:customStyle="1" w:styleId="ArialNarrow">
    <w:name w:val="Обычный + Arial Narrow"/>
    <w:aliases w:val="9 пт,полужирный,Изумрудный,По ширине,Первая строка:  0,63 см,Обычный + (латиница) Arial,10 пт,По ширине + Helvetica,Черный,Узор: Нет,Обычный + Arial,Слева:  0,06 см,25 см"/>
    <w:basedOn w:val="a0"/>
    <w:link w:val="Arial10Helvetica"/>
    <w:rsid w:val="009C4BCF"/>
    <w:pPr>
      <w:tabs>
        <w:tab w:val="left" w:pos="840"/>
      </w:tabs>
      <w:spacing w:after="0" w:line="240" w:lineRule="auto"/>
      <w:ind w:firstLine="360"/>
      <w:jc w:val="both"/>
    </w:pPr>
    <w:rPr>
      <w:rFonts w:ascii="Arial Narrow" w:eastAsia="Times New Roman" w:hAnsi="Arial Narrow" w:cs="Arial"/>
      <w:kern w:val="2"/>
      <w:sz w:val="18"/>
      <w:szCs w:val="18"/>
      <w:lang w:eastAsia="ar-SA"/>
    </w:rPr>
  </w:style>
  <w:style w:type="paragraph" w:customStyle="1" w:styleId="1010">
    <w:name w:val="Основной текст (10)1"/>
    <w:basedOn w:val="a0"/>
    <w:link w:val="102"/>
    <w:rsid w:val="009C4BCF"/>
    <w:pPr>
      <w:shd w:val="clear" w:color="auto" w:fill="FFFFFF"/>
      <w:spacing w:after="0" w:line="204" w:lineRule="exact"/>
      <w:ind w:firstLine="540"/>
      <w:jc w:val="both"/>
    </w:pPr>
    <w:rPr>
      <w:rFonts w:ascii="Arial Narrow" w:eastAsia="Times New Roman" w:hAnsi="Arial Narrow" w:cs="Arial Narrow"/>
      <w:kern w:val="2"/>
      <w:sz w:val="18"/>
      <w:szCs w:val="20"/>
      <w:lang w:eastAsia="ar-SA"/>
    </w:rPr>
  </w:style>
  <w:style w:type="paragraph" w:customStyle="1" w:styleId="710">
    <w:name w:val="Основной текст (7)1"/>
    <w:basedOn w:val="a0"/>
    <w:uiPriority w:val="99"/>
    <w:rsid w:val="009C4BCF"/>
    <w:pPr>
      <w:shd w:val="clear" w:color="auto" w:fill="FFFFFF"/>
      <w:spacing w:before="240" w:after="480" w:line="278" w:lineRule="exact"/>
      <w:ind w:firstLine="620"/>
    </w:pPr>
    <w:rPr>
      <w:rFonts w:ascii="Times New Roman" w:eastAsia="Times New Roman" w:hAnsi="Times New Roman"/>
      <w:kern w:val="2"/>
      <w:sz w:val="24"/>
      <w:szCs w:val="20"/>
      <w:lang w:eastAsia="ar-SA"/>
    </w:rPr>
  </w:style>
  <w:style w:type="paragraph" w:customStyle="1" w:styleId="3210">
    <w:name w:val="Заголовок №3 (2)1"/>
    <w:basedOn w:val="a0"/>
    <w:uiPriority w:val="99"/>
    <w:rsid w:val="009C4BCF"/>
    <w:pPr>
      <w:shd w:val="clear" w:color="auto" w:fill="FFFFFF"/>
      <w:spacing w:before="60" w:after="0" w:line="274" w:lineRule="exact"/>
      <w:ind w:firstLine="300"/>
    </w:pPr>
    <w:rPr>
      <w:rFonts w:ascii="Times New Roman" w:eastAsia="Times New Roman" w:hAnsi="Times New Roman"/>
      <w:b/>
      <w:kern w:val="2"/>
      <w:sz w:val="24"/>
      <w:szCs w:val="20"/>
      <w:lang w:eastAsia="ar-SA"/>
    </w:rPr>
  </w:style>
  <w:style w:type="paragraph" w:customStyle="1" w:styleId="2210">
    <w:name w:val="Основной текст с отступом 221"/>
    <w:basedOn w:val="a0"/>
    <w:rsid w:val="009C4BCF"/>
    <w:pPr>
      <w:suppressAutoHyphens/>
      <w:spacing w:after="0" w:line="240" w:lineRule="auto"/>
      <w:ind w:firstLine="720"/>
    </w:pPr>
    <w:rPr>
      <w:rFonts w:ascii="Times New Roman" w:eastAsia="Times New Roman" w:hAnsi="Times New Roman"/>
      <w:kern w:val="2"/>
      <w:sz w:val="24"/>
      <w:szCs w:val="20"/>
      <w:lang w:eastAsia="ar-SA"/>
    </w:rPr>
  </w:style>
  <w:style w:type="paragraph" w:customStyle="1" w:styleId="234">
    <w:name w:val="Основной текст с отступом 23"/>
    <w:basedOn w:val="a0"/>
    <w:uiPriority w:val="99"/>
    <w:rsid w:val="009C4BCF"/>
    <w:pPr>
      <w:suppressAutoHyphens/>
      <w:spacing w:after="0" w:line="240" w:lineRule="auto"/>
      <w:ind w:firstLine="720"/>
    </w:pPr>
    <w:rPr>
      <w:rFonts w:ascii="Times New Roman" w:eastAsia="Times New Roman" w:hAnsi="Times New Roman"/>
      <w:kern w:val="2"/>
      <w:sz w:val="24"/>
      <w:szCs w:val="20"/>
      <w:lang w:eastAsia="ar-SA"/>
    </w:rPr>
  </w:style>
  <w:style w:type="paragraph" w:customStyle="1" w:styleId="WW-BodyText2">
    <w:name w:val="WW-Body Text 2"/>
    <w:basedOn w:val="a0"/>
    <w:uiPriority w:val="99"/>
    <w:rsid w:val="009C4BCF"/>
    <w:pPr>
      <w:suppressAutoHyphens/>
      <w:spacing w:after="0" w:line="300" w:lineRule="exact"/>
      <w:ind w:firstLine="709"/>
    </w:pPr>
    <w:rPr>
      <w:rFonts w:ascii="Times New Roman" w:eastAsia="Times New Roman" w:hAnsi="Times New Roman"/>
      <w:kern w:val="2"/>
      <w:sz w:val="24"/>
      <w:szCs w:val="20"/>
      <w:lang w:eastAsia="ar-SA"/>
    </w:rPr>
  </w:style>
  <w:style w:type="paragraph" w:customStyle="1" w:styleId="BodyText22">
    <w:name w:val="Body Text2 Знак Знак Знак2"/>
    <w:basedOn w:val="a0"/>
    <w:uiPriority w:val="99"/>
    <w:rsid w:val="009C4BCF"/>
    <w:pPr>
      <w:spacing w:after="120" w:line="240" w:lineRule="auto"/>
      <w:jc w:val="both"/>
    </w:pPr>
    <w:rPr>
      <w:rFonts w:cs="Calibri"/>
      <w:kern w:val="2"/>
      <w:sz w:val="24"/>
      <w:szCs w:val="24"/>
      <w:lang w:eastAsia="ar-SA"/>
    </w:rPr>
  </w:style>
  <w:style w:type="paragraph" w:customStyle="1" w:styleId="Char">
    <w:name w:val="Char"/>
    <w:basedOn w:val="a0"/>
    <w:uiPriority w:val="99"/>
    <w:rsid w:val="009C4BCF"/>
    <w:pPr>
      <w:keepLines/>
      <w:spacing w:after="160" w:line="240" w:lineRule="exact"/>
    </w:pPr>
    <w:rPr>
      <w:rFonts w:ascii="Verdana" w:eastAsia="MS Mincho" w:hAnsi="Verdana" w:cs="Verdana"/>
      <w:kern w:val="2"/>
      <w:sz w:val="20"/>
      <w:szCs w:val="20"/>
      <w:lang w:val="en-US" w:eastAsia="ar-SA"/>
    </w:rPr>
  </w:style>
  <w:style w:type="paragraph" w:customStyle="1" w:styleId="afffff4">
    <w:name w:val="a"/>
    <w:basedOn w:val="a0"/>
    <w:uiPriority w:val="99"/>
    <w:rsid w:val="009C4BCF"/>
    <w:pPr>
      <w:spacing w:before="150" w:after="150" w:line="240" w:lineRule="auto"/>
    </w:pPr>
    <w:rPr>
      <w:rFonts w:ascii="Times New Roman" w:eastAsia="Times New Roman" w:hAnsi="Times New Roman"/>
      <w:kern w:val="2"/>
      <w:sz w:val="24"/>
      <w:szCs w:val="24"/>
      <w:lang w:eastAsia="ar-SA"/>
    </w:rPr>
  </w:style>
  <w:style w:type="paragraph" w:customStyle="1" w:styleId="2211">
    <w:name w:val="Основной текст 221"/>
    <w:basedOn w:val="a0"/>
    <w:rsid w:val="009C4BCF"/>
    <w:pPr>
      <w:spacing w:after="0" w:line="240" w:lineRule="auto"/>
      <w:ind w:firstLine="284"/>
      <w:jc w:val="both"/>
    </w:pPr>
    <w:rPr>
      <w:rFonts w:ascii="Times New Roman" w:eastAsia="Times New Roman" w:hAnsi="Times New Roman"/>
      <w:kern w:val="2"/>
      <w:sz w:val="24"/>
      <w:szCs w:val="20"/>
      <w:lang w:eastAsia="ar-SA"/>
    </w:rPr>
  </w:style>
  <w:style w:type="paragraph" w:customStyle="1" w:styleId="font10">
    <w:name w:val="font10"/>
    <w:basedOn w:val="a0"/>
    <w:uiPriority w:val="99"/>
    <w:rsid w:val="009C4BCF"/>
    <w:pPr>
      <w:spacing w:before="28" w:after="28" w:line="240" w:lineRule="auto"/>
    </w:pPr>
    <w:rPr>
      <w:rFonts w:ascii="Arial" w:eastAsia="Times New Roman" w:hAnsi="Arial" w:cs="Arial"/>
      <w:color w:val="FF0000"/>
      <w:kern w:val="2"/>
      <w:sz w:val="18"/>
      <w:szCs w:val="18"/>
      <w:lang w:eastAsia="ar-SA"/>
    </w:rPr>
  </w:style>
  <w:style w:type="paragraph" w:customStyle="1" w:styleId="font11">
    <w:name w:val="font11"/>
    <w:basedOn w:val="a0"/>
    <w:uiPriority w:val="99"/>
    <w:rsid w:val="009C4BCF"/>
    <w:pPr>
      <w:spacing w:before="28" w:after="28" w:line="240" w:lineRule="auto"/>
    </w:pPr>
    <w:rPr>
      <w:rFonts w:ascii="Arial" w:eastAsia="Times New Roman" w:hAnsi="Arial" w:cs="Arial"/>
      <w:b/>
      <w:bCs/>
      <w:color w:val="FF0000"/>
      <w:kern w:val="2"/>
      <w:sz w:val="18"/>
      <w:szCs w:val="18"/>
      <w:lang w:eastAsia="ar-SA"/>
    </w:rPr>
  </w:style>
  <w:style w:type="paragraph" w:customStyle="1" w:styleId="font12">
    <w:name w:val="font12"/>
    <w:basedOn w:val="a0"/>
    <w:uiPriority w:val="99"/>
    <w:rsid w:val="009C4BCF"/>
    <w:pPr>
      <w:spacing w:before="28" w:after="28" w:line="240" w:lineRule="auto"/>
    </w:pPr>
    <w:rPr>
      <w:rFonts w:ascii="Arial" w:eastAsia="Times New Roman" w:hAnsi="Arial" w:cs="Arial"/>
      <w:b/>
      <w:bCs/>
      <w:color w:val="FF0000"/>
      <w:kern w:val="2"/>
      <w:sz w:val="18"/>
      <w:szCs w:val="18"/>
      <w:lang w:eastAsia="ar-SA"/>
    </w:rPr>
  </w:style>
  <w:style w:type="paragraph" w:customStyle="1" w:styleId="font13">
    <w:name w:val="font13"/>
    <w:basedOn w:val="a0"/>
    <w:uiPriority w:val="99"/>
    <w:rsid w:val="009C4BCF"/>
    <w:pPr>
      <w:spacing w:before="28" w:after="28" w:line="240" w:lineRule="auto"/>
    </w:pPr>
    <w:rPr>
      <w:rFonts w:ascii="Arial" w:eastAsia="Times New Roman" w:hAnsi="Arial" w:cs="Arial"/>
      <w:kern w:val="2"/>
      <w:sz w:val="18"/>
      <w:szCs w:val="18"/>
      <w:lang w:eastAsia="ar-SA"/>
    </w:rPr>
  </w:style>
  <w:style w:type="paragraph" w:customStyle="1" w:styleId="font14">
    <w:name w:val="font14"/>
    <w:basedOn w:val="a0"/>
    <w:uiPriority w:val="99"/>
    <w:rsid w:val="009C4BCF"/>
    <w:pPr>
      <w:spacing w:before="28" w:after="28" w:line="240" w:lineRule="auto"/>
    </w:pPr>
    <w:rPr>
      <w:rFonts w:ascii="Arial" w:eastAsia="Times New Roman" w:hAnsi="Arial" w:cs="Arial"/>
      <w:b/>
      <w:bCs/>
      <w:color w:val="008000"/>
      <w:kern w:val="2"/>
      <w:sz w:val="18"/>
      <w:szCs w:val="18"/>
      <w:lang w:eastAsia="ar-SA"/>
    </w:rPr>
  </w:style>
  <w:style w:type="paragraph" w:customStyle="1" w:styleId="font15">
    <w:name w:val="font15"/>
    <w:basedOn w:val="a0"/>
    <w:uiPriority w:val="99"/>
    <w:rsid w:val="009C4BCF"/>
    <w:pPr>
      <w:spacing w:before="28" w:after="28" w:line="240" w:lineRule="auto"/>
    </w:pPr>
    <w:rPr>
      <w:rFonts w:ascii="Arial" w:eastAsia="Times New Roman" w:hAnsi="Arial" w:cs="Arial"/>
      <w:color w:val="FF0000"/>
      <w:kern w:val="2"/>
      <w:sz w:val="18"/>
      <w:szCs w:val="18"/>
      <w:lang w:eastAsia="ar-SA"/>
    </w:rPr>
  </w:style>
  <w:style w:type="paragraph" w:customStyle="1" w:styleId="font16">
    <w:name w:val="font16"/>
    <w:basedOn w:val="a0"/>
    <w:uiPriority w:val="99"/>
    <w:rsid w:val="009C4BCF"/>
    <w:pPr>
      <w:spacing w:before="28" w:after="28" w:line="240" w:lineRule="auto"/>
    </w:pPr>
    <w:rPr>
      <w:rFonts w:ascii="Arial" w:eastAsia="Times New Roman" w:hAnsi="Arial" w:cs="Arial"/>
      <w:b/>
      <w:bCs/>
      <w:color w:val="FF0000"/>
      <w:kern w:val="2"/>
      <w:sz w:val="18"/>
      <w:szCs w:val="18"/>
      <w:lang w:eastAsia="ar-SA"/>
    </w:rPr>
  </w:style>
  <w:style w:type="paragraph" w:customStyle="1" w:styleId="font17">
    <w:name w:val="font17"/>
    <w:basedOn w:val="a0"/>
    <w:uiPriority w:val="99"/>
    <w:rsid w:val="009C4BCF"/>
    <w:pPr>
      <w:spacing w:before="28" w:after="28" w:line="240" w:lineRule="auto"/>
    </w:pPr>
    <w:rPr>
      <w:rFonts w:ascii="Arial" w:eastAsia="Times New Roman" w:hAnsi="Arial" w:cs="Arial"/>
      <w:color w:val="FF0000"/>
      <w:kern w:val="2"/>
      <w:sz w:val="18"/>
      <w:szCs w:val="18"/>
      <w:lang w:eastAsia="ar-SA"/>
    </w:rPr>
  </w:style>
  <w:style w:type="paragraph" w:customStyle="1" w:styleId="font18">
    <w:name w:val="font18"/>
    <w:basedOn w:val="a0"/>
    <w:uiPriority w:val="99"/>
    <w:rsid w:val="009C4BCF"/>
    <w:pPr>
      <w:spacing w:before="28" w:after="28" w:line="240" w:lineRule="auto"/>
    </w:pPr>
    <w:rPr>
      <w:rFonts w:ascii="Arial" w:eastAsia="Times New Roman" w:hAnsi="Arial" w:cs="Arial"/>
      <w:color w:val="000000"/>
      <w:kern w:val="2"/>
      <w:sz w:val="14"/>
      <w:szCs w:val="14"/>
      <w:lang w:eastAsia="ar-SA"/>
    </w:rPr>
  </w:style>
  <w:style w:type="paragraph" w:customStyle="1" w:styleId="font19">
    <w:name w:val="font19"/>
    <w:basedOn w:val="a0"/>
    <w:uiPriority w:val="99"/>
    <w:rsid w:val="009C4BCF"/>
    <w:pPr>
      <w:spacing w:before="28" w:after="28" w:line="240" w:lineRule="auto"/>
    </w:pPr>
    <w:rPr>
      <w:rFonts w:ascii="Arial" w:eastAsia="Times New Roman" w:hAnsi="Arial" w:cs="Arial"/>
      <w:b/>
      <w:bCs/>
      <w:color w:val="008000"/>
      <w:kern w:val="2"/>
      <w:sz w:val="18"/>
      <w:szCs w:val="18"/>
      <w:lang w:eastAsia="ar-SA"/>
    </w:rPr>
  </w:style>
  <w:style w:type="paragraph" w:customStyle="1" w:styleId="font20">
    <w:name w:val="font20"/>
    <w:basedOn w:val="a0"/>
    <w:uiPriority w:val="99"/>
    <w:rsid w:val="009C4BCF"/>
    <w:pPr>
      <w:spacing w:before="28" w:after="28" w:line="240" w:lineRule="auto"/>
    </w:pPr>
    <w:rPr>
      <w:rFonts w:ascii="Arial" w:eastAsia="Times New Roman" w:hAnsi="Arial" w:cs="Arial"/>
      <w:color w:val="FF0000"/>
      <w:kern w:val="2"/>
      <w:sz w:val="18"/>
      <w:szCs w:val="18"/>
      <w:lang w:eastAsia="ar-SA"/>
    </w:rPr>
  </w:style>
  <w:style w:type="paragraph" w:customStyle="1" w:styleId="font21">
    <w:name w:val="font21"/>
    <w:basedOn w:val="a0"/>
    <w:uiPriority w:val="99"/>
    <w:rsid w:val="009C4BCF"/>
    <w:pPr>
      <w:spacing w:before="28" w:after="28" w:line="240" w:lineRule="auto"/>
    </w:pPr>
    <w:rPr>
      <w:rFonts w:ascii="Arial" w:eastAsia="Times New Roman" w:hAnsi="Arial" w:cs="Arial"/>
      <w:color w:val="FF0000"/>
      <w:kern w:val="2"/>
      <w:sz w:val="18"/>
      <w:szCs w:val="18"/>
      <w:lang w:eastAsia="ar-SA"/>
    </w:rPr>
  </w:style>
  <w:style w:type="paragraph" w:customStyle="1" w:styleId="font22">
    <w:name w:val="font22"/>
    <w:basedOn w:val="a0"/>
    <w:uiPriority w:val="99"/>
    <w:rsid w:val="009C4BCF"/>
    <w:pPr>
      <w:spacing w:before="28" w:after="28" w:line="240" w:lineRule="auto"/>
    </w:pPr>
    <w:rPr>
      <w:rFonts w:ascii="Arial" w:eastAsia="Times New Roman" w:hAnsi="Arial" w:cs="Arial"/>
      <w:color w:val="000000"/>
      <w:kern w:val="2"/>
      <w:sz w:val="16"/>
      <w:szCs w:val="16"/>
      <w:lang w:eastAsia="ar-SA"/>
    </w:rPr>
  </w:style>
  <w:style w:type="paragraph" w:customStyle="1" w:styleId="font23">
    <w:name w:val="font23"/>
    <w:basedOn w:val="a0"/>
    <w:uiPriority w:val="99"/>
    <w:rsid w:val="009C4BCF"/>
    <w:pPr>
      <w:spacing w:before="28" w:after="28" w:line="240" w:lineRule="auto"/>
    </w:pPr>
    <w:rPr>
      <w:rFonts w:ascii="Arial" w:eastAsia="Times New Roman" w:hAnsi="Arial" w:cs="Arial"/>
      <w:color w:val="FF0000"/>
      <w:kern w:val="2"/>
      <w:sz w:val="18"/>
      <w:szCs w:val="18"/>
      <w:lang w:eastAsia="ar-SA"/>
    </w:rPr>
  </w:style>
  <w:style w:type="paragraph" w:customStyle="1" w:styleId="font24">
    <w:name w:val="font24"/>
    <w:basedOn w:val="a0"/>
    <w:uiPriority w:val="99"/>
    <w:rsid w:val="009C4BCF"/>
    <w:pPr>
      <w:spacing w:before="28" w:after="28" w:line="240" w:lineRule="auto"/>
    </w:pPr>
    <w:rPr>
      <w:rFonts w:ascii="Arial" w:eastAsia="Times New Roman" w:hAnsi="Arial" w:cs="Arial"/>
      <w:color w:val="008000"/>
      <w:kern w:val="2"/>
      <w:sz w:val="18"/>
      <w:szCs w:val="18"/>
      <w:lang w:eastAsia="ar-SA"/>
    </w:rPr>
  </w:style>
  <w:style w:type="paragraph" w:customStyle="1" w:styleId="font25">
    <w:name w:val="font25"/>
    <w:basedOn w:val="a0"/>
    <w:uiPriority w:val="99"/>
    <w:rsid w:val="009C4BCF"/>
    <w:pPr>
      <w:spacing w:before="28" w:after="28" w:line="240" w:lineRule="auto"/>
    </w:pPr>
    <w:rPr>
      <w:rFonts w:ascii="Arial" w:eastAsia="Times New Roman" w:hAnsi="Arial" w:cs="Arial"/>
      <w:b/>
      <w:bCs/>
      <w:color w:val="FF0000"/>
      <w:kern w:val="2"/>
      <w:sz w:val="18"/>
      <w:szCs w:val="18"/>
      <w:lang w:eastAsia="ar-SA"/>
    </w:rPr>
  </w:style>
  <w:style w:type="paragraph" w:customStyle="1" w:styleId="font26">
    <w:name w:val="font26"/>
    <w:basedOn w:val="a0"/>
    <w:uiPriority w:val="99"/>
    <w:rsid w:val="009C4BCF"/>
    <w:pPr>
      <w:spacing w:before="28" w:after="28" w:line="240" w:lineRule="auto"/>
    </w:pPr>
    <w:rPr>
      <w:rFonts w:ascii="Arial" w:eastAsia="Times New Roman" w:hAnsi="Arial" w:cs="Arial"/>
      <w:b/>
      <w:bCs/>
      <w:color w:val="FF0000"/>
      <w:kern w:val="2"/>
      <w:sz w:val="18"/>
      <w:szCs w:val="18"/>
      <w:lang w:eastAsia="ar-SA"/>
    </w:rPr>
  </w:style>
  <w:style w:type="paragraph" w:customStyle="1" w:styleId="font27">
    <w:name w:val="font27"/>
    <w:basedOn w:val="a0"/>
    <w:uiPriority w:val="99"/>
    <w:rsid w:val="009C4BCF"/>
    <w:pPr>
      <w:spacing w:before="28" w:after="28" w:line="240" w:lineRule="auto"/>
    </w:pPr>
    <w:rPr>
      <w:rFonts w:ascii="Arial" w:eastAsia="Times New Roman" w:hAnsi="Arial" w:cs="Arial"/>
      <w:b/>
      <w:bCs/>
      <w:color w:val="FF0000"/>
      <w:kern w:val="2"/>
      <w:sz w:val="18"/>
      <w:szCs w:val="18"/>
      <w:lang w:eastAsia="ar-SA"/>
    </w:rPr>
  </w:style>
  <w:style w:type="paragraph" w:customStyle="1" w:styleId="font28">
    <w:name w:val="font28"/>
    <w:basedOn w:val="a0"/>
    <w:uiPriority w:val="99"/>
    <w:rsid w:val="009C4BCF"/>
    <w:pPr>
      <w:spacing w:before="28" w:after="28" w:line="240" w:lineRule="auto"/>
    </w:pPr>
    <w:rPr>
      <w:rFonts w:ascii="Arial" w:eastAsia="Times New Roman" w:hAnsi="Arial" w:cs="Arial"/>
      <w:b/>
      <w:bCs/>
      <w:color w:val="008000"/>
      <w:kern w:val="2"/>
      <w:sz w:val="18"/>
      <w:szCs w:val="18"/>
      <w:lang w:eastAsia="ar-SA"/>
    </w:rPr>
  </w:style>
  <w:style w:type="paragraph" w:customStyle="1" w:styleId="font29">
    <w:name w:val="font29"/>
    <w:basedOn w:val="a0"/>
    <w:uiPriority w:val="99"/>
    <w:rsid w:val="009C4BCF"/>
    <w:pPr>
      <w:spacing w:before="28" w:after="28" w:line="240" w:lineRule="auto"/>
    </w:pPr>
    <w:rPr>
      <w:rFonts w:ascii="Arial" w:eastAsia="Times New Roman" w:hAnsi="Arial" w:cs="Arial"/>
      <w:color w:val="FF0000"/>
      <w:kern w:val="2"/>
      <w:sz w:val="18"/>
      <w:szCs w:val="18"/>
      <w:lang w:eastAsia="ar-SA"/>
    </w:rPr>
  </w:style>
  <w:style w:type="paragraph" w:customStyle="1" w:styleId="font30">
    <w:name w:val="font30"/>
    <w:basedOn w:val="a0"/>
    <w:uiPriority w:val="99"/>
    <w:rsid w:val="009C4BCF"/>
    <w:pPr>
      <w:spacing w:before="28" w:after="28" w:line="240" w:lineRule="auto"/>
    </w:pPr>
    <w:rPr>
      <w:rFonts w:ascii="Arial" w:eastAsia="Times New Roman" w:hAnsi="Arial" w:cs="Arial"/>
      <w:b/>
      <w:bCs/>
      <w:color w:val="FF0000"/>
      <w:kern w:val="2"/>
      <w:sz w:val="18"/>
      <w:szCs w:val="18"/>
      <w:lang w:eastAsia="ar-SA"/>
    </w:rPr>
  </w:style>
  <w:style w:type="paragraph" w:customStyle="1" w:styleId="font31">
    <w:name w:val="font31"/>
    <w:basedOn w:val="a0"/>
    <w:uiPriority w:val="99"/>
    <w:rsid w:val="009C4BCF"/>
    <w:pPr>
      <w:spacing w:before="28" w:after="28" w:line="240" w:lineRule="auto"/>
    </w:pPr>
    <w:rPr>
      <w:rFonts w:ascii="Arial" w:eastAsia="Times New Roman" w:hAnsi="Arial" w:cs="Arial"/>
      <w:color w:val="FF0000"/>
      <w:kern w:val="2"/>
      <w:sz w:val="18"/>
      <w:szCs w:val="18"/>
      <w:lang w:eastAsia="ar-SA"/>
    </w:rPr>
  </w:style>
  <w:style w:type="paragraph" w:customStyle="1" w:styleId="font32">
    <w:name w:val="font32"/>
    <w:basedOn w:val="a0"/>
    <w:uiPriority w:val="99"/>
    <w:rsid w:val="009C4BCF"/>
    <w:pPr>
      <w:spacing w:before="28" w:after="28" w:line="240" w:lineRule="auto"/>
    </w:pPr>
    <w:rPr>
      <w:rFonts w:ascii="Arial" w:eastAsia="Times New Roman" w:hAnsi="Arial" w:cs="Arial"/>
      <w:b/>
      <w:bCs/>
      <w:color w:val="FF0000"/>
      <w:kern w:val="2"/>
      <w:sz w:val="18"/>
      <w:szCs w:val="18"/>
      <w:lang w:eastAsia="ar-SA"/>
    </w:rPr>
  </w:style>
  <w:style w:type="paragraph" w:customStyle="1" w:styleId="font33">
    <w:name w:val="font33"/>
    <w:basedOn w:val="a0"/>
    <w:uiPriority w:val="99"/>
    <w:rsid w:val="009C4BCF"/>
    <w:pPr>
      <w:spacing w:before="28" w:after="28" w:line="240" w:lineRule="auto"/>
    </w:pPr>
    <w:rPr>
      <w:rFonts w:ascii="Arial" w:eastAsia="Times New Roman" w:hAnsi="Arial" w:cs="Arial"/>
      <w:b/>
      <w:bCs/>
      <w:color w:val="008000"/>
      <w:kern w:val="2"/>
      <w:sz w:val="18"/>
      <w:szCs w:val="18"/>
      <w:lang w:eastAsia="ar-SA"/>
    </w:rPr>
  </w:style>
  <w:style w:type="paragraph" w:customStyle="1" w:styleId="font34">
    <w:name w:val="font34"/>
    <w:basedOn w:val="a0"/>
    <w:uiPriority w:val="99"/>
    <w:rsid w:val="009C4BCF"/>
    <w:pPr>
      <w:spacing w:before="28" w:after="28" w:line="240" w:lineRule="auto"/>
    </w:pPr>
    <w:rPr>
      <w:rFonts w:ascii="Arial" w:eastAsia="Times New Roman" w:hAnsi="Arial" w:cs="Arial"/>
      <w:color w:val="0066CC"/>
      <w:kern w:val="2"/>
      <w:sz w:val="18"/>
      <w:szCs w:val="18"/>
      <w:lang w:eastAsia="ar-SA"/>
    </w:rPr>
  </w:style>
  <w:style w:type="paragraph" w:customStyle="1" w:styleId="font35">
    <w:name w:val="font35"/>
    <w:basedOn w:val="a0"/>
    <w:uiPriority w:val="99"/>
    <w:rsid w:val="009C4BCF"/>
    <w:pPr>
      <w:spacing w:before="28" w:after="28" w:line="240" w:lineRule="auto"/>
    </w:pPr>
    <w:rPr>
      <w:rFonts w:ascii="Arial" w:eastAsia="Times New Roman" w:hAnsi="Arial" w:cs="Arial"/>
      <w:b/>
      <w:bCs/>
      <w:color w:val="0066CC"/>
      <w:kern w:val="2"/>
      <w:sz w:val="18"/>
      <w:szCs w:val="18"/>
      <w:lang w:eastAsia="ar-SA"/>
    </w:rPr>
  </w:style>
  <w:style w:type="paragraph" w:customStyle="1" w:styleId="font36">
    <w:name w:val="font36"/>
    <w:basedOn w:val="a0"/>
    <w:uiPriority w:val="99"/>
    <w:rsid w:val="009C4BCF"/>
    <w:pPr>
      <w:spacing w:before="28" w:after="28" w:line="240" w:lineRule="auto"/>
    </w:pPr>
    <w:rPr>
      <w:rFonts w:ascii="Arial" w:eastAsia="Times New Roman" w:hAnsi="Arial" w:cs="Arial"/>
      <w:b/>
      <w:bCs/>
      <w:color w:val="008000"/>
      <w:kern w:val="2"/>
      <w:sz w:val="18"/>
      <w:szCs w:val="18"/>
      <w:lang w:eastAsia="ar-SA"/>
    </w:rPr>
  </w:style>
  <w:style w:type="paragraph" w:customStyle="1" w:styleId="3f0">
    <w:name w:val="Обычный3"/>
    <w:uiPriority w:val="99"/>
    <w:rsid w:val="009C4BCF"/>
    <w:pPr>
      <w:widowControl w:val="0"/>
      <w:suppressAutoHyphens/>
      <w:spacing w:before="100" w:after="100"/>
    </w:pPr>
    <w:rPr>
      <w:rFonts w:ascii="Times New Roman" w:eastAsia="Times New Roman" w:hAnsi="Times New Roman"/>
      <w:kern w:val="2"/>
      <w:sz w:val="24"/>
      <w:lang w:eastAsia="ar-SA"/>
    </w:rPr>
  </w:style>
  <w:style w:type="paragraph" w:customStyle="1" w:styleId="xl108">
    <w:name w:val="xl108"/>
    <w:basedOn w:val="a0"/>
    <w:uiPriority w:val="99"/>
    <w:rsid w:val="009C4BCF"/>
    <w:pPr>
      <w:pBdr>
        <w:top w:val="single" w:sz="4" w:space="0" w:color="000000"/>
        <w:left w:val="single" w:sz="4" w:space="0" w:color="000000"/>
        <w:bottom w:val="single" w:sz="4" w:space="0" w:color="000000"/>
        <w:right w:val="single" w:sz="4" w:space="0" w:color="000000"/>
      </w:pBdr>
      <w:spacing w:before="28" w:after="28" w:line="240" w:lineRule="auto"/>
      <w:jc w:val="center"/>
    </w:pPr>
    <w:rPr>
      <w:rFonts w:ascii="Arial Narrow" w:eastAsia="Times New Roman" w:hAnsi="Arial Narrow" w:cs="Arial Narrow"/>
      <w:color w:val="FF0000"/>
      <w:kern w:val="2"/>
      <w:sz w:val="18"/>
      <w:szCs w:val="18"/>
      <w:lang w:eastAsia="ar-SA"/>
    </w:rPr>
  </w:style>
  <w:style w:type="paragraph" w:customStyle="1" w:styleId="xl109">
    <w:name w:val="xl109"/>
    <w:basedOn w:val="a0"/>
    <w:uiPriority w:val="99"/>
    <w:rsid w:val="009C4BCF"/>
    <w:pPr>
      <w:pBdr>
        <w:top w:val="single" w:sz="4" w:space="0" w:color="000000"/>
        <w:lef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10">
    <w:name w:val="xl110"/>
    <w:basedOn w:val="a0"/>
    <w:uiPriority w:val="99"/>
    <w:rsid w:val="009C4BCF"/>
    <w:pPr>
      <w:pBdr>
        <w:lef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11">
    <w:name w:val="xl111"/>
    <w:basedOn w:val="a0"/>
    <w:uiPriority w:val="99"/>
    <w:rsid w:val="009C4BCF"/>
    <w:pPr>
      <w:pBdr>
        <w:left w:val="single" w:sz="4" w:space="0" w:color="000000"/>
        <w:bottom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12">
    <w:name w:val="xl112"/>
    <w:basedOn w:val="a0"/>
    <w:uiPriority w:val="99"/>
    <w:rsid w:val="009C4BCF"/>
    <w:pPr>
      <w:pBdr>
        <w:top w:val="single" w:sz="4" w:space="0" w:color="000000"/>
        <w:left w:val="single" w:sz="4" w:space="0" w:color="000000"/>
        <w:bottom w:val="single" w:sz="4" w:space="0" w:color="000000"/>
        <w:right w:val="single" w:sz="4" w:space="0" w:color="000000"/>
      </w:pBdr>
      <w:spacing w:before="28" w:after="28" w:line="240" w:lineRule="auto"/>
      <w:jc w:val="center"/>
    </w:pPr>
    <w:rPr>
      <w:rFonts w:ascii="Arial Narrow" w:eastAsia="Times New Roman" w:hAnsi="Arial Narrow" w:cs="Arial Narrow"/>
      <w:color w:val="FF0000"/>
      <w:kern w:val="2"/>
      <w:sz w:val="18"/>
      <w:szCs w:val="18"/>
      <w:lang w:eastAsia="ar-SA"/>
    </w:rPr>
  </w:style>
  <w:style w:type="paragraph" w:customStyle="1" w:styleId="xl113">
    <w:name w:val="xl113"/>
    <w:basedOn w:val="a0"/>
    <w:uiPriority w:val="99"/>
    <w:rsid w:val="009C4BCF"/>
    <w:pPr>
      <w:spacing w:before="28" w:after="28" w:line="240" w:lineRule="auto"/>
    </w:pPr>
    <w:rPr>
      <w:rFonts w:ascii="Arial Narrow" w:eastAsia="Times New Roman" w:hAnsi="Arial Narrow" w:cs="Arial Narrow"/>
      <w:kern w:val="2"/>
      <w:sz w:val="18"/>
      <w:szCs w:val="18"/>
      <w:lang w:eastAsia="ar-SA"/>
    </w:rPr>
  </w:style>
  <w:style w:type="paragraph" w:customStyle="1" w:styleId="xl114">
    <w:name w:val="xl114"/>
    <w:basedOn w:val="a0"/>
    <w:uiPriority w:val="99"/>
    <w:rsid w:val="009C4BCF"/>
    <w:pPr>
      <w:spacing w:before="28" w:after="28" w:line="240" w:lineRule="auto"/>
      <w:jc w:val="right"/>
    </w:pPr>
    <w:rPr>
      <w:rFonts w:ascii="Arial Narrow" w:eastAsia="Times New Roman" w:hAnsi="Arial Narrow" w:cs="Arial Narrow"/>
      <w:kern w:val="2"/>
      <w:sz w:val="18"/>
      <w:szCs w:val="18"/>
      <w:lang w:eastAsia="ar-SA"/>
    </w:rPr>
  </w:style>
  <w:style w:type="paragraph" w:customStyle="1" w:styleId="xl115">
    <w:name w:val="xl115"/>
    <w:basedOn w:val="a0"/>
    <w:uiPriority w:val="99"/>
    <w:rsid w:val="009C4BCF"/>
    <w:pP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16">
    <w:name w:val="xl116"/>
    <w:basedOn w:val="a0"/>
    <w:uiPriority w:val="99"/>
    <w:rsid w:val="009C4BCF"/>
    <w:pPr>
      <w:pBdr>
        <w:top w:val="single" w:sz="4" w:space="0" w:color="000000"/>
        <w:left w:val="single" w:sz="4" w:space="0" w:color="000000"/>
        <w:bottom w:val="single" w:sz="4" w:space="0" w:color="000000"/>
      </w:pBdr>
      <w:spacing w:before="28" w:after="28" w:line="240" w:lineRule="auto"/>
      <w:jc w:val="center"/>
    </w:pPr>
    <w:rPr>
      <w:rFonts w:ascii="Arial Narrow" w:eastAsia="Times New Roman" w:hAnsi="Arial Narrow" w:cs="Arial Narrow"/>
      <w:b/>
      <w:bCs/>
      <w:kern w:val="2"/>
      <w:sz w:val="18"/>
      <w:szCs w:val="18"/>
      <w:lang w:eastAsia="ar-SA"/>
    </w:rPr>
  </w:style>
  <w:style w:type="paragraph" w:customStyle="1" w:styleId="xl117">
    <w:name w:val="xl117"/>
    <w:basedOn w:val="a0"/>
    <w:uiPriority w:val="99"/>
    <w:rsid w:val="009C4BCF"/>
    <w:pPr>
      <w:pBdr>
        <w:top w:val="single" w:sz="4" w:space="0" w:color="000000"/>
        <w:bottom w:val="single" w:sz="4" w:space="0" w:color="000000"/>
        <w:right w:val="single" w:sz="4" w:space="0" w:color="000000"/>
      </w:pBdr>
      <w:spacing w:before="28" w:after="28" w:line="240" w:lineRule="auto"/>
      <w:jc w:val="center"/>
    </w:pPr>
    <w:rPr>
      <w:rFonts w:ascii="Arial Narrow" w:eastAsia="Times New Roman" w:hAnsi="Arial Narrow" w:cs="Arial Narrow"/>
      <w:b/>
      <w:bCs/>
      <w:kern w:val="2"/>
      <w:sz w:val="18"/>
      <w:szCs w:val="18"/>
      <w:lang w:eastAsia="ar-SA"/>
    </w:rPr>
  </w:style>
  <w:style w:type="paragraph" w:customStyle="1" w:styleId="xl118">
    <w:name w:val="xl118"/>
    <w:basedOn w:val="a0"/>
    <w:uiPriority w:val="99"/>
    <w:rsid w:val="009C4BCF"/>
    <w:pPr>
      <w:pBdr>
        <w:top w:val="single" w:sz="4" w:space="0" w:color="000000"/>
        <w:left w:val="single" w:sz="4" w:space="0" w:color="000000"/>
        <w:bottom w:val="single" w:sz="4" w:space="0" w:color="000000"/>
        <w:right w:val="single" w:sz="4" w:space="0" w:color="000000"/>
      </w:pBdr>
      <w:spacing w:before="28" w:after="28" w:line="240" w:lineRule="auto"/>
    </w:pPr>
    <w:rPr>
      <w:rFonts w:ascii="Arial Narrow" w:eastAsia="Times New Roman" w:hAnsi="Arial Narrow" w:cs="Arial Narrow"/>
      <w:kern w:val="2"/>
      <w:sz w:val="18"/>
      <w:szCs w:val="18"/>
      <w:lang w:eastAsia="ar-SA"/>
    </w:rPr>
  </w:style>
  <w:style w:type="paragraph" w:customStyle="1" w:styleId="xl119">
    <w:name w:val="xl119"/>
    <w:basedOn w:val="a0"/>
    <w:uiPriority w:val="99"/>
    <w:rsid w:val="009C4BCF"/>
    <w:pPr>
      <w:pBdr>
        <w:top w:val="single" w:sz="4" w:space="0" w:color="000000"/>
        <w:left w:val="single" w:sz="4" w:space="0" w:color="000000"/>
        <w:righ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20">
    <w:name w:val="xl120"/>
    <w:basedOn w:val="a0"/>
    <w:uiPriority w:val="99"/>
    <w:rsid w:val="009C4BCF"/>
    <w:pPr>
      <w:pBdr>
        <w:top w:val="single" w:sz="4" w:space="0" w:color="000000"/>
        <w:left w:val="single" w:sz="4" w:space="0" w:color="000000"/>
        <w:right w:val="single" w:sz="4" w:space="0" w:color="000000"/>
      </w:pBdr>
      <w:spacing w:before="28" w:after="28" w:line="240" w:lineRule="auto"/>
    </w:pPr>
    <w:rPr>
      <w:rFonts w:ascii="Arial Narrow" w:eastAsia="Times New Roman" w:hAnsi="Arial Narrow" w:cs="Arial Narrow"/>
      <w:kern w:val="2"/>
      <w:sz w:val="18"/>
      <w:szCs w:val="18"/>
      <w:lang w:eastAsia="ar-SA"/>
    </w:rPr>
  </w:style>
  <w:style w:type="paragraph" w:customStyle="1" w:styleId="xl121">
    <w:name w:val="xl121"/>
    <w:basedOn w:val="a0"/>
    <w:uiPriority w:val="99"/>
    <w:rsid w:val="009C4BCF"/>
    <w:pPr>
      <w:pBdr>
        <w:top w:val="single" w:sz="4" w:space="0" w:color="000000"/>
        <w:right w:val="single" w:sz="4" w:space="0" w:color="000000"/>
      </w:pBdr>
      <w:spacing w:before="28" w:after="28" w:line="240" w:lineRule="auto"/>
    </w:pPr>
    <w:rPr>
      <w:rFonts w:ascii="Arial Narrow" w:eastAsia="Times New Roman" w:hAnsi="Arial Narrow" w:cs="Arial Narrow"/>
      <w:kern w:val="2"/>
      <w:sz w:val="18"/>
      <w:szCs w:val="18"/>
      <w:lang w:eastAsia="ar-SA"/>
    </w:rPr>
  </w:style>
  <w:style w:type="paragraph" w:customStyle="1" w:styleId="xl122">
    <w:name w:val="xl122"/>
    <w:basedOn w:val="a0"/>
    <w:uiPriority w:val="99"/>
    <w:rsid w:val="009C4BCF"/>
    <w:pPr>
      <w:pBdr>
        <w:left w:val="single" w:sz="4" w:space="0" w:color="000000"/>
        <w:righ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23">
    <w:name w:val="xl123"/>
    <w:basedOn w:val="a0"/>
    <w:uiPriority w:val="99"/>
    <w:rsid w:val="009C4BCF"/>
    <w:pPr>
      <w:pBdr>
        <w:right w:val="single" w:sz="4" w:space="0" w:color="000000"/>
      </w:pBdr>
      <w:spacing w:before="28" w:after="28" w:line="240" w:lineRule="auto"/>
    </w:pPr>
    <w:rPr>
      <w:rFonts w:ascii="Arial Narrow" w:eastAsia="Times New Roman" w:hAnsi="Arial Narrow" w:cs="Arial Narrow"/>
      <w:kern w:val="2"/>
      <w:sz w:val="18"/>
      <w:szCs w:val="18"/>
      <w:lang w:eastAsia="ar-SA"/>
    </w:rPr>
  </w:style>
  <w:style w:type="paragraph" w:customStyle="1" w:styleId="xl124">
    <w:name w:val="xl124"/>
    <w:basedOn w:val="a0"/>
    <w:uiPriority w:val="99"/>
    <w:rsid w:val="009C4BCF"/>
    <w:pPr>
      <w:pBdr>
        <w:left w:val="single" w:sz="4" w:space="0" w:color="000000"/>
        <w:bottom w:val="single" w:sz="4" w:space="0" w:color="000000"/>
        <w:righ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25">
    <w:name w:val="xl125"/>
    <w:basedOn w:val="a0"/>
    <w:uiPriority w:val="99"/>
    <w:rsid w:val="009C4BCF"/>
    <w:pPr>
      <w:pBdr>
        <w:bottom w:val="single" w:sz="4" w:space="0" w:color="000000"/>
        <w:right w:val="single" w:sz="4" w:space="0" w:color="000000"/>
      </w:pBdr>
      <w:spacing w:before="28" w:after="28" w:line="240" w:lineRule="auto"/>
    </w:pPr>
    <w:rPr>
      <w:rFonts w:ascii="Arial Narrow" w:eastAsia="Times New Roman" w:hAnsi="Arial Narrow" w:cs="Arial Narrow"/>
      <w:kern w:val="2"/>
      <w:sz w:val="18"/>
      <w:szCs w:val="18"/>
      <w:lang w:eastAsia="ar-SA"/>
    </w:rPr>
  </w:style>
  <w:style w:type="paragraph" w:customStyle="1" w:styleId="xl126">
    <w:name w:val="xl126"/>
    <w:basedOn w:val="a0"/>
    <w:uiPriority w:val="99"/>
    <w:rsid w:val="009C4BCF"/>
    <w:pPr>
      <w:pBdr>
        <w:left w:val="single" w:sz="4" w:space="0" w:color="000000"/>
        <w:bottom w:val="single" w:sz="4" w:space="0" w:color="000000"/>
        <w:right w:val="single" w:sz="4" w:space="0" w:color="000000"/>
      </w:pBdr>
      <w:spacing w:before="28" w:after="28" w:line="240" w:lineRule="auto"/>
    </w:pPr>
    <w:rPr>
      <w:rFonts w:ascii="Arial Narrow" w:eastAsia="Times New Roman" w:hAnsi="Arial Narrow" w:cs="Arial Narrow"/>
      <w:kern w:val="2"/>
      <w:sz w:val="18"/>
      <w:szCs w:val="18"/>
      <w:lang w:eastAsia="ar-SA"/>
    </w:rPr>
  </w:style>
  <w:style w:type="paragraph" w:customStyle="1" w:styleId="xl127">
    <w:name w:val="xl127"/>
    <w:basedOn w:val="a0"/>
    <w:uiPriority w:val="99"/>
    <w:rsid w:val="009C4BCF"/>
    <w:pPr>
      <w:pBdr>
        <w:top w:val="single" w:sz="4" w:space="0" w:color="000000"/>
      </w:pBdr>
      <w:spacing w:before="28" w:after="28" w:line="240" w:lineRule="auto"/>
    </w:pPr>
    <w:rPr>
      <w:rFonts w:ascii="Arial Narrow" w:eastAsia="Times New Roman" w:hAnsi="Arial Narrow" w:cs="Arial Narrow"/>
      <w:kern w:val="2"/>
      <w:sz w:val="18"/>
      <w:szCs w:val="18"/>
      <w:lang w:eastAsia="ar-SA"/>
    </w:rPr>
  </w:style>
  <w:style w:type="paragraph" w:customStyle="1" w:styleId="xl128">
    <w:name w:val="xl128"/>
    <w:basedOn w:val="a0"/>
    <w:uiPriority w:val="99"/>
    <w:rsid w:val="009C4BCF"/>
    <w:pPr>
      <w:spacing w:before="28" w:after="28" w:line="240" w:lineRule="auto"/>
    </w:pPr>
    <w:rPr>
      <w:rFonts w:ascii="Arial Narrow" w:eastAsia="Times New Roman" w:hAnsi="Arial Narrow" w:cs="Arial Narrow"/>
      <w:kern w:val="2"/>
      <w:sz w:val="18"/>
      <w:szCs w:val="18"/>
      <w:lang w:eastAsia="ar-SA"/>
    </w:rPr>
  </w:style>
  <w:style w:type="paragraph" w:customStyle="1" w:styleId="xl129">
    <w:name w:val="xl129"/>
    <w:basedOn w:val="a0"/>
    <w:uiPriority w:val="99"/>
    <w:rsid w:val="009C4BCF"/>
    <w:pPr>
      <w:pBdr>
        <w:bottom w:val="single" w:sz="4" w:space="0" w:color="000000"/>
      </w:pBdr>
      <w:spacing w:before="28" w:after="28" w:line="240" w:lineRule="auto"/>
    </w:pPr>
    <w:rPr>
      <w:rFonts w:ascii="Arial Narrow" w:eastAsia="Times New Roman" w:hAnsi="Arial Narrow" w:cs="Arial Narrow"/>
      <w:kern w:val="2"/>
      <w:sz w:val="18"/>
      <w:szCs w:val="18"/>
      <w:lang w:eastAsia="ar-SA"/>
    </w:rPr>
  </w:style>
  <w:style w:type="paragraph" w:customStyle="1" w:styleId="xl130">
    <w:name w:val="xl130"/>
    <w:basedOn w:val="a0"/>
    <w:uiPriority w:val="99"/>
    <w:rsid w:val="009C4BCF"/>
    <w:pPr>
      <w:pBdr>
        <w:top w:val="single" w:sz="4" w:space="0" w:color="000000"/>
        <w:left w:val="single" w:sz="4" w:space="0" w:color="000000"/>
        <w:bottom w:val="single" w:sz="4" w:space="0" w:color="000000"/>
      </w:pBdr>
      <w:spacing w:before="28" w:after="28" w:line="240" w:lineRule="auto"/>
      <w:jc w:val="center"/>
    </w:pPr>
    <w:rPr>
      <w:rFonts w:ascii="Arial Narrow" w:eastAsia="Times New Roman" w:hAnsi="Arial Narrow" w:cs="Arial Narrow"/>
      <w:b/>
      <w:bCs/>
      <w:kern w:val="2"/>
      <w:sz w:val="18"/>
      <w:szCs w:val="18"/>
      <w:lang w:eastAsia="ar-SA"/>
    </w:rPr>
  </w:style>
  <w:style w:type="paragraph" w:customStyle="1" w:styleId="xl131">
    <w:name w:val="xl131"/>
    <w:basedOn w:val="a0"/>
    <w:uiPriority w:val="99"/>
    <w:rsid w:val="009C4BCF"/>
    <w:pPr>
      <w:pBdr>
        <w:top w:val="single" w:sz="4" w:space="0" w:color="000000"/>
        <w:left w:val="single" w:sz="4" w:space="0" w:color="000000"/>
        <w:bottom w:val="single" w:sz="4" w:space="0" w:color="000000"/>
        <w:right w:val="single" w:sz="4" w:space="0" w:color="000000"/>
      </w:pBdr>
      <w:spacing w:before="28" w:after="28" w:line="240" w:lineRule="auto"/>
      <w:jc w:val="right"/>
    </w:pPr>
    <w:rPr>
      <w:rFonts w:ascii="Arial Narrow" w:eastAsia="Times New Roman" w:hAnsi="Arial Narrow" w:cs="Arial Narrow"/>
      <w:b/>
      <w:bCs/>
      <w:kern w:val="2"/>
      <w:sz w:val="18"/>
      <w:szCs w:val="18"/>
      <w:lang w:eastAsia="ar-SA"/>
    </w:rPr>
  </w:style>
  <w:style w:type="paragraph" w:customStyle="1" w:styleId="xl132">
    <w:name w:val="xl132"/>
    <w:basedOn w:val="a0"/>
    <w:uiPriority w:val="99"/>
    <w:rsid w:val="009C4BCF"/>
    <w:pPr>
      <w:pBdr>
        <w:top w:val="single" w:sz="4" w:space="0" w:color="000000"/>
        <w:left w:val="single" w:sz="4" w:space="0" w:color="000000"/>
        <w:bottom w:val="single" w:sz="4" w:space="0" w:color="000000"/>
        <w:right w:val="single" w:sz="4" w:space="0" w:color="000000"/>
      </w:pBdr>
      <w:spacing w:before="28" w:after="28" w:line="240" w:lineRule="auto"/>
    </w:pPr>
    <w:rPr>
      <w:rFonts w:ascii="Arial Narrow" w:eastAsia="Times New Roman" w:hAnsi="Arial Narrow" w:cs="Arial Narrow"/>
      <w:b/>
      <w:bCs/>
      <w:kern w:val="2"/>
      <w:sz w:val="18"/>
      <w:szCs w:val="18"/>
      <w:lang w:eastAsia="ar-SA"/>
    </w:rPr>
  </w:style>
  <w:style w:type="paragraph" w:customStyle="1" w:styleId="xl133">
    <w:name w:val="xl133"/>
    <w:basedOn w:val="a0"/>
    <w:uiPriority w:val="99"/>
    <w:rsid w:val="009C4BCF"/>
    <w:pPr>
      <w:pBdr>
        <w:top w:val="single" w:sz="4" w:space="0" w:color="000000"/>
        <w:left w:val="single" w:sz="4" w:space="0" w:color="000000"/>
        <w:bottom w:val="single" w:sz="4" w:space="0" w:color="000000"/>
        <w:right w:val="single" w:sz="4" w:space="0" w:color="000000"/>
      </w:pBdr>
      <w:spacing w:before="28" w:after="28" w:line="240" w:lineRule="auto"/>
    </w:pPr>
    <w:rPr>
      <w:rFonts w:ascii="Arial Narrow" w:eastAsia="Times New Roman" w:hAnsi="Arial Narrow" w:cs="Arial Narrow"/>
      <w:kern w:val="2"/>
      <w:sz w:val="18"/>
      <w:szCs w:val="18"/>
      <w:lang w:eastAsia="ar-SA"/>
    </w:rPr>
  </w:style>
  <w:style w:type="paragraph" w:customStyle="1" w:styleId="xl134">
    <w:name w:val="xl134"/>
    <w:basedOn w:val="a0"/>
    <w:uiPriority w:val="99"/>
    <w:rsid w:val="009C4BCF"/>
    <w:pPr>
      <w:pBdr>
        <w:top w:val="single" w:sz="4" w:space="0" w:color="000000"/>
        <w:left w:val="single" w:sz="4" w:space="0" w:color="000000"/>
        <w:bottom w:val="single" w:sz="4" w:space="0" w:color="000000"/>
        <w:right w:val="single" w:sz="4" w:space="0" w:color="000000"/>
      </w:pBdr>
      <w:spacing w:before="28" w:after="28" w:line="240" w:lineRule="auto"/>
    </w:pPr>
    <w:rPr>
      <w:rFonts w:ascii="Arial Narrow" w:eastAsia="Times New Roman" w:hAnsi="Arial Narrow" w:cs="Arial Narrow"/>
      <w:kern w:val="2"/>
      <w:sz w:val="18"/>
      <w:szCs w:val="18"/>
      <w:lang w:eastAsia="ar-SA"/>
    </w:rPr>
  </w:style>
  <w:style w:type="paragraph" w:customStyle="1" w:styleId="xl135">
    <w:name w:val="xl135"/>
    <w:basedOn w:val="a0"/>
    <w:uiPriority w:val="99"/>
    <w:rsid w:val="009C4BCF"/>
    <w:pPr>
      <w:pBdr>
        <w:top w:val="single" w:sz="4" w:space="0" w:color="000000"/>
        <w:left w:val="single" w:sz="4" w:space="0" w:color="000000"/>
        <w:bottom w:val="single" w:sz="4" w:space="0" w:color="000000"/>
      </w:pBdr>
      <w:spacing w:before="28" w:after="28" w:line="240" w:lineRule="auto"/>
    </w:pPr>
    <w:rPr>
      <w:rFonts w:ascii="Arial Narrow" w:eastAsia="Times New Roman" w:hAnsi="Arial Narrow" w:cs="Arial Narrow"/>
      <w:kern w:val="2"/>
      <w:sz w:val="18"/>
      <w:szCs w:val="18"/>
      <w:lang w:eastAsia="ar-SA"/>
    </w:rPr>
  </w:style>
  <w:style w:type="paragraph" w:customStyle="1" w:styleId="xl136">
    <w:name w:val="xl136"/>
    <w:basedOn w:val="a0"/>
    <w:uiPriority w:val="99"/>
    <w:rsid w:val="009C4BCF"/>
    <w:pPr>
      <w:pBdr>
        <w:top w:val="single" w:sz="4" w:space="0" w:color="000000"/>
        <w:left w:val="single" w:sz="4" w:space="0" w:color="000000"/>
        <w:bottom w:val="single" w:sz="4" w:space="0" w:color="000000"/>
      </w:pBdr>
      <w:spacing w:before="28" w:after="28" w:line="240" w:lineRule="auto"/>
    </w:pPr>
    <w:rPr>
      <w:rFonts w:ascii="Arial Narrow" w:eastAsia="Times New Roman" w:hAnsi="Arial Narrow" w:cs="Arial Narrow"/>
      <w:kern w:val="2"/>
      <w:sz w:val="18"/>
      <w:szCs w:val="18"/>
      <w:lang w:eastAsia="ar-SA"/>
    </w:rPr>
  </w:style>
  <w:style w:type="paragraph" w:customStyle="1" w:styleId="xl137">
    <w:name w:val="xl137"/>
    <w:basedOn w:val="a0"/>
    <w:uiPriority w:val="99"/>
    <w:rsid w:val="009C4BCF"/>
    <w:pPr>
      <w:spacing w:before="28" w:after="28" w:line="240" w:lineRule="auto"/>
    </w:pPr>
    <w:rPr>
      <w:rFonts w:ascii="Arial Narrow" w:eastAsia="Times New Roman" w:hAnsi="Arial Narrow" w:cs="Arial Narrow"/>
      <w:b/>
      <w:bCs/>
      <w:kern w:val="2"/>
      <w:sz w:val="18"/>
      <w:szCs w:val="18"/>
      <w:lang w:eastAsia="ar-SA"/>
    </w:rPr>
  </w:style>
  <w:style w:type="paragraph" w:customStyle="1" w:styleId="xl138">
    <w:name w:val="xl138"/>
    <w:basedOn w:val="a0"/>
    <w:uiPriority w:val="99"/>
    <w:rsid w:val="009C4BCF"/>
    <w:pPr>
      <w:spacing w:before="28" w:after="28" w:line="240" w:lineRule="auto"/>
    </w:pPr>
    <w:rPr>
      <w:rFonts w:ascii="Arial Narrow" w:eastAsia="Times New Roman" w:hAnsi="Arial Narrow" w:cs="Arial Narrow"/>
      <w:b/>
      <w:bCs/>
      <w:kern w:val="2"/>
      <w:sz w:val="18"/>
      <w:szCs w:val="18"/>
      <w:lang w:eastAsia="ar-SA"/>
    </w:rPr>
  </w:style>
  <w:style w:type="paragraph" w:customStyle="1" w:styleId="xl139">
    <w:name w:val="xl139"/>
    <w:basedOn w:val="a0"/>
    <w:uiPriority w:val="99"/>
    <w:rsid w:val="009C4BCF"/>
    <w:pPr>
      <w:spacing w:before="28" w:after="28" w:line="240" w:lineRule="auto"/>
    </w:pPr>
    <w:rPr>
      <w:rFonts w:ascii="Arial Narrow" w:eastAsia="Times New Roman" w:hAnsi="Arial Narrow" w:cs="Arial Narrow"/>
      <w:b/>
      <w:bCs/>
      <w:kern w:val="2"/>
      <w:sz w:val="18"/>
      <w:szCs w:val="18"/>
      <w:lang w:eastAsia="ar-SA"/>
    </w:rPr>
  </w:style>
  <w:style w:type="paragraph" w:customStyle="1" w:styleId="xl140">
    <w:name w:val="xl140"/>
    <w:basedOn w:val="a0"/>
    <w:uiPriority w:val="99"/>
    <w:rsid w:val="009C4BCF"/>
    <w:pPr>
      <w:spacing w:before="28" w:after="28" w:line="240" w:lineRule="auto"/>
    </w:pPr>
    <w:rPr>
      <w:rFonts w:ascii="Arial Narrow" w:eastAsia="Times New Roman" w:hAnsi="Arial Narrow" w:cs="Arial Narrow"/>
      <w:b/>
      <w:bCs/>
      <w:kern w:val="2"/>
      <w:sz w:val="18"/>
      <w:szCs w:val="18"/>
      <w:lang w:eastAsia="ar-SA"/>
    </w:rPr>
  </w:style>
  <w:style w:type="paragraph" w:customStyle="1" w:styleId="xl141">
    <w:name w:val="xl141"/>
    <w:basedOn w:val="a0"/>
    <w:uiPriority w:val="99"/>
    <w:rsid w:val="009C4BCF"/>
    <w:pP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42">
    <w:name w:val="xl142"/>
    <w:basedOn w:val="a0"/>
    <w:uiPriority w:val="99"/>
    <w:rsid w:val="009C4BCF"/>
    <w:pPr>
      <w:spacing w:before="28" w:after="28" w:line="240" w:lineRule="auto"/>
    </w:pPr>
    <w:rPr>
      <w:rFonts w:ascii="Arial Narrow" w:eastAsia="Times New Roman" w:hAnsi="Arial Narrow" w:cs="Arial Narrow"/>
      <w:b/>
      <w:bCs/>
      <w:kern w:val="2"/>
      <w:sz w:val="18"/>
      <w:szCs w:val="18"/>
      <w:lang w:eastAsia="ar-SA"/>
    </w:rPr>
  </w:style>
  <w:style w:type="paragraph" w:customStyle="1" w:styleId="xl143">
    <w:name w:val="xl143"/>
    <w:basedOn w:val="a0"/>
    <w:uiPriority w:val="99"/>
    <w:rsid w:val="009C4BCF"/>
    <w:pPr>
      <w:spacing w:before="28" w:after="28" w:line="240" w:lineRule="auto"/>
      <w:jc w:val="center"/>
    </w:pPr>
    <w:rPr>
      <w:rFonts w:ascii="Arial Narrow" w:eastAsia="Times New Roman" w:hAnsi="Arial Narrow" w:cs="Arial Narrow"/>
      <w:b/>
      <w:bCs/>
      <w:kern w:val="2"/>
      <w:sz w:val="18"/>
      <w:szCs w:val="18"/>
      <w:lang w:eastAsia="ar-SA"/>
    </w:rPr>
  </w:style>
  <w:style w:type="paragraph" w:customStyle="1" w:styleId="xl144">
    <w:name w:val="xl144"/>
    <w:basedOn w:val="a0"/>
    <w:uiPriority w:val="99"/>
    <w:rsid w:val="009C4BCF"/>
    <w:pPr>
      <w:spacing w:before="28" w:after="28" w:line="240" w:lineRule="auto"/>
      <w:jc w:val="center"/>
    </w:pPr>
    <w:rPr>
      <w:rFonts w:ascii="Arial Narrow" w:eastAsia="Times New Roman" w:hAnsi="Arial Narrow" w:cs="Arial Narrow"/>
      <w:b/>
      <w:bCs/>
      <w:kern w:val="2"/>
      <w:sz w:val="18"/>
      <w:szCs w:val="18"/>
      <w:lang w:eastAsia="ar-SA"/>
    </w:rPr>
  </w:style>
  <w:style w:type="paragraph" w:customStyle="1" w:styleId="xl145">
    <w:name w:val="xl145"/>
    <w:basedOn w:val="a0"/>
    <w:uiPriority w:val="99"/>
    <w:rsid w:val="009C4BCF"/>
    <w:pPr>
      <w:spacing w:before="28" w:after="28" w:line="240" w:lineRule="auto"/>
      <w:jc w:val="right"/>
    </w:pPr>
    <w:rPr>
      <w:rFonts w:ascii="Arial Narrow" w:eastAsia="Times New Roman" w:hAnsi="Arial Narrow" w:cs="Arial Narrow"/>
      <w:b/>
      <w:bCs/>
      <w:kern w:val="2"/>
      <w:sz w:val="18"/>
      <w:szCs w:val="18"/>
      <w:lang w:eastAsia="ar-SA"/>
    </w:rPr>
  </w:style>
  <w:style w:type="paragraph" w:customStyle="1" w:styleId="xl146">
    <w:name w:val="xl146"/>
    <w:basedOn w:val="a0"/>
    <w:uiPriority w:val="99"/>
    <w:rsid w:val="009C4BCF"/>
    <w:pP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47">
    <w:name w:val="xl147"/>
    <w:basedOn w:val="a0"/>
    <w:uiPriority w:val="99"/>
    <w:rsid w:val="009C4BCF"/>
    <w:pPr>
      <w:spacing w:before="28" w:after="28" w:line="240" w:lineRule="auto"/>
    </w:pPr>
    <w:rPr>
      <w:rFonts w:ascii="Arial Narrow" w:eastAsia="Times New Roman" w:hAnsi="Arial Narrow" w:cs="Arial Narrow"/>
      <w:kern w:val="2"/>
      <w:sz w:val="18"/>
      <w:szCs w:val="18"/>
      <w:lang w:eastAsia="ar-SA"/>
    </w:rPr>
  </w:style>
  <w:style w:type="paragraph" w:customStyle="1" w:styleId="xl148">
    <w:name w:val="xl148"/>
    <w:basedOn w:val="a0"/>
    <w:uiPriority w:val="99"/>
    <w:rsid w:val="009C4BCF"/>
    <w:pPr>
      <w:pBdr>
        <w:top w:val="single" w:sz="4" w:space="0" w:color="000000"/>
        <w:lef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49">
    <w:name w:val="xl149"/>
    <w:basedOn w:val="a0"/>
    <w:uiPriority w:val="99"/>
    <w:rsid w:val="009C4BCF"/>
    <w:pPr>
      <w:pBdr>
        <w:top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50">
    <w:name w:val="xl150"/>
    <w:basedOn w:val="a0"/>
    <w:uiPriority w:val="99"/>
    <w:rsid w:val="009C4BCF"/>
    <w:pPr>
      <w:pBdr>
        <w:top w:val="single" w:sz="4" w:space="0" w:color="000000"/>
        <w:righ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51">
    <w:name w:val="xl151"/>
    <w:basedOn w:val="a0"/>
    <w:uiPriority w:val="99"/>
    <w:rsid w:val="009C4BCF"/>
    <w:pPr>
      <w:pBdr>
        <w:left w:val="single" w:sz="4" w:space="0" w:color="000000"/>
        <w:bottom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52">
    <w:name w:val="xl152"/>
    <w:basedOn w:val="a0"/>
    <w:uiPriority w:val="99"/>
    <w:rsid w:val="009C4BCF"/>
    <w:pPr>
      <w:pBdr>
        <w:bottom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53">
    <w:name w:val="xl153"/>
    <w:basedOn w:val="a0"/>
    <w:uiPriority w:val="99"/>
    <w:rsid w:val="009C4BCF"/>
    <w:pPr>
      <w:pBdr>
        <w:bottom w:val="single" w:sz="4" w:space="0" w:color="000000"/>
        <w:righ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54">
    <w:name w:val="xl154"/>
    <w:basedOn w:val="a0"/>
    <w:uiPriority w:val="99"/>
    <w:rsid w:val="009C4BCF"/>
    <w:pPr>
      <w:pBdr>
        <w:top w:val="single" w:sz="4" w:space="0" w:color="000000"/>
        <w:bottom w:val="single" w:sz="4" w:space="0" w:color="000000"/>
        <w:righ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55">
    <w:name w:val="xl155"/>
    <w:basedOn w:val="a0"/>
    <w:uiPriority w:val="99"/>
    <w:rsid w:val="009C4BCF"/>
    <w:pPr>
      <w:pBdr>
        <w:top w:val="single" w:sz="4" w:space="0" w:color="000000"/>
        <w:left w:val="single" w:sz="4" w:space="0" w:color="000000"/>
        <w:righ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56">
    <w:name w:val="xl156"/>
    <w:basedOn w:val="a0"/>
    <w:uiPriority w:val="99"/>
    <w:rsid w:val="009C4BCF"/>
    <w:pPr>
      <w:pBdr>
        <w:left w:val="single" w:sz="4" w:space="0" w:color="000000"/>
        <w:righ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57">
    <w:name w:val="xl157"/>
    <w:basedOn w:val="a0"/>
    <w:uiPriority w:val="99"/>
    <w:rsid w:val="009C4BCF"/>
    <w:pPr>
      <w:pBdr>
        <w:top w:val="single" w:sz="4" w:space="0" w:color="000000"/>
        <w:left w:val="single" w:sz="4" w:space="0" w:color="000000"/>
        <w:righ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58">
    <w:name w:val="xl158"/>
    <w:basedOn w:val="a0"/>
    <w:uiPriority w:val="99"/>
    <w:rsid w:val="009C4BCF"/>
    <w:pPr>
      <w:pBdr>
        <w:left w:val="single" w:sz="4" w:space="0" w:color="000000"/>
        <w:righ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59">
    <w:name w:val="xl159"/>
    <w:basedOn w:val="a0"/>
    <w:uiPriority w:val="99"/>
    <w:rsid w:val="009C4BCF"/>
    <w:pPr>
      <w:pBdr>
        <w:top w:val="single" w:sz="4" w:space="0" w:color="000000"/>
        <w:left w:val="single" w:sz="4" w:space="0" w:color="000000"/>
        <w:bottom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60">
    <w:name w:val="xl160"/>
    <w:basedOn w:val="a0"/>
    <w:uiPriority w:val="99"/>
    <w:rsid w:val="009C4BCF"/>
    <w:pPr>
      <w:pBdr>
        <w:top w:val="single" w:sz="4" w:space="0" w:color="000000"/>
        <w:bottom w:val="single" w:sz="4" w:space="0" w:color="000000"/>
        <w:righ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61">
    <w:name w:val="xl161"/>
    <w:basedOn w:val="a0"/>
    <w:uiPriority w:val="99"/>
    <w:rsid w:val="009C4BCF"/>
    <w:pPr>
      <w:pBdr>
        <w:top w:val="single" w:sz="4" w:space="0" w:color="000000"/>
        <w:lef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62">
    <w:name w:val="xl162"/>
    <w:basedOn w:val="a0"/>
    <w:uiPriority w:val="99"/>
    <w:rsid w:val="009C4BCF"/>
    <w:pPr>
      <w:pBdr>
        <w:top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63">
    <w:name w:val="xl163"/>
    <w:basedOn w:val="a0"/>
    <w:uiPriority w:val="99"/>
    <w:rsid w:val="009C4BCF"/>
    <w:pPr>
      <w:pBdr>
        <w:top w:val="single" w:sz="4" w:space="0" w:color="000000"/>
        <w:righ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64">
    <w:name w:val="xl164"/>
    <w:basedOn w:val="a0"/>
    <w:uiPriority w:val="99"/>
    <w:rsid w:val="009C4BCF"/>
    <w:pPr>
      <w:pBdr>
        <w:bottom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65">
    <w:name w:val="xl165"/>
    <w:basedOn w:val="a0"/>
    <w:uiPriority w:val="99"/>
    <w:rsid w:val="009C4BCF"/>
    <w:pPr>
      <w:pBdr>
        <w:bottom w:val="single" w:sz="4" w:space="0" w:color="000000"/>
        <w:righ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46">
    <w:name w:val="Обычный4"/>
    <w:uiPriority w:val="99"/>
    <w:rsid w:val="009C4BCF"/>
    <w:pPr>
      <w:widowControl w:val="0"/>
      <w:suppressAutoHyphens/>
      <w:spacing w:before="100" w:after="100"/>
    </w:pPr>
    <w:rPr>
      <w:rFonts w:ascii="Times New Roman" w:eastAsia="Times New Roman" w:hAnsi="Times New Roman"/>
      <w:kern w:val="2"/>
      <w:sz w:val="24"/>
      <w:lang w:eastAsia="ar-SA"/>
    </w:rPr>
  </w:style>
  <w:style w:type="paragraph" w:customStyle="1" w:styleId="241">
    <w:name w:val="Основной текст 24"/>
    <w:basedOn w:val="a0"/>
    <w:uiPriority w:val="99"/>
    <w:rsid w:val="009C4BCF"/>
    <w:pPr>
      <w:spacing w:after="0" w:line="240" w:lineRule="auto"/>
      <w:ind w:firstLine="284"/>
      <w:jc w:val="both"/>
    </w:pPr>
    <w:rPr>
      <w:rFonts w:ascii="Times New Roman" w:eastAsia="Times New Roman" w:hAnsi="Times New Roman"/>
      <w:kern w:val="2"/>
      <w:sz w:val="24"/>
      <w:szCs w:val="20"/>
      <w:lang w:eastAsia="ar-SA"/>
    </w:rPr>
  </w:style>
  <w:style w:type="paragraph" w:customStyle="1" w:styleId="54">
    <w:name w:val="Обычный5"/>
    <w:uiPriority w:val="99"/>
    <w:rsid w:val="009C4BCF"/>
    <w:pPr>
      <w:widowControl w:val="0"/>
      <w:suppressAutoHyphens/>
      <w:spacing w:before="100" w:after="100"/>
    </w:pPr>
    <w:rPr>
      <w:rFonts w:ascii="Times New Roman" w:eastAsia="Times New Roman" w:hAnsi="Times New Roman"/>
      <w:kern w:val="2"/>
      <w:sz w:val="24"/>
      <w:lang w:eastAsia="ar-SA"/>
    </w:rPr>
  </w:style>
  <w:style w:type="paragraph" w:customStyle="1" w:styleId="251">
    <w:name w:val="Основной текст 25"/>
    <w:basedOn w:val="a0"/>
    <w:uiPriority w:val="99"/>
    <w:rsid w:val="009C4BCF"/>
    <w:pPr>
      <w:spacing w:after="0" w:line="240" w:lineRule="auto"/>
      <w:ind w:firstLine="284"/>
      <w:jc w:val="both"/>
    </w:pPr>
    <w:rPr>
      <w:rFonts w:ascii="Times New Roman" w:eastAsia="Times New Roman" w:hAnsi="Times New Roman"/>
      <w:kern w:val="2"/>
      <w:sz w:val="24"/>
      <w:szCs w:val="20"/>
      <w:lang w:eastAsia="ar-SA"/>
    </w:rPr>
  </w:style>
  <w:style w:type="paragraph" w:customStyle="1" w:styleId="63">
    <w:name w:val="Обычный6"/>
    <w:uiPriority w:val="99"/>
    <w:rsid w:val="009C4BCF"/>
    <w:pPr>
      <w:widowControl w:val="0"/>
      <w:suppressAutoHyphens/>
      <w:spacing w:before="100" w:after="100"/>
    </w:pPr>
    <w:rPr>
      <w:rFonts w:ascii="Times New Roman" w:eastAsia="Times New Roman" w:hAnsi="Times New Roman"/>
      <w:kern w:val="2"/>
      <w:sz w:val="24"/>
      <w:lang w:eastAsia="ar-SA"/>
    </w:rPr>
  </w:style>
  <w:style w:type="paragraph" w:customStyle="1" w:styleId="260">
    <w:name w:val="Основной текст 26"/>
    <w:basedOn w:val="a0"/>
    <w:uiPriority w:val="99"/>
    <w:rsid w:val="009C4BCF"/>
    <w:pPr>
      <w:spacing w:after="0" w:line="240" w:lineRule="auto"/>
      <w:ind w:firstLine="284"/>
      <w:jc w:val="both"/>
    </w:pPr>
    <w:rPr>
      <w:rFonts w:ascii="Times New Roman" w:eastAsia="Times New Roman" w:hAnsi="Times New Roman"/>
      <w:kern w:val="2"/>
      <w:sz w:val="24"/>
      <w:szCs w:val="20"/>
      <w:lang w:eastAsia="ar-SA"/>
    </w:rPr>
  </w:style>
  <w:style w:type="paragraph" w:customStyle="1" w:styleId="74">
    <w:name w:val="Обычный7"/>
    <w:uiPriority w:val="99"/>
    <w:rsid w:val="009C4BCF"/>
    <w:pPr>
      <w:widowControl w:val="0"/>
      <w:suppressAutoHyphens/>
      <w:spacing w:before="100" w:after="100"/>
    </w:pPr>
    <w:rPr>
      <w:rFonts w:ascii="Times New Roman" w:eastAsia="Times New Roman" w:hAnsi="Times New Roman"/>
      <w:kern w:val="2"/>
      <w:sz w:val="24"/>
      <w:lang w:eastAsia="ar-SA"/>
    </w:rPr>
  </w:style>
  <w:style w:type="paragraph" w:customStyle="1" w:styleId="afffff5">
    <w:name w:val="Знак"/>
    <w:basedOn w:val="a0"/>
    <w:uiPriority w:val="99"/>
    <w:rsid w:val="009C4BCF"/>
    <w:pPr>
      <w:spacing w:after="160" w:line="240" w:lineRule="exact"/>
    </w:pPr>
    <w:rPr>
      <w:rFonts w:ascii="Times New Roman" w:hAnsi="Times New Roman"/>
      <w:kern w:val="2"/>
      <w:sz w:val="20"/>
      <w:szCs w:val="20"/>
      <w:lang w:eastAsia="ar-SA"/>
    </w:rPr>
  </w:style>
  <w:style w:type="paragraph" w:customStyle="1" w:styleId="270">
    <w:name w:val="Основной текст 27"/>
    <w:basedOn w:val="a0"/>
    <w:uiPriority w:val="99"/>
    <w:rsid w:val="009C4BCF"/>
    <w:pPr>
      <w:spacing w:after="0" w:line="240" w:lineRule="auto"/>
      <w:ind w:firstLine="284"/>
      <w:jc w:val="both"/>
    </w:pPr>
    <w:rPr>
      <w:rFonts w:ascii="Times New Roman" w:eastAsia="Times New Roman" w:hAnsi="Times New Roman"/>
      <w:kern w:val="2"/>
      <w:sz w:val="24"/>
      <w:szCs w:val="20"/>
      <w:lang w:eastAsia="ar-SA"/>
    </w:rPr>
  </w:style>
  <w:style w:type="paragraph" w:customStyle="1" w:styleId="83">
    <w:name w:val="Обычный8"/>
    <w:uiPriority w:val="99"/>
    <w:rsid w:val="009C4BCF"/>
    <w:pPr>
      <w:widowControl w:val="0"/>
      <w:suppressAutoHyphens/>
      <w:spacing w:before="100" w:after="100"/>
    </w:pPr>
    <w:rPr>
      <w:rFonts w:ascii="Times New Roman" w:eastAsia="Times New Roman" w:hAnsi="Times New Roman"/>
      <w:kern w:val="2"/>
      <w:sz w:val="24"/>
      <w:lang w:eastAsia="ar-SA"/>
    </w:rPr>
  </w:style>
  <w:style w:type="paragraph" w:customStyle="1" w:styleId="75">
    <w:name w:val="Основной текст7"/>
    <w:basedOn w:val="a0"/>
    <w:rsid w:val="009C4BCF"/>
    <w:pPr>
      <w:shd w:val="clear" w:color="auto" w:fill="FFFFFF"/>
      <w:spacing w:before="6660" w:after="0" w:line="254" w:lineRule="exact"/>
      <w:jc w:val="center"/>
    </w:pPr>
    <w:rPr>
      <w:rFonts w:ascii="Times New Roman" w:eastAsia="Times New Roman" w:hAnsi="Times New Roman"/>
      <w:kern w:val="2"/>
      <w:sz w:val="21"/>
      <w:szCs w:val="21"/>
      <w:lang w:eastAsia="ar-SA"/>
    </w:rPr>
  </w:style>
  <w:style w:type="paragraph" w:customStyle="1" w:styleId="afffff6">
    <w:name w:val="Íàçâàíèå"/>
    <w:basedOn w:val="a0"/>
    <w:uiPriority w:val="99"/>
    <w:rsid w:val="009C4BCF"/>
    <w:pPr>
      <w:spacing w:after="0" w:line="240" w:lineRule="auto"/>
      <w:jc w:val="center"/>
    </w:pPr>
    <w:rPr>
      <w:rFonts w:ascii="Times New Roman" w:eastAsia="Times New Roman" w:hAnsi="Times New Roman"/>
      <w:b/>
      <w:bCs/>
      <w:kern w:val="2"/>
      <w:sz w:val="24"/>
      <w:szCs w:val="24"/>
      <w:lang w:eastAsia="ar-SA"/>
    </w:rPr>
  </w:style>
  <w:style w:type="paragraph" w:customStyle="1" w:styleId="OKVED">
    <w:name w:val="OKVED"/>
    <w:uiPriority w:val="99"/>
    <w:rsid w:val="009C4BCF"/>
    <w:pPr>
      <w:widowControl w:val="0"/>
      <w:suppressAutoHyphens/>
    </w:pPr>
    <w:rPr>
      <w:rFonts w:ascii="Arial" w:eastAsia="Times New Roman" w:hAnsi="Arial" w:cs="Arial"/>
      <w:kern w:val="2"/>
      <w:lang w:eastAsia="ar-SA"/>
    </w:rPr>
  </w:style>
  <w:style w:type="paragraph" w:customStyle="1" w:styleId="tehnormatitle">
    <w:name w:val="tehnormatitle"/>
    <w:basedOn w:val="a0"/>
    <w:rsid w:val="009C4BCF"/>
    <w:pPr>
      <w:spacing w:before="28" w:after="28" w:line="240" w:lineRule="auto"/>
    </w:pPr>
    <w:rPr>
      <w:rFonts w:ascii="Times New Roman" w:eastAsia="Times New Roman" w:hAnsi="Times New Roman"/>
      <w:kern w:val="2"/>
      <w:sz w:val="24"/>
      <w:szCs w:val="24"/>
      <w:lang w:eastAsia="ar-SA"/>
    </w:rPr>
  </w:style>
  <w:style w:type="paragraph" w:customStyle="1" w:styleId="280">
    <w:name w:val="Основной текст 28"/>
    <w:basedOn w:val="a0"/>
    <w:rsid w:val="009C4BCF"/>
    <w:pPr>
      <w:overflowPunct w:val="0"/>
      <w:autoSpaceDE w:val="0"/>
      <w:autoSpaceDN w:val="0"/>
      <w:adjustRightInd w:val="0"/>
      <w:spacing w:after="0" w:line="240" w:lineRule="auto"/>
      <w:ind w:firstLine="284"/>
      <w:jc w:val="both"/>
    </w:pPr>
    <w:rPr>
      <w:rFonts w:ascii="Times New Roman" w:eastAsia="Times New Roman" w:hAnsi="Times New Roman"/>
      <w:sz w:val="24"/>
      <w:szCs w:val="20"/>
      <w:lang w:eastAsia="ru-RU"/>
    </w:rPr>
  </w:style>
  <w:style w:type="paragraph" w:customStyle="1" w:styleId="96">
    <w:name w:val="Обычный9"/>
    <w:rsid w:val="009C4BCF"/>
    <w:pPr>
      <w:widowControl w:val="0"/>
      <w:snapToGrid w:val="0"/>
      <w:spacing w:before="100" w:after="100"/>
    </w:pPr>
    <w:rPr>
      <w:rFonts w:ascii="Times New Roman" w:eastAsia="Times New Roman" w:hAnsi="Times New Roman"/>
      <w:sz w:val="24"/>
    </w:rPr>
  </w:style>
  <w:style w:type="paragraph" w:customStyle="1" w:styleId="BodyText221">
    <w:name w:val="Body Text2 Знак Знак Знак21"/>
    <w:basedOn w:val="a0"/>
    <w:next w:val="ad"/>
    <w:uiPriority w:val="99"/>
    <w:rsid w:val="009C4BCF"/>
    <w:pPr>
      <w:spacing w:after="120" w:line="240" w:lineRule="auto"/>
      <w:jc w:val="both"/>
    </w:pPr>
    <w:rPr>
      <w:sz w:val="24"/>
      <w:szCs w:val="24"/>
    </w:rPr>
  </w:style>
  <w:style w:type="paragraph" w:customStyle="1" w:styleId="TableParagraph">
    <w:name w:val="Table Paragraph"/>
    <w:basedOn w:val="a0"/>
    <w:uiPriority w:val="1"/>
    <w:qFormat/>
    <w:rsid w:val="009C4BCF"/>
    <w:pPr>
      <w:widowControl w:val="0"/>
      <w:spacing w:after="0" w:line="240" w:lineRule="auto"/>
    </w:pPr>
    <w:rPr>
      <w:rFonts w:eastAsia="Times New Roman"/>
      <w:lang w:val="en-US" w:eastAsia="ru-RU"/>
    </w:rPr>
  </w:style>
  <w:style w:type="character" w:styleId="afffff7">
    <w:name w:val="annotation reference"/>
    <w:uiPriority w:val="99"/>
    <w:semiHidden/>
    <w:unhideWhenUsed/>
    <w:rsid w:val="009C4BCF"/>
    <w:rPr>
      <w:rFonts w:ascii="Times New Roman" w:hAnsi="Times New Roman" w:cs="Times New Roman" w:hint="default"/>
      <w:sz w:val="16"/>
    </w:rPr>
  </w:style>
  <w:style w:type="character" w:styleId="afffff8">
    <w:name w:val="line number"/>
    <w:uiPriority w:val="99"/>
    <w:unhideWhenUsed/>
    <w:rsid w:val="009C4BCF"/>
    <w:rPr>
      <w:rFonts w:ascii="Times New Roman" w:hAnsi="Times New Roman" w:cs="Times New Roman" w:hint="default"/>
    </w:rPr>
  </w:style>
  <w:style w:type="character" w:customStyle="1" w:styleId="WW8Num3z1">
    <w:name w:val="WW8Num3z1"/>
    <w:rsid w:val="009C4BCF"/>
    <w:rPr>
      <w:b/>
      <w:bCs w:val="0"/>
    </w:rPr>
  </w:style>
  <w:style w:type="character" w:customStyle="1" w:styleId="WW8Num4z1">
    <w:name w:val="WW8Num4z1"/>
    <w:rsid w:val="009C4BCF"/>
    <w:rPr>
      <w:b/>
      <w:bCs w:val="0"/>
    </w:rPr>
  </w:style>
  <w:style w:type="character" w:customStyle="1" w:styleId="11b">
    <w:name w:val="Основной шрифт абзаца11"/>
    <w:rsid w:val="009C4BCF"/>
  </w:style>
  <w:style w:type="character" w:customStyle="1" w:styleId="1fff9">
    <w:name w:val="Номер страницы1"/>
    <w:rsid w:val="009C4BCF"/>
    <w:rPr>
      <w:rFonts w:ascii="Times New Roman" w:hAnsi="Times New Roman" w:cs="Times New Roman" w:hint="default"/>
    </w:rPr>
  </w:style>
  <w:style w:type="character" w:customStyle="1" w:styleId="2fa">
    <w:name w:val="Знак сноски2"/>
    <w:rsid w:val="009C4BCF"/>
    <w:rPr>
      <w:vertAlign w:val="superscript"/>
    </w:rPr>
  </w:style>
  <w:style w:type="character" w:customStyle="1" w:styleId="2fb">
    <w:name w:val="Знак концевой сноски2"/>
    <w:rsid w:val="009C4BCF"/>
    <w:rPr>
      <w:vertAlign w:val="superscript"/>
    </w:rPr>
  </w:style>
  <w:style w:type="character" w:customStyle="1" w:styleId="HTML12">
    <w:name w:val="Пишущая машинка HTML1"/>
    <w:rsid w:val="009C4BCF"/>
    <w:rPr>
      <w:rFonts w:ascii="Courier New" w:eastAsia="Times New Roman" w:hAnsi="Courier New" w:cs="Courier New" w:hint="default"/>
      <w:sz w:val="20"/>
      <w:szCs w:val="20"/>
    </w:rPr>
  </w:style>
  <w:style w:type="character" w:customStyle="1" w:styleId="1fffa">
    <w:name w:val="Основной текст Знак1"/>
    <w:aliases w:val="Çàã1 Знак1,BO Знак1,ID Знак1,body indent Знак1,andrad Знак1,EHPT Знак1,Body Text2 Знак1,Body Text2 Знак Знак Знак Знак1,Основной текст Знак Знак Знак2"/>
    <w:uiPriority w:val="99"/>
    <w:rsid w:val="009C4BCF"/>
    <w:rPr>
      <w:sz w:val="24"/>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uiPriority w:val="99"/>
    <w:rsid w:val="009C4BCF"/>
    <w:rPr>
      <w:rFonts w:ascii="Cambria" w:hAnsi="Cambria" w:cs="Times New Roman" w:hint="default"/>
      <w:b/>
      <w:bCs w:val="0"/>
      <w:kern w:val="2"/>
      <w:sz w:val="32"/>
    </w:rPr>
  </w:style>
  <w:style w:type="character" w:customStyle="1" w:styleId="1fffb">
    <w:name w:val="Просмотренная гиперссылка1"/>
    <w:rsid w:val="009C4BCF"/>
    <w:rPr>
      <w:rFonts w:ascii="Times New Roman" w:hAnsi="Times New Roman" w:cs="Times New Roman" w:hint="default"/>
      <w:color w:val="800080"/>
      <w:u w:val="single"/>
    </w:rPr>
  </w:style>
  <w:style w:type="character" w:customStyle="1" w:styleId="2fc">
    <w:name w:val="Знак примечания2"/>
    <w:rsid w:val="009C4BCF"/>
    <w:rPr>
      <w:rFonts w:ascii="Times New Roman" w:hAnsi="Times New Roman" w:cs="Times New Roman" w:hint="default"/>
      <w:sz w:val="16"/>
    </w:rPr>
  </w:style>
  <w:style w:type="character" w:customStyle="1" w:styleId="FooterChar">
    <w:name w:val="Footer Char"/>
    <w:uiPriority w:val="99"/>
    <w:rsid w:val="009C4BCF"/>
    <w:rPr>
      <w:rFonts w:ascii="Arial" w:hAnsi="Arial" w:cs="Times New Roman" w:hint="default"/>
      <w:sz w:val="24"/>
    </w:rPr>
  </w:style>
  <w:style w:type="character" w:customStyle="1" w:styleId="labeltextlot21">
    <w:name w:val="label_text_lot_21"/>
    <w:uiPriority w:val="99"/>
    <w:rsid w:val="009C4BCF"/>
    <w:rPr>
      <w:color w:val="0000FF"/>
      <w:sz w:val="20"/>
    </w:rPr>
  </w:style>
  <w:style w:type="character" w:customStyle="1" w:styleId="HTMLPreformattedChar">
    <w:name w:val="HTML Preformatted Char"/>
    <w:uiPriority w:val="99"/>
    <w:rsid w:val="009C4BCF"/>
    <w:rPr>
      <w:rFonts w:ascii="Courier New" w:hAnsi="Courier New" w:cs="Times New Roman" w:hint="default"/>
      <w:sz w:val="20"/>
    </w:rPr>
  </w:style>
  <w:style w:type="character" w:customStyle="1" w:styleId="tendersubject2">
    <w:name w:val="tendersubject2"/>
    <w:uiPriority w:val="99"/>
    <w:rsid w:val="009C4BCF"/>
    <w:rPr>
      <w:b/>
      <w:bCs w:val="0"/>
      <w:color w:val="0000FF"/>
      <w:sz w:val="20"/>
    </w:rPr>
  </w:style>
  <w:style w:type="character" w:customStyle="1" w:styleId="1fffc">
    <w:name w:val="Номер строки1"/>
    <w:rsid w:val="009C4BCF"/>
    <w:rPr>
      <w:rFonts w:ascii="Times New Roman" w:hAnsi="Times New Roman" w:cs="Times New Roman" w:hint="default"/>
    </w:rPr>
  </w:style>
  <w:style w:type="paragraph" w:styleId="z-">
    <w:name w:val="HTML Top of Form"/>
    <w:basedOn w:val="a0"/>
    <w:next w:val="a0"/>
    <w:link w:val="z-0"/>
    <w:hidden/>
    <w:uiPriority w:val="99"/>
    <w:unhideWhenUsed/>
    <w:rsid w:val="009C4BCF"/>
    <w:pPr>
      <w:pBdr>
        <w:bottom w:val="single" w:sz="6" w:space="1" w:color="auto"/>
      </w:pBdr>
      <w:suppressAutoHyphens/>
      <w:spacing w:after="0" w:line="240" w:lineRule="auto"/>
      <w:jc w:val="center"/>
    </w:pPr>
    <w:rPr>
      <w:rFonts w:ascii="Arial" w:eastAsia="Times New Roman" w:hAnsi="Arial" w:cs="Arial"/>
      <w:vanish/>
      <w:kern w:val="2"/>
      <w:sz w:val="16"/>
      <w:szCs w:val="16"/>
      <w:lang w:eastAsia="ar-SA"/>
    </w:rPr>
  </w:style>
  <w:style w:type="character" w:customStyle="1" w:styleId="z-0">
    <w:name w:val="z-Начало формы Знак"/>
    <w:link w:val="z-"/>
    <w:uiPriority w:val="99"/>
    <w:rsid w:val="009C4BCF"/>
    <w:rPr>
      <w:rFonts w:ascii="Arial" w:eastAsia="Times New Roman" w:hAnsi="Arial" w:cs="Arial"/>
      <w:vanish/>
      <w:kern w:val="2"/>
      <w:sz w:val="16"/>
      <w:szCs w:val="16"/>
      <w:lang w:eastAsia="ar-SA"/>
    </w:rPr>
  </w:style>
  <w:style w:type="paragraph" w:styleId="z-2">
    <w:name w:val="HTML Bottom of Form"/>
    <w:basedOn w:val="a0"/>
    <w:next w:val="a0"/>
    <w:link w:val="z-3"/>
    <w:hidden/>
    <w:uiPriority w:val="99"/>
    <w:unhideWhenUsed/>
    <w:rsid w:val="009C4BCF"/>
    <w:pPr>
      <w:pBdr>
        <w:top w:val="single" w:sz="6" w:space="1" w:color="auto"/>
      </w:pBdr>
      <w:suppressAutoHyphens/>
      <w:spacing w:after="0" w:line="240" w:lineRule="auto"/>
      <w:jc w:val="center"/>
    </w:pPr>
    <w:rPr>
      <w:rFonts w:ascii="Arial" w:eastAsia="Times New Roman" w:hAnsi="Arial" w:cs="Arial"/>
      <w:vanish/>
      <w:kern w:val="2"/>
      <w:sz w:val="16"/>
      <w:szCs w:val="16"/>
      <w:lang w:eastAsia="ar-SA"/>
    </w:rPr>
  </w:style>
  <w:style w:type="character" w:customStyle="1" w:styleId="z-3">
    <w:name w:val="z-Конец формы Знак"/>
    <w:link w:val="z-2"/>
    <w:uiPriority w:val="99"/>
    <w:rsid w:val="009C4BCF"/>
    <w:rPr>
      <w:rFonts w:ascii="Arial" w:eastAsia="Times New Roman" w:hAnsi="Arial" w:cs="Arial"/>
      <w:vanish/>
      <w:kern w:val="2"/>
      <w:sz w:val="16"/>
      <w:szCs w:val="16"/>
      <w:lang w:eastAsia="ar-SA"/>
    </w:rPr>
  </w:style>
  <w:style w:type="character" w:customStyle="1" w:styleId="tdheadnb1">
    <w:name w:val="tdheadnb1"/>
    <w:uiPriority w:val="99"/>
    <w:rsid w:val="009C4BCF"/>
    <w:rPr>
      <w:rFonts w:ascii="Tahoma" w:hAnsi="Tahoma" w:cs="Tahoma" w:hint="default"/>
      <w:color w:val="FFFFFF"/>
      <w:sz w:val="10"/>
    </w:rPr>
  </w:style>
  <w:style w:type="character" w:customStyle="1" w:styleId="b-share1">
    <w:name w:val="b-share1"/>
    <w:uiPriority w:val="99"/>
    <w:rsid w:val="009C4BCF"/>
    <w:rPr>
      <w:rFonts w:ascii="Arial" w:hAnsi="Arial" w:cs="Arial" w:hint="default"/>
      <w:sz w:val="21"/>
    </w:rPr>
  </w:style>
  <w:style w:type="character" w:customStyle="1" w:styleId="b-share-form-buttonb-share-form-buttonshare">
    <w:name w:val="b-share-form-button b-share-form-button_share"/>
    <w:uiPriority w:val="99"/>
    <w:rsid w:val="009C4BCF"/>
  </w:style>
  <w:style w:type="character" w:customStyle="1" w:styleId="64">
    <w:name w:val="Основной текст (6)"/>
    <w:uiPriority w:val="99"/>
    <w:rsid w:val="009C4BCF"/>
    <w:rPr>
      <w:sz w:val="24"/>
    </w:rPr>
  </w:style>
  <w:style w:type="character" w:customStyle="1" w:styleId="330">
    <w:name w:val="Основной текст (33)"/>
    <w:uiPriority w:val="99"/>
    <w:rsid w:val="009C4BCF"/>
    <w:rPr>
      <w:sz w:val="24"/>
    </w:rPr>
  </w:style>
  <w:style w:type="character" w:customStyle="1" w:styleId="3f1">
    <w:name w:val="Заголовок №3"/>
    <w:rsid w:val="009C4BCF"/>
    <w:rPr>
      <w:b/>
      <w:bCs w:val="0"/>
      <w:sz w:val="24"/>
    </w:rPr>
  </w:style>
  <w:style w:type="character" w:customStyle="1" w:styleId="FontStyle12">
    <w:name w:val="Font Style12"/>
    <w:uiPriority w:val="99"/>
    <w:rsid w:val="009C4BCF"/>
    <w:rPr>
      <w:rFonts w:ascii="Times New Roman" w:hAnsi="Times New Roman" w:cs="Times New Roman" w:hint="default"/>
      <w:sz w:val="22"/>
    </w:rPr>
  </w:style>
  <w:style w:type="character" w:customStyle="1" w:styleId="FontStyle15">
    <w:name w:val="Font Style15"/>
    <w:uiPriority w:val="99"/>
    <w:rsid w:val="009C4BCF"/>
    <w:rPr>
      <w:rFonts w:ascii="Times New Roman" w:hAnsi="Times New Roman" w:cs="Times New Roman" w:hint="default"/>
      <w:sz w:val="14"/>
    </w:rPr>
  </w:style>
  <w:style w:type="character" w:customStyle="1" w:styleId="apple-style-span">
    <w:name w:val="apple-style-span"/>
    <w:uiPriority w:val="99"/>
    <w:rsid w:val="009C4BCF"/>
  </w:style>
  <w:style w:type="character" w:customStyle="1" w:styleId="highlighthighlightactive">
    <w:name w:val="highlight highlight_active"/>
    <w:uiPriority w:val="99"/>
    <w:rsid w:val="009C4BCF"/>
  </w:style>
  <w:style w:type="character" w:customStyle="1" w:styleId="3ArialNarrow">
    <w:name w:val="Заголовок №3 + Arial Narrow"/>
    <w:uiPriority w:val="99"/>
    <w:rsid w:val="009C4BCF"/>
    <w:rPr>
      <w:rFonts w:ascii="Arial Narrow" w:hAnsi="Arial Narrow" w:cs="Arial Narrow" w:hint="default"/>
      <w:b/>
      <w:bCs w:val="0"/>
      <w:sz w:val="24"/>
    </w:rPr>
  </w:style>
  <w:style w:type="character" w:customStyle="1" w:styleId="84">
    <w:name w:val="Основной текст (8)"/>
    <w:uiPriority w:val="99"/>
    <w:rsid w:val="009C4BCF"/>
    <w:rPr>
      <w:sz w:val="24"/>
    </w:rPr>
  </w:style>
  <w:style w:type="character" w:customStyle="1" w:styleId="2fd">
    <w:name w:val="Заголовок №2"/>
    <w:uiPriority w:val="99"/>
    <w:rsid w:val="009C4BCF"/>
    <w:rPr>
      <w:rFonts w:ascii="Arial Narrow" w:hAnsi="Arial Narrow" w:cs="Arial Narrow" w:hint="default"/>
      <w:b/>
      <w:bCs w:val="0"/>
    </w:rPr>
  </w:style>
  <w:style w:type="character" w:customStyle="1" w:styleId="style70">
    <w:name w:val="style70"/>
    <w:uiPriority w:val="99"/>
    <w:rsid w:val="009C4BCF"/>
  </w:style>
  <w:style w:type="character" w:customStyle="1" w:styleId="contenttitletxt">
    <w:name w:val="contenttitletxt"/>
    <w:uiPriority w:val="99"/>
    <w:rsid w:val="009C4BCF"/>
  </w:style>
  <w:style w:type="character" w:customStyle="1" w:styleId="A30">
    <w:name w:val="A3"/>
    <w:uiPriority w:val="99"/>
    <w:rsid w:val="009C4BCF"/>
    <w:rPr>
      <w:b/>
      <w:bCs w:val="0"/>
      <w:color w:val="000000"/>
    </w:rPr>
  </w:style>
  <w:style w:type="character" w:customStyle="1" w:styleId="FontStyle42">
    <w:name w:val="Font Style42"/>
    <w:uiPriority w:val="99"/>
    <w:rsid w:val="009C4BCF"/>
    <w:rPr>
      <w:rFonts w:ascii="Arial" w:hAnsi="Arial" w:cs="Arial" w:hint="default"/>
      <w:b/>
      <w:bCs w:val="0"/>
      <w:sz w:val="20"/>
    </w:rPr>
  </w:style>
  <w:style w:type="character" w:customStyle="1" w:styleId="FontStyle44">
    <w:name w:val="Font Style44"/>
    <w:uiPriority w:val="99"/>
    <w:rsid w:val="009C4BCF"/>
    <w:rPr>
      <w:rFonts w:ascii="Arial" w:hAnsi="Arial" w:cs="Arial" w:hint="default"/>
      <w:sz w:val="20"/>
    </w:rPr>
  </w:style>
  <w:style w:type="character" w:customStyle="1" w:styleId="FontStyle38">
    <w:name w:val="Font Style38"/>
    <w:uiPriority w:val="99"/>
    <w:rsid w:val="009C4BCF"/>
    <w:rPr>
      <w:rFonts w:ascii="Arial" w:hAnsi="Arial" w:cs="Arial" w:hint="default"/>
      <w:sz w:val="16"/>
    </w:rPr>
  </w:style>
  <w:style w:type="character" w:customStyle="1" w:styleId="2fe">
    <w:name w:val="Оглавление (2)"/>
    <w:uiPriority w:val="99"/>
    <w:rsid w:val="009C4BCF"/>
    <w:rPr>
      <w:b/>
      <w:bCs w:val="0"/>
    </w:rPr>
  </w:style>
  <w:style w:type="character" w:customStyle="1" w:styleId="211pt">
    <w:name w:val="Оглавление (2) + 11 pt"/>
    <w:uiPriority w:val="99"/>
    <w:rsid w:val="009C4BCF"/>
    <w:rPr>
      <w:b/>
      <w:bCs w:val="0"/>
      <w:sz w:val="22"/>
      <w:u w:val="single"/>
    </w:rPr>
  </w:style>
  <w:style w:type="character" w:customStyle="1" w:styleId="px111">
    <w:name w:val="px111"/>
    <w:uiPriority w:val="99"/>
    <w:rsid w:val="009C4BCF"/>
    <w:rPr>
      <w:rFonts w:ascii="Arial" w:hAnsi="Arial" w:cs="Arial" w:hint="default"/>
      <w:sz w:val="11"/>
    </w:rPr>
  </w:style>
  <w:style w:type="character" w:customStyle="1" w:styleId="97">
    <w:name w:val="Основной текст (9)"/>
    <w:uiPriority w:val="99"/>
    <w:rsid w:val="009C4BCF"/>
    <w:rPr>
      <w:rFonts w:ascii="Arial Narrow" w:hAnsi="Arial Narrow" w:cs="Arial Narrow" w:hint="default"/>
      <w:sz w:val="18"/>
    </w:rPr>
  </w:style>
  <w:style w:type="character" w:customStyle="1" w:styleId="FontStyle14">
    <w:name w:val="Font Style14"/>
    <w:uiPriority w:val="99"/>
    <w:rsid w:val="009C4BCF"/>
    <w:rPr>
      <w:rFonts w:ascii="Times New Roman" w:hAnsi="Times New Roman" w:cs="Times New Roman" w:hint="default"/>
      <w:b/>
      <w:bCs w:val="0"/>
      <w:sz w:val="22"/>
    </w:rPr>
  </w:style>
  <w:style w:type="character" w:customStyle="1" w:styleId="FontStyle16">
    <w:name w:val="Font Style16"/>
    <w:uiPriority w:val="99"/>
    <w:rsid w:val="009C4BCF"/>
    <w:rPr>
      <w:rFonts w:ascii="Times New Roman" w:hAnsi="Times New Roman" w:cs="Times New Roman" w:hint="default"/>
      <w:b/>
      <w:bCs w:val="0"/>
      <w:i/>
      <w:iCs w:val="0"/>
      <w:spacing w:val="-30"/>
      <w:sz w:val="30"/>
    </w:rPr>
  </w:style>
  <w:style w:type="character" w:customStyle="1" w:styleId="104">
    <w:name w:val="Основной текст (10)"/>
    <w:rsid w:val="009C4BCF"/>
    <w:rPr>
      <w:rFonts w:ascii="Arial Narrow" w:hAnsi="Arial Narrow" w:cs="Arial Narrow" w:hint="default"/>
      <w:sz w:val="18"/>
    </w:rPr>
  </w:style>
  <w:style w:type="character" w:customStyle="1" w:styleId="76">
    <w:name w:val="Основной текст (7)"/>
    <w:uiPriority w:val="99"/>
    <w:rsid w:val="009C4BCF"/>
    <w:rPr>
      <w:sz w:val="24"/>
    </w:rPr>
  </w:style>
  <w:style w:type="character" w:customStyle="1" w:styleId="322">
    <w:name w:val="Заголовок №3 (2)"/>
    <w:uiPriority w:val="99"/>
    <w:rsid w:val="009C4BCF"/>
    <w:rPr>
      <w:b/>
      <w:bCs w:val="0"/>
      <w:sz w:val="24"/>
    </w:rPr>
  </w:style>
  <w:style w:type="character" w:customStyle="1" w:styleId="105">
    <w:name w:val="Основной текст + 10"/>
    <w:aliases w:val="5 pt,Интервал 0 pt,Колонтитул + 10"/>
    <w:rsid w:val="009C4BCF"/>
    <w:rPr>
      <w:rFonts w:ascii="Times New Roman" w:hAnsi="Times New Roman" w:cs="Times New Roman" w:hint="default"/>
      <w:strike w:val="0"/>
      <w:dstrike w:val="0"/>
      <w:color w:val="000000"/>
      <w:spacing w:val="3"/>
      <w:w w:val="100"/>
      <w:position w:val="0"/>
      <w:sz w:val="21"/>
      <w:u w:val="none"/>
      <w:effect w:val="none"/>
      <w:vertAlign w:val="baseline"/>
      <w:lang w:val="ru-RU"/>
    </w:rPr>
  </w:style>
  <w:style w:type="character" w:customStyle="1" w:styleId="77">
    <w:name w:val="Основной текст + 7"/>
    <w:aliases w:val="5 pt2,Интервал 0 pt2,Заголовок №3 (2) + 10"/>
    <w:rsid w:val="009C4BCF"/>
    <w:rPr>
      <w:rFonts w:ascii="Times New Roman" w:hAnsi="Times New Roman" w:cs="Times New Roman" w:hint="default"/>
      <w:strike w:val="0"/>
      <w:dstrike w:val="0"/>
      <w:color w:val="000000"/>
      <w:spacing w:val="2"/>
      <w:w w:val="100"/>
      <w:position w:val="0"/>
      <w:sz w:val="15"/>
      <w:u w:val="none"/>
      <w:effect w:val="none"/>
      <w:vertAlign w:val="baseline"/>
      <w:lang w:val="ru-RU"/>
    </w:rPr>
  </w:style>
  <w:style w:type="character" w:customStyle="1" w:styleId="1011">
    <w:name w:val="Основной текст + 101"/>
    <w:aliases w:val="5 pt1,Полужирный,Интервал 0 pt1,Заголовок №3 (2) + 101,Не малые прописные"/>
    <w:rsid w:val="009C4BCF"/>
    <w:rPr>
      <w:rFonts w:ascii="Times New Roman" w:hAnsi="Times New Roman" w:cs="Times New Roman" w:hint="default"/>
      <w:b/>
      <w:bCs w:val="0"/>
      <w:strike w:val="0"/>
      <w:dstrike w:val="0"/>
      <w:color w:val="000000"/>
      <w:spacing w:val="3"/>
      <w:w w:val="100"/>
      <w:position w:val="0"/>
      <w:sz w:val="21"/>
      <w:u w:val="none"/>
      <w:effect w:val="none"/>
      <w:vertAlign w:val="baseline"/>
      <w:lang w:val="ru-RU"/>
    </w:rPr>
  </w:style>
  <w:style w:type="character" w:customStyle="1" w:styleId="TitleChar">
    <w:name w:val="Title Char"/>
    <w:uiPriority w:val="99"/>
    <w:rsid w:val="009C4BCF"/>
    <w:rPr>
      <w:rFonts w:ascii="Cambria" w:hAnsi="Cambria" w:cs="Cambria" w:hint="default"/>
      <w:b/>
      <w:bCs w:val="0"/>
      <w:kern w:val="2"/>
      <w:sz w:val="32"/>
    </w:rPr>
  </w:style>
  <w:style w:type="character" w:customStyle="1" w:styleId="2ff">
    <w:name w:val="Основной текст Знак2"/>
    <w:basedOn w:val="18"/>
    <w:uiPriority w:val="99"/>
    <w:rsid w:val="009C4BCF"/>
  </w:style>
  <w:style w:type="character" w:customStyle="1" w:styleId="iceouttxt4">
    <w:name w:val="iceouttxt4"/>
    <w:basedOn w:val="18"/>
    <w:uiPriority w:val="99"/>
    <w:rsid w:val="009C4BCF"/>
  </w:style>
  <w:style w:type="character" w:customStyle="1" w:styleId="qfztst">
    <w:name w:val="qfztst"/>
    <w:basedOn w:val="18"/>
    <w:uiPriority w:val="99"/>
    <w:rsid w:val="009C4BCF"/>
  </w:style>
  <w:style w:type="character" w:customStyle="1" w:styleId="field-content">
    <w:name w:val="field-content"/>
    <w:uiPriority w:val="99"/>
    <w:rsid w:val="009C4BCF"/>
  </w:style>
  <w:style w:type="character" w:customStyle="1" w:styleId="conts">
    <w:name w:val="conts"/>
    <w:uiPriority w:val="99"/>
    <w:rsid w:val="009C4BCF"/>
  </w:style>
  <w:style w:type="character" w:customStyle="1" w:styleId="zags11">
    <w:name w:val="zags11"/>
    <w:uiPriority w:val="99"/>
    <w:rsid w:val="009C4BCF"/>
    <w:rPr>
      <w:b/>
      <w:bCs/>
      <w:color w:val="005999"/>
      <w:sz w:val="29"/>
      <w:szCs w:val="29"/>
    </w:rPr>
  </w:style>
  <w:style w:type="character" w:customStyle="1" w:styleId="property2">
    <w:name w:val="property2"/>
    <w:uiPriority w:val="99"/>
    <w:rsid w:val="009C4BCF"/>
  </w:style>
  <w:style w:type="character" w:customStyle="1" w:styleId="value">
    <w:name w:val="value"/>
    <w:rsid w:val="009C4BCF"/>
  </w:style>
  <w:style w:type="character" w:customStyle="1" w:styleId="bl2">
    <w:name w:val="bl2"/>
    <w:uiPriority w:val="99"/>
    <w:rsid w:val="009C4BCF"/>
    <w:rPr>
      <w:b/>
      <w:bCs/>
      <w:color w:val="000000"/>
    </w:rPr>
  </w:style>
  <w:style w:type="character" w:customStyle="1" w:styleId="cena5">
    <w:name w:val="cena5"/>
    <w:uiPriority w:val="99"/>
    <w:rsid w:val="009C4BCF"/>
    <w:rPr>
      <w:b/>
      <w:bCs/>
      <w:color w:val="3F9A18"/>
      <w:sz w:val="18"/>
      <w:szCs w:val="18"/>
    </w:rPr>
  </w:style>
  <w:style w:type="character" w:customStyle="1" w:styleId="bold">
    <w:name w:val="bold"/>
    <w:basedOn w:val="18"/>
    <w:uiPriority w:val="99"/>
    <w:rsid w:val="009C4BCF"/>
  </w:style>
  <w:style w:type="character" w:customStyle="1" w:styleId="col5">
    <w:name w:val="col5"/>
    <w:uiPriority w:val="99"/>
    <w:rsid w:val="009C4BCF"/>
  </w:style>
  <w:style w:type="character" w:customStyle="1" w:styleId="Heading1Char1">
    <w:name w:val="Heading 1 Char1"/>
    <w:aliases w:val="Document Header1 Char1,H1 Char1,Заголовок 1 Знак2 Знак Char1,Заголовок 1 Знак1 Знак Знак Char1,Заголовок 1 Знак Знак Знак Знак Char1,Заголовок 1 Знак Знак1 Знак Знак Char1,Заголовок 1 Знак Знак2 Знак Char1,Заголовок 1 Знак1 Знак1 Char1"/>
    <w:uiPriority w:val="99"/>
    <w:rsid w:val="009C4BCF"/>
    <w:rPr>
      <w:rFonts w:ascii="Cambria" w:hAnsi="Cambria" w:cs="Cambria" w:hint="default"/>
      <w:b/>
      <w:bCs w:val="0"/>
      <w:kern w:val="2"/>
      <w:sz w:val="32"/>
    </w:rPr>
  </w:style>
  <w:style w:type="character" w:customStyle="1" w:styleId="Heading3Char1">
    <w:name w:val="Heading 3 Char1"/>
    <w:uiPriority w:val="99"/>
    <w:rsid w:val="009C4BCF"/>
    <w:rPr>
      <w:rFonts w:ascii="Cambria" w:hAnsi="Cambria" w:cs="Cambria" w:hint="default"/>
      <w:b/>
      <w:bCs w:val="0"/>
      <w:sz w:val="26"/>
    </w:rPr>
  </w:style>
  <w:style w:type="character" w:customStyle="1" w:styleId="HeaderChar1">
    <w:name w:val="Header Char1"/>
    <w:uiPriority w:val="99"/>
    <w:rsid w:val="009C4BCF"/>
    <w:rPr>
      <w:rFonts w:ascii="Arial" w:hAnsi="Arial" w:cs="Arial" w:hint="default"/>
      <w:sz w:val="24"/>
      <w:lang w:val="ru-RU"/>
    </w:rPr>
  </w:style>
  <w:style w:type="character" w:customStyle="1" w:styleId="FooterChar1">
    <w:name w:val="Footer Char1"/>
    <w:uiPriority w:val="99"/>
    <w:rsid w:val="009C4BCF"/>
    <w:rPr>
      <w:rFonts w:ascii="Arial" w:hAnsi="Arial" w:cs="Arial" w:hint="default"/>
      <w:sz w:val="24"/>
    </w:rPr>
  </w:style>
  <w:style w:type="character" w:customStyle="1" w:styleId="HTMLPreformattedChar1">
    <w:name w:val="HTML Preformatted Char1"/>
    <w:uiPriority w:val="99"/>
    <w:rsid w:val="009C4BCF"/>
    <w:rPr>
      <w:rFonts w:ascii="Courier New" w:hAnsi="Courier New" w:cs="Courier New" w:hint="default"/>
      <w:sz w:val="20"/>
    </w:rPr>
  </w:style>
  <w:style w:type="character" w:customStyle="1" w:styleId="123">
    <w:name w:val="Заголовок 1 Знак2"/>
    <w:aliases w:val="Document Header1 Знак2,H1 Знак2,Заголовок 1 Знак2 Знак Знак2,Заголовок 1 Знак1 Знак Знак Знак2,Заголовок 1 Знак Знак Знак Знак Знак2,Заголовок 1 Знак Знак1 Знак Знак Знак2,Заголовок 1 Знак Знак2 Знак Знак2,Заголовок 1 Знак1 Знак1 Знак2"/>
    <w:uiPriority w:val="99"/>
    <w:rsid w:val="009C4BCF"/>
    <w:rPr>
      <w:b/>
      <w:bCs w:val="0"/>
      <w:kern w:val="2"/>
      <w:sz w:val="36"/>
    </w:rPr>
  </w:style>
  <w:style w:type="character" w:customStyle="1" w:styleId="BodyText3Char2">
    <w:name w:val="Body Text 3 Char2"/>
    <w:uiPriority w:val="99"/>
    <w:rsid w:val="009C4BCF"/>
    <w:rPr>
      <w:sz w:val="16"/>
    </w:rPr>
  </w:style>
  <w:style w:type="character" w:customStyle="1" w:styleId="BodyTextIndent3Char1">
    <w:name w:val="Body Text Indent 3 Char1"/>
    <w:uiPriority w:val="99"/>
    <w:rsid w:val="009C4BCF"/>
    <w:rPr>
      <w:sz w:val="16"/>
    </w:rPr>
  </w:style>
  <w:style w:type="character" w:customStyle="1" w:styleId="ListLabel1">
    <w:name w:val="ListLabel 1"/>
    <w:rsid w:val="009C4BCF"/>
    <w:rPr>
      <w:rFonts w:ascii="Times New Roman" w:hAnsi="Times New Roman" w:cs="Times New Roman" w:hint="default"/>
      <w:sz w:val="26"/>
      <w:szCs w:val="26"/>
    </w:rPr>
  </w:style>
  <w:style w:type="character" w:customStyle="1" w:styleId="ListLabel2">
    <w:name w:val="ListLabel 2"/>
    <w:rsid w:val="009C4BCF"/>
    <w:rPr>
      <w:b w:val="0"/>
      <w:bCs w:val="0"/>
      <w:sz w:val="18"/>
      <w:szCs w:val="18"/>
    </w:rPr>
  </w:style>
  <w:style w:type="character" w:customStyle="1" w:styleId="ListLabel3">
    <w:name w:val="ListLabel 3"/>
    <w:rsid w:val="009C4BCF"/>
    <w:rPr>
      <w:sz w:val="26"/>
      <w:szCs w:val="26"/>
    </w:rPr>
  </w:style>
  <w:style w:type="character" w:customStyle="1" w:styleId="ListLabel4">
    <w:name w:val="ListLabel 4"/>
    <w:rsid w:val="009C4BCF"/>
    <w:rPr>
      <w:rFonts w:ascii="Times New Roman" w:hAnsi="Times New Roman" w:cs="Times New Roman" w:hint="default"/>
      <w:i w:val="0"/>
      <w:iCs w:val="0"/>
      <w:sz w:val="26"/>
      <w:szCs w:val="26"/>
    </w:rPr>
  </w:style>
  <w:style w:type="character" w:customStyle="1" w:styleId="ListLabel5">
    <w:name w:val="ListLabel 5"/>
    <w:rsid w:val="009C4BCF"/>
    <w:rPr>
      <w:b/>
      <w:bCs w:val="0"/>
    </w:rPr>
  </w:style>
  <w:style w:type="character" w:customStyle="1" w:styleId="ListLabel6">
    <w:name w:val="ListLabel 6"/>
    <w:rsid w:val="009C4BCF"/>
    <w:rPr>
      <w:sz w:val="40"/>
      <w:szCs w:val="40"/>
    </w:rPr>
  </w:style>
  <w:style w:type="character" w:customStyle="1" w:styleId="ListLabel7">
    <w:name w:val="ListLabel 7"/>
    <w:rsid w:val="009C4BCF"/>
    <w:rPr>
      <w:b/>
      <w:bCs w:val="0"/>
      <w:sz w:val="18"/>
      <w:szCs w:val="18"/>
    </w:rPr>
  </w:style>
  <w:style w:type="character" w:customStyle="1" w:styleId="ListLabel8">
    <w:name w:val="ListLabel 8"/>
    <w:rsid w:val="009C4BCF"/>
    <w:rPr>
      <w:rFonts w:ascii="Arial" w:hAnsi="Arial" w:cs="Arial" w:hint="default"/>
      <w:b/>
      <w:bCs w:val="0"/>
      <w:sz w:val="18"/>
      <w:szCs w:val="18"/>
    </w:rPr>
  </w:style>
  <w:style w:type="character" w:customStyle="1" w:styleId="ListLabel9">
    <w:name w:val="ListLabel 9"/>
    <w:rsid w:val="009C4BCF"/>
    <w:rPr>
      <w:rFonts w:ascii="Arial Narrow" w:hAnsi="Arial Narrow" w:cs="Arial Narrow" w:hint="default"/>
      <w:sz w:val="18"/>
      <w:szCs w:val="18"/>
    </w:rPr>
  </w:style>
  <w:style w:type="character" w:customStyle="1" w:styleId="ListLabel10">
    <w:name w:val="ListLabel 10"/>
    <w:rsid w:val="009C4BCF"/>
    <w:rPr>
      <w:rFonts w:ascii="Arial Narrow" w:hAnsi="Arial Narrow" w:cs="Arial Narrow" w:hint="default"/>
      <w:sz w:val="22"/>
    </w:rPr>
  </w:style>
  <w:style w:type="character" w:customStyle="1" w:styleId="afffff9">
    <w:name w:val="Символ сноски"/>
    <w:rsid w:val="009C4BCF"/>
  </w:style>
  <w:style w:type="character" w:customStyle="1" w:styleId="afffffa">
    <w:name w:val="Символы концевой сноски"/>
    <w:rsid w:val="009C4BCF"/>
    <w:rPr>
      <w:vertAlign w:val="superscript"/>
    </w:rPr>
  </w:style>
  <w:style w:type="character" w:customStyle="1" w:styleId="WW-">
    <w:name w:val="WW-Символы концевой сноски"/>
    <w:rsid w:val="009C4BCF"/>
  </w:style>
  <w:style w:type="character" w:customStyle="1" w:styleId="grame">
    <w:name w:val="grame"/>
    <w:basedOn w:val="18"/>
    <w:rsid w:val="009C4BCF"/>
  </w:style>
  <w:style w:type="character" w:customStyle="1" w:styleId="afffffb">
    <w:name w:val="Маркеры списка"/>
    <w:rsid w:val="009C4BCF"/>
    <w:rPr>
      <w:rFonts w:ascii="OpenSymbol" w:eastAsia="OpenSymbol" w:hAnsi="OpenSymbol" w:cs="OpenSymbol" w:hint="default"/>
    </w:rPr>
  </w:style>
  <w:style w:type="character" w:customStyle="1" w:styleId="2ff0">
    <w:name w:val="Верхний колонтитул Знак2"/>
    <w:uiPriority w:val="99"/>
    <w:locked/>
    <w:rsid w:val="009C4BCF"/>
    <w:rPr>
      <w:rFonts w:ascii="Arial" w:eastAsia="Times New Roman" w:hAnsi="Arial" w:cs="Arial"/>
      <w:kern w:val="2"/>
      <w:sz w:val="24"/>
      <w:szCs w:val="24"/>
      <w:lang w:eastAsia="ar-SA"/>
    </w:rPr>
  </w:style>
  <w:style w:type="character" w:customStyle="1" w:styleId="2ff1">
    <w:name w:val="Нижний колонтитул Знак2"/>
    <w:uiPriority w:val="99"/>
    <w:locked/>
    <w:rsid w:val="009C4BCF"/>
    <w:rPr>
      <w:rFonts w:ascii="Times New Roman" w:eastAsia="Times New Roman" w:hAnsi="Times New Roman"/>
      <w:kern w:val="2"/>
      <w:sz w:val="24"/>
      <w:szCs w:val="24"/>
      <w:lang w:eastAsia="ar-SA"/>
    </w:rPr>
  </w:style>
  <w:style w:type="character" w:customStyle="1" w:styleId="2ff2">
    <w:name w:val="Подзаголовок Знак2"/>
    <w:uiPriority w:val="99"/>
    <w:locked/>
    <w:rsid w:val="009C4BCF"/>
    <w:rPr>
      <w:rFonts w:ascii="Arial" w:eastAsia="Times New Roman" w:hAnsi="Arial" w:cs="Arial"/>
      <w:i/>
      <w:iCs/>
      <w:kern w:val="2"/>
      <w:sz w:val="28"/>
      <w:lang w:eastAsia="ar-SA"/>
    </w:rPr>
  </w:style>
  <w:style w:type="character" w:customStyle="1" w:styleId="1fffd">
    <w:name w:val="Подпись Знак1"/>
    <w:uiPriority w:val="99"/>
    <w:locked/>
    <w:rsid w:val="009C4BCF"/>
    <w:rPr>
      <w:rFonts w:ascii="Times New Roman" w:eastAsia="Times New Roman" w:hAnsi="Times New Roman"/>
      <w:kern w:val="2"/>
      <w:sz w:val="24"/>
      <w:szCs w:val="24"/>
      <w:lang w:eastAsia="ar-SA"/>
    </w:rPr>
  </w:style>
  <w:style w:type="character" w:customStyle="1" w:styleId="2ff3">
    <w:name w:val="Название Знак2"/>
    <w:uiPriority w:val="99"/>
    <w:locked/>
    <w:rsid w:val="009C4BCF"/>
    <w:rPr>
      <w:rFonts w:ascii="Cambria" w:eastAsia="Times New Roman" w:hAnsi="Cambria" w:cs="Cambria"/>
      <w:b/>
      <w:bCs/>
      <w:kern w:val="2"/>
      <w:sz w:val="32"/>
      <w:szCs w:val="32"/>
      <w:lang w:eastAsia="ar-SA"/>
    </w:rPr>
  </w:style>
  <w:style w:type="character" w:customStyle="1" w:styleId="2ff4">
    <w:name w:val="Текст сноски Знак2"/>
    <w:uiPriority w:val="99"/>
    <w:locked/>
    <w:rsid w:val="009C4BCF"/>
    <w:rPr>
      <w:rFonts w:ascii="Times New Roman" w:eastAsia="Times New Roman" w:hAnsi="Times New Roman"/>
      <w:kern w:val="2"/>
      <w:lang w:eastAsia="ar-SA"/>
    </w:rPr>
  </w:style>
  <w:style w:type="character" w:customStyle="1" w:styleId="2ff5">
    <w:name w:val="Текст выноски Знак2"/>
    <w:uiPriority w:val="99"/>
    <w:locked/>
    <w:rsid w:val="009C4BCF"/>
    <w:rPr>
      <w:rFonts w:ascii="Tahoma" w:eastAsia="Times New Roman" w:hAnsi="Tahoma" w:cs="Tahoma"/>
      <w:kern w:val="2"/>
      <w:sz w:val="16"/>
      <w:szCs w:val="16"/>
      <w:lang w:eastAsia="ar-SA"/>
    </w:rPr>
  </w:style>
  <w:style w:type="character" w:customStyle="1" w:styleId="HTML13">
    <w:name w:val="Стандартный HTML Знак1"/>
    <w:uiPriority w:val="99"/>
    <w:semiHidden/>
    <w:rsid w:val="009C4BCF"/>
    <w:rPr>
      <w:rFonts w:ascii="Consolas" w:eastAsia="Times New Roman" w:hAnsi="Consolas" w:cs="Consolas" w:hint="default"/>
      <w:kern w:val="2"/>
      <w:sz w:val="20"/>
      <w:szCs w:val="20"/>
      <w:lang w:eastAsia="ar-SA"/>
    </w:rPr>
  </w:style>
  <w:style w:type="character" w:customStyle="1" w:styleId="2ff6">
    <w:name w:val="Текст примечания Знак2"/>
    <w:uiPriority w:val="99"/>
    <w:semiHidden/>
    <w:rsid w:val="009C4BCF"/>
    <w:rPr>
      <w:rFonts w:ascii="Times New Roman" w:eastAsia="Times New Roman" w:hAnsi="Times New Roman" w:cs="Times New Roman" w:hint="default"/>
      <w:kern w:val="2"/>
      <w:sz w:val="20"/>
      <w:szCs w:val="20"/>
      <w:lang w:eastAsia="ar-SA"/>
    </w:rPr>
  </w:style>
  <w:style w:type="character" w:customStyle="1" w:styleId="21b">
    <w:name w:val="Основной текст 2 Знак1"/>
    <w:uiPriority w:val="99"/>
    <w:semiHidden/>
    <w:rsid w:val="009C4BCF"/>
    <w:rPr>
      <w:rFonts w:ascii="Times New Roman" w:eastAsia="Times New Roman" w:hAnsi="Times New Roman" w:cs="Times New Roman" w:hint="default"/>
      <w:kern w:val="2"/>
      <w:sz w:val="24"/>
      <w:szCs w:val="24"/>
      <w:lang w:eastAsia="ar-SA"/>
    </w:rPr>
  </w:style>
  <w:style w:type="character" w:customStyle="1" w:styleId="323">
    <w:name w:val="Основной текст 3 Знак2"/>
    <w:uiPriority w:val="99"/>
    <w:semiHidden/>
    <w:rsid w:val="009C4BCF"/>
    <w:rPr>
      <w:rFonts w:ascii="Times New Roman" w:eastAsia="Times New Roman" w:hAnsi="Times New Roman" w:cs="Times New Roman" w:hint="default"/>
      <w:kern w:val="2"/>
      <w:sz w:val="16"/>
      <w:szCs w:val="16"/>
      <w:lang w:eastAsia="ar-SA"/>
    </w:rPr>
  </w:style>
  <w:style w:type="character" w:customStyle="1" w:styleId="324">
    <w:name w:val="Основной текст с отступом 3 Знак2"/>
    <w:uiPriority w:val="99"/>
    <w:semiHidden/>
    <w:rsid w:val="009C4BCF"/>
    <w:rPr>
      <w:rFonts w:ascii="Times New Roman" w:eastAsia="Times New Roman" w:hAnsi="Times New Roman" w:cs="Times New Roman" w:hint="default"/>
      <w:kern w:val="2"/>
      <w:sz w:val="16"/>
      <w:szCs w:val="16"/>
      <w:lang w:eastAsia="ar-SA"/>
    </w:rPr>
  </w:style>
  <w:style w:type="character" w:customStyle="1" w:styleId="2ff7">
    <w:name w:val="Тема примечания Знак2"/>
    <w:uiPriority w:val="99"/>
    <w:semiHidden/>
    <w:rsid w:val="009C4BCF"/>
    <w:rPr>
      <w:rFonts w:ascii="Times New Roman" w:eastAsia="Times New Roman" w:hAnsi="Times New Roman" w:cs="Times New Roman" w:hint="default"/>
      <w:b/>
      <w:bCs/>
      <w:kern w:val="2"/>
      <w:sz w:val="20"/>
      <w:szCs w:val="20"/>
      <w:lang w:eastAsia="ar-SA"/>
    </w:rPr>
  </w:style>
  <w:style w:type="character" w:customStyle="1" w:styleId="z-11">
    <w:name w:val="z-Начало формы Знак1"/>
    <w:uiPriority w:val="99"/>
    <w:semiHidden/>
    <w:rsid w:val="009C4BCF"/>
    <w:rPr>
      <w:rFonts w:ascii="Arial" w:eastAsia="Times New Roman" w:hAnsi="Arial" w:cs="Arial" w:hint="default"/>
      <w:vanish/>
      <w:webHidden w:val="0"/>
      <w:kern w:val="2"/>
      <w:sz w:val="16"/>
      <w:szCs w:val="16"/>
      <w:lang w:eastAsia="ar-SA"/>
      <w:specVanish w:val="0"/>
    </w:rPr>
  </w:style>
  <w:style w:type="character" w:customStyle="1" w:styleId="z-12">
    <w:name w:val="z-Конец формы Знак1"/>
    <w:uiPriority w:val="99"/>
    <w:semiHidden/>
    <w:rsid w:val="009C4BCF"/>
    <w:rPr>
      <w:rFonts w:ascii="Arial" w:eastAsia="Times New Roman" w:hAnsi="Arial" w:cs="Arial" w:hint="default"/>
      <w:vanish/>
      <w:webHidden w:val="0"/>
      <w:kern w:val="2"/>
      <w:sz w:val="16"/>
      <w:szCs w:val="16"/>
      <w:lang w:eastAsia="ar-SA"/>
      <w:specVanish w:val="0"/>
    </w:rPr>
  </w:style>
  <w:style w:type="character" w:customStyle="1" w:styleId="HTML14">
    <w:name w:val="Адрес HTML Знак1"/>
    <w:uiPriority w:val="99"/>
    <w:semiHidden/>
    <w:rsid w:val="009C4BCF"/>
    <w:rPr>
      <w:rFonts w:ascii="Times New Roman" w:eastAsia="Times New Roman" w:hAnsi="Times New Roman" w:cs="Times New Roman" w:hint="default"/>
      <w:i/>
      <w:iCs/>
      <w:kern w:val="2"/>
      <w:sz w:val="24"/>
      <w:szCs w:val="24"/>
      <w:lang w:eastAsia="ar-SA"/>
    </w:rPr>
  </w:style>
  <w:style w:type="character" w:customStyle="1" w:styleId="1fffe">
    <w:name w:val="Электронная подпись Знак1"/>
    <w:uiPriority w:val="99"/>
    <w:semiHidden/>
    <w:rsid w:val="009C4BCF"/>
    <w:rPr>
      <w:rFonts w:ascii="Times New Roman" w:eastAsia="Times New Roman" w:hAnsi="Times New Roman" w:cs="Times New Roman" w:hint="default"/>
      <w:kern w:val="2"/>
      <w:sz w:val="24"/>
      <w:szCs w:val="24"/>
      <w:lang w:eastAsia="ar-SA"/>
    </w:rPr>
  </w:style>
  <w:style w:type="character" w:customStyle="1" w:styleId="2ff8">
    <w:name w:val="Текст концевой сноски Знак2"/>
    <w:uiPriority w:val="99"/>
    <w:semiHidden/>
    <w:rsid w:val="009C4BCF"/>
    <w:rPr>
      <w:rFonts w:ascii="Times New Roman" w:eastAsia="Times New Roman" w:hAnsi="Times New Roman" w:cs="Times New Roman" w:hint="default"/>
      <w:kern w:val="2"/>
      <w:sz w:val="20"/>
      <w:szCs w:val="20"/>
      <w:lang w:eastAsia="ar-SA"/>
    </w:rPr>
  </w:style>
  <w:style w:type="character" w:customStyle="1" w:styleId="js-extracted-address">
    <w:name w:val="js-extracted-address"/>
    <w:basedOn w:val="a1"/>
    <w:rsid w:val="009C4BCF"/>
  </w:style>
  <w:style w:type="character" w:customStyle="1" w:styleId="mail-message-map-nobreak">
    <w:name w:val="mail-message-map-nobreak"/>
    <w:basedOn w:val="a1"/>
    <w:rsid w:val="009C4BCF"/>
  </w:style>
  <w:style w:type="character" w:customStyle="1" w:styleId="black11">
    <w:name w:val="black11"/>
    <w:rsid w:val="009C4BCF"/>
  </w:style>
  <w:style w:type="table" w:customStyle="1" w:styleId="3f2">
    <w:name w:val="Сетка таблицы3"/>
    <w:basedOn w:val="a2"/>
    <w:next w:val="afa"/>
    <w:uiPriority w:val="99"/>
    <w:rsid w:val="009C4BCF"/>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
    <w:uiPriority w:val="59"/>
    <w:rsid w:val="009C4BCF"/>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c">
    <w:name w:val="Сетка таблицы21"/>
    <w:uiPriority w:val="99"/>
    <w:rsid w:val="009C4BCF"/>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
    <w:uiPriority w:val="99"/>
    <w:rsid w:val="009C4BC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2"/>
    <w:uiPriority w:val="99"/>
    <w:rsid w:val="009C4BC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uiPriority w:val="59"/>
    <w:rsid w:val="009C4BCF"/>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a">
    <w:name w:val="Сетка таблицы31"/>
    <w:uiPriority w:val="99"/>
    <w:rsid w:val="009C4BCF"/>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Сетка таблицы41"/>
    <w:uiPriority w:val="99"/>
    <w:rsid w:val="009C4BC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
    <w:basedOn w:val="a2"/>
    <w:uiPriority w:val="39"/>
    <w:rsid w:val="009C4BC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иль111"/>
    <w:uiPriority w:val="99"/>
    <w:rsid w:val="009C4BCF"/>
    <w:pPr>
      <w:numPr>
        <w:numId w:val="1"/>
      </w:numPr>
    </w:pPr>
  </w:style>
  <w:style w:type="numbering" w:customStyle="1" w:styleId="91">
    <w:name w:val="Стиль91"/>
    <w:uiPriority w:val="99"/>
    <w:rsid w:val="009C4BCF"/>
    <w:pPr>
      <w:numPr>
        <w:numId w:val="2"/>
      </w:numPr>
    </w:pPr>
  </w:style>
  <w:style w:type="numbering" w:customStyle="1" w:styleId="101">
    <w:name w:val="Стиль101"/>
    <w:uiPriority w:val="99"/>
    <w:rsid w:val="009C4BCF"/>
    <w:pPr>
      <w:numPr>
        <w:numId w:val="3"/>
      </w:numPr>
    </w:pPr>
  </w:style>
  <w:style w:type="numbering" w:customStyle="1" w:styleId="1120">
    <w:name w:val="Стиль112"/>
    <w:uiPriority w:val="99"/>
    <w:rsid w:val="00C26128"/>
  </w:style>
  <w:style w:type="numbering" w:customStyle="1" w:styleId="921">
    <w:name w:val="Стиль92"/>
    <w:uiPriority w:val="99"/>
    <w:rsid w:val="00C26128"/>
  </w:style>
  <w:style w:type="numbering" w:customStyle="1" w:styleId="1020">
    <w:name w:val="Стиль102"/>
    <w:uiPriority w:val="99"/>
    <w:rsid w:val="00C26128"/>
  </w:style>
  <w:style w:type="table" w:customStyle="1" w:styleId="78">
    <w:name w:val="Сетка таблицы7"/>
    <w:basedOn w:val="a2"/>
    <w:next w:val="afa"/>
    <w:uiPriority w:val="59"/>
    <w:rsid w:val="001472F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
    <w:name w:val="Нет списка5"/>
    <w:next w:val="a3"/>
    <w:uiPriority w:val="99"/>
    <w:semiHidden/>
    <w:unhideWhenUsed/>
    <w:rsid w:val="004C31F7"/>
  </w:style>
  <w:style w:type="table" w:customStyle="1" w:styleId="65">
    <w:name w:val="Сетка таблицы6"/>
    <w:basedOn w:val="a2"/>
    <w:next w:val="afa"/>
    <w:uiPriority w:val="99"/>
    <w:rsid w:val="004C31F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
    <w:name w:val="Нет списка13"/>
    <w:next w:val="a3"/>
    <w:uiPriority w:val="99"/>
    <w:semiHidden/>
    <w:unhideWhenUsed/>
    <w:rsid w:val="004C31F7"/>
  </w:style>
  <w:style w:type="table" w:customStyle="1" w:styleId="141">
    <w:name w:val="Сетка таблицы14"/>
    <w:uiPriority w:val="59"/>
    <w:rsid w:val="004C31F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
    <w:uiPriority w:val="59"/>
    <w:rsid w:val="004C31F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
    <w:uiPriority w:val="99"/>
    <w:rsid w:val="004C31F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uiPriority w:val="99"/>
    <w:rsid w:val="004C31F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d">
    <w:name w:val="Нет списка21"/>
    <w:next w:val="a3"/>
    <w:uiPriority w:val="99"/>
    <w:semiHidden/>
    <w:unhideWhenUsed/>
    <w:rsid w:val="004C31F7"/>
  </w:style>
  <w:style w:type="table" w:customStyle="1" w:styleId="520">
    <w:name w:val="Сетка таблицы52"/>
    <w:basedOn w:val="a2"/>
    <w:next w:val="afa"/>
    <w:uiPriority w:val="99"/>
    <w:rsid w:val="004C31F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4C31F7"/>
    <w:rPr>
      <w:rFonts w:eastAsia="Times New Roman"/>
      <w:sz w:val="22"/>
      <w:szCs w:val="22"/>
    </w:rPr>
    <w:tblPr>
      <w:tblCellMar>
        <w:top w:w="0" w:type="dxa"/>
        <w:left w:w="0" w:type="dxa"/>
        <w:bottom w:w="0" w:type="dxa"/>
        <w:right w:w="0" w:type="dxa"/>
      </w:tblCellMar>
    </w:tblPr>
  </w:style>
  <w:style w:type="numbering" w:customStyle="1" w:styleId="1112">
    <w:name w:val="Нет списка111"/>
    <w:next w:val="a3"/>
    <w:uiPriority w:val="99"/>
    <w:semiHidden/>
    <w:unhideWhenUsed/>
    <w:rsid w:val="004C31F7"/>
  </w:style>
  <w:style w:type="numbering" w:customStyle="1" w:styleId="1210">
    <w:name w:val="Нет списка121"/>
    <w:next w:val="a3"/>
    <w:uiPriority w:val="99"/>
    <w:semiHidden/>
    <w:unhideWhenUsed/>
    <w:rsid w:val="004C31F7"/>
  </w:style>
  <w:style w:type="table" w:customStyle="1" w:styleId="1121">
    <w:name w:val="Сетка таблицы112"/>
    <w:uiPriority w:val="59"/>
    <w:rsid w:val="004C31F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4C31F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uiPriority w:val="99"/>
    <w:rsid w:val="004C31F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uiPriority w:val="99"/>
    <w:rsid w:val="004C31F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3"/>
    <w:uiPriority w:val="99"/>
    <w:semiHidden/>
    <w:unhideWhenUsed/>
    <w:rsid w:val="004C31F7"/>
  </w:style>
  <w:style w:type="table" w:customStyle="1" w:styleId="5110">
    <w:name w:val="Сетка таблицы511"/>
    <w:basedOn w:val="a2"/>
    <w:next w:val="afa"/>
    <w:uiPriority w:val="39"/>
    <w:rsid w:val="004C31F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b">
    <w:name w:val="Нет списка31"/>
    <w:next w:val="a3"/>
    <w:uiPriority w:val="99"/>
    <w:semiHidden/>
    <w:unhideWhenUsed/>
    <w:rsid w:val="004C31F7"/>
  </w:style>
  <w:style w:type="table" w:customStyle="1" w:styleId="1211">
    <w:name w:val="Сетка таблицы121"/>
    <w:basedOn w:val="a2"/>
    <w:next w:val="afa"/>
    <w:uiPriority w:val="59"/>
    <w:rsid w:val="004C31F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
    <w:name w:val="Стиль93"/>
    <w:uiPriority w:val="99"/>
    <w:rsid w:val="004C31F7"/>
    <w:pPr>
      <w:numPr>
        <w:numId w:val="7"/>
      </w:numPr>
    </w:pPr>
  </w:style>
  <w:style w:type="numbering" w:customStyle="1" w:styleId="103">
    <w:name w:val="Стиль103"/>
    <w:uiPriority w:val="99"/>
    <w:rsid w:val="004C31F7"/>
    <w:pPr>
      <w:numPr>
        <w:numId w:val="8"/>
      </w:numPr>
    </w:pPr>
  </w:style>
  <w:style w:type="numbering" w:customStyle="1" w:styleId="113">
    <w:name w:val="Стиль113"/>
    <w:uiPriority w:val="99"/>
    <w:rsid w:val="004C31F7"/>
    <w:pPr>
      <w:numPr>
        <w:numId w:val="9"/>
      </w:numPr>
    </w:pPr>
  </w:style>
  <w:style w:type="numbering" w:customStyle="1" w:styleId="66">
    <w:name w:val="Нет списка6"/>
    <w:next w:val="a3"/>
    <w:uiPriority w:val="99"/>
    <w:semiHidden/>
    <w:unhideWhenUsed/>
    <w:rsid w:val="00103C1A"/>
  </w:style>
  <w:style w:type="table" w:customStyle="1" w:styleId="85">
    <w:name w:val="Сетка таблицы8"/>
    <w:basedOn w:val="a2"/>
    <w:next w:val="afa"/>
    <w:uiPriority w:val="99"/>
    <w:rsid w:val="00103C1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
    <w:name w:val="Нет списка14"/>
    <w:next w:val="a3"/>
    <w:uiPriority w:val="99"/>
    <w:semiHidden/>
    <w:unhideWhenUsed/>
    <w:rsid w:val="00103C1A"/>
  </w:style>
  <w:style w:type="table" w:customStyle="1" w:styleId="150">
    <w:name w:val="Сетка таблицы15"/>
    <w:uiPriority w:val="59"/>
    <w:rsid w:val="00103C1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
    <w:uiPriority w:val="59"/>
    <w:rsid w:val="00103C1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3"/>
    <w:uiPriority w:val="99"/>
    <w:semiHidden/>
    <w:unhideWhenUsed/>
    <w:rsid w:val="00103C1A"/>
  </w:style>
  <w:style w:type="table" w:customStyle="1" w:styleId="TableGrid1">
    <w:name w:val="TableGrid1"/>
    <w:rsid w:val="00103C1A"/>
    <w:rPr>
      <w:rFonts w:eastAsia="Times New Roman"/>
      <w:sz w:val="22"/>
      <w:szCs w:val="22"/>
    </w:rPr>
    <w:tblPr>
      <w:tblCellMar>
        <w:top w:w="0" w:type="dxa"/>
        <w:left w:w="0" w:type="dxa"/>
        <w:bottom w:w="0" w:type="dxa"/>
        <w:right w:w="0" w:type="dxa"/>
      </w:tblCellMar>
    </w:tblPr>
  </w:style>
  <w:style w:type="numbering" w:customStyle="1" w:styleId="1122">
    <w:name w:val="Нет списка112"/>
    <w:next w:val="a3"/>
    <w:uiPriority w:val="99"/>
    <w:semiHidden/>
    <w:unhideWhenUsed/>
    <w:rsid w:val="00103C1A"/>
  </w:style>
  <w:style w:type="numbering" w:customStyle="1" w:styleId="1220">
    <w:name w:val="Нет списка122"/>
    <w:next w:val="a3"/>
    <w:uiPriority w:val="99"/>
    <w:semiHidden/>
    <w:unhideWhenUsed/>
    <w:rsid w:val="00103C1A"/>
  </w:style>
  <w:style w:type="table" w:customStyle="1" w:styleId="1130">
    <w:name w:val="Сетка таблицы113"/>
    <w:uiPriority w:val="59"/>
    <w:rsid w:val="00103C1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Нет списка212"/>
    <w:next w:val="a3"/>
    <w:uiPriority w:val="99"/>
    <w:semiHidden/>
    <w:unhideWhenUsed/>
    <w:rsid w:val="00103C1A"/>
  </w:style>
  <w:style w:type="numbering" w:customStyle="1" w:styleId="326">
    <w:name w:val="Нет списка32"/>
    <w:next w:val="a3"/>
    <w:uiPriority w:val="99"/>
    <w:semiHidden/>
    <w:unhideWhenUsed/>
    <w:rsid w:val="00103C1A"/>
  </w:style>
  <w:style w:type="numbering" w:customStyle="1" w:styleId="940">
    <w:name w:val="Стиль94"/>
    <w:uiPriority w:val="99"/>
    <w:rsid w:val="00103C1A"/>
  </w:style>
  <w:style w:type="numbering" w:customStyle="1" w:styleId="1040">
    <w:name w:val="Стиль104"/>
    <w:uiPriority w:val="99"/>
    <w:rsid w:val="00103C1A"/>
  </w:style>
  <w:style w:type="numbering" w:customStyle="1" w:styleId="1140">
    <w:name w:val="Стиль114"/>
    <w:uiPriority w:val="99"/>
    <w:rsid w:val="00103C1A"/>
  </w:style>
  <w:style w:type="numbering" w:customStyle="1" w:styleId="10110">
    <w:name w:val="Стиль1011"/>
    <w:uiPriority w:val="99"/>
    <w:rsid w:val="00E94C1E"/>
  </w:style>
  <w:style w:type="numbering" w:customStyle="1" w:styleId="1012">
    <w:name w:val="Стиль1012"/>
    <w:uiPriority w:val="99"/>
    <w:rsid w:val="00BD0CF0"/>
  </w:style>
  <w:style w:type="numbering" w:customStyle="1" w:styleId="79">
    <w:name w:val="Нет списка7"/>
    <w:next w:val="a3"/>
    <w:uiPriority w:val="99"/>
    <w:semiHidden/>
    <w:unhideWhenUsed/>
    <w:rsid w:val="00E237AA"/>
  </w:style>
  <w:style w:type="numbering" w:customStyle="1" w:styleId="151">
    <w:name w:val="Нет списка15"/>
    <w:next w:val="a3"/>
    <w:uiPriority w:val="99"/>
    <w:semiHidden/>
    <w:unhideWhenUsed/>
    <w:rsid w:val="00E237AA"/>
  </w:style>
  <w:style w:type="numbering" w:customStyle="1" w:styleId="1131">
    <w:name w:val="Нет списка113"/>
    <w:next w:val="a3"/>
    <w:uiPriority w:val="99"/>
    <w:semiHidden/>
    <w:unhideWhenUsed/>
    <w:rsid w:val="00E237AA"/>
  </w:style>
  <w:style w:type="table" w:customStyle="1" w:styleId="98">
    <w:name w:val="Сетка таблицы9"/>
    <w:basedOn w:val="a2"/>
    <w:next w:val="afa"/>
    <w:uiPriority w:val="99"/>
    <w:rsid w:val="00E237A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uiPriority w:val="59"/>
    <w:rsid w:val="00E237A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
    <w:uiPriority w:val="59"/>
    <w:rsid w:val="00E237A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6">
    <w:name w:val="Нет списка23"/>
    <w:next w:val="a3"/>
    <w:uiPriority w:val="99"/>
    <w:semiHidden/>
    <w:unhideWhenUsed/>
    <w:rsid w:val="00E237AA"/>
  </w:style>
  <w:style w:type="table" w:customStyle="1" w:styleId="530">
    <w:name w:val="Сетка таблицы53"/>
    <w:basedOn w:val="a2"/>
    <w:next w:val="afa"/>
    <w:uiPriority w:val="99"/>
    <w:rsid w:val="00E237A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Нет списка123"/>
    <w:next w:val="a3"/>
    <w:uiPriority w:val="99"/>
    <w:semiHidden/>
    <w:unhideWhenUsed/>
    <w:rsid w:val="00E237AA"/>
  </w:style>
  <w:style w:type="table" w:customStyle="1" w:styleId="1141">
    <w:name w:val="Сетка таблицы114"/>
    <w:uiPriority w:val="59"/>
    <w:rsid w:val="00E237A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0">
    <w:name w:val="Нет списка213"/>
    <w:next w:val="a3"/>
    <w:uiPriority w:val="99"/>
    <w:semiHidden/>
    <w:unhideWhenUsed/>
    <w:rsid w:val="00E237AA"/>
  </w:style>
  <w:style w:type="numbering" w:customStyle="1" w:styleId="332">
    <w:name w:val="Нет списка33"/>
    <w:next w:val="a3"/>
    <w:uiPriority w:val="99"/>
    <w:semiHidden/>
    <w:unhideWhenUsed/>
    <w:rsid w:val="00E237AA"/>
  </w:style>
  <w:style w:type="numbering" w:customStyle="1" w:styleId="950">
    <w:name w:val="Стиль95"/>
    <w:uiPriority w:val="99"/>
    <w:rsid w:val="00E237AA"/>
  </w:style>
  <w:style w:type="numbering" w:customStyle="1" w:styleId="1050">
    <w:name w:val="Стиль105"/>
    <w:uiPriority w:val="99"/>
    <w:rsid w:val="00E237AA"/>
  </w:style>
  <w:style w:type="numbering" w:customStyle="1" w:styleId="1150">
    <w:name w:val="Стиль115"/>
    <w:uiPriority w:val="99"/>
    <w:rsid w:val="00E237AA"/>
  </w:style>
  <w:style w:type="character" w:customStyle="1" w:styleId="afffffc">
    <w:name w:val="Цветовое выделение"/>
    <w:uiPriority w:val="99"/>
    <w:rsid w:val="00E26E9B"/>
    <w:rPr>
      <w:b/>
      <w:bCs/>
      <w:color w:val="26282F"/>
    </w:rPr>
  </w:style>
  <w:style w:type="character" w:customStyle="1" w:styleId="ng-binding">
    <w:name w:val="ng-binding"/>
    <w:basedOn w:val="a1"/>
    <w:rsid w:val="00FE10DD"/>
  </w:style>
  <w:style w:type="character" w:customStyle="1" w:styleId="CharChar">
    <w:name w:val="Обычный Char Char"/>
    <w:link w:val="19"/>
    <w:rsid w:val="00FD04E9"/>
    <w:rPr>
      <w:rFonts w:ascii="Times New Roman" w:eastAsia="SimSun" w:hAnsi="Times New Roman" w:cs="Mangal"/>
      <w:sz w:val="24"/>
      <w:szCs w:val="24"/>
      <w:lang w:eastAsia="hi-IN" w:bidi="hi-IN"/>
    </w:rPr>
  </w:style>
  <w:style w:type="character" w:customStyle="1" w:styleId="FontStyle19">
    <w:name w:val="Font Style19"/>
    <w:uiPriority w:val="99"/>
    <w:rsid w:val="00FD04E9"/>
    <w:rPr>
      <w:rFonts w:ascii="Times New Roman" w:hAnsi="Times New Roman" w:cs="Times New Roman"/>
      <w:sz w:val="20"/>
      <w:szCs w:val="20"/>
    </w:rPr>
  </w:style>
  <w:style w:type="character" w:customStyle="1" w:styleId="ListParagraphChar">
    <w:name w:val="List Paragraph Char"/>
    <w:link w:val="1ff4"/>
    <w:qFormat/>
    <w:locked/>
    <w:rsid w:val="009F3E7B"/>
    <w:rPr>
      <w:rFonts w:ascii="Times New Roman" w:eastAsia="Times New Roman" w:hAnsi="Times New Roman"/>
      <w:sz w:val="24"/>
      <w:szCs w:val="24"/>
      <w:lang w:eastAsia="zh-CN"/>
    </w:rPr>
  </w:style>
  <w:style w:type="character" w:customStyle="1" w:styleId="bx-messenger-message">
    <w:name w:val="bx-messenger-message"/>
    <w:qFormat/>
    <w:rsid w:val="009F3E7B"/>
  </w:style>
  <w:style w:type="character" w:customStyle="1" w:styleId="affffa">
    <w:name w:val="Без интервала Знак"/>
    <w:link w:val="affff9"/>
    <w:uiPriority w:val="1"/>
    <w:rsid w:val="009F3E7B"/>
    <w:rPr>
      <w:rFonts w:ascii="Times New Roman" w:eastAsia="Times New Roman" w:hAnsi="Times New Roman"/>
      <w:sz w:val="24"/>
      <w:szCs w:val="24"/>
    </w:rPr>
  </w:style>
  <w:style w:type="character" w:customStyle="1" w:styleId="2ff9">
    <w:name w:val="Основной текст (2)_"/>
    <w:link w:val="2ffa"/>
    <w:uiPriority w:val="99"/>
    <w:rsid w:val="00F0286F"/>
    <w:rPr>
      <w:rFonts w:ascii="Times New Roman" w:eastAsia="Times New Roman" w:hAnsi="Times New Roman"/>
      <w:shd w:val="clear" w:color="auto" w:fill="FFFFFF"/>
    </w:rPr>
  </w:style>
  <w:style w:type="paragraph" w:customStyle="1" w:styleId="2ffa">
    <w:name w:val="Основной текст (2)"/>
    <w:basedOn w:val="a0"/>
    <w:link w:val="2ff9"/>
    <w:uiPriority w:val="99"/>
    <w:rsid w:val="00F0286F"/>
    <w:pPr>
      <w:widowControl w:val="0"/>
      <w:shd w:val="clear" w:color="auto" w:fill="FFFFFF"/>
      <w:spacing w:after="0" w:line="274" w:lineRule="exact"/>
      <w:jc w:val="right"/>
    </w:pPr>
    <w:rPr>
      <w:rFonts w:ascii="Times New Roman" w:eastAsia="Times New Roman" w:hAnsi="Times New Roman"/>
      <w:sz w:val="20"/>
      <w:szCs w:val="20"/>
      <w:lang w:eastAsia="ru-RU"/>
    </w:rPr>
  </w:style>
  <w:style w:type="paragraph" w:customStyle="1" w:styleId="ConsPlusDocList">
    <w:name w:val="ConsPlusDocList"/>
    <w:rsid w:val="00267577"/>
    <w:pPr>
      <w:widowControl w:val="0"/>
      <w:autoSpaceDE w:val="0"/>
      <w:autoSpaceDN w:val="0"/>
    </w:pPr>
    <w:rPr>
      <w:rFonts w:ascii="Courier New" w:eastAsia="Times New Roman" w:hAnsi="Courier New" w:cs="Courier New"/>
    </w:rPr>
  </w:style>
  <w:style w:type="character" w:customStyle="1" w:styleId="48">
    <w:name w:val="Сноска (4)_"/>
    <w:link w:val="49"/>
    <w:locked/>
    <w:rsid w:val="00267577"/>
    <w:rPr>
      <w:rFonts w:ascii="Times New Roman" w:hAnsi="Times New Roman"/>
      <w:sz w:val="17"/>
      <w:szCs w:val="17"/>
      <w:shd w:val="clear" w:color="auto" w:fill="FFFFFF"/>
    </w:rPr>
  </w:style>
  <w:style w:type="paragraph" w:customStyle="1" w:styleId="49">
    <w:name w:val="Сноска (4)"/>
    <w:basedOn w:val="a0"/>
    <w:link w:val="48"/>
    <w:rsid w:val="00267577"/>
    <w:pPr>
      <w:shd w:val="clear" w:color="auto" w:fill="FFFFFF"/>
      <w:spacing w:after="0" w:line="211" w:lineRule="exact"/>
    </w:pPr>
    <w:rPr>
      <w:rFonts w:ascii="Times New Roman" w:hAnsi="Times New Roman"/>
      <w:sz w:val="17"/>
      <w:szCs w:val="17"/>
      <w:lang w:eastAsia="ru-RU"/>
    </w:rPr>
  </w:style>
  <w:style w:type="character" w:customStyle="1" w:styleId="iceouttxt6">
    <w:name w:val="iceouttxt6"/>
    <w:rsid w:val="00267577"/>
    <w:rPr>
      <w:rFonts w:ascii="Arial" w:hAnsi="Arial" w:cs="Arial" w:hint="default"/>
      <w:color w:val="666666"/>
      <w:sz w:val="17"/>
      <w:szCs w:val="17"/>
    </w:rPr>
  </w:style>
  <w:style w:type="character" w:customStyle="1" w:styleId="2ffb">
    <w:name w:val="Сноска (2)_"/>
    <w:link w:val="2ffc"/>
    <w:locked/>
    <w:rsid w:val="00267577"/>
    <w:rPr>
      <w:rFonts w:ascii="Times New Roman" w:hAnsi="Times New Roman"/>
      <w:sz w:val="12"/>
      <w:szCs w:val="12"/>
      <w:shd w:val="clear" w:color="auto" w:fill="FFFFFF"/>
    </w:rPr>
  </w:style>
  <w:style w:type="paragraph" w:customStyle="1" w:styleId="2ffc">
    <w:name w:val="Сноска (2)"/>
    <w:basedOn w:val="a0"/>
    <w:link w:val="2ffb"/>
    <w:rsid w:val="00267577"/>
    <w:pPr>
      <w:shd w:val="clear" w:color="auto" w:fill="FFFFFF"/>
      <w:spacing w:after="120" w:line="240" w:lineRule="atLeast"/>
    </w:pPr>
    <w:rPr>
      <w:rFonts w:ascii="Times New Roman" w:hAnsi="Times New Roman"/>
      <w:sz w:val="12"/>
      <w:szCs w:val="12"/>
      <w:lang w:eastAsia="ru-RU"/>
    </w:rPr>
  </w:style>
  <w:style w:type="character" w:customStyle="1" w:styleId="3f3">
    <w:name w:val="Сноска (3)_"/>
    <w:link w:val="3f4"/>
    <w:locked/>
    <w:rsid w:val="00267577"/>
    <w:rPr>
      <w:rFonts w:ascii="Times New Roman" w:hAnsi="Times New Roman"/>
      <w:sz w:val="21"/>
      <w:szCs w:val="21"/>
      <w:shd w:val="clear" w:color="auto" w:fill="FFFFFF"/>
    </w:rPr>
  </w:style>
  <w:style w:type="paragraph" w:customStyle="1" w:styleId="3f4">
    <w:name w:val="Сноска (3)"/>
    <w:basedOn w:val="a0"/>
    <w:link w:val="3f3"/>
    <w:rsid w:val="00267577"/>
    <w:pPr>
      <w:shd w:val="clear" w:color="auto" w:fill="FFFFFF"/>
      <w:spacing w:after="0" w:line="254" w:lineRule="exact"/>
      <w:jc w:val="both"/>
    </w:pPr>
    <w:rPr>
      <w:rFonts w:ascii="Times New Roman" w:hAnsi="Times New Roman"/>
      <w:sz w:val="21"/>
      <w:szCs w:val="21"/>
      <w:lang w:eastAsia="ru-RU"/>
    </w:rPr>
  </w:style>
  <w:style w:type="character" w:customStyle="1" w:styleId="4a">
    <w:name w:val="Заголовок №4_"/>
    <w:link w:val="4b"/>
    <w:locked/>
    <w:rsid w:val="00267577"/>
    <w:rPr>
      <w:rFonts w:ascii="Times New Roman" w:hAnsi="Times New Roman"/>
      <w:sz w:val="21"/>
      <w:szCs w:val="21"/>
      <w:shd w:val="clear" w:color="auto" w:fill="FFFFFF"/>
    </w:rPr>
  </w:style>
  <w:style w:type="paragraph" w:customStyle="1" w:styleId="4b">
    <w:name w:val="Заголовок №4"/>
    <w:basedOn w:val="a0"/>
    <w:link w:val="4a"/>
    <w:rsid w:val="00267577"/>
    <w:pPr>
      <w:shd w:val="clear" w:color="auto" w:fill="FFFFFF"/>
      <w:spacing w:after="420" w:line="240" w:lineRule="atLeast"/>
      <w:outlineLvl w:val="3"/>
    </w:pPr>
    <w:rPr>
      <w:rFonts w:ascii="Times New Roman" w:hAnsi="Times New Roman"/>
      <w:sz w:val="21"/>
      <w:szCs w:val="21"/>
      <w:lang w:eastAsia="ru-RU"/>
    </w:rPr>
  </w:style>
  <w:style w:type="character" w:customStyle="1" w:styleId="4c">
    <w:name w:val="Заголовок №4 + Не полужирный"/>
    <w:rsid w:val="00267577"/>
    <w:rPr>
      <w:rFonts w:ascii="Times New Roman" w:hAnsi="Times New Roman" w:cs="Times New Roman"/>
      <w:b/>
      <w:bCs/>
      <w:spacing w:val="0"/>
      <w:sz w:val="21"/>
      <w:szCs w:val="21"/>
    </w:rPr>
  </w:style>
  <w:style w:type="character" w:customStyle="1" w:styleId="1ffff">
    <w:name w:val="Заголовок №1_"/>
    <w:link w:val="1ffff0"/>
    <w:locked/>
    <w:rsid w:val="00267577"/>
    <w:rPr>
      <w:rFonts w:ascii="Times New Roman" w:hAnsi="Times New Roman"/>
      <w:sz w:val="51"/>
      <w:szCs w:val="51"/>
      <w:shd w:val="clear" w:color="auto" w:fill="FFFFFF"/>
    </w:rPr>
  </w:style>
  <w:style w:type="paragraph" w:customStyle="1" w:styleId="1ffff0">
    <w:name w:val="Заголовок №1"/>
    <w:basedOn w:val="a0"/>
    <w:link w:val="1ffff"/>
    <w:rsid w:val="00267577"/>
    <w:pPr>
      <w:shd w:val="clear" w:color="auto" w:fill="FFFFFF"/>
      <w:spacing w:before="3720" w:after="240" w:line="240" w:lineRule="atLeast"/>
      <w:jc w:val="center"/>
      <w:outlineLvl w:val="0"/>
    </w:pPr>
    <w:rPr>
      <w:rFonts w:ascii="Times New Roman" w:hAnsi="Times New Roman"/>
      <w:sz w:val="51"/>
      <w:szCs w:val="51"/>
      <w:lang w:eastAsia="ru-RU"/>
    </w:rPr>
  </w:style>
  <w:style w:type="character" w:customStyle="1" w:styleId="3f5">
    <w:name w:val="Основной текст (3)_"/>
    <w:link w:val="3f6"/>
    <w:locked/>
    <w:rsid w:val="00267577"/>
    <w:rPr>
      <w:rFonts w:ascii="Times New Roman" w:hAnsi="Times New Roman"/>
      <w:sz w:val="27"/>
      <w:szCs w:val="27"/>
      <w:shd w:val="clear" w:color="auto" w:fill="FFFFFF"/>
    </w:rPr>
  </w:style>
  <w:style w:type="paragraph" w:customStyle="1" w:styleId="3f6">
    <w:name w:val="Основной текст (3)"/>
    <w:basedOn w:val="a0"/>
    <w:link w:val="3f5"/>
    <w:rsid w:val="00267577"/>
    <w:pPr>
      <w:shd w:val="clear" w:color="auto" w:fill="FFFFFF"/>
      <w:spacing w:before="240" w:after="6660" w:line="322" w:lineRule="exact"/>
      <w:jc w:val="center"/>
    </w:pPr>
    <w:rPr>
      <w:rFonts w:ascii="Times New Roman" w:hAnsi="Times New Roman"/>
      <w:sz w:val="27"/>
      <w:szCs w:val="27"/>
      <w:lang w:eastAsia="ru-RU"/>
    </w:rPr>
  </w:style>
  <w:style w:type="character" w:customStyle="1" w:styleId="226">
    <w:name w:val="Заголовок №2 (2)_"/>
    <w:link w:val="227"/>
    <w:locked/>
    <w:rsid w:val="00267577"/>
    <w:rPr>
      <w:rFonts w:ascii="Times New Roman" w:hAnsi="Times New Roman"/>
      <w:sz w:val="27"/>
      <w:szCs w:val="27"/>
      <w:shd w:val="clear" w:color="auto" w:fill="FFFFFF"/>
    </w:rPr>
  </w:style>
  <w:style w:type="paragraph" w:customStyle="1" w:styleId="227">
    <w:name w:val="Заголовок №2 (2)"/>
    <w:basedOn w:val="a0"/>
    <w:link w:val="226"/>
    <w:rsid w:val="00267577"/>
    <w:pPr>
      <w:shd w:val="clear" w:color="auto" w:fill="FFFFFF"/>
      <w:spacing w:after="420" w:line="240" w:lineRule="atLeast"/>
      <w:outlineLvl w:val="1"/>
    </w:pPr>
    <w:rPr>
      <w:rFonts w:ascii="Times New Roman" w:hAnsi="Times New Roman"/>
      <w:sz w:val="27"/>
      <w:szCs w:val="27"/>
      <w:lang w:eastAsia="ru-RU"/>
    </w:rPr>
  </w:style>
  <w:style w:type="character" w:customStyle="1" w:styleId="afffffd">
    <w:name w:val="Колонтитул_"/>
    <w:link w:val="afffffe"/>
    <w:locked/>
    <w:rsid w:val="00267577"/>
    <w:rPr>
      <w:rFonts w:ascii="Times New Roman" w:hAnsi="Times New Roman"/>
      <w:shd w:val="clear" w:color="auto" w:fill="FFFFFF"/>
    </w:rPr>
  </w:style>
  <w:style w:type="paragraph" w:customStyle="1" w:styleId="afffffe">
    <w:name w:val="Колонтитул"/>
    <w:basedOn w:val="a0"/>
    <w:link w:val="afffffd"/>
    <w:rsid w:val="00267577"/>
    <w:pPr>
      <w:shd w:val="clear" w:color="auto" w:fill="FFFFFF"/>
      <w:spacing w:after="0" w:line="240" w:lineRule="auto"/>
    </w:pPr>
    <w:rPr>
      <w:rFonts w:ascii="Times New Roman" w:hAnsi="Times New Roman"/>
      <w:sz w:val="20"/>
      <w:szCs w:val="20"/>
      <w:lang w:eastAsia="ru-RU"/>
    </w:rPr>
  </w:style>
  <w:style w:type="character" w:customStyle="1" w:styleId="2b">
    <w:name w:val="Оглавление 2 Знак"/>
    <w:link w:val="2a"/>
    <w:uiPriority w:val="39"/>
    <w:locked/>
    <w:rsid w:val="00267577"/>
    <w:rPr>
      <w:rFonts w:ascii="Times New Roman" w:eastAsia="Times New Roman" w:hAnsi="Times New Roman"/>
      <w:b/>
      <w:smallCaps/>
      <w:kern w:val="1"/>
      <w:sz w:val="28"/>
      <w:szCs w:val="30"/>
    </w:rPr>
  </w:style>
  <w:style w:type="character" w:customStyle="1" w:styleId="4d">
    <w:name w:val="Основной текст (4)_"/>
    <w:link w:val="415"/>
    <w:locked/>
    <w:rsid w:val="00267577"/>
    <w:rPr>
      <w:rFonts w:ascii="Times New Roman" w:hAnsi="Times New Roman"/>
      <w:sz w:val="21"/>
      <w:szCs w:val="21"/>
      <w:shd w:val="clear" w:color="auto" w:fill="FFFFFF"/>
    </w:rPr>
  </w:style>
  <w:style w:type="paragraph" w:customStyle="1" w:styleId="415">
    <w:name w:val="Основной текст (4)1"/>
    <w:basedOn w:val="a0"/>
    <w:link w:val="4d"/>
    <w:rsid w:val="00267577"/>
    <w:pPr>
      <w:shd w:val="clear" w:color="auto" w:fill="FFFFFF"/>
      <w:spacing w:before="60" w:after="60" w:line="240" w:lineRule="atLeast"/>
      <w:jc w:val="both"/>
    </w:pPr>
    <w:rPr>
      <w:rFonts w:ascii="Times New Roman" w:hAnsi="Times New Roman"/>
      <w:sz w:val="21"/>
      <w:szCs w:val="21"/>
      <w:lang w:eastAsia="ru-RU"/>
    </w:rPr>
  </w:style>
  <w:style w:type="character" w:customStyle="1" w:styleId="1ffff1">
    <w:name w:val="Основной текст1"/>
    <w:rsid w:val="00267577"/>
    <w:rPr>
      <w:rFonts w:ascii="Times New Roman" w:hAnsi="Times New Roman" w:cs="Times New Roman"/>
      <w:spacing w:val="0"/>
      <w:sz w:val="21"/>
      <w:szCs w:val="21"/>
      <w:u w:val="single"/>
      <w:lang w:val="en-US"/>
    </w:rPr>
  </w:style>
  <w:style w:type="character" w:customStyle="1" w:styleId="2ffd">
    <w:name w:val="Основной текст2"/>
    <w:rsid w:val="00267577"/>
    <w:rPr>
      <w:rFonts w:ascii="Times New Roman" w:hAnsi="Times New Roman"/>
      <w:color w:val="000000"/>
      <w:sz w:val="21"/>
      <w:szCs w:val="21"/>
      <w:shd w:val="clear" w:color="auto" w:fill="FFFFFF"/>
    </w:rPr>
  </w:style>
  <w:style w:type="character" w:customStyle="1" w:styleId="affffff">
    <w:name w:val="Основной текст + Полужирный"/>
    <w:rsid w:val="00267577"/>
    <w:rPr>
      <w:rFonts w:ascii="Times New Roman" w:hAnsi="Times New Roman" w:cs="Times New Roman"/>
      <w:b/>
      <w:bCs/>
      <w:spacing w:val="0"/>
      <w:sz w:val="21"/>
      <w:szCs w:val="21"/>
    </w:rPr>
  </w:style>
  <w:style w:type="character" w:customStyle="1" w:styleId="416">
    <w:name w:val="Заголовок №4 + Не полужирный1"/>
    <w:rsid w:val="00267577"/>
    <w:rPr>
      <w:rFonts w:ascii="Times New Roman" w:hAnsi="Times New Roman" w:cs="Times New Roman"/>
      <w:b/>
      <w:bCs/>
      <w:spacing w:val="0"/>
      <w:sz w:val="21"/>
      <w:szCs w:val="21"/>
    </w:rPr>
  </w:style>
  <w:style w:type="character" w:customStyle="1" w:styleId="152">
    <w:name w:val="Основной текст + Полужирный15"/>
    <w:rsid w:val="00267577"/>
    <w:rPr>
      <w:rFonts w:ascii="Times New Roman" w:hAnsi="Times New Roman" w:cs="Times New Roman"/>
      <w:b/>
      <w:bCs/>
      <w:spacing w:val="0"/>
      <w:sz w:val="21"/>
      <w:szCs w:val="21"/>
    </w:rPr>
  </w:style>
  <w:style w:type="character" w:customStyle="1" w:styleId="4e">
    <w:name w:val="Основной текст (4) + Не полужирный"/>
    <w:rsid w:val="00267577"/>
    <w:rPr>
      <w:rFonts w:ascii="Times New Roman" w:hAnsi="Times New Roman" w:cs="Times New Roman"/>
      <w:b/>
      <w:bCs/>
      <w:spacing w:val="0"/>
      <w:sz w:val="21"/>
      <w:szCs w:val="21"/>
    </w:rPr>
  </w:style>
  <w:style w:type="character" w:customStyle="1" w:styleId="57">
    <w:name w:val="Основной текст (5)_"/>
    <w:link w:val="58"/>
    <w:locked/>
    <w:rsid w:val="00267577"/>
    <w:rPr>
      <w:rFonts w:ascii="Times New Roman" w:hAnsi="Times New Roman"/>
      <w:sz w:val="21"/>
      <w:szCs w:val="21"/>
      <w:shd w:val="clear" w:color="auto" w:fill="FFFFFF"/>
    </w:rPr>
  </w:style>
  <w:style w:type="paragraph" w:customStyle="1" w:styleId="58">
    <w:name w:val="Основной текст (5)"/>
    <w:basedOn w:val="a0"/>
    <w:link w:val="57"/>
    <w:rsid w:val="00267577"/>
    <w:pPr>
      <w:shd w:val="clear" w:color="auto" w:fill="FFFFFF"/>
      <w:spacing w:after="0" w:line="254" w:lineRule="exact"/>
      <w:jc w:val="both"/>
    </w:pPr>
    <w:rPr>
      <w:rFonts w:ascii="Times New Roman" w:hAnsi="Times New Roman"/>
      <w:sz w:val="21"/>
      <w:szCs w:val="21"/>
      <w:lang w:eastAsia="ru-RU"/>
    </w:rPr>
  </w:style>
  <w:style w:type="character" w:customStyle="1" w:styleId="59">
    <w:name w:val="Основной текст (5) + Не курсив"/>
    <w:rsid w:val="00267577"/>
    <w:rPr>
      <w:rFonts w:ascii="Times New Roman" w:hAnsi="Times New Roman" w:cs="Times New Roman"/>
      <w:i/>
      <w:iCs/>
      <w:spacing w:val="0"/>
      <w:sz w:val="21"/>
      <w:szCs w:val="21"/>
    </w:rPr>
  </w:style>
  <w:style w:type="character" w:customStyle="1" w:styleId="450">
    <w:name w:val="Основной текст (4) + Не полужирный5"/>
    <w:rsid w:val="00267577"/>
    <w:rPr>
      <w:rFonts w:ascii="Times New Roman" w:hAnsi="Times New Roman" w:cs="Times New Roman"/>
      <w:b/>
      <w:bCs/>
      <w:spacing w:val="0"/>
      <w:sz w:val="21"/>
      <w:szCs w:val="21"/>
    </w:rPr>
  </w:style>
  <w:style w:type="character" w:customStyle="1" w:styleId="143">
    <w:name w:val="Основной текст + Полужирный14"/>
    <w:rsid w:val="00267577"/>
    <w:rPr>
      <w:rFonts w:ascii="Times New Roman" w:hAnsi="Times New Roman" w:cs="Times New Roman"/>
      <w:b/>
      <w:bCs/>
      <w:spacing w:val="0"/>
      <w:sz w:val="21"/>
      <w:szCs w:val="21"/>
    </w:rPr>
  </w:style>
  <w:style w:type="character" w:customStyle="1" w:styleId="440">
    <w:name w:val="Основной текст (4) + Не полужирный4"/>
    <w:rsid w:val="00267577"/>
    <w:rPr>
      <w:rFonts w:ascii="Times New Roman" w:hAnsi="Times New Roman" w:cs="Times New Roman"/>
      <w:b/>
      <w:bCs/>
      <w:spacing w:val="0"/>
      <w:sz w:val="21"/>
      <w:szCs w:val="21"/>
    </w:rPr>
  </w:style>
  <w:style w:type="character" w:customStyle="1" w:styleId="67">
    <w:name w:val="Основной текст (6)_"/>
    <w:locked/>
    <w:rsid w:val="00267577"/>
    <w:rPr>
      <w:rFonts w:ascii="Times New Roman" w:hAnsi="Times New Roman"/>
      <w:shd w:val="clear" w:color="auto" w:fill="FFFFFF"/>
    </w:rPr>
  </w:style>
  <w:style w:type="character" w:customStyle="1" w:styleId="540">
    <w:name w:val="Основной текст (5) + Не курсив4"/>
    <w:rsid w:val="00267577"/>
    <w:rPr>
      <w:rFonts w:ascii="Times New Roman" w:hAnsi="Times New Roman" w:cs="Times New Roman"/>
      <w:i/>
      <w:iCs/>
      <w:spacing w:val="0"/>
      <w:sz w:val="21"/>
      <w:szCs w:val="21"/>
    </w:rPr>
  </w:style>
  <w:style w:type="character" w:customStyle="1" w:styleId="5a">
    <w:name w:val="Основной текст (5) + Полужирный"/>
    <w:rsid w:val="00267577"/>
    <w:rPr>
      <w:rFonts w:ascii="Times New Roman" w:hAnsi="Times New Roman" w:cs="Times New Roman"/>
      <w:b/>
      <w:bCs/>
      <w:spacing w:val="0"/>
      <w:sz w:val="21"/>
      <w:szCs w:val="21"/>
    </w:rPr>
  </w:style>
  <w:style w:type="character" w:customStyle="1" w:styleId="affffff0">
    <w:name w:val="Основной текст + Курсив"/>
    <w:rsid w:val="00267577"/>
    <w:rPr>
      <w:rFonts w:ascii="Times New Roman" w:hAnsi="Times New Roman" w:cs="Times New Roman"/>
      <w:i/>
      <w:iCs/>
      <w:spacing w:val="0"/>
      <w:sz w:val="21"/>
      <w:szCs w:val="21"/>
    </w:rPr>
  </w:style>
  <w:style w:type="character" w:customStyle="1" w:styleId="134">
    <w:name w:val="Основной текст + Полужирный13"/>
    <w:rsid w:val="00267577"/>
    <w:rPr>
      <w:rFonts w:ascii="Times New Roman" w:hAnsi="Times New Roman" w:cs="Times New Roman"/>
      <w:b/>
      <w:bCs/>
      <w:spacing w:val="0"/>
      <w:sz w:val="21"/>
      <w:szCs w:val="21"/>
    </w:rPr>
  </w:style>
  <w:style w:type="character" w:customStyle="1" w:styleId="430">
    <w:name w:val="Основной текст (4) + Не полужирный3"/>
    <w:rsid w:val="00267577"/>
    <w:rPr>
      <w:rFonts w:ascii="Times New Roman" w:hAnsi="Times New Roman" w:cs="Times New Roman"/>
      <w:b/>
      <w:bCs/>
      <w:spacing w:val="0"/>
      <w:sz w:val="21"/>
      <w:szCs w:val="21"/>
    </w:rPr>
  </w:style>
  <w:style w:type="character" w:customStyle="1" w:styleId="531">
    <w:name w:val="Основной текст (5) + Не курсив3"/>
    <w:rsid w:val="00267577"/>
    <w:rPr>
      <w:rFonts w:ascii="Times New Roman" w:hAnsi="Times New Roman" w:cs="Times New Roman"/>
      <w:i/>
      <w:iCs/>
      <w:spacing w:val="0"/>
      <w:sz w:val="21"/>
      <w:szCs w:val="21"/>
    </w:rPr>
  </w:style>
  <w:style w:type="character" w:customStyle="1" w:styleId="521">
    <w:name w:val="Основной текст (5) + Полужирный2"/>
    <w:aliases w:val="Не курсив"/>
    <w:rsid w:val="00267577"/>
    <w:rPr>
      <w:rFonts w:ascii="Times New Roman" w:hAnsi="Times New Roman" w:cs="Times New Roman"/>
      <w:b/>
      <w:bCs/>
      <w:i/>
      <w:iCs/>
      <w:spacing w:val="0"/>
      <w:sz w:val="21"/>
      <w:szCs w:val="21"/>
    </w:rPr>
  </w:style>
  <w:style w:type="character" w:customStyle="1" w:styleId="7a">
    <w:name w:val="Основной текст (7)_"/>
    <w:locked/>
    <w:rsid w:val="00267577"/>
    <w:rPr>
      <w:rFonts w:ascii="Times New Roman" w:hAnsi="Times New Roman"/>
      <w:sz w:val="21"/>
      <w:szCs w:val="21"/>
      <w:shd w:val="clear" w:color="auto" w:fill="FFFFFF"/>
    </w:rPr>
  </w:style>
  <w:style w:type="character" w:customStyle="1" w:styleId="7b">
    <w:name w:val="Основной текст (7) + Не полужирный"/>
    <w:rsid w:val="00267577"/>
    <w:rPr>
      <w:rFonts w:ascii="Times New Roman" w:hAnsi="Times New Roman" w:cs="Times New Roman"/>
      <w:b/>
      <w:bCs/>
      <w:spacing w:val="0"/>
      <w:sz w:val="21"/>
      <w:szCs w:val="21"/>
    </w:rPr>
  </w:style>
  <w:style w:type="character" w:customStyle="1" w:styleId="3f">
    <w:name w:val="Заголовок №3_"/>
    <w:link w:val="319"/>
    <w:locked/>
    <w:rsid w:val="00267577"/>
    <w:rPr>
      <w:rFonts w:ascii="Times New Roman" w:eastAsia="Times New Roman" w:hAnsi="Times New Roman"/>
      <w:b/>
      <w:kern w:val="2"/>
      <w:sz w:val="24"/>
      <w:shd w:val="clear" w:color="auto" w:fill="FFFFFF"/>
      <w:lang w:eastAsia="ar-SA"/>
    </w:rPr>
  </w:style>
  <w:style w:type="character" w:customStyle="1" w:styleId="86">
    <w:name w:val="Основной текст (8)_"/>
    <w:locked/>
    <w:rsid w:val="00267577"/>
    <w:rPr>
      <w:rFonts w:ascii="Times New Roman" w:hAnsi="Times New Roman"/>
      <w:sz w:val="12"/>
      <w:szCs w:val="12"/>
      <w:shd w:val="clear" w:color="auto" w:fill="FFFFFF"/>
    </w:rPr>
  </w:style>
  <w:style w:type="character" w:customStyle="1" w:styleId="3f7">
    <w:name w:val="Основной текст + Курсив3"/>
    <w:rsid w:val="00267577"/>
    <w:rPr>
      <w:rFonts w:ascii="Times New Roman" w:hAnsi="Times New Roman" w:cs="Times New Roman"/>
      <w:i/>
      <w:iCs/>
      <w:spacing w:val="0"/>
      <w:sz w:val="21"/>
      <w:szCs w:val="21"/>
    </w:rPr>
  </w:style>
  <w:style w:type="character" w:customStyle="1" w:styleId="522">
    <w:name w:val="Основной текст (5) + Не курсив2"/>
    <w:rsid w:val="00267577"/>
    <w:rPr>
      <w:rFonts w:ascii="Times New Roman" w:hAnsi="Times New Roman" w:cs="Times New Roman"/>
      <w:i/>
      <w:iCs/>
      <w:spacing w:val="0"/>
      <w:sz w:val="21"/>
      <w:szCs w:val="21"/>
    </w:rPr>
  </w:style>
  <w:style w:type="character" w:customStyle="1" w:styleId="2ffe">
    <w:name w:val="Подпись к таблице (2)_"/>
    <w:link w:val="2fff"/>
    <w:locked/>
    <w:rsid w:val="00267577"/>
    <w:rPr>
      <w:rFonts w:ascii="Times New Roman" w:hAnsi="Times New Roman"/>
      <w:sz w:val="21"/>
      <w:szCs w:val="21"/>
      <w:shd w:val="clear" w:color="auto" w:fill="FFFFFF"/>
    </w:rPr>
  </w:style>
  <w:style w:type="paragraph" w:customStyle="1" w:styleId="2fff">
    <w:name w:val="Подпись к таблице (2)"/>
    <w:basedOn w:val="a0"/>
    <w:link w:val="2ffe"/>
    <w:rsid w:val="00267577"/>
    <w:pPr>
      <w:shd w:val="clear" w:color="auto" w:fill="FFFFFF"/>
      <w:spacing w:after="0" w:line="240" w:lineRule="atLeast"/>
    </w:pPr>
    <w:rPr>
      <w:rFonts w:ascii="Times New Roman" w:hAnsi="Times New Roman"/>
      <w:sz w:val="21"/>
      <w:szCs w:val="21"/>
      <w:lang w:eastAsia="ru-RU"/>
    </w:rPr>
  </w:style>
  <w:style w:type="character" w:customStyle="1" w:styleId="2fff0">
    <w:name w:val="Основной текст + Курсив2"/>
    <w:rsid w:val="00267577"/>
    <w:rPr>
      <w:rFonts w:ascii="Times New Roman" w:hAnsi="Times New Roman" w:cs="Times New Roman"/>
      <w:i/>
      <w:iCs/>
      <w:spacing w:val="0"/>
      <w:sz w:val="21"/>
      <w:szCs w:val="21"/>
    </w:rPr>
  </w:style>
  <w:style w:type="character" w:customStyle="1" w:styleId="516">
    <w:name w:val="Основной текст (5) + Не курсив1"/>
    <w:rsid w:val="00267577"/>
    <w:rPr>
      <w:rFonts w:ascii="Times New Roman" w:hAnsi="Times New Roman" w:cs="Times New Roman"/>
      <w:i/>
      <w:iCs/>
      <w:spacing w:val="0"/>
      <w:sz w:val="21"/>
      <w:szCs w:val="21"/>
    </w:rPr>
  </w:style>
  <w:style w:type="character" w:customStyle="1" w:styleId="327">
    <w:name w:val="Заголовок №3 (2)_"/>
    <w:locked/>
    <w:rsid w:val="00267577"/>
    <w:rPr>
      <w:rFonts w:ascii="Times New Roman" w:hAnsi="Times New Roman"/>
      <w:sz w:val="22"/>
      <w:szCs w:val="22"/>
      <w:shd w:val="clear" w:color="auto" w:fill="FFFFFF"/>
    </w:rPr>
  </w:style>
  <w:style w:type="character" w:customStyle="1" w:styleId="124">
    <w:name w:val="Основной текст + Полужирный12"/>
    <w:rsid w:val="00267577"/>
    <w:rPr>
      <w:rFonts w:ascii="Times New Roman" w:hAnsi="Times New Roman" w:cs="Times New Roman"/>
      <w:b/>
      <w:bCs/>
      <w:spacing w:val="0"/>
      <w:sz w:val="21"/>
      <w:szCs w:val="21"/>
    </w:rPr>
  </w:style>
  <w:style w:type="character" w:customStyle="1" w:styleId="11c">
    <w:name w:val="Основной текст + Полужирный11"/>
    <w:rsid w:val="00267577"/>
    <w:rPr>
      <w:rFonts w:ascii="Times New Roman" w:hAnsi="Times New Roman" w:cs="Times New Roman"/>
      <w:b/>
      <w:bCs/>
      <w:spacing w:val="0"/>
      <w:sz w:val="21"/>
      <w:szCs w:val="21"/>
    </w:rPr>
  </w:style>
  <w:style w:type="character" w:customStyle="1" w:styleId="517">
    <w:name w:val="Основной текст (5) + Полужирный1"/>
    <w:aliases w:val="Не курсив1"/>
    <w:rsid w:val="00267577"/>
    <w:rPr>
      <w:rFonts w:ascii="Times New Roman" w:hAnsi="Times New Roman" w:cs="Times New Roman"/>
      <w:b/>
      <w:bCs/>
      <w:i/>
      <w:iCs/>
      <w:spacing w:val="0"/>
      <w:sz w:val="21"/>
      <w:szCs w:val="21"/>
    </w:rPr>
  </w:style>
  <w:style w:type="character" w:customStyle="1" w:styleId="99">
    <w:name w:val="Основной текст (9)_"/>
    <w:locked/>
    <w:rsid w:val="00267577"/>
    <w:rPr>
      <w:rFonts w:ascii="Times New Roman" w:hAnsi="Times New Roman"/>
      <w:sz w:val="19"/>
      <w:szCs w:val="19"/>
      <w:shd w:val="clear" w:color="auto" w:fill="FFFFFF"/>
    </w:rPr>
  </w:style>
  <w:style w:type="character" w:customStyle="1" w:styleId="1ffff2">
    <w:name w:val="Основной текст + Курсив1"/>
    <w:rsid w:val="00267577"/>
    <w:rPr>
      <w:rFonts w:ascii="Times New Roman" w:hAnsi="Times New Roman" w:cs="Times New Roman"/>
      <w:i/>
      <w:iCs/>
      <w:spacing w:val="0"/>
      <w:sz w:val="21"/>
      <w:szCs w:val="21"/>
    </w:rPr>
  </w:style>
  <w:style w:type="character" w:customStyle="1" w:styleId="102">
    <w:name w:val="Основной текст (10)_"/>
    <w:link w:val="1010"/>
    <w:locked/>
    <w:rsid w:val="00267577"/>
    <w:rPr>
      <w:rFonts w:ascii="Arial Narrow" w:eastAsia="Times New Roman" w:hAnsi="Arial Narrow" w:cs="Arial Narrow"/>
      <w:kern w:val="2"/>
      <w:sz w:val="18"/>
      <w:shd w:val="clear" w:color="auto" w:fill="FFFFFF"/>
      <w:lang w:eastAsia="ar-SA"/>
    </w:rPr>
  </w:style>
  <w:style w:type="character" w:customStyle="1" w:styleId="421">
    <w:name w:val="Заголовок №4 (2)_"/>
    <w:link w:val="422"/>
    <w:locked/>
    <w:rsid w:val="00267577"/>
    <w:rPr>
      <w:rFonts w:ascii="Times New Roman" w:hAnsi="Times New Roman"/>
      <w:sz w:val="21"/>
      <w:szCs w:val="21"/>
      <w:shd w:val="clear" w:color="auto" w:fill="FFFFFF"/>
    </w:rPr>
  </w:style>
  <w:style w:type="paragraph" w:customStyle="1" w:styleId="422">
    <w:name w:val="Заголовок №4 (2)"/>
    <w:basedOn w:val="a0"/>
    <w:link w:val="421"/>
    <w:rsid w:val="00267577"/>
    <w:pPr>
      <w:shd w:val="clear" w:color="auto" w:fill="FFFFFF"/>
      <w:spacing w:before="120" w:after="0" w:line="240" w:lineRule="atLeast"/>
      <w:outlineLvl w:val="3"/>
    </w:pPr>
    <w:rPr>
      <w:rFonts w:ascii="Times New Roman" w:hAnsi="Times New Roman"/>
      <w:sz w:val="21"/>
      <w:szCs w:val="21"/>
      <w:lang w:eastAsia="ru-RU"/>
    </w:rPr>
  </w:style>
  <w:style w:type="character" w:customStyle="1" w:styleId="421pt">
    <w:name w:val="Заголовок №4 (2) + Интервал 1 pt"/>
    <w:rsid w:val="00267577"/>
    <w:rPr>
      <w:rFonts w:ascii="Times New Roman" w:hAnsi="Times New Roman" w:cs="Times New Roman"/>
      <w:spacing w:val="30"/>
      <w:sz w:val="21"/>
      <w:szCs w:val="21"/>
    </w:rPr>
  </w:style>
  <w:style w:type="character" w:customStyle="1" w:styleId="affffff1">
    <w:name w:val="Подпись к таблице_"/>
    <w:link w:val="1ffff3"/>
    <w:locked/>
    <w:rsid w:val="00267577"/>
    <w:rPr>
      <w:rFonts w:ascii="Times New Roman" w:hAnsi="Times New Roman"/>
      <w:sz w:val="21"/>
      <w:szCs w:val="21"/>
      <w:shd w:val="clear" w:color="auto" w:fill="FFFFFF"/>
    </w:rPr>
  </w:style>
  <w:style w:type="paragraph" w:customStyle="1" w:styleId="1ffff3">
    <w:name w:val="Подпись к таблице1"/>
    <w:basedOn w:val="a0"/>
    <w:link w:val="affffff1"/>
    <w:rsid w:val="00267577"/>
    <w:pPr>
      <w:shd w:val="clear" w:color="auto" w:fill="FFFFFF"/>
      <w:spacing w:after="0" w:line="240" w:lineRule="atLeast"/>
    </w:pPr>
    <w:rPr>
      <w:rFonts w:ascii="Times New Roman" w:hAnsi="Times New Roman"/>
      <w:sz w:val="21"/>
      <w:szCs w:val="21"/>
      <w:lang w:eastAsia="ru-RU"/>
    </w:rPr>
  </w:style>
  <w:style w:type="character" w:customStyle="1" w:styleId="affffff2">
    <w:name w:val="Подпись к таблице"/>
    <w:rsid w:val="00267577"/>
    <w:rPr>
      <w:rFonts w:ascii="Times New Roman" w:hAnsi="Times New Roman" w:cs="Times New Roman"/>
      <w:spacing w:val="0"/>
      <w:sz w:val="21"/>
      <w:szCs w:val="21"/>
      <w:u w:val="single"/>
    </w:rPr>
  </w:style>
  <w:style w:type="character" w:customStyle="1" w:styleId="11d">
    <w:name w:val="Основной текст (11)_"/>
    <w:link w:val="1113"/>
    <w:locked/>
    <w:rsid w:val="00267577"/>
    <w:rPr>
      <w:rFonts w:ascii="Times New Roman" w:hAnsi="Times New Roman"/>
      <w:sz w:val="23"/>
      <w:szCs w:val="23"/>
      <w:shd w:val="clear" w:color="auto" w:fill="FFFFFF"/>
    </w:rPr>
  </w:style>
  <w:style w:type="paragraph" w:customStyle="1" w:styleId="1113">
    <w:name w:val="Основной текст (11)1"/>
    <w:basedOn w:val="a0"/>
    <w:link w:val="11d"/>
    <w:rsid w:val="00267577"/>
    <w:pPr>
      <w:shd w:val="clear" w:color="auto" w:fill="FFFFFF"/>
      <w:spacing w:after="0" w:line="283" w:lineRule="exact"/>
    </w:pPr>
    <w:rPr>
      <w:rFonts w:ascii="Times New Roman" w:hAnsi="Times New Roman"/>
      <w:sz w:val="23"/>
      <w:szCs w:val="23"/>
      <w:lang w:eastAsia="ru-RU"/>
    </w:rPr>
  </w:style>
  <w:style w:type="character" w:customStyle="1" w:styleId="11e">
    <w:name w:val="Основной текст (11)"/>
    <w:rsid w:val="00267577"/>
    <w:rPr>
      <w:rFonts w:ascii="Times New Roman" w:hAnsi="Times New Roman" w:cs="Times New Roman"/>
      <w:spacing w:val="0"/>
      <w:sz w:val="23"/>
      <w:szCs w:val="23"/>
      <w:u w:val="single"/>
    </w:rPr>
  </w:style>
  <w:style w:type="character" w:customStyle="1" w:styleId="333">
    <w:name w:val="Заголовок №3 (3)_"/>
    <w:link w:val="334"/>
    <w:locked/>
    <w:rsid w:val="00267577"/>
    <w:rPr>
      <w:rFonts w:ascii="Times New Roman" w:hAnsi="Times New Roman"/>
      <w:sz w:val="19"/>
      <w:szCs w:val="19"/>
      <w:shd w:val="clear" w:color="auto" w:fill="FFFFFF"/>
    </w:rPr>
  </w:style>
  <w:style w:type="paragraph" w:customStyle="1" w:styleId="334">
    <w:name w:val="Заголовок №3 (3)"/>
    <w:basedOn w:val="a0"/>
    <w:link w:val="333"/>
    <w:rsid w:val="00267577"/>
    <w:pPr>
      <w:shd w:val="clear" w:color="auto" w:fill="FFFFFF"/>
      <w:spacing w:after="660" w:line="240" w:lineRule="atLeast"/>
      <w:outlineLvl w:val="2"/>
    </w:pPr>
    <w:rPr>
      <w:rFonts w:ascii="Times New Roman" w:hAnsi="Times New Roman"/>
      <w:sz w:val="19"/>
      <w:szCs w:val="19"/>
      <w:lang w:eastAsia="ru-RU"/>
    </w:rPr>
  </w:style>
  <w:style w:type="character" w:customStyle="1" w:styleId="2fff1">
    <w:name w:val="Заголовок №2_"/>
    <w:locked/>
    <w:rsid w:val="00267577"/>
    <w:rPr>
      <w:rFonts w:ascii="Times New Roman" w:hAnsi="Times New Roman"/>
      <w:sz w:val="24"/>
      <w:szCs w:val="24"/>
      <w:shd w:val="clear" w:color="auto" w:fill="FFFFFF"/>
    </w:rPr>
  </w:style>
  <w:style w:type="character" w:customStyle="1" w:styleId="4f">
    <w:name w:val="Основной текст4"/>
    <w:rsid w:val="00267577"/>
    <w:rPr>
      <w:rFonts w:ascii="Times New Roman" w:hAnsi="Times New Roman" w:cs="Times New Roman"/>
      <w:spacing w:val="0"/>
      <w:sz w:val="21"/>
      <w:szCs w:val="21"/>
      <w:u w:val="single"/>
      <w:lang w:val="en-US"/>
    </w:rPr>
  </w:style>
  <w:style w:type="character" w:customStyle="1" w:styleId="5b">
    <w:name w:val="Основной текст5"/>
    <w:rsid w:val="00267577"/>
    <w:rPr>
      <w:rFonts w:ascii="Times New Roman" w:hAnsi="Times New Roman"/>
      <w:color w:val="000000"/>
      <w:sz w:val="21"/>
      <w:szCs w:val="21"/>
      <w:shd w:val="clear" w:color="auto" w:fill="FFFFFF"/>
    </w:rPr>
  </w:style>
  <w:style w:type="character" w:customStyle="1" w:styleId="106">
    <w:name w:val="Основной текст + Полужирный10"/>
    <w:rsid w:val="00267577"/>
    <w:rPr>
      <w:rFonts w:ascii="Times New Roman" w:hAnsi="Times New Roman" w:cs="Times New Roman"/>
      <w:b/>
      <w:bCs/>
      <w:spacing w:val="0"/>
      <w:sz w:val="21"/>
      <w:szCs w:val="21"/>
    </w:rPr>
  </w:style>
  <w:style w:type="character" w:customStyle="1" w:styleId="9a">
    <w:name w:val="Основной текст + Полужирный9"/>
    <w:rsid w:val="00267577"/>
    <w:rPr>
      <w:rFonts w:ascii="Times New Roman" w:hAnsi="Times New Roman" w:cs="Times New Roman"/>
      <w:b/>
      <w:bCs/>
      <w:spacing w:val="0"/>
      <w:sz w:val="21"/>
      <w:szCs w:val="21"/>
    </w:rPr>
  </w:style>
  <w:style w:type="character" w:customStyle="1" w:styleId="423">
    <w:name w:val="Основной текст (4) + Не полужирный2"/>
    <w:rsid w:val="00267577"/>
    <w:rPr>
      <w:rFonts w:ascii="Times New Roman" w:hAnsi="Times New Roman" w:cs="Times New Roman"/>
      <w:b/>
      <w:bCs/>
      <w:spacing w:val="0"/>
      <w:sz w:val="21"/>
      <w:szCs w:val="21"/>
    </w:rPr>
  </w:style>
  <w:style w:type="character" w:customStyle="1" w:styleId="87">
    <w:name w:val="Основной текст + Полужирный8"/>
    <w:rsid w:val="00267577"/>
    <w:rPr>
      <w:rFonts w:ascii="Times New Roman" w:hAnsi="Times New Roman" w:cs="Times New Roman"/>
      <w:b/>
      <w:bCs/>
      <w:spacing w:val="0"/>
      <w:sz w:val="21"/>
      <w:szCs w:val="21"/>
    </w:rPr>
  </w:style>
  <w:style w:type="character" w:customStyle="1" w:styleId="417">
    <w:name w:val="Основной текст (4) + Не полужирный1"/>
    <w:rsid w:val="00267577"/>
    <w:rPr>
      <w:rFonts w:ascii="Times New Roman" w:hAnsi="Times New Roman" w:cs="Times New Roman"/>
      <w:b/>
      <w:bCs/>
      <w:spacing w:val="0"/>
      <w:sz w:val="21"/>
      <w:szCs w:val="21"/>
    </w:rPr>
  </w:style>
  <w:style w:type="character" w:customStyle="1" w:styleId="4f0">
    <w:name w:val="Основной текст (4)"/>
    <w:rsid w:val="00267577"/>
    <w:rPr>
      <w:rFonts w:ascii="Times New Roman" w:hAnsi="Times New Roman" w:cs="Times New Roman"/>
      <w:spacing w:val="0"/>
      <w:sz w:val="21"/>
      <w:szCs w:val="21"/>
      <w:u w:val="single"/>
    </w:rPr>
  </w:style>
  <w:style w:type="character" w:customStyle="1" w:styleId="7c">
    <w:name w:val="Основной текст + Полужирный7"/>
    <w:rsid w:val="00267577"/>
    <w:rPr>
      <w:rFonts w:ascii="Times New Roman" w:hAnsi="Times New Roman" w:cs="Times New Roman"/>
      <w:b/>
      <w:bCs/>
      <w:spacing w:val="0"/>
      <w:sz w:val="21"/>
      <w:szCs w:val="21"/>
    </w:rPr>
  </w:style>
  <w:style w:type="character" w:customStyle="1" w:styleId="68">
    <w:name w:val="Основной текст + Полужирный6"/>
    <w:rsid w:val="00267577"/>
    <w:rPr>
      <w:rFonts w:ascii="Times New Roman" w:hAnsi="Times New Roman" w:cs="Times New Roman"/>
      <w:b/>
      <w:bCs/>
      <w:spacing w:val="0"/>
      <w:sz w:val="21"/>
      <w:szCs w:val="21"/>
    </w:rPr>
  </w:style>
  <w:style w:type="character" w:customStyle="1" w:styleId="5c">
    <w:name w:val="Основной текст + Полужирный5"/>
    <w:rsid w:val="00267577"/>
    <w:rPr>
      <w:rFonts w:ascii="Times New Roman" w:hAnsi="Times New Roman" w:cs="Times New Roman"/>
      <w:b/>
      <w:bCs/>
      <w:spacing w:val="0"/>
      <w:sz w:val="21"/>
      <w:szCs w:val="21"/>
    </w:rPr>
  </w:style>
  <w:style w:type="character" w:customStyle="1" w:styleId="4f1">
    <w:name w:val="Основной текст + Полужирный4"/>
    <w:rsid w:val="00267577"/>
    <w:rPr>
      <w:rFonts w:ascii="Times New Roman" w:hAnsi="Times New Roman" w:cs="Times New Roman"/>
      <w:b/>
      <w:bCs/>
      <w:spacing w:val="0"/>
      <w:sz w:val="21"/>
      <w:szCs w:val="21"/>
    </w:rPr>
  </w:style>
  <w:style w:type="character" w:customStyle="1" w:styleId="3f8">
    <w:name w:val="Основной текст + Полужирный3"/>
    <w:rsid w:val="00267577"/>
    <w:rPr>
      <w:rFonts w:ascii="Times New Roman" w:hAnsi="Times New Roman" w:cs="Times New Roman"/>
      <w:b/>
      <w:bCs/>
      <w:spacing w:val="0"/>
      <w:sz w:val="21"/>
      <w:szCs w:val="21"/>
    </w:rPr>
  </w:style>
  <w:style w:type="character" w:customStyle="1" w:styleId="2fff2">
    <w:name w:val="Основной текст + Полужирный2"/>
    <w:rsid w:val="00267577"/>
    <w:rPr>
      <w:rFonts w:ascii="Times New Roman" w:hAnsi="Times New Roman" w:cs="Times New Roman"/>
      <w:b/>
      <w:bCs/>
      <w:spacing w:val="0"/>
      <w:sz w:val="21"/>
      <w:szCs w:val="21"/>
    </w:rPr>
  </w:style>
  <w:style w:type="character" w:customStyle="1" w:styleId="69">
    <w:name w:val="Основной текст6"/>
    <w:rsid w:val="00267577"/>
    <w:rPr>
      <w:rFonts w:ascii="Times New Roman" w:hAnsi="Times New Roman"/>
      <w:color w:val="000000"/>
      <w:sz w:val="21"/>
      <w:szCs w:val="21"/>
      <w:shd w:val="clear" w:color="auto" w:fill="FFFFFF"/>
    </w:rPr>
  </w:style>
  <w:style w:type="character" w:customStyle="1" w:styleId="1ffff4">
    <w:name w:val="Основной текст + Полужирный1"/>
    <w:rsid w:val="00267577"/>
    <w:rPr>
      <w:rFonts w:ascii="Times New Roman" w:hAnsi="Times New Roman" w:cs="Times New Roman"/>
      <w:b/>
      <w:bCs/>
      <w:spacing w:val="0"/>
      <w:sz w:val="21"/>
      <w:szCs w:val="21"/>
    </w:rPr>
  </w:style>
  <w:style w:type="character" w:customStyle="1" w:styleId="blk">
    <w:name w:val="blk"/>
    <w:basedOn w:val="a1"/>
    <w:rsid w:val="00267577"/>
  </w:style>
  <w:style w:type="paragraph" w:styleId="affffff3">
    <w:name w:val="TOC Heading"/>
    <w:basedOn w:val="1"/>
    <w:next w:val="a0"/>
    <w:uiPriority w:val="39"/>
    <w:qFormat/>
    <w:rsid w:val="00267577"/>
    <w:pPr>
      <w:keepLines/>
      <w:suppressAutoHyphens w:val="0"/>
      <w:spacing w:before="480" w:after="0" w:line="276" w:lineRule="auto"/>
      <w:jc w:val="left"/>
      <w:outlineLvl w:val="9"/>
    </w:pPr>
    <w:rPr>
      <w:rFonts w:ascii="Cambria" w:hAnsi="Cambria"/>
      <w:bCs/>
      <w:color w:val="365F91"/>
      <w:kern w:val="0"/>
      <w:sz w:val="28"/>
      <w:szCs w:val="28"/>
      <w:lang w:eastAsia="en-US"/>
    </w:rPr>
  </w:style>
  <w:style w:type="character" w:customStyle="1" w:styleId="b-serp-urlitem1">
    <w:name w:val="b-serp-url__item1"/>
    <w:rsid w:val="00267577"/>
    <w:rPr>
      <w:vanish w:val="0"/>
      <w:webHidden w:val="0"/>
      <w:specVanish w:val="0"/>
    </w:rPr>
  </w:style>
  <w:style w:type="paragraph" w:customStyle="1" w:styleId="affffff4">
    <w:name w:val="@Маркированный список"/>
    <w:basedOn w:val="a0"/>
    <w:rsid w:val="00267577"/>
    <w:pPr>
      <w:tabs>
        <w:tab w:val="num" w:pos="851"/>
      </w:tabs>
      <w:spacing w:after="0" w:line="240" w:lineRule="auto"/>
      <w:ind w:left="851" w:hanging="284"/>
      <w:jc w:val="both"/>
    </w:pPr>
    <w:rPr>
      <w:rFonts w:ascii="Arial" w:eastAsia="Times New Roman" w:hAnsi="Arial"/>
      <w:sz w:val="24"/>
      <w:szCs w:val="24"/>
      <w:lang w:eastAsia="ru-RU"/>
    </w:rPr>
  </w:style>
  <w:style w:type="character" w:customStyle="1" w:styleId="affffff5">
    <w:name w:val="Выделение жирным"/>
    <w:rsid w:val="00267577"/>
    <w:rPr>
      <w:b/>
      <w:bCs/>
    </w:rPr>
  </w:style>
  <w:style w:type="character" w:customStyle="1" w:styleId="11pt">
    <w:name w:val="Основной текст + 11 pt;Курсив"/>
    <w:rsid w:val="00267577"/>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9pt">
    <w:name w:val="Основной текст + 9 pt;Курсив"/>
    <w:rsid w:val="00267577"/>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name">
    <w:name w:val="name"/>
    <w:rsid w:val="00267577"/>
  </w:style>
  <w:style w:type="character" w:customStyle="1" w:styleId="Arial10Helvetica">
    <w:name w:val="Обычный + (латиница) Arial;10 пт;По ширине + Helvetica;Черный;Узор: Нет Знак Знак"/>
    <w:link w:val="ArialNarrow"/>
    <w:rsid w:val="00267577"/>
    <w:rPr>
      <w:rFonts w:ascii="Arial Narrow" w:eastAsia="Times New Roman" w:hAnsi="Arial Narrow" w:cs="Arial"/>
      <w:kern w:val="2"/>
      <w:sz w:val="18"/>
      <w:szCs w:val="18"/>
      <w:lang w:eastAsia="ar-SA"/>
    </w:rPr>
  </w:style>
  <w:style w:type="character" w:customStyle="1" w:styleId="sjmatchhighlight">
    <w:name w:val="sj_match_highlight"/>
    <w:basedOn w:val="a1"/>
    <w:rsid w:val="00267577"/>
  </w:style>
  <w:style w:type="character" w:customStyle="1" w:styleId="tgc">
    <w:name w:val="_tgc"/>
    <w:basedOn w:val="a1"/>
    <w:rsid w:val="00267577"/>
  </w:style>
  <w:style w:type="character" w:customStyle="1" w:styleId="textspanview">
    <w:name w:val="textspanview"/>
    <w:basedOn w:val="a1"/>
    <w:rsid w:val="0012170F"/>
  </w:style>
  <w:style w:type="table" w:customStyle="1" w:styleId="107">
    <w:name w:val="Сетка таблицы10"/>
    <w:basedOn w:val="a2"/>
    <w:next w:val="afa"/>
    <w:uiPriority w:val="39"/>
    <w:rsid w:val="00C807DE"/>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1564">
      <w:bodyDiv w:val="1"/>
      <w:marLeft w:val="0"/>
      <w:marRight w:val="0"/>
      <w:marTop w:val="0"/>
      <w:marBottom w:val="0"/>
      <w:divBdr>
        <w:top w:val="none" w:sz="0" w:space="0" w:color="auto"/>
        <w:left w:val="none" w:sz="0" w:space="0" w:color="auto"/>
        <w:bottom w:val="none" w:sz="0" w:space="0" w:color="auto"/>
        <w:right w:val="none" w:sz="0" w:space="0" w:color="auto"/>
      </w:divBdr>
    </w:div>
    <w:div w:id="49505562">
      <w:bodyDiv w:val="1"/>
      <w:marLeft w:val="0"/>
      <w:marRight w:val="0"/>
      <w:marTop w:val="0"/>
      <w:marBottom w:val="0"/>
      <w:divBdr>
        <w:top w:val="none" w:sz="0" w:space="0" w:color="auto"/>
        <w:left w:val="none" w:sz="0" w:space="0" w:color="auto"/>
        <w:bottom w:val="none" w:sz="0" w:space="0" w:color="auto"/>
        <w:right w:val="none" w:sz="0" w:space="0" w:color="auto"/>
      </w:divBdr>
    </w:div>
    <w:div w:id="70126916">
      <w:bodyDiv w:val="1"/>
      <w:marLeft w:val="0"/>
      <w:marRight w:val="0"/>
      <w:marTop w:val="0"/>
      <w:marBottom w:val="0"/>
      <w:divBdr>
        <w:top w:val="none" w:sz="0" w:space="0" w:color="auto"/>
        <w:left w:val="none" w:sz="0" w:space="0" w:color="auto"/>
        <w:bottom w:val="none" w:sz="0" w:space="0" w:color="auto"/>
        <w:right w:val="none" w:sz="0" w:space="0" w:color="auto"/>
      </w:divBdr>
    </w:div>
    <w:div w:id="77292578">
      <w:bodyDiv w:val="1"/>
      <w:marLeft w:val="0"/>
      <w:marRight w:val="0"/>
      <w:marTop w:val="0"/>
      <w:marBottom w:val="0"/>
      <w:divBdr>
        <w:top w:val="none" w:sz="0" w:space="0" w:color="auto"/>
        <w:left w:val="none" w:sz="0" w:space="0" w:color="auto"/>
        <w:bottom w:val="none" w:sz="0" w:space="0" w:color="auto"/>
        <w:right w:val="none" w:sz="0" w:space="0" w:color="auto"/>
      </w:divBdr>
    </w:div>
    <w:div w:id="78452497">
      <w:bodyDiv w:val="1"/>
      <w:marLeft w:val="0"/>
      <w:marRight w:val="0"/>
      <w:marTop w:val="0"/>
      <w:marBottom w:val="0"/>
      <w:divBdr>
        <w:top w:val="none" w:sz="0" w:space="0" w:color="auto"/>
        <w:left w:val="none" w:sz="0" w:space="0" w:color="auto"/>
        <w:bottom w:val="none" w:sz="0" w:space="0" w:color="auto"/>
        <w:right w:val="none" w:sz="0" w:space="0" w:color="auto"/>
      </w:divBdr>
    </w:div>
    <w:div w:id="82461759">
      <w:bodyDiv w:val="1"/>
      <w:marLeft w:val="0"/>
      <w:marRight w:val="0"/>
      <w:marTop w:val="0"/>
      <w:marBottom w:val="0"/>
      <w:divBdr>
        <w:top w:val="none" w:sz="0" w:space="0" w:color="auto"/>
        <w:left w:val="none" w:sz="0" w:space="0" w:color="auto"/>
        <w:bottom w:val="none" w:sz="0" w:space="0" w:color="auto"/>
        <w:right w:val="none" w:sz="0" w:space="0" w:color="auto"/>
      </w:divBdr>
    </w:div>
    <w:div w:id="91244235">
      <w:bodyDiv w:val="1"/>
      <w:marLeft w:val="0"/>
      <w:marRight w:val="0"/>
      <w:marTop w:val="0"/>
      <w:marBottom w:val="0"/>
      <w:divBdr>
        <w:top w:val="none" w:sz="0" w:space="0" w:color="auto"/>
        <w:left w:val="none" w:sz="0" w:space="0" w:color="auto"/>
        <w:bottom w:val="none" w:sz="0" w:space="0" w:color="auto"/>
        <w:right w:val="none" w:sz="0" w:space="0" w:color="auto"/>
      </w:divBdr>
    </w:div>
    <w:div w:id="98112646">
      <w:bodyDiv w:val="1"/>
      <w:marLeft w:val="0"/>
      <w:marRight w:val="0"/>
      <w:marTop w:val="0"/>
      <w:marBottom w:val="0"/>
      <w:divBdr>
        <w:top w:val="none" w:sz="0" w:space="0" w:color="auto"/>
        <w:left w:val="none" w:sz="0" w:space="0" w:color="auto"/>
        <w:bottom w:val="none" w:sz="0" w:space="0" w:color="auto"/>
        <w:right w:val="none" w:sz="0" w:space="0" w:color="auto"/>
      </w:divBdr>
    </w:div>
    <w:div w:id="116726200">
      <w:bodyDiv w:val="1"/>
      <w:marLeft w:val="0"/>
      <w:marRight w:val="0"/>
      <w:marTop w:val="0"/>
      <w:marBottom w:val="0"/>
      <w:divBdr>
        <w:top w:val="none" w:sz="0" w:space="0" w:color="auto"/>
        <w:left w:val="none" w:sz="0" w:space="0" w:color="auto"/>
        <w:bottom w:val="none" w:sz="0" w:space="0" w:color="auto"/>
        <w:right w:val="none" w:sz="0" w:space="0" w:color="auto"/>
      </w:divBdr>
    </w:div>
    <w:div w:id="120926494">
      <w:bodyDiv w:val="1"/>
      <w:marLeft w:val="0"/>
      <w:marRight w:val="0"/>
      <w:marTop w:val="0"/>
      <w:marBottom w:val="0"/>
      <w:divBdr>
        <w:top w:val="none" w:sz="0" w:space="0" w:color="auto"/>
        <w:left w:val="none" w:sz="0" w:space="0" w:color="auto"/>
        <w:bottom w:val="none" w:sz="0" w:space="0" w:color="auto"/>
        <w:right w:val="none" w:sz="0" w:space="0" w:color="auto"/>
      </w:divBdr>
    </w:div>
    <w:div w:id="125784962">
      <w:bodyDiv w:val="1"/>
      <w:marLeft w:val="0"/>
      <w:marRight w:val="0"/>
      <w:marTop w:val="0"/>
      <w:marBottom w:val="0"/>
      <w:divBdr>
        <w:top w:val="none" w:sz="0" w:space="0" w:color="auto"/>
        <w:left w:val="none" w:sz="0" w:space="0" w:color="auto"/>
        <w:bottom w:val="none" w:sz="0" w:space="0" w:color="auto"/>
        <w:right w:val="none" w:sz="0" w:space="0" w:color="auto"/>
      </w:divBdr>
    </w:div>
    <w:div w:id="152720366">
      <w:bodyDiv w:val="1"/>
      <w:marLeft w:val="0"/>
      <w:marRight w:val="0"/>
      <w:marTop w:val="0"/>
      <w:marBottom w:val="0"/>
      <w:divBdr>
        <w:top w:val="none" w:sz="0" w:space="0" w:color="auto"/>
        <w:left w:val="none" w:sz="0" w:space="0" w:color="auto"/>
        <w:bottom w:val="none" w:sz="0" w:space="0" w:color="auto"/>
        <w:right w:val="none" w:sz="0" w:space="0" w:color="auto"/>
      </w:divBdr>
    </w:div>
    <w:div w:id="187572721">
      <w:bodyDiv w:val="1"/>
      <w:marLeft w:val="0"/>
      <w:marRight w:val="0"/>
      <w:marTop w:val="0"/>
      <w:marBottom w:val="0"/>
      <w:divBdr>
        <w:top w:val="none" w:sz="0" w:space="0" w:color="auto"/>
        <w:left w:val="none" w:sz="0" w:space="0" w:color="auto"/>
        <w:bottom w:val="none" w:sz="0" w:space="0" w:color="auto"/>
        <w:right w:val="none" w:sz="0" w:space="0" w:color="auto"/>
      </w:divBdr>
    </w:div>
    <w:div w:id="187643069">
      <w:bodyDiv w:val="1"/>
      <w:marLeft w:val="0"/>
      <w:marRight w:val="0"/>
      <w:marTop w:val="0"/>
      <w:marBottom w:val="0"/>
      <w:divBdr>
        <w:top w:val="none" w:sz="0" w:space="0" w:color="auto"/>
        <w:left w:val="none" w:sz="0" w:space="0" w:color="auto"/>
        <w:bottom w:val="none" w:sz="0" w:space="0" w:color="auto"/>
        <w:right w:val="none" w:sz="0" w:space="0" w:color="auto"/>
      </w:divBdr>
    </w:div>
    <w:div w:id="207187905">
      <w:bodyDiv w:val="1"/>
      <w:marLeft w:val="0"/>
      <w:marRight w:val="0"/>
      <w:marTop w:val="0"/>
      <w:marBottom w:val="0"/>
      <w:divBdr>
        <w:top w:val="none" w:sz="0" w:space="0" w:color="auto"/>
        <w:left w:val="none" w:sz="0" w:space="0" w:color="auto"/>
        <w:bottom w:val="none" w:sz="0" w:space="0" w:color="auto"/>
        <w:right w:val="none" w:sz="0" w:space="0" w:color="auto"/>
      </w:divBdr>
    </w:div>
    <w:div w:id="249583990">
      <w:bodyDiv w:val="1"/>
      <w:marLeft w:val="0"/>
      <w:marRight w:val="0"/>
      <w:marTop w:val="0"/>
      <w:marBottom w:val="0"/>
      <w:divBdr>
        <w:top w:val="none" w:sz="0" w:space="0" w:color="auto"/>
        <w:left w:val="none" w:sz="0" w:space="0" w:color="auto"/>
        <w:bottom w:val="none" w:sz="0" w:space="0" w:color="auto"/>
        <w:right w:val="none" w:sz="0" w:space="0" w:color="auto"/>
      </w:divBdr>
    </w:div>
    <w:div w:id="262611935">
      <w:bodyDiv w:val="1"/>
      <w:marLeft w:val="0"/>
      <w:marRight w:val="0"/>
      <w:marTop w:val="0"/>
      <w:marBottom w:val="0"/>
      <w:divBdr>
        <w:top w:val="none" w:sz="0" w:space="0" w:color="auto"/>
        <w:left w:val="none" w:sz="0" w:space="0" w:color="auto"/>
        <w:bottom w:val="none" w:sz="0" w:space="0" w:color="auto"/>
        <w:right w:val="none" w:sz="0" w:space="0" w:color="auto"/>
      </w:divBdr>
    </w:div>
    <w:div w:id="308367119">
      <w:bodyDiv w:val="1"/>
      <w:marLeft w:val="0"/>
      <w:marRight w:val="0"/>
      <w:marTop w:val="0"/>
      <w:marBottom w:val="0"/>
      <w:divBdr>
        <w:top w:val="none" w:sz="0" w:space="0" w:color="auto"/>
        <w:left w:val="none" w:sz="0" w:space="0" w:color="auto"/>
        <w:bottom w:val="none" w:sz="0" w:space="0" w:color="auto"/>
        <w:right w:val="none" w:sz="0" w:space="0" w:color="auto"/>
      </w:divBdr>
    </w:div>
    <w:div w:id="372392347">
      <w:bodyDiv w:val="1"/>
      <w:marLeft w:val="0"/>
      <w:marRight w:val="0"/>
      <w:marTop w:val="0"/>
      <w:marBottom w:val="0"/>
      <w:divBdr>
        <w:top w:val="none" w:sz="0" w:space="0" w:color="auto"/>
        <w:left w:val="none" w:sz="0" w:space="0" w:color="auto"/>
        <w:bottom w:val="none" w:sz="0" w:space="0" w:color="auto"/>
        <w:right w:val="none" w:sz="0" w:space="0" w:color="auto"/>
      </w:divBdr>
    </w:div>
    <w:div w:id="375469992">
      <w:bodyDiv w:val="1"/>
      <w:marLeft w:val="0"/>
      <w:marRight w:val="0"/>
      <w:marTop w:val="0"/>
      <w:marBottom w:val="0"/>
      <w:divBdr>
        <w:top w:val="none" w:sz="0" w:space="0" w:color="auto"/>
        <w:left w:val="none" w:sz="0" w:space="0" w:color="auto"/>
        <w:bottom w:val="none" w:sz="0" w:space="0" w:color="auto"/>
        <w:right w:val="none" w:sz="0" w:space="0" w:color="auto"/>
      </w:divBdr>
    </w:div>
    <w:div w:id="377126479">
      <w:bodyDiv w:val="1"/>
      <w:marLeft w:val="0"/>
      <w:marRight w:val="0"/>
      <w:marTop w:val="0"/>
      <w:marBottom w:val="0"/>
      <w:divBdr>
        <w:top w:val="none" w:sz="0" w:space="0" w:color="auto"/>
        <w:left w:val="none" w:sz="0" w:space="0" w:color="auto"/>
        <w:bottom w:val="none" w:sz="0" w:space="0" w:color="auto"/>
        <w:right w:val="none" w:sz="0" w:space="0" w:color="auto"/>
      </w:divBdr>
    </w:div>
    <w:div w:id="379208079">
      <w:bodyDiv w:val="1"/>
      <w:marLeft w:val="0"/>
      <w:marRight w:val="0"/>
      <w:marTop w:val="0"/>
      <w:marBottom w:val="0"/>
      <w:divBdr>
        <w:top w:val="none" w:sz="0" w:space="0" w:color="auto"/>
        <w:left w:val="none" w:sz="0" w:space="0" w:color="auto"/>
        <w:bottom w:val="none" w:sz="0" w:space="0" w:color="auto"/>
        <w:right w:val="none" w:sz="0" w:space="0" w:color="auto"/>
      </w:divBdr>
    </w:div>
    <w:div w:id="391851243">
      <w:bodyDiv w:val="1"/>
      <w:marLeft w:val="0"/>
      <w:marRight w:val="0"/>
      <w:marTop w:val="0"/>
      <w:marBottom w:val="0"/>
      <w:divBdr>
        <w:top w:val="none" w:sz="0" w:space="0" w:color="auto"/>
        <w:left w:val="none" w:sz="0" w:space="0" w:color="auto"/>
        <w:bottom w:val="none" w:sz="0" w:space="0" w:color="auto"/>
        <w:right w:val="none" w:sz="0" w:space="0" w:color="auto"/>
      </w:divBdr>
    </w:div>
    <w:div w:id="404182278">
      <w:bodyDiv w:val="1"/>
      <w:marLeft w:val="0"/>
      <w:marRight w:val="0"/>
      <w:marTop w:val="0"/>
      <w:marBottom w:val="0"/>
      <w:divBdr>
        <w:top w:val="none" w:sz="0" w:space="0" w:color="auto"/>
        <w:left w:val="none" w:sz="0" w:space="0" w:color="auto"/>
        <w:bottom w:val="none" w:sz="0" w:space="0" w:color="auto"/>
        <w:right w:val="none" w:sz="0" w:space="0" w:color="auto"/>
      </w:divBdr>
    </w:div>
    <w:div w:id="405105886">
      <w:bodyDiv w:val="1"/>
      <w:marLeft w:val="0"/>
      <w:marRight w:val="0"/>
      <w:marTop w:val="0"/>
      <w:marBottom w:val="0"/>
      <w:divBdr>
        <w:top w:val="none" w:sz="0" w:space="0" w:color="auto"/>
        <w:left w:val="none" w:sz="0" w:space="0" w:color="auto"/>
        <w:bottom w:val="none" w:sz="0" w:space="0" w:color="auto"/>
        <w:right w:val="none" w:sz="0" w:space="0" w:color="auto"/>
      </w:divBdr>
    </w:div>
    <w:div w:id="407464177">
      <w:bodyDiv w:val="1"/>
      <w:marLeft w:val="0"/>
      <w:marRight w:val="0"/>
      <w:marTop w:val="0"/>
      <w:marBottom w:val="0"/>
      <w:divBdr>
        <w:top w:val="none" w:sz="0" w:space="0" w:color="auto"/>
        <w:left w:val="none" w:sz="0" w:space="0" w:color="auto"/>
        <w:bottom w:val="none" w:sz="0" w:space="0" w:color="auto"/>
        <w:right w:val="none" w:sz="0" w:space="0" w:color="auto"/>
      </w:divBdr>
    </w:div>
    <w:div w:id="409426168">
      <w:bodyDiv w:val="1"/>
      <w:marLeft w:val="0"/>
      <w:marRight w:val="0"/>
      <w:marTop w:val="0"/>
      <w:marBottom w:val="0"/>
      <w:divBdr>
        <w:top w:val="none" w:sz="0" w:space="0" w:color="auto"/>
        <w:left w:val="none" w:sz="0" w:space="0" w:color="auto"/>
        <w:bottom w:val="none" w:sz="0" w:space="0" w:color="auto"/>
        <w:right w:val="none" w:sz="0" w:space="0" w:color="auto"/>
      </w:divBdr>
    </w:div>
    <w:div w:id="426581065">
      <w:bodyDiv w:val="1"/>
      <w:marLeft w:val="0"/>
      <w:marRight w:val="0"/>
      <w:marTop w:val="0"/>
      <w:marBottom w:val="0"/>
      <w:divBdr>
        <w:top w:val="none" w:sz="0" w:space="0" w:color="auto"/>
        <w:left w:val="none" w:sz="0" w:space="0" w:color="auto"/>
        <w:bottom w:val="none" w:sz="0" w:space="0" w:color="auto"/>
        <w:right w:val="none" w:sz="0" w:space="0" w:color="auto"/>
      </w:divBdr>
    </w:div>
    <w:div w:id="434180165">
      <w:bodyDiv w:val="1"/>
      <w:marLeft w:val="0"/>
      <w:marRight w:val="0"/>
      <w:marTop w:val="0"/>
      <w:marBottom w:val="0"/>
      <w:divBdr>
        <w:top w:val="none" w:sz="0" w:space="0" w:color="auto"/>
        <w:left w:val="none" w:sz="0" w:space="0" w:color="auto"/>
        <w:bottom w:val="none" w:sz="0" w:space="0" w:color="auto"/>
        <w:right w:val="none" w:sz="0" w:space="0" w:color="auto"/>
      </w:divBdr>
    </w:div>
    <w:div w:id="435297030">
      <w:bodyDiv w:val="1"/>
      <w:marLeft w:val="0"/>
      <w:marRight w:val="0"/>
      <w:marTop w:val="0"/>
      <w:marBottom w:val="0"/>
      <w:divBdr>
        <w:top w:val="none" w:sz="0" w:space="0" w:color="auto"/>
        <w:left w:val="none" w:sz="0" w:space="0" w:color="auto"/>
        <w:bottom w:val="none" w:sz="0" w:space="0" w:color="auto"/>
        <w:right w:val="none" w:sz="0" w:space="0" w:color="auto"/>
      </w:divBdr>
    </w:div>
    <w:div w:id="441803348">
      <w:bodyDiv w:val="1"/>
      <w:marLeft w:val="0"/>
      <w:marRight w:val="0"/>
      <w:marTop w:val="0"/>
      <w:marBottom w:val="0"/>
      <w:divBdr>
        <w:top w:val="none" w:sz="0" w:space="0" w:color="auto"/>
        <w:left w:val="none" w:sz="0" w:space="0" w:color="auto"/>
        <w:bottom w:val="none" w:sz="0" w:space="0" w:color="auto"/>
        <w:right w:val="none" w:sz="0" w:space="0" w:color="auto"/>
      </w:divBdr>
    </w:div>
    <w:div w:id="442920908">
      <w:bodyDiv w:val="1"/>
      <w:marLeft w:val="0"/>
      <w:marRight w:val="0"/>
      <w:marTop w:val="0"/>
      <w:marBottom w:val="0"/>
      <w:divBdr>
        <w:top w:val="none" w:sz="0" w:space="0" w:color="auto"/>
        <w:left w:val="none" w:sz="0" w:space="0" w:color="auto"/>
        <w:bottom w:val="none" w:sz="0" w:space="0" w:color="auto"/>
        <w:right w:val="none" w:sz="0" w:space="0" w:color="auto"/>
      </w:divBdr>
    </w:div>
    <w:div w:id="459227269">
      <w:bodyDiv w:val="1"/>
      <w:marLeft w:val="0"/>
      <w:marRight w:val="0"/>
      <w:marTop w:val="0"/>
      <w:marBottom w:val="0"/>
      <w:divBdr>
        <w:top w:val="none" w:sz="0" w:space="0" w:color="auto"/>
        <w:left w:val="none" w:sz="0" w:space="0" w:color="auto"/>
        <w:bottom w:val="none" w:sz="0" w:space="0" w:color="auto"/>
        <w:right w:val="none" w:sz="0" w:space="0" w:color="auto"/>
      </w:divBdr>
    </w:div>
    <w:div w:id="484318477">
      <w:bodyDiv w:val="1"/>
      <w:marLeft w:val="0"/>
      <w:marRight w:val="0"/>
      <w:marTop w:val="0"/>
      <w:marBottom w:val="0"/>
      <w:divBdr>
        <w:top w:val="none" w:sz="0" w:space="0" w:color="auto"/>
        <w:left w:val="none" w:sz="0" w:space="0" w:color="auto"/>
        <w:bottom w:val="none" w:sz="0" w:space="0" w:color="auto"/>
        <w:right w:val="none" w:sz="0" w:space="0" w:color="auto"/>
      </w:divBdr>
    </w:div>
    <w:div w:id="509416471">
      <w:bodyDiv w:val="1"/>
      <w:marLeft w:val="0"/>
      <w:marRight w:val="0"/>
      <w:marTop w:val="0"/>
      <w:marBottom w:val="0"/>
      <w:divBdr>
        <w:top w:val="none" w:sz="0" w:space="0" w:color="auto"/>
        <w:left w:val="none" w:sz="0" w:space="0" w:color="auto"/>
        <w:bottom w:val="none" w:sz="0" w:space="0" w:color="auto"/>
        <w:right w:val="none" w:sz="0" w:space="0" w:color="auto"/>
      </w:divBdr>
    </w:div>
    <w:div w:id="514465826">
      <w:bodyDiv w:val="1"/>
      <w:marLeft w:val="0"/>
      <w:marRight w:val="0"/>
      <w:marTop w:val="0"/>
      <w:marBottom w:val="0"/>
      <w:divBdr>
        <w:top w:val="none" w:sz="0" w:space="0" w:color="auto"/>
        <w:left w:val="none" w:sz="0" w:space="0" w:color="auto"/>
        <w:bottom w:val="none" w:sz="0" w:space="0" w:color="auto"/>
        <w:right w:val="none" w:sz="0" w:space="0" w:color="auto"/>
      </w:divBdr>
    </w:div>
    <w:div w:id="520053541">
      <w:bodyDiv w:val="1"/>
      <w:marLeft w:val="0"/>
      <w:marRight w:val="0"/>
      <w:marTop w:val="0"/>
      <w:marBottom w:val="0"/>
      <w:divBdr>
        <w:top w:val="none" w:sz="0" w:space="0" w:color="auto"/>
        <w:left w:val="none" w:sz="0" w:space="0" w:color="auto"/>
        <w:bottom w:val="none" w:sz="0" w:space="0" w:color="auto"/>
        <w:right w:val="none" w:sz="0" w:space="0" w:color="auto"/>
      </w:divBdr>
    </w:div>
    <w:div w:id="521746954">
      <w:bodyDiv w:val="1"/>
      <w:marLeft w:val="0"/>
      <w:marRight w:val="0"/>
      <w:marTop w:val="0"/>
      <w:marBottom w:val="0"/>
      <w:divBdr>
        <w:top w:val="none" w:sz="0" w:space="0" w:color="auto"/>
        <w:left w:val="none" w:sz="0" w:space="0" w:color="auto"/>
        <w:bottom w:val="none" w:sz="0" w:space="0" w:color="auto"/>
        <w:right w:val="none" w:sz="0" w:space="0" w:color="auto"/>
      </w:divBdr>
    </w:div>
    <w:div w:id="542790598">
      <w:bodyDiv w:val="1"/>
      <w:marLeft w:val="0"/>
      <w:marRight w:val="0"/>
      <w:marTop w:val="0"/>
      <w:marBottom w:val="0"/>
      <w:divBdr>
        <w:top w:val="none" w:sz="0" w:space="0" w:color="auto"/>
        <w:left w:val="none" w:sz="0" w:space="0" w:color="auto"/>
        <w:bottom w:val="none" w:sz="0" w:space="0" w:color="auto"/>
        <w:right w:val="none" w:sz="0" w:space="0" w:color="auto"/>
      </w:divBdr>
    </w:div>
    <w:div w:id="558370016">
      <w:bodyDiv w:val="1"/>
      <w:marLeft w:val="0"/>
      <w:marRight w:val="0"/>
      <w:marTop w:val="0"/>
      <w:marBottom w:val="0"/>
      <w:divBdr>
        <w:top w:val="none" w:sz="0" w:space="0" w:color="auto"/>
        <w:left w:val="none" w:sz="0" w:space="0" w:color="auto"/>
        <w:bottom w:val="none" w:sz="0" w:space="0" w:color="auto"/>
        <w:right w:val="none" w:sz="0" w:space="0" w:color="auto"/>
      </w:divBdr>
    </w:div>
    <w:div w:id="560213123">
      <w:bodyDiv w:val="1"/>
      <w:marLeft w:val="0"/>
      <w:marRight w:val="0"/>
      <w:marTop w:val="0"/>
      <w:marBottom w:val="0"/>
      <w:divBdr>
        <w:top w:val="none" w:sz="0" w:space="0" w:color="auto"/>
        <w:left w:val="none" w:sz="0" w:space="0" w:color="auto"/>
        <w:bottom w:val="none" w:sz="0" w:space="0" w:color="auto"/>
        <w:right w:val="none" w:sz="0" w:space="0" w:color="auto"/>
      </w:divBdr>
    </w:div>
    <w:div w:id="575750182">
      <w:bodyDiv w:val="1"/>
      <w:marLeft w:val="0"/>
      <w:marRight w:val="0"/>
      <w:marTop w:val="0"/>
      <w:marBottom w:val="0"/>
      <w:divBdr>
        <w:top w:val="none" w:sz="0" w:space="0" w:color="auto"/>
        <w:left w:val="none" w:sz="0" w:space="0" w:color="auto"/>
        <w:bottom w:val="none" w:sz="0" w:space="0" w:color="auto"/>
        <w:right w:val="none" w:sz="0" w:space="0" w:color="auto"/>
      </w:divBdr>
    </w:div>
    <w:div w:id="579367245">
      <w:bodyDiv w:val="1"/>
      <w:marLeft w:val="0"/>
      <w:marRight w:val="0"/>
      <w:marTop w:val="0"/>
      <w:marBottom w:val="0"/>
      <w:divBdr>
        <w:top w:val="none" w:sz="0" w:space="0" w:color="auto"/>
        <w:left w:val="none" w:sz="0" w:space="0" w:color="auto"/>
        <w:bottom w:val="none" w:sz="0" w:space="0" w:color="auto"/>
        <w:right w:val="none" w:sz="0" w:space="0" w:color="auto"/>
      </w:divBdr>
    </w:div>
    <w:div w:id="596254800">
      <w:bodyDiv w:val="1"/>
      <w:marLeft w:val="0"/>
      <w:marRight w:val="0"/>
      <w:marTop w:val="0"/>
      <w:marBottom w:val="0"/>
      <w:divBdr>
        <w:top w:val="none" w:sz="0" w:space="0" w:color="auto"/>
        <w:left w:val="none" w:sz="0" w:space="0" w:color="auto"/>
        <w:bottom w:val="none" w:sz="0" w:space="0" w:color="auto"/>
        <w:right w:val="none" w:sz="0" w:space="0" w:color="auto"/>
      </w:divBdr>
    </w:div>
    <w:div w:id="625307625">
      <w:bodyDiv w:val="1"/>
      <w:marLeft w:val="0"/>
      <w:marRight w:val="0"/>
      <w:marTop w:val="0"/>
      <w:marBottom w:val="0"/>
      <w:divBdr>
        <w:top w:val="none" w:sz="0" w:space="0" w:color="auto"/>
        <w:left w:val="none" w:sz="0" w:space="0" w:color="auto"/>
        <w:bottom w:val="none" w:sz="0" w:space="0" w:color="auto"/>
        <w:right w:val="none" w:sz="0" w:space="0" w:color="auto"/>
      </w:divBdr>
    </w:div>
    <w:div w:id="637296294">
      <w:bodyDiv w:val="1"/>
      <w:marLeft w:val="0"/>
      <w:marRight w:val="0"/>
      <w:marTop w:val="0"/>
      <w:marBottom w:val="0"/>
      <w:divBdr>
        <w:top w:val="none" w:sz="0" w:space="0" w:color="auto"/>
        <w:left w:val="none" w:sz="0" w:space="0" w:color="auto"/>
        <w:bottom w:val="none" w:sz="0" w:space="0" w:color="auto"/>
        <w:right w:val="none" w:sz="0" w:space="0" w:color="auto"/>
      </w:divBdr>
    </w:div>
    <w:div w:id="648364612">
      <w:bodyDiv w:val="1"/>
      <w:marLeft w:val="0"/>
      <w:marRight w:val="0"/>
      <w:marTop w:val="0"/>
      <w:marBottom w:val="0"/>
      <w:divBdr>
        <w:top w:val="none" w:sz="0" w:space="0" w:color="auto"/>
        <w:left w:val="none" w:sz="0" w:space="0" w:color="auto"/>
        <w:bottom w:val="none" w:sz="0" w:space="0" w:color="auto"/>
        <w:right w:val="none" w:sz="0" w:space="0" w:color="auto"/>
      </w:divBdr>
    </w:div>
    <w:div w:id="683552236">
      <w:bodyDiv w:val="1"/>
      <w:marLeft w:val="0"/>
      <w:marRight w:val="0"/>
      <w:marTop w:val="0"/>
      <w:marBottom w:val="0"/>
      <w:divBdr>
        <w:top w:val="none" w:sz="0" w:space="0" w:color="auto"/>
        <w:left w:val="none" w:sz="0" w:space="0" w:color="auto"/>
        <w:bottom w:val="none" w:sz="0" w:space="0" w:color="auto"/>
        <w:right w:val="none" w:sz="0" w:space="0" w:color="auto"/>
      </w:divBdr>
    </w:div>
    <w:div w:id="693650218">
      <w:bodyDiv w:val="1"/>
      <w:marLeft w:val="0"/>
      <w:marRight w:val="0"/>
      <w:marTop w:val="0"/>
      <w:marBottom w:val="0"/>
      <w:divBdr>
        <w:top w:val="none" w:sz="0" w:space="0" w:color="auto"/>
        <w:left w:val="none" w:sz="0" w:space="0" w:color="auto"/>
        <w:bottom w:val="none" w:sz="0" w:space="0" w:color="auto"/>
        <w:right w:val="none" w:sz="0" w:space="0" w:color="auto"/>
      </w:divBdr>
      <w:divsChild>
        <w:div w:id="1989744209">
          <w:marLeft w:val="0"/>
          <w:marRight w:val="0"/>
          <w:marTop w:val="0"/>
          <w:marBottom w:val="0"/>
          <w:divBdr>
            <w:top w:val="none" w:sz="0" w:space="0" w:color="auto"/>
            <w:left w:val="none" w:sz="0" w:space="0" w:color="auto"/>
            <w:bottom w:val="none" w:sz="0" w:space="0" w:color="auto"/>
            <w:right w:val="none" w:sz="0" w:space="0" w:color="auto"/>
          </w:divBdr>
          <w:divsChild>
            <w:div w:id="728312064">
              <w:marLeft w:val="0"/>
              <w:marRight w:val="0"/>
              <w:marTop w:val="0"/>
              <w:marBottom w:val="0"/>
              <w:divBdr>
                <w:top w:val="none" w:sz="0" w:space="0" w:color="auto"/>
                <w:left w:val="none" w:sz="0" w:space="0" w:color="auto"/>
                <w:bottom w:val="none" w:sz="0" w:space="0" w:color="auto"/>
                <w:right w:val="none" w:sz="0" w:space="0" w:color="auto"/>
              </w:divBdr>
              <w:divsChild>
                <w:div w:id="252398595">
                  <w:marLeft w:val="0"/>
                  <w:marRight w:val="0"/>
                  <w:marTop w:val="0"/>
                  <w:marBottom w:val="0"/>
                  <w:divBdr>
                    <w:top w:val="none" w:sz="0" w:space="0" w:color="auto"/>
                    <w:left w:val="none" w:sz="0" w:space="0" w:color="auto"/>
                    <w:bottom w:val="none" w:sz="0" w:space="0" w:color="auto"/>
                    <w:right w:val="none" w:sz="0" w:space="0" w:color="auto"/>
                  </w:divBdr>
                  <w:divsChild>
                    <w:div w:id="275407005">
                      <w:marLeft w:val="0"/>
                      <w:marRight w:val="0"/>
                      <w:marTop w:val="0"/>
                      <w:marBottom w:val="0"/>
                      <w:divBdr>
                        <w:top w:val="none" w:sz="0" w:space="0" w:color="auto"/>
                        <w:left w:val="none" w:sz="0" w:space="0" w:color="auto"/>
                        <w:bottom w:val="none" w:sz="0" w:space="0" w:color="auto"/>
                        <w:right w:val="none" w:sz="0" w:space="0" w:color="auto"/>
                      </w:divBdr>
                      <w:divsChild>
                        <w:div w:id="481311131">
                          <w:marLeft w:val="0"/>
                          <w:marRight w:val="0"/>
                          <w:marTop w:val="0"/>
                          <w:marBottom w:val="0"/>
                          <w:divBdr>
                            <w:top w:val="none" w:sz="0" w:space="0" w:color="auto"/>
                            <w:left w:val="none" w:sz="0" w:space="0" w:color="auto"/>
                            <w:bottom w:val="none" w:sz="0" w:space="0" w:color="auto"/>
                            <w:right w:val="none" w:sz="0" w:space="0" w:color="auto"/>
                          </w:divBdr>
                          <w:divsChild>
                            <w:div w:id="1261985746">
                              <w:marLeft w:val="0"/>
                              <w:marRight w:val="0"/>
                              <w:marTop w:val="0"/>
                              <w:marBottom w:val="0"/>
                              <w:divBdr>
                                <w:top w:val="none" w:sz="0" w:space="0" w:color="auto"/>
                                <w:left w:val="none" w:sz="0" w:space="0" w:color="auto"/>
                                <w:bottom w:val="none" w:sz="0" w:space="0" w:color="auto"/>
                                <w:right w:val="none" w:sz="0" w:space="0" w:color="auto"/>
                              </w:divBdr>
                              <w:divsChild>
                                <w:div w:id="123085955">
                                  <w:marLeft w:val="0"/>
                                  <w:marRight w:val="0"/>
                                  <w:marTop w:val="0"/>
                                  <w:marBottom w:val="0"/>
                                  <w:divBdr>
                                    <w:top w:val="none" w:sz="0" w:space="0" w:color="auto"/>
                                    <w:left w:val="none" w:sz="0" w:space="0" w:color="auto"/>
                                    <w:bottom w:val="none" w:sz="0" w:space="0" w:color="auto"/>
                                    <w:right w:val="none" w:sz="0" w:space="0" w:color="auto"/>
                                  </w:divBdr>
                                  <w:divsChild>
                                    <w:div w:id="733816301">
                                      <w:marLeft w:val="0"/>
                                      <w:marRight w:val="0"/>
                                      <w:marTop w:val="0"/>
                                      <w:marBottom w:val="0"/>
                                      <w:divBdr>
                                        <w:top w:val="none" w:sz="0" w:space="0" w:color="auto"/>
                                        <w:left w:val="none" w:sz="0" w:space="0" w:color="auto"/>
                                        <w:bottom w:val="none" w:sz="0" w:space="0" w:color="auto"/>
                                        <w:right w:val="none" w:sz="0" w:space="0" w:color="auto"/>
                                      </w:divBdr>
                                      <w:divsChild>
                                        <w:div w:id="159635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4382209">
      <w:bodyDiv w:val="1"/>
      <w:marLeft w:val="0"/>
      <w:marRight w:val="0"/>
      <w:marTop w:val="0"/>
      <w:marBottom w:val="0"/>
      <w:divBdr>
        <w:top w:val="none" w:sz="0" w:space="0" w:color="auto"/>
        <w:left w:val="none" w:sz="0" w:space="0" w:color="auto"/>
        <w:bottom w:val="none" w:sz="0" w:space="0" w:color="auto"/>
        <w:right w:val="none" w:sz="0" w:space="0" w:color="auto"/>
      </w:divBdr>
    </w:div>
    <w:div w:id="719595354">
      <w:bodyDiv w:val="1"/>
      <w:marLeft w:val="0"/>
      <w:marRight w:val="0"/>
      <w:marTop w:val="0"/>
      <w:marBottom w:val="0"/>
      <w:divBdr>
        <w:top w:val="none" w:sz="0" w:space="0" w:color="auto"/>
        <w:left w:val="none" w:sz="0" w:space="0" w:color="auto"/>
        <w:bottom w:val="none" w:sz="0" w:space="0" w:color="auto"/>
        <w:right w:val="none" w:sz="0" w:space="0" w:color="auto"/>
      </w:divBdr>
    </w:div>
    <w:div w:id="731200473">
      <w:bodyDiv w:val="1"/>
      <w:marLeft w:val="0"/>
      <w:marRight w:val="0"/>
      <w:marTop w:val="0"/>
      <w:marBottom w:val="0"/>
      <w:divBdr>
        <w:top w:val="none" w:sz="0" w:space="0" w:color="auto"/>
        <w:left w:val="none" w:sz="0" w:space="0" w:color="auto"/>
        <w:bottom w:val="none" w:sz="0" w:space="0" w:color="auto"/>
        <w:right w:val="none" w:sz="0" w:space="0" w:color="auto"/>
      </w:divBdr>
    </w:div>
    <w:div w:id="748579639">
      <w:bodyDiv w:val="1"/>
      <w:marLeft w:val="0"/>
      <w:marRight w:val="0"/>
      <w:marTop w:val="0"/>
      <w:marBottom w:val="0"/>
      <w:divBdr>
        <w:top w:val="none" w:sz="0" w:space="0" w:color="auto"/>
        <w:left w:val="none" w:sz="0" w:space="0" w:color="auto"/>
        <w:bottom w:val="none" w:sz="0" w:space="0" w:color="auto"/>
        <w:right w:val="none" w:sz="0" w:space="0" w:color="auto"/>
      </w:divBdr>
    </w:div>
    <w:div w:id="748582336">
      <w:bodyDiv w:val="1"/>
      <w:marLeft w:val="0"/>
      <w:marRight w:val="0"/>
      <w:marTop w:val="0"/>
      <w:marBottom w:val="0"/>
      <w:divBdr>
        <w:top w:val="none" w:sz="0" w:space="0" w:color="auto"/>
        <w:left w:val="none" w:sz="0" w:space="0" w:color="auto"/>
        <w:bottom w:val="none" w:sz="0" w:space="0" w:color="auto"/>
        <w:right w:val="none" w:sz="0" w:space="0" w:color="auto"/>
      </w:divBdr>
    </w:div>
    <w:div w:id="759644511">
      <w:bodyDiv w:val="1"/>
      <w:marLeft w:val="0"/>
      <w:marRight w:val="0"/>
      <w:marTop w:val="0"/>
      <w:marBottom w:val="0"/>
      <w:divBdr>
        <w:top w:val="none" w:sz="0" w:space="0" w:color="auto"/>
        <w:left w:val="none" w:sz="0" w:space="0" w:color="auto"/>
        <w:bottom w:val="none" w:sz="0" w:space="0" w:color="auto"/>
        <w:right w:val="none" w:sz="0" w:space="0" w:color="auto"/>
      </w:divBdr>
    </w:div>
    <w:div w:id="768039396">
      <w:bodyDiv w:val="1"/>
      <w:marLeft w:val="0"/>
      <w:marRight w:val="0"/>
      <w:marTop w:val="0"/>
      <w:marBottom w:val="0"/>
      <w:divBdr>
        <w:top w:val="none" w:sz="0" w:space="0" w:color="auto"/>
        <w:left w:val="none" w:sz="0" w:space="0" w:color="auto"/>
        <w:bottom w:val="none" w:sz="0" w:space="0" w:color="auto"/>
        <w:right w:val="none" w:sz="0" w:space="0" w:color="auto"/>
      </w:divBdr>
    </w:div>
    <w:div w:id="800735039">
      <w:bodyDiv w:val="1"/>
      <w:marLeft w:val="0"/>
      <w:marRight w:val="0"/>
      <w:marTop w:val="0"/>
      <w:marBottom w:val="0"/>
      <w:divBdr>
        <w:top w:val="none" w:sz="0" w:space="0" w:color="auto"/>
        <w:left w:val="none" w:sz="0" w:space="0" w:color="auto"/>
        <w:bottom w:val="none" w:sz="0" w:space="0" w:color="auto"/>
        <w:right w:val="none" w:sz="0" w:space="0" w:color="auto"/>
      </w:divBdr>
      <w:divsChild>
        <w:div w:id="1874881324">
          <w:marLeft w:val="0"/>
          <w:marRight w:val="0"/>
          <w:marTop w:val="0"/>
          <w:marBottom w:val="0"/>
          <w:divBdr>
            <w:top w:val="none" w:sz="0" w:space="0" w:color="auto"/>
            <w:left w:val="none" w:sz="0" w:space="0" w:color="auto"/>
            <w:bottom w:val="none" w:sz="0" w:space="0" w:color="auto"/>
            <w:right w:val="none" w:sz="0" w:space="0" w:color="auto"/>
          </w:divBdr>
          <w:divsChild>
            <w:div w:id="1442918860">
              <w:marLeft w:val="0"/>
              <w:marRight w:val="0"/>
              <w:marTop w:val="0"/>
              <w:marBottom w:val="0"/>
              <w:divBdr>
                <w:top w:val="none" w:sz="0" w:space="0" w:color="auto"/>
                <w:left w:val="none" w:sz="0" w:space="0" w:color="auto"/>
                <w:bottom w:val="none" w:sz="0" w:space="0" w:color="auto"/>
                <w:right w:val="none" w:sz="0" w:space="0" w:color="auto"/>
              </w:divBdr>
              <w:divsChild>
                <w:div w:id="45024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430378">
      <w:bodyDiv w:val="1"/>
      <w:marLeft w:val="0"/>
      <w:marRight w:val="0"/>
      <w:marTop w:val="0"/>
      <w:marBottom w:val="0"/>
      <w:divBdr>
        <w:top w:val="none" w:sz="0" w:space="0" w:color="auto"/>
        <w:left w:val="none" w:sz="0" w:space="0" w:color="auto"/>
        <w:bottom w:val="none" w:sz="0" w:space="0" w:color="auto"/>
        <w:right w:val="none" w:sz="0" w:space="0" w:color="auto"/>
      </w:divBdr>
    </w:div>
    <w:div w:id="850141399">
      <w:bodyDiv w:val="1"/>
      <w:marLeft w:val="0"/>
      <w:marRight w:val="0"/>
      <w:marTop w:val="0"/>
      <w:marBottom w:val="0"/>
      <w:divBdr>
        <w:top w:val="none" w:sz="0" w:space="0" w:color="auto"/>
        <w:left w:val="none" w:sz="0" w:space="0" w:color="auto"/>
        <w:bottom w:val="none" w:sz="0" w:space="0" w:color="auto"/>
        <w:right w:val="none" w:sz="0" w:space="0" w:color="auto"/>
      </w:divBdr>
    </w:div>
    <w:div w:id="860972556">
      <w:bodyDiv w:val="1"/>
      <w:marLeft w:val="0"/>
      <w:marRight w:val="0"/>
      <w:marTop w:val="0"/>
      <w:marBottom w:val="0"/>
      <w:divBdr>
        <w:top w:val="none" w:sz="0" w:space="0" w:color="auto"/>
        <w:left w:val="none" w:sz="0" w:space="0" w:color="auto"/>
        <w:bottom w:val="none" w:sz="0" w:space="0" w:color="auto"/>
        <w:right w:val="none" w:sz="0" w:space="0" w:color="auto"/>
      </w:divBdr>
    </w:div>
    <w:div w:id="867109495">
      <w:bodyDiv w:val="1"/>
      <w:marLeft w:val="0"/>
      <w:marRight w:val="0"/>
      <w:marTop w:val="0"/>
      <w:marBottom w:val="0"/>
      <w:divBdr>
        <w:top w:val="none" w:sz="0" w:space="0" w:color="auto"/>
        <w:left w:val="none" w:sz="0" w:space="0" w:color="auto"/>
        <w:bottom w:val="none" w:sz="0" w:space="0" w:color="auto"/>
        <w:right w:val="none" w:sz="0" w:space="0" w:color="auto"/>
      </w:divBdr>
    </w:div>
    <w:div w:id="871577232">
      <w:bodyDiv w:val="1"/>
      <w:marLeft w:val="0"/>
      <w:marRight w:val="0"/>
      <w:marTop w:val="0"/>
      <w:marBottom w:val="0"/>
      <w:divBdr>
        <w:top w:val="none" w:sz="0" w:space="0" w:color="auto"/>
        <w:left w:val="none" w:sz="0" w:space="0" w:color="auto"/>
        <w:bottom w:val="none" w:sz="0" w:space="0" w:color="auto"/>
        <w:right w:val="none" w:sz="0" w:space="0" w:color="auto"/>
      </w:divBdr>
    </w:div>
    <w:div w:id="873268871">
      <w:bodyDiv w:val="1"/>
      <w:marLeft w:val="0"/>
      <w:marRight w:val="0"/>
      <w:marTop w:val="0"/>
      <w:marBottom w:val="0"/>
      <w:divBdr>
        <w:top w:val="none" w:sz="0" w:space="0" w:color="auto"/>
        <w:left w:val="none" w:sz="0" w:space="0" w:color="auto"/>
        <w:bottom w:val="none" w:sz="0" w:space="0" w:color="auto"/>
        <w:right w:val="none" w:sz="0" w:space="0" w:color="auto"/>
      </w:divBdr>
    </w:div>
    <w:div w:id="879248619">
      <w:bodyDiv w:val="1"/>
      <w:marLeft w:val="0"/>
      <w:marRight w:val="0"/>
      <w:marTop w:val="0"/>
      <w:marBottom w:val="0"/>
      <w:divBdr>
        <w:top w:val="none" w:sz="0" w:space="0" w:color="auto"/>
        <w:left w:val="none" w:sz="0" w:space="0" w:color="auto"/>
        <w:bottom w:val="none" w:sz="0" w:space="0" w:color="auto"/>
        <w:right w:val="none" w:sz="0" w:space="0" w:color="auto"/>
      </w:divBdr>
    </w:div>
    <w:div w:id="889338351">
      <w:bodyDiv w:val="1"/>
      <w:marLeft w:val="0"/>
      <w:marRight w:val="0"/>
      <w:marTop w:val="0"/>
      <w:marBottom w:val="0"/>
      <w:divBdr>
        <w:top w:val="none" w:sz="0" w:space="0" w:color="auto"/>
        <w:left w:val="none" w:sz="0" w:space="0" w:color="auto"/>
        <w:bottom w:val="none" w:sz="0" w:space="0" w:color="auto"/>
        <w:right w:val="none" w:sz="0" w:space="0" w:color="auto"/>
      </w:divBdr>
    </w:div>
    <w:div w:id="904145581">
      <w:bodyDiv w:val="1"/>
      <w:marLeft w:val="0"/>
      <w:marRight w:val="0"/>
      <w:marTop w:val="0"/>
      <w:marBottom w:val="0"/>
      <w:divBdr>
        <w:top w:val="none" w:sz="0" w:space="0" w:color="auto"/>
        <w:left w:val="none" w:sz="0" w:space="0" w:color="auto"/>
        <w:bottom w:val="none" w:sz="0" w:space="0" w:color="auto"/>
        <w:right w:val="none" w:sz="0" w:space="0" w:color="auto"/>
      </w:divBdr>
    </w:div>
    <w:div w:id="914777963">
      <w:bodyDiv w:val="1"/>
      <w:marLeft w:val="0"/>
      <w:marRight w:val="0"/>
      <w:marTop w:val="0"/>
      <w:marBottom w:val="0"/>
      <w:divBdr>
        <w:top w:val="none" w:sz="0" w:space="0" w:color="auto"/>
        <w:left w:val="none" w:sz="0" w:space="0" w:color="auto"/>
        <w:bottom w:val="none" w:sz="0" w:space="0" w:color="auto"/>
        <w:right w:val="none" w:sz="0" w:space="0" w:color="auto"/>
      </w:divBdr>
    </w:div>
    <w:div w:id="918294865">
      <w:bodyDiv w:val="1"/>
      <w:marLeft w:val="0"/>
      <w:marRight w:val="0"/>
      <w:marTop w:val="0"/>
      <w:marBottom w:val="0"/>
      <w:divBdr>
        <w:top w:val="none" w:sz="0" w:space="0" w:color="auto"/>
        <w:left w:val="none" w:sz="0" w:space="0" w:color="auto"/>
        <w:bottom w:val="none" w:sz="0" w:space="0" w:color="auto"/>
        <w:right w:val="none" w:sz="0" w:space="0" w:color="auto"/>
      </w:divBdr>
    </w:div>
    <w:div w:id="919018537">
      <w:bodyDiv w:val="1"/>
      <w:marLeft w:val="0"/>
      <w:marRight w:val="0"/>
      <w:marTop w:val="0"/>
      <w:marBottom w:val="0"/>
      <w:divBdr>
        <w:top w:val="none" w:sz="0" w:space="0" w:color="auto"/>
        <w:left w:val="none" w:sz="0" w:space="0" w:color="auto"/>
        <w:bottom w:val="none" w:sz="0" w:space="0" w:color="auto"/>
        <w:right w:val="none" w:sz="0" w:space="0" w:color="auto"/>
      </w:divBdr>
    </w:div>
    <w:div w:id="925384200">
      <w:bodyDiv w:val="1"/>
      <w:marLeft w:val="0"/>
      <w:marRight w:val="0"/>
      <w:marTop w:val="0"/>
      <w:marBottom w:val="0"/>
      <w:divBdr>
        <w:top w:val="none" w:sz="0" w:space="0" w:color="auto"/>
        <w:left w:val="none" w:sz="0" w:space="0" w:color="auto"/>
        <w:bottom w:val="none" w:sz="0" w:space="0" w:color="auto"/>
        <w:right w:val="none" w:sz="0" w:space="0" w:color="auto"/>
      </w:divBdr>
    </w:div>
    <w:div w:id="938952305">
      <w:bodyDiv w:val="1"/>
      <w:marLeft w:val="0"/>
      <w:marRight w:val="0"/>
      <w:marTop w:val="0"/>
      <w:marBottom w:val="0"/>
      <w:divBdr>
        <w:top w:val="none" w:sz="0" w:space="0" w:color="auto"/>
        <w:left w:val="none" w:sz="0" w:space="0" w:color="auto"/>
        <w:bottom w:val="none" w:sz="0" w:space="0" w:color="auto"/>
        <w:right w:val="none" w:sz="0" w:space="0" w:color="auto"/>
      </w:divBdr>
    </w:div>
    <w:div w:id="974994066">
      <w:bodyDiv w:val="1"/>
      <w:marLeft w:val="0"/>
      <w:marRight w:val="0"/>
      <w:marTop w:val="0"/>
      <w:marBottom w:val="0"/>
      <w:divBdr>
        <w:top w:val="none" w:sz="0" w:space="0" w:color="auto"/>
        <w:left w:val="none" w:sz="0" w:space="0" w:color="auto"/>
        <w:bottom w:val="none" w:sz="0" w:space="0" w:color="auto"/>
        <w:right w:val="none" w:sz="0" w:space="0" w:color="auto"/>
      </w:divBdr>
    </w:div>
    <w:div w:id="979262964">
      <w:bodyDiv w:val="1"/>
      <w:marLeft w:val="0"/>
      <w:marRight w:val="0"/>
      <w:marTop w:val="0"/>
      <w:marBottom w:val="0"/>
      <w:divBdr>
        <w:top w:val="none" w:sz="0" w:space="0" w:color="auto"/>
        <w:left w:val="none" w:sz="0" w:space="0" w:color="auto"/>
        <w:bottom w:val="none" w:sz="0" w:space="0" w:color="auto"/>
        <w:right w:val="none" w:sz="0" w:space="0" w:color="auto"/>
      </w:divBdr>
    </w:div>
    <w:div w:id="990452037">
      <w:bodyDiv w:val="1"/>
      <w:marLeft w:val="0"/>
      <w:marRight w:val="0"/>
      <w:marTop w:val="0"/>
      <w:marBottom w:val="0"/>
      <w:divBdr>
        <w:top w:val="none" w:sz="0" w:space="0" w:color="auto"/>
        <w:left w:val="none" w:sz="0" w:space="0" w:color="auto"/>
        <w:bottom w:val="none" w:sz="0" w:space="0" w:color="auto"/>
        <w:right w:val="none" w:sz="0" w:space="0" w:color="auto"/>
      </w:divBdr>
    </w:div>
    <w:div w:id="994333040">
      <w:bodyDiv w:val="1"/>
      <w:marLeft w:val="0"/>
      <w:marRight w:val="0"/>
      <w:marTop w:val="0"/>
      <w:marBottom w:val="0"/>
      <w:divBdr>
        <w:top w:val="none" w:sz="0" w:space="0" w:color="auto"/>
        <w:left w:val="none" w:sz="0" w:space="0" w:color="auto"/>
        <w:bottom w:val="none" w:sz="0" w:space="0" w:color="auto"/>
        <w:right w:val="none" w:sz="0" w:space="0" w:color="auto"/>
      </w:divBdr>
    </w:div>
    <w:div w:id="997000411">
      <w:bodyDiv w:val="1"/>
      <w:marLeft w:val="0"/>
      <w:marRight w:val="0"/>
      <w:marTop w:val="0"/>
      <w:marBottom w:val="0"/>
      <w:divBdr>
        <w:top w:val="none" w:sz="0" w:space="0" w:color="auto"/>
        <w:left w:val="none" w:sz="0" w:space="0" w:color="auto"/>
        <w:bottom w:val="none" w:sz="0" w:space="0" w:color="auto"/>
        <w:right w:val="none" w:sz="0" w:space="0" w:color="auto"/>
      </w:divBdr>
    </w:div>
    <w:div w:id="999424559">
      <w:bodyDiv w:val="1"/>
      <w:marLeft w:val="0"/>
      <w:marRight w:val="0"/>
      <w:marTop w:val="0"/>
      <w:marBottom w:val="0"/>
      <w:divBdr>
        <w:top w:val="none" w:sz="0" w:space="0" w:color="auto"/>
        <w:left w:val="none" w:sz="0" w:space="0" w:color="auto"/>
        <w:bottom w:val="none" w:sz="0" w:space="0" w:color="auto"/>
        <w:right w:val="none" w:sz="0" w:space="0" w:color="auto"/>
      </w:divBdr>
    </w:div>
    <w:div w:id="1001196856">
      <w:bodyDiv w:val="1"/>
      <w:marLeft w:val="0"/>
      <w:marRight w:val="0"/>
      <w:marTop w:val="0"/>
      <w:marBottom w:val="0"/>
      <w:divBdr>
        <w:top w:val="none" w:sz="0" w:space="0" w:color="auto"/>
        <w:left w:val="none" w:sz="0" w:space="0" w:color="auto"/>
        <w:bottom w:val="none" w:sz="0" w:space="0" w:color="auto"/>
        <w:right w:val="none" w:sz="0" w:space="0" w:color="auto"/>
      </w:divBdr>
    </w:div>
    <w:div w:id="1004823970">
      <w:bodyDiv w:val="1"/>
      <w:marLeft w:val="0"/>
      <w:marRight w:val="0"/>
      <w:marTop w:val="0"/>
      <w:marBottom w:val="0"/>
      <w:divBdr>
        <w:top w:val="none" w:sz="0" w:space="0" w:color="auto"/>
        <w:left w:val="none" w:sz="0" w:space="0" w:color="auto"/>
        <w:bottom w:val="none" w:sz="0" w:space="0" w:color="auto"/>
        <w:right w:val="none" w:sz="0" w:space="0" w:color="auto"/>
      </w:divBdr>
    </w:div>
    <w:div w:id="1049301031">
      <w:bodyDiv w:val="1"/>
      <w:marLeft w:val="0"/>
      <w:marRight w:val="0"/>
      <w:marTop w:val="0"/>
      <w:marBottom w:val="0"/>
      <w:divBdr>
        <w:top w:val="none" w:sz="0" w:space="0" w:color="auto"/>
        <w:left w:val="none" w:sz="0" w:space="0" w:color="auto"/>
        <w:bottom w:val="none" w:sz="0" w:space="0" w:color="auto"/>
        <w:right w:val="none" w:sz="0" w:space="0" w:color="auto"/>
      </w:divBdr>
    </w:div>
    <w:div w:id="1051881408">
      <w:bodyDiv w:val="1"/>
      <w:marLeft w:val="0"/>
      <w:marRight w:val="0"/>
      <w:marTop w:val="0"/>
      <w:marBottom w:val="0"/>
      <w:divBdr>
        <w:top w:val="none" w:sz="0" w:space="0" w:color="auto"/>
        <w:left w:val="none" w:sz="0" w:space="0" w:color="auto"/>
        <w:bottom w:val="none" w:sz="0" w:space="0" w:color="auto"/>
        <w:right w:val="none" w:sz="0" w:space="0" w:color="auto"/>
      </w:divBdr>
    </w:div>
    <w:div w:id="1058623996">
      <w:bodyDiv w:val="1"/>
      <w:marLeft w:val="0"/>
      <w:marRight w:val="0"/>
      <w:marTop w:val="0"/>
      <w:marBottom w:val="0"/>
      <w:divBdr>
        <w:top w:val="none" w:sz="0" w:space="0" w:color="auto"/>
        <w:left w:val="none" w:sz="0" w:space="0" w:color="auto"/>
        <w:bottom w:val="none" w:sz="0" w:space="0" w:color="auto"/>
        <w:right w:val="none" w:sz="0" w:space="0" w:color="auto"/>
      </w:divBdr>
    </w:div>
    <w:div w:id="1075124768">
      <w:bodyDiv w:val="1"/>
      <w:marLeft w:val="0"/>
      <w:marRight w:val="0"/>
      <w:marTop w:val="0"/>
      <w:marBottom w:val="0"/>
      <w:divBdr>
        <w:top w:val="none" w:sz="0" w:space="0" w:color="auto"/>
        <w:left w:val="none" w:sz="0" w:space="0" w:color="auto"/>
        <w:bottom w:val="none" w:sz="0" w:space="0" w:color="auto"/>
        <w:right w:val="none" w:sz="0" w:space="0" w:color="auto"/>
      </w:divBdr>
    </w:div>
    <w:div w:id="1098331148">
      <w:bodyDiv w:val="1"/>
      <w:marLeft w:val="0"/>
      <w:marRight w:val="0"/>
      <w:marTop w:val="0"/>
      <w:marBottom w:val="0"/>
      <w:divBdr>
        <w:top w:val="none" w:sz="0" w:space="0" w:color="auto"/>
        <w:left w:val="none" w:sz="0" w:space="0" w:color="auto"/>
        <w:bottom w:val="none" w:sz="0" w:space="0" w:color="auto"/>
        <w:right w:val="none" w:sz="0" w:space="0" w:color="auto"/>
      </w:divBdr>
    </w:div>
    <w:div w:id="1101604144">
      <w:bodyDiv w:val="1"/>
      <w:marLeft w:val="0"/>
      <w:marRight w:val="0"/>
      <w:marTop w:val="0"/>
      <w:marBottom w:val="0"/>
      <w:divBdr>
        <w:top w:val="none" w:sz="0" w:space="0" w:color="auto"/>
        <w:left w:val="none" w:sz="0" w:space="0" w:color="auto"/>
        <w:bottom w:val="none" w:sz="0" w:space="0" w:color="auto"/>
        <w:right w:val="none" w:sz="0" w:space="0" w:color="auto"/>
      </w:divBdr>
    </w:div>
    <w:div w:id="1137795087">
      <w:bodyDiv w:val="1"/>
      <w:marLeft w:val="0"/>
      <w:marRight w:val="0"/>
      <w:marTop w:val="0"/>
      <w:marBottom w:val="0"/>
      <w:divBdr>
        <w:top w:val="none" w:sz="0" w:space="0" w:color="auto"/>
        <w:left w:val="none" w:sz="0" w:space="0" w:color="auto"/>
        <w:bottom w:val="none" w:sz="0" w:space="0" w:color="auto"/>
        <w:right w:val="none" w:sz="0" w:space="0" w:color="auto"/>
      </w:divBdr>
    </w:div>
    <w:div w:id="1150096952">
      <w:bodyDiv w:val="1"/>
      <w:marLeft w:val="0"/>
      <w:marRight w:val="0"/>
      <w:marTop w:val="0"/>
      <w:marBottom w:val="0"/>
      <w:divBdr>
        <w:top w:val="none" w:sz="0" w:space="0" w:color="auto"/>
        <w:left w:val="none" w:sz="0" w:space="0" w:color="auto"/>
        <w:bottom w:val="none" w:sz="0" w:space="0" w:color="auto"/>
        <w:right w:val="none" w:sz="0" w:space="0" w:color="auto"/>
      </w:divBdr>
    </w:div>
    <w:div w:id="1151485814">
      <w:bodyDiv w:val="1"/>
      <w:marLeft w:val="0"/>
      <w:marRight w:val="0"/>
      <w:marTop w:val="0"/>
      <w:marBottom w:val="0"/>
      <w:divBdr>
        <w:top w:val="none" w:sz="0" w:space="0" w:color="auto"/>
        <w:left w:val="none" w:sz="0" w:space="0" w:color="auto"/>
        <w:bottom w:val="none" w:sz="0" w:space="0" w:color="auto"/>
        <w:right w:val="none" w:sz="0" w:space="0" w:color="auto"/>
      </w:divBdr>
    </w:div>
    <w:div w:id="1160345191">
      <w:bodyDiv w:val="1"/>
      <w:marLeft w:val="0"/>
      <w:marRight w:val="0"/>
      <w:marTop w:val="0"/>
      <w:marBottom w:val="0"/>
      <w:divBdr>
        <w:top w:val="none" w:sz="0" w:space="0" w:color="auto"/>
        <w:left w:val="none" w:sz="0" w:space="0" w:color="auto"/>
        <w:bottom w:val="none" w:sz="0" w:space="0" w:color="auto"/>
        <w:right w:val="none" w:sz="0" w:space="0" w:color="auto"/>
      </w:divBdr>
    </w:div>
    <w:div w:id="1161895399">
      <w:bodyDiv w:val="1"/>
      <w:marLeft w:val="0"/>
      <w:marRight w:val="0"/>
      <w:marTop w:val="0"/>
      <w:marBottom w:val="0"/>
      <w:divBdr>
        <w:top w:val="none" w:sz="0" w:space="0" w:color="auto"/>
        <w:left w:val="none" w:sz="0" w:space="0" w:color="auto"/>
        <w:bottom w:val="none" w:sz="0" w:space="0" w:color="auto"/>
        <w:right w:val="none" w:sz="0" w:space="0" w:color="auto"/>
      </w:divBdr>
    </w:div>
    <w:div w:id="1180394279">
      <w:bodyDiv w:val="1"/>
      <w:marLeft w:val="0"/>
      <w:marRight w:val="0"/>
      <w:marTop w:val="0"/>
      <w:marBottom w:val="0"/>
      <w:divBdr>
        <w:top w:val="none" w:sz="0" w:space="0" w:color="auto"/>
        <w:left w:val="none" w:sz="0" w:space="0" w:color="auto"/>
        <w:bottom w:val="none" w:sz="0" w:space="0" w:color="auto"/>
        <w:right w:val="none" w:sz="0" w:space="0" w:color="auto"/>
      </w:divBdr>
    </w:div>
    <w:div w:id="1212958654">
      <w:bodyDiv w:val="1"/>
      <w:marLeft w:val="0"/>
      <w:marRight w:val="0"/>
      <w:marTop w:val="0"/>
      <w:marBottom w:val="0"/>
      <w:divBdr>
        <w:top w:val="none" w:sz="0" w:space="0" w:color="auto"/>
        <w:left w:val="none" w:sz="0" w:space="0" w:color="auto"/>
        <w:bottom w:val="none" w:sz="0" w:space="0" w:color="auto"/>
        <w:right w:val="none" w:sz="0" w:space="0" w:color="auto"/>
      </w:divBdr>
    </w:div>
    <w:div w:id="1222130727">
      <w:bodyDiv w:val="1"/>
      <w:marLeft w:val="0"/>
      <w:marRight w:val="0"/>
      <w:marTop w:val="0"/>
      <w:marBottom w:val="0"/>
      <w:divBdr>
        <w:top w:val="none" w:sz="0" w:space="0" w:color="auto"/>
        <w:left w:val="none" w:sz="0" w:space="0" w:color="auto"/>
        <w:bottom w:val="none" w:sz="0" w:space="0" w:color="auto"/>
        <w:right w:val="none" w:sz="0" w:space="0" w:color="auto"/>
      </w:divBdr>
    </w:div>
    <w:div w:id="1235965513">
      <w:bodyDiv w:val="1"/>
      <w:marLeft w:val="0"/>
      <w:marRight w:val="0"/>
      <w:marTop w:val="0"/>
      <w:marBottom w:val="0"/>
      <w:divBdr>
        <w:top w:val="none" w:sz="0" w:space="0" w:color="auto"/>
        <w:left w:val="none" w:sz="0" w:space="0" w:color="auto"/>
        <w:bottom w:val="none" w:sz="0" w:space="0" w:color="auto"/>
        <w:right w:val="none" w:sz="0" w:space="0" w:color="auto"/>
      </w:divBdr>
    </w:div>
    <w:div w:id="1245191283">
      <w:bodyDiv w:val="1"/>
      <w:marLeft w:val="0"/>
      <w:marRight w:val="0"/>
      <w:marTop w:val="0"/>
      <w:marBottom w:val="0"/>
      <w:divBdr>
        <w:top w:val="none" w:sz="0" w:space="0" w:color="auto"/>
        <w:left w:val="none" w:sz="0" w:space="0" w:color="auto"/>
        <w:bottom w:val="none" w:sz="0" w:space="0" w:color="auto"/>
        <w:right w:val="none" w:sz="0" w:space="0" w:color="auto"/>
      </w:divBdr>
    </w:div>
    <w:div w:id="1252278578">
      <w:bodyDiv w:val="1"/>
      <w:marLeft w:val="0"/>
      <w:marRight w:val="0"/>
      <w:marTop w:val="0"/>
      <w:marBottom w:val="0"/>
      <w:divBdr>
        <w:top w:val="none" w:sz="0" w:space="0" w:color="auto"/>
        <w:left w:val="none" w:sz="0" w:space="0" w:color="auto"/>
        <w:bottom w:val="none" w:sz="0" w:space="0" w:color="auto"/>
        <w:right w:val="none" w:sz="0" w:space="0" w:color="auto"/>
      </w:divBdr>
    </w:div>
    <w:div w:id="1259211751">
      <w:bodyDiv w:val="1"/>
      <w:marLeft w:val="0"/>
      <w:marRight w:val="0"/>
      <w:marTop w:val="0"/>
      <w:marBottom w:val="0"/>
      <w:divBdr>
        <w:top w:val="none" w:sz="0" w:space="0" w:color="auto"/>
        <w:left w:val="none" w:sz="0" w:space="0" w:color="auto"/>
        <w:bottom w:val="none" w:sz="0" w:space="0" w:color="auto"/>
        <w:right w:val="none" w:sz="0" w:space="0" w:color="auto"/>
      </w:divBdr>
    </w:div>
    <w:div w:id="1259485401">
      <w:bodyDiv w:val="1"/>
      <w:marLeft w:val="0"/>
      <w:marRight w:val="0"/>
      <w:marTop w:val="0"/>
      <w:marBottom w:val="0"/>
      <w:divBdr>
        <w:top w:val="none" w:sz="0" w:space="0" w:color="auto"/>
        <w:left w:val="none" w:sz="0" w:space="0" w:color="auto"/>
        <w:bottom w:val="none" w:sz="0" w:space="0" w:color="auto"/>
        <w:right w:val="none" w:sz="0" w:space="0" w:color="auto"/>
      </w:divBdr>
    </w:div>
    <w:div w:id="1262565152">
      <w:bodyDiv w:val="1"/>
      <w:marLeft w:val="0"/>
      <w:marRight w:val="0"/>
      <w:marTop w:val="0"/>
      <w:marBottom w:val="0"/>
      <w:divBdr>
        <w:top w:val="none" w:sz="0" w:space="0" w:color="auto"/>
        <w:left w:val="none" w:sz="0" w:space="0" w:color="auto"/>
        <w:bottom w:val="none" w:sz="0" w:space="0" w:color="auto"/>
        <w:right w:val="none" w:sz="0" w:space="0" w:color="auto"/>
      </w:divBdr>
    </w:div>
    <w:div w:id="1263033971">
      <w:bodyDiv w:val="1"/>
      <w:marLeft w:val="0"/>
      <w:marRight w:val="0"/>
      <w:marTop w:val="0"/>
      <w:marBottom w:val="0"/>
      <w:divBdr>
        <w:top w:val="none" w:sz="0" w:space="0" w:color="auto"/>
        <w:left w:val="none" w:sz="0" w:space="0" w:color="auto"/>
        <w:bottom w:val="none" w:sz="0" w:space="0" w:color="auto"/>
        <w:right w:val="none" w:sz="0" w:space="0" w:color="auto"/>
      </w:divBdr>
    </w:div>
    <w:div w:id="1307465999">
      <w:bodyDiv w:val="1"/>
      <w:marLeft w:val="0"/>
      <w:marRight w:val="0"/>
      <w:marTop w:val="0"/>
      <w:marBottom w:val="0"/>
      <w:divBdr>
        <w:top w:val="none" w:sz="0" w:space="0" w:color="auto"/>
        <w:left w:val="none" w:sz="0" w:space="0" w:color="auto"/>
        <w:bottom w:val="none" w:sz="0" w:space="0" w:color="auto"/>
        <w:right w:val="none" w:sz="0" w:space="0" w:color="auto"/>
      </w:divBdr>
    </w:div>
    <w:div w:id="1339892383">
      <w:bodyDiv w:val="1"/>
      <w:marLeft w:val="0"/>
      <w:marRight w:val="0"/>
      <w:marTop w:val="0"/>
      <w:marBottom w:val="0"/>
      <w:divBdr>
        <w:top w:val="none" w:sz="0" w:space="0" w:color="auto"/>
        <w:left w:val="none" w:sz="0" w:space="0" w:color="auto"/>
        <w:bottom w:val="none" w:sz="0" w:space="0" w:color="auto"/>
        <w:right w:val="none" w:sz="0" w:space="0" w:color="auto"/>
      </w:divBdr>
    </w:div>
    <w:div w:id="1352608499">
      <w:bodyDiv w:val="1"/>
      <w:marLeft w:val="0"/>
      <w:marRight w:val="0"/>
      <w:marTop w:val="0"/>
      <w:marBottom w:val="0"/>
      <w:divBdr>
        <w:top w:val="none" w:sz="0" w:space="0" w:color="auto"/>
        <w:left w:val="none" w:sz="0" w:space="0" w:color="auto"/>
        <w:bottom w:val="none" w:sz="0" w:space="0" w:color="auto"/>
        <w:right w:val="none" w:sz="0" w:space="0" w:color="auto"/>
      </w:divBdr>
    </w:div>
    <w:div w:id="1353187666">
      <w:bodyDiv w:val="1"/>
      <w:marLeft w:val="0"/>
      <w:marRight w:val="0"/>
      <w:marTop w:val="0"/>
      <w:marBottom w:val="0"/>
      <w:divBdr>
        <w:top w:val="none" w:sz="0" w:space="0" w:color="auto"/>
        <w:left w:val="none" w:sz="0" w:space="0" w:color="auto"/>
        <w:bottom w:val="none" w:sz="0" w:space="0" w:color="auto"/>
        <w:right w:val="none" w:sz="0" w:space="0" w:color="auto"/>
      </w:divBdr>
    </w:div>
    <w:div w:id="1377854438">
      <w:bodyDiv w:val="1"/>
      <w:marLeft w:val="0"/>
      <w:marRight w:val="0"/>
      <w:marTop w:val="0"/>
      <w:marBottom w:val="0"/>
      <w:divBdr>
        <w:top w:val="none" w:sz="0" w:space="0" w:color="auto"/>
        <w:left w:val="none" w:sz="0" w:space="0" w:color="auto"/>
        <w:bottom w:val="none" w:sz="0" w:space="0" w:color="auto"/>
        <w:right w:val="none" w:sz="0" w:space="0" w:color="auto"/>
      </w:divBdr>
    </w:div>
    <w:div w:id="1382099625">
      <w:bodyDiv w:val="1"/>
      <w:marLeft w:val="0"/>
      <w:marRight w:val="0"/>
      <w:marTop w:val="0"/>
      <w:marBottom w:val="0"/>
      <w:divBdr>
        <w:top w:val="none" w:sz="0" w:space="0" w:color="auto"/>
        <w:left w:val="none" w:sz="0" w:space="0" w:color="auto"/>
        <w:bottom w:val="none" w:sz="0" w:space="0" w:color="auto"/>
        <w:right w:val="none" w:sz="0" w:space="0" w:color="auto"/>
      </w:divBdr>
    </w:div>
    <w:div w:id="1385642243">
      <w:bodyDiv w:val="1"/>
      <w:marLeft w:val="0"/>
      <w:marRight w:val="0"/>
      <w:marTop w:val="0"/>
      <w:marBottom w:val="0"/>
      <w:divBdr>
        <w:top w:val="none" w:sz="0" w:space="0" w:color="auto"/>
        <w:left w:val="none" w:sz="0" w:space="0" w:color="auto"/>
        <w:bottom w:val="none" w:sz="0" w:space="0" w:color="auto"/>
        <w:right w:val="none" w:sz="0" w:space="0" w:color="auto"/>
      </w:divBdr>
    </w:div>
    <w:div w:id="1387755053">
      <w:bodyDiv w:val="1"/>
      <w:marLeft w:val="0"/>
      <w:marRight w:val="0"/>
      <w:marTop w:val="0"/>
      <w:marBottom w:val="0"/>
      <w:divBdr>
        <w:top w:val="none" w:sz="0" w:space="0" w:color="auto"/>
        <w:left w:val="none" w:sz="0" w:space="0" w:color="auto"/>
        <w:bottom w:val="none" w:sz="0" w:space="0" w:color="auto"/>
        <w:right w:val="none" w:sz="0" w:space="0" w:color="auto"/>
      </w:divBdr>
    </w:div>
    <w:div w:id="1396977847">
      <w:bodyDiv w:val="1"/>
      <w:marLeft w:val="0"/>
      <w:marRight w:val="0"/>
      <w:marTop w:val="0"/>
      <w:marBottom w:val="0"/>
      <w:divBdr>
        <w:top w:val="none" w:sz="0" w:space="0" w:color="auto"/>
        <w:left w:val="none" w:sz="0" w:space="0" w:color="auto"/>
        <w:bottom w:val="none" w:sz="0" w:space="0" w:color="auto"/>
        <w:right w:val="none" w:sz="0" w:space="0" w:color="auto"/>
      </w:divBdr>
      <w:divsChild>
        <w:div w:id="446703491">
          <w:marLeft w:val="0"/>
          <w:marRight w:val="0"/>
          <w:marTop w:val="0"/>
          <w:marBottom w:val="0"/>
          <w:divBdr>
            <w:top w:val="none" w:sz="0" w:space="0" w:color="auto"/>
            <w:left w:val="none" w:sz="0" w:space="0" w:color="auto"/>
            <w:bottom w:val="none" w:sz="0" w:space="0" w:color="auto"/>
            <w:right w:val="none" w:sz="0" w:space="0" w:color="auto"/>
          </w:divBdr>
          <w:divsChild>
            <w:div w:id="1829518675">
              <w:marLeft w:val="0"/>
              <w:marRight w:val="0"/>
              <w:marTop w:val="0"/>
              <w:marBottom w:val="0"/>
              <w:divBdr>
                <w:top w:val="none" w:sz="0" w:space="0" w:color="auto"/>
                <w:left w:val="none" w:sz="0" w:space="0" w:color="auto"/>
                <w:bottom w:val="none" w:sz="0" w:space="0" w:color="auto"/>
                <w:right w:val="none" w:sz="0" w:space="0" w:color="auto"/>
              </w:divBdr>
              <w:divsChild>
                <w:div w:id="321082357">
                  <w:marLeft w:val="0"/>
                  <w:marRight w:val="0"/>
                  <w:marTop w:val="0"/>
                  <w:marBottom w:val="0"/>
                  <w:divBdr>
                    <w:top w:val="single" w:sz="6" w:space="0" w:color="FFFFFF"/>
                    <w:left w:val="single" w:sz="6" w:space="0" w:color="FFFFFF"/>
                    <w:bottom w:val="single" w:sz="6" w:space="0" w:color="CCCCCC"/>
                    <w:right w:val="single" w:sz="6" w:space="0" w:color="CCCCCC"/>
                  </w:divBdr>
                  <w:divsChild>
                    <w:div w:id="13403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442138">
              <w:marLeft w:val="0"/>
              <w:marRight w:val="0"/>
              <w:marTop w:val="0"/>
              <w:marBottom w:val="0"/>
              <w:divBdr>
                <w:top w:val="none" w:sz="0" w:space="0" w:color="auto"/>
                <w:left w:val="none" w:sz="0" w:space="0" w:color="auto"/>
                <w:bottom w:val="none" w:sz="0" w:space="0" w:color="auto"/>
                <w:right w:val="none" w:sz="0" w:space="0" w:color="auto"/>
              </w:divBdr>
              <w:divsChild>
                <w:div w:id="1716540888">
                  <w:marLeft w:val="0"/>
                  <w:marRight w:val="0"/>
                  <w:marTop w:val="0"/>
                  <w:marBottom w:val="0"/>
                  <w:divBdr>
                    <w:top w:val="none" w:sz="0" w:space="0" w:color="auto"/>
                    <w:left w:val="none" w:sz="0" w:space="0" w:color="auto"/>
                    <w:bottom w:val="none" w:sz="0" w:space="0" w:color="auto"/>
                    <w:right w:val="none" w:sz="0" w:space="0" w:color="auto"/>
                  </w:divBdr>
                  <w:divsChild>
                    <w:div w:id="1564951172">
                      <w:marLeft w:val="-30346"/>
                      <w:marRight w:val="0"/>
                      <w:marTop w:val="0"/>
                      <w:marBottom w:val="0"/>
                      <w:divBdr>
                        <w:top w:val="none" w:sz="0" w:space="0" w:color="auto"/>
                        <w:left w:val="none" w:sz="0" w:space="0" w:color="auto"/>
                        <w:bottom w:val="none" w:sz="0" w:space="0" w:color="auto"/>
                        <w:right w:val="none" w:sz="0" w:space="0" w:color="auto"/>
                      </w:divBdr>
                      <w:divsChild>
                        <w:div w:id="1607955360">
                          <w:marLeft w:val="0"/>
                          <w:marRight w:val="0"/>
                          <w:marTop w:val="0"/>
                          <w:marBottom w:val="0"/>
                          <w:divBdr>
                            <w:top w:val="none" w:sz="0" w:space="0" w:color="auto"/>
                            <w:left w:val="none" w:sz="0" w:space="0" w:color="auto"/>
                            <w:bottom w:val="none" w:sz="0" w:space="0" w:color="auto"/>
                            <w:right w:val="none" w:sz="0" w:space="0" w:color="auto"/>
                          </w:divBdr>
                          <w:divsChild>
                            <w:div w:id="19740717">
                              <w:marLeft w:val="0"/>
                              <w:marRight w:val="0"/>
                              <w:marTop w:val="0"/>
                              <w:marBottom w:val="0"/>
                              <w:divBdr>
                                <w:top w:val="none" w:sz="0" w:space="0" w:color="auto"/>
                                <w:left w:val="none" w:sz="0" w:space="0" w:color="auto"/>
                                <w:bottom w:val="none" w:sz="0" w:space="0" w:color="auto"/>
                                <w:right w:val="none" w:sz="0" w:space="0" w:color="auto"/>
                              </w:divBdr>
                            </w:div>
                            <w:div w:id="31075822">
                              <w:marLeft w:val="0"/>
                              <w:marRight w:val="0"/>
                              <w:marTop w:val="0"/>
                              <w:marBottom w:val="0"/>
                              <w:divBdr>
                                <w:top w:val="none" w:sz="0" w:space="0" w:color="auto"/>
                                <w:left w:val="none" w:sz="0" w:space="0" w:color="auto"/>
                                <w:bottom w:val="none" w:sz="0" w:space="0" w:color="auto"/>
                                <w:right w:val="none" w:sz="0" w:space="0" w:color="auto"/>
                              </w:divBdr>
                            </w:div>
                            <w:div w:id="37896159">
                              <w:marLeft w:val="0"/>
                              <w:marRight w:val="0"/>
                              <w:marTop w:val="0"/>
                              <w:marBottom w:val="0"/>
                              <w:divBdr>
                                <w:top w:val="none" w:sz="0" w:space="0" w:color="auto"/>
                                <w:left w:val="none" w:sz="0" w:space="0" w:color="auto"/>
                                <w:bottom w:val="none" w:sz="0" w:space="0" w:color="auto"/>
                                <w:right w:val="none" w:sz="0" w:space="0" w:color="auto"/>
                              </w:divBdr>
                            </w:div>
                            <w:div w:id="39211925">
                              <w:marLeft w:val="0"/>
                              <w:marRight w:val="0"/>
                              <w:marTop w:val="0"/>
                              <w:marBottom w:val="0"/>
                              <w:divBdr>
                                <w:top w:val="none" w:sz="0" w:space="0" w:color="auto"/>
                                <w:left w:val="none" w:sz="0" w:space="0" w:color="auto"/>
                                <w:bottom w:val="none" w:sz="0" w:space="0" w:color="auto"/>
                                <w:right w:val="none" w:sz="0" w:space="0" w:color="auto"/>
                              </w:divBdr>
                            </w:div>
                            <w:div w:id="56439165">
                              <w:marLeft w:val="0"/>
                              <w:marRight w:val="0"/>
                              <w:marTop w:val="0"/>
                              <w:marBottom w:val="0"/>
                              <w:divBdr>
                                <w:top w:val="none" w:sz="0" w:space="0" w:color="auto"/>
                                <w:left w:val="none" w:sz="0" w:space="0" w:color="auto"/>
                                <w:bottom w:val="none" w:sz="0" w:space="0" w:color="auto"/>
                                <w:right w:val="none" w:sz="0" w:space="0" w:color="auto"/>
                              </w:divBdr>
                            </w:div>
                            <w:div w:id="79642068">
                              <w:marLeft w:val="0"/>
                              <w:marRight w:val="0"/>
                              <w:marTop w:val="0"/>
                              <w:marBottom w:val="0"/>
                              <w:divBdr>
                                <w:top w:val="none" w:sz="0" w:space="0" w:color="auto"/>
                                <w:left w:val="none" w:sz="0" w:space="0" w:color="auto"/>
                                <w:bottom w:val="none" w:sz="0" w:space="0" w:color="auto"/>
                                <w:right w:val="none" w:sz="0" w:space="0" w:color="auto"/>
                              </w:divBdr>
                            </w:div>
                            <w:div w:id="84769057">
                              <w:marLeft w:val="0"/>
                              <w:marRight w:val="0"/>
                              <w:marTop w:val="0"/>
                              <w:marBottom w:val="0"/>
                              <w:divBdr>
                                <w:top w:val="none" w:sz="0" w:space="0" w:color="auto"/>
                                <w:left w:val="none" w:sz="0" w:space="0" w:color="auto"/>
                                <w:bottom w:val="none" w:sz="0" w:space="0" w:color="auto"/>
                                <w:right w:val="none" w:sz="0" w:space="0" w:color="auto"/>
                              </w:divBdr>
                            </w:div>
                            <w:div w:id="86734075">
                              <w:marLeft w:val="0"/>
                              <w:marRight w:val="0"/>
                              <w:marTop w:val="0"/>
                              <w:marBottom w:val="0"/>
                              <w:divBdr>
                                <w:top w:val="none" w:sz="0" w:space="0" w:color="auto"/>
                                <w:left w:val="none" w:sz="0" w:space="0" w:color="auto"/>
                                <w:bottom w:val="none" w:sz="0" w:space="0" w:color="auto"/>
                                <w:right w:val="none" w:sz="0" w:space="0" w:color="auto"/>
                              </w:divBdr>
                            </w:div>
                            <w:div w:id="88504841">
                              <w:marLeft w:val="0"/>
                              <w:marRight w:val="0"/>
                              <w:marTop w:val="0"/>
                              <w:marBottom w:val="0"/>
                              <w:divBdr>
                                <w:top w:val="none" w:sz="0" w:space="0" w:color="auto"/>
                                <w:left w:val="none" w:sz="0" w:space="0" w:color="auto"/>
                                <w:bottom w:val="none" w:sz="0" w:space="0" w:color="auto"/>
                                <w:right w:val="none" w:sz="0" w:space="0" w:color="auto"/>
                              </w:divBdr>
                            </w:div>
                            <w:div w:id="89352570">
                              <w:marLeft w:val="0"/>
                              <w:marRight w:val="0"/>
                              <w:marTop w:val="0"/>
                              <w:marBottom w:val="0"/>
                              <w:divBdr>
                                <w:top w:val="none" w:sz="0" w:space="0" w:color="auto"/>
                                <w:left w:val="none" w:sz="0" w:space="0" w:color="auto"/>
                                <w:bottom w:val="none" w:sz="0" w:space="0" w:color="auto"/>
                                <w:right w:val="none" w:sz="0" w:space="0" w:color="auto"/>
                              </w:divBdr>
                            </w:div>
                            <w:div w:id="97406257">
                              <w:marLeft w:val="0"/>
                              <w:marRight w:val="0"/>
                              <w:marTop w:val="0"/>
                              <w:marBottom w:val="0"/>
                              <w:divBdr>
                                <w:top w:val="none" w:sz="0" w:space="0" w:color="auto"/>
                                <w:left w:val="none" w:sz="0" w:space="0" w:color="auto"/>
                                <w:bottom w:val="none" w:sz="0" w:space="0" w:color="auto"/>
                                <w:right w:val="none" w:sz="0" w:space="0" w:color="auto"/>
                              </w:divBdr>
                            </w:div>
                            <w:div w:id="102845239">
                              <w:marLeft w:val="0"/>
                              <w:marRight w:val="0"/>
                              <w:marTop w:val="0"/>
                              <w:marBottom w:val="0"/>
                              <w:divBdr>
                                <w:top w:val="none" w:sz="0" w:space="0" w:color="auto"/>
                                <w:left w:val="none" w:sz="0" w:space="0" w:color="auto"/>
                                <w:bottom w:val="none" w:sz="0" w:space="0" w:color="auto"/>
                                <w:right w:val="none" w:sz="0" w:space="0" w:color="auto"/>
                              </w:divBdr>
                            </w:div>
                            <w:div w:id="110634812">
                              <w:marLeft w:val="0"/>
                              <w:marRight w:val="0"/>
                              <w:marTop w:val="0"/>
                              <w:marBottom w:val="0"/>
                              <w:divBdr>
                                <w:top w:val="none" w:sz="0" w:space="0" w:color="auto"/>
                                <w:left w:val="none" w:sz="0" w:space="0" w:color="auto"/>
                                <w:bottom w:val="none" w:sz="0" w:space="0" w:color="auto"/>
                                <w:right w:val="none" w:sz="0" w:space="0" w:color="auto"/>
                              </w:divBdr>
                            </w:div>
                            <w:div w:id="121850526">
                              <w:marLeft w:val="0"/>
                              <w:marRight w:val="0"/>
                              <w:marTop w:val="0"/>
                              <w:marBottom w:val="0"/>
                              <w:divBdr>
                                <w:top w:val="none" w:sz="0" w:space="0" w:color="auto"/>
                                <w:left w:val="none" w:sz="0" w:space="0" w:color="auto"/>
                                <w:bottom w:val="none" w:sz="0" w:space="0" w:color="auto"/>
                                <w:right w:val="none" w:sz="0" w:space="0" w:color="auto"/>
                              </w:divBdr>
                            </w:div>
                            <w:div w:id="149368937">
                              <w:marLeft w:val="0"/>
                              <w:marRight w:val="0"/>
                              <w:marTop w:val="0"/>
                              <w:marBottom w:val="0"/>
                              <w:divBdr>
                                <w:top w:val="none" w:sz="0" w:space="0" w:color="auto"/>
                                <w:left w:val="none" w:sz="0" w:space="0" w:color="auto"/>
                                <w:bottom w:val="none" w:sz="0" w:space="0" w:color="auto"/>
                                <w:right w:val="none" w:sz="0" w:space="0" w:color="auto"/>
                              </w:divBdr>
                            </w:div>
                            <w:div w:id="211502516">
                              <w:marLeft w:val="0"/>
                              <w:marRight w:val="0"/>
                              <w:marTop w:val="0"/>
                              <w:marBottom w:val="0"/>
                              <w:divBdr>
                                <w:top w:val="none" w:sz="0" w:space="0" w:color="auto"/>
                                <w:left w:val="none" w:sz="0" w:space="0" w:color="auto"/>
                                <w:bottom w:val="none" w:sz="0" w:space="0" w:color="auto"/>
                                <w:right w:val="none" w:sz="0" w:space="0" w:color="auto"/>
                              </w:divBdr>
                            </w:div>
                            <w:div w:id="235356841">
                              <w:marLeft w:val="0"/>
                              <w:marRight w:val="0"/>
                              <w:marTop w:val="0"/>
                              <w:marBottom w:val="0"/>
                              <w:divBdr>
                                <w:top w:val="none" w:sz="0" w:space="0" w:color="auto"/>
                                <w:left w:val="none" w:sz="0" w:space="0" w:color="auto"/>
                                <w:bottom w:val="none" w:sz="0" w:space="0" w:color="auto"/>
                                <w:right w:val="none" w:sz="0" w:space="0" w:color="auto"/>
                              </w:divBdr>
                            </w:div>
                            <w:div w:id="295457624">
                              <w:marLeft w:val="0"/>
                              <w:marRight w:val="0"/>
                              <w:marTop w:val="0"/>
                              <w:marBottom w:val="0"/>
                              <w:divBdr>
                                <w:top w:val="none" w:sz="0" w:space="0" w:color="auto"/>
                                <w:left w:val="none" w:sz="0" w:space="0" w:color="auto"/>
                                <w:bottom w:val="none" w:sz="0" w:space="0" w:color="auto"/>
                                <w:right w:val="none" w:sz="0" w:space="0" w:color="auto"/>
                              </w:divBdr>
                            </w:div>
                            <w:div w:id="304553582">
                              <w:marLeft w:val="0"/>
                              <w:marRight w:val="0"/>
                              <w:marTop w:val="0"/>
                              <w:marBottom w:val="0"/>
                              <w:divBdr>
                                <w:top w:val="none" w:sz="0" w:space="0" w:color="auto"/>
                                <w:left w:val="none" w:sz="0" w:space="0" w:color="auto"/>
                                <w:bottom w:val="none" w:sz="0" w:space="0" w:color="auto"/>
                                <w:right w:val="none" w:sz="0" w:space="0" w:color="auto"/>
                              </w:divBdr>
                            </w:div>
                            <w:div w:id="320815361">
                              <w:marLeft w:val="0"/>
                              <w:marRight w:val="0"/>
                              <w:marTop w:val="0"/>
                              <w:marBottom w:val="0"/>
                              <w:divBdr>
                                <w:top w:val="none" w:sz="0" w:space="0" w:color="auto"/>
                                <w:left w:val="none" w:sz="0" w:space="0" w:color="auto"/>
                                <w:bottom w:val="none" w:sz="0" w:space="0" w:color="auto"/>
                                <w:right w:val="none" w:sz="0" w:space="0" w:color="auto"/>
                              </w:divBdr>
                            </w:div>
                            <w:div w:id="338318957">
                              <w:marLeft w:val="0"/>
                              <w:marRight w:val="0"/>
                              <w:marTop w:val="0"/>
                              <w:marBottom w:val="0"/>
                              <w:divBdr>
                                <w:top w:val="none" w:sz="0" w:space="0" w:color="auto"/>
                                <w:left w:val="none" w:sz="0" w:space="0" w:color="auto"/>
                                <w:bottom w:val="none" w:sz="0" w:space="0" w:color="auto"/>
                                <w:right w:val="none" w:sz="0" w:space="0" w:color="auto"/>
                              </w:divBdr>
                            </w:div>
                            <w:div w:id="350184256">
                              <w:marLeft w:val="0"/>
                              <w:marRight w:val="0"/>
                              <w:marTop w:val="0"/>
                              <w:marBottom w:val="0"/>
                              <w:divBdr>
                                <w:top w:val="none" w:sz="0" w:space="0" w:color="auto"/>
                                <w:left w:val="none" w:sz="0" w:space="0" w:color="auto"/>
                                <w:bottom w:val="none" w:sz="0" w:space="0" w:color="auto"/>
                                <w:right w:val="none" w:sz="0" w:space="0" w:color="auto"/>
                              </w:divBdr>
                            </w:div>
                            <w:div w:id="361712481">
                              <w:marLeft w:val="0"/>
                              <w:marRight w:val="0"/>
                              <w:marTop w:val="0"/>
                              <w:marBottom w:val="0"/>
                              <w:divBdr>
                                <w:top w:val="none" w:sz="0" w:space="0" w:color="auto"/>
                                <w:left w:val="none" w:sz="0" w:space="0" w:color="auto"/>
                                <w:bottom w:val="none" w:sz="0" w:space="0" w:color="auto"/>
                                <w:right w:val="none" w:sz="0" w:space="0" w:color="auto"/>
                              </w:divBdr>
                            </w:div>
                            <w:div w:id="374424785">
                              <w:marLeft w:val="0"/>
                              <w:marRight w:val="0"/>
                              <w:marTop w:val="0"/>
                              <w:marBottom w:val="0"/>
                              <w:divBdr>
                                <w:top w:val="none" w:sz="0" w:space="0" w:color="auto"/>
                                <w:left w:val="none" w:sz="0" w:space="0" w:color="auto"/>
                                <w:bottom w:val="none" w:sz="0" w:space="0" w:color="auto"/>
                                <w:right w:val="none" w:sz="0" w:space="0" w:color="auto"/>
                              </w:divBdr>
                            </w:div>
                            <w:div w:id="376438935">
                              <w:marLeft w:val="0"/>
                              <w:marRight w:val="0"/>
                              <w:marTop w:val="0"/>
                              <w:marBottom w:val="0"/>
                              <w:divBdr>
                                <w:top w:val="none" w:sz="0" w:space="0" w:color="auto"/>
                                <w:left w:val="none" w:sz="0" w:space="0" w:color="auto"/>
                                <w:bottom w:val="none" w:sz="0" w:space="0" w:color="auto"/>
                                <w:right w:val="none" w:sz="0" w:space="0" w:color="auto"/>
                              </w:divBdr>
                            </w:div>
                            <w:div w:id="385180538">
                              <w:marLeft w:val="0"/>
                              <w:marRight w:val="0"/>
                              <w:marTop w:val="0"/>
                              <w:marBottom w:val="0"/>
                              <w:divBdr>
                                <w:top w:val="none" w:sz="0" w:space="0" w:color="auto"/>
                                <w:left w:val="none" w:sz="0" w:space="0" w:color="auto"/>
                                <w:bottom w:val="none" w:sz="0" w:space="0" w:color="auto"/>
                                <w:right w:val="none" w:sz="0" w:space="0" w:color="auto"/>
                              </w:divBdr>
                            </w:div>
                            <w:div w:id="399180798">
                              <w:marLeft w:val="0"/>
                              <w:marRight w:val="0"/>
                              <w:marTop w:val="0"/>
                              <w:marBottom w:val="0"/>
                              <w:divBdr>
                                <w:top w:val="none" w:sz="0" w:space="0" w:color="auto"/>
                                <w:left w:val="none" w:sz="0" w:space="0" w:color="auto"/>
                                <w:bottom w:val="none" w:sz="0" w:space="0" w:color="auto"/>
                                <w:right w:val="none" w:sz="0" w:space="0" w:color="auto"/>
                              </w:divBdr>
                            </w:div>
                            <w:div w:id="405155221">
                              <w:marLeft w:val="0"/>
                              <w:marRight w:val="0"/>
                              <w:marTop w:val="0"/>
                              <w:marBottom w:val="0"/>
                              <w:divBdr>
                                <w:top w:val="none" w:sz="0" w:space="0" w:color="auto"/>
                                <w:left w:val="none" w:sz="0" w:space="0" w:color="auto"/>
                                <w:bottom w:val="none" w:sz="0" w:space="0" w:color="auto"/>
                                <w:right w:val="none" w:sz="0" w:space="0" w:color="auto"/>
                              </w:divBdr>
                            </w:div>
                            <w:div w:id="409086864">
                              <w:marLeft w:val="0"/>
                              <w:marRight w:val="0"/>
                              <w:marTop w:val="0"/>
                              <w:marBottom w:val="0"/>
                              <w:divBdr>
                                <w:top w:val="none" w:sz="0" w:space="0" w:color="auto"/>
                                <w:left w:val="none" w:sz="0" w:space="0" w:color="auto"/>
                                <w:bottom w:val="none" w:sz="0" w:space="0" w:color="auto"/>
                                <w:right w:val="none" w:sz="0" w:space="0" w:color="auto"/>
                              </w:divBdr>
                            </w:div>
                            <w:div w:id="426116091">
                              <w:marLeft w:val="0"/>
                              <w:marRight w:val="0"/>
                              <w:marTop w:val="0"/>
                              <w:marBottom w:val="0"/>
                              <w:divBdr>
                                <w:top w:val="none" w:sz="0" w:space="0" w:color="auto"/>
                                <w:left w:val="none" w:sz="0" w:space="0" w:color="auto"/>
                                <w:bottom w:val="none" w:sz="0" w:space="0" w:color="auto"/>
                                <w:right w:val="none" w:sz="0" w:space="0" w:color="auto"/>
                              </w:divBdr>
                            </w:div>
                            <w:div w:id="450245281">
                              <w:marLeft w:val="0"/>
                              <w:marRight w:val="0"/>
                              <w:marTop w:val="0"/>
                              <w:marBottom w:val="0"/>
                              <w:divBdr>
                                <w:top w:val="none" w:sz="0" w:space="0" w:color="auto"/>
                                <w:left w:val="none" w:sz="0" w:space="0" w:color="auto"/>
                                <w:bottom w:val="none" w:sz="0" w:space="0" w:color="auto"/>
                                <w:right w:val="none" w:sz="0" w:space="0" w:color="auto"/>
                              </w:divBdr>
                            </w:div>
                            <w:div w:id="465707398">
                              <w:marLeft w:val="0"/>
                              <w:marRight w:val="0"/>
                              <w:marTop w:val="0"/>
                              <w:marBottom w:val="0"/>
                              <w:divBdr>
                                <w:top w:val="none" w:sz="0" w:space="0" w:color="auto"/>
                                <w:left w:val="none" w:sz="0" w:space="0" w:color="auto"/>
                                <w:bottom w:val="none" w:sz="0" w:space="0" w:color="auto"/>
                                <w:right w:val="none" w:sz="0" w:space="0" w:color="auto"/>
                              </w:divBdr>
                            </w:div>
                            <w:div w:id="469984979">
                              <w:marLeft w:val="0"/>
                              <w:marRight w:val="0"/>
                              <w:marTop w:val="0"/>
                              <w:marBottom w:val="0"/>
                              <w:divBdr>
                                <w:top w:val="none" w:sz="0" w:space="0" w:color="auto"/>
                                <w:left w:val="none" w:sz="0" w:space="0" w:color="auto"/>
                                <w:bottom w:val="none" w:sz="0" w:space="0" w:color="auto"/>
                                <w:right w:val="none" w:sz="0" w:space="0" w:color="auto"/>
                              </w:divBdr>
                            </w:div>
                            <w:div w:id="487672743">
                              <w:marLeft w:val="0"/>
                              <w:marRight w:val="0"/>
                              <w:marTop w:val="0"/>
                              <w:marBottom w:val="0"/>
                              <w:divBdr>
                                <w:top w:val="none" w:sz="0" w:space="0" w:color="auto"/>
                                <w:left w:val="none" w:sz="0" w:space="0" w:color="auto"/>
                                <w:bottom w:val="none" w:sz="0" w:space="0" w:color="auto"/>
                                <w:right w:val="none" w:sz="0" w:space="0" w:color="auto"/>
                              </w:divBdr>
                            </w:div>
                            <w:div w:id="513308586">
                              <w:marLeft w:val="0"/>
                              <w:marRight w:val="0"/>
                              <w:marTop w:val="0"/>
                              <w:marBottom w:val="0"/>
                              <w:divBdr>
                                <w:top w:val="none" w:sz="0" w:space="0" w:color="auto"/>
                                <w:left w:val="none" w:sz="0" w:space="0" w:color="auto"/>
                                <w:bottom w:val="none" w:sz="0" w:space="0" w:color="auto"/>
                                <w:right w:val="none" w:sz="0" w:space="0" w:color="auto"/>
                              </w:divBdr>
                            </w:div>
                            <w:div w:id="513959491">
                              <w:marLeft w:val="0"/>
                              <w:marRight w:val="0"/>
                              <w:marTop w:val="0"/>
                              <w:marBottom w:val="0"/>
                              <w:divBdr>
                                <w:top w:val="none" w:sz="0" w:space="0" w:color="auto"/>
                                <w:left w:val="none" w:sz="0" w:space="0" w:color="auto"/>
                                <w:bottom w:val="none" w:sz="0" w:space="0" w:color="auto"/>
                                <w:right w:val="none" w:sz="0" w:space="0" w:color="auto"/>
                              </w:divBdr>
                            </w:div>
                            <w:div w:id="517892585">
                              <w:marLeft w:val="0"/>
                              <w:marRight w:val="0"/>
                              <w:marTop w:val="0"/>
                              <w:marBottom w:val="0"/>
                              <w:divBdr>
                                <w:top w:val="none" w:sz="0" w:space="0" w:color="auto"/>
                                <w:left w:val="none" w:sz="0" w:space="0" w:color="auto"/>
                                <w:bottom w:val="none" w:sz="0" w:space="0" w:color="auto"/>
                                <w:right w:val="none" w:sz="0" w:space="0" w:color="auto"/>
                              </w:divBdr>
                            </w:div>
                            <w:div w:id="530846397">
                              <w:marLeft w:val="0"/>
                              <w:marRight w:val="0"/>
                              <w:marTop w:val="0"/>
                              <w:marBottom w:val="0"/>
                              <w:divBdr>
                                <w:top w:val="none" w:sz="0" w:space="0" w:color="auto"/>
                                <w:left w:val="none" w:sz="0" w:space="0" w:color="auto"/>
                                <w:bottom w:val="none" w:sz="0" w:space="0" w:color="auto"/>
                                <w:right w:val="none" w:sz="0" w:space="0" w:color="auto"/>
                              </w:divBdr>
                            </w:div>
                            <w:div w:id="551038925">
                              <w:marLeft w:val="0"/>
                              <w:marRight w:val="0"/>
                              <w:marTop w:val="0"/>
                              <w:marBottom w:val="0"/>
                              <w:divBdr>
                                <w:top w:val="none" w:sz="0" w:space="0" w:color="auto"/>
                                <w:left w:val="none" w:sz="0" w:space="0" w:color="auto"/>
                                <w:bottom w:val="none" w:sz="0" w:space="0" w:color="auto"/>
                                <w:right w:val="none" w:sz="0" w:space="0" w:color="auto"/>
                              </w:divBdr>
                            </w:div>
                            <w:div w:id="555119159">
                              <w:marLeft w:val="0"/>
                              <w:marRight w:val="0"/>
                              <w:marTop w:val="0"/>
                              <w:marBottom w:val="0"/>
                              <w:divBdr>
                                <w:top w:val="none" w:sz="0" w:space="0" w:color="auto"/>
                                <w:left w:val="none" w:sz="0" w:space="0" w:color="auto"/>
                                <w:bottom w:val="none" w:sz="0" w:space="0" w:color="auto"/>
                                <w:right w:val="none" w:sz="0" w:space="0" w:color="auto"/>
                              </w:divBdr>
                            </w:div>
                            <w:div w:id="573440331">
                              <w:marLeft w:val="0"/>
                              <w:marRight w:val="0"/>
                              <w:marTop w:val="0"/>
                              <w:marBottom w:val="0"/>
                              <w:divBdr>
                                <w:top w:val="none" w:sz="0" w:space="0" w:color="auto"/>
                                <w:left w:val="none" w:sz="0" w:space="0" w:color="auto"/>
                                <w:bottom w:val="none" w:sz="0" w:space="0" w:color="auto"/>
                                <w:right w:val="none" w:sz="0" w:space="0" w:color="auto"/>
                              </w:divBdr>
                            </w:div>
                            <w:div w:id="577595970">
                              <w:marLeft w:val="0"/>
                              <w:marRight w:val="0"/>
                              <w:marTop w:val="0"/>
                              <w:marBottom w:val="0"/>
                              <w:divBdr>
                                <w:top w:val="none" w:sz="0" w:space="0" w:color="auto"/>
                                <w:left w:val="none" w:sz="0" w:space="0" w:color="auto"/>
                                <w:bottom w:val="none" w:sz="0" w:space="0" w:color="auto"/>
                                <w:right w:val="none" w:sz="0" w:space="0" w:color="auto"/>
                              </w:divBdr>
                            </w:div>
                            <w:div w:id="615522007">
                              <w:marLeft w:val="0"/>
                              <w:marRight w:val="0"/>
                              <w:marTop w:val="0"/>
                              <w:marBottom w:val="0"/>
                              <w:divBdr>
                                <w:top w:val="none" w:sz="0" w:space="0" w:color="auto"/>
                                <w:left w:val="none" w:sz="0" w:space="0" w:color="auto"/>
                                <w:bottom w:val="none" w:sz="0" w:space="0" w:color="auto"/>
                                <w:right w:val="none" w:sz="0" w:space="0" w:color="auto"/>
                              </w:divBdr>
                            </w:div>
                            <w:div w:id="618534093">
                              <w:marLeft w:val="0"/>
                              <w:marRight w:val="0"/>
                              <w:marTop w:val="0"/>
                              <w:marBottom w:val="0"/>
                              <w:divBdr>
                                <w:top w:val="none" w:sz="0" w:space="0" w:color="auto"/>
                                <w:left w:val="none" w:sz="0" w:space="0" w:color="auto"/>
                                <w:bottom w:val="none" w:sz="0" w:space="0" w:color="auto"/>
                                <w:right w:val="none" w:sz="0" w:space="0" w:color="auto"/>
                              </w:divBdr>
                            </w:div>
                            <w:div w:id="622611306">
                              <w:marLeft w:val="0"/>
                              <w:marRight w:val="0"/>
                              <w:marTop w:val="0"/>
                              <w:marBottom w:val="0"/>
                              <w:divBdr>
                                <w:top w:val="none" w:sz="0" w:space="0" w:color="auto"/>
                                <w:left w:val="none" w:sz="0" w:space="0" w:color="auto"/>
                                <w:bottom w:val="none" w:sz="0" w:space="0" w:color="auto"/>
                                <w:right w:val="none" w:sz="0" w:space="0" w:color="auto"/>
                              </w:divBdr>
                            </w:div>
                            <w:div w:id="628822305">
                              <w:marLeft w:val="0"/>
                              <w:marRight w:val="0"/>
                              <w:marTop w:val="0"/>
                              <w:marBottom w:val="0"/>
                              <w:divBdr>
                                <w:top w:val="none" w:sz="0" w:space="0" w:color="auto"/>
                                <w:left w:val="none" w:sz="0" w:space="0" w:color="auto"/>
                                <w:bottom w:val="none" w:sz="0" w:space="0" w:color="auto"/>
                                <w:right w:val="none" w:sz="0" w:space="0" w:color="auto"/>
                              </w:divBdr>
                            </w:div>
                            <w:div w:id="643777256">
                              <w:marLeft w:val="0"/>
                              <w:marRight w:val="0"/>
                              <w:marTop w:val="0"/>
                              <w:marBottom w:val="0"/>
                              <w:divBdr>
                                <w:top w:val="none" w:sz="0" w:space="0" w:color="auto"/>
                                <w:left w:val="none" w:sz="0" w:space="0" w:color="auto"/>
                                <w:bottom w:val="none" w:sz="0" w:space="0" w:color="auto"/>
                                <w:right w:val="none" w:sz="0" w:space="0" w:color="auto"/>
                              </w:divBdr>
                              <w:divsChild>
                                <w:div w:id="1398549475">
                                  <w:marLeft w:val="0"/>
                                  <w:marRight w:val="0"/>
                                  <w:marTop w:val="0"/>
                                  <w:marBottom w:val="0"/>
                                  <w:divBdr>
                                    <w:top w:val="none" w:sz="0" w:space="0" w:color="auto"/>
                                    <w:left w:val="none" w:sz="0" w:space="0" w:color="auto"/>
                                    <w:bottom w:val="none" w:sz="0" w:space="0" w:color="auto"/>
                                    <w:right w:val="none" w:sz="0" w:space="0" w:color="auto"/>
                                  </w:divBdr>
                                  <w:divsChild>
                                    <w:div w:id="1393121712">
                                      <w:marLeft w:val="0"/>
                                      <w:marRight w:val="0"/>
                                      <w:marTop w:val="0"/>
                                      <w:marBottom w:val="0"/>
                                      <w:divBdr>
                                        <w:top w:val="none" w:sz="0" w:space="0" w:color="auto"/>
                                        <w:left w:val="none" w:sz="0" w:space="0" w:color="auto"/>
                                        <w:bottom w:val="none" w:sz="0" w:space="0" w:color="auto"/>
                                        <w:right w:val="none" w:sz="0" w:space="0" w:color="auto"/>
                                      </w:divBdr>
                                      <w:divsChild>
                                        <w:div w:id="1809860044">
                                          <w:marLeft w:val="0"/>
                                          <w:marRight w:val="0"/>
                                          <w:marTop w:val="0"/>
                                          <w:marBottom w:val="0"/>
                                          <w:divBdr>
                                            <w:top w:val="none" w:sz="0" w:space="0" w:color="auto"/>
                                            <w:left w:val="none" w:sz="0" w:space="0" w:color="auto"/>
                                            <w:bottom w:val="none" w:sz="0" w:space="0" w:color="auto"/>
                                            <w:right w:val="none" w:sz="0" w:space="0" w:color="auto"/>
                                          </w:divBdr>
                                          <w:divsChild>
                                            <w:div w:id="1101294859">
                                              <w:marLeft w:val="0"/>
                                              <w:marRight w:val="0"/>
                                              <w:marTop w:val="0"/>
                                              <w:marBottom w:val="0"/>
                                              <w:divBdr>
                                                <w:top w:val="none" w:sz="0" w:space="0" w:color="auto"/>
                                                <w:left w:val="none" w:sz="0" w:space="0" w:color="auto"/>
                                                <w:bottom w:val="none" w:sz="0" w:space="0" w:color="auto"/>
                                                <w:right w:val="none" w:sz="0" w:space="0" w:color="auto"/>
                                              </w:divBdr>
                                              <w:divsChild>
                                                <w:div w:id="70667568">
                                                  <w:marLeft w:val="0"/>
                                                  <w:marRight w:val="0"/>
                                                  <w:marTop w:val="0"/>
                                                  <w:marBottom w:val="0"/>
                                                  <w:divBdr>
                                                    <w:top w:val="none" w:sz="0" w:space="0" w:color="auto"/>
                                                    <w:left w:val="none" w:sz="0" w:space="0" w:color="auto"/>
                                                    <w:bottom w:val="none" w:sz="0" w:space="0" w:color="auto"/>
                                                    <w:right w:val="none" w:sz="0" w:space="0" w:color="auto"/>
                                                  </w:divBdr>
                                                  <w:divsChild>
                                                    <w:div w:id="1185367181">
                                                      <w:marLeft w:val="0"/>
                                                      <w:marRight w:val="0"/>
                                                      <w:marTop w:val="0"/>
                                                      <w:marBottom w:val="0"/>
                                                      <w:divBdr>
                                                        <w:top w:val="none" w:sz="0" w:space="0" w:color="auto"/>
                                                        <w:left w:val="none" w:sz="0" w:space="0" w:color="auto"/>
                                                        <w:bottom w:val="none" w:sz="0" w:space="0" w:color="auto"/>
                                                        <w:right w:val="none" w:sz="0" w:space="0" w:color="auto"/>
                                                      </w:divBdr>
                                                      <w:divsChild>
                                                        <w:div w:id="7491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83730">
                                                  <w:marLeft w:val="0"/>
                                                  <w:marRight w:val="0"/>
                                                  <w:marTop w:val="0"/>
                                                  <w:marBottom w:val="0"/>
                                                  <w:divBdr>
                                                    <w:top w:val="none" w:sz="0" w:space="0" w:color="auto"/>
                                                    <w:left w:val="none" w:sz="0" w:space="0" w:color="auto"/>
                                                    <w:bottom w:val="none" w:sz="0" w:space="0" w:color="auto"/>
                                                    <w:right w:val="none" w:sz="0" w:space="0" w:color="auto"/>
                                                  </w:divBdr>
                                                  <w:divsChild>
                                                    <w:div w:id="1270091854">
                                                      <w:marLeft w:val="0"/>
                                                      <w:marRight w:val="0"/>
                                                      <w:marTop w:val="0"/>
                                                      <w:marBottom w:val="0"/>
                                                      <w:divBdr>
                                                        <w:top w:val="none" w:sz="0" w:space="0" w:color="auto"/>
                                                        <w:left w:val="none" w:sz="0" w:space="0" w:color="auto"/>
                                                        <w:bottom w:val="none" w:sz="0" w:space="0" w:color="auto"/>
                                                        <w:right w:val="none" w:sz="0" w:space="0" w:color="auto"/>
                                                      </w:divBdr>
                                                      <w:divsChild>
                                                        <w:div w:id="1996183126">
                                                          <w:marLeft w:val="0"/>
                                                          <w:marRight w:val="0"/>
                                                          <w:marTop w:val="0"/>
                                                          <w:marBottom w:val="0"/>
                                                          <w:divBdr>
                                                            <w:top w:val="none" w:sz="0" w:space="0" w:color="auto"/>
                                                            <w:left w:val="none" w:sz="0" w:space="0" w:color="auto"/>
                                                            <w:bottom w:val="none" w:sz="0" w:space="0" w:color="auto"/>
                                                            <w:right w:val="none" w:sz="0" w:space="0" w:color="auto"/>
                                                          </w:divBdr>
                                                          <w:divsChild>
                                                            <w:div w:id="68563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704884">
                                                  <w:marLeft w:val="0"/>
                                                  <w:marRight w:val="0"/>
                                                  <w:marTop w:val="0"/>
                                                  <w:marBottom w:val="0"/>
                                                  <w:divBdr>
                                                    <w:top w:val="none" w:sz="0" w:space="0" w:color="auto"/>
                                                    <w:left w:val="none" w:sz="0" w:space="0" w:color="auto"/>
                                                    <w:bottom w:val="none" w:sz="0" w:space="0" w:color="auto"/>
                                                    <w:right w:val="none" w:sz="0" w:space="0" w:color="auto"/>
                                                  </w:divBdr>
                                                  <w:divsChild>
                                                    <w:div w:id="849564858">
                                                      <w:marLeft w:val="0"/>
                                                      <w:marRight w:val="0"/>
                                                      <w:marTop w:val="0"/>
                                                      <w:marBottom w:val="0"/>
                                                      <w:divBdr>
                                                        <w:top w:val="none" w:sz="0" w:space="0" w:color="auto"/>
                                                        <w:left w:val="none" w:sz="0" w:space="0" w:color="auto"/>
                                                        <w:bottom w:val="none" w:sz="0" w:space="0" w:color="auto"/>
                                                        <w:right w:val="none" w:sz="0" w:space="0" w:color="auto"/>
                                                      </w:divBdr>
                                                      <w:divsChild>
                                                        <w:div w:id="170945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16191">
                                                  <w:marLeft w:val="0"/>
                                                  <w:marRight w:val="0"/>
                                                  <w:marTop w:val="0"/>
                                                  <w:marBottom w:val="0"/>
                                                  <w:divBdr>
                                                    <w:top w:val="none" w:sz="0" w:space="0" w:color="auto"/>
                                                    <w:left w:val="none" w:sz="0" w:space="0" w:color="auto"/>
                                                    <w:bottom w:val="none" w:sz="0" w:space="0" w:color="auto"/>
                                                    <w:right w:val="none" w:sz="0" w:space="0" w:color="auto"/>
                                                  </w:divBdr>
                                                  <w:divsChild>
                                                    <w:div w:id="938954035">
                                                      <w:marLeft w:val="0"/>
                                                      <w:marRight w:val="0"/>
                                                      <w:marTop w:val="0"/>
                                                      <w:marBottom w:val="0"/>
                                                      <w:divBdr>
                                                        <w:top w:val="none" w:sz="0" w:space="0" w:color="auto"/>
                                                        <w:left w:val="none" w:sz="0" w:space="0" w:color="auto"/>
                                                        <w:bottom w:val="none" w:sz="0" w:space="0" w:color="auto"/>
                                                        <w:right w:val="none" w:sz="0" w:space="0" w:color="auto"/>
                                                      </w:divBdr>
                                                      <w:divsChild>
                                                        <w:div w:id="173443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473417">
                                                  <w:marLeft w:val="0"/>
                                                  <w:marRight w:val="0"/>
                                                  <w:marTop w:val="0"/>
                                                  <w:marBottom w:val="0"/>
                                                  <w:divBdr>
                                                    <w:top w:val="none" w:sz="0" w:space="0" w:color="auto"/>
                                                    <w:left w:val="none" w:sz="0" w:space="0" w:color="auto"/>
                                                    <w:bottom w:val="none" w:sz="0" w:space="0" w:color="auto"/>
                                                    <w:right w:val="none" w:sz="0" w:space="0" w:color="auto"/>
                                                  </w:divBdr>
                                                  <w:divsChild>
                                                    <w:div w:id="1126661190">
                                                      <w:marLeft w:val="0"/>
                                                      <w:marRight w:val="0"/>
                                                      <w:marTop w:val="0"/>
                                                      <w:marBottom w:val="0"/>
                                                      <w:divBdr>
                                                        <w:top w:val="none" w:sz="0" w:space="0" w:color="auto"/>
                                                        <w:left w:val="none" w:sz="0" w:space="0" w:color="auto"/>
                                                        <w:bottom w:val="none" w:sz="0" w:space="0" w:color="auto"/>
                                                        <w:right w:val="none" w:sz="0" w:space="0" w:color="auto"/>
                                                      </w:divBdr>
                                                      <w:divsChild>
                                                        <w:div w:id="42195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140872">
                                                  <w:marLeft w:val="0"/>
                                                  <w:marRight w:val="0"/>
                                                  <w:marTop w:val="0"/>
                                                  <w:marBottom w:val="0"/>
                                                  <w:divBdr>
                                                    <w:top w:val="none" w:sz="0" w:space="0" w:color="auto"/>
                                                    <w:left w:val="none" w:sz="0" w:space="0" w:color="auto"/>
                                                    <w:bottom w:val="none" w:sz="0" w:space="0" w:color="auto"/>
                                                    <w:right w:val="none" w:sz="0" w:space="0" w:color="auto"/>
                                                  </w:divBdr>
                                                  <w:divsChild>
                                                    <w:div w:id="766849577">
                                                      <w:marLeft w:val="0"/>
                                                      <w:marRight w:val="0"/>
                                                      <w:marTop w:val="0"/>
                                                      <w:marBottom w:val="0"/>
                                                      <w:divBdr>
                                                        <w:top w:val="none" w:sz="0" w:space="0" w:color="auto"/>
                                                        <w:left w:val="none" w:sz="0" w:space="0" w:color="auto"/>
                                                        <w:bottom w:val="none" w:sz="0" w:space="0" w:color="auto"/>
                                                        <w:right w:val="none" w:sz="0" w:space="0" w:color="auto"/>
                                                      </w:divBdr>
                                                      <w:divsChild>
                                                        <w:div w:id="86390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3726109">
                              <w:marLeft w:val="0"/>
                              <w:marRight w:val="0"/>
                              <w:marTop w:val="0"/>
                              <w:marBottom w:val="0"/>
                              <w:divBdr>
                                <w:top w:val="none" w:sz="0" w:space="0" w:color="auto"/>
                                <w:left w:val="none" w:sz="0" w:space="0" w:color="auto"/>
                                <w:bottom w:val="none" w:sz="0" w:space="0" w:color="auto"/>
                                <w:right w:val="none" w:sz="0" w:space="0" w:color="auto"/>
                              </w:divBdr>
                            </w:div>
                            <w:div w:id="662053546">
                              <w:marLeft w:val="0"/>
                              <w:marRight w:val="0"/>
                              <w:marTop w:val="0"/>
                              <w:marBottom w:val="0"/>
                              <w:divBdr>
                                <w:top w:val="none" w:sz="0" w:space="0" w:color="auto"/>
                                <w:left w:val="none" w:sz="0" w:space="0" w:color="auto"/>
                                <w:bottom w:val="none" w:sz="0" w:space="0" w:color="auto"/>
                                <w:right w:val="none" w:sz="0" w:space="0" w:color="auto"/>
                              </w:divBdr>
                            </w:div>
                            <w:div w:id="662394826">
                              <w:marLeft w:val="0"/>
                              <w:marRight w:val="0"/>
                              <w:marTop w:val="0"/>
                              <w:marBottom w:val="0"/>
                              <w:divBdr>
                                <w:top w:val="none" w:sz="0" w:space="0" w:color="auto"/>
                                <w:left w:val="none" w:sz="0" w:space="0" w:color="auto"/>
                                <w:bottom w:val="none" w:sz="0" w:space="0" w:color="auto"/>
                                <w:right w:val="none" w:sz="0" w:space="0" w:color="auto"/>
                              </w:divBdr>
                            </w:div>
                            <w:div w:id="662856693">
                              <w:marLeft w:val="0"/>
                              <w:marRight w:val="0"/>
                              <w:marTop w:val="0"/>
                              <w:marBottom w:val="0"/>
                              <w:divBdr>
                                <w:top w:val="none" w:sz="0" w:space="0" w:color="auto"/>
                                <w:left w:val="none" w:sz="0" w:space="0" w:color="auto"/>
                                <w:bottom w:val="none" w:sz="0" w:space="0" w:color="auto"/>
                                <w:right w:val="none" w:sz="0" w:space="0" w:color="auto"/>
                              </w:divBdr>
                            </w:div>
                            <w:div w:id="666983037">
                              <w:marLeft w:val="0"/>
                              <w:marRight w:val="0"/>
                              <w:marTop w:val="0"/>
                              <w:marBottom w:val="0"/>
                              <w:divBdr>
                                <w:top w:val="none" w:sz="0" w:space="0" w:color="auto"/>
                                <w:left w:val="none" w:sz="0" w:space="0" w:color="auto"/>
                                <w:bottom w:val="none" w:sz="0" w:space="0" w:color="auto"/>
                                <w:right w:val="none" w:sz="0" w:space="0" w:color="auto"/>
                              </w:divBdr>
                            </w:div>
                            <w:div w:id="667708951">
                              <w:marLeft w:val="0"/>
                              <w:marRight w:val="0"/>
                              <w:marTop w:val="0"/>
                              <w:marBottom w:val="0"/>
                              <w:divBdr>
                                <w:top w:val="none" w:sz="0" w:space="0" w:color="auto"/>
                                <w:left w:val="none" w:sz="0" w:space="0" w:color="auto"/>
                                <w:bottom w:val="none" w:sz="0" w:space="0" w:color="auto"/>
                                <w:right w:val="none" w:sz="0" w:space="0" w:color="auto"/>
                              </w:divBdr>
                            </w:div>
                            <w:div w:id="688683456">
                              <w:marLeft w:val="0"/>
                              <w:marRight w:val="0"/>
                              <w:marTop w:val="0"/>
                              <w:marBottom w:val="0"/>
                              <w:divBdr>
                                <w:top w:val="none" w:sz="0" w:space="0" w:color="auto"/>
                                <w:left w:val="none" w:sz="0" w:space="0" w:color="auto"/>
                                <w:bottom w:val="none" w:sz="0" w:space="0" w:color="auto"/>
                                <w:right w:val="none" w:sz="0" w:space="0" w:color="auto"/>
                              </w:divBdr>
                            </w:div>
                            <w:div w:id="698164554">
                              <w:marLeft w:val="0"/>
                              <w:marRight w:val="0"/>
                              <w:marTop w:val="0"/>
                              <w:marBottom w:val="0"/>
                              <w:divBdr>
                                <w:top w:val="none" w:sz="0" w:space="0" w:color="auto"/>
                                <w:left w:val="none" w:sz="0" w:space="0" w:color="auto"/>
                                <w:bottom w:val="none" w:sz="0" w:space="0" w:color="auto"/>
                                <w:right w:val="none" w:sz="0" w:space="0" w:color="auto"/>
                              </w:divBdr>
                            </w:div>
                            <w:div w:id="699278811">
                              <w:marLeft w:val="0"/>
                              <w:marRight w:val="0"/>
                              <w:marTop w:val="0"/>
                              <w:marBottom w:val="0"/>
                              <w:divBdr>
                                <w:top w:val="none" w:sz="0" w:space="0" w:color="auto"/>
                                <w:left w:val="none" w:sz="0" w:space="0" w:color="auto"/>
                                <w:bottom w:val="none" w:sz="0" w:space="0" w:color="auto"/>
                                <w:right w:val="none" w:sz="0" w:space="0" w:color="auto"/>
                              </w:divBdr>
                            </w:div>
                            <w:div w:id="713820114">
                              <w:marLeft w:val="0"/>
                              <w:marRight w:val="0"/>
                              <w:marTop w:val="0"/>
                              <w:marBottom w:val="0"/>
                              <w:divBdr>
                                <w:top w:val="none" w:sz="0" w:space="0" w:color="auto"/>
                                <w:left w:val="none" w:sz="0" w:space="0" w:color="auto"/>
                                <w:bottom w:val="none" w:sz="0" w:space="0" w:color="auto"/>
                                <w:right w:val="none" w:sz="0" w:space="0" w:color="auto"/>
                              </w:divBdr>
                            </w:div>
                            <w:div w:id="715618753">
                              <w:marLeft w:val="0"/>
                              <w:marRight w:val="0"/>
                              <w:marTop w:val="0"/>
                              <w:marBottom w:val="0"/>
                              <w:divBdr>
                                <w:top w:val="none" w:sz="0" w:space="0" w:color="auto"/>
                                <w:left w:val="none" w:sz="0" w:space="0" w:color="auto"/>
                                <w:bottom w:val="none" w:sz="0" w:space="0" w:color="auto"/>
                                <w:right w:val="none" w:sz="0" w:space="0" w:color="auto"/>
                              </w:divBdr>
                            </w:div>
                            <w:div w:id="719523836">
                              <w:marLeft w:val="0"/>
                              <w:marRight w:val="0"/>
                              <w:marTop w:val="0"/>
                              <w:marBottom w:val="0"/>
                              <w:divBdr>
                                <w:top w:val="none" w:sz="0" w:space="0" w:color="auto"/>
                                <w:left w:val="none" w:sz="0" w:space="0" w:color="auto"/>
                                <w:bottom w:val="none" w:sz="0" w:space="0" w:color="auto"/>
                                <w:right w:val="none" w:sz="0" w:space="0" w:color="auto"/>
                              </w:divBdr>
                            </w:div>
                            <w:div w:id="730276693">
                              <w:marLeft w:val="0"/>
                              <w:marRight w:val="0"/>
                              <w:marTop w:val="0"/>
                              <w:marBottom w:val="0"/>
                              <w:divBdr>
                                <w:top w:val="none" w:sz="0" w:space="0" w:color="auto"/>
                                <w:left w:val="none" w:sz="0" w:space="0" w:color="auto"/>
                                <w:bottom w:val="none" w:sz="0" w:space="0" w:color="auto"/>
                                <w:right w:val="none" w:sz="0" w:space="0" w:color="auto"/>
                              </w:divBdr>
                            </w:div>
                            <w:div w:id="770705724">
                              <w:marLeft w:val="0"/>
                              <w:marRight w:val="0"/>
                              <w:marTop w:val="0"/>
                              <w:marBottom w:val="0"/>
                              <w:divBdr>
                                <w:top w:val="none" w:sz="0" w:space="0" w:color="auto"/>
                                <w:left w:val="none" w:sz="0" w:space="0" w:color="auto"/>
                                <w:bottom w:val="none" w:sz="0" w:space="0" w:color="auto"/>
                                <w:right w:val="none" w:sz="0" w:space="0" w:color="auto"/>
                              </w:divBdr>
                            </w:div>
                            <w:div w:id="778531130">
                              <w:marLeft w:val="0"/>
                              <w:marRight w:val="0"/>
                              <w:marTop w:val="0"/>
                              <w:marBottom w:val="0"/>
                              <w:divBdr>
                                <w:top w:val="none" w:sz="0" w:space="0" w:color="auto"/>
                                <w:left w:val="none" w:sz="0" w:space="0" w:color="auto"/>
                                <w:bottom w:val="none" w:sz="0" w:space="0" w:color="auto"/>
                                <w:right w:val="none" w:sz="0" w:space="0" w:color="auto"/>
                              </w:divBdr>
                            </w:div>
                            <w:div w:id="785345691">
                              <w:marLeft w:val="0"/>
                              <w:marRight w:val="0"/>
                              <w:marTop w:val="0"/>
                              <w:marBottom w:val="0"/>
                              <w:divBdr>
                                <w:top w:val="none" w:sz="0" w:space="0" w:color="auto"/>
                                <w:left w:val="none" w:sz="0" w:space="0" w:color="auto"/>
                                <w:bottom w:val="none" w:sz="0" w:space="0" w:color="auto"/>
                                <w:right w:val="none" w:sz="0" w:space="0" w:color="auto"/>
                              </w:divBdr>
                            </w:div>
                            <w:div w:id="792094418">
                              <w:marLeft w:val="0"/>
                              <w:marRight w:val="0"/>
                              <w:marTop w:val="0"/>
                              <w:marBottom w:val="0"/>
                              <w:divBdr>
                                <w:top w:val="none" w:sz="0" w:space="0" w:color="auto"/>
                                <w:left w:val="none" w:sz="0" w:space="0" w:color="auto"/>
                                <w:bottom w:val="none" w:sz="0" w:space="0" w:color="auto"/>
                                <w:right w:val="none" w:sz="0" w:space="0" w:color="auto"/>
                              </w:divBdr>
                            </w:div>
                            <w:div w:id="792821712">
                              <w:marLeft w:val="0"/>
                              <w:marRight w:val="0"/>
                              <w:marTop w:val="0"/>
                              <w:marBottom w:val="0"/>
                              <w:divBdr>
                                <w:top w:val="none" w:sz="0" w:space="0" w:color="auto"/>
                                <w:left w:val="none" w:sz="0" w:space="0" w:color="auto"/>
                                <w:bottom w:val="none" w:sz="0" w:space="0" w:color="auto"/>
                                <w:right w:val="none" w:sz="0" w:space="0" w:color="auto"/>
                              </w:divBdr>
                            </w:div>
                            <w:div w:id="794756461">
                              <w:marLeft w:val="0"/>
                              <w:marRight w:val="0"/>
                              <w:marTop w:val="0"/>
                              <w:marBottom w:val="0"/>
                              <w:divBdr>
                                <w:top w:val="none" w:sz="0" w:space="0" w:color="auto"/>
                                <w:left w:val="none" w:sz="0" w:space="0" w:color="auto"/>
                                <w:bottom w:val="none" w:sz="0" w:space="0" w:color="auto"/>
                                <w:right w:val="none" w:sz="0" w:space="0" w:color="auto"/>
                              </w:divBdr>
                            </w:div>
                            <w:div w:id="801921425">
                              <w:marLeft w:val="0"/>
                              <w:marRight w:val="0"/>
                              <w:marTop w:val="0"/>
                              <w:marBottom w:val="0"/>
                              <w:divBdr>
                                <w:top w:val="none" w:sz="0" w:space="0" w:color="auto"/>
                                <w:left w:val="none" w:sz="0" w:space="0" w:color="auto"/>
                                <w:bottom w:val="none" w:sz="0" w:space="0" w:color="auto"/>
                                <w:right w:val="none" w:sz="0" w:space="0" w:color="auto"/>
                              </w:divBdr>
                            </w:div>
                            <w:div w:id="814681734">
                              <w:marLeft w:val="0"/>
                              <w:marRight w:val="0"/>
                              <w:marTop w:val="0"/>
                              <w:marBottom w:val="0"/>
                              <w:divBdr>
                                <w:top w:val="none" w:sz="0" w:space="0" w:color="auto"/>
                                <w:left w:val="none" w:sz="0" w:space="0" w:color="auto"/>
                                <w:bottom w:val="none" w:sz="0" w:space="0" w:color="auto"/>
                                <w:right w:val="none" w:sz="0" w:space="0" w:color="auto"/>
                              </w:divBdr>
                            </w:div>
                            <w:div w:id="827207489">
                              <w:marLeft w:val="0"/>
                              <w:marRight w:val="0"/>
                              <w:marTop w:val="0"/>
                              <w:marBottom w:val="0"/>
                              <w:divBdr>
                                <w:top w:val="none" w:sz="0" w:space="0" w:color="auto"/>
                                <w:left w:val="none" w:sz="0" w:space="0" w:color="auto"/>
                                <w:bottom w:val="none" w:sz="0" w:space="0" w:color="auto"/>
                                <w:right w:val="none" w:sz="0" w:space="0" w:color="auto"/>
                              </w:divBdr>
                            </w:div>
                            <w:div w:id="833687392">
                              <w:marLeft w:val="0"/>
                              <w:marRight w:val="0"/>
                              <w:marTop w:val="0"/>
                              <w:marBottom w:val="0"/>
                              <w:divBdr>
                                <w:top w:val="none" w:sz="0" w:space="0" w:color="auto"/>
                                <w:left w:val="none" w:sz="0" w:space="0" w:color="auto"/>
                                <w:bottom w:val="none" w:sz="0" w:space="0" w:color="auto"/>
                                <w:right w:val="none" w:sz="0" w:space="0" w:color="auto"/>
                              </w:divBdr>
                            </w:div>
                            <w:div w:id="840394901">
                              <w:marLeft w:val="0"/>
                              <w:marRight w:val="0"/>
                              <w:marTop w:val="0"/>
                              <w:marBottom w:val="0"/>
                              <w:divBdr>
                                <w:top w:val="none" w:sz="0" w:space="0" w:color="auto"/>
                                <w:left w:val="none" w:sz="0" w:space="0" w:color="auto"/>
                                <w:bottom w:val="none" w:sz="0" w:space="0" w:color="auto"/>
                                <w:right w:val="none" w:sz="0" w:space="0" w:color="auto"/>
                              </w:divBdr>
                            </w:div>
                            <w:div w:id="869878321">
                              <w:marLeft w:val="0"/>
                              <w:marRight w:val="0"/>
                              <w:marTop w:val="0"/>
                              <w:marBottom w:val="0"/>
                              <w:divBdr>
                                <w:top w:val="none" w:sz="0" w:space="0" w:color="auto"/>
                                <w:left w:val="none" w:sz="0" w:space="0" w:color="auto"/>
                                <w:bottom w:val="none" w:sz="0" w:space="0" w:color="auto"/>
                                <w:right w:val="none" w:sz="0" w:space="0" w:color="auto"/>
                              </w:divBdr>
                            </w:div>
                            <w:div w:id="871378483">
                              <w:marLeft w:val="0"/>
                              <w:marRight w:val="0"/>
                              <w:marTop w:val="0"/>
                              <w:marBottom w:val="0"/>
                              <w:divBdr>
                                <w:top w:val="none" w:sz="0" w:space="0" w:color="auto"/>
                                <w:left w:val="none" w:sz="0" w:space="0" w:color="auto"/>
                                <w:bottom w:val="none" w:sz="0" w:space="0" w:color="auto"/>
                                <w:right w:val="none" w:sz="0" w:space="0" w:color="auto"/>
                              </w:divBdr>
                            </w:div>
                            <w:div w:id="872303223">
                              <w:marLeft w:val="0"/>
                              <w:marRight w:val="0"/>
                              <w:marTop w:val="0"/>
                              <w:marBottom w:val="0"/>
                              <w:divBdr>
                                <w:top w:val="none" w:sz="0" w:space="0" w:color="auto"/>
                                <w:left w:val="none" w:sz="0" w:space="0" w:color="auto"/>
                                <w:bottom w:val="none" w:sz="0" w:space="0" w:color="auto"/>
                                <w:right w:val="none" w:sz="0" w:space="0" w:color="auto"/>
                              </w:divBdr>
                            </w:div>
                            <w:div w:id="873930133">
                              <w:marLeft w:val="0"/>
                              <w:marRight w:val="0"/>
                              <w:marTop w:val="0"/>
                              <w:marBottom w:val="0"/>
                              <w:divBdr>
                                <w:top w:val="none" w:sz="0" w:space="0" w:color="auto"/>
                                <w:left w:val="none" w:sz="0" w:space="0" w:color="auto"/>
                                <w:bottom w:val="none" w:sz="0" w:space="0" w:color="auto"/>
                                <w:right w:val="none" w:sz="0" w:space="0" w:color="auto"/>
                              </w:divBdr>
                            </w:div>
                            <w:div w:id="885026171">
                              <w:marLeft w:val="0"/>
                              <w:marRight w:val="0"/>
                              <w:marTop w:val="0"/>
                              <w:marBottom w:val="0"/>
                              <w:divBdr>
                                <w:top w:val="none" w:sz="0" w:space="0" w:color="auto"/>
                                <w:left w:val="none" w:sz="0" w:space="0" w:color="auto"/>
                                <w:bottom w:val="none" w:sz="0" w:space="0" w:color="auto"/>
                                <w:right w:val="none" w:sz="0" w:space="0" w:color="auto"/>
                              </w:divBdr>
                            </w:div>
                            <w:div w:id="908149888">
                              <w:marLeft w:val="0"/>
                              <w:marRight w:val="0"/>
                              <w:marTop w:val="0"/>
                              <w:marBottom w:val="0"/>
                              <w:divBdr>
                                <w:top w:val="none" w:sz="0" w:space="0" w:color="auto"/>
                                <w:left w:val="none" w:sz="0" w:space="0" w:color="auto"/>
                                <w:bottom w:val="none" w:sz="0" w:space="0" w:color="auto"/>
                                <w:right w:val="none" w:sz="0" w:space="0" w:color="auto"/>
                              </w:divBdr>
                            </w:div>
                            <w:div w:id="908731439">
                              <w:marLeft w:val="0"/>
                              <w:marRight w:val="0"/>
                              <w:marTop w:val="0"/>
                              <w:marBottom w:val="0"/>
                              <w:divBdr>
                                <w:top w:val="none" w:sz="0" w:space="0" w:color="auto"/>
                                <w:left w:val="none" w:sz="0" w:space="0" w:color="auto"/>
                                <w:bottom w:val="none" w:sz="0" w:space="0" w:color="auto"/>
                                <w:right w:val="none" w:sz="0" w:space="0" w:color="auto"/>
                              </w:divBdr>
                            </w:div>
                            <w:div w:id="922371773">
                              <w:marLeft w:val="0"/>
                              <w:marRight w:val="0"/>
                              <w:marTop w:val="0"/>
                              <w:marBottom w:val="0"/>
                              <w:divBdr>
                                <w:top w:val="none" w:sz="0" w:space="0" w:color="auto"/>
                                <w:left w:val="none" w:sz="0" w:space="0" w:color="auto"/>
                                <w:bottom w:val="none" w:sz="0" w:space="0" w:color="auto"/>
                                <w:right w:val="none" w:sz="0" w:space="0" w:color="auto"/>
                              </w:divBdr>
                            </w:div>
                            <w:div w:id="926229375">
                              <w:marLeft w:val="0"/>
                              <w:marRight w:val="0"/>
                              <w:marTop w:val="0"/>
                              <w:marBottom w:val="0"/>
                              <w:divBdr>
                                <w:top w:val="none" w:sz="0" w:space="0" w:color="auto"/>
                                <w:left w:val="none" w:sz="0" w:space="0" w:color="auto"/>
                                <w:bottom w:val="none" w:sz="0" w:space="0" w:color="auto"/>
                                <w:right w:val="none" w:sz="0" w:space="0" w:color="auto"/>
                              </w:divBdr>
                            </w:div>
                            <w:div w:id="934095819">
                              <w:marLeft w:val="0"/>
                              <w:marRight w:val="0"/>
                              <w:marTop w:val="0"/>
                              <w:marBottom w:val="0"/>
                              <w:divBdr>
                                <w:top w:val="none" w:sz="0" w:space="0" w:color="auto"/>
                                <w:left w:val="none" w:sz="0" w:space="0" w:color="auto"/>
                                <w:bottom w:val="none" w:sz="0" w:space="0" w:color="auto"/>
                                <w:right w:val="none" w:sz="0" w:space="0" w:color="auto"/>
                              </w:divBdr>
                            </w:div>
                            <w:div w:id="935091378">
                              <w:marLeft w:val="0"/>
                              <w:marRight w:val="0"/>
                              <w:marTop w:val="0"/>
                              <w:marBottom w:val="0"/>
                              <w:divBdr>
                                <w:top w:val="none" w:sz="0" w:space="0" w:color="auto"/>
                                <w:left w:val="none" w:sz="0" w:space="0" w:color="auto"/>
                                <w:bottom w:val="none" w:sz="0" w:space="0" w:color="auto"/>
                                <w:right w:val="none" w:sz="0" w:space="0" w:color="auto"/>
                              </w:divBdr>
                            </w:div>
                            <w:div w:id="937105241">
                              <w:marLeft w:val="0"/>
                              <w:marRight w:val="0"/>
                              <w:marTop w:val="0"/>
                              <w:marBottom w:val="0"/>
                              <w:divBdr>
                                <w:top w:val="none" w:sz="0" w:space="0" w:color="auto"/>
                                <w:left w:val="none" w:sz="0" w:space="0" w:color="auto"/>
                                <w:bottom w:val="none" w:sz="0" w:space="0" w:color="auto"/>
                                <w:right w:val="none" w:sz="0" w:space="0" w:color="auto"/>
                              </w:divBdr>
                            </w:div>
                            <w:div w:id="939263201">
                              <w:marLeft w:val="0"/>
                              <w:marRight w:val="0"/>
                              <w:marTop w:val="0"/>
                              <w:marBottom w:val="0"/>
                              <w:divBdr>
                                <w:top w:val="none" w:sz="0" w:space="0" w:color="auto"/>
                                <w:left w:val="none" w:sz="0" w:space="0" w:color="auto"/>
                                <w:bottom w:val="none" w:sz="0" w:space="0" w:color="auto"/>
                                <w:right w:val="none" w:sz="0" w:space="0" w:color="auto"/>
                              </w:divBdr>
                            </w:div>
                            <w:div w:id="946421916">
                              <w:marLeft w:val="0"/>
                              <w:marRight w:val="0"/>
                              <w:marTop w:val="0"/>
                              <w:marBottom w:val="0"/>
                              <w:divBdr>
                                <w:top w:val="none" w:sz="0" w:space="0" w:color="auto"/>
                                <w:left w:val="none" w:sz="0" w:space="0" w:color="auto"/>
                                <w:bottom w:val="none" w:sz="0" w:space="0" w:color="auto"/>
                                <w:right w:val="none" w:sz="0" w:space="0" w:color="auto"/>
                              </w:divBdr>
                            </w:div>
                            <w:div w:id="955020203">
                              <w:marLeft w:val="0"/>
                              <w:marRight w:val="0"/>
                              <w:marTop w:val="0"/>
                              <w:marBottom w:val="0"/>
                              <w:divBdr>
                                <w:top w:val="none" w:sz="0" w:space="0" w:color="auto"/>
                                <w:left w:val="none" w:sz="0" w:space="0" w:color="auto"/>
                                <w:bottom w:val="none" w:sz="0" w:space="0" w:color="auto"/>
                                <w:right w:val="none" w:sz="0" w:space="0" w:color="auto"/>
                              </w:divBdr>
                            </w:div>
                            <w:div w:id="962267457">
                              <w:marLeft w:val="0"/>
                              <w:marRight w:val="0"/>
                              <w:marTop w:val="0"/>
                              <w:marBottom w:val="0"/>
                              <w:divBdr>
                                <w:top w:val="none" w:sz="0" w:space="0" w:color="auto"/>
                                <w:left w:val="none" w:sz="0" w:space="0" w:color="auto"/>
                                <w:bottom w:val="none" w:sz="0" w:space="0" w:color="auto"/>
                                <w:right w:val="none" w:sz="0" w:space="0" w:color="auto"/>
                              </w:divBdr>
                            </w:div>
                            <w:div w:id="963925388">
                              <w:marLeft w:val="0"/>
                              <w:marRight w:val="0"/>
                              <w:marTop w:val="0"/>
                              <w:marBottom w:val="0"/>
                              <w:divBdr>
                                <w:top w:val="none" w:sz="0" w:space="0" w:color="auto"/>
                                <w:left w:val="none" w:sz="0" w:space="0" w:color="auto"/>
                                <w:bottom w:val="none" w:sz="0" w:space="0" w:color="auto"/>
                                <w:right w:val="none" w:sz="0" w:space="0" w:color="auto"/>
                              </w:divBdr>
                            </w:div>
                            <w:div w:id="973290675">
                              <w:marLeft w:val="0"/>
                              <w:marRight w:val="0"/>
                              <w:marTop w:val="0"/>
                              <w:marBottom w:val="0"/>
                              <w:divBdr>
                                <w:top w:val="none" w:sz="0" w:space="0" w:color="auto"/>
                                <w:left w:val="none" w:sz="0" w:space="0" w:color="auto"/>
                                <w:bottom w:val="none" w:sz="0" w:space="0" w:color="auto"/>
                                <w:right w:val="none" w:sz="0" w:space="0" w:color="auto"/>
                              </w:divBdr>
                            </w:div>
                            <w:div w:id="973944067">
                              <w:marLeft w:val="0"/>
                              <w:marRight w:val="0"/>
                              <w:marTop w:val="0"/>
                              <w:marBottom w:val="0"/>
                              <w:divBdr>
                                <w:top w:val="none" w:sz="0" w:space="0" w:color="auto"/>
                                <w:left w:val="none" w:sz="0" w:space="0" w:color="auto"/>
                                <w:bottom w:val="none" w:sz="0" w:space="0" w:color="auto"/>
                                <w:right w:val="none" w:sz="0" w:space="0" w:color="auto"/>
                              </w:divBdr>
                            </w:div>
                            <w:div w:id="990870986">
                              <w:marLeft w:val="0"/>
                              <w:marRight w:val="0"/>
                              <w:marTop w:val="0"/>
                              <w:marBottom w:val="0"/>
                              <w:divBdr>
                                <w:top w:val="none" w:sz="0" w:space="0" w:color="auto"/>
                                <w:left w:val="none" w:sz="0" w:space="0" w:color="auto"/>
                                <w:bottom w:val="none" w:sz="0" w:space="0" w:color="auto"/>
                                <w:right w:val="none" w:sz="0" w:space="0" w:color="auto"/>
                              </w:divBdr>
                            </w:div>
                            <w:div w:id="996806086">
                              <w:marLeft w:val="0"/>
                              <w:marRight w:val="0"/>
                              <w:marTop w:val="0"/>
                              <w:marBottom w:val="0"/>
                              <w:divBdr>
                                <w:top w:val="none" w:sz="0" w:space="0" w:color="auto"/>
                                <w:left w:val="none" w:sz="0" w:space="0" w:color="auto"/>
                                <w:bottom w:val="none" w:sz="0" w:space="0" w:color="auto"/>
                                <w:right w:val="none" w:sz="0" w:space="0" w:color="auto"/>
                              </w:divBdr>
                            </w:div>
                            <w:div w:id="1004626448">
                              <w:marLeft w:val="0"/>
                              <w:marRight w:val="0"/>
                              <w:marTop w:val="0"/>
                              <w:marBottom w:val="0"/>
                              <w:divBdr>
                                <w:top w:val="none" w:sz="0" w:space="0" w:color="auto"/>
                                <w:left w:val="none" w:sz="0" w:space="0" w:color="auto"/>
                                <w:bottom w:val="none" w:sz="0" w:space="0" w:color="auto"/>
                                <w:right w:val="none" w:sz="0" w:space="0" w:color="auto"/>
                              </w:divBdr>
                            </w:div>
                            <w:div w:id="1008482134">
                              <w:marLeft w:val="0"/>
                              <w:marRight w:val="0"/>
                              <w:marTop w:val="0"/>
                              <w:marBottom w:val="0"/>
                              <w:divBdr>
                                <w:top w:val="none" w:sz="0" w:space="0" w:color="auto"/>
                                <w:left w:val="none" w:sz="0" w:space="0" w:color="auto"/>
                                <w:bottom w:val="none" w:sz="0" w:space="0" w:color="auto"/>
                                <w:right w:val="none" w:sz="0" w:space="0" w:color="auto"/>
                              </w:divBdr>
                            </w:div>
                            <w:div w:id="1012027273">
                              <w:marLeft w:val="0"/>
                              <w:marRight w:val="0"/>
                              <w:marTop w:val="0"/>
                              <w:marBottom w:val="0"/>
                              <w:divBdr>
                                <w:top w:val="none" w:sz="0" w:space="0" w:color="auto"/>
                                <w:left w:val="none" w:sz="0" w:space="0" w:color="auto"/>
                                <w:bottom w:val="none" w:sz="0" w:space="0" w:color="auto"/>
                                <w:right w:val="none" w:sz="0" w:space="0" w:color="auto"/>
                              </w:divBdr>
                            </w:div>
                            <w:div w:id="1035814725">
                              <w:marLeft w:val="0"/>
                              <w:marRight w:val="0"/>
                              <w:marTop w:val="0"/>
                              <w:marBottom w:val="0"/>
                              <w:divBdr>
                                <w:top w:val="none" w:sz="0" w:space="0" w:color="auto"/>
                                <w:left w:val="none" w:sz="0" w:space="0" w:color="auto"/>
                                <w:bottom w:val="none" w:sz="0" w:space="0" w:color="auto"/>
                                <w:right w:val="none" w:sz="0" w:space="0" w:color="auto"/>
                              </w:divBdr>
                            </w:div>
                            <w:div w:id="1047295492">
                              <w:marLeft w:val="0"/>
                              <w:marRight w:val="0"/>
                              <w:marTop w:val="0"/>
                              <w:marBottom w:val="0"/>
                              <w:divBdr>
                                <w:top w:val="none" w:sz="0" w:space="0" w:color="auto"/>
                                <w:left w:val="none" w:sz="0" w:space="0" w:color="auto"/>
                                <w:bottom w:val="none" w:sz="0" w:space="0" w:color="auto"/>
                                <w:right w:val="none" w:sz="0" w:space="0" w:color="auto"/>
                              </w:divBdr>
                            </w:div>
                            <w:div w:id="1049576845">
                              <w:marLeft w:val="0"/>
                              <w:marRight w:val="0"/>
                              <w:marTop w:val="0"/>
                              <w:marBottom w:val="0"/>
                              <w:divBdr>
                                <w:top w:val="none" w:sz="0" w:space="0" w:color="auto"/>
                                <w:left w:val="none" w:sz="0" w:space="0" w:color="auto"/>
                                <w:bottom w:val="none" w:sz="0" w:space="0" w:color="auto"/>
                                <w:right w:val="none" w:sz="0" w:space="0" w:color="auto"/>
                              </w:divBdr>
                            </w:div>
                            <w:div w:id="1059018876">
                              <w:marLeft w:val="0"/>
                              <w:marRight w:val="0"/>
                              <w:marTop w:val="0"/>
                              <w:marBottom w:val="0"/>
                              <w:divBdr>
                                <w:top w:val="none" w:sz="0" w:space="0" w:color="auto"/>
                                <w:left w:val="none" w:sz="0" w:space="0" w:color="auto"/>
                                <w:bottom w:val="none" w:sz="0" w:space="0" w:color="auto"/>
                                <w:right w:val="none" w:sz="0" w:space="0" w:color="auto"/>
                              </w:divBdr>
                            </w:div>
                            <w:div w:id="1060131063">
                              <w:marLeft w:val="0"/>
                              <w:marRight w:val="0"/>
                              <w:marTop w:val="0"/>
                              <w:marBottom w:val="0"/>
                              <w:divBdr>
                                <w:top w:val="none" w:sz="0" w:space="0" w:color="auto"/>
                                <w:left w:val="none" w:sz="0" w:space="0" w:color="auto"/>
                                <w:bottom w:val="none" w:sz="0" w:space="0" w:color="auto"/>
                                <w:right w:val="none" w:sz="0" w:space="0" w:color="auto"/>
                              </w:divBdr>
                            </w:div>
                            <w:div w:id="1063715200">
                              <w:marLeft w:val="0"/>
                              <w:marRight w:val="0"/>
                              <w:marTop w:val="0"/>
                              <w:marBottom w:val="0"/>
                              <w:divBdr>
                                <w:top w:val="none" w:sz="0" w:space="0" w:color="auto"/>
                                <w:left w:val="none" w:sz="0" w:space="0" w:color="auto"/>
                                <w:bottom w:val="none" w:sz="0" w:space="0" w:color="auto"/>
                                <w:right w:val="none" w:sz="0" w:space="0" w:color="auto"/>
                              </w:divBdr>
                            </w:div>
                            <w:div w:id="1070038984">
                              <w:marLeft w:val="0"/>
                              <w:marRight w:val="0"/>
                              <w:marTop w:val="0"/>
                              <w:marBottom w:val="0"/>
                              <w:divBdr>
                                <w:top w:val="none" w:sz="0" w:space="0" w:color="auto"/>
                                <w:left w:val="none" w:sz="0" w:space="0" w:color="auto"/>
                                <w:bottom w:val="none" w:sz="0" w:space="0" w:color="auto"/>
                                <w:right w:val="none" w:sz="0" w:space="0" w:color="auto"/>
                              </w:divBdr>
                            </w:div>
                            <w:div w:id="1078862044">
                              <w:marLeft w:val="0"/>
                              <w:marRight w:val="0"/>
                              <w:marTop w:val="0"/>
                              <w:marBottom w:val="0"/>
                              <w:divBdr>
                                <w:top w:val="none" w:sz="0" w:space="0" w:color="auto"/>
                                <w:left w:val="none" w:sz="0" w:space="0" w:color="auto"/>
                                <w:bottom w:val="none" w:sz="0" w:space="0" w:color="auto"/>
                                <w:right w:val="none" w:sz="0" w:space="0" w:color="auto"/>
                              </w:divBdr>
                            </w:div>
                            <w:div w:id="1087075101">
                              <w:marLeft w:val="0"/>
                              <w:marRight w:val="0"/>
                              <w:marTop w:val="0"/>
                              <w:marBottom w:val="0"/>
                              <w:divBdr>
                                <w:top w:val="none" w:sz="0" w:space="0" w:color="auto"/>
                                <w:left w:val="none" w:sz="0" w:space="0" w:color="auto"/>
                                <w:bottom w:val="none" w:sz="0" w:space="0" w:color="auto"/>
                                <w:right w:val="none" w:sz="0" w:space="0" w:color="auto"/>
                              </w:divBdr>
                            </w:div>
                            <w:div w:id="1092971253">
                              <w:marLeft w:val="0"/>
                              <w:marRight w:val="0"/>
                              <w:marTop w:val="0"/>
                              <w:marBottom w:val="0"/>
                              <w:divBdr>
                                <w:top w:val="none" w:sz="0" w:space="0" w:color="auto"/>
                                <w:left w:val="none" w:sz="0" w:space="0" w:color="auto"/>
                                <w:bottom w:val="none" w:sz="0" w:space="0" w:color="auto"/>
                                <w:right w:val="none" w:sz="0" w:space="0" w:color="auto"/>
                              </w:divBdr>
                            </w:div>
                            <w:div w:id="1117798246">
                              <w:marLeft w:val="0"/>
                              <w:marRight w:val="0"/>
                              <w:marTop w:val="0"/>
                              <w:marBottom w:val="0"/>
                              <w:divBdr>
                                <w:top w:val="none" w:sz="0" w:space="0" w:color="auto"/>
                                <w:left w:val="none" w:sz="0" w:space="0" w:color="auto"/>
                                <w:bottom w:val="none" w:sz="0" w:space="0" w:color="auto"/>
                                <w:right w:val="none" w:sz="0" w:space="0" w:color="auto"/>
                              </w:divBdr>
                            </w:div>
                            <w:div w:id="1130175587">
                              <w:marLeft w:val="0"/>
                              <w:marRight w:val="0"/>
                              <w:marTop w:val="0"/>
                              <w:marBottom w:val="0"/>
                              <w:divBdr>
                                <w:top w:val="none" w:sz="0" w:space="0" w:color="auto"/>
                                <w:left w:val="none" w:sz="0" w:space="0" w:color="auto"/>
                                <w:bottom w:val="none" w:sz="0" w:space="0" w:color="auto"/>
                                <w:right w:val="none" w:sz="0" w:space="0" w:color="auto"/>
                              </w:divBdr>
                            </w:div>
                            <w:div w:id="1165852541">
                              <w:marLeft w:val="0"/>
                              <w:marRight w:val="0"/>
                              <w:marTop w:val="0"/>
                              <w:marBottom w:val="0"/>
                              <w:divBdr>
                                <w:top w:val="none" w:sz="0" w:space="0" w:color="auto"/>
                                <w:left w:val="none" w:sz="0" w:space="0" w:color="auto"/>
                                <w:bottom w:val="none" w:sz="0" w:space="0" w:color="auto"/>
                                <w:right w:val="none" w:sz="0" w:space="0" w:color="auto"/>
                              </w:divBdr>
                            </w:div>
                            <w:div w:id="1180198156">
                              <w:marLeft w:val="0"/>
                              <w:marRight w:val="0"/>
                              <w:marTop w:val="0"/>
                              <w:marBottom w:val="0"/>
                              <w:divBdr>
                                <w:top w:val="none" w:sz="0" w:space="0" w:color="auto"/>
                                <w:left w:val="none" w:sz="0" w:space="0" w:color="auto"/>
                                <w:bottom w:val="none" w:sz="0" w:space="0" w:color="auto"/>
                                <w:right w:val="none" w:sz="0" w:space="0" w:color="auto"/>
                              </w:divBdr>
                            </w:div>
                            <w:div w:id="1181435682">
                              <w:marLeft w:val="0"/>
                              <w:marRight w:val="0"/>
                              <w:marTop w:val="0"/>
                              <w:marBottom w:val="0"/>
                              <w:divBdr>
                                <w:top w:val="none" w:sz="0" w:space="0" w:color="auto"/>
                                <w:left w:val="none" w:sz="0" w:space="0" w:color="auto"/>
                                <w:bottom w:val="none" w:sz="0" w:space="0" w:color="auto"/>
                                <w:right w:val="none" w:sz="0" w:space="0" w:color="auto"/>
                              </w:divBdr>
                            </w:div>
                            <w:div w:id="1199511603">
                              <w:marLeft w:val="0"/>
                              <w:marRight w:val="0"/>
                              <w:marTop w:val="0"/>
                              <w:marBottom w:val="0"/>
                              <w:divBdr>
                                <w:top w:val="none" w:sz="0" w:space="0" w:color="auto"/>
                                <w:left w:val="none" w:sz="0" w:space="0" w:color="auto"/>
                                <w:bottom w:val="none" w:sz="0" w:space="0" w:color="auto"/>
                                <w:right w:val="none" w:sz="0" w:space="0" w:color="auto"/>
                              </w:divBdr>
                            </w:div>
                            <w:div w:id="1221984502">
                              <w:marLeft w:val="0"/>
                              <w:marRight w:val="0"/>
                              <w:marTop w:val="0"/>
                              <w:marBottom w:val="0"/>
                              <w:divBdr>
                                <w:top w:val="none" w:sz="0" w:space="0" w:color="auto"/>
                                <w:left w:val="none" w:sz="0" w:space="0" w:color="auto"/>
                                <w:bottom w:val="none" w:sz="0" w:space="0" w:color="auto"/>
                                <w:right w:val="none" w:sz="0" w:space="0" w:color="auto"/>
                              </w:divBdr>
                            </w:div>
                            <w:div w:id="1221984590">
                              <w:marLeft w:val="0"/>
                              <w:marRight w:val="0"/>
                              <w:marTop w:val="0"/>
                              <w:marBottom w:val="0"/>
                              <w:divBdr>
                                <w:top w:val="none" w:sz="0" w:space="0" w:color="auto"/>
                                <w:left w:val="none" w:sz="0" w:space="0" w:color="auto"/>
                                <w:bottom w:val="none" w:sz="0" w:space="0" w:color="auto"/>
                                <w:right w:val="none" w:sz="0" w:space="0" w:color="auto"/>
                              </w:divBdr>
                            </w:div>
                            <w:div w:id="1224099595">
                              <w:marLeft w:val="0"/>
                              <w:marRight w:val="0"/>
                              <w:marTop w:val="0"/>
                              <w:marBottom w:val="0"/>
                              <w:divBdr>
                                <w:top w:val="none" w:sz="0" w:space="0" w:color="auto"/>
                                <w:left w:val="none" w:sz="0" w:space="0" w:color="auto"/>
                                <w:bottom w:val="none" w:sz="0" w:space="0" w:color="auto"/>
                                <w:right w:val="none" w:sz="0" w:space="0" w:color="auto"/>
                              </w:divBdr>
                            </w:div>
                            <w:div w:id="1225799306">
                              <w:marLeft w:val="0"/>
                              <w:marRight w:val="0"/>
                              <w:marTop w:val="0"/>
                              <w:marBottom w:val="0"/>
                              <w:divBdr>
                                <w:top w:val="none" w:sz="0" w:space="0" w:color="auto"/>
                                <w:left w:val="none" w:sz="0" w:space="0" w:color="auto"/>
                                <w:bottom w:val="none" w:sz="0" w:space="0" w:color="auto"/>
                                <w:right w:val="none" w:sz="0" w:space="0" w:color="auto"/>
                              </w:divBdr>
                            </w:div>
                            <w:div w:id="1228145090">
                              <w:marLeft w:val="0"/>
                              <w:marRight w:val="0"/>
                              <w:marTop w:val="0"/>
                              <w:marBottom w:val="0"/>
                              <w:divBdr>
                                <w:top w:val="none" w:sz="0" w:space="0" w:color="auto"/>
                                <w:left w:val="none" w:sz="0" w:space="0" w:color="auto"/>
                                <w:bottom w:val="none" w:sz="0" w:space="0" w:color="auto"/>
                                <w:right w:val="none" w:sz="0" w:space="0" w:color="auto"/>
                              </w:divBdr>
                            </w:div>
                            <w:div w:id="1246649043">
                              <w:marLeft w:val="0"/>
                              <w:marRight w:val="0"/>
                              <w:marTop w:val="0"/>
                              <w:marBottom w:val="0"/>
                              <w:divBdr>
                                <w:top w:val="none" w:sz="0" w:space="0" w:color="auto"/>
                                <w:left w:val="none" w:sz="0" w:space="0" w:color="auto"/>
                                <w:bottom w:val="none" w:sz="0" w:space="0" w:color="auto"/>
                                <w:right w:val="none" w:sz="0" w:space="0" w:color="auto"/>
                              </w:divBdr>
                            </w:div>
                            <w:div w:id="1252281283">
                              <w:marLeft w:val="0"/>
                              <w:marRight w:val="0"/>
                              <w:marTop w:val="0"/>
                              <w:marBottom w:val="0"/>
                              <w:divBdr>
                                <w:top w:val="none" w:sz="0" w:space="0" w:color="auto"/>
                                <w:left w:val="none" w:sz="0" w:space="0" w:color="auto"/>
                                <w:bottom w:val="none" w:sz="0" w:space="0" w:color="auto"/>
                                <w:right w:val="none" w:sz="0" w:space="0" w:color="auto"/>
                              </w:divBdr>
                            </w:div>
                            <w:div w:id="1253472951">
                              <w:marLeft w:val="0"/>
                              <w:marRight w:val="0"/>
                              <w:marTop w:val="0"/>
                              <w:marBottom w:val="0"/>
                              <w:divBdr>
                                <w:top w:val="none" w:sz="0" w:space="0" w:color="auto"/>
                                <w:left w:val="none" w:sz="0" w:space="0" w:color="auto"/>
                                <w:bottom w:val="none" w:sz="0" w:space="0" w:color="auto"/>
                                <w:right w:val="none" w:sz="0" w:space="0" w:color="auto"/>
                              </w:divBdr>
                            </w:div>
                            <w:div w:id="1254821705">
                              <w:marLeft w:val="0"/>
                              <w:marRight w:val="0"/>
                              <w:marTop w:val="0"/>
                              <w:marBottom w:val="0"/>
                              <w:divBdr>
                                <w:top w:val="none" w:sz="0" w:space="0" w:color="auto"/>
                                <w:left w:val="none" w:sz="0" w:space="0" w:color="auto"/>
                                <w:bottom w:val="none" w:sz="0" w:space="0" w:color="auto"/>
                                <w:right w:val="none" w:sz="0" w:space="0" w:color="auto"/>
                              </w:divBdr>
                            </w:div>
                            <w:div w:id="1257325404">
                              <w:marLeft w:val="0"/>
                              <w:marRight w:val="0"/>
                              <w:marTop w:val="0"/>
                              <w:marBottom w:val="0"/>
                              <w:divBdr>
                                <w:top w:val="none" w:sz="0" w:space="0" w:color="auto"/>
                                <w:left w:val="none" w:sz="0" w:space="0" w:color="auto"/>
                                <w:bottom w:val="none" w:sz="0" w:space="0" w:color="auto"/>
                                <w:right w:val="none" w:sz="0" w:space="0" w:color="auto"/>
                              </w:divBdr>
                            </w:div>
                            <w:div w:id="1281690224">
                              <w:marLeft w:val="0"/>
                              <w:marRight w:val="0"/>
                              <w:marTop w:val="0"/>
                              <w:marBottom w:val="0"/>
                              <w:divBdr>
                                <w:top w:val="none" w:sz="0" w:space="0" w:color="auto"/>
                                <w:left w:val="none" w:sz="0" w:space="0" w:color="auto"/>
                                <w:bottom w:val="none" w:sz="0" w:space="0" w:color="auto"/>
                                <w:right w:val="none" w:sz="0" w:space="0" w:color="auto"/>
                              </w:divBdr>
                            </w:div>
                            <w:div w:id="1291857398">
                              <w:marLeft w:val="0"/>
                              <w:marRight w:val="0"/>
                              <w:marTop w:val="0"/>
                              <w:marBottom w:val="0"/>
                              <w:divBdr>
                                <w:top w:val="none" w:sz="0" w:space="0" w:color="auto"/>
                                <w:left w:val="none" w:sz="0" w:space="0" w:color="auto"/>
                                <w:bottom w:val="none" w:sz="0" w:space="0" w:color="auto"/>
                                <w:right w:val="none" w:sz="0" w:space="0" w:color="auto"/>
                              </w:divBdr>
                            </w:div>
                            <w:div w:id="1296446077">
                              <w:marLeft w:val="0"/>
                              <w:marRight w:val="0"/>
                              <w:marTop w:val="0"/>
                              <w:marBottom w:val="0"/>
                              <w:divBdr>
                                <w:top w:val="none" w:sz="0" w:space="0" w:color="auto"/>
                                <w:left w:val="none" w:sz="0" w:space="0" w:color="auto"/>
                                <w:bottom w:val="none" w:sz="0" w:space="0" w:color="auto"/>
                                <w:right w:val="none" w:sz="0" w:space="0" w:color="auto"/>
                              </w:divBdr>
                            </w:div>
                            <w:div w:id="1298804845">
                              <w:marLeft w:val="0"/>
                              <w:marRight w:val="0"/>
                              <w:marTop w:val="0"/>
                              <w:marBottom w:val="0"/>
                              <w:divBdr>
                                <w:top w:val="none" w:sz="0" w:space="0" w:color="auto"/>
                                <w:left w:val="none" w:sz="0" w:space="0" w:color="auto"/>
                                <w:bottom w:val="none" w:sz="0" w:space="0" w:color="auto"/>
                                <w:right w:val="none" w:sz="0" w:space="0" w:color="auto"/>
                              </w:divBdr>
                              <w:divsChild>
                                <w:div w:id="399908027">
                                  <w:marLeft w:val="0"/>
                                  <w:marRight w:val="0"/>
                                  <w:marTop w:val="0"/>
                                  <w:marBottom w:val="0"/>
                                  <w:divBdr>
                                    <w:top w:val="none" w:sz="0" w:space="0" w:color="auto"/>
                                    <w:left w:val="none" w:sz="0" w:space="0" w:color="auto"/>
                                    <w:bottom w:val="none" w:sz="0" w:space="0" w:color="auto"/>
                                    <w:right w:val="none" w:sz="0" w:space="0" w:color="auto"/>
                                  </w:divBdr>
                                  <w:divsChild>
                                    <w:div w:id="547644157">
                                      <w:marLeft w:val="0"/>
                                      <w:marRight w:val="0"/>
                                      <w:marTop w:val="0"/>
                                      <w:marBottom w:val="0"/>
                                      <w:divBdr>
                                        <w:top w:val="none" w:sz="0" w:space="0" w:color="auto"/>
                                        <w:left w:val="none" w:sz="0" w:space="0" w:color="auto"/>
                                        <w:bottom w:val="none" w:sz="0" w:space="0" w:color="auto"/>
                                        <w:right w:val="none" w:sz="0" w:space="0" w:color="auto"/>
                                      </w:divBdr>
                                      <w:divsChild>
                                        <w:div w:id="499470022">
                                          <w:marLeft w:val="0"/>
                                          <w:marRight w:val="0"/>
                                          <w:marTop w:val="0"/>
                                          <w:marBottom w:val="0"/>
                                          <w:divBdr>
                                            <w:top w:val="none" w:sz="0" w:space="0" w:color="auto"/>
                                            <w:left w:val="none" w:sz="0" w:space="0" w:color="auto"/>
                                            <w:bottom w:val="none" w:sz="0" w:space="0" w:color="auto"/>
                                            <w:right w:val="none" w:sz="0" w:space="0" w:color="auto"/>
                                          </w:divBdr>
                                          <w:divsChild>
                                            <w:div w:id="745954047">
                                              <w:marLeft w:val="0"/>
                                              <w:marRight w:val="0"/>
                                              <w:marTop w:val="0"/>
                                              <w:marBottom w:val="0"/>
                                              <w:divBdr>
                                                <w:top w:val="none" w:sz="0" w:space="0" w:color="auto"/>
                                                <w:left w:val="none" w:sz="0" w:space="0" w:color="auto"/>
                                                <w:bottom w:val="none" w:sz="0" w:space="0" w:color="auto"/>
                                                <w:right w:val="none" w:sz="0" w:space="0" w:color="auto"/>
                                              </w:divBdr>
                                              <w:divsChild>
                                                <w:div w:id="644626401">
                                                  <w:marLeft w:val="0"/>
                                                  <w:marRight w:val="0"/>
                                                  <w:marTop w:val="0"/>
                                                  <w:marBottom w:val="0"/>
                                                  <w:divBdr>
                                                    <w:top w:val="none" w:sz="0" w:space="0" w:color="auto"/>
                                                    <w:left w:val="none" w:sz="0" w:space="0" w:color="auto"/>
                                                    <w:bottom w:val="none" w:sz="0" w:space="0" w:color="auto"/>
                                                    <w:right w:val="none" w:sz="0" w:space="0" w:color="auto"/>
                                                  </w:divBdr>
                                                  <w:divsChild>
                                                    <w:div w:id="545260081">
                                                      <w:marLeft w:val="0"/>
                                                      <w:marRight w:val="0"/>
                                                      <w:marTop w:val="0"/>
                                                      <w:marBottom w:val="0"/>
                                                      <w:divBdr>
                                                        <w:top w:val="none" w:sz="0" w:space="0" w:color="auto"/>
                                                        <w:left w:val="none" w:sz="0" w:space="0" w:color="auto"/>
                                                        <w:bottom w:val="none" w:sz="0" w:space="0" w:color="auto"/>
                                                        <w:right w:val="none" w:sz="0" w:space="0" w:color="auto"/>
                                                      </w:divBdr>
                                                      <w:divsChild>
                                                        <w:div w:id="81233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321552">
                                                  <w:marLeft w:val="0"/>
                                                  <w:marRight w:val="0"/>
                                                  <w:marTop w:val="0"/>
                                                  <w:marBottom w:val="0"/>
                                                  <w:divBdr>
                                                    <w:top w:val="none" w:sz="0" w:space="0" w:color="auto"/>
                                                    <w:left w:val="none" w:sz="0" w:space="0" w:color="auto"/>
                                                    <w:bottom w:val="none" w:sz="0" w:space="0" w:color="auto"/>
                                                    <w:right w:val="none" w:sz="0" w:space="0" w:color="auto"/>
                                                  </w:divBdr>
                                                  <w:divsChild>
                                                    <w:div w:id="1248617197">
                                                      <w:marLeft w:val="0"/>
                                                      <w:marRight w:val="0"/>
                                                      <w:marTop w:val="0"/>
                                                      <w:marBottom w:val="0"/>
                                                      <w:divBdr>
                                                        <w:top w:val="none" w:sz="0" w:space="0" w:color="auto"/>
                                                        <w:left w:val="none" w:sz="0" w:space="0" w:color="auto"/>
                                                        <w:bottom w:val="none" w:sz="0" w:space="0" w:color="auto"/>
                                                        <w:right w:val="none" w:sz="0" w:space="0" w:color="auto"/>
                                                      </w:divBdr>
                                                      <w:divsChild>
                                                        <w:div w:id="14401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274697">
                                                  <w:marLeft w:val="0"/>
                                                  <w:marRight w:val="0"/>
                                                  <w:marTop w:val="0"/>
                                                  <w:marBottom w:val="0"/>
                                                  <w:divBdr>
                                                    <w:top w:val="none" w:sz="0" w:space="0" w:color="auto"/>
                                                    <w:left w:val="none" w:sz="0" w:space="0" w:color="auto"/>
                                                    <w:bottom w:val="none" w:sz="0" w:space="0" w:color="auto"/>
                                                    <w:right w:val="none" w:sz="0" w:space="0" w:color="auto"/>
                                                  </w:divBdr>
                                                  <w:divsChild>
                                                    <w:div w:id="1637105106">
                                                      <w:marLeft w:val="0"/>
                                                      <w:marRight w:val="0"/>
                                                      <w:marTop w:val="0"/>
                                                      <w:marBottom w:val="0"/>
                                                      <w:divBdr>
                                                        <w:top w:val="none" w:sz="0" w:space="0" w:color="auto"/>
                                                        <w:left w:val="none" w:sz="0" w:space="0" w:color="auto"/>
                                                        <w:bottom w:val="none" w:sz="0" w:space="0" w:color="auto"/>
                                                        <w:right w:val="none" w:sz="0" w:space="0" w:color="auto"/>
                                                      </w:divBdr>
                                                      <w:divsChild>
                                                        <w:div w:id="199414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687267">
                                                  <w:marLeft w:val="0"/>
                                                  <w:marRight w:val="0"/>
                                                  <w:marTop w:val="0"/>
                                                  <w:marBottom w:val="0"/>
                                                  <w:divBdr>
                                                    <w:top w:val="none" w:sz="0" w:space="0" w:color="auto"/>
                                                    <w:left w:val="none" w:sz="0" w:space="0" w:color="auto"/>
                                                    <w:bottom w:val="none" w:sz="0" w:space="0" w:color="auto"/>
                                                    <w:right w:val="none" w:sz="0" w:space="0" w:color="auto"/>
                                                  </w:divBdr>
                                                  <w:divsChild>
                                                    <w:div w:id="826434783">
                                                      <w:marLeft w:val="0"/>
                                                      <w:marRight w:val="0"/>
                                                      <w:marTop w:val="0"/>
                                                      <w:marBottom w:val="0"/>
                                                      <w:divBdr>
                                                        <w:top w:val="none" w:sz="0" w:space="0" w:color="auto"/>
                                                        <w:left w:val="none" w:sz="0" w:space="0" w:color="auto"/>
                                                        <w:bottom w:val="none" w:sz="0" w:space="0" w:color="auto"/>
                                                        <w:right w:val="none" w:sz="0" w:space="0" w:color="auto"/>
                                                      </w:divBdr>
                                                      <w:divsChild>
                                                        <w:div w:id="45275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9990484">
                              <w:marLeft w:val="0"/>
                              <w:marRight w:val="0"/>
                              <w:marTop w:val="0"/>
                              <w:marBottom w:val="0"/>
                              <w:divBdr>
                                <w:top w:val="none" w:sz="0" w:space="0" w:color="auto"/>
                                <w:left w:val="none" w:sz="0" w:space="0" w:color="auto"/>
                                <w:bottom w:val="none" w:sz="0" w:space="0" w:color="auto"/>
                                <w:right w:val="none" w:sz="0" w:space="0" w:color="auto"/>
                              </w:divBdr>
                            </w:div>
                            <w:div w:id="1301883658">
                              <w:marLeft w:val="0"/>
                              <w:marRight w:val="0"/>
                              <w:marTop w:val="0"/>
                              <w:marBottom w:val="0"/>
                              <w:divBdr>
                                <w:top w:val="none" w:sz="0" w:space="0" w:color="auto"/>
                                <w:left w:val="none" w:sz="0" w:space="0" w:color="auto"/>
                                <w:bottom w:val="none" w:sz="0" w:space="0" w:color="auto"/>
                                <w:right w:val="none" w:sz="0" w:space="0" w:color="auto"/>
                              </w:divBdr>
                            </w:div>
                            <w:div w:id="1306740943">
                              <w:marLeft w:val="0"/>
                              <w:marRight w:val="0"/>
                              <w:marTop w:val="0"/>
                              <w:marBottom w:val="0"/>
                              <w:divBdr>
                                <w:top w:val="none" w:sz="0" w:space="0" w:color="auto"/>
                                <w:left w:val="none" w:sz="0" w:space="0" w:color="auto"/>
                                <w:bottom w:val="none" w:sz="0" w:space="0" w:color="auto"/>
                                <w:right w:val="none" w:sz="0" w:space="0" w:color="auto"/>
                              </w:divBdr>
                            </w:div>
                            <w:div w:id="1307708564">
                              <w:marLeft w:val="0"/>
                              <w:marRight w:val="0"/>
                              <w:marTop w:val="0"/>
                              <w:marBottom w:val="0"/>
                              <w:divBdr>
                                <w:top w:val="none" w:sz="0" w:space="0" w:color="auto"/>
                                <w:left w:val="none" w:sz="0" w:space="0" w:color="auto"/>
                                <w:bottom w:val="none" w:sz="0" w:space="0" w:color="auto"/>
                                <w:right w:val="none" w:sz="0" w:space="0" w:color="auto"/>
                              </w:divBdr>
                            </w:div>
                            <w:div w:id="1340429673">
                              <w:marLeft w:val="0"/>
                              <w:marRight w:val="0"/>
                              <w:marTop w:val="0"/>
                              <w:marBottom w:val="0"/>
                              <w:divBdr>
                                <w:top w:val="none" w:sz="0" w:space="0" w:color="auto"/>
                                <w:left w:val="none" w:sz="0" w:space="0" w:color="auto"/>
                                <w:bottom w:val="none" w:sz="0" w:space="0" w:color="auto"/>
                                <w:right w:val="none" w:sz="0" w:space="0" w:color="auto"/>
                              </w:divBdr>
                            </w:div>
                            <w:div w:id="1346982686">
                              <w:marLeft w:val="0"/>
                              <w:marRight w:val="0"/>
                              <w:marTop w:val="0"/>
                              <w:marBottom w:val="0"/>
                              <w:divBdr>
                                <w:top w:val="none" w:sz="0" w:space="0" w:color="auto"/>
                                <w:left w:val="none" w:sz="0" w:space="0" w:color="auto"/>
                                <w:bottom w:val="none" w:sz="0" w:space="0" w:color="auto"/>
                                <w:right w:val="none" w:sz="0" w:space="0" w:color="auto"/>
                              </w:divBdr>
                            </w:div>
                            <w:div w:id="1351950155">
                              <w:marLeft w:val="0"/>
                              <w:marRight w:val="0"/>
                              <w:marTop w:val="0"/>
                              <w:marBottom w:val="0"/>
                              <w:divBdr>
                                <w:top w:val="none" w:sz="0" w:space="0" w:color="auto"/>
                                <w:left w:val="none" w:sz="0" w:space="0" w:color="auto"/>
                                <w:bottom w:val="none" w:sz="0" w:space="0" w:color="auto"/>
                                <w:right w:val="none" w:sz="0" w:space="0" w:color="auto"/>
                              </w:divBdr>
                            </w:div>
                            <w:div w:id="1362434333">
                              <w:marLeft w:val="0"/>
                              <w:marRight w:val="0"/>
                              <w:marTop w:val="0"/>
                              <w:marBottom w:val="0"/>
                              <w:divBdr>
                                <w:top w:val="none" w:sz="0" w:space="0" w:color="auto"/>
                                <w:left w:val="none" w:sz="0" w:space="0" w:color="auto"/>
                                <w:bottom w:val="none" w:sz="0" w:space="0" w:color="auto"/>
                                <w:right w:val="none" w:sz="0" w:space="0" w:color="auto"/>
                              </w:divBdr>
                            </w:div>
                            <w:div w:id="1364207178">
                              <w:marLeft w:val="0"/>
                              <w:marRight w:val="0"/>
                              <w:marTop w:val="0"/>
                              <w:marBottom w:val="0"/>
                              <w:divBdr>
                                <w:top w:val="none" w:sz="0" w:space="0" w:color="auto"/>
                                <w:left w:val="none" w:sz="0" w:space="0" w:color="auto"/>
                                <w:bottom w:val="none" w:sz="0" w:space="0" w:color="auto"/>
                                <w:right w:val="none" w:sz="0" w:space="0" w:color="auto"/>
                              </w:divBdr>
                            </w:div>
                            <w:div w:id="1365793126">
                              <w:marLeft w:val="0"/>
                              <w:marRight w:val="0"/>
                              <w:marTop w:val="0"/>
                              <w:marBottom w:val="0"/>
                              <w:divBdr>
                                <w:top w:val="none" w:sz="0" w:space="0" w:color="auto"/>
                                <w:left w:val="none" w:sz="0" w:space="0" w:color="auto"/>
                                <w:bottom w:val="none" w:sz="0" w:space="0" w:color="auto"/>
                                <w:right w:val="none" w:sz="0" w:space="0" w:color="auto"/>
                              </w:divBdr>
                            </w:div>
                            <w:div w:id="1374503387">
                              <w:marLeft w:val="0"/>
                              <w:marRight w:val="0"/>
                              <w:marTop w:val="0"/>
                              <w:marBottom w:val="0"/>
                              <w:divBdr>
                                <w:top w:val="none" w:sz="0" w:space="0" w:color="auto"/>
                                <w:left w:val="none" w:sz="0" w:space="0" w:color="auto"/>
                                <w:bottom w:val="none" w:sz="0" w:space="0" w:color="auto"/>
                                <w:right w:val="none" w:sz="0" w:space="0" w:color="auto"/>
                              </w:divBdr>
                            </w:div>
                            <w:div w:id="1378771987">
                              <w:marLeft w:val="0"/>
                              <w:marRight w:val="0"/>
                              <w:marTop w:val="0"/>
                              <w:marBottom w:val="0"/>
                              <w:divBdr>
                                <w:top w:val="none" w:sz="0" w:space="0" w:color="auto"/>
                                <w:left w:val="none" w:sz="0" w:space="0" w:color="auto"/>
                                <w:bottom w:val="none" w:sz="0" w:space="0" w:color="auto"/>
                                <w:right w:val="none" w:sz="0" w:space="0" w:color="auto"/>
                              </w:divBdr>
                            </w:div>
                            <w:div w:id="1391419879">
                              <w:marLeft w:val="0"/>
                              <w:marRight w:val="0"/>
                              <w:marTop w:val="0"/>
                              <w:marBottom w:val="0"/>
                              <w:divBdr>
                                <w:top w:val="none" w:sz="0" w:space="0" w:color="auto"/>
                                <w:left w:val="none" w:sz="0" w:space="0" w:color="auto"/>
                                <w:bottom w:val="none" w:sz="0" w:space="0" w:color="auto"/>
                                <w:right w:val="none" w:sz="0" w:space="0" w:color="auto"/>
                              </w:divBdr>
                            </w:div>
                            <w:div w:id="1411348191">
                              <w:marLeft w:val="0"/>
                              <w:marRight w:val="0"/>
                              <w:marTop w:val="0"/>
                              <w:marBottom w:val="0"/>
                              <w:divBdr>
                                <w:top w:val="none" w:sz="0" w:space="0" w:color="auto"/>
                                <w:left w:val="none" w:sz="0" w:space="0" w:color="auto"/>
                                <w:bottom w:val="none" w:sz="0" w:space="0" w:color="auto"/>
                                <w:right w:val="none" w:sz="0" w:space="0" w:color="auto"/>
                              </w:divBdr>
                            </w:div>
                            <w:div w:id="1427381949">
                              <w:marLeft w:val="0"/>
                              <w:marRight w:val="0"/>
                              <w:marTop w:val="0"/>
                              <w:marBottom w:val="0"/>
                              <w:divBdr>
                                <w:top w:val="none" w:sz="0" w:space="0" w:color="auto"/>
                                <w:left w:val="none" w:sz="0" w:space="0" w:color="auto"/>
                                <w:bottom w:val="none" w:sz="0" w:space="0" w:color="auto"/>
                                <w:right w:val="none" w:sz="0" w:space="0" w:color="auto"/>
                              </w:divBdr>
                            </w:div>
                            <w:div w:id="1438019934">
                              <w:marLeft w:val="0"/>
                              <w:marRight w:val="0"/>
                              <w:marTop w:val="0"/>
                              <w:marBottom w:val="0"/>
                              <w:divBdr>
                                <w:top w:val="none" w:sz="0" w:space="0" w:color="auto"/>
                                <w:left w:val="none" w:sz="0" w:space="0" w:color="auto"/>
                                <w:bottom w:val="none" w:sz="0" w:space="0" w:color="auto"/>
                                <w:right w:val="none" w:sz="0" w:space="0" w:color="auto"/>
                              </w:divBdr>
                            </w:div>
                            <w:div w:id="1450973243">
                              <w:marLeft w:val="0"/>
                              <w:marRight w:val="0"/>
                              <w:marTop w:val="0"/>
                              <w:marBottom w:val="0"/>
                              <w:divBdr>
                                <w:top w:val="none" w:sz="0" w:space="0" w:color="auto"/>
                                <w:left w:val="none" w:sz="0" w:space="0" w:color="auto"/>
                                <w:bottom w:val="none" w:sz="0" w:space="0" w:color="auto"/>
                                <w:right w:val="none" w:sz="0" w:space="0" w:color="auto"/>
                              </w:divBdr>
                            </w:div>
                            <w:div w:id="1462771083">
                              <w:marLeft w:val="0"/>
                              <w:marRight w:val="0"/>
                              <w:marTop w:val="0"/>
                              <w:marBottom w:val="0"/>
                              <w:divBdr>
                                <w:top w:val="none" w:sz="0" w:space="0" w:color="auto"/>
                                <w:left w:val="none" w:sz="0" w:space="0" w:color="auto"/>
                                <w:bottom w:val="none" w:sz="0" w:space="0" w:color="auto"/>
                                <w:right w:val="none" w:sz="0" w:space="0" w:color="auto"/>
                              </w:divBdr>
                            </w:div>
                            <w:div w:id="1465465079">
                              <w:marLeft w:val="0"/>
                              <w:marRight w:val="0"/>
                              <w:marTop w:val="0"/>
                              <w:marBottom w:val="0"/>
                              <w:divBdr>
                                <w:top w:val="none" w:sz="0" w:space="0" w:color="auto"/>
                                <w:left w:val="none" w:sz="0" w:space="0" w:color="auto"/>
                                <w:bottom w:val="none" w:sz="0" w:space="0" w:color="auto"/>
                                <w:right w:val="none" w:sz="0" w:space="0" w:color="auto"/>
                              </w:divBdr>
                            </w:div>
                            <w:div w:id="1470590089">
                              <w:marLeft w:val="0"/>
                              <w:marRight w:val="0"/>
                              <w:marTop w:val="0"/>
                              <w:marBottom w:val="0"/>
                              <w:divBdr>
                                <w:top w:val="none" w:sz="0" w:space="0" w:color="auto"/>
                                <w:left w:val="none" w:sz="0" w:space="0" w:color="auto"/>
                                <w:bottom w:val="none" w:sz="0" w:space="0" w:color="auto"/>
                                <w:right w:val="none" w:sz="0" w:space="0" w:color="auto"/>
                              </w:divBdr>
                            </w:div>
                            <w:div w:id="1474713572">
                              <w:marLeft w:val="0"/>
                              <w:marRight w:val="0"/>
                              <w:marTop w:val="0"/>
                              <w:marBottom w:val="0"/>
                              <w:divBdr>
                                <w:top w:val="none" w:sz="0" w:space="0" w:color="auto"/>
                                <w:left w:val="none" w:sz="0" w:space="0" w:color="auto"/>
                                <w:bottom w:val="none" w:sz="0" w:space="0" w:color="auto"/>
                                <w:right w:val="none" w:sz="0" w:space="0" w:color="auto"/>
                              </w:divBdr>
                            </w:div>
                            <w:div w:id="1475366332">
                              <w:marLeft w:val="0"/>
                              <w:marRight w:val="0"/>
                              <w:marTop w:val="0"/>
                              <w:marBottom w:val="0"/>
                              <w:divBdr>
                                <w:top w:val="none" w:sz="0" w:space="0" w:color="auto"/>
                                <w:left w:val="none" w:sz="0" w:space="0" w:color="auto"/>
                                <w:bottom w:val="none" w:sz="0" w:space="0" w:color="auto"/>
                                <w:right w:val="none" w:sz="0" w:space="0" w:color="auto"/>
                              </w:divBdr>
                            </w:div>
                            <w:div w:id="1478495157">
                              <w:marLeft w:val="0"/>
                              <w:marRight w:val="0"/>
                              <w:marTop w:val="0"/>
                              <w:marBottom w:val="0"/>
                              <w:divBdr>
                                <w:top w:val="none" w:sz="0" w:space="0" w:color="auto"/>
                                <w:left w:val="none" w:sz="0" w:space="0" w:color="auto"/>
                                <w:bottom w:val="none" w:sz="0" w:space="0" w:color="auto"/>
                                <w:right w:val="none" w:sz="0" w:space="0" w:color="auto"/>
                              </w:divBdr>
                            </w:div>
                            <w:div w:id="1480996969">
                              <w:marLeft w:val="0"/>
                              <w:marRight w:val="0"/>
                              <w:marTop w:val="0"/>
                              <w:marBottom w:val="0"/>
                              <w:divBdr>
                                <w:top w:val="none" w:sz="0" w:space="0" w:color="auto"/>
                                <w:left w:val="none" w:sz="0" w:space="0" w:color="auto"/>
                                <w:bottom w:val="none" w:sz="0" w:space="0" w:color="auto"/>
                                <w:right w:val="none" w:sz="0" w:space="0" w:color="auto"/>
                              </w:divBdr>
                            </w:div>
                            <w:div w:id="1481339329">
                              <w:marLeft w:val="0"/>
                              <w:marRight w:val="0"/>
                              <w:marTop w:val="0"/>
                              <w:marBottom w:val="0"/>
                              <w:divBdr>
                                <w:top w:val="none" w:sz="0" w:space="0" w:color="auto"/>
                                <w:left w:val="none" w:sz="0" w:space="0" w:color="auto"/>
                                <w:bottom w:val="none" w:sz="0" w:space="0" w:color="auto"/>
                                <w:right w:val="none" w:sz="0" w:space="0" w:color="auto"/>
                              </w:divBdr>
                            </w:div>
                            <w:div w:id="1482967644">
                              <w:marLeft w:val="0"/>
                              <w:marRight w:val="0"/>
                              <w:marTop w:val="0"/>
                              <w:marBottom w:val="0"/>
                              <w:divBdr>
                                <w:top w:val="none" w:sz="0" w:space="0" w:color="auto"/>
                                <w:left w:val="none" w:sz="0" w:space="0" w:color="auto"/>
                                <w:bottom w:val="none" w:sz="0" w:space="0" w:color="auto"/>
                                <w:right w:val="none" w:sz="0" w:space="0" w:color="auto"/>
                              </w:divBdr>
                            </w:div>
                            <w:div w:id="1502624475">
                              <w:marLeft w:val="0"/>
                              <w:marRight w:val="0"/>
                              <w:marTop w:val="0"/>
                              <w:marBottom w:val="0"/>
                              <w:divBdr>
                                <w:top w:val="none" w:sz="0" w:space="0" w:color="auto"/>
                                <w:left w:val="none" w:sz="0" w:space="0" w:color="auto"/>
                                <w:bottom w:val="none" w:sz="0" w:space="0" w:color="auto"/>
                                <w:right w:val="none" w:sz="0" w:space="0" w:color="auto"/>
                              </w:divBdr>
                            </w:div>
                            <w:div w:id="1520965876">
                              <w:marLeft w:val="0"/>
                              <w:marRight w:val="0"/>
                              <w:marTop w:val="0"/>
                              <w:marBottom w:val="0"/>
                              <w:divBdr>
                                <w:top w:val="none" w:sz="0" w:space="0" w:color="auto"/>
                                <w:left w:val="none" w:sz="0" w:space="0" w:color="auto"/>
                                <w:bottom w:val="none" w:sz="0" w:space="0" w:color="auto"/>
                                <w:right w:val="none" w:sz="0" w:space="0" w:color="auto"/>
                              </w:divBdr>
                            </w:div>
                            <w:div w:id="1524434966">
                              <w:marLeft w:val="0"/>
                              <w:marRight w:val="0"/>
                              <w:marTop w:val="0"/>
                              <w:marBottom w:val="0"/>
                              <w:divBdr>
                                <w:top w:val="none" w:sz="0" w:space="0" w:color="auto"/>
                                <w:left w:val="none" w:sz="0" w:space="0" w:color="auto"/>
                                <w:bottom w:val="none" w:sz="0" w:space="0" w:color="auto"/>
                                <w:right w:val="none" w:sz="0" w:space="0" w:color="auto"/>
                              </w:divBdr>
                            </w:div>
                            <w:div w:id="1526671871">
                              <w:marLeft w:val="0"/>
                              <w:marRight w:val="0"/>
                              <w:marTop w:val="0"/>
                              <w:marBottom w:val="0"/>
                              <w:divBdr>
                                <w:top w:val="none" w:sz="0" w:space="0" w:color="auto"/>
                                <w:left w:val="none" w:sz="0" w:space="0" w:color="auto"/>
                                <w:bottom w:val="none" w:sz="0" w:space="0" w:color="auto"/>
                                <w:right w:val="none" w:sz="0" w:space="0" w:color="auto"/>
                              </w:divBdr>
                            </w:div>
                            <w:div w:id="1531913824">
                              <w:marLeft w:val="0"/>
                              <w:marRight w:val="0"/>
                              <w:marTop w:val="0"/>
                              <w:marBottom w:val="0"/>
                              <w:divBdr>
                                <w:top w:val="none" w:sz="0" w:space="0" w:color="auto"/>
                                <w:left w:val="none" w:sz="0" w:space="0" w:color="auto"/>
                                <w:bottom w:val="none" w:sz="0" w:space="0" w:color="auto"/>
                                <w:right w:val="none" w:sz="0" w:space="0" w:color="auto"/>
                              </w:divBdr>
                            </w:div>
                            <w:div w:id="1541162821">
                              <w:marLeft w:val="0"/>
                              <w:marRight w:val="0"/>
                              <w:marTop w:val="0"/>
                              <w:marBottom w:val="0"/>
                              <w:divBdr>
                                <w:top w:val="none" w:sz="0" w:space="0" w:color="auto"/>
                                <w:left w:val="none" w:sz="0" w:space="0" w:color="auto"/>
                                <w:bottom w:val="none" w:sz="0" w:space="0" w:color="auto"/>
                                <w:right w:val="none" w:sz="0" w:space="0" w:color="auto"/>
                              </w:divBdr>
                            </w:div>
                            <w:div w:id="1545483646">
                              <w:marLeft w:val="0"/>
                              <w:marRight w:val="0"/>
                              <w:marTop w:val="0"/>
                              <w:marBottom w:val="0"/>
                              <w:divBdr>
                                <w:top w:val="none" w:sz="0" w:space="0" w:color="auto"/>
                                <w:left w:val="none" w:sz="0" w:space="0" w:color="auto"/>
                                <w:bottom w:val="none" w:sz="0" w:space="0" w:color="auto"/>
                                <w:right w:val="none" w:sz="0" w:space="0" w:color="auto"/>
                              </w:divBdr>
                            </w:div>
                            <w:div w:id="1559123375">
                              <w:marLeft w:val="0"/>
                              <w:marRight w:val="0"/>
                              <w:marTop w:val="0"/>
                              <w:marBottom w:val="0"/>
                              <w:divBdr>
                                <w:top w:val="none" w:sz="0" w:space="0" w:color="auto"/>
                                <w:left w:val="none" w:sz="0" w:space="0" w:color="auto"/>
                                <w:bottom w:val="none" w:sz="0" w:space="0" w:color="auto"/>
                                <w:right w:val="none" w:sz="0" w:space="0" w:color="auto"/>
                              </w:divBdr>
                            </w:div>
                            <w:div w:id="1569804725">
                              <w:marLeft w:val="0"/>
                              <w:marRight w:val="0"/>
                              <w:marTop w:val="0"/>
                              <w:marBottom w:val="0"/>
                              <w:divBdr>
                                <w:top w:val="none" w:sz="0" w:space="0" w:color="auto"/>
                                <w:left w:val="none" w:sz="0" w:space="0" w:color="auto"/>
                                <w:bottom w:val="none" w:sz="0" w:space="0" w:color="auto"/>
                                <w:right w:val="none" w:sz="0" w:space="0" w:color="auto"/>
                              </w:divBdr>
                            </w:div>
                            <w:div w:id="1576012714">
                              <w:marLeft w:val="0"/>
                              <w:marRight w:val="0"/>
                              <w:marTop w:val="0"/>
                              <w:marBottom w:val="0"/>
                              <w:divBdr>
                                <w:top w:val="none" w:sz="0" w:space="0" w:color="auto"/>
                                <w:left w:val="none" w:sz="0" w:space="0" w:color="auto"/>
                                <w:bottom w:val="none" w:sz="0" w:space="0" w:color="auto"/>
                                <w:right w:val="none" w:sz="0" w:space="0" w:color="auto"/>
                              </w:divBdr>
                            </w:div>
                            <w:div w:id="1576472769">
                              <w:marLeft w:val="0"/>
                              <w:marRight w:val="0"/>
                              <w:marTop w:val="0"/>
                              <w:marBottom w:val="0"/>
                              <w:divBdr>
                                <w:top w:val="none" w:sz="0" w:space="0" w:color="auto"/>
                                <w:left w:val="none" w:sz="0" w:space="0" w:color="auto"/>
                                <w:bottom w:val="none" w:sz="0" w:space="0" w:color="auto"/>
                                <w:right w:val="none" w:sz="0" w:space="0" w:color="auto"/>
                              </w:divBdr>
                            </w:div>
                            <w:div w:id="1598781701">
                              <w:marLeft w:val="0"/>
                              <w:marRight w:val="0"/>
                              <w:marTop w:val="0"/>
                              <w:marBottom w:val="0"/>
                              <w:divBdr>
                                <w:top w:val="none" w:sz="0" w:space="0" w:color="auto"/>
                                <w:left w:val="none" w:sz="0" w:space="0" w:color="auto"/>
                                <w:bottom w:val="none" w:sz="0" w:space="0" w:color="auto"/>
                                <w:right w:val="none" w:sz="0" w:space="0" w:color="auto"/>
                              </w:divBdr>
                            </w:div>
                            <w:div w:id="1599603643">
                              <w:marLeft w:val="0"/>
                              <w:marRight w:val="0"/>
                              <w:marTop w:val="0"/>
                              <w:marBottom w:val="0"/>
                              <w:divBdr>
                                <w:top w:val="none" w:sz="0" w:space="0" w:color="auto"/>
                                <w:left w:val="none" w:sz="0" w:space="0" w:color="auto"/>
                                <w:bottom w:val="none" w:sz="0" w:space="0" w:color="auto"/>
                                <w:right w:val="none" w:sz="0" w:space="0" w:color="auto"/>
                              </w:divBdr>
                            </w:div>
                            <w:div w:id="1611283053">
                              <w:marLeft w:val="0"/>
                              <w:marRight w:val="0"/>
                              <w:marTop w:val="0"/>
                              <w:marBottom w:val="0"/>
                              <w:divBdr>
                                <w:top w:val="none" w:sz="0" w:space="0" w:color="auto"/>
                                <w:left w:val="none" w:sz="0" w:space="0" w:color="auto"/>
                                <w:bottom w:val="none" w:sz="0" w:space="0" w:color="auto"/>
                                <w:right w:val="none" w:sz="0" w:space="0" w:color="auto"/>
                              </w:divBdr>
                            </w:div>
                            <w:div w:id="1614364820">
                              <w:marLeft w:val="0"/>
                              <w:marRight w:val="0"/>
                              <w:marTop w:val="0"/>
                              <w:marBottom w:val="0"/>
                              <w:divBdr>
                                <w:top w:val="none" w:sz="0" w:space="0" w:color="auto"/>
                                <w:left w:val="none" w:sz="0" w:space="0" w:color="auto"/>
                                <w:bottom w:val="none" w:sz="0" w:space="0" w:color="auto"/>
                                <w:right w:val="none" w:sz="0" w:space="0" w:color="auto"/>
                              </w:divBdr>
                            </w:div>
                            <w:div w:id="1637418471">
                              <w:marLeft w:val="0"/>
                              <w:marRight w:val="0"/>
                              <w:marTop w:val="0"/>
                              <w:marBottom w:val="0"/>
                              <w:divBdr>
                                <w:top w:val="none" w:sz="0" w:space="0" w:color="auto"/>
                                <w:left w:val="none" w:sz="0" w:space="0" w:color="auto"/>
                                <w:bottom w:val="none" w:sz="0" w:space="0" w:color="auto"/>
                                <w:right w:val="none" w:sz="0" w:space="0" w:color="auto"/>
                              </w:divBdr>
                            </w:div>
                            <w:div w:id="1653022153">
                              <w:marLeft w:val="0"/>
                              <w:marRight w:val="0"/>
                              <w:marTop w:val="0"/>
                              <w:marBottom w:val="0"/>
                              <w:divBdr>
                                <w:top w:val="none" w:sz="0" w:space="0" w:color="auto"/>
                                <w:left w:val="none" w:sz="0" w:space="0" w:color="auto"/>
                                <w:bottom w:val="none" w:sz="0" w:space="0" w:color="auto"/>
                                <w:right w:val="none" w:sz="0" w:space="0" w:color="auto"/>
                              </w:divBdr>
                            </w:div>
                            <w:div w:id="1659457444">
                              <w:marLeft w:val="0"/>
                              <w:marRight w:val="0"/>
                              <w:marTop w:val="0"/>
                              <w:marBottom w:val="0"/>
                              <w:divBdr>
                                <w:top w:val="none" w:sz="0" w:space="0" w:color="auto"/>
                                <w:left w:val="none" w:sz="0" w:space="0" w:color="auto"/>
                                <w:bottom w:val="none" w:sz="0" w:space="0" w:color="auto"/>
                                <w:right w:val="none" w:sz="0" w:space="0" w:color="auto"/>
                              </w:divBdr>
                            </w:div>
                            <w:div w:id="1664619689">
                              <w:marLeft w:val="0"/>
                              <w:marRight w:val="0"/>
                              <w:marTop w:val="0"/>
                              <w:marBottom w:val="0"/>
                              <w:divBdr>
                                <w:top w:val="none" w:sz="0" w:space="0" w:color="auto"/>
                                <w:left w:val="none" w:sz="0" w:space="0" w:color="auto"/>
                                <w:bottom w:val="none" w:sz="0" w:space="0" w:color="auto"/>
                                <w:right w:val="none" w:sz="0" w:space="0" w:color="auto"/>
                              </w:divBdr>
                            </w:div>
                            <w:div w:id="1688099321">
                              <w:marLeft w:val="0"/>
                              <w:marRight w:val="0"/>
                              <w:marTop w:val="0"/>
                              <w:marBottom w:val="0"/>
                              <w:divBdr>
                                <w:top w:val="none" w:sz="0" w:space="0" w:color="auto"/>
                                <w:left w:val="none" w:sz="0" w:space="0" w:color="auto"/>
                                <w:bottom w:val="none" w:sz="0" w:space="0" w:color="auto"/>
                                <w:right w:val="none" w:sz="0" w:space="0" w:color="auto"/>
                              </w:divBdr>
                            </w:div>
                            <w:div w:id="1688367888">
                              <w:marLeft w:val="0"/>
                              <w:marRight w:val="0"/>
                              <w:marTop w:val="0"/>
                              <w:marBottom w:val="0"/>
                              <w:divBdr>
                                <w:top w:val="none" w:sz="0" w:space="0" w:color="auto"/>
                                <w:left w:val="none" w:sz="0" w:space="0" w:color="auto"/>
                                <w:bottom w:val="none" w:sz="0" w:space="0" w:color="auto"/>
                                <w:right w:val="none" w:sz="0" w:space="0" w:color="auto"/>
                              </w:divBdr>
                            </w:div>
                            <w:div w:id="1698501412">
                              <w:marLeft w:val="0"/>
                              <w:marRight w:val="0"/>
                              <w:marTop w:val="0"/>
                              <w:marBottom w:val="0"/>
                              <w:divBdr>
                                <w:top w:val="none" w:sz="0" w:space="0" w:color="auto"/>
                                <w:left w:val="none" w:sz="0" w:space="0" w:color="auto"/>
                                <w:bottom w:val="none" w:sz="0" w:space="0" w:color="auto"/>
                                <w:right w:val="none" w:sz="0" w:space="0" w:color="auto"/>
                              </w:divBdr>
                            </w:div>
                            <w:div w:id="1699159750">
                              <w:marLeft w:val="0"/>
                              <w:marRight w:val="0"/>
                              <w:marTop w:val="0"/>
                              <w:marBottom w:val="0"/>
                              <w:divBdr>
                                <w:top w:val="none" w:sz="0" w:space="0" w:color="auto"/>
                                <w:left w:val="none" w:sz="0" w:space="0" w:color="auto"/>
                                <w:bottom w:val="none" w:sz="0" w:space="0" w:color="auto"/>
                                <w:right w:val="none" w:sz="0" w:space="0" w:color="auto"/>
                              </w:divBdr>
                            </w:div>
                            <w:div w:id="1715806404">
                              <w:marLeft w:val="0"/>
                              <w:marRight w:val="0"/>
                              <w:marTop w:val="0"/>
                              <w:marBottom w:val="0"/>
                              <w:divBdr>
                                <w:top w:val="none" w:sz="0" w:space="0" w:color="auto"/>
                                <w:left w:val="none" w:sz="0" w:space="0" w:color="auto"/>
                                <w:bottom w:val="none" w:sz="0" w:space="0" w:color="auto"/>
                                <w:right w:val="none" w:sz="0" w:space="0" w:color="auto"/>
                              </w:divBdr>
                            </w:div>
                            <w:div w:id="1720784223">
                              <w:marLeft w:val="0"/>
                              <w:marRight w:val="0"/>
                              <w:marTop w:val="0"/>
                              <w:marBottom w:val="0"/>
                              <w:divBdr>
                                <w:top w:val="none" w:sz="0" w:space="0" w:color="auto"/>
                                <w:left w:val="none" w:sz="0" w:space="0" w:color="auto"/>
                                <w:bottom w:val="none" w:sz="0" w:space="0" w:color="auto"/>
                                <w:right w:val="none" w:sz="0" w:space="0" w:color="auto"/>
                              </w:divBdr>
                            </w:div>
                            <w:div w:id="1724713438">
                              <w:marLeft w:val="0"/>
                              <w:marRight w:val="0"/>
                              <w:marTop w:val="0"/>
                              <w:marBottom w:val="0"/>
                              <w:divBdr>
                                <w:top w:val="none" w:sz="0" w:space="0" w:color="auto"/>
                                <w:left w:val="none" w:sz="0" w:space="0" w:color="auto"/>
                                <w:bottom w:val="none" w:sz="0" w:space="0" w:color="auto"/>
                                <w:right w:val="none" w:sz="0" w:space="0" w:color="auto"/>
                              </w:divBdr>
                            </w:div>
                            <w:div w:id="1738018867">
                              <w:marLeft w:val="0"/>
                              <w:marRight w:val="0"/>
                              <w:marTop w:val="0"/>
                              <w:marBottom w:val="0"/>
                              <w:divBdr>
                                <w:top w:val="none" w:sz="0" w:space="0" w:color="auto"/>
                                <w:left w:val="none" w:sz="0" w:space="0" w:color="auto"/>
                                <w:bottom w:val="none" w:sz="0" w:space="0" w:color="auto"/>
                                <w:right w:val="none" w:sz="0" w:space="0" w:color="auto"/>
                              </w:divBdr>
                            </w:div>
                            <w:div w:id="1744908563">
                              <w:marLeft w:val="0"/>
                              <w:marRight w:val="0"/>
                              <w:marTop w:val="0"/>
                              <w:marBottom w:val="0"/>
                              <w:divBdr>
                                <w:top w:val="none" w:sz="0" w:space="0" w:color="auto"/>
                                <w:left w:val="none" w:sz="0" w:space="0" w:color="auto"/>
                                <w:bottom w:val="none" w:sz="0" w:space="0" w:color="auto"/>
                                <w:right w:val="none" w:sz="0" w:space="0" w:color="auto"/>
                              </w:divBdr>
                            </w:div>
                            <w:div w:id="1747218732">
                              <w:marLeft w:val="0"/>
                              <w:marRight w:val="0"/>
                              <w:marTop w:val="0"/>
                              <w:marBottom w:val="0"/>
                              <w:divBdr>
                                <w:top w:val="none" w:sz="0" w:space="0" w:color="auto"/>
                                <w:left w:val="none" w:sz="0" w:space="0" w:color="auto"/>
                                <w:bottom w:val="none" w:sz="0" w:space="0" w:color="auto"/>
                                <w:right w:val="none" w:sz="0" w:space="0" w:color="auto"/>
                              </w:divBdr>
                            </w:div>
                            <w:div w:id="1748962896">
                              <w:marLeft w:val="0"/>
                              <w:marRight w:val="0"/>
                              <w:marTop w:val="0"/>
                              <w:marBottom w:val="0"/>
                              <w:divBdr>
                                <w:top w:val="none" w:sz="0" w:space="0" w:color="auto"/>
                                <w:left w:val="none" w:sz="0" w:space="0" w:color="auto"/>
                                <w:bottom w:val="none" w:sz="0" w:space="0" w:color="auto"/>
                                <w:right w:val="none" w:sz="0" w:space="0" w:color="auto"/>
                              </w:divBdr>
                            </w:div>
                            <w:div w:id="1751272908">
                              <w:marLeft w:val="0"/>
                              <w:marRight w:val="0"/>
                              <w:marTop w:val="0"/>
                              <w:marBottom w:val="0"/>
                              <w:divBdr>
                                <w:top w:val="none" w:sz="0" w:space="0" w:color="auto"/>
                                <w:left w:val="none" w:sz="0" w:space="0" w:color="auto"/>
                                <w:bottom w:val="none" w:sz="0" w:space="0" w:color="auto"/>
                                <w:right w:val="none" w:sz="0" w:space="0" w:color="auto"/>
                              </w:divBdr>
                            </w:div>
                            <w:div w:id="1767001998">
                              <w:marLeft w:val="0"/>
                              <w:marRight w:val="0"/>
                              <w:marTop w:val="0"/>
                              <w:marBottom w:val="0"/>
                              <w:divBdr>
                                <w:top w:val="none" w:sz="0" w:space="0" w:color="auto"/>
                                <w:left w:val="none" w:sz="0" w:space="0" w:color="auto"/>
                                <w:bottom w:val="none" w:sz="0" w:space="0" w:color="auto"/>
                                <w:right w:val="none" w:sz="0" w:space="0" w:color="auto"/>
                              </w:divBdr>
                            </w:div>
                            <w:div w:id="1781752215">
                              <w:marLeft w:val="0"/>
                              <w:marRight w:val="0"/>
                              <w:marTop w:val="0"/>
                              <w:marBottom w:val="0"/>
                              <w:divBdr>
                                <w:top w:val="none" w:sz="0" w:space="0" w:color="auto"/>
                                <w:left w:val="none" w:sz="0" w:space="0" w:color="auto"/>
                                <w:bottom w:val="none" w:sz="0" w:space="0" w:color="auto"/>
                                <w:right w:val="none" w:sz="0" w:space="0" w:color="auto"/>
                              </w:divBdr>
                            </w:div>
                            <w:div w:id="1787000287">
                              <w:marLeft w:val="0"/>
                              <w:marRight w:val="0"/>
                              <w:marTop w:val="0"/>
                              <w:marBottom w:val="0"/>
                              <w:divBdr>
                                <w:top w:val="none" w:sz="0" w:space="0" w:color="auto"/>
                                <w:left w:val="none" w:sz="0" w:space="0" w:color="auto"/>
                                <w:bottom w:val="none" w:sz="0" w:space="0" w:color="auto"/>
                                <w:right w:val="none" w:sz="0" w:space="0" w:color="auto"/>
                              </w:divBdr>
                            </w:div>
                            <w:div w:id="1787652016">
                              <w:marLeft w:val="0"/>
                              <w:marRight w:val="0"/>
                              <w:marTop w:val="0"/>
                              <w:marBottom w:val="0"/>
                              <w:divBdr>
                                <w:top w:val="none" w:sz="0" w:space="0" w:color="auto"/>
                                <w:left w:val="none" w:sz="0" w:space="0" w:color="auto"/>
                                <w:bottom w:val="none" w:sz="0" w:space="0" w:color="auto"/>
                                <w:right w:val="none" w:sz="0" w:space="0" w:color="auto"/>
                              </w:divBdr>
                            </w:div>
                            <w:div w:id="1790010975">
                              <w:marLeft w:val="0"/>
                              <w:marRight w:val="0"/>
                              <w:marTop w:val="0"/>
                              <w:marBottom w:val="0"/>
                              <w:divBdr>
                                <w:top w:val="none" w:sz="0" w:space="0" w:color="auto"/>
                                <w:left w:val="none" w:sz="0" w:space="0" w:color="auto"/>
                                <w:bottom w:val="none" w:sz="0" w:space="0" w:color="auto"/>
                                <w:right w:val="none" w:sz="0" w:space="0" w:color="auto"/>
                              </w:divBdr>
                            </w:div>
                            <w:div w:id="1799293829">
                              <w:marLeft w:val="0"/>
                              <w:marRight w:val="0"/>
                              <w:marTop w:val="0"/>
                              <w:marBottom w:val="0"/>
                              <w:divBdr>
                                <w:top w:val="none" w:sz="0" w:space="0" w:color="auto"/>
                                <w:left w:val="none" w:sz="0" w:space="0" w:color="auto"/>
                                <w:bottom w:val="none" w:sz="0" w:space="0" w:color="auto"/>
                                <w:right w:val="none" w:sz="0" w:space="0" w:color="auto"/>
                              </w:divBdr>
                            </w:div>
                            <w:div w:id="1817798929">
                              <w:marLeft w:val="0"/>
                              <w:marRight w:val="0"/>
                              <w:marTop w:val="0"/>
                              <w:marBottom w:val="0"/>
                              <w:divBdr>
                                <w:top w:val="none" w:sz="0" w:space="0" w:color="auto"/>
                                <w:left w:val="none" w:sz="0" w:space="0" w:color="auto"/>
                                <w:bottom w:val="none" w:sz="0" w:space="0" w:color="auto"/>
                                <w:right w:val="none" w:sz="0" w:space="0" w:color="auto"/>
                              </w:divBdr>
                            </w:div>
                            <w:div w:id="1832715467">
                              <w:marLeft w:val="0"/>
                              <w:marRight w:val="0"/>
                              <w:marTop w:val="0"/>
                              <w:marBottom w:val="0"/>
                              <w:divBdr>
                                <w:top w:val="none" w:sz="0" w:space="0" w:color="auto"/>
                                <w:left w:val="none" w:sz="0" w:space="0" w:color="auto"/>
                                <w:bottom w:val="none" w:sz="0" w:space="0" w:color="auto"/>
                                <w:right w:val="none" w:sz="0" w:space="0" w:color="auto"/>
                              </w:divBdr>
                            </w:div>
                            <w:div w:id="1837499866">
                              <w:marLeft w:val="0"/>
                              <w:marRight w:val="0"/>
                              <w:marTop w:val="0"/>
                              <w:marBottom w:val="0"/>
                              <w:divBdr>
                                <w:top w:val="none" w:sz="0" w:space="0" w:color="auto"/>
                                <w:left w:val="none" w:sz="0" w:space="0" w:color="auto"/>
                                <w:bottom w:val="none" w:sz="0" w:space="0" w:color="auto"/>
                                <w:right w:val="none" w:sz="0" w:space="0" w:color="auto"/>
                              </w:divBdr>
                            </w:div>
                            <w:div w:id="1843741939">
                              <w:marLeft w:val="0"/>
                              <w:marRight w:val="0"/>
                              <w:marTop w:val="0"/>
                              <w:marBottom w:val="0"/>
                              <w:divBdr>
                                <w:top w:val="none" w:sz="0" w:space="0" w:color="auto"/>
                                <w:left w:val="none" w:sz="0" w:space="0" w:color="auto"/>
                                <w:bottom w:val="none" w:sz="0" w:space="0" w:color="auto"/>
                                <w:right w:val="none" w:sz="0" w:space="0" w:color="auto"/>
                              </w:divBdr>
                            </w:div>
                            <w:div w:id="1844277920">
                              <w:marLeft w:val="0"/>
                              <w:marRight w:val="0"/>
                              <w:marTop w:val="0"/>
                              <w:marBottom w:val="0"/>
                              <w:divBdr>
                                <w:top w:val="none" w:sz="0" w:space="0" w:color="auto"/>
                                <w:left w:val="none" w:sz="0" w:space="0" w:color="auto"/>
                                <w:bottom w:val="none" w:sz="0" w:space="0" w:color="auto"/>
                                <w:right w:val="none" w:sz="0" w:space="0" w:color="auto"/>
                              </w:divBdr>
                            </w:div>
                            <w:div w:id="1848248766">
                              <w:marLeft w:val="0"/>
                              <w:marRight w:val="0"/>
                              <w:marTop w:val="0"/>
                              <w:marBottom w:val="0"/>
                              <w:divBdr>
                                <w:top w:val="none" w:sz="0" w:space="0" w:color="auto"/>
                                <w:left w:val="none" w:sz="0" w:space="0" w:color="auto"/>
                                <w:bottom w:val="none" w:sz="0" w:space="0" w:color="auto"/>
                                <w:right w:val="none" w:sz="0" w:space="0" w:color="auto"/>
                              </w:divBdr>
                            </w:div>
                            <w:div w:id="1853186060">
                              <w:marLeft w:val="0"/>
                              <w:marRight w:val="0"/>
                              <w:marTop w:val="0"/>
                              <w:marBottom w:val="0"/>
                              <w:divBdr>
                                <w:top w:val="none" w:sz="0" w:space="0" w:color="auto"/>
                                <w:left w:val="none" w:sz="0" w:space="0" w:color="auto"/>
                                <w:bottom w:val="none" w:sz="0" w:space="0" w:color="auto"/>
                                <w:right w:val="none" w:sz="0" w:space="0" w:color="auto"/>
                              </w:divBdr>
                            </w:div>
                            <w:div w:id="1857184480">
                              <w:marLeft w:val="0"/>
                              <w:marRight w:val="0"/>
                              <w:marTop w:val="0"/>
                              <w:marBottom w:val="0"/>
                              <w:divBdr>
                                <w:top w:val="none" w:sz="0" w:space="0" w:color="auto"/>
                                <w:left w:val="none" w:sz="0" w:space="0" w:color="auto"/>
                                <w:bottom w:val="none" w:sz="0" w:space="0" w:color="auto"/>
                                <w:right w:val="none" w:sz="0" w:space="0" w:color="auto"/>
                              </w:divBdr>
                            </w:div>
                            <w:div w:id="1868255688">
                              <w:marLeft w:val="0"/>
                              <w:marRight w:val="0"/>
                              <w:marTop w:val="0"/>
                              <w:marBottom w:val="0"/>
                              <w:divBdr>
                                <w:top w:val="none" w:sz="0" w:space="0" w:color="auto"/>
                                <w:left w:val="none" w:sz="0" w:space="0" w:color="auto"/>
                                <w:bottom w:val="none" w:sz="0" w:space="0" w:color="auto"/>
                                <w:right w:val="none" w:sz="0" w:space="0" w:color="auto"/>
                              </w:divBdr>
                            </w:div>
                            <w:div w:id="1897819316">
                              <w:marLeft w:val="0"/>
                              <w:marRight w:val="0"/>
                              <w:marTop w:val="0"/>
                              <w:marBottom w:val="0"/>
                              <w:divBdr>
                                <w:top w:val="none" w:sz="0" w:space="0" w:color="auto"/>
                                <w:left w:val="none" w:sz="0" w:space="0" w:color="auto"/>
                                <w:bottom w:val="none" w:sz="0" w:space="0" w:color="auto"/>
                                <w:right w:val="none" w:sz="0" w:space="0" w:color="auto"/>
                              </w:divBdr>
                            </w:div>
                            <w:div w:id="1898710537">
                              <w:marLeft w:val="0"/>
                              <w:marRight w:val="0"/>
                              <w:marTop w:val="0"/>
                              <w:marBottom w:val="0"/>
                              <w:divBdr>
                                <w:top w:val="none" w:sz="0" w:space="0" w:color="auto"/>
                                <w:left w:val="none" w:sz="0" w:space="0" w:color="auto"/>
                                <w:bottom w:val="none" w:sz="0" w:space="0" w:color="auto"/>
                                <w:right w:val="none" w:sz="0" w:space="0" w:color="auto"/>
                              </w:divBdr>
                            </w:div>
                            <w:div w:id="1910529518">
                              <w:marLeft w:val="0"/>
                              <w:marRight w:val="0"/>
                              <w:marTop w:val="0"/>
                              <w:marBottom w:val="0"/>
                              <w:divBdr>
                                <w:top w:val="none" w:sz="0" w:space="0" w:color="auto"/>
                                <w:left w:val="none" w:sz="0" w:space="0" w:color="auto"/>
                                <w:bottom w:val="none" w:sz="0" w:space="0" w:color="auto"/>
                                <w:right w:val="none" w:sz="0" w:space="0" w:color="auto"/>
                              </w:divBdr>
                            </w:div>
                            <w:div w:id="1924022309">
                              <w:marLeft w:val="0"/>
                              <w:marRight w:val="0"/>
                              <w:marTop w:val="0"/>
                              <w:marBottom w:val="0"/>
                              <w:divBdr>
                                <w:top w:val="none" w:sz="0" w:space="0" w:color="auto"/>
                                <w:left w:val="none" w:sz="0" w:space="0" w:color="auto"/>
                                <w:bottom w:val="none" w:sz="0" w:space="0" w:color="auto"/>
                                <w:right w:val="none" w:sz="0" w:space="0" w:color="auto"/>
                              </w:divBdr>
                            </w:div>
                            <w:div w:id="1928419720">
                              <w:marLeft w:val="0"/>
                              <w:marRight w:val="0"/>
                              <w:marTop w:val="0"/>
                              <w:marBottom w:val="0"/>
                              <w:divBdr>
                                <w:top w:val="none" w:sz="0" w:space="0" w:color="auto"/>
                                <w:left w:val="none" w:sz="0" w:space="0" w:color="auto"/>
                                <w:bottom w:val="none" w:sz="0" w:space="0" w:color="auto"/>
                                <w:right w:val="none" w:sz="0" w:space="0" w:color="auto"/>
                              </w:divBdr>
                            </w:div>
                            <w:div w:id="1932615550">
                              <w:marLeft w:val="0"/>
                              <w:marRight w:val="0"/>
                              <w:marTop w:val="0"/>
                              <w:marBottom w:val="0"/>
                              <w:divBdr>
                                <w:top w:val="none" w:sz="0" w:space="0" w:color="auto"/>
                                <w:left w:val="none" w:sz="0" w:space="0" w:color="auto"/>
                                <w:bottom w:val="none" w:sz="0" w:space="0" w:color="auto"/>
                                <w:right w:val="none" w:sz="0" w:space="0" w:color="auto"/>
                              </w:divBdr>
                            </w:div>
                            <w:div w:id="1938295871">
                              <w:marLeft w:val="0"/>
                              <w:marRight w:val="0"/>
                              <w:marTop w:val="0"/>
                              <w:marBottom w:val="0"/>
                              <w:divBdr>
                                <w:top w:val="none" w:sz="0" w:space="0" w:color="auto"/>
                                <w:left w:val="none" w:sz="0" w:space="0" w:color="auto"/>
                                <w:bottom w:val="none" w:sz="0" w:space="0" w:color="auto"/>
                                <w:right w:val="none" w:sz="0" w:space="0" w:color="auto"/>
                              </w:divBdr>
                            </w:div>
                            <w:div w:id="1940260009">
                              <w:marLeft w:val="0"/>
                              <w:marRight w:val="0"/>
                              <w:marTop w:val="0"/>
                              <w:marBottom w:val="0"/>
                              <w:divBdr>
                                <w:top w:val="none" w:sz="0" w:space="0" w:color="auto"/>
                                <w:left w:val="none" w:sz="0" w:space="0" w:color="auto"/>
                                <w:bottom w:val="none" w:sz="0" w:space="0" w:color="auto"/>
                                <w:right w:val="none" w:sz="0" w:space="0" w:color="auto"/>
                              </w:divBdr>
                            </w:div>
                            <w:div w:id="1940748947">
                              <w:marLeft w:val="0"/>
                              <w:marRight w:val="0"/>
                              <w:marTop w:val="0"/>
                              <w:marBottom w:val="0"/>
                              <w:divBdr>
                                <w:top w:val="none" w:sz="0" w:space="0" w:color="auto"/>
                                <w:left w:val="none" w:sz="0" w:space="0" w:color="auto"/>
                                <w:bottom w:val="none" w:sz="0" w:space="0" w:color="auto"/>
                                <w:right w:val="none" w:sz="0" w:space="0" w:color="auto"/>
                              </w:divBdr>
                            </w:div>
                            <w:div w:id="1967420956">
                              <w:marLeft w:val="0"/>
                              <w:marRight w:val="0"/>
                              <w:marTop w:val="0"/>
                              <w:marBottom w:val="0"/>
                              <w:divBdr>
                                <w:top w:val="none" w:sz="0" w:space="0" w:color="auto"/>
                                <w:left w:val="none" w:sz="0" w:space="0" w:color="auto"/>
                                <w:bottom w:val="none" w:sz="0" w:space="0" w:color="auto"/>
                                <w:right w:val="none" w:sz="0" w:space="0" w:color="auto"/>
                              </w:divBdr>
                            </w:div>
                            <w:div w:id="1968730619">
                              <w:marLeft w:val="0"/>
                              <w:marRight w:val="0"/>
                              <w:marTop w:val="0"/>
                              <w:marBottom w:val="0"/>
                              <w:divBdr>
                                <w:top w:val="none" w:sz="0" w:space="0" w:color="auto"/>
                                <w:left w:val="none" w:sz="0" w:space="0" w:color="auto"/>
                                <w:bottom w:val="none" w:sz="0" w:space="0" w:color="auto"/>
                                <w:right w:val="none" w:sz="0" w:space="0" w:color="auto"/>
                              </w:divBdr>
                            </w:div>
                            <w:div w:id="1980261105">
                              <w:marLeft w:val="0"/>
                              <w:marRight w:val="0"/>
                              <w:marTop w:val="0"/>
                              <w:marBottom w:val="0"/>
                              <w:divBdr>
                                <w:top w:val="none" w:sz="0" w:space="0" w:color="auto"/>
                                <w:left w:val="none" w:sz="0" w:space="0" w:color="auto"/>
                                <w:bottom w:val="none" w:sz="0" w:space="0" w:color="auto"/>
                                <w:right w:val="none" w:sz="0" w:space="0" w:color="auto"/>
                              </w:divBdr>
                            </w:div>
                            <w:div w:id="1982804156">
                              <w:marLeft w:val="0"/>
                              <w:marRight w:val="0"/>
                              <w:marTop w:val="0"/>
                              <w:marBottom w:val="0"/>
                              <w:divBdr>
                                <w:top w:val="none" w:sz="0" w:space="0" w:color="auto"/>
                                <w:left w:val="none" w:sz="0" w:space="0" w:color="auto"/>
                                <w:bottom w:val="none" w:sz="0" w:space="0" w:color="auto"/>
                                <w:right w:val="none" w:sz="0" w:space="0" w:color="auto"/>
                              </w:divBdr>
                            </w:div>
                            <w:div w:id="1985816571">
                              <w:marLeft w:val="0"/>
                              <w:marRight w:val="0"/>
                              <w:marTop w:val="0"/>
                              <w:marBottom w:val="0"/>
                              <w:divBdr>
                                <w:top w:val="none" w:sz="0" w:space="0" w:color="auto"/>
                                <w:left w:val="none" w:sz="0" w:space="0" w:color="auto"/>
                                <w:bottom w:val="none" w:sz="0" w:space="0" w:color="auto"/>
                                <w:right w:val="none" w:sz="0" w:space="0" w:color="auto"/>
                              </w:divBdr>
                            </w:div>
                            <w:div w:id="1995798271">
                              <w:marLeft w:val="0"/>
                              <w:marRight w:val="0"/>
                              <w:marTop w:val="0"/>
                              <w:marBottom w:val="0"/>
                              <w:divBdr>
                                <w:top w:val="none" w:sz="0" w:space="0" w:color="auto"/>
                                <w:left w:val="none" w:sz="0" w:space="0" w:color="auto"/>
                                <w:bottom w:val="none" w:sz="0" w:space="0" w:color="auto"/>
                                <w:right w:val="none" w:sz="0" w:space="0" w:color="auto"/>
                              </w:divBdr>
                            </w:div>
                            <w:div w:id="2001421103">
                              <w:marLeft w:val="0"/>
                              <w:marRight w:val="0"/>
                              <w:marTop w:val="0"/>
                              <w:marBottom w:val="0"/>
                              <w:divBdr>
                                <w:top w:val="none" w:sz="0" w:space="0" w:color="auto"/>
                                <w:left w:val="none" w:sz="0" w:space="0" w:color="auto"/>
                                <w:bottom w:val="none" w:sz="0" w:space="0" w:color="auto"/>
                                <w:right w:val="none" w:sz="0" w:space="0" w:color="auto"/>
                              </w:divBdr>
                            </w:div>
                            <w:div w:id="2003240289">
                              <w:marLeft w:val="0"/>
                              <w:marRight w:val="0"/>
                              <w:marTop w:val="0"/>
                              <w:marBottom w:val="0"/>
                              <w:divBdr>
                                <w:top w:val="none" w:sz="0" w:space="0" w:color="auto"/>
                                <w:left w:val="none" w:sz="0" w:space="0" w:color="auto"/>
                                <w:bottom w:val="none" w:sz="0" w:space="0" w:color="auto"/>
                                <w:right w:val="none" w:sz="0" w:space="0" w:color="auto"/>
                              </w:divBdr>
                            </w:div>
                            <w:div w:id="2017465371">
                              <w:marLeft w:val="0"/>
                              <w:marRight w:val="0"/>
                              <w:marTop w:val="0"/>
                              <w:marBottom w:val="0"/>
                              <w:divBdr>
                                <w:top w:val="none" w:sz="0" w:space="0" w:color="auto"/>
                                <w:left w:val="none" w:sz="0" w:space="0" w:color="auto"/>
                                <w:bottom w:val="none" w:sz="0" w:space="0" w:color="auto"/>
                                <w:right w:val="none" w:sz="0" w:space="0" w:color="auto"/>
                              </w:divBdr>
                            </w:div>
                            <w:div w:id="2021203447">
                              <w:marLeft w:val="0"/>
                              <w:marRight w:val="0"/>
                              <w:marTop w:val="0"/>
                              <w:marBottom w:val="0"/>
                              <w:divBdr>
                                <w:top w:val="none" w:sz="0" w:space="0" w:color="auto"/>
                                <w:left w:val="none" w:sz="0" w:space="0" w:color="auto"/>
                                <w:bottom w:val="none" w:sz="0" w:space="0" w:color="auto"/>
                                <w:right w:val="none" w:sz="0" w:space="0" w:color="auto"/>
                              </w:divBdr>
                            </w:div>
                            <w:div w:id="2056854672">
                              <w:marLeft w:val="0"/>
                              <w:marRight w:val="0"/>
                              <w:marTop w:val="0"/>
                              <w:marBottom w:val="0"/>
                              <w:divBdr>
                                <w:top w:val="none" w:sz="0" w:space="0" w:color="auto"/>
                                <w:left w:val="none" w:sz="0" w:space="0" w:color="auto"/>
                                <w:bottom w:val="none" w:sz="0" w:space="0" w:color="auto"/>
                                <w:right w:val="none" w:sz="0" w:space="0" w:color="auto"/>
                              </w:divBdr>
                            </w:div>
                            <w:div w:id="2058966779">
                              <w:marLeft w:val="0"/>
                              <w:marRight w:val="0"/>
                              <w:marTop w:val="0"/>
                              <w:marBottom w:val="0"/>
                              <w:divBdr>
                                <w:top w:val="none" w:sz="0" w:space="0" w:color="auto"/>
                                <w:left w:val="none" w:sz="0" w:space="0" w:color="auto"/>
                                <w:bottom w:val="none" w:sz="0" w:space="0" w:color="auto"/>
                                <w:right w:val="none" w:sz="0" w:space="0" w:color="auto"/>
                              </w:divBdr>
                            </w:div>
                            <w:div w:id="2076316318">
                              <w:marLeft w:val="0"/>
                              <w:marRight w:val="0"/>
                              <w:marTop w:val="0"/>
                              <w:marBottom w:val="0"/>
                              <w:divBdr>
                                <w:top w:val="none" w:sz="0" w:space="0" w:color="auto"/>
                                <w:left w:val="none" w:sz="0" w:space="0" w:color="auto"/>
                                <w:bottom w:val="none" w:sz="0" w:space="0" w:color="auto"/>
                                <w:right w:val="none" w:sz="0" w:space="0" w:color="auto"/>
                              </w:divBdr>
                            </w:div>
                            <w:div w:id="2093383518">
                              <w:marLeft w:val="0"/>
                              <w:marRight w:val="0"/>
                              <w:marTop w:val="0"/>
                              <w:marBottom w:val="0"/>
                              <w:divBdr>
                                <w:top w:val="none" w:sz="0" w:space="0" w:color="auto"/>
                                <w:left w:val="none" w:sz="0" w:space="0" w:color="auto"/>
                                <w:bottom w:val="none" w:sz="0" w:space="0" w:color="auto"/>
                                <w:right w:val="none" w:sz="0" w:space="0" w:color="auto"/>
                              </w:divBdr>
                            </w:div>
                            <w:div w:id="2107261255">
                              <w:marLeft w:val="0"/>
                              <w:marRight w:val="0"/>
                              <w:marTop w:val="0"/>
                              <w:marBottom w:val="0"/>
                              <w:divBdr>
                                <w:top w:val="none" w:sz="0" w:space="0" w:color="auto"/>
                                <w:left w:val="none" w:sz="0" w:space="0" w:color="auto"/>
                                <w:bottom w:val="none" w:sz="0" w:space="0" w:color="auto"/>
                                <w:right w:val="none" w:sz="0" w:space="0" w:color="auto"/>
                              </w:divBdr>
                            </w:div>
                            <w:div w:id="2113894973">
                              <w:marLeft w:val="0"/>
                              <w:marRight w:val="0"/>
                              <w:marTop w:val="0"/>
                              <w:marBottom w:val="0"/>
                              <w:divBdr>
                                <w:top w:val="none" w:sz="0" w:space="0" w:color="auto"/>
                                <w:left w:val="none" w:sz="0" w:space="0" w:color="auto"/>
                                <w:bottom w:val="none" w:sz="0" w:space="0" w:color="auto"/>
                                <w:right w:val="none" w:sz="0" w:space="0" w:color="auto"/>
                              </w:divBdr>
                            </w:div>
                            <w:div w:id="2122650779">
                              <w:marLeft w:val="0"/>
                              <w:marRight w:val="0"/>
                              <w:marTop w:val="0"/>
                              <w:marBottom w:val="0"/>
                              <w:divBdr>
                                <w:top w:val="none" w:sz="0" w:space="0" w:color="auto"/>
                                <w:left w:val="none" w:sz="0" w:space="0" w:color="auto"/>
                                <w:bottom w:val="none" w:sz="0" w:space="0" w:color="auto"/>
                                <w:right w:val="none" w:sz="0" w:space="0" w:color="auto"/>
                              </w:divBdr>
                            </w:div>
                            <w:div w:id="214626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4266014">
          <w:marLeft w:val="0"/>
          <w:marRight w:val="0"/>
          <w:marTop w:val="0"/>
          <w:marBottom w:val="0"/>
          <w:divBdr>
            <w:top w:val="none" w:sz="0" w:space="0" w:color="auto"/>
            <w:left w:val="none" w:sz="0" w:space="0" w:color="auto"/>
            <w:bottom w:val="none" w:sz="0" w:space="0" w:color="auto"/>
            <w:right w:val="none" w:sz="0" w:space="0" w:color="auto"/>
          </w:divBdr>
          <w:divsChild>
            <w:div w:id="753356648">
              <w:marLeft w:val="0"/>
              <w:marRight w:val="0"/>
              <w:marTop w:val="0"/>
              <w:marBottom w:val="0"/>
              <w:divBdr>
                <w:top w:val="none" w:sz="0" w:space="0" w:color="auto"/>
                <w:left w:val="none" w:sz="0" w:space="0" w:color="auto"/>
                <w:bottom w:val="none" w:sz="0" w:space="0" w:color="auto"/>
                <w:right w:val="none" w:sz="0" w:space="0" w:color="auto"/>
              </w:divBdr>
              <w:divsChild>
                <w:div w:id="202862421">
                  <w:marLeft w:val="0"/>
                  <w:marRight w:val="0"/>
                  <w:marTop w:val="0"/>
                  <w:marBottom w:val="0"/>
                  <w:divBdr>
                    <w:top w:val="none" w:sz="0" w:space="0" w:color="auto"/>
                    <w:left w:val="none" w:sz="0" w:space="0" w:color="auto"/>
                    <w:bottom w:val="none" w:sz="0" w:space="0" w:color="auto"/>
                    <w:right w:val="none" w:sz="0" w:space="0" w:color="auto"/>
                  </w:divBdr>
                </w:div>
                <w:div w:id="1607418208">
                  <w:marLeft w:val="0"/>
                  <w:marRight w:val="0"/>
                  <w:marTop w:val="0"/>
                  <w:marBottom w:val="0"/>
                  <w:divBdr>
                    <w:top w:val="none" w:sz="0" w:space="0" w:color="auto"/>
                    <w:left w:val="none" w:sz="0" w:space="0" w:color="auto"/>
                    <w:bottom w:val="none" w:sz="0" w:space="0" w:color="auto"/>
                    <w:right w:val="none" w:sz="0" w:space="0" w:color="auto"/>
                  </w:divBdr>
                  <w:divsChild>
                    <w:div w:id="157149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827700">
      <w:bodyDiv w:val="1"/>
      <w:marLeft w:val="0"/>
      <w:marRight w:val="0"/>
      <w:marTop w:val="0"/>
      <w:marBottom w:val="0"/>
      <w:divBdr>
        <w:top w:val="none" w:sz="0" w:space="0" w:color="auto"/>
        <w:left w:val="none" w:sz="0" w:space="0" w:color="auto"/>
        <w:bottom w:val="none" w:sz="0" w:space="0" w:color="auto"/>
        <w:right w:val="none" w:sz="0" w:space="0" w:color="auto"/>
      </w:divBdr>
    </w:div>
    <w:div w:id="1407723280">
      <w:bodyDiv w:val="1"/>
      <w:marLeft w:val="0"/>
      <w:marRight w:val="0"/>
      <w:marTop w:val="0"/>
      <w:marBottom w:val="0"/>
      <w:divBdr>
        <w:top w:val="none" w:sz="0" w:space="0" w:color="auto"/>
        <w:left w:val="none" w:sz="0" w:space="0" w:color="auto"/>
        <w:bottom w:val="none" w:sz="0" w:space="0" w:color="auto"/>
        <w:right w:val="none" w:sz="0" w:space="0" w:color="auto"/>
      </w:divBdr>
    </w:div>
    <w:div w:id="1415931328">
      <w:bodyDiv w:val="1"/>
      <w:marLeft w:val="0"/>
      <w:marRight w:val="0"/>
      <w:marTop w:val="0"/>
      <w:marBottom w:val="0"/>
      <w:divBdr>
        <w:top w:val="none" w:sz="0" w:space="0" w:color="auto"/>
        <w:left w:val="none" w:sz="0" w:space="0" w:color="auto"/>
        <w:bottom w:val="none" w:sz="0" w:space="0" w:color="auto"/>
        <w:right w:val="none" w:sz="0" w:space="0" w:color="auto"/>
      </w:divBdr>
    </w:div>
    <w:div w:id="1429615136">
      <w:bodyDiv w:val="1"/>
      <w:marLeft w:val="0"/>
      <w:marRight w:val="0"/>
      <w:marTop w:val="0"/>
      <w:marBottom w:val="0"/>
      <w:divBdr>
        <w:top w:val="none" w:sz="0" w:space="0" w:color="auto"/>
        <w:left w:val="none" w:sz="0" w:space="0" w:color="auto"/>
        <w:bottom w:val="none" w:sz="0" w:space="0" w:color="auto"/>
        <w:right w:val="none" w:sz="0" w:space="0" w:color="auto"/>
      </w:divBdr>
    </w:div>
    <w:div w:id="1443918165">
      <w:bodyDiv w:val="1"/>
      <w:marLeft w:val="0"/>
      <w:marRight w:val="0"/>
      <w:marTop w:val="0"/>
      <w:marBottom w:val="0"/>
      <w:divBdr>
        <w:top w:val="none" w:sz="0" w:space="0" w:color="auto"/>
        <w:left w:val="none" w:sz="0" w:space="0" w:color="auto"/>
        <w:bottom w:val="none" w:sz="0" w:space="0" w:color="auto"/>
        <w:right w:val="none" w:sz="0" w:space="0" w:color="auto"/>
      </w:divBdr>
    </w:div>
    <w:div w:id="1445422987">
      <w:bodyDiv w:val="1"/>
      <w:marLeft w:val="0"/>
      <w:marRight w:val="0"/>
      <w:marTop w:val="0"/>
      <w:marBottom w:val="0"/>
      <w:divBdr>
        <w:top w:val="none" w:sz="0" w:space="0" w:color="auto"/>
        <w:left w:val="none" w:sz="0" w:space="0" w:color="auto"/>
        <w:bottom w:val="none" w:sz="0" w:space="0" w:color="auto"/>
        <w:right w:val="none" w:sz="0" w:space="0" w:color="auto"/>
      </w:divBdr>
    </w:div>
    <w:div w:id="1452093608">
      <w:bodyDiv w:val="1"/>
      <w:marLeft w:val="0"/>
      <w:marRight w:val="0"/>
      <w:marTop w:val="0"/>
      <w:marBottom w:val="0"/>
      <w:divBdr>
        <w:top w:val="none" w:sz="0" w:space="0" w:color="auto"/>
        <w:left w:val="none" w:sz="0" w:space="0" w:color="auto"/>
        <w:bottom w:val="none" w:sz="0" w:space="0" w:color="auto"/>
        <w:right w:val="none" w:sz="0" w:space="0" w:color="auto"/>
      </w:divBdr>
    </w:div>
    <w:div w:id="1464814192">
      <w:bodyDiv w:val="1"/>
      <w:marLeft w:val="0"/>
      <w:marRight w:val="0"/>
      <w:marTop w:val="0"/>
      <w:marBottom w:val="0"/>
      <w:divBdr>
        <w:top w:val="none" w:sz="0" w:space="0" w:color="auto"/>
        <w:left w:val="none" w:sz="0" w:space="0" w:color="auto"/>
        <w:bottom w:val="none" w:sz="0" w:space="0" w:color="auto"/>
        <w:right w:val="none" w:sz="0" w:space="0" w:color="auto"/>
      </w:divBdr>
    </w:div>
    <w:div w:id="1479759934">
      <w:bodyDiv w:val="1"/>
      <w:marLeft w:val="0"/>
      <w:marRight w:val="0"/>
      <w:marTop w:val="0"/>
      <w:marBottom w:val="0"/>
      <w:divBdr>
        <w:top w:val="none" w:sz="0" w:space="0" w:color="auto"/>
        <w:left w:val="none" w:sz="0" w:space="0" w:color="auto"/>
        <w:bottom w:val="none" w:sz="0" w:space="0" w:color="auto"/>
        <w:right w:val="none" w:sz="0" w:space="0" w:color="auto"/>
      </w:divBdr>
    </w:div>
    <w:div w:id="1486891624">
      <w:bodyDiv w:val="1"/>
      <w:marLeft w:val="0"/>
      <w:marRight w:val="0"/>
      <w:marTop w:val="0"/>
      <w:marBottom w:val="0"/>
      <w:divBdr>
        <w:top w:val="none" w:sz="0" w:space="0" w:color="auto"/>
        <w:left w:val="none" w:sz="0" w:space="0" w:color="auto"/>
        <w:bottom w:val="none" w:sz="0" w:space="0" w:color="auto"/>
        <w:right w:val="none" w:sz="0" w:space="0" w:color="auto"/>
      </w:divBdr>
    </w:div>
    <w:div w:id="1496335768">
      <w:bodyDiv w:val="1"/>
      <w:marLeft w:val="0"/>
      <w:marRight w:val="0"/>
      <w:marTop w:val="0"/>
      <w:marBottom w:val="0"/>
      <w:divBdr>
        <w:top w:val="none" w:sz="0" w:space="0" w:color="auto"/>
        <w:left w:val="none" w:sz="0" w:space="0" w:color="auto"/>
        <w:bottom w:val="none" w:sz="0" w:space="0" w:color="auto"/>
        <w:right w:val="none" w:sz="0" w:space="0" w:color="auto"/>
      </w:divBdr>
    </w:div>
    <w:div w:id="1502891658">
      <w:bodyDiv w:val="1"/>
      <w:marLeft w:val="0"/>
      <w:marRight w:val="0"/>
      <w:marTop w:val="0"/>
      <w:marBottom w:val="0"/>
      <w:divBdr>
        <w:top w:val="none" w:sz="0" w:space="0" w:color="auto"/>
        <w:left w:val="none" w:sz="0" w:space="0" w:color="auto"/>
        <w:bottom w:val="none" w:sz="0" w:space="0" w:color="auto"/>
        <w:right w:val="none" w:sz="0" w:space="0" w:color="auto"/>
      </w:divBdr>
    </w:div>
    <w:div w:id="1533954945">
      <w:bodyDiv w:val="1"/>
      <w:marLeft w:val="0"/>
      <w:marRight w:val="0"/>
      <w:marTop w:val="0"/>
      <w:marBottom w:val="0"/>
      <w:divBdr>
        <w:top w:val="none" w:sz="0" w:space="0" w:color="auto"/>
        <w:left w:val="none" w:sz="0" w:space="0" w:color="auto"/>
        <w:bottom w:val="none" w:sz="0" w:space="0" w:color="auto"/>
        <w:right w:val="none" w:sz="0" w:space="0" w:color="auto"/>
      </w:divBdr>
    </w:div>
    <w:div w:id="1535313129">
      <w:bodyDiv w:val="1"/>
      <w:marLeft w:val="0"/>
      <w:marRight w:val="0"/>
      <w:marTop w:val="0"/>
      <w:marBottom w:val="0"/>
      <w:divBdr>
        <w:top w:val="none" w:sz="0" w:space="0" w:color="auto"/>
        <w:left w:val="none" w:sz="0" w:space="0" w:color="auto"/>
        <w:bottom w:val="none" w:sz="0" w:space="0" w:color="auto"/>
        <w:right w:val="none" w:sz="0" w:space="0" w:color="auto"/>
      </w:divBdr>
    </w:div>
    <w:div w:id="1549758552">
      <w:bodyDiv w:val="1"/>
      <w:marLeft w:val="0"/>
      <w:marRight w:val="0"/>
      <w:marTop w:val="0"/>
      <w:marBottom w:val="0"/>
      <w:divBdr>
        <w:top w:val="none" w:sz="0" w:space="0" w:color="auto"/>
        <w:left w:val="none" w:sz="0" w:space="0" w:color="auto"/>
        <w:bottom w:val="none" w:sz="0" w:space="0" w:color="auto"/>
        <w:right w:val="none" w:sz="0" w:space="0" w:color="auto"/>
      </w:divBdr>
    </w:div>
    <w:div w:id="1555240095">
      <w:bodyDiv w:val="1"/>
      <w:marLeft w:val="0"/>
      <w:marRight w:val="0"/>
      <w:marTop w:val="0"/>
      <w:marBottom w:val="0"/>
      <w:divBdr>
        <w:top w:val="none" w:sz="0" w:space="0" w:color="auto"/>
        <w:left w:val="none" w:sz="0" w:space="0" w:color="auto"/>
        <w:bottom w:val="none" w:sz="0" w:space="0" w:color="auto"/>
        <w:right w:val="none" w:sz="0" w:space="0" w:color="auto"/>
      </w:divBdr>
    </w:div>
    <w:div w:id="1558778138">
      <w:bodyDiv w:val="1"/>
      <w:marLeft w:val="0"/>
      <w:marRight w:val="0"/>
      <w:marTop w:val="0"/>
      <w:marBottom w:val="0"/>
      <w:divBdr>
        <w:top w:val="none" w:sz="0" w:space="0" w:color="auto"/>
        <w:left w:val="none" w:sz="0" w:space="0" w:color="auto"/>
        <w:bottom w:val="none" w:sz="0" w:space="0" w:color="auto"/>
        <w:right w:val="none" w:sz="0" w:space="0" w:color="auto"/>
      </w:divBdr>
    </w:div>
    <w:div w:id="1572962177">
      <w:bodyDiv w:val="1"/>
      <w:marLeft w:val="0"/>
      <w:marRight w:val="0"/>
      <w:marTop w:val="0"/>
      <w:marBottom w:val="0"/>
      <w:divBdr>
        <w:top w:val="none" w:sz="0" w:space="0" w:color="auto"/>
        <w:left w:val="none" w:sz="0" w:space="0" w:color="auto"/>
        <w:bottom w:val="none" w:sz="0" w:space="0" w:color="auto"/>
        <w:right w:val="none" w:sz="0" w:space="0" w:color="auto"/>
      </w:divBdr>
    </w:div>
    <w:div w:id="1588540474">
      <w:bodyDiv w:val="1"/>
      <w:marLeft w:val="0"/>
      <w:marRight w:val="0"/>
      <w:marTop w:val="0"/>
      <w:marBottom w:val="0"/>
      <w:divBdr>
        <w:top w:val="none" w:sz="0" w:space="0" w:color="auto"/>
        <w:left w:val="none" w:sz="0" w:space="0" w:color="auto"/>
        <w:bottom w:val="none" w:sz="0" w:space="0" w:color="auto"/>
        <w:right w:val="none" w:sz="0" w:space="0" w:color="auto"/>
      </w:divBdr>
    </w:div>
    <w:div w:id="1590693349">
      <w:bodyDiv w:val="1"/>
      <w:marLeft w:val="0"/>
      <w:marRight w:val="0"/>
      <w:marTop w:val="0"/>
      <w:marBottom w:val="0"/>
      <w:divBdr>
        <w:top w:val="none" w:sz="0" w:space="0" w:color="auto"/>
        <w:left w:val="none" w:sz="0" w:space="0" w:color="auto"/>
        <w:bottom w:val="none" w:sz="0" w:space="0" w:color="auto"/>
        <w:right w:val="none" w:sz="0" w:space="0" w:color="auto"/>
      </w:divBdr>
    </w:div>
    <w:div w:id="1602251230">
      <w:bodyDiv w:val="1"/>
      <w:marLeft w:val="0"/>
      <w:marRight w:val="0"/>
      <w:marTop w:val="0"/>
      <w:marBottom w:val="0"/>
      <w:divBdr>
        <w:top w:val="none" w:sz="0" w:space="0" w:color="auto"/>
        <w:left w:val="none" w:sz="0" w:space="0" w:color="auto"/>
        <w:bottom w:val="none" w:sz="0" w:space="0" w:color="auto"/>
        <w:right w:val="none" w:sz="0" w:space="0" w:color="auto"/>
      </w:divBdr>
    </w:div>
    <w:div w:id="1602838311">
      <w:bodyDiv w:val="1"/>
      <w:marLeft w:val="0"/>
      <w:marRight w:val="0"/>
      <w:marTop w:val="0"/>
      <w:marBottom w:val="0"/>
      <w:divBdr>
        <w:top w:val="none" w:sz="0" w:space="0" w:color="auto"/>
        <w:left w:val="none" w:sz="0" w:space="0" w:color="auto"/>
        <w:bottom w:val="none" w:sz="0" w:space="0" w:color="auto"/>
        <w:right w:val="none" w:sz="0" w:space="0" w:color="auto"/>
      </w:divBdr>
    </w:div>
    <w:div w:id="1652052812">
      <w:bodyDiv w:val="1"/>
      <w:marLeft w:val="0"/>
      <w:marRight w:val="0"/>
      <w:marTop w:val="0"/>
      <w:marBottom w:val="0"/>
      <w:divBdr>
        <w:top w:val="none" w:sz="0" w:space="0" w:color="auto"/>
        <w:left w:val="none" w:sz="0" w:space="0" w:color="auto"/>
        <w:bottom w:val="none" w:sz="0" w:space="0" w:color="auto"/>
        <w:right w:val="none" w:sz="0" w:space="0" w:color="auto"/>
      </w:divBdr>
    </w:div>
    <w:div w:id="1654749523">
      <w:bodyDiv w:val="1"/>
      <w:marLeft w:val="0"/>
      <w:marRight w:val="0"/>
      <w:marTop w:val="0"/>
      <w:marBottom w:val="0"/>
      <w:divBdr>
        <w:top w:val="none" w:sz="0" w:space="0" w:color="auto"/>
        <w:left w:val="none" w:sz="0" w:space="0" w:color="auto"/>
        <w:bottom w:val="none" w:sz="0" w:space="0" w:color="auto"/>
        <w:right w:val="none" w:sz="0" w:space="0" w:color="auto"/>
      </w:divBdr>
    </w:div>
    <w:div w:id="1660307600">
      <w:bodyDiv w:val="1"/>
      <w:marLeft w:val="0"/>
      <w:marRight w:val="0"/>
      <w:marTop w:val="0"/>
      <w:marBottom w:val="0"/>
      <w:divBdr>
        <w:top w:val="none" w:sz="0" w:space="0" w:color="auto"/>
        <w:left w:val="none" w:sz="0" w:space="0" w:color="auto"/>
        <w:bottom w:val="none" w:sz="0" w:space="0" w:color="auto"/>
        <w:right w:val="none" w:sz="0" w:space="0" w:color="auto"/>
      </w:divBdr>
    </w:div>
    <w:div w:id="1736004194">
      <w:bodyDiv w:val="1"/>
      <w:marLeft w:val="0"/>
      <w:marRight w:val="0"/>
      <w:marTop w:val="0"/>
      <w:marBottom w:val="0"/>
      <w:divBdr>
        <w:top w:val="none" w:sz="0" w:space="0" w:color="auto"/>
        <w:left w:val="none" w:sz="0" w:space="0" w:color="auto"/>
        <w:bottom w:val="none" w:sz="0" w:space="0" w:color="auto"/>
        <w:right w:val="none" w:sz="0" w:space="0" w:color="auto"/>
      </w:divBdr>
    </w:div>
    <w:div w:id="1755010581">
      <w:bodyDiv w:val="1"/>
      <w:marLeft w:val="0"/>
      <w:marRight w:val="0"/>
      <w:marTop w:val="0"/>
      <w:marBottom w:val="0"/>
      <w:divBdr>
        <w:top w:val="none" w:sz="0" w:space="0" w:color="auto"/>
        <w:left w:val="none" w:sz="0" w:space="0" w:color="auto"/>
        <w:bottom w:val="none" w:sz="0" w:space="0" w:color="auto"/>
        <w:right w:val="none" w:sz="0" w:space="0" w:color="auto"/>
      </w:divBdr>
    </w:div>
    <w:div w:id="1785537072">
      <w:bodyDiv w:val="1"/>
      <w:marLeft w:val="0"/>
      <w:marRight w:val="0"/>
      <w:marTop w:val="0"/>
      <w:marBottom w:val="0"/>
      <w:divBdr>
        <w:top w:val="none" w:sz="0" w:space="0" w:color="auto"/>
        <w:left w:val="none" w:sz="0" w:space="0" w:color="auto"/>
        <w:bottom w:val="none" w:sz="0" w:space="0" w:color="auto"/>
        <w:right w:val="none" w:sz="0" w:space="0" w:color="auto"/>
      </w:divBdr>
    </w:div>
    <w:div w:id="1802915209">
      <w:bodyDiv w:val="1"/>
      <w:marLeft w:val="0"/>
      <w:marRight w:val="0"/>
      <w:marTop w:val="0"/>
      <w:marBottom w:val="0"/>
      <w:divBdr>
        <w:top w:val="none" w:sz="0" w:space="0" w:color="auto"/>
        <w:left w:val="none" w:sz="0" w:space="0" w:color="auto"/>
        <w:bottom w:val="none" w:sz="0" w:space="0" w:color="auto"/>
        <w:right w:val="none" w:sz="0" w:space="0" w:color="auto"/>
      </w:divBdr>
    </w:div>
    <w:div w:id="1813017590">
      <w:bodyDiv w:val="1"/>
      <w:marLeft w:val="0"/>
      <w:marRight w:val="0"/>
      <w:marTop w:val="0"/>
      <w:marBottom w:val="0"/>
      <w:divBdr>
        <w:top w:val="none" w:sz="0" w:space="0" w:color="auto"/>
        <w:left w:val="none" w:sz="0" w:space="0" w:color="auto"/>
        <w:bottom w:val="none" w:sz="0" w:space="0" w:color="auto"/>
        <w:right w:val="none" w:sz="0" w:space="0" w:color="auto"/>
      </w:divBdr>
    </w:div>
    <w:div w:id="1820732996">
      <w:bodyDiv w:val="1"/>
      <w:marLeft w:val="0"/>
      <w:marRight w:val="0"/>
      <w:marTop w:val="0"/>
      <w:marBottom w:val="0"/>
      <w:divBdr>
        <w:top w:val="none" w:sz="0" w:space="0" w:color="auto"/>
        <w:left w:val="none" w:sz="0" w:space="0" w:color="auto"/>
        <w:bottom w:val="none" w:sz="0" w:space="0" w:color="auto"/>
        <w:right w:val="none" w:sz="0" w:space="0" w:color="auto"/>
      </w:divBdr>
    </w:div>
    <w:div w:id="1823768130">
      <w:bodyDiv w:val="1"/>
      <w:marLeft w:val="0"/>
      <w:marRight w:val="0"/>
      <w:marTop w:val="0"/>
      <w:marBottom w:val="0"/>
      <w:divBdr>
        <w:top w:val="none" w:sz="0" w:space="0" w:color="auto"/>
        <w:left w:val="none" w:sz="0" w:space="0" w:color="auto"/>
        <w:bottom w:val="none" w:sz="0" w:space="0" w:color="auto"/>
        <w:right w:val="none" w:sz="0" w:space="0" w:color="auto"/>
      </w:divBdr>
    </w:div>
    <w:div w:id="1837525535">
      <w:bodyDiv w:val="1"/>
      <w:marLeft w:val="0"/>
      <w:marRight w:val="0"/>
      <w:marTop w:val="0"/>
      <w:marBottom w:val="0"/>
      <w:divBdr>
        <w:top w:val="none" w:sz="0" w:space="0" w:color="auto"/>
        <w:left w:val="none" w:sz="0" w:space="0" w:color="auto"/>
        <w:bottom w:val="none" w:sz="0" w:space="0" w:color="auto"/>
        <w:right w:val="none" w:sz="0" w:space="0" w:color="auto"/>
      </w:divBdr>
    </w:div>
    <w:div w:id="1855880746">
      <w:bodyDiv w:val="1"/>
      <w:marLeft w:val="0"/>
      <w:marRight w:val="0"/>
      <w:marTop w:val="0"/>
      <w:marBottom w:val="0"/>
      <w:divBdr>
        <w:top w:val="none" w:sz="0" w:space="0" w:color="auto"/>
        <w:left w:val="none" w:sz="0" w:space="0" w:color="auto"/>
        <w:bottom w:val="none" w:sz="0" w:space="0" w:color="auto"/>
        <w:right w:val="none" w:sz="0" w:space="0" w:color="auto"/>
      </w:divBdr>
    </w:div>
    <w:div w:id="1870213491">
      <w:bodyDiv w:val="1"/>
      <w:marLeft w:val="0"/>
      <w:marRight w:val="0"/>
      <w:marTop w:val="0"/>
      <w:marBottom w:val="0"/>
      <w:divBdr>
        <w:top w:val="none" w:sz="0" w:space="0" w:color="auto"/>
        <w:left w:val="none" w:sz="0" w:space="0" w:color="auto"/>
        <w:bottom w:val="none" w:sz="0" w:space="0" w:color="auto"/>
        <w:right w:val="none" w:sz="0" w:space="0" w:color="auto"/>
      </w:divBdr>
    </w:div>
    <w:div w:id="1888645346">
      <w:bodyDiv w:val="1"/>
      <w:marLeft w:val="0"/>
      <w:marRight w:val="0"/>
      <w:marTop w:val="0"/>
      <w:marBottom w:val="0"/>
      <w:divBdr>
        <w:top w:val="none" w:sz="0" w:space="0" w:color="auto"/>
        <w:left w:val="none" w:sz="0" w:space="0" w:color="auto"/>
        <w:bottom w:val="none" w:sz="0" w:space="0" w:color="auto"/>
        <w:right w:val="none" w:sz="0" w:space="0" w:color="auto"/>
      </w:divBdr>
    </w:div>
    <w:div w:id="1900019799">
      <w:bodyDiv w:val="1"/>
      <w:marLeft w:val="0"/>
      <w:marRight w:val="0"/>
      <w:marTop w:val="0"/>
      <w:marBottom w:val="0"/>
      <w:divBdr>
        <w:top w:val="none" w:sz="0" w:space="0" w:color="auto"/>
        <w:left w:val="none" w:sz="0" w:space="0" w:color="auto"/>
        <w:bottom w:val="none" w:sz="0" w:space="0" w:color="auto"/>
        <w:right w:val="none" w:sz="0" w:space="0" w:color="auto"/>
      </w:divBdr>
    </w:div>
    <w:div w:id="1904638193">
      <w:bodyDiv w:val="1"/>
      <w:marLeft w:val="0"/>
      <w:marRight w:val="0"/>
      <w:marTop w:val="0"/>
      <w:marBottom w:val="0"/>
      <w:divBdr>
        <w:top w:val="none" w:sz="0" w:space="0" w:color="auto"/>
        <w:left w:val="none" w:sz="0" w:space="0" w:color="auto"/>
        <w:bottom w:val="none" w:sz="0" w:space="0" w:color="auto"/>
        <w:right w:val="none" w:sz="0" w:space="0" w:color="auto"/>
      </w:divBdr>
    </w:div>
    <w:div w:id="1908808472">
      <w:bodyDiv w:val="1"/>
      <w:marLeft w:val="0"/>
      <w:marRight w:val="0"/>
      <w:marTop w:val="0"/>
      <w:marBottom w:val="0"/>
      <w:divBdr>
        <w:top w:val="none" w:sz="0" w:space="0" w:color="auto"/>
        <w:left w:val="none" w:sz="0" w:space="0" w:color="auto"/>
        <w:bottom w:val="none" w:sz="0" w:space="0" w:color="auto"/>
        <w:right w:val="none" w:sz="0" w:space="0" w:color="auto"/>
      </w:divBdr>
    </w:div>
    <w:div w:id="1912037855">
      <w:bodyDiv w:val="1"/>
      <w:marLeft w:val="0"/>
      <w:marRight w:val="0"/>
      <w:marTop w:val="0"/>
      <w:marBottom w:val="0"/>
      <w:divBdr>
        <w:top w:val="none" w:sz="0" w:space="0" w:color="auto"/>
        <w:left w:val="none" w:sz="0" w:space="0" w:color="auto"/>
        <w:bottom w:val="none" w:sz="0" w:space="0" w:color="auto"/>
        <w:right w:val="none" w:sz="0" w:space="0" w:color="auto"/>
      </w:divBdr>
    </w:div>
    <w:div w:id="1928421509">
      <w:bodyDiv w:val="1"/>
      <w:marLeft w:val="0"/>
      <w:marRight w:val="0"/>
      <w:marTop w:val="0"/>
      <w:marBottom w:val="0"/>
      <w:divBdr>
        <w:top w:val="none" w:sz="0" w:space="0" w:color="auto"/>
        <w:left w:val="none" w:sz="0" w:space="0" w:color="auto"/>
        <w:bottom w:val="none" w:sz="0" w:space="0" w:color="auto"/>
        <w:right w:val="none" w:sz="0" w:space="0" w:color="auto"/>
      </w:divBdr>
    </w:div>
    <w:div w:id="1942714425">
      <w:bodyDiv w:val="1"/>
      <w:marLeft w:val="0"/>
      <w:marRight w:val="0"/>
      <w:marTop w:val="0"/>
      <w:marBottom w:val="0"/>
      <w:divBdr>
        <w:top w:val="none" w:sz="0" w:space="0" w:color="auto"/>
        <w:left w:val="none" w:sz="0" w:space="0" w:color="auto"/>
        <w:bottom w:val="none" w:sz="0" w:space="0" w:color="auto"/>
        <w:right w:val="none" w:sz="0" w:space="0" w:color="auto"/>
      </w:divBdr>
    </w:div>
    <w:div w:id="1985544872">
      <w:bodyDiv w:val="1"/>
      <w:marLeft w:val="0"/>
      <w:marRight w:val="0"/>
      <w:marTop w:val="0"/>
      <w:marBottom w:val="0"/>
      <w:divBdr>
        <w:top w:val="none" w:sz="0" w:space="0" w:color="auto"/>
        <w:left w:val="none" w:sz="0" w:space="0" w:color="auto"/>
        <w:bottom w:val="none" w:sz="0" w:space="0" w:color="auto"/>
        <w:right w:val="none" w:sz="0" w:space="0" w:color="auto"/>
      </w:divBdr>
    </w:div>
    <w:div w:id="1988894532">
      <w:bodyDiv w:val="1"/>
      <w:marLeft w:val="0"/>
      <w:marRight w:val="0"/>
      <w:marTop w:val="0"/>
      <w:marBottom w:val="0"/>
      <w:divBdr>
        <w:top w:val="none" w:sz="0" w:space="0" w:color="auto"/>
        <w:left w:val="none" w:sz="0" w:space="0" w:color="auto"/>
        <w:bottom w:val="none" w:sz="0" w:space="0" w:color="auto"/>
        <w:right w:val="none" w:sz="0" w:space="0" w:color="auto"/>
      </w:divBdr>
    </w:div>
    <w:div w:id="1999384371">
      <w:bodyDiv w:val="1"/>
      <w:marLeft w:val="0"/>
      <w:marRight w:val="0"/>
      <w:marTop w:val="0"/>
      <w:marBottom w:val="0"/>
      <w:divBdr>
        <w:top w:val="none" w:sz="0" w:space="0" w:color="auto"/>
        <w:left w:val="none" w:sz="0" w:space="0" w:color="auto"/>
        <w:bottom w:val="none" w:sz="0" w:space="0" w:color="auto"/>
        <w:right w:val="none" w:sz="0" w:space="0" w:color="auto"/>
      </w:divBdr>
    </w:div>
    <w:div w:id="2018072007">
      <w:bodyDiv w:val="1"/>
      <w:marLeft w:val="0"/>
      <w:marRight w:val="0"/>
      <w:marTop w:val="0"/>
      <w:marBottom w:val="0"/>
      <w:divBdr>
        <w:top w:val="none" w:sz="0" w:space="0" w:color="auto"/>
        <w:left w:val="none" w:sz="0" w:space="0" w:color="auto"/>
        <w:bottom w:val="none" w:sz="0" w:space="0" w:color="auto"/>
        <w:right w:val="none" w:sz="0" w:space="0" w:color="auto"/>
      </w:divBdr>
    </w:div>
    <w:div w:id="2037341852">
      <w:bodyDiv w:val="1"/>
      <w:marLeft w:val="0"/>
      <w:marRight w:val="0"/>
      <w:marTop w:val="0"/>
      <w:marBottom w:val="0"/>
      <w:divBdr>
        <w:top w:val="none" w:sz="0" w:space="0" w:color="auto"/>
        <w:left w:val="none" w:sz="0" w:space="0" w:color="auto"/>
        <w:bottom w:val="none" w:sz="0" w:space="0" w:color="auto"/>
        <w:right w:val="none" w:sz="0" w:space="0" w:color="auto"/>
      </w:divBdr>
    </w:div>
    <w:div w:id="2050568529">
      <w:bodyDiv w:val="1"/>
      <w:marLeft w:val="0"/>
      <w:marRight w:val="0"/>
      <w:marTop w:val="0"/>
      <w:marBottom w:val="0"/>
      <w:divBdr>
        <w:top w:val="none" w:sz="0" w:space="0" w:color="auto"/>
        <w:left w:val="none" w:sz="0" w:space="0" w:color="auto"/>
        <w:bottom w:val="none" w:sz="0" w:space="0" w:color="auto"/>
        <w:right w:val="none" w:sz="0" w:space="0" w:color="auto"/>
      </w:divBdr>
    </w:div>
    <w:div w:id="2060201116">
      <w:bodyDiv w:val="1"/>
      <w:marLeft w:val="0"/>
      <w:marRight w:val="0"/>
      <w:marTop w:val="0"/>
      <w:marBottom w:val="0"/>
      <w:divBdr>
        <w:top w:val="none" w:sz="0" w:space="0" w:color="auto"/>
        <w:left w:val="none" w:sz="0" w:space="0" w:color="auto"/>
        <w:bottom w:val="none" w:sz="0" w:space="0" w:color="auto"/>
        <w:right w:val="none" w:sz="0" w:space="0" w:color="auto"/>
      </w:divBdr>
    </w:div>
    <w:div w:id="2098791770">
      <w:bodyDiv w:val="1"/>
      <w:marLeft w:val="0"/>
      <w:marRight w:val="0"/>
      <w:marTop w:val="0"/>
      <w:marBottom w:val="0"/>
      <w:divBdr>
        <w:top w:val="none" w:sz="0" w:space="0" w:color="auto"/>
        <w:left w:val="none" w:sz="0" w:space="0" w:color="auto"/>
        <w:bottom w:val="none" w:sz="0" w:space="0" w:color="auto"/>
        <w:right w:val="none" w:sz="0" w:space="0" w:color="auto"/>
      </w:divBdr>
    </w:div>
    <w:div w:id="2112121845">
      <w:bodyDiv w:val="1"/>
      <w:marLeft w:val="0"/>
      <w:marRight w:val="0"/>
      <w:marTop w:val="0"/>
      <w:marBottom w:val="0"/>
      <w:divBdr>
        <w:top w:val="none" w:sz="0" w:space="0" w:color="auto"/>
        <w:left w:val="none" w:sz="0" w:space="0" w:color="auto"/>
        <w:bottom w:val="none" w:sz="0" w:space="0" w:color="auto"/>
        <w:right w:val="none" w:sz="0" w:space="0" w:color="auto"/>
      </w:divBdr>
    </w:div>
    <w:div w:id="213728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D8857-965F-49D4-8226-1E0B69A1E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12</Pages>
  <Words>5652</Words>
  <Characters>32219</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ПРИМЕРНАЯ ФОРМА АУКЦИОННОЙ ДОКУМЕНТАЦИИ</vt:lpstr>
    </vt:vector>
  </TitlesOfParts>
  <Company>Grizli777</Company>
  <LinksUpToDate>false</LinksUpToDate>
  <CharactersWithSpaces>37796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ФОРМА АУКЦИОННОЙ ДОКУМЕНТАЦИИ</dc:title>
  <dc:creator>Прияшкина Инна Валентиновна</dc:creator>
  <cp:lastModifiedBy>User</cp:lastModifiedBy>
  <cp:revision>8</cp:revision>
  <cp:lastPrinted>2019-12-04T08:34:00Z</cp:lastPrinted>
  <dcterms:created xsi:type="dcterms:W3CDTF">2020-11-09T12:53:00Z</dcterms:created>
  <dcterms:modified xsi:type="dcterms:W3CDTF">2020-11-17T14:37:00Z</dcterms:modified>
</cp:coreProperties>
</file>