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403A11">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D00CF2" w:rsidRPr="00D00CF2">
        <w:rPr>
          <w:b/>
          <w:bCs/>
          <w:sz w:val="28"/>
          <w:szCs w:val="28"/>
        </w:rPr>
        <w:t>Поставка канцелярских товаров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p w:rsidR="00D00CF2" w:rsidRPr="00D00CF2" w:rsidRDefault="00D00CF2" w:rsidP="00D00CF2">
            <w:pPr>
              <w:rPr>
                <w:sz w:val="22"/>
                <w:szCs w:val="22"/>
              </w:rPr>
            </w:pPr>
            <w:r w:rsidRPr="00D00CF2">
              <w:rPr>
                <w:b/>
                <w:sz w:val="22"/>
                <w:szCs w:val="22"/>
              </w:rPr>
              <w:t>Контактное лицо по техническим вопросам:</w:t>
            </w:r>
            <w:r w:rsidRPr="00D00CF2">
              <w:rPr>
                <w:sz w:val="22"/>
                <w:szCs w:val="22"/>
              </w:rPr>
              <w:t xml:space="preserve"> </w:t>
            </w:r>
          </w:p>
          <w:p w:rsidR="00D00CF2" w:rsidRPr="00A53AA1" w:rsidRDefault="00D00CF2" w:rsidP="00D00CF2">
            <w:r w:rsidRPr="00D00CF2">
              <w:t>Иванов Максим Андреевич: Тел.: (915) 208 37 38</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D00CF2" w:rsidRPr="00D00CF2">
              <w:rPr>
                <w:bCs/>
              </w:rPr>
              <w:t>Поставка канцелярских товаров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D00CF2"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10B69" w:rsidRPr="00610B69" w:rsidTr="00610B6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proofErr w:type="spellStart"/>
                  <w:r w:rsidRPr="00610B69">
                    <w:rPr>
                      <w:rFonts w:ascii="Calibri" w:eastAsia="Times New Roman" w:hAnsi="Calibri"/>
                      <w:color w:val="000000"/>
                      <w:kern w:val="0"/>
                      <w:sz w:val="22"/>
                      <w:szCs w:val="22"/>
                      <w:lang w:eastAsia="ru-RU"/>
                    </w:rPr>
                    <w:t>оквэд</w:t>
                  </w:r>
                  <w:proofErr w:type="spellEnd"/>
                  <w:r w:rsidRPr="00610B69">
                    <w:rPr>
                      <w:rFonts w:ascii="Calibri" w:eastAsia="Times New Roman" w:hAnsi="Calibri"/>
                      <w:color w:val="000000"/>
                      <w:kern w:val="0"/>
                      <w:sz w:val="22"/>
                      <w:szCs w:val="22"/>
                      <w:lang w:eastAsia="ru-RU"/>
                    </w:rPr>
                    <w:t xml:space="preserve"> 2</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20.52.10.190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 xml:space="preserve">20.52 </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17.23.13.199</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 xml:space="preserve">17.23 </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17.23.13.191</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 xml:space="preserve">17.23 </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22.29.25.000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22.29.2</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32.99.16.110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 xml:space="preserve">32.99.2 </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58.19.13.120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58.19</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32.99.15.110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32.99.2</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22.29.21.000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22.19.5</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17.23.12.110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17.23</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20.59.59.900: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20.59.5</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22.19.73.120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22.19.7</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32.99.12.120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32.99.2</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13.10.62.000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13.10.6</w:t>
                  </w:r>
                </w:p>
              </w:tc>
            </w:tr>
            <w:tr w:rsidR="00610B69" w:rsidRPr="00610B69" w:rsidTr="00610B6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lastRenderedPageBreak/>
                    <w:t>25.71.13.110</w:t>
                  </w:r>
                </w:p>
              </w:tc>
              <w:tc>
                <w:tcPr>
                  <w:tcW w:w="2080" w:type="dxa"/>
                  <w:tcBorders>
                    <w:top w:val="nil"/>
                    <w:left w:val="nil"/>
                    <w:bottom w:val="single" w:sz="4" w:space="0" w:color="auto"/>
                    <w:right w:val="single" w:sz="4" w:space="0" w:color="auto"/>
                  </w:tcBorders>
                  <w:shd w:val="clear" w:color="auto" w:fill="auto"/>
                  <w:noWrap/>
                  <w:vAlign w:val="bottom"/>
                  <w:hideMark/>
                </w:tcPr>
                <w:p w:rsidR="00610B69" w:rsidRPr="00610B69" w:rsidRDefault="00610B69" w:rsidP="00610B69">
                  <w:pPr>
                    <w:widowControl/>
                    <w:suppressAutoHyphens w:val="0"/>
                    <w:rPr>
                      <w:rFonts w:ascii="Calibri" w:eastAsia="Times New Roman" w:hAnsi="Calibri"/>
                      <w:color w:val="000000"/>
                      <w:kern w:val="0"/>
                      <w:sz w:val="22"/>
                      <w:szCs w:val="22"/>
                      <w:lang w:eastAsia="ru-RU"/>
                    </w:rPr>
                  </w:pPr>
                  <w:r w:rsidRPr="00610B69">
                    <w:rPr>
                      <w:rFonts w:ascii="Calibri" w:eastAsia="Times New Roman" w:hAnsi="Calibri"/>
                      <w:color w:val="000000"/>
                      <w:kern w:val="0"/>
                      <w:sz w:val="22"/>
                      <w:szCs w:val="22"/>
                      <w:lang w:eastAsia="ru-RU"/>
                    </w:rPr>
                    <w:t>25.71</w:t>
                  </w:r>
                </w:p>
              </w:tc>
            </w:tr>
          </w:tbl>
          <w:p w:rsidR="00BC50D3" w:rsidRPr="00031A94" w:rsidRDefault="00BC50D3" w:rsidP="00BD696D">
            <w:pPr>
              <w:autoSpaceDE w:val="0"/>
              <w:snapToGrid w:val="0"/>
              <w:rPr>
                <w:rFonts w:eastAsia="Times New Roman"/>
                <w:i/>
                <w:kern w:val="0"/>
                <w:sz w:val="22"/>
                <w:szCs w:val="22"/>
                <w:lang w:val="en-US" w:eastAsia="ru-RU"/>
              </w:rPr>
            </w:pPr>
          </w:p>
          <w:p w:rsidR="00F26F9C" w:rsidRPr="00B00926" w:rsidRDefault="00F26F9C" w:rsidP="00F26F9C">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lastRenderedPageBreak/>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95677">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A28" w:rsidRPr="00637A28" w:rsidRDefault="00637A28" w:rsidP="00637A28">
            <w:pPr>
              <w:widowControl/>
              <w:suppressAutoHyphens w:val="0"/>
              <w:jc w:val="both"/>
              <w:rPr>
                <w:rFonts w:eastAsia="Times New Roman"/>
                <w:b/>
                <w:snapToGrid w:val="0"/>
                <w:kern w:val="0"/>
                <w:sz w:val="22"/>
                <w:szCs w:val="22"/>
                <w:lang w:eastAsia="ru-RU"/>
              </w:rPr>
            </w:pPr>
            <w:proofErr w:type="gramStart"/>
            <w:r w:rsidRPr="00637A28">
              <w:rPr>
                <w:rFonts w:eastAsia="Times New Roman"/>
                <w:b/>
                <w:snapToGrid w:val="0"/>
                <w:kern w:val="0"/>
                <w:sz w:val="22"/>
                <w:szCs w:val="22"/>
                <w:lang w:eastAsia="ru-RU"/>
              </w:rPr>
              <w:t xml:space="preserve">Место: </w:t>
            </w:r>
            <w:bookmarkStart w:id="0" w:name="OLE_LINK55"/>
            <w:bookmarkStart w:id="1" w:name="OLE_LINK56"/>
            <w:bookmarkStart w:id="2" w:name="OLE_LINK34"/>
            <w:r w:rsidRPr="00637A28">
              <w:rPr>
                <w:rFonts w:eastAsia="Times New Roman"/>
                <w:kern w:val="0"/>
                <w:sz w:val="22"/>
                <w:szCs w:val="22"/>
                <w:lang w:eastAsia="ru-RU"/>
              </w:rPr>
              <w:t>129110, Москва, ул. Щепкина, д.61/2, корп.1, подъезд «Стоматология»</w:t>
            </w:r>
            <w:bookmarkEnd w:id="0"/>
            <w:bookmarkEnd w:id="1"/>
            <w:bookmarkEnd w:id="2"/>
            <w:proofErr w:type="gramEnd"/>
          </w:p>
          <w:p w:rsidR="00637A28" w:rsidRPr="00637A28" w:rsidRDefault="00637A28" w:rsidP="00637A28">
            <w:pPr>
              <w:widowControl/>
              <w:suppressAutoHyphens w:val="0"/>
              <w:jc w:val="both"/>
              <w:rPr>
                <w:rFonts w:eastAsia="Times New Roman"/>
                <w:b/>
                <w:snapToGrid w:val="0"/>
                <w:kern w:val="0"/>
                <w:sz w:val="22"/>
                <w:szCs w:val="22"/>
                <w:lang w:eastAsia="ru-RU"/>
              </w:rPr>
            </w:pPr>
          </w:p>
          <w:p w:rsidR="00CC6C06" w:rsidRPr="00637A28" w:rsidRDefault="00637A28" w:rsidP="00637A28">
            <w:pPr>
              <w:widowControl/>
              <w:suppressAutoHyphens w:val="0"/>
              <w:jc w:val="both"/>
              <w:rPr>
                <w:rStyle w:val="511pt"/>
                <w:rFonts w:eastAsia="Times New Roman"/>
                <w:spacing w:val="0"/>
                <w:kern w:val="0"/>
                <w:sz w:val="24"/>
                <w:szCs w:val="24"/>
                <w:lang w:eastAsia="ru-RU"/>
              </w:rPr>
            </w:pPr>
            <w:r w:rsidRPr="00637A28">
              <w:rPr>
                <w:rFonts w:eastAsia="Times New Roman"/>
                <w:b/>
                <w:snapToGrid w:val="0"/>
                <w:kern w:val="0"/>
                <w:sz w:val="22"/>
                <w:szCs w:val="22"/>
                <w:lang w:eastAsia="ru-RU"/>
              </w:rPr>
              <w:t xml:space="preserve">Срок: </w:t>
            </w:r>
            <w:bookmarkStart w:id="3" w:name="OLE_LINK31"/>
            <w:bookmarkStart w:id="4" w:name="OLE_LINK49"/>
            <w:bookmarkStart w:id="5" w:name="OLE_LINK50"/>
            <w:bookmarkStart w:id="6" w:name="OLE_LINK51"/>
            <w:r w:rsidRPr="00637A28">
              <w:rPr>
                <w:rFonts w:eastAsia="Times New Roman"/>
                <w:kern w:val="0"/>
                <w:lang w:eastAsia="ru-RU"/>
              </w:rPr>
              <w:t xml:space="preserve">в течение 10 (десяти) рабочих  дней </w:t>
            </w:r>
            <w:proofErr w:type="gramStart"/>
            <w:r w:rsidRPr="00637A28">
              <w:rPr>
                <w:rFonts w:eastAsia="Times New Roman"/>
                <w:kern w:val="0"/>
                <w:lang w:eastAsia="ru-RU"/>
              </w:rPr>
              <w:t>с даты заключения</w:t>
            </w:r>
            <w:proofErr w:type="gramEnd"/>
            <w:r w:rsidRPr="00637A28">
              <w:rPr>
                <w:rFonts w:eastAsia="Times New Roman"/>
                <w:kern w:val="0"/>
                <w:lang w:eastAsia="ru-RU"/>
              </w:rPr>
              <w:t xml:space="preserve"> договора</w:t>
            </w:r>
            <w:bookmarkEnd w:id="3"/>
            <w:r w:rsidRPr="00637A28">
              <w:rPr>
                <w:rFonts w:eastAsia="Times New Roman"/>
                <w:kern w:val="0"/>
                <w:lang w:eastAsia="ru-RU"/>
              </w:rPr>
              <w:t xml:space="preserve"> </w:t>
            </w:r>
            <w:bookmarkEnd w:id="4"/>
            <w:bookmarkEnd w:id="5"/>
            <w:bookmarkEnd w:id="6"/>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145457" w:rsidP="005C025B">
            <w:r w:rsidRPr="00145457">
              <w:rPr>
                <w:b/>
              </w:rPr>
              <w:t>117 769,68</w:t>
            </w:r>
            <w:r w:rsidR="00057570" w:rsidRPr="00057570">
              <w:rPr>
                <w:b/>
              </w:rPr>
              <w:t xml:space="preserve"> (</w:t>
            </w:r>
            <w:r>
              <w:rPr>
                <w:b/>
              </w:rPr>
              <w:t>Сто семнадцать тысяч семьсот шестьдесят девять</w:t>
            </w:r>
            <w:r w:rsidR="00057570" w:rsidRPr="00057570">
              <w:rPr>
                <w:b/>
              </w:rPr>
              <w:t xml:space="preserve">) рублей </w:t>
            </w:r>
            <w:r>
              <w:rPr>
                <w:b/>
              </w:rPr>
              <w:t>68</w:t>
            </w:r>
            <w:r w:rsidR="00057570" w:rsidRPr="00057570">
              <w:rPr>
                <w:b/>
              </w:rPr>
              <w:t xml:space="preserve"> копеек</w:t>
            </w:r>
            <w:proofErr w:type="gramStart"/>
            <w:r w:rsidR="00057570" w:rsidRPr="00057570">
              <w:rPr>
                <w:b/>
              </w:rPr>
              <w:t>.</w:t>
            </w:r>
            <w:r w:rsidR="00D34AD6">
              <w:rPr>
                <w:b/>
              </w:rPr>
              <w:t xml:space="preserve">, </w:t>
            </w:r>
            <w:proofErr w:type="gramEnd"/>
            <w:r w:rsidR="00D34AD6" w:rsidRPr="0002048E">
              <w:rPr>
                <w:b/>
              </w:rPr>
              <w:t>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EB4D7A">
              <w:rPr>
                <w:sz w:val="22"/>
                <w:szCs w:val="22"/>
              </w:rPr>
              <w:t>29</w:t>
            </w:r>
            <w:r w:rsidRPr="00331AE6">
              <w:rPr>
                <w:sz w:val="22"/>
                <w:szCs w:val="22"/>
              </w:rPr>
              <w:t>.</w:t>
            </w:r>
            <w:r w:rsidR="00EB4D7A">
              <w:rPr>
                <w:sz w:val="22"/>
                <w:szCs w:val="22"/>
              </w:rPr>
              <w:t>0</w:t>
            </w:r>
            <w:r w:rsidR="00C7503F">
              <w:rPr>
                <w:sz w:val="22"/>
                <w:szCs w:val="22"/>
              </w:rPr>
              <w:t>1</w:t>
            </w:r>
            <w:r w:rsidR="00EB4D7A">
              <w:rPr>
                <w:sz w:val="22"/>
                <w:szCs w:val="22"/>
              </w:rPr>
              <w:t>.2021</w:t>
            </w:r>
            <w:r w:rsidRPr="00331AE6">
              <w:rPr>
                <w:sz w:val="22"/>
                <w:szCs w:val="22"/>
              </w:rPr>
              <w:t xml:space="preserve"> по 10:00 </w:t>
            </w:r>
            <w:r w:rsidR="00EB4D7A">
              <w:rPr>
                <w:sz w:val="22"/>
                <w:szCs w:val="22"/>
              </w:rPr>
              <w:t>08</w:t>
            </w:r>
            <w:r w:rsidRPr="00331AE6">
              <w:rPr>
                <w:sz w:val="22"/>
                <w:szCs w:val="22"/>
              </w:rPr>
              <w:t>.</w:t>
            </w:r>
            <w:r w:rsidR="00EB4D7A">
              <w:rPr>
                <w:sz w:val="22"/>
                <w:szCs w:val="22"/>
              </w:rPr>
              <w:t>02.2021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7" w:name="_Ref166311380"/>
            <w:r w:rsidRPr="00A33ABC">
              <w:rPr>
                <w:b/>
                <w:sz w:val="22"/>
                <w:szCs w:val="22"/>
              </w:rPr>
              <w:t>8.</w:t>
            </w:r>
            <w:bookmarkEnd w:id="7"/>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r w:rsidR="009A083C" w:rsidRPr="009A083C">
              <w:rPr>
                <w:sz w:val="22"/>
                <w:szCs w:val="22"/>
              </w:rPr>
              <w:t>http://estp.ru/</w:t>
            </w:r>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D34AD6" w:rsidRPr="00A33ABC" w:rsidRDefault="009A083C" w:rsidP="005C025B">
            <w:pPr>
              <w:rPr>
                <w:b/>
                <w:sz w:val="22"/>
                <w:szCs w:val="22"/>
              </w:rPr>
            </w:pPr>
            <w:r w:rsidRPr="009A083C">
              <w:t>http://estp.ru/</w:t>
            </w:r>
          </w:p>
          <w:p w:rsidR="00D34AD6" w:rsidRPr="00331AE6" w:rsidRDefault="00D34AD6" w:rsidP="005C025B">
            <w:pPr>
              <w:rPr>
                <w:sz w:val="22"/>
                <w:szCs w:val="22"/>
              </w:rPr>
            </w:pPr>
            <w:r w:rsidRPr="00331AE6">
              <w:rPr>
                <w:sz w:val="22"/>
                <w:szCs w:val="22"/>
              </w:rPr>
              <w:t xml:space="preserve">Дата начала подачи заявок: </w:t>
            </w:r>
            <w:r w:rsidR="009C1892">
              <w:rPr>
                <w:sz w:val="22"/>
                <w:szCs w:val="22"/>
              </w:rPr>
              <w:t>2</w:t>
            </w:r>
            <w:r w:rsidR="00472B21">
              <w:rPr>
                <w:sz w:val="22"/>
                <w:szCs w:val="22"/>
              </w:rPr>
              <w:t>9</w:t>
            </w:r>
            <w:r w:rsidRPr="00331AE6">
              <w:rPr>
                <w:sz w:val="22"/>
                <w:szCs w:val="22"/>
              </w:rPr>
              <w:t>.</w:t>
            </w:r>
            <w:r w:rsidR="00472B21">
              <w:rPr>
                <w:sz w:val="22"/>
                <w:szCs w:val="22"/>
              </w:rPr>
              <w:t>01.2021</w:t>
            </w:r>
          </w:p>
          <w:p w:rsidR="00D34AD6" w:rsidRPr="00A33ABC" w:rsidRDefault="00D34AD6" w:rsidP="009C1892">
            <w:pPr>
              <w:rPr>
                <w:b/>
              </w:rPr>
            </w:pPr>
            <w:r w:rsidRPr="00331AE6">
              <w:rPr>
                <w:sz w:val="22"/>
                <w:szCs w:val="22"/>
              </w:rPr>
              <w:t xml:space="preserve">Дата и время окончания подачи заявок: </w:t>
            </w:r>
            <w:bookmarkStart w:id="8" w:name="OLE_LINK21"/>
            <w:bookmarkStart w:id="9" w:name="OLE_LINK22"/>
            <w:r w:rsidR="009C1892">
              <w:rPr>
                <w:sz w:val="22"/>
                <w:szCs w:val="22"/>
              </w:rPr>
              <w:t>08</w:t>
            </w:r>
            <w:r w:rsidRPr="00331AE6">
              <w:rPr>
                <w:sz w:val="22"/>
                <w:szCs w:val="22"/>
              </w:rPr>
              <w:t>.</w:t>
            </w:r>
            <w:r w:rsidR="00916D2D">
              <w:rPr>
                <w:sz w:val="22"/>
                <w:szCs w:val="22"/>
              </w:rPr>
              <w:t>0</w:t>
            </w:r>
            <w:r w:rsidR="009C1892">
              <w:rPr>
                <w:sz w:val="22"/>
                <w:szCs w:val="22"/>
              </w:rPr>
              <w:t>2</w:t>
            </w:r>
            <w:r w:rsidR="00916D2D">
              <w:rPr>
                <w:sz w:val="22"/>
                <w:szCs w:val="22"/>
              </w:rPr>
              <w:t>.2021</w:t>
            </w:r>
            <w:r w:rsidRPr="00331AE6">
              <w:rPr>
                <w:sz w:val="22"/>
                <w:szCs w:val="22"/>
              </w:rPr>
              <w:t xml:space="preserve"> в 10:00</w:t>
            </w:r>
            <w:bookmarkEnd w:id="8"/>
            <w:bookmarkEnd w:id="9"/>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10" w:name="_Ref166324425"/>
            <w:r w:rsidRPr="00A33ABC">
              <w:rPr>
                <w:b/>
                <w:sz w:val="22"/>
                <w:szCs w:val="22"/>
              </w:rPr>
              <w:t>10.</w:t>
            </w:r>
            <w:bookmarkEnd w:id="10"/>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 xml:space="preserve">начала и окончания срока рассмотрения заявок на участие в </w:t>
            </w:r>
            <w:r w:rsidRPr="00F82217">
              <w:rPr>
                <w:sz w:val="22"/>
                <w:szCs w:val="22"/>
              </w:rPr>
              <w:lastRenderedPageBreak/>
              <w:t>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lastRenderedPageBreak/>
              <w:t xml:space="preserve">Дата </w:t>
            </w:r>
            <w:r w:rsidRPr="00F82217">
              <w:rPr>
                <w:rFonts w:eastAsia="Calibri"/>
                <w:color w:val="000000"/>
                <w:kern w:val="0"/>
              </w:rPr>
              <w:t xml:space="preserve">начала и окончания срока рассмотрения заявок на </w:t>
            </w:r>
            <w:r w:rsidRPr="00F82217">
              <w:rPr>
                <w:rFonts w:eastAsia="Calibri"/>
                <w:color w:val="000000"/>
                <w:kern w:val="0"/>
              </w:rPr>
              <w:lastRenderedPageBreak/>
              <w:t>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47392A">
              <w:rPr>
                <w:rFonts w:eastAsia="Calibri"/>
                <w:color w:val="000000"/>
                <w:kern w:val="0"/>
              </w:rPr>
              <w:t>08</w:t>
            </w:r>
            <w:r w:rsidRPr="00D92385">
              <w:rPr>
                <w:rFonts w:eastAsia="Calibri"/>
                <w:color w:val="000000"/>
                <w:kern w:val="0"/>
              </w:rPr>
              <w:t>.</w:t>
            </w:r>
            <w:r w:rsidR="00E45383">
              <w:rPr>
                <w:rFonts w:eastAsia="Calibri"/>
                <w:color w:val="000000"/>
                <w:kern w:val="0"/>
              </w:rPr>
              <w:t>0</w:t>
            </w:r>
            <w:r w:rsidR="0047392A">
              <w:rPr>
                <w:rFonts w:eastAsia="Calibri"/>
                <w:color w:val="000000"/>
                <w:kern w:val="0"/>
              </w:rPr>
              <w:t>2</w:t>
            </w:r>
            <w:r w:rsidR="00E45383">
              <w:rPr>
                <w:rFonts w:eastAsia="Calibri"/>
                <w:color w:val="000000"/>
                <w:kern w:val="0"/>
              </w:rPr>
              <w:t>.2021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47392A">
              <w:rPr>
                <w:rFonts w:eastAsia="Calibri"/>
                <w:color w:val="000000"/>
                <w:kern w:val="0"/>
              </w:rPr>
              <w:t>08</w:t>
            </w:r>
            <w:r w:rsidRPr="00D92385">
              <w:rPr>
                <w:rFonts w:eastAsia="Calibri"/>
                <w:color w:val="000000"/>
                <w:kern w:val="0"/>
              </w:rPr>
              <w:t>.</w:t>
            </w:r>
            <w:r w:rsidR="00E45383">
              <w:rPr>
                <w:rFonts w:eastAsia="Calibri"/>
                <w:color w:val="000000"/>
                <w:kern w:val="0"/>
              </w:rPr>
              <w:t>0</w:t>
            </w:r>
            <w:r w:rsidR="0047392A">
              <w:rPr>
                <w:rFonts w:eastAsia="Calibri"/>
                <w:color w:val="000000"/>
                <w:kern w:val="0"/>
              </w:rPr>
              <w:t>2</w:t>
            </w:r>
            <w:r w:rsidR="00E45383">
              <w:rPr>
                <w:rFonts w:eastAsia="Calibri"/>
                <w:color w:val="000000"/>
                <w:kern w:val="0"/>
              </w:rPr>
              <w:t>.2021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47392A" w:rsidP="00187C26">
            <w:pPr>
              <w:widowControl/>
              <w:suppressAutoHyphens w:val="0"/>
              <w:rPr>
                <w:rFonts w:eastAsia="Calibri"/>
                <w:color w:val="000000"/>
                <w:kern w:val="0"/>
              </w:rPr>
            </w:pPr>
            <w:r>
              <w:rPr>
                <w:rFonts w:eastAsia="Calibri"/>
                <w:color w:val="000000"/>
                <w:kern w:val="0"/>
              </w:rPr>
              <w:t>08</w:t>
            </w:r>
            <w:r w:rsidR="00D34AD6" w:rsidRPr="00863978">
              <w:rPr>
                <w:rFonts w:eastAsia="Calibri"/>
                <w:color w:val="000000"/>
                <w:kern w:val="0"/>
              </w:rPr>
              <w:t>.</w:t>
            </w:r>
            <w:r>
              <w:rPr>
                <w:rFonts w:eastAsia="Calibri"/>
                <w:color w:val="000000"/>
                <w:kern w:val="0"/>
              </w:rPr>
              <w:t>02</w:t>
            </w:r>
            <w:r w:rsidR="00D34AD6" w:rsidRPr="00863978">
              <w:rPr>
                <w:rFonts w:eastAsia="Calibri"/>
                <w:color w:val="000000"/>
                <w:kern w:val="0"/>
              </w:rPr>
              <w:t>.20</w:t>
            </w:r>
            <w:r>
              <w:rPr>
                <w:rFonts w:eastAsia="Calibri"/>
                <w:color w:val="000000"/>
                <w:kern w:val="0"/>
              </w:rPr>
              <w:t>21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Требования к участникам запроса котировок в электронной форме и исчерпывающий перечень документов, которые должны </w:t>
            </w:r>
            <w:r w:rsidRPr="00A33ABC">
              <w:rPr>
                <w:color w:val="000000"/>
              </w:rPr>
              <w:lastRenderedPageBreak/>
              <w:t>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lastRenderedPageBreak/>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w:t>
            </w:r>
            <w:r w:rsidRPr="008B1690">
              <w:rPr>
                <w:color w:val="000000"/>
              </w:rPr>
              <w:lastRenderedPageBreak/>
              <w:t>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lastRenderedPageBreak/>
              <w:t xml:space="preserve">Любой участник запроса котировок в электронной форме </w:t>
            </w:r>
            <w:r w:rsidRPr="008B1690">
              <w:rPr>
                <w:bCs/>
                <w:sz w:val="22"/>
                <w:szCs w:val="22"/>
              </w:rPr>
              <w:lastRenderedPageBreak/>
              <w:t>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AB77CB" w:rsidRPr="00AB77CB">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proofErr w:type="gram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roofErr w:type="gramEnd"/>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11" w:name="P237"/>
      <w:bookmarkEnd w:id="11"/>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12" w:name="P238"/>
      <w:bookmarkEnd w:id="12"/>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D00CF2">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13" w:name="OLE_LINK120"/>
      <w:bookmarkStart w:id="14" w:name="OLE_LINK121"/>
      <w:bookmarkStart w:id="15"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bookmarkEnd w:id="13"/>
    <w:bookmarkEnd w:id="14"/>
    <w:bookmarkEnd w:id="15"/>
    <w:p w:rsidR="00F04C80" w:rsidRDefault="00F04C80" w:rsidP="00B27ADB">
      <w:pPr>
        <w:widowControl/>
        <w:suppressAutoHyphens w:val="0"/>
        <w:jc w:val="center"/>
        <w:rPr>
          <w:rFonts w:eastAsia="Times New Roman"/>
          <w:b/>
          <w:bCs/>
          <w:kern w:val="0"/>
          <w:lang w:eastAsia="ru-RU"/>
        </w:rPr>
      </w:pPr>
    </w:p>
    <w:p w:rsidR="00193E75" w:rsidRPr="00193E75" w:rsidRDefault="00193E75" w:rsidP="00193E75">
      <w:pPr>
        <w:widowControl/>
        <w:shd w:val="clear" w:color="auto" w:fill="FFFFFF"/>
        <w:suppressAutoHyphens w:val="0"/>
        <w:jc w:val="center"/>
        <w:rPr>
          <w:rFonts w:eastAsia="Times New Roman"/>
          <w:b/>
          <w:color w:val="000000"/>
          <w:kern w:val="0"/>
          <w:lang w:eastAsia="ru-RU"/>
        </w:rPr>
      </w:pPr>
      <w:r w:rsidRPr="00193E75">
        <w:rPr>
          <w:rFonts w:eastAsia="Times New Roman"/>
          <w:b/>
          <w:color w:val="000000"/>
          <w:kern w:val="0"/>
          <w:lang w:eastAsia="ru-RU"/>
        </w:rPr>
        <w:t>Техническое задание</w:t>
      </w:r>
    </w:p>
    <w:p w:rsidR="00193E75" w:rsidRPr="00193E75" w:rsidRDefault="00193E75" w:rsidP="00193E75">
      <w:pPr>
        <w:widowControl/>
        <w:shd w:val="clear" w:color="auto" w:fill="FFFFFF"/>
        <w:suppressAutoHyphens w:val="0"/>
        <w:jc w:val="center"/>
        <w:rPr>
          <w:rFonts w:eastAsia="Times New Roman"/>
          <w:b/>
          <w:color w:val="000000"/>
          <w:kern w:val="0"/>
          <w:lang w:eastAsia="ru-RU"/>
        </w:rPr>
      </w:pPr>
      <w:r w:rsidRPr="00193E75">
        <w:rPr>
          <w:rFonts w:eastAsia="Times New Roman"/>
          <w:b/>
          <w:color w:val="000000"/>
          <w:kern w:val="0"/>
          <w:lang w:eastAsia="ru-RU"/>
        </w:rPr>
        <w:t xml:space="preserve">на поставку канцелярских товаров </w:t>
      </w:r>
    </w:p>
    <w:p w:rsidR="00193E75" w:rsidRPr="00193E75" w:rsidRDefault="00193E75" w:rsidP="00193E75">
      <w:pPr>
        <w:widowControl/>
        <w:suppressAutoHyphens w:val="0"/>
        <w:jc w:val="center"/>
        <w:outlineLvl w:val="1"/>
        <w:rPr>
          <w:rFonts w:eastAsia="Times New Roman"/>
          <w:b/>
          <w:bCs/>
          <w:kern w:val="0"/>
          <w:lang w:eastAsia="ru-RU"/>
        </w:rPr>
      </w:pPr>
    </w:p>
    <w:p w:rsidR="00193E75" w:rsidRPr="00193E75" w:rsidRDefault="00193E75" w:rsidP="00193E75">
      <w:pPr>
        <w:widowControl/>
        <w:suppressAutoHyphens w:val="0"/>
        <w:jc w:val="center"/>
        <w:outlineLvl w:val="1"/>
        <w:rPr>
          <w:rFonts w:eastAsia="Times New Roman"/>
          <w:b/>
          <w:bCs/>
          <w:kern w:val="0"/>
          <w:lang w:eastAsia="ru-RU"/>
        </w:rPr>
      </w:pPr>
      <w:bookmarkStart w:id="16" w:name="_Toc365539226"/>
      <w:r w:rsidRPr="00193E75">
        <w:rPr>
          <w:rFonts w:eastAsia="Times New Roman"/>
          <w:b/>
          <w:bCs/>
          <w:kern w:val="0"/>
          <w:lang w:eastAsia="ru-RU"/>
        </w:rPr>
        <w:t xml:space="preserve">Раздел 1. </w:t>
      </w:r>
      <w:bookmarkEnd w:id="16"/>
      <w:r w:rsidRPr="00193E75">
        <w:rPr>
          <w:rFonts w:eastAsia="Times New Roman"/>
          <w:b/>
          <w:bCs/>
          <w:kern w:val="0"/>
          <w:lang w:eastAsia="ru-RU"/>
        </w:rPr>
        <w:t>Общие требования</w:t>
      </w:r>
    </w:p>
    <w:p w:rsidR="00193E75" w:rsidRPr="00193E75" w:rsidRDefault="00193E75" w:rsidP="00CC2DC5">
      <w:pPr>
        <w:widowControl/>
        <w:suppressAutoHyphens w:val="0"/>
        <w:ind w:firstLine="709"/>
        <w:jc w:val="both"/>
        <w:rPr>
          <w:rFonts w:eastAsia="Times New Roman"/>
          <w:kern w:val="0"/>
          <w:lang w:eastAsia="ru-RU"/>
        </w:rPr>
      </w:pPr>
      <w:r w:rsidRPr="00193E75">
        <w:rPr>
          <w:rFonts w:eastAsia="Times New Roman"/>
          <w:kern w:val="0"/>
          <w:lang w:eastAsia="ru-RU"/>
        </w:rPr>
        <w:t xml:space="preserve">1.1. Предметом закупки является </w:t>
      </w:r>
      <w:r w:rsidRPr="00193E75">
        <w:rPr>
          <w:rFonts w:eastAsia="Times New Roman"/>
          <w:b/>
          <w:kern w:val="0"/>
          <w:lang w:eastAsia="ru-RU"/>
        </w:rPr>
        <w:t xml:space="preserve">поставку </w:t>
      </w:r>
      <w:r w:rsidRPr="00193E75">
        <w:rPr>
          <w:rFonts w:eastAsia="Times New Roman"/>
          <w:b/>
          <w:color w:val="000000"/>
          <w:kern w:val="0"/>
          <w:lang w:eastAsia="ru-RU"/>
        </w:rPr>
        <w:t xml:space="preserve">канцелярских товаров для нужд </w:t>
      </w:r>
      <w:r w:rsidRPr="00193E75">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93E75" w:rsidRPr="00193E75" w:rsidRDefault="00193E75" w:rsidP="00193E75">
      <w:pPr>
        <w:widowControl/>
        <w:suppressAutoHyphens w:val="0"/>
        <w:ind w:firstLine="709"/>
        <w:jc w:val="center"/>
        <w:rPr>
          <w:rFonts w:eastAsia="Times New Roman"/>
          <w:b/>
          <w:kern w:val="0"/>
          <w:lang w:eastAsia="ru-RU"/>
        </w:rPr>
      </w:pPr>
      <w:r w:rsidRPr="00193E75">
        <w:rPr>
          <w:rFonts w:eastAsia="Times New Roman"/>
          <w:b/>
          <w:kern w:val="0"/>
          <w:lang w:eastAsia="ru-RU"/>
        </w:rPr>
        <w:t>2. Форма, сроки и порядок оплаты товара</w:t>
      </w:r>
    </w:p>
    <w:p w:rsidR="00193E75" w:rsidRPr="00193E75" w:rsidRDefault="00193E75" w:rsidP="00193E75">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2.1. Заказчик осуществляет расчеты с Поставщиком по безналичному расчету.</w:t>
      </w:r>
    </w:p>
    <w:p w:rsidR="00193E75" w:rsidRPr="00193E75" w:rsidRDefault="00193E75" w:rsidP="00193E75">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2.2. Сроки и порядок оплаты: Оплата производится по мере поступления денежных сре</w:t>
      </w:r>
      <w:proofErr w:type="gramStart"/>
      <w:r w:rsidRPr="00193E75">
        <w:rPr>
          <w:rFonts w:eastAsia="Times New Roman"/>
          <w:kern w:val="0"/>
          <w:lang w:eastAsia="ru-RU"/>
        </w:rPr>
        <w:t>дств в т</w:t>
      </w:r>
      <w:proofErr w:type="gramEnd"/>
      <w:r w:rsidRPr="00193E75">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93E75" w:rsidRPr="00193E75" w:rsidRDefault="00193E75" w:rsidP="00193E75">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 xml:space="preserve">2.3. Оплата производится за вычетом сумм, подлежащих взысканию с Поставщика в качестве неустойки (штрафа, пеней), в случае нарушения Поставщиком условий </w:t>
      </w:r>
      <w:r w:rsidR="004839BA">
        <w:rPr>
          <w:rFonts w:eastAsia="Times New Roman"/>
          <w:kern w:val="0"/>
          <w:lang w:eastAsia="ru-RU"/>
        </w:rPr>
        <w:t>Договора</w:t>
      </w:r>
      <w:r w:rsidRPr="00193E75">
        <w:rPr>
          <w:rFonts w:eastAsia="Times New Roman"/>
          <w:kern w:val="0"/>
          <w:lang w:eastAsia="ru-RU"/>
        </w:rPr>
        <w:t>.</w:t>
      </w:r>
    </w:p>
    <w:p w:rsidR="00193E75" w:rsidRPr="00193E75" w:rsidRDefault="00193E75" w:rsidP="00193E75">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2.4. Авансирование не предусмотрено.</w:t>
      </w:r>
    </w:p>
    <w:p w:rsidR="00193E75" w:rsidRPr="00193E75" w:rsidRDefault="00193E75" w:rsidP="00193E75">
      <w:pPr>
        <w:widowControl/>
        <w:suppressAutoHyphens w:val="0"/>
        <w:ind w:left="-284" w:firstLine="709"/>
        <w:jc w:val="both"/>
        <w:rPr>
          <w:rFonts w:eastAsia="Times New Roman"/>
          <w:kern w:val="0"/>
          <w:lang w:eastAsia="ru-RU"/>
        </w:rPr>
      </w:pPr>
    </w:p>
    <w:p w:rsidR="00193E75" w:rsidRPr="00193E75" w:rsidRDefault="00193E75" w:rsidP="00193E75">
      <w:pPr>
        <w:widowControl/>
        <w:suppressAutoHyphens w:val="0"/>
        <w:ind w:left="-284"/>
        <w:jc w:val="center"/>
        <w:rPr>
          <w:rFonts w:eastAsia="Times New Roman"/>
          <w:b/>
          <w:kern w:val="0"/>
          <w:lang w:eastAsia="ru-RU"/>
        </w:rPr>
      </w:pPr>
      <w:r w:rsidRPr="00193E75">
        <w:rPr>
          <w:rFonts w:eastAsia="Times New Roman"/>
          <w:b/>
          <w:kern w:val="0"/>
          <w:lang w:eastAsia="ru-RU"/>
        </w:rPr>
        <w:t>3. Место, условия и сроки (периоды) поставки товара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3.1. Местом поставки товара является: Москва, ул. Щепкина, д.61/2, корп.1</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3.2. Срок поставки товара: </w:t>
      </w:r>
      <w:r w:rsidRPr="00193E75">
        <w:rPr>
          <w:rFonts w:eastAsia="Times New Roman"/>
          <w:bCs/>
          <w:kern w:val="0"/>
          <w:lang w:eastAsia="ru-RU"/>
        </w:rPr>
        <w:t xml:space="preserve">в течение 10 (десяти) рабочих  дней </w:t>
      </w:r>
      <w:proofErr w:type="gramStart"/>
      <w:r w:rsidRPr="00193E75">
        <w:rPr>
          <w:rFonts w:eastAsia="Times New Roman"/>
          <w:bCs/>
          <w:kern w:val="0"/>
          <w:lang w:eastAsia="ru-RU"/>
        </w:rPr>
        <w:t>с даты заключения</w:t>
      </w:r>
      <w:proofErr w:type="gramEnd"/>
      <w:r w:rsidRPr="00193E75">
        <w:rPr>
          <w:rFonts w:eastAsia="Times New Roman"/>
          <w:bCs/>
          <w:kern w:val="0"/>
          <w:lang w:eastAsia="ru-RU"/>
        </w:rPr>
        <w:t xml:space="preserve"> договора.</w:t>
      </w:r>
      <w:r w:rsidRPr="00193E75">
        <w:rPr>
          <w:rFonts w:eastAsia="Times New Roman"/>
          <w:kern w:val="0"/>
          <w:lang w:eastAsia="ru-RU"/>
        </w:rPr>
        <w:t xml:space="preserve"> Поставка осуществляется с обязательным выполнением условия, предусмотренного п.6.3 Технического задания. </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3.4. Поставка осуществляется </w:t>
      </w:r>
      <w:proofErr w:type="spellStart"/>
      <w:r w:rsidRPr="00193E75">
        <w:rPr>
          <w:rFonts w:eastAsia="Times New Roman"/>
          <w:kern w:val="0"/>
          <w:lang w:eastAsia="ru-RU"/>
        </w:rPr>
        <w:t>единоразово</w:t>
      </w:r>
      <w:proofErr w:type="spellEnd"/>
      <w:r w:rsidRPr="00193E75">
        <w:rPr>
          <w:rFonts w:eastAsia="Times New Roman"/>
          <w:kern w:val="0"/>
          <w:lang w:eastAsia="ru-RU"/>
        </w:rPr>
        <w:t>.</w:t>
      </w:r>
    </w:p>
    <w:p w:rsidR="00193E75" w:rsidRPr="00193E75" w:rsidRDefault="00193E75" w:rsidP="00193E75">
      <w:pPr>
        <w:widowControl/>
        <w:suppressAutoHyphens w:val="0"/>
        <w:ind w:left="-284" w:firstLine="708"/>
        <w:jc w:val="both"/>
        <w:rPr>
          <w:rFonts w:eastAsia="Times New Roman"/>
          <w:kern w:val="0"/>
          <w:lang w:eastAsia="ru-RU"/>
        </w:rPr>
      </w:pPr>
    </w:p>
    <w:p w:rsidR="00193E75" w:rsidRPr="00193E75" w:rsidRDefault="00193E75" w:rsidP="00193E75">
      <w:pPr>
        <w:widowControl/>
        <w:spacing w:after="60"/>
        <w:ind w:left="-284"/>
        <w:jc w:val="center"/>
        <w:rPr>
          <w:rFonts w:eastAsia="Calibri"/>
          <w:b/>
          <w:kern w:val="0"/>
          <w:lang w:val="x-none" w:eastAsia="zh-CN"/>
        </w:rPr>
      </w:pPr>
      <w:r w:rsidRPr="00193E75">
        <w:rPr>
          <w:rFonts w:eastAsia="Calibri"/>
          <w:b/>
          <w:kern w:val="0"/>
          <w:lang w:val="x-none" w:eastAsia="zh-CN"/>
        </w:rPr>
        <w:t>4. Порядок формирования цены договора</w:t>
      </w:r>
    </w:p>
    <w:p w:rsidR="00193E75" w:rsidRPr="00193E75" w:rsidRDefault="00193E75" w:rsidP="00193E75">
      <w:pPr>
        <w:widowControl/>
        <w:spacing w:after="60"/>
        <w:ind w:firstLine="709"/>
        <w:jc w:val="both"/>
        <w:rPr>
          <w:rFonts w:eastAsia="Calibri"/>
          <w:kern w:val="0"/>
          <w:lang w:val="x-none" w:eastAsia="zh-CN"/>
        </w:rPr>
      </w:pPr>
      <w:r w:rsidRPr="00193E75">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93E75" w:rsidRPr="00193E75" w:rsidRDefault="00193E75" w:rsidP="00193E75">
      <w:pPr>
        <w:widowControl/>
        <w:spacing w:after="60"/>
        <w:ind w:firstLine="709"/>
        <w:jc w:val="both"/>
        <w:rPr>
          <w:rFonts w:eastAsia="Calibri"/>
          <w:bCs/>
          <w:spacing w:val="-6"/>
          <w:kern w:val="0"/>
          <w:lang w:eastAsia="zh-CN"/>
        </w:rPr>
      </w:pPr>
      <w:r w:rsidRPr="00193E75">
        <w:rPr>
          <w:rFonts w:eastAsia="Calibri"/>
          <w:kern w:val="0"/>
          <w:lang w:val="x-none" w:eastAsia="zh-CN"/>
        </w:rPr>
        <w:t xml:space="preserve">4.2. </w:t>
      </w:r>
      <w:r w:rsidRPr="00193E75">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93E75" w:rsidRPr="00193E75" w:rsidRDefault="00193E75" w:rsidP="00193E75">
      <w:pPr>
        <w:widowControl/>
        <w:spacing w:after="60"/>
        <w:ind w:firstLine="709"/>
        <w:jc w:val="both"/>
        <w:rPr>
          <w:rFonts w:eastAsia="Calibri"/>
          <w:kern w:val="0"/>
          <w:lang w:eastAsia="zh-CN"/>
        </w:rPr>
      </w:pPr>
      <w:r w:rsidRPr="00193E75">
        <w:rPr>
          <w:rFonts w:eastAsia="Calibri"/>
          <w:bCs/>
          <w:spacing w:val="-6"/>
          <w:kern w:val="0"/>
          <w:lang w:eastAsia="zh-CN"/>
        </w:rPr>
        <w:t xml:space="preserve">4.3. Единичные расценки товаров в Спецификации </w:t>
      </w:r>
      <w:proofErr w:type="gramStart"/>
      <w:r w:rsidRPr="00193E75">
        <w:rPr>
          <w:rFonts w:eastAsia="Calibri"/>
          <w:bCs/>
          <w:spacing w:val="-6"/>
          <w:kern w:val="0"/>
          <w:lang w:eastAsia="zh-CN"/>
        </w:rPr>
        <w:t>по</w:t>
      </w:r>
      <w:proofErr w:type="gramEnd"/>
      <w:r w:rsidRPr="00193E75">
        <w:rPr>
          <w:rFonts w:eastAsia="Calibri"/>
          <w:bCs/>
          <w:spacing w:val="-6"/>
          <w:kern w:val="0"/>
          <w:lang w:eastAsia="zh-CN"/>
        </w:rPr>
        <w:t xml:space="preserve"> </w:t>
      </w:r>
      <w:proofErr w:type="gramStart"/>
      <w:r w:rsidRPr="00193E75">
        <w:rPr>
          <w:rFonts w:eastAsia="Calibri"/>
          <w:bCs/>
          <w:spacing w:val="-6"/>
          <w:kern w:val="0"/>
          <w:lang w:eastAsia="zh-CN"/>
        </w:rPr>
        <w:t>итогов</w:t>
      </w:r>
      <w:proofErr w:type="gramEnd"/>
      <w:r w:rsidRPr="00193E75">
        <w:rPr>
          <w:rFonts w:eastAsia="Calibri"/>
          <w:bCs/>
          <w:spacing w:val="-6"/>
          <w:kern w:val="0"/>
          <w:lang w:eastAsia="zh-CN"/>
        </w:rPr>
        <w:t xml:space="preserve"> проведения конкурентной процедуры </w:t>
      </w:r>
      <w:proofErr w:type="spellStart"/>
      <w:r w:rsidRPr="00193E75">
        <w:rPr>
          <w:rFonts w:eastAsia="Calibri"/>
          <w:bCs/>
          <w:spacing w:val="-6"/>
          <w:kern w:val="0"/>
          <w:lang w:eastAsia="zh-CN"/>
        </w:rPr>
        <w:t>расчитываются</w:t>
      </w:r>
      <w:proofErr w:type="spellEnd"/>
      <w:r w:rsidRPr="00193E75">
        <w:rPr>
          <w:rFonts w:eastAsia="Calibri"/>
          <w:bCs/>
          <w:spacing w:val="-6"/>
          <w:kern w:val="0"/>
          <w:lang w:eastAsia="zh-CN"/>
        </w:rPr>
        <w:t xml:space="preserve"> путем применения коэффициента тендерного снижения к начальным (максимальным) единичным расценкам по всем позициям Спецификации.</w:t>
      </w:r>
    </w:p>
    <w:p w:rsidR="00193E75" w:rsidRPr="00193E75" w:rsidRDefault="00193E75" w:rsidP="00193E75">
      <w:pPr>
        <w:widowControl/>
        <w:suppressAutoHyphens w:val="0"/>
        <w:ind w:left="-284" w:firstLine="540"/>
        <w:jc w:val="both"/>
        <w:rPr>
          <w:rFonts w:eastAsia="Times New Roman"/>
          <w:kern w:val="0"/>
          <w:lang w:eastAsia="ru-RU"/>
        </w:rPr>
      </w:pPr>
    </w:p>
    <w:p w:rsidR="00193E75" w:rsidRPr="00193E75" w:rsidRDefault="00193E75" w:rsidP="00193E75">
      <w:pPr>
        <w:widowControl/>
        <w:suppressAutoHyphens w:val="0"/>
        <w:ind w:left="-284"/>
        <w:jc w:val="center"/>
        <w:outlineLvl w:val="1"/>
        <w:rPr>
          <w:rFonts w:eastAsia="Times New Roman"/>
          <w:b/>
          <w:bCs/>
          <w:kern w:val="0"/>
          <w:lang w:eastAsia="ru-RU"/>
        </w:rPr>
      </w:pPr>
      <w:bookmarkStart w:id="17" w:name="_Toc365539228"/>
      <w:r w:rsidRPr="00193E75">
        <w:rPr>
          <w:rFonts w:eastAsia="Times New Roman"/>
          <w:b/>
          <w:bCs/>
          <w:kern w:val="0"/>
          <w:lang w:eastAsia="ru-RU"/>
        </w:rPr>
        <w:t xml:space="preserve">РАЗДЕЛ 2. ТРЕБОВАНИЯ К </w:t>
      </w:r>
      <w:bookmarkEnd w:id="17"/>
      <w:r w:rsidRPr="00193E75">
        <w:rPr>
          <w:rFonts w:eastAsia="Times New Roman"/>
          <w:b/>
          <w:bCs/>
          <w:kern w:val="0"/>
          <w:lang w:eastAsia="ru-RU"/>
        </w:rPr>
        <w:t xml:space="preserve">ОПИСАНИЮ ОБЪЕКТА ЗАКУПКИ </w:t>
      </w:r>
    </w:p>
    <w:p w:rsidR="00193E75" w:rsidRPr="00193E75" w:rsidRDefault="00193E75" w:rsidP="00193E75">
      <w:pPr>
        <w:widowControl/>
        <w:suppressAutoHyphens w:val="0"/>
        <w:ind w:left="-284" w:firstLine="540"/>
        <w:jc w:val="both"/>
        <w:rPr>
          <w:rFonts w:eastAsia="Times New Roman"/>
          <w:b/>
          <w:bCs/>
          <w:kern w:val="0"/>
          <w:lang w:eastAsia="ru-RU"/>
        </w:rPr>
      </w:pPr>
    </w:p>
    <w:p w:rsidR="00193E75" w:rsidRPr="00193E75" w:rsidRDefault="00193E75" w:rsidP="00193E75">
      <w:pPr>
        <w:widowControl/>
        <w:spacing w:after="60"/>
        <w:ind w:firstLine="709"/>
        <w:jc w:val="center"/>
        <w:rPr>
          <w:rFonts w:eastAsia="Calibri"/>
          <w:b/>
          <w:color w:val="000000"/>
          <w:kern w:val="0"/>
          <w:lang w:val="x-none" w:eastAsia="zh-CN"/>
        </w:rPr>
      </w:pPr>
      <w:r w:rsidRPr="00193E75">
        <w:rPr>
          <w:rFonts w:eastAsia="Calibri"/>
          <w:b/>
          <w:bCs/>
          <w:kern w:val="0"/>
          <w:lang w:val="x-none" w:eastAsia="zh-CN"/>
        </w:rPr>
        <w:t xml:space="preserve">5. </w:t>
      </w:r>
      <w:r w:rsidRPr="00193E75">
        <w:rPr>
          <w:rFonts w:eastAsia="Calibri"/>
          <w:b/>
          <w:color w:val="000000"/>
          <w:kern w:val="0"/>
          <w:lang w:val="x-none" w:eastAsia="zh-CN"/>
        </w:rPr>
        <w:t>Требования к количеству товара.</w:t>
      </w:r>
    </w:p>
    <w:p w:rsidR="00193E75" w:rsidRPr="00193E75" w:rsidRDefault="00193E75" w:rsidP="00CC2DC5">
      <w:pPr>
        <w:suppressAutoHyphens w:val="0"/>
        <w:ind w:firstLine="709"/>
        <w:jc w:val="both"/>
        <w:rPr>
          <w:rFonts w:eastAsia="Times New Roman"/>
          <w:kern w:val="0"/>
          <w:lang w:eastAsia="ru-RU"/>
        </w:rPr>
      </w:pPr>
      <w:r w:rsidRPr="00193E75">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93E75" w:rsidRPr="00193E75" w:rsidRDefault="00193E75" w:rsidP="00193E75">
      <w:pPr>
        <w:widowControl/>
        <w:suppressAutoHyphens w:val="0"/>
        <w:ind w:left="-284"/>
        <w:jc w:val="center"/>
        <w:rPr>
          <w:rFonts w:eastAsia="Times New Roman"/>
          <w:b/>
          <w:kern w:val="0"/>
          <w:lang w:eastAsia="ru-RU"/>
        </w:rPr>
      </w:pPr>
      <w:r w:rsidRPr="00193E75">
        <w:rPr>
          <w:rFonts w:eastAsia="Times New Roman"/>
          <w:b/>
          <w:kern w:val="0"/>
          <w:lang w:eastAsia="ru-RU"/>
        </w:rPr>
        <w:t>6. Требования к качеству и безопасности товара</w:t>
      </w:r>
    </w:p>
    <w:p w:rsidR="00193E75" w:rsidRPr="00193E75" w:rsidRDefault="00193E75" w:rsidP="00193E75">
      <w:pPr>
        <w:suppressAutoHyphens w:val="0"/>
        <w:ind w:firstLine="709"/>
        <w:jc w:val="both"/>
        <w:rPr>
          <w:rFonts w:eastAsia="Times New Roman"/>
          <w:kern w:val="0"/>
          <w:lang w:eastAsia="ru-RU"/>
        </w:rPr>
      </w:pPr>
      <w:r w:rsidRPr="00193E75">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6.2.Товар должен быть разрешен к применению на территории Российской Федерации. </w:t>
      </w:r>
    </w:p>
    <w:p w:rsidR="00193E75" w:rsidRPr="00193E75" w:rsidRDefault="00193E75" w:rsidP="00193E75">
      <w:pPr>
        <w:widowControl/>
        <w:suppressAutoHyphens w:val="0"/>
        <w:ind w:firstLine="709"/>
        <w:jc w:val="both"/>
        <w:rPr>
          <w:rFonts w:eastAsia="Times New Roman"/>
          <w:b/>
          <w:kern w:val="0"/>
          <w:lang w:eastAsia="ru-RU"/>
        </w:rPr>
      </w:pPr>
      <w:r w:rsidRPr="00193E75">
        <w:rPr>
          <w:rFonts w:eastAsia="Times New Roman"/>
          <w:kern w:val="0"/>
          <w:lang w:eastAsia="ru-RU"/>
        </w:rPr>
        <w:t>6.3. Товар должен быть новым, не использованным.</w:t>
      </w:r>
      <w:r w:rsidRPr="00193E75">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6.4. </w:t>
      </w:r>
      <w:r w:rsidRPr="00193E75">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93E75" w:rsidRPr="00193E75" w:rsidRDefault="00193E75" w:rsidP="00193E75">
      <w:pPr>
        <w:widowControl/>
        <w:suppressAutoHyphens w:val="0"/>
        <w:ind w:left="-284"/>
        <w:jc w:val="center"/>
        <w:rPr>
          <w:rFonts w:eastAsia="Times New Roman"/>
          <w:b/>
          <w:kern w:val="0"/>
          <w:lang w:eastAsia="ru-RU"/>
        </w:rPr>
      </w:pPr>
    </w:p>
    <w:p w:rsidR="00193E75" w:rsidRPr="00193E75" w:rsidRDefault="00193E75" w:rsidP="00193E75">
      <w:pPr>
        <w:widowControl/>
        <w:suppressAutoHyphens w:val="0"/>
        <w:ind w:left="-284"/>
        <w:jc w:val="center"/>
        <w:rPr>
          <w:rFonts w:eastAsia="Times New Roman"/>
          <w:b/>
          <w:kern w:val="0"/>
          <w:lang w:eastAsia="ru-RU"/>
        </w:rPr>
      </w:pPr>
      <w:r w:rsidRPr="00193E75">
        <w:rPr>
          <w:rFonts w:eastAsia="Times New Roman"/>
          <w:b/>
          <w:kern w:val="0"/>
          <w:lang w:eastAsia="ru-RU"/>
        </w:rPr>
        <w:t xml:space="preserve">7. Требования к </w:t>
      </w:r>
      <w:r w:rsidRPr="00193E75">
        <w:rPr>
          <w:rFonts w:eastAsia="Times New Roman"/>
          <w:b/>
          <w:bCs/>
          <w:kern w:val="0"/>
          <w:lang w:eastAsia="ru-RU"/>
        </w:rPr>
        <w:t>функциональным, техническим и качественным, эксплуатационным характеристикам товара</w:t>
      </w:r>
      <w:r w:rsidRPr="00193E75">
        <w:rPr>
          <w:rFonts w:eastAsia="Times New Roman"/>
          <w:b/>
          <w:kern w:val="0"/>
          <w:lang w:eastAsia="ru-RU"/>
        </w:rPr>
        <w:t>.</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7.1. Поставляемый товар должен соответствовать </w:t>
      </w:r>
      <w:r w:rsidRPr="00193E75">
        <w:rPr>
          <w:rFonts w:eastAsia="Times New Roman"/>
          <w:bCs/>
          <w:kern w:val="0"/>
          <w:lang w:eastAsia="ru-RU"/>
        </w:rPr>
        <w:t>функциональным, техническим и качественным</w:t>
      </w:r>
      <w:r w:rsidRPr="00193E75">
        <w:rPr>
          <w:rFonts w:eastAsia="Times New Roman"/>
          <w:kern w:val="0"/>
          <w:lang w:eastAsia="ru-RU"/>
        </w:rPr>
        <w:t xml:space="preserve"> характеристикам согласно спецификации Товара (раздел 5 настоящего Технического задания) (далее – Спецификация). </w:t>
      </w:r>
    </w:p>
    <w:p w:rsidR="00193E75" w:rsidRPr="00193E75" w:rsidRDefault="00193E75" w:rsidP="00193E75">
      <w:pPr>
        <w:widowControl/>
        <w:suppressAutoHyphens w:val="0"/>
        <w:ind w:left="-284" w:firstLine="720"/>
        <w:jc w:val="both"/>
        <w:rPr>
          <w:rFonts w:eastAsia="Times New Roman"/>
          <w:kern w:val="0"/>
          <w:lang w:eastAsia="ru-RU"/>
        </w:rPr>
      </w:pPr>
    </w:p>
    <w:p w:rsidR="00193E75" w:rsidRPr="00193E75" w:rsidRDefault="00193E75" w:rsidP="00193E75">
      <w:pPr>
        <w:widowControl/>
        <w:suppressAutoHyphens w:val="0"/>
        <w:ind w:left="-284"/>
        <w:jc w:val="center"/>
        <w:rPr>
          <w:rFonts w:eastAsia="Times New Roman"/>
          <w:b/>
          <w:kern w:val="0"/>
          <w:lang w:eastAsia="ru-RU"/>
        </w:rPr>
      </w:pPr>
      <w:r w:rsidRPr="00193E75">
        <w:rPr>
          <w:rFonts w:eastAsia="Times New Roman"/>
          <w:b/>
          <w:kern w:val="0"/>
          <w:lang w:eastAsia="ru-RU"/>
        </w:rPr>
        <w:t>8. Требования к таре и упаковке товара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8.1. Товар должен поставляться в упаковке, которая должна обеспечивать его сохранность при транспортировке и хранении. </w:t>
      </w:r>
    </w:p>
    <w:p w:rsidR="00193E75" w:rsidRPr="00193E75" w:rsidRDefault="00193E75" w:rsidP="00193E75">
      <w:pPr>
        <w:widowControl/>
        <w:suppressAutoHyphens w:val="0"/>
        <w:ind w:firstLine="709"/>
        <w:jc w:val="both"/>
        <w:rPr>
          <w:rFonts w:eastAsia="Times New Roman"/>
          <w:b/>
          <w:kern w:val="0"/>
          <w:lang w:eastAsia="ru-RU"/>
        </w:rPr>
      </w:pPr>
      <w:r w:rsidRPr="00193E75">
        <w:rPr>
          <w:rFonts w:eastAsia="Times New Roman"/>
          <w:b/>
          <w:kern w:val="0"/>
          <w:lang w:eastAsia="ru-RU"/>
        </w:rPr>
        <w:t>8.2. Поставляемый товар должен быть промаркирован, упакован и поставлен в отдельных упаковках, с разделением товара по подразделениям согласно Спецификации.</w:t>
      </w:r>
    </w:p>
    <w:p w:rsidR="00193E75" w:rsidRPr="00193E75" w:rsidRDefault="00193E75" w:rsidP="00193E75">
      <w:pPr>
        <w:widowControl/>
        <w:suppressAutoHyphens w:val="0"/>
        <w:ind w:left="-284" w:firstLine="540"/>
        <w:jc w:val="both"/>
        <w:rPr>
          <w:rFonts w:eastAsia="Times New Roman"/>
          <w:kern w:val="0"/>
          <w:lang w:eastAsia="ru-RU"/>
        </w:rPr>
      </w:pPr>
    </w:p>
    <w:p w:rsidR="00193E75" w:rsidRPr="00193E75" w:rsidRDefault="00193E75" w:rsidP="00193E75">
      <w:pPr>
        <w:widowControl/>
        <w:suppressAutoHyphens w:val="0"/>
        <w:ind w:left="-284"/>
        <w:jc w:val="center"/>
        <w:outlineLvl w:val="2"/>
        <w:rPr>
          <w:rFonts w:eastAsia="Times New Roman"/>
          <w:b/>
          <w:bCs/>
          <w:kern w:val="0"/>
          <w:lang w:eastAsia="ru-RU"/>
        </w:rPr>
      </w:pPr>
      <w:bookmarkStart w:id="18" w:name="_Toc365539229"/>
      <w:r w:rsidRPr="00193E75">
        <w:rPr>
          <w:rFonts w:eastAsia="Times New Roman"/>
          <w:b/>
          <w:bCs/>
          <w:kern w:val="0"/>
          <w:lang w:eastAsia="ru-RU"/>
        </w:rPr>
        <w:t>9. Требования к отгрузке и доставке товара</w:t>
      </w:r>
      <w:bookmarkEnd w:id="18"/>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9.1. Доставка товара осуществляется Поставщиком путем отгрузки их транспортом Поставщика.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9.2. Доставка товара осуществляется с предварительным уточнением времени поставки товара. </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9.3. Порядок поставки: поставка осуществляется </w:t>
      </w:r>
      <w:r w:rsidRPr="00193E75">
        <w:rPr>
          <w:rFonts w:eastAsia="Times New Roman"/>
          <w:bCs/>
          <w:kern w:val="0"/>
          <w:lang w:eastAsia="ru-RU"/>
        </w:rPr>
        <w:t xml:space="preserve">в течение 10 (десяти) рабочих  дней </w:t>
      </w:r>
      <w:proofErr w:type="gramStart"/>
      <w:r w:rsidRPr="00193E75">
        <w:rPr>
          <w:rFonts w:eastAsia="Times New Roman"/>
          <w:bCs/>
          <w:kern w:val="0"/>
          <w:lang w:eastAsia="ru-RU"/>
        </w:rPr>
        <w:t>с даты заключения</w:t>
      </w:r>
      <w:proofErr w:type="gramEnd"/>
      <w:r w:rsidRPr="00193E75">
        <w:rPr>
          <w:rFonts w:eastAsia="Times New Roman"/>
          <w:bCs/>
          <w:kern w:val="0"/>
          <w:lang w:eastAsia="ru-RU"/>
        </w:rPr>
        <w:t xml:space="preserve"> договора</w:t>
      </w:r>
      <w:r w:rsidRPr="00193E75">
        <w:rPr>
          <w:rFonts w:eastAsia="Times New Roman"/>
          <w:kern w:val="0"/>
          <w:lang w:eastAsia="ru-RU"/>
        </w:rPr>
        <w:t xml:space="preserve">. Поставка осуществляется с обязательным выполнением условия, предусмотренного п.6.3 Технического задания. </w:t>
      </w:r>
    </w:p>
    <w:p w:rsidR="00193E75" w:rsidRPr="00193E75" w:rsidRDefault="00193E75" w:rsidP="00193E75">
      <w:pPr>
        <w:widowControl/>
        <w:suppressAutoHyphens w:val="0"/>
        <w:ind w:left="-284" w:firstLine="720"/>
        <w:jc w:val="both"/>
        <w:rPr>
          <w:rFonts w:eastAsia="Times New Roman"/>
          <w:b/>
          <w:bCs/>
          <w:kern w:val="0"/>
          <w:lang w:eastAsia="ru-RU"/>
        </w:rPr>
      </w:pPr>
    </w:p>
    <w:p w:rsidR="00193E75" w:rsidRPr="00193E75" w:rsidRDefault="00193E75" w:rsidP="00193E75">
      <w:pPr>
        <w:widowControl/>
        <w:suppressAutoHyphens w:val="0"/>
        <w:ind w:left="-284" w:firstLine="720"/>
        <w:jc w:val="center"/>
        <w:rPr>
          <w:rFonts w:eastAsia="Times New Roman"/>
          <w:kern w:val="0"/>
          <w:lang w:eastAsia="ru-RU"/>
        </w:rPr>
      </w:pPr>
      <w:r w:rsidRPr="00193E75">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10.2. Приемка товара по Договору осуществляется в следующем порядке:</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93E75">
        <w:rPr>
          <w:rFonts w:eastAsia="Times New Roman"/>
          <w:kern w:val="0"/>
          <w:lang w:eastAsia="ru-RU"/>
        </w:rPr>
        <w:t>предоставляет документы</w:t>
      </w:r>
      <w:proofErr w:type="gramEnd"/>
      <w:r w:rsidRPr="00193E75">
        <w:rPr>
          <w:rFonts w:eastAsia="Times New Roman"/>
          <w:kern w:val="0"/>
          <w:lang w:eastAsia="ru-RU"/>
        </w:rPr>
        <w:t>, подтверждающие страну происхождения Товара.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контракта. </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10.2.4. В случае поставки товара с нарушением условий контракта замена некачественного товара осуществляется за счет Поставщика в соответствии с требованиями Заказчика в установленный им срок.</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93E75" w:rsidRPr="00193E75" w:rsidRDefault="00193E75" w:rsidP="00193E75">
      <w:pPr>
        <w:widowControl/>
        <w:suppressAutoHyphens w:val="0"/>
        <w:ind w:left="-284" w:firstLine="540"/>
        <w:jc w:val="center"/>
        <w:rPr>
          <w:rFonts w:eastAsia="Times New Roman"/>
          <w:b/>
          <w:bCs/>
          <w:kern w:val="0"/>
          <w:lang w:eastAsia="ru-RU"/>
        </w:rPr>
      </w:pPr>
    </w:p>
    <w:p w:rsidR="00193E75" w:rsidRPr="00193E75" w:rsidRDefault="00193E75" w:rsidP="00193E75">
      <w:pPr>
        <w:widowControl/>
        <w:suppressAutoHyphens w:val="0"/>
        <w:ind w:left="-284" w:firstLine="540"/>
        <w:jc w:val="center"/>
        <w:rPr>
          <w:rFonts w:eastAsia="Times New Roman"/>
          <w:b/>
          <w:kern w:val="0"/>
          <w:lang w:eastAsia="ru-RU"/>
        </w:rPr>
      </w:pPr>
      <w:r w:rsidRPr="00193E75">
        <w:rPr>
          <w:rFonts w:eastAsia="Times New Roman"/>
          <w:b/>
          <w:bCs/>
          <w:kern w:val="0"/>
          <w:lang w:eastAsia="ru-RU"/>
        </w:rPr>
        <w:t xml:space="preserve">РАЗДЕЛ 3. </w:t>
      </w:r>
      <w:r w:rsidRPr="00193E75">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93E75" w:rsidRPr="00193E75" w:rsidRDefault="00193E75" w:rsidP="00193E75">
      <w:pPr>
        <w:widowControl/>
        <w:suppressAutoHyphens w:val="0"/>
        <w:ind w:left="-284" w:firstLine="540"/>
        <w:jc w:val="center"/>
        <w:rPr>
          <w:rFonts w:eastAsia="Times New Roman"/>
          <w:b/>
          <w:kern w:val="0"/>
          <w:highlight w:val="red"/>
          <w:lang w:eastAsia="ru-RU"/>
        </w:rPr>
      </w:pPr>
    </w:p>
    <w:p w:rsidR="00193E75" w:rsidRPr="00193E75" w:rsidRDefault="00193E75" w:rsidP="00193E75">
      <w:pPr>
        <w:widowControl/>
        <w:suppressAutoHyphens w:val="0"/>
        <w:ind w:firstLine="540"/>
        <w:jc w:val="center"/>
        <w:rPr>
          <w:rFonts w:eastAsia="Times New Roman"/>
          <w:b/>
          <w:kern w:val="0"/>
          <w:highlight w:val="red"/>
          <w:lang w:eastAsia="ru-RU"/>
        </w:rPr>
      </w:pPr>
      <w:r w:rsidRPr="00193E75">
        <w:rPr>
          <w:rFonts w:eastAsia="Times New Roman"/>
          <w:b/>
          <w:kern w:val="0"/>
          <w:lang w:eastAsia="ru-RU"/>
        </w:rPr>
        <w:t>11. Требования к гарантийному сроку товара и (или) объему предоставления гарантий качества товара</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93E75" w:rsidRPr="00193E75" w:rsidRDefault="00193E75" w:rsidP="00193E75">
      <w:pPr>
        <w:widowControl/>
        <w:shd w:val="clear" w:color="auto" w:fill="FFFFFF"/>
        <w:suppressAutoHyphens w:val="0"/>
        <w:ind w:firstLine="709"/>
        <w:jc w:val="both"/>
        <w:rPr>
          <w:rFonts w:eastAsia="Times New Roman"/>
          <w:kern w:val="0"/>
          <w:lang w:eastAsia="ru-RU"/>
        </w:rPr>
      </w:pPr>
      <w:r w:rsidRPr="00193E75">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93E75" w:rsidRPr="00193E75" w:rsidRDefault="00193E75" w:rsidP="00193E75">
      <w:pPr>
        <w:widowControl/>
        <w:suppressAutoHyphens w:val="0"/>
        <w:ind w:firstLine="709"/>
        <w:jc w:val="both"/>
        <w:rPr>
          <w:rFonts w:eastAsia="Times New Roman"/>
          <w:kern w:val="0"/>
          <w:lang w:eastAsia="ru-RU"/>
        </w:rPr>
      </w:pPr>
      <w:r w:rsidRPr="00193E75">
        <w:rPr>
          <w:rFonts w:eastAsia="Times New Roman"/>
          <w:kern w:val="0"/>
          <w:lang w:eastAsia="ru-RU"/>
        </w:rPr>
        <w:t>11.2. Поставщик гарантирует доброкачественность и надежность поставленного Товара.</w:t>
      </w:r>
    </w:p>
    <w:p w:rsidR="00193E75" w:rsidRPr="00193E75" w:rsidRDefault="00193E75" w:rsidP="00193E75">
      <w:pPr>
        <w:widowControl/>
        <w:suppressAutoHyphens w:val="0"/>
        <w:ind w:left="-426" w:firstLine="540"/>
        <w:jc w:val="center"/>
        <w:rPr>
          <w:rFonts w:eastAsia="Times New Roman"/>
          <w:b/>
          <w:bCs/>
          <w:kern w:val="0"/>
          <w:lang w:eastAsia="ru-RU"/>
        </w:rPr>
      </w:pPr>
    </w:p>
    <w:p w:rsidR="00193E75" w:rsidRPr="00193E75" w:rsidRDefault="00193E75" w:rsidP="00193E75">
      <w:pPr>
        <w:widowControl/>
        <w:suppressAutoHyphens w:val="0"/>
        <w:ind w:left="-426" w:firstLine="540"/>
        <w:jc w:val="center"/>
        <w:rPr>
          <w:rFonts w:eastAsia="Times New Roman"/>
          <w:b/>
          <w:bCs/>
          <w:kern w:val="0"/>
          <w:lang w:eastAsia="ru-RU"/>
        </w:rPr>
      </w:pPr>
      <w:r w:rsidRPr="00193E75">
        <w:rPr>
          <w:rFonts w:eastAsia="Times New Roman"/>
          <w:b/>
          <w:bCs/>
          <w:kern w:val="0"/>
          <w:lang w:eastAsia="ru-RU"/>
        </w:rPr>
        <w:t>РАЗДЕЛ 4. ТРЕБОВАНИЯ ЭНЕРГЕТИЧЕСКОЙ ЭФФЕКТИВНОСТИ ТОВАРОВ</w:t>
      </w:r>
    </w:p>
    <w:p w:rsidR="00193E75" w:rsidRPr="00193E75" w:rsidRDefault="00193E75" w:rsidP="00193E75">
      <w:pPr>
        <w:widowControl/>
        <w:suppressAutoHyphens w:val="0"/>
        <w:ind w:left="-426" w:firstLine="709"/>
        <w:jc w:val="both"/>
        <w:rPr>
          <w:rFonts w:eastAsia="Times New Roman"/>
          <w:bCs/>
          <w:kern w:val="0"/>
          <w:lang w:eastAsia="ru-RU"/>
        </w:rPr>
      </w:pPr>
      <w:r w:rsidRPr="00193E75">
        <w:rPr>
          <w:rFonts w:eastAsia="Times New Roman"/>
          <w:bCs/>
          <w:kern w:val="0"/>
          <w:lang w:eastAsia="ru-RU"/>
        </w:rPr>
        <w:t>Требования не установлены.</w:t>
      </w:r>
    </w:p>
    <w:p w:rsidR="00193E75" w:rsidRPr="00193E75" w:rsidRDefault="00193E75" w:rsidP="00CC2DC5">
      <w:pPr>
        <w:widowControl/>
        <w:suppressAutoHyphens w:val="0"/>
        <w:outlineLvl w:val="1"/>
        <w:rPr>
          <w:rFonts w:eastAsia="Times New Roman"/>
          <w:b/>
          <w:bCs/>
          <w:kern w:val="0"/>
          <w:lang w:eastAsia="ru-RU"/>
        </w:rPr>
      </w:pPr>
    </w:p>
    <w:p w:rsidR="00F04C80" w:rsidRDefault="00193E75" w:rsidP="00193E75">
      <w:pPr>
        <w:widowControl/>
        <w:suppressAutoHyphens w:val="0"/>
        <w:jc w:val="center"/>
        <w:rPr>
          <w:rFonts w:eastAsia="Times New Roman"/>
          <w:b/>
          <w:bCs/>
          <w:kern w:val="0"/>
          <w:lang w:eastAsia="ru-RU"/>
        </w:rPr>
      </w:pPr>
      <w:r w:rsidRPr="00193E75">
        <w:rPr>
          <w:rFonts w:eastAsia="Times New Roman"/>
          <w:b/>
          <w:bCs/>
          <w:kern w:val="0"/>
          <w:lang w:eastAsia="ru-RU"/>
        </w:rPr>
        <w:t>РАЗДЕЛ 5. СПЕЦИФИКАЦИЯ ТОВАРА</w:t>
      </w:r>
      <w:r w:rsidR="0068571B">
        <w:rPr>
          <w:rFonts w:eastAsia="Times New Roman"/>
          <w:b/>
          <w:bCs/>
          <w:kern w:val="0"/>
          <w:lang w:eastAsia="ru-RU"/>
        </w:rPr>
        <w:t xml:space="preserve"> (состоит из 10 разделов, группировка по подразделениям)</w:t>
      </w:r>
    </w:p>
    <w:p w:rsidR="00CC2DC5" w:rsidRPr="00B27ADB" w:rsidRDefault="00CC2DC5" w:rsidP="00F04C80">
      <w:pPr>
        <w:tabs>
          <w:tab w:val="left" w:pos="-15"/>
        </w:tabs>
        <w:autoSpaceDE w:val="0"/>
        <w:spacing w:after="120"/>
        <w:jc w:val="both"/>
        <w:rPr>
          <w:sz w:val="22"/>
          <w:szCs w:val="22"/>
        </w:rPr>
      </w:pPr>
    </w:p>
    <w:p w:rsidR="005F3643" w:rsidRPr="00CC2DC5" w:rsidRDefault="00CC2DC5" w:rsidP="00EF763F">
      <w:pPr>
        <w:tabs>
          <w:tab w:val="left" w:pos="-15"/>
        </w:tabs>
        <w:autoSpaceDE w:val="0"/>
        <w:spacing w:after="120"/>
        <w:ind w:left="-15" w:hanging="360"/>
        <w:jc w:val="both"/>
        <w:rPr>
          <w:b/>
          <w:sz w:val="32"/>
          <w:szCs w:val="32"/>
        </w:rPr>
      </w:pPr>
      <w:r>
        <w:rPr>
          <w:b/>
          <w:sz w:val="32"/>
          <w:szCs w:val="32"/>
        </w:rPr>
        <w:t xml:space="preserve">1. </w:t>
      </w:r>
      <w:r w:rsidRPr="00CC2DC5">
        <w:rPr>
          <w:b/>
          <w:sz w:val="32"/>
          <w:szCs w:val="32"/>
        </w:rPr>
        <w:t>ОТДЕЛЕНИЕ ОРТОПЕДИЧЕСКОЙ СТОМАТОЛОГИИ*</w:t>
      </w:r>
    </w:p>
    <w:tbl>
      <w:tblPr>
        <w:tblW w:w="5310" w:type="pct"/>
        <w:tblInd w:w="-459" w:type="dxa"/>
        <w:tblLook w:val="04A0" w:firstRow="1" w:lastRow="0" w:firstColumn="1" w:lastColumn="0" w:noHBand="0" w:noVBand="1"/>
      </w:tblPr>
      <w:tblGrid>
        <w:gridCol w:w="1116"/>
        <w:gridCol w:w="2605"/>
        <w:gridCol w:w="933"/>
        <w:gridCol w:w="2968"/>
        <w:gridCol w:w="2406"/>
        <w:gridCol w:w="3951"/>
        <w:gridCol w:w="876"/>
        <w:gridCol w:w="848"/>
      </w:tblGrid>
      <w:tr w:rsidR="00CC2DC5" w:rsidRPr="00CC2DC5" w:rsidTr="00CC2DC5">
        <w:trPr>
          <w:trHeight w:val="1395"/>
        </w:trPr>
        <w:tc>
          <w:tcPr>
            <w:tcW w:w="355"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w:t>
            </w:r>
          </w:p>
        </w:tc>
        <w:tc>
          <w:tcPr>
            <w:tcW w:w="82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Наименование товара</w:t>
            </w:r>
          </w:p>
        </w:tc>
        <w:tc>
          <w:tcPr>
            <w:tcW w:w="297"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 показателя</w:t>
            </w:r>
          </w:p>
        </w:tc>
        <w:tc>
          <w:tcPr>
            <w:tcW w:w="945"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Показатель (характеристика) товара</w:t>
            </w:r>
          </w:p>
        </w:tc>
        <w:tc>
          <w:tcPr>
            <w:tcW w:w="2024" w:type="pct"/>
            <w:gridSpan w:val="2"/>
            <w:tcBorders>
              <w:top w:val="single" w:sz="4" w:space="0" w:color="auto"/>
              <w:left w:val="nil"/>
              <w:bottom w:val="single" w:sz="4" w:space="0" w:color="auto"/>
              <w:right w:val="single" w:sz="4" w:space="0" w:color="000000"/>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27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Единица измерения</w:t>
            </w:r>
          </w:p>
        </w:tc>
        <w:tc>
          <w:tcPr>
            <w:tcW w:w="270"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Количество</w:t>
            </w:r>
          </w:p>
        </w:tc>
      </w:tr>
      <w:tr w:rsidR="00CC2DC5" w:rsidRPr="00CC2DC5" w:rsidTr="00CC2DC5">
        <w:trPr>
          <w:trHeight w:val="1065"/>
        </w:trPr>
        <w:tc>
          <w:tcPr>
            <w:tcW w:w="355"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c>
          <w:tcPr>
            <w:tcW w:w="829"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c>
          <w:tcPr>
            <w:tcW w:w="297"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c>
          <w:tcPr>
            <w:tcW w:w="945"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c>
          <w:tcPr>
            <w:tcW w:w="766" w:type="pct"/>
            <w:tcBorders>
              <w:top w:val="nil"/>
              <w:left w:val="nil"/>
              <w:bottom w:val="single" w:sz="4" w:space="0" w:color="auto"/>
              <w:right w:val="single" w:sz="4" w:space="0" w:color="auto"/>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1258" w:type="pct"/>
            <w:tcBorders>
              <w:top w:val="nil"/>
              <w:left w:val="nil"/>
              <w:bottom w:val="single" w:sz="4" w:space="0" w:color="auto"/>
              <w:right w:val="single" w:sz="4" w:space="0" w:color="auto"/>
            </w:tcBorders>
            <w:shd w:val="clear" w:color="000000" w:fill="DFDFFF"/>
            <w:vAlign w:val="center"/>
            <w:hideMark/>
          </w:tcPr>
          <w:p w:rsidR="00CC2DC5" w:rsidRPr="00CC2DC5" w:rsidRDefault="00CC2DC5" w:rsidP="00CC2DC5">
            <w:pPr>
              <w:widowControl/>
              <w:suppressAutoHyphens w:val="0"/>
              <w:jc w:val="center"/>
              <w:rPr>
                <w:rFonts w:eastAsia="Times New Roman"/>
                <w:b/>
                <w:bCs/>
                <w:color w:val="000000"/>
                <w:kern w:val="0"/>
                <w:sz w:val="20"/>
                <w:szCs w:val="20"/>
                <w:lang w:eastAsia="ru-RU"/>
              </w:rPr>
            </w:pPr>
            <w:r w:rsidRPr="00CC2DC5">
              <w:rPr>
                <w:rFonts w:eastAsia="Times New Roman"/>
                <w:b/>
                <w:bCs/>
                <w:color w:val="000000"/>
                <w:kern w:val="0"/>
                <w:sz w:val="20"/>
                <w:szCs w:val="20"/>
                <w:lang w:eastAsia="ru-RU"/>
              </w:rPr>
              <w:t>Показатели, (характеристики) значения которых не могут изменяться</w:t>
            </w:r>
          </w:p>
        </w:tc>
        <w:tc>
          <w:tcPr>
            <w:tcW w:w="279"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c>
          <w:tcPr>
            <w:tcW w:w="270" w:type="pct"/>
            <w:vMerge/>
            <w:tcBorders>
              <w:top w:val="single" w:sz="4" w:space="0" w:color="auto"/>
              <w:left w:val="single" w:sz="4" w:space="0" w:color="auto"/>
              <w:bottom w:val="single" w:sz="4" w:space="0" w:color="000000"/>
              <w:right w:val="single" w:sz="4" w:space="0" w:color="auto"/>
            </w:tcBorders>
            <w:vAlign w:val="center"/>
            <w:hideMark/>
          </w:tcPr>
          <w:p w:rsidR="00CC2DC5" w:rsidRPr="00CC2DC5" w:rsidRDefault="00CC2DC5" w:rsidP="00CC2DC5">
            <w:pPr>
              <w:widowControl/>
              <w:suppressAutoHyphens w:val="0"/>
              <w:rPr>
                <w:rFonts w:eastAsia="Times New Roman"/>
                <w:b/>
                <w:bCs/>
                <w:color w:val="000000"/>
                <w:kern w:val="0"/>
                <w:sz w:val="20"/>
                <w:szCs w:val="20"/>
                <w:lang w:eastAsia="ru-RU"/>
              </w:rPr>
            </w:pPr>
          </w:p>
        </w:tc>
      </w:tr>
      <w:tr w:rsidR="00CC2DC5" w:rsidRPr="00CC2DC5" w:rsidTr="00CC2DC5">
        <w:trPr>
          <w:trHeight w:val="30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c>
          <w:tcPr>
            <w:tcW w:w="8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Ручка шариковая</w:t>
            </w:r>
          </w:p>
        </w:tc>
        <w:tc>
          <w:tcPr>
            <w:tcW w:w="297" w:type="pct"/>
            <w:tcBorders>
              <w:top w:val="single" w:sz="4" w:space="0" w:color="000000"/>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single" w:sz="4" w:space="0" w:color="000000"/>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Автоматическая:</w:t>
            </w:r>
          </w:p>
        </w:tc>
        <w:tc>
          <w:tcPr>
            <w:tcW w:w="766" w:type="pct"/>
            <w:tcBorders>
              <w:top w:val="single" w:sz="4" w:space="0" w:color="000000"/>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single" w:sz="4" w:space="0" w:color="000000"/>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100</w:t>
            </w: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Возможность смены стержня: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Диаметр шарика: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≥0,9≤1,3 мм</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в наборе: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≥0≤4</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Масляная: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пластик</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Наличие резиновой манжетки: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упаковки: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картонная</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Толщина линии письма: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≥0,25≤0,65 мм</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круглая</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 наконечника: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стандартная</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синий</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чернил:</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синий</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single" w:sz="4" w:space="0" w:color="000000"/>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6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Клей-карандаш</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 xml:space="preserve">Временного приклеивания (не </w:t>
            </w:r>
            <w:proofErr w:type="gramStart"/>
            <w:r w:rsidRPr="00CC2DC5">
              <w:rPr>
                <w:rFonts w:ascii="Calibri" w:eastAsia="Times New Roman" w:hAnsi="Calibri" w:cs="Calibri"/>
                <w:color w:val="000000"/>
                <w:kern w:val="0"/>
                <w:sz w:val="22"/>
                <w:szCs w:val="22"/>
                <w:lang w:eastAsia="ru-RU"/>
              </w:rPr>
              <w:t>перманентный</w:t>
            </w:r>
            <w:proofErr w:type="gram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20</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6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Назначение: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бумага, картон, фотобумага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Объем/вес:</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 г</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Состав клея: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ПВП</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Цветовой пигмент:</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3</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Корректирующая жидкость</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кисточки: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ворс</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Морозостойкость:</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Объем (мл):</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20</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Подходит для школы:</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6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Состав корректирующих средств (основа):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быстросохнущий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Экстрабелизна</w:t>
            </w:r>
            <w:proofErr w:type="spell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4</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 xml:space="preserve">Скобы для </w:t>
            </w:r>
            <w:proofErr w:type="spellStart"/>
            <w:r w:rsidRPr="00CC2DC5">
              <w:rPr>
                <w:rFonts w:ascii="Calibri" w:eastAsia="Times New Roman" w:hAnsi="Calibri" w:cs="Calibri"/>
                <w:color w:val="000000"/>
                <w:kern w:val="0"/>
                <w:sz w:val="22"/>
                <w:szCs w:val="22"/>
                <w:lang w:eastAsia="ru-RU"/>
              </w:rPr>
              <w:t>степлера</w:t>
            </w:r>
            <w:proofErr w:type="spellEnd"/>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пачек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≥19≤23 шт.</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УП.</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скоб в пачке: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≥999≤1003 шт.</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сшиваемых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≥29≤33 лист</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скоб:</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металл</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 xml:space="preserve">Тип и размер скоб для </w:t>
            </w:r>
            <w:proofErr w:type="spellStart"/>
            <w:r w:rsidRPr="00CC2DC5">
              <w:rPr>
                <w:rFonts w:ascii="Calibri" w:eastAsia="Times New Roman" w:hAnsi="Calibri" w:cs="Calibri"/>
                <w:color w:val="000000"/>
                <w:kern w:val="0"/>
                <w:sz w:val="22"/>
                <w:szCs w:val="22"/>
                <w:lang w:eastAsia="ru-RU"/>
              </w:rPr>
              <w:t>степлера</w:t>
            </w:r>
            <w:proofErr w:type="spell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24.июн</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покрытия: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цинковое</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скоб:</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серебристый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Скрепки</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Гофрированные: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УП.</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 xml:space="preserve">Длина, </w:t>
            </w:r>
            <w:proofErr w:type="gramStart"/>
            <w:r w:rsidRPr="00CC2DC5">
              <w:rPr>
                <w:rFonts w:ascii="Calibri" w:eastAsia="Times New Roman" w:hAnsi="Calibri" w:cs="Calibri"/>
                <w:color w:val="000000"/>
                <w:kern w:val="0"/>
                <w:sz w:val="22"/>
                <w:szCs w:val="22"/>
                <w:lang w:eastAsia="ru-RU"/>
              </w:rPr>
              <w:t>мм</w:t>
            </w:r>
            <w:proofErr w:type="gram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50</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30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Покрытие материала: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медное</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 скрепки: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овальная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золотистый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6</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Ручка шариковая</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Автоматическая: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40</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Возможность смены стержня: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Диаметр шарика: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≥0,6≤1 мм</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в наборе: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≥0≤4</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Масляная: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Наличие резиновой манжетки: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упаковки: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картонная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Толщина линии письма: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≥0,2≤0,6 мм</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 наконечника: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игольчатая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серый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чернил:</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7</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Магнитный держатель для досок</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Диаметр (</w:t>
            </w:r>
            <w:proofErr w:type="gramStart"/>
            <w:r w:rsidRPr="00CC2DC5">
              <w:rPr>
                <w:rFonts w:ascii="Calibri" w:eastAsia="Times New Roman" w:hAnsi="Calibri" w:cs="Calibri"/>
                <w:color w:val="000000"/>
                <w:kern w:val="0"/>
                <w:sz w:val="22"/>
                <w:szCs w:val="22"/>
                <w:lang w:eastAsia="ru-RU"/>
              </w:rPr>
              <w:t>мм</w:t>
            </w:r>
            <w:proofErr w:type="gram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≥29≤33 мм</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УП.</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6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Размер изделия: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30 мм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 ассортименте</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8</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Доска магнитно-маркерная</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Вес:</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≥2,55≤2,95 кг</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Гарантийный срок:</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 xml:space="preserve">0 </w:t>
            </w:r>
            <w:proofErr w:type="spellStart"/>
            <w:proofErr w:type="gramStart"/>
            <w:r w:rsidRPr="00CC2DC5">
              <w:rPr>
                <w:rFonts w:ascii="Calibri" w:eastAsia="Times New Roman" w:hAnsi="Calibri" w:cs="Calibri"/>
                <w:color w:val="000000"/>
                <w:kern w:val="0"/>
                <w:sz w:val="22"/>
                <w:szCs w:val="22"/>
                <w:lang w:eastAsia="ru-RU"/>
              </w:rPr>
              <w:t>мес</w:t>
            </w:r>
            <w:proofErr w:type="spellEnd"/>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рамы:</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алюминий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Наличие полочки: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Размер доски: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60x90 см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6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доски: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настенная одноэлементная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закрытое</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покрытия доски: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лаковое</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Губка-</w:t>
            </w:r>
            <w:proofErr w:type="spellStart"/>
            <w:r w:rsidRPr="00CC2DC5">
              <w:rPr>
                <w:rFonts w:ascii="Calibri" w:eastAsia="Times New Roman" w:hAnsi="Calibri" w:cs="Calibri"/>
                <w:color w:val="000000"/>
                <w:kern w:val="0"/>
                <w:sz w:val="22"/>
                <w:szCs w:val="22"/>
                <w:lang w:eastAsia="ru-RU"/>
              </w:rPr>
              <w:t>стиратель</w:t>
            </w:r>
            <w:proofErr w:type="spellEnd"/>
            <w:r w:rsidRPr="00CC2DC5">
              <w:rPr>
                <w:rFonts w:ascii="Calibri" w:eastAsia="Times New Roman" w:hAnsi="Calibri" w:cs="Calibri"/>
                <w:color w:val="000000"/>
                <w:kern w:val="0"/>
                <w:sz w:val="22"/>
                <w:szCs w:val="22"/>
                <w:lang w:eastAsia="ru-RU"/>
              </w:rPr>
              <w:t xml:space="preserve"> для маркерных досок</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губок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этиленвинилацетат</w:t>
            </w:r>
            <w:proofErr w:type="spellEnd"/>
            <w:r w:rsidRPr="00CC2DC5">
              <w:rPr>
                <w:rFonts w:ascii="Calibri" w:eastAsia="Times New Roman" w:hAnsi="Calibri" w:cs="Calibri"/>
                <w:color w:val="000000"/>
                <w:kern w:val="0"/>
                <w:sz w:val="22"/>
                <w:szCs w:val="22"/>
                <w:lang w:eastAsia="ru-RU"/>
              </w:rPr>
              <w:t>/фетр</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Наличие магнита: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Наличие сменных салфеток:</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Размер изделия: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105x55x20 мм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Тетрадь общая</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Белизна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≥99≤103%</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бумаги: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офсетная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линовки: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клетка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мягкая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Дизайн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цветной однотонный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96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бумвинил</w:t>
            </w:r>
            <w:proofErr w:type="spellEnd"/>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Плотность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≥54≤58 г/</w:t>
            </w:r>
            <w:proofErr w:type="spellStart"/>
            <w:r w:rsidRPr="00CC2DC5">
              <w:rPr>
                <w:rFonts w:ascii="Calibri" w:eastAsia="Times New Roman" w:hAnsi="Calibri" w:cs="Calibri"/>
                <w:color w:val="000000"/>
                <w:kern w:val="0"/>
                <w:sz w:val="22"/>
                <w:szCs w:val="22"/>
                <w:lang w:eastAsia="ru-RU"/>
              </w:rPr>
              <w:t>кв</w:t>
            </w:r>
            <w:proofErr w:type="gramStart"/>
            <w:r w:rsidRPr="00CC2DC5">
              <w:rPr>
                <w:rFonts w:ascii="Calibri" w:eastAsia="Times New Roman" w:hAnsi="Calibri" w:cs="Calibri"/>
                <w:color w:val="000000"/>
                <w:kern w:val="0"/>
                <w:sz w:val="22"/>
                <w:szCs w:val="22"/>
                <w:lang w:eastAsia="ru-RU"/>
              </w:rPr>
              <w:t>.м</w:t>
            </w:r>
            <w:proofErr w:type="spellEnd"/>
            <w:proofErr w:type="gramEnd"/>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Поля: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скрепки</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Формат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А5</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линовки: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голубой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Тетрадь общая</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Белизна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≥99≤103%</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бумаги: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офсетная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линовки: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клетка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мягкая</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Дизайн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 рисунком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96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картон</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Плотность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≥59≤63 г/</w:t>
            </w:r>
            <w:proofErr w:type="spellStart"/>
            <w:r w:rsidRPr="00CC2DC5">
              <w:rPr>
                <w:rFonts w:ascii="Calibri" w:eastAsia="Times New Roman" w:hAnsi="Calibri" w:cs="Calibri"/>
                <w:color w:val="000000"/>
                <w:kern w:val="0"/>
                <w:sz w:val="22"/>
                <w:szCs w:val="22"/>
                <w:lang w:eastAsia="ru-RU"/>
              </w:rPr>
              <w:t>кв</w:t>
            </w:r>
            <w:proofErr w:type="gramStart"/>
            <w:r w:rsidRPr="00CC2DC5">
              <w:rPr>
                <w:rFonts w:ascii="Calibri" w:eastAsia="Times New Roman" w:hAnsi="Calibri" w:cs="Calibri"/>
                <w:color w:val="000000"/>
                <w:kern w:val="0"/>
                <w:sz w:val="22"/>
                <w:szCs w:val="22"/>
                <w:lang w:eastAsia="ru-RU"/>
              </w:rPr>
              <w:t>.м</w:t>
            </w:r>
            <w:proofErr w:type="spellEnd"/>
            <w:proofErr w:type="gramEnd"/>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Поля: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спираль</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Формат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А5</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линовки: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голубой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lastRenderedPageBreak/>
              <w:t>12</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Ежедневник</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твердая</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Вырубка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128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штук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24</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Ляссе</w:t>
            </w:r>
            <w:proofErr w:type="spell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бумвинил</w:t>
            </w:r>
            <w:proofErr w:type="spellEnd"/>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Нанесение логотипа: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Перфорация уголков: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Печать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 краска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Подарочная упаковка: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Прострочка по периметру:</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Размер изделия: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128x200 мм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Справочная информация: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есть</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Стиль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универсальный офисный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сшивка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Формат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А5</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бумаги в блоке: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белый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Цветной обрез:</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Планинг</w:t>
            </w:r>
            <w:proofErr w:type="spellEnd"/>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Вид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твердая</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листов: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54 шт.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Количество штук в упаковке:</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10</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Материал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картон</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Нанесение логотипа: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Перфорация уголков:</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Печать блока: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 краска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1.8</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Подарочная упаковка: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1.9</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Прострочка по периметру:</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1.10</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Размер изделия: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297x100 мм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Справочная информация: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Стиль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эмоциональный, яркий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Тип крепления: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спираль</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бумаги: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белый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обложки:</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бежевый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right"/>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8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Корректирующая лента</w:t>
            </w: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1.1</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Длина (м):</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6</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ШТ.</w:t>
            </w:r>
          </w:p>
        </w:tc>
        <w:tc>
          <w:tcPr>
            <w:tcW w:w="27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5</w:t>
            </w: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1.2</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Морозостойкость:</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1.3</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Одноразовая:</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1.4</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Подходит для школы:</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1.5</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Цвет корпуса:</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оранжевый</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1.6</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Ширина ленты:</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4.2 мм</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r w:rsidR="00CC2DC5" w:rsidRPr="00CC2DC5" w:rsidTr="00CC2DC5">
        <w:trPr>
          <w:trHeight w:val="300"/>
        </w:trPr>
        <w:tc>
          <w:tcPr>
            <w:tcW w:w="355"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82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97" w:type="pct"/>
            <w:tcBorders>
              <w:top w:val="nil"/>
              <w:left w:val="nil"/>
              <w:bottom w:val="single" w:sz="4" w:space="0" w:color="000000"/>
              <w:right w:val="single" w:sz="4" w:space="0" w:color="000000"/>
            </w:tcBorders>
            <w:shd w:val="clear" w:color="auto" w:fill="auto"/>
            <w:noWrap/>
            <w:vAlign w:val="bottom"/>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1.7</w:t>
            </w:r>
          </w:p>
        </w:tc>
        <w:tc>
          <w:tcPr>
            <w:tcW w:w="945"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roofErr w:type="spellStart"/>
            <w:r w:rsidRPr="00CC2DC5">
              <w:rPr>
                <w:rFonts w:ascii="Calibri" w:eastAsia="Times New Roman" w:hAnsi="Calibri" w:cs="Calibri"/>
                <w:color w:val="000000"/>
                <w:kern w:val="0"/>
                <w:sz w:val="22"/>
                <w:szCs w:val="22"/>
                <w:lang w:eastAsia="ru-RU"/>
              </w:rPr>
              <w:t>Экстрабелизна</w:t>
            </w:r>
            <w:proofErr w:type="spellEnd"/>
            <w:r w:rsidRPr="00CC2DC5">
              <w:rPr>
                <w:rFonts w:ascii="Calibri" w:eastAsia="Times New Roman" w:hAnsi="Calibri" w:cs="Calibri"/>
                <w:color w:val="000000"/>
                <w:kern w:val="0"/>
                <w:sz w:val="22"/>
                <w:szCs w:val="22"/>
                <w:lang w:eastAsia="ru-RU"/>
              </w:rPr>
              <w:t>:</w:t>
            </w:r>
          </w:p>
        </w:tc>
        <w:tc>
          <w:tcPr>
            <w:tcW w:w="766" w:type="pct"/>
            <w:tcBorders>
              <w:top w:val="nil"/>
              <w:left w:val="nil"/>
              <w:bottom w:val="single" w:sz="4" w:space="0" w:color="000000"/>
              <w:right w:val="single" w:sz="4" w:space="0" w:color="000000"/>
            </w:tcBorders>
            <w:shd w:val="clear" w:color="auto" w:fill="auto"/>
            <w:noWrap/>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Х</w:t>
            </w:r>
          </w:p>
        </w:tc>
        <w:tc>
          <w:tcPr>
            <w:tcW w:w="1258" w:type="pct"/>
            <w:tcBorders>
              <w:top w:val="nil"/>
              <w:left w:val="nil"/>
              <w:bottom w:val="single" w:sz="4" w:space="0" w:color="000000"/>
              <w:right w:val="single" w:sz="4" w:space="0" w:color="000000"/>
            </w:tcBorders>
            <w:shd w:val="clear" w:color="auto" w:fill="auto"/>
            <w:vAlign w:val="center"/>
            <w:hideMark/>
          </w:tcPr>
          <w:p w:rsidR="00CC2DC5" w:rsidRPr="00CC2DC5" w:rsidRDefault="00CC2DC5" w:rsidP="00CC2DC5">
            <w:pPr>
              <w:widowControl/>
              <w:suppressAutoHyphens w:val="0"/>
              <w:jc w:val="center"/>
              <w:rPr>
                <w:rFonts w:ascii="Calibri" w:eastAsia="Times New Roman" w:hAnsi="Calibri" w:cs="Calibri"/>
                <w:color w:val="000000"/>
                <w:kern w:val="0"/>
                <w:sz w:val="22"/>
                <w:szCs w:val="22"/>
                <w:lang w:eastAsia="ru-RU"/>
              </w:rPr>
            </w:pPr>
            <w:r w:rsidRPr="00CC2DC5">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c>
          <w:tcPr>
            <w:tcW w:w="270" w:type="pct"/>
            <w:vMerge/>
            <w:tcBorders>
              <w:top w:val="nil"/>
              <w:left w:val="single" w:sz="4" w:space="0" w:color="000000"/>
              <w:bottom w:val="single" w:sz="4" w:space="0" w:color="000000"/>
              <w:right w:val="single" w:sz="4" w:space="0" w:color="000000"/>
            </w:tcBorders>
            <w:vAlign w:val="center"/>
            <w:hideMark/>
          </w:tcPr>
          <w:p w:rsidR="00CC2DC5" w:rsidRPr="00CC2DC5" w:rsidRDefault="00CC2DC5" w:rsidP="00CC2DC5">
            <w:pPr>
              <w:widowControl/>
              <w:suppressAutoHyphens w:val="0"/>
              <w:rPr>
                <w:rFonts w:ascii="Calibri" w:eastAsia="Times New Roman" w:hAnsi="Calibri" w:cs="Calibri"/>
                <w:color w:val="000000"/>
                <w:kern w:val="0"/>
                <w:sz w:val="22"/>
                <w:szCs w:val="22"/>
                <w:lang w:eastAsia="ru-RU"/>
              </w:rPr>
            </w:pPr>
          </w:p>
        </w:tc>
      </w:tr>
    </w:tbl>
    <w:p w:rsidR="00CC2DC5" w:rsidRDefault="00CC2DC5" w:rsidP="00EF763F">
      <w:pPr>
        <w:tabs>
          <w:tab w:val="left" w:pos="-15"/>
        </w:tabs>
        <w:autoSpaceDE w:val="0"/>
        <w:spacing w:after="120"/>
        <w:ind w:left="-15" w:hanging="360"/>
        <w:jc w:val="both"/>
        <w:rPr>
          <w:sz w:val="22"/>
          <w:szCs w:val="22"/>
        </w:rPr>
      </w:pPr>
    </w:p>
    <w:p w:rsidR="00CC2DC5" w:rsidRDefault="00CC2DC5" w:rsidP="001640DD">
      <w:pPr>
        <w:tabs>
          <w:tab w:val="left" w:pos="-15"/>
        </w:tabs>
        <w:autoSpaceDE w:val="0"/>
        <w:spacing w:after="120"/>
        <w:ind w:left="-15" w:hanging="360"/>
        <w:jc w:val="both"/>
        <w:rPr>
          <w:sz w:val="22"/>
          <w:szCs w:val="22"/>
        </w:rPr>
      </w:pPr>
      <w:r>
        <w:rPr>
          <w:rFonts w:eastAsia="Times New Roman"/>
          <w:b/>
          <w:color w:val="000000"/>
          <w:kern w:val="0"/>
          <w:lang w:eastAsia="ru-RU"/>
        </w:rPr>
        <w:t xml:space="preserve">2. </w:t>
      </w:r>
      <w:r w:rsidRPr="00CC2DC5">
        <w:rPr>
          <w:rFonts w:eastAsia="Times New Roman"/>
          <w:b/>
          <w:color w:val="000000"/>
          <w:kern w:val="0"/>
          <w:lang w:eastAsia="ru-RU"/>
        </w:rPr>
        <w:t>ДЕЛОПРОИЗВОДСТВО*</w:t>
      </w:r>
    </w:p>
    <w:tbl>
      <w:tblPr>
        <w:tblW w:w="5326" w:type="pct"/>
        <w:tblInd w:w="-459" w:type="dxa"/>
        <w:tblLook w:val="04A0" w:firstRow="1" w:lastRow="0" w:firstColumn="1" w:lastColumn="0" w:noHBand="0" w:noVBand="1"/>
      </w:tblPr>
      <w:tblGrid>
        <w:gridCol w:w="718"/>
        <w:gridCol w:w="2826"/>
        <w:gridCol w:w="715"/>
        <w:gridCol w:w="3641"/>
        <w:gridCol w:w="2709"/>
        <w:gridCol w:w="3119"/>
        <w:gridCol w:w="1014"/>
        <w:gridCol w:w="1008"/>
      </w:tblGrid>
      <w:tr w:rsidR="001640DD" w:rsidRPr="001640DD" w:rsidTr="001640DD">
        <w:trPr>
          <w:trHeight w:val="1395"/>
        </w:trPr>
        <w:tc>
          <w:tcPr>
            <w:tcW w:w="22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w:t>
            </w:r>
          </w:p>
        </w:tc>
        <w:tc>
          <w:tcPr>
            <w:tcW w:w="89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Наименование товара</w:t>
            </w:r>
          </w:p>
        </w:tc>
        <w:tc>
          <w:tcPr>
            <w:tcW w:w="227"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 показателя</w:t>
            </w:r>
          </w:p>
        </w:tc>
        <w:tc>
          <w:tcPr>
            <w:tcW w:w="115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Показатель (характеристика) товара</w:t>
            </w:r>
          </w:p>
        </w:tc>
        <w:tc>
          <w:tcPr>
            <w:tcW w:w="1850" w:type="pct"/>
            <w:gridSpan w:val="2"/>
            <w:tcBorders>
              <w:top w:val="single" w:sz="4" w:space="0" w:color="auto"/>
              <w:left w:val="nil"/>
              <w:bottom w:val="single" w:sz="4" w:space="0" w:color="auto"/>
              <w:right w:val="single" w:sz="4" w:space="0" w:color="000000"/>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2"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Единица измерения</w:t>
            </w:r>
          </w:p>
        </w:tc>
        <w:tc>
          <w:tcPr>
            <w:tcW w:w="321"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Количество</w:t>
            </w:r>
          </w:p>
        </w:tc>
      </w:tr>
      <w:tr w:rsidR="001640DD" w:rsidRPr="001640DD" w:rsidTr="001640DD">
        <w:trPr>
          <w:trHeight w:val="1065"/>
        </w:trPr>
        <w:tc>
          <w:tcPr>
            <w:tcW w:w="228"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c>
          <w:tcPr>
            <w:tcW w:w="897"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c>
          <w:tcPr>
            <w:tcW w:w="227"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c>
          <w:tcPr>
            <w:tcW w:w="1156"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c>
          <w:tcPr>
            <w:tcW w:w="860" w:type="pct"/>
            <w:tcBorders>
              <w:top w:val="nil"/>
              <w:left w:val="nil"/>
              <w:bottom w:val="single" w:sz="4" w:space="0" w:color="auto"/>
              <w:right w:val="single" w:sz="4" w:space="0" w:color="auto"/>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990" w:type="pct"/>
            <w:tcBorders>
              <w:top w:val="nil"/>
              <w:left w:val="nil"/>
              <w:bottom w:val="single" w:sz="4" w:space="0" w:color="auto"/>
              <w:right w:val="single" w:sz="4" w:space="0" w:color="auto"/>
            </w:tcBorders>
            <w:shd w:val="clear" w:color="000000" w:fill="DFDFFF"/>
            <w:vAlign w:val="center"/>
            <w:hideMark/>
          </w:tcPr>
          <w:p w:rsidR="001640DD" w:rsidRPr="001640DD" w:rsidRDefault="001640DD" w:rsidP="001640DD">
            <w:pPr>
              <w:widowControl/>
              <w:suppressAutoHyphens w:val="0"/>
              <w:jc w:val="center"/>
              <w:rPr>
                <w:rFonts w:eastAsia="Times New Roman"/>
                <w:b/>
                <w:bCs/>
                <w:color w:val="000000"/>
                <w:kern w:val="0"/>
                <w:sz w:val="20"/>
                <w:szCs w:val="20"/>
                <w:lang w:eastAsia="ru-RU"/>
              </w:rPr>
            </w:pPr>
            <w:r w:rsidRPr="001640DD">
              <w:rPr>
                <w:rFonts w:eastAsia="Times New Roman"/>
                <w:b/>
                <w:bCs/>
                <w:color w:val="000000"/>
                <w:kern w:val="0"/>
                <w:sz w:val="20"/>
                <w:szCs w:val="20"/>
                <w:lang w:eastAsia="ru-RU"/>
              </w:rPr>
              <w:t>Показатели, (характеристики) значения которых не могут изменяться</w:t>
            </w:r>
          </w:p>
        </w:tc>
        <w:tc>
          <w:tcPr>
            <w:tcW w:w="322"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c>
          <w:tcPr>
            <w:tcW w:w="321" w:type="pct"/>
            <w:vMerge/>
            <w:tcBorders>
              <w:top w:val="single" w:sz="4" w:space="0" w:color="auto"/>
              <w:left w:val="single" w:sz="4" w:space="0" w:color="auto"/>
              <w:bottom w:val="single" w:sz="4" w:space="0" w:color="000000"/>
              <w:right w:val="single" w:sz="4" w:space="0" w:color="auto"/>
            </w:tcBorders>
            <w:vAlign w:val="center"/>
            <w:hideMark/>
          </w:tcPr>
          <w:p w:rsidR="001640DD" w:rsidRPr="001640DD" w:rsidRDefault="001640DD" w:rsidP="001640DD">
            <w:pPr>
              <w:widowControl/>
              <w:suppressAutoHyphens w:val="0"/>
              <w:rPr>
                <w:rFonts w:eastAsia="Times New Roman"/>
                <w:b/>
                <w:bCs/>
                <w:color w:val="000000"/>
                <w:kern w:val="0"/>
                <w:sz w:val="20"/>
                <w:szCs w:val="20"/>
                <w:lang w:eastAsia="ru-RU"/>
              </w:rPr>
            </w:pPr>
          </w:p>
        </w:tc>
      </w:tr>
      <w:tr w:rsidR="001640DD" w:rsidRPr="001640DD" w:rsidTr="001640DD">
        <w:trPr>
          <w:trHeight w:val="300"/>
        </w:trPr>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c>
          <w:tcPr>
            <w:tcW w:w="8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Папка</w:t>
            </w:r>
          </w:p>
        </w:tc>
        <w:tc>
          <w:tcPr>
            <w:tcW w:w="227" w:type="pct"/>
            <w:tcBorders>
              <w:top w:val="single" w:sz="4" w:space="0" w:color="000000"/>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single" w:sz="4" w:space="0" w:color="000000"/>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Вместимость:</w:t>
            </w:r>
          </w:p>
        </w:tc>
        <w:tc>
          <w:tcPr>
            <w:tcW w:w="860" w:type="pct"/>
            <w:tcBorders>
              <w:top w:val="single" w:sz="4" w:space="0" w:color="000000"/>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single" w:sz="4" w:space="0" w:color="000000"/>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50</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УП.</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20</w:t>
            </w: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Количество в </w:t>
            </w:r>
            <w:proofErr w:type="spellStart"/>
            <w:r w:rsidRPr="001640DD">
              <w:rPr>
                <w:rFonts w:ascii="Calibri" w:eastAsia="Times New Roman" w:hAnsi="Calibri" w:cs="Calibri"/>
                <w:color w:val="000000"/>
                <w:kern w:val="0"/>
                <w:sz w:val="22"/>
                <w:szCs w:val="22"/>
                <w:lang w:eastAsia="ru-RU"/>
              </w:rPr>
              <w:t>уп</w:t>
            </w:r>
            <w:proofErr w:type="gramStart"/>
            <w:r w:rsidRPr="001640DD">
              <w:rPr>
                <w:rFonts w:ascii="Calibri" w:eastAsia="Times New Roman" w:hAnsi="Calibri" w:cs="Calibri"/>
                <w:color w:val="000000"/>
                <w:kern w:val="0"/>
                <w:sz w:val="22"/>
                <w:szCs w:val="22"/>
                <w:lang w:eastAsia="ru-RU"/>
              </w:rPr>
              <w:t>a</w:t>
            </w:r>
            <w:proofErr w:type="gramEnd"/>
            <w:r w:rsidRPr="001640DD">
              <w:rPr>
                <w:rFonts w:ascii="Calibri" w:eastAsia="Times New Roman" w:hAnsi="Calibri" w:cs="Calibri"/>
                <w:color w:val="000000"/>
                <w:kern w:val="0"/>
                <w:sz w:val="22"/>
                <w:szCs w:val="22"/>
                <w:lang w:eastAsia="ru-RU"/>
              </w:rPr>
              <w:t>ковке</w:t>
            </w:r>
            <w:proofErr w:type="spell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≥99≤103 шт.</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полипропилен</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Перфорация: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Плотность изделия: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30 мкм</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Фактура: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гладкая</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w:t>
            </w:r>
            <w:proofErr w:type="gramStart"/>
            <w:r w:rsidRPr="001640DD">
              <w:rPr>
                <w:rFonts w:ascii="Calibri" w:eastAsia="Times New Roman" w:hAnsi="Calibri" w:cs="Calibri"/>
                <w:color w:val="000000"/>
                <w:kern w:val="0"/>
                <w:sz w:val="22"/>
                <w:szCs w:val="22"/>
                <w:lang w:eastAsia="ru-RU"/>
              </w:rPr>
              <w:t>4</w:t>
            </w:r>
            <w:proofErr w:type="gramEnd"/>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прозрачный</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Скрепки</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Гофрированные: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УП.</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Длина, </w:t>
            </w:r>
            <w:proofErr w:type="gramStart"/>
            <w:r w:rsidRPr="001640DD">
              <w:rPr>
                <w:rFonts w:ascii="Calibri" w:eastAsia="Times New Roman" w:hAnsi="Calibri" w:cs="Calibri"/>
                <w:color w:val="000000"/>
                <w:kern w:val="0"/>
                <w:sz w:val="22"/>
                <w:szCs w:val="22"/>
                <w:lang w:eastAsia="ru-RU"/>
              </w:rPr>
              <w:t>мм</w:t>
            </w:r>
            <w:proofErr w:type="gram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28</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100 шт.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Покрытие материала: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отсутствует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 скрепки: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овальная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серебристый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3</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Скрепки</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Гофрированные: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УП.</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Длина, </w:t>
            </w:r>
            <w:proofErr w:type="gramStart"/>
            <w:r w:rsidRPr="001640DD">
              <w:rPr>
                <w:rFonts w:ascii="Calibri" w:eastAsia="Times New Roman" w:hAnsi="Calibri" w:cs="Calibri"/>
                <w:color w:val="000000"/>
                <w:kern w:val="0"/>
                <w:sz w:val="22"/>
                <w:szCs w:val="22"/>
                <w:lang w:eastAsia="ru-RU"/>
              </w:rPr>
              <w:t>мм</w:t>
            </w:r>
            <w:proofErr w:type="gram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50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100 шт.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Покрытие материала: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цинковое</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 скрепки: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овальная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серебристый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Корректирующая жидкость</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Вид кисточки: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ворс</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Морозостойкость: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Объем (мл):</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27</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Подходит для школы:</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Состав корректирующих средств (основа):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водный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roofErr w:type="spellStart"/>
            <w:r w:rsidRPr="001640DD">
              <w:rPr>
                <w:rFonts w:ascii="Calibri" w:eastAsia="Times New Roman" w:hAnsi="Calibri" w:cs="Calibri"/>
                <w:color w:val="000000"/>
                <w:kern w:val="0"/>
                <w:sz w:val="22"/>
                <w:szCs w:val="22"/>
                <w:lang w:eastAsia="ru-RU"/>
              </w:rPr>
              <w:t>Экстрабелизна</w:t>
            </w:r>
            <w:proofErr w:type="spell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5</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Ручка шариковая</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Автоматическая: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100</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Возможность смены стержня: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Диаметр шарика: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≥0,9≤1,3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в наборе: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≥0≤4</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Масляная: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резиновой манжетки: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Тип упаковки: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картонная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Толщина линии письма: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≥0,55≤0,95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1.10</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круглая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 наконечника: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стандартная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прозрачный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 чернил:</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синий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6</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Карандаш </w:t>
            </w:r>
            <w:proofErr w:type="spellStart"/>
            <w:r w:rsidRPr="001640DD">
              <w:rPr>
                <w:rFonts w:ascii="Calibri" w:eastAsia="Times New Roman" w:hAnsi="Calibri" w:cs="Calibri"/>
                <w:color w:val="000000"/>
                <w:kern w:val="0"/>
                <w:sz w:val="22"/>
                <w:szCs w:val="22"/>
                <w:lang w:eastAsia="ru-RU"/>
              </w:rPr>
              <w:t>чернографитный</w:t>
            </w:r>
            <w:proofErr w:type="spellEnd"/>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Длина корпуса карандаша: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185 мм</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5</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Заточенный:</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штук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дерево</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Модель: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ластика: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Профиль карандаша: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трехгранный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Твердость грифеля: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HB (ТМ)</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черный матовый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7</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Маркер</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корпуса: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поверхности: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любая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Особенности: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КРУГЛЫЙ НАКОНЕЧНИК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roofErr w:type="gramStart"/>
            <w:r w:rsidRPr="001640DD">
              <w:rPr>
                <w:rFonts w:ascii="Calibri" w:eastAsia="Times New Roman" w:hAnsi="Calibri" w:cs="Calibri"/>
                <w:color w:val="000000"/>
                <w:kern w:val="0"/>
                <w:sz w:val="22"/>
                <w:szCs w:val="22"/>
                <w:lang w:eastAsia="ru-RU"/>
              </w:rPr>
              <w:t>Предназначен</w:t>
            </w:r>
            <w:proofErr w:type="gramEnd"/>
            <w:r w:rsidRPr="001640DD">
              <w:rPr>
                <w:rFonts w:ascii="Calibri" w:eastAsia="Times New Roman" w:hAnsi="Calibri" w:cs="Calibri"/>
                <w:color w:val="000000"/>
                <w:kern w:val="0"/>
                <w:sz w:val="22"/>
                <w:szCs w:val="22"/>
                <w:lang w:eastAsia="ru-RU"/>
              </w:rPr>
              <w:t xml:space="preserve"> для поверхности: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гладкой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Толщина линии письма: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≥0,85≤1,25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 наконечника: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круглая</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 чернил:</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черный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8</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Клей-карандаш</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Временного приклеивания (не </w:t>
            </w:r>
            <w:proofErr w:type="gramStart"/>
            <w:r w:rsidRPr="001640DD">
              <w:rPr>
                <w:rFonts w:ascii="Calibri" w:eastAsia="Times New Roman" w:hAnsi="Calibri" w:cs="Calibri"/>
                <w:color w:val="000000"/>
                <w:kern w:val="0"/>
                <w:sz w:val="22"/>
                <w:szCs w:val="22"/>
                <w:lang w:eastAsia="ru-RU"/>
              </w:rPr>
              <w:t>перманентный</w:t>
            </w:r>
            <w:proofErr w:type="gram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 шт.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Назначение: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бумага, картон, фотобумага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Объем/вес:</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20 г</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Состав клея: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ПВП</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Цветовой пигмент: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9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9</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Папка-регистратор</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Арочный механизм папки открывается на 180 градусов (дубль!!!) (Не </w:t>
            </w:r>
            <w:proofErr w:type="spellStart"/>
            <w:r w:rsidRPr="001640DD">
              <w:rPr>
                <w:rFonts w:ascii="Calibri" w:eastAsia="Times New Roman" w:hAnsi="Calibri" w:cs="Calibri"/>
                <w:color w:val="000000"/>
                <w:kern w:val="0"/>
                <w:sz w:val="22"/>
                <w:szCs w:val="22"/>
                <w:lang w:eastAsia="ru-RU"/>
              </w:rPr>
              <w:t>использ</w:t>
            </w:r>
            <w:proofErr w:type="spell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Вместимость: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480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Защита нижнего края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металл</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штук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внешнего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внутреннего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внутренней обложке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корешке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1.10</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Размер (</w:t>
            </w:r>
            <w:proofErr w:type="spellStart"/>
            <w:r w:rsidRPr="001640DD">
              <w:rPr>
                <w:rFonts w:ascii="Calibri" w:eastAsia="Times New Roman" w:hAnsi="Calibri" w:cs="Calibri"/>
                <w:color w:val="000000"/>
                <w:kern w:val="0"/>
                <w:sz w:val="22"/>
                <w:szCs w:val="22"/>
                <w:lang w:eastAsia="ru-RU"/>
              </w:rPr>
              <w:t>ВхШхГ</w:t>
            </w:r>
            <w:proofErr w:type="spellEnd"/>
            <w:r w:rsidRPr="001640DD">
              <w:rPr>
                <w:rFonts w:ascii="Calibri" w:eastAsia="Times New Roman" w:hAnsi="Calibri" w:cs="Calibri"/>
                <w:color w:val="000000"/>
                <w:kern w:val="0"/>
                <w:sz w:val="22"/>
                <w:szCs w:val="22"/>
                <w:lang w:eastAsia="ru-RU"/>
              </w:rPr>
              <w:t>), мм:</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317х285х70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w:t>
            </w:r>
            <w:proofErr w:type="gramStart"/>
            <w:r w:rsidRPr="001640DD">
              <w:rPr>
                <w:rFonts w:ascii="Calibri" w:eastAsia="Times New Roman" w:hAnsi="Calibri" w:cs="Calibri"/>
                <w:color w:val="000000"/>
                <w:kern w:val="0"/>
                <w:sz w:val="22"/>
                <w:szCs w:val="22"/>
                <w:lang w:eastAsia="ru-RU"/>
              </w:rPr>
              <w:t>4</w:t>
            </w:r>
            <w:proofErr w:type="gramEnd"/>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 папки ориентирован:</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вертикально</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синий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Ширина корешка: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≥74≤78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9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10</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Папка-регистратор</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Арочный механизм папки открывается на 180 градусов (дубль!!!) (Не </w:t>
            </w:r>
            <w:proofErr w:type="spellStart"/>
            <w:r w:rsidRPr="001640DD">
              <w:rPr>
                <w:rFonts w:ascii="Calibri" w:eastAsia="Times New Roman" w:hAnsi="Calibri" w:cs="Calibri"/>
                <w:color w:val="000000"/>
                <w:kern w:val="0"/>
                <w:sz w:val="22"/>
                <w:szCs w:val="22"/>
                <w:lang w:eastAsia="ru-RU"/>
              </w:rPr>
              <w:t>использ</w:t>
            </w:r>
            <w:proofErr w:type="spell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Вместимость: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480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Защита нижнего края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металл</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штук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внешнего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внутреннего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внутренней обложке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корешке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1.10</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Размер (</w:t>
            </w:r>
            <w:proofErr w:type="spellStart"/>
            <w:r w:rsidRPr="001640DD">
              <w:rPr>
                <w:rFonts w:ascii="Calibri" w:eastAsia="Times New Roman" w:hAnsi="Calibri" w:cs="Calibri"/>
                <w:color w:val="000000"/>
                <w:kern w:val="0"/>
                <w:sz w:val="22"/>
                <w:szCs w:val="22"/>
                <w:lang w:eastAsia="ru-RU"/>
              </w:rPr>
              <w:t>ВхШхГ</w:t>
            </w:r>
            <w:proofErr w:type="spellEnd"/>
            <w:r w:rsidRPr="001640DD">
              <w:rPr>
                <w:rFonts w:ascii="Calibri" w:eastAsia="Times New Roman" w:hAnsi="Calibri" w:cs="Calibri"/>
                <w:color w:val="000000"/>
                <w:kern w:val="0"/>
                <w:sz w:val="22"/>
                <w:szCs w:val="22"/>
                <w:lang w:eastAsia="ru-RU"/>
              </w:rPr>
              <w:t>), мм:</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317х285х70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w:t>
            </w:r>
            <w:proofErr w:type="gramStart"/>
            <w:r w:rsidRPr="001640DD">
              <w:rPr>
                <w:rFonts w:ascii="Calibri" w:eastAsia="Times New Roman" w:hAnsi="Calibri" w:cs="Calibri"/>
                <w:color w:val="000000"/>
                <w:kern w:val="0"/>
                <w:sz w:val="22"/>
                <w:szCs w:val="22"/>
                <w:lang w:eastAsia="ru-RU"/>
              </w:rPr>
              <w:t>4</w:t>
            </w:r>
            <w:proofErr w:type="gramEnd"/>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 папки ориентирован:</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вертикально</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красный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Ширина корешка: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≥74≤78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9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Папка-регистратор</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Арочный механизм папки открывается на 180 градусов (дубль!!!) (Не </w:t>
            </w:r>
            <w:proofErr w:type="spellStart"/>
            <w:r w:rsidRPr="001640DD">
              <w:rPr>
                <w:rFonts w:ascii="Calibri" w:eastAsia="Times New Roman" w:hAnsi="Calibri" w:cs="Calibri"/>
                <w:color w:val="000000"/>
                <w:kern w:val="0"/>
                <w:sz w:val="22"/>
                <w:szCs w:val="22"/>
                <w:lang w:eastAsia="ru-RU"/>
              </w:rPr>
              <w:t>использ</w:t>
            </w:r>
            <w:proofErr w:type="spell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Вместимость: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480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Защита нижнего края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металл</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штук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внешнего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внутреннего покрытия:</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внутренней обложке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кармана на корешке папки: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1.10</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Размер (</w:t>
            </w:r>
            <w:proofErr w:type="spellStart"/>
            <w:r w:rsidRPr="001640DD">
              <w:rPr>
                <w:rFonts w:ascii="Calibri" w:eastAsia="Times New Roman" w:hAnsi="Calibri" w:cs="Calibri"/>
                <w:color w:val="000000"/>
                <w:kern w:val="0"/>
                <w:sz w:val="22"/>
                <w:szCs w:val="22"/>
                <w:lang w:eastAsia="ru-RU"/>
              </w:rPr>
              <w:t>ВхШхГ</w:t>
            </w:r>
            <w:proofErr w:type="spellEnd"/>
            <w:r w:rsidRPr="001640DD">
              <w:rPr>
                <w:rFonts w:ascii="Calibri" w:eastAsia="Times New Roman" w:hAnsi="Calibri" w:cs="Calibri"/>
                <w:color w:val="000000"/>
                <w:kern w:val="0"/>
                <w:sz w:val="22"/>
                <w:szCs w:val="22"/>
                <w:lang w:eastAsia="ru-RU"/>
              </w:rPr>
              <w:t>), мм:</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317х285х70</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w:t>
            </w:r>
            <w:proofErr w:type="gramStart"/>
            <w:r w:rsidRPr="001640DD">
              <w:rPr>
                <w:rFonts w:ascii="Calibri" w:eastAsia="Times New Roman" w:hAnsi="Calibri" w:cs="Calibri"/>
                <w:color w:val="000000"/>
                <w:kern w:val="0"/>
                <w:sz w:val="22"/>
                <w:szCs w:val="22"/>
                <w:lang w:eastAsia="ru-RU"/>
              </w:rPr>
              <w:t>4</w:t>
            </w:r>
            <w:proofErr w:type="gramEnd"/>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Формат папки ориентирован:</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вертикально</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Цвет:</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зеленый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Ширина корешка: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≥74≤78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right"/>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Клейкие закладки</w:t>
            </w: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Длина закладки: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≥49≤53 мм</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ШТ.</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w:t>
            </w: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1.2</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Клейкость:</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1.3</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закладок в упаковке: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≥250≤253 шт.</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одного цвета: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≥49≤53 шт.</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1.5</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Количество цветов:</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5</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1.6</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Материал закладки: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1.7</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Наличие диспенсера:</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1.8</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Плотные:</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1.9</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Тон закладок:</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неоновый</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1.10</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Ширина закладки:</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14 мм</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r w:rsidR="001640DD" w:rsidRPr="001640DD" w:rsidTr="001640DD">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227" w:type="pct"/>
            <w:tcBorders>
              <w:top w:val="nil"/>
              <w:left w:val="nil"/>
              <w:bottom w:val="single" w:sz="4" w:space="0" w:color="000000"/>
              <w:right w:val="single" w:sz="4" w:space="0" w:color="000000"/>
            </w:tcBorders>
            <w:shd w:val="clear" w:color="auto" w:fill="auto"/>
            <w:noWrap/>
            <w:vAlign w:val="bottom"/>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1.11</w:t>
            </w:r>
          </w:p>
        </w:tc>
        <w:tc>
          <w:tcPr>
            <w:tcW w:w="1156"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 xml:space="preserve">Ширина, </w:t>
            </w:r>
            <w:proofErr w:type="gramStart"/>
            <w:r w:rsidRPr="001640DD">
              <w:rPr>
                <w:rFonts w:ascii="Calibri" w:eastAsia="Times New Roman" w:hAnsi="Calibri" w:cs="Calibri"/>
                <w:color w:val="000000"/>
                <w:kern w:val="0"/>
                <w:sz w:val="22"/>
                <w:szCs w:val="22"/>
                <w:lang w:eastAsia="ru-RU"/>
              </w:rPr>
              <w:t>мм</w:t>
            </w:r>
            <w:proofErr w:type="gramEnd"/>
            <w:r w:rsidRPr="001640DD">
              <w:rPr>
                <w:rFonts w:ascii="Calibri" w:eastAsia="Times New Roman" w:hAnsi="Calibri" w:cs="Calibri"/>
                <w:color w:val="000000"/>
                <w:kern w:val="0"/>
                <w:sz w:val="22"/>
                <w:szCs w:val="22"/>
                <w:lang w:eastAsia="ru-RU"/>
              </w:rPr>
              <w:t>:</w:t>
            </w:r>
          </w:p>
        </w:tc>
        <w:tc>
          <w:tcPr>
            <w:tcW w:w="860" w:type="pct"/>
            <w:tcBorders>
              <w:top w:val="nil"/>
              <w:left w:val="nil"/>
              <w:bottom w:val="single" w:sz="4" w:space="0" w:color="000000"/>
              <w:right w:val="single" w:sz="4" w:space="0" w:color="000000"/>
            </w:tcBorders>
            <w:shd w:val="clear" w:color="auto" w:fill="auto"/>
            <w:noWrap/>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Х</w:t>
            </w:r>
          </w:p>
        </w:tc>
        <w:tc>
          <w:tcPr>
            <w:tcW w:w="990" w:type="pct"/>
            <w:tcBorders>
              <w:top w:val="nil"/>
              <w:left w:val="nil"/>
              <w:bottom w:val="single" w:sz="4" w:space="0" w:color="000000"/>
              <w:right w:val="single" w:sz="4" w:space="0" w:color="000000"/>
            </w:tcBorders>
            <w:shd w:val="clear" w:color="auto" w:fill="auto"/>
            <w:vAlign w:val="center"/>
            <w:hideMark/>
          </w:tcPr>
          <w:p w:rsidR="001640DD" w:rsidRPr="001640DD" w:rsidRDefault="001640DD" w:rsidP="001640DD">
            <w:pPr>
              <w:widowControl/>
              <w:suppressAutoHyphens w:val="0"/>
              <w:jc w:val="center"/>
              <w:rPr>
                <w:rFonts w:ascii="Calibri" w:eastAsia="Times New Roman" w:hAnsi="Calibri" w:cs="Calibri"/>
                <w:color w:val="000000"/>
                <w:kern w:val="0"/>
                <w:sz w:val="22"/>
                <w:szCs w:val="22"/>
                <w:lang w:eastAsia="ru-RU"/>
              </w:rPr>
            </w:pPr>
            <w:r w:rsidRPr="001640DD">
              <w:rPr>
                <w:rFonts w:ascii="Calibri" w:eastAsia="Times New Roman" w:hAnsi="Calibri" w:cs="Calibri"/>
                <w:color w:val="000000"/>
                <w:kern w:val="0"/>
                <w:sz w:val="22"/>
                <w:szCs w:val="22"/>
                <w:lang w:eastAsia="ru-RU"/>
              </w:rPr>
              <w:t>авг.15</w:t>
            </w:r>
          </w:p>
        </w:tc>
        <w:tc>
          <w:tcPr>
            <w:tcW w:w="322"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c>
          <w:tcPr>
            <w:tcW w:w="321" w:type="pct"/>
            <w:vMerge/>
            <w:tcBorders>
              <w:top w:val="nil"/>
              <w:left w:val="single" w:sz="4" w:space="0" w:color="000000"/>
              <w:bottom w:val="single" w:sz="4" w:space="0" w:color="000000"/>
              <w:right w:val="single" w:sz="4" w:space="0" w:color="000000"/>
            </w:tcBorders>
            <w:vAlign w:val="center"/>
            <w:hideMark/>
          </w:tcPr>
          <w:p w:rsidR="001640DD" w:rsidRPr="001640DD" w:rsidRDefault="001640DD" w:rsidP="001640DD">
            <w:pPr>
              <w:widowControl/>
              <w:suppressAutoHyphens w:val="0"/>
              <w:rPr>
                <w:rFonts w:ascii="Calibri" w:eastAsia="Times New Roman" w:hAnsi="Calibri" w:cs="Calibri"/>
                <w:color w:val="000000"/>
                <w:kern w:val="0"/>
                <w:sz w:val="22"/>
                <w:szCs w:val="22"/>
                <w:lang w:eastAsia="ru-RU"/>
              </w:rPr>
            </w:pPr>
          </w:p>
        </w:tc>
      </w:tr>
    </w:tbl>
    <w:p w:rsidR="00CC2DC5" w:rsidRDefault="00CC2DC5" w:rsidP="00EF763F">
      <w:pPr>
        <w:tabs>
          <w:tab w:val="left" w:pos="-15"/>
        </w:tabs>
        <w:autoSpaceDE w:val="0"/>
        <w:spacing w:after="120"/>
        <w:ind w:left="-15" w:hanging="360"/>
        <w:jc w:val="both"/>
        <w:rPr>
          <w:sz w:val="22"/>
          <w:szCs w:val="22"/>
        </w:rPr>
      </w:pPr>
    </w:p>
    <w:p w:rsidR="00710BFF" w:rsidRDefault="00710BFF" w:rsidP="00710BFF">
      <w:pPr>
        <w:tabs>
          <w:tab w:val="left" w:pos="-15"/>
        </w:tabs>
        <w:autoSpaceDE w:val="0"/>
        <w:spacing w:after="120"/>
        <w:ind w:left="-15" w:hanging="360"/>
        <w:jc w:val="both"/>
        <w:rPr>
          <w:sz w:val="22"/>
          <w:szCs w:val="22"/>
        </w:rPr>
      </w:pPr>
      <w:r>
        <w:rPr>
          <w:rFonts w:eastAsia="Times New Roman"/>
          <w:b/>
          <w:color w:val="000000"/>
          <w:kern w:val="0"/>
          <w:lang w:eastAsia="ru-RU"/>
        </w:rPr>
        <w:t>3. АХО</w:t>
      </w:r>
      <w:r w:rsidRPr="00CC2DC5">
        <w:rPr>
          <w:rFonts w:eastAsia="Times New Roman"/>
          <w:b/>
          <w:color w:val="000000"/>
          <w:kern w:val="0"/>
          <w:lang w:eastAsia="ru-RU"/>
        </w:rPr>
        <w:t>*</w:t>
      </w:r>
    </w:p>
    <w:tbl>
      <w:tblPr>
        <w:tblW w:w="5334" w:type="pct"/>
        <w:tblInd w:w="-459" w:type="dxa"/>
        <w:tblLook w:val="04A0" w:firstRow="1" w:lastRow="0" w:firstColumn="1" w:lastColumn="0" w:noHBand="0" w:noVBand="1"/>
      </w:tblPr>
      <w:tblGrid>
        <w:gridCol w:w="719"/>
        <w:gridCol w:w="2830"/>
        <w:gridCol w:w="710"/>
        <w:gridCol w:w="3631"/>
        <w:gridCol w:w="2707"/>
        <w:gridCol w:w="3158"/>
        <w:gridCol w:w="1013"/>
        <w:gridCol w:w="1006"/>
      </w:tblGrid>
      <w:tr w:rsidR="00710BFF" w:rsidRPr="00710BFF" w:rsidTr="00710BFF">
        <w:trPr>
          <w:trHeight w:val="1395"/>
        </w:trPr>
        <w:tc>
          <w:tcPr>
            <w:tcW w:w="22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w:t>
            </w:r>
          </w:p>
        </w:tc>
        <w:tc>
          <w:tcPr>
            <w:tcW w:w="89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Наименование товара</w:t>
            </w:r>
          </w:p>
        </w:tc>
        <w:tc>
          <w:tcPr>
            <w:tcW w:w="22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 показателя</w:t>
            </w:r>
          </w:p>
        </w:tc>
        <w:tc>
          <w:tcPr>
            <w:tcW w:w="1151"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Показатель (характеристика) товара</w:t>
            </w:r>
          </w:p>
        </w:tc>
        <w:tc>
          <w:tcPr>
            <w:tcW w:w="1859" w:type="pct"/>
            <w:gridSpan w:val="2"/>
            <w:tcBorders>
              <w:top w:val="single" w:sz="4" w:space="0" w:color="auto"/>
              <w:left w:val="nil"/>
              <w:bottom w:val="single" w:sz="4" w:space="0" w:color="auto"/>
              <w:right w:val="single" w:sz="4" w:space="0" w:color="000000"/>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1"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Единица измерения</w:t>
            </w:r>
          </w:p>
        </w:tc>
        <w:tc>
          <w:tcPr>
            <w:tcW w:w="320"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Количество</w:t>
            </w:r>
          </w:p>
        </w:tc>
      </w:tr>
      <w:tr w:rsidR="00710BFF" w:rsidRPr="00710BFF" w:rsidTr="00710BFF">
        <w:trPr>
          <w:trHeight w:val="1065"/>
        </w:trPr>
        <w:tc>
          <w:tcPr>
            <w:tcW w:w="228"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897"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225"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1151"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858" w:type="pct"/>
            <w:tcBorders>
              <w:top w:val="nil"/>
              <w:left w:val="nil"/>
              <w:bottom w:val="single" w:sz="4" w:space="0" w:color="auto"/>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1000" w:type="pct"/>
            <w:tcBorders>
              <w:top w:val="nil"/>
              <w:left w:val="nil"/>
              <w:bottom w:val="single" w:sz="4" w:space="0" w:color="auto"/>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Показатели, (характеристики) значения которых не могут изменяться</w:t>
            </w:r>
          </w:p>
        </w:tc>
        <w:tc>
          <w:tcPr>
            <w:tcW w:w="321"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r>
      <w:tr w:rsidR="00710BFF" w:rsidRPr="00710BFF" w:rsidTr="00710BFF">
        <w:trPr>
          <w:trHeight w:val="300"/>
        </w:trPr>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8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Папка уголок</w:t>
            </w:r>
          </w:p>
        </w:tc>
        <w:tc>
          <w:tcPr>
            <w:tcW w:w="225" w:type="pct"/>
            <w:tcBorders>
              <w:top w:val="single" w:sz="4" w:space="0" w:color="000000"/>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single" w:sz="4" w:space="0" w:color="000000"/>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отделений:</w:t>
            </w:r>
          </w:p>
        </w:tc>
        <w:tc>
          <w:tcPr>
            <w:tcW w:w="858" w:type="pct"/>
            <w:tcBorders>
              <w:top w:val="single" w:sz="4" w:space="0" w:color="000000"/>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single" w:sz="4" w:space="0" w:color="000000"/>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полипропилен</w:t>
            </w: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≥179≤183 мкм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w:t>
            </w:r>
            <w:proofErr w:type="gramStart"/>
            <w:r w:rsidRPr="00710BFF">
              <w:rPr>
                <w:rFonts w:ascii="Calibri" w:eastAsia="Times New Roman" w:hAnsi="Calibri" w:cs="Calibri"/>
                <w:color w:val="000000"/>
                <w:kern w:val="0"/>
                <w:sz w:val="22"/>
                <w:szCs w:val="22"/>
                <w:lang w:eastAsia="ru-RU"/>
              </w:rPr>
              <w:t>4</w:t>
            </w:r>
            <w:proofErr w:type="gramEnd"/>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синий</w:t>
            </w:r>
          </w:p>
        </w:tc>
        <w:tc>
          <w:tcPr>
            <w:tcW w:w="321"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Скобы для </w:t>
            </w:r>
            <w:proofErr w:type="spellStart"/>
            <w:r w:rsidRPr="00710BFF">
              <w:rPr>
                <w:rFonts w:ascii="Calibri" w:eastAsia="Times New Roman" w:hAnsi="Calibri" w:cs="Calibri"/>
                <w:color w:val="000000"/>
                <w:kern w:val="0"/>
                <w:sz w:val="22"/>
                <w:szCs w:val="22"/>
                <w:lang w:eastAsia="ru-RU"/>
              </w:rPr>
              <w:t>степлера</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пачек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≥9≤13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скоб в пачке: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≥999≤1003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сшиваемых листов:</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≥69≤73 лист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Тип и размер скоб для </w:t>
            </w:r>
            <w:proofErr w:type="spellStart"/>
            <w:r w:rsidRPr="00710BFF">
              <w:rPr>
                <w:rFonts w:ascii="Calibri" w:eastAsia="Times New Roman" w:hAnsi="Calibri" w:cs="Calibri"/>
                <w:color w:val="000000"/>
                <w:kern w:val="0"/>
                <w:sz w:val="22"/>
                <w:szCs w:val="22"/>
                <w:lang w:eastAsia="ru-RU"/>
              </w:rPr>
              <w:t>степлера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23.</w:t>
            </w:r>
            <w:proofErr w:type="gramStart"/>
            <w:r w:rsidRPr="00710BFF">
              <w:rPr>
                <w:rFonts w:ascii="Calibri" w:eastAsia="Times New Roman" w:hAnsi="Calibri" w:cs="Calibri"/>
                <w:color w:val="000000"/>
                <w:kern w:val="0"/>
                <w:sz w:val="22"/>
                <w:szCs w:val="22"/>
                <w:lang w:eastAsia="ru-RU"/>
              </w:rPr>
              <w:t>окт</w:t>
            </w:r>
            <w:proofErr w:type="gramEnd"/>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 покрытия: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цинковое</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серебристый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Нить прошивная</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Вес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0.23 кг</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Диаметр сечения: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≥0,5≤4,5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Длина намотки, </w:t>
            </w:r>
            <w:proofErr w:type="gramStart"/>
            <w:r w:rsidRPr="00710BFF">
              <w:rPr>
                <w:rFonts w:ascii="Calibri" w:eastAsia="Times New Roman" w:hAnsi="Calibri" w:cs="Calibri"/>
                <w:color w:val="000000"/>
                <w:kern w:val="0"/>
                <w:sz w:val="22"/>
                <w:szCs w:val="22"/>
                <w:lang w:eastAsia="ru-RU"/>
              </w:rPr>
              <w:t>м</w:t>
            </w:r>
            <w:proofErr w:type="gram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≥499≤503</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полиэфирное волокно</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Разрывная нагрузка: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≥11≤15 кгс</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нить прошивная</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белый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Папка</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Вместимость: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50</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Количество в </w:t>
            </w:r>
            <w:proofErr w:type="spellStart"/>
            <w:r w:rsidRPr="00710BFF">
              <w:rPr>
                <w:rFonts w:ascii="Calibri" w:eastAsia="Times New Roman" w:hAnsi="Calibri" w:cs="Calibri"/>
                <w:color w:val="000000"/>
                <w:kern w:val="0"/>
                <w:sz w:val="22"/>
                <w:szCs w:val="22"/>
                <w:lang w:eastAsia="ru-RU"/>
              </w:rPr>
              <w:t>уп</w:t>
            </w:r>
            <w:proofErr w:type="gramStart"/>
            <w:r w:rsidRPr="00710BFF">
              <w:rPr>
                <w:rFonts w:ascii="Calibri" w:eastAsia="Times New Roman" w:hAnsi="Calibri" w:cs="Calibri"/>
                <w:color w:val="000000"/>
                <w:kern w:val="0"/>
                <w:sz w:val="22"/>
                <w:szCs w:val="22"/>
                <w:lang w:eastAsia="ru-RU"/>
              </w:rPr>
              <w:t>a</w:t>
            </w:r>
            <w:proofErr w:type="gramEnd"/>
            <w:r w:rsidRPr="00710BFF">
              <w:rPr>
                <w:rFonts w:ascii="Calibri" w:eastAsia="Times New Roman" w:hAnsi="Calibri" w:cs="Calibri"/>
                <w:color w:val="000000"/>
                <w:kern w:val="0"/>
                <w:sz w:val="22"/>
                <w:szCs w:val="22"/>
                <w:lang w:eastAsia="ru-RU"/>
              </w:rPr>
              <w:t>ковке</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≥99≤103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полипропилен</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Перфорация: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Плотность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40 мкм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Фактура: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рифленая</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w:t>
            </w:r>
            <w:proofErr w:type="gramStart"/>
            <w:r w:rsidRPr="00710BFF">
              <w:rPr>
                <w:rFonts w:ascii="Calibri" w:eastAsia="Times New Roman" w:hAnsi="Calibri" w:cs="Calibri"/>
                <w:color w:val="000000"/>
                <w:kern w:val="0"/>
                <w:sz w:val="22"/>
                <w:szCs w:val="22"/>
                <w:lang w:eastAsia="ru-RU"/>
              </w:rPr>
              <w:t>4</w:t>
            </w:r>
            <w:proofErr w:type="gramEnd"/>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прозрачный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Пленка для </w:t>
            </w:r>
            <w:proofErr w:type="spellStart"/>
            <w:r w:rsidRPr="00710BFF">
              <w:rPr>
                <w:rFonts w:ascii="Calibri" w:eastAsia="Times New Roman" w:hAnsi="Calibri" w:cs="Calibri"/>
                <w:color w:val="000000"/>
                <w:kern w:val="0"/>
                <w:sz w:val="22"/>
                <w:szCs w:val="22"/>
                <w:lang w:eastAsia="ru-RU"/>
              </w:rPr>
              <w:t>ламинирования</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100</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Свойства материала: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глянцевый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пакет</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материала: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≥74≤78 мкм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303x216 мм (А</w:t>
            </w:r>
            <w:proofErr w:type="gramStart"/>
            <w:r w:rsidRPr="00710BFF">
              <w:rPr>
                <w:rFonts w:ascii="Calibri" w:eastAsia="Times New Roman" w:hAnsi="Calibri" w:cs="Calibri"/>
                <w:color w:val="000000"/>
                <w:kern w:val="0"/>
                <w:sz w:val="22"/>
                <w:szCs w:val="22"/>
                <w:lang w:eastAsia="ru-RU"/>
              </w:rPr>
              <w:t>4</w:t>
            </w:r>
            <w:proofErr w:type="gramEnd"/>
            <w:r w:rsidRPr="00710BFF">
              <w:rPr>
                <w:rFonts w:ascii="Calibri" w:eastAsia="Times New Roman" w:hAnsi="Calibri" w:cs="Calibri"/>
                <w:color w:val="000000"/>
                <w:kern w:val="0"/>
                <w:sz w:val="22"/>
                <w:szCs w:val="22"/>
                <w:lang w:eastAsia="ru-RU"/>
              </w:rPr>
              <w:t>)</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6</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Пленка для </w:t>
            </w:r>
            <w:proofErr w:type="spellStart"/>
            <w:r w:rsidRPr="00710BFF">
              <w:rPr>
                <w:rFonts w:ascii="Calibri" w:eastAsia="Times New Roman" w:hAnsi="Calibri" w:cs="Calibri"/>
                <w:color w:val="000000"/>
                <w:kern w:val="0"/>
                <w:sz w:val="22"/>
                <w:szCs w:val="22"/>
                <w:lang w:eastAsia="ru-RU"/>
              </w:rPr>
              <w:t>ламинирования</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100</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Свойства материала: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глянцевый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пакет</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материала: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≥124≤128 мкм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303x216 мм (А</w:t>
            </w:r>
            <w:proofErr w:type="gramStart"/>
            <w:r w:rsidRPr="00710BFF">
              <w:rPr>
                <w:rFonts w:ascii="Calibri" w:eastAsia="Times New Roman" w:hAnsi="Calibri" w:cs="Calibri"/>
                <w:color w:val="000000"/>
                <w:kern w:val="0"/>
                <w:sz w:val="22"/>
                <w:szCs w:val="22"/>
                <w:lang w:eastAsia="ru-RU"/>
              </w:rPr>
              <w:t>4</w:t>
            </w:r>
            <w:proofErr w:type="gramEnd"/>
            <w:r w:rsidRPr="00710BFF">
              <w:rPr>
                <w:rFonts w:ascii="Calibri" w:eastAsia="Times New Roman" w:hAnsi="Calibri" w:cs="Calibri"/>
                <w:color w:val="000000"/>
                <w:kern w:val="0"/>
                <w:sz w:val="22"/>
                <w:szCs w:val="22"/>
                <w:lang w:eastAsia="ru-RU"/>
              </w:rPr>
              <w:t>)</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7</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Бейдж</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Длина </w:t>
            </w:r>
            <w:proofErr w:type="spellStart"/>
            <w:r w:rsidRPr="00710BFF">
              <w:rPr>
                <w:rFonts w:ascii="Calibri" w:eastAsia="Times New Roman" w:hAnsi="Calibri" w:cs="Calibri"/>
                <w:color w:val="000000"/>
                <w:kern w:val="0"/>
                <w:sz w:val="22"/>
                <w:szCs w:val="22"/>
                <w:lang w:eastAsia="ru-RU"/>
              </w:rPr>
              <w:t>бейджа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≥89,85≤93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Длина вкладыша: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87 мм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Жесткость: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Количество </w:t>
            </w:r>
            <w:proofErr w:type="spellStart"/>
            <w:r w:rsidRPr="00710BFF">
              <w:rPr>
                <w:rFonts w:ascii="Calibri" w:eastAsia="Times New Roman" w:hAnsi="Calibri" w:cs="Calibri"/>
                <w:color w:val="000000"/>
                <w:kern w:val="0"/>
                <w:sz w:val="22"/>
                <w:szCs w:val="22"/>
                <w:lang w:eastAsia="ru-RU"/>
              </w:rPr>
              <w:t>бейджей</w:t>
            </w:r>
            <w:proofErr w:type="spellEnd"/>
            <w:r w:rsidRPr="00710BFF">
              <w:rPr>
                <w:rFonts w:ascii="Calibri" w:eastAsia="Times New Roman" w:hAnsi="Calibri" w:cs="Calibri"/>
                <w:color w:val="000000"/>
                <w:kern w:val="0"/>
                <w:sz w:val="22"/>
                <w:szCs w:val="22"/>
                <w:lang w:eastAsia="ru-RU"/>
              </w:rPr>
              <w:t xml:space="preserve">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50</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Материал </w:t>
            </w:r>
            <w:proofErr w:type="spellStart"/>
            <w:r w:rsidRPr="00710BFF">
              <w:rPr>
                <w:rFonts w:ascii="Calibri" w:eastAsia="Times New Roman" w:hAnsi="Calibri" w:cs="Calibri"/>
                <w:color w:val="000000"/>
                <w:kern w:val="0"/>
                <w:sz w:val="22"/>
                <w:szCs w:val="22"/>
                <w:lang w:eastAsia="ru-RU"/>
              </w:rPr>
              <w:t>бейджа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Расположение: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горизонтальное</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Тип крепления </w:t>
            </w:r>
            <w:proofErr w:type="spellStart"/>
            <w:r w:rsidRPr="00710BFF">
              <w:rPr>
                <w:rFonts w:ascii="Calibri" w:eastAsia="Times New Roman" w:hAnsi="Calibri" w:cs="Calibri"/>
                <w:color w:val="000000"/>
                <w:kern w:val="0"/>
                <w:sz w:val="22"/>
                <w:szCs w:val="22"/>
                <w:lang w:eastAsia="ru-RU"/>
              </w:rPr>
              <w:t>бейджа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булавка/зажим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Ширина </w:t>
            </w:r>
            <w:proofErr w:type="spellStart"/>
            <w:r w:rsidRPr="00710BFF">
              <w:rPr>
                <w:rFonts w:ascii="Calibri" w:eastAsia="Times New Roman" w:hAnsi="Calibri" w:cs="Calibri"/>
                <w:color w:val="000000"/>
                <w:kern w:val="0"/>
                <w:sz w:val="22"/>
                <w:szCs w:val="22"/>
                <w:lang w:eastAsia="ru-RU"/>
              </w:rPr>
              <w:t>бейджа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≥54≤58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Ширина вкладыша: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55 мм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бумага, резина, кожа, стекло</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Особенности: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gramStart"/>
            <w:r w:rsidRPr="00710BFF">
              <w:rPr>
                <w:rFonts w:ascii="Calibri" w:eastAsia="Times New Roman" w:hAnsi="Calibri" w:cs="Calibri"/>
                <w:color w:val="000000"/>
                <w:kern w:val="0"/>
                <w:sz w:val="22"/>
                <w:szCs w:val="22"/>
                <w:lang w:eastAsia="ru-RU"/>
              </w:rPr>
              <w:t>Предназначен</w:t>
            </w:r>
            <w:proofErr w:type="gramEnd"/>
            <w:r w:rsidRPr="00710BFF">
              <w:rPr>
                <w:rFonts w:ascii="Calibri" w:eastAsia="Times New Roman" w:hAnsi="Calibri" w:cs="Calibri"/>
                <w:color w:val="000000"/>
                <w:kern w:val="0"/>
                <w:sz w:val="22"/>
                <w:szCs w:val="22"/>
                <w:lang w:eastAsia="ru-RU"/>
              </w:rPr>
              <w:t xml:space="preserve"> для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гладкой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≥2,85≤3,25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круглая</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черный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w:t>
            </w:r>
          </w:p>
        </w:tc>
      </w:tr>
      <w:tr w:rsidR="00710BFF" w:rsidRPr="00710BFF" w:rsidTr="00710BFF">
        <w:trPr>
          <w:trHeight w:val="6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 картон, дерево, стекло, пластик, керамика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9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Особенности: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наличие клипа, водная основа, белый цвет, не содержит спирт</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gramStart"/>
            <w:r w:rsidRPr="00710BFF">
              <w:rPr>
                <w:rFonts w:ascii="Calibri" w:eastAsia="Times New Roman" w:hAnsi="Calibri" w:cs="Calibri"/>
                <w:color w:val="000000"/>
                <w:kern w:val="0"/>
                <w:sz w:val="22"/>
                <w:szCs w:val="22"/>
                <w:lang w:eastAsia="ru-RU"/>
              </w:rPr>
              <w:t>Предназначен</w:t>
            </w:r>
            <w:proofErr w:type="gramEnd"/>
            <w:r w:rsidRPr="00710BFF">
              <w:rPr>
                <w:rFonts w:ascii="Calibri" w:eastAsia="Times New Roman" w:hAnsi="Calibri" w:cs="Calibri"/>
                <w:color w:val="000000"/>
                <w:kern w:val="0"/>
                <w:sz w:val="22"/>
                <w:szCs w:val="22"/>
                <w:lang w:eastAsia="ru-RU"/>
              </w:rPr>
              <w:t xml:space="preserve"> для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гладкой/шероховатой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≥0,85≤1,25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пулевидная</w:t>
            </w:r>
            <w:proofErr w:type="spellEnd"/>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белый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Скобы для </w:t>
            </w:r>
            <w:proofErr w:type="spellStart"/>
            <w:r w:rsidRPr="00710BFF">
              <w:rPr>
                <w:rFonts w:ascii="Calibri" w:eastAsia="Times New Roman" w:hAnsi="Calibri" w:cs="Calibri"/>
                <w:color w:val="000000"/>
                <w:kern w:val="0"/>
                <w:sz w:val="22"/>
                <w:szCs w:val="22"/>
                <w:lang w:eastAsia="ru-RU"/>
              </w:rPr>
              <w:t>степлера</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пачек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≥9≤13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скоб в пачке: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≥999≤1003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сшиваемых листов:</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≥19≤23 лист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Тип и размер скоб для </w:t>
            </w:r>
            <w:proofErr w:type="spellStart"/>
            <w:r w:rsidRPr="00710BFF">
              <w:rPr>
                <w:rFonts w:ascii="Calibri" w:eastAsia="Times New Roman" w:hAnsi="Calibri" w:cs="Calibri"/>
                <w:color w:val="000000"/>
                <w:kern w:val="0"/>
                <w:sz w:val="22"/>
                <w:szCs w:val="22"/>
                <w:lang w:eastAsia="ru-RU"/>
              </w:rPr>
              <w:t>степлера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 покрытия: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цинковое</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серебристый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Скобы для </w:t>
            </w:r>
            <w:proofErr w:type="spellStart"/>
            <w:r w:rsidRPr="00710BFF">
              <w:rPr>
                <w:rFonts w:ascii="Calibri" w:eastAsia="Times New Roman" w:hAnsi="Calibri" w:cs="Calibri"/>
                <w:color w:val="000000"/>
                <w:kern w:val="0"/>
                <w:sz w:val="22"/>
                <w:szCs w:val="22"/>
                <w:lang w:eastAsia="ru-RU"/>
              </w:rPr>
              <w:t>степлера</w:t>
            </w:r>
            <w:proofErr w:type="spellEnd"/>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пачек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≥19≤23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скоб в пачке: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≥999≤1003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сшиваемых листов:</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≥29≤33 лист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Тип и размер скоб для </w:t>
            </w:r>
            <w:proofErr w:type="spellStart"/>
            <w:r w:rsidRPr="00710BFF">
              <w:rPr>
                <w:rFonts w:ascii="Calibri" w:eastAsia="Times New Roman" w:hAnsi="Calibri" w:cs="Calibri"/>
                <w:color w:val="000000"/>
                <w:kern w:val="0"/>
                <w:sz w:val="22"/>
                <w:szCs w:val="22"/>
                <w:lang w:eastAsia="ru-RU"/>
              </w:rPr>
              <w:t>степлера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24.июн</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 покрытия: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цинковое</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скоб:</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серебристый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НАБ.</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любая</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Особенности: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gramStart"/>
            <w:r w:rsidRPr="00710BFF">
              <w:rPr>
                <w:rFonts w:ascii="Calibri" w:eastAsia="Times New Roman" w:hAnsi="Calibri" w:cs="Calibri"/>
                <w:color w:val="000000"/>
                <w:kern w:val="0"/>
                <w:sz w:val="22"/>
                <w:szCs w:val="22"/>
                <w:lang w:eastAsia="ru-RU"/>
              </w:rPr>
              <w:t>Предназначен</w:t>
            </w:r>
            <w:proofErr w:type="gramEnd"/>
            <w:r w:rsidRPr="00710BFF">
              <w:rPr>
                <w:rFonts w:ascii="Calibri" w:eastAsia="Times New Roman" w:hAnsi="Calibri" w:cs="Calibri"/>
                <w:color w:val="000000"/>
                <w:kern w:val="0"/>
                <w:sz w:val="22"/>
                <w:szCs w:val="22"/>
                <w:lang w:eastAsia="ru-RU"/>
              </w:rPr>
              <w:t xml:space="preserve"> для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гладкой/шероховатой</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≥2,85≤3,25 мм</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круглая</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набор</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Салфетки</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100</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салфеток:</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крепированная</w:t>
            </w:r>
            <w:proofErr w:type="spellEnd"/>
            <w:r w:rsidRPr="00710BFF">
              <w:rPr>
                <w:rFonts w:ascii="Calibri" w:eastAsia="Times New Roman" w:hAnsi="Calibri" w:cs="Calibri"/>
                <w:color w:val="000000"/>
                <w:kern w:val="0"/>
                <w:sz w:val="22"/>
                <w:szCs w:val="22"/>
                <w:lang w:eastAsia="ru-RU"/>
              </w:rPr>
              <w:t xml:space="preserve"> бумага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Назначение салфеток:</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для экранов</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салфетки: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90x115 мм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Тип:</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салфетки</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8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Календарь</w:t>
            </w: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Год:</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2021</w:t>
            </w:r>
          </w:p>
        </w:tc>
        <w:tc>
          <w:tcPr>
            <w:tcW w:w="3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2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25</w:t>
            </w: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календарей в коробе: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≥19≤23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спиралей: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≥2≤6 шт.</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Курсор:</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Люверс:</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блока: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офсетная бумага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постера: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мелованный картон</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Плотность материала постера: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≥299≤303 г/</w:t>
            </w:r>
            <w:proofErr w:type="spellStart"/>
            <w:r w:rsidRPr="00710BFF">
              <w:rPr>
                <w:rFonts w:ascii="Calibri" w:eastAsia="Times New Roman" w:hAnsi="Calibri" w:cs="Calibri"/>
                <w:color w:val="000000"/>
                <w:kern w:val="0"/>
                <w:sz w:val="22"/>
                <w:szCs w:val="22"/>
                <w:lang w:eastAsia="ru-RU"/>
              </w:rPr>
              <w:t>кв</w:t>
            </w:r>
            <w:proofErr w:type="gramStart"/>
            <w:r w:rsidRPr="00710BFF">
              <w:rPr>
                <w:rFonts w:ascii="Calibri" w:eastAsia="Times New Roman" w:hAnsi="Calibri" w:cs="Calibri"/>
                <w:color w:val="000000"/>
                <w:kern w:val="0"/>
                <w:sz w:val="22"/>
                <w:szCs w:val="22"/>
                <w:lang w:eastAsia="ru-RU"/>
              </w:rPr>
              <w:t>.м</w:t>
            </w:r>
            <w:proofErr w:type="spellEnd"/>
            <w:proofErr w:type="gramEnd"/>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блока: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290x140 мм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1.10</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постера: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305x190 мм</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1.11</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Тематика: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природа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8"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25"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1.12</w:t>
            </w:r>
          </w:p>
        </w:tc>
        <w:tc>
          <w:tcPr>
            <w:tcW w:w="1151"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Термоупаковка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1000"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1"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20"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bl>
    <w:p w:rsidR="00710BFF" w:rsidRDefault="00710BFF" w:rsidP="00EF763F">
      <w:pPr>
        <w:tabs>
          <w:tab w:val="left" w:pos="-15"/>
        </w:tabs>
        <w:autoSpaceDE w:val="0"/>
        <w:spacing w:after="120"/>
        <w:ind w:left="-15" w:hanging="360"/>
        <w:jc w:val="both"/>
        <w:rPr>
          <w:sz w:val="22"/>
          <w:szCs w:val="22"/>
        </w:rPr>
      </w:pPr>
    </w:p>
    <w:p w:rsidR="00710BFF" w:rsidRDefault="00710BFF" w:rsidP="00EF763F">
      <w:pPr>
        <w:tabs>
          <w:tab w:val="left" w:pos="-15"/>
        </w:tabs>
        <w:autoSpaceDE w:val="0"/>
        <w:spacing w:after="120"/>
        <w:ind w:left="-15" w:hanging="360"/>
        <w:jc w:val="both"/>
        <w:rPr>
          <w:sz w:val="22"/>
          <w:szCs w:val="22"/>
        </w:rPr>
      </w:pPr>
    </w:p>
    <w:p w:rsidR="00710BFF" w:rsidRDefault="00710BFF" w:rsidP="00EF763F">
      <w:pPr>
        <w:tabs>
          <w:tab w:val="left" w:pos="-15"/>
        </w:tabs>
        <w:autoSpaceDE w:val="0"/>
        <w:spacing w:after="120"/>
        <w:ind w:left="-15" w:hanging="360"/>
        <w:jc w:val="both"/>
        <w:rPr>
          <w:sz w:val="22"/>
          <w:szCs w:val="22"/>
        </w:rPr>
      </w:pPr>
    </w:p>
    <w:p w:rsidR="00710BFF" w:rsidRDefault="00710BFF" w:rsidP="00710BFF">
      <w:pPr>
        <w:tabs>
          <w:tab w:val="left" w:pos="-15"/>
        </w:tabs>
        <w:autoSpaceDE w:val="0"/>
        <w:spacing w:after="120"/>
        <w:ind w:left="-15" w:hanging="360"/>
        <w:jc w:val="both"/>
        <w:rPr>
          <w:rFonts w:eastAsia="Times New Roman"/>
          <w:b/>
          <w:color w:val="000000"/>
          <w:kern w:val="0"/>
          <w:lang w:eastAsia="ru-RU"/>
        </w:rPr>
      </w:pPr>
      <w:r>
        <w:rPr>
          <w:rFonts w:eastAsia="Times New Roman"/>
          <w:b/>
          <w:color w:val="000000"/>
          <w:kern w:val="0"/>
          <w:lang w:eastAsia="ru-RU"/>
        </w:rPr>
        <w:lastRenderedPageBreak/>
        <w:t xml:space="preserve">4. </w:t>
      </w:r>
      <w:r w:rsidRPr="00710BFF">
        <w:rPr>
          <w:rFonts w:eastAsia="Times New Roman"/>
          <w:b/>
          <w:color w:val="000000"/>
          <w:kern w:val="0"/>
          <w:lang w:eastAsia="ru-RU"/>
        </w:rPr>
        <w:t>ОТДЕЛЕНИЕ ОРТОДОНТИИ И СТОМАТОЛОГИИ ДЕТСКОГО ВОЗРАСТА*</w:t>
      </w:r>
    </w:p>
    <w:p w:rsidR="00710BFF" w:rsidRDefault="00710BFF" w:rsidP="00710BFF">
      <w:pPr>
        <w:tabs>
          <w:tab w:val="left" w:pos="-15"/>
        </w:tabs>
        <w:autoSpaceDE w:val="0"/>
        <w:spacing w:after="120"/>
        <w:ind w:left="-15" w:hanging="360"/>
        <w:jc w:val="both"/>
        <w:rPr>
          <w:sz w:val="22"/>
          <w:szCs w:val="22"/>
        </w:rPr>
      </w:pPr>
    </w:p>
    <w:tbl>
      <w:tblPr>
        <w:tblW w:w="5340" w:type="pct"/>
        <w:tblInd w:w="-459" w:type="dxa"/>
        <w:tblLook w:val="04A0" w:firstRow="1" w:lastRow="0" w:firstColumn="1" w:lastColumn="0" w:noHBand="0" w:noVBand="1"/>
      </w:tblPr>
      <w:tblGrid>
        <w:gridCol w:w="716"/>
        <w:gridCol w:w="2830"/>
        <w:gridCol w:w="850"/>
        <w:gridCol w:w="3967"/>
        <w:gridCol w:w="2710"/>
        <w:gridCol w:w="2694"/>
        <w:gridCol w:w="1017"/>
        <w:gridCol w:w="1007"/>
      </w:tblGrid>
      <w:tr w:rsidR="00710BFF" w:rsidRPr="00710BFF" w:rsidTr="00710BFF">
        <w:trPr>
          <w:trHeight w:val="1395"/>
        </w:trPr>
        <w:tc>
          <w:tcPr>
            <w:tcW w:w="22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w:t>
            </w:r>
          </w:p>
        </w:tc>
        <w:tc>
          <w:tcPr>
            <w:tcW w:w="89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Наименование товара</w:t>
            </w:r>
          </w:p>
        </w:tc>
        <w:tc>
          <w:tcPr>
            <w:tcW w:w="26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 показателя</w:t>
            </w:r>
          </w:p>
        </w:tc>
        <w:tc>
          <w:tcPr>
            <w:tcW w:w="125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Показатель (характеристика) товара</w:t>
            </w:r>
          </w:p>
        </w:tc>
        <w:tc>
          <w:tcPr>
            <w:tcW w:w="1710" w:type="pct"/>
            <w:gridSpan w:val="2"/>
            <w:tcBorders>
              <w:top w:val="single" w:sz="4" w:space="0" w:color="auto"/>
              <w:left w:val="nil"/>
              <w:bottom w:val="single" w:sz="4" w:space="0" w:color="auto"/>
              <w:right w:val="single" w:sz="4" w:space="0" w:color="000000"/>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2"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Единица измерения</w:t>
            </w:r>
          </w:p>
        </w:tc>
        <w:tc>
          <w:tcPr>
            <w:tcW w:w="31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Количество</w:t>
            </w:r>
          </w:p>
        </w:tc>
      </w:tr>
      <w:tr w:rsidR="00710BFF" w:rsidRPr="00710BFF" w:rsidTr="00710BFF">
        <w:trPr>
          <w:trHeight w:val="1065"/>
        </w:trPr>
        <w:tc>
          <w:tcPr>
            <w:tcW w:w="227"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896"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1256"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858" w:type="pct"/>
            <w:tcBorders>
              <w:top w:val="nil"/>
              <w:left w:val="nil"/>
              <w:bottom w:val="single" w:sz="4" w:space="0" w:color="auto"/>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853" w:type="pct"/>
            <w:tcBorders>
              <w:top w:val="nil"/>
              <w:left w:val="nil"/>
              <w:bottom w:val="single" w:sz="4" w:space="0" w:color="auto"/>
              <w:right w:val="single" w:sz="4" w:space="0" w:color="auto"/>
            </w:tcBorders>
            <w:shd w:val="clear" w:color="000000" w:fill="DFDFFF"/>
            <w:vAlign w:val="center"/>
            <w:hideMark/>
          </w:tcPr>
          <w:p w:rsidR="00710BFF" w:rsidRPr="00710BFF" w:rsidRDefault="00710BFF" w:rsidP="00710BFF">
            <w:pPr>
              <w:widowControl/>
              <w:suppressAutoHyphens w:val="0"/>
              <w:jc w:val="center"/>
              <w:rPr>
                <w:rFonts w:eastAsia="Times New Roman"/>
                <w:b/>
                <w:bCs/>
                <w:color w:val="000000"/>
                <w:kern w:val="0"/>
                <w:sz w:val="20"/>
                <w:szCs w:val="20"/>
                <w:lang w:eastAsia="ru-RU"/>
              </w:rPr>
            </w:pPr>
            <w:r w:rsidRPr="00710BFF">
              <w:rPr>
                <w:rFonts w:eastAsia="Times New Roman"/>
                <w:b/>
                <w:bCs/>
                <w:color w:val="000000"/>
                <w:kern w:val="0"/>
                <w:sz w:val="20"/>
                <w:szCs w:val="20"/>
                <w:lang w:eastAsia="ru-RU"/>
              </w:rPr>
              <w:t>Показатели, (характеристики) значения которых не могут изменяться</w:t>
            </w:r>
          </w:p>
        </w:tc>
        <w:tc>
          <w:tcPr>
            <w:tcW w:w="322"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c>
          <w:tcPr>
            <w:tcW w:w="319" w:type="pct"/>
            <w:vMerge/>
            <w:tcBorders>
              <w:top w:val="single" w:sz="4" w:space="0" w:color="auto"/>
              <w:left w:val="single" w:sz="4" w:space="0" w:color="auto"/>
              <w:bottom w:val="single" w:sz="4" w:space="0" w:color="000000"/>
              <w:right w:val="single" w:sz="4" w:space="0" w:color="auto"/>
            </w:tcBorders>
            <w:vAlign w:val="center"/>
            <w:hideMark/>
          </w:tcPr>
          <w:p w:rsidR="00710BFF" w:rsidRPr="00710BFF" w:rsidRDefault="00710BFF" w:rsidP="00710BFF">
            <w:pPr>
              <w:widowControl/>
              <w:suppressAutoHyphens w:val="0"/>
              <w:rPr>
                <w:rFonts w:eastAsia="Times New Roman"/>
                <w:b/>
                <w:bCs/>
                <w:color w:val="000000"/>
                <w:kern w:val="0"/>
                <w:sz w:val="20"/>
                <w:szCs w:val="20"/>
                <w:lang w:eastAsia="ru-RU"/>
              </w:rPr>
            </w:pPr>
          </w:p>
        </w:tc>
      </w:tr>
      <w:tr w:rsidR="00710BFF" w:rsidRPr="00710BFF" w:rsidTr="00710BFF">
        <w:trPr>
          <w:trHeight w:val="30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8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Папка</w:t>
            </w:r>
          </w:p>
        </w:tc>
        <w:tc>
          <w:tcPr>
            <w:tcW w:w="269" w:type="pct"/>
            <w:tcBorders>
              <w:top w:val="single" w:sz="4" w:space="0" w:color="000000"/>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single" w:sz="4" w:space="0" w:color="000000"/>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Вместимость:</w:t>
            </w:r>
          </w:p>
        </w:tc>
        <w:tc>
          <w:tcPr>
            <w:tcW w:w="858" w:type="pct"/>
            <w:tcBorders>
              <w:top w:val="single" w:sz="4" w:space="0" w:color="000000"/>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single" w:sz="4" w:space="0" w:color="000000"/>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50</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w:t>
            </w: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Количество в </w:t>
            </w:r>
            <w:proofErr w:type="spellStart"/>
            <w:r w:rsidRPr="00710BFF">
              <w:rPr>
                <w:rFonts w:ascii="Calibri" w:eastAsia="Times New Roman" w:hAnsi="Calibri" w:cs="Calibri"/>
                <w:color w:val="000000"/>
                <w:kern w:val="0"/>
                <w:sz w:val="22"/>
                <w:szCs w:val="22"/>
                <w:lang w:eastAsia="ru-RU"/>
              </w:rPr>
              <w:t>уп</w:t>
            </w:r>
            <w:proofErr w:type="gramStart"/>
            <w:r w:rsidRPr="00710BFF">
              <w:rPr>
                <w:rFonts w:ascii="Calibri" w:eastAsia="Times New Roman" w:hAnsi="Calibri" w:cs="Calibri"/>
                <w:color w:val="000000"/>
                <w:kern w:val="0"/>
                <w:sz w:val="22"/>
                <w:szCs w:val="22"/>
                <w:lang w:eastAsia="ru-RU"/>
              </w:rPr>
              <w:t>a</w:t>
            </w:r>
            <w:proofErr w:type="gramEnd"/>
            <w:r w:rsidRPr="00710BFF">
              <w:rPr>
                <w:rFonts w:ascii="Calibri" w:eastAsia="Times New Roman" w:hAnsi="Calibri" w:cs="Calibri"/>
                <w:color w:val="000000"/>
                <w:kern w:val="0"/>
                <w:sz w:val="22"/>
                <w:szCs w:val="22"/>
                <w:lang w:eastAsia="ru-RU"/>
              </w:rPr>
              <w:t>ковке</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≥99≤103 шт.</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полипропилен</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Перфорация: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Плотность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 мкм</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Фактура: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гладкая</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w:t>
            </w:r>
            <w:proofErr w:type="gramStart"/>
            <w:r w:rsidRPr="00710BFF">
              <w:rPr>
                <w:rFonts w:ascii="Calibri" w:eastAsia="Times New Roman" w:hAnsi="Calibri" w:cs="Calibri"/>
                <w:color w:val="000000"/>
                <w:kern w:val="0"/>
                <w:sz w:val="22"/>
                <w:szCs w:val="22"/>
                <w:lang w:eastAsia="ru-RU"/>
              </w:rPr>
              <w:t>4</w:t>
            </w:r>
            <w:proofErr w:type="gramEnd"/>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прозрачный</w:t>
            </w: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Блок для записей</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Белизна: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≥59≤63-75 %</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Плотность бумаги: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≥64≤68 г/</w:t>
            </w:r>
            <w:proofErr w:type="spellStart"/>
            <w:r w:rsidRPr="00710BFF">
              <w:rPr>
                <w:rFonts w:ascii="Calibri" w:eastAsia="Times New Roman" w:hAnsi="Calibri" w:cs="Calibri"/>
                <w:color w:val="000000"/>
                <w:kern w:val="0"/>
                <w:sz w:val="22"/>
                <w:szCs w:val="22"/>
                <w:lang w:eastAsia="ru-RU"/>
              </w:rPr>
              <w:t>кв</w:t>
            </w:r>
            <w:proofErr w:type="gramStart"/>
            <w:r w:rsidRPr="00710BFF">
              <w:rPr>
                <w:rFonts w:ascii="Calibri" w:eastAsia="Times New Roman" w:hAnsi="Calibri" w:cs="Calibri"/>
                <w:color w:val="000000"/>
                <w:kern w:val="0"/>
                <w:sz w:val="22"/>
                <w:szCs w:val="22"/>
                <w:lang w:eastAsia="ru-RU"/>
              </w:rPr>
              <w:t>.м</w:t>
            </w:r>
            <w:proofErr w:type="spellEnd"/>
            <w:proofErr w:type="gramEnd"/>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90x90x90 мм</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Склейка: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бумаги: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белый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Клейкие закладки</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Длина закладки: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≥49≤53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Клейкость: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закладок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≥250≤253 шт.</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одного цвета: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≥49≤53 шт.</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цветов:</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закладки: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Наличие диспенсера: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Плотные: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Тон закладок:</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неоновый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1.10</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Ширина закладки: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 мм</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Ширина, </w:t>
            </w:r>
            <w:proofErr w:type="gramStart"/>
            <w:r w:rsidRPr="00710BFF">
              <w:rPr>
                <w:rFonts w:ascii="Calibri" w:eastAsia="Times New Roman" w:hAnsi="Calibri" w:cs="Calibri"/>
                <w:color w:val="000000"/>
                <w:kern w:val="0"/>
                <w:sz w:val="22"/>
                <w:szCs w:val="22"/>
                <w:lang w:eastAsia="ru-RU"/>
              </w:rPr>
              <w:t>мм</w:t>
            </w:r>
            <w:proofErr w:type="gram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авг.15</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Корректирующая жидкость</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Вид кисточки: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ворс</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Морозостойкость: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Объем (мл):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27</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Подходит для школы:</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Состав корректирующих средств (основа):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водный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Экстрабелизна</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Ластик</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изготовления: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каучук</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Модель ластика: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300/80</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25x20x6 мм</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белый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≥0≤4 шт.</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6</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Точилка</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Диаметр затачиваемого карандаша, </w:t>
            </w:r>
            <w:proofErr w:type="gramStart"/>
            <w:r w:rsidRPr="00710BFF">
              <w:rPr>
                <w:rFonts w:ascii="Calibri" w:eastAsia="Times New Roman" w:hAnsi="Calibri" w:cs="Calibri"/>
                <w:color w:val="000000"/>
                <w:kern w:val="0"/>
                <w:sz w:val="22"/>
                <w:szCs w:val="22"/>
                <w:lang w:eastAsia="ru-RU"/>
              </w:rPr>
              <w:t>мм</w:t>
            </w:r>
            <w:proofErr w:type="gram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Индикатор заточки: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отверстий: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≥0≤4 шт.</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Контейнер для стружки: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Металлический сердечник:</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 ассортименте</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7</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Клей-карандаш</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Временного приклеивания (не </w:t>
            </w:r>
            <w:proofErr w:type="gramStart"/>
            <w:r w:rsidRPr="00710BFF">
              <w:rPr>
                <w:rFonts w:ascii="Calibri" w:eastAsia="Times New Roman" w:hAnsi="Calibri" w:cs="Calibri"/>
                <w:color w:val="000000"/>
                <w:kern w:val="0"/>
                <w:sz w:val="22"/>
                <w:szCs w:val="22"/>
                <w:lang w:eastAsia="ru-RU"/>
              </w:rPr>
              <w:t>перманентный</w:t>
            </w:r>
            <w:proofErr w:type="gram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 шт.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Назначение: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бумага, картон, фотобумага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Объем/вес:</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20 г</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Состав клея: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ПВП</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Цветовой пигмент: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Папка-регистратор</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Вместимость: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350</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Защита нижнего края папки: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металл</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штук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25</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внешнего покрытия: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внутреннего покрытия: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бумага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Наличие кармана на внутренней обложке папки: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Наличие кармана на корешке папки: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6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1.9</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1.10</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w:t>
            </w:r>
            <w:proofErr w:type="spellStart"/>
            <w:r w:rsidRPr="00710BFF">
              <w:rPr>
                <w:rFonts w:ascii="Calibri" w:eastAsia="Times New Roman" w:hAnsi="Calibri" w:cs="Calibri"/>
                <w:color w:val="000000"/>
                <w:kern w:val="0"/>
                <w:sz w:val="22"/>
                <w:szCs w:val="22"/>
                <w:lang w:eastAsia="ru-RU"/>
              </w:rPr>
              <w:t>ВхШхГ</w:t>
            </w:r>
            <w:proofErr w:type="spellEnd"/>
            <w:r w:rsidRPr="00710BFF">
              <w:rPr>
                <w:rFonts w:ascii="Calibri" w:eastAsia="Times New Roman" w:hAnsi="Calibri" w:cs="Calibri"/>
                <w:color w:val="000000"/>
                <w:kern w:val="0"/>
                <w:sz w:val="22"/>
                <w:szCs w:val="22"/>
                <w:lang w:eastAsia="ru-RU"/>
              </w:rPr>
              <w:t>), мм:</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317х285х50</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w:t>
            </w:r>
            <w:proofErr w:type="gramStart"/>
            <w:r w:rsidRPr="00710BFF">
              <w:rPr>
                <w:rFonts w:ascii="Calibri" w:eastAsia="Times New Roman" w:hAnsi="Calibri" w:cs="Calibri"/>
                <w:color w:val="000000"/>
                <w:kern w:val="0"/>
                <w:sz w:val="22"/>
                <w:szCs w:val="22"/>
                <w:lang w:eastAsia="ru-RU"/>
              </w:rPr>
              <w:t>4</w:t>
            </w:r>
            <w:proofErr w:type="gramEnd"/>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Формат папки ориентирован:</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вертикально</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красный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Ширина корешка: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≥49≤53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9</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Вертикальный накопитель</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Базовый 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черный</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7</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 шт.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отделений: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235x90x240 мм</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Требуется сборка: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черный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Ширина: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≥89≤93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Лоток для бумаг</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Базовый 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зеленый</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Высота всей секции: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≥5,5≤9,5 см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Высота лотка: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≥5,5≤9,5 см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 шт.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отделений: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прозрачный зеленый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Лоток для бумаг</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Базовый 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розовый</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Высота всей секции: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≥5,5≤9,5 см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Высота лотка: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≥5,5≤9,5 см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 шт.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отделений: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розовый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Автоматический: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Вид досок:</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универсальные</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 xml:space="preserve">Система </w:t>
            </w:r>
            <w:proofErr w:type="spellStart"/>
            <w:r w:rsidRPr="00710BFF">
              <w:rPr>
                <w:rFonts w:ascii="Calibri" w:eastAsia="Times New Roman" w:hAnsi="Calibri" w:cs="Calibri"/>
                <w:color w:val="000000"/>
                <w:kern w:val="0"/>
                <w:sz w:val="22"/>
                <w:szCs w:val="22"/>
                <w:lang w:eastAsia="ru-RU"/>
              </w:rPr>
              <w:t>Cap</w:t>
            </w:r>
            <w:proofErr w:type="spellEnd"/>
            <w:r w:rsidRPr="00710BFF">
              <w:rPr>
                <w:rFonts w:ascii="Calibri" w:eastAsia="Times New Roman" w:hAnsi="Calibri" w:cs="Calibri"/>
                <w:color w:val="000000"/>
                <w:kern w:val="0"/>
                <w:sz w:val="22"/>
                <w:szCs w:val="22"/>
                <w:lang w:eastAsia="ru-RU"/>
              </w:rPr>
              <w:t xml:space="preserve"> </w:t>
            </w:r>
            <w:proofErr w:type="spellStart"/>
            <w:r w:rsidRPr="00710BFF">
              <w:rPr>
                <w:rFonts w:ascii="Calibri" w:eastAsia="Times New Roman" w:hAnsi="Calibri" w:cs="Calibri"/>
                <w:color w:val="000000"/>
                <w:kern w:val="0"/>
                <w:sz w:val="22"/>
                <w:szCs w:val="22"/>
                <w:lang w:eastAsia="ru-RU"/>
              </w:rPr>
              <w:t>Off</w:t>
            </w:r>
            <w:proofErr w:type="spell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Стираемый: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≥3,85≤4,25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круглая</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1.8</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зеленый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Магнитный держатель для досок</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Диаметр (</w:t>
            </w:r>
            <w:proofErr w:type="gramStart"/>
            <w:r w:rsidRPr="00710BFF">
              <w:rPr>
                <w:rFonts w:ascii="Calibri" w:eastAsia="Times New Roman" w:hAnsi="Calibri" w:cs="Calibri"/>
                <w:color w:val="000000"/>
                <w:kern w:val="0"/>
                <w:sz w:val="22"/>
                <w:szCs w:val="22"/>
                <w:lang w:eastAsia="ru-RU"/>
              </w:rPr>
              <w:t>мм</w:t>
            </w:r>
            <w:proofErr w:type="gramEnd"/>
            <w:r w:rsidRPr="00710BFF">
              <w:rPr>
                <w:rFonts w:ascii="Calibri" w:eastAsia="Times New Roman" w:hAnsi="Calibri" w:cs="Calibri"/>
                <w:color w:val="000000"/>
                <w:kern w:val="0"/>
                <w:sz w:val="22"/>
                <w:szCs w:val="22"/>
                <w:lang w:eastAsia="ru-RU"/>
              </w:rPr>
              <w:t>):</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≥29≤33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Количество в упаковке:</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6 шт.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Размер изделия:</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30 мм</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в ассортименте</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любая</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Особенности: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КРУГЛЫЙ НАКОНЕЧНИК</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roofErr w:type="gramStart"/>
            <w:r w:rsidRPr="00710BFF">
              <w:rPr>
                <w:rFonts w:ascii="Calibri" w:eastAsia="Times New Roman" w:hAnsi="Calibri" w:cs="Calibri"/>
                <w:color w:val="000000"/>
                <w:kern w:val="0"/>
                <w:sz w:val="22"/>
                <w:szCs w:val="22"/>
                <w:lang w:eastAsia="ru-RU"/>
              </w:rPr>
              <w:t>Предназначен</w:t>
            </w:r>
            <w:proofErr w:type="gramEnd"/>
            <w:r w:rsidRPr="00710BFF">
              <w:rPr>
                <w:rFonts w:ascii="Calibri" w:eastAsia="Times New Roman" w:hAnsi="Calibri" w:cs="Calibri"/>
                <w:color w:val="000000"/>
                <w:kern w:val="0"/>
                <w:sz w:val="22"/>
                <w:szCs w:val="22"/>
                <w:lang w:eastAsia="ru-RU"/>
              </w:rPr>
              <w:t xml:space="preserve"> для поверхности:</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гладкой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≥0,85≤1,25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круглая</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черный</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right"/>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8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Маркер</w:t>
            </w: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1.1</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Материал корпуса: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пластик</w:t>
            </w:r>
          </w:p>
        </w:tc>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НАБ.</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10</w:t>
            </w: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1.2</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Модель:</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proofErr w:type="spellStart"/>
            <w:r w:rsidRPr="00710BFF">
              <w:rPr>
                <w:rFonts w:ascii="Calibri" w:eastAsia="Times New Roman" w:hAnsi="Calibri" w:cs="Calibri"/>
                <w:color w:val="000000"/>
                <w:kern w:val="0"/>
                <w:sz w:val="22"/>
                <w:szCs w:val="22"/>
                <w:lang w:eastAsia="ru-RU"/>
              </w:rPr>
              <w:t>Palette</w:t>
            </w:r>
            <w:proofErr w:type="spellEnd"/>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1.3</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Набор:</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да</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1.4</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Стираемый:</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Нет</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1.5</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Толщина линии письма: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≥3,35≤3,75 мм</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1.6</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Форма наконечника:</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скошенная</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r w:rsidR="00710BFF" w:rsidRPr="00710BFF" w:rsidTr="00710BFF">
        <w:trPr>
          <w:trHeight w:val="300"/>
        </w:trPr>
        <w:tc>
          <w:tcPr>
            <w:tcW w:w="227"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896"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269" w:type="pct"/>
            <w:tcBorders>
              <w:top w:val="nil"/>
              <w:left w:val="nil"/>
              <w:bottom w:val="single" w:sz="4" w:space="0" w:color="000000"/>
              <w:right w:val="single" w:sz="4" w:space="0" w:color="000000"/>
            </w:tcBorders>
            <w:shd w:val="clear" w:color="auto" w:fill="auto"/>
            <w:noWrap/>
            <w:vAlign w:val="bottom"/>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1.7</w:t>
            </w:r>
          </w:p>
        </w:tc>
        <w:tc>
          <w:tcPr>
            <w:tcW w:w="1256"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Цвет чернил:</w:t>
            </w:r>
          </w:p>
        </w:tc>
        <w:tc>
          <w:tcPr>
            <w:tcW w:w="858" w:type="pct"/>
            <w:tcBorders>
              <w:top w:val="nil"/>
              <w:left w:val="nil"/>
              <w:bottom w:val="single" w:sz="4" w:space="0" w:color="000000"/>
              <w:right w:val="single" w:sz="4" w:space="0" w:color="000000"/>
            </w:tcBorders>
            <w:shd w:val="clear" w:color="auto" w:fill="auto"/>
            <w:noWrap/>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Х</w:t>
            </w:r>
          </w:p>
        </w:tc>
        <w:tc>
          <w:tcPr>
            <w:tcW w:w="853" w:type="pct"/>
            <w:tcBorders>
              <w:top w:val="nil"/>
              <w:left w:val="nil"/>
              <w:bottom w:val="single" w:sz="4" w:space="0" w:color="000000"/>
              <w:right w:val="single" w:sz="4" w:space="0" w:color="000000"/>
            </w:tcBorders>
            <w:shd w:val="clear" w:color="auto" w:fill="auto"/>
            <w:vAlign w:val="center"/>
            <w:hideMark/>
          </w:tcPr>
          <w:p w:rsidR="00710BFF" w:rsidRPr="00710BFF" w:rsidRDefault="00710BFF" w:rsidP="00710BFF">
            <w:pPr>
              <w:widowControl/>
              <w:suppressAutoHyphens w:val="0"/>
              <w:jc w:val="center"/>
              <w:rPr>
                <w:rFonts w:ascii="Calibri" w:eastAsia="Times New Roman" w:hAnsi="Calibri" w:cs="Calibri"/>
                <w:color w:val="000000"/>
                <w:kern w:val="0"/>
                <w:sz w:val="22"/>
                <w:szCs w:val="22"/>
                <w:lang w:eastAsia="ru-RU"/>
              </w:rPr>
            </w:pPr>
            <w:r w:rsidRPr="00710BFF">
              <w:rPr>
                <w:rFonts w:ascii="Calibri" w:eastAsia="Times New Roman" w:hAnsi="Calibri" w:cs="Calibri"/>
                <w:color w:val="000000"/>
                <w:kern w:val="0"/>
                <w:sz w:val="22"/>
                <w:szCs w:val="22"/>
                <w:lang w:eastAsia="ru-RU"/>
              </w:rPr>
              <w:t>набор</w:t>
            </w:r>
          </w:p>
        </w:tc>
        <w:tc>
          <w:tcPr>
            <w:tcW w:w="322"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710BFF" w:rsidRPr="00710BFF" w:rsidRDefault="00710BFF" w:rsidP="00710BFF">
            <w:pPr>
              <w:widowControl/>
              <w:suppressAutoHyphens w:val="0"/>
              <w:rPr>
                <w:rFonts w:ascii="Calibri" w:eastAsia="Times New Roman" w:hAnsi="Calibri" w:cs="Calibri"/>
                <w:color w:val="000000"/>
                <w:kern w:val="0"/>
                <w:sz w:val="22"/>
                <w:szCs w:val="22"/>
                <w:lang w:eastAsia="ru-RU"/>
              </w:rPr>
            </w:pPr>
          </w:p>
        </w:tc>
      </w:tr>
    </w:tbl>
    <w:p w:rsidR="00710BFF" w:rsidRDefault="00710BFF" w:rsidP="00EF763F">
      <w:pPr>
        <w:tabs>
          <w:tab w:val="left" w:pos="-15"/>
        </w:tabs>
        <w:autoSpaceDE w:val="0"/>
        <w:spacing w:after="120"/>
        <w:ind w:left="-15" w:hanging="360"/>
        <w:jc w:val="both"/>
        <w:rPr>
          <w:sz w:val="22"/>
          <w:szCs w:val="22"/>
        </w:rPr>
      </w:pPr>
    </w:p>
    <w:p w:rsidR="00DC4A6C" w:rsidRDefault="00DC4A6C" w:rsidP="00EF763F">
      <w:pPr>
        <w:tabs>
          <w:tab w:val="left" w:pos="-15"/>
        </w:tabs>
        <w:autoSpaceDE w:val="0"/>
        <w:spacing w:after="120"/>
        <w:ind w:left="-15" w:hanging="360"/>
        <w:jc w:val="both"/>
        <w:rPr>
          <w:sz w:val="22"/>
          <w:szCs w:val="22"/>
        </w:rPr>
      </w:pPr>
    </w:p>
    <w:p w:rsidR="00DC4A6C" w:rsidRDefault="00DC4A6C" w:rsidP="00EF763F">
      <w:pPr>
        <w:tabs>
          <w:tab w:val="left" w:pos="-15"/>
        </w:tabs>
        <w:autoSpaceDE w:val="0"/>
        <w:spacing w:after="120"/>
        <w:ind w:left="-15" w:hanging="360"/>
        <w:jc w:val="both"/>
        <w:rPr>
          <w:sz w:val="22"/>
          <w:szCs w:val="22"/>
        </w:rPr>
      </w:pPr>
    </w:p>
    <w:p w:rsidR="00DC4A6C" w:rsidRDefault="00DC4A6C" w:rsidP="00DC4A6C">
      <w:pPr>
        <w:tabs>
          <w:tab w:val="left" w:pos="-15"/>
        </w:tabs>
        <w:autoSpaceDE w:val="0"/>
        <w:spacing w:after="120"/>
        <w:ind w:left="-15" w:hanging="360"/>
        <w:jc w:val="both"/>
        <w:rPr>
          <w:sz w:val="22"/>
          <w:szCs w:val="22"/>
        </w:rPr>
      </w:pPr>
      <w:r>
        <w:rPr>
          <w:rFonts w:eastAsia="Times New Roman"/>
          <w:b/>
          <w:color w:val="000000"/>
          <w:kern w:val="0"/>
          <w:lang w:eastAsia="ru-RU"/>
        </w:rPr>
        <w:lastRenderedPageBreak/>
        <w:t xml:space="preserve">5. </w:t>
      </w:r>
      <w:r w:rsidRPr="00DC4A6C">
        <w:rPr>
          <w:rFonts w:eastAsia="Times New Roman"/>
          <w:b/>
          <w:color w:val="000000"/>
          <w:kern w:val="0"/>
          <w:lang w:eastAsia="ru-RU"/>
        </w:rPr>
        <w:t xml:space="preserve">ОТДЕЛЕНИЕ </w:t>
      </w:r>
      <w:r>
        <w:rPr>
          <w:rFonts w:eastAsia="Times New Roman"/>
          <w:b/>
          <w:color w:val="000000"/>
          <w:kern w:val="0"/>
          <w:lang w:eastAsia="ru-RU"/>
        </w:rPr>
        <w:t>ТЕРАПЕВТИЧЕСКОЙ СТОМАТОЛОГИИ</w:t>
      </w:r>
      <w:r w:rsidRPr="00DC4A6C">
        <w:rPr>
          <w:rFonts w:eastAsia="Times New Roman"/>
          <w:b/>
          <w:color w:val="000000"/>
          <w:kern w:val="0"/>
          <w:lang w:eastAsia="ru-RU"/>
        </w:rPr>
        <w:t>*</w:t>
      </w:r>
    </w:p>
    <w:tbl>
      <w:tblPr>
        <w:tblW w:w="5292" w:type="pct"/>
        <w:tblInd w:w="-459" w:type="dxa"/>
        <w:tblLook w:val="04A0" w:firstRow="1" w:lastRow="0" w:firstColumn="1" w:lastColumn="0" w:noHBand="0" w:noVBand="1"/>
      </w:tblPr>
      <w:tblGrid>
        <w:gridCol w:w="718"/>
        <w:gridCol w:w="2826"/>
        <w:gridCol w:w="610"/>
        <w:gridCol w:w="4069"/>
        <w:gridCol w:w="2707"/>
        <w:gridCol w:w="2692"/>
        <w:gridCol w:w="1014"/>
        <w:gridCol w:w="1014"/>
      </w:tblGrid>
      <w:tr w:rsidR="00DC4A6C" w:rsidRPr="00DC4A6C" w:rsidTr="00DC4A6C">
        <w:trPr>
          <w:trHeight w:val="1395"/>
        </w:trPr>
        <w:tc>
          <w:tcPr>
            <w:tcW w:w="22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w:t>
            </w:r>
          </w:p>
        </w:tc>
        <w:tc>
          <w:tcPr>
            <w:tcW w:w="903"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Наименование товара</w:t>
            </w:r>
          </w:p>
        </w:tc>
        <w:tc>
          <w:tcPr>
            <w:tcW w:w="19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 показателя</w:t>
            </w:r>
          </w:p>
        </w:tc>
        <w:tc>
          <w:tcPr>
            <w:tcW w:w="1300"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Показатель (характеристика) товара</w:t>
            </w:r>
          </w:p>
        </w:tc>
        <w:tc>
          <w:tcPr>
            <w:tcW w:w="1725" w:type="pct"/>
            <w:gridSpan w:val="2"/>
            <w:tcBorders>
              <w:top w:val="single" w:sz="4" w:space="0" w:color="auto"/>
              <w:left w:val="nil"/>
              <w:bottom w:val="single" w:sz="4" w:space="0" w:color="auto"/>
              <w:right w:val="single" w:sz="4" w:space="0" w:color="000000"/>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Единица измерения</w:t>
            </w:r>
          </w:p>
        </w:tc>
        <w:tc>
          <w:tcPr>
            <w:tcW w:w="32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Количество</w:t>
            </w:r>
          </w:p>
        </w:tc>
      </w:tr>
      <w:tr w:rsidR="00DC4A6C" w:rsidRPr="00DC4A6C" w:rsidTr="00DC4A6C">
        <w:trPr>
          <w:trHeight w:val="1065"/>
        </w:trPr>
        <w:tc>
          <w:tcPr>
            <w:tcW w:w="229"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c>
          <w:tcPr>
            <w:tcW w:w="903"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c>
          <w:tcPr>
            <w:tcW w:w="195"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c>
          <w:tcPr>
            <w:tcW w:w="1300"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c>
          <w:tcPr>
            <w:tcW w:w="865" w:type="pct"/>
            <w:tcBorders>
              <w:top w:val="nil"/>
              <w:left w:val="nil"/>
              <w:bottom w:val="single" w:sz="4" w:space="0" w:color="auto"/>
              <w:right w:val="single" w:sz="4" w:space="0" w:color="auto"/>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860" w:type="pct"/>
            <w:tcBorders>
              <w:top w:val="nil"/>
              <w:left w:val="nil"/>
              <w:bottom w:val="single" w:sz="4" w:space="0" w:color="auto"/>
              <w:right w:val="single" w:sz="4" w:space="0" w:color="auto"/>
            </w:tcBorders>
            <w:shd w:val="clear" w:color="000000" w:fill="DFDFFF"/>
            <w:vAlign w:val="center"/>
            <w:hideMark/>
          </w:tcPr>
          <w:p w:rsidR="00DC4A6C" w:rsidRPr="00DC4A6C" w:rsidRDefault="00DC4A6C" w:rsidP="00DC4A6C">
            <w:pPr>
              <w:widowControl/>
              <w:suppressAutoHyphens w:val="0"/>
              <w:jc w:val="center"/>
              <w:rPr>
                <w:rFonts w:eastAsia="Times New Roman"/>
                <w:b/>
                <w:bCs/>
                <w:color w:val="000000"/>
                <w:kern w:val="0"/>
                <w:sz w:val="20"/>
                <w:szCs w:val="20"/>
                <w:lang w:eastAsia="ru-RU"/>
              </w:rPr>
            </w:pPr>
            <w:r w:rsidRPr="00DC4A6C">
              <w:rPr>
                <w:rFonts w:eastAsia="Times New Roman"/>
                <w:b/>
                <w:bCs/>
                <w:color w:val="000000"/>
                <w:kern w:val="0"/>
                <w:sz w:val="20"/>
                <w:szCs w:val="20"/>
                <w:lang w:eastAsia="ru-RU"/>
              </w:rPr>
              <w:t>Показатели, (характеристики) значения которых не могут изменяться</w:t>
            </w:r>
          </w:p>
        </w:tc>
        <w:tc>
          <w:tcPr>
            <w:tcW w:w="324"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c>
          <w:tcPr>
            <w:tcW w:w="324" w:type="pct"/>
            <w:vMerge/>
            <w:tcBorders>
              <w:top w:val="single" w:sz="4" w:space="0" w:color="auto"/>
              <w:left w:val="single" w:sz="4" w:space="0" w:color="auto"/>
              <w:bottom w:val="single" w:sz="4" w:space="0" w:color="000000"/>
              <w:right w:val="single" w:sz="4" w:space="0" w:color="auto"/>
            </w:tcBorders>
            <w:vAlign w:val="center"/>
            <w:hideMark/>
          </w:tcPr>
          <w:p w:rsidR="00DC4A6C" w:rsidRPr="00DC4A6C" w:rsidRDefault="00DC4A6C" w:rsidP="00DC4A6C">
            <w:pPr>
              <w:widowControl/>
              <w:suppressAutoHyphens w:val="0"/>
              <w:rPr>
                <w:rFonts w:eastAsia="Times New Roman"/>
                <w:b/>
                <w:bCs/>
                <w:color w:val="000000"/>
                <w:kern w:val="0"/>
                <w:sz w:val="20"/>
                <w:szCs w:val="20"/>
                <w:lang w:eastAsia="ru-RU"/>
              </w:rPr>
            </w:pPr>
          </w:p>
        </w:tc>
      </w:tr>
      <w:tr w:rsidR="00DC4A6C" w:rsidRPr="00DC4A6C" w:rsidTr="00DC4A6C">
        <w:trPr>
          <w:trHeight w:val="300"/>
        </w:trPr>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c>
          <w:tcPr>
            <w:tcW w:w="9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Блок для записей</w:t>
            </w:r>
          </w:p>
        </w:tc>
        <w:tc>
          <w:tcPr>
            <w:tcW w:w="195" w:type="pct"/>
            <w:tcBorders>
              <w:top w:val="single" w:sz="4" w:space="0" w:color="000000"/>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single" w:sz="4" w:space="0" w:color="000000"/>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Белизна:</w:t>
            </w:r>
          </w:p>
        </w:tc>
        <w:tc>
          <w:tcPr>
            <w:tcW w:w="865" w:type="pct"/>
            <w:tcBorders>
              <w:top w:val="single" w:sz="4" w:space="0" w:color="000000"/>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≥91≤95-100 %</w:t>
            </w:r>
          </w:p>
        </w:tc>
        <w:tc>
          <w:tcPr>
            <w:tcW w:w="860" w:type="pct"/>
            <w:tcBorders>
              <w:top w:val="single" w:sz="4" w:space="0" w:color="000000"/>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r>
      <w:tr w:rsidR="00DC4A6C" w:rsidRPr="00DC4A6C" w:rsidTr="00DC4A6C">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≥99≤103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изделия: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90x90x90 мм</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Склейка: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белый</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Ручка шариковая</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Автоматическая: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250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Возможность смены стержня: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Диаметр шарика: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≥0,9≤1,3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наборе: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≥0≤4</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Масляная: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резиновой манжетки: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упаковки: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картонная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≥0,25≤0,65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круглая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стандартная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Клей-карандаш</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Временного приклеивания (не </w:t>
            </w:r>
            <w:proofErr w:type="gramStart"/>
            <w:r w:rsidRPr="00DC4A6C">
              <w:rPr>
                <w:rFonts w:ascii="Calibri" w:eastAsia="Times New Roman" w:hAnsi="Calibri" w:cs="Calibri"/>
                <w:color w:val="000000"/>
                <w:kern w:val="0"/>
                <w:sz w:val="22"/>
                <w:szCs w:val="22"/>
                <w:lang w:eastAsia="ru-RU"/>
              </w:rPr>
              <w:t>перманентный</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48</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Назначение: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бумага, картон, фотобумага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Объем/вес:</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 г</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Состав клея: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ПВП</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Цветовой пигмент: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Корректирующая жидкость</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Вид кисточки: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ворс</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Морозостойкость: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Объем (мл):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школы: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Состав корректирующих средств (основа):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быстросохнущий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Экстрабелизна</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Скобы для </w:t>
            </w:r>
            <w:proofErr w:type="spellStart"/>
            <w:r w:rsidRPr="00DC4A6C">
              <w:rPr>
                <w:rFonts w:ascii="Calibri" w:eastAsia="Times New Roman" w:hAnsi="Calibri" w:cs="Calibri"/>
                <w:color w:val="000000"/>
                <w:kern w:val="0"/>
                <w:sz w:val="22"/>
                <w:szCs w:val="22"/>
                <w:lang w:eastAsia="ru-RU"/>
              </w:rPr>
              <w:t>степлера</w:t>
            </w:r>
            <w:proofErr w:type="spellEnd"/>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пачек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≥9≤13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скоб в пачке: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≥999≤1003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сшиваемых листов: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≥29≤33 лист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скоб:</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металл</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Тип и размер скоб для </w:t>
            </w:r>
            <w:proofErr w:type="spellStart"/>
            <w:r w:rsidRPr="00DC4A6C">
              <w:rPr>
                <w:rFonts w:ascii="Calibri" w:eastAsia="Times New Roman" w:hAnsi="Calibri" w:cs="Calibri"/>
                <w:color w:val="000000"/>
                <w:kern w:val="0"/>
                <w:sz w:val="22"/>
                <w:szCs w:val="22"/>
                <w:lang w:eastAsia="ru-RU"/>
              </w:rPr>
              <w:t>степлера</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24.июн</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цинковое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скоб:</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серебристый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Клейкая лента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Вес упаковываемого груза (</w:t>
            </w:r>
            <w:proofErr w:type="gramStart"/>
            <w:r w:rsidRPr="00DC4A6C">
              <w:rPr>
                <w:rFonts w:ascii="Calibri" w:eastAsia="Times New Roman" w:hAnsi="Calibri" w:cs="Calibri"/>
                <w:color w:val="000000"/>
                <w:kern w:val="0"/>
                <w:sz w:val="22"/>
                <w:szCs w:val="22"/>
                <w:lang w:eastAsia="ru-RU"/>
              </w:rPr>
              <w:t>кг</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05.июл</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Внутренний диаметр </w:t>
            </w:r>
            <w:proofErr w:type="spellStart"/>
            <w:r w:rsidRPr="00DC4A6C">
              <w:rPr>
                <w:rFonts w:ascii="Calibri" w:eastAsia="Times New Roman" w:hAnsi="Calibri" w:cs="Calibri"/>
                <w:color w:val="000000"/>
                <w:kern w:val="0"/>
                <w:sz w:val="22"/>
                <w:szCs w:val="22"/>
                <w:lang w:eastAsia="ru-RU"/>
              </w:rPr>
              <w:t>втулки</w:t>
            </w:r>
            <w:proofErr w:type="gramStart"/>
            <w:r w:rsidRPr="00DC4A6C">
              <w:rPr>
                <w:rFonts w:ascii="Calibri" w:eastAsia="Times New Roman" w:hAnsi="Calibri" w:cs="Calibri"/>
                <w:color w:val="000000"/>
                <w:kern w:val="0"/>
                <w:sz w:val="22"/>
                <w:szCs w:val="22"/>
                <w:lang w:eastAsia="ru-RU"/>
              </w:rPr>
              <w:t>,м</w:t>
            </w:r>
            <w:proofErr w:type="gramEnd"/>
            <w:r w:rsidRPr="00DC4A6C">
              <w:rPr>
                <w:rFonts w:ascii="Calibri" w:eastAsia="Times New Roman" w:hAnsi="Calibri" w:cs="Calibri"/>
                <w:color w:val="000000"/>
                <w:kern w:val="0"/>
                <w:sz w:val="22"/>
                <w:szCs w:val="22"/>
                <w:lang w:eastAsia="ru-RU"/>
              </w:rPr>
              <w:t>м</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76.2</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Длина (м):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Длина ленты: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≥149≤153 метр</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Дополнительные свойства: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Клеевая основа: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акриловая эмульсия на водной основе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Логотип:</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Рекомендация по использованию:</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для коробок 5-15 кг с шероховатым картоном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клейкой ленты: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для автоматической упаковки </w:t>
            </w:r>
            <w:proofErr w:type="spellStart"/>
            <w:r w:rsidRPr="00DC4A6C">
              <w:rPr>
                <w:rFonts w:ascii="Calibri" w:eastAsia="Times New Roman" w:hAnsi="Calibri" w:cs="Calibri"/>
                <w:color w:val="000000"/>
                <w:kern w:val="0"/>
                <w:sz w:val="22"/>
                <w:szCs w:val="22"/>
                <w:lang w:eastAsia="ru-RU"/>
              </w:rPr>
              <w:t>гофрокоробов</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w:t>
            </w:r>
            <w:proofErr w:type="gramStart"/>
            <w:r w:rsidRPr="00DC4A6C">
              <w:rPr>
                <w:rFonts w:ascii="Calibri" w:eastAsia="Times New Roman" w:hAnsi="Calibri" w:cs="Calibri"/>
                <w:color w:val="000000"/>
                <w:kern w:val="0"/>
                <w:sz w:val="22"/>
                <w:szCs w:val="22"/>
                <w:lang w:eastAsia="ru-RU"/>
              </w:rPr>
              <w:t>мкм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45</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прозрачный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Ширина,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48</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lastRenderedPageBreak/>
              <w:t>7</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Количество в </w:t>
            </w:r>
            <w:proofErr w:type="spellStart"/>
            <w:r w:rsidRPr="00DC4A6C">
              <w:rPr>
                <w:rFonts w:ascii="Calibri" w:eastAsia="Times New Roman" w:hAnsi="Calibri" w:cs="Calibri"/>
                <w:color w:val="000000"/>
                <w:kern w:val="0"/>
                <w:sz w:val="22"/>
                <w:szCs w:val="22"/>
                <w:lang w:eastAsia="ru-RU"/>
              </w:rPr>
              <w:t>уп</w:t>
            </w:r>
            <w:proofErr w:type="gramStart"/>
            <w:r w:rsidRPr="00DC4A6C">
              <w:rPr>
                <w:rFonts w:ascii="Calibri" w:eastAsia="Times New Roman" w:hAnsi="Calibri" w:cs="Calibri"/>
                <w:color w:val="000000"/>
                <w:kern w:val="0"/>
                <w:sz w:val="22"/>
                <w:szCs w:val="22"/>
                <w:lang w:eastAsia="ru-RU"/>
              </w:rPr>
              <w:t>a</w:t>
            </w:r>
            <w:proofErr w:type="gramEnd"/>
            <w:r w:rsidRPr="00DC4A6C">
              <w:rPr>
                <w:rFonts w:ascii="Calibri" w:eastAsia="Times New Roman" w:hAnsi="Calibri" w:cs="Calibri"/>
                <w:color w:val="000000"/>
                <w:kern w:val="0"/>
                <w:sz w:val="22"/>
                <w:szCs w:val="22"/>
                <w:lang w:eastAsia="ru-RU"/>
              </w:rPr>
              <w:t>ковке</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≥99≤103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Перфорация: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изделия: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30 мкм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Фактура: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гладкая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прозрачный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8</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Тетрадь общая</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Белизна блока: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≥89≤93%</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Вид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офсетная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Вид линовки: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клетка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Вид обложки: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мягкая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Дизайн обложки: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цветной однотонный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листов: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96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обложки: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бумвинил</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блока: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≥59≤63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Поля: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крепления: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скрепки</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 листов: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линовки: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голубой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Доска магнитно-маркерная</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Вес:</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≥7,4≤7,8 кг</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Гарантийный срок:</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12 </w:t>
            </w:r>
            <w:proofErr w:type="spellStart"/>
            <w:proofErr w:type="gramStart"/>
            <w:r w:rsidRPr="00DC4A6C">
              <w:rPr>
                <w:rFonts w:ascii="Calibri" w:eastAsia="Times New Roman" w:hAnsi="Calibri" w:cs="Calibri"/>
                <w:color w:val="000000"/>
                <w:kern w:val="0"/>
                <w:sz w:val="22"/>
                <w:szCs w:val="22"/>
                <w:lang w:eastAsia="ru-RU"/>
              </w:rPr>
              <w:t>мес</w:t>
            </w:r>
            <w:proofErr w:type="spellEnd"/>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Крепления: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рамы: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металл</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полочки: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доски: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90x120 см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доски: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настенная одноэлементная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крепления: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закрытое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покрытия доски: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лаковое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Губка-</w:t>
            </w:r>
            <w:proofErr w:type="spellStart"/>
            <w:r w:rsidRPr="00DC4A6C">
              <w:rPr>
                <w:rFonts w:ascii="Calibri" w:eastAsia="Times New Roman" w:hAnsi="Calibri" w:cs="Calibri"/>
                <w:color w:val="000000"/>
                <w:kern w:val="0"/>
                <w:sz w:val="22"/>
                <w:szCs w:val="22"/>
                <w:lang w:eastAsia="ru-RU"/>
              </w:rPr>
              <w:t>стиратель</w:t>
            </w:r>
            <w:proofErr w:type="spellEnd"/>
            <w:r w:rsidRPr="00DC4A6C">
              <w:rPr>
                <w:rFonts w:ascii="Calibri" w:eastAsia="Times New Roman" w:hAnsi="Calibri" w:cs="Calibri"/>
                <w:color w:val="000000"/>
                <w:kern w:val="0"/>
                <w:sz w:val="22"/>
                <w:szCs w:val="22"/>
                <w:lang w:eastAsia="ru-RU"/>
              </w:rPr>
              <w:t xml:space="preserve"> для маркерных досок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губок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магнита: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сменных салфеток:</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изделия: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160x55x45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Магнитный держатель для досок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Диаметр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≥29≤33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изделия: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30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 ассортименте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Блок-кубик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22 Н/м</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блоков: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каждого цвета: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листов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≥99≤103 лист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≥61≤65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диспенсера: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Размер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76x76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Тон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пастельный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Цвет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голубой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Блок-кубик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22 Н/м</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блоков: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каждого цвета: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400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листов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≥399≤403 лист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≥74≤78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диспенсера: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Размер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76x76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Тон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неоновый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Цвет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желтый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Блок-кубик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22 Н/м</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блоков: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каждого цвета: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листов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≥99≤103 лист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≥61≤65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диспенсера: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Размер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76x76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Тон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пастельный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Цвет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розовый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Блок-кубик</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Клейкость: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20 Н/м</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блоков: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≥12≤15 шт.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каждого цвета: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листов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≥1199≤1203 лист</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Плотность бумаги: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≥63≤67 г/</w:t>
            </w:r>
            <w:proofErr w:type="spellStart"/>
            <w:r w:rsidRPr="00DC4A6C">
              <w:rPr>
                <w:rFonts w:ascii="Calibri" w:eastAsia="Times New Roman" w:hAnsi="Calibri" w:cs="Calibri"/>
                <w:color w:val="000000"/>
                <w:kern w:val="0"/>
                <w:sz w:val="22"/>
                <w:szCs w:val="22"/>
                <w:lang w:eastAsia="ru-RU"/>
              </w:rPr>
              <w:t>кв</w:t>
            </w:r>
            <w:proofErr w:type="gramStart"/>
            <w:r w:rsidRPr="00DC4A6C">
              <w:rPr>
                <w:rFonts w:ascii="Calibri" w:eastAsia="Times New Roman" w:hAnsi="Calibri" w:cs="Calibri"/>
                <w:color w:val="000000"/>
                <w:kern w:val="0"/>
                <w:sz w:val="22"/>
                <w:szCs w:val="22"/>
                <w:lang w:eastAsia="ru-RU"/>
              </w:rPr>
              <w:t>.м</w:t>
            </w:r>
            <w:proofErr w:type="spellEnd"/>
            <w:proofErr w:type="gramEnd"/>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диспенсера: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Размер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38x51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Тон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пастельный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Цвет </w:t>
            </w:r>
            <w:proofErr w:type="spellStart"/>
            <w:r w:rsidRPr="00DC4A6C">
              <w:rPr>
                <w:rFonts w:ascii="Calibri" w:eastAsia="Times New Roman" w:hAnsi="Calibri" w:cs="Calibri"/>
                <w:color w:val="000000"/>
                <w:kern w:val="0"/>
                <w:sz w:val="22"/>
                <w:szCs w:val="22"/>
                <w:lang w:eastAsia="ru-RU"/>
              </w:rPr>
              <w:t>стикеров</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желтый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Модель: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Palette</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Набор:</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≥3,35≤3,75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желтый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Модель: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Набор:</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≥4,85≤5,25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Модель: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Colored</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Набор:</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≥2,35≤2,75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розовый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Модель: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Colored</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Набор:</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≥2,35≤2,75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зеленый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20</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Модель: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Набор:</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≥4,85≤5,25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красный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21</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Механизм подшивки: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стандартный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Толщина материала,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0.11</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22</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Механизм подшивки: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стандартный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Толщина материала,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0.1</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желтый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23</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Механизм подшивки: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стандартный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Толщина материала,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0.1</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24</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 на 4-х кольцах</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Диаметр кольца: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≥16≤20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корешке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лицевой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корешка: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≥31≤35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25</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 на 2-х кольцах</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Диаметр кольца: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≥18≤22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картон/ПВХ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корешке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лицевой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серый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корешка: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≥34≤38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26</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Папка-регистратор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Защита нижнего края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металл</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25</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внешнего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внутреннего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корешке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w:t>
            </w:r>
            <w:proofErr w:type="spellStart"/>
            <w:r w:rsidRPr="00DC4A6C">
              <w:rPr>
                <w:rFonts w:ascii="Calibri" w:eastAsia="Times New Roman" w:hAnsi="Calibri" w:cs="Calibri"/>
                <w:color w:val="000000"/>
                <w:kern w:val="0"/>
                <w:sz w:val="22"/>
                <w:szCs w:val="22"/>
                <w:lang w:eastAsia="ru-RU"/>
              </w:rPr>
              <w:t>ВхШхГ</w:t>
            </w:r>
            <w:proofErr w:type="spellEnd"/>
            <w:r w:rsidRPr="00DC4A6C">
              <w:rPr>
                <w:rFonts w:ascii="Calibri" w:eastAsia="Times New Roman" w:hAnsi="Calibri" w:cs="Calibri"/>
                <w:color w:val="000000"/>
                <w:kern w:val="0"/>
                <w:sz w:val="22"/>
                <w:szCs w:val="22"/>
                <w:lang w:eastAsia="ru-RU"/>
              </w:rPr>
              <w:t>), мм: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317х285х50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 папки ориентирован:</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вертикально</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корешка: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≥49≤53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27</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Папка-регистратор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УП.</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Защита нижнего края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отсутствует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внешнего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картон без покрытия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внутреннего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картон без покрытия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корешке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w:t>
            </w:r>
            <w:proofErr w:type="spellStart"/>
            <w:r w:rsidRPr="00DC4A6C">
              <w:rPr>
                <w:rFonts w:ascii="Calibri" w:eastAsia="Times New Roman" w:hAnsi="Calibri" w:cs="Calibri"/>
                <w:color w:val="000000"/>
                <w:kern w:val="0"/>
                <w:sz w:val="22"/>
                <w:szCs w:val="22"/>
                <w:lang w:eastAsia="ru-RU"/>
              </w:rPr>
              <w:t>ВхШхГ</w:t>
            </w:r>
            <w:proofErr w:type="spellEnd"/>
            <w:r w:rsidRPr="00DC4A6C">
              <w:rPr>
                <w:rFonts w:ascii="Calibri" w:eastAsia="Times New Roman" w:hAnsi="Calibri" w:cs="Calibri"/>
                <w:color w:val="000000"/>
                <w:kern w:val="0"/>
                <w:sz w:val="22"/>
                <w:szCs w:val="22"/>
                <w:lang w:eastAsia="ru-RU"/>
              </w:rPr>
              <w:t>), мм: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317х285х50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 папки ориентирован:</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вертикально</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бежевый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корешка: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≥49≤53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28</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Папка-регистратор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Вместимость: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Защита нижнего края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отсутствует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штук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25</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внешнего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внутреннего покрытия: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внутренней обложке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кармана на корешке папки: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Размер (</w:t>
            </w:r>
            <w:proofErr w:type="spellStart"/>
            <w:r w:rsidRPr="00DC4A6C">
              <w:rPr>
                <w:rFonts w:ascii="Calibri" w:eastAsia="Times New Roman" w:hAnsi="Calibri" w:cs="Calibri"/>
                <w:color w:val="000000"/>
                <w:kern w:val="0"/>
                <w:sz w:val="22"/>
                <w:szCs w:val="22"/>
                <w:lang w:eastAsia="ru-RU"/>
              </w:rPr>
              <w:t>ВхШхГ</w:t>
            </w:r>
            <w:proofErr w:type="spellEnd"/>
            <w:r w:rsidRPr="00DC4A6C">
              <w:rPr>
                <w:rFonts w:ascii="Calibri" w:eastAsia="Times New Roman" w:hAnsi="Calibri" w:cs="Calibri"/>
                <w:color w:val="000000"/>
                <w:kern w:val="0"/>
                <w:sz w:val="22"/>
                <w:szCs w:val="22"/>
                <w:lang w:eastAsia="ru-RU"/>
              </w:rPr>
              <w:t>), мм: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317х285х50</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w:t>
            </w:r>
            <w:proofErr w:type="gramStart"/>
            <w:r w:rsidRPr="00DC4A6C">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Формат папки ориентирован:</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вертикально</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корешка: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≥49≤53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29</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Корректирующая лента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Длина (м):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7</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Морозостойкость: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Одноразовая: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школы: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 ассортименте</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ленты: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Экстрабелизна</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30</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Корректирующая лента</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Длина (м):</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6</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Морозостойкость:</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Одноразовая: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Подходит для школы: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оранжевый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Ширина ленты:</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4.2 мм</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roofErr w:type="spellStart"/>
            <w:r w:rsidRPr="00DC4A6C">
              <w:rPr>
                <w:rFonts w:ascii="Calibri" w:eastAsia="Times New Roman" w:hAnsi="Calibri" w:cs="Calibri"/>
                <w:color w:val="000000"/>
                <w:kern w:val="0"/>
                <w:sz w:val="22"/>
                <w:szCs w:val="22"/>
                <w:lang w:eastAsia="ru-RU"/>
              </w:rPr>
              <w:t>Экстрабелизна</w:t>
            </w:r>
            <w:proofErr w:type="spell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31</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Ручка шариковая</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Автоматическая: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50</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Возможность смены стержня: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Диаметр шарика: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≥0,6≤1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наборе: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≥0≤4</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Масляная:</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Наличие резиновой манжетки: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Тип упаковки:</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картонная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Толщина линии письма: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≥0,2≤0,6 мм</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круглая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игольчатая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серый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32</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Выдерживает кипячение: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2</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Лаковый: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алюминий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Назначение: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для универсальной маркировки</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Основа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нитрокраска</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Толщина линии письма,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01.</w:t>
            </w:r>
            <w:proofErr w:type="gramStart"/>
            <w:r w:rsidRPr="00DC4A6C">
              <w:rPr>
                <w:rFonts w:ascii="Calibri" w:eastAsia="Times New Roman" w:hAnsi="Calibri" w:cs="Calibri"/>
                <w:color w:val="000000"/>
                <w:kern w:val="0"/>
                <w:sz w:val="22"/>
                <w:szCs w:val="22"/>
                <w:lang w:eastAsia="ru-RU"/>
              </w:rPr>
              <w:t>авг</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клиновидная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right"/>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33</w:t>
            </w:r>
          </w:p>
        </w:tc>
        <w:tc>
          <w:tcPr>
            <w:tcW w:w="9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Маркер</w:t>
            </w: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Выдерживает кипячение: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ШТ.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w:t>
            </w: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1.2</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Количество в упаковке: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1.3</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Лаковый: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1.4</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Материал корпуса: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1.5</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Назначение:</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для глянцевых поверхностей и пленок</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1.6</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Основа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спиртовая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1.7</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Стираемый:</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1.8</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 xml:space="preserve">Толщина линии письма, </w:t>
            </w:r>
            <w:proofErr w:type="gramStart"/>
            <w:r w:rsidRPr="00DC4A6C">
              <w:rPr>
                <w:rFonts w:ascii="Calibri" w:eastAsia="Times New Roman" w:hAnsi="Calibri" w:cs="Calibri"/>
                <w:color w:val="000000"/>
                <w:kern w:val="0"/>
                <w:sz w:val="22"/>
                <w:szCs w:val="22"/>
                <w:lang w:eastAsia="ru-RU"/>
              </w:rPr>
              <w:t>мм</w:t>
            </w:r>
            <w:proofErr w:type="gramEnd"/>
            <w:r w:rsidRPr="00DC4A6C">
              <w:rPr>
                <w:rFonts w:ascii="Calibri" w:eastAsia="Times New Roman" w:hAnsi="Calibri" w:cs="Calibri"/>
                <w:color w:val="000000"/>
                <w:kern w:val="0"/>
                <w:sz w:val="22"/>
                <w:szCs w:val="22"/>
                <w:lang w:eastAsia="ru-RU"/>
              </w:rPr>
              <w:t>:</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0.6</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1.9</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Форма наконечника:</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игольчатая</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r w:rsidR="00DC4A6C" w:rsidRPr="00DC4A6C" w:rsidTr="00DC4A6C">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903"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195" w:type="pct"/>
            <w:tcBorders>
              <w:top w:val="nil"/>
              <w:left w:val="nil"/>
              <w:bottom w:val="single" w:sz="4" w:space="0" w:color="000000"/>
              <w:right w:val="single" w:sz="4" w:space="0" w:color="000000"/>
            </w:tcBorders>
            <w:shd w:val="clear" w:color="auto" w:fill="auto"/>
            <w:noWrap/>
            <w:vAlign w:val="bottom"/>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1.10</w:t>
            </w:r>
          </w:p>
        </w:tc>
        <w:tc>
          <w:tcPr>
            <w:tcW w:w="130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Цвет чернил:</w:t>
            </w:r>
          </w:p>
        </w:tc>
        <w:tc>
          <w:tcPr>
            <w:tcW w:w="865" w:type="pct"/>
            <w:tcBorders>
              <w:top w:val="nil"/>
              <w:left w:val="nil"/>
              <w:bottom w:val="single" w:sz="4" w:space="0" w:color="000000"/>
              <w:right w:val="single" w:sz="4" w:space="0" w:color="000000"/>
            </w:tcBorders>
            <w:shd w:val="clear" w:color="auto" w:fill="auto"/>
            <w:noWrap/>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Х</w:t>
            </w:r>
          </w:p>
        </w:tc>
        <w:tc>
          <w:tcPr>
            <w:tcW w:w="860" w:type="pct"/>
            <w:tcBorders>
              <w:top w:val="nil"/>
              <w:left w:val="nil"/>
              <w:bottom w:val="single" w:sz="4" w:space="0" w:color="000000"/>
              <w:right w:val="single" w:sz="4" w:space="0" w:color="000000"/>
            </w:tcBorders>
            <w:shd w:val="clear" w:color="auto" w:fill="auto"/>
            <w:vAlign w:val="center"/>
            <w:hideMark/>
          </w:tcPr>
          <w:p w:rsidR="00DC4A6C" w:rsidRPr="00DC4A6C" w:rsidRDefault="00DC4A6C" w:rsidP="00DC4A6C">
            <w:pPr>
              <w:widowControl/>
              <w:suppressAutoHyphens w:val="0"/>
              <w:jc w:val="center"/>
              <w:rPr>
                <w:rFonts w:ascii="Calibri" w:eastAsia="Times New Roman" w:hAnsi="Calibri" w:cs="Calibri"/>
                <w:color w:val="000000"/>
                <w:kern w:val="0"/>
                <w:sz w:val="22"/>
                <w:szCs w:val="22"/>
                <w:lang w:eastAsia="ru-RU"/>
              </w:rPr>
            </w:pPr>
            <w:r w:rsidRPr="00DC4A6C">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c>
          <w:tcPr>
            <w:tcW w:w="324" w:type="pct"/>
            <w:vMerge/>
            <w:tcBorders>
              <w:top w:val="nil"/>
              <w:left w:val="single" w:sz="4" w:space="0" w:color="000000"/>
              <w:bottom w:val="single" w:sz="4" w:space="0" w:color="000000"/>
              <w:right w:val="single" w:sz="4" w:space="0" w:color="000000"/>
            </w:tcBorders>
            <w:vAlign w:val="center"/>
            <w:hideMark/>
          </w:tcPr>
          <w:p w:rsidR="00DC4A6C" w:rsidRPr="00DC4A6C" w:rsidRDefault="00DC4A6C" w:rsidP="00DC4A6C">
            <w:pPr>
              <w:widowControl/>
              <w:suppressAutoHyphens w:val="0"/>
              <w:rPr>
                <w:rFonts w:ascii="Calibri" w:eastAsia="Times New Roman" w:hAnsi="Calibri" w:cs="Calibri"/>
                <w:color w:val="000000"/>
                <w:kern w:val="0"/>
                <w:sz w:val="22"/>
                <w:szCs w:val="22"/>
                <w:lang w:eastAsia="ru-RU"/>
              </w:rPr>
            </w:pPr>
          </w:p>
        </w:tc>
      </w:tr>
    </w:tbl>
    <w:p w:rsidR="00DC4A6C" w:rsidRDefault="00DC4A6C" w:rsidP="00EF763F">
      <w:pPr>
        <w:tabs>
          <w:tab w:val="left" w:pos="-15"/>
        </w:tabs>
        <w:autoSpaceDE w:val="0"/>
        <w:spacing w:after="120"/>
        <w:ind w:left="-15" w:hanging="360"/>
        <w:jc w:val="both"/>
        <w:rPr>
          <w:sz w:val="22"/>
          <w:szCs w:val="22"/>
        </w:rPr>
      </w:pPr>
    </w:p>
    <w:p w:rsidR="00C80398" w:rsidRDefault="00C80398" w:rsidP="00EF763F">
      <w:pPr>
        <w:tabs>
          <w:tab w:val="left" w:pos="-15"/>
        </w:tabs>
        <w:autoSpaceDE w:val="0"/>
        <w:spacing w:after="120"/>
        <w:ind w:left="-15" w:hanging="360"/>
        <w:jc w:val="both"/>
        <w:rPr>
          <w:sz w:val="22"/>
          <w:szCs w:val="22"/>
        </w:rPr>
      </w:pPr>
    </w:p>
    <w:p w:rsidR="00C80398" w:rsidRDefault="00C80398" w:rsidP="008B1C9C">
      <w:pPr>
        <w:tabs>
          <w:tab w:val="left" w:pos="-15"/>
        </w:tabs>
        <w:autoSpaceDE w:val="0"/>
        <w:spacing w:after="120"/>
        <w:ind w:left="-15" w:hanging="360"/>
        <w:jc w:val="both"/>
        <w:rPr>
          <w:sz w:val="22"/>
          <w:szCs w:val="22"/>
        </w:rPr>
      </w:pPr>
      <w:r>
        <w:rPr>
          <w:rFonts w:eastAsia="Times New Roman"/>
          <w:b/>
          <w:color w:val="000000"/>
          <w:kern w:val="0"/>
          <w:lang w:eastAsia="ru-RU"/>
        </w:rPr>
        <w:t xml:space="preserve">6. </w:t>
      </w:r>
      <w:r w:rsidR="008B1C9C">
        <w:rPr>
          <w:rFonts w:eastAsia="Times New Roman"/>
          <w:b/>
          <w:color w:val="000000"/>
          <w:kern w:val="0"/>
          <w:lang w:eastAsia="ru-RU"/>
        </w:rPr>
        <w:t>ОТДЕЛ ПО РАБОТЕ С ЦЕНТРАЛИЗОВАННОЙ БУХГАЛТЕРИЕЙ</w:t>
      </w:r>
      <w:r w:rsidRPr="00DC4A6C">
        <w:rPr>
          <w:rFonts w:eastAsia="Times New Roman"/>
          <w:b/>
          <w:color w:val="000000"/>
          <w:kern w:val="0"/>
          <w:lang w:eastAsia="ru-RU"/>
        </w:rPr>
        <w:t>*</w:t>
      </w:r>
    </w:p>
    <w:tbl>
      <w:tblPr>
        <w:tblW w:w="5330" w:type="pct"/>
        <w:tblInd w:w="-459" w:type="dxa"/>
        <w:tblLook w:val="04A0" w:firstRow="1" w:lastRow="0" w:firstColumn="1" w:lastColumn="0" w:noHBand="0" w:noVBand="1"/>
      </w:tblPr>
      <w:tblGrid>
        <w:gridCol w:w="1112"/>
        <w:gridCol w:w="2289"/>
        <w:gridCol w:w="939"/>
        <w:gridCol w:w="3222"/>
        <w:gridCol w:w="2670"/>
        <w:gridCol w:w="3941"/>
        <w:gridCol w:w="880"/>
        <w:gridCol w:w="709"/>
      </w:tblGrid>
      <w:tr w:rsidR="00C80398" w:rsidRPr="00C80398" w:rsidTr="00C80398">
        <w:trPr>
          <w:trHeight w:val="1395"/>
        </w:trPr>
        <w:tc>
          <w:tcPr>
            <w:tcW w:w="353"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w:t>
            </w:r>
          </w:p>
        </w:tc>
        <w:tc>
          <w:tcPr>
            <w:tcW w:w="72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Наименование товара</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 показателя</w:t>
            </w:r>
          </w:p>
        </w:tc>
        <w:tc>
          <w:tcPr>
            <w:tcW w:w="1022"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Показатель (характеристика) товара</w:t>
            </w:r>
          </w:p>
        </w:tc>
        <w:tc>
          <w:tcPr>
            <w:tcW w:w="2097" w:type="pct"/>
            <w:gridSpan w:val="2"/>
            <w:tcBorders>
              <w:top w:val="single" w:sz="4" w:space="0" w:color="auto"/>
              <w:left w:val="nil"/>
              <w:bottom w:val="single" w:sz="4" w:space="0" w:color="auto"/>
              <w:right w:val="single" w:sz="4" w:space="0" w:color="000000"/>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27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Единица измерения</w:t>
            </w:r>
          </w:p>
        </w:tc>
        <w:tc>
          <w:tcPr>
            <w:tcW w:w="22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Количество</w:t>
            </w:r>
          </w:p>
        </w:tc>
      </w:tr>
      <w:tr w:rsidR="00C80398" w:rsidRPr="00C80398" w:rsidTr="00C80398">
        <w:trPr>
          <w:trHeight w:val="1065"/>
        </w:trPr>
        <w:tc>
          <w:tcPr>
            <w:tcW w:w="353"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c>
          <w:tcPr>
            <w:tcW w:w="726"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c>
          <w:tcPr>
            <w:tcW w:w="1022"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c>
          <w:tcPr>
            <w:tcW w:w="847" w:type="pct"/>
            <w:tcBorders>
              <w:top w:val="nil"/>
              <w:left w:val="nil"/>
              <w:bottom w:val="single" w:sz="4" w:space="0" w:color="auto"/>
              <w:right w:val="single" w:sz="4" w:space="0" w:color="auto"/>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1250" w:type="pct"/>
            <w:tcBorders>
              <w:top w:val="nil"/>
              <w:left w:val="nil"/>
              <w:bottom w:val="single" w:sz="4" w:space="0" w:color="auto"/>
              <w:right w:val="single" w:sz="4" w:space="0" w:color="auto"/>
            </w:tcBorders>
            <w:shd w:val="clear" w:color="000000" w:fill="DFDFFF"/>
            <w:vAlign w:val="center"/>
            <w:hideMark/>
          </w:tcPr>
          <w:p w:rsidR="00C80398" w:rsidRPr="00C80398" w:rsidRDefault="00C80398" w:rsidP="00C80398">
            <w:pPr>
              <w:widowControl/>
              <w:suppressAutoHyphens w:val="0"/>
              <w:jc w:val="center"/>
              <w:rPr>
                <w:rFonts w:eastAsia="Times New Roman"/>
                <w:b/>
                <w:bCs/>
                <w:color w:val="000000"/>
                <w:kern w:val="0"/>
                <w:sz w:val="20"/>
                <w:szCs w:val="20"/>
                <w:lang w:eastAsia="ru-RU"/>
              </w:rPr>
            </w:pPr>
            <w:r w:rsidRPr="00C80398">
              <w:rPr>
                <w:rFonts w:eastAsia="Times New Roman"/>
                <w:b/>
                <w:bCs/>
                <w:color w:val="000000"/>
                <w:kern w:val="0"/>
                <w:sz w:val="20"/>
                <w:szCs w:val="20"/>
                <w:lang w:eastAsia="ru-RU"/>
              </w:rPr>
              <w:t>Показатели, (характеристики) значения которых не могут изменяться</w:t>
            </w:r>
          </w:p>
        </w:tc>
        <w:tc>
          <w:tcPr>
            <w:tcW w:w="279"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c>
          <w:tcPr>
            <w:tcW w:w="225" w:type="pct"/>
            <w:vMerge/>
            <w:tcBorders>
              <w:top w:val="single" w:sz="4" w:space="0" w:color="auto"/>
              <w:left w:val="single" w:sz="4" w:space="0" w:color="auto"/>
              <w:bottom w:val="single" w:sz="4" w:space="0" w:color="000000"/>
              <w:right w:val="single" w:sz="4" w:space="0" w:color="auto"/>
            </w:tcBorders>
            <w:vAlign w:val="center"/>
            <w:hideMark/>
          </w:tcPr>
          <w:p w:rsidR="00C80398" w:rsidRPr="00C80398" w:rsidRDefault="00C80398" w:rsidP="00C80398">
            <w:pPr>
              <w:widowControl/>
              <w:suppressAutoHyphens w:val="0"/>
              <w:rPr>
                <w:rFonts w:eastAsia="Times New Roman"/>
                <w:b/>
                <w:bCs/>
                <w:color w:val="000000"/>
                <w:kern w:val="0"/>
                <w:sz w:val="20"/>
                <w:szCs w:val="20"/>
                <w:lang w:eastAsia="ru-RU"/>
              </w:rPr>
            </w:pPr>
          </w:p>
        </w:tc>
      </w:tr>
      <w:tr w:rsidR="00C80398" w:rsidRPr="00C80398" w:rsidTr="00C80398">
        <w:trPr>
          <w:trHeight w:val="300"/>
        </w:trPr>
        <w:tc>
          <w:tcPr>
            <w:tcW w:w="3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7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Подушка для смачивания пальцев</w:t>
            </w:r>
          </w:p>
        </w:tc>
        <w:tc>
          <w:tcPr>
            <w:tcW w:w="298" w:type="pct"/>
            <w:tcBorders>
              <w:top w:val="single" w:sz="4" w:space="0" w:color="000000"/>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single" w:sz="4" w:space="0" w:color="000000"/>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single" w:sz="4" w:space="0" w:color="000000"/>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single" w:sz="4" w:space="0" w:color="000000"/>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6</w:t>
            </w:r>
          </w:p>
        </w:tc>
      </w:tr>
      <w:tr w:rsidR="00C80398" w:rsidRPr="00C80398" w:rsidTr="00C80398">
        <w:trPr>
          <w:trHeight w:val="300"/>
        </w:trPr>
        <w:tc>
          <w:tcPr>
            <w:tcW w:w="353"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Объем/вес:</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25 мл</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С </w:t>
            </w:r>
            <w:proofErr w:type="spellStart"/>
            <w:r w:rsidRPr="00C80398">
              <w:rPr>
                <w:rFonts w:ascii="Calibri" w:eastAsia="Times New Roman" w:hAnsi="Calibri" w:cs="Calibri"/>
                <w:color w:val="000000"/>
                <w:kern w:val="0"/>
                <w:sz w:val="22"/>
                <w:szCs w:val="22"/>
                <w:lang w:eastAsia="ru-RU"/>
              </w:rPr>
              <w:t>гелевым</w:t>
            </w:r>
            <w:proofErr w:type="spellEnd"/>
            <w:r w:rsidRPr="00C80398">
              <w:rPr>
                <w:rFonts w:ascii="Calibri" w:eastAsia="Times New Roman" w:hAnsi="Calibri" w:cs="Calibri"/>
                <w:color w:val="000000"/>
                <w:kern w:val="0"/>
                <w:sz w:val="22"/>
                <w:szCs w:val="22"/>
                <w:lang w:eastAsia="ru-RU"/>
              </w:rPr>
              <w:t xml:space="preserve"> наполнением:</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Стержень микрографический</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грифеля: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≥0≤3,5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8</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30 шт.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Твердость грифеля: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HB</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Клейкие закладки</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 закладки: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≥44≤48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Клейкость: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 кг/м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закладок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≥100≤103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одного цвета: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≥19≤23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цветов:</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закладки: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диспенсера: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Плотные: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Тон закладок:</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неоновый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Ширина закладки: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 мм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Ширина, </w:t>
            </w:r>
            <w:proofErr w:type="gramStart"/>
            <w:r w:rsidRPr="00C80398">
              <w:rPr>
                <w:rFonts w:ascii="Calibri" w:eastAsia="Times New Roman" w:hAnsi="Calibri" w:cs="Calibri"/>
                <w:color w:val="000000"/>
                <w:kern w:val="0"/>
                <w:sz w:val="22"/>
                <w:szCs w:val="22"/>
                <w:lang w:eastAsia="ru-RU"/>
              </w:rPr>
              <w:t>мм</w:t>
            </w:r>
            <w:proofErr w:type="gram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авг.15</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Карандаш механический</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грифеля: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≥0≤3,5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ластика: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резиновой манжетки: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Убирающийся механизм:</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 ассортименте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Корректирующая лента</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 (м):</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Морозостойкость: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Одноразовая: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Подходит для школы:</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зеленый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Ширина ленты:</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 мм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roofErr w:type="spellStart"/>
            <w:r w:rsidRPr="00C80398">
              <w:rPr>
                <w:rFonts w:ascii="Calibri" w:eastAsia="Times New Roman" w:hAnsi="Calibri" w:cs="Calibri"/>
                <w:color w:val="000000"/>
                <w:kern w:val="0"/>
                <w:sz w:val="22"/>
                <w:szCs w:val="22"/>
                <w:lang w:eastAsia="ru-RU"/>
              </w:rPr>
              <w:t>Экстрабелизна</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9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6</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Папка-регистратор</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Арочный механизм папки открывается на 180 градусов (дубль!!!) (Не </w:t>
            </w:r>
            <w:proofErr w:type="spellStart"/>
            <w:r w:rsidRPr="00C80398">
              <w:rPr>
                <w:rFonts w:ascii="Calibri" w:eastAsia="Times New Roman" w:hAnsi="Calibri" w:cs="Calibri"/>
                <w:color w:val="000000"/>
                <w:kern w:val="0"/>
                <w:sz w:val="22"/>
                <w:szCs w:val="22"/>
                <w:lang w:eastAsia="ru-RU"/>
              </w:rPr>
              <w:t>использ</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Вместимость: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480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Защита нижнего края папки: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металл</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внешнего покрытия: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бумага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внутреннего покрытия: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бумага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кармана на внутренней обложке папки: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кармана на корешке папки: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Размер (</w:t>
            </w:r>
            <w:proofErr w:type="spellStart"/>
            <w:r w:rsidRPr="00C80398">
              <w:rPr>
                <w:rFonts w:ascii="Calibri" w:eastAsia="Times New Roman" w:hAnsi="Calibri" w:cs="Calibri"/>
                <w:color w:val="000000"/>
                <w:kern w:val="0"/>
                <w:sz w:val="22"/>
                <w:szCs w:val="22"/>
                <w:lang w:eastAsia="ru-RU"/>
              </w:rPr>
              <w:t>ВхШхГ</w:t>
            </w:r>
            <w:proofErr w:type="spellEnd"/>
            <w:r w:rsidRPr="00C80398">
              <w:rPr>
                <w:rFonts w:ascii="Calibri" w:eastAsia="Times New Roman" w:hAnsi="Calibri" w:cs="Calibri"/>
                <w:color w:val="000000"/>
                <w:kern w:val="0"/>
                <w:sz w:val="22"/>
                <w:szCs w:val="22"/>
                <w:lang w:eastAsia="ru-RU"/>
              </w:rPr>
              <w:t>), мм:</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317х285х70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w:t>
            </w:r>
            <w:proofErr w:type="gramStart"/>
            <w:r w:rsidRPr="00C80398">
              <w:rPr>
                <w:rFonts w:ascii="Calibri" w:eastAsia="Times New Roman" w:hAnsi="Calibri" w:cs="Calibri"/>
                <w:color w:val="000000"/>
                <w:kern w:val="0"/>
                <w:sz w:val="22"/>
                <w:szCs w:val="22"/>
                <w:lang w:eastAsia="ru-RU"/>
              </w:rPr>
              <w:t>4</w:t>
            </w:r>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 папки ориентирован:</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вертикально</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черный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Ширина корешка: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≥74≤78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7</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Папка</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Вместимость: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40</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60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Количество в </w:t>
            </w:r>
            <w:proofErr w:type="spellStart"/>
            <w:r w:rsidRPr="00C80398">
              <w:rPr>
                <w:rFonts w:ascii="Calibri" w:eastAsia="Times New Roman" w:hAnsi="Calibri" w:cs="Calibri"/>
                <w:color w:val="000000"/>
                <w:kern w:val="0"/>
                <w:sz w:val="22"/>
                <w:szCs w:val="22"/>
                <w:lang w:eastAsia="ru-RU"/>
              </w:rPr>
              <w:t>уп</w:t>
            </w:r>
            <w:proofErr w:type="gramStart"/>
            <w:r w:rsidRPr="00C80398">
              <w:rPr>
                <w:rFonts w:ascii="Calibri" w:eastAsia="Times New Roman" w:hAnsi="Calibri" w:cs="Calibri"/>
                <w:color w:val="000000"/>
                <w:kern w:val="0"/>
                <w:sz w:val="22"/>
                <w:szCs w:val="22"/>
                <w:lang w:eastAsia="ru-RU"/>
              </w:rPr>
              <w:t>a</w:t>
            </w:r>
            <w:proofErr w:type="gramEnd"/>
            <w:r w:rsidRPr="00C80398">
              <w:rPr>
                <w:rFonts w:ascii="Calibri" w:eastAsia="Times New Roman" w:hAnsi="Calibri" w:cs="Calibri"/>
                <w:color w:val="000000"/>
                <w:kern w:val="0"/>
                <w:sz w:val="22"/>
                <w:szCs w:val="22"/>
                <w:lang w:eastAsia="ru-RU"/>
              </w:rPr>
              <w:t>ковке</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≥99≤103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Перфорация: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 изделия: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30 мкм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Фактура: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рифленая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w:t>
            </w:r>
            <w:proofErr w:type="gramStart"/>
            <w:r w:rsidRPr="00C80398">
              <w:rPr>
                <w:rFonts w:ascii="Calibri" w:eastAsia="Times New Roman" w:hAnsi="Calibri" w:cs="Calibri"/>
                <w:color w:val="000000"/>
                <w:kern w:val="0"/>
                <w:sz w:val="22"/>
                <w:szCs w:val="22"/>
                <w:lang w:eastAsia="ru-RU"/>
              </w:rPr>
              <w:t>4</w:t>
            </w:r>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8</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Разделитель листов</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листов разделителя: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 лист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≥119≤123 мкм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разделения: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 месяцам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Титульный лист: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w:t>
            </w:r>
            <w:proofErr w:type="gramStart"/>
            <w:r w:rsidRPr="00C80398">
              <w:rPr>
                <w:rFonts w:ascii="Calibri" w:eastAsia="Times New Roman" w:hAnsi="Calibri" w:cs="Calibri"/>
                <w:color w:val="000000"/>
                <w:kern w:val="0"/>
                <w:sz w:val="22"/>
                <w:szCs w:val="22"/>
                <w:lang w:eastAsia="ru-RU"/>
              </w:rPr>
              <w:t>4</w:t>
            </w:r>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серый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Разделитель листов</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листов разделителя: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100 лист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Плотность/толщина материала: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160 г/</w:t>
            </w:r>
            <w:proofErr w:type="spellStart"/>
            <w:r w:rsidRPr="00C80398">
              <w:rPr>
                <w:rFonts w:ascii="Calibri" w:eastAsia="Times New Roman" w:hAnsi="Calibri" w:cs="Calibri"/>
                <w:color w:val="000000"/>
                <w:kern w:val="0"/>
                <w:sz w:val="22"/>
                <w:szCs w:val="22"/>
                <w:lang w:eastAsia="ru-RU"/>
              </w:rPr>
              <w:t>кв</w:t>
            </w:r>
            <w:proofErr w:type="gramStart"/>
            <w:r w:rsidRPr="00C80398">
              <w:rPr>
                <w:rFonts w:ascii="Calibri" w:eastAsia="Times New Roman" w:hAnsi="Calibri" w:cs="Calibri"/>
                <w:color w:val="000000"/>
                <w:kern w:val="0"/>
                <w:sz w:val="22"/>
                <w:szCs w:val="22"/>
                <w:lang w:eastAsia="ru-RU"/>
              </w:rPr>
              <w:t>.м</w:t>
            </w:r>
            <w:proofErr w:type="spellEnd"/>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разделения: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 цветам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Титульный лист: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230x120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оранжевый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Разделитель листов</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листов разделителя: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100 лист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Плотность/толщина материала: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160 г/</w:t>
            </w:r>
            <w:proofErr w:type="spellStart"/>
            <w:r w:rsidRPr="00C80398">
              <w:rPr>
                <w:rFonts w:ascii="Calibri" w:eastAsia="Times New Roman" w:hAnsi="Calibri" w:cs="Calibri"/>
                <w:color w:val="000000"/>
                <w:kern w:val="0"/>
                <w:sz w:val="22"/>
                <w:szCs w:val="22"/>
                <w:lang w:eastAsia="ru-RU"/>
              </w:rPr>
              <w:t>кв</w:t>
            </w:r>
            <w:proofErr w:type="gramStart"/>
            <w:r w:rsidRPr="00C80398">
              <w:rPr>
                <w:rFonts w:ascii="Calibri" w:eastAsia="Times New Roman" w:hAnsi="Calibri" w:cs="Calibri"/>
                <w:color w:val="000000"/>
                <w:kern w:val="0"/>
                <w:sz w:val="22"/>
                <w:szCs w:val="22"/>
                <w:lang w:eastAsia="ru-RU"/>
              </w:rPr>
              <w:t>.м</w:t>
            </w:r>
            <w:proofErr w:type="spellEnd"/>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разделения: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 цветам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Титульный лист: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230x120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розовый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Резинка универсальная</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Вес:</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≥0≤0,35 кг</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6 см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proofErr w:type="spellStart"/>
            <w:r w:rsidRPr="00C80398">
              <w:rPr>
                <w:rFonts w:ascii="Calibri" w:eastAsia="Times New Roman" w:hAnsi="Calibri" w:cs="Calibri"/>
                <w:color w:val="000000"/>
                <w:kern w:val="0"/>
                <w:sz w:val="22"/>
                <w:szCs w:val="22"/>
                <w:lang w:eastAsia="ru-RU"/>
              </w:rPr>
              <w:t>резинкияуниверсальные</w:t>
            </w:r>
            <w:proofErr w:type="spell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изделия: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≥0,5≤4,5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 ассортименте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Ручка </w:t>
            </w:r>
            <w:proofErr w:type="spellStart"/>
            <w:r w:rsidRPr="00C80398">
              <w:rPr>
                <w:rFonts w:ascii="Calibri" w:eastAsia="Times New Roman" w:hAnsi="Calibri" w:cs="Calibri"/>
                <w:color w:val="000000"/>
                <w:kern w:val="0"/>
                <w:sz w:val="22"/>
                <w:szCs w:val="22"/>
                <w:lang w:eastAsia="ru-RU"/>
              </w:rPr>
              <w:t>гелевая</w:t>
            </w:r>
            <w:proofErr w:type="spellEnd"/>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Автоматическая: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Возможность смены стержня: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шарика: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≥0,6≤1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наборе: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≥0≤4</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резиновой манжетки: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упаковки: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≥0,35≤0,75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конусообразная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черный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Ручка шариковая</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Автоматическая: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Возможность смены стержня: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шарика: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≥0,6≤1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наборе: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≥0≤4</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Масляная: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прорезиненный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резиновой манжетки: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упаковки: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≥0,35≤0,75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стандартная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Ручка шариковая</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Автоматическая: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Возможность смены стержня: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шарика: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≥0,9≤1,3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наборе: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≥0≤4</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Масляная: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резиновой манжетки: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упаковки: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≥0,55≤0,95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фигурная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стандартная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Скобы для </w:t>
            </w:r>
            <w:proofErr w:type="spellStart"/>
            <w:r w:rsidRPr="00C80398">
              <w:rPr>
                <w:rFonts w:ascii="Calibri" w:eastAsia="Times New Roman" w:hAnsi="Calibri" w:cs="Calibri"/>
                <w:color w:val="000000"/>
                <w:kern w:val="0"/>
                <w:sz w:val="22"/>
                <w:szCs w:val="22"/>
                <w:lang w:eastAsia="ru-RU"/>
              </w:rPr>
              <w:t>степлера</w:t>
            </w:r>
            <w:proofErr w:type="spellEnd"/>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пачек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≥9≤13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скоб в пачке: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≥999≤1003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сшиваемых листов:</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≥29≤33 лист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металл</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Тип и размер скоб для </w:t>
            </w:r>
            <w:proofErr w:type="spellStart"/>
            <w:r w:rsidRPr="00C80398">
              <w:rPr>
                <w:rFonts w:ascii="Calibri" w:eastAsia="Times New Roman" w:hAnsi="Calibri" w:cs="Calibri"/>
                <w:color w:val="000000"/>
                <w:kern w:val="0"/>
                <w:sz w:val="22"/>
                <w:szCs w:val="22"/>
                <w:lang w:eastAsia="ru-RU"/>
              </w:rPr>
              <w:t>степлера</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24.июн</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покрытия: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цинковое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серебристый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Скобы для </w:t>
            </w:r>
            <w:proofErr w:type="spellStart"/>
            <w:r w:rsidRPr="00C80398">
              <w:rPr>
                <w:rFonts w:ascii="Calibri" w:eastAsia="Times New Roman" w:hAnsi="Calibri" w:cs="Calibri"/>
                <w:color w:val="000000"/>
                <w:kern w:val="0"/>
                <w:sz w:val="22"/>
                <w:szCs w:val="22"/>
                <w:lang w:eastAsia="ru-RU"/>
              </w:rPr>
              <w:t>степлера</w:t>
            </w:r>
            <w:proofErr w:type="spellEnd"/>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пачек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≥9≤13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скоб в пачке: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≥999≤1003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сшиваемых листов:</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≥99≤103 лист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металл</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Тип и размер скоб для </w:t>
            </w:r>
            <w:proofErr w:type="spellStart"/>
            <w:r w:rsidRPr="00C80398">
              <w:rPr>
                <w:rFonts w:ascii="Calibri" w:eastAsia="Times New Roman" w:hAnsi="Calibri" w:cs="Calibri"/>
                <w:color w:val="000000"/>
                <w:kern w:val="0"/>
                <w:sz w:val="22"/>
                <w:szCs w:val="22"/>
                <w:lang w:eastAsia="ru-RU"/>
              </w:rPr>
              <w:t>степлера</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23/13</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покрытия: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цинковое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серебристый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Скрепки</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Гофрированные: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Длина, </w:t>
            </w:r>
            <w:proofErr w:type="gramStart"/>
            <w:r w:rsidRPr="00C80398">
              <w:rPr>
                <w:rFonts w:ascii="Calibri" w:eastAsia="Times New Roman" w:hAnsi="Calibri" w:cs="Calibri"/>
                <w:color w:val="000000"/>
                <w:kern w:val="0"/>
                <w:sz w:val="22"/>
                <w:szCs w:val="22"/>
                <w:lang w:eastAsia="ru-RU"/>
              </w:rPr>
              <w:t>мм</w:t>
            </w:r>
            <w:proofErr w:type="gram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50 шт.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Покрытие материала: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отсутствует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скрепки: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овальная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серебристый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Маркер</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поверхности: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любая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Особенности: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КРУГЛЫЙ НАКОНЕЧНИК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roofErr w:type="gramStart"/>
            <w:r w:rsidRPr="00C80398">
              <w:rPr>
                <w:rFonts w:ascii="Calibri" w:eastAsia="Times New Roman" w:hAnsi="Calibri" w:cs="Calibri"/>
                <w:color w:val="000000"/>
                <w:kern w:val="0"/>
                <w:sz w:val="22"/>
                <w:szCs w:val="22"/>
                <w:lang w:eastAsia="ru-RU"/>
              </w:rPr>
              <w:t>Предназначен</w:t>
            </w:r>
            <w:proofErr w:type="gramEnd"/>
            <w:r w:rsidRPr="00C80398">
              <w:rPr>
                <w:rFonts w:ascii="Calibri" w:eastAsia="Times New Roman" w:hAnsi="Calibri" w:cs="Calibri"/>
                <w:color w:val="000000"/>
                <w:kern w:val="0"/>
                <w:sz w:val="22"/>
                <w:szCs w:val="22"/>
                <w:lang w:eastAsia="ru-RU"/>
              </w:rPr>
              <w:t xml:space="preserve"> для поверхности: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гладкой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≥0,85≤1,25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черный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Маркер</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поверхности: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любая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Особенности: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КРУГЛЫЙ НАКОНЕЧНИК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roofErr w:type="gramStart"/>
            <w:r w:rsidRPr="00C80398">
              <w:rPr>
                <w:rFonts w:ascii="Calibri" w:eastAsia="Times New Roman" w:hAnsi="Calibri" w:cs="Calibri"/>
                <w:color w:val="000000"/>
                <w:kern w:val="0"/>
                <w:sz w:val="22"/>
                <w:szCs w:val="22"/>
                <w:lang w:eastAsia="ru-RU"/>
              </w:rPr>
              <w:t>Предназначен</w:t>
            </w:r>
            <w:proofErr w:type="gramEnd"/>
            <w:r w:rsidRPr="00C80398">
              <w:rPr>
                <w:rFonts w:ascii="Calibri" w:eastAsia="Times New Roman" w:hAnsi="Calibri" w:cs="Calibri"/>
                <w:color w:val="000000"/>
                <w:kern w:val="0"/>
                <w:sz w:val="22"/>
                <w:szCs w:val="22"/>
                <w:lang w:eastAsia="ru-RU"/>
              </w:rPr>
              <w:t xml:space="preserve"> для поверхности: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гладкой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≥1,85≤2,25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черный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20</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Скобы для </w:t>
            </w:r>
            <w:proofErr w:type="spellStart"/>
            <w:r w:rsidRPr="00C80398">
              <w:rPr>
                <w:rFonts w:ascii="Calibri" w:eastAsia="Times New Roman" w:hAnsi="Calibri" w:cs="Calibri"/>
                <w:color w:val="000000"/>
                <w:kern w:val="0"/>
                <w:sz w:val="22"/>
                <w:szCs w:val="22"/>
                <w:lang w:eastAsia="ru-RU"/>
              </w:rPr>
              <w:t>степлера</w:t>
            </w:r>
            <w:proofErr w:type="spellEnd"/>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пачек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≥9≤13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УП.</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скоб в пачке: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≥999≤1003 шт.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сшиваемых листов:</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≥19≤23 лист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металл</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Тип и размер скоб для </w:t>
            </w:r>
            <w:proofErr w:type="spellStart"/>
            <w:r w:rsidRPr="00C80398">
              <w:rPr>
                <w:rFonts w:ascii="Calibri" w:eastAsia="Times New Roman" w:hAnsi="Calibri" w:cs="Calibri"/>
                <w:color w:val="000000"/>
                <w:kern w:val="0"/>
                <w:sz w:val="22"/>
                <w:szCs w:val="22"/>
                <w:lang w:eastAsia="ru-RU"/>
              </w:rPr>
              <w:t>степлера</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покрытия: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цинковое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скоб:</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серебристый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21</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Клейкая лента</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Вес упаковываемого груза (</w:t>
            </w:r>
            <w:proofErr w:type="gramStart"/>
            <w:r w:rsidRPr="00C80398">
              <w:rPr>
                <w:rFonts w:ascii="Calibri" w:eastAsia="Times New Roman" w:hAnsi="Calibri" w:cs="Calibri"/>
                <w:color w:val="000000"/>
                <w:kern w:val="0"/>
                <w:sz w:val="22"/>
                <w:szCs w:val="22"/>
                <w:lang w:eastAsia="ru-RU"/>
              </w:rPr>
              <w:t>кг</w:t>
            </w:r>
            <w:proofErr w:type="gram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05.июл</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Внутренний диаметр </w:t>
            </w:r>
            <w:proofErr w:type="spellStart"/>
            <w:r w:rsidRPr="00C80398">
              <w:rPr>
                <w:rFonts w:ascii="Calibri" w:eastAsia="Times New Roman" w:hAnsi="Calibri" w:cs="Calibri"/>
                <w:color w:val="000000"/>
                <w:kern w:val="0"/>
                <w:sz w:val="22"/>
                <w:szCs w:val="22"/>
                <w:lang w:eastAsia="ru-RU"/>
              </w:rPr>
              <w:t>втулки</w:t>
            </w:r>
            <w:proofErr w:type="gramStart"/>
            <w:r w:rsidRPr="00C80398">
              <w:rPr>
                <w:rFonts w:ascii="Calibri" w:eastAsia="Times New Roman" w:hAnsi="Calibri" w:cs="Calibri"/>
                <w:color w:val="000000"/>
                <w:kern w:val="0"/>
                <w:sz w:val="22"/>
                <w:szCs w:val="22"/>
                <w:lang w:eastAsia="ru-RU"/>
              </w:rPr>
              <w:t>,м</w:t>
            </w:r>
            <w:proofErr w:type="gramEnd"/>
            <w:r w:rsidRPr="00C80398">
              <w:rPr>
                <w:rFonts w:ascii="Calibri" w:eastAsia="Times New Roman" w:hAnsi="Calibri" w:cs="Calibri"/>
                <w:color w:val="000000"/>
                <w:kern w:val="0"/>
                <w:sz w:val="22"/>
                <w:szCs w:val="22"/>
                <w:lang w:eastAsia="ru-RU"/>
              </w:rPr>
              <w:t>м</w:t>
            </w:r>
            <w:proofErr w:type="spell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76.2</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 (м):</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150</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 ленты:</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≥149≤153 метр</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Дополнительные свойства: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Клеевая основа: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акриловая эмульсия на водной основе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 шт.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Логотип:</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Рекомендация по использованию:</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для коробок 5-15 кг с шероховатым картоном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6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клейкой ленты:</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для автоматической упаковки </w:t>
            </w:r>
            <w:proofErr w:type="spellStart"/>
            <w:r w:rsidRPr="00C80398">
              <w:rPr>
                <w:rFonts w:ascii="Calibri" w:eastAsia="Times New Roman" w:hAnsi="Calibri" w:cs="Calibri"/>
                <w:color w:val="000000"/>
                <w:kern w:val="0"/>
                <w:sz w:val="22"/>
                <w:szCs w:val="22"/>
                <w:lang w:eastAsia="ru-RU"/>
              </w:rPr>
              <w:t>гофрокоробов</w:t>
            </w:r>
            <w:proofErr w:type="spell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w:t>
            </w:r>
            <w:proofErr w:type="gramStart"/>
            <w:r w:rsidRPr="00C80398">
              <w:rPr>
                <w:rFonts w:ascii="Calibri" w:eastAsia="Times New Roman" w:hAnsi="Calibri" w:cs="Calibri"/>
                <w:color w:val="000000"/>
                <w:kern w:val="0"/>
                <w:sz w:val="22"/>
                <w:szCs w:val="22"/>
                <w:lang w:eastAsia="ru-RU"/>
              </w:rPr>
              <w:t>мкм</w:t>
            </w:r>
            <w:proofErr w:type="gram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45</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Ширина, </w:t>
            </w:r>
            <w:proofErr w:type="gramStart"/>
            <w:r w:rsidRPr="00C80398">
              <w:rPr>
                <w:rFonts w:ascii="Calibri" w:eastAsia="Times New Roman" w:hAnsi="Calibri" w:cs="Calibri"/>
                <w:color w:val="000000"/>
                <w:kern w:val="0"/>
                <w:sz w:val="22"/>
                <w:szCs w:val="22"/>
                <w:lang w:eastAsia="ru-RU"/>
              </w:rPr>
              <w:t>мм</w:t>
            </w:r>
            <w:proofErr w:type="gramEnd"/>
            <w:r w:rsidRPr="00C80398">
              <w:rPr>
                <w:rFonts w:ascii="Calibri" w:eastAsia="Times New Roman" w:hAnsi="Calibri" w:cs="Calibri"/>
                <w:color w:val="000000"/>
                <w:kern w:val="0"/>
                <w:sz w:val="22"/>
                <w:szCs w:val="22"/>
                <w:lang w:eastAsia="ru-RU"/>
              </w:rPr>
              <w:t>:</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48</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22</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Папка уголок</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отделений:</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полипропилен</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≥179≤183 мкм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w:t>
            </w:r>
            <w:proofErr w:type="gramStart"/>
            <w:r w:rsidRPr="00C80398">
              <w:rPr>
                <w:rFonts w:ascii="Calibri" w:eastAsia="Times New Roman" w:hAnsi="Calibri" w:cs="Calibri"/>
                <w:color w:val="000000"/>
                <w:kern w:val="0"/>
                <w:sz w:val="22"/>
                <w:szCs w:val="22"/>
                <w:lang w:eastAsia="ru-RU"/>
              </w:rPr>
              <w:t>4</w:t>
            </w:r>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желтый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23</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Папка уголок</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отделений:</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полипропилен</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≥179≤183 мкм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w:t>
            </w:r>
            <w:proofErr w:type="gramStart"/>
            <w:r w:rsidRPr="00C80398">
              <w:rPr>
                <w:rFonts w:ascii="Calibri" w:eastAsia="Times New Roman" w:hAnsi="Calibri" w:cs="Calibri"/>
                <w:color w:val="000000"/>
                <w:kern w:val="0"/>
                <w:sz w:val="22"/>
                <w:szCs w:val="22"/>
                <w:lang w:eastAsia="ru-RU"/>
              </w:rPr>
              <w:t>4</w:t>
            </w:r>
            <w:proofErr w:type="gramEnd"/>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24</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Блок для записей в подставке</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Белизна: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≥59≤63-75 %</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3</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штук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ПВХ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 бумаги: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≥64≤68 г/</w:t>
            </w:r>
            <w:proofErr w:type="spellStart"/>
            <w:r w:rsidRPr="00C80398">
              <w:rPr>
                <w:rFonts w:ascii="Calibri" w:eastAsia="Times New Roman" w:hAnsi="Calibri" w:cs="Calibri"/>
                <w:color w:val="000000"/>
                <w:kern w:val="0"/>
                <w:sz w:val="22"/>
                <w:szCs w:val="22"/>
                <w:lang w:eastAsia="ru-RU"/>
              </w:rPr>
              <w:t>кв</w:t>
            </w:r>
            <w:proofErr w:type="gramStart"/>
            <w:r w:rsidRPr="00C80398">
              <w:rPr>
                <w:rFonts w:ascii="Calibri" w:eastAsia="Times New Roman" w:hAnsi="Calibri" w:cs="Calibri"/>
                <w:color w:val="000000"/>
                <w:kern w:val="0"/>
                <w:sz w:val="22"/>
                <w:szCs w:val="22"/>
                <w:lang w:eastAsia="ru-RU"/>
              </w:rPr>
              <w:t>.м</w:t>
            </w:r>
            <w:proofErr w:type="spellEnd"/>
            <w:proofErr w:type="gramEnd"/>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 бумаги блокнота: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≥59≤63 г/</w:t>
            </w:r>
            <w:proofErr w:type="spellStart"/>
            <w:r w:rsidRPr="00C80398">
              <w:rPr>
                <w:rFonts w:ascii="Calibri" w:eastAsia="Times New Roman" w:hAnsi="Calibri" w:cs="Calibri"/>
                <w:color w:val="000000"/>
                <w:kern w:val="0"/>
                <w:sz w:val="22"/>
                <w:szCs w:val="22"/>
                <w:lang w:eastAsia="ru-RU"/>
              </w:rPr>
              <w:t>кв</w:t>
            </w:r>
            <w:proofErr w:type="gramStart"/>
            <w:r w:rsidRPr="00C80398">
              <w:rPr>
                <w:rFonts w:ascii="Calibri" w:eastAsia="Times New Roman" w:hAnsi="Calibri" w:cs="Calibri"/>
                <w:color w:val="000000"/>
                <w:kern w:val="0"/>
                <w:sz w:val="22"/>
                <w:szCs w:val="22"/>
                <w:lang w:eastAsia="ru-RU"/>
              </w:rPr>
              <w:t>.м</w:t>
            </w:r>
            <w:proofErr w:type="spellEnd"/>
            <w:proofErr w:type="gramEnd"/>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Размер изделия: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90x90x50 мм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Склейка: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бокса: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бумаги: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белый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25</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 xml:space="preserve">Ручка </w:t>
            </w:r>
            <w:proofErr w:type="spellStart"/>
            <w:r w:rsidRPr="00C80398">
              <w:rPr>
                <w:rFonts w:ascii="Calibri" w:eastAsia="Times New Roman" w:hAnsi="Calibri" w:cs="Calibri"/>
                <w:color w:val="000000"/>
                <w:kern w:val="0"/>
                <w:sz w:val="22"/>
                <w:szCs w:val="22"/>
                <w:lang w:eastAsia="ru-RU"/>
              </w:rPr>
              <w:t>гелевая</w:t>
            </w:r>
            <w:proofErr w:type="spellEnd"/>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Автоматическая: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Возможность смены стержня: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Диаметр шарика: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≥0,6≤1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в наборе: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≥0≤4</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пластик</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Наличие резиновой манжетки: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упаковки: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картонная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Толщина линии письма: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≥0,35≤0,75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1.9</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круглая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1.10</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наконечника: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конусообразная</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корпуса: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прозрачный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Цвет чернил: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синий</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26</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Бух бланки</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Вид:</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кассовый ордер</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10</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Количество листов в упаковке:</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≥99≤103 лист</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офсетная бумага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Плотность бумаги:</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≥54≤58 г/</w:t>
            </w:r>
            <w:proofErr w:type="spellStart"/>
            <w:r w:rsidRPr="00C80398">
              <w:rPr>
                <w:rFonts w:ascii="Calibri" w:eastAsia="Times New Roman" w:hAnsi="Calibri" w:cs="Calibri"/>
                <w:color w:val="000000"/>
                <w:kern w:val="0"/>
                <w:sz w:val="22"/>
                <w:szCs w:val="22"/>
                <w:lang w:eastAsia="ru-RU"/>
              </w:rPr>
              <w:t>кв</w:t>
            </w:r>
            <w:proofErr w:type="gramStart"/>
            <w:r w:rsidRPr="00C80398">
              <w:rPr>
                <w:rFonts w:ascii="Calibri" w:eastAsia="Times New Roman" w:hAnsi="Calibri" w:cs="Calibri"/>
                <w:color w:val="000000"/>
                <w:kern w:val="0"/>
                <w:sz w:val="22"/>
                <w:szCs w:val="22"/>
                <w:lang w:eastAsia="ru-RU"/>
              </w:rPr>
              <w:t>.м</w:t>
            </w:r>
            <w:proofErr w:type="spellEnd"/>
            <w:proofErr w:type="gramEnd"/>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Размер изделия: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135x195 мм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Тип крепления: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склейка</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1.7</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КО-1</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1.8</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Формат:</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А5</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right"/>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27</w:t>
            </w:r>
          </w:p>
        </w:tc>
        <w:tc>
          <w:tcPr>
            <w:tcW w:w="7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Ножницы</w:t>
            </w: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Вид колец:</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одинаковые</w:t>
            </w:r>
          </w:p>
        </w:tc>
        <w:tc>
          <w:tcPr>
            <w:tcW w:w="27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ШТ.</w:t>
            </w:r>
          </w:p>
        </w:tc>
        <w:tc>
          <w:tcPr>
            <w:tcW w:w="22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2</w:t>
            </w: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1.2</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169 мм</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1.3</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Длина лезвия:</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≥119,95≤123 мм</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1.4</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Материал:</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сталь</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1.5</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Покрытие лезвий:</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нет</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r w:rsidR="00C80398" w:rsidRPr="00C80398" w:rsidTr="00C80398">
        <w:trPr>
          <w:trHeight w:val="300"/>
        </w:trPr>
        <w:tc>
          <w:tcPr>
            <w:tcW w:w="353"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726"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98" w:type="pct"/>
            <w:tcBorders>
              <w:top w:val="nil"/>
              <w:left w:val="nil"/>
              <w:bottom w:val="single" w:sz="4" w:space="0" w:color="000000"/>
              <w:right w:val="single" w:sz="4" w:space="0" w:color="000000"/>
            </w:tcBorders>
            <w:shd w:val="clear" w:color="auto" w:fill="auto"/>
            <w:noWrap/>
            <w:vAlign w:val="bottom"/>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1.6</w:t>
            </w:r>
          </w:p>
        </w:tc>
        <w:tc>
          <w:tcPr>
            <w:tcW w:w="1022"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Форма лезвий:</w:t>
            </w:r>
          </w:p>
        </w:tc>
        <w:tc>
          <w:tcPr>
            <w:tcW w:w="847" w:type="pct"/>
            <w:tcBorders>
              <w:top w:val="nil"/>
              <w:left w:val="nil"/>
              <w:bottom w:val="single" w:sz="4" w:space="0" w:color="000000"/>
              <w:right w:val="single" w:sz="4" w:space="0" w:color="000000"/>
            </w:tcBorders>
            <w:shd w:val="clear" w:color="auto" w:fill="auto"/>
            <w:noWrap/>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Х</w:t>
            </w:r>
          </w:p>
        </w:tc>
        <w:tc>
          <w:tcPr>
            <w:tcW w:w="1250" w:type="pct"/>
            <w:tcBorders>
              <w:top w:val="nil"/>
              <w:left w:val="nil"/>
              <w:bottom w:val="single" w:sz="4" w:space="0" w:color="000000"/>
              <w:right w:val="single" w:sz="4" w:space="0" w:color="000000"/>
            </w:tcBorders>
            <w:shd w:val="clear" w:color="auto" w:fill="auto"/>
            <w:vAlign w:val="center"/>
            <w:hideMark/>
          </w:tcPr>
          <w:p w:rsidR="00C80398" w:rsidRPr="00C80398" w:rsidRDefault="00C80398" w:rsidP="00C80398">
            <w:pPr>
              <w:widowControl/>
              <w:suppressAutoHyphens w:val="0"/>
              <w:jc w:val="center"/>
              <w:rPr>
                <w:rFonts w:ascii="Calibri" w:eastAsia="Times New Roman" w:hAnsi="Calibri" w:cs="Calibri"/>
                <w:color w:val="000000"/>
                <w:kern w:val="0"/>
                <w:sz w:val="22"/>
                <w:szCs w:val="22"/>
                <w:lang w:eastAsia="ru-RU"/>
              </w:rPr>
            </w:pPr>
            <w:r w:rsidRPr="00C80398">
              <w:rPr>
                <w:rFonts w:ascii="Calibri" w:eastAsia="Times New Roman" w:hAnsi="Calibri" w:cs="Calibri"/>
                <w:color w:val="000000"/>
                <w:kern w:val="0"/>
                <w:sz w:val="22"/>
                <w:szCs w:val="22"/>
                <w:lang w:eastAsia="ru-RU"/>
              </w:rPr>
              <w:t>остроконечные</w:t>
            </w:r>
          </w:p>
        </w:tc>
        <w:tc>
          <w:tcPr>
            <w:tcW w:w="279"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c>
          <w:tcPr>
            <w:tcW w:w="225" w:type="pct"/>
            <w:vMerge/>
            <w:tcBorders>
              <w:top w:val="nil"/>
              <w:left w:val="single" w:sz="4" w:space="0" w:color="000000"/>
              <w:bottom w:val="single" w:sz="4" w:space="0" w:color="000000"/>
              <w:right w:val="single" w:sz="4" w:space="0" w:color="000000"/>
            </w:tcBorders>
            <w:vAlign w:val="center"/>
            <w:hideMark/>
          </w:tcPr>
          <w:p w:rsidR="00C80398" w:rsidRPr="00C80398" w:rsidRDefault="00C80398" w:rsidP="00C80398">
            <w:pPr>
              <w:widowControl/>
              <w:suppressAutoHyphens w:val="0"/>
              <w:rPr>
                <w:rFonts w:ascii="Calibri" w:eastAsia="Times New Roman" w:hAnsi="Calibri" w:cs="Calibri"/>
                <w:color w:val="000000"/>
                <w:kern w:val="0"/>
                <w:sz w:val="22"/>
                <w:szCs w:val="22"/>
                <w:lang w:eastAsia="ru-RU"/>
              </w:rPr>
            </w:pPr>
          </w:p>
        </w:tc>
      </w:tr>
    </w:tbl>
    <w:p w:rsidR="006E035E" w:rsidRDefault="006E035E" w:rsidP="00EF763F">
      <w:pPr>
        <w:tabs>
          <w:tab w:val="left" w:pos="-15"/>
        </w:tabs>
        <w:autoSpaceDE w:val="0"/>
        <w:spacing w:after="120"/>
        <w:ind w:left="-15" w:hanging="360"/>
        <w:jc w:val="both"/>
        <w:rPr>
          <w:rFonts w:eastAsia="Times New Roman"/>
          <w:b/>
          <w:color w:val="000000"/>
          <w:kern w:val="0"/>
          <w:lang w:eastAsia="ru-RU"/>
        </w:rPr>
      </w:pPr>
    </w:p>
    <w:p w:rsidR="00C80398" w:rsidRDefault="006E035E" w:rsidP="00EF763F">
      <w:pPr>
        <w:tabs>
          <w:tab w:val="left" w:pos="-15"/>
        </w:tabs>
        <w:autoSpaceDE w:val="0"/>
        <w:spacing w:after="120"/>
        <w:ind w:left="-15" w:hanging="360"/>
        <w:jc w:val="both"/>
        <w:rPr>
          <w:rFonts w:eastAsia="Times New Roman"/>
          <w:b/>
          <w:color w:val="000000"/>
          <w:kern w:val="0"/>
          <w:lang w:eastAsia="ru-RU"/>
        </w:rPr>
      </w:pPr>
      <w:r>
        <w:rPr>
          <w:rFonts w:eastAsia="Times New Roman"/>
          <w:b/>
          <w:color w:val="000000"/>
          <w:kern w:val="0"/>
          <w:lang w:eastAsia="ru-RU"/>
        </w:rPr>
        <w:t>7. АНЕСТЕЗИОЛОГИЯ</w:t>
      </w:r>
      <w:r w:rsidRPr="00DC4A6C">
        <w:rPr>
          <w:rFonts w:eastAsia="Times New Roman"/>
          <w:b/>
          <w:color w:val="000000"/>
          <w:kern w:val="0"/>
          <w:lang w:eastAsia="ru-RU"/>
        </w:rPr>
        <w:t>*</w:t>
      </w:r>
    </w:p>
    <w:tbl>
      <w:tblPr>
        <w:tblW w:w="5340" w:type="pct"/>
        <w:tblInd w:w="-459" w:type="dxa"/>
        <w:tblLook w:val="04A0" w:firstRow="1" w:lastRow="0" w:firstColumn="1" w:lastColumn="0" w:noHBand="0" w:noVBand="1"/>
      </w:tblPr>
      <w:tblGrid>
        <w:gridCol w:w="724"/>
        <w:gridCol w:w="2678"/>
        <w:gridCol w:w="521"/>
        <w:gridCol w:w="4156"/>
        <w:gridCol w:w="2707"/>
        <w:gridCol w:w="2962"/>
        <w:gridCol w:w="1023"/>
        <w:gridCol w:w="1020"/>
      </w:tblGrid>
      <w:tr w:rsidR="00E600AD" w:rsidRPr="00E600AD" w:rsidTr="00E600AD">
        <w:trPr>
          <w:trHeight w:val="1395"/>
        </w:trPr>
        <w:tc>
          <w:tcPr>
            <w:tcW w:w="22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w:t>
            </w:r>
          </w:p>
        </w:tc>
        <w:tc>
          <w:tcPr>
            <w:tcW w:w="84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Наименование товара</w:t>
            </w:r>
          </w:p>
        </w:tc>
        <w:tc>
          <w:tcPr>
            <w:tcW w:w="16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 показателя</w:t>
            </w:r>
          </w:p>
        </w:tc>
        <w:tc>
          <w:tcPr>
            <w:tcW w:w="131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Показатель (характеристика) товара</w:t>
            </w:r>
          </w:p>
        </w:tc>
        <w:tc>
          <w:tcPr>
            <w:tcW w:w="1795" w:type="pct"/>
            <w:gridSpan w:val="2"/>
            <w:tcBorders>
              <w:top w:val="single" w:sz="4" w:space="0" w:color="auto"/>
              <w:left w:val="nil"/>
              <w:bottom w:val="single" w:sz="4" w:space="0" w:color="auto"/>
              <w:right w:val="single" w:sz="4" w:space="0" w:color="000000"/>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Единица измерения</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Количество</w:t>
            </w:r>
          </w:p>
        </w:tc>
      </w:tr>
      <w:tr w:rsidR="00E600AD" w:rsidRPr="00E600AD" w:rsidTr="00E600AD">
        <w:trPr>
          <w:trHeight w:val="1065"/>
        </w:trPr>
        <w:tc>
          <w:tcPr>
            <w:tcW w:w="229"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c>
          <w:tcPr>
            <w:tcW w:w="848"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c>
          <w:tcPr>
            <w:tcW w:w="165"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c>
          <w:tcPr>
            <w:tcW w:w="1316"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c>
          <w:tcPr>
            <w:tcW w:w="857" w:type="pct"/>
            <w:tcBorders>
              <w:top w:val="nil"/>
              <w:left w:val="nil"/>
              <w:bottom w:val="single" w:sz="4" w:space="0" w:color="auto"/>
              <w:right w:val="single" w:sz="4" w:space="0" w:color="auto"/>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938" w:type="pct"/>
            <w:tcBorders>
              <w:top w:val="nil"/>
              <w:left w:val="nil"/>
              <w:bottom w:val="single" w:sz="4" w:space="0" w:color="auto"/>
              <w:right w:val="single" w:sz="4" w:space="0" w:color="auto"/>
            </w:tcBorders>
            <w:shd w:val="clear" w:color="000000" w:fill="DFDFFF"/>
            <w:vAlign w:val="center"/>
            <w:hideMark/>
          </w:tcPr>
          <w:p w:rsidR="00E600AD" w:rsidRPr="00E600AD" w:rsidRDefault="00E600AD" w:rsidP="00E600AD">
            <w:pPr>
              <w:widowControl/>
              <w:suppressAutoHyphens w:val="0"/>
              <w:jc w:val="center"/>
              <w:rPr>
                <w:rFonts w:eastAsia="Times New Roman"/>
                <w:b/>
                <w:bCs/>
                <w:color w:val="000000"/>
                <w:kern w:val="0"/>
                <w:sz w:val="20"/>
                <w:szCs w:val="20"/>
                <w:lang w:eastAsia="ru-RU"/>
              </w:rPr>
            </w:pPr>
            <w:r w:rsidRPr="00E600AD">
              <w:rPr>
                <w:rFonts w:eastAsia="Times New Roman"/>
                <w:b/>
                <w:bCs/>
                <w:color w:val="000000"/>
                <w:kern w:val="0"/>
                <w:sz w:val="20"/>
                <w:szCs w:val="20"/>
                <w:lang w:eastAsia="ru-RU"/>
              </w:rPr>
              <w:t>Показатели, (характеристики) значения которых не могут изменяться</w:t>
            </w:r>
          </w:p>
        </w:tc>
        <w:tc>
          <w:tcPr>
            <w:tcW w:w="324"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c>
          <w:tcPr>
            <w:tcW w:w="323" w:type="pct"/>
            <w:vMerge/>
            <w:tcBorders>
              <w:top w:val="single" w:sz="4" w:space="0" w:color="auto"/>
              <w:left w:val="single" w:sz="4" w:space="0" w:color="auto"/>
              <w:bottom w:val="single" w:sz="4" w:space="0" w:color="000000"/>
              <w:right w:val="single" w:sz="4" w:space="0" w:color="auto"/>
            </w:tcBorders>
            <w:vAlign w:val="center"/>
            <w:hideMark/>
          </w:tcPr>
          <w:p w:rsidR="00E600AD" w:rsidRPr="00E600AD" w:rsidRDefault="00E600AD" w:rsidP="00E600AD">
            <w:pPr>
              <w:widowControl/>
              <w:suppressAutoHyphens w:val="0"/>
              <w:rPr>
                <w:rFonts w:eastAsia="Times New Roman"/>
                <w:b/>
                <w:bCs/>
                <w:color w:val="000000"/>
                <w:kern w:val="0"/>
                <w:sz w:val="20"/>
                <w:szCs w:val="20"/>
                <w:lang w:eastAsia="ru-RU"/>
              </w:rPr>
            </w:pPr>
          </w:p>
        </w:tc>
      </w:tr>
      <w:tr w:rsidR="00E600AD" w:rsidRPr="00E600AD" w:rsidTr="00E600AD">
        <w:trPr>
          <w:trHeight w:val="300"/>
        </w:trPr>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right"/>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w:t>
            </w:r>
          </w:p>
        </w:tc>
        <w:tc>
          <w:tcPr>
            <w:tcW w:w="8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Клей</w:t>
            </w:r>
          </w:p>
        </w:tc>
        <w:tc>
          <w:tcPr>
            <w:tcW w:w="165" w:type="pct"/>
            <w:tcBorders>
              <w:top w:val="single" w:sz="4" w:space="0" w:color="000000"/>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1.1</w:t>
            </w:r>
          </w:p>
        </w:tc>
        <w:tc>
          <w:tcPr>
            <w:tcW w:w="1316" w:type="pct"/>
            <w:tcBorders>
              <w:top w:val="single" w:sz="4" w:space="0" w:color="000000"/>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 xml:space="preserve">Вид </w:t>
            </w:r>
            <w:proofErr w:type="spellStart"/>
            <w:r w:rsidRPr="00E600AD">
              <w:rPr>
                <w:rFonts w:ascii="Calibri" w:eastAsia="Times New Roman" w:hAnsi="Calibri" w:cs="Calibri"/>
                <w:color w:val="000000"/>
                <w:kern w:val="0"/>
                <w:sz w:val="22"/>
                <w:szCs w:val="22"/>
                <w:lang w:eastAsia="ru-RU"/>
              </w:rPr>
              <w:t>апликатора</w:t>
            </w:r>
            <w:proofErr w:type="spellEnd"/>
            <w:r w:rsidRPr="00E600AD">
              <w:rPr>
                <w:rFonts w:ascii="Calibri" w:eastAsia="Times New Roman" w:hAnsi="Calibri" w:cs="Calibri"/>
                <w:color w:val="000000"/>
                <w:kern w:val="0"/>
                <w:sz w:val="22"/>
                <w:szCs w:val="22"/>
                <w:lang w:eastAsia="ru-RU"/>
              </w:rPr>
              <w:t>:</w:t>
            </w:r>
          </w:p>
        </w:tc>
        <w:tc>
          <w:tcPr>
            <w:tcW w:w="857" w:type="pct"/>
            <w:tcBorders>
              <w:top w:val="single" w:sz="4" w:space="0" w:color="000000"/>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single" w:sz="4" w:space="0" w:color="000000"/>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дозатор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ШТ.</w:t>
            </w:r>
          </w:p>
        </w:tc>
        <w:tc>
          <w:tcPr>
            <w:tcW w:w="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10</w:t>
            </w:r>
          </w:p>
        </w:tc>
      </w:tr>
      <w:tr w:rsidR="00E600AD" w:rsidRPr="00E600AD" w:rsidTr="00E600AD">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1.2</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Количество штук в упаковке:</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1.3</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Назначение:</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бумага, картон</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1.4</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Объем/вес:</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110 г</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1.5</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Основа:</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силикат натрия</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1.6</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Цветовой пигмент:</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Нет</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right"/>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2</w:t>
            </w:r>
          </w:p>
        </w:tc>
        <w:tc>
          <w:tcPr>
            <w:tcW w:w="84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Клей-карандаш</w:t>
            </w: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1.1</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 xml:space="preserve">Временного приклеивания (не </w:t>
            </w:r>
            <w:proofErr w:type="gramStart"/>
            <w:r w:rsidRPr="00E600AD">
              <w:rPr>
                <w:rFonts w:ascii="Calibri" w:eastAsia="Times New Roman" w:hAnsi="Calibri" w:cs="Calibri"/>
                <w:color w:val="000000"/>
                <w:kern w:val="0"/>
                <w:sz w:val="22"/>
                <w:szCs w:val="22"/>
                <w:lang w:eastAsia="ru-RU"/>
              </w:rPr>
              <w:t>перманентный</w:t>
            </w:r>
            <w:proofErr w:type="gramEnd"/>
            <w:r w:rsidRPr="00E600AD">
              <w:rPr>
                <w:rFonts w:ascii="Calibri" w:eastAsia="Times New Roman" w:hAnsi="Calibri" w:cs="Calibri"/>
                <w:color w:val="000000"/>
                <w:kern w:val="0"/>
                <w:sz w:val="22"/>
                <w:szCs w:val="22"/>
                <w:lang w:eastAsia="ru-RU"/>
              </w:rPr>
              <w:t>):</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ШТ.</w:t>
            </w:r>
          </w:p>
        </w:tc>
        <w:tc>
          <w:tcPr>
            <w:tcW w:w="32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20</w:t>
            </w:r>
          </w:p>
        </w:tc>
      </w:tr>
      <w:tr w:rsidR="00E600AD" w:rsidRPr="00E600AD" w:rsidTr="00E600AD">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1.2</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Количество в упаковке:</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1.3</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Назначение:</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бумага, картон, фотобумага</w:t>
            </w:r>
          </w:p>
        </w:tc>
        <w:tc>
          <w:tcPr>
            <w:tcW w:w="324"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1.4</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Объем/вес:</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35 г</w:t>
            </w:r>
          </w:p>
        </w:tc>
        <w:tc>
          <w:tcPr>
            <w:tcW w:w="324"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1.5</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Состав клея:</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ПВП</w:t>
            </w:r>
          </w:p>
        </w:tc>
        <w:tc>
          <w:tcPr>
            <w:tcW w:w="324"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r w:rsidR="00E600AD" w:rsidRPr="00E600AD" w:rsidTr="00E600AD">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848"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165" w:type="pct"/>
            <w:tcBorders>
              <w:top w:val="nil"/>
              <w:left w:val="nil"/>
              <w:bottom w:val="single" w:sz="4" w:space="0" w:color="000000"/>
              <w:right w:val="single" w:sz="4" w:space="0" w:color="000000"/>
            </w:tcBorders>
            <w:shd w:val="clear" w:color="auto" w:fill="auto"/>
            <w:noWrap/>
            <w:vAlign w:val="bottom"/>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1.6</w:t>
            </w:r>
          </w:p>
        </w:tc>
        <w:tc>
          <w:tcPr>
            <w:tcW w:w="1316"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Цветовой пигмент:</w:t>
            </w:r>
          </w:p>
        </w:tc>
        <w:tc>
          <w:tcPr>
            <w:tcW w:w="857" w:type="pct"/>
            <w:tcBorders>
              <w:top w:val="nil"/>
              <w:left w:val="nil"/>
              <w:bottom w:val="single" w:sz="4" w:space="0" w:color="000000"/>
              <w:right w:val="single" w:sz="4" w:space="0" w:color="000000"/>
            </w:tcBorders>
            <w:shd w:val="clear" w:color="auto" w:fill="auto"/>
            <w:noWrap/>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Х</w:t>
            </w:r>
          </w:p>
        </w:tc>
        <w:tc>
          <w:tcPr>
            <w:tcW w:w="938" w:type="pct"/>
            <w:tcBorders>
              <w:top w:val="nil"/>
              <w:left w:val="nil"/>
              <w:bottom w:val="single" w:sz="4" w:space="0" w:color="000000"/>
              <w:right w:val="single" w:sz="4" w:space="0" w:color="000000"/>
            </w:tcBorders>
            <w:shd w:val="clear" w:color="auto" w:fill="auto"/>
            <w:vAlign w:val="center"/>
            <w:hideMark/>
          </w:tcPr>
          <w:p w:rsidR="00E600AD" w:rsidRPr="00E600AD" w:rsidRDefault="00E600AD" w:rsidP="00E600AD">
            <w:pPr>
              <w:widowControl/>
              <w:suppressAutoHyphens w:val="0"/>
              <w:jc w:val="center"/>
              <w:rPr>
                <w:rFonts w:ascii="Calibri" w:eastAsia="Times New Roman" w:hAnsi="Calibri" w:cs="Calibri"/>
                <w:color w:val="000000"/>
                <w:kern w:val="0"/>
                <w:sz w:val="22"/>
                <w:szCs w:val="22"/>
                <w:lang w:eastAsia="ru-RU"/>
              </w:rPr>
            </w:pPr>
            <w:r w:rsidRPr="00E600AD">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c>
          <w:tcPr>
            <w:tcW w:w="323" w:type="pct"/>
            <w:vMerge/>
            <w:tcBorders>
              <w:top w:val="nil"/>
              <w:left w:val="single" w:sz="4" w:space="0" w:color="000000"/>
              <w:bottom w:val="single" w:sz="4" w:space="0" w:color="000000"/>
              <w:right w:val="single" w:sz="4" w:space="0" w:color="000000"/>
            </w:tcBorders>
            <w:vAlign w:val="center"/>
            <w:hideMark/>
          </w:tcPr>
          <w:p w:rsidR="00E600AD" w:rsidRPr="00E600AD" w:rsidRDefault="00E600AD" w:rsidP="00E600AD">
            <w:pPr>
              <w:widowControl/>
              <w:suppressAutoHyphens w:val="0"/>
              <w:rPr>
                <w:rFonts w:ascii="Calibri" w:eastAsia="Times New Roman" w:hAnsi="Calibri" w:cs="Calibri"/>
                <w:color w:val="000000"/>
                <w:kern w:val="0"/>
                <w:sz w:val="22"/>
                <w:szCs w:val="22"/>
                <w:lang w:eastAsia="ru-RU"/>
              </w:rPr>
            </w:pPr>
          </w:p>
        </w:tc>
      </w:tr>
    </w:tbl>
    <w:p w:rsidR="001B4882" w:rsidRDefault="001B4882" w:rsidP="00EF763F">
      <w:pPr>
        <w:tabs>
          <w:tab w:val="left" w:pos="-15"/>
        </w:tabs>
        <w:autoSpaceDE w:val="0"/>
        <w:spacing w:after="120"/>
        <w:ind w:left="-15" w:hanging="360"/>
        <w:jc w:val="both"/>
        <w:rPr>
          <w:rFonts w:eastAsia="Times New Roman"/>
          <w:b/>
          <w:color w:val="000000"/>
          <w:kern w:val="0"/>
          <w:lang w:eastAsia="ru-RU"/>
        </w:rPr>
      </w:pPr>
    </w:p>
    <w:p w:rsidR="006E035E" w:rsidRDefault="001B4882" w:rsidP="00EF763F">
      <w:pPr>
        <w:tabs>
          <w:tab w:val="left" w:pos="-15"/>
        </w:tabs>
        <w:autoSpaceDE w:val="0"/>
        <w:spacing w:after="120"/>
        <w:ind w:left="-15" w:hanging="360"/>
        <w:jc w:val="both"/>
        <w:rPr>
          <w:rFonts w:eastAsia="Times New Roman"/>
          <w:b/>
          <w:color w:val="000000"/>
          <w:kern w:val="0"/>
          <w:lang w:eastAsia="ru-RU"/>
        </w:rPr>
      </w:pPr>
      <w:r>
        <w:rPr>
          <w:rFonts w:eastAsia="Times New Roman"/>
          <w:b/>
          <w:color w:val="000000"/>
          <w:kern w:val="0"/>
          <w:lang w:eastAsia="ru-RU"/>
        </w:rPr>
        <w:t>8</w:t>
      </w:r>
      <w:r>
        <w:rPr>
          <w:rFonts w:eastAsia="Times New Roman"/>
          <w:b/>
          <w:color w:val="000000"/>
          <w:kern w:val="0"/>
          <w:lang w:eastAsia="ru-RU"/>
        </w:rPr>
        <w:t xml:space="preserve">. </w:t>
      </w:r>
      <w:r>
        <w:rPr>
          <w:rFonts w:eastAsia="Times New Roman"/>
          <w:b/>
          <w:color w:val="000000"/>
          <w:kern w:val="0"/>
          <w:lang w:eastAsia="ru-RU"/>
        </w:rPr>
        <w:t>РЕГИСТРАТУРА</w:t>
      </w:r>
      <w:r w:rsidRPr="00DC4A6C">
        <w:rPr>
          <w:rFonts w:eastAsia="Times New Roman"/>
          <w:b/>
          <w:color w:val="000000"/>
          <w:kern w:val="0"/>
          <w:lang w:eastAsia="ru-RU"/>
        </w:rPr>
        <w:t>*</w:t>
      </w:r>
    </w:p>
    <w:tbl>
      <w:tblPr>
        <w:tblW w:w="5354" w:type="pct"/>
        <w:tblInd w:w="-459" w:type="dxa"/>
        <w:tblLook w:val="04A0" w:firstRow="1" w:lastRow="0" w:firstColumn="1" w:lastColumn="0" w:noHBand="0" w:noVBand="1"/>
      </w:tblPr>
      <w:tblGrid>
        <w:gridCol w:w="2020"/>
        <w:gridCol w:w="2372"/>
        <w:gridCol w:w="899"/>
        <w:gridCol w:w="2815"/>
        <w:gridCol w:w="2603"/>
        <w:gridCol w:w="3341"/>
        <w:gridCol w:w="966"/>
        <w:gridCol w:w="817"/>
      </w:tblGrid>
      <w:tr w:rsidR="001B4882" w:rsidRPr="001B4882" w:rsidTr="001B4882">
        <w:trPr>
          <w:trHeight w:val="1395"/>
        </w:trPr>
        <w:tc>
          <w:tcPr>
            <w:tcW w:w="63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w:t>
            </w:r>
          </w:p>
        </w:tc>
        <w:tc>
          <w:tcPr>
            <w:tcW w:w="74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Наименование товара</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 показателя</w:t>
            </w:r>
          </w:p>
        </w:tc>
        <w:tc>
          <w:tcPr>
            <w:tcW w:w="88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Показатель (характеристика) товара</w:t>
            </w:r>
          </w:p>
        </w:tc>
        <w:tc>
          <w:tcPr>
            <w:tcW w:w="1877" w:type="pct"/>
            <w:gridSpan w:val="2"/>
            <w:tcBorders>
              <w:top w:val="single" w:sz="4" w:space="0" w:color="auto"/>
              <w:left w:val="nil"/>
              <w:bottom w:val="single" w:sz="4" w:space="0" w:color="auto"/>
              <w:right w:val="single" w:sz="4" w:space="0" w:color="000000"/>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0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Единица измерения</w:t>
            </w:r>
          </w:p>
        </w:tc>
        <w:tc>
          <w:tcPr>
            <w:tcW w:w="258"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Количество</w:t>
            </w:r>
          </w:p>
        </w:tc>
      </w:tr>
      <w:tr w:rsidR="001B4882" w:rsidRPr="001B4882" w:rsidTr="001B4882">
        <w:trPr>
          <w:trHeight w:val="1065"/>
        </w:trPr>
        <w:tc>
          <w:tcPr>
            <w:tcW w:w="638"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c>
          <w:tcPr>
            <w:tcW w:w="749"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c>
          <w:tcPr>
            <w:tcW w:w="889"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c>
          <w:tcPr>
            <w:tcW w:w="822" w:type="pct"/>
            <w:tcBorders>
              <w:top w:val="nil"/>
              <w:left w:val="nil"/>
              <w:bottom w:val="single" w:sz="4" w:space="0" w:color="auto"/>
              <w:right w:val="single" w:sz="4" w:space="0" w:color="auto"/>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1055" w:type="pct"/>
            <w:tcBorders>
              <w:top w:val="nil"/>
              <w:left w:val="nil"/>
              <w:bottom w:val="single" w:sz="4" w:space="0" w:color="auto"/>
              <w:right w:val="single" w:sz="4" w:space="0" w:color="auto"/>
            </w:tcBorders>
            <w:shd w:val="clear" w:color="000000" w:fill="DFDFFF"/>
            <w:vAlign w:val="center"/>
            <w:hideMark/>
          </w:tcPr>
          <w:p w:rsidR="001B4882" w:rsidRPr="001B4882" w:rsidRDefault="001B4882" w:rsidP="001B4882">
            <w:pPr>
              <w:widowControl/>
              <w:suppressAutoHyphens w:val="0"/>
              <w:jc w:val="center"/>
              <w:rPr>
                <w:rFonts w:eastAsia="Times New Roman"/>
                <w:b/>
                <w:bCs/>
                <w:color w:val="000000"/>
                <w:kern w:val="0"/>
                <w:sz w:val="20"/>
                <w:szCs w:val="20"/>
                <w:lang w:eastAsia="ru-RU"/>
              </w:rPr>
            </w:pPr>
            <w:r w:rsidRPr="001B4882">
              <w:rPr>
                <w:rFonts w:eastAsia="Times New Roman"/>
                <w:b/>
                <w:bCs/>
                <w:color w:val="000000"/>
                <w:kern w:val="0"/>
                <w:sz w:val="20"/>
                <w:szCs w:val="20"/>
                <w:lang w:eastAsia="ru-RU"/>
              </w:rPr>
              <w:t>Показатели, (характеристики) значения которых не могут изменяться</w:t>
            </w: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B4882" w:rsidRPr="001B4882" w:rsidRDefault="001B4882" w:rsidP="001B4882">
            <w:pPr>
              <w:widowControl/>
              <w:suppressAutoHyphens w:val="0"/>
              <w:rPr>
                <w:rFonts w:eastAsia="Times New Roman"/>
                <w:b/>
                <w:bCs/>
                <w:color w:val="000000"/>
                <w:kern w:val="0"/>
                <w:sz w:val="20"/>
                <w:szCs w:val="20"/>
                <w:lang w:eastAsia="ru-RU"/>
              </w:rPr>
            </w:pPr>
          </w:p>
        </w:tc>
      </w:tr>
      <w:tr w:rsidR="001B4882" w:rsidRPr="001B4882" w:rsidTr="001B4882">
        <w:trPr>
          <w:trHeight w:val="300"/>
        </w:trPr>
        <w:tc>
          <w:tcPr>
            <w:tcW w:w="6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Папка</w:t>
            </w:r>
          </w:p>
        </w:tc>
        <w:tc>
          <w:tcPr>
            <w:tcW w:w="284" w:type="pct"/>
            <w:tcBorders>
              <w:top w:val="single" w:sz="4" w:space="0" w:color="000000"/>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single" w:sz="4" w:space="0" w:color="000000"/>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Вместимость:</w:t>
            </w:r>
          </w:p>
        </w:tc>
        <w:tc>
          <w:tcPr>
            <w:tcW w:w="822" w:type="pct"/>
            <w:tcBorders>
              <w:top w:val="single" w:sz="4" w:space="0" w:color="000000"/>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single" w:sz="4" w:space="0" w:color="000000"/>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50</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Количество в </w:t>
            </w:r>
            <w:proofErr w:type="spellStart"/>
            <w:r w:rsidRPr="001B4882">
              <w:rPr>
                <w:rFonts w:ascii="Calibri" w:eastAsia="Times New Roman" w:hAnsi="Calibri" w:cs="Calibri"/>
                <w:color w:val="000000"/>
                <w:kern w:val="0"/>
                <w:sz w:val="22"/>
                <w:szCs w:val="22"/>
                <w:lang w:eastAsia="ru-RU"/>
              </w:rPr>
              <w:t>уп</w:t>
            </w:r>
            <w:proofErr w:type="gramStart"/>
            <w:r w:rsidRPr="001B4882">
              <w:rPr>
                <w:rFonts w:ascii="Calibri" w:eastAsia="Times New Roman" w:hAnsi="Calibri" w:cs="Calibri"/>
                <w:color w:val="000000"/>
                <w:kern w:val="0"/>
                <w:sz w:val="22"/>
                <w:szCs w:val="22"/>
                <w:lang w:eastAsia="ru-RU"/>
              </w:rPr>
              <w:t>a</w:t>
            </w:r>
            <w:proofErr w:type="gramEnd"/>
            <w:r w:rsidRPr="001B4882">
              <w:rPr>
                <w:rFonts w:ascii="Calibri" w:eastAsia="Times New Roman" w:hAnsi="Calibri" w:cs="Calibri"/>
                <w:color w:val="000000"/>
                <w:kern w:val="0"/>
                <w:sz w:val="22"/>
                <w:szCs w:val="22"/>
                <w:lang w:eastAsia="ru-RU"/>
              </w:rPr>
              <w:t>ковке</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≥99≤103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полипропилен</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Перфорация: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 изделия: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30 мкм</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Фактура: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гладкая</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w:t>
            </w:r>
            <w:proofErr w:type="gramStart"/>
            <w:r w:rsidRPr="001B4882">
              <w:rPr>
                <w:rFonts w:ascii="Calibri" w:eastAsia="Times New Roman" w:hAnsi="Calibri" w:cs="Calibri"/>
                <w:color w:val="000000"/>
                <w:kern w:val="0"/>
                <w:sz w:val="22"/>
                <w:szCs w:val="22"/>
                <w:lang w:eastAsia="ru-RU"/>
              </w:rPr>
              <w:t>4</w:t>
            </w:r>
            <w:proofErr w:type="gramEnd"/>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прозрачный</w:t>
            </w: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Блок для записей</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Белизна: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≥59≤63-75 %</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 бумаги: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≥64≤68 г/</w:t>
            </w:r>
            <w:proofErr w:type="spellStart"/>
            <w:r w:rsidRPr="001B4882">
              <w:rPr>
                <w:rFonts w:ascii="Calibri" w:eastAsia="Times New Roman" w:hAnsi="Calibri" w:cs="Calibri"/>
                <w:color w:val="000000"/>
                <w:kern w:val="0"/>
                <w:sz w:val="22"/>
                <w:szCs w:val="22"/>
                <w:lang w:eastAsia="ru-RU"/>
              </w:rPr>
              <w:t>кв</w:t>
            </w:r>
            <w:proofErr w:type="gramStart"/>
            <w:r w:rsidRPr="001B4882">
              <w:rPr>
                <w:rFonts w:ascii="Calibri" w:eastAsia="Times New Roman" w:hAnsi="Calibri" w:cs="Calibri"/>
                <w:color w:val="000000"/>
                <w:kern w:val="0"/>
                <w:sz w:val="22"/>
                <w:szCs w:val="22"/>
                <w:lang w:eastAsia="ru-RU"/>
              </w:rPr>
              <w:t>.м</w:t>
            </w:r>
            <w:proofErr w:type="spellEnd"/>
            <w:proofErr w:type="gramEnd"/>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Размер изделия: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90x90x90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Склейка: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бумаги: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белый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Блок-кубик</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 Н/м</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блоков: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каждого цвета: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листов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≥99≤103 лист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 бумаги: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≥63≤67 г/</w:t>
            </w:r>
            <w:proofErr w:type="spellStart"/>
            <w:r w:rsidRPr="001B4882">
              <w:rPr>
                <w:rFonts w:ascii="Calibri" w:eastAsia="Times New Roman" w:hAnsi="Calibri" w:cs="Calibri"/>
                <w:color w:val="000000"/>
                <w:kern w:val="0"/>
                <w:sz w:val="22"/>
                <w:szCs w:val="22"/>
                <w:lang w:eastAsia="ru-RU"/>
              </w:rPr>
              <w:t>кв</w:t>
            </w:r>
            <w:proofErr w:type="gramStart"/>
            <w:r w:rsidRPr="001B4882">
              <w:rPr>
                <w:rFonts w:ascii="Calibri" w:eastAsia="Times New Roman" w:hAnsi="Calibri" w:cs="Calibri"/>
                <w:color w:val="000000"/>
                <w:kern w:val="0"/>
                <w:sz w:val="22"/>
                <w:szCs w:val="22"/>
                <w:lang w:eastAsia="ru-RU"/>
              </w:rPr>
              <w:t>.м</w:t>
            </w:r>
            <w:proofErr w:type="spellEnd"/>
            <w:proofErr w:type="gramEnd"/>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Подходит для диспенсера: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Размер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76x76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Тон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пастельный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Цвет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желтый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Клейкие закладки</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 закладки: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≥49≤53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закладок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≥250≤253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одного цвета: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≥49≤53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цветов: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закладки: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бумага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диспенсера: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Плотные: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Тон закладок:</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неоновый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Ширина закладки: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Ширина, </w:t>
            </w:r>
            <w:proofErr w:type="gramStart"/>
            <w:r w:rsidRPr="001B4882">
              <w:rPr>
                <w:rFonts w:ascii="Calibri" w:eastAsia="Times New Roman" w:hAnsi="Calibri" w:cs="Calibri"/>
                <w:color w:val="000000"/>
                <w:kern w:val="0"/>
                <w:sz w:val="22"/>
                <w:szCs w:val="22"/>
                <w:lang w:eastAsia="ru-RU"/>
              </w:rPr>
              <w:t>мм</w:t>
            </w:r>
            <w:proofErr w:type="gram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авг.15</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Скобы для </w:t>
            </w:r>
            <w:proofErr w:type="spellStart"/>
            <w:r w:rsidRPr="001B4882">
              <w:rPr>
                <w:rFonts w:ascii="Calibri" w:eastAsia="Times New Roman" w:hAnsi="Calibri" w:cs="Calibri"/>
                <w:color w:val="000000"/>
                <w:kern w:val="0"/>
                <w:sz w:val="22"/>
                <w:szCs w:val="22"/>
                <w:lang w:eastAsia="ru-RU"/>
              </w:rPr>
              <w:t>степлера</w:t>
            </w:r>
            <w:proofErr w:type="spellEnd"/>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пачек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≥19≤23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скоб в пачке: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≥999≤1003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сшиваемых листов: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≥19≤23 лист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скоб:</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металл</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Тип и размер скоб для </w:t>
            </w:r>
            <w:proofErr w:type="spellStart"/>
            <w:r w:rsidRPr="001B4882">
              <w:rPr>
                <w:rFonts w:ascii="Calibri" w:eastAsia="Times New Roman" w:hAnsi="Calibri" w:cs="Calibri"/>
                <w:color w:val="000000"/>
                <w:kern w:val="0"/>
                <w:sz w:val="22"/>
                <w:szCs w:val="22"/>
                <w:lang w:eastAsia="ru-RU"/>
              </w:rPr>
              <w:t>степлера</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покрытия: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цинковое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скоб:</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серебристый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6</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Скобы для </w:t>
            </w:r>
            <w:proofErr w:type="spellStart"/>
            <w:r w:rsidRPr="001B4882">
              <w:rPr>
                <w:rFonts w:ascii="Calibri" w:eastAsia="Times New Roman" w:hAnsi="Calibri" w:cs="Calibri"/>
                <w:color w:val="000000"/>
                <w:kern w:val="0"/>
                <w:sz w:val="22"/>
                <w:szCs w:val="22"/>
                <w:lang w:eastAsia="ru-RU"/>
              </w:rPr>
              <w:t>степлера</w:t>
            </w:r>
            <w:proofErr w:type="spellEnd"/>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пачек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≥9≤13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скоб в пачке: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≥999≤1003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сшиваемых листов: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≥29≤33 лист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скоб:</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металл</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Тип и размер скоб для </w:t>
            </w:r>
            <w:proofErr w:type="spellStart"/>
            <w:r w:rsidRPr="001B4882">
              <w:rPr>
                <w:rFonts w:ascii="Calibri" w:eastAsia="Times New Roman" w:hAnsi="Calibri" w:cs="Calibri"/>
                <w:color w:val="000000"/>
                <w:kern w:val="0"/>
                <w:sz w:val="22"/>
                <w:szCs w:val="22"/>
                <w:lang w:eastAsia="ru-RU"/>
              </w:rPr>
              <w:t>степлера</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24.июн</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покрытия: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цинковое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скоб:</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серебристый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7</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Корректирующая жидкость</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Вид кисточки: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ворс</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Морозостойкость: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Объем (мл):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27</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Подходит для школы:</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Состав корректирующих средств (основа):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водный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roofErr w:type="spellStart"/>
            <w:r w:rsidRPr="001B4882">
              <w:rPr>
                <w:rFonts w:ascii="Calibri" w:eastAsia="Times New Roman" w:hAnsi="Calibri" w:cs="Calibri"/>
                <w:color w:val="000000"/>
                <w:kern w:val="0"/>
                <w:sz w:val="22"/>
                <w:szCs w:val="22"/>
                <w:lang w:eastAsia="ru-RU"/>
              </w:rPr>
              <w:t>Экстрабелизна</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8</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Ластик</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изготовления: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каучук</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6</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Модель ластика: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300/80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Размер изделия: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25x20x6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белый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≥0≤4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9</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Точилка</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Диаметр затачиваемого карандаша, </w:t>
            </w:r>
            <w:proofErr w:type="gramStart"/>
            <w:r w:rsidRPr="001B4882">
              <w:rPr>
                <w:rFonts w:ascii="Calibri" w:eastAsia="Times New Roman" w:hAnsi="Calibri" w:cs="Calibri"/>
                <w:color w:val="000000"/>
                <w:kern w:val="0"/>
                <w:sz w:val="22"/>
                <w:szCs w:val="22"/>
                <w:lang w:eastAsia="ru-RU"/>
              </w:rPr>
              <w:t>мм</w:t>
            </w:r>
            <w:proofErr w:type="gram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8</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Индикатор заточки: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отверстий: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≥0≤4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Контейнер для стружки: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Металлический сердечник:</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 ассортименте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Клей-карандаш</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Временного приклеивания (не </w:t>
            </w:r>
            <w:proofErr w:type="gramStart"/>
            <w:r w:rsidRPr="001B4882">
              <w:rPr>
                <w:rFonts w:ascii="Calibri" w:eastAsia="Times New Roman" w:hAnsi="Calibri" w:cs="Calibri"/>
                <w:color w:val="000000"/>
                <w:kern w:val="0"/>
                <w:sz w:val="22"/>
                <w:szCs w:val="22"/>
                <w:lang w:eastAsia="ru-RU"/>
              </w:rPr>
              <w:t>перманентный</w:t>
            </w:r>
            <w:proofErr w:type="gram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 шт.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Назначение: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бумага, картон, фотобумага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Объем/вес:</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 г</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Состав клея: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ПВП</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Цветовой пигмент: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Папка-регистратор</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Вместимость: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350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Защита нижнего края папки: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металл</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внешнего покрытия: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бумага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внутреннего покрытия: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бумага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кармана на внутренней обложке папки: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кармана на корешке папки: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Размер (</w:t>
            </w:r>
            <w:proofErr w:type="spellStart"/>
            <w:r w:rsidRPr="001B4882">
              <w:rPr>
                <w:rFonts w:ascii="Calibri" w:eastAsia="Times New Roman" w:hAnsi="Calibri" w:cs="Calibri"/>
                <w:color w:val="000000"/>
                <w:kern w:val="0"/>
                <w:sz w:val="22"/>
                <w:szCs w:val="22"/>
                <w:lang w:eastAsia="ru-RU"/>
              </w:rPr>
              <w:t>ВхШхГ</w:t>
            </w:r>
            <w:proofErr w:type="spellEnd"/>
            <w:r w:rsidRPr="001B4882">
              <w:rPr>
                <w:rFonts w:ascii="Calibri" w:eastAsia="Times New Roman" w:hAnsi="Calibri" w:cs="Calibri"/>
                <w:color w:val="000000"/>
                <w:kern w:val="0"/>
                <w:sz w:val="22"/>
                <w:szCs w:val="22"/>
                <w:lang w:eastAsia="ru-RU"/>
              </w:rPr>
              <w:t>), мм:</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317х285х50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w:t>
            </w:r>
            <w:proofErr w:type="gramStart"/>
            <w:r w:rsidRPr="001B4882">
              <w:rPr>
                <w:rFonts w:ascii="Calibri" w:eastAsia="Times New Roman" w:hAnsi="Calibri" w:cs="Calibri"/>
                <w:color w:val="000000"/>
                <w:kern w:val="0"/>
                <w:sz w:val="22"/>
                <w:szCs w:val="22"/>
                <w:lang w:eastAsia="ru-RU"/>
              </w:rPr>
              <w:t>4</w:t>
            </w:r>
            <w:proofErr w:type="gram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 папки ориентирован:</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вертикально</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красный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Ширина корешка: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≥49≤53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Папка уголок</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отделений: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полипропилен</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≥179≤183 мкм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w:t>
            </w:r>
            <w:proofErr w:type="gramStart"/>
            <w:r w:rsidRPr="001B4882">
              <w:rPr>
                <w:rFonts w:ascii="Calibri" w:eastAsia="Times New Roman" w:hAnsi="Calibri" w:cs="Calibri"/>
                <w:color w:val="000000"/>
                <w:kern w:val="0"/>
                <w:sz w:val="22"/>
                <w:szCs w:val="22"/>
                <w:lang w:eastAsia="ru-RU"/>
              </w:rPr>
              <w:t>4</w:t>
            </w:r>
            <w:proofErr w:type="gram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белый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Папка уголок</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отделений: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полипропилен</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≥149≤153 мкм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w:t>
            </w:r>
            <w:proofErr w:type="gramStart"/>
            <w:r w:rsidRPr="001B4882">
              <w:rPr>
                <w:rFonts w:ascii="Calibri" w:eastAsia="Times New Roman" w:hAnsi="Calibri" w:cs="Calibri"/>
                <w:color w:val="000000"/>
                <w:kern w:val="0"/>
                <w:sz w:val="22"/>
                <w:szCs w:val="22"/>
                <w:lang w:eastAsia="ru-RU"/>
              </w:rPr>
              <w:t>4</w:t>
            </w:r>
            <w:proofErr w:type="gram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прозрачный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lastRenderedPageBreak/>
              <w:t>14</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Папка-конверт на кнопке</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Вместимость: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120 листов</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полипропилен</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Толщина материала, </w:t>
            </w:r>
            <w:proofErr w:type="gramStart"/>
            <w:r w:rsidRPr="001B4882">
              <w:rPr>
                <w:rFonts w:ascii="Calibri" w:eastAsia="Times New Roman" w:hAnsi="Calibri" w:cs="Calibri"/>
                <w:color w:val="000000"/>
                <w:kern w:val="0"/>
                <w:sz w:val="22"/>
                <w:szCs w:val="22"/>
                <w:lang w:eastAsia="ru-RU"/>
              </w:rPr>
              <w:t>мм</w:t>
            </w:r>
            <w:proofErr w:type="gram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0.18</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w:t>
            </w:r>
            <w:proofErr w:type="gramStart"/>
            <w:r w:rsidRPr="001B4882">
              <w:rPr>
                <w:rFonts w:ascii="Calibri" w:eastAsia="Times New Roman" w:hAnsi="Calibri" w:cs="Calibri"/>
                <w:color w:val="000000"/>
                <w:kern w:val="0"/>
                <w:sz w:val="22"/>
                <w:szCs w:val="22"/>
                <w:lang w:eastAsia="ru-RU"/>
              </w:rPr>
              <w:t>4</w:t>
            </w:r>
            <w:proofErr w:type="gram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синий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Маркер</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поверхности: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любая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Особенности: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КРУГЛЫЙ НАКОНЕЧНИК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roofErr w:type="gramStart"/>
            <w:r w:rsidRPr="001B4882">
              <w:rPr>
                <w:rFonts w:ascii="Calibri" w:eastAsia="Times New Roman" w:hAnsi="Calibri" w:cs="Calibri"/>
                <w:color w:val="000000"/>
                <w:kern w:val="0"/>
                <w:sz w:val="22"/>
                <w:szCs w:val="22"/>
                <w:lang w:eastAsia="ru-RU"/>
              </w:rPr>
              <w:t>Предназначен</w:t>
            </w:r>
            <w:proofErr w:type="gramEnd"/>
            <w:r w:rsidRPr="001B4882">
              <w:rPr>
                <w:rFonts w:ascii="Calibri" w:eastAsia="Times New Roman" w:hAnsi="Calibri" w:cs="Calibri"/>
                <w:color w:val="000000"/>
                <w:kern w:val="0"/>
                <w:sz w:val="22"/>
                <w:szCs w:val="22"/>
                <w:lang w:eastAsia="ru-RU"/>
              </w:rPr>
              <w:t xml:space="preserve"> для поверхности: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гладкой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≥0,6≤1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круглая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красный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Маркер</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поверхности: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любая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Особенности: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круглый наконечник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roofErr w:type="gramStart"/>
            <w:r w:rsidRPr="001B4882">
              <w:rPr>
                <w:rFonts w:ascii="Calibri" w:eastAsia="Times New Roman" w:hAnsi="Calibri" w:cs="Calibri"/>
                <w:color w:val="000000"/>
                <w:kern w:val="0"/>
                <w:sz w:val="22"/>
                <w:szCs w:val="22"/>
                <w:lang w:eastAsia="ru-RU"/>
              </w:rPr>
              <w:t>Предназначен</w:t>
            </w:r>
            <w:proofErr w:type="gramEnd"/>
            <w:r w:rsidRPr="001B4882">
              <w:rPr>
                <w:rFonts w:ascii="Calibri" w:eastAsia="Times New Roman" w:hAnsi="Calibri" w:cs="Calibri"/>
                <w:color w:val="000000"/>
                <w:kern w:val="0"/>
                <w:sz w:val="22"/>
                <w:szCs w:val="22"/>
                <w:lang w:eastAsia="ru-RU"/>
              </w:rPr>
              <w:t xml:space="preserve"> для поверхности: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гладкой/шероховатой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≥2,05≤2,45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круглая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черный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Маркер</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НАБ.</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4</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Модель: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proofErr w:type="spellStart"/>
            <w:r w:rsidRPr="001B4882">
              <w:rPr>
                <w:rFonts w:ascii="Calibri" w:eastAsia="Times New Roman" w:hAnsi="Calibri" w:cs="Calibri"/>
                <w:color w:val="000000"/>
                <w:kern w:val="0"/>
                <w:sz w:val="22"/>
                <w:szCs w:val="22"/>
                <w:lang w:eastAsia="ru-RU"/>
              </w:rPr>
              <w:t>Palette</w:t>
            </w:r>
            <w:proofErr w:type="spell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Набор:</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Стираемый: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≥3,35≤3,75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скошенная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набор</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Клейкая лента</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 намотки клейкой ленты:</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≥32≤36 метр</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лент/квадратов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 шт.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210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диспенсера: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≥34≤38 мкм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клейкой ленты:</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канцелярская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Ширина клейкой ленты:</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≥18≤22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Ручка шариковая</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Автоматическая: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НАБ.</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Возможность смены стержня: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Диаметр шарика: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≥0,6≤1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в наборе: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≥3≤7</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Масляная: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прорезиненный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резиновой манжетки: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упаковки: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пластиковый блистер</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≥0,35≤0,75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круглая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стандартная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набор</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ассорти</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Ручка шариковая</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Возможность смены стержня: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в наборе: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≥0≤4</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Крепление к поверхности: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 липучке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Крепление к подставке: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пружина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резиновой манжетки: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≥0,35≤0,75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стандартная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синий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синий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21</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Ручка шариковая</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Автоматическая: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Возможность смены </w:t>
            </w:r>
            <w:r w:rsidRPr="001B4882">
              <w:rPr>
                <w:rFonts w:ascii="Calibri" w:eastAsia="Times New Roman" w:hAnsi="Calibri" w:cs="Calibri"/>
                <w:color w:val="000000"/>
                <w:kern w:val="0"/>
                <w:sz w:val="22"/>
                <w:szCs w:val="22"/>
                <w:lang w:eastAsia="ru-RU"/>
              </w:rPr>
              <w:lastRenderedPageBreak/>
              <w:t>стержня: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lastRenderedPageBreak/>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Диаметр шарика: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≥0,9≤1,3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в наборе: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≥0≤4</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Масляная: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резиновой манжетки: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упаковки: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картонная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≥0,35≤0,75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фигурная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стандартная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прозрачный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синий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22</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Ручка шариковая</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Автоматическая: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Возможность смены стержня: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Диаметр шарика: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≥0,9≤1,3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в наборе: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≥0≤4</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Масляная: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резиновой манжетки: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Тип упаковки: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картонная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Толщина линии письма: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≥0,55≤0,95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фигурная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наконечника: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стандартная</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прозрачный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чернил: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красный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23</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Карандаш </w:t>
            </w:r>
            <w:proofErr w:type="spellStart"/>
            <w:r w:rsidRPr="001B4882">
              <w:rPr>
                <w:rFonts w:ascii="Calibri" w:eastAsia="Times New Roman" w:hAnsi="Calibri" w:cs="Calibri"/>
                <w:color w:val="000000"/>
                <w:kern w:val="0"/>
                <w:sz w:val="22"/>
                <w:szCs w:val="22"/>
                <w:lang w:eastAsia="ru-RU"/>
              </w:rPr>
              <w:t>чернографитный</w:t>
            </w:r>
            <w:proofErr w:type="spellEnd"/>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 корпуса карандаша: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185 мм</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Заточенный: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штук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Модель: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proofErr w:type="spellStart"/>
            <w:r w:rsidRPr="001B4882">
              <w:rPr>
                <w:rFonts w:ascii="Calibri" w:eastAsia="Times New Roman" w:hAnsi="Calibri" w:cs="Calibri"/>
                <w:color w:val="000000"/>
                <w:kern w:val="0"/>
                <w:sz w:val="22"/>
                <w:szCs w:val="22"/>
                <w:lang w:eastAsia="ru-RU"/>
              </w:rPr>
              <w:t>Evolution</w:t>
            </w:r>
            <w:proofErr w:type="spellEnd"/>
            <w:proofErr w:type="gramStart"/>
            <w:r w:rsidRPr="001B4882">
              <w:rPr>
                <w:rFonts w:ascii="Calibri" w:eastAsia="Times New Roman" w:hAnsi="Calibri" w:cs="Calibri"/>
                <w:color w:val="000000"/>
                <w:kern w:val="0"/>
                <w:sz w:val="22"/>
                <w:szCs w:val="22"/>
                <w:lang w:eastAsia="ru-RU"/>
              </w:rPr>
              <w:t xml:space="preserve"> Э</w:t>
            </w:r>
            <w:proofErr w:type="gramEnd"/>
            <w:r w:rsidRPr="001B4882">
              <w:rPr>
                <w:rFonts w:ascii="Calibri" w:eastAsia="Times New Roman" w:hAnsi="Calibri" w:cs="Calibri"/>
                <w:color w:val="000000"/>
                <w:kern w:val="0"/>
                <w:sz w:val="22"/>
                <w:szCs w:val="22"/>
                <w:lang w:eastAsia="ru-RU"/>
              </w:rPr>
              <w:t>ко</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ластика: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Профиль карандаша: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шестигранный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Твердость грифеля: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HB (ТМ)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зеленый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24</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Линейка</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 разметки: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≥29,88≤30,4 см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линейки: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 ассортименте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25</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roofErr w:type="spellStart"/>
            <w:r w:rsidRPr="001B4882">
              <w:rPr>
                <w:rFonts w:ascii="Calibri" w:eastAsia="Times New Roman" w:hAnsi="Calibri" w:cs="Calibri"/>
                <w:color w:val="000000"/>
                <w:kern w:val="0"/>
                <w:sz w:val="22"/>
                <w:szCs w:val="22"/>
                <w:lang w:eastAsia="ru-RU"/>
              </w:rPr>
              <w:t>Степлер</w:t>
            </w:r>
            <w:proofErr w:type="spellEnd"/>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Виды сшивания </w:t>
            </w:r>
            <w:proofErr w:type="spellStart"/>
            <w:r w:rsidRPr="001B4882">
              <w:rPr>
                <w:rFonts w:ascii="Calibri" w:eastAsia="Times New Roman" w:hAnsi="Calibri" w:cs="Calibri"/>
                <w:color w:val="000000"/>
                <w:kern w:val="0"/>
                <w:sz w:val="22"/>
                <w:szCs w:val="22"/>
                <w:lang w:eastAsia="ru-RU"/>
              </w:rPr>
              <w:t>степлером</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закрытый/открытый</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Гарантийный срок:</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12 </w:t>
            </w:r>
            <w:proofErr w:type="spellStart"/>
            <w:proofErr w:type="gramStart"/>
            <w:r w:rsidRPr="001B4882">
              <w:rPr>
                <w:rFonts w:ascii="Calibri" w:eastAsia="Times New Roman" w:hAnsi="Calibri" w:cs="Calibri"/>
                <w:color w:val="000000"/>
                <w:kern w:val="0"/>
                <w:sz w:val="22"/>
                <w:szCs w:val="22"/>
                <w:lang w:eastAsia="ru-RU"/>
              </w:rPr>
              <w:t>мес</w:t>
            </w:r>
            <w:proofErr w:type="spellEnd"/>
            <w:proofErr w:type="gramEnd"/>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Глубина закладки бумаги: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≥59≤63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пробиваемых листов: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22 лист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металл/пластик</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Наличие </w:t>
            </w:r>
            <w:proofErr w:type="spellStart"/>
            <w:r w:rsidRPr="001B4882">
              <w:rPr>
                <w:rFonts w:ascii="Calibri" w:eastAsia="Times New Roman" w:hAnsi="Calibri" w:cs="Calibri"/>
                <w:color w:val="000000"/>
                <w:kern w:val="0"/>
                <w:sz w:val="22"/>
                <w:szCs w:val="22"/>
                <w:lang w:eastAsia="ru-RU"/>
              </w:rPr>
              <w:t>антистеплера</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скоб в комплекте: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6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Наличие технологий, облегчающих усилия при сшивании: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Особенности: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0</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1.10</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Размер изделия: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132x63x40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Тип и размер скоб для </w:t>
            </w:r>
            <w:proofErr w:type="spellStart"/>
            <w:r w:rsidRPr="001B4882">
              <w:rPr>
                <w:rFonts w:ascii="Calibri" w:eastAsia="Times New Roman" w:hAnsi="Calibri" w:cs="Calibri"/>
                <w:color w:val="000000"/>
                <w:kern w:val="0"/>
                <w:sz w:val="22"/>
                <w:szCs w:val="22"/>
                <w:lang w:eastAsia="ru-RU"/>
              </w:rPr>
              <w:t>степлера</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24.июн</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Цвет корпуса: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черный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26</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Ножницы</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Вид колец:</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разные</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ШТ.</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190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Длина лезвия:</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≥101,95≤105 мм</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Материал:</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нержавеющая сталь</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Покрытие лезвий: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титановое серое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Форма лезвий:</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остроконечные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right"/>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27</w:t>
            </w:r>
          </w:p>
        </w:tc>
        <w:tc>
          <w:tcPr>
            <w:tcW w:w="74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Блок-кубик</w:t>
            </w: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Клейкость:</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20 Н/м</w:t>
            </w:r>
          </w:p>
        </w:tc>
        <w:tc>
          <w:tcPr>
            <w:tcW w:w="3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УП.</w:t>
            </w:r>
          </w:p>
        </w:tc>
        <w:tc>
          <w:tcPr>
            <w:tcW w:w="2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5</w:t>
            </w: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блоков:</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≥12≤15 шт.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1.3</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каждого цвета: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разное</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1.4</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Количество листов в упаковке:</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≥1199≤1203 лист</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1.5</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Плотность бумаги:</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≥63≤67 г/</w:t>
            </w:r>
            <w:proofErr w:type="spellStart"/>
            <w:r w:rsidRPr="001B4882">
              <w:rPr>
                <w:rFonts w:ascii="Calibri" w:eastAsia="Times New Roman" w:hAnsi="Calibri" w:cs="Calibri"/>
                <w:color w:val="000000"/>
                <w:kern w:val="0"/>
                <w:sz w:val="22"/>
                <w:szCs w:val="22"/>
                <w:lang w:eastAsia="ru-RU"/>
              </w:rPr>
              <w:t>кв</w:t>
            </w:r>
            <w:proofErr w:type="gramStart"/>
            <w:r w:rsidRPr="001B4882">
              <w:rPr>
                <w:rFonts w:ascii="Calibri" w:eastAsia="Times New Roman" w:hAnsi="Calibri" w:cs="Calibri"/>
                <w:color w:val="000000"/>
                <w:kern w:val="0"/>
                <w:sz w:val="22"/>
                <w:szCs w:val="22"/>
                <w:lang w:eastAsia="ru-RU"/>
              </w:rPr>
              <w:t>.м</w:t>
            </w:r>
            <w:proofErr w:type="spellEnd"/>
            <w:proofErr w:type="gramEnd"/>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1.6</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Подходит для диспенсера:</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Нет</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1.7</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Размер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38x51 мм</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1.8</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Тон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неоновый</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r w:rsidR="001B4882" w:rsidRPr="001B4882" w:rsidTr="001B4882">
        <w:trPr>
          <w:trHeight w:val="300"/>
        </w:trPr>
        <w:tc>
          <w:tcPr>
            <w:tcW w:w="63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749"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84" w:type="pct"/>
            <w:tcBorders>
              <w:top w:val="nil"/>
              <w:left w:val="nil"/>
              <w:bottom w:val="single" w:sz="4" w:space="0" w:color="000000"/>
              <w:right w:val="single" w:sz="4" w:space="0" w:color="000000"/>
            </w:tcBorders>
            <w:shd w:val="clear" w:color="auto" w:fill="auto"/>
            <w:noWrap/>
            <w:vAlign w:val="bottom"/>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1.9</w:t>
            </w:r>
          </w:p>
        </w:tc>
        <w:tc>
          <w:tcPr>
            <w:tcW w:w="889"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 xml:space="preserve">Цвет </w:t>
            </w:r>
            <w:proofErr w:type="spellStart"/>
            <w:r w:rsidRPr="001B4882">
              <w:rPr>
                <w:rFonts w:ascii="Calibri" w:eastAsia="Times New Roman" w:hAnsi="Calibri" w:cs="Calibri"/>
                <w:color w:val="000000"/>
                <w:kern w:val="0"/>
                <w:sz w:val="22"/>
                <w:szCs w:val="22"/>
                <w:lang w:eastAsia="ru-RU"/>
              </w:rPr>
              <w:t>стикеров</w:t>
            </w:r>
            <w:proofErr w:type="spellEnd"/>
            <w:r w:rsidRPr="001B4882">
              <w:rPr>
                <w:rFonts w:ascii="Calibri" w:eastAsia="Times New Roman" w:hAnsi="Calibri" w:cs="Calibri"/>
                <w:color w:val="000000"/>
                <w:kern w:val="0"/>
                <w:sz w:val="22"/>
                <w:szCs w:val="22"/>
                <w:lang w:eastAsia="ru-RU"/>
              </w:rPr>
              <w:t>:</w:t>
            </w:r>
          </w:p>
        </w:tc>
        <w:tc>
          <w:tcPr>
            <w:tcW w:w="822" w:type="pct"/>
            <w:tcBorders>
              <w:top w:val="nil"/>
              <w:left w:val="nil"/>
              <w:bottom w:val="single" w:sz="4" w:space="0" w:color="000000"/>
              <w:right w:val="single" w:sz="4" w:space="0" w:color="000000"/>
            </w:tcBorders>
            <w:shd w:val="clear" w:color="auto" w:fill="auto"/>
            <w:noWrap/>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Х</w:t>
            </w:r>
          </w:p>
        </w:tc>
        <w:tc>
          <w:tcPr>
            <w:tcW w:w="1055" w:type="pct"/>
            <w:tcBorders>
              <w:top w:val="nil"/>
              <w:left w:val="nil"/>
              <w:bottom w:val="single" w:sz="4" w:space="0" w:color="000000"/>
              <w:right w:val="single" w:sz="4" w:space="0" w:color="000000"/>
            </w:tcBorders>
            <w:shd w:val="clear" w:color="auto" w:fill="auto"/>
            <w:vAlign w:val="center"/>
            <w:hideMark/>
          </w:tcPr>
          <w:p w:rsidR="001B4882" w:rsidRPr="001B4882" w:rsidRDefault="001B4882" w:rsidP="001B4882">
            <w:pPr>
              <w:widowControl/>
              <w:suppressAutoHyphens w:val="0"/>
              <w:jc w:val="center"/>
              <w:rPr>
                <w:rFonts w:ascii="Calibri" w:eastAsia="Times New Roman" w:hAnsi="Calibri" w:cs="Calibri"/>
                <w:color w:val="000000"/>
                <w:kern w:val="0"/>
                <w:sz w:val="22"/>
                <w:szCs w:val="22"/>
                <w:lang w:eastAsia="ru-RU"/>
              </w:rPr>
            </w:pPr>
            <w:r w:rsidRPr="001B4882">
              <w:rPr>
                <w:rFonts w:ascii="Calibri" w:eastAsia="Times New Roman" w:hAnsi="Calibri" w:cs="Calibri"/>
                <w:color w:val="000000"/>
                <w:kern w:val="0"/>
                <w:sz w:val="22"/>
                <w:szCs w:val="22"/>
                <w:lang w:eastAsia="ru-RU"/>
              </w:rPr>
              <w:t>3 цвета</w:t>
            </w:r>
          </w:p>
        </w:tc>
        <w:tc>
          <w:tcPr>
            <w:tcW w:w="305"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c>
          <w:tcPr>
            <w:tcW w:w="258" w:type="pct"/>
            <w:vMerge/>
            <w:tcBorders>
              <w:top w:val="nil"/>
              <w:left w:val="single" w:sz="4" w:space="0" w:color="000000"/>
              <w:bottom w:val="single" w:sz="4" w:space="0" w:color="000000"/>
              <w:right w:val="single" w:sz="4" w:space="0" w:color="000000"/>
            </w:tcBorders>
            <w:vAlign w:val="center"/>
            <w:hideMark/>
          </w:tcPr>
          <w:p w:rsidR="001B4882" w:rsidRPr="001B4882" w:rsidRDefault="001B4882" w:rsidP="001B4882">
            <w:pPr>
              <w:widowControl/>
              <w:suppressAutoHyphens w:val="0"/>
              <w:rPr>
                <w:rFonts w:ascii="Calibri" w:eastAsia="Times New Roman" w:hAnsi="Calibri" w:cs="Calibri"/>
                <w:color w:val="000000"/>
                <w:kern w:val="0"/>
                <w:sz w:val="22"/>
                <w:szCs w:val="22"/>
                <w:lang w:eastAsia="ru-RU"/>
              </w:rPr>
            </w:pPr>
          </w:p>
        </w:tc>
      </w:tr>
    </w:tbl>
    <w:p w:rsidR="001B4882" w:rsidRDefault="001B4882" w:rsidP="00EF763F">
      <w:pPr>
        <w:tabs>
          <w:tab w:val="left" w:pos="-15"/>
        </w:tabs>
        <w:autoSpaceDE w:val="0"/>
        <w:spacing w:after="120"/>
        <w:ind w:left="-15" w:hanging="360"/>
        <w:jc w:val="both"/>
        <w:rPr>
          <w:rFonts w:eastAsia="Times New Roman"/>
          <w:b/>
          <w:color w:val="000000"/>
          <w:kern w:val="0"/>
          <w:lang w:eastAsia="ru-RU"/>
        </w:rPr>
      </w:pPr>
    </w:p>
    <w:p w:rsidR="002372B8" w:rsidRDefault="002372B8" w:rsidP="002372B8">
      <w:pPr>
        <w:tabs>
          <w:tab w:val="left" w:pos="-15"/>
        </w:tabs>
        <w:autoSpaceDE w:val="0"/>
        <w:spacing w:after="120"/>
        <w:ind w:left="-15" w:hanging="360"/>
        <w:jc w:val="both"/>
        <w:rPr>
          <w:rFonts w:eastAsia="Times New Roman"/>
          <w:b/>
          <w:color w:val="000000"/>
          <w:kern w:val="0"/>
          <w:lang w:eastAsia="ru-RU"/>
        </w:rPr>
      </w:pPr>
      <w:r>
        <w:rPr>
          <w:rFonts w:eastAsia="Times New Roman"/>
          <w:b/>
          <w:color w:val="000000"/>
          <w:kern w:val="0"/>
          <w:lang w:eastAsia="ru-RU"/>
        </w:rPr>
        <w:t>9</w:t>
      </w:r>
      <w:r>
        <w:rPr>
          <w:rFonts w:eastAsia="Times New Roman"/>
          <w:b/>
          <w:color w:val="000000"/>
          <w:kern w:val="0"/>
          <w:lang w:eastAsia="ru-RU"/>
        </w:rPr>
        <w:t xml:space="preserve">. </w:t>
      </w:r>
      <w:r>
        <w:rPr>
          <w:rFonts w:eastAsia="Times New Roman"/>
          <w:b/>
          <w:color w:val="000000"/>
          <w:kern w:val="0"/>
          <w:lang w:eastAsia="ru-RU"/>
        </w:rPr>
        <w:t>ОМК</w:t>
      </w:r>
      <w:r w:rsidRPr="00DC4A6C">
        <w:rPr>
          <w:rFonts w:eastAsia="Times New Roman"/>
          <w:b/>
          <w:color w:val="000000"/>
          <w:kern w:val="0"/>
          <w:lang w:eastAsia="ru-RU"/>
        </w:rPr>
        <w:t>*</w:t>
      </w:r>
    </w:p>
    <w:tbl>
      <w:tblPr>
        <w:tblW w:w="5298" w:type="pct"/>
        <w:tblInd w:w="-459" w:type="dxa"/>
        <w:tblLook w:val="04A0" w:firstRow="1" w:lastRow="0" w:firstColumn="1" w:lastColumn="0" w:noHBand="0" w:noVBand="1"/>
      </w:tblPr>
      <w:tblGrid>
        <w:gridCol w:w="717"/>
        <w:gridCol w:w="2391"/>
        <w:gridCol w:w="608"/>
        <w:gridCol w:w="4506"/>
        <w:gridCol w:w="2707"/>
        <w:gridCol w:w="2723"/>
        <w:gridCol w:w="1015"/>
        <w:gridCol w:w="1000"/>
      </w:tblGrid>
      <w:tr w:rsidR="002372B8" w:rsidRPr="002372B8" w:rsidTr="002372B8">
        <w:trPr>
          <w:trHeight w:val="1395"/>
        </w:trPr>
        <w:tc>
          <w:tcPr>
            <w:tcW w:w="22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w:t>
            </w:r>
          </w:p>
        </w:tc>
        <w:tc>
          <w:tcPr>
            <w:tcW w:w="763"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Наименование товара</w:t>
            </w:r>
          </w:p>
        </w:tc>
        <w:tc>
          <w:tcPr>
            <w:tcW w:w="19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 показателя</w:t>
            </w:r>
          </w:p>
        </w:tc>
        <w:tc>
          <w:tcPr>
            <w:tcW w:w="143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Показатель (характеристика) товара</w:t>
            </w:r>
          </w:p>
        </w:tc>
        <w:tc>
          <w:tcPr>
            <w:tcW w:w="1733" w:type="pct"/>
            <w:gridSpan w:val="2"/>
            <w:tcBorders>
              <w:top w:val="single" w:sz="4" w:space="0" w:color="auto"/>
              <w:left w:val="nil"/>
              <w:bottom w:val="single" w:sz="4" w:space="0" w:color="auto"/>
              <w:right w:val="single" w:sz="4" w:space="0" w:color="000000"/>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24"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Единица измерения</w:t>
            </w:r>
          </w:p>
        </w:tc>
        <w:tc>
          <w:tcPr>
            <w:tcW w:w="31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Количество</w:t>
            </w:r>
          </w:p>
        </w:tc>
      </w:tr>
      <w:tr w:rsidR="002372B8" w:rsidRPr="002372B8" w:rsidTr="002372B8">
        <w:trPr>
          <w:trHeight w:val="1065"/>
        </w:trPr>
        <w:tc>
          <w:tcPr>
            <w:tcW w:w="229"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c>
          <w:tcPr>
            <w:tcW w:w="763"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c>
          <w:tcPr>
            <w:tcW w:w="194"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c>
          <w:tcPr>
            <w:tcW w:w="1438"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c>
          <w:tcPr>
            <w:tcW w:w="864" w:type="pct"/>
            <w:tcBorders>
              <w:top w:val="nil"/>
              <w:left w:val="nil"/>
              <w:bottom w:val="single" w:sz="4" w:space="0" w:color="auto"/>
              <w:right w:val="single" w:sz="4" w:space="0" w:color="auto"/>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869" w:type="pct"/>
            <w:tcBorders>
              <w:top w:val="nil"/>
              <w:left w:val="nil"/>
              <w:bottom w:val="single" w:sz="4" w:space="0" w:color="auto"/>
              <w:right w:val="single" w:sz="4" w:space="0" w:color="auto"/>
            </w:tcBorders>
            <w:shd w:val="clear" w:color="000000" w:fill="DFDFFF"/>
            <w:vAlign w:val="center"/>
            <w:hideMark/>
          </w:tcPr>
          <w:p w:rsidR="002372B8" w:rsidRPr="002372B8" w:rsidRDefault="002372B8" w:rsidP="002372B8">
            <w:pPr>
              <w:widowControl/>
              <w:suppressAutoHyphens w:val="0"/>
              <w:jc w:val="center"/>
              <w:rPr>
                <w:rFonts w:eastAsia="Times New Roman"/>
                <w:b/>
                <w:bCs/>
                <w:color w:val="000000"/>
                <w:kern w:val="0"/>
                <w:sz w:val="20"/>
                <w:szCs w:val="20"/>
                <w:lang w:eastAsia="ru-RU"/>
              </w:rPr>
            </w:pPr>
            <w:r w:rsidRPr="002372B8">
              <w:rPr>
                <w:rFonts w:eastAsia="Times New Roman"/>
                <w:b/>
                <w:bCs/>
                <w:color w:val="000000"/>
                <w:kern w:val="0"/>
                <w:sz w:val="20"/>
                <w:szCs w:val="20"/>
                <w:lang w:eastAsia="ru-RU"/>
              </w:rPr>
              <w:t>Показатели, (характеристики) значения которых не могут изменяться</w:t>
            </w:r>
          </w:p>
        </w:tc>
        <w:tc>
          <w:tcPr>
            <w:tcW w:w="324"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c>
          <w:tcPr>
            <w:tcW w:w="319" w:type="pct"/>
            <w:vMerge/>
            <w:tcBorders>
              <w:top w:val="single" w:sz="4" w:space="0" w:color="auto"/>
              <w:left w:val="single" w:sz="4" w:space="0" w:color="auto"/>
              <w:bottom w:val="single" w:sz="4" w:space="0" w:color="000000"/>
              <w:right w:val="single" w:sz="4" w:space="0" w:color="auto"/>
            </w:tcBorders>
            <w:vAlign w:val="center"/>
            <w:hideMark/>
          </w:tcPr>
          <w:p w:rsidR="002372B8" w:rsidRPr="002372B8" w:rsidRDefault="002372B8" w:rsidP="002372B8">
            <w:pPr>
              <w:widowControl/>
              <w:suppressAutoHyphens w:val="0"/>
              <w:rPr>
                <w:rFonts w:eastAsia="Times New Roman"/>
                <w:b/>
                <w:bCs/>
                <w:color w:val="000000"/>
                <w:kern w:val="0"/>
                <w:sz w:val="20"/>
                <w:szCs w:val="20"/>
                <w:lang w:eastAsia="ru-RU"/>
              </w:rPr>
            </w:pPr>
          </w:p>
        </w:tc>
      </w:tr>
      <w:tr w:rsidR="002372B8" w:rsidRPr="002372B8" w:rsidTr="002372B8">
        <w:trPr>
          <w:trHeight w:val="300"/>
        </w:trPr>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c>
          <w:tcPr>
            <w:tcW w:w="7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Папка</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single" w:sz="4" w:space="0" w:color="000000"/>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Вместимость:</w:t>
            </w:r>
          </w:p>
        </w:tc>
        <w:tc>
          <w:tcPr>
            <w:tcW w:w="864" w:type="pct"/>
            <w:tcBorders>
              <w:top w:val="single" w:sz="4" w:space="0" w:color="000000"/>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single" w:sz="4" w:space="0" w:color="000000"/>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50</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УП.</w:t>
            </w:r>
          </w:p>
        </w:tc>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w:t>
            </w: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Количество в </w:t>
            </w:r>
            <w:proofErr w:type="spellStart"/>
            <w:r w:rsidRPr="002372B8">
              <w:rPr>
                <w:rFonts w:ascii="Calibri" w:eastAsia="Times New Roman" w:hAnsi="Calibri" w:cs="Calibri"/>
                <w:color w:val="000000"/>
                <w:kern w:val="0"/>
                <w:sz w:val="22"/>
                <w:szCs w:val="22"/>
                <w:lang w:eastAsia="ru-RU"/>
              </w:rPr>
              <w:t>уп</w:t>
            </w:r>
            <w:proofErr w:type="gramStart"/>
            <w:r w:rsidRPr="002372B8">
              <w:rPr>
                <w:rFonts w:ascii="Calibri" w:eastAsia="Times New Roman" w:hAnsi="Calibri" w:cs="Calibri"/>
                <w:color w:val="000000"/>
                <w:kern w:val="0"/>
                <w:sz w:val="22"/>
                <w:szCs w:val="22"/>
                <w:lang w:eastAsia="ru-RU"/>
              </w:rPr>
              <w:t>a</w:t>
            </w:r>
            <w:proofErr w:type="gramEnd"/>
            <w:r w:rsidRPr="002372B8">
              <w:rPr>
                <w:rFonts w:ascii="Calibri" w:eastAsia="Times New Roman" w:hAnsi="Calibri" w:cs="Calibri"/>
                <w:color w:val="000000"/>
                <w:kern w:val="0"/>
                <w:sz w:val="22"/>
                <w:szCs w:val="22"/>
                <w:lang w:eastAsia="ru-RU"/>
              </w:rPr>
              <w:t>ковке</w:t>
            </w:r>
            <w:proofErr w:type="spell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≥99≤103 шт.</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полипропилен</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Перфорация: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Плотность изделия: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30 мкм</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Фактура: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гладкая</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w:t>
            </w:r>
            <w:proofErr w:type="gramStart"/>
            <w:r w:rsidRPr="002372B8">
              <w:rPr>
                <w:rFonts w:ascii="Calibri" w:eastAsia="Times New Roman" w:hAnsi="Calibri" w:cs="Calibri"/>
                <w:color w:val="000000"/>
                <w:kern w:val="0"/>
                <w:sz w:val="22"/>
                <w:szCs w:val="22"/>
                <w:lang w:eastAsia="ru-RU"/>
              </w:rPr>
              <w:t>4</w:t>
            </w:r>
            <w:proofErr w:type="gramEnd"/>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прозрачный</w:t>
            </w: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Блок для записей</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Белизна: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≥59≤63-75 %</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Плотность бумаги: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≥64≤68 г/</w:t>
            </w:r>
            <w:proofErr w:type="spellStart"/>
            <w:r w:rsidRPr="002372B8">
              <w:rPr>
                <w:rFonts w:ascii="Calibri" w:eastAsia="Times New Roman" w:hAnsi="Calibri" w:cs="Calibri"/>
                <w:color w:val="000000"/>
                <w:kern w:val="0"/>
                <w:sz w:val="22"/>
                <w:szCs w:val="22"/>
                <w:lang w:eastAsia="ru-RU"/>
              </w:rPr>
              <w:t>кв</w:t>
            </w:r>
            <w:proofErr w:type="gramStart"/>
            <w:r w:rsidRPr="002372B8">
              <w:rPr>
                <w:rFonts w:ascii="Calibri" w:eastAsia="Times New Roman" w:hAnsi="Calibri" w:cs="Calibri"/>
                <w:color w:val="000000"/>
                <w:kern w:val="0"/>
                <w:sz w:val="22"/>
                <w:szCs w:val="22"/>
                <w:lang w:eastAsia="ru-RU"/>
              </w:rPr>
              <w:t>.м</w:t>
            </w:r>
            <w:proofErr w:type="spellEnd"/>
            <w:proofErr w:type="gramEnd"/>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Размер изделия: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90x90x90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Склейка: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бумаги: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белый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Клейкие закладки</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 закладки: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≥49≤53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Клейкость: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закладок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≥250≤253 шт.</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одного цвета: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≥49≤53 шт.</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цветов:</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закладки: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диспенсера: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Плотные: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Тон закладок:</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неоновый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1.10</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 закладки: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Ширина, </w:t>
            </w:r>
            <w:proofErr w:type="gramStart"/>
            <w:r w:rsidRPr="002372B8">
              <w:rPr>
                <w:rFonts w:ascii="Calibri" w:eastAsia="Times New Roman" w:hAnsi="Calibri" w:cs="Calibri"/>
                <w:color w:val="000000"/>
                <w:kern w:val="0"/>
                <w:sz w:val="22"/>
                <w:szCs w:val="22"/>
                <w:lang w:eastAsia="ru-RU"/>
              </w:rPr>
              <w:t>мм</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авг.15</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Корректирующая жидкость</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Вид кисточки: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ворс</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Морозостойкость: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Объем (мл):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27</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Подходит для школы: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Состав корректирующих средств (основа):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водный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roofErr w:type="spellStart"/>
            <w:r w:rsidRPr="002372B8">
              <w:rPr>
                <w:rFonts w:ascii="Calibri" w:eastAsia="Times New Roman" w:hAnsi="Calibri" w:cs="Calibri"/>
                <w:color w:val="000000"/>
                <w:kern w:val="0"/>
                <w:sz w:val="22"/>
                <w:szCs w:val="22"/>
                <w:lang w:eastAsia="ru-RU"/>
              </w:rPr>
              <w:t>Экстрабелизна</w:t>
            </w:r>
            <w:proofErr w:type="spell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Ластик</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изготовления: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каучук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Модель ластика: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300/80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Размер изделия: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25x20x6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белый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Штук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≥0≤4 шт.</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6</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Точилка</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Диаметр затачиваемого карандаша, </w:t>
            </w:r>
            <w:proofErr w:type="gramStart"/>
            <w:r w:rsidRPr="002372B8">
              <w:rPr>
                <w:rFonts w:ascii="Calibri" w:eastAsia="Times New Roman" w:hAnsi="Calibri" w:cs="Calibri"/>
                <w:color w:val="000000"/>
                <w:kern w:val="0"/>
                <w:sz w:val="22"/>
                <w:szCs w:val="22"/>
                <w:lang w:eastAsia="ru-RU"/>
              </w:rPr>
              <w:t>мм</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8</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Индикатор заточки: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отверстий: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≥0≤4 шт.</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Контейнер для стружки: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Металлический сердечник:</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 ассортименте</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7</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Клей-карандаш</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Временного приклеивания (не </w:t>
            </w:r>
            <w:proofErr w:type="gramStart"/>
            <w:r w:rsidRPr="002372B8">
              <w:rPr>
                <w:rFonts w:ascii="Calibri" w:eastAsia="Times New Roman" w:hAnsi="Calibri" w:cs="Calibri"/>
                <w:color w:val="000000"/>
                <w:kern w:val="0"/>
                <w:sz w:val="22"/>
                <w:szCs w:val="22"/>
                <w:lang w:eastAsia="ru-RU"/>
              </w:rPr>
              <w:t>перманентный</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Назначение: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бумага, картон, фотобумага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Объем/вес:</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20 г</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Состав клея: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ПВП</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Цветовой пигмент: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8</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Папка-регистратор</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Арочный механизм папки открывается на 180 градусов:</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Вместимость: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350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Защита нижнего края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металл</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штук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25</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внешнего покрытия: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внутреннего покрытия: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бумага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внутренней обложке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корешке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цветного корешка в картонной папке-регистраторе: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1.10</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Размер (</w:t>
            </w:r>
            <w:proofErr w:type="spellStart"/>
            <w:r w:rsidRPr="002372B8">
              <w:rPr>
                <w:rFonts w:ascii="Calibri" w:eastAsia="Times New Roman" w:hAnsi="Calibri" w:cs="Calibri"/>
                <w:color w:val="000000"/>
                <w:kern w:val="0"/>
                <w:sz w:val="22"/>
                <w:szCs w:val="22"/>
                <w:lang w:eastAsia="ru-RU"/>
              </w:rPr>
              <w:t>ВхШхГ</w:t>
            </w:r>
            <w:proofErr w:type="spellEnd"/>
            <w:r w:rsidRPr="002372B8">
              <w:rPr>
                <w:rFonts w:ascii="Calibri" w:eastAsia="Times New Roman" w:hAnsi="Calibri" w:cs="Calibri"/>
                <w:color w:val="000000"/>
                <w:kern w:val="0"/>
                <w:sz w:val="22"/>
                <w:szCs w:val="22"/>
                <w:lang w:eastAsia="ru-RU"/>
              </w:rPr>
              <w:t>), мм:</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317х285х50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w:t>
            </w:r>
            <w:proofErr w:type="gramStart"/>
            <w:r w:rsidRPr="002372B8">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Формат папки ориентирован:</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вертикально</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красный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 корешка: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≥49≤53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9</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Вертикальный накопитель</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Базовый 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черный</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отделений: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Размер изделия: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235x90x240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Требуется сборка: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≥89≤93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10</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Лоток для бумаг</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Базовый 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зеленый</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Высота всей секции: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≥5,5≤9,5 см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Высота лотка: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≥5,5≤9,5 см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отделений: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прозрачный зеленый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Лоток для бумаг</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Базовый 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розовый</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Высота всей секции: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≥5,5≤9,5 см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Высота лотка: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≥5,5≤9,5 см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отделений: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розовый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Маркер</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Автоматический: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Вид досок:</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универсальные</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Система </w:t>
            </w:r>
            <w:proofErr w:type="spellStart"/>
            <w:r w:rsidRPr="002372B8">
              <w:rPr>
                <w:rFonts w:ascii="Calibri" w:eastAsia="Times New Roman" w:hAnsi="Calibri" w:cs="Calibri"/>
                <w:color w:val="000000"/>
                <w:kern w:val="0"/>
                <w:sz w:val="22"/>
                <w:szCs w:val="22"/>
                <w:lang w:eastAsia="ru-RU"/>
              </w:rPr>
              <w:t>Cap</w:t>
            </w:r>
            <w:proofErr w:type="spellEnd"/>
            <w:r w:rsidRPr="002372B8">
              <w:rPr>
                <w:rFonts w:ascii="Calibri" w:eastAsia="Times New Roman" w:hAnsi="Calibri" w:cs="Calibri"/>
                <w:color w:val="000000"/>
                <w:kern w:val="0"/>
                <w:sz w:val="22"/>
                <w:szCs w:val="22"/>
                <w:lang w:eastAsia="ru-RU"/>
              </w:rPr>
              <w:t xml:space="preserve"> </w:t>
            </w:r>
            <w:proofErr w:type="spellStart"/>
            <w:r w:rsidRPr="002372B8">
              <w:rPr>
                <w:rFonts w:ascii="Calibri" w:eastAsia="Times New Roman" w:hAnsi="Calibri" w:cs="Calibri"/>
                <w:color w:val="000000"/>
                <w:kern w:val="0"/>
                <w:sz w:val="22"/>
                <w:szCs w:val="22"/>
                <w:lang w:eastAsia="ru-RU"/>
              </w:rPr>
              <w:t>Off</w:t>
            </w:r>
            <w:proofErr w:type="spell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Стираемый: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линии письма: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≥3,85≤4,25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наконечника: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круглая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чернил: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Магнитный держатель для досок</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Диаметр (</w:t>
            </w:r>
            <w:proofErr w:type="gramStart"/>
            <w:r w:rsidRPr="002372B8">
              <w:rPr>
                <w:rFonts w:ascii="Calibri" w:eastAsia="Times New Roman" w:hAnsi="Calibri" w:cs="Calibri"/>
                <w:color w:val="000000"/>
                <w:kern w:val="0"/>
                <w:sz w:val="22"/>
                <w:szCs w:val="22"/>
                <w:lang w:eastAsia="ru-RU"/>
              </w:rPr>
              <w:t>мм</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≥29≤33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6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Размер изделия: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30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 ассортименте</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Маркер</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поверхности: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любая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Особенности: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КРУГЛЫЙ НАКОНЕЧНИК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roofErr w:type="gramStart"/>
            <w:r w:rsidRPr="002372B8">
              <w:rPr>
                <w:rFonts w:ascii="Calibri" w:eastAsia="Times New Roman" w:hAnsi="Calibri" w:cs="Calibri"/>
                <w:color w:val="000000"/>
                <w:kern w:val="0"/>
                <w:sz w:val="22"/>
                <w:szCs w:val="22"/>
                <w:lang w:eastAsia="ru-RU"/>
              </w:rPr>
              <w:t>Предназначен</w:t>
            </w:r>
            <w:proofErr w:type="gramEnd"/>
            <w:r w:rsidRPr="002372B8">
              <w:rPr>
                <w:rFonts w:ascii="Calibri" w:eastAsia="Times New Roman" w:hAnsi="Calibri" w:cs="Calibri"/>
                <w:color w:val="000000"/>
                <w:kern w:val="0"/>
                <w:sz w:val="22"/>
                <w:szCs w:val="22"/>
                <w:lang w:eastAsia="ru-RU"/>
              </w:rPr>
              <w:t xml:space="preserve"> для поверхности: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гладкой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линии письма: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≥0,85≤1,25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наконечника: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круглая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чернил: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черный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Маркер</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НАБ.</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Модель: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proofErr w:type="spellStart"/>
            <w:r w:rsidRPr="002372B8">
              <w:rPr>
                <w:rFonts w:ascii="Calibri" w:eastAsia="Times New Roman" w:hAnsi="Calibri" w:cs="Calibri"/>
                <w:color w:val="000000"/>
                <w:kern w:val="0"/>
                <w:sz w:val="22"/>
                <w:szCs w:val="22"/>
                <w:lang w:eastAsia="ru-RU"/>
              </w:rPr>
              <w:t>Palette</w:t>
            </w:r>
            <w:proofErr w:type="spellEnd"/>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Набор:</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Стираемый: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линии письма: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≥3,35≤3,75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наконечника: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скошенная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чернил: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набор</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Папка на 2-х кольцах</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Вместимость: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Диаметр кольца: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≥24≤28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внутренней обложке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корешке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лицевой обложке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w:t>
            </w:r>
            <w:proofErr w:type="gramStart"/>
            <w:r w:rsidRPr="002372B8">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красный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 корешка: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≥31≤35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Папка на 2-х кольцах</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Вместимость: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200</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Диаметр кольца: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≥24≤28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внутренней обложке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корешке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кармана на лицевой обложке папки: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w:t>
            </w:r>
            <w:proofErr w:type="gramStart"/>
            <w:r w:rsidRPr="002372B8">
              <w:rPr>
                <w:rFonts w:ascii="Calibri" w:eastAsia="Times New Roman" w:hAnsi="Calibri" w:cs="Calibri"/>
                <w:color w:val="000000"/>
                <w:kern w:val="0"/>
                <w:sz w:val="22"/>
                <w:szCs w:val="22"/>
                <w:lang w:eastAsia="ru-RU"/>
              </w:rPr>
              <w:t>4</w:t>
            </w:r>
            <w:proofErr w:type="gramEnd"/>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зеленый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 корешка: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≥31≤35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Клейкая лента</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 намотки клейкой ленты: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≥32≤36 метр</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лент/квадратов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штук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210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диспенсера: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Плотность: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≥34≤38 мкм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Тип клейкой ленты: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канцелярская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Ширина клейкой ленты: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≥18≤22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lastRenderedPageBreak/>
              <w:t>19</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Клейкая лента</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Вес упаковываемого груза (</w:t>
            </w:r>
            <w:proofErr w:type="gramStart"/>
            <w:r w:rsidRPr="002372B8">
              <w:rPr>
                <w:rFonts w:ascii="Calibri" w:eastAsia="Times New Roman" w:hAnsi="Calibri" w:cs="Calibri"/>
                <w:color w:val="000000"/>
                <w:kern w:val="0"/>
                <w:sz w:val="22"/>
                <w:szCs w:val="22"/>
                <w:lang w:eastAsia="ru-RU"/>
              </w:rPr>
              <w:t>кг</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до 5</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 (м):</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60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 ленты: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≥59≤63 метр</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Дополнительные свойства: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универсальная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Клеевая основа: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акриловая эмульсия на водной основе</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 шт.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штук в упаковке: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Логотип:</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6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основы: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proofErr w:type="spellStart"/>
            <w:r w:rsidRPr="002372B8">
              <w:rPr>
                <w:rFonts w:ascii="Calibri" w:eastAsia="Times New Roman" w:hAnsi="Calibri" w:cs="Calibri"/>
                <w:color w:val="000000"/>
                <w:kern w:val="0"/>
                <w:sz w:val="22"/>
                <w:szCs w:val="22"/>
                <w:lang w:eastAsia="ru-RU"/>
              </w:rPr>
              <w:t>двуосноориентированный</w:t>
            </w:r>
            <w:proofErr w:type="spellEnd"/>
            <w:r w:rsidRPr="002372B8">
              <w:rPr>
                <w:rFonts w:ascii="Calibri" w:eastAsia="Times New Roman" w:hAnsi="Calibri" w:cs="Calibri"/>
                <w:color w:val="000000"/>
                <w:kern w:val="0"/>
                <w:sz w:val="22"/>
                <w:szCs w:val="22"/>
                <w:lang w:eastAsia="ru-RU"/>
              </w:rPr>
              <w:t xml:space="preserve"> полипропилен</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1.10</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Морозостойкость:</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9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Рекомендация по использованию:</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для легких коробок с </w:t>
            </w:r>
            <w:proofErr w:type="spellStart"/>
            <w:r w:rsidRPr="002372B8">
              <w:rPr>
                <w:rFonts w:ascii="Calibri" w:eastAsia="Times New Roman" w:hAnsi="Calibri" w:cs="Calibri"/>
                <w:color w:val="000000"/>
                <w:kern w:val="0"/>
                <w:sz w:val="22"/>
                <w:szCs w:val="22"/>
                <w:lang w:eastAsia="ru-RU"/>
              </w:rPr>
              <w:t>гофрокартоном</w:t>
            </w:r>
            <w:proofErr w:type="spellEnd"/>
            <w:r w:rsidRPr="002372B8">
              <w:rPr>
                <w:rFonts w:ascii="Calibri" w:eastAsia="Times New Roman" w:hAnsi="Calibri" w:cs="Calibri"/>
                <w:color w:val="000000"/>
                <w:kern w:val="0"/>
                <w:sz w:val="22"/>
                <w:szCs w:val="22"/>
                <w:lang w:eastAsia="ru-RU"/>
              </w:rPr>
              <w:t xml:space="preserve"> хорошего качества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Тип клейкой ленты:</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упаковочная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w:t>
            </w:r>
            <w:proofErr w:type="gramStart"/>
            <w:r w:rsidRPr="002372B8">
              <w:rPr>
                <w:rFonts w:ascii="Calibri" w:eastAsia="Times New Roman" w:hAnsi="Calibri" w:cs="Calibri"/>
                <w:color w:val="000000"/>
                <w:kern w:val="0"/>
                <w:sz w:val="22"/>
                <w:szCs w:val="22"/>
                <w:lang w:eastAsia="ru-RU"/>
              </w:rPr>
              <w:t>мкм</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40</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прозрачный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 xml:space="preserve">Ширина, </w:t>
            </w:r>
            <w:proofErr w:type="gramStart"/>
            <w:r w:rsidRPr="002372B8">
              <w:rPr>
                <w:rFonts w:ascii="Calibri" w:eastAsia="Times New Roman" w:hAnsi="Calibri" w:cs="Calibri"/>
                <w:color w:val="000000"/>
                <w:kern w:val="0"/>
                <w:sz w:val="22"/>
                <w:szCs w:val="22"/>
                <w:lang w:eastAsia="ru-RU"/>
              </w:rPr>
              <w:t>мм</w:t>
            </w:r>
            <w:proofErr w:type="gramEnd"/>
            <w:r w:rsidRPr="002372B8">
              <w:rPr>
                <w:rFonts w:ascii="Calibri" w:eastAsia="Times New Roman" w:hAnsi="Calibri" w:cs="Calibri"/>
                <w:color w:val="000000"/>
                <w:kern w:val="0"/>
                <w:sz w:val="22"/>
                <w:szCs w:val="22"/>
                <w:lang w:eastAsia="ru-RU"/>
              </w:rPr>
              <w:t>:</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48</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20</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Ручка шариковая</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Автоматическая: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50</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Возможность смены стержня: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Диаметр шарика: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≥0,7≤1,1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наборе: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≥0≤4</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Масляная: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резиновой манжетки: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Тип упаковки: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стакан</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линии письма: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≥0,55≤0,95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1.10</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шестигранная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наконечника: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игольчатая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прозрачный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чернил: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синий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21</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Ручка шариковая</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Автоматическая: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НАБ.</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Возможность смены стержня: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да</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Диаметр шарика: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≥0,6≤1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Количество в наборе:</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≥3≤7</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Масляная: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прорезиненный</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1.7</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Наличие резиновой манжетки: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1.8</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Тип упаковки:</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пластиковый блистер</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1.9</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Толщина линии письма: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≥0,35≤0,75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1.10</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круглая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наконечника: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стандартная</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корпуса: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набор</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Цвет чернил: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ассорти</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right"/>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22</w:t>
            </w:r>
          </w:p>
        </w:tc>
        <w:tc>
          <w:tcPr>
            <w:tcW w:w="7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Ножницы</w:t>
            </w: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Вид колец:</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одинаковые</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2</w:t>
            </w: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1.2</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169 мм</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1.3</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Длина лезвия:</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≥119,95≤123 мм</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1.4</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Материал:</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сталь</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1.5</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Покрытие лезвий: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нет</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r w:rsidR="002372B8" w:rsidRPr="002372B8" w:rsidTr="002372B8">
        <w:trPr>
          <w:trHeight w:val="300"/>
        </w:trPr>
        <w:tc>
          <w:tcPr>
            <w:tcW w:w="22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763"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194" w:type="pct"/>
            <w:tcBorders>
              <w:top w:val="nil"/>
              <w:left w:val="nil"/>
              <w:bottom w:val="single" w:sz="4" w:space="0" w:color="000000"/>
              <w:right w:val="single" w:sz="4" w:space="0" w:color="000000"/>
            </w:tcBorders>
            <w:shd w:val="clear" w:color="auto" w:fill="auto"/>
            <w:noWrap/>
            <w:vAlign w:val="bottom"/>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1.6</w:t>
            </w:r>
          </w:p>
        </w:tc>
        <w:tc>
          <w:tcPr>
            <w:tcW w:w="1438"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Форма лезвий:</w:t>
            </w:r>
          </w:p>
        </w:tc>
        <w:tc>
          <w:tcPr>
            <w:tcW w:w="864" w:type="pct"/>
            <w:tcBorders>
              <w:top w:val="nil"/>
              <w:left w:val="nil"/>
              <w:bottom w:val="single" w:sz="4" w:space="0" w:color="000000"/>
              <w:right w:val="single" w:sz="4" w:space="0" w:color="000000"/>
            </w:tcBorders>
            <w:shd w:val="clear" w:color="auto" w:fill="auto"/>
            <w:noWrap/>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Х</w:t>
            </w:r>
          </w:p>
        </w:tc>
        <w:tc>
          <w:tcPr>
            <w:tcW w:w="869" w:type="pct"/>
            <w:tcBorders>
              <w:top w:val="nil"/>
              <w:left w:val="nil"/>
              <w:bottom w:val="single" w:sz="4" w:space="0" w:color="000000"/>
              <w:right w:val="single" w:sz="4" w:space="0" w:color="000000"/>
            </w:tcBorders>
            <w:shd w:val="clear" w:color="auto" w:fill="auto"/>
            <w:vAlign w:val="center"/>
            <w:hideMark/>
          </w:tcPr>
          <w:p w:rsidR="002372B8" w:rsidRPr="002372B8" w:rsidRDefault="002372B8" w:rsidP="002372B8">
            <w:pPr>
              <w:widowControl/>
              <w:suppressAutoHyphens w:val="0"/>
              <w:jc w:val="center"/>
              <w:rPr>
                <w:rFonts w:ascii="Calibri" w:eastAsia="Times New Roman" w:hAnsi="Calibri" w:cs="Calibri"/>
                <w:color w:val="000000"/>
                <w:kern w:val="0"/>
                <w:sz w:val="22"/>
                <w:szCs w:val="22"/>
                <w:lang w:eastAsia="ru-RU"/>
              </w:rPr>
            </w:pPr>
            <w:r w:rsidRPr="002372B8">
              <w:rPr>
                <w:rFonts w:ascii="Calibri" w:eastAsia="Times New Roman" w:hAnsi="Calibri" w:cs="Calibri"/>
                <w:color w:val="000000"/>
                <w:kern w:val="0"/>
                <w:sz w:val="22"/>
                <w:szCs w:val="22"/>
                <w:lang w:eastAsia="ru-RU"/>
              </w:rPr>
              <w:t>остроконечные</w:t>
            </w:r>
          </w:p>
        </w:tc>
        <w:tc>
          <w:tcPr>
            <w:tcW w:w="324"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c>
          <w:tcPr>
            <w:tcW w:w="319" w:type="pct"/>
            <w:vMerge/>
            <w:tcBorders>
              <w:top w:val="nil"/>
              <w:left w:val="single" w:sz="4" w:space="0" w:color="000000"/>
              <w:bottom w:val="single" w:sz="4" w:space="0" w:color="000000"/>
              <w:right w:val="single" w:sz="4" w:space="0" w:color="000000"/>
            </w:tcBorders>
            <w:vAlign w:val="center"/>
            <w:hideMark/>
          </w:tcPr>
          <w:p w:rsidR="002372B8" w:rsidRPr="002372B8" w:rsidRDefault="002372B8" w:rsidP="002372B8">
            <w:pPr>
              <w:widowControl/>
              <w:suppressAutoHyphens w:val="0"/>
              <w:rPr>
                <w:rFonts w:ascii="Calibri" w:eastAsia="Times New Roman" w:hAnsi="Calibri" w:cs="Calibri"/>
                <w:color w:val="000000"/>
                <w:kern w:val="0"/>
                <w:sz w:val="22"/>
                <w:szCs w:val="22"/>
                <w:lang w:eastAsia="ru-RU"/>
              </w:rPr>
            </w:pPr>
          </w:p>
        </w:tc>
      </w:tr>
    </w:tbl>
    <w:p w:rsidR="001B4882" w:rsidRDefault="001B4882" w:rsidP="00EF763F">
      <w:pPr>
        <w:tabs>
          <w:tab w:val="left" w:pos="-15"/>
        </w:tabs>
        <w:autoSpaceDE w:val="0"/>
        <w:spacing w:after="120"/>
        <w:ind w:left="-15" w:hanging="360"/>
        <w:jc w:val="both"/>
        <w:rPr>
          <w:sz w:val="22"/>
          <w:szCs w:val="22"/>
        </w:rPr>
      </w:pPr>
    </w:p>
    <w:p w:rsidR="00992FB6" w:rsidRDefault="00992FB6" w:rsidP="00992FB6">
      <w:pPr>
        <w:tabs>
          <w:tab w:val="left" w:pos="-15"/>
        </w:tabs>
        <w:autoSpaceDE w:val="0"/>
        <w:spacing w:after="120"/>
        <w:ind w:left="-15" w:hanging="360"/>
        <w:jc w:val="both"/>
        <w:rPr>
          <w:rFonts w:eastAsia="Times New Roman"/>
          <w:b/>
          <w:color w:val="000000"/>
          <w:kern w:val="0"/>
          <w:lang w:eastAsia="ru-RU"/>
        </w:rPr>
      </w:pPr>
      <w:r>
        <w:rPr>
          <w:rFonts w:eastAsia="Times New Roman"/>
          <w:b/>
          <w:color w:val="000000"/>
          <w:kern w:val="0"/>
          <w:lang w:eastAsia="ru-RU"/>
        </w:rPr>
        <w:t>10</w:t>
      </w:r>
      <w:r>
        <w:rPr>
          <w:rFonts w:eastAsia="Times New Roman"/>
          <w:b/>
          <w:color w:val="000000"/>
          <w:kern w:val="0"/>
          <w:lang w:eastAsia="ru-RU"/>
        </w:rPr>
        <w:t xml:space="preserve">. </w:t>
      </w:r>
      <w:proofErr w:type="gramStart"/>
      <w:r>
        <w:rPr>
          <w:rFonts w:eastAsia="Times New Roman"/>
          <w:b/>
          <w:color w:val="000000"/>
          <w:kern w:val="0"/>
          <w:lang w:eastAsia="ru-RU"/>
        </w:rPr>
        <w:t>ИТ</w:t>
      </w:r>
      <w:proofErr w:type="gramEnd"/>
      <w:r w:rsidRPr="00DC4A6C">
        <w:rPr>
          <w:rFonts w:eastAsia="Times New Roman"/>
          <w:b/>
          <w:color w:val="000000"/>
          <w:kern w:val="0"/>
          <w:lang w:eastAsia="ru-RU"/>
        </w:rPr>
        <w:t>*</w:t>
      </w:r>
    </w:p>
    <w:p w:rsidR="006E035E" w:rsidRDefault="006E035E" w:rsidP="00EF763F">
      <w:pPr>
        <w:tabs>
          <w:tab w:val="left" w:pos="-15"/>
        </w:tabs>
        <w:autoSpaceDE w:val="0"/>
        <w:spacing w:after="120"/>
        <w:ind w:left="-15" w:hanging="360"/>
        <w:jc w:val="both"/>
        <w:rPr>
          <w:sz w:val="22"/>
          <w:szCs w:val="22"/>
        </w:rPr>
      </w:pPr>
    </w:p>
    <w:tbl>
      <w:tblPr>
        <w:tblW w:w="5000" w:type="pct"/>
        <w:tblLook w:val="04A0" w:firstRow="1" w:lastRow="0" w:firstColumn="1" w:lastColumn="0" w:noHBand="0" w:noVBand="1"/>
      </w:tblPr>
      <w:tblGrid>
        <w:gridCol w:w="717"/>
        <w:gridCol w:w="2386"/>
        <w:gridCol w:w="609"/>
        <w:gridCol w:w="3628"/>
        <w:gridCol w:w="2709"/>
        <w:gridCol w:w="2721"/>
        <w:gridCol w:w="1011"/>
        <w:gridCol w:w="1005"/>
      </w:tblGrid>
      <w:tr w:rsidR="00992FB6" w:rsidRPr="00992FB6" w:rsidTr="009D3FC8">
        <w:trPr>
          <w:trHeight w:val="1395"/>
        </w:trPr>
        <w:tc>
          <w:tcPr>
            <w:tcW w:w="242"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w:t>
            </w:r>
          </w:p>
        </w:tc>
        <w:tc>
          <w:tcPr>
            <w:tcW w:w="80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Наименование товара</w:t>
            </w:r>
          </w:p>
        </w:tc>
        <w:tc>
          <w:tcPr>
            <w:tcW w:w="206"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 показателя</w:t>
            </w:r>
          </w:p>
        </w:tc>
        <w:tc>
          <w:tcPr>
            <w:tcW w:w="122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Показатель (характеристика) товара</w:t>
            </w:r>
          </w:p>
        </w:tc>
        <w:tc>
          <w:tcPr>
            <w:tcW w:w="1836" w:type="pct"/>
            <w:gridSpan w:val="2"/>
            <w:tcBorders>
              <w:top w:val="single" w:sz="4" w:space="0" w:color="auto"/>
              <w:left w:val="nil"/>
              <w:bottom w:val="single" w:sz="4" w:space="0" w:color="auto"/>
              <w:right w:val="single" w:sz="4" w:space="0" w:color="000000"/>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42"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Единица измерения</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Количество</w:t>
            </w:r>
          </w:p>
        </w:tc>
      </w:tr>
      <w:tr w:rsidR="00992FB6" w:rsidRPr="00992FB6" w:rsidTr="009D3FC8">
        <w:trPr>
          <w:trHeight w:val="1065"/>
        </w:trPr>
        <w:tc>
          <w:tcPr>
            <w:tcW w:w="242"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c>
          <w:tcPr>
            <w:tcW w:w="807"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c>
          <w:tcPr>
            <w:tcW w:w="1227"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c>
          <w:tcPr>
            <w:tcW w:w="916" w:type="pct"/>
            <w:tcBorders>
              <w:top w:val="nil"/>
              <w:left w:val="nil"/>
              <w:bottom w:val="single" w:sz="4" w:space="0" w:color="auto"/>
              <w:right w:val="single" w:sz="4" w:space="0" w:color="auto"/>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Минимальное значение показателя и/или максимальное значение показателя</w:t>
            </w:r>
          </w:p>
        </w:tc>
        <w:tc>
          <w:tcPr>
            <w:tcW w:w="920" w:type="pct"/>
            <w:tcBorders>
              <w:top w:val="nil"/>
              <w:left w:val="nil"/>
              <w:bottom w:val="single" w:sz="4" w:space="0" w:color="auto"/>
              <w:right w:val="single" w:sz="4" w:space="0" w:color="auto"/>
            </w:tcBorders>
            <w:shd w:val="clear" w:color="000000" w:fill="DFDFFF"/>
            <w:vAlign w:val="center"/>
            <w:hideMark/>
          </w:tcPr>
          <w:p w:rsidR="00992FB6" w:rsidRPr="00992FB6" w:rsidRDefault="00992FB6" w:rsidP="00992FB6">
            <w:pPr>
              <w:widowControl/>
              <w:suppressAutoHyphens w:val="0"/>
              <w:jc w:val="center"/>
              <w:rPr>
                <w:rFonts w:eastAsia="Times New Roman"/>
                <w:b/>
                <w:bCs/>
                <w:color w:val="000000"/>
                <w:kern w:val="0"/>
                <w:sz w:val="20"/>
                <w:szCs w:val="20"/>
                <w:lang w:eastAsia="ru-RU"/>
              </w:rPr>
            </w:pPr>
            <w:r w:rsidRPr="00992FB6">
              <w:rPr>
                <w:rFonts w:eastAsia="Times New Roman"/>
                <w:b/>
                <w:bCs/>
                <w:color w:val="000000"/>
                <w:kern w:val="0"/>
                <w:sz w:val="20"/>
                <w:szCs w:val="20"/>
                <w:lang w:eastAsia="ru-RU"/>
              </w:rPr>
              <w:t>Показатели, (характеристики) значения которых не могут изменяться</w:t>
            </w:r>
          </w:p>
        </w:tc>
        <w:tc>
          <w:tcPr>
            <w:tcW w:w="342"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992FB6" w:rsidRPr="00992FB6" w:rsidRDefault="00992FB6" w:rsidP="00992FB6">
            <w:pPr>
              <w:widowControl/>
              <w:suppressAutoHyphens w:val="0"/>
              <w:rPr>
                <w:rFonts w:eastAsia="Times New Roman"/>
                <w:b/>
                <w:bCs/>
                <w:color w:val="000000"/>
                <w:kern w:val="0"/>
                <w:sz w:val="20"/>
                <w:szCs w:val="20"/>
                <w:lang w:eastAsia="ru-RU"/>
              </w:rPr>
            </w:pPr>
          </w:p>
        </w:tc>
      </w:tr>
      <w:tr w:rsidR="00992FB6" w:rsidRPr="00992FB6" w:rsidTr="009D3FC8">
        <w:trPr>
          <w:trHeight w:val="30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right"/>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w:t>
            </w:r>
          </w:p>
        </w:tc>
        <w:tc>
          <w:tcPr>
            <w:tcW w:w="8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Носители информации</w:t>
            </w:r>
          </w:p>
        </w:tc>
        <w:tc>
          <w:tcPr>
            <w:tcW w:w="206" w:type="pct"/>
            <w:tcBorders>
              <w:top w:val="single" w:sz="4" w:space="0" w:color="000000"/>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w:t>
            </w:r>
          </w:p>
        </w:tc>
        <w:tc>
          <w:tcPr>
            <w:tcW w:w="1227" w:type="pct"/>
            <w:tcBorders>
              <w:top w:val="single" w:sz="4" w:space="0" w:color="000000"/>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Вид упаковки:</w:t>
            </w:r>
          </w:p>
        </w:tc>
        <w:tc>
          <w:tcPr>
            <w:tcW w:w="916" w:type="pct"/>
            <w:tcBorders>
              <w:top w:val="single" w:sz="4" w:space="0" w:color="000000"/>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single" w:sz="4" w:space="0" w:color="000000"/>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proofErr w:type="spellStart"/>
            <w:r w:rsidRPr="00992FB6">
              <w:rPr>
                <w:rFonts w:ascii="Calibri" w:eastAsia="Times New Roman" w:hAnsi="Calibri" w:cs="Calibri"/>
                <w:color w:val="000000"/>
                <w:kern w:val="0"/>
                <w:sz w:val="22"/>
                <w:szCs w:val="22"/>
                <w:lang w:eastAsia="ru-RU"/>
              </w:rPr>
              <w:t>cake</w:t>
            </w:r>
            <w:proofErr w:type="spellEnd"/>
            <w:r w:rsidRPr="00992FB6">
              <w:rPr>
                <w:rFonts w:ascii="Calibri" w:eastAsia="Times New Roman" w:hAnsi="Calibri" w:cs="Calibri"/>
                <w:color w:val="000000"/>
                <w:kern w:val="0"/>
                <w:sz w:val="22"/>
                <w:szCs w:val="22"/>
                <w:lang w:eastAsia="ru-RU"/>
              </w:rPr>
              <w:t xml:space="preserve"> </w:t>
            </w:r>
            <w:proofErr w:type="spellStart"/>
            <w:r w:rsidRPr="00992FB6">
              <w:rPr>
                <w:rFonts w:ascii="Calibri" w:eastAsia="Times New Roman" w:hAnsi="Calibri" w:cs="Calibri"/>
                <w:color w:val="000000"/>
                <w:kern w:val="0"/>
                <w:sz w:val="22"/>
                <w:szCs w:val="22"/>
                <w:lang w:eastAsia="ru-RU"/>
              </w:rPr>
              <w:t>box</w:t>
            </w:r>
            <w:proofErr w:type="spellEnd"/>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УП.</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w:t>
            </w:r>
          </w:p>
        </w:tc>
      </w:tr>
      <w:tr w:rsidR="00992FB6" w:rsidRPr="00992FB6" w:rsidTr="009D3FC8">
        <w:trPr>
          <w:trHeight w:val="600"/>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Возможность печати на поверхности диска: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Емкость диска: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0,7 GB</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Количество штук в упаковке: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100</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Скорость записи:</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52x</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1.6</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Тип:</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CD-R</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right"/>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2</w:t>
            </w:r>
          </w:p>
        </w:tc>
        <w:tc>
          <w:tcPr>
            <w:tcW w:w="80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Конверты</w:t>
            </w: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Боковое расширение: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≥0≤3 мм</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УП.</w:t>
            </w:r>
          </w:p>
        </w:tc>
        <w:tc>
          <w:tcPr>
            <w:tcW w:w="3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4</w:t>
            </w: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 xml:space="preserve">Внутренняя </w:t>
            </w:r>
            <w:proofErr w:type="spellStart"/>
            <w:r w:rsidRPr="00992FB6">
              <w:rPr>
                <w:rFonts w:ascii="Calibri" w:eastAsia="Times New Roman" w:hAnsi="Calibri" w:cs="Calibri"/>
                <w:color w:val="000000"/>
                <w:kern w:val="0"/>
                <w:sz w:val="22"/>
                <w:szCs w:val="22"/>
                <w:lang w:eastAsia="ru-RU"/>
              </w:rPr>
              <w:t>запечатка</w:t>
            </w:r>
            <w:proofErr w:type="spell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6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 xml:space="preserve">Защита от попыток незаметного вскрытия типа </w:t>
            </w:r>
            <w:proofErr w:type="spellStart"/>
            <w:r w:rsidRPr="00992FB6">
              <w:rPr>
                <w:rFonts w:ascii="Calibri" w:eastAsia="Times New Roman" w:hAnsi="Calibri" w:cs="Calibri"/>
                <w:color w:val="000000"/>
                <w:kern w:val="0"/>
                <w:sz w:val="22"/>
                <w:szCs w:val="22"/>
                <w:lang w:eastAsia="ru-RU"/>
              </w:rPr>
              <w:t>Security</w:t>
            </w:r>
            <w:proofErr w:type="spell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Материал:</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офсетная бумага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Окно:</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отсутствует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1.6</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Печать "</w:t>
            </w:r>
            <w:proofErr w:type="gramStart"/>
            <w:r w:rsidRPr="00992FB6">
              <w:rPr>
                <w:rFonts w:ascii="Calibri" w:eastAsia="Times New Roman" w:hAnsi="Calibri" w:cs="Calibri"/>
                <w:color w:val="000000"/>
                <w:kern w:val="0"/>
                <w:sz w:val="22"/>
                <w:szCs w:val="22"/>
                <w:lang w:eastAsia="ru-RU"/>
              </w:rPr>
              <w:t>Куда-Кому</w:t>
            </w:r>
            <w:proofErr w:type="gram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1.7</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Плотность бумаги:</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≥89≤93 г/</w:t>
            </w:r>
            <w:proofErr w:type="spellStart"/>
            <w:r w:rsidRPr="00992FB6">
              <w:rPr>
                <w:rFonts w:ascii="Calibri" w:eastAsia="Times New Roman" w:hAnsi="Calibri" w:cs="Calibri"/>
                <w:color w:val="000000"/>
                <w:kern w:val="0"/>
                <w:sz w:val="22"/>
                <w:szCs w:val="22"/>
                <w:lang w:eastAsia="ru-RU"/>
              </w:rPr>
              <w:t>кв</w:t>
            </w:r>
            <w:proofErr w:type="gramStart"/>
            <w:r w:rsidRPr="00992FB6">
              <w:rPr>
                <w:rFonts w:ascii="Calibri" w:eastAsia="Times New Roman" w:hAnsi="Calibri" w:cs="Calibri"/>
                <w:color w:val="000000"/>
                <w:kern w:val="0"/>
                <w:sz w:val="22"/>
                <w:szCs w:val="22"/>
                <w:lang w:eastAsia="ru-RU"/>
              </w:rPr>
              <w:t>.м</w:t>
            </w:r>
            <w:proofErr w:type="spellEnd"/>
            <w:proofErr w:type="gramEnd"/>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1.8</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Размер изделия: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125x125 мм</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1.9</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Тип заклеивания: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декстрин</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1.10</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Форма клапана: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прямая</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Формат:</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CD</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Штук в упаковке: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≥24≤28 шт.</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right"/>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3</w:t>
            </w:r>
          </w:p>
        </w:tc>
        <w:tc>
          <w:tcPr>
            <w:tcW w:w="80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Нож канцелярский</w:t>
            </w: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Возвратная пружина: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ШТ.</w:t>
            </w:r>
          </w:p>
        </w:tc>
        <w:tc>
          <w:tcPr>
            <w:tcW w:w="3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2</w:t>
            </w: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Возможность замены лезвия: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Материал:</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металл</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Назначение: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канцелярский</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6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Наличие металлических направляющих:</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1.6</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Обрезиненная рукоятка: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1.7</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Тип механизма фиксации:</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защелка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1.8</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Цвет материала: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металлик</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1.9</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Ширина лезвия: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≥8≤12 мм</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right"/>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4</w:t>
            </w:r>
          </w:p>
        </w:tc>
        <w:tc>
          <w:tcPr>
            <w:tcW w:w="80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Нож канцелярский</w:t>
            </w: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Возвратная пружина: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ШТ.</w:t>
            </w:r>
          </w:p>
        </w:tc>
        <w:tc>
          <w:tcPr>
            <w:tcW w:w="3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2</w:t>
            </w: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Возможность замены лезвия: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Материал:</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металл/пластик</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Назначение: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канцелярский</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6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Наличие металлических направляющих:</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1.6</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Обрезиненная рукоятка: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1.7</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Тип механизма фиксации:</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защелка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1.8</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Цвет материала: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 ассортименте</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1.9</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Ширина лезвия:</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≥17≤21 мм</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right"/>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5</w:t>
            </w:r>
          </w:p>
        </w:tc>
        <w:tc>
          <w:tcPr>
            <w:tcW w:w="80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Клейкая лента</w:t>
            </w: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Вес упаковываемого груза (</w:t>
            </w:r>
            <w:proofErr w:type="gramStart"/>
            <w:r w:rsidRPr="00992FB6">
              <w:rPr>
                <w:rFonts w:ascii="Calibri" w:eastAsia="Times New Roman" w:hAnsi="Calibri" w:cs="Calibri"/>
                <w:color w:val="000000"/>
                <w:kern w:val="0"/>
                <w:sz w:val="22"/>
                <w:szCs w:val="22"/>
                <w:lang w:eastAsia="ru-RU"/>
              </w:rPr>
              <w:t>кг</w:t>
            </w:r>
            <w:proofErr w:type="gram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до 5</w:t>
            </w:r>
          </w:p>
        </w:tc>
        <w:tc>
          <w:tcPr>
            <w:tcW w:w="3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ШТ.</w:t>
            </w:r>
          </w:p>
        </w:tc>
        <w:tc>
          <w:tcPr>
            <w:tcW w:w="3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5</w:t>
            </w: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Длина (м):</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50</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Длина ленты:</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≥49≤53 метр</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Дополнительные свойства: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универсальная</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6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Клеевая основа:</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акриловая эмульсия на водной основе</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1.6</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Количество в упаковке: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 шт.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1.7</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Количество штук в упаковке:</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1.8</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Логотип:</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6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1.9</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Материал основы:</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proofErr w:type="spellStart"/>
            <w:r w:rsidRPr="00992FB6">
              <w:rPr>
                <w:rFonts w:ascii="Calibri" w:eastAsia="Times New Roman" w:hAnsi="Calibri" w:cs="Calibri"/>
                <w:color w:val="000000"/>
                <w:kern w:val="0"/>
                <w:sz w:val="22"/>
                <w:szCs w:val="22"/>
                <w:lang w:eastAsia="ru-RU"/>
              </w:rPr>
              <w:t>двуосноориентированный</w:t>
            </w:r>
            <w:proofErr w:type="spellEnd"/>
            <w:r w:rsidRPr="00992FB6">
              <w:rPr>
                <w:rFonts w:ascii="Calibri" w:eastAsia="Times New Roman" w:hAnsi="Calibri" w:cs="Calibri"/>
                <w:color w:val="000000"/>
                <w:kern w:val="0"/>
                <w:sz w:val="22"/>
                <w:szCs w:val="22"/>
                <w:lang w:eastAsia="ru-RU"/>
              </w:rPr>
              <w:t xml:space="preserve"> полипропилен</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1.10</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Морозостойкость:</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Нет</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9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1.11</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Рекомендация по использованию:</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 xml:space="preserve">для легких коробок с </w:t>
            </w:r>
            <w:proofErr w:type="spellStart"/>
            <w:r w:rsidRPr="00992FB6">
              <w:rPr>
                <w:rFonts w:ascii="Calibri" w:eastAsia="Times New Roman" w:hAnsi="Calibri" w:cs="Calibri"/>
                <w:color w:val="000000"/>
                <w:kern w:val="0"/>
                <w:sz w:val="22"/>
                <w:szCs w:val="22"/>
                <w:lang w:eastAsia="ru-RU"/>
              </w:rPr>
              <w:t>гофрокартоном</w:t>
            </w:r>
            <w:proofErr w:type="spellEnd"/>
            <w:r w:rsidRPr="00992FB6">
              <w:rPr>
                <w:rFonts w:ascii="Calibri" w:eastAsia="Times New Roman" w:hAnsi="Calibri" w:cs="Calibri"/>
                <w:color w:val="000000"/>
                <w:kern w:val="0"/>
                <w:sz w:val="22"/>
                <w:szCs w:val="22"/>
                <w:lang w:eastAsia="ru-RU"/>
              </w:rPr>
              <w:t xml:space="preserve"> хорошего качества</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1.12</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Тип клейкой ленты:</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упаковочная</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1.13</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Толщина (</w:t>
            </w:r>
            <w:proofErr w:type="gramStart"/>
            <w:r w:rsidRPr="00992FB6">
              <w:rPr>
                <w:rFonts w:ascii="Calibri" w:eastAsia="Times New Roman" w:hAnsi="Calibri" w:cs="Calibri"/>
                <w:color w:val="000000"/>
                <w:kern w:val="0"/>
                <w:sz w:val="22"/>
                <w:szCs w:val="22"/>
                <w:lang w:eastAsia="ru-RU"/>
              </w:rPr>
              <w:t>мкм</w:t>
            </w:r>
            <w:proofErr w:type="gram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40</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1.14</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Цвет:</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прозрачный</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r w:rsidR="00992FB6" w:rsidRPr="00992FB6" w:rsidTr="009D3FC8">
        <w:trPr>
          <w:trHeight w:val="300"/>
        </w:trPr>
        <w:tc>
          <w:tcPr>
            <w:tcW w:w="2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807"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206" w:type="pct"/>
            <w:tcBorders>
              <w:top w:val="nil"/>
              <w:left w:val="nil"/>
              <w:bottom w:val="single" w:sz="4" w:space="0" w:color="000000"/>
              <w:right w:val="single" w:sz="4" w:space="0" w:color="000000"/>
            </w:tcBorders>
            <w:shd w:val="clear" w:color="auto" w:fill="auto"/>
            <w:noWrap/>
            <w:vAlign w:val="bottom"/>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1.15</w:t>
            </w:r>
          </w:p>
        </w:tc>
        <w:tc>
          <w:tcPr>
            <w:tcW w:w="1227"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 xml:space="preserve">Ширина, </w:t>
            </w:r>
            <w:proofErr w:type="gramStart"/>
            <w:r w:rsidRPr="00992FB6">
              <w:rPr>
                <w:rFonts w:ascii="Calibri" w:eastAsia="Times New Roman" w:hAnsi="Calibri" w:cs="Calibri"/>
                <w:color w:val="000000"/>
                <w:kern w:val="0"/>
                <w:sz w:val="22"/>
                <w:szCs w:val="22"/>
                <w:lang w:eastAsia="ru-RU"/>
              </w:rPr>
              <w:t>мм</w:t>
            </w:r>
            <w:proofErr w:type="gramEnd"/>
            <w:r w:rsidRPr="00992FB6">
              <w:rPr>
                <w:rFonts w:ascii="Calibri" w:eastAsia="Times New Roman" w:hAnsi="Calibri" w:cs="Calibri"/>
                <w:color w:val="000000"/>
                <w:kern w:val="0"/>
                <w:sz w:val="22"/>
                <w:szCs w:val="22"/>
                <w:lang w:eastAsia="ru-RU"/>
              </w:rPr>
              <w:t>:</w:t>
            </w:r>
          </w:p>
        </w:tc>
        <w:tc>
          <w:tcPr>
            <w:tcW w:w="916" w:type="pct"/>
            <w:tcBorders>
              <w:top w:val="nil"/>
              <w:left w:val="nil"/>
              <w:bottom w:val="single" w:sz="4" w:space="0" w:color="000000"/>
              <w:right w:val="single" w:sz="4" w:space="0" w:color="000000"/>
            </w:tcBorders>
            <w:shd w:val="clear" w:color="auto" w:fill="auto"/>
            <w:noWrap/>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Х</w:t>
            </w:r>
          </w:p>
        </w:tc>
        <w:tc>
          <w:tcPr>
            <w:tcW w:w="920" w:type="pct"/>
            <w:tcBorders>
              <w:top w:val="nil"/>
              <w:left w:val="nil"/>
              <w:bottom w:val="single" w:sz="4" w:space="0" w:color="000000"/>
              <w:right w:val="single" w:sz="4" w:space="0" w:color="000000"/>
            </w:tcBorders>
            <w:shd w:val="clear" w:color="auto" w:fill="auto"/>
            <w:vAlign w:val="center"/>
            <w:hideMark/>
          </w:tcPr>
          <w:p w:rsidR="00992FB6" w:rsidRPr="00992FB6" w:rsidRDefault="00992FB6" w:rsidP="00992FB6">
            <w:pPr>
              <w:widowControl/>
              <w:suppressAutoHyphens w:val="0"/>
              <w:jc w:val="center"/>
              <w:rPr>
                <w:rFonts w:ascii="Calibri" w:eastAsia="Times New Roman" w:hAnsi="Calibri" w:cs="Calibri"/>
                <w:color w:val="000000"/>
                <w:kern w:val="0"/>
                <w:sz w:val="22"/>
                <w:szCs w:val="22"/>
                <w:lang w:eastAsia="ru-RU"/>
              </w:rPr>
            </w:pPr>
            <w:r w:rsidRPr="00992FB6">
              <w:rPr>
                <w:rFonts w:ascii="Calibri" w:eastAsia="Times New Roman" w:hAnsi="Calibri" w:cs="Calibri"/>
                <w:color w:val="000000"/>
                <w:kern w:val="0"/>
                <w:sz w:val="22"/>
                <w:szCs w:val="22"/>
                <w:lang w:eastAsia="ru-RU"/>
              </w:rPr>
              <w:t>50</w:t>
            </w:r>
          </w:p>
        </w:tc>
        <w:tc>
          <w:tcPr>
            <w:tcW w:w="342"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c>
          <w:tcPr>
            <w:tcW w:w="341" w:type="pct"/>
            <w:vMerge/>
            <w:tcBorders>
              <w:top w:val="nil"/>
              <w:left w:val="single" w:sz="4" w:space="0" w:color="000000"/>
              <w:bottom w:val="single" w:sz="4" w:space="0" w:color="000000"/>
              <w:right w:val="single" w:sz="4" w:space="0" w:color="000000"/>
            </w:tcBorders>
            <w:vAlign w:val="center"/>
            <w:hideMark/>
          </w:tcPr>
          <w:p w:rsidR="00992FB6" w:rsidRPr="00992FB6" w:rsidRDefault="00992FB6" w:rsidP="00992FB6">
            <w:pPr>
              <w:widowControl/>
              <w:suppressAutoHyphens w:val="0"/>
              <w:rPr>
                <w:rFonts w:ascii="Calibri" w:eastAsia="Times New Roman" w:hAnsi="Calibri" w:cs="Calibri"/>
                <w:color w:val="000000"/>
                <w:kern w:val="0"/>
                <w:sz w:val="22"/>
                <w:szCs w:val="22"/>
                <w:lang w:eastAsia="ru-RU"/>
              </w:rPr>
            </w:pPr>
          </w:p>
        </w:tc>
      </w:tr>
    </w:tbl>
    <w:p w:rsidR="006E035E" w:rsidRDefault="006E035E" w:rsidP="00EF763F">
      <w:pPr>
        <w:tabs>
          <w:tab w:val="left" w:pos="-15"/>
        </w:tabs>
        <w:autoSpaceDE w:val="0"/>
        <w:spacing w:after="120"/>
        <w:ind w:left="-15" w:hanging="360"/>
        <w:jc w:val="both"/>
        <w:rPr>
          <w:sz w:val="22"/>
          <w:szCs w:val="22"/>
        </w:rPr>
      </w:pPr>
    </w:p>
    <w:p w:rsidR="00992FB6" w:rsidRDefault="00992FB6" w:rsidP="00EF763F">
      <w:pPr>
        <w:tabs>
          <w:tab w:val="left" w:pos="-15"/>
        </w:tabs>
        <w:autoSpaceDE w:val="0"/>
        <w:spacing w:after="120"/>
        <w:ind w:left="-15" w:hanging="360"/>
        <w:jc w:val="both"/>
        <w:rPr>
          <w:sz w:val="22"/>
          <w:szCs w:val="22"/>
        </w:rPr>
      </w:pPr>
    </w:p>
    <w:p w:rsidR="00992FB6" w:rsidRPr="00A33ABC" w:rsidRDefault="00992FB6" w:rsidP="00992FB6">
      <w:pPr>
        <w:tabs>
          <w:tab w:val="left" w:pos="-15"/>
        </w:tabs>
        <w:autoSpaceDE w:val="0"/>
        <w:spacing w:after="120"/>
        <w:ind w:left="-15" w:hanging="360"/>
        <w:rPr>
          <w:sz w:val="22"/>
          <w:szCs w:val="22"/>
        </w:rPr>
        <w:sectPr w:rsidR="00992FB6" w:rsidRPr="00A33ABC" w:rsidSect="00CC2DC5">
          <w:pgSz w:w="16838" w:h="11906" w:orient="landscape"/>
          <w:pgMar w:top="851" w:right="1134" w:bottom="566" w:left="1134" w:header="708" w:footer="708" w:gutter="0"/>
          <w:cols w:space="708"/>
          <w:docGrid w:linePitch="360"/>
        </w:sectPr>
      </w:pPr>
      <w:r w:rsidRPr="00992FB6">
        <w:rPr>
          <w:rFonts w:eastAsia="Times New Roman"/>
          <w:b/>
          <w:noProof/>
          <w:spacing w:val="-4"/>
          <w:kern w:val="0"/>
          <w:lang w:eastAsia="ru-RU"/>
        </w:rPr>
        <w:t>*- наименование подразделения для маркировки упаковки в соответствии с п. 8.2 ТЗ</w:t>
      </w: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FE2E32" w:rsidRPr="00FE2E32" w:rsidRDefault="00FE2E32" w:rsidP="00FE2E32">
      <w:pPr>
        <w:suppressAutoHyphens w:val="0"/>
        <w:autoSpaceDE w:val="0"/>
        <w:autoSpaceDN w:val="0"/>
        <w:adjustRightInd w:val="0"/>
        <w:jc w:val="center"/>
        <w:rPr>
          <w:rFonts w:eastAsia="Times New Roman"/>
          <w:b/>
          <w:kern w:val="0"/>
          <w:lang w:eastAsia="ru-RU"/>
        </w:rPr>
      </w:pPr>
      <w:bookmarkStart w:id="19" w:name="sub_100"/>
      <w:r w:rsidRPr="00FE2E32">
        <w:rPr>
          <w:rFonts w:eastAsia="Times New Roman"/>
          <w:b/>
          <w:kern w:val="0"/>
          <w:lang w:eastAsia="ru-RU"/>
        </w:rPr>
        <w:t>ДОГОВОР № _____________</w:t>
      </w:r>
    </w:p>
    <w:p w:rsidR="00FE2E32" w:rsidRPr="00FE2E32" w:rsidRDefault="00FE2E32" w:rsidP="00FE2E32">
      <w:pPr>
        <w:suppressAutoHyphens w:val="0"/>
        <w:autoSpaceDE w:val="0"/>
        <w:autoSpaceDN w:val="0"/>
        <w:adjustRightInd w:val="0"/>
        <w:ind w:firstLine="709"/>
        <w:jc w:val="center"/>
        <w:rPr>
          <w:rFonts w:eastAsia="Times New Roman"/>
          <w:b/>
          <w:bCs/>
          <w:color w:val="000000"/>
          <w:kern w:val="0"/>
          <w:lang w:eastAsia="ru-RU"/>
        </w:rPr>
      </w:pPr>
      <w:r w:rsidRPr="00FE2E32">
        <w:rPr>
          <w:rFonts w:eastAsia="Times New Roman"/>
          <w:b/>
          <w:bCs/>
          <w:color w:val="000000"/>
          <w:kern w:val="0"/>
          <w:lang w:eastAsia="ru-RU"/>
        </w:rPr>
        <w:t>на поставку канцелярских товаров для нужд ГАУЗ МО "МОСП"</w:t>
      </w:r>
    </w:p>
    <w:p w:rsidR="00FE2E32" w:rsidRPr="00FE2E32" w:rsidRDefault="00FE2E32" w:rsidP="00FE2E32">
      <w:pPr>
        <w:suppressAutoHyphens w:val="0"/>
        <w:autoSpaceDE w:val="0"/>
        <w:autoSpaceDN w:val="0"/>
        <w:adjustRightInd w:val="0"/>
        <w:ind w:firstLine="709"/>
        <w:jc w:val="center"/>
        <w:rPr>
          <w:rFonts w:eastAsia="Times New Roman"/>
          <w:b/>
          <w:kern w:val="0"/>
          <w:lang w:eastAsia="ru-RU"/>
        </w:rPr>
      </w:pPr>
      <w:r w:rsidRPr="00FE2E32">
        <w:rPr>
          <w:rFonts w:eastAsia="Times New Roman"/>
          <w:b/>
          <w:kern w:val="0"/>
          <w:lang w:eastAsia="ru-RU"/>
        </w:rPr>
        <w:t xml:space="preserve"> </w:t>
      </w:r>
    </w:p>
    <w:p w:rsidR="00FE2E32" w:rsidRPr="00FE2E32" w:rsidRDefault="00FE2E32" w:rsidP="00FE2E32">
      <w:pPr>
        <w:suppressAutoHyphens w:val="0"/>
        <w:autoSpaceDE w:val="0"/>
        <w:autoSpaceDN w:val="0"/>
        <w:adjustRightInd w:val="0"/>
        <w:jc w:val="center"/>
        <w:rPr>
          <w:rFonts w:eastAsia="Times New Roman"/>
          <w:kern w:val="0"/>
          <w:lang w:eastAsia="ru-RU"/>
        </w:rPr>
      </w:pPr>
      <w:r w:rsidRPr="00FE2E32">
        <w:rPr>
          <w:rFonts w:eastAsia="Times New Roman"/>
          <w:kern w:val="0"/>
          <w:lang w:eastAsia="ru-RU"/>
        </w:rPr>
        <w:t>г. Москва                                                                                              «____» __________  20</w:t>
      </w:r>
      <w:r w:rsidR="004E5E16">
        <w:rPr>
          <w:rFonts w:eastAsia="Times New Roman"/>
          <w:kern w:val="0"/>
          <w:lang w:eastAsia="ru-RU"/>
        </w:rPr>
        <w:t>21</w:t>
      </w:r>
      <w:r w:rsidRPr="00FE2E32">
        <w:rPr>
          <w:rFonts w:eastAsia="Times New Roman"/>
          <w:kern w:val="0"/>
          <w:lang w:eastAsia="ru-RU"/>
        </w:rPr>
        <w:t xml:space="preserve"> г.</w:t>
      </w:r>
    </w:p>
    <w:p w:rsidR="00FE2E32" w:rsidRPr="00FE2E32" w:rsidRDefault="00FE2E32" w:rsidP="00FE2E32">
      <w:pPr>
        <w:suppressAutoHyphens w:val="0"/>
        <w:autoSpaceDE w:val="0"/>
        <w:autoSpaceDN w:val="0"/>
        <w:adjustRightInd w:val="0"/>
        <w:rPr>
          <w:rFonts w:eastAsia="Times New Roman"/>
          <w:kern w:val="0"/>
          <w:lang w:eastAsia="ru-RU"/>
        </w:rPr>
      </w:pPr>
    </w:p>
    <w:p w:rsidR="00FE2E32" w:rsidRPr="00FE2E32" w:rsidRDefault="00FE2E32" w:rsidP="00FE2E32">
      <w:pPr>
        <w:suppressAutoHyphens w:val="0"/>
        <w:autoSpaceDE w:val="0"/>
        <w:autoSpaceDN w:val="0"/>
        <w:adjustRightInd w:val="0"/>
        <w:ind w:firstLine="709"/>
        <w:jc w:val="both"/>
        <w:rPr>
          <w:rFonts w:eastAsia="Times New Roman"/>
          <w:kern w:val="0"/>
          <w:lang w:eastAsia="ru-RU"/>
        </w:rPr>
      </w:pPr>
      <w:proofErr w:type="gramStart"/>
      <w:r w:rsidRPr="00FE2E32">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FE2E32">
        <w:rPr>
          <w:rFonts w:eastAsia="Times New Roman"/>
          <w:kern w:val="0"/>
          <w:lang w:eastAsia="ru-RU"/>
        </w:rPr>
        <w:t>Сойхер</w:t>
      </w:r>
      <w:proofErr w:type="spellEnd"/>
      <w:r w:rsidRPr="00FE2E32">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FE2E32">
        <w:rPr>
          <w:rFonts w:eastAsia="Times New Roman"/>
          <w:kern w:val="0"/>
          <w:lang w:eastAsia="ru-RU"/>
        </w:rPr>
        <w:t xml:space="preserve"> «МОСП», на основании протокола  от «_______» __________ года, №_________________</w:t>
      </w:r>
      <w:proofErr w:type="gramStart"/>
      <w:r w:rsidRPr="00FE2E32">
        <w:rPr>
          <w:rFonts w:eastAsia="Times New Roman"/>
          <w:kern w:val="0"/>
          <w:lang w:eastAsia="ru-RU"/>
        </w:rPr>
        <w:t xml:space="preserve"> ,</w:t>
      </w:r>
      <w:proofErr w:type="gramEnd"/>
      <w:r w:rsidRPr="00FE2E32">
        <w:rPr>
          <w:rFonts w:eastAsia="Times New Roman"/>
          <w:kern w:val="0"/>
          <w:lang w:eastAsia="ru-RU"/>
        </w:rPr>
        <w:t xml:space="preserve">  заключили настоящий Договор о нижеследующем:</w:t>
      </w:r>
    </w:p>
    <w:p w:rsidR="00FE2E32" w:rsidRPr="00FE2E32" w:rsidRDefault="00FE2E32" w:rsidP="00FE2E32">
      <w:pPr>
        <w:keepNext/>
        <w:widowControl/>
        <w:suppressAutoHyphens w:val="0"/>
        <w:spacing w:before="240" w:after="60"/>
        <w:jc w:val="center"/>
        <w:outlineLvl w:val="0"/>
        <w:rPr>
          <w:rFonts w:eastAsia="Times New Roman" w:cs="Arial"/>
          <w:b/>
          <w:bCs/>
          <w:kern w:val="32"/>
          <w:lang w:eastAsia="ru-RU"/>
        </w:rPr>
      </w:pPr>
      <w:r w:rsidRPr="00FE2E32">
        <w:rPr>
          <w:rFonts w:eastAsia="Times New Roman" w:cs="Arial"/>
          <w:b/>
          <w:bCs/>
          <w:kern w:val="32"/>
          <w:lang w:eastAsia="ru-RU"/>
        </w:rPr>
        <w:t>1. Предмет договора</w:t>
      </w:r>
    </w:p>
    <w:bookmarkEnd w:id="19"/>
    <w:p w:rsidR="00FE2E32" w:rsidRPr="00FE2E32" w:rsidRDefault="00FE2E32" w:rsidP="00FE2E32">
      <w:pPr>
        <w:widowControl/>
        <w:suppressAutoHyphens w:val="0"/>
        <w:jc w:val="both"/>
        <w:rPr>
          <w:rFonts w:eastAsia="Times New Roman"/>
          <w:kern w:val="0"/>
          <w:lang w:eastAsia="ru-RU"/>
        </w:rPr>
      </w:pPr>
      <w:r w:rsidRPr="00FE2E32">
        <w:rPr>
          <w:rFonts w:eastAsia="Times New Roman"/>
          <w:kern w:val="0"/>
          <w:lang w:eastAsia="ru-RU"/>
        </w:rPr>
        <w:t xml:space="preserve">1.1. Поставщик обязуется передать Заказчику канцелярские товары для нужд ГАУЗ МО "МОСП" (далее – товар) в количестве и в сроки, указанные в Техническом задании (Приложение № </w:t>
      </w:r>
      <w:r w:rsidR="00366F75">
        <w:rPr>
          <w:rFonts w:eastAsia="Times New Roman"/>
          <w:kern w:val="0"/>
          <w:lang w:eastAsia="ru-RU"/>
        </w:rPr>
        <w:t>5</w:t>
      </w:r>
      <w:r w:rsidRPr="00FE2E32">
        <w:rPr>
          <w:rFonts w:eastAsia="Times New Roman"/>
          <w:kern w:val="0"/>
          <w:lang w:eastAsia="ru-RU"/>
        </w:rPr>
        <w:t xml:space="preserve"> к настоящему договору). </w:t>
      </w:r>
    </w:p>
    <w:p w:rsidR="00FE2E32" w:rsidRPr="00FE2E32" w:rsidRDefault="00FE2E32" w:rsidP="00FE2E32">
      <w:pPr>
        <w:widowControl/>
        <w:suppressAutoHyphens w:val="0"/>
        <w:jc w:val="both"/>
        <w:rPr>
          <w:rFonts w:eastAsia="Times New Roman"/>
          <w:kern w:val="0"/>
          <w:lang w:eastAsia="ru-RU"/>
        </w:rPr>
      </w:pPr>
      <w:r w:rsidRPr="00FE2E32">
        <w:rPr>
          <w:rFonts w:eastAsia="Times New Roman"/>
          <w:kern w:val="0"/>
          <w:lang w:eastAsia="ru-RU"/>
        </w:rPr>
        <w:t>1.2. Заказчик обеспечивает оплату товара в установленном договором порядке, форме и размере.</w:t>
      </w:r>
    </w:p>
    <w:p w:rsidR="00FE2E32" w:rsidRPr="00FE2E32" w:rsidRDefault="00FE2E32" w:rsidP="00FE2E32">
      <w:pPr>
        <w:widowControl/>
        <w:suppressAutoHyphens w:val="0"/>
        <w:spacing w:line="216" w:lineRule="auto"/>
        <w:jc w:val="both"/>
        <w:rPr>
          <w:rFonts w:eastAsia="Times New Roman"/>
          <w:kern w:val="0"/>
          <w:lang w:eastAsia="ru-RU"/>
        </w:rPr>
      </w:pPr>
      <w:r w:rsidRPr="00FE2E32">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366F75">
        <w:rPr>
          <w:rFonts w:eastAsia="Times New Roman"/>
          <w:kern w:val="0"/>
          <w:lang w:eastAsia="ru-RU"/>
        </w:rPr>
        <w:t>5</w:t>
      </w:r>
      <w:r w:rsidRPr="00FE2E32">
        <w:rPr>
          <w:rFonts w:eastAsia="Times New Roman"/>
          <w:kern w:val="0"/>
          <w:lang w:eastAsia="ru-RU"/>
        </w:rPr>
        <w:t xml:space="preserve"> к настоящему Договору).</w:t>
      </w:r>
    </w:p>
    <w:p w:rsidR="00FE2E32" w:rsidRPr="00FE2E32" w:rsidRDefault="00FE2E32" w:rsidP="00FE2E32">
      <w:pPr>
        <w:widowControl/>
        <w:shd w:val="clear" w:color="auto" w:fill="FFFFFF"/>
        <w:suppressAutoHyphens w:val="0"/>
        <w:autoSpaceDE w:val="0"/>
        <w:autoSpaceDN w:val="0"/>
        <w:adjustRightInd w:val="0"/>
        <w:jc w:val="both"/>
        <w:rPr>
          <w:rFonts w:eastAsia="Times New Roman"/>
          <w:kern w:val="0"/>
          <w:lang w:eastAsia="ru-RU"/>
        </w:rPr>
      </w:pPr>
      <w:r w:rsidRPr="00FE2E32">
        <w:rPr>
          <w:rFonts w:eastAsia="Times New Roman"/>
          <w:kern w:val="0"/>
          <w:lang w:eastAsia="ru-RU"/>
        </w:rPr>
        <w:t>1.4. Место поставки товара: Москва, ул. Щепкина, д.61/2, корп.1</w:t>
      </w:r>
    </w:p>
    <w:p w:rsidR="00FE2E32" w:rsidRPr="00FE2E32" w:rsidRDefault="00FE2E32" w:rsidP="00FE2E32">
      <w:pPr>
        <w:widowControl/>
        <w:suppressAutoHyphens w:val="0"/>
        <w:jc w:val="both"/>
        <w:rPr>
          <w:rFonts w:eastAsia="Times New Roman"/>
          <w:kern w:val="0"/>
          <w:lang w:eastAsia="ru-RU"/>
        </w:rPr>
      </w:pPr>
      <w:r w:rsidRPr="00FE2E32">
        <w:rPr>
          <w:rFonts w:eastAsia="Times New Roman"/>
          <w:kern w:val="0"/>
          <w:lang w:eastAsia="ru-RU"/>
        </w:rPr>
        <w:t xml:space="preserve">1.5 Срок поставки товара: в течение 10 (десяти) рабочих  дней </w:t>
      </w:r>
      <w:proofErr w:type="gramStart"/>
      <w:r w:rsidRPr="00FE2E32">
        <w:rPr>
          <w:rFonts w:eastAsia="Times New Roman"/>
          <w:kern w:val="0"/>
          <w:lang w:eastAsia="ru-RU"/>
        </w:rPr>
        <w:t>с даты заключения</w:t>
      </w:r>
      <w:proofErr w:type="gramEnd"/>
      <w:r w:rsidRPr="00FE2E32">
        <w:rPr>
          <w:rFonts w:eastAsia="Times New Roman"/>
          <w:kern w:val="0"/>
          <w:lang w:eastAsia="ru-RU"/>
        </w:rPr>
        <w:t xml:space="preserve"> договора</w:t>
      </w:r>
    </w:p>
    <w:p w:rsidR="00FE2E32" w:rsidRPr="00FE2E32" w:rsidRDefault="00FE2E32" w:rsidP="00FE2E32">
      <w:pPr>
        <w:widowControl/>
        <w:suppressAutoHyphens w:val="0"/>
        <w:ind w:firstLine="709"/>
        <w:jc w:val="both"/>
        <w:rPr>
          <w:rFonts w:eastAsia="Times New Roman"/>
          <w:kern w:val="0"/>
          <w:lang w:eastAsia="ru-RU"/>
        </w:rPr>
      </w:pPr>
    </w:p>
    <w:p w:rsidR="00FE2E32" w:rsidRPr="00FE2E32" w:rsidRDefault="00FE2E32" w:rsidP="00FE2E32">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E2E32">
        <w:rPr>
          <w:rFonts w:eastAsia="Times New Roman"/>
          <w:b/>
          <w:bCs/>
          <w:kern w:val="0"/>
          <w:lang w:eastAsia="ru-RU"/>
        </w:rPr>
        <w:t>2. Права и обязанности Сторон</w:t>
      </w:r>
    </w:p>
    <w:p w:rsidR="00FE2E32" w:rsidRPr="00FE2E32" w:rsidRDefault="00FE2E32" w:rsidP="00FE2E32">
      <w:pPr>
        <w:widowControl/>
        <w:shd w:val="clear" w:color="auto" w:fill="FFFFFF"/>
        <w:suppressAutoHyphens w:val="0"/>
        <w:autoSpaceDE w:val="0"/>
        <w:autoSpaceDN w:val="0"/>
        <w:adjustRightInd w:val="0"/>
        <w:jc w:val="both"/>
        <w:rPr>
          <w:rFonts w:eastAsia="Times New Roman"/>
          <w:kern w:val="0"/>
          <w:lang w:eastAsia="ru-RU"/>
        </w:rPr>
      </w:pPr>
      <w:r w:rsidRPr="00FE2E32">
        <w:rPr>
          <w:rFonts w:eastAsia="Times New Roman"/>
          <w:b/>
          <w:bCs/>
          <w:kern w:val="0"/>
          <w:lang w:eastAsia="ru-RU"/>
        </w:rPr>
        <w:t>2.1.</w:t>
      </w:r>
      <w:r w:rsidRPr="00FE2E32">
        <w:rPr>
          <w:rFonts w:eastAsia="Times New Roman"/>
          <w:kern w:val="0"/>
          <w:lang w:eastAsia="ru-RU"/>
        </w:rPr>
        <w:t xml:space="preserve"> </w:t>
      </w:r>
      <w:r w:rsidRPr="00FE2E32">
        <w:rPr>
          <w:rFonts w:eastAsia="Times New Roman"/>
          <w:b/>
          <w:bCs/>
          <w:kern w:val="0"/>
          <w:lang w:eastAsia="ru-RU"/>
        </w:rPr>
        <w:t>«Заказчик» имеет право:</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 xml:space="preserve">2.1.5. Определять лиц, непосредственно участвующих в </w:t>
      </w:r>
      <w:proofErr w:type="gramStart"/>
      <w:r w:rsidRPr="00FE2E32">
        <w:rPr>
          <w:rFonts w:eastAsia="Times New Roman"/>
          <w:kern w:val="0"/>
          <w:lang w:eastAsia="ru-RU"/>
        </w:rPr>
        <w:t>контроле за</w:t>
      </w:r>
      <w:proofErr w:type="gramEnd"/>
      <w:r w:rsidRPr="00FE2E32">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FE2E32" w:rsidRPr="00FE2E32" w:rsidRDefault="00FE2E32" w:rsidP="00FE2E32">
      <w:pPr>
        <w:widowControl/>
        <w:suppressAutoHyphens w:val="0"/>
        <w:ind w:firstLine="540"/>
        <w:jc w:val="both"/>
        <w:rPr>
          <w:rFonts w:eastAsia="Times New Roman"/>
          <w:kern w:val="0"/>
          <w:lang w:eastAsia="ru-RU"/>
        </w:rPr>
      </w:pPr>
    </w:p>
    <w:p w:rsidR="00FE2E32" w:rsidRPr="00FE2E32" w:rsidRDefault="00FE2E32" w:rsidP="00FE2E32">
      <w:pPr>
        <w:widowControl/>
        <w:shd w:val="clear" w:color="auto" w:fill="FFFFFF"/>
        <w:suppressAutoHyphens w:val="0"/>
        <w:autoSpaceDE w:val="0"/>
        <w:autoSpaceDN w:val="0"/>
        <w:adjustRightInd w:val="0"/>
        <w:jc w:val="both"/>
        <w:rPr>
          <w:rFonts w:eastAsia="Times New Roman"/>
          <w:kern w:val="0"/>
          <w:lang w:eastAsia="ru-RU"/>
        </w:rPr>
      </w:pPr>
      <w:r w:rsidRPr="00FE2E32">
        <w:rPr>
          <w:rFonts w:eastAsia="Times New Roman"/>
          <w:b/>
          <w:bCs/>
          <w:kern w:val="0"/>
          <w:lang w:eastAsia="ru-RU"/>
        </w:rPr>
        <w:t>2.2.</w:t>
      </w:r>
      <w:r w:rsidRPr="00FE2E32">
        <w:rPr>
          <w:rFonts w:eastAsia="Times New Roman"/>
          <w:kern w:val="0"/>
          <w:lang w:eastAsia="ru-RU"/>
        </w:rPr>
        <w:t xml:space="preserve"> </w:t>
      </w:r>
      <w:r w:rsidRPr="00FE2E32">
        <w:rPr>
          <w:rFonts w:eastAsia="Times New Roman"/>
          <w:b/>
          <w:bCs/>
          <w:kern w:val="0"/>
          <w:lang w:eastAsia="ru-RU"/>
        </w:rPr>
        <w:t>«Заказчик» обязан:</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2.2.3.   Оплатить поставленный  товар.</w:t>
      </w:r>
    </w:p>
    <w:p w:rsidR="00FE2E32" w:rsidRPr="00FE2E32" w:rsidRDefault="00FE2E32" w:rsidP="00FE2E32">
      <w:pPr>
        <w:widowControl/>
        <w:shd w:val="clear" w:color="auto" w:fill="FFFFFF"/>
        <w:suppressAutoHyphens w:val="0"/>
        <w:autoSpaceDE w:val="0"/>
        <w:autoSpaceDN w:val="0"/>
        <w:adjustRightInd w:val="0"/>
        <w:jc w:val="both"/>
        <w:rPr>
          <w:rFonts w:eastAsia="Times New Roman"/>
          <w:kern w:val="0"/>
          <w:lang w:eastAsia="ru-RU"/>
        </w:rPr>
      </w:pPr>
      <w:r w:rsidRPr="00FE2E32">
        <w:rPr>
          <w:rFonts w:eastAsia="Times New Roman"/>
          <w:b/>
          <w:bCs/>
          <w:kern w:val="0"/>
          <w:lang w:eastAsia="ru-RU"/>
        </w:rPr>
        <w:t>2.3.</w:t>
      </w:r>
      <w:r w:rsidRPr="00FE2E32">
        <w:rPr>
          <w:rFonts w:eastAsia="Times New Roman"/>
          <w:kern w:val="0"/>
          <w:lang w:eastAsia="ru-RU"/>
        </w:rPr>
        <w:t xml:space="preserve"> </w:t>
      </w:r>
      <w:r w:rsidRPr="00FE2E32">
        <w:rPr>
          <w:rFonts w:eastAsia="Times New Roman"/>
          <w:b/>
          <w:bCs/>
          <w:kern w:val="0"/>
          <w:lang w:eastAsia="ru-RU"/>
        </w:rPr>
        <w:t xml:space="preserve">Поставщик </w:t>
      </w:r>
      <w:r w:rsidRPr="00FE2E32">
        <w:rPr>
          <w:rFonts w:eastAsia="Times New Roman"/>
          <w:b/>
          <w:kern w:val="0"/>
          <w:lang w:eastAsia="ru-RU"/>
        </w:rPr>
        <w:t>имеет</w:t>
      </w:r>
      <w:r w:rsidRPr="00FE2E32">
        <w:rPr>
          <w:rFonts w:eastAsia="Times New Roman"/>
          <w:kern w:val="0"/>
          <w:lang w:eastAsia="ru-RU"/>
        </w:rPr>
        <w:t xml:space="preserve"> </w:t>
      </w:r>
      <w:r w:rsidRPr="00FE2E32">
        <w:rPr>
          <w:rFonts w:eastAsia="Times New Roman"/>
          <w:b/>
          <w:bCs/>
          <w:kern w:val="0"/>
          <w:lang w:eastAsia="ru-RU"/>
        </w:rPr>
        <w:t>право:</w:t>
      </w:r>
    </w:p>
    <w:p w:rsidR="00FE2E32" w:rsidRPr="00FE2E32" w:rsidRDefault="00FE2E32" w:rsidP="00FE2E32">
      <w:pPr>
        <w:widowControl/>
        <w:shd w:val="clear" w:color="auto" w:fill="FFFFFF"/>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FE2E32" w:rsidRPr="00FE2E32" w:rsidRDefault="00FE2E32" w:rsidP="00FE2E32">
      <w:pPr>
        <w:widowControl/>
        <w:shd w:val="clear" w:color="auto" w:fill="FFFFFF"/>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FE2E32" w:rsidRPr="00FE2E32" w:rsidRDefault="00FE2E32" w:rsidP="00FE2E32">
      <w:pPr>
        <w:widowControl/>
        <w:suppressAutoHyphens w:val="0"/>
        <w:rPr>
          <w:rFonts w:eastAsia="Times New Roman"/>
          <w:b/>
          <w:kern w:val="0"/>
          <w:lang w:eastAsia="ru-RU"/>
        </w:rPr>
      </w:pPr>
      <w:r w:rsidRPr="00FE2E32">
        <w:rPr>
          <w:rFonts w:eastAsia="Times New Roman"/>
          <w:b/>
          <w:kern w:val="0"/>
          <w:lang w:eastAsia="ru-RU"/>
        </w:rPr>
        <w:t>2.4. Поставщик обязан:</w:t>
      </w:r>
    </w:p>
    <w:p w:rsidR="00FE2E32" w:rsidRPr="00FE2E32" w:rsidRDefault="00FE2E32" w:rsidP="00FE2E32">
      <w:pPr>
        <w:widowControl/>
        <w:suppressAutoHyphens w:val="0"/>
        <w:ind w:firstLine="540"/>
        <w:jc w:val="both"/>
        <w:rPr>
          <w:rFonts w:eastAsia="Times New Roman"/>
          <w:kern w:val="0"/>
          <w:lang w:eastAsia="ru-RU"/>
        </w:rPr>
      </w:pPr>
      <w:r w:rsidRPr="00FE2E32">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FE2E32" w:rsidRPr="00FE2E32" w:rsidRDefault="00FE2E32" w:rsidP="00FE2E32">
      <w:pPr>
        <w:widowControl/>
        <w:tabs>
          <w:tab w:val="num" w:pos="0"/>
        </w:tabs>
        <w:suppressAutoHyphens w:val="0"/>
        <w:ind w:firstLine="567"/>
        <w:jc w:val="both"/>
        <w:rPr>
          <w:rFonts w:eastAsia="Times New Roman"/>
          <w:kern w:val="0"/>
          <w:lang w:eastAsia="ru-RU"/>
        </w:rPr>
      </w:pPr>
      <w:proofErr w:type="gramStart"/>
      <w:r w:rsidRPr="00FE2E32">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 xml:space="preserve">д) систематическое осуществление </w:t>
      </w:r>
      <w:proofErr w:type="gramStart"/>
      <w:r w:rsidRPr="00FE2E32">
        <w:rPr>
          <w:rFonts w:eastAsia="Times New Roman"/>
          <w:kern w:val="0"/>
          <w:lang w:eastAsia="ru-RU"/>
        </w:rPr>
        <w:t>контроля за</w:t>
      </w:r>
      <w:proofErr w:type="gramEnd"/>
      <w:r w:rsidRPr="00FE2E32">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FE2E32" w:rsidRPr="00FE2E32" w:rsidRDefault="00FE2E32" w:rsidP="00FE2E32">
      <w:pPr>
        <w:widowControl/>
        <w:tabs>
          <w:tab w:val="num" w:pos="0"/>
        </w:tabs>
        <w:suppressAutoHyphens w:val="0"/>
        <w:ind w:firstLine="567"/>
        <w:jc w:val="both"/>
        <w:rPr>
          <w:rFonts w:eastAsia="Times New Roman"/>
          <w:kern w:val="0"/>
          <w:lang w:eastAsia="ru-RU"/>
        </w:rPr>
      </w:pPr>
      <w:r w:rsidRPr="00FE2E32">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FE2E32" w:rsidRPr="00FE2E32" w:rsidRDefault="00FE2E32" w:rsidP="00FE2E32">
      <w:pPr>
        <w:widowControl/>
        <w:tabs>
          <w:tab w:val="num" w:pos="0"/>
        </w:tabs>
        <w:suppressAutoHyphens w:val="0"/>
        <w:ind w:firstLine="540"/>
        <w:jc w:val="both"/>
        <w:rPr>
          <w:rFonts w:eastAsia="Times New Roman"/>
          <w:kern w:val="0"/>
          <w:lang w:eastAsia="ru-RU"/>
        </w:rPr>
      </w:pPr>
      <w:r w:rsidRPr="00FE2E32">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FE2E32" w:rsidRPr="00FE2E32" w:rsidRDefault="00FE2E32" w:rsidP="00FE2E32">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E2E32">
        <w:rPr>
          <w:rFonts w:eastAsia="Times New Roman"/>
          <w:b/>
          <w:bCs/>
          <w:kern w:val="0"/>
          <w:lang w:eastAsia="ru-RU"/>
        </w:rPr>
        <w:t>3. Стоимость и порядок расчетов</w:t>
      </w:r>
    </w:p>
    <w:p w:rsidR="00FE2E32" w:rsidRPr="00FE2E32" w:rsidRDefault="00FE2E32" w:rsidP="00FE2E32">
      <w:pPr>
        <w:widowControl/>
        <w:shd w:val="clear" w:color="auto" w:fill="FFFFFF"/>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3.1.Стоимость Товара  составляет</w:t>
      </w:r>
      <w:proofErr w:type="gramStart"/>
      <w:r w:rsidRPr="00FE2E32">
        <w:rPr>
          <w:rFonts w:eastAsia="Times New Roman"/>
          <w:kern w:val="0"/>
          <w:lang w:eastAsia="ru-RU"/>
        </w:rPr>
        <w:t xml:space="preserve"> __________ (_________________________________) </w:t>
      </w:r>
      <w:proofErr w:type="gramEnd"/>
      <w:r w:rsidRPr="00FE2E32">
        <w:rPr>
          <w:rFonts w:eastAsia="Times New Roman"/>
          <w:kern w:val="0"/>
          <w:lang w:eastAsia="ru-RU"/>
        </w:rPr>
        <w:t>рублей ____ коп., в том числе НДС/или без НДС _____% -___________ руб.</w:t>
      </w:r>
    </w:p>
    <w:p w:rsidR="00FE2E32" w:rsidRPr="00FE2E32" w:rsidRDefault="00FE2E32" w:rsidP="00FE2E32">
      <w:pPr>
        <w:widowControl/>
        <w:suppressAutoHyphens w:val="0"/>
        <w:ind w:firstLine="567"/>
        <w:jc w:val="both"/>
        <w:rPr>
          <w:rFonts w:eastAsia="Times New Roman"/>
          <w:bCs/>
          <w:kern w:val="0"/>
          <w:lang w:eastAsia="ru-RU"/>
        </w:rPr>
      </w:pPr>
      <w:r w:rsidRPr="00FE2E32">
        <w:rPr>
          <w:rFonts w:eastAsia="Times New Roman"/>
          <w:kern w:val="0"/>
          <w:lang w:eastAsia="ru-RU"/>
        </w:rPr>
        <w:t xml:space="preserve">3.2. </w:t>
      </w:r>
      <w:proofErr w:type="gramStart"/>
      <w:r w:rsidRPr="00FE2E32">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FE2E32">
        <w:rPr>
          <w:rFonts w:eastAsia="Times New Roman"/>
          <w:bCs/>
          <w:kern w:val="0"/>
          <w:lang w:eastAsia="ru-RU"/>
        </w:rPr>
        <w:t xml:space="preserve"> </w:t>
      </w:r>
      <w:proofErr w:type="gramEnd"/>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bCs/>
          <w:kern w:val="0"/>
          <w:lang w:eastAsia="ru-RU"/>
        </w:rPr>
        <w:t>3.3. Источники финансирования: за счет средств территориального фонда обязательного медицинского страхования.</w:t>
      </w:r>
    </w:p>
    <w:p w:rsidR="00FE2E32" w:rsidRPr="00FE2E32" w:rsidRDefault="00FE2E32" w:rsidP="00FE2E32">
      <w:pPr>
        <w:widowControl/>
        <w:tabs>
          <w:tab w:val="left" w:pos="1134"/>
        </w:tabs>
        <w:suppressAutoHyphens w:val="0"/>
        <w:ind w:firstLine="567"/>
        <w:jc w:val="both"/>
        <w:rPr>
          <w:rFonts w:eastAsia="Times New Roman"/>
          <w:kern w:val="0"/>
          <w:lang w:eastAsia="ru-RU"/>
        </w:rPr>
      </w:pPr>
      <w:r w:rsidRPr="00FE2E32">
        <w:rPr>
          <w:rFonts w:eastAsia="Times New Roman"/>
          <w:kern w:val="0"/>
          <w:lang w:eastAsia="ru-RU"/>
        </w:rPr>
        <w:lastRenderedPageBreak/>
        <w:t xml:space="preserve">3.4. Оплата производится в безналичной форме за фактически поставленный товар. </w:t>
      </w:r>
      <w:r w:rsidRPr="00FE2E32">
        <w:rPr>
          <w:rFonts w:eastAsia="Times New Roman"/>
          <w:color w:val="000000"/>
          <w:kern w:val="0"/>
          <w:lang w:eastAsia="ru-RU"/>
        </w:rPr>
        <w:t xml:space="preserve">Оплата производится в течение 30 (тридцати) </w:t>
      </w:r>
      <w:bookmarkStart w:id="20" w:name="_GoBack"/>
      <w:bookmarkEnd w:id="20"/>
      <w:r w:rsidRPr="00FE2E32">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FE2E32" w:rsidRPr="00FE2E32" w:rsidRDefault="00FE2E32" w:rsidP="00FE2E32">
      <w:pPr>
        <w:widowControl/>
        <w:suppressAutoHyphens w:val="0"/>
        <w:jc w:val="center"/>
        <w:outlineLvl w:val="0"/>
        <w:rPr>
          <w:rFonts w:eastAsia="Times New Roman"/>
          <w:b/>
          <w:bCs/>
          <w:kern w:val="0"/>
          <w:lang w:eastAsia="ru-RU"/>
        </w:rPr>
      </w:pPr>
    </w:p>
    <w:p w:rsidR="00FE2E32" w:rsidRPr="00FE2E32" w:rsidRDefault="00FE2E32" w:rsidP="00FE2E32">
      <w:pPr>
        <w:widowControl/>
        <w:suppressAutoHyphens w:val="0"/>
        <w:jc w:val="center"/>
        <w:outlineLvl w:val="0"/>
        <w:rPr>
          <w:rFonts w:eastAsia="Times New Roman"/>
          <w:b/>
          <w:kern w:val="0"/>
          <w:lang w:eastAsia="ru-RU"/>
        </w:rPr>
      </w:pPr>
      <w:r w:rsidRPr="00FE2E32">
        <w:rPr>
          <w:rFonts w:eastAsia="Times New Roman"/>
          <w:b/>
          <w:bCs/>
          <w:kern w:val="0"/>
          <w:lang w:eastAsia="ru-RU"/>
        </w:rPr>
        <w:t xml:space="preserve">4. </w:t>
      </w:r>
      <w:r w:rsidRPr="00FE2E32">
        <w:rPr>
          <w:rFonts w:eastAsia="Times New Roman"/>
          <w:b/>
          <w:kern w:val="0"/>
          <w:lang w:eastAsia="ru-RU"/>
        </w:rPr>
        <w:t xml:space="preserve"> Порядок приемки товаров</w:t>
      </w:r>
    </w:p>
    <w:p w:rsidR="00FE2E32" w:rsidRPr="00FE2E32" w:rsidRDefault="00FE2E32" w:rsidP="00FE2E32">
      <w:pPr>
        <w:widowControl/>
        <w:suppressAutoHyphens w:val="0"/>
        <w:ind w:firstLine="709"/>
        <w:jc w:val="both"/>
        <w:rPr>
          <w:rFonts w:eastAsia="Times New Roman"/>
          <w:kern w:val="0"/>
          <w:lang w:eastAsia="ru-RU"/>
        </w:rPr>
      </w:pPr>
      <w:r w:rsidRPr="00FE2E32">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 xml:space="preserve">4.2. Порядок поставки: в течение 10 (десяти) рабочих  дней </w:t>
      </w:r>
      <w:proofErr w:type="gramStart"/>
      <w:r w:rsidRPr="00FE2E32">
        <w:rPr>
          <w:rFonts w:eastAsia="Times New Roman"/>
          <w:kern w:val="0"/>
          <w:lang w:eastAsia="ru-RU"/>
        </w:rPr>
        <w:t>с даты заключения</w:t>
      </w:r>
      <w:proofErr w:type="gramEnd"/>
      <w:r w:rsidRPr="00FE2E32">
        <w:rPr>
          <w:rFonts w:eastAsia="Times New Roman"/>
          <w:kern w:val="0"/>
          <w:lang w:eastAsia="ru-RU"/>
        </w:rPr>
        <w:t xml:space="preserve"> договора. Комплект товара в соответствии с Техническим заданием. </w:t>
      </w:r>
    </w:p>
    <w:p w:rsidR="00FE2E32" w:rsidRPr="00FE2E32" w:rsidRDefault="00FE2E32" w:rsidP="00FE2E32">
      <w:pPr>
        <w:widowControl/>
        <w:tabs>
          <w:tab w:val="left" w:pos="567"/>
        </w:tabs>
        <w:suppressAutoHyphens w:val="0"/>
        <w:ind w:firstLine="567"/>
        <w:jc w:val="both"/>
        <w:rPr>
          <w:rFonts w:eastAsia="Times New Roman"/>
          <w:kern w:val="0"/>
          <w:lang w:eastAsia="ru-RU"/>
        </w:rPr>
      </w:pPr>
      <w:r w:rsidRPr="00FE2E32">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FE2E32" w:rsidRPr="00FE2E32" w:rsidRDefault="00FE2E32" w:rsidP="00FE2E32">
      <w:pPr>
        <w:widowControl/>
        <w:tabs>
          <w:tab w:val="left" w:pos="567"/>
        </w:tabs>
        <w:suppressAutoHyphens w:val="0"/>
        <w:ind w:firstLine="567"/>
        <w:jc w:val="both"/>
        <w:rPr>
          <w:rFonts w:eastAsia="Times New Roman"/>
          <w:kern w:val="0"/>
          <w:lang w:eastAsia="ru-RU"/>
        </w:rPr>
      </w:pPr>
      <w:r w:rsidRPr="00FE2E32">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FE2E32" w:rsidRPr="00FE2E32" w:rsidRDefault="00FE2E32" w:rsidP="00FE2E32">
      <w:pPr>
        <w:widowControl/>
        <w:tabs>
          <w:tab w:val="left" w:pos="567"/>
        </w:tabs>
        <w:suppressAutoHyphens w:val="0"/>
        <w:ind w:firstLine="567"/>
        <w:jc w:val="both"/>
        <w:rPr>
          <w:rFonts w:eastAsia="Times New Roman"/>
          <w:kern w:val="0"/>
          <w:lang w:eastAsia="ru-RU"/>
        </w:rPr>
      </w:pPr>
      <w:r w:rsidRPr="00FE2E32">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FE2E32" w:rsidRPr="00FE2E32" w:rsidRDefault="00FE2E32" w:rsidP="00FE2E32">
      <w:pPr>
        <w:widowControl/>
        <w:tabs>
          <w:tab w:val="left" w:pos="567"/>
        </w:tabs>
        <w:suppressAutoHyphens w:val="0"/>
        <w:ind w:firstLine="567"/>
        <w:jc w:val="both"/>
        <w:rPr>
          <w:rFonts w:eastAsia="Times New Roman"/>
          <w:kern w:val="0"/>
          <w:lang w:eastAsia="ru-RU"/>
        </w:rPr>
      </w:pPr>
      <w:r w:rsidRPr="00FE2E32">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FE2E32" w:rsidRPr="00FE2E32" w:rsidRDefault="00FE2E32" w:rsidP="00FE2E32">
      <w:pPr>
        <w:widowControl/>
        <w:tabs>
          <w:tab w:val="left" w:pos="567"/>
        </w:tabs>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FE2E32" w:rsidRPr="00FE2E32" w:rsidRDefault="00FE2E32" w:rsidP="00FE2E32">
      <w:pPr>
        <w:widowControl/>
        <w:tabs>
          <w:tab w:val="left" w:pos="567"/>
        </w:tabs>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FE2E32" w:rsidRPr="00FE2E32" w:rsidRDefault="00FE2E32" w:rsidP="00FE2E32">
      <w:pPr>
        <w:widowControl/>
        <w:tabs>
          <w:tab w:val="left" w:pos="567"/>
        </w:tabs>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4.9. Заказчик при возникновении обстоятельств, указанных в п. 4.6., вправе по своему усмотрению:</w:t>
      </w:r>
    </w:p>
    <w:p w:rsidR="00FE2E32" w:rsidRPr="00FE2E32" w:rsidRDefault="00FE2E32" w:rsidP="00FE2E32">
      <w:pPr>
        <w:widowControl/>
        <w:tabs>
          <w:tab w:val="left" w:pos="-30"/>
          <w:tab w:val="left" w:pos="0"/>
          <w:tab w:val="left" w:pos="330"/>
        </w:tabs>
        <w:autoSpaceDE w:val="0"/>
        <w:ind w:firstLine="567"/>
        <w:jc w:val="both"/>
        <w:rPr>
          <w:rFonts w:eastAsia="Times New Roman"/>
          <w:kern w:val="0"/>
          <w:lang w:eastAsia="ru-RU"/>
        </w:rPr>
      </w:pPr>
      <w:r w:rsidRPr="00FE2E32">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FE2E32">
        <w:rPr>
          <w:rFonts w:eastAsia="Times New Roman"/>
          <w:kern w:val="0"/>
          <w:lang w:eastAsia="ru-RU"/>
        </w:rPr>
        <w:t>с даты подписания</w:t>
      </w:r>
      <w:proofErr w:type="gramEnd"/>
      <w:r w:rsidRPr="00FE2E32">
        <w:rPr>
          <w:rFonts w:eastAsia="Times New Roman"/>
          <w:kern w:val="0"/>
          <w:lang w:eastAsia="ru-RU"/>
        </w:rPr>
        <w:t xml:space="preserve"> соответствующего акта;</w:t>
      </w:r>
    </w:p>
    <w:p w:rsidR="00FE2E32" w:rsidRPr="00FE2E32" w:rsidRDefault="00FE2E32" w:rsidP="00FE2E32">
      <w:pPr>
        <w:widowControl/>
        <w:tabs>
          <w:tab w:val="left" w:pos="-30"/>
          <w:tab w:val="left" w:pos="0"/>
          <w:tab w:val="left" w:pos="330"/>
        </w:tabs>
        <w:autoSpaceDE w:val="0"/>
        <w:ind w:firstLine="567"/>
        <w:jc w:val="both"/>
        <w:rPr>
          <w:rFonts w:eastAsia="Times New Roman"/>
          <w:kern w:val="0"/>
          <w:lang w:eastAsia="ru-RU"/>
        </w:rPr>
      </w:pPr>
      <w:r w:rsidRPr="00FE2E32">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FE2E32" w:rsidRPr="00FE2E32" w:rsidRDefault="00FE2E32" w:rsidP="00FE2E32">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FE2E32">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FE2E32" w:rsidRPr="00FE2E32" w:rsidRDefault="00FE2E32" w:rsidP="00FE2E32">
      <w:pPr>
        <w:suppressAutoHyphens w:val="0"/>
        <w:autoSpaceDE w:val="0"/>
        <w:autoSpaceDN w:val="0"/>
        <w:adjustRightInd w:val="0"/>
        <w:ind w:right="-25"/>
        <w:jc w:val="center"/>
        <w:rPr>
          <w:rFonts w:eastAsia="Times New Roman"/>
          <w:b/>
          <w:bCs/>
          <w:kern w:val="0"/>
          <w:lang w:eastAsia="ru-RU"/>
        </w:rPr>
      </w:pPr>
      <w:r w:rsidRPr="00FE2E32">
        <w:rPr>
          <w:rFonts w:eastAsia="Times New Roman"/>
          <w:b/>
          <w:bCs/>
          <w:kern w:val="0"/>
          <w:lang w:eastAsia="ru-RU"/>
        </w:rPr>
        <w:t>5. Требования к товару</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 xml:space="preserve">5.3. Товар передаётся Заказчику по адресу: </w:t>
      </w:r>
      <w:proofErr w:type="gramStart"/>
      <w:r w:rsidRPr="00FE2E32">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 xml:space="preserve">5.6. </w:t>
      </w:r>
      <w:r w:rsidRPr="00FE2E32">
        <w:rPr>
          <w:rFonts w:eastAsia="Times New Roman"/>
          <w:bCs/>
          <w:kern w:val="0"/>
          <w:lang w:eastAsia="ru-RU"/>
        </w:rPr>
        <w:t>Гарантийные обязательства</w:t>
      </w:r>
      <w:r w:rsidRPr="00FE2E32">
        <w:rPr>
          <w:rFonts w:eastAsia="Times New Roman"/>
          <w:kern w:val="0"/>
          <w:lang w:eastAsia="ru-RU"/>
        </w:rPr>
        <w:t xml:space="preserve">:                     </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w:t>
      </w:r>
      <w:r w:rsidRPr="00FE2E32">
        <w:rPr>
          <w:rFonts w:eastAsia="Times New Roman"/>
          <w:kern w:val="0"/>
          <w:lang w:eastAsia="ru-RU"/>
        </w:rPr>
        <w:lastRenderedPageBreak/>
        <w:t xml:space="preserve">обслуживания и т.п.) возможно на основании письменного согласия правообладателя. </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FE2E32" w:rsidRPr="00FE2E32" w:rsidRDefault="00FE2E32" w:rsidP="00FE2E32">
      <w:pPr>
        <w:suppressAutoHyphens w:val="0"/>
        <w:autoSpaceDE w:val="0"/>
        <w:autoSpaceDN w:val="0"/>
        <w:adjustRightInd w:val="0"/>
        <w:ind w:right="-25" w:firstLine="567"/>
        <w:jc w:val="both"/>
        <w:rPr>
          <w:rFonts w:eastAsia="Times New Roman"/>
          <w:kern w:val="0"/>
          <w:lang w:eastAsia="ru-RU"/>
        </w:rPr>
      </w:pPr>
    </w:p>
    <w:p w:rsidR="00FE2E32" w:rsidRPr="00FE2E32" w:rsidRDefault="00FE2E32" w:rsidP="00FE2E32">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E2E32">
        <w:rPr>
          <w:rFonts w:eastAsia="Times New Roman"/>
          <w:b/>
          <w:bCs/>
          <w:kern w:val="0"/>
          <w:lang w:eastAsia="ru-RU"/>
        </w:rPr>
        <w:t>6. Ответственность Сторон</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FE2E32" w:rsidRPr="00FE2E32" w:rsidRDefault="00FE2E32" w:rsidP="00FE2E32">
      <w:pPr>
        <w:widowControl/>
        <w:ind w:firstLine="567"/>
        <w:jc w:val="both"/>
        <w:rPr>
          <w:rFonts w:eastAsia="Times New Roman"/>
          <w:kern w:val="0"/>
          <w:lang w:eastAsia="ar-SA"/>
        </w:rPr>
      </w:pPr>
      <w:r w:rsidRPr="00FE2E32">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FE2E32" w:rsidRPr="00FE2E32" w:rsidRDefault="00FE2E32" w:rsidP="00FE2E32">
      <w:pPr>
        <w:widowControl/>
        <w:suppressAutoHyphens w:val="0"/>
        <w:ind w:firstLine="567"/>
        <w:jc w:val="both"/>
        <w:rPr>
          <w:rFonts w:eastAsia="Times New Roman"/>
          <w:kern w:val="0"/>
          <w:lang w:eastAsia="ru-RU"/>
        </w:rPr>
      </w:pPr>
      <w:r w:rsidRPr="00FE2E32">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FE2E32" w:rsidRPr="00FE2E32" w:rsidRDefault="00FE2E32" w:rsidP="00FE2E32">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E2E32">
        <w:rPr>
          <w:rFonts w:eastAsia="Times New Roman"/>
          <w:b/>
          <w:bCs/>
          <w:kern w:val="0"/>
          <w:lang w:eastAsia="ru-RU"/>
        </w:rPr>
        <w:t>7. Форс-мажор</w:t>
      </w:r>
    </w:p>
    <w:p w:rsidR="00FE2E32" w:rsidRPr="00FE2E32" w:rsidRDefault="00FE2E32" w:rsidP="00FE2E32">
      <w:pPr>
        <w:widowControl/>
        <w:suppressAutoHyphens w:val="0"/>
        <w:ind w:right="-25" w:firstLine="567"/>
        <w:jc w:val="both"/>
        <w:rPr>
          <w:rFonts w:eastAsia="Times New Roman"/>
          <w:kern w:val="0"/>
          <w:lang w:eastAsia="ru-RU"/>
        </w:rPr>
      </w:pPr>
      <w:r w:rsidRPr="00FE2E32">
        <w:rPr>
          <w:rFonts w:eastAsia="Times New Roman"/>
          <w:kern w:val="0"/>
          <w:lang w:eastAsia="ru-RU"/>
        </w:rPr>
        <w:t xml:space="preserve">7.1. </w:t>
      </w:r>
      <w:proofErr w:type="gramStart"/>
      <w:r w:rsidRPr="00FE2E32">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FE2E32">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FE2E32" w:rsidRPr="00FE2E32" w:rsidRDefault="00FE2E32" w:rsidP="00FE2E32">
      <w:pPr>
        <w:widowControl/>
        <w:suppressAutoHyphens w:val="0"/>
        <w:ind w:right="-25" w:firstLine="567"/>
        <w:jc w:val="both"/>
        <w:rPr>
          <w:rFonts w:eastAsia="Times New Roman"/>
          <w:kern w:val="0"/>
          <w:lang w:eastAsia="ru-RU"/>
        </w:rPr>
      </w:pPr>
      <w:r w:rsidRPr="00FE2E32">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E2E32" w:rsidRPr="00FE2E32" w:rsidRDefault="00FE2E32" w:rsidP="00FE2E32">
      <w:pPr>
        <w:widowControl/>
        <w:suppressAutoHyphens w:val="0"/>
        <w:ind w:right="-25" w:firstLine="567"/>
        <w:jc w:val="both"/>
        <w:rPr>
          <w:rFonts w:eastAsia="Times New Roman"/>
          <w:kern w:val="0"/>
          <w:lang w:eastAsia="ru-RU"/>
        </w:rPr>
      </w:pPr>
      <w:r w:rsidRPr="00FE2E32">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E2E32" w:rsidRPr="00FE2E32" w:rsidRDefault="00FE2E32" w:rsidP="00FE2E32">
      <w:pPr>
        <w:widowControl/>
        <w:suppressAutoHyphens w:val="0"/>
        <w:ind w:right="-25" w:firstLine="567"/>
        <w:jc w:val="both"/>
        <w:rPr>
          <w:rFonts w:eastAsia="Times New Roman"/>
          <w:kern w:val="0"/>
          <w:lang w:eastAsia="ru-RU"/>
        </w:rPr>
      </w:pPr>
      <w:r w:rsidRPr="00FE2E32">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FE2E32" w:rsidRPr="00FE2E32" w:rsidRDefault="00FE2E32" w:rsidP="00FE2E32">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E2E32">
        <w:rPr>
          <w:rFonts w:eastAsia="Times New Roman"/>
          <w:b/>
          <w:kern w:val="0"/>
          <w:lang w:eastAsia="ru-RU"/>
        </w:rPr>
        <w:t>8.</w:t>
      </w:r>
      <w:r w:rsidRPr="00FE2E32">
        <w:rPr>
          <w:rFonts w:eastAsia="Times New Roman"/>
          <w:kern w:val="0"/>
          <w:lang w:eastAsia="ru-RU"/>
        </w:rPr>
        <w:t xml:space="preserve"> </w:t>
      </w:r>
      <w:r w:rsidRPr="00FE2E32">
        <w:rPr>
          <w:rFonts w:eastAsia="Times New Roman"/>
          <w:b/>
          <w:bCs/>
          <w:kern w:val="0"/>
          <w:lang w:eastAsia="ru-RU"/>
        </w:rPr>
        <w:t>Прочие условия</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Изменение обстоятель</w:t>
      </w:r>
      <w:proofErr w:type="gramStart"/>
      <w:r w:rsidRPr="00FE2E32">
        <w:rPr>
          <w:rFonts w:eastAsia="Times New Roman"/>
          <w:kern w:val="0"/>
          <w:lang w:eastAsia="ru-RU"/>
        </w:rPr>
        <w:t>ств пр</w:t>
      </w:r>
      <w:proofErr w:type="gramEnd"/>
      <w:r w:rsidRPr="00FE2E32">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FE2E32" w:rsidRPr="00FE2E32"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C64ADA" w:rsidRPr="00C64ADA" w:rsidRDefault="00FE2E32" w:rsidP="00FE2E3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E2E32">
        <w:rPr>
          <w:rFonts w:eastAsia="Times New Roman"/>
          <w:kern w:val="0"/>
          <w:lang w:eastAsia="ru-RU"/>
        </w:rPr>
        <w:t xml:space="preserve">Договор считается расторгнутым через десять дней </w:t>
      </w:r>
      <w:proofErr w:type="gramStart"/>
      <w:r w:rsidRPr="00FE2E32">
        <w:rPr>
          <w:rFonts w:eastAsia="Times New Roman"/>
          <w:kern w:val="0"/>
          <w:lang w:eastAsia="ru-RU"/>
        </w:rPr>
        <w:t>с даты</w:t>
      </w:r>
      <w:proofErr w:type="gramEnd"/>
      <w:r w:rsidRPr="00FE2E32">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C64ADA">
        <w:rPr>
          <w:rFonts w:eastAsia="Times New Roman"/>
          <w:b/>
          <w:kern w:val="0"/>
          <w:lang w:eastAsia="ru-RU"/>
        </w:rPr>
        <w:t>9. Особые условия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9.1. Стороны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результаты такой приемки;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мотивированный отказ от подписания документа о приемке;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оплата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заключение дополнительных соглашений;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требования об уплате неустоек (штрафов, пеней);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решения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C64ADA">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C64ADA">
        <w:rPr>
          <w:rFonts w:eastAsia="Times New Roman"/>
          <w:kern w:val="0"/>
          <w:lang w:eastAsia="ru-RU"/>
        </w:rPr>
        <w:t xml:space="preserve"> закупками Московской области (далее – Регламент, Приложение 4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9.2.  Для работы в ПИК ЕАСУЗ Стороны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C64ADA">
        <w:rPr>
          <w:rFonts w:eastAsia="Times New Roman"/>
          <w:kern w:val="0"/>
          <w:lang w:eastAsia="ru-RU"/>
        </w:rPr>
        <w:t xml:space="preserve"> (-</w:t>
      </w:r>
      <w:proofErr w:type="gramEnd"/>
      <w:r w:rsidRPr="00C64ADA">
        <w:rPr>
          <w:rFonts w:eastAsia="Times New Roman"/>
          <w:kern w:val="0"/>
          <w:lang w:eastAsia="ru-RU"/>
        </w:rPr>
        <w:t>ы).</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64ADA">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64ADA">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9.7. Получение доступа </w:t>
      </w:r>
      <w:proofErr w:type="gramStart"/>
      <w:r w:rsidRPr="00C64ADA">
        <w:rPr>
          <w:rFonts w:eastAsia="Times New Roman"/>
          <w:kern w:val="0"/>
          <w:lang w:eastAsia="ru-RU"/>
        </w:rPr>
        <w:t>к</w:t>
      </w:r>
      <w:proofErr w:type="gramEnd"/>
      <w:r w:rsidRPr="00C64ADA">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C64ADA" w:rsidRPr="00C64ADA" w:rsidTr="004A39FB">
        <w:tc>
          <w:tcPr>
            <w:tcW w:w="10314" w:type="dxa"/>
          </w:tcPr>
          <w:p w:rsidR="00C64ADA" w:rsidRPr="00C64ADA" w:rsidRDefault="00C64ADA" w:rsidP="00C64ADA">
            <w:pPr>
              <w:widowControl/>
              <w:suppressAutoHyphens w:val="0"/>
              <w:ind w:left="1928"/>
              <w:rPr>
                <w:rFonts w:eastAsia="Times New Roman"/>
                <w:b/>
                <w:kern w:val="0"/>
                <w:lang w:eastAsia="ru-RU"/>
              </w:rPr>
            </w:pPr>
            <w:r w:rsidRPr="00C64ADA">
              <w:rPr>
                <w:rFonts w:eastAsia="Times New Roman"/>
                <w:b/>
                <w:kern w:val="0"/>
                <w:lang w:eastAsia="ru-RU"/>
              </w:rPr>
              <w:t>Приложения к Договору являются его неотъемлемой частью:</w:t>
            </w:r>
          </w:p>
          <w:p w:rsidR="00C64ADA" w:rsidRPr="00C64ADA" w:rsidRDefault="00C64ADA" w:rsidP="00C64ADA">
            <w:pPr>
              <w:widowControl/>
              <w:suppressAutoHyphens w:val="0"/>
              <w:ind w:left="720"/>
              <w:rPr>
                <w:rFonts w:eastAsia="Times New Roman"/>
                <w:b/>
                <w:kern w:val="0"/>
                <w:lang w:eastAsia="ru-RU"/>
              </w:rPr>
            </w:pPr>
          </w:p>
          <w:p w:rsidR="00C64ADA" w:rsidRPr="00C64ADA" w:rsidRDefault="00C64ADA" w:rsidP="00C64ADA">
            <w:pPr>
              <w:widowControl/>
              <w:suppressAutoHyphens w:val="0"/>
              <w:jc w:val="both"/>
              <w:rPr>
                <w:rFonts w:eastAsia="Calibri"/>
                <w:kern w:val="0"/>
              </w:rPr>
            </w:pPr>
            <w:r w:rsidRPr="00C64ADA">
              <w:rPr>
                <w:rFonts w:eastAsia="Calibri"/>
                <w:kern w:val="0"/>
              </w:rPr>
              <w:t xml:space="preserve">    - приложение №1 «Сведения об объектах закупки»,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№2 «Сведения об обязательствах сторон и порядке оплаты»,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№3 «Перечень электронных документов, которыми обмениваются стороны при исполнении договора»,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№4 «Регламент электронного </w:t>
            </w:r>
            <w:proofErr w:type="gramStart"/>
            <w:r w:rsidRPr="00C64ADA">
              <w:rPr>
                <w:rFonts w:eastAsia="Calibri"/>
                <w:kern w:val="0"/>
              </w:rPr>
              <w:t>документооборота Портала исполнения контрактов Единой автоматизированной системы управления</w:t>
            </w:r>
            <w:proofErr w:type="gramEnd"/>
            <w:r w:rsidRPr="00C64ADA">
              <w:rPr>
                <w:rFonts w:eastAsia="Calibri"/>
                <w:kern w:val="0"/>
              </w:rPr>
              <w:t xml:space="preserve"> закупками Московской области»,</w:t>
            </w:r>
          </w:p>
          <w:p w:rsidR="00C64ADA" w:rsidRPr="00C64ADA" w:rsidRDefault="00C64ADA" w:rsidP="00C64ADA">
            <w:pPr>
              <w:widowControl/>
              <w:suppressAutoHyphens w:val="0"/>
              <w:ind w:left="284"/>
              <w:jc w:val="both"/>
              <w:rPr>
                <w:rFonts w:eastAsia="Calibri"/>
                <w:kern w:val="0"/>
              </w:rPr>
            </w:pPr>
            <w:r w:rsidRPr="00C64ADA">
              <w:rPr>
                <w:rFonts w:eastAsia="Calibri"/>
                <w:kern w:val="0"/>
              </w:rPr>
              <w:t>- приложение № 5 «Техническое задание»,</w:t>
            </w:r>
          </w:p>
          <w:p w:rsidR="00C64ADA" w:rsidRPr="00C64ADA" w:rsidRDefault="00C64ADA" w:rsidP="00C64ADA">
            <w:pPr>
              <w:widowControl/>
              <w:suppressAutoHyphens w:val="0"/>
              <w:autoSpaceDE w:val="0"/>
              <w:autoSpaceDN w:val="0"/>
              <w:adjustRightInd w:val="0"/>
              <w:jc w:val="both"/>
              <w:rPr>
                <w:rFonts w:eastAsia="Calibri"/>
                <w:kern w:val="0"/>
                <w:lang w:eastAsia="ru-RU"/>
              </w:rPr>
            </w:pPr>
          </w:p>
          <w:p w:rsidR="00C64ADA" w:rsidRPr="00C64ADA" w:rsidRDefault="00C64ADA" w:rsidP="00C64ADA">
            <w:pPr>
              <w:widowControl/>
              <w:suppressAutoHyphens w:val="0"/>
              <w:autoSpaceDE w:val="0"/>
              <w:autoSpaceDN w:val="0"/>
              <w:adjustRightInd w:val="0"/>
              <w:jc w:val="center"/>
              <w:rPr>
                <w:rFonts w:eastAsia="Calibri"/>
                <w:b/>
                <w:kern w:val="0"/>
                <w:lang w:eastAsia="ru-RU"/>
              </w:rPr>
            </w:pPr>
            <w:r w:rsidRPr="00C64ADA">
              <w:rPr>
                <w:rFonts w:eastAsia="Calibri"/>
                <w:b/>
                <w:kern w:val="0"/>
                <w:lang w:eastAsia="ru-RU"/>
              </w:rPr>
              <w:t>10. Юридические адреса, банковские реквизиты и подписи Сторон</w:t>
            </w:r>
          </w:p>
          <w:p w:rsidR="00C64ADA" w:rsidRPr="00C64ADA" w:rsidRDefault="00C64ADA" w:rsidP="00C64ADA">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C64ADA" w:rsidRPr="00C64ADA" w:rsidTr="004A39FB">
              <w:tc>
                <w:tcPr>
                  <w:tcW w:w="4678"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Адрес местонахождения: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Почтовый адрес: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ИНН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КПП </w:t>
                  </w:r>
                </w:p>
                <w:p w:rsidR="00C64ADA" w:rsidRPr="00C64ADA" w:rsidRDefault="00C64ADA" w:rsidP="00C64ADA">
                  <w:pPr>
                    <w:widowControl/>
                    <w:tabs>
                      <w:tab w:val="left" w:pos="10065"/>
                    </w:tabs>
                    <w:suppressAutoHyphens w:val="0"/>
                    <w:autoSpaceDE w:val="0"/>
                    <w:autoSpaceDN w:val="0"/>
                    <w:adjustRightInd w:val="0"/>
                    <w:ind w:right="883"/>
                    <w:rPr>
                      <w:rFonts w:eastAsia="Times New Roman"/>
                      <w:kern w:val="0"/>
                      <w:lang w:eastAsia="ru-RU"/>
                    </w:rPr>
                  </w:pPr>
                  <w:proofErr w:type="gramStart"/>
                  <w:r w:rsidRPr="00C64ADA">
                    <w:rPr>
                      <w:rFonts w:eastAsia="Times New Roman"/>
                      <w:kern w:val="0"/>
                      <w:lang w:eastAsia="ru-RU"/>
                    </w:rPr>
                    <w:t>р</w:t>
                  </w:r>
                  <w:proofErr w:type="gramEnd"/>
                  <w:r w:rsidRPr="00C64ADA">
                    <w:rPr>
                      <w:rFonts w:eastAsia="Times New Roman"/>
                      <w:kern w:val="0"/>
                      <w:lang w:eastAsia="ru-RU"/>
                    </w:rPr>
                    <w:t xml:space="preserve">/с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к/с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БИК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lastRenderedPageBreak/>
                    <w:t xml:space="preserve">Тел.: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val="en-US" w:eastAsia="ru-RU"/>
                    </w:rPr>
                    <w:t>e</w:t>
                  </w:r>
                  <w:r w:rsidRPr="00C64ADA">
                    <w:rPr>
                      <w:rFonts w:eastAsia="Times New Roman"/>
                      <w:kern w:val="0"/>
                      <w:lang w:eastAsia="ru-RU"/>
                    </w:rPr>
                    <w:t>-</w:t>
                  </w:r>
                  <w:r w:rsidRPr="00C64ADA">
                    <w:rPr>
                      <w:rFonts w:eastAsia="Times New Roman"/>
                      <w:kern w:val="0"/>
                      <w:lang w:val="en-US" w:eastAsia="ru-RU"/>
                    </w:rPr>
                    <w:t>mail</w:t>
                  </w:r>
                  <w:r w:rsidRPr="00C64ADA">
                    <w:rPr>
                      <w:rFonts w:eastAsia="Times New Roman"/>
                      <w:kern w:val="0"/>
                      <w:lang w:eastAsia="ru-RU"/>
                    </w:rPr>
                    <w:t xml:space="preserve">: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сайт: </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528"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lastRenderedPageBreak/>
                    <w:t xml:space="preserve">Заказчик: </w:t>
                  </w:r>
                </w:p>
                <w:p w:rsidR="00C64ADA" w:rsidRPr="00C64ADA" w:rsidRDefault="00C64ADA" w:rsidP="00C64ADA">
                  <w:pPr>
                    <w:suppressAutoHyphens w:val="0"/>
                    <w:ind w:left="284"/>
                    <w:rPr>
                      <w:rFonts w:eastAsia="Times New Roman"/>
                      <w:b/>
                      <w:kern w:val="0"/>
                      <w:lang w:eastAsia="ru-RU"/>
                    </w:rPr>
                  </w:pPr>
                  <w:r w:rsidRPr="00C64ADA">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Место нахождения: 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Почтовый адрес: 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ИНН 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КПП _________</w:t>
                  </w:r>
                </w:p>
                <w:p w:rsidR="00C64ADA" w:rsidRPr="00C64ADA" w:rsidRDefault="00C64ADA" w:rsidP="00C64ADA">
                  <w:pPr>
                    <w:suppressAutoHyphens w:val="0"/>
                    <w:ind w:left="284"/>
                    <w:rPr>
                      <w:rFonts w:eastAsia="Times New Roman"/>
                      <w:kern w:val="0"/>
                      <w:lang w:eastAsia="ru-RU"/>
                    </w:rPr>
                  </w:pPr>
                  <w:proofErr w:type="gramStart"/>
                  <w:r w:rsidRPr="00C64ADA">
                    <w:rPr>
                      <w:rFonts w:eastAsia="Times New Roman"/>
                      <w:kern w:val="0"/>
                      <w:lang w:eastAsia="ru-RU"/>
                    </w:rPr>
                    <w:t>р</w:t>
                  </w:r>
                  <w:proofErr w:type="gramEnd"/>
                  <w:r w:rsidRPr="00C64ADA">
                    <w:rPr>
                      <w:rFonts w:eastAsia="Times New Roman"/>
                      <w:kern w:val="0"/>
                      <w:lang w:eastAsia="ru-RU"/>
                    </w:rPr>
                    <w:t>/с __________________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lastRenderedPageBreak/>
                    <w:t>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БИК 044525000</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ascii="Courier New" w:eastAsia="Times New Roman" w:hAnsi="Courier New" w:cs="Courier New"/>
                      <w:kern w:val="0"/>
                      <w:szCs w:val="20"/>
                      <w:lang w:eastAsia="ru-RU"/>
                    </w:rPr>
                    <w:t>КБК 82500000000000000130</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ГАУЗ Московской области «Московская областная стоматологическая 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64ADA" w:rsidRPr="00C64ADA" w:rsidRDefault="00C64ADA" w:rsidP="00C64ADA">
            <w:pPr>
              <w:widowControl/>
              <w:suppressAutoHyphens w:val="0"/>
              <w:spacing w:after="120"/>
              <w:jc w:val="both"/>
              <w:rPr>
                <w:rFonts w:eastAsia="Times New Roman"/>
                <w:kern w:val="0"/>
                <w:lang w:eastAsia="ru-RU"/>
              </w:rPr>
            </w:pPr>
          </w:p>
        </w:tc>
      </w:tr>
    </w:tbl>
    <w:p w:rsidR="00C64ADA" w:rsidRPr="00C64ADA" w:rsidRDefault="00C64ADA" w:rsidP="00C64ADA">
      <w:pPr>
        <w:tabs>
          <w:tab w:val="left" w:pos="7305"/>
        </w:tabs>
        <w:suppressAutoHyphens w:val="0"/>
        <w:autoSpaceDE w:val="0"/>
        <w:autoSpaceDN w:val="0"/>
        <w:adjustRightInd w:val="0"/>
        <w:ind w:right="283"/>
        <w:jc w:val="right"/>
        <w:rPr>
          <w:rFonts w:eastAsia="Times New Roman"/>
          <w:kern w:val="0"/>
          <w:sz w:val="22"/>
          <w:szCs w:val="22"/>
          <w:lang w:eastAsia="ru-RU"/>
        </w:rPr>
        <w:sectPr w:rsidR="00C64ADA" w:rsidRPr="00C64ADA" w:rsidSect="003A0585">
          <w:pgSz w:w="11906" w:h="16838"/>
          <w:pgMar w:top="851" w:right="849" w:bottom="567" w:left="1134" w:header="709" w:footer="709" w:gutter="0"/>
          <w:cols w:space="708"/>
          <w:docGrid w:linePitch="360"/>
        </w:sect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Приложение 1-4</w:t>
      </w:r>
    </w:p>
    <w:p w:rsidR="00C64ADA" w:rsidRPr="00C64ADA" w:rsidRDefault="00C64ADA" w:rsidP="00C64ADA">
      <w:pPr>
        <w:suppressAutoHyphens w:val="0"/>
        <w:autoSpaceDE w:val="0"/>
        <w:autoSpaceDN w:val="0"/>
        <w:adjustRightInd w:val="0"/>
        <w:jc w:val="right"/>
        <w:rPr>
          <w:rFonts w:eastAsia="Times New Roman"/>
          <w:kern w:val="0"/>
          <w:lang w:eastAsia="ru-RU"/>
        </w:rPr>
      </w:pPr>
      <w:r w:rsidRPr="00C64ADA">
        <w:rPr>
          <w:rFonts w:eastAsia="Times New Roman"/>
          <w:kern w:val="0"/>
          <w:sz w:val="22"/>
          <w:szCs w:val="22"/>
          <w:lang w:eastAsia="ru-RU"/>
        </w:rPr>
        <w:t>к  договору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«___»  _________ 202</w:t>
      </w:r>
      <w:r w:rsidR="007B07D6">
        <w:rPr>
          <w:rFonts w:eastAsia="Times New Roman"/>
          <w:kern w:val="0"/>
          <w:lang w:eastAsia="ru-RU"/>
        </w:rPr>
        <w:t>1</w:t>
      </w:r>
      <w:r w:rsidRPr="00C64ADA">
        <w:rPr>
          <w:rFonts w:eastAsia="Times New Roman"/>
          <w:kern w:val="0"/>
          <w:lang w:eastAsia="ru-RU"/>
        </w:rPr>
        <w:t xml:space="preserve"> г.</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Приложение 1-4 </w:t>
      </w:r>
      <w:r w:rsidRPr="00C64ADA">
        <w:rPr>
          <w:rFonts w:eastAsia="Times New Roman"/>
          <w:b/>
          <w:kern w:val="0"/>
          <w:sz w:val="22"/>
          <w:szCs w:val="22"/>
          <w:lang w:eastAsia="ru-RU"/>
        </w:rPr>
        <w:t xml:space="preserve">к  договору </w:t>
      </w:r>
      <w:proofErr w:type="gramStart"/>
      <w:r w:rsidRPr="00C64ADA">
        <w:rPr>
          <w:rFonts w:eastAsia="Times New Roman"/>
          <w:b/>
          <w:kern w:val="0"/>
          <w:sz w:val="22"/>
          <w:szCs w:val="22"/>
          <w:lang w:eastAsia="ru-RU"/>
        </w:rPr>
        <w:t>приложены</w:t>
      </w:r>
      <w:proofErr w:type="gramEnd"/>
      <w:r w:rsidRPr="00C64ADA">
        <w:rPr>
          <w:rFonts w:eastAsia="Times New Roman"/>
          <w:b/>
          <w:kern w:val="0"/>
          <w:sz w:val="22"/>
          <w:szCs w:val="22"/>
          <w:lang w:eastAsia="ru-RU"/>
        </w:rPr>
        <w:t xml:space="preserve"> в отдельном файле</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lastRenderedPageBreak/>
        <w:t>Приложение 5</w:t>
      </w:r>
    </w:p>
    <w:p w:rsidR="00C64ADA" w:rsidRPr="00C64ADA" w:rsidRDefault="00C64ADA" w:rsidP="00C64ADA">
      <w:pPr>
        <w:suppressAutoHyphens w:val="0"/>
        <w:autoSpaceDE w:val="0"/>
        <w:autoSpaceDN w:val="0"/>
        <w:adjustRightInd w:val="0"/>
        <w:jc w:val="right"/>
        <w:rPr>
          <w:rFonts w:eastAsia="Times New Roman"/>
          <w:kern w:val="0"/>
          <w:lang w:eastAsia="ru-RU"/>
        </w:rPr>
      </w:pPr>
      <w:r w:rsidRPr="00C64ADA">
        <w:rPr>
          <w:rFonts w:eastAsia="Times New Roman"/>
          <w:kern w:val="0"/>
          <w:sz w:val="22"/>
          <w:szCs w:val="22"/>
          <w:lang w:eastAsia="ru-RU"/>
        </w:rPr>
        <w:t>к  договору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«___»  _________ 202</w:t>
      </w:r>
      <w:r w:rsidR="007B07D6">
        <w:rPr>
          <w:rFonts w:eastAsia="Times New Roman"/>
          <w:kern w:val="0"/>
          <w:lang w:eastAsia="ru-RU"/>
        </w:rPr>
        <w:t>1</w:t>
      </w:r>
      <w:r w:rsidRPr="00C64ADA">
        <w:rPr>
          <w:rFonts w:eastAsia="Times New Roman"/>
          <w:kern w:val="0"/>
          <w:lang w:eastAsia="ru-RU"/>
        </w:rPr>
        <w:t xml:space="preserve"> г.</w:t>
      </w:r>
    </w:p>
    <w:p w:rsidR="00C64ADA" w:rsidRPr="00C64ADA" w:rsidRDefault="00C64ADA" w:rsidP="00C64ADA">
      <w:pPr>
        <w:widowControl/>
        <w:suppressAutoHyphens w:val="0"/>
        <w:jc w:val="center"/>
        <w:rPr>
          <w:rFonts w:eastAsia="Times New Roman"/>
          <w:b/>
          <w:kern w:val="0"/>
          <w:lang w:eastAsia="ru-RU"/>
        </w:rPr>
      </w:pPr>
    </w:p>
    <w:p w:rsidR="005349DA" w:rsidRPr="00193E75" w:rsidRDefault="005349DA" w:rsidP="005349DA">
      <w:pPr>
        <w:widowControl/>
        <w:shd w:val="clear" w:color="auto" w:fill="FFFFFF"/>
        <w:suppressAutoHyphens w:val="0"/>
        <w:jc w:val="center"/>
        <w:rPr>
          <w:rFonts w:eastAsia="Times New Roman"/>
          <w:b/>
          <w:color w:val="000000"/>
          <w:kern w:val="0"/>
          <w:lang w:eastAsia="ru-RU"/>
        </w:rPr>
      </w:pPr>
      <w:r w:rsidRPr="00193E75">
        <w:rPr>
          <w:rFonts w:eastAsia="Times New Roman"/>
          <w:b/>
          <w:color w:val="000000"/>
          <w:kern w:val="0"/>
          <w:lang w:eastAsia="ru-RU"/>
        </w:rPr>
        <w:t>Техническое задание</w:t>
      </w:r>
    </w:p>
    <w:p w:rsidR="005349DA" w:rsidRPr="00193E75" w:rsidRDefault="005349DA" w:rsidP="005349DA">
      <w:pPr>
        <w:widowControl/>
        <w:shd w:val="clear" w:color="auto" w:fill="FFFFFF"/>
        <w:suppressAutoHyphens w:val="0"/>
        <w:jc w:val="center"/>
        <w:rPr>
          <w:rFonts w:eastAsia="Times New Roman"/>
          <w:b/>
          <w:color w:val="000000"/>
          <w:kern w:val="0"/>
          <w:lang w:eastAsia="ru-RU"/>
        </w:rPr>
      </w:pPr>
      <w:r w:rsidRPr="00193E75">
        <w:rPr>
          <w:rFonts w:eastAsia="Times New Roman"/>
          <w:b/>
          <w:color w:val="000000"/>
          <w:kern w:val="0"/>
          <w:lang w:eastAsia="ru-RU"/>
        </w:rPr>
        <w:t xml:space="preserve">на поставку канцелярских товаров </w:t>
      </w:r>
    </w:p>
    <w:p w:rsidR="005349DA" w:rsidRPr="00193E75" w:rsidRDefault="005349DA" w:rsidP="005349DA">
      <w:pPr>
        <w:widowControl/>
        <w:suppressAutoHyphens w:val="0"/>
        <w:jc w:val="center"/>
        <w:outlineLvl w:val="1"/>
        <w:rPr>
          <w:rFonts w:eastAsia="Times New Roman"/>
          <w:b/>
          <w:bCs/>
          <w:kern w:val="0"/>
          <w:lang w:eastAsia="ru-RU"/>
        </w:rPr>
      </w:pPr>
    </w:p>
    <w:p w:rsidR="005349DA" w:rsidRPr="00193E75" w:rsidRDefault="005349DA" w:rsidP="005349DA">
      <w:pPr>
        <w:widowControl/>
        <w:suppressAutoHyphens w:val="0"/>
        <w:jc w:val="center"/>
        <w:outlineLvl w:val="1"/>
        <w:rPr>
          <w:rFonts w:eastAsia="Times New Roman"/>
          <w:b/>
          <w:bCs/>
          <w:kern w:val="0"/>
          <w:lang w:eastAsia="ru-RU"/>
        </w:rPr>
      </w:pPr>
      <w:r w:rsidRPr="00193E75">
        <w:rPr>
          <w:rFonts w:eastAsia="Times New Roman"/>
          <w:b/>
          <w:bCs/>
          <w:kern w:val="0"/>
          <w:lang w:eastAsia="ru-RU"/>
        </w:rPr>
        <w:t>Раздел 1. Общие требования</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1.1. Предметом закупки является </w:t>
      </w:r>
      <w:r w:rsidRPr="00193E75">
        <w:rPr>
          <w:rFonts w:eastAsia="Times New Roman"/>
          <w:b/>
          <w:kern w:val="0"/>
          <w:lang w:eastAsia="ru-RU"/>
        </w:rPr>
        <w:t xml:space="preserve">поставку </w:t>
      </w:r>
      <w:r w:rsidRPr="00193E75">
        <w:rPr>
          <w:rFonts w:eastAsia="Times New Roman"/>
          <w:b/>
          <w:color w:val="000000"/>
          <w:kern w:val="0"/>
          <w:lang w:eastAsia="ru-RU"/>
        </w:rPr>
        <w:t xml:space="preserve">канцелярских товаров для нужд </w:t>
      </w:r>
      <w:r w:rsidRPr="00193E75">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5349DA" w:rsidRPr="00193E75" w:rsidRDefault="005349DA" w:rsidP="005349DA">
      <w:pPr>
        <w:widowControl/>
        <w:suppressAutoHyphens w:val="0"/>
        <w:ind w:firstLine="709"/>
        <w:jc w:val="center"/>
        <w:rPr>
          <w:rFonts w:eastAsia="Times New Roman"/>
          <w:b/>
          <w:kern w:val="0"/>
          <w:lang w:eastAsia="ru-RU"/>
        </w:rPr>
      </w:pPr>
      <w:r w:rsidRPr="00193E75">
        <w:rPr>
          <w:rFonts w:eastAsia="Times New Roman"/>
          <w:b/>
          <w:kern w:val="0"/>
          <w:lang w:eastAsia="ru-RU"/>
        </w:rPr>
        <w:t>2. Форма, сроки и порядок оплаты товара</w:t>
      </w:r>
    </w:p>
    <w:p w:rsidR="005349DA" w:rsidRPr="00193E75" w:rsidRDefault="005349DA" w:rsidP="005349DA">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2.1. Заказчик осуществляет расчеты с Поставщиком по безналичному расчету.</w:t>
      </w:r>
    </w:p>
    <w:p w:rsidR="005349DA" w:rsidRPr="00193E75" w:rsidRDefault="005349DA" w:rsidP="005349DA">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2.2. Сроки и порядок оплаты: Оплата производится по мере поступления денежных сре</w:t>
      </w:r>
      <w:proofErr w:type="gramStart"/>
      <w:r w:rsidRPr="00193E75">
        <w:rPr>
          <w:rFonts w:eastAsia="Times New Roman"/>
          <w:kern w:val="0"/>
          <w:lang w:eastAsia="ru-RU"/>
        </w:rPr>
        <w:t>дств в т</w:t>
      </w:r>
      <w:proofErr w:type="gramEnd"/>
      <w:r w:rsidRPr="00193E75">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5349DA" w:rsidRPr="00193E75" w:rsidRDefault="005349DA" w:rsidP="005349DA">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 xml:space="preserve">2.3. Оплата производится за вычетом сумм, подлежащих взысканию с Поставщика в качестве неустойки (штрафа, пеней), в случае нарушения Поставщиком условий </w:t>
      </w:r>
      <w:r>
        <w:rPr>
          <w:rFonts w:eastAsia="Times New Roman"/>
          <w:kern w:val="0"/>
          <w:lang w:eastAsia="ru-RU"/>
        </w:rPr>
        <w:t>Договора</w:t>
      </w:r>
      <w:r w:rsidRPr="00193E75">
        <w:rPr>
          <w:rFonts w:eastAsia="Times New Roman"/>
          <w:kern w:val="0"/>
          <w:lang w:eastAsia="ru-RU"/>
        </w:rPr>
        <w:t>.</w:t>
      </w:r>
    </w:p>
    <w:p w:rsidR="005349DA" w:rsidRPr="00193E75" w:rsidRDefault="005349DA" w:rsidP="005349DA">
      <w:pPr>
        <w:widowControl/>
        <w:suppressAutoHyphens w:val="0"/>
        <w:spacing w:line="200" w:lineRule="atLeast"/>
        <w:ind w:firstLine="709"/>
        <w:jc w:val="both"/>
        <w:rPr>
          <w:rFonts w:eastAsia="Times New Roman"/>
          <w:kern w:val="0"/>
          <w:lang w:eastAsia="ru-RU"/>
        </w:rPr>
      </w:pPr>
      <w:r w:rsidRPr="00193E75">
        <w:rPr>
          <w:rFonts w:eastAsia="Times New Roman"/>
          <w:kern w:val="0"/>
          <w:lang w:eastAsia="ru-RU"/>
        </w:rPr>
        <w:t>2.4. Авансирование не предусмотрено.</w:t>
      </w:r>
    </w:p>
    <w:p w:rsidR="005349DA" w:rsidRPr="00193E75" w:rsidRDefault="005349DA" w:rsidP="005349DA">
      <w:pPr>
        <w:widowControl/>
        <w:suppressAutoHyphens w:val="0"/>
        <w:ind w:left="-284" w:firstLine="709"/>
        <w:jc w:val="both"/>
        <w:rPr>
          <w:rFonts w:eastAsia="Times New Roman"/>
          <w:kern w:val="0"/>
          <w:lang w:eastAsia="ru-RU"/>
        </w:rPr>
      </w:pPr>
    </w:p>
    <w:p w:rsidR="005349DA" w:rsidRPr="00193E75" w:rsidRDefault="005349DA" w:rsidP="005349DA">
      <w:pPr>
        <w:widowControl/>
        <w:suppressAutoHyphens w:val="0"/>
        <w:ind w:left="-284"/>
        <w:jc w:val="center"/>
        <w:rPr>
          <w:rFonts w:eastAsia="Times New Roman"/>
          <w:b/>
          <w:kern w:val="0"/>
          <w:lang w:eastAsia="ru-RU"/>
        </w:rPr>
      </w:pPr>
      <w:r w:rsidRPr="00193E75">
        <w:rPr>
          <w:rFonts w:eastAsia="Times New Roman"/>
          <w:b/>
          <w:kern w:val="0"/>
          <w:lang w:eastAsia="ru-RU"/>
        </w:rPr>
        <w:t>3. Место, условия и сроки (периоды) поставки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3.1. Местом поставки товара является: Москва, ул. Щепкина, д.61/2, корп.1</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3.2. Срок поставки товара: </w:t>
      </w:r>
      <w:r w:rsidRPr="00193E75">
        <w:rPr>
          <w:rFonts w:eastAsia="Times New Roman"/>
          <w:bCs/>
          <w:kern w:val="0"/>
          <w:lang w:eastAsia="ru-RU"/>
        </w:rPr>
        <w:t xml:space="preserve">в течение 10 (десяти) рабочих  дней </w:t>
      </w:r>
      <w:proofErr w:type="gramStart"/>
      <w:r w:rsidRPr="00193E75">
        <w:rPr>
          <w:rFonts w:eastAsia="Times New Roman"/>
          <w:bCs/>
          <w:kern w:val="0"/>
          <w:lang w:eastAsia="ru-RU"/>
        </w:rPr>
        <w:t>с даты заключения</w:t>
      </w:r>
      <w:proofErr w:type="gramEnd"/>
      <w:r w:rsidRPr="00193E75">
        <w:rPr>
          <w:rFonts w:eastAsia="Times New Roman"/>
          <w:bCs/>
          <w:kern w:val="0"/>
          <w:lang w:eastAsia="ru-RU"/>
        </w:rPr>
        <w:t xml:space="preserve"> договора.</w:t>
      </w:r>
      <w:r w:rsidRPr="00193E75">
        <w:rPr>
          <w:rFonts w:eastAsia="Times New Roman"/>
          <w:kern w:val="0"/>
          <w:lang w:eastAsia="ru-RU"/>
        </w:rPr>
        <w:t xml:space="preserve"> Поставка осуществляется с обязательным выполнением условия, предусмотренного п.6.3 Технического задания. </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3.4. Поставка осуществляется </w:t>
      </w:r>
      <w:proofErr w:type="spellStart"/>
      <w:r w:rsidRPr="00193E75">
        <w:rPr>
          <w:rFonts w:eastAsia="Times New Roman"/>
          <w:kern w:val="0"/>
          <w:lang w:eastAsia="ru-RU"/>
        </w:rPr>
        <w:t>единоразово</w:t>
      </w:r>
      <w:proofErr w:type="spellEnd"/>
      <w:r w:rsidRPr="00193E75">
        <w:rPr>
          <w:rFonts w:eastAsia="Times New Roman"/>
          <w:kern w:val="0"/>
          <w:lang w:eastAsia="ru-RU"/>
        </w:rPr>
        <w:t>.</w:t>
      </w:r>
    </w:p>
    <w:p w:rsidR="005349DA" w:rsidRPr="00193E75" w:rsidRDefault="005349DA" w:rsidP="005349DA">
      <w:pPr>
        <w:widowControl/>
        <w:suppressAutoHyphens w:val="0"/>
        <w:ind w:left="-284" w:firstLine="708"/>
        <w:jc w:val="both"/>
        <w:rPr>
          <w:rFonts w:eastAsia="Times New Roman"/>
          <w:kern w:val="0"/>
          <w:lang w:eastAsia="ru-RU"/>
        </w:rPr>
      </w:pPr>
    </w:p>
    <w:p w:rsidR="005349DA" w:rsidRPr="00193E75" w:rsidRDefault="005349DA" w:rsidP="005349DA">
      <w:pPr>
        <w:widowControl/>
        <w:spacing w:after="60"/>
        <w:ind w:left="-284"/>
        <w:jc w:val="center"/>
        <w:rPr>
          <w:rFonts w:eastAsia="Calibri"/>
          <w:b/>
          <w:kern w:val="0"/>
          <w:lang w:val="x-none" w:eastAsia="zh-CN"/>
        </w:rPr>
      </w:pPr>
      <w:r w:rsidRPr="00193E75">
        <w:rPr>
          <w:rFonts w:eastAsia="Calibri"/>
          <w:b/>
          <w:kern w:val="0"/>
          <w:lang w:val="x-none" w:eastAsia="zh-CN"/>
        </w:rPr>
        <w:t>4. Порядок формирования цены договора</w:t>
      </w:r>
    </w:p>
    <w:p w:rsidR="005349DA" w:rsidRPr="00193E75" w:rsidRDefault="005349DA" w:rsidP="005349DA">
      <w:pPr>
        <w:widowControl/>
        <w:spacing w:after="60"/>
        <w:ind w:firstLine="709"/>
        <w:jc w:val="both"/>
        <w:rPr>
          <w:rFonts w:eastAsia="Calibri"/>
          <w:kern w:val="0"/>
          <w:lang w:val="x-none" w:eastAsia="zh-CN"/>
        </w:rPr>
      </w:pPr>
      <w:r w:rsidRPr="00193E75">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5349DA" w:rsidRPr="00193E75" w:rsidRDefault="005349DA" w:rsidP="005349DA">
      <w:pPr>
        <w:widowControl/>
        <w:spacing w:after="60"/>
        <w:ind w:firstLine="709"/>
        <w:jc w:val="both"/>
        <w:rPr>
          <w:rFonts w:eastAsia="Calibri"/>
          <w:bCs/>
          <w:spacing w:val="-6"/>
          <w:kern w:val="0"/>
          <w:lang w:eastAsia="zh-CN"/>
        </w:rPr>
      </w:pPr>
      <w:r w:rsidRPr="00193E75">
        <w:rPr>
          <w:rFonts w:eastAsia="Calibri"/>
          <w:kern w:val="0"/>
          <w:lang w:val="x-none" w:eastAsia="zh-CN"/>
        </w:rPr>
        <w:t xml:space="preserve">4.2. </w:t>
      </w:r>
      <w:r w:rsidRPr="00193E75">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5349DA" w:rsidRPr="00193E75" w:rsidRDefault="005349DA" w:rsidP="005349DA">
      <w:pPr>
        <w:widowControl/>
        <w:spacing w:after="60"/>
        <w:ind w:firstLine="709"/>
        <w:jc w:val="both"/>
        <w:rPr>
          <w:rFonts w:eastAsia="Calibri"/>
          <w:kern w:val="0"/>
          <w:lang w:eastAsia="zh-CN"/>
        </w:rPr>
      </w:pPr>
      <w:r w:rsidRPr="00193E75">
        <w:rPr>
          <w:rFonts w:eastAsia="Calibri"/>
          <w:bCs/>
          <w:spacing w:val="-6"/>
          <w:kern w:val="0"/>
          <w:lang w:eastAsia="zh-CN"/>
        </w:rPr>
        <w:t xml:space="preserve">4.3. Единичные расценки товаров в Спецификации </w:t>
      </w:r>
      <w:proofErr w:type="gramStart"/>
      <w:r w:rsidRPr="00193E75">
        <w:rPr>
          <w:rFonts w:eastAsia="Calibri"/>
          <w:bCs/>
          <w:spacing w:val="-6"/>
          <w:kern w:val="0"/>
          <w:lang w:eastAsia="zh-CN"/>
        </w:rPr>
        <w:t>по</w:t>
      </w:r>
      <w:proofErr w:type="gramEnd"/>
      <w:r w:rsidRPr="00193E75">
        <w:rPr>
          <w:rFonts w:eastAsia="Calibri"/>
          <w:bCs/>
          <w:spacing w:val="-6"/>
          <w:kern w:val="0"/>
          <w:lang w:eastAsia="zh-CN"/>
        </w:rPr>
        <w:t xml:space="preserve"> </w:t>
      </w:r>
      <w:proofErr w:type="gramStart"/>
      <w:r w:rsidRPr="00193E75">
        <w:rPr>
          <w:rFonts w:eastAsia="Calibri"/>
          <w:bCs/>
          <w:spacing w:val="-6"/>
          <w:kern w:val="0"/>
          <w:lang w:eastAsia="zh-CN"/>
        </w:rPr>
        <w:t>итогов</w:t>
      </w:r>
      <w:proofErr w:type="gramEnd"/>
      <w:r w:rsidRPr="00193E75">
        <w:rPr>
          <w:rFonts w:eastAsia="Calibri"/>
          <w:bCs/>
          <w:spacing w:val="-6"/>
          <w:kern w:val="0"/>
          <w:lang w:eastAsia="zh-CN"/>
        </w:rPr>
        <w:t xml:space="preserve"> проведения конкурентной процедуры </w:t>
      </w:r>
      <w:proofErr w:type="spellStart"/>
      <w:r w:rsidRPr="00193E75">
        <w:rPr>
          <w:rFonts w:eastAsia="Calibri"/>
          <w:bCs/>
          <w:spacing w:val="-6"/>
          <w:kern w:val="0"/>
          <w:lang w:eastAsia="zh-CN"/>
        </w:rPr>
        <w:t>расчитываются</w:t>
      </w:r>
      <w:proofErr w:type="spellEnd"/>
      <w:r w:rsidRPr="00193E75">
        <w:rPr>
          <w:rFonts w:eastAsia="Calibri"/>
          <w:bCs/>
          <w:spacing w:val="-6"/>
          <w:kern w:val="0"/>
          <w:lang w:eastAsia="zh-CN"/>
        </w:rPr>
        <w:t xml:space="preserve"> путем применения коэффициента тендерного снижения к начальным (максимальным) единичным расценкам по всем позициям Спецификации.</w:t>
      </w:r>
    </w:p>
    <w:p w:rsidR="005349DA" w:rsidRPr="00193E75" w:rsidRDefault="005349DA" w:rsidP="005349DA">
      <w:pPr>
        <w:widowControl/>
        <w:suppressAutoHyphens w:val="0"/>
        <w:ind w:left="-284" w:firstLine="540"/>
        <w:jc w:val="both"/>
        <w:rPr>
          <w:rFonts w:eastAsia="Times New Roman"/>
          <w:kern w:val="0"/>
          <w:lang w:eastAsia="ru-RU"/>
        </w:rPr>
      </w:pPr>
    </w:p>
    <w:p w:rsidR="005349DA" w:rsidRPr="00193E75" w:rsidRDefault="005349DA" w:rsidP="005349DA">
      <w:pPr>
        <w:widowControl/>
        <w:suppressAutoHyphens w:val="0"/>
        <w:ind w:left="-284"/>
        <w:jc w:val="center"/>
        <w:outlineLvl w:val="1"/>
        <w:rPr>
          <w:rFonts w:eastAsia="Times New Roman"/>
          <w:b/>
          <w:bCs/>
          <w:kern w:val="0"/>
          <w:lang w:eastAsia="ru-RU"/>
        </w:rPr>
      </w:pPr>
      <w:r w:rsidRPr="00193E75">
        <w:rPr>
          <w:rFonts w:eastAsia="Times New Roman"/>
          <w:b/>
          <w:bCs/>
          <w:kern w:val="0"/>
          <w:lang w:eastAsia="ru-RU"/>
        </w:rPr>
        <w:lastRenderedPageBreak/>
        <w:t xml:space="preserve">РАЗДЕЛ 2. ТРЕБОВАНИЯ К ОПИСАНИЮ ОБЪЕКТА ЗАКУПКИ </w:t>
      </w:r>
    </w:p>
    <w:p w:rsidR="005349DA" w:rsidRPr="00193E75" w:rsidRDefault="005349DA" w:rsidP="005349DA">
      <w:pPr>
        <w:widowControl/>
        <w:suppressAutoHyphens w:val="0"/>
        <w:ind w:left="-284" w:firstLine="540"/>
        <w:jc w:val="both"/>
        <w:rPr>
          <w:rFonts w:eastAsia="Times New Roman"/>
          <w:b/>
          <w:bCs/>
          <w:kern w:val="0"/>
          <w:lang w:eastAsia="ru-RU"/>
        </w:rPr>
      </w:pPr>
    </w:p>
    <w:p w:rsidR="005349DA" w:rsidRPr="00193E75" w:rsidRDefault="005349DA" w:rsidP="005349DA">
      <w:pPr>
        <w:widowControl/>
        <w:spacing w:after="60"/>
        <w:ind w:firstLine="709"/>
        <w:jc w:val="center"/>
        <w:rPr>
          <w:rFonts w:eastAsia="Calibri"/>
          <w:b/>
          <w:color w:val="000000"/>
          <w:kern w:val="0"/>
          <w:lang w:val="x-none" w:eastAsia="zh-CN"/>
        </w:rPr>
      </w:pPr>
      <w:r w:rsidRPr="00193E75">
        <w:rPr>
          <w:rFonts w:eastAsia="Calibri"/>
          <w:b/>
          <w:bCs/>
          <w:kern w:val="0"/>
          <w:lang w:val="x-none" w:eastAsia="zh-CN"/>
        </w:rPr>
        <w:t xml:space="preserve">5. </w:t>
      </w:r>
      <w:r w:rsidRPr="00193E75">
        <w:rPr>
          <w:rFonts w:eastAsia="Calibri"/>
          <w:b/>
          <w:color w:val="000000"/>
          <w:kern w:val="0"/>
          <w:lang w:val="x-none" w:eastAsia="zh-CN"/>
        </w:rPr>
        <w:t>Требования к количеству товара.</w:t>
      </w:r>
    </w:p>
    <w:p w:rsidR="005349DA" w:rsidRPr="00193E75" w:rsidRDefault="005349DA" w:rsidP="005349DA">
      <w:pPr>
        <w:suppressAutoHyphens w:val="0"/>
        <w:ind w:firstLine="709"/>
        <w:jc w:val="both"/>
        <w:rPr>
          <w:rFonts w:eastAsia="Times New Roman"/>
          <w:kern w:val="0"/>
          <w:lang w:eastAsia="ru-RU"/>
        </w:rPr>
      </w:pPr>
      <w:r w:rsidRPr="00193E75">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5349DA" w:rsidRPr="00193E75" w:rsidRDefault="005349DA" w:rsidP="005349DA">
      <w:pPr>
        <w:widowControl/>
        <w:suppressAutoHyphens w:val="0"/>
        <w:ind w:left="-284"/>
        <w:jc w:val="center"/>
        <w:rPr>
          <w:rFonts w:eastAsia="Times New Roman"/>
          <w:b/>
          <w:kern w:val="0"/>
          <w:lang w:eastAsia="ru-RU"/>
        </w:rPr>
      </w:pPr>
      <w:r w:rsidRPr="00193E75">
        <w:rPr>
          <w:rFonts w:eastAsia="Times New Roman"/>
          <w:b/>
          <w:kern w:val="0"/>
          <w:lang w:eastAsia="ru-RU"/>
        </w:rPr>
        <w:t>6. Требования к качеству и безопасности товара</w:t>
      </w:r>
    </w:p>
    <w:p w:rsidR="005349DA" w:rsidRPr="00193E75" w:rsidRDefault="005349DA" w:rsidP="005349DA">
      <w:pPr>
        <w:suppressAutoHyphens w:val="0"/>
        <w:ind w:firstLine="709"/>
        <w:jc w:val="both"/>
        <w:rPr>
          <w:rFonts w:eastAsia="Times New Roman"/>
          <w:kern w:val="0"/>
          <w:lang w:eastAsia="ru-RU"/>
        </w:rPr>
      </w:pPr>
      <w:r w:rsidRPr="00193E75">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6.2.Товар должен быть разрешен к применению на территории Российской Федерации. </w:t>
      </w:r>
    </w:p>
    <w:p w:rsidR="005349DA" w:rsidRPr="00193E75" w:rsidRDefault="005349DA" w:rsidP="005349DA">
      <w:pPr>
        <w:widowControl/>
        <w:suppressAutoHyphens w:val="0"/>
        <w:ind w:firstLine="709"/>
        <w:jc w:val="both"/>
        <w:rPr>
          <w:rFonts w:eastAsia="Times New Roman"/>
          <w:b/>
          <w:kern w:val="0"/>
          <w:lang w:eastAsia="ru-RU"/>
        </w:rPr>
      </w:pPr>
      <w:r w:rsidRPr="00193E75">
        <w:rPr>
          <w:rFonts w:eastAsia="Times New Roman"/>
          <w:kern w:val="0"/>
          <w:lang w:eastAsia="ru-RU"/>
        </w:rPr>
        <w:t>6.3. Товар должен быть новым, не использованным.</w:t>
      </w:r>
      <w:r w:rsidRPr="00193E75">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6.4. </w:t>
      </w:r>
      <w:r w:rsidRPr="00193E75">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349DA" w:rsidRPr="00193E75" w:rsidRDefault="005349DA" w:rsidP="005349DA">
      <w:pPr>
        <w:widowControl/>
        <w:suppressAutoHyphens w:val="0"/>
        <w:ind w:left="-284"/>
        <w:jc w:val="center"/>
        <w:rPr>
          <w:rFonts w:eastAsia="Times New Roman"/>
          <w:b/>
          <w:kern w:val="0"/>
          <w:lang w:eastAsia="ru-RU"/>
        </w:rPr>
      </w:pPr>
    </w:p>
    <w:p w:rsidR="005349DA" w:rsidRPr="00193E75" w:rsidRDefault="005349DA" w:rsidP="005349DA">
      <w:pPr>
        <w:widowControl/>
        <w:suppressAutoHyphens w:val="0"/>
        <w:ind w:left="-284"/>
        <w:jc w:val="center"/>
        <w:rPr>
          <w:rFonts w:eastAsia="Times New Roman"/>
          <w:b/>
          <w:kern w:val="0"/>
          <w:lang w:eastAsia="ru-RU"/>
        </w:rPr>
      </w:pPr>
      <w:r w:rsidRPr="00193E75">
        <w:rPr>
          <w:rFonts w:eastAsia="Times New Roman"/>
          <w:b/>
          <w:kern w:val="0"/>
          <w:lang w:eastAsia="ru-RU"/>
        </w:rPr>
        <w:t xml:space="preserve">7. Требования к </w:t>
      </w:r>
      <w:r w:rsidRPr="00193E75">
        <w:rPr>
          <w:rFonts w:eastAsia="Times New Roman"/>
          <w:b/>
          <w:bCs/>
          <w:kern w:val="0"/>
          <w:lang w:eastAsia="ru-RU"/>
        </w:rPr>
        <w:t>функциональным, техническим и качественным, эксплуатационным характеристикам товара</w:t>
      </w:r>
      <w:r w:rsidRPr="00193E75">
        <w:rPr>
          <w:rFonts w:eastAsia="Times New Roman"/>
          <w:b/>
          <w:kern w:val="0"/>
          <w:lang w:eastAsia="ru-RU"/>
        </w:rPr>
        <w:t>.</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7.1. Поставляемый товар должен соответствовать </w:t>
      </w:r>
      <w:r w:rsidRPr="00193E75">
        <w:rPr>
          <w:rFonts w:eastAsia="Times New Roman"/>
          <w:bCs/>
          <w:kern w:val="0"/>
          <w:lang w:eastAsia="ru-RU"/>
        </w:rPr>
        <w:t>функциональным, техническим и качественным</w:t>
      </w:r>
      <w:r w:rsidRPr="00193E75">
        <w:rPr>
          <w:rFonts w:eastAsia="Times New Roman"/>
          <w:kern w:val="0"/>
          <w:lang w:eastAsia="ru-RU"/>
        </w:rPr>
        <w:t xml:space="preserve"> характеристикам согласно спецификации Товара (раздел 5 настоящего Технического задания) (далее – Спецификация). </w:t>
      </w:r>
    </w:p>
    <w:p w:rsidR="005349DA" w:rsidRPr="00193E75" w:rsidRDefault="005349DA" w:rsidP="005349DA">
      <w:pPr>
        <w:widowControl/>
        <w:suppressAutoHyphens w:val="0"/>
        <w:ind w:left="-284" w:firstLine="720"/>
        <w:jc w:val="both"/>
        <w:rPr>
          <w:rFonts w:eastAsia="Times New Roman"/>
          <w:kern w:val="0"/>
          <w:lang w:eastAsia="ru-RU"/>
        </w:rPr>
      </w:pPr>
    </w:p>
    <w:p w:rsidR="005349DA" w:rsidRPr="00193E75" w:rsidRDefault="005349DA" w:rsidP="005349DA">
      <w:pPr>
        <w:widowControl/>
        <w:suppressAutoHyphens w:val="0"/>
        <w:ind w:left="-284"/>
        <w:jc w:val="center"/>
        <w:rPr>
          <w:rFonts w:eastAsia="Times New Roman"/>
          <w:b/>
          <w:kern w:val="0"/>
          <w:lang w:eastAsia="ru-RU"/>
        </w:rPr>
      </w:pPr>
      <w:r w:rsidRPr="00193E75">
        <w:rPr>
          <w:rFonts w:eastAsia="Times New Roman"/>
          <w:b/>
          <w:kern w:val="0"/>
          <w:lang w:eastAsia="ru-RU"/>
        </w:rPr>
        <w:t>8. Требования к таре и упаковке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8.1. Товар должен поставляться в упаковке, которая должна обеспечивать его сохранность при транспортировке и хранении. </w:t>
      </w:r>
    </w:p>
    <w:p w:rsidR="005349DA" w:rsidRPr="00193E75" w:rsidRDefault="005349DA" w:rsidP="005349DA">
      <w:pPr>
        <w:widowControl/>
        <w:suppressAutoHyphens w:val="0"/>
        <w:ind w:firstLine="709"/>
        <w:jc w:val="both"/>
        <w:rPr>
          <w:rFonts w:eastAsia="Times New Roman"/>
          <w:b/>
          <w:kern w:val="0"/>
          <w:lang w:eastAsia="ru-RU"/>
        </w:rPr>
      </w:pPr>
      <w:r w:rsidRPr="00193E75">
        <w:rPr>
          <w:rFonts w:eastAsia="Times New Roman"/>
          <w:b/>
          <w:kern w:val="0"/>
          <w:lang w:eastAsia="ru-RU"/>
        </w:rPr>
        <w:t>8.2. Поставляемый товар должен быть промаркирован, упакован и поставлен в отдельных упаковках, с разделением товара по подразделениям согласно Спецификации.</w:t>
      </w:r>
    </w:p>
    <w:p w:rsidR="005349DA" w:rsidRPr="00193E75" w:rsidRDefault="005349DA" w:rsidP="005349DA">
      <w:pPr>
        <w:widowControl/>
        <w:suppressAutoHyphens w:val="0"/>
        <w:ind w:left="-284" w:firstLine="540"/>
        <w:jc w:val="both"/>
        <w:rPr>
          <w:rFonts w:eastAsia="Times New Roman"/>
          <w:kern w:val="0"/>
          <w:lang w:eastAsia="ru-RU"/>
        </w:rPr>
      </w:pPr>
    </w:p>
    <w:p w:rsidR="005349DA" w:rsidRPr="00193E75" w:rsidRDefault="005349DA" w:rsidP="005349DA">
      <w:pPr>
        <w:widowControl/>
        <w:suppressAutoHyphens w:val="0"/>
        <w:ind w:left="-284"/>
        <w:jc w:val="center"/>
        <w:outlineLvl w:val="2"/>
        <w:rPr>
          <w:rFonts w:eastAsia="Times New Roman"/>
          <w:b/>
          <w:bCs/>
          <w:kern w:val="0"/>
          <w:lang w:eastAsia="ru-RU"/>
        </w:rPr>
      </w:pPr>
      <w:r w:rsidRPr="00193E75">
        <w:rPr>
          <w:rFonts w:eastAsia="Times New Roman"/>
          <w:b/>
          <w:bCs/>
          <w:kern w:val="0"/>
          <w:lang w:eastAsia="ru-RU"/>
        </w:rPr>
        <w:t>9. Требования к отгрузке и доставке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9.1. Доставка товара осуществляется Поставщиком путем отгрузки их транспортом Поставщика.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9.2. Доставка товара осуществляется с предварительным уточнением времени поставки товара. </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9.3. Порядок поставки: поставка осуществляется </w:t>
      </w:r>
      <w:r w:rsidRPr="00193E75">
        <w:rPr>
          <w:rFonts w:eastAsia="Times New Roman"/>
          <w:bCs/>
          <w:kern w:val="0"/>
          <w:lang w:eastAsia="ru-RU"/>
        </w:rPr>
        <w:t xml:space="preserve">в течение 10 (десяти) рабочих  дней </w:t>
      </w:r>
      <w:proofErr w:type="gramStart"/>
      <w:r w:rsidRPr="00193E75">
        <w:rPr>
          <w:rFonts w:eastAsia="Times New Roman"/>
          <w:bCs/>
          <w:kern w:val="0"/>
          <w:lang w:eastAsia="ru-RU"/>
        </w:rPr>
        <w:t>с даты заключения</w:t>
      </w:r>
      <w:proofErr w:type="gramEnd"/>
      <w:r w:rsidRPr="00193E75">
        <w:rPr>
          <w:rFonts w:eastAsia="Times New Roman"/>
          <w:bCs/>
          <w:kern w:val="0"/>
          <w:lang w:eastAsia="ru-RU"/>
        </w:rPr>
        <w:t xml:space="preserve"> договора</w:t>
      </w:r>
      <w:r w:rsidRPr="00193E75">
        <w:rPr>
          <w:rFonts w:eastAsia="Times New Roman"/>
          <w:kern w:val="0"/>
          <w:lang w:eastAsia="ru-RU"/>
        </w:rPr>
        <w:t xml:space="preserve">. Поставка осуществляется с обязательным выполнением условия, предусмотренного п.6.3 Технического задания. </w:t>
      </w:r>
    </w:p>
    <w:p w:rsidR="005349DA" w:rsidRPr="00193E75" w:rsidRDefault="005349DA" w:rsidP="005349DA">
      <w:pPr>
        <w:widowControl/>
        <w:suppressAutoHyphens w:val="0"/>
        <w:ind w:left="-284" w:firstLine="720"/>
        <w:jc w:val="both"/>
        <w:rPr>
          <w:rFonts w:eastAsia="Times New Roman"/>
          <w:b/>
          <w:bCs/>
          <w:kern w:val="0"/>
          <w:lang w:eastAsia="ru-RU"/>
        </w:rPr>
      </w:pPr>
    </w:p>
    <w:p w:rsidR="005349DA" w:rsidRPr="00193E75" w:rsidRDefault="005349DA" w:rsidP="005349DA">
      <w:pPr>
        <w:widowControl/>
        <w:suppressAutoHyphens w:val="0"/>
        <w:ind w:left="-284" w:firstLine="720"/>
        <w:jc w:val="center"/>
        <w:rPr>
          <w:rFonts w:eastAsia="Times New Roman"/>
          <w:kern w:val="0"/>
          <w:lang w:eastAsia="ru-RU"/>
        </w:rPr>
      </w:pPr>
      <w:r w:rsidRPr="00193E75">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10.2. Приемка товара по Договору осуществляется в следующем порядке:</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93E75">
        <w:rPr>
          <w:rFonts w:eastAsia="Times New Roman"/>
          <w:kern w:val="0"/>
          <w:lang w:eastAsia="ru-RU"/>
        </w:rPr>
        <w:t>предоставляет документы</w:t>
      </w:r>
      <w:proofErr w:type="gramEnd"/>
      <w:r w:rsidRPr="00193E75">
        <w:rPr>
          <w:rFonts w:eastAsia="Times New Roman"/>
          <w:kern w:val="0"/>
          <w:lang w:eastAsia="ru-RU"/>
        </w:rPr>
        <w:t>, подтверждающие страну происхождения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 xml:space="preserve">10.2.3. Заказчик при получении товара проверяет его на соответствие требованиям Технического задания и контракта. </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10.2.4. В случае поставки товара с нарушением условий контракта замена некачественного товара осуществляется за счет Поставщика в соответствии с требованиями Заказчика в установленный им срок.</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5349DA" w:rsidRPr="00193E75" w:rsidRDefault="005349DA" w:rsidP="005349DA">
      <w:pPr>
        <w:widowControl/>
        <w:suppressAutoHyphens w:val="0"/>
        <w:ind w:left="-284" w:firstLine="540"/>
        <w:jc w:val="center"/>
        <w:rPr>
          <w:rFonts w:eastAsia="Times New Roman"/>
          <w:b/>
          <w:bCs/>
          <w:kern w:val="0"/>
          <w:lang w:eastAsia="ru-RU"/>
        </w:rPr>
      </w:pPr>
    </w:p>
    <w:p w:rsidR="005349DA" w:rsidRPr="00193E75" w:rsidRDefault="005349DA" w:rsidP="005349DA">
      <w:pPr>
        <w:widowControl/>
        <w:suppressAutoHyphens w:val="0"/>
        <w:ind w:left="-284" w:firstLine="540"/>
        <w:jc w:val="center"/>
        <w:rPr>
          <w:rFonts w:eastAsia="Times New Roman"/>
          <w:b/>
          <w:kern w:val="0"/>
          <w:lang w:eastAsia="ru-RU"/>
        </w:rPr>
      </w:pPr>
      <w:r w:rsidRPr="00193E75">
        <w:rPr>
          <w:rFonts w:eastAsia="Times New Roman"/>
          <w:b/>
          <w:bCs/>
          <w:kern w:val="0"/>
          <w:lang w:eastAsia="ru-RU"/>
        </w:rPr>
        <w:t xml:space="preserve">РАЗДЕЛ 3. </w:t>
      </w:r>
      <w:r w:rsidRPr="00193E75">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5349DA" w:rsidRPr="00193E75" w:rsidRDefault="005349DA" w:rsidP="005349DA">
      <w:pPr>
        <w:widowControl/>
        <w:suppressAutoHyphens w:val="0"/>
        <w:ind w:left="-284" w:firstLine="540"/>
        <w:jc w:val="center"/>
        <w:rPr>
          <w:rFonts w:eastAsia="Times New Roman"/>
          <w:b/>
          <w:kern w:val="0"/>
          <w:highlight w:val="red"/>
          <w:lang w:eastAsia="ru-RU"/>
        </w:rPr>
      </w:pPr>
    </w:p>
    <w:p w:rsidR="005349DA" w:rsidRPr="00193E75" w:rsidRDefault="005349DA" w:rsidP="005349DA">
      <w:pPr>
        <w:widowControl/>
        <w:suppressAutoHyphens w:val="0"/>
        <w:ind w:firstLine="540"/>
        <w:jc w:val="center"/>
        <w:rPr>
          <w:rFonts w:eastAsia="Times New Roman"/>
          <w:b/>
          <w:kern w:val="0"/>
          <w:highlight w:val="red"/>
          <w:lang w:eastAsia="ru-RU"/>
        </w:rPr>
      </w:pPr>
      <w:r w:rsidRPr="00193E75">
        <w:rPr>
          <w:rFonts w:eastAsia="Times New Roman"/>
          <w:b/>
          <w:kern w:val="0"/>
          <w:lang w:eastAsia="ru-RU"/>
        </w:rPr>
        <w:t>11. Требования к гарантийному сроку товара и (или) объему предоставления гарантий качества товара</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5349DA" w:rsidRPr="00193E75" w:rsidRDefault="005349DA" w:rsidP="005349DA">
      <w:pPr>
        <w:widowControl/>
        <w:shd w:val="clear" w:color="auto" w:fill="FFFFFF"/>
        <w:suppressAutoHyphens w:val="0"/>
        <w:ind w:firstLine="709"/>
        <w:jc w:val="both"/>
        <w:rPr>
          <w:rFonts w:eastAsia="Times New Roman"/>
          <w:kern w:val="0"/>
          <w:lang w:eastAsia="ru-RU"/>
        </w:rPr>
      </w:pPr>
      <w:r w:rsidRPr="00193E75">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5349DA" w:rsidRPr="00193E75" w:rsidRDefault="005349DA" w:rsidP="005349DA">
      <w:pPr>
        <w:widowControl/>
        <w:suppressAutoHyphens w:val="0"/>
        <w:ind w:firstLine="709"/>
        <w:jc w:val="both"/>
        <w:rPr>
          <w:rFonts w:eastAsia="Times New Roman"/>
          <w:kern w:val="0"/>
          <w:lang w:eastAsia="ru-RU"/>
        </w:rPr>
      </w:pPr>
      <w:r w:rsidRPr="00193E75">
        <w:rPr>
          <w:rFonts w:eastAsia="Times New Roman"/>
          <w:kern w:val="0"/>
          <w:lang w:eastAsia="ru-RU"/>
        </w:rPr>
        <w:t>11.2. Поставщик гарантирует доброкачественность и надежность поставленного Товара.</w:t>
      </w:r>
    </w:p>
    <w:p w:rsidR="005349DA" w:rsidRPr="00193E75" w:rsidRDefault="005349DA" w:rsidP="005349DA">
      <w:pPr>
        <w:widowControl/>
        <w:suppressAutoHyphens w:val="0"/>
        <w:ind w:left="-426" w:firstLine="540"/>
        <w:jc w:val="center"/>
        <w:rPr>
          <w:rFonts w:eastAsia="Times New Roman"/>
          <w:b/>
          <w:bCs/>
          <w:kern w:val="0"/>
          <w:lang w:eastAsia="ru-RU"/>
        </w:rPr>
      </w:pPr>
    </w:p>
    <w:p w:rsidR="005349DA" w:rsidRPr="00193E75" w:rsidRDefault="005349DA" w:rsidP="005349DA">
      <w:pPr>
        <w:widowControl/>
        <w:suppressAutoHyphens w:val="0"/>
        <w:ind w:left="-426" w:firstLine="540"/>
        <w:jc w:val="center"/>
        <w:rPr>
          <w:rFonts w:eastAsia="Times New Roman"/>
          <w:b/>
          <w:bCs/>
          <w:kern w:val="0"/>
          <w:lang w:eastAsia="ru-RU"/>
        </w:rPr>
      </w:pPr>
      <w:r w:rsidRPr="00193E75">
        <w:rPr>
          <w:rFonts w:eastAsia="Times New Roman"/>
          <w:b/>
          <w:bCs/>
          <w:kern w:val="0"/>
          <w:lang w:eastAsia="ru-RU"/>
        </w:rPr>
        <w:t>РАЗДЕЛ 4. ТРЕБОВАНИЯ ЭНЕРГЕТИЧЕСКОЙ ЭФФЕКТИВНОСТИ ТОВАРОВ</w:t>
      </w:r>
    </w:p>
    <w:p w:rsidR="00C64ADA" w:rsidRPr="00C64ADA" w:rsidRDefault="005349DA" w:rsidP="005349DA">
      <w:pPr>
        <w:widowControl/>
        <w:suppressAutoHyphens w:val="0"/>
        <w:ind w:firstLine="720"/>
        <w:jc w:val="both"/>
        <w:rPr>
          <w:rFonts w:eastAsia="Times New Roman"/>
          <w:kern w:val="0"/>
          <w:lang w:eastAsia="ar-SA"/>
        </w:rPr>
      </w:pPr>
      <w:r w:rsidRPr="00193E75">
        <w:rPr>
          <w:rFonts w:eastAsia="Times New Roman"/>
          <w:bCs/>
          <w:kern w:val="0"/>
          <w:lang w:eastAsia="ru-RU"/>
        </w:rPr>
        <w:t>Требования не установлены.</w:t>
      </w:r>
    </w:p>
    <w:p w:rsidR="00C64ADA" w:rsidRPr="00C64ADA" w:rsidRDefault="00C64ADA" w:rsidP="00C64ADA">
      <w:pPr>
        <w:widowControl/>
        <w:suppressAutoHyphens w:val="0"/>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РАЗДЕЛ 5.  Спецификация и количество поставляемого товара </w:t>
      </w:r>
      <w:r w:rsidRPr="00C64ADA">
        <w:rPr>
          <w:rFonts w:eastAsia="Times New Roman"/>
          <w:b/>
          <w:bCs/>
          <w:kern w:val="0"/>
          <w:lang w:eastAsia="ru-RU"/>
        </w:rPr>
        <w:t>(Заполняется с учетом требований Технического задания и заявки победителя)</w:t>
      </w:r>
    </w:p>
    <w:p w:rsidR="00C64ADA" w:rsidRPr="00C64ADA" w:rsidRDefault="00C64ADA" w:rsidP="00C64ADA">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64ADA" w:rsidRPr="00C64ADA" w:rsidTr="004A39FB">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C64ADA">
              <w:rPr>
                <w:rFonts w:eastAsia="Times New Roman"/>
                <w:color w:val="000000"/>
                <w:kern w:val="0"/>
                <w:sz w:val="20"/>
                <w:szCs w:val="20"/>
                <w:lang w:eastAsia="ru-RU"/>
              </w:rPr>
              <w:t>№ п/п</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цена за единицу товара, </w:t>
            </w:r>
            <w:proofErr w:type="spellStart"/>
            <w:r w:rsidRPr="00C64ADA">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Стоимость товара, </w:t>
            </w:r>
            <w:proofErr w:type="spellStart"/>
            <w:r w:rsidRPr="00C64ADA">
              <w:rPr>
                <w:rFonts w:eastAsia="Times New Roman"/>
                <w:color w:val="000000"/>
                <w:kern w:val="0"/>
                <w:sz w:val="20"/>
                <w:szCs w:val="20"/>
                <w:lang w:eastAsia="ru-RU"/>
              </w:rPr>
              <w:t>руб</w:t>
            </w:r>
            <w:proofErr w:type="spellEnd"/>
          </w:p>
        </w:tc>
      </w:tr>
      <w:tr w:rsidR="00C64ADA" w:rsidRPr="00C64ADA" w:rsidTr="00C57F16">
        <w:trPr>
          <w:trHeight w:hRule="exact" w:val="525"/>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bl>
    <w:p w:rsidR="00C64ADA" w:rsidRPr="00C64ADA" w:rsidRDefault="00C64ADA" w:rsidP="00C64ADA">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64ADA" w:rsidRPr="00C64ADA" w:rsidTr="004A39FB">
        <w:tc>
          <w:tcPr>
            <w:tcW w:w="4361"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r w:rsidRPr="00C64ADA">
              <w:rPr>
                <w:rFonts w:eastAsia="Times New Roman"/>
                <w:kern w:val="0"/>
                <w:lang w:eastAsia="ru-RU"/>
              </w:rPr>
              <w:br/>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103"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lastRenderedPageBreak/>
              <w:t xml:space="preserve">Заказчик: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Государственное автономное учреждение здравоохранения Московской области</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«Московская областная стоматологическая </w:t>
            </w:r>
            <w:r w:rsidRPr="00C64ADA">
              <w:rPr>
                <w:rFonts w:eastAsia="Times New Roman"/>
                <w:b/>
                <w:kern w:val="0"/>
                <w:lang w:eastAsia="ru-RU"/>
              </w:rPr>
              <w:lastRenderedPageBreak/>
              <w:t>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ГАУЗ  МО «МОСП»</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5B0C1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A300F6" w:rsidRPr="00A300F6">
              <w:rPr>
                <w:rFonts w:eastAsia="Times New Roman"/>
                <w:b/>
                <w:bCs/>
                <w:color w:val="000000"/>
                <w:kern w:val="0"/>
                <w:lang w:eastAsia="ru-RU"/>
              </w:rPr>
              <w:t>канцелярских товаров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21" w:name="Par8"/>
            <w:bookmarkEnd w:id="2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22" w:name="Par24"/>
            <w:bookmarkStart w:id="23" w:name="Par31"/>
            <w:bookmarkEnd w:id="22"/>
            <w:bookmarkEnd w:id="2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4" w:name="Par34"/>
      <w:bookmarkEnd w:id="2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323" w:type="dxa"/>
        <w:tblInd w:w="93" w:type="dxa"/>
        <w:tblLayout w:type="fixed"/>
        <w:tblLook w:val="04A0" w:firstRow="1" w:lastRow="0" w:firstColumn="1" w:lastColumn="0" w:noHBand="0" w:noVBand="1"/>
      </w:tblPr>
      <w:tblGrid>
        <w:gridCol w:w="530"/>
        <w:gridCol w:w="8132"/>
        <w:gridCol w:w="1984"/>
        <w:gridCol w:w="2977"/>
        <w:gridCol w:w="1700"/>
      </w:tblGrid>
      <w:tr w:rsidR="00002AAD" w:rsidRPr="00002AAD" w:rsidTr="00002AAD">
        <w:trPr>
          <w:trHeight w:val="630"/>
        </w:trPr>
        <w:tc>
          <w:tcPr>
            <w:tcW w:w="530" w:type="dxa"/>
            <w:vMerge w:val="restart"/>
            <w:tcBorders>
              <w:top w:val="single" w:sz="4" w:space="0" w:color="auto"/>
              <w:left w:val="single" w:sz="4" w:space="0" w:color="auto"/>
              <w:right w:val="single" w:sz="4" w:space="0" w:color="auto"/>
            </w:tcBorders>
            <w:shd w:val="clear" w:color="auto" w:fill="auto"/>
            <w:vAlign w:val="center"/>
            <w:hideMark/>
          </w:tcPr>
          <w:p w:rsidR="00002AAD" w:rsidRPr="00002AAD" w:rsidRDefault="00002AAD" w:rsidP="00002AAD">
            <w:pPr>
              <w:widowControl/>
              <w:suppressAutoHyphens w:val="0"/>
              <w:jc w:val="center"/>
              <w:rPr>
                <w:rFonts w:eastAsia="Times New Roman"/>
                <w:b/>
                <w:kern w:val="0"/>
                <w:sz w:val="20"/>
                <w:szCs w:val="20"/>
              </w:rPr>
            </w:pPr>
            <w:r w:rsidRPr="00002AAD">
              <w:rPr>
                <w:rFonts w:eastAsia="Times New Roman"/>
                <w:b/>
                <w:kern w:val="0"/>
                <w:sz w:val="20"/>
                <w:szCs w:val="20"/>
              </w:rPr>
              <w:lastRenderedPageBreak/>
              <w:t>№               п\</w:t>
            </w:r>
            <w:proofErr w:type="gramStart"/>
            <w:r w:rsidRPr="00002AAD">
              <w:rPr>
                <w:rFonts w:eastAsia="Times New Roman"/>
                <w:b/>
                <w:kern w:val="0"/>
                <w:sz w:val="20"/>
                <w:szCs w:val="20"/>
              </w:rPr>
              <w:t>п</w:t>
            </w:r>
            <w:proofErr w:type="gramEnd"/>
          </w:p>
        </w:tc>
        <w:tc>
          <w:tcPr>
            <w:tcW w:w="8132" w:type="dxa"/>
            <w:vMerge w:val="restart"/>
            <w:tcBorders>
              <w:top w:val="single" w:sz="4" w:space="0" w:color="auto"/>
              <w:left w:val="nil"/>
              <w:right w:val="single" w:sz="4" w:space="0" w:color="auto"/>
            </w:tcBorders>
            <w:shd w:val="clear" w:color="auto" w:fill="auto"/>
            <w:vAlign w:val="center"/>
            <w:hideMark/>
          </w:tcPr>
          <w:p w:rsidR="00002AAD" w:rsidRPr="00002AAD" w:rsidRDefault="00002AAD" w:rsidP="00002AAD">
            <w:pPr>
              <w:widowControl/>
              <w:suppressAutoHyphens w:val="0"/>
              <w:jc w:val="center"/>
              <w:rPr>
                <w:rFonts w:eastAsia="Times New Roman"/>
                <w:b/>
                <w:kern w:val="0"/>
                <w:sz w:val="20"/>
                <w:szCs w:val="20"/>
              </w:rPr>
            </w:pPr>
            <w:r w:rsidRPr="00002AAD">
              <w:rPr>
                <w:rFonts w:eastAsia="Times New Roman"/>
                <w:b/>
                <w:kern w:val="0"/>
                <w:sz w:val="20"/>
                <w:szCs w:val="20"/>
              </w:rPr>
              <w:t>Наименование товара</w:t>
            </w:r>
          </w:p>
        </w:tc>
        <w:tc>
          <w:tcPr>
            <w:tcW w:w="1984" w:type="dxa"/>
            <w:vMerge w:val="restart"/>
            <w:tcBorders>
              <w:top w:val="single" w:sz="4" w:space="0" w:color="auto"/>
              <w:left w:val="nil"/>
              <w:right w:val="nil"/>
            </w:tcBorders>
            <w:shd w:val="clear" w:color="auto" w:fill="auto"/>
            <w:hideMark/>
          </w:tcPr>
          <w:p w:rsidR="00002AAD" w:rsidRPr="00002AAD" w:rsidRDefault="00002AAD" w:rsidP="00002AAD">
            <w:pPr>
              <w:widowControl/>
              <w:shd w:val="clear" w:color="auto" w:fill="FFFFFF"/>
              <w:suppressAutoHyphens w:val="0"/>
              <w:snapToGrid w:val="0"/>
              <w:spacing w:line="276" w:lineRule="auto"/>
              <w:jc w:val="center"/>
              <w:rPr>
                <w:rFonts w:eastAsia="Times New Roman"/>
                <w:b/>
                <w:kern w:val="0"/>
                <w:sz w:val="20"/>
                <w:szCs w:val="20"/>
              </w:rPr>
            </w:pPr>
            <w:r w:rsidRPr="00002AAD">
              <w:rPr>
                <w:rFonts w:eastAsia="Times New Roman"/>
                <w:b/>
                <w:kern w:val="0"/>
                <w:sz w:val="20"/>
                <w:szCs w:val="20"/>
              </w:rPr>
              <w:t xml:space="preserve">Наименование товара, предлагаемого к поставке Участником </w:t>
            </w:r>
            <w:r w:rsidRPr="00002AAD">
              <w:rPr>
                <w:rFonts w:eastAsia="Times New Roman"/>
                <w:b/>
                <w:i/>
                <w:kern w:val="0"/>
                <w:sz w:val="20"/>
                <w:szCs w:val="20"/>
              </w:rPr>
              <w:t>(с указанием фирменного наименования)</w:t>
            </w:r>
          </w:p>
        </w:tc>
        <w:tc>
          <w:tcPr>
            <w:tcW w:w="2977" w:type="dxa"/>
            <w:vMerge w:val="restart"/>
            <w:tcBorders>
              <w:top w:val="single" w:sz="4" w:space="0" w:color="auto"/>
              <w:left w:val="single" w:sz="4" w:space="0" w:color="auto"/>
              <w:right w:val="single" w:sz="4" w:space="0" w:color="auto"/>
            </w:tcBorders>
          </w:tcPr>
          <w:p w:rsidR="00002AAD" w:rsidRPr="00002AAD" w:rsidRDefault="00002AAD" w:rsidP="00002AAD">
            <w:pPr>
              <w:widowControl/>
              <w:shd w:val="clear" w:color="auto" w:fill="FFFFFF"/>
              <w:suppressAutoHyphens w:val="0"/>
              <w:snapToGrid w:val="0"/>
              <w:spacing w:line="276" w:lineRule="auto"/>
              <w:jc w:val="center"/>
              <w:rPr>
                <w:rFonts w:eastAsia="Times New Roman"/>
                <w:b/>
                <w:kern w:val="0"/>
                <w:sz w:val="20"/>
                <w:szCs w:val="20"/>
              </w:rPr>
            </w:pPr>
            <w:r w:rsidRPr="00002AAD">
              <w:rPr>
                <w:rFonts w:eastAsia="Times New Roman"/>
                <w:b/>
                <w:kern w:val="0"/>
                <w:sz w:val="20"/>
                <w:szCs w:val="20"/>
              </w:rPr>
              <w:t>Характеристики товара, предлагаемого Участником (должны соответствовать требованиям, установленным в Техническом задании)</w:t>
            </w:r>
          </w:p>
        </w:tc>
        <w:tc>
          <w:tcPr>
            <w:tcW w:w="1700" w:type="dxa"/>
            <w:vMerge w:val="restart"/>
            <w:tcBorders>
              <w:top w:val="single" w:sz="4" w:space="0" w:color="auto"/>
              <w:left w:val="single" w:sz="4" w:space="0" w:color="auto"/>
              <w:right w:val="single" w:sz="4" w:space="0" w:color="auto"/>
            </w:tcBorders>
          </w:tcPr>
          <w:p w:rsidR="00002AAD" w:rsidRPr="00002AAD" w:rsidRDefault="00002AAD" w:rsidP="00002AAD">
            <w:pPr>
              <w:widowControl/>
              <w:shd w:val="clear" w:color="auto" w:fill="FFFFFF"/>
              <w:suppressAutoHyphens w:val="0"/>
              <w:snapToGrid w:val="0"/>
              <w:spacing w:line="276" w:lineRule="auto"/>
              <w:jc w:val="center"/>
              <w:rPr>
                <w:rFonts w:eastAsia="Times New Roman"/>
                <w:b/>
                <w:kern w:val="0"/>
                <w:sz w:val="20"/>
                <w:szCs w:val="20"/>
              </w:rPr>
            </w:pPr>
            <w:r w:rsidRPr="00002AAD">
              <w:rPr>
                <w:rFonts w:eastAsia="Times New Roman"/>
                <w:b/>
                <w:kern w:val="0"/>
                <w:sz w:val="20"/>
                <w:szCs w:val="20"/>
              </w:rPr>
              <w:t>Наименование страны происхождения товара</w:t>
            </w:r>
          </w:p>
        </w:tc>
      </w:tr>
      <w:tr w:rsidR="00002AAD" w:rsidRPr="00002AAD" w:rsidTr="00002AAD">
        <w:trPr>
          <w:trHeight w:val="630"/>
        </w:trPr>
        <w:tc>
          <w:tcPr>
            <w:tcW w:w="530" w:type="dxa"/>
            <w:vMerge/>
            <w:tcBorders>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vMerge/>
            <w:tcBorders>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984" w:type="dxa"/>
            <w:vMerge/>
            <w:tcBorders>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vMerge/>
            <w:tcBorders>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eastAsia="Times New Roman"/>
                <w:color w:val="000000"/>
                <w:kern w:val="0"/>
                <w:lang w:eastAsia="ru-RU"/>
              </w:rPr>
            </w:pPr>
          </w:p>
        </w:tc>
        <w:tc>
          <w:tcPr>
            <w:tcW w:w="1700" w:type="dxa"/>
            <w:vMerge/>
            <w:tcBorders>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63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b/>
                <w:color w:val="000000"/>
                <w:kern w:val="0"/>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eastAsia="Times New Roman"/>
                <w:b/>
                <w:color w:val="000000"/>
                <w:kern w:val="0"/>
                <w:lang w:eastAsia="ru-RU"/>
              </w:rPr>
            </w:pPr>
            <w:r w:rsidRPr="00F55F79">
              <w:rPr>
                <w:rFonts w:eastAsia="Times New Roman"/>
                <w:b/>
                <w:color w:val="000000"/>
                <w:kern w:val="0"/>
                <w:lang w:val="en-US" w:eastAsia="ru-RU"/>
              </w:rPr>
              <w:t>1. ОТДЕЛЕНИЕ ОРТОПЕДИЧЕСКОЙ СТОМАТОЛОГИИ*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b/>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eastAsia="Times New Roman"/>
                <w:b/>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eastAsia="Times New Roman"/>
                <w:b/>
                <w:color w:val="000000"/>
                <w:kern w:val="0"/>
                <w:lang w:eastAsia="ru-RU"/>
              </w:rPr>
            </w:pPr>
          </w:p>
        </w:tc>
      </w:tr>
      <w:tr w:rsidR="00002AAD" w:rsidRPr="00002AAD" w:rsidTr="00002AAD">
        <w:trPr>
          <w:trHeight w:val="597"/>
        </w:trPr>
        <w:tc>
          <w:tcPr>
            <w:tcW w:w="530" w:type="dxa"/>
            <w:tcBorders>
              <w:top w:val="nil"/>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nil"/>
              <w:left w:val="nil"/>
              <w:bottom w:val="single" w:sz="4" w:space="0" w:color="auto"/>
              <w:right w:val="single" w:sz="4" w:space="0" w:color="auto"/>
            </w:tcBorders>
            <w:shd w:val="clear" w:color="auto" w:fill="auto"/>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nil"/>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nil"/>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nil"/>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564"/>
        </w:trPr>
        <w:tc>
          <w:tcPr>
            <w:tcW w:w="530" w:type="dxa"/>
            <w:tcBorders>
              <w:top w:val="nil"/>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nil"/>
              <w:left w:val="nil"/>
              <w:bottom w:val="single" w:sz="4" w:space="0" w:color="auto"/>
              <w:right w:val="single" w:sz="4" w:space="0" w:color="auto"/>
            </w:tcBorders>
            <w:shd w:val="clear" w:color="auto" w:fill="auto"/>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nil"/>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nil"/>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nil"/>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679"/>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ascii="Calibri" w:eastAsia="Times New Roman" w:hAnsi="Calibri"/>
                <w:color w:val="000000"/>
                <w:kern w:val="0"/>
                <w:sz w:val="22"/>
                <w:szCs w:val="22"/>
                <w:lang w:eastAsia="ru-RU"/>
              </w:rPr>
            </w:pPr>
            <w:r w:rsidRPr="00F55F79">
              <w:rPr>
                <w:rFonts w:eastAsia="Times New Roman"/>
                <w:b/>
                <w:color w:val="000000"/>
                <w:kern w:val="0"/>
                <w:lang w:val="en-US" w:eastAsia="ru-RU"/>
              </w:rPr>
              <w:t>2. ДЕЛОПРОИЗВОДСТВО*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3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val="en-US"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val="en-US"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F55F79">
            <w:pPr>
              <w:widowControl/>
              <w:suppressAutoHyphens w:val="0"/>
              <w:jc w:val="center"/>
              <w:rPr>
                <w:rFonts w:ascii="Calibri" w:eastAsia="Times New Roman" w:hAnsi="Calibri"/>
                <w:color w:val="000000"/>
                <w:kern w:val="0"/>
                <w:sz w:val="22"/>
                <w:szCs w:val="22"/>
                <w:lang w:eastAsia="ru-RU"/>
              </w:rPr>
            </w:pPr>
            <w:r>
              <w:rPr>
                <w:rFonts w:eastAsia="Times New Roman"/>
                <w:b/>
                <w:color w:val="000000"/>
                <w:kern w:val="0"/>
                <w:lang w:eastAsia="ru-RU"/>
              </w:rPr>
              <w:t>3</w:t>
            </w:r>
            <w:r w:rsidR="00002AAD" w:rsidRPr="00002AAD">
              <w:rPr>
                <w:rFonts w:eastAsia="Times New Roman"/>
                <w:b/>
                <w:color w:val="000000"/>
                <w:kern w:val="0"/>
                <w:lang w:eastAsia="ru-RU"/>
              </w:rPr>
              <w:t xml:space="preserve">. </w:t>
            </w:r>
            <w:r>
              <w:rPr>
                <w:rFonts w:eastAsia="Times New Roman"/>
                <w:b/>
                <w:color w:val="000000"/>
                <w:kern w:val="0"/>
                <w:lang w:eastAsia="ru-RU"/>
              </w:rPr>
              <w:t>АХО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ascii="Calibri" w:eastAsia="Times New Roman" w:hAnsi="Calibri"/>
                <w:color w:val="000000"/>
                <w:kern w:val="0"/>
                <w:sz w:val="22"/>
                <w:szCs w:val="22"/>
                <w:lang w:eastAsia="ru-RU"/>
              </w:rPr>
            </w:pPr>
            <w:r w:rsidRPr="00F55F79">
              <w:rPr>
                <w:rFonts w:eastAsia="Times New Roman"/>
                <w:b/>
                <w:color w:val="000000"/>
                <w:kern w:val="0"/>
                <w:lang w:eastAsia="ru-RU"/>
              </w:rPr>
              <w:t>4. ОТДЕЛЕНИЕ ОРТОДОНТИИ И СТОМАТОЛОГИИ ДЕТСКОГО ВОЗРАСТА*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7E4620"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7E4620"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ascii="Calibri" w:eastAsia="Times New Roman" w:hAnsi="Calibri"/>
                <w:color w:val="000000"/>
                <w:kern w:val="0"/>
                <w:sz w:val="22"/>
                <w:szCs w:val="22"/>
                <w:lang w:eastAsia="ru-RU"/>
              </w:rPr>
            </w:pPr>
            <w:r w:rsidRPr="00F55F79">
              <w:rPr>
                <w:rFonts w:eastAsia="Times New Roman"/>
                <w:b/>
                <w:color w:val="000000"/>
                <w:kern w:val="0"/>
                <w:lang w:val="en-US" w:eastAsia="ru-RU"/>
              </w:rPr>
              <w:t>5. ОТДЕЛЕНИЕ ТЕРАПЕВТИЧЕСКОЙ СТОМАТОЛОГИИ*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ascii="Calibri" w:eastAsia="Times New Roman" w:hAnsi="Calibri"/>
                <w:color w:val="000000"/>
                <w:kern w:val="0"/>
                <w:sz w:val="22"/>
                <w:szCs w:val="22"/>
                <w:lang w:eastAsia="ru-RU"/>
              </w:rPr>
            </w:pPr>
            <w:r w:rsidRPr="00F55F79">
              <w:rPr>
                <w:rFonts w:eastAsia="Times New Roman"/>
                <w:b/>
                <w:color w:val="000000"/>
                <w:kern w:val="0"/>
                <w:lang w:eastAsia="ru-RU"/>
              </w:rPr>
              <w:t>6. ОТДЕЛ ПО РАБОТЕ С ЦЕНТРАЛИЗОВАННОЙ БУХГАЛТЕРИЕЙ*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ascii="Calibri" w:eastAsia="Times New Roman" w:hAnsi="Calibri"/>
                <w:color w:val="000000"/>
                <w:kern w:val="0"/>
                <w:sz w:val="22"/>
                <w:szCs w:val="22"/>
                <w:lang w:eastAsia="ru-RU"/>
              </w:rPr>
            </w:pPr>
            <w:r w:rsidRPr="00F55F79">
              <w:rPr>
                <w:rFonts w:eastAsia="Times New Roman"/>
                <w:b/>
                <w:color w:val="000000"/>
                <w:kern w:val="0"/>
                <w:lang w:val="en-US" w:eastAsia="ru-RU"/>
              </w:rPr>
              <w:t>7. АНЕСТЕЗИОЛОГИЯ*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8132"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b/>
                <w:color w:val="000000"/>
                <w:kern w:val="0"/>
                <w:lang w:eastAsia="ru-RU"/>
              </w:rPr>
            </w:pPr>
          </w:p>
          <w:p w:rsidR="00002AAD" w:rsidRPr="00002AAD" w:rsidRDefault="00F55F79" w:rsidP="00002AAD">
            <w:pPr>
              <w:widowControl/>
              <w:suppressAutoHyphens w:val="0"/>
              <w:jc w:val="center"/>
              <w:rPr>
                <w:rFonts w:eastAsia="Times New Roman"/>
                <w:b/>
                <w:color w:val="000000"/>
                <w:kern w:val="0"/>
                <w:lang w:eastAsia="ru-RU"/>
              </w:rPr>
            </w:pPr>
            <w:r w:rsidRPr="00F55F79">
              <w:rPr>
                <w:rFonts w:eastAsia="Times New Roman"/>
                <w:b/>
                <w:color w:val="000000"/>
                <w:kern w:val="0"/>
                <w:lang w:val="en-US" w:eastAsia="ru-RU"/>
              </w:rPr>
              <w:t>8. РЕГИСТРАТУРА*</w:t>
            </w:r>
          </w:p>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c>
          <w:tcPr>
            <w:tcW w:w="1700" w:type="dxa"/>
            <w:tcBorders>
              <w:top w:val="single" w:sz="4" w:space="0" w:color="auto"/>
              <w:left w:val="single" w:sz="4" w:space="0" w:color="auto"/>
              <w:bottom w:val="single" w:sz="4" w:space="0" w:color="auto"/>
              <w:right w:val="single" w:sz="4" w:space="0" w:color="auto"/>
            </w:tcBorders>
          </w:tcPr>
          <w:p w:rsidR="00002AAD" w:rsidRPr="00002AAD" w:rsidRDefault="00002AAD" w:rsidP="00002AAD">
            <w:pPr>
              <w:widowControl/>
              <w:suppressAutoHyphens w:val="0"/>
              <w:jc w:val="center"/>
              <w:rPr>
                <w:rFonts w:ascii="Calibri" w:eastAsia="Times New Roman" w:hAnsi="Calibri"/>
                <w:color w:val="000000"/>
                <w:kern w:val="0"/>
                <w:sz w:val="22"/>
                <w:szCs w:val="22"/>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002AAD"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002AAD"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002AAD" w:rsidRPr="00002AAD" w:rsidRDefault="00002AAD"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sidRPr="00F55F79">
              <w:rPr>
                <w:rFonts w:eastAsia="Times New Roman"/>
                <w:b/>
                <w:color w:val="000000"/>
                <w:kern w:val="0"/>
                <w:lang w:eastAsia="ru-RU"/>
              </w:rPr>
              <w:t>9. ОМК*</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sidRPr="00F55F79">
              <w:rPr>
                <w:rFonts w:eastAsia="Times New Roman"/>
                <w:b/>
                <w:color w:val="000000"/>
                <w:kern w:val="0"/>
                <w:lang w:eastAsia="ru-RU"/>
              </w:rPr>
              <w:t xml:space="preserve">10. </w:t>
            </w:r>
            <w:proofErr w:type="gramStart"/>
            <w:r w:rsidRPr="00F55F79">
              <w:rPr>
                <w:rFonts w:eastAsia="Times New Roman"/>
                <w:b/>
                <w:color w:val="000000"/>
                <w:kern w:val="0"/>
                <w:lang w:eastAsia="ru-RU"/>
              </w:rPr>
              <w:t>ИТ</w:t>
            </w:r>
            <w:proofErr w:type="gramEnd"/>
            <w:r w:rsidRPr="00F55F79">
              <w:rPr>
                <w:rFonts w:eastAsia="Times New Roman"/>
                <w:b/>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r w:rsidR="007E4620" w:rsidRPr="00002AAD" w:rsidTr="00002AAD">
        <w:trPr>
          <w:trHeight w:val="41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8132" w:type="dxa"/>
            <w:tcBorders>
              <w:top w:val="single" w:sz="4" w:space="0" w:color="auto"/>
              <w:left w:val="nil"/>
              <w:bottom w:val="single" w:sz="4" w:space="0" w:color="auto"/>
              <w:right w:val="single" w:sz="4" w:space="0" w:color="auto"/>
            </w:tcBorders>
            <w:shd w:val="clear" w:color="auto" w:fill="auto"/>
            <w:vAlign w:val="center"/>
          </w:tcPr>
          <w:p w:rsidR="007E4620" w:rsidRPr="00002AAD" w:rsidRDefault="00F55F79" w:rsidP="00002AAD">
            <w:pPr>
              <w:widowControl/>
              <w:suppressAutoHyphens w:val="0"/>
              <w:jc w:val="center"/>
              <w:rPr>
                <w:rFonts w:eastAsia="Times New Roman"/>
                <w:color w:val="000000"/>
                <w:kern w:val="0"/>
                <w:lang w:eastAsia="ru-RU"/>
              </w:rPr>
            </w:pPr>
            <w:r>
              <w:rPr>
                <w:rFonts w:eastAsia="Times New Roman"/>
                <w:color w:val="000000"/>
                <w:kern w:val="0"/>
                <w:lang w:eastAsia="ru-RU"/>
              </w:rPr>
              <w:t>…</w:t>
            </w:r>
          </w:p>
        </w:tc>
        <w:tc>
          <w:tcPr>
            <w:tcW w:w="1984" w:type="dxa"/>
            <w:tcBorders>
              <w:top w:val="single" w:sz="4" w:space="0" w:color="auto"/>
              <w:left w:val="nil"/>
              <w:bottom w:val="single" w:sz="4" w:space="0" w:color="auto"/>
              <w:right w:val="nil"/>
            </w:tcBorders>
            <w:shd w:val="clear" w:color="auto" w:fill="auto"/>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7E4620" w:rsidRPr="00002AAD" w:rsidRDefault="007E4620" w:rsidP="00002AAD">
            <w:pPr>
              <w:widowControl/>
              <w:suppressAutoHyphens w:val="0"/>
              <w:jc w:val="center"/>
              <w:rPr>
                <w:rFonts w:eastAsia="Times New Roman"/>
                <w:color w:val="000000"/>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Pr="0089110E" w:rsidRDefault="00620441" w:rsidP="00620441">
      <w:pPr>
        <w:suppressAutoHyphens w:val="0"/>
        <w:autoSpaceDE w:val="0"/>
        <w:autoSpaceDN w:val="0"/>
        <w:adjustRightInd w:val="0"/>
        <w:snapToGrid w:val="0"/>
        <w:ind w:firstLine="567"/>
        <w:rPr>
          <w:rFonts w:eastAsia="Times New Roman"/>
          <w:b/>
          <w:kern w:val="0"/>
          <w:lang w:eastAsia="ru-RU"/>
        </w:rPr>
      </w:pPr>
      <w:r w:rsidRPr="0089110E">
        <w:rPr>
          <w:rFonts w:eastAsia="Times New Roman"/>
          <w:b/>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89110E" w:rsidRDefault="00620441" w:rsidP="00620441">
      <w:pPr>
        <w:suppressAutoHyphens w:val="0"/>
        <w:autoSpaceDE w:val="0"/>
        <w:autoSpaceDN w:val="0"/>
        <w:adjustRightInd w:val="0"/>
        <w:snapToGrid w:val="0"/>
        <w:rPr>
          <w:rFonts w:eastAsia="Times New Roman"/>
          <w:b/>
          <w:kern w:val="0"/>
          <w:lang w:eastAsia="ru-RU"/>
        </w:rPr>
        <w:sectPr w:rsidR="00620441" w:rsidRPr="0089110E" w:rsidSect="003A0585">
          <w:pgSz w:w="16838" w:h="11906" w:orient="landscape"/>
          <w:pgMar w:top="709" w:right="709" w:bottom="992" w:left="567" w:header="454" w:footer="134" w:gutter="0"/>
          <w:cols w:space="708"/>
          <w:docGrid w:linePitch="360"/>
        </w:sectPr>
      </w:pPr>
      <w:r w:rsidRPr="0089110E">
        <w:rPr>
          <w:rFonts w:eastAsia="Times New Roman"/>
          <w:b/>
          <w:kern w:val="0"/>
          <w:lang w:eastAsia="ru-RU"/>
        </w:rPr>
        <w:t xml:space="preserve">         Необходимо указать технические характеристики предлагаемого к поставке товара в соответств</w:t>
      </w:r>
      <w:r w:rsidR="0089110E" w:rsidRPr="0089110E">
        <w:rPr>
          <w:rFonts w:eastAsia="Times New Roman"/>
          <w:b/>
          <w:kern w:val="0"/>
          <w:lang w:eastAsia="ru-RU"/>
        </w:rPr>
        <w:t>ии с Техническим заданием, по каждому разделу спецификации. По каждому параметру</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2A4DFC" w:rsidRPr="0089110E" w:rsidRDefault="002A4DFC" w:rsidP="002A4DFC">
      <w:pPr>
        <w:suppressAutoHyphens w:val="0"/>
        <w:autoSpaceDE w:val="0"/>
        <w:autoSpaceDN w:val="0"/>
        <w:adjustRightInd w:val="0"/>
        <w:snapToGrid w:val="0"/>
        <w:ind w:firstLine="567"/>
        <w:rPr>
          <w:rFonts w:eastAsia="Times New Roman"/>
          <w:b/>
          <w:kern w:val="0"/>
          <w:lang w:eastAsia="ru-RU"/>
        </w:rPr>
      </w:pPr>
      <w:r w:rsidRPr="0089110E">
        <w:rPr>
          <w:rFonts w:eastAsia="Times New Roman"/>
          <w:b/>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2A4DFC" w:rsidP="002A4DFC">
      <w:pPr>
        <w:suppressAutoHyphens w:val="0"/>
        <w:autoSpaceDE w:val="0"/>
        <w:autoSpaceDN w:val="0"/>
        <w:adjustRightInd w:val="0"/>
        <w:snapToGrid w:val="0"/>
        <w:rPr>
          <w:rFonts w:eastAsia="Times New Roman"/>
          <w:kern w:val="0"/>
          <w:lang w:eastAsia="ru-RU"/>
        </w:rPr>
      </w:pPr>
      <w:r w:rsidRPr="0089110E">
        <w:rPr>
          <w:rFonts w:eastAsia="Times New Roman"/>
          <w:b/>
          <w:kern w:val="0"/>
          <w:lang w:eastAsia="ru-RU"/>
        </w:rPr>
        <w:t xml:space="preserve">         Необходимо указать технические характеристики предлагаемого к поставке товара в соответствии с Техническим заданием, по каждому разделу спецификации. По каждому параметру</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поставк</w:t>
      </w:r>
      <w:r w:rsidR="003F0C0D">
        <w:rPr>
          <w:rFonts w:eastAsia="Times New Roman"/>
          <w:b/>
          <w:bCs/>
          <w:color w:val="000000"/>
          <w:kern w:val="0"/>
          <w:lang w:eastAsia="ru-RU"/>
        </w:rPr>
        <w:t>у</w:t>
      </w:r>
      <w:r w:rsidR="001439B8" w:rsidRPr="00A33ABC">
        <w:rPr>
          <w:rFonts w:eastAsia="Times New Roman"/>
          <w:b/>
          <w:bCs/>
          <w:color w:val="000000"/>
          <w:kern w:val="0"/>
          <w:lang w:eastAsia="ru-RU"/>
        </w:rPr>
        <w:t xml:space="preserve"> </w:t>
      </w:r>
      <w:r w:rsidR="00A300F6" w:rsidRPr="00A300F6">
        <w:rPr>
          <w:rFonts w:eastAsia="Times New Roman"/>
          <w:b/>
          <w:bCs/>
          <w:color w:val="000000"/>
          <w:kern w:val="0"/>
          <w:lang w:eastAsia="ru-RU"/>
        </w:rPr>
        <w:t>канцелярских товаров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B9753C">
      <w:pPr>
        <w:ind w:right="-46"/>
        <w:jc w:val="center"/>
        <w:rPr>
          <w:rFonts w:eastAsia="Times New Roman"/>
          <w:b/>
          <w:noProof/>
          <w:spacing w:val="-4"/>
          <w:kern w:val="0"/>
          <w:lang w:eastAsia="ru-RU"/>
        </w:rPr>
      </w:pPr>
    </w:p>
    <w:p w:rsidR="00DF4542" w:rsidRDefault="00DF4542" w:rsidP="00B9753C">
      <w:pPr>
        <w:ind w:right="-46"/>
        <w:jc w:val="center"/>
        <w:rPr>
          <w:rFonts w:eastAsia="Times New Roman"/>
          <w:b/>
          <w:noProof/>
          <w:spacing w:val="-4"/>
          <w:kern w:val="0"/>
          <w:lang w:eastAsia="ru-RU"/>
        </w:rPr>
      </w:pPr>
    </w:p>
    <w:tbl>
      <w:tblPr>
        <w:tblW w:w="15926" w:type="dxa"/>
        <w:tblInd w:w="-318" w:type="dxa"/>
        <w:tblLayout w:type="fixed"/>
        <w:tblLook w:val="04A0" w:firstRow="1" w:lastRow="0" w:firstColumn="1" w:lastColumn="0" w:noHBand="0" w:noVBand="1"/>
      </w:tblPr>
      <w:tblGrid>
        <w:gridCol w:w="551"/>
        <w:gridCol w:w="3561"/>
        <w:gridCol w:w="803"/>
        <w:gridCol w:w="850"/>
        <w:gridCol w:w="1134"/>
        <w:gridCol w:w="1465"/>
        <w:gridCol w:w="1134"/>
        <w:gridCol w:w="1276"/>
        <w:gridCol w:w="1129"/>
        <w:gridCol w:w="1281"/>
        <w:gridCol w:w="1276"/>
        <w:gridCol w:w="1466"/>
      </w:tblGrid>
      <w:tr w:rsidR="00DF4542" w:rsidRPr="00DF4542" w:rsidTr="00DF4542">
        <w:trPr>
          <w:trHeight w:val="1185"/>
        </w:trPr>
        <w:tc>
          <w:tcPr>
            <w:tcW w:w="41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bookmarkStart w:id="25" w:name="RANGE!A1:L130"/>
            <w:r w:rsidRPr="00DF4542">
              <w:rPr>
                <w:rFonts w:ascii="Calibri" w:eastAsia="Times New Roman" w:hAnsi="Calibri"/>
                <w:b/>
                <w:bCs/>
                <w:color w:val="000000"/>
                <w:kern w:val="0"/>
                <w:lang w:eastAsia="ru-RU"/>
              </w:rPr>
              <w:t>Наименование товара</w:t>
            </w:r>
            <w:bookmarkEnd w:id="25"/>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Ед. Изм.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Кол-во</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sz w:val="32"/>
                <w:szCs w:val="32"/>
                <w:lang w:eastAsia="ru-RU"/>
              </w:rPr>
            </w:pPr>
            <w:r>
              <w:rPr>
                <w:rFonts w:ascii="Calibri" w:eastAsia="Times New Roman" w:hAnsi="Calibri"/>
                <w:b/>
                <w:bCs/>
                <w:color w:val="000000"/>
                <w:kern w:val="0"/>
                <w:sz w:val="32"/>
                <w:szCs w:val="32"/>
                <w:lang w:eastAsia="ru-RU"/>
              </w:rPr>
              <w:t>Поставщик 1</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sz w:val="32"/>
                <w:szCs w:val="32"/>
                <w:lang w:eastAsia="ru-RU"/>
              </w:rPr>
            </w:pPr>
            <w:r w:rsidRPr="00DF4542">
              <w:rPr>
                <w:rFonts w:ascii="Calibri" w:eastAsia="Times New Roman" w:hAnsi="Calibri"/>
                <w:b/>
                <w:bCs/>
                <w:color w:val="000000"/>
                <w:kern w:val="0"/>
                <w:sz w:val="32"/>
                <w:szCs w:val="32"/>
                <w:lang w:eastAsia="ru-RU"/>
              </w:rPr>
              <w:t xml:space="preserve">Поставщик </w:t>
            </w:r>
            <w:r>
              <w:rPr>
                <w:rFonts w:ascii="Calibri" w:eastAsia="Times New Roman" w:hAnsi="Calibri"/>
                <w:b/>
                <w:bCs/>
                <w:color w:val="000000"/>
                <w:kern w:val="0"/>
                <w:sz w:val="32"/>
                <w:szCs w:val="32"/>
                <w:lang w:eastAsia="ru-RU"/>
              </w:rPr>
              <w:t>2</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sz w:val="32"/>
                <w:szCs w:val="32"/>
                <w:lang w:eastAsia="ru-RU"/>
              </w:rPr>
            </w:pPr>
            <w:r w:rsidRPr="00DF4542">
              <w:rPr>
                <w:rFonts w:ascii="Calibri" w:eastAsia="Times New Roman" w:hAnsi="Calibri"/>
                <w:b/>
                <w:bCs/>
                <w:color w:val="000000"/>
                <w:kern w:val="0"/>
                <w:sz w:val="32"/>
                <w:szCs w:val="32"/>
                <w:lang w:eastAsia="ru-RU"/>
              </w:rPr>
              <w:t xml:space="preserve">Поставщик </w:t>
            </w:r>
            <w:r>
              <w:rPr>
                <w:rFonts w:ascii="Calibri" w:eastAsia="Times New Roman" w:hAnsi="Calibri"/>
                <w:b/>
                <w:bCs/>
                <w:color w:val="000000"/>
                <w:kern w:val="0"/>
                <w:sz w:val="32"/>
                <w:szCs w:val="32"/>
                <w:lang w:eastAsia="ru-RU"/>
              </w:rPr>
              <w:t>3</w:t>
            </w:r>
          </w:p>
        </w:tc>
        <w:tc>
          <w:tcPr>
            <w:tcW w:w="2742" w:type="dxa"/>
            <w:gridSpan w:val="2"/>
            <w:tcBorders>
              <w:top w:val="single" w:sz="4" w:space="0" w:color="auto"/>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sz w:val="36"/>
                <w:szCs w:val="36"/>
                <w:lang w:eastAsia="ru-RU"/>
              </w:rPr>
            </w:pPr>
            <w:r w:rsidRPr="00DF4542">
              <w:rPr>
                <w:rFonts w:ascii="Calibri" w:eastAsia="Times New Roman" w:hAnsi="Calibri"/>
                <w:b/>
                <w:bCs/>
                <w:color w:val="000000"/>
                <w:kern w:val="0"/>
                <w:sz w:val="36"/>
                <w:szCs w:val="36"/>
                <w:lang w:eastAsia="ru-RU"/>
              </w:rPr>
              <w:t>НМЦК</w:t>
            </w:r>
          </w:p>
        </w:tc>
      </w:tr>
      <w:tr w:rsidR="00DF4542" w:rsidRPr="00DF4542" w:rsidTr="00DF4542">
        <w:trPr>
          <w:trHeight w:val="1260"/>
        </w:trPr>
        <w:tc>
          <w:tcPr>
            <w:tcW w:w="4112"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F4542" w:rsidRPr="00DF4542" w:rsidRDefault="00DF4542" w:rsidP="00DF4542">
            <w:pPr>
              <w:widowControl/>
              <w:suppressAutoHyphens w:val="0"/>
              <w:rPr>
                <w:rFonts w:ascii="Calibri" w:eastAsia="Times New Roman" w:hAnsi="Calibri"/>
                <w:b/>
                <w:bCs/>
                <w:color w:val="000000"/>
                <w:kern w:val="0"/>
                <w:lang w:eastAsia="ru-RU"/>
              </w:rPr>
            </w:pPr>
          </w:p>
        </w:tc>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rPr>
                <w:rFonts w:ascii="Calibri" w:eastAsia="Times New Roman" w:hAnsi="Calibri"/>
                <w:b/>
                <w:bCs/>
                <w:color w:val="000000"/>
                <w:kern w:val="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rPr>
                <w:rFonts w:ascii="Calibri" w:eastAsia="Times New Roman" w:hAnsi="Calibri"/>
                <w:b/>
                <w:bCs/>
                <w:color w:val="000000"/>
                <w:kern w:val="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 xml:space="preserve">Цена за </w:t>
            </w:r>
            <w:proofErr w:type="spellStart"/>
            <w:r w:rsidRPr="00DF4542">
              <w:rPr>
                <w:rFonts w:ascii="Calibri" w:eastAsia="Times New Roman" w:hAnsi="Calibri"/>
                <w:b/>
                <w:bCs/>
                <w:color w:val="000000"/>
                <w:kern w:val="0"/>
                <w:lang w:eastAsia="ru-RU"/>
              </w:rPr>
              <w:t>единицу</w:t>
            </w:r>
            <w:proofErr w:type="gramStart"/>
            <w:r w:rsidRPr="00DF4542">
              <w:rPr>
                <w:rFonts w:ascii="Calibri" w:eastAsia="Times New Roman" w:hAnsi="Calibri"/>
                <w:b/>
                <w:bCs/>
                <w:color w:val="000000"/>
                <w:kern w:val="0"/>
                <w:lang w:eastAsia="ru-RU"/>
              </w:rPr>
              <w:t>,с</w:t>
            </w:r>
            <w:proofErr w:type="spellEnd"/>
            <w:proofErr w:type="gramEnd"/>
            <w:r w:rsidRPr="00DF4542">
              <w:rPr>
                <w:rFonts w:ascii="Calibri" w:eastAsia="Times New Roman" w:hAnsi="Calibri"/>
                <w:b/>
                <w:bCs/>
                <w:color w:val="000000"/>
                <w:kern w:val="0"/>
                <w:lang w:eastAsia="ru-RU"/>
              </w:rPr>
              <w:t xml:space="preserve"> НДС, РУБ</w:t>
            </w:r>
          </w:p>
        </w:tc>
        <w:tc>
          <w:tcPr>
            <w:tcW w:w="1465"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Сумма (руб.)</w:t>
            </w:r>
          </w:p>
        </w:tc>
        <w:tc>
          <w:tcPr>
            <w:tcW w:w="1134"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 xml:space="preserve">Цена за </w:t>
            </w:r>
            <w:proofErr w:type="spellStart"/>
            <w:r w:rsidRPr="00DF4542">
              <w:rPr>
                <w:rFonts w:ascii="Calibri" w:eastAsia="Times New Roman" w:hAnsi="Calibri"/>
                <w:b/>
                <w:bCs/>
                <w:color w:val="000000"/>
                <w:kern w:val="0"/>
                <w:lang w:eastAsia="ru-RU"/>
              </w:rPr>
              <w:t>единицу</w:t>
            </w:r>
            <w:proofErr w:type="gramStart"/>
            <w:r w:rsidRPr="00DF4542">
              <w:rPr>
                <w:rFonts w:ascii="Calibri" w:eastAsia="Times New Roman" w:hAnsi="Calibri"/>
                <w:b/>
                <w:bCs/>
                <w:color w:val="000000"/>
                <w:kern w:val="0"/>
                <w:lang w:eastAsia="ru-RU"/>
              </w:rPr>
              <w:t>,с</w:t>
            </w:r>
            <w:proofErr w:type="spellEnd"/>
            <w:proofErr w:type="gramEnd"/>
            <w:r w:rsidRPr="00DF4542">
              <w:rPr>
                <w:rFonts w:ascii="Calibri" w:eastAsia="Times New Roman" w:hAnsi="Calibri"/>
                <w:b/>
                <w:bCs/>
                <w:color w:val="000000"/>
                <w:kern w:val="0"/>
                <w:lang w:eastAsia="ru-RU"/>
              </w:rPr>
              <w:t xml:space="preserve"> НДС, РУБ</w:t>
            </w:r>
          </w:p>
        </w:tc>
        <w:tc>
          <w:tcPr>
            <w:tcW w:w="1276"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Сумма (руб.)</w:t>
            </w:r>
          </w:p>
        </w:tc>
        <w:tc>
          <w:tcPr>
            <w:tcW w:w="1129"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 xml:space="preserve">Цена за </w:t>
            </w:r>
            <w:proofErr w:type="spellStart"/>
            <w:r w:rsidRPr="00DF4542">
              <w:rPr>
                <w:rFonts w:ascii="Calibri" w:eastAsia="Times New Roman" w:hAnsi="Calibri"/>
                <w:b/>
                <w:bCs/>
                <w:color w:val="000000"/>
                <w:kern w:val="0"/>
                <w:lang w:eastAsia="ru-RU"/>
              </w:rPr>
              <w:t>единицу</w:t>
            </w:r>
            <w:proofErr w:type="gramStart"/>
            <w:r w:rsidRPr="00DF4542">
              <w:rPr>
                <w:rFonts w:ascii="Calibri" w:eastAsia="Times New Roman" w:hAnsi="Calibri"/>
                <w:b/>
                <w:bCs/>
                <w:color w:val="000000"/>
                <w:kern w:val="0"/>
                <w:lang w:eastAsia="ru-RU"/>
              </w:rPr>
              <w:t>,с</w:t>
            </w:r>
            <w:proofErr w:type="spellEnd"/>
            <w:proofErr w:type="gramEnd"/>
            <w:r w:rsidRPr="00DF4542">
              <w:rPr>
                <w:rFonts w:ascii="Calibri" w:eastAsia="Times New Roman" w:hAnsi="Calibri"/>
                <w:b/>
                <w:bCs/>
                <w:color w:val="000000"/>
                <w:kern w:val="0"/>
                <w:lang w:eastAsia="ru-RU"/>
              </w:rPr>
              <w:t xml:space="preserve"> НДС, РУБ</w:t>
            </w:r>
          </w:p>
        </w:tc>
        <w:tc>
          <w:tcPr>
            <w:tcW w:w="1281"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Сумма (руб.)</w:t>
            </w:r>
          </w:p>
        </w:tc>
        <w:tc>
          <w:tcPr>
            <w:tcW w:w="1276"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r w:rsidRPr="00DF4542">
              <w:rPr>
                <w:rFonts w:ascii="Calibri" w:eastAsia="Times New Roman" w:hAnsi="Calibri"/>
                <w:b/>
                <w:bCs/>
                <w:color w:val="000000"/>
                <w:kern w:val="0"/>
                <w:lang w:eastAsia="ru-RU"/>
              </w:rPr>
              <w:t xml:space="preserve">Средняя за </w:t>
            </w:r>
            <w:proofErr w:type="spellStart"/>
            <w:r w:rsidRPr="00DF4542">
              <w:rPr>
                <w:rFonts w:ascii="Calibri" w:eastAsia="Times New Roman" w:hAnsi="Calibri"/>
                <w:b/>
                <w:bCs/>
                <w:color w:val="000000"/>
                <w:kern w:val="0"/>
                <w:lang w:eastAsia="ru-RU"/>
              </w:rPr>
              <w:t>единицу</w:t>
            </w:r>
            <w:proofErr w:type="gramStart"/>
            <w:r w:rsidRPr="00DF4542">
              <w:rPr>
                <w:rFonts w:ascii="Calibri" w:eastAsia="Times New Roman" w:hAnsi="Calibri"/>
                <w:b/>
                <w:bCs/>
                <w:color w:val="000000"/>
                <w:kern w:val="0"/>
                <w:lang w:eastAsia="ru-RU"/>
              </w:rPr>
              <w:t>,с</w:t>
            </w:r>
            <w:proofErr w:type="spellEnd"/>
            <w:proofErr w:type="gramEnd"/>
            <w:r w:rsidRPr="00DF4542">
              <w:rPr>
                <w:rFonts w:ascii="Calibri" w:eastAsia="Times New Roman" w:hAnsi="Calibri"/>
                <w:b/>
                <w:bCs/>
                <w:color w:val="000000"/>
                <w:kern w:val="0"/>
                <w:lang w:eastAsia="ru-RU"/>
              </w:rPr>
              <w:t xml:space="preserve"> НДС, РУБ</w:t>
            </w:r>
          </w:p>
        </w:tc>
        <w:tc>
          <w:tcPr>
            <w:tcW w:w="1466"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b/>
                <w:bCs/>
                <w:color w:val="000000"/>
                <w:kern w:val="0"/>
                <w:lang w:eastAsia="ru-RU"/>
              </w:rPr>
            </w:pPr>
            <w:proofErr w:type="gramStart"/>
            <w:r w:rsidRPr="00DF4542">
              <w:rPr>
                <w:rFonts w:ascii="Calibri" w:eastAsia="Times New Roman" w:hAnsi="Calibri"/>
                <w:b/>
                <w:bCs/>
                <w:color w:val="000000"/>
                <w:kern w:val="0"/>
                <w:lang w:eastAsia="ru-RU"/>
              </w:rPr>
              <w:t>Средняя</w:t>
            </w:r>
            <w:proofErr w:type="gramEnd"/>
            <w:r w:rsidRPr="00DF4542">
              <w:rPr>
                <w:rFonts w:ascii="Calibri" w:eastAsia="Times New Roman" w:hAnsi="Calibri"/>
                <w:b/>
                <w:bCs/>
                <w:color w:val="000000"/>
                <w:kern w:val="0"/>
                <w:lang w:eastAsia="ru-RU"/>
              </w:rPr>
              <w:t xml:space="preserve"> за  количество, с НДС, РУБ</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Клей силикатный 110г (75 м л) </w:t>
            </w:r>
            <w:proofErr w:type="spellStart"/>
            <w:r w:rsidRPr="00DF4542">
              <w:rPr>
                <w:rFonts w:ascii="Calibri" w:eastAsia="Times New Roman" w:hAnsi="Calibri"/>
                <w:kern w:val="0"/>
                <w:sz w:val="22"/>
                <w:szCs w:val="22"/>
                <w:lang w:eastAsia="ru-RU"/>
              </w:rPr>
              <w:t>Polipax</w:t>
            </w:r>
            <w:proofErr w:type="spellEnd"/>
            <w:r w:rsidRPr="00DF4542">
              <w:rPr>
                <w:rFonts w:ascii="Calibri" w:eastAsia="Times New Roman" w:hAnsi="Calibri"/>
                <w:kern w:val="0"/>
                <w:sz w:val="22"/>
                <w:szCs w:val="22"/>
                <w:lang w:eastAsia="ru-RU"/>
              </w:rPr>
              <w:t xml:space="preserve"> Россия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15,30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153,00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14,87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148,70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proofErr w:type="spellStart"/>
            <w:r w:rsidRPr="00DF4542">
              <w:rPr>
                <w:rFonts w:ascii="Calibri" w:eastAsia="Times New Roman" w:hAnsi="Calibri"/>
                <w:kern w:val="0"/>
                <w:sz w:val="22"/>
                <w:szCs w:val="22"/>
                <w:lang w:eastAsia="ru-RU"/>
              </w:rPr>
              <w:t>Бейдж</w:t>
            </w:r>
            <w:proofErr w:type="spellEnd"/>
            <w:r w:rsidRPr="00DF4542">
              <w:rPr>
                <w:rFonts w:ascii="Calibri" w:eastAsia="Times New Roman" w:hAnsi="Calibri"/>
                <w:kern w:val="0"/>
                <w:sz w:val="22"/>
                <w:szCs w:val="22"/>
                <w:lang w:eastAsia="ru-RU"/>
              </w:rPr>
              <w:t xml:space="preserve"> 90х55мм </w:t>
            </w:r>
            <w:proofErr w:type="spellStart"/>
            <w:r w:rsidRPr="00DF4542">
              <w:rPr>
                <w:rFonts w:ascii="Calibri" w:eastAsia="Times New Roman" w:hAnsi="Calibri"/>
                <w:kern w:val="0"/>
                <w:sz w:val="22"/>
                <w:szCs w:val="22"/>
                <w:lang w:eastAsia="ru-RU"/>
              </w:rPr>
              <w:t>Attache</w:t>
            </w:r>
            <w:proofErr w:type="spellEnd"/>
            <w:r w:rsidRPr="00DF4542">
              <w:rPr>
                <w:rFonts w:ascii="Calibri" w:eastAsia="Times New Roman" w:hAnsi="Calibri"/>
                <w:kern w:val="0"/>
                <w:sz w:val="22"/>
                <w:szCs w:val="22"/>
                <w:lang w:eastAsia="ru-RU"/>
              </w:rPr>
              <w:t xml:space="preserve"> металл зажим/булавка (50шт)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484,71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1938,84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453,00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1812,00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475,65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1902,60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471,12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1884,48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Selection</w:t>
            </w:r>
            <w:proofErr w:type="spellEnd"/>
            <w:r w:rsidRPr="00DF4542">
              <w:rPr>
                <w:rFonts w:ascii="Calibri" w:eastAsia="Times New Roman" w:hAnsi="Calibri"/>
                <w:color w:val="000000"/>
                <w:kern w:val="0"/>
                <w:sz w:val="22"/>
                <w:szCs w:val="22"/>
                <w:lang w:eastAsia="ru-RU"/>
              </w:rPr>
              <w:t xml:space="preserve"> куб 76х76, желтый неон 400 л</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149,80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149,80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Блок-кубик ATTACHE запасной 9х9х9 белый блок 80 г, 92%</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118,25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1182,50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110,51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1105,10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116,04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1160,40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114,93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1149,30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ATTACHE с </w:t>
            </w:r>
            <w:proofErr w:type="spellStart"/>
            <w:r w:rsidRPr="00DF4542">
              <w:rPr>
                <w:rFonts w:ascii="Calibri" w:eastAsia="Times New Roman" w:hAnsi="Calibri"/>
                <w:color w:val="000000"/>
                <w:kern w:val="0"/>
                <w:sz w:val="22"/>
                <w:szCs w:val="22"/>
                <w:lang w:eastAsia="ru-RU"/>
              </w:rPr>
              <w:t>клеев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раем</w:t>
            </w:r>
            <w:proofErr w:type="spellEnd"/>
            <w:r w:rsidRPr="00DF4542">
              <w:rPr>
                <w:rFonts w:ascii="Calibri" w:eastAsia="Times New Roman" w:hAnsi="Calibri"/>
                <w:color w:val="000000"/>
                <w:kern w:val="0"/>
                <w:sz w:val="22"/>
                <w:szCs w:val="22"/>
                <w:lang w:eastAsia="ru-RU"/>
              </w:rPr>
              <w:t xml:space="preserve"> 76х76 голубой 100л.</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17,01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170,10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16,85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168,50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ATTACHE с </w:t>
            </w:r>
            <w:proofErr w:type="spellStart"/>
            <w:r w:rsidRPr="00DF4542">
              <w:rPr>
                <w:rFonts w:ascii="Calibri" w:eastAsia="Times New Roman" w:hAnsi="Calibri"/>
                <w:color w:val="000000"/>
                <w:kern w:val="0"/>
                <w:sz w:val="22"/>
                <w:szCs w:val="22"/>
                <w:lang w:eastAsia="ru-RU"/>
              </w:rPr>
              <w:t>клеев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раем</w:t>
            </w:r>
            <w:proofErr w:type="spellEnd"/>
            <w:r w:rsidRPr="00DF4542">
              <w:rPr>
                <w:rFonts w:ascii="Calibri" w:eastAsia="Times New Roman" w:hAnsi="Calibri"/>
                <w:color w:val="000000"/>
                <w:kern w:val="0"/>
                <w:sz w:val="22"/>
                <w:szCs w:val="22"/>
                <w:lang w:eastAsia="ru-RU"/>
              </w:rPr>
              <w:t xml:space="preserve"> 76х76 розовый 100л.</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86,65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17,01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85,05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16,85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84,25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Блок-кубик ATTACHE ЭКОНОМ в стакане 9х9х5 белый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92,13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276,39</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258,30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90,41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271,23</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89,55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268,65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ATTACHE ЭКОНОМ </w:t>
            </w:r>
            <w:r w:rsidRPr="00DF4542">
              <w:rPr>
                <w:rFonts w:ascii="Calibri" w:eastAsia="Times New Roman" w:hAnsi="Calibri"/>
                <w:color w:val="000000"/>
                <w:kern w:val="0"/>
                <w:sz w:val="22"/>
                <w:szCs w:val="22"/>
                <w:lang w:eastAsia="ru-RU"/>
              </w:rPr>
              <w:lastRenderedPageBreak/>
              <w:t xml:space="preserve">запасной 9х9х9 белый 60 г, 65%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45,58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1185,08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1107,60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44,73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1162,98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44,30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1151,80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КОМУС с </w:t>
            </w:r>
            <w:proofErr w:type="spellStart"/>
            <w:r w:rsidRPr="00DF4542">
              <w:rPr>
                <w:rFonts w:ascii="Calibri" w:eastAsia="Times New Roman" w:hAnsi="Calibri"/>
                <w:color w:val="000000"/>
                <w:kern w:val="0"/>
                <w:sz w:val="22"/>
                <w:szCs w:val="22"/>
                <w:lang w:eastAsia="ru-RU"/>
              </w:rPr>
              <w:t>клеев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раем</w:t>
            </w:r>
            <w:proofErr w:type="spellEnd"/>
            <w:r w:rsidRPr="00DF4542">
              <w:rPr>
                <w:rFonts w:ascii="Calibri" w:eastAsia="Times New Roman" w:hAnsi="Calibri"/>
                <w:color w:val="000000"/>
                <w:kern w:val="0"/>
                <w:sz w:val="22"/>
                <w:szCs w:val="22"/>
                <w:lang w:eastAsia="ru-RU"/>
              </w:rPr>
              <w:t xml:space="preserve"> 38х51 желтый 12 блоков</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386,27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386,27</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361,00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379,05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379,05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375,44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375,44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КОМУС с </w:t>
            </w:r>
            <w:proofErr w:type="spellStart"/>
            <w:r w:rsidRPr="00DF4542">
              <w:rPr>
                <w:rFonts w:ascii="Calibri" w:eastAsia="Times New Roman" w:hAnsi="Calibri"/>
                <w:color w:val="000000"/>
                <w:kern w:val="0"/>
                <w:sz w:val="22"/>
                <w:szCs w:val="22"/>
                <w:lang w:eastAsia="ru-RU"/>
              </w:rPr>
              <w:t>клеев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раем</w:t>
            </w:r>
            <w:proofErr w:type="spellEnd"/>
            <w:r w:rsidRPr="00DF4542">
              <w:rPr>
                <w:rFonts w:ascii="Calibri" w:eastAsia="Times New Roman" w:hAnsi="Calibri"/>
                <w:color w:val="000000"/>
                <w:kern w:val="0"/>
                <w:sz w:val="22"/>
                <w:szCs w:val="22"/>
                <w:lang w:eastAsia="ru-RU"/>
              </w:rPr>
              <w:t xml:space="preserve"> 38х51 </w:t>
            </w:r>
            <w:proofErr w:type="spellStart"/>
            <w:r w:rsidRPr="00DF4542">
              <w:rPr>
                <w:rFonts w:ascii="Calibri" w:eastAsia="Times New Roman" w:hAnsi="Calibri"/>
                <w:color w:val="000000"/>
                <w:kern w:val="0"/>
                <w:sz w:val="22"/>
                <w:szCs w:val="22"/>
                <w:lang w:eastAsia="ru-RU"/>
              </w:rPr>
              <w:t>неон.цвета</w:t>
            </w:r>
            <w:proofErr w:type="spellEnd"/>
            <w:r w:rsidRPr="00DF4542">
              <w:rPr>
                <w:rFonts w:ascii="Calibri" w:eastAsia="Times New Roman" w:hAnsi="Calibri"/>
                <w:color w:val="000000"/>
                <w:kern w:val="0"/>
                <w:sz w:val="22"/>
                <w:szCs w:val="22"/>
                <w:lang w:eastAsia="ru-RU"/>
              </w:rPr>
              <w:t xml:space="preserve"> 12 блоков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326,30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1631,50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304,95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1524,75</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320,20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1601,00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317,15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1585,75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Блок-кубик КОМУС с </w:t>
            </w:r>
            <w:proofErr w:type="spellStart"/>
            <w:r w:rsidRPr="00DF4542">
              <w:rPr>
                <w:rFonts w:ascii="Calibri" w:eastAsia="Times New Roman" w:hAnsi="Calibri"/>
                <w:color w:val="000000"/>
                <w:kern w:val="0"/>
                <w:sz w:val="22"/>
                <w:szCs w:val="22"/>
                <w:lang w:eastAsia="ru-RU"/>
              </w:rPr>
              <w:t>клеев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раем</w:t>
            </w:r>
            <w:proofErr w:type="spellEnd"/>
            <w:r w:rsidRPr="00DF4542">
              <w:rPr>
                <w:rFonts w:ascii="Calibri" w:eastAsia="Times New Roman" w:hAnsi="Calibri"/>
                <w:color w:val="000000"/>
                <w:kern w:val="0"/>
                <w:sz w:val="22"/>
                <w:szCs w:val="22"/>
                <w:lang w:eastAsia="ru-RU"/>
              </w:rPr>
              <w:t xml:space="preserve"> 76х76 желтый 100л..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44,90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1122,50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1049,00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44,06</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1101,50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43,64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1091,00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Бух бланки Приходный кассовый ордер (кн.100л.) в </w:t>
            </w:r>
            <w:proofErr w:type="spellStart"/>
            <w:r w:rsidRPr="00DF4542">
              <w:rPr>
                <w:rFonts w:ascii="Calibri" w:eastAsia="Times New Roman" w:hAnsi="Calibri"/>
                <w:color w:val="000000"/>
                <w:kern w:val="0"/>
                <w:sz w:val="22"/>
                <w:szCs w:val="22"/>
                <w:lang w:eastAsia="ru-RU"/>
              </w:rPr>
              <w:t>терм</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л.офсет</w:t>
            </w:r>
            <w:proofErr w:type="spellEnd"/>
            <w:r w:rsidRPr="00DF4542">
              <w:rPr>
                <w:rFonts w:ascii="Calibri" w:eastAsia="Times New Roman" w:hAnsi="Calibri"/>
                <w:color w:val="000000"/>
                <w:kern w:val="0"/>
                <w:sz w:val="22"/>
                <w:szCs w:val="22"/>
                <w:lang w:eastAsia="ru-RU"/>
              </w:rPr>
              <w:t>.</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45,58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455,80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426,00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44,73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447,30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44,30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443,00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Вертикальный накопитель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90мм черный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169,06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1352,48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165,90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1327,20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164,32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1314,56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Губка-</w:t>
            </w:r>
            <w:proofErr w:type="spellStart"/>
            <w:r w:rsidRPr="00DF4542">
              <w:rPr>
                <w:rFonts w:ascii="Calibri" w:eastAsia="Times New Roman" w:hAnsi="Calibri"/>
                <w:color w:val="000000"/>
                <w:kern w:val="0"/>
                <w:sz w:val="22"/>
                <w:szCs w:val="22"/>
                <w:lang w:eastAsia="ru-RU"/>
              </w:rPr>
              <w:t>стиратель</w:t>
            </w:r>
            <w:proofErr w:type="spellEnd"/>
            <w:r w:rsidRPr="00DF4542">
              <w:rPr>
                <w:rFonts w:ascii="Calibri" w:eastAsia="Times New Roman" w:hAnsi="Calibri"/>
                <w:color w:val="000000"/>
                <w:kern w:val="0"/>
                <w:sz w:val="22"/>
                <w:szCs w:val="22"/>
                <w:lang w:eastAsia="ru-RU"/>
              </w:rPr>
              <w:t xml:space="preserve"> для маркерных досок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Губка резиновая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67,41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67,41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66,15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66,15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65,52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65,52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Губка-</w:t>
            </w:r>
            <w:proofErr w:type="spellStart"/>
            <w:r w:rsidRPr="00DF4542">
              <w:rPr>
                <w:rFonts w:ascii="Calibri" w:eastAsia="Times New Roman" w:hAnsi="Calibri"/>
                <w:color w:val="000000"/>
                <w:kern w:val="0"/>
                <w:sz w:val="22"/>
                <w:szCs w:val="22"/>
                <w:lang w:eastAsia="ru-RU"/>
              </w:rPr>
              <w:t>стиратель</w:t>
            </w:r>
            <w:proofErr w:type="spellEnd"/>
            <w:r w:rsidRPr="00DF4542">
              <w:rPr>
                <w:rFonts w:ascii="Calibri" w:eastAsia="Times New Roman" w:hAnsi="Calibri"/>
                <w:color w:val="000000"/>
                <w:kern w:val="0"/>
                <w:sz w:val="22"/>
                <w:szCs w:val="22"/>
                <w:lang w:eastAsia="ru-RU"/>
              </w:rPr>
              <w:t xml:space="preserve"> для маркерных досок Губка с пластиковым держателем атташе</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172,27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172,27</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169,05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169,05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167,44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167,44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Доска магнитно-маркерная 60х90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лак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1304,33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1304,33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1219,00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1219,00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1279,95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1279,95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1267,76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1267,76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Доска магнитно-маркерная</w:t>
            </w:r>
            <w:r w:rsidRPr="00DF4542">
              <w:rPr>
                <w:rFonts w:ascii="Calibri" w:eastAsia="Times New Roman" w:hAnsi="Calibri"/>
                <w:color w:val="000000"/>
                <w:kern w:val="0"/>
                <w:sz w:val="22"/>
                <w:szCs w:val="22"/>
                <w:lang w:eastAsia="ru-RU"/>
              </w:rPr>
              <w:br/>
              <w:t>1-элементная 90х120 (</w:t>
            </w:r>
            <w:proofErr w:type="spellStart"/>
            <w:r w:rsidRPr="00DF4542">
              <w:rPr>
                <w:rFonts w:ascii="Calibri" w:eastAsia="Times New Roman" w:hAnsi="Calibri"/>
                <w:color w:val="000000"/>
                <w:kern w:val="0"/>
                <w:sz w:val="22"/>
                <w:szCs w:val="22"/>
                <w:lang w:eastAsia="ru-RU"/>
              </w:rPr>
              <w:t>Мет</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роф</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Стапь</w:t>
            </w:r>
            <w:proofErr w:type="spellEnd"/>
            <w:r w:rsidRPr="00DF4542">
              <w:rPr>
                <w:rFonts w:ascii="Calibri" w:eastAsia="Times New Roman" w:hAnsi="Calibri"/>
                <w:color w:val="000000"/>
                <w:kern w:val="0"/>
                <w:sz w:val="22"/>
                <w:szCs w:val="22"/>
                <w:lang w:eastAsia="ru-RU"/>
              </w:rPr>
              <w:t>-Корея) Ф-90</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3327,70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3327,70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3110,00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3110,00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3265,50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3265,50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3234,40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3234,40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Ежедневник </w:t>
            </w:r>
            <w:proofErr w:type="spellStart"/>
            <w:r w:rsidRPr="00DF4542">
              <w:rPr>
                <w:rFonts w:ascii="Calibri" w:eastAsia="Times New Roman" w:hAnsi="Calibri"/>
                <w:color w:val="000000"/>
                <w:kern w:val="0"/>
                <w:sz w:val="22"/>
                <w:szCs w:val="22"/>
                <w:lang w:eastAsia="ru-RU"/>
              </w:rPr>
              <w:t>недат</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Economy,бумвинил</w:t>
            </w:r>
            <w:proofErr w:type="gramStart"/>
            <w:r w:rsidRPr="00DF4542">
              <w:rPr>
                <w:rFonts w:ascii="Calibri" w:eastAsia="Times New Roman" w:hAnsi="Calibri"/>
                <w:color w:val="000000"/>
                <w:kern w:val="0"/>
                <w:sz w:val="22"/>
                <w:szCs w:val="22"/>
                <w:lang w:eastAsia="ru-RU"/>
              </w:rPr>
              <w:t>,с</w:t>
            </w:r>
            <w:proofErr w:type="gramEnd"/>
            <w:r w:rsidRPr="00DF4542">
              <w:rPr>
                <w:rFonts w:ascii="Calibri" w:eastAsia="Times New Roman" w:hAnsi="Calibri"/>
                <w:color w:val="000000"/>
                <w:kern w:val="0"/>
                <w:sz w:val="22"/>
                <w:szCs w:val="22"/>
                <w:lang w:eastAsia="ru-RU"/>
              </w:rPr>
              <w:t xml:space="preserve">иний,А5,128х200 мм,128л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145,52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145,52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142,80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142,80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141,44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141,44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19</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Календарь </w:t>
            </w:r>
            <w:proofErr w:type="spellStart"/>
            <w:r w:rsidRPr="00DF4542">
              <w:rPr>
                <w:rFonts w:ascii="Calibri" w:eastAsia="Times New Roman" w:hAnsi="Calibri"/>
                <w:kern w:val="0"/>
                <w:sz w:val="22"/>
                <w:szCs w:val="22"/>
                <w:lang w:eastAsia="ru-RU"/>
              </w:rPr>
              <w:t>настен</w:t>
            </w:r>
            <w:proofErr w:type="spellEnd"/>
            <w:r w:rsidRPr="00DF4542">
              <w:rPr>
                <w:rFonts w:ascii="Calibri" w:eastAsia="Times New Roman" w:hAnsi="Calibri"/>
                <w:kern w:val="0"/>
                <w:sz w:val="22"/>
                <w:szCs w:val="22"/>
                <w:lang w:eastAsia="ru-RU"/>
              </w:rPr>
              <w:t>, 2020, 305х675,Горное озеро Байкал, 3спир,80г/м</w:t>
            </w:r>
            <w:proofErr w:type="gramStart"/>
            <w:r w:rsidRPr="00DF4542">
              <w:rPr>
                <w:rFonts w:ascii="Calibri" w:eastAsia="Times New Roman" w:hAnsi="Calibri"/>
                <w:kern w:val="0"/>
                <w:sz w:val="22"/>
                <w:szCs w:val="22"/>
                <w:lang w:eastAsia="ru-RU"/>
              </w:rPr>
              <w:t>2</w:t>
            </w:r>
            <w:proofErr w:type="gramEnd"/>
            <w:r w:rsidRPr="00DF4542">
              <w:rPr>
                <w:rFonts w:ascii="Calibri" w:eastAsia="Times New Roman" w:hAnsi="Calibri"/>
                <w:kern w:val="0"/>
                <w:sz w:val="22"/>
                <w:szCs w:val="22"/>
                <w:lang w:eastAsia="ru-RU"/>
              </w:rPr>
              <w:t xml:space="preserve">,KB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178,69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4467,25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167,00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4175,00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175,35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4383,75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173,68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4342,00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Карандаш механический BIC MATIC 0,5мм ассорти Франция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43,44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217,20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203,00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42,63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213,15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42,22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211,10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Карандаш </w:t>
            </w:r>
            <w:proofErr w:type="spellStart"/>
            <w:r w:rsidRPr="00DF4542">
              <w:rPr>
                <w:rFonts w:ascii="Calibri" w:eastAsia="Times New Roman" w:hAnsi="Calibri"/>
                <w:color w:val="000000"/>
                <w:kern w:val="0"/>
                <w:sz w:val="22"/>
                <w:szCs w:val="22"/>
                <w:lang w:eastAsia="ru-RU"/>
              </w:rPr>
              <w:t>чернографитный</w:t>
            </w:r>
            <w:proofErr w:type="spellEnd"/>
            <w:r w:rsidRPr="00DF4542">
              <w:rPr>
                <w:rFonts w:ascii="Calibri" w:eastAsia="Times New Roman" w:hAnsi="Calibri"/>
                <w:color w:val="000000"/>
                <w:kern w:val="0"/>
                <w:sz w:val="22"/>
                <w:szCs w:val="22"/>
                <w:lang w:eastAsia="ru-RU"/>
              </w:rPr>
              <w:t xml:space="preserve"> EVOLUTION ЭКО HB с ластиком пласт</w:t>
            </w:r>
            <w:proofErr w:type="gramStart"/>
            <w:r w:rsidRPr="00DF4542">
              <w:rPr>
                <w:rFonts w:ascii="Calibri" w:eastAsia="Times New Roman" w:hAnsi="Calibri"/>
                <w:color w:val="000000"/>
                <w:kern w:val="0"/>
                <w:sz w:val="22"/>
                <w:szCs w:val="22"/>
                <w:lang w:eastAsia="ru-RU"/>
              </w:rPr>
              <w:t xml:space="preserve">., </w:t>
            </w:r>
            <w:proofErr w:type="gramEnd"/>
            <w:r w:rsidRPr="00DF4542">
              <w:rPr>
                <w:rFonts w:ascii="Calibri" w:eastAsia="Times New Roman" w:hAnsi="Calibri"/>
                <w:color w:val="000000"/>
                <w:kern w:val="0"/>
                <w:sz w:val="22"/>
                <w:szCs w:val="22"/>
                <w:lang w:eastAsia="ru-RU"/>
              </w:rPr>
              <w:t xml:space="preserve">Франция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12,52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250,40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245,80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12,17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243,40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Карандаш </w:t>
            </w:r>
            <w:proofErr w:type="spellStart"/>
            <w:r w:rsidRPr="00DF4542">
              <w:rPr>
                <w:rFonts w:ascii="Calibri" w:eastAsia="Times New Roman" w:hAnsi="Calibri"/>
                <w:color w:val="000000"/>
                <w:kern w:val="0"/>
                <w:sz w:val="22"/>
                <w:szCs w:val="22"/>
                <w:lang w:eastAsia="ru-RU"/>
              </w:rPr>
              <w:t>чернографитный</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Kores</w:t>
            </w:r>
            <w:proofErr w:type="spellEnd"/>
            <w:r w:rsidRPr="00DF4542">
              <w:rPr>
                <w:rFonts w:ascii="Calibri" w:eastAsia="Times New Roman" w:hAnsi="Calibri"/>
                <w:color w:val="000000"/>
                <w:kern w:val="0"/>
                <w:sz w:val="22"/>
                <w:szCs w:val="22"/>
                <w:lang w:eastAsia="ru-RU"/>
              </w:rPr>
              <w:t xml:space="preserve"> </w:t>
            </w:r>
            <w:r w:rsidRPr="00DF4542">
              <w:rPr>
                <w:rFonts w:ascii="Calibri" w:eastAsia="Times New Roman" w:hAnsi="Calibri"/>
                <w:color w:val="000000"/>
                <w:kern w:val="0"/>
                <w:sz w:val="22"/>
                <w:szCs w:val="22"/>
                <w:lang w:eastAsia="ru-RU"/>
              </w:rPr>
              <w:lastRenderedPageBreak/>
              <w:t xml:space="preserve">трехгранный HB с ластиком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proofErr w:type="gramStart"/>
            <w:r w:rsidRPr="00DF4542">
              <w:rPr>
                <w:rFonts w:ascii="Calibri" w:eastAsia="Times New Roman" w:hAnsi="Calibri"/>
                <w:color w:val="000000"/>
                <w:kern w:val="0"/>
                <w:sz w:val="22"/>
                <w:szCs w:val="22"/>
                <w:lang w:eastAsia="ru-RU"/>
              </w:rPr>
              <w:lastRenderedPageBreak/>
              <w:t>ШТ</w:t>
            </w:r>
            <w:proofErr w:type="gramEnd"/>
            <w:r w:rsidRPr="00DF4542">
              <w:rPr>
                <w:rFonts w:ascii="Calibri" w:eastAsia="Times New Roman" w:hAnsi="Calibri"/>
                <w:color w:val="000000"/>
                <w:kern w:val="0"/>
                <w:sz w:val="22"/>
                <w:szCs w:val="22"/>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19,37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96,85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90,50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95,05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94,15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23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Клей-карандаш 15г KORES 12153</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58,10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3950,80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3692,40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57,02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3877,36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56,47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3839,96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Клей-карандаш 20г ATTACHE 'EXTRA' 15234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58,38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4787,16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54,56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4473,92</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57,29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4697,78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56,74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4652,68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25</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Клей-карандаш 35г КОМУС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95,86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1917,20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89,59</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1791,80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94,07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1881,40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93,17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1863,40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Клейкая лента канцелярская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19х33 </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 xml:space="preserve">/в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21,19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127,14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118,80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20,79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124,74</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20,59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123,54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Клейкая лента упаковочная 48ммх150мх45мкм, прозрачная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166,92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667,68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624,00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163,80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655,20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162,24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648,96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Клейкая лента упаковочная ATTACHE 48мм х 60м 40мкм прозрачная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55,64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55,64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54,60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54,08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54,08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29</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Клейкая лента упаковочная ATTACHE 50мм x 50м 40мкм прозрачная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57,78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288,90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56,70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283,50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56,16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280,80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Клейкие закладки бумажные 5цв</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 xml:space="preserve">о 50л. 14ммх50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38,62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2819,26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36,09</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2634,57</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37,89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2765,97</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37,53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2739,69</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31</w:t>
            </w:r>
          </w:p>
        </w:tc>
        <w:tc>
          <w:tcPr>
            <w:tcW w:w="3561"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Клейкие закладки пласт. 5цв</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 xml:space="preserve">о 20л. 12ммх45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'030951023</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45,37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136,11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127,20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44,52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133,56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44,10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132,30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32</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Конверты </w:t>
            </w:r>
            <w:proofErr w:type="gramStart"/>
            <w:r w:rsidRPr="00DF4542">
              <w:rPr>
                <w:rFonts w:ascii="Calibri" w:eastAsia="Times New Roman" w:hAnsi="Calibri"/>
                <w:kern w:val="0"/>
                <w:sz w:val="22"/>
                <w:szCs w:val="22"/>
                <w:lang w:eastAsia="ru-RU"/>
              </w:rPr>
              <w:t>Белый</w:t>
            </w:r>
            <w:proofErr w:type="gramEnd"/>
            <w:r w:rsidRPr="00DF4542">
              <w:rPr>
                <w:rFonts w:ascii="Calibri" w:eastAsia="Times New Roman" w:hAnsi="Calibri"/>
                <w:kern w:val="0"/>
                <w:sz w:val="22"/>
                <w:szCs w:val="22"/>
                <w:lang w:eastAsia="ru-RU"/>
              </w:rPr>
              <w:t xml:space="preserve"> CD декстр.125х125 25шт/</w:t>
            </w:r>
            <w:proofErr w:type="spellStart"/>
            <w:r w:rsidRPr="00DF4542">
              <w:rPr>
                <w:rFonts w:ascii="Calibri" w:eastAsia="Times New Roman" w:hAnsi="Calibri"/>
                <w:kern w:val="0"/>
                <w:sz w:val="22"/>
                <w:szCs w:val="22"/>
                <w:lang w:eastAsia="ru-RU"/>
              </w:rPr>
              <w:t>уп</w:t>
            </w:r>
            <w:proofErr w:type="spellEnd"/>
            <w:r w:rsidRPr="00DF4542">
              <w:rPr>
                <w:rFonts w:ascii="Calibri" w:eastAsia="Times New Roman" w:hAnsi="Calibri"/>
                <w:kern w:val="0"/>
                <w:sz w:val="22"/>
                <w:szCs w:val="22"/>
                <w:lang w:eastAsia="ru-RU"/>
              </w:rPr>
              <w:t xml:space="preserve"> /4504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77,25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309,00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288,80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75,81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303,24</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75,09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300,36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Корректирующая жидкость 27г на водной основе, кисточка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28,50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969,00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26,64</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905,76</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27,97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950,98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27,70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941,80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Корректирующая жидкость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20мл на быстросохнущей </w:t>
            </w:r>
            <w:proofErr w:type="spellStart"/>
            <w:proofErr w:type="gramStart"/>
            <w:r w:rsidRPr="00DF4542">
              <w:rPr>
                <w:rFonts w:ascii="Calibri" w:eastAsia="Times New Roman" w:hAnsi="Calibri"/>
                <w:color w:val="000000"/>
                <w:kern w:val="0"/>
                <w:sz w:val="22"/>
                <w:szCs w:val="22"/>
                <w:lang w:eastAsia="ru-RU"/>
              </w:rPr>
              <w:t>осн</w:t>
            </w:r>
            <w:proofErr w:type="spellEnd"/>
            <w:proofErr w:type="gramEnd"/>
            <w:r w:rsidRPr="00DF4542">
              <w:rPr>
                <w:rFonts w:ascii="Calibri" w:eastAsia="Times New Roman" w:hAnsi="Calibri"/>
                <w:color w:val="000000"/>
                <w:kern w:val="0"/>
                <w:sz w:val="22"/>
                <w:szCs w:val="22"/>
                <w:lang w:eastAsia="ru-RU"/>
              </w:rPr>
              <w:t>, кисточка 66134</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56,28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675,36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631,20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55,23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662,76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54,70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656,40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Корректирующая лента 4,2мм х 6м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'CT-604</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54,57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436,56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53,55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428,40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53,04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424,32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Корректирующая лента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5ммx5м</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43,93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307,51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41,06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287,42</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301,77</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42,70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298,90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Корректирующая лента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mini</w:t>
            </w:r>
            <w:proofErr w:type="spellEnd"/>
            <w:r w:rsidRPr="00DF4542">
              <w:rPr>
                <w:rFonts w:ascii="Calibri" w:eastAsia="Times New Roman" w:hAnsi="Calibri"/>
                <w:color w:val="000000"/>
                <w:kern w:val="0"/>
                <w:sz w:val="22"/>
                <w:szCs w:val="22"/>
                <w:lang w:eastAsia="ru-RU"/>
              </w:rPr>
              <w:t xml:space="preserve"> 5мм 3м '927</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22,90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229,00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Ластик KOH-I-NOOR 300/80 </w:t>
            </w:r>
            <w:r w:rsidRPr="00DF4542">
              <w:rPr>
                <w:rFonts w:ascii="Calibri" w:eastAsia="Times New Roman" w:hAnsi="Calibri"/>
                <w:color w:val="000000"/>
                <w:kern w:val="0"/>
                <w:sz w:val="22"/>
                <w:szCs w:val="22"/>
                <w:lang w:eastAsia="ru-RU"/>
              </w:rPr>
              <w:lastRenderedPageBreak/>
              <w:t xml:space="preserve">каучуковый Чехия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8,88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204,24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190,90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8,72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200,56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198,49</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39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Линейка 30см </w:t>
            </w:r>
            <w:proofErr w:type="spellStart"/>
            <w:r w:rsidRPr="00DF4542">
              <w:rPr>
                <w:rFonts w:ascii="Calibri" w:eastAsia="Times New Roman" w:hAnsi="Calibri"/>
                <w:color w:val="000000"/>
                <w:kern w:val="0"/>
                <w:sz w:val="22"/>
                <w:szCs w:val="22"/>
                <w:lang w:eastAsia="ru-RU"/>
              </w:rPr>
              <w:t>прозр</w:t>
            </w:r>
            <w:proofErr w:type="spellEnd"/>
            <w:r w:rsidRPr="00DF4542">
              <w:rPr>
                <w:rFonts w:ascii="Calibri" w:eastAsia="Times New Roman" w:hAnsi="Calibri"/>
                <w:color w:val="000000"/>
                <w:kern w:val="0"/>
                <w:sz w:val="22"/>
                <w:szCs w:val="22"/>
                <w:lang w:eastAsia="ru-RU"/>
              </w:rPr>
              <w:t xml:space="preserve">.   NEON </w:t>
            </w:r>
            <w:proofErr w:type="spellStart"/>
            <w:r w:rsidRPr="00DF4542">
              <w:rPr>
                <w:rFonts w:ascii="Calibri" w:eastAsia="Times New Roman" w:hAnsi="Calibri"/>
                <w:color w:val="000000"/>
                <w:kern w:val="0"/>
                <w:sz w:val="22"/>
                <w:szCs w:val="22"/>
                <w:lang w:eastAsia="ru-RU"/>
              </w:rPr>
              <w:t>Cristal</w:t>
            </w:r>
            <w:proofErr w:type="spellEnd"/>
            <w:r w:rsidRPr="00DF4542">
              <w:rPr>
                <w:rFonts w:ascii="Calibri" w:eastAsia="Times New Roman" w:hAnsi="Calibri"/>
                <w:color w:val="000000"/>
                <w:kern w:val="0"/>
                <w:sz w:val="22"/>
                <w:szCs w:val="22"/>
                <w:lang w:eastAsia="ru-RU"/>
              </w:rPr>
              <w:t xml:space="preserve"> цвет ассорти  ЛН-32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27,39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136,95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26,88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134,40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26,62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133,10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Лоток для бумаг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fantasy</w:t>
            </w:r>
            <w:proofErr w:type="spellEnd"/>
            <w:r w:rsidRPr="00DF4542">
              <w:rPr>
                <w:rFonts w:ascii="Calibri" w:eastAsia="Times New Roman" w:hAnsi="Calibri"/>
                <w:color w:val="000000"/>
                <w:kern w:val="0"/>
                <w:sz w:val="22"/>
                <w:szCs w:val="22"/>
                <w:lang w:eastAsia="ru-RU"/>
              </w:rPr>
              <w:t xml:space="preserve">, розовый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201,16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804,64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197,40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789,60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195,52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782,08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Лоток для бумаг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Русская серия, зелёный, прозрачный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193,67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774,68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190,05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760,20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188,24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752,96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Магнитный держатель для досок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диам.30мм,6 </w:t>
            </w:r>
            <w:proofErr w:type="spellStart"/>
            <w:proofErr w:type="gramStart"/>
            <w:r w:rsidRPr="00DF4542">
              <w:rPr>
                <w:rFonts w:ascii="Calibri" w:eastAsia="Times New Roman" w:hAnsi="Calibri"/>
                <w:color w:val="000000"/>
                <w:kern w:val="0"/>
                <w:sz w:val="22"/>
                <w:szCs w:val="22"/>
                <w:lang w:eastAsia="ru-RU"/>
              </w:rPr>
              <w:t>шт</w:t>
            </w:r>
            <w:proofErr w:type="spellEnd"/>
            <w:proofErr w:type="gramEnd"/>
            <w:r w:rsidRPr="00DF4542">
              <w:rPr>
                <w:rFonts w:ascii="Calibri" w:eastAsia="Times New Roman" w:hAnsi="Calibri"/>
                <w:color w:val="000000"/>
                <w:kern w:val="0"/>
                <w:sz w:val="22"/>
                <w:szCs w:val="22"/>
                <w:lang w:eastAsia="ru-RU"/>
              </w:rPr>
              <w:t>/</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126,26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505,04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123,90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495,60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122,72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490,88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выделитель текста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Colored</w:t>
            </w:r>
            <w:proofErr w:type="spellEnd"/>
            <w:r w:rsidRPr="00DF4542">
              <w:rPr>
                <w:rFonts w:ascii="Calibri" w:eastAsia="Times New Roman" w:hAnsi="Calibri"/>
                <w:color w:val="000000"/>
                <w:kern w:val="0"/>
                <w:sz w:val="22"/>
                <w:szCs w:val="22"/>
                <w:lang w:eastAsia="ru-RU"/>
              </w:rPr>
              <w:t xml:space="preserve"> 1-5мм зеленый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25,68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51,36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25,20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50,40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24,96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49,92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выделитель текста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Colored</w:t>
            </w:r>
            <w:proofErr w:type="spellEnd"/>
            <w:r w:rsidRPr="00DF4542">
              <w:rPr>
                <w:rFonts w:ascii="Calibri" w:eastAsia="Times New Roman" w:hAnsi="Calibri"/>
                <w:color w:val="000000"/>
                <w:kern w:val="0"/>
                <w:sz w:val="22"/>
                <w:szCs w:val="22"/>
                <w:lang w:eastAsia="ru-RU"/>
              </w:rPr>
              <w:t xml:space="preserve"> 1-5мм розовый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25,68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51,36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25,20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50,40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24,96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49,92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выделитель текста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Palette</w:t>
            </w:r>
            <w:proofErr w:type="spellEnd"/>
            <w:r w:rsidRPr="00DF4542">
              <w:rPr>
                <w:rFonts w:ascii="Calibri" w:eastAsia="Times New Roman" w:hAnsi="Calibri"/>
                <w:color w:val="000000"/>
                <w:kern w:val="0"/>
                <w:sz w:val="22"/>
                <w:szCs w:val="22"/>
                <w:lang w:eastAsia="ru-RU"/>
              </w:rPr>
              <w:t xml:space="preserve"> 1-5мм желтый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34,45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344,50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33,81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338,10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33,49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334,90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46</w:t>
            </w:r>
          </w:p>
        </w:tc>
        <w:tc>
          <w:tcPr>
            <w:tcW w:w="3561"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выделитель текста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Palette</w:t>
            </w:r>
            <w:proofErr w:type="spellEnd"/>
            <w:r w:rsidRPr="00DF4542">
              <w:rPr>
                <w:rFonts w:ascii="Calibri" w:eastAsia="Times New Roman" w:hAnsi="Calibri"/>
                <w:color w:val="000000"/>
                <w:kern w:val="0"/>
                <w:sz w:val="22"/>
                <w:szCs w:val="22"/>
                <w:lang w:eastAsia="ru-RU"/>
              </w:rPr>
              <w:t xml:space="preserve"> 1-5мм набор 4цв.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НАБ.</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177,62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2664,30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2490,00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174,30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2614,50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172,64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2589,60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Маркер выделитель текста KORES красный 1-5мм 36107</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403,00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42,32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423,20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41,91</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419,10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48</w:t>
            </w:r>
          </w:p>
        </w:tc>
        <w:tc>
          <w:tcPr>
            <w:tcW w:w="3561" w:type="dxa"/>
            <w:tcBorders>
              <w:top w:val="nil"/>
              <w:left w:val="nil"/>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Маркер выделитель текста KORES синий 1-5мм 36103</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403,00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42,32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423,20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41,91</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419,10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для досок </w:t>
            </w:r>
            <w:proofErr w:type="spellStart"/>
            <w:r w:rsidRPr="00DF4542">
              <w:rPr>
                <w:rFonts w:ascii="Calibri" w:eastAsia="Times New Roman" w:hAnsi="Calibri"/>
                <w:color w:val="000000"/>
                <w:kern w:val="0"/>
                <w:sz w:val="22"/>
                <w:szCs w:val="22"/>
                <w:lang w:eastAsia="ru-RU"/>
              </w:rPr>
              <w:t>Pentel</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Maxiflo</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Flex-Feel</w:t>
            </w:r>
            <w:proofErr w:type="spellEnd"/>
            <w:r w:rsidRPr="00DF4542">
              <w:rPr>
                <w:rFonts w:ascii="Calibri" w:eastAsia="Times New Roman" w:hAnsi="Calibri"/>
                <w:color w:val="000000"/>
                <w:kern w:val="0"/>
                <w:sz w:val="22"/>
                <w:szCs w:val="22"/>
                <w:lang w:eastAsia="ru-RU"/>
              </w:rPr>
              <w:t xml:space="preserve"> гибкий </w:t>
            </w:r>
            <w:proofErr w:type="spellStart"/>
            <w:r w:rsidRPr="00DF4542">
              <w:rPr>
                <w:rFonts w:ascii="Calibri" w:eastAsia="Times New Roman" w:hAnsi="Calibri"/>
                <w:color w:val="000000"/>
                <w:kern w:val="0"/>
                <w:sz w:val="22"/>
                <w:szCs w:val="22"/>
                <w:lang w:eastAsia="ru-RU"/>
              </w:rPr>
              <w:t>након</w:t>
            </w:r>
            <w:proofErr w:type="spellEnd"/>
            <w:r w:rsidRPr="00DF4542">
              <w:rPr>
                <w:rFonts w:ascii="Calibri" w:eastAsia="Times New Roman" w:hAnsi="Calibri"/>
                <w:color w:val="000000"/>
                <w:kern w:val="0"/>
                <w:sz w:val="22"/>
                <w:szCs w:val="22"/>
                <w:lang w:eastAsia="ru-RU"/>
              </w:rPr>
              <w:t xml:space="preserve">., зелёный, 1.0-5.0мм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для досок </w:t>
            </w:r>
            <w:proofErr w:type="spellStart"/>
            <w:r w:rsidRPr="00DF4542">
              <w:rPr>
                <w:rFonts w:ascii="Calibri" w:eastAsia="Times New Roman" w:hAnsi="Calibri"/>
                <w:color w:val="000000"/>
                <w:kern w:val="0"/>
                <w:sz w:val="22"/>
                <w:szCs w:val="22"/>
                <w:lang w:eastAsia="ru-RU"/>
              </w:rPr>
              <w:t>Pentel</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Maxiflo</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Flex-Feel</w:t>
            </w:r>
            <w:proofErr w:type="spellEnd"/>
            <w:r w:rsidRPr="00DF4542">
              <w:rPr>
                <w:rFonts w:ascii="Calibri" w:eastAsia="Times New Roman" w:hAnsi="Calibri"/>
                <w:color w:val="000000"/>
                <w:kern w:val="0"/>
                <w:sz w:val="22"/>
                <w:szCs w:val="22"/>
                <w:lang w:eastAsia="ru-RU"/>
              </w:rPr>
              <w:t xml:space="preserve"> гибкий </w:t>
            </w:r>
            <w:proofErr w:type="spellStart"/>
            <w:r w:rsidRPr="00DF4542">
              <w:rPr>
                <w:rFonts w:ascii="Calibri" w:eastAsia="Times New Roman" w:hAnsi="Calibri"/>
                <w:color w:val="000000"/>
                <w:kern w:val="0"/>
                <w:sz w:val="22"/>
                <w:szCs w:val="22"/>
                <w:lang w:eastAsia="ru-RU"/>
              </w:rPr>
              <w:t>након</w:t>
            </w:r>
            <w:proofErr w:type="spellEnd"/>
            <w:r w:rsidRPr="00DF4542">
              <w:rPr>
                <w:rFonts w:ascii="Calibri" w:eastAsia="Times New Roman" w:hAnsi="Calibri"/>
                <w:color w:val="000000"/>
                <w:kern w:val="0"/>
                <w:sz w:val="22"/>
                <w:szCs w:val="22"/>
                <w:lang w:eastAsia="ru-RU"/>
              </w:rPr>
              <w:t xml:space="preserve">., синий, 1.0-5.0мм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Маркер для чистых помещений EDDING E-8011 0,6мм черный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105,93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105,93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99,00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99,00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103,95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103,95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102,96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102,96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w:t>
            </w:r>
            <w:proofErr w:type="spellStart"/>
            <w:r w:rsidRPr="00DF4542">
              <w:rPr>
                <w:rFonts w:ascii="Calibri" w:eastAsia="Times New Roman" w:hAnsi="Calibri"/>
                <w:color w:val="000000"/>
                <w:kern w:val="0"/>
                <w:sz w:val="22"/>
                <w:szCs w:val="22"/>
                <w:lang w:eastAsia="ru-RU"/>
              </w:rPr>
              <w:t>пеинт</w:t>
            </w:r>
            <w:proofErr w:type="spellEnd"/>
            <w:r w:rsidRPr="00DF4542">
              <w:rPr>
                <w:rFonts w:ascii="Calibri" w:eastAsia="Times New Roman" w:hAnsi="Calibri"/>
                <w:color w:val="000000"/>
                <w:kern w:val="0"/>
                <w:sz w:val="22"/>
                <w:szCs w:val="22"/>
                <w:lang w:eastAsia="ru-RU"/>
              </w:rPr>
              <w:t xml:space="preserve"> (лак) </w:t>
            </w:r>
            <w:proofErr w:type="spellStart"/>
            <w:r w:rsidRPr="00DF4542">
              <w:rPr>
                <w:rFonts w:ascii="Calibri" w:eastAsia="Times New Roman" w:hAnsi="Calibri"/>
                <w:color w:val="000000"/>
                <w:kern w:val="0"/>
                <w:sz w:val="22"/>
                <w:szCs w:val="22"/>
                <w:lang w:eastAsia="ru-RU"/>
              </w:rPr>
              <w:t>MunHwa</w:t>
            </w:r>
            <w:proofErr w:type="spellEnd"/>
            <w:r w:rsidRPr="00DF4542">
              <w:rPr>
                <w:rFonts w:ascii="Calibri" w:eastAsia="Times New Roman" w:hAnsi="Calibri"/>
                <w:color w:val="000000"/>
                <w:kern w:val="0"/>
                <w:sz w:val="22"/>
                <w:szCs w:val="22"/>
                <w:lang w:eastAsia="ru-RU"/>
              </w:rPr>
              <w:t xml:space="preserve"> 8 мм чёрный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374,29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748,58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349,80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699,60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367,29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734,58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363,79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727,58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Перманент KORES черный 1 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17</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37,77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642,09</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35,30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600,10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37,07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630,19</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36,71</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624,07</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54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Маркер перманентный ATTACHE черный 1,5-3мм.</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31,03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155,15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29,00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30,45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152,25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30,16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Маркер перманентный EDDING E-300/1 черный 1,5-3мм кругл</w:t>
            </w:r>
            <w:proofErr w:type="gramStart"/>
            <w:r w:rsidRPr="00DF4542">
              <w:rPr>
                <w:rFonts w:ascii="Calibri" w:eastAsia="Times New Roman" w:hAnsi="Calibri"/>
                <w:color w:val="000000"/>
                <w:kern w:val="0"/>
                <w:sz w:val="22"/>
                <w:szCs w:val="22"/>
                <w:lang w:eastAsia="ru-RU"/>
              </w:rPr>
              <w:t>.</w:t>
            </w:r>
            <w:proofErr w:type="gramEnd"/>
            <w:r w:rsidRPr="00DF4542">
              <w:rPr>
                <w:rFonts w:ascii="Calibri" w:eastAsia="Times New Roman" w:hAnsi="Calibri"/>
                <w:color w:val="000000"/>
                <w:kern w:val="0"/>
                <w:sz w:val="22"/>
                <w:szCs w:val="22"/>
                <w:lang w:eastAsia="ru-RU"/>
              </w:rPr>
              <w:t xml:space="preserve"> </w:t>
            </w:r>
            <w:proofErr w:type="gramStart"/>
            <w:r w:rsidRPr="00DF4542">
              <w:rPr>
                <w:rFonts w:ascii="Calibri" w:eastAsia="Times New Roman" w:hAnsi="Calibri"/>
                <w:color w:val="000000"/>
                <w:kern w:val="0"/>
                <w:sz w:val="22"/>
                <w:szCs w:val="22"/>
                <w:lang w:eastAsia="ru-RU"/>
              </w:rPr>
              <w:t>н</w:t>
            </w:r>
            <w:proofErr w:type="gramEnd"/>
            <w:r w:rsidRPr="00DF4542">
              <w:rPr>
                <w:rFonts w:ascii="Calibri" w:eastAsia="Times New Roman" w:hAnsi="Calibri"/>
                <w:color w:val="000000"/>
                <w:kern w:val="0"/>
                <w:sz w:val="22"/>
                <w:szCs w:val="22"/>
                <w:lang w:eastAsia="ru-RU"/>
              </w:rPr>
              <w:t xml:space="preserve">аконечник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65,39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1961,70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61,11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1833,30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64,17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1925,10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63,56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1906,80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Маркер перманентный EDDING E-404/2 красный 0,75мм круглый </w:t>
            </w:r>
            <w:proofErr w:type="spellStart"/>
            <w:r w:rsidRPr="00DF4542">
              <w:rPr>
                <w:rFonts w:ascii="Calibri" w:eastAsia="Times New Roman" w:hAnsi="Calibri"/>
                <w:color w:val="000000"/>
                <w:kern w:val="0"/>
                <w:sz w:val="22"/>
                <w:szCs w:val="22"/>
                <w:lang w:eastAsia="ru-RU"/>
              </w:rPr>
              <w:t>наконеч</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116,90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1169,00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109,25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1092,50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114,71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1147,10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113,62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1136,20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57</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Маркер перманентный </w:t>
            </w:r>
            <w:proofErr w:type="spellStart"/>
            <w:r w:rsidRPr="00DF4542">
              <w:rPr>
                <w:rFonts w:ascii="Calibri" w:eastAsia="Times New Roman" w:hAnsi="Calibri"/>
                <w:kern w:val="0"/>
                <w:sz w:val="22"/>
                <w:szCs w:val="22"/>
                <w:lang w:eastAsia="ru-RU"/>
              </w:rPr>
              <w:t>MunHwa</w:t>
            </w:r>
            <w:proofErr w:type="spellEnd"/>
            <w:r w:rsidRPr="00DF4542">
              <w:rPr>
                <w:rFonts w:ascii="Calibri" w:eastAsia="Times New Roman" w:hAnsi="Calibri"/>
                <w:kern w:val="0"/>
                <w:sz w:val="22"/>
                <w:szCs w:val="22"/>
                <w:lang w:eastAsia="ru-RU"/>
              </w:rPr>
              <w:t xml:space="preserve"> белый 0,8-1,2мм.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54,36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271,80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50,80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53,34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266,70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52,83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264,15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58</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Маркер перманентный SCHNEIDER 130 набор 4 </w:t>
            </w:r>
            <w:proofErr w:type="spellStart"/>
            <w:r w:rsidRPr="00DF4542">
              <w:rPr>
                <w:rFonts w:ascii="Calibri" w:eastAsia="Times New Roman" w:hAnsi="Calibri"/>
                <w:kern w:val="0"/>
                <w:sz w:val="22"/>
                <w:szCs w:val="22"/>
                <w:lang w:eastAsia="ru-RU"/>
              </w:rPr>
              <w:t>цв</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НАБ.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236,47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472,94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232,05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464,10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229,84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459,68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59</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Маркер перманентный универсальный </w:t>
            </w:r>
            <w:proofErr w:type="spellStart"/>
            <w:r w:rsidRPr="00DF4542">
              <w:rPr>
                <w:rFonts w:ascii="Calibri" w:eastAsia="Times New Roman" w:hAnsi="Calibri"/>
                <w:kern w:val="0"/>
                <w:sz w:val="22"/>
                <w:szCs w:val="22"/>
                <w:lang w:eastAsia="ru-RU"/>
              </w:rPr>
              <w:t>Attache</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Economy</w:t>
            </w:r>
            <w:proofErr w:type="spellEnd"/>
            <w:r w:rsidRPr="00DF4542">
              <w:rPr>
                <w:rFonts w:ascii="Calibri" w:eastAsia="Times New Roman" w:hAnsi="Calibri"/>
                <w:kern w:val="0"/>
                <w:sz w:val="22"/>
                <w:szCs w:val="22"/>
                <w:lang w:eastAsia="ru-RU"/>
              </w:rPr>
              <w:t xml:space="preserve"> черный 2-3 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23,33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233,30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22,67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226,70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60</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Нить прошивная для документов ЛШ460, 500 метров, белая d 1,5мм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61</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Нож канцелярский 18мм </w:t>
            </w:r>
            <w:proofErr w:type="spellStart"/>
            <w:r w:rsidRPr="00DF4542">
              <w:rPr>
                <w:rFonts w:ascii="Calibri" w:eastAsia="Times New Roman" w:hAnsi="Calibri"/>
                <w:kern w:val="0"/>
                <w:sz w:val="22"/>
                <w:szCs w:val="22"/>
                <w:lang w:eastAsia="ru-RU"/>
              </w:rPr>
              <w:t>Attache</w:t>
            </w:r>
            <w:proofErr w:type="spellEnd"/>
            <w:r w:rsidRPr="00DF4542">
              <w:rPr>
                <w:rFonts w:ascii="Calibri" w:eastAsia="Times New Roman" w:hAnsi="Calibri"/>
                <w:kern w:val="0"/>
                <w:sz w:val="22"/>
                <w:szCs w:val="22"/>
                <w:lang w:eastAsia="ru-RU"/>
              </w:rPr>
              <w:t xml:space="preserve"> с фиксатором и металлическими направляющими</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114,46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228,92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106,97</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213,94</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112,32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224,64</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111,25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62</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Нож канцелярский 9мм </w:t>
            </w:r>
            <w:proofErr w:type="spellStart"/>
            <w:r w:rsidRPr="00DF4542">
              <w:rPr>
                <w:rFonts w:ascii="Calibri" w:eastAsia="Times New Roman" w:hAnsi="Calibri"/>
                <w:kern w:val="0"/>
                <w:sz w:val="22"/>
                <w:szCs w:val="22"/>
                <w:lang w:eastAsia="ru-RU"/>
              </w:rPr>
              <w:t>Attache</w:t>
            </w:r>
            <w:proofErr w:type="spellEnd"/>
            <w:r w:rsidRPr="00DF4542">
              <w:rPr>
                <w:rFonts w:ascii="Calibri" w:eastAsia="Times New Roman" w:hAnsi="Calibri"/>
                <w:kern w:val="0"/>
                <w:sz w:val="22"/>
                <w:szCs w:val="22"/>
                <w:lang w:eastAsia="ru-RU"/>
              </w:rPr>
              <w:t xml:space="preserve"> металлический, фиксатор, </w:t>
            </w:r>
            <w:proofErr w:type="spellStart"/>
            <w:r w:rsidRPr="00DF4542">
              <w:rPr>
                <w:rFonts w:ascii="Calibri" w:eastAsia="Times New Roman" w:hAnsi="Calibri"/>
                <w:kern w:val="0"/>
                <w:sz w:val="22"/>
                <w:szCs w:val="22"/>
                <w:lang w:eastAsia="ru-RU"/>
              </w:rPr>
              <w:t>цв</w:t>
            </w:r>
            <w:proofErr w:type="gramStart"/>
            <w:r w:rsidRPr="00DF4542">
              <w:rPr>
                <w:rFonts w:ascii="Calibri" w:eastAsia="Times New Roman" w:hAnsi="Calibri"/>
                <w:kern w:val="0"/>
                <w:sz w:val="22"/>
                <w:szCs w:val="22"/>
                <w:lang w:eastAsia="ru-RU"/>
              </w:rPr>
              <w:t>.м</w:t>
            </w:r>
            <w:proofErr w:type="gramEnd"/>
            <w:r w:rsidRPr="00DF4542">
              <w:rPr>
                <w:rFonts w:ascii="Calibri" w:eastAsia="Times New Roman" w:hAnsi="Calibri"/>
                <w:kern w:val="0"/>
                <w:sz w:val="22"/>
                <w:szCs w:val="22"/>
                <w:lang w:eastAsia="ru-RU"/>
              </w:rPr>
              <w:t>еталлик</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65,56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131,12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61,27</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122,54</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64,33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128,66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63,72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127,44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Ножницы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169 мм с пластиковыми эллиптическими ручками, цвет черный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70,30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281,20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262,80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68,99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275,96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68,33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273,32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Ножницы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Comfort</w:t>
            </w:r>
            <w:proofErr w:type="spellEnd"/>
            <w:r w:rsidRPr="00DF4542">
              <w:rPr>
                <w:rFonts w:ascii="Calibri" w:eastAsia="Times New Roman" w:hAnsi="Calibri"/>
                <w:color w:val="000000"/>
                <w:kern w:val="0"/>
                <w:sz w:val="22"/>
                <w:szCs w:val="22"/>
                <w:lang w:eastAsia="ru-RU"/>
              </w:rPr>
              <w:t xml:space="preserve"> 190мм </w:t>
            </w:r>
            <w:proofErr w:type="spellStart"/>
            <w:r w:rsidRPr="00DF4542">
              <w:rPr>
                <w:rFonts w:ascii="Calibri" w:eastAsia="Times New Roman" w:hAnsi="Calibri"/>
                <w:color w:val="000000"/>
                <w:kern w:val="0"/>
                <w:sz w:val="22"/>
                <w:szCs w:val="22"/>
                <w:lang w:eastAsia="ru-RU"/>
              </w:rPr>
              <w:t>эргоном</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руч</w:t>
            </w:r>
            <w:proofErr w:type="spellEnd"/>
            <w:r w:rsidRPr="00DF4542">
              <w:rPr>
                <w:rFonts w:ascii="Calibri" w:eastAsia="Times New Roman" w:hAnsi="Calibri"/>
                <w:color w:val="000000"/>
                <w:kern w:val="0"/>
                <w:sz w:val="22"/>
                <w:szCs w:val="22"/>
                <w:lang w:eastAsia="ru-RU"/>
              </w:rPr>
              <w:t xml:space="preserve">, </w:t>
            </w:r>
            <w:proofErr w:type="gramStart"/>
            <w:r w:rsidRPr="00DF4542">
              <w:rPr>
                <w:rFonts w:ascii="Calibri" w:eastAsia="Times New Roman" w:hAnsi="Calibri"/>
                <w:color w:val="000000"/>
                <w:kern w:val="0"/>
                <w:sz w:val="22"/>
                <w:szCs w:val="22"/>
                <w:lang w:eastAsia="ru-RU"/>
              </w:rPr>
              <w:t>покрыт</w:t>
            </w:r>
            <w:proofErr w:type="gram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Titanium</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grey</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крас</w:t>
            </w:r>
            <w:proofErr w:type="spellEnd"/>
            <w:r w:rsidRPr="00DF4542">
              <w:rPr>
                <w:rFonts w:ascii="Calibri" w:eastAsia="Times New Roman" w:hAnsi="Calibri"/>
                <w:color w:val="000000"/>
                <w:kern w:val="0"/>
                <w:sz w:val="22"/>
                <w:szCs w:val="22"/>
                <w:lang w:eastAsia="ru-RU"/>
              </w:rPr>
              <w:t xml:space="preserve">/сер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230,05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1150,25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1075,00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225,75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1128,75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223,60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1118,00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65</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Носители информации </w:t>
            </w:r>
            <w:proofErr w:type="spellStart"/>
            <w:r w:rsidRPr="00DF4542">
              <w:rPr>
                <w:rFonts w:ascii="Calibri" w:eastAsia="Times New Roman" w:hAnsi="Calibri"/>
                <w:kern w:val="0"/>
                <w:sz w:val="22"/>
                <w:szCs w:val="22"/>
                <w:lang w:eastAsia="ru-RU"/>
              </w:rPr>
              <w:t>Verbatim</w:t>
            </w:r>
            <w:proofErr w:type="spellEnd"/>
            <w:r w:rsidRPr="00DF4542">
              <w:rPr>
                <w:rFonts w:ascii="Calibri" w:eastAsia="Times New Roman" w:hAnsi="Calibri"/>
                <w:kern w:val="0"/>
                <w:sz w:val="22"/>
                <w:szCs w:val="22"/>
                <w:lang w:eastAsia="ru-RU"/>
              </w:rPr>
              <w:t xml:space="preserve"> CD-R 700MB 52x CB/100 43411 </w:t>
            </w:r>
            <w:proofErr w:type="spellStart"/>
            <w:r w:rsidRPr="00DF4542">
              <w:rPr>
                <w:rFonts w:ascii="Calibri" w:eastAsia="Times New Roman" w:hAnsi="Calibri"/>
                <w:kern w:val="0"/>
                <w:sz w:val="22"/>
                <w:szCs w:val="22"/>
                <w:lang w:eastAsia="ru-RU"/>
              </w:rPr>
              <w:t>Extra</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Protect</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2224,53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2224,53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2079,00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2079,00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2182,95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2182,95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2162,16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2162,16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на 2-х кольцах BANTEX 35мм 1300-05 серая Россия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176,55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176,55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173,25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173,25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171,60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171,60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67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на 2-х кольцах пласт. 25/32мм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07 зеленый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140,17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560,68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137,55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550,20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136,24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544,96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на 4-х кольцах пласт. 17/32мм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ATTACHE F504/07 синяя </w:t>
            </w:r>
            <w:proofErr w:type="spellStart"/>
            <w:r w:rsidRPr="00DF4542">
              <w:rPr>
                <w:rFonts w:ascii="Calibri" w:eastAsia="Times New Roman" w:hAnsi="Calibri"/>
                <w:color w:val="000000"/>
                <w:kern w:val="0"/>
                <w:sz w:val="22"/>
                <w:szCs w:val="22"/>
                <w:lang w:eastAsia="ru-RU"/>
              </w:rPr>
              <w:t>Ро</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155,15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465,45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152,25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456,75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150,80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452,40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 </w:t>
            </w:r>
            <w:proofErr w:type="spellStart"/>
            <w:r w:rsidRPr="00DF4542">
              <w:rPr>
                <w:rFonts w:ascii="Calibri" w:eastAsia="Times New Roman" w:hAnsi="Calibri"/>
                <w:color w:val="000000"/>
                <w:kern w:val="0"/>
                <w:sz w:val="22"/>
                <w:szCs w:val="22"/>
                <w:lang w:eastAsia="ru-RU"/>
              </w:rPr>
              <w:t>скорос-тель</w:t>
            </w:r>
            <w:proofErr w:type="spellEnd"/>
            <w:r w:rsidRPr="00DF4542">
              <w:rPr>
                <w:rFonts w:ascii="Calibri" w:eastAsia="Times New Roman" w:hAnsi="Calibri"/>
                <w:color w:val="000000"/>
                <w:kern w:val="0"/>
                <w:sz w:val="22"/>
                <w:szCs w:val="22"/>
                <w:lang w:eastAsia="ru-RU"/>
              </w:rPr>
              <w:t xml:space="preserve"> A4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(100/110) </w:t>
            </w:r>
            <w:proofErr w:type="gramStart"/>
            <w:r w:rsidRPr="00DF4542">
              <w:rPr>
                <w:rFonts w:ascii="Calibri" w:eastAsia="Times New Roman" w:hAnsi="Calibri"/>
                <w:color w:val="000000"/>
                <w:kern w:val="0"/>
                <w:sz w:val="22"/>
                <w:szCs w:val="22"/>
                <w:lang w:eastAsia="ru-RU"/>
              </w:rPr>
              <w:t>синий</w:t>
            </w:r>
            <w:proofErr w:type="gramEnd"/>
            <w:r w:rsidRPr="00DF4542">
              <w:rPr>
                <w:rFonts w:ascii="Calibri" w:eastAsia="Times New Roman" w:hAnsi="Calibri"/>
                <w:color w:val="000000"/>
                <w:kern w:val="0"/>
                <w:sz w:val="22"/>
                <w:szCs w:val="22"/>
                <w:lang w:eastAsia="ru-RU"/>
              </w:rPr>
              <w:t xml:space="preserve"> 10шт/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Россия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87,31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87,31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85,68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85,68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84,86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84,86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уголок , 150 мкм, прозрачный 10шт/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Россия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128,40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256,80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252,00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124,80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249,60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 уголок E-310 180мкр </w:t>
            </w:r>
            <w:proofErr w:type="spellStart"/>
            <w:r w:rsidRPr="00DF4542">
              <w:rPr>
                <w:rFonts w:ascii="Calibri" w:eastAsia="Times New Roman" w:hAnsi="Calibri"/>
                <w:color w:val="000000"/>
                <w:kern w:val="0"/>
                <w:sz w:val="22"/>
                <w:szCs w:val="22"/>
                <w:lang w:eastAsia="ru-RU"/>
              </w:rPr>
              <w:t>жест.пластик</w:t>
            </w:r>
            <w:proofErr w:type="spellEnd"/>
            <w:r w:rsidRPr="00DF4542">
              <w:rPr>
                <w:rFonts w:ascii="Calibri" w:eastAsia="Times New Roman" w:hAnsi="Calibri"/>
                <w:color w:val="000000"/>
                <w:kern w:val="0"/>
                <w:sz w:val="22"/>
                <w:szCs w:val="22"/>
                <w:lang w:eastAsia="ru-RU"/>
              </w:rPr>
              <w:t xml:space="preserve"> А4 </w:t>
            </w:r>
            <w:proofErr w:type="spellStart"/>
            <w:r w:rsidRPr="00DF4542">
              <w:rPr>
                <w:rFonts w:ascii="Calibri" w:eastAsia="Times New Roman" w:hAnsi="Calibri"/>
                <w:color w:val="000000"/>
                <w:kern w:val="0"/>
                <w:sz w:val="22"/>
                <w:szCs w:val="22"/>
                <w:lang w:eastAsia="ru-RU"/>
              </w:rPr>
              <w:t>бел.матов</w:t>
            </w:r>
            <w:proofErr w:type="gramStart"/>
            <w:r w:rsidRPr="00DF4542">
              <w:rPr>
                <w:rFonts w:ascii="Calibri" w:eastAsia="Times New Roman" w:hAnsi="Calibri"/>
                <w:color w:val="000000"/>
                <w:kern w:val="0"/>
                <w:sz w:val="22"/>
                <w:szCs w:val="22"/>
                <w:lang w:eastAsia="ru-RU"/>
              </w:rPr>
              <w:t>.Р</w:t>
            </w:r>
            <w:proofErr w:type="gramEnd"/>
            <w:r w:rsidRPr="00DF4542">
              <w:rPr>
                <w:rFonts w:ascii="Calibri" w:eastAsia="Times New Roman" w:hAnsi="Calibri"/>
                <w:color w:val="000000"/>
                <w:kern w:val="0"/>
                <w:sz w:val="22"/>
                <w:szCs w:val="22"/>
                <w:lang w:eastAsia="ru-RU"/>
              </w:rPr>
              <w:t>оссия</w:t>
            </w:r>
            <w:proofErr w:type="spellEnd"/>
            <w:r w:rsidRPr="00DF4542">
              <w:rPr>
                <w:rFonts w:ascii="Calibri" w:eastAsia="Times New Roman" w:hAnsi="Calibri"/>
                <w:color w:val="000000"/>
                <w:kern w:val="0"/>
                <w:sz w:val="22"/>
                <w:szCs w:val="22"/>
                <w:lang w:eastAsia="ru-RU"/>
              </w:rPr>
              <w:t xml:space="preserve"> 10шт/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449,40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220,50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441,00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436,80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72</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Папка уголок E-310 180мкр </w:t>
            </w:r>
            <w:proofErr w:type="spellStart"/>
            <w:r w:rsidRPr="00DF4542">
              <w:rPr>
                <w:rFonts w:ascii="Calibri" w:eastAsia="Times New Roman" w:hAnsi="Calibri"/>
                <w:kern w:val="0"/>
                <w:sz w:val="22"/>
                <w:szCs w:val="22"/>
                <w:lang w:eastAsia="ru-RU"/>
              </w:rPr>
              <w:t>жест.пластик</w:t>
            </w:r>
            <w:proofErr w:type="spellEnd"/>
            <w:r w:rsidRPr="00DF4542">
              <w:rPr>
                <w:rFonts w:ascii="Calibri" w:eastAsia="Times New Roman" w:hAnsi="Calibri"/>
                <w:kern w:val="0"/>
                <w:sz w:val="22"/>
                <w:szCs w:val="22"/>
                <w:lang w:eastAsia="ru-RU"/>
              </w:rPr>
              <w:t xml:space="preserve"> А4 синяя </w:t>
            </w:r>
            <w:proofErr w:type="spellStart"/>
            <w:r w:rsidRPr="00DF4542">
              <w:rPr>
                <w:rFonts w:ascii="Calibri" w:eastAsia="Times New Roman" w:hAnsi="Calibri"/>
                <w:kern w:val="0"/>
                <w:sz w:val="22"/>
                <w:szCs w:val="22"/>
                <w:lang w:eastAsia="ru-RU"/>
              </w:rPr>
              <w:t>прозр</w:t>
            </w:r>
            <w:proofErr w:type="gramStart"/>
            <w:r w:rsidRPr="00DF4542">
              <w:rPr>
                <w:rFonts w:ascii="Calibri" w:eastAsia="Times New Roman" w:hAnsi="Calibri"/>
                <w:kern w:val="0"/>
                <w:sz w:val="22"/>
                <w:szCs w:val="22"/>
                <w:lang w:eastAsia="ru-RU"/>
              </w:rPr>
              <w:t>.Р</w:t>
            </w:r>
            <w:proofErr w:type="gramEnd"/>
            <w:r w:rsidRPr="00DF4542">
              <w:rPr>
                <w:rFonts w:ascii="Calibri" w:eastAsia="Times New Roman" w:hAnsi="Calibri"/>
                <w:kern w:val="0"/>
                <w:sz w:val="22"/>
                <w:szCs w:val="22"/>
                <w:lang w:eastAsia="ru-RU"/>
              </w:rPr>
              <w:t>оссия</w:t>
            </w:r>
            <w:proofErr w:type="spellEnd"/>
            <w:r w:rsidRPr="00DF4542">
              <w:rPr>
                <w:rFonts w:ascii="Calibri" w:eastAsia="Times New Roman" w:hAnsi="Calibri"/>
                <w:kern w:val="0"/>
                <w:sz w:val="22"/>
                <w:szCs w:val="22"/>
                <w:lang w:eastAsia="ru-RU"/>
              </w:rPr>
              <w:t xml:space="preserve"> 10шт/</w:t>
            </w:r>
            <w:proofErr w:type="spellStart"/>
            <w:r w:rsidRPr="00DF4542">
              <w:rPr>
                <w:rFonts w:ascii="Calibri" w:eastAsia="Times New Roman" w:hAnsi="Calibri"/>
                <w:kern w:val="0"/>
                <w:sz w:val="22"/>
                <w:szCs w:val="22"/>
                <w:lang w:eastAsia="ru-RU"/>
              </w:rPr>
              <w:t>уп</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2247,00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2100,00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220,50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2205,00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2184,00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 уголок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180мкм (желтый)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25,15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251,50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24,68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246,80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244,40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 уголок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180мкм (синий)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25,15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251,50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24,68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246,80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244,40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 </w:t>
            </w:r>
            <w:proofErr w:type="gramStart"/>
            <w:r w:rsidRPr="00DF4542">
              <w:rPr>
                <w:rFonts w:ascii="Calibri" w:eastAsia="Times New Roman" w:hAnsi="Calibri"/>
                <w:color w:val="000000"/>
                <w:kern w:val="0"/>
                <w:sz w:val="22"/>
                <w:szCs w:val="22"/>
                <w:lang w:eastAsia="ru-RU"/>
              </w:rPr>
              <w:t>-ф</w:t>
            </w:r>
            <w:proofErr w:type="gramEnd"/>
            <w:r w:rsidRPr="00DF4542">
              <w:rPr>
                <w:rFonts w:ascii="Calibri" w:eastAsia="Times New Roman" w:hAnsi="Calibri"/>
                <w:color w:val="000000"/>
                <w:kern w:val="0"/>
                <w:sz w:val="22"/>
                <w:szCs w:val="22"/>
                <w:lang w:eastAsia="ru-RU"/>
              </w:rPr>
              <w:t xml:space="preserve">айл перфорированная А4 100шт., рифленая </w:t>
            </w:r>
            <w:proofErr w:type="spellStart"/>
            <w:r w:rsidRPr="00DF4542">
              <w:rPr>
                <w:rFonts w:ascii="Calibri" w:eastAsia="Times New Roman" w:hAnsi="Calibri"/>
                <w:color w:val="000000"/>
                <w:kern w:val="0"/>
                <w:sz w:val="22"/>
                <w:szCs w:val="22"/>
                <w:lang w:eastAsia="ru-RU"/>
              </w:rPr>
              <w:t>Элементари</w:t>
            </w:r>
            <w:proofErr w:type="spellEnd"/>
            <w:r w:rsidRPr="00DF4542">
              <w:rPr>
                <w:rFonts w:ascii="Calibri" w:eastAsia="Times New Roman" w:hAnsi="Calibri"/>
                <w:color w:val="000000"/>
                <w:kern w:val="0"/>
                <w:sz w:val="22"/>
                <w:szCs w:val="22"/>
                <w:lang w:eastAsia="ru-RU"/>
              </w:rPr>
              <w:t xml:space="preserve"> 0,030 мм</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116,63</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6997,80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109,00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6540,00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114,45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6867,00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113,36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6801,60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файл-вкладыш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30мкм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,без перфорацией,100 шт.</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149,80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749,00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700,00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735,00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728,00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 файл-вкладыш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30мкм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с  перфорацией,100 шт.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205,44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9450,24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8832,00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201,60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9273,60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199,68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9185,28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78</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Папка файл-вкладыш А4 40мкм </w:t>
            </w:r>
            <w:proofErr w:type="spellStart"/>
            <w:r w:rsidRPr="00DF4542">
              <w:rPr>
                <w:rFonts w:ascii="Calibri" w:eastAsia="Times New Roman" w:hAnsi="Calibri"/>
                <w:kern w:val="0"/>
                <w:sz w:val="22"/>
                <w:szCs w:val="22"/>
                <w:lang w:eastAsia="ru-RU"/>
              </w:rPr>
              <w:t>Attache</w:t>
            </w:r>
            <w:proofErr w:type="spellEnd"/>
            <w:r w:rsidRPr="00DF4542">
              <w:rPr>
                <w:rFonts w:ascii="Calibri" w:eastAsia="Times New Roman" w:hAnsi="Calibri"/>
                <w:kern w:val="0"/>
                <w:sz w:val="22"/>
                <w:szCs w:val="22"/>
                <w:lang w:eastAsia="ru-RU"/>
              </w:rPr>
              <w:t xml:space="preserve"> с перфорацией,100 шт., </w:t>
            </w:r>
            <w:proofErr w:type="spellStart"/>
            <w:r w:rsidRPr="00DF4542">
              <w:rPr>
                <w:rFonts w:ascii="Calibri" w:eastAsia="Times New Roman" w:hAnsi="Calibri"/>
                <w:kern w:val="0"/>
                <w:sz w:val="22"/>
                <w:szCs w:val="22"/>
                <w:lang w:eastAsia="ru-RU"/>
              </w:rPr>
              <w:t>рифлен</w:t>
            </w:r>
            <w:proofErr w:type="gramStart"/>
            <w:r w:rsidRPr="00DF4542">
              <w:rPr>
                <w:rFonts w:ascii="Calibri" w:eastAsia="Times New Roman" w:hAnsi="Calibri"/>
                <w:kern w:val="0"/>
                <w:sz w:val="22"/>
                <w:szCs w:val="22"/>
                <w:lang w:eastAsia="ru-RU"/>
              </w:rPr>
              <w:t>.п</w:t>
            </w:r>
            <w:proofErr w:type="gramEnd"/>
            <w:r w:rsidRPr="00DF4542">
              <w:rPr>
                <w:rFonts w:ascii="Calibri" w:eastAsia="Times New Roman" w:hAnsi="Calibri"/>
                <w:kern w:val="0"/>
                <w:sz w:val="22"/>
                <w:szCs w:val="22"/>
                <w:lang w:eastAsia="ru-RU"/>
              </w:rPr>
              <w:t>ов</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192,60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3852,00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3600,00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189,00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3780,00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187,20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3744,00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79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Папка-конверт на кнопке КНК 180 </w:t>
            </w:r>
            <w:proofErr w:type="gramStart"/>
            <w:r w:rsidRPr="00DF4542">
              <w:rPr>
                <w:rFonts w:ascii="Calibri" w:eastAsia="Times New Roman" w:hAnsi="Calibri"/>
                <w:color w:val="000000"/>
                <w:kern w:val="0"/>
                <w:sz w:val="22"/>
                <w:szCs w:val="22"/>
                <w:lang w:eastAsia="ru-RU"/>
              </w:rPr>
              <w:t>синий</w:t>
            </w:r>
            <w:proofErr w:type="gram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прз</w:t>
            </w:r>
            <w:proofErr w:type="spellEnd"/>
            <w:r w:rsidRPr="00DF4542">
              <w:rPr>
                <w:rFonts w:ascii="Calibri" w:eastAsia="Times New Roman" w:hAnsi="Calibri"/>
                <w:color w:val="000000"/>
                <w:kern w:val="0"/>
                <w:sz w:val="22"/>
                <w:szCs w:val="22"/>
                <w:lang w:eastAsia="ru-RU"/>
              </w:rPr>
              <w:t>. 10шт/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252,52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505,04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247,80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495,60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245,44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490,88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50мм мрамор, </w:t>
            </w:r>
            <w:proofErr w:type="spellStart"/>
            <w:r w:rsidRPr="00DF4542">
              <w:rPr>
                <w:rFonts w:ascii="Calibri" w:eastAsia="Times New Roman" w:hAnsi="Calibri"/>
                <w:color w:val="000000"/>
                <w:kern w:val="0"/>
                <w:sz w:val="22"/>
                <w:szCs w:val="22"/>
                <w:lang w:eastAsia="ru-RU"/>
              </w:rPr>
              <w:t>черн</w:t>
            </w:r>
            <w:proofErr w:type="spellEnd"/>
            <w:r w:rsidRPr="00DF4542">
              <w:rPr>
                <w:rFonts w:ascii="Calibri" w:eastAsia="Times New Roman" w:hAnsi="Calibri"/>
                <w:color w:val="000000"/>
                <w:kern w:val="0"/>
                <w:sz w:val="22"/>
                <w:szCs w:val="22"/>
                <w:lang w:eastAsia="ru-RU"/>
              </w:rPr>
              <w:t>. (</w:t>
            </w:r>
            <w:proofErr w:type="spellStart"/>
            <w:r w:rsidRPr="00DF4542">
              <w:rPr>
                <w:rFonts w:ascii="Calibri" w:eastAsia="Times New Roman" w:hAnsi="Calibri"/>
                <w:color w:val="000000"/>
                <w:kern w:val="0"/>
                <w:sz w:val="22"/>
                <w:szCs w:val="22"/>
                <w:lang w:eastAsia="ru-RU"/>
              </w:rPr>
              <w:t>фикс</w:t>
            </w:r>
            <w:proofErr w:type="gramStart"/>
            <w:r w:rsidRPr="00DF4542">
              <w:rPr>
                <w:rFonts w:ascii="Calibri" w:eastAsia="Times New Roman" w:hAnsi="Calibri"/>
                <w:color w:val="000000"/>
                <w:kern w:val="0"/>
                <w:sz w:val="22"/>
                <w:szCs w:val="22"/>
                <w:lang w:eastAsia="ru-RU"/>
              </w:rPr>
              <w:t>.м</w:t>
            </w:r>
            <w:proofErr w:type="gramEnd"/>
            <w:r w:rsidRPr="00DF4542">
              <w:rPr>
                <w:rFonts w:ascii="Calibri" w:eastAsia="Times New Roman" w:hAnsi="Calibri"/>
                <w:color w:val="000000"/>
                <w:kern w:val="0"/>
                <w:sz w:val="22"/>
                <w:szCs w:val="22"/>
                <w:lang w:eastAsia="ru-RU"/>
              </w:rPr>
              <w:t>ех</w:t>
            </w:r>
            <w:proofErr w:type="spellEnd"/>
            <w:r w:rsidRPr="00DF4542">
              <w:rPr>
                <w:rFonts w:ascii="Calibri" w:eastAsia="Times New Roman" w:hAnsi="Calibri"/>
                <w:color w:val="000000"/>
                <w:kern w:val="0"/>
                <w:sz w:val="22"/>
                <w:szCs w:val="22"/>
                <w:lang w:eastAsia="ru-RU"/>
              </w:rPr>
              <w:t>)</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133,75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267,50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131,25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262,50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130,00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260,00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81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Папка-регистратор 75 мм (+/- 5 мм</w:t>
            </w:r>
            <w:proofErr w:type="gramStart"/>
            <w:r w:rsidRPr="00DF4542">
              <w:rPr>
                <w:rFonts w:ascii="Calibri" w:eastAsia="Times New Roman" w:hAnsi="Calibri"/>
                <w:color w:val="000000"/>
                <w:kern w:val="0"/>
                <w:sz w:val="22"/>
                <w:szCs w:val="22"/>
                <w:lang w:eastAsia="ru-RU"/>
              </w:rPr>
              <w:t>)с</w:t>
            </w:r>
            <w:proofErr w:type="gram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мет.уг.мрамор</w:t>
            </w:r>
            <w:proofErr w:type="spellEnd"/>
            <w:r w:rsidRPr="00DF4542">
              <w:rPr>
                <w:rFonts w:ascii="Calibri" w:eastAsia="Times New Roman" w:hAnsi="Calibri"/>
                <w:color w:val="000000"/>
                <w:kern w:val="0"/>
                <w:sz w:val="22"/>
                <w:szCs w:val="22"/>
                <w:lang w:eastAsia="ru-RU"/>
              </w:rPr>
              <w:t xml:space="preserve"> ч/б, в уп.10шт</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1119,17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5595,85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1045,95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5229,75</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1098,25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5491,25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1087,79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5438,95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ATTACHE </w:t>
            </w:r>
            <w:proofErr w:type="spellStart"/>
            <w:r w:rsidRPr="00DF4542">
              <w:rPr>
                <w:rFonts w:ascii="Calibri" w:eastAsia="Times New Roman" w:hAnsi="Calibri"/>
                <w:color w:val="000000"/>
                <w:kern w:val="0"/>
                <w:sz w:val="22"/>
                <w:szCs w:val="22"/>
                <w:lang w:eastAsia="ru-RU"/>
              </w:rPr>
              <w:t>Colored</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light</w:t>
            </w:r>
            <w:proofErr w:type="spellEnd"/>
            <w:r w:rsidRPr="00DF4542">
              <w:rPr>
                <w:rFonts w:ascii="Calibri" w:eastAsia="Times New Roman" w:hAnsi="Calibri"/>
                <w:color w:val="000000"/>
                <w:kern w:val="0"/>
                <w:sz w:val="22"/>
                <w:szCs w:val="22"/>
                <w:lang w:eastAsia="ru-RU"/>
              </w:rPr>
              <w:t xml:space="preserve"> красный 50мм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17</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164,78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2801,26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2618,00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161,70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2748,90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160,16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2722,72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без </w:t>
            </w:r>
            <w:proofErr w:type="spellStart"/>
            <w:r w:rsidRPr="00DF4542">
              <w:rPr>
                <w:rFonts w:ascii="Calibri" w:eastAsia="Times New Roman" w:hAnsi="Calibri"/>
                <w:color w:val="000000"/>
                <w:kern w:val="0"/>
                <w:sz w:val="22"/>
                <w:szCs w:val="22"/>
                <w:lang w:eastAsia="ru-RU"/>
              </w:rPr>
              <w:t>мет</w:t>
            </w:r>
            <w:proofErr w:type="gramStart"/>
            <w:r w:rsidRPr="00DF4542">
              <w:rPr>
                <w:rFonts w:ascii="Calibri" w:eastAsia="Times New Roman" w:hAnsi="Calibri"/>
                <w:color w:val="000000"/>
                <w:kern w:val="0"/>
                <w:sz w:val="22"/>
                <w:szCs w:val="22"/>
                <w:lang w:eastAsia="ru-RU"/>
              </w:rPr>
              <w:t>.у</w:t>
            </w:r>
            <w:proofErr w:type="gramEnd"/>
            <w:r w:rsidRPr="00DF4542">
              <w:rPr>
                <w:rFonts w:ascii="Calibri" w:eastAsia="Times New Roman" w:hAnsi="Calibri"/>
                <w:color w:val="000000"/>
                <w:kern w:val="0"/>
                <w:sz w:val="22"/>
                <w:szCs w:val="22"/>
                <w:lang w:eastAsia="ru-RU"/>
              </w:rPr>
              <w:t>голка_бюджет</w:t>
            </w:r>
            <w:proofErr w:type="spellEnd"/>
            <w:r w:rsidRPr="00DF4542">
              <w:rPr>
                <w:rFonts w:ascii="Calibri" w:eastAsia="Times New Roman" w:hAnsi="Calibri"/>
                <w:color w:val="000000"/>
                <w:kern w:val="0"/>
                <w:sz w:val="22"/>
                <w:szCs w:val="22"/>
                <w:lang w:eastAsia="ru-RU"/>
              </w:rPr>
              <w:t xml:space="preserve"> 50мм ч/б Россия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113,42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340,26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111,30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333,90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110,24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330,72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Отчет-</w:t>
            </w:r>
            <w:proofErr w:type="spellStart"/>
            <w:r w:rsidRPr="00DF4542">
              <w:rPr>
                <w:rFonts w:ascii="Calibri" w:eastAsia="Times New Roman" w:hAnsi="Calibri"/>
                <w:color w:val="000000"/>
                <w:kern w:val="0"/>
                <w:sz w:val="22"/>
                <w:szCs w:val="22"/>
                <w:lang w:eastAsia="ru-RU"/>
              </w:rPr>
              <w:t>Архив</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арт.б</w:t>
            </w:r>
            <w:proofErr w:type="spellEnd"/>
            <w:r w:rsidRPr="00DF4542">
              <w:rPr>
                <w:rFonts w:ascii="Calibri" w:eastAsia="Times New Roman" w:hAnsi="Calibri"/>
                <w:color w:val="000000"/>
                <w:kern w:val="0"/>
                <w:sz w:val="22"/>
                <w:szCs w:val="22"/>
                <w:lang w:eastAsia="ru-RU"/>
              </w:rPr>
              <w:t>/мет.уг,50мм 10шт/</w:t>
            </w:r>
            <w:proofErr w:type="spellStart"/>
            <w:r w:rsidRPr="00DF4542">
              <w:rPr>
                <w:rFonts w:ascii="Calibri" w:eastAsia="Times New Roman" w:hAnsi="Calibri"/>
                <w:color w:val="000000"/>
                <w:kern w:val="0"/>
                <w:sz w:val="22"/>
                <w:szCs w:val="22"/>
                <w:lang w:eastAsia="ru-RU"/>
              </w:rPr>
              <w:t>уп</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706,20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706,20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660,00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693,00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693,00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686,40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686,40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Стандарт 75мм  синяя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proofErr w:type="gramStart"/>
            <w:r w:rsidRPr="00DF4542">
              <w:rPr>
                <w:rFonts w:ascii="Calibri" w:eastAsia="Times New Roman" w:hAnsi="Calibri"/>
                <w:color w:val="000000"/>
                <w:kern w:val="0"/>
                <w:sz w:val="22"/>
                <w:szCs w:val="22"/>
                <w:lang w:eastAsia="ru-RU"/>
              </w:rPr>
              <w:t>ШТ</w:t>
            </w:r>
            <w:proofErr w:type="gramEnd"/>
            <w:r w:rsidRPr="00DF4542">
              <w:rPr>
                <w:rFonts w:ascii="Calibri" w:eastAsia="Times New Roman" w:hAnsi="Calibri"/>
                <w:color w:val="000000"/>
                <w:kern w:val="0"/>
                <w:sz w:val="22"/>
                <w:szCs w:val="22"/>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217,21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434,42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203,00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406,00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213,15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426,30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211,12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422,24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Экономи</w:t>
            </w:r>
            <w:proofErr w:type="spellEnd"/>
            <w:r w:rsidRPr="00DF4542">
              <w:rPr>
                <w:rFonts w:ascii="Calibri" w:eastAsia="Times New Roman" w:hAnsi="Calibri"/>
                <w:color w:val="000000"/>
                <w:kern w:val="0"/>
                <w:sz w:val="22"/>
                <w:szCs w:val="22"/>
                <w:lang w:eastAsia="ru-RU"/>
              </w:rPr>
              <w:t xml:space="preserve"> 75мм зеленая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proofErr w:type="gramStart"/>
            <w:r w:rsidRPr="00DF4542">
              <w:rPr>
                <w:rFonts w:ascii="Calibri" w:eastAsia="Times New Roman" w:hAnsi="Calibri"/>
                <w:color w:val="000000"/>
                <w:kern w:val="0"/>
                <w:sz w:val="22"/>
                <w:szCs w:val="22"/>
                <w:lang w:eastAsia="ru-RU"/>
              </w:rPr>
              <w:t>ШТ</w:t>
            </w:r>
            <w:proofErr w:type="gramEnd"/>
            <w:r w:rsidRPr="00DF4542">
              <w:rPr>
                <w:rFonts w:ascii="Calibri" w:eastAsia="Times New Roman" w:hAnsi="Calibri"/>
                <w:color w:val="000000"/>
                <w:kern w:val="0"/>
                <w:sz w:val="22"/>
                <w:szCs w:val="22"/>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192,60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385,20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189,00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187,20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374,40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Папка-регистратор </w:t>
            </w:r>
            <w:proofErr w:type="spellStart"/>
            <w:r w:rsidRPr="00DF4542">
              <w:rPr>
                <w:rFonts w:ascii="Calibri" w:eastAsia="Times New Roman" w:hAnsi="Calibri"/>
                <w:color w:val="000000"/>
                <w:kern w:val="0"/>
                <w:sz w:val="22"/>
                <w:szCs w:val="22"/>
                <w:lang w:eastAsia="ru-RU"/>
              </w:rPr>
              <w:t>Комус</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Экономи</w:t>
            </w:r>
            <w:proofErr w:type="spellEnd"/>
            <w:r w:rsidRPr="00DF4542">
              <w:rPr>
                <w:rFonts w:ascii="Calibri" w:eastAsia="Times New Roman" w:hAnsi="Calibri"/>
                <w:color w:val="000000"/>
                <w:kern w:val="0"/>
                <w:sz w:val="22"/>
                <w:szCs w:val="22"/>
                <w:lang w:eastAsia="ru-RU"/>
              </w:rPr>
              <w:t xml:space="preserve"> 75мм красная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proofErr w:type="gramStart"/>
            <w:r w:rsidRPr="00DF4542">
              <w:rPr>
                <w:rFonts w:ascii="Calibri" w:eastAsia="Times New Roman" w:hAnsi="Calibri"/>
                <w:color w:val="000000"/>
                <w:kern w:val="0"/>
                <w:sz w:val="22"/>
                <w:szCs w:val="22"/>
                <w:lang w:eastAsia="ru-RU"/>
              </w:rPr>
              <w:t>ШТ</w:t>
            </w:r>
            <w:proofErr w:type="gramEnd"/>
            <w:r w:rsidRPr="00DF4542">
              <w:rPr>
                <w:rFonts w:ascii="Calibri" w:eastAsia="Times New Roman" w:hAnsi="Calibri"/>
                <w:color w:val="000000"/>
                <w:kern w:val="0"/>
                <w:sz w:val="22"/>
                <w:szCs w:val="22"/>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192,60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770,40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189,00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187,20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748,80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Папка-скоросшиватель A4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100/120, </w:t>
            </w:r>
            <w:proofErr w:type="gramStart"/>
            <w:r w:rsidRPr="00DF4542">
              <w:rPr>
                <w:rFonts w:ascii="Calibri" w:eastAsia="Times New Roman" w:hAnsi="Calibri"/>
                <w:color w:val="000000"/>
                <w:kern w:val="0"/>
                <w:sz w:val="22"/>
                <w:szCs w:val="22"/>
                <w:lang w:eastAsia="ru-RU"/>
              </w:rPr>
              <w:t>желтый</w:t>
            </w:r>
            <w:proofErr w:type="gramEnd"/>
            <w:r w:rsidRPr="00DF4542">
              <w:rPr>
                <w:rFonts w:ascii="Calibri" w:eastAsia="Times New Roman" w:hAnsi="Calibri"/>
                <w:color w:val="000000"/>
                <w:kern w:val="0"/>
                <w:sz w:val="22"/>
                <w:szCs w:val="22"/>
                <w:lang w:eastAsia="ru-RU"/>
              </w:rPr>
              <w:t>, 10шт/</w:t>
            </w:r>
            <w:proofErr w:type="spellStart"/>
            <w:r w:rsidRPr="00DF4542">
              <w:rPr>
                <w:rFonts w:ascii="Calibri" w:eastAsia="Times New Roman" w:hAnsi="Calibri"/>
                <w:color w:val="000000"/>
                <w:kern w:val="0"/>
                <w:sz w:val="22"/>
                <w:szCs w:val="22"/>
                <w:lang w:eastAsia="ru-RU"/>
              </w:rPr>
              <w:t>уп</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128,40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128,40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124,80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124,80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Папка-скоросшиватель A4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100/120, </w:t>
            </w:r>
            <w:proofErr w:type="gramStart"/>
            <w:r w:rsidRPr="00DF4542">
              <w:rPr>
                <w:rFonts w:ascii="Calibri" w:eastAsia="Times New Roman" w:hAnsi="Calibri"/>
                <w:color w:val="000000"/>
                <w:kern w:val="0"/>
                <w:sz w:val="22"/>
                <w:szCs w:val="22"/>
                <w:lang w:eastAsia="ru-RU"/>
              </w:rPr>
              <w:t>синий</w:t>
            </w:r>
            <w:proofErr w:type="gramEnd"/>
            <w:r w:rsidRPr="00DF4542">
              <w:rPr>
                <w:rFonts w:ascii="Calibri" w:eastAsia="Times New Roman" w:hAnsi="Calibri"/>
                <w:color w:val="000000"/>
                <w:kern w:val="0"/>
                <w:sz w:val="22"/>
                <w:szCs w:val="22"/>
                <w:lang w:eastAsia="ru-RU"/>
              </w:rPr>
              <w:t>, 10шт/</w:t>
            </w:r>
            <w:proofErr w:type="spellStart"/>
            <w:r w:rsidRPr="00DF4542">
              <w:rPr>
                <w:rFonts w:ascii="Calibri" w:eastAsia="Times New Roman" w:hAnsi="Calibri"/>
                <w:color w:val="000000"/>
                <w:kern w:val="0"/>
                <w:sz w:val="22"/>
                <w:szCs w:val="22"/>
                <w:lang w:eastAsia="ru-RU"/>
              </w:rPr>
              <w:t>уп</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83,46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83,46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81,90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81,12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81,12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proofErr w:type="spellStart"/>
            <w:r w:rsidRPr="00DF4542">
              <w:rPr>
                <w:rFonts w:ascii="Calibri" w:eastAsia="Times New Roman" w:hAnsi="Calibri"/>
                <w:color w:val="000000"/>
                <w:kern w:val="0"/>
                <w:sz w:val="22"/>
                <w:szCs w:val="22"/>
                <w:lang w:eastAsia="ru-RU"/>
              </w:rPr>
              <w:t>Планинг</w:t>
            </w:r>
            <w:proofErr w:type="spellEnd"/>
            <w:r w:rsidRPr="00DF4542">
              <w:rPr>
                <w:rFonts w:ascii="Calibri" w:eastAsia="Times New Roman" w:hAnsi="Calibri"/>
                <w:color w:val="000000"/>
                <w:kern w:val="0"/>
                <w:sz w:val="22"/>
                <w:szCs w:val="22"/>
                <w:lang w:eastAsia="ru-RU"/>
              </w:rPr>
              <w:t xml:space="preserve"> с календарем на год, </w:t>
            </w:r>
            <w:proofErr w:type="spellStart"/>
            <w:r w:rsidRPr="00DF4542">
              <w:rPr>
                <w:rFonts w:ascii="Calibri" w:eastAsia="Times New Roman" w:hAnsi="Calibri"/>
                <w:color w:val="000000"/>
                <w:kern w:val="0"/>
                <w:sz w:val="22"/>
                <w:szCs w:val="22"/>
                <w:lang w:eastAsia="ru-RU"/>
              </w:rPr>
              <w:t>недат</w:t>
            </w:r>
            <w:proofErr w:type="spellEnd"/>
            <w:r w:rsidRPr="00DF4542">
              <w:rPr>
                <w:rFonts w:ascii="Calibri" w:eastAsia="Times New Roman" w:hAnsi="Calibri"/>
                <w:color w:val="000000"/>
                <w:kern w:val="0"/>
                <w:sz w:val="22"/>
                <w:szCs w:val="22"/>
                <w:lang w:eastAsia="ru-RU"/>
              </w:rPr>
              <w:t xml:space="preserve">. 297х100 мм, </w:t>
            </w:r>
            <w:proofErr w:type="spellStart"/>
            <w:r w:rsidRPr="00DF4542">
              <w:rPr>
                <w:rFonts w:ascii="Calibri" w:eastAsia="Times New Roman" w:hAnsi="Calibri"/>
                <w:color w:val="000000"/>
                <w:kern w:val="0"/>
                <w:sz w:val="22"/>
                <w:szCs w:val="22"/>
                <w:lang w:eastAsia="ru-RU"/>
              </w:rPr>
              <w:t>евроспираль</w:t>
            </w:r>
            <w:proofErr w:type="spellEnd"/>
            <w:r w:rsidRPr="00DF4542">
              <w:rPr>
                <w:rFonts w:ascii="Calibri" w:eastAsia="Times New Roman" w:hAnsi="Calibri"/>
                <w:color w:val="000000"/>
                <w:kern w:val="0"/>
                <w:sz w:val="22"/>
                <w:szCs w:val="22"/>
                <w:lang w:eastAsia="ru-RU"/>
              </w:rPr>
              <w:t xml:space="preserve">, 54листа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147,66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147,66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144,90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144,90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143,52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143,52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91</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Пленка для </w:t>
            </w:r>
            <w:proofErr w:type="spellStart"/>
            <w:r w:rsidRPr="00DF4542">
              <w:rPr>
                <w:rFonts w:ascii="Calibri" w:eastAsia="Times New Roman" w:hAnsi="Calibri"/>
                <w:kern w:val="0"/>
                <w:sz w:val="22"/>
                <w:szCs w:val="22"/>
                <w:lang w:eastAsia="ru-RU"/>
              </w:rPr>
              <w:t>ламинирования</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Promega</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office</w:t>
            </w:r>
            <w:proofErr w:type="spellEnd"/>
            <w:r w:rsidRPr="00DF4542">
              <w:rPr>
                <w:rFonts w:ascii="Calibri" w:eastAsia="Times New Roman" w:hAnsi="Calibri"/>
                <w:kern w:val="0"/>
                <w:sz w:val="22"/>
                <w:szCs w:val="22"/>
                <w:lang w:eastAsia="ru-RU"/>
              </w:rPr>
              <w:t xml:space="preserve"> А</w:t>
            </w:r>
            <w:proofErr w:type="gramStart"/>
            <w:r w:rsidRPr="00DF4542">
              <w:rPr>
                <w:rFonts w:ascii="Calibri" w:eastAsia="Times New Roman" w:hAnsi="Calibri"/>
                <w:kern w:val="0"/>
                <w:sz w:val="22"/>
                <w:szCs w:val="22"/>
                <w:lang w:eastAsia="ru-RU"/>
              </w:rPr>
              <w:t>4</w:t>
            </w:r>
            <w:proofErr w:type="gramEnd"/>
            <w:r w:rsidRPr="00DF4542">
              <w:rPr>
                <w:rFonts w:ascii="Calibri" w:eastAsia="Times New Roman" w:hAnsi="Calibri"/>
                <w:kern w:val="0"/>
                <w:sz w:val="22"/>
                <w:szCs w:val="22"/>
                <w:lang w:eastAsia="ru-RU"/>
              </w:rPr>
              <w:t>, 125мкм 100шт/</w:t>
            </w:r>
            <w:proofErr w:type="spellStart"/>
            <w:r w:rsidRPr="00DF4542">
              <w:rPr>
                <w:rFonts w:ascii="Calibri" w:eastAsia="Times New Roman" w:hAnsi="Calibri"/>
                <w:kern w:val="0"/>
                <w:sz w:val="22"/>
                <w:szCs w:val="22"/>
                <w:lang w:eastAsia="ru-RU"/>
              </w:rPr>
              <w:t>уп</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1331,41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2662,82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1244,31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2488,62</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1306,53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2613,06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1294,08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2588,16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92</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Пленка для </w:t>
            </w:r>
            <w:proofErr w:type="spellStart"/>
            <w:r w:rsidRPr="00DF4542">
              <w:rPr>
                <w:rFonts w:ascii="Calibri" w:eastAsia="Times New Roman" w:hAnsi="Calibri"/>
                <w:kern w:val="0"/>
                <w:sz w:val="22"/>
                <w:szCs w:val="22"/>
                <w:lang w:eastAsia="ru-RU"/>
              </w:rPr>
              <w:t>ламинирования</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Promega</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office</w:t>
            </w:r>
            <w:proofErr w:type="spellEnd"/>
            <w:r w:rsidRPr="00DF4542">
              <w:rPr>
                <w:rFonts w:ascii="Calibri" w:eastAsia="Times New Roman" w:hAnsi="Calibri"/>
                <w:kern w:val="0"/>
                <w:sz w:val="22"/>
                <w:szCs w:val="22"/>
                <w:lang w:eastAsia="ru-RU"/>
              </w:rPr>
              <w:t xml:space="preserve"> А</w:t>
            </w:r>
            <w:proofErr w:type="gramStart"/>
            <w:r w:rsidRPr="00DF4542">
              <w:rPr>
                <w:rFonts w:ascii="Calibri" w:eastAsia="Times New Roman" w:hAnsi="Calibri"/>
                <w:kern w:val="0"/>
                <w:sz w:val="22"/>
                <w:szCs w:val="22"/>
                <w:lang w:eastAsia="ru-RU"/>
              </w:rPr>
              <w:t>4</w:t>
            </w:r>
            <w:proofErr w:type="gramEnd"/>
            <w:r w:rsidRPr="00DF4542">
              <w:rPr>
                <w:rFonts w:ascii="Calibri" w:eastAsia="Times New Roman" w:hAnsi="Calibri"/>
                <w:kern w:val="0"/>
                <w:sz w:val="22"/>
                <w:szCs w:val="22"/>
                <w:lang w:eastAsia="ru-RU"/>
              </w:rPr>
              <w:t>, 75мкм 100шт/</w:t>
            </w:r>
            <w:proofErr w:type="spellStart"/>
            <w:r w:rsidRPr="00DF4542">
              <w:rPr>
                <w:rFonts w:ascii="Calibri" w:eastAsia="Times New Roman" w:hAnsi="Calibri"/>
                <w:kern w:val="0"/>
                <w:sz w:val="22"/>
                <w:szCs w:val="22"/>
                <w:lang w:eastAsia="ru-RU"/>
              </w:rPr>
              <w:t>уп</w:t>
            </w:r>
            <w:proofErr w:type="spellEnd"/>
            <w:r w:rsidRPr="00DF4542">
              <w:rPr>
                <w:rFonts w:ascii="Calibri" w:eastAsia="Times New Roman" w:hAnsi="Calibri"/>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863,82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1727,64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807,31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1614,62</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847,68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1695,36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839,60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1679,20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Подушка для смачивания пальцев </w:t>
            </w:r>
            <w:proofErr w:type="spellStart"/>
            <w:r w:rsidRPr="00DF4542">
              <w:rPr>
                <w:rFonts w:ascii="Calibri" w:eastAsia="Times New Roman" w:hAnsi="Calibri"/>
                <w:color w:val="000000"/>
                <w:kern w:val="0"/>
                <w:sz w:val="22"/>
                <w:szCs w:val="22"/>
                <w:lang w:eastAsia="ru-RU"/>
              </w:rPr>
              <w:t>гелевая</w:t>
            </w:r>
            <w:proofErr w:type="spellEnd"/>
            <w:r w:rsidRPr="00DF4542">
              <w:rPr>
                <w:rFonts w:ascii="Calibri" w:eastAsia="Times New Roman" w:hAnsi="Calibri"/>
                <w:color w:val="000000"/>
                <w:kern w:val="0"/>
                <w:sz w:val="22"/>
                <w:szCs w:val="22"/>
                <w:lang w:eastAsia="ru-RU"/>
              </w:rPr>
              <w:t xml:space="preserve"> ATTACHE 25г Россия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93,09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558,54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87,00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522,00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91,35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548,10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90,48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542,88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Разделитель листов из </w:t>
            </w:r>
            <w:proofErr w:type="spellStart"/>
            <w:r w:rsidRPr="00DF4542">
              <w:rPr>
                <w:rFonts w:ascii="Calibri" w:eastAsia="Times New Roman" w:hAnsi="Calibri"/>
                <w:color w:val="000000"/>
                <w:kern w:val="0"/>
                <w:sz w:val="22"/>
                <w:szCs w:val="22"/>
                <w:lang w:eastAsia="ru-RU"/>
              </w:rPr>
              <w:t>сер</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ласт</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А</w:t>
            </w:r>
            <w:proofErr w:type="gramStart"/>
            <w:r w:rsidRPr="00DF4542">
              <w:rPr>
                <w:rFonts w:ascii="Calibri" w:eastAsia="Times New Roman" w:hAnsi="Calibri"/>
                <w:color w:val="000000"/>
                <w:kern w:val="0"/>
                <w:sz w:val="22"/>
                <w:szCs w:val="22"/>
                <w:lang w:eastAsia="ru-RU"/>
              </w:rPr>
              <w:t>4</w:t>
            </w:r>
            <w:proofErr w:type="gramEnd"/>
            <w:r w:rsidRPr="00DF4542">
              <w:rPr>
                <w:rFonts w:ascii="Calibri" w:eastAsia="Times New Roman" w:hAnsi="Calibri"/>
                <w:color w:val="000000"/>
                <w:kern w:val="0"/>
                <w:sz w:val="22"/>
                <w:szCs w:val="22"/>
                <w:lang w:eastAsia="ru-RU"/>
              </w:rPr>
              <w:t xml:space="preserve">, 12 разделов, </w:t>
            </w:r>
            <w:proofErr w:type="spellStart"/>
            <w:r w:rsidRPr="00DF4542">
              <w:rPr>
                <w:rFonts w:ascii="Calibri" w:eastAsia="Times New Roman" w:hAnsi="Calibri"/>
                <w:color w:val="000000"/>
                <w:kern w:val="0"/>
                <w:sz w:val="22"/>
                <w:szCs w:val="22"/>
                <w:lang w:eastAsia="ru-RU"/>
              </w:rPr>
              <w:t>янв</w:t>
            </w:r>
            <w:proofErr w:type="spellEnd"/>
            <w:r w:rsidRPr="00DF4542">
              <w:rPr>
                <w:rFonts w:ascii="Calibri" w:eastAsia="Times New Roman" w:hAnsi="Calibri"/>
                <w:color w:val="000000"/>
                <w:kern w:val="0"/>
                <w:sz w:val="22"/>
                <w:szCs w:val="22"/>
                <w:lang w:eastAsia="ru-RU"/>
              </w:rPr>
              <w:t>-декабрь</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92,66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926,60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866,00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90,93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909,30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90,06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900,60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95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Разделитель листов Разделительные полоски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оранж</w:t>
            </w:r>
            <w:proofErr w:type="spellEnd"/>
            <w:r w:rsidRPr="00DF4542">
              <w:rPr>
                <w:rFonts w:ascii="Calibri" w:eastAsia="Times New Roman" w:hAnsi="Calibri"/>
                <w:color w:val="000000"/>
                <w:kern w:val="0"/>
                <w:sz w:val="22"/>
                <w:szCs w:val="22"/>
                <w:lang w:eastAsia="ru-RU"/>
              </w:rPr>
              <w:t>., 100 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165,85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497,55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162,75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488,25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483,60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Разделитель листов Разделительные полоски </w:t>
            </w:r>
            <w:proofErr w:type="spellStart"/>
            <w:r w:rsidRPr="00DF4542">
              <w:rPr>
                <w:rFonts w:ascii="Calibri" w:eastAsia="Times New Roman" w:hAnsi="Calibri"/>
                <w:color w:val="000000"/>
                <w:kern w:val="0"/>
                <w:sz w:val="22"/>
                <w:szCs w:val="22"/>
                <w:lang w:eastAsia="ru-RU"/>
              </w:rPr>
              <w:t>Attache,розовые</w:t>
            </w:r>
            <w:proofErr w:type="spellEnd"/>
            <w:r w:rsidRPr="00DF4542">
              <w:rPr>
                <w:rFonts w:ascii="Calibri" w:eastAsia="Times New Roman" w:hAnsi="Calibri"/>
                <w:color w:val="000000"/>
                <w:kern w:val="0"/>
                <w:sz w:val="22"/>
                <w:szCs w:val="22"/>
                <w:lang w:eastAsia="ru-RU"/>
              </w:rPr>
              <w:t>, 100 шт./</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165,85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497,55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162,75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488,25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483,60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Резинка универсальная 50г диам.60мм. цвет ассорти</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32,10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160,50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31,50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157,50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31,20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156,00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w:t>
            </w:r>
            <w:proofErr w:type="spellStart"/>
            <w:r w:rsidRPr="00DF4542">
              <w:rPr>
                <w:rFonts w:ascii="Calibri" w:eastAsia="Times New Roman" w:hAnsi="Calibri"/>
                <w:color w:val="000000"/>
                <w:kern w:val="0"/>
                <w:sz w:val="22"/>
                <w:szCs w:val="22"/>
                <w:lang w:eastAsia="ru-RU"/>
              </w:rPr>
              <w:t>гелевая</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синий </w:t>
            </w:r>
            <w:proofErr w:type="spellStart"/>
            <w:r w:rsidRPr="00DF4542">
              <w:rPr>
                <w:rFonts w:ascii="Calibri" w:eastAsia="Times New Roman" w:hAnsi="Calibri"/>
                <w:color w:val="000000"/>
                <w:kern w:val="0"/>
                <w:sz w:val="22"/>
                <w:szCs w:val="22"/>
                <w:lang w:eastAsia="ru-RU"/>
              </w:rPr>
              <w:t>стерж</w:t>
            </w:r>
            <w:proofErr w:type="spellEnd"/>
            <w:r w:rsidRPr="00DF4542">
              <w:rPr>
                <w:rFonts w:ascii="Calibri" w:eastAsia="Times New Roman" w:hAnsi="Calibri"/>
                <w:color w:val="000000"/>
                <w:kern w:val="0"/>
                <w:sz w:val="22"/>
                <w:szCs w:val="22"/>
                <w:lang w:eastAsia="ru-RU"/>
              </w:rPr>
              <w:t>., 0,5мм, манжетка</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13,91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139,10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136,50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13,52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135,20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w:t>
            </w:r>
            <w:proofErr w:type="spellStart"/>
            <w:r w:rsidRPr="00DF4542">
              <w:rPr>
                <w:rFonts w:ascii="Calibri" w:eastAsia="Times New Roman" w:hAnsi="Calibri"/>
                <w:color w:val="000000"/>
                <w:kern w:val="0"/>
                <w:sz w:val="22"/>
                <w:szCs w:val="22"/>
                <w:lang w:eastAsia="ru-RU"/>
              </w:rPr>
              <w:t>гелевая</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Economy</w:t>
            </w:r>
            <w:proofErr w:type="spellEnd"/>
            <w:r w:rsidRPr="00DF4542">
              <w:rPr>
                <w:rFonts w:ascii="Calibri" w:eastAsia="Times New Roman" w:hAnsi="Calibri"/>
                <w:color w:val="000000"/>
                <w:kern w:val="0"/>
                <w:sz w:val="22"/>
                <w:szCs w:val="22"/>
                <w:lang w:eastAsia="ru-RU"/>
              </w:rPr>
              <w:t xml:space="preserve"> черный </w:t>
            </w:r>
            <w:proofErr w:type="spellStart"/>
            <w:r w:rsidRPr="00DF4542">
              <w:rPr>
                <w:rFonts w:ascii="Calibri" w:eastAsia="Times New Roman" w:hAnsi="Calibri"/>
                <w:color w:val="000000"/>
                <w:kern w:val="0"/>
                <w:sz w:val="22"/>
                <w:szCs w:val="22"/>
                <w:lang w:eastAsia="ru-RU"/>
              </w:rPr>
              <w:t>стерж</w:t>
            </w:r>
            <w:proofErr w:type="spellEnd"/>
            <w:r w:rsidRPr="00DF4542">
              <w:rPr>
                <w:rFonts w:ascii="Calibri" w:eastAsia="Times New Roman" w:hAnsi="Calibri"/>
                <w:color w:val="000000"/>
                <w:kern w:val="0"/>
                <w:sz w:val="22"/>
                <w:szCs w:val="22"/>
                <w:lang w:eastAsia="ru-RU"/>
              </w:rPr>
              <w:t>., 0,5мм, манжетка</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28,79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431,85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26,91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403,65</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28,26</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423,90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27,99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419,85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0,7 мм синий </w:t>
            </w:r>
            <w:proofErr w:type="spellStart"/>
            <w:r w:rsidRPr="00DF4542">
              <w:rPr>
                <w:rFonts w:ascii="Calibri" w:eastAsia="Times New Roman" w:hAnsi="Calibri"/>
                <w:color w:val="000000"/>
                <w:kern w:val="0"/>
                <w:sz w:val="22"/>
                <w:szCs w:val="22"/>
                <w:lang w:eastAsia="ru-RU"/>
              </w:rPr>
              <w:t>маслян</w:t>
            </w:r>
            <w:proofErr w:type="gramStart"/>
            <w:r w:rsidRPr="00DF4542">
              <w:rPr>
                <w:rFonts w:ascii="Calibri" w:eastAsia="Times New Roman" w:hAnsi="Calibri"/>
                <w:color w:val="000000"/>
                <w:kern w:val="0"/>
                <w:sz w:val="22"/>
                <w:szCs w:val="22"/>
                <w:lang w:eastAsia="ru-RU"/>
              </w:rPr>
              <w:t>.с</w:t>
            </w:r>
            <w:proofErr w:type="gramEnd"/>
            <w:r w:rsidRPr="00DF4542">
              <w:rPr>
                <w:rFonts w:ascii="Calibri" w:eastAsia="Times New Roman" w:hAnsi="Calibri"/>
                <w:color w:val="000000"/>
                <w:kern w:val="0"/>
                <w:sz w:val="22"/>
                <w:szCs w:val="22"/>
                <w:lang w:eastAsia="ru-RU"/>
              </w:rPr>
              <w:t>снова</w:t>
            </w:r>
            <w:proofErr w:type="spellEnd"/>
            <w:r w:rsidRPr="00DF4542">
              <w:rPr>
                <w:rFonts w:ascii="Calibri" w:eastAsia="Times New Roman" w:hAnsi="Calibri"/>
                <w:color w:val="000000"/>
                <w:kern w:val="0"/>
                <w:sz w:val="22"/>
                <w:szCs w:val="22"/>
                <w:lang w:eastAsia="ru-RU"/>
              </w:rPr>
              <w:t xml:space="preserve"> Россия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219,50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4,31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215,50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213,50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Corvet</w:t>
            </w:r>
            <w:proofErr w:type="spellEnd"/>
            <w:r w:rsidRPr="00DF4542">
              <w:rPr>
                <w:rFonts w:ascii="Calibri" w:eastAsia="Times New Roman" w:hAnsi="Calibri"/>
                <w:color w:val="000000"/>
                <w:kern w:val="0"/>
                <w:sz w:val="22"/>
                <w:szCs w:val="22"/>
                <w:lang w:eastAsia="ru-RU"/>
              </w:rPr>
              <w:t xml:space="preserve"> красная, 0,7мм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8,77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219,25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8,61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215,25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213,25</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Style</w:t>
            </w:r>
            <w:proofErr w:type="spellEnd"/>
            <w:r w:rsidRPr="00DF4542">
              <w:rPr>
                <w:rFonts w:ascii="Calibri" w:eastAsia="Times New Roman" w:hAnsi="Calibri"/>
                <w:color w:val="000000"/>
                <w:kern w:val="0"/>
                <w:sz w:val="22"/>
                <w:szCs w:val="22"/>
                <w:lang w:eastAsia="ru-RU"/>
              </w:rPr>
              <w:t xml:space="preserve"> 0,5мм </w:t>
            </w:r>
            <w:proofErr w:type="spellStart"/>
            <w:r w:rsidRPr="00DF4542">
              <w:rPr>
                <w:rFonts w:ascii="Calibri" w:eastAsia="Times New Roman" w:hAnsi="Calibri"/>
                <w:color w:val="000000"/>
                <w:kern w:val="0"/>
                <w:sz w:val="22"/>
                <w:szCs w:val="22"/>
                <w:lang w:eastAsia="ru-RU"/>
              </w:rPr>
              <w:t>прорезин</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орп.синий</w:t>
            </w:r>
            <w:proofErr w:type="spellEnd"/>
            <w:r w:rsidRPr="00DF4542">
              <w:rPr>
                <w:rFonts w:ascii="Calibri" w:eastAsia="Times New Roman" w:hAnsi="Calibri"/>
                <w:color w:val="000000"/>
                <w:kern w:val="0"/>
                <w:sz w:val="22"/>
                <w:szCs w:val="22"/>
                <w:lang w:eastAsia="ru-RU"/>
              </w:rPr>
              <w:t xml:space="preserve"> ст.</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16,05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481,50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15,75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472,50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15,60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468,00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Style</w:t>
            </w:r>
            <w:proofErr w:type="spellEnd"/>
            <w:r w:rsidRPr="00DF4542">
              <w:rPr>
                <w:rFonts w:ascii="Calibri" w:eastAsia="Times New Roman" w:hAnsi="Calibri"/>
                <w:color w:val="000000"/>
                <w:kern w:val="0"/>
                <w:sz w:val="22"/>
                <w:szCs w:val="22"/>
                <w:lang w:eastAsia="ru-RU"/>
              </w:rPr>
              <w:t xml:space="preserve"> 4цв/набор 0,5мм </w:t>
            </w:r>
            <w:proofErr w:type="spellStart"/>
            <w:r w:rsidRPr="00DF4542">
              <w:rPr>
                <w:rFonts w:ascii="Calibri" w:eastAsia="Times New Roman" w:hAnsi="Calibri"/>
                <w:color w:val="000000"/>
                <w:kern w:val="0"/>
                <w:sz w:val="22"/>
                <w:szCs w:val="22"/>
                <w:lang w:eastAsia="ru-RU"/>
              </w:rPr>
              <w:t>прорезин</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орпус</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НАБ.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73,72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294,88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68,90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275,60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72,35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289,40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71,66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286,64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BEIFA AA 927 0,5мм синий Китай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1518,00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7,09</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1418,00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7,44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1488,00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7,37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1474,00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w:t>
            </w:r>
            <w:proofErr w:type="spellStart"/>
            <w:r w:rsidRPr="00DF4542">
              <w:rPr>
                <w:rFonts w:ascii="Calibri" w:eastAsia="Times New Roman" w:hAnsi="Calibri"/>
                <w:color w:val="000000"/>
                <w:kern w:val="0"/>
                <w:sz w:val="22"/>
                <w:szCs w:val="22"/>
                <w:lang w:eastAsia="ru-RU"/>
              </w:rPr>
              <w:t>Bic</w:t>
            </w:r>
            <w:proofErr w:type="spellEnd"/>
            <w:r w:rsidRPr="00DF4542">
              <w:rPr>
                <w:rFonts w:ascii="Calibri" w:eastAsia="Times New Roman" w:hAnsi="Calibri"/>
                <w:color w:val="000000"/>
                <w:kern w:val="0"/>
                <w:sz w:val="22"/>
                <w:szCs w:val="22"/>
                <w:lang w:eastAsia="ru-RU"/>
              </w:rPr>
              <w:t xml:space="preserve"> Раунд </w:t>
            </w:r>
            <w:proofErr w:type="spellStart"/>
            <w:r w:rsidRPr="00DF4542">
              <w:rPr>
                <w:rFonts w:ascii="Calibri" w:eastAsia="Times New Roman" w:hAnsi="Calibri"/>
                <w:color w:val="000000"/>
                <w:kern w:val="0"/>
                <w:sz w:val="22"/>
                <w:szCs w:val="22"/>
                <w:lang w:eastAsia="ru-RU"/>
              </w:rPr>
              <w:t>Стик</w:t>
            </w:r>
            <w:proofErr w:type="spellEnd"/>
            <w:r w:rsidRPr="00DF4542">
              <w:rPr>
                <w:rFonts w:ascii="Calibri" w:eastAsia="Times New Roman" w:hAnsi="Calibri"/>
                <w:color w:val="000000"/>
                <w:kern w:val="0"/>
                <w:sz w:val="22"/>
                <w:szCs w:val="22"/>
                <w:lang w:eastAsia="ru-RU"/>
              </w:rPr>
              <w:t xml:space="preserve"> синяя, 921403,0,4 мм</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8,45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2957,50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2765,00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2905,00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8,22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2877,00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w:t>
            </w:r>
            <w:proofErr w:type="spellStart"/>
            <w:r w:rsidRPr="00DF4542">
              <w:rPr>
                <w:rFonts w:ascii="Calibri" w:eastAsia="Times New Roman" w:hAnsi="Calibri"/>
                <w:color w:val="000000"/>
                <w:kern w:val="0"/>
                <w:sz w:val="22"/>
                <w:szCs w:val="22"/>
                <w:lang w:eastAsia="ru-RU"/>
              </w:rPr>
              <w:t>Bic</w:t>
            </w:r>
            <w:proofErr w:type="spellEnd"/>
            <w:r w:rsidRPr="00DF4542">
              <w:rPr>
                <w:rFonts w:ascii="Calibri" w:eastAsia="Times New Roman" w:hAnsi="Calibri"/>
                <w:color w:val="000000"/>
                <w:kern w:val="0"/>
                <w:sz w:val="22"/>
                <w:szCs w:val="22"/>
                <w:lang w:eastAsia="ru-RU"/>
              </w:rPr>
              <w:t xml:space="preserve"> Раунд </w:t>
            </w:r>
            <w:proofErr w:type="spellStart"/>
            <w:r w:rsidRPr="00DF4542">
              <w:rPr>
                <w:rFonts w:ascii="Calibri" w:eastAsia="Times New Roman" w:hAnsi="Calibri"/>
                <w:color w:val="000000"/>
                <w:kern w:val="0"/>
                <w:sz w:val="22"/>
                <w:szCs w:val="22"/>
                <w:lang w:eastAsia="ru-RU"/>
              </w:rPr>
              <w:t>Стик</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Экзакт</w:t>
            </w:r>
            <w:proofErr w:type="spellEnd"/>
            <w:r w:rsidRPr="00DF4542">
              <w:rPr>
                <w:rFonts w:ascii="Calibri" w:eastAsia="Times New Roman" w:hAnsi="Calibri"/>
                <w:color w:val="000000"/>
                <w:kern w:val="0"/>
                <w:sz w:val="22"/>
                <w:szCs w:val="22"/>
                <w:lang w:eastAsia="ru-RU"/>
              </w:rPr>
              <w:t xml:space="preserve"> синяя, 918543 0,35 мм</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90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12,84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1155,60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1080,00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12,60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1134,00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12,48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1123,20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CORVINA 51 </w:t>
            </w:r>
            <w:proofErr w:type="spellStart"/>
            <w:r w:rsidRPr="00DF4542">
              <w:rPr>
                <w:rFonts w:ascii="Calibri" w:eastAsia="Times New Roman" w:hAnsi="Calibri"/>
                <w:color w:val="000000"/>
                <w:kern w:val="0"/>
                <w:sz w:val="22"/>
                <w:szCs w:val="22"/>
                <w:lang w:eastAsia="ru-RU"/>
              </w:rPr>
              <w:t>Classic</w:t>
            </w:r>
            <w:proofErr w:type="spellEnd"/>
            <w:r w:rsidRPr="00DF4542">
              <w:rPr>
                <w:rFonts w:ascii="Calibri" w:eastAsia="Times New Roman" w:hAnsi="Calibri"/>
                <w:color w:val="000000"/>
                <w:kern w:val="0"/>
                <w:sz w:val="22"/>
                <w:szCs w:val="22"/>
                <w:lang w:eastAsia="ru-RU"/>
              </w:rPr>
              <w:t xml:space="preserve"> синий 1,0мм Италия</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16,91</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169,10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158,00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16,43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164,30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на липучке 8863 синяя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39,27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1963,50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1835,00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38,54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1927,00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38,17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1908,50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Ручка шариковая эконом, цвет чернил синий, 1 мм, прозрачный корпус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proofErr w:type="gramStart"/>
            <w:r w:rsidRPr="00DF4542">
              <w:rPr>
                <w:rFonts w:ascii="Calibri" w:eastAsia="Times New Roman" w:hAnsi="Calibri"/>
                <w:color w:val="000000"/>
                <w:kern w:val="0"/>
                <w:sz w:val="22"/>
                <w:szCs w:val="22"/>
                <w:lang w:eastAsia="ru-RU"/>
              </w:rPr>
              <w:t>ШТ</w:t>
            </w:r>
            <w:proofErr w:type="gramEnd"/>
            <w:r w:rsidRPr="00DF4542">
              <w:rPr>
                <w:rFonts w:ascii="Calibri" w:eastAsia="Times New Roman" w:hAnsi="Calibri"/>
                <w:color w:val="000000"/>
                <w:kern w:val="0"/>
                <w:sz w:val="22"/>
                <w:szCs w:val="22"/>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385,00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360,00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374,00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110</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Салфетки </w:t>
            </w:r>
            <w:proofErr w:type="spellStart"/>
            <w:r w:rsidRPr="00DF4542">
              <w:rPr>
                <w:rFonts w:ascii="Calibri" w:eastAsia="Times New Roman" w:hAnsi="Calibri"/>
                <w:kern w:val="0"/>
                <w:sz w:val="22"/>
                <w:szCs w:val="22"/>
                <w:lang w:eastAsia="ru-RU"/>
              </w:rPr>
              <w:t>Promega</w:t>
            </w:r>
            <w:proofErr w:type="spellEnd"/>
            <w:r w:rsidRPr="00DF4542">
              <w:rPr>
                <w:rFonts w:ascii="Calibri" w:eastAsia="Times New Roman" w:hAnsi="Calibri"/>
                <w:kern w:val="0"/>
                <w:sz w:val="22"/>
                <w:szCs w:val="22"/>
                <w:lang w:eastAsia="ru-RU"/>
              </w:rPr>
              <w:t xml:space="preserve"> </w:t>
            </w:r>
            <w:proofErr w:type="spellStart"/>
            <w:r w:rsidRPr="00DF4542">
              <w:rPr>
                <w:rFonts w:ascii="Calibri" w:eastAsia="Times New Roman" w:hAnsi="Calibri"/>
                <w:kern w:val="0"/>
                <w:sz w:val="22"/>
                <w:szCs w:val="22"/>
                <w:lang w:eastAsia="ru-RU"/>
              </w:rPr>
              <w:t>office</w:t>
            </w:r>
            <w:proofErr w:type="spellEnd"/>
            <w:r w:rsidRPr="00DF4542">
              <w:rPr>
                <w:rFonts w:ascii="Calibri" w:eastAsia="Times New Roman" w:hAnsi="Calibri"/>
                <w:kern w:val="0"/>
                <w:sz w:val="22"/>
                <w:szCs w:val="22"/>
                <w:lang w:eastAsia="ru-RU"/>
              </w:rPr>
              <w:t xml:space="preserve"> LCD&amp;TFT  </w:t>
            </w:r>
            <w:r w:rsidRPr="00DF4542">
              <w:rPr>
                <w:rFonts w:ascii="Calibri" w:eastAsia="Times New Roman" w:hAnsi="Calibri"/>
                <w:kern w:val="0"/>
                <w:sz w:val="22"/>
                <w:szCs w:val="22"/>
                <w:lang w:eastAsia="ru-RU"/>
              </w:rPr>
              <w:lastRenderedPageBreak/>
              <w:t xml:space="preserve">в тубе д/чистки монит.100шт.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251,45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1257,25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1175,00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246,75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1233,75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244,40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1222,00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111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Скобы для </w:t>
            </w:r>
            <w:proofErr w:type="spellStart"/>
            <w:r w:rsidRPr="00DF4542">
              <w:rPr>
                <w:rFonts w:ascii="Calibri" w:eastAsia="Times New Roman" w:hAnsi="Calibri"/>
                <w:color w:val="000000"/>
                <w:kern w:val="0"/>
                <w:sz w:val="22"/>
                <w:szCs w:val="22"/>
                <w:lang w:eastAsia="ru-RU"/>
              </w:rPr>
              <w:t>степлера</w:t>
            </w:r>
            <w:proofErr w:type="spellEnd"/>
            <w:r w:rsidRPr="00DF4542">
              <w:rPr>
                <w:rFonts w:ascii="Calibri" w:eastAsia="Times New Roman" w:hAnsi="Calibri"/>
                <w:color w:val="000000"/>
                <w:kern w:val="0"/>
                <w:sz w:val="22"/>
                <w:szCs w:val="22"/>
                <w:lang w:eastAsia="ru-RU"/>
              </w:rPr>
              <w:t xml:space="preserve"> N10 ATTACHE оцинкованные (2-20 лист.) 1000 </w:t>
            </w:r>
            <w:proofErr w:type="spellStart"/>
            <w:proofErr w:type="gramStart"/>
            <w:r w:rsidRPr="00DF4542">
              <w:rPr>
                <w:rFonts w:ascii="Calibri" w:eastAsia="Times New Roman" w:hAnsi="Calibri"/>
                <w:color w:val="000000"/>
                <w:kern w:val="0"/>
                <w:sz w:val="22"/>
                <w:szCs w:val="22"/>
                <w:lang w:eastAsia="ru-RU"/>
              </w:rPr>
              <w:t>шт</w:t>
            </w:r>
            <w:proofErr w:type="spellEnd"/>
            <w:proofErr w:type="gramEnd"/>
            <w:r w:rsidRPr="00DF4542">
              <w:rPr>
                <w:rFonts w:ascii="Calibri" w:eastAsia="Times New Roman" w:hAnsi="Calibri"/>
                <w:color w:val="000000"/>
                <w:kern w:val="0"/>
                <w:sz w:val="22"/>
                <w:szCs w:val="22"/>
                <w:lang w:eastAsia="ru-RU"/>
              </w:rPr>
              <w:t xml:space="preserve"> в </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Китай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16,65</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416,25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389,00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16,34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408,50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404,50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Скобы для </w:t>
            </w:r>
            <w:proofErr w:type="spellStart"/>
            <w:r w:rsidRPr="00DF4542">
              <w:rPr>
                <w:rFonts w:ascii="Calibri" w:eastAsia="Times New Roman" w:hAnsi="Calibri"/>
                <w:color w:val="000000"/>
                <w:kern w:val="0"/>
                <w:sz w:val="22"/>
                <w:szCs w:val="22"/>
                <w:lang w:eastAsia="ru-RU"/>
              </w:rPr>
              <w:t>степлера</w:t>
            </w:r>
            <w:proofErr w:type="spellEnd"/>
            <w:r w:rsidRPr="00DF4542">
              <w:rPr>
                <w:rFonts w:ascii="Calibri" w:eastAsia="Times New Roman" w:hAnsi="Calibri"/>
                <w:color w:val="000000"/>
                <w:kern w:val="0"/>
                <w:sz w:val="22"/>
                <w:szCs w:val="22"/>
                <w:lang w:eastAsia="ru-RU"/>
              </w:rPr>
              <w:t xml:space="preserve"> N10 КОМУС оцинкованные (2-20 лист.) 1000 </w:t>
            </w:r>
            <w:proofErr w:type="spellStart"/>
            <w:proofErr w:type="gramStart"/>
            <w:r w:rsidRPr="00DF4542">
              <w:rPr>
                <w:rFonts w:ascii="Calibri" w:eastAsia="Times New Roman" w:hAnsi="Calibri"/>
                <w:color w:val="000000"/>
                <w:kern w:val="0"/>
                <w:sz w:val="22"/>
                <w:szCs w:val="22"/>
                <w:lang w:eastAsia="ru-RU"/>
              </w:rPr>
              <w:t>шт</w:t>
            </w:r>
            <w:proofErr w:type="spellEnd"/>
            <w:proofErr w:type="gramEnd"/>
            <w:r w:rsidRPr="00DF4542">
              <w:rPr>
                <w:rFonts w:ascii="Calibri" w:eastAsia="Times New Roman" w:hAnsi="Calibri"/>
                <w:color w:val="000000"/>
                <w:kern w:val="0"/>
                <w:sz w:val="22"/>
                <w:szCs w:val="22"/>
                <w:lang w:eastAsia="ru-RU"/>
              </w:rPr>
              <w:t xml:space="preserve"> в упаковке</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20,12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603,60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564,00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19,74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592,20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19,55</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586,50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113</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Скобы для </w:t>
            </w:r>
            <w:proofErr w:type="spellStart"/>
            <w:r w:rsidRPr="00DF4542">
              <w:rPr>
                <w:rFonts w:ascii="Calibri" w:eastAsia="Times New Roman" w:hAnsi="Calibri"/>
                <w:kern w:val="0"/>
                <w:sz w:val="22"/>
                <w:szCs w:val="22"/>
                <w:lang w:eastAsia="ru-RU"/>
              </w:rPr>
              <w:t>степлера</w:t>
            </w:r>
            <w:proofErr w:type="spellEnd"/>
            <w:r w:rsidRPr="00DF4542">
              <w:rPr>
                <w:rFonts w:ascii="Calibri" w:eastAsia="Times New Roman" w:hAnsi="Calibri"/>
                <w:kern w:val="0"/>
                <w:sz w:val="22"/>
                <w:szCs w:val="22"/>
                <w:lang w:eastAsia="ru-RU"/>
              </w:rPr>
              <w:t xml:space="preserve"> N23/10 КОМУС оцинкованные (50-70 лист) 1000шт в упаковке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147,66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590,64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138,00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552,00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144,90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579,60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143,52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574,08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Скобы для </w:t>
            </w:r>
            <w:proofErr w:type="spellStart"/>
            <w:r w:rsidRPr="00DF4542">
              <w:rPr>
                <w:rFonts w:ascii="Calibri" w:eastAsia="Times New Roman" w:hAnsi="Calibri"/>
                <w:color w:val="000000"/>
                <w:kern w:val="0"/>
                <w:sz w:val="22"/>
                <w:szCs w:val="22"/>
                <w:lang w:eastAsia="ru-RU"/>
              </w:rPr>
              <w:t>степлера</w:t>
            </w:r>
            <w:proofErr w:type="spellEnd"/>
            <w:r w:rsidRPr="00DF4542">
              <w:rPr>
                <w:rFonts w:ascii="Calibri" w:eastAsia="Times New Roman" w:hAnsi="Calibri"/>
                <w:color w:val="000000"/>
                <w:kern w:val="0"/>
                <w:sz w:val="22"/>
                <w:szCs w:val="22"/>
                <w:lang w:eastAsia="ru-RU"/>
              </w:rPr>
              <w:t xml:space="preserve"> N23/13 КОМУС оцинкованные (70-100лист) 1000шт в упаковке</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160,50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321,00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300,00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157,50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156,00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312,00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Скобы для </w:t>
            </w:r>
            <w:proofErr w:type="spellStart"/>
            <w:r w:rsidRPr="00DF4542">
              <w:rPr>
                <w:rFonts w:ascii="Calibri" w:eastAsia="Times New Roman" w:hAnsi="Calibri"/>
                <w:color w:val="000000"/>
                <w:kern w:val="0"/>
                <w:sz w:val="22"/>
                <w:szCs w:val="22"/>
                <w:lang w:eastAsia="ru-RU"/>
              </w:rPr>
              <w:t>степлера</w:t>
            </w:r>
            <w:proofErr w:type="spellEnd"/>
            <w:r w:rsidRPr="00DF4542">
              <w:rPr>
                <w:rFonts w:ascii="Calibri" w:eastAsia="Times New Roman" w:hAnsi="Calibri"/>
                <w:color w:val="000000"/>
                <w:kern w:val="0"/>
                <w:sz w:val="22"/>
                <w:szCs w:val="22"/>
                <w:lang w:eastAsia="ru-RU"/>
              </w:rPr>
              <w:t xml:space="preserve"> N24/6 ATTACHE оцинкован (2-30 лист.) 1000 </w:t>
            </w:r>
            <w:proofErr w:type="spellStart"/>
            <w:proofErr w:type="gramStart"/>
            <w:r w:rsidRPr="00DF4542">
              <w:rPr>
                <w:rFonts w:ascii="Calibri" w:eastAsia="Times New Roman" w:hAnsi="Calibri"/>
                <w:color w:val="000000"/>
                <w:kern w:val="0"/>
                <w:sz w:val="22"/>
                <w:szCs w:val="22"/>
                <w:lang w:eastAsia="ru-RU"/>
              </w:rPr>
              <w:t>шт</w:t>
            </w:r>
            <w:proofErr w:type="spellEnd"/>
            <w:proofErr w:type="gramEnd"/>
            <w:r w:rsidRPr="00DF4542">
              <w:rPr>
                <w:rFonts w:ascii="Calibri" w:eastAsia="Times New Roman" w:hAnsi="Calibri"/>
                <w:color w:val="000000"/>
                <w:kern w:val="0"/>
                <w:sz w:val="22"/>
                <w:szCs w:val="22"/>
                <w:lang w:eastAsia="ru-RU"/>
              </w:rPr>
              <w:t xml:space="preserve"> в </w:t>
            </w:r>
            <w:proofErr w:type="spellStart"/>
            <w:r w:rsidRPr="00DF4542">
              <w:rPr>
                <w:rFonts w:ascii="Calibri" w:eastAsia="Times New Roman" w:hAnsi="Calibri"/>
                <w:color w:val="000000"/>
                <w:kern w:val="0"/>
                <w:sz w:val="22"/>
                <w:szCs w:val="22"/>
                <w:lang w:eastAsia="ru-RU"/>
              </w:rPr>
              <w:t>уп</w:t>
            </w:r>
            <w:proofErr w:type="spellEnd"/>
            <w:r w:rsidRPr="00DF4542">
              <w:rPr>
                <w:rFonts w:ascii="Calibri" w:eastAsia="Times New Roman" w:hAnsi="Calibri"/>
                <w:color w:val="000000"/>
                <w:kern w:val="0"/>
                <w:sz w:val="22"/>
                <w:szCs w:val="22"/>
                <w:lang w:eastAsia="ru-RU"/>
              </w:rPr>
              <w:t xml:space="preserve">. Китай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10,00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250,00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9,35</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233,75</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9,82</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245,50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9,72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243,00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Скобы для </w:t>
            </w:r>
            <w:proofErr w:type="spellStart"/>
            <w:r w:rsidRPr="00DF4542">
              <w:rPr>
                <w:rFonts w:ascii="Calibri" w:eastAsia="Times New Roman" w:hAnsi="Calibri"/>
                <w:color w:val="000000"/>
                <w:kern w:val="0"/>
                <w:sz w:val="22"/>
                <w:szCs w:val="22"/>
                <w:lang w:eastAsia="ru-RU"/>
              </w:rPr>
              <w:t>степлера</w:t>
            </w:r>
            <w:proofErr w:type="spellEnd"/>
            <w:r w:rsidRPr="00DF4542">
              <w:rPr>
                <w:rFonts w:ascii="Calibri" w:eastAsia="Times New Roman" w:hAnsi="Calibri"/>
                <w:color w:val="000000"/>
                <w:kern w:val="0"/>
                <w:sz w:val="22"/>
                <w:szCs w:val="22"/>
                <w:lang w:eastAsia="ru-RU"/>
              </w:rPr>
              <w:t xml:space="preserve"> N24/6 КОМУС оцинкованные (2-30 лист.) 1000 </w:t>
            </w:r>
            <w:proofErr w:type="spellStart"/>
            <w:proofErr w:type="gramStart"/>
            <w:r w:rsidRPr="00DF4542">
              <w:rPr>
                <w:rFonts w:ascii="Calibri" w:eastAsia="Times New Roman" w:hAnsi="Calibri"/>
                <w:color w:val="000000"/>
                <w:kern w:val="0"/>
                <w:sz w:val="22"/>
                <w:szCs w:val="22"/>
                <w:lang w:eastAsia="ru-RU"/>
              </w:rPr>
              <w:t>шт</w:t>
            </w:r>
            <w:proofErr w:type="spellEnd"/>
            <w:proofErr w:type="gramEnd"/>
            <w:r w:rsidRPr="00DF4542">
              <w:rPr>
                <w:rFonts w:ascii="Calibri" w:eastAsia="Times New Roman" w:hAnsi="Calibri"/>
                <w:color w:val="000000"/>
                <w:kern w:val="0"/>
                <w:sz w:val="22"/>
                <w:szCs w:val="22"/>
                <w:lang w:eastAsia="ru-RU"/>
              </w:rPr>
              <w:t xml:space="preserve"> в упаковке</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35,10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1474,20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1377,60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34,44</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1446,48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34,11</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1432,62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117</w:t>
            </w:r>
          </w:p>
        </w:tc>
        <w:tc>
          <w:tcPr>
            <w:tcW w:w="3561" w:type="dxa"/>
            <w:tcBorders>
              <w:top w:val="nil"/>
              <w:left w:val="nil"/>
              <w:bottom w:val="single" w:sz="4" w:space="0" w:color="auto"/>
              <w:right w:val="single" w:sz="4" w:space="0" w:color="auto"/>
            </w:tcBorders>
            <w:shd w:val="clear" w:color="auto" w:fill="auto"/>
            <w:vAlign w:val="bottom"/>
            <w:hideMark/>
          </w:tcPr>
          <w:p w:rsidR="00DF4542" w:rsidRPr="00DF4542" w:rsidRDefault="00DF4542" w:rsidP="00DF4542">
            <w:pPr>
              <w:widowControl/>
              <w:suppressAutoHyphens w:val="0"/>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 xml:space="preserve">Скобы для </w:t>
            </w:r>
            <w:proofErr w:type="spellStart"/>
            <w:r w:rsidRPr="00DF4542">
              <w:rPr>
                <w:rFonts w:ascii="Calibri" w:eastAsia="Times New Roman" w:hAnsi="Calibri"/>
                <w:kern w:val="0"/>
                <w:sz w:val="22"/>
                <w:szCs w:val="22"/>
                <w:lang w:eastAsia="ru-RU"/>
              </w:rPr>
              <w:t>степлера</w:t>
            </w:r>
            <w:proofErr w:type="spellEnd"/>
            <w:r w:rsidRPr="00DF4542">
              <w:rPr>
                <w:rFonts w:ascii="Calibri" w:eastAsia="Times New Roman" w:hAnsi="Calibri"/>
                <w:kern w:val="0"/>
                <w:sz w:val="22"/>
                <w:szCs w:val="22"/>
                <w:lang w:eastAsia="ru-RU"/>
              </w:rPr>
              <w:t xml:space="preserve"> №24/6 ATTACHE оцинкованные (2-30лис) 1000 </w:t>
            </w:r>
            <w:proofErr w:type="spellStart"/>
            <w:proofErr w:type="gramStart"/>
            <w:r w:rsidRPr="00DF4542">
              <w:rPr>
                <w:rFonts w:ascii="Calibri" w:eastAsia="Times New Roman" w:hAnsi="Calibri"/>
                <w:kern w:val="0"/>
                <w:sz w:val="22"/>
                <w:szCs w:val="22"/>
                <w:lang w:eastAsia="ru-RU"/>
              </w:rPr>
              <w:t>шт</w:t>
            </w:r>
            <w:proofErr w:type="spellEnd"/>
            <w:proofErr w:type="gramEnd"/>
            <w:r w:rsidRPr="00DF4542">
              <w:rPr>
                <w:rFonts w:ascii="Calibri" w:eastAsia="Times New Roman" w:hAnsi="Calibri"/>
                <w:kern w:val="0"/>
                <w:sz w:val="22"/>
                <w:szCs w:val="22"/>
                <w:lang w:eastAsia="ru-RU"/>
              </w:rPr>
              <w:t xml:space="preserve"> в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kern w:val="0"/>
                <w:sz w:val="22"/>
                <w:szCs w:val="22"/>
                <w:lang w:eastAsia="ru-RU"/>
              </w:rPr>
            </w:pPr>
            <w:r w:rsidRPr="00DF4542">
              <w:rPr>
                <w:rFonts w:ascii="Calibri" w:eastAsia="Times New Roman" w:hAnsi="Calibri"/>
                <w:kern w:val="0"/>
                <w:sz w:val="22"/>
                <w:szCs w:val="22"/>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16,59</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331,80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15,50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310,00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16,28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325,60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16,12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322,40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118</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Скрепки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28 мм, металлические б/покрытия, овальные 100шт./</w:t>
            </w:r>
            <w:proofErr w:type="spellStart"/>
            <w:r w:rsidRPr="00DF4542">
              <w:rPr>
                <w:rFonts w:ascii="Calibri" w:eastAsia="Times New Roman" w:hAnsi="Calibri"/>
                <w:color w:val="000000"/>
                <w:kern w:val="0"/>
                <w:sz w:val="22"/>
                <w:szCs w:val="22"/>
                <w:lang w:eastAsia="ru-RU"/>
              </w:rPr>
              <w:t>уп</w:t>
            </w:r>
            <w:proofErr w:type="gramStart"/>
            <w:r w:rsidRPr="00DF4542">
              <w:rPr>
                <w:rFonts w:ascii="Calibri" w:eastAsia="Times New Roman" w:hAnsi="Calibri"/>
                <w:color w:val="000000"/>
                <w:kern w:val="0"/>
                <w:sz w:val="22"/>
                <w:szCs w:val="22"/>
                <w:lang w:eastAsia="ru-RU"/>
              </w:rPr>
              <w:t>.к</w:t>
            </w:r>
            <w:proofErr w:type="spellEnd"/>
            <w:proofErr w:type="gramEnd"/>
            <w:r w:rsidRPr="00DF4542">
              <w:rPr>
                <w:rFonts w:ascii="Calibri" w:eastAsia="Times New Roman" w:hAnsi="Calibri"/>
                <w:color w:val="000000"/>
                <w:kern w:val="0"/>
                <w:sz w:val="22"/>
                <w:szCs w:val="22"/>
                <w:lang w:eastAsia="ru-RU"/>
              </w:rPr>
              <w:t>/</w:t>
            </w:r>
            <w:proofErr w:type="spellStart"/>
            <w:r w:rsidRPr="00DF4542">
              <w:rPr>
                <w:rFonts w:ascii="Calibri" w:eastAsia="Times New Roman" w:hAnsi="Calibri"/>
                <w:color w:val="000000"/>
                <w:kern w:val="0"/>
                <w:sz w:val="22"/>
                <w:szCs w:val="22"/>
                <w:lang w:eastAsia="ru-RU"/>
              </w:rPr>
              <w:t>кор</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12,20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11,40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11,97</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11,97</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11,86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119</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Скрепки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50 мм</w:t>
            </w:r>
            <w:r w:rsidRPr="00DF4542">
              <w:rPr>
                <w:rFonts w:ascii="Calibri" w:eastAsia="Times New Roman" w:hAnsi="Calibri"/>
                <w:color w:val="000000"/>
                <w:kern w:val="0"/>
                <w:sz w:val="22"/>
                <w:szCs w:val="22"/>
                <w:lang w:eastAsia="ru-RU"/>
              </w:rPr>
              <w:br/>
              <w:t xml:space="preserve">,гофрированные </w:t>
            </w:r>
            <w:proofErr w:type="spellStart"/>
            <w:r w:rsidRPr="00DF4542">
              <w:rPr>
                <w:rFonts w:ascii="Calibri" w:eastAsia="Times New Roman" w:hAnsi="Calibri"/>
                <w:color w:val="000000"/>
                <w:kern w:val="0"/>
                <w:sz w:val="22"/>
                <w:szCs w:val="22"/>
                <w:lang w:eastAsia="ru-RU"/>
              </w:rPr>
              <w:t>без</w:t>
            </w:r>
            <w:proofErr w:type="gramStart"/>
            <w:r w:rsidRPr="00DF4542">
              <w:rPr>
                <w:rFonts w:ascii="Calibri" w:eastAsia="Times New Roman" w:hAnsi="Calibri"/>
                <w:color w:val="000000"/>
                <w:kern w:val="0"/>
                <w:sz w:val="22"/>
                <w:szCs w:val="22"/>
                <w:lang w:eastAsia="ru-RU"/>
              </w:rPr>
              <w:t>.п</w:t>
            </w:r>
            <w:proofErr w:type="gramEnd"/>
            <w:r w:rsidRPr="00DF4542">
              <w:rPr>
                <w:rFonts w:ascii="Calibri" w:eastAsia="Times New Roman" w:hAnsi="Calibri"/>
                <w:color w:val="000000"/>
                <w:kern w:val="0"/>
                <w:sz w:val="22"/>
                <w:szCs w:val="22"/>
                <w:lang w:eastAsia="ru-RU"/>
              </w:rPr>
              <w:t>окрытия</w:t>
            </w:r>
            <w:proofErr w:type="spellEnd"/>
            <w:r w:rsidRPr="00DF4542">
              <w:rPr>
                <w:rFonts w:ascii="Calibri" w:eastAsia="Times New Roman" w:hAnsi="Calibri"/>
                <w:color w:val="000000"/>
                <w:kern w:val="0"/>
                <w:sz w:val="22"/>
                <w:szCs w:val="22"/>
                <w:lang w:eastAsia="ru-RU"/>
              </w:rPr>
              <w:t xml:space="preserve"> 50 </w:t>
            </w:r>
            <w:proofErr w:type="spellStart"/>
            <w:r w:rsidRPr="00DF4542">
              <w:rPr>
                <w:rFonts w:ascii="Calibri" w:eastAsia="Times New Roman" w:hAnsi="Calibri"/>
                <w:color w:val="000000"/>
                <w:kern w:val="0"/>
                <w:sz w:val="22"/>
                <w:szCs w:val="22"/>
                <w:lang w:eastAsia="ru-RU"/>
              </w:rPr>
              <w:t>шт.в</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карт.уп</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45,54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910,80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42,56</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851,20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44,69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893,80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44,26</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885,20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120</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Скрепки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50 мм, гофрированные золотистые 30 </w:t>
            </w:r>
            <w:proofErr w:type="spellStart"/>
            <w:r w:rsidRPr="00DF4542">
              <w:rPr>
                <w:rFonts w:ascii="Calibri" w:eastAsia="Times New Roman" w:hAnsi="Calibri"/>
                <w:color w:val="000000"/>
                <w:kern w:val="0"/>
                <w:sz w:val="22"/>
                <w:szCs w:val="22"/>
                <w:lang w:eastAsia="ru-RU"/>
              </w:rPr>
              <w:t>шт</w:t>
            </w:r>
            <w:proofErr w:type="gramStart"/>
            <w:r w:rsidRPr="00DF4542">
              <w:rPr>
                <w:rFonts w:ascii="Calibri" w:eastAsia="Times New Roman" w:hAnsi="Calibri"/>
                <w:color w:val="000000"/>
                <w:kern w:val="0"/>
                <w:sz w:val="22"/>
                <w:szCs w:val="22"/>
                <w:lang w:eastAsia="ru-RU"/>
              </w:rPr>
              <w:t>.в</w:t>
            </w:r>
            <w:proofErr w:type="spellEnd"/>
            <w:proofErr w:type="gram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карт.уп</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40,87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81,74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38,20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76,40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40,11</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80,22</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39,73</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79,46</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121</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Скрепки КОМУС 50 мм оцинкованные, 100 шт. в </w:t>
            </w:r>
            <w:proofErr w:type="spellStart"/>
            <w:r w:rsidRPr="00DF4542">
              <w:rPr>
                <w:rFonts w:ascii="Calibri" w:eastAsia="Times New Roman" w:hAnsi="Calibri"/>
                <w:color w:val="000000"/>
                <w:kern w:val="0"/>
                <w:sz w:val="22"/>
                <w:szCs w:val="22"/>
                <w:lang w:eastAsia="ru-RU"/>
              </w:rPr>
              <w:t>карт</w:t>
            </w:r>
            <w:proofErr w:type="gramStart"/>
            <w:r w:rsidRPr="00DF4542">
              <w:rPr>
                <w:rFonts w:ascii="Calibri" w:eastAsia="Times New Roman" w:hAnsi="Calibri"/>
                <w:color w:val="000000"/>
                <w:kern w:val="0"/>
                <w:sz w:val="22"/>
                <w:szCs w:val="22"/>
                <w:lang w:eastAsia="ru-RU"/>
              </w:rPr>
              <w:t>.у</w:t>
            </w:r>
            <w:proofErr w:type="gramEnd"/>
            <w:r w:rsidRPr="00DF4542">
              <w:rPr>
                <w:rFonts w:ascii="Calibri" w:eastAsia="Times New Roman" w:hAnsi="Calibri"/>
                <w:color w:val="000000"/>
                <w:kern w:val="0"/>
                <w:sz w:val="22"/>
                <w:szCs w:val="22"/>
                <w:lang w:eastAsia="ru-RU"/>
              </w:rPr>
              <w:t>п</w:t>
            </w:r>
            <w:proofErr w:type="spellEnd"/>
            <w:r w:rsidRPr="00DF4542">
              <w:rPr>
                <w:rFonts w:ascii="Calibri" w:eastAsia="Times New Roman" w:hAnsi="Calibri"/>
                <w:color w:val="000000"/>
                <w:kern w:val="0"/>
                <w:sz w:val="22"/>
                <w:szCs w:val="22"/>
                <w:lang w:eastAsia="ru-RU"/>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УП.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85,28</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85,28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79,70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79,70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83,69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83,69</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82,89</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82,89</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122</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proofErr w:type="spellStart"/>
            <w:r w:rsidRPr="00DF4542">
              <w:rPr>
                <w:rFonts w:ascii="Calibri" w:eastAsia="Times New Roman" w:hAnsi="Calibri"/>
                <w:color w:val="000000"/>
                <w:kern w:val="0"/>
                <w:sz w:val="22"/>
                <w:szCs w:val="22"/>
                <w:lang w:eastAsia="ru-RU"/>
              </w:rPr>
              <w:t>Степлер</w:t>
            </w:r>
            <w:proofErr w:type="spellEnd"/>
            <w:r w:rsidRPr="00DF4542">
              <w:rPr>
                <w:rFonts w:ascii="Calibri" w:eastAsia="Times New Roman" w:hAnsi="Calibri"/>
                <w:color w:val="000000"/>
                <w:kern w:val="0"/>
                <w:sz w:val="22"/>
                <w:szCs w:val="22"/>
                <w:lang w:eastAsia="ru-RU"/>
              </w:rPr>
              <w:t xml:space="preserve">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№24/6 до 22л., </w:t>
            </w:r>
            <w:r w:rsidRPr="00DF4542">
              <w:rPr>
                <w:rFonts w:ascii="Calibri" w:eastAsia="Times New Roman" w:hAnsi="Calibri"/>
                <w:color w:val="000000"/>
                <w:kern w:val="0"/>
                <w:sz w:val="22"/>
                <w:szCs w:val="22"/>
                <w:lang w:eastAsia="ru-RU"/>
              </w:rPr>
              <w:lastRenderedPageBreak/>
              <w:t xml:space="preserve">черный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278,20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4173,00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260,00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3900,00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273,00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4095,00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270,40</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4056,00</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lastRenderedPageBreak/>
              <w:t>123</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Стержень микрографический 0,5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HB 30 грифелей</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УП.</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18,94</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151,52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17,70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141,60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18,59</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148,72</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18,41</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147,28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124</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Тетрадь общая 96л</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лет,А4,скреп,обл.бумвин,цвета в асс</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81,76</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490,56</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76,41</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458,46</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80,23</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481,38</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79,47</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476,82</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125</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Тетрадь общая 96л</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 xml:space="preserve">лет,А5,скреп,обл.бумв,Брянск,блок офсет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49,22</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98,44</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46,00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92,00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48,30</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96,60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47,84</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95,68</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126</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Тетрадь общая Attache,96л</w:t>
            </w:r>
            <w:proofErr w:type="gramStart"/>
            <w:r w:rsidRPr="00DF4542">
              <w:rPr>
                <w:rFonts w:ascii="Calibri" w:eastAsia="Times New Roman" w:hAnsi="Calibri"/>
                <w:color w:val="000000"/>
                <w:kern w:val="0"/>
                <w:sz w:val="22"/>
                <w:szCs w:val="22"/>
                <w:lang w:eastAsia="ru-RU"/>
              </w:rPr>
              <w:t>,к</w:t>
            </w:r>
            <w:proofErr w:type="gramEnd"/>
            <w:r w:rsidRPr="00DF4542">
              <w:rPr>
                <w:rFonts w:ascii="Calibri" w:eastAsia="Times New Roman" w:hAnsi="Calibri"/>
                <w:color w:val="000000"/>
                <w:kern w:val="0"/>
                <w:sz w:val="22"/>
                <w:szCs w:val="22"/>
                <w:lang w:eastAsia="ru-RU"/>
              </w:rPr>
              <w:t xml:space="preserve">лет,А5,мет.греб,обл.лак. карт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ШТ. </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78,00</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156,00</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72,90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145,80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76,55</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153,10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75,82</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151,64</w:t>
            </w:r>
          </w:p>
        </w:tc>
      </w:tr>
      <w:tr w:rsidR="00DF4542" w:rsidRPr="00DF4542" w:rsidTr="00DF4542">
        <w:trPr>
          <w:trHeight w:val="31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127</w:t>
            </w:r>
          </w:p>
        </w:tc>
        <w:tc>
          <w:tcPr>
            <w:tcW w:w="356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 xml:space="preserve">Точилка для карандашей </w:t>
            </w:r>
            <w:proofErr w:type="spellStart"/>
            <w:r w:rsidRPr="00DF4542">
              <w:rPr>
                <w:rFonts w:ascii="Calibri" w:eastAsia="Times New Roman" w:hAnsi="Calibri"/>
                <w:color w:val="000000"/>
                <w:kern w:val="0"/>
                <w:sz w:val="22"/>
                <w:szCs w:val="22"/>
                <w:lang w:eastAsia="ru-RU"/>
              </w:rPr>
              <w:t>Attache</w:t>
            </w:r>
            <w:proofErr w:type="spellEnd"/>
            <w:r w:rsidRPr="00DF4542">
              <w:rPr>
                <w:rFonts w:ascii="Calibri" w:eastAsia="Times New Roman" w:hAnsi="Calibri"/>
                <w:color w:val="000000"/>
                <w:kern w:val="0"/>
                <w:sz w:val="22"/>
                <w:szCs w:val="22"/>
                <w:lang w:eastAsia="ru-RU"/>
              </w:rPr>
              <w:t xml:space="preserve"> бюджет </w:t>
            </w:r>
            <w:proofErr w:type="spellStart"/>
            <w:r w:rsidRPr="00DF4542">
              <w:rPr>
                <w:rFonts w:ascii="Calibri" w:eastAsia="Times New Roman" w:hAnsi="Calibri"/>
                <w:color w:val="000000"/>
                <w:kern w:val="0"/>
                <w:sz w:val="22"/>
                <w:szCs w:val="22"/>
                <w:lang w:eastAsia="ru-RU"/>
              </w:rPr>
              <w:t>цв</w:t>
            </w:r>
            <w:proofErr w:type="gramStart"/>
            <w:r w:rsidRPr="00DF4542">
              <w:rPr>
                <w:rFonts w:ascii="Calibri" w:eastAsia="Times New Roman" w:hAnsi="Calibri"/>
                <w:color w:val="000000"/>
                <w:kern w:val="0"/>
                <w:sz w:val="22"/>
                <w:szCs w:val="22"/>
                <w:lang w:eastAsia="ru-RU"/>
              </w:rPr>
              <w:t>.а</w:t>
            </w:r>
            <w:proofErr w:type="gramEnd"/>
            <w:r w:rsidRPr="00DF4542">
              <w:rPr>
                <w:rFonts w:ascii="Calibri" w:eastAsia="Times New Roman" w:hAnsi="Calibri"/>
                <w:color w:val="000000"/>
                <w:kern w:val="0"/>
                <w:sz w:val="22"/>
                <w:szCs w:val="22"/>
                <w:lang w:eastAsia="ru-RU"/>
              </w:rPr>
              <w:t>ссорти</w:t>
            </w:r>
            <w:proofErr w:type="spellEnd"/>
            <w:r w:rsidRPr="00DF4542">
              <w:rPr>
                <w:rFonts w:ascii="Calibri" w:eastAsia="Times New Roman" w:hAnsi="Calibri"/>
                <w:color w:val="000000"/>
                <w:kern w:val="0"/>
                <w:sz w:val="22"/>
                <w:szCs w:val="22"/>
                <w:lang w:eastAsia="ru-RU"/>
              </w:rPr>
              <w:t xml:space="preserve"> с контейнером </w:t>
            </w:r>
          </w:p>
        </w:tc>
        <w:tc>
          <w:tcPr>
            <w:tcW w:w="803"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ШТ.</w:t>
            </w:r>
          </w:p>
        </w:tc>
        <w:tc>
          <w:tcPr>
            <w:tcW w:w="850" w:type="dxa"/>
            <w:tcBorders>
              <w:top w:val="nil"/>
              <w:left w:val="nil"/>
              <w:bottom w:val="single" w:sz="4" w:space="0" w:color="auto"/>
              <w:right w:val="single" w:sz="4" w:space="0" w:color="auto"/>
            </w:tcBorders>
            <w:shd w:val="clear" w:color="auto" w:fill="auto"/>
            <w:noWrap/>
            <w:hideMark/>
          </w:tcPr>
          <w:p w:rsidR="00DF4542" w:rsidRPr="00DF4542" w:rsidRDefault="00DF4542" w:rsidP="00DF4542">
            <w:pPr>
              <w:widowControl/>
              <w:suppressAutoHyphens w:val="0"/>
              <w:jc w:val="center"/>
              <w:rPr>
                <w:rFonts w:ascii="Calibri" w:eastAsia="Times New Roman" w:hAnsi="Calibri"/>
                <w:color w:val="000000"/>
                <w:kern w:val="0"/>
                <w:sz w:val="22"/>
                <w:szCs w:val="22"/>
                <w:lang w:eastAsia="ru-RU"/>
              </w:rPr>
            </w:pPr>
            <w:r w:rsidRPr="00DF4542">
              <w:rPr>
                <w:rFonts w:ascii="Calibri" w:eastAsia="Times New Roman" w:hAnsi="Calibri"/>
                <w:color w:val="000000"/>
                <w:kern w:val="0"/>
                <w:sz w:val="22"/>
                <w:szCs w:val="22"/>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10,27</w:t>
            </w:r>
          </w:p>
        </w:tc>
        <w:tc>
          <w:tcPr>
            <w:tcW w:w="1465"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154,05</w:t>
            </w:r>
          </w:p>
        </w:tc>
        <w:tc>
          <w:tcPr>
            <w:tcW w:w="1134"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9,60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144,00</w:t>
            </w:r>
          </w:p>
        </w:tc>
        <w:tc>
          <w:tcPr>
            <w:tcW w:w="1129"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10,08</w:t>
            </w:r>
          </w:p>
        </w:tc>
        <w:tc>
          <w:tcPr>
            <w:tcW w:w="1281"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151,20</w:t>
            </w:r>
          </w:p>
        </w:tc>
        <w:tc>
          <w:tcPr>
            <w:tcW w:w="127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9,98</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149,70</w:t>
            </w:r>
          </w:p>
        </w:tc>
      </w:tr>
      <w:tr w:rsidR="00DF4542" w:rsidRPr="00DF4542" w:rsidTr="004578AA">
        <w:trPr>
          <w:trHeight w:val="465"/>
        </w:trPr>
        <w:tc>
          <w:tcPr>
            <w:tcW w:w="144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b/>
                <w:bCs/>
                <w:color w:val="000000"/>
                <w:kern w:val="0"/>
                <w:lang w:eastAsia="ru-RU"/>
              </w:rPr>
              <w:t>Итого</w:t>
            </w:r>
            <w:r w:rsidRPr="00DF4542">
              <w:t xml:space="preserve"> </w:t>
            </w:r>
            <w:r w:rsidRPr="00DF4542">
              <w:rPr>
                <w:rFonts w:ascii="Calibri" w:eastAsia="Times New Roman" w:hAnsi="Calibri"/>
                <w:b/>
                <w:bCs/>
                <w:color w:val="000000"/>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p>
        </w:tc>
        <w:tc>
          <w:tcPr>
            <w:tcW w:w="1466" w:type="dxa"/>
            <w:tcBorders>
              <w:top w:val="nil"/>
              <w:left w:val="nil"/>
              <w:bottom w:val="single" w:sz="4" w:space="0" w:color="auto"/>
              <w:right w:val="single" w:sz="4" w:space="0" w:color="auto"/>
            </w:tcBorders>
            <w:shd w:val="clear" w:color="auto" w:fill="auto"/>
            <w:noWrap/>
            <w:vAlign w:val="center"/>
            <w:hideMark/>
          </w:tcPr>
          <w:p w:rsidR="00DF4542" w:rsidRPr="00DF4542" w:rsidRDefault="00DF4542" w:rsidP="00DF4542">
            <w:pPr>
              <w:widowControl/>
              <w:suppressAutoHyphens w:val="0"/>
              <w:jc w:val="center"/>
              <w:rPr>
                <w:rFonts w:ascii="Calibri" w:eastAsia="Times New Roman" w:hAnsi="Calibri"/>
                <w:color w:val="000000"/>
                <w:kern w:val="0"/>
                <w:lang w:eastAsia="ru-RU"/>
              </w:rPr>
            </w:pPr>
            <w:r w:rsidRPr="00DF4542">
              <w:rPr>
                <w:rFonts w:ascii="Calibri" w:eastAsia="Times New Roman" w:hAnsi="Calibri"/>
                <w:color w:val="000000"/>
                <w:kern w:val="0"/>
                <w:lang w:eastAsia="ru-RU"/>
              </w:rPr>
              <w:t>117769,68</w:t>
            </w:r>
          </w:p>
        </w:tc>
      </w:tr>
    </w:tbl>
    <w:p w:rsidR="00DF4542" w:rsidRDefault="00DF4542" w:rsidP="00B9753C">
      <w:pPr>
        <w:ind w:right="-46"/>
        <w:jc w:val="center"/>
        <w:rPr>
          <w:rFonts w:eastAsia="Times New Roman"/>
          <w:b/>
          <w:noProof/>
          <w:spacing w:val="-4"/>
          <w:kern w:val="0"/>
          <w:lang w:eastAsia="ru-RU"/>
        </w:rPr>
      </w:pPr>
    </w:p>
    <w:p w:rsidR="00DF4542" w:rsidRPr="00A33ABC" w:rsidRDefault="00DF4542" w:rsidP="00B9753C">
      <w:pPr>
        <w:ind w:right="-46"/>
        <w:jc w:val="center"/>
        <w:rPr>
          <w:rFonts w:eastAsia="Times New Roman"/>
          <w:b/>
          <w:noProof/>
          <w:spacing w:val="-4"/>
          <w:kern w:val="0"/>
          <w:lang w:eastAsia="ru-RU"/>
        </w:rPr>
      </w:pPr>
    </w:p>
    <w:p w:rsidR="00B9753C" w:rsidRPr="007B6178" w:rsidRDefault="00B9753C" w:rsidP="0081068D">
      <w:pPr>
        <w:tabs>
          <w:tab w:val="left" w:pos="-15"/>
        </w:tabs>
        <w:autoSpaceDE w:val="0"/>
        <w:spacing w:after="120"/>
        <w:jc w:val="both"/>
        <w:rPr>
          <w:sz w:val="22"/>
          <w:szCs w:val="22"/>
        </w:rPr>
      </w:pPr>
    </w:p>
    <w:sectPr w:rsidR="00B9753C" w:rsidRPr="007B6178" w:rsidSect="0081068D">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86" w:rsidRDefault="00861A86">
      <w:r>
        <w:separator/>
      </w:r>
    </w:p>
  </w:endnote>
  <w:endnote w:type="continuationSeparator" w:id="0">
    <w:p w:rsidR="00861A86" w:rsidRDefault="0086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5E" w:rsidRDefault="006E035E">
    <w:pPr>
      <w:pStyle w:val="ab"/>
      <w:jc w:val="right"/>
    </w:pPr>
    <w:r>
      <w:fldChar w:fldCharType="begin"/>
    </w:r>
    <w:r>
      <w:instrText xml:space="preserve"> PAGE   \* MERGEFORMAT </w:instrText>
    </w:r>
    <w:r>
      <w:fldChar w:fldCharType="separate"/>
    </w:r>
    <w:r w:rsidR="006F2A37">
      <w:rPr>
        <w:noProof/>
      </w:rPr>
      <w:t>83</w:t>
    </w:r>
    <w:r>
      <w:rPr>
        <w:noProof/>
      </w:rPr>
      <w:fldChar w:fldCharType="end"/>
    </w:r>
  </w:p>
  <w:p w:rsidR="006E035E" w:rsidRDefault="006E03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86" w:rsidRDefault="00861A86">
      <w:r>
        <w:separator/>
      </w:r>
    </w:p>
  </w:footnote>
  <w:footnote w:type="continuationSeparator" w:id="0">
    <w:p w:rsidR="00861A86" w:rsidRDefault="00861A86">
      <w:r>
        <w:continuationSeparator/>
      </w:r>
    </w:p>
  </w:footnote>
  <w:footnote w:id="1">
    <w:p w:rsidR="006E035E" w:rsidRPr="00C349BB" w:rsidRDefault="006E035E"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EA46C27"/>
    <w:multiLevelType w:val="multilevel"/>
    <w:tmpl w:val="1DB8A082"/>
    <w:lvl w:ilvl="0">
      <w:start w:val="1"/>
      <w:numFmt w:val="decimal"/>
      <w:lvlText w:val="3.%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47F41CDE"/>
    <w:multiLevelType w:val="multilevel"/>
    <w:tmpl w:val="1CF2CCCA"/>
    <w:lvl w:ilvl="0">
      <w:start w:val="1"/>
      <w:numFmt w:val="decimal"/>
      <w:lvlText w:val="2.%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8F3027"/>
    <w:multiLevelType w:val="multilevel"/>
    <w:tmpl w:val="E7B49726"/>
    <w:lvl w:ilvl="0">
      <w:start w:val="1"/>
      <w:numFmt w:val="decimal"/>
      <w:lvlText w:val="%1."/>
      <w:lvlJc w:val="left"/>
      <w:pPr>
        <w:ind w:left="525" w:hanging="525"/>
      </w:pPr>
    </w:lvl>
    <w:lvl w:ilvl="1">
      <w:start w:val="1"/>
      <w:numFmt w:val="decimal"/>
      <w:lvlText w:val="%1.%2."/>
      <w:lvlJc w:val="left"/>
      <w:pPr>
        <w:ind w:left="1004"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71BF0910"/>
    <w:multiLevelType w:val="hybridMultilevel"/>
    <w:tmpl w:val="65724CD6"/>
    <w:lvl w:ilvl="0" w:tplc="C872565C">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6"/>
  </w:num>
  <w:num w:numId="10">
    <w:abstractNumId w:val="10"/>
  </w:num>
  <w:num w:numId="11">
    <w:abstractNumId w:val="8"/>
  </w:num>
  <w:num w:numId="12">
    <w:abstractNumId w:val="13"/>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AAD"/>
    <w:rsid w:val="000071F5"/>
    <w:rsid w:val="00016569"/>
    <w:rsid w:val="0002048E"/>
    <w:rsid w:val="000205A9"/>
    <w:rsid w:val="00021459"/>
    <w:rsid w:val="000256CA"/>
    <w:rsid w:val="00025902"/>
    <w:rsid w:val="00031A94"/>
    <w:rsid w:val="000328F9"/>
    <w:rsid w:val="00036345"/>
    <w:rsid w:val="000419C6"/>
    <w:rsid w:val="00042568"/>
    <w:rsid w:val="00047D63"/>
    <w:rsid w:val="0005426C"/>
    <w:rsid w:val="000563D6"/>
    <w:rsid w:val="0005724B"/>
    <w:rsid w:val="00057570"/>
    <w:rsid w:val="000635EF"/>
    <w:rsid w:val="00064E61"/>
    <w:rsid w:val="00082C02"/>
    <w:rsid w:val="000841B1"/>
    <w:rsid w:val="0008429F"/>
    <w:rsid w:val="00091CE3"/>
    <w:rsid w:val="000A02FE"/>
    <w:rsid w:val="000A0316"/>
    <w:rsid w:val="000A1E30"/>
    <w:rsid w:val="000A38E0"/>
    <w:rsid w:val="000B1318"/>
    <w:rsid w:val="000B1653"/>
    <w:rsid w:val="000B6DD5"/>
    <w:rsid w:val="000C2C69"/>
    <w:rsid w:val="000C7D23"/>
    <w:rsid w:val="000D09E9"/>
    <w:rsid w:val="000D21C3"/>
    <w:rsid w:val="000D2C61"/>
    <w:rsid w:val="000D5530"/>
    <w:rsid w:val="000E20B1"/>
    <w:rsid w:val="000E2A6E"/>
    <w:rsid w:val="000E7F30"/>
    <w:rsid w:val="00111DBD"/>
    <w:rsid w:val="00117C99"/>
    <w:rsid w:val="00122C2A"/>
    <w:rsid w:val="001328BE"/>
    <w:rsid w:val="00132F49"/>
    <w:rsid w:val="001354D3"/>
    <w:rsid w:val="0013570A"/>
    <w:rsid w:val="00142441"/>
    <w:rsid w:val="001439B8"/>
    <w:rsid w:val="00145457"/>
    <w:rsid w:val="001640B0"/>
    <w:rsid w:val="001640DD"/>
    <w:rsid w:val="00171D94"/>
    <w:rsid w:val="001743D3"/>
    <w:rsid w:val="00187C26"/>
    <w:rsid w:val="00191901"/>
    <w:rsid w:val="00193E75"/>
    <w:rsid w:val="001945F7"/>
    <w:rsid w:val="00197A09"/>
    <w:rsid w:val="001A0AD3"/>
    <w:rsid w:val="001A5F80"/>
    <w:rsid w:val="001A7A1D"/>
    <w:rsid w:val="001B4882"/>
    <w:rsid w:val="001C0AD4"/>
    <w:rsid w:val="001C3E84"/>
    <w:rsid w:val="001C45EB"/>
    <w:rsid w:val="001C7B29"/>
    <w:rsid w:val="001D1E72"/>
    <w:rsid w:val="001D2539"/>
    <w:rsid w:val="001D2A37"/>
    <w:rsid w:val="001D49E9"/>
    <w:rsid w:val="001E2E65"/>
    <w:rsid w:val="001E3FBF"/>
    <w:rsid w:val="001E5663"/>
    <w:rsid w:val="001F5397"/>
    <w:rsid w:val="001F60CD"/>
    <w:rsid w:val="001F73FC"/>
    <w:rsid w:val="0020178A"/>
    <w:rsid w:val="002041C3"/>
    <w:rsid w:val="00213028"/>
    <w:rsid w:val="002372B8"/>
    <w:rsid w:val="00245B23"/>
    <w:rsid w:val="00246F33"/>
    <w:rsid w:val="00254B94"/>
    <w:rsid w:val="002601E9"/>
    <w:rsid w:val="002606FF"/>
    <w:rsid w:val="00264B62"/>
    <w:rsid w:val="0026596D"/>
    <w:rsid w:val="00266811"/>
    <w:rsid w:val="00267734"/>
    <w:rsid w:val="002766E3"/>
    <w:rsid w:val="00277ED7"/>
    <w:rsid w:val="00281606"/>
    <w:rsid w:val="00282068"/>
    <w:rsid w:val="0028767C"/>
    <w:rsid w:val="00290112"/>
    <w:rsid w:val="0029271B"/>
    <w:rsid w:val="00293500"/>
    <w:rsid w:val="00297359"/>
    <w:rsid w:val="002A24D7"/>
    <w:rsid w:val="002A335D"/>
    <w:rsid w:val="002A4DFC"/>
    <w:rsid w:val="002B074D"/>
    <w:rsid w:val="002B0D33"/>
    <w:rsid w:val="002B1515"/>
    <w:rsid w:val="002B18D0"/>
    <w:rsid w:val="002B337D"/>
    <w:rsid w:val="002B4BBC"/>
    <w:rsid w:val="002B6EE6"/>
    <w:rsid w:val="002C12B8"/>
    <w:rsid w:val="002C348F"/>
    <w:rsid w:val="002C4C81"/>
    <w:rsid w:val="002D0A18"/>
    <w:rsid w:val="002D21E1"/>
    <w:rsid w:val="002D4D32"/>
    <w:rsid w:val="002D64D9"/>
    <w:rsid w:val="002D7C12"/>
    <w:rsid w:val="002D7E5F"/>
    <w:rsid w:val="002E2E6C"/>
    <w:rsid w:val="002E3E44"/>
    <w:rsid w:val="002F26E1"/>
    <w:rsid w:val="003008DC"/>
    <w:rsid w:val="0030103A"/>
    <w:rsid w:val="00306B38"/>
    <w:rsid w:val="00317695"/>
    <w:rsid w:val="00320C57"/>
    <w:rsid w:val="00322B74"/>
    <w:rsid w:val="0032352B"/>
    <w:rsid w:val="00325CAF"/>
    <w:rsid w:val="00326CD7"/>
    <w:rsid w:val="00331AE6"/>
    <w:rsid w:val="00332FFF"/>
    <w:rsid w:val="00336969"/>
    <w:rsid w:val="00337688"/>
    <w:rsid w:val="00341B34"/>
    <w:rsid w:val="00344A52"/>
    <w:rsid w:val="00346EE4"/>
    <w:rsid w:val="00363D25"/>
    <w:rsid w:val="003664B3"/>
    <w:rsid w:val="00366F75"/>
    <w:rsid w:val="003714DF"/>
    <w:rsid w:val="00371B62"/>
    <w:rsid w:val="00384CCE"/>
    <w:rsid w:val="00385969"/>
    <w:rsid w:val="003A0585"/>
    <w:rsid w:val="003A3AC7"/>
    <w:rsid w:val="003B40DF"/>
    <w:rsid w:val="003C74D9"/>
    <w:rsid w:val="003C7986"/>
    <w:rsid w:val="003D2970"/>
    <w:rsid w:val="003D7031"/>
    <w:rsid w:val="003E24F4"/>
    <w:rsid w:val="003F0C0D"/>
    <w:rsid w:val="003F369C"/>
    <w:rsid w:val="003F4FB8"/>
    <w:rsid w:val="003F5700"/>
    <w:rsid w:val="003F74FF"/>
    <w:rsid w:val="003F77F9"/>
    <w:rsid w:val="004037F2"/>
    <w:rsid w:val="00403A11"/>
    <w:rsid w:val="00414C62"/>
    <w:rsid w:val="00417DC2"/>
    <w:rsid w:val="00421D5B"/>
    <w:rsid w:val="004239A7"/>
    <w:rsid w:val="00431FBB"/>
    <w:rsid w:val="00442B3E"/>
    <w:rsid w:val="00450B30"/>
    <w:rsid w:val="00466731"/>
    <w:rsid w:val="00472B21"/>
    <w:rsid w:val="0047392A"/>
    <w:rsid w:val="00475F95"/>
    <w:rsid w:val="00476389"/>
    <w:rsid w:val="00481181"/>
    <w:rsid w:val="004839BA"/>
    <w:rsid w:val="004866E6"/>
    <w:rsid w:val="00491C4E"/>
    <w:rsid w:val="004950A1"/>
    <w:rsid w:val="004A07CF"/>
    <w:rsid w:val="004A39FB"/>
    <w:rsid w:val="004A57CE"/>
    <w:rsid w:val="004A622E"/>
    <w:rsid w:val="004B4BF3"/>
    <w:rsid w:val="004B62F3"/>
    <w:rsid w:val="004C0E7E"/>
    <w:rsid w:val="004C22A4"/>
    <w:rsid w:val="004C35AD"/>
    <w:rsid w:val="004E5E16"/>
    <w:rsid w:val="004F613F"/>
    <w:rsid w:val="0050392F"/>
    <w:rsid w:val="0050677A"/>
    <w:rsid w:val="00510BD1"/>
    <w:rsid w:val="005131B1"/>
    <w:rsid w:val="00513266"/>
    <w:rsid w:val="005206A4"/>
    <w:rsid w:val="00527B85"/>
    <w:rsid w:val="005349DA"/>
    <w:rsid w:val="0053515B"/>
    <w:rsid w:val="005417B8"/>
    <w:rsid w:val="00542D8D"/>
    <w:rsid w:val="00550FCB"/>
    <w:rsid w:val="00553EAF"/>
    <w:rsid w:val="00556390"/>
    <w:rsid w:val="00556A9E"/>
    <w:rsid w:val="00562E31"/>
    <w:rsid w:val="00563C1F"/>
    <w:rsid w:val="00566120"/>
    <w:rsid w:val="0056651F"/>
    <w:rsid w:val="0057698B"/>
    <w:rsid w:val="0058044E"/>
    <w:rsid w:val="00581497"/>
    <w:rsid w:val="00581607"/>
    <w:rsid w:val="0058545F"/>
    <w:rsid w:val="005862A1"/>
    <w:rsid w:val="0059063E"/>
    <w:rsid w:val="00590BCC"/>
    <w:rsid w:val="00592D4E"/>
    <w:rsid w:val="005B0C1F"/>
    <w:rsid w:val="005B57DC"/>
    <w:rsid w:val="005C025B"/>
    <w:rsid w:val="005C383D"/>
    <w:rsid w:val="005D099E"/>
    <w:rsid w:val="005D4030"/>
    <w:rsid w:val="005D5313"/>
    <w:rsid w:val="005E33E3"/>
    <w:rsid w:val="005E6C00"/>
    <w:rsid w:val="005F23C3"/>
    <w:rsid w:val="005F312B"/>
    <w:rsid w:val="005F3643"/>
    <w:rsid w:val="005F50F2"/>
    <w:rsid w:val="005F55C5"/>
    <w:rsid w:val="005F7055"/>
    <w:rsid w:val="006034DB"/>
    <w:rsid w:val="006104D2"/>
    <w:rsid w:val="00610B69"/>
    <w:rsid w:val="00611EB6"/>
    <w:rsid w:val="006120D1"/>
    <w:rsid w:val="00617CEB"/>
    <w:rsid w:val="00620441"/>
    <w:rsid w:val="00622E29"/>
    <w:rsid w:val="00624E4A"/>
    <w:rsid w:val="00626D4B"/>
    <w:rsid w:val="00627E41"/>
    <w:rsid w:val="0063314A"/>
    <w:rsid w:val="00637A28"/>
    <w:rsid w:val="006411C3"/>
    <w:rsid w:val="006453E0"/>
    <w:rsid w:val="0065497A"/>
    <w:rsid w:val="006554EF"/>
    <w:rsid w:val="00660074"/>
    <w:rsid w:val="00660F42"/>
    <w:rsid w:val="00661EE7"/>
    <w:rsid w:val="006646D7"/>
    <w:rsid w:val="0067625C"/>
    <w:rsid w:val="006818F6"/>
    <w:rsid w:val="0068306D"/>
    <w:rsid w:val="0068571B"/>
    <w:rsid w:val="00687E40"/>
    <w:rsid w:val="00691FF7"/>
    <w:rsid w:val="00694E2A"/>
    <w:rsid w:val="00695A4F"/>
    <w:rsid w:val="00697713"/>
    <w:rsid w:val="00697B02"/>
    <w:rsid w:val="006A3055"/>
    <w:rsid w:val="006A49B6"/>
    <w:rsid w:val="006A653E"/>
    <w:rsid w:val="006B3757"/>
    <w:rsid w:val="006B589C"/>
    <w:rsid w:val="006C06D2"/>
    <w:rsid w:val="006C0833"/>
    <w:rsid w:val="006C2823"/>
    <w:rsid w:val="006C63DC"/>
    <w:rsid w:val="006E035E"/>
    <w:rsid w:val="006E2FC4"/>
    <w:rsid w:val="006E4FC7"/>
    <w:rsid w:val="006E6597"/>
    <w:rsid w:val="006E7E1A"/>
    <w:rsid w:val="006E7F20"/>
    <w:rsid w:val="006F1070"/>
    <w:rsid w:val="006F2A37"/>
    <w:rsid w:val="006F34ED"/>
    <w:rsid w:val="00701923"/>
    <w:rsid w:val="00710BFF"/>
    <w:rsid w:val="00714C1B"/>
    <w:rsid w:val="00715F82"/>
    <w:rsid w:val="007238D7"/>
    <w:rsid w:val="00723A3F"/>
    <w:rsid w:val="00723A62"/>
    <w:rsid w:val="00740E23"/>
    <w:rsid w:val="007419EB"/>
    <w:rsid w:val="0074238C"/>
    <w:rsid w:val="00743054"/>
    <w:rsid w:val="00745FC1"/>
    <w:rsid w:val="00751BA9"/>
    <w:rsid w:val="0075496E"/>
    <w:rsid w:val="007609AE"/>
    <w:rsid w:val="007656CE"/>
    <w:rsid w:val="00772065"/>
    <w:rsid w:val="007814B8"/>
    <w:rsid w:val="007831D6"/>
    <w:rsid w:val="007837B0"/>
    <w:rsid w:val="007927B7"/>
    <w:rsid w:val="00793CCD"/>
    <w:rsid w:val="007A54BC"/>
    <w:rsid w:val="007A5EE2"/>
    <w:rsid w:val="007A610F"/>
    <w:rsid w:val="007A7BDF"/>
    <w:rsid w:val="007B07D6"/>
    <w:rsid w:val="007B1115"/>
    <w:rsid w:val="007B4405"/>
    <w:rsid w:val="007B46CD"/>
    <w:rsid w:val="007B6178"/>
    <w:rsid w:val="007B6705"/>
    <w:rsid w:val="007D6F2D"/>
    <w:rsid w:val="007E2638"/>
    <w:rsid w:val="007E38B9"/>
    <w:rsid w:val="007E4620"/>
    <w:rsid w:val="007E6902"/>
    <w:rsid w:val="007E69E3"/>
    <w:rsid w:val="007F0B56"/>
    <w:rsid w:val="007F1F26"/>
    <w:rsid w:val="007F6039"/>
    <w:rsid w:val="007F6FFA"/>
    <w:rsid w:val="007F76A6"/>
    <w:rsid w:val="00800A30"/>
    <w:rsid w:val="00803F66"/>
    <w:rsid w:val="00806007"/>
    <w:rsid w:val="00810133"/>
    <w:rsid w:val="0081068D"/>
    <w:rsid w:val="00811E2F"/>
    <w:rsid w:val="00814124"/>
    <w:rsid w:val="00815C1F"/>
    <w:rsid w:val="00821F94"/>
    <w:rsid w:val="008230C7"/>
    <w:rsid w:val="008252DC"/>
    <w:rsid w:val="00826FB0"/>
    <w:rsid w:val="00831699"/>
    <w:rsid w:val="00833A81"/>
    <w:rsid w:val="00846546"/>
    <w:rsid w:val="00861A86"/>
    <w:rsid w:val="00862449"/>
    <w:rsid w:val="008634C7"/>
    <w:rsid w:val="00863978"/>
    <w:rsid w:val="0086591E"/>
    <w:rsid w:val="00865A58"/>
    <w:rsid w:val="00866DC6"/>
    <w:rsid w:val="00872451"/>
    <w:rsid w:val="008741FF"/>
    <w:rsid w:val="00875D96"/>
    <w:rsid w:val="0089110E"/>
    <w:rsid w:val="008914B4"/>
    <w:rsid w:val="00892535"/>
    <w:rsid w:val="008A54F4"/>
    <w:rsid w:val="008B1C9C"/>
    <w:rsid w:val="008B3216"/>
    <w:rsid w:val="008B526E"/>
    <w:rsid w:val="008C68D9"/>
    <w:rsid w:val="008D063F"/>
    <w:rsid w:val="008E1B7A"/>
    <w:rsid w:val="008E2843"/>
    <w:rsid w:val="008E39E1"/>
    <w:rsid w:val="008E50B0"/>
    <w:rsid w:val="008F1E49"/>
    <w:rsid w:val="008F4CEF"/>
    <w:rsid w:val="008F7C87"/>
    <w:rsid w:val="008F7D24"/>
    <w:rsid w:val="00901341"/>
    <w:rsid w:val="00902BCF"/>
    <w:rsid w:val="00906261"/>
    <w:rsid w:val="00906897"/>
    <w:rsid w:val="00916D2D"/>
    <w:rsid w:val="00925DF8"/>
    <w:rsid w:val="009329A0"/>
    <w:rsid w:val="00944500"/>
    <w:rsid w:val="00945674"/>
    <w:rsid w:val="009456C7"/>
    <w:rsid w:val="0095485D"/>
    <w:rsid w:val="009622CB"/>
    <w:rsid w:val="00966378"/>
    <w:rsid w:val="009706C1"/>
    <w:rsid w:val="009715B8"/>
    <w:rsid w:val="00972D59"/>
    <w:rsid w:val="009738B0"/>
    <w:rsid w:val="00977468"/>
    <w:rsid w:val="009803EB"/>
    <w:rsid w:val="00980DE6"/>
    <w:rsid w:val="00992FB6"/>
    <w:rsid w:val="00993DCB"/>
    <w:rsid w:val="0099442A"/>
    <w:rsid w:val="0099463E"/>
    <w:rsid w:val="00994B74"/>
    <w:rsid w:val="009959DD"/>
    <w:rsid w:val="009973A9"/>
    <w:rsid w:val="009A0364"/>
    <w:rsid w:val="009A083C"/>
    <w:rsid w:val="009A12E3"/>
    <w:rsid w:val="009A2F67"/>
    <w:rsid w:val="009A4071"/>
    <w:rsid w:val="009A6035"/>
    <w:rsid w:val="009A6D0B"/>
    <w:rsid w:val="009A7453"/>
    <w:rsid w:val="009C1892"/>
    <w:rsid w:val="009C65F7"/>
    <w:rsid w:val="009C68DE"/>
    <w:rsid w:val="009D22DF"/>
    <w:rsid w:val="009D4810"/>
    <w:rsid w:val="009E47F9"/>
    <w:rsid w:val="009E4CE1"/>
    <w:rsid w:val="00A05457"/>
    <w:rsid w:val="00A07278"/>
    <w:rsid w:val="00A300F6"/>
    <w:rsid w:val="00A334CA"/>
    <w:rsid w:val="00A33ABC"/>
    <w:rsid w:val="00A43EC7"/>
    <w:rsid w:val="00A50092"/>
    <w:rsid w:val="00A50CEA"/>
    <w:rsid w:val="00A53AA1"/>
    <w:rsid w:val="00A55BF0"/>
    <w:rsid w:val="00A6148D"/>
    <w:rsid w:val="00A74270"/>
    <w:rsid w:val="00A76F07"/>
    <w:rsid w:val="00A90E20"/>
    <w:rsid w:val="00A91172"/>
    <w:rsid w:val="00A936A3"/>
    <w:rsid w:val="00A95677"/>
    <w:rsid w:val="00AA2118"/>
    <w:rsid w:val="00AA7143"/>
    <w:rsid w:val="00AB0EA9"/>
    <w:rsid w:val="00AB77CB"/>
    <w:rsid w:val="00AC0CD4"/>
    <w:rsid w:val="00AC1CD6"/>
    <w:rsid w:val="00AD43DB"/>
    <w:rsid w:val="00AE31EF"/>
    <w:rsid w:val="00AF2151"/>
    <w:rsid w:val="00AF369C"/>
    <w:rsid w:val="00AF5163"/>
    <w:rsid w:val="00B00926"/>
    <w:rsid w:val="00B0561A"/>
    <w:rsid w:val="00B071C6"/>
    <w:rsid w:val="00B07435"/>
    <w:rsid w:val="00B17F31"/>
    <w:rsid w:val="00B229FA"/>
    <w:rsid w:val="00B27ADB"/>
    <w:rsid w:val="00B32D25"/>
    <w:rsid w:val="00B35CD9"/>
    <w:rsid w:val="00B362AE"/>
    <w:rsid w:val="00B36E25"/>
    <w:rsid w:val="00B43AC0"/>
    <w:rsid w:val="00B526AC"/>
    <w:rsid w:val="00B65186"/>
    <w:rsid w:val="00B67362"/>
    <w:rsid w:val="00B71A0E"/>
    <w:rsid w:val="00B71A9C"/>
    <w:rsid w:val="00B92335"/>
    <w:rsid w:val="00B973FF"/>
    <w:rsid w:val="00B9753C"/>
    <w:rsid w:val="00BA12A2"/>
    <w:rsid w:val="00BB3579"/>
    <w:rsid w:val="00BB77FE"/>
    <w:rsid w:val="00BC50D3"/>
    <w:rsid w:val="00BD1107"/>
    <w:rsid w:val="00BD4593"/>
    <w:rsid w:val="00BD696D"/>
    <w:rsid w:val="00BE5E84"/>
    <w:rsid w:val="00BE7C49"/>
    <w:rsid w:val="00BF2148"/>
    <w:rsid w:val="00BF3C21"/>
    <w:rsid w:val="00C04522"/>
    <w:rsid w:val="00C04EC4"/>
    <w:rsid w:val="00C1326B"/>
    <w:rsid w:val="00C13D45"/>
    <w:rsid w:val="00C158D0"/>
    <w:rsid w:val="00C260ED"/>
    <w:rsid w:val="00C26CED"/>
    <w:rsid w:val="00C27D46"/>
    <w:rsid w:val="00C41CEB"/>
    <w:rsid w:val="00C42D19"/>
    <w:rsid w:val="00C50880"/>
    <w:rsid w:val="00C57125"/>
    <w:rsid w:val="00C574F7"/>
    <w:rsid w:val="00C57F16"/>
    <w:rsid w:val="00C64ADA"/>
    <w:rsid w:val="00C67423"/>
    <w:rsid w:val="00C67C6C"/>
    <w:rsid w:val="00C708DE"/>
    <w:rsid w:val="00C7503F"/>
    <w:rsid w:val="00C80398"/>
    <w:rsid w:val="00C8163C"/>
    <w:rsid w:val="00C82940"/>
    <w:rsid w:val="00C83082"/>
    <w:rsid w:val="00C83706"/>
    <w:rsid w:val="00C917F8"/>
    <w:rsid w:val="00C931C6"/>
    <w:rsid w:val="00C93F0E"/>
    <w:rsid w:val="00CA09AD"/>
    <w:rsid w:val="00CA53D0"/>
    <w:rsid w:val="00CA6C40"/>
    <w:rsid w:val="00CB26ED"/>
    <w:rsid w:val="00CB355A"/>
    <w:rsid w:val="00CC2DC5"/>
    <w:rsid w:val="00CC619F"/>
    <w:rsid w:val="00CC69D2"/>
    <w:rsid w:val="00CC6AA0"/>
    <w:rsid w:val="00CC6C06"/>
    <w:rsid w:val="00CD1FF6"/>
    <w:rsid w:val="00CD3167"/>
    <w:rsid w:val="00CE6EB2"/>
    <w:rsid w:val="00CF16A3"/>
    <w:rsid w:val="00CF4D3E"/>
    <w:rsid w:val="00CF5E9D"/>
    <w:rsid w:val="00CF73F2"/>
    <w:rsid w:val="00D00CF2"/>
    <w:rsid w:val="00D04D01"/>
    <w:rsid w:val="00D04FBB"/>
    <w:rsid w:val="00D077B9"/>
    <w:rsid w:val="00D17D0E"/>
    <w:rsid w:val="00D234E0"/>
    <w:rsid w:val="00D32E82"/>
    <w:rsid w:val="00D33F8D"/>
    <w:rsid w:val="00D34AD6"/>
    <w:rsid w:val="00D35A85"/>
    <w:rsid w:val="00D36F61"/>
    <w:rsid w:val="00D42BBF"/>
    <w:rsid w:val="00D449C4"/>
    <w:rsid w:val="00D44E95"/>
    <w:rsid w:val="00D5598E"/>
    <w:rsid w:val="00D57584"/>
    <w:rsid w:val="00D630CB"/>
    <w:rsid w:val="00D67402"/>
    <w:rsid w:val="00D754CE"/>
    <w:rsid w:val="00D80655"/>
    <w:rsid w:val="00D82F81"/>
    <w:rsid w:val="00D83AC3"/>
    <w:rsid w:val="00D83F52"/>
    <w:rsid w:val="00D853BF"/>
    <w:rsid w:val="00D87BE1"/>
    <w:rsid w:val="00D919B2"/>
    <w:rsid w:val="00D91CED"/>
    <w:rsid w:val="00D92385"/>
    <w:rsid w:val="00D92F0D"/>
    <w:rsid w:val="00D9573A"/>
    <w:rsid w:val="00D96B38"/>
    <w:rsid w:val="00D97EF4"/>
    <w:rsid w:val="00DA1009"/>
    <w:rsid w:val="00DA4BB0"/>
    <w:rsid w:val="00DA5E7B"/>
    <w:rsid w:val="00DB239F"/>
    <w:rsid w:val="00DB76EC"/>
    <w:rsid w:val="00DC1C92"/>
    <w:rsid w:val="00DC3EDE"/>
    <w:rsid w:val="00DC482E"/>
    <w:rsid w:val="00DC4A6C"/>
    <w:rsid w:val="00DD12D7"/>
    <w:rsid w:val="00DD1BFF"/>
    <w:rsid w:val="00DD4ACA"/>
    <w:rsid w:val="00DD7557"/>
    <w:rsid w:val="00DE343E"/>
    <w:rsid w:val="00DE7D84"/>
    <w:rsid w:val="00DF30D4"/>
    <w:rsid w:val="00DF4542"/>
    <w:rsid w:val="00DF648D"/>
    <w:rsid w:val="00DF68B5"/>
    <w:rsid w:val="00DF7813"/>
    <w:rsid w:val="00E038AD"/>
    <w:rsid w:val="00E13D32"/>
    <w:rsid w:val="00E30E6A"/>
    <w:rsid w:val="00E34A04"/>
    <w:rsid w:val="00E45383"/>
    <w:rsid w:val="00E5108A"/>
    <w:rsid w:val="00E532CB"/>
    <w:rsid w:val="00E53B4E"/>
    <w:rsid w:val="00E57159"/>
    <w:rsid w:val="00E600AD"/>
    <w:rsid w:val="00E711A5"/>
    <w:rsid w:val="00E75026"/>
    <w:rsid w:val="00E87DD8"/>
    <w:rsid w:val="00E90402"/>
    <w:rsid w:val="00E924CD"/>
    <w:rsid w:val="00E925C4"/>
    <w:rsid w:val="00E94B2E"/>
    <w:rsid w:val="00EA29A1"/>
    <w:rsid w:val="00EA65F6"/>
    <w:rsid w:val="00EB2435"/>
    <w:rsid w:val="00EB2991"/>
    <w:rsid w:val="00EB3600"/>
    <w:rsid w:val="00EB4D7A"/>
    <w:rsid w:val="00ED3A29"/>
    <w:rsid w:val="00EF4A40"/>
    <w:rsid w:val="00EF763F"/>
    <w:rsid w:val="00F02106"/>
    <w:rsid w:val="00F04C80"/>
    <w:rsid w:val="00F141F8"/>
    <w:rsid w:val="00F14AC3"/>
    <w:rsid w:val="00F154DE"/>
    <w:rsid w:val="00F22C16"/>
    <w:rsid w:val="00F25B18"/>
    <w:rsid w:val="00F26F9C"/>
    <w:rsid w:val="00F27BC3"/>
    <w:rsid w:val="00F30FEA"/>
    <w:rsid w:val="00F31541"/>
    <w:rsid w:val="00F353E7"/>
    <w:rsid w:val="00F500C2"/>
    <w:rsid w:val="00F506DB"/>
    <w:rsid w:val="00F54C9D"/>
    <w:rsid w:val="00F55663"/>
    <w:rsid w:val="00F55F79"/>
    <w:rsid w:val="00F55F86"/>
    <w:rsid w:val="00F64DEC"/>
    <w:rsid w:val="00F7061F"/>
    <w:rsid w:val="00F82217"/>
    <w:rsid w:val="00F96482"/>
    <w:rsid w:val="00FA4826"/>
    <w:rsid w:val="00FB1BD0"/>
    <w:rsid w:val="00FB25B4"/>
    <w:rsid w:val="00FB2F8E"/>
    <w:rsid w:val="00FB3C8A"/>
    <w:rsid w:val="00FB7A68"/>
    <w:rsid w:val="00FC31F7"/>
    <w:rsid w:val="00FC5D3B"/>
    <w:rsid w:val="00FC6117"/>
    <w:rsid w:val="00FC681F"/>
    <w:rsid w:val="00FD4341"/>
    <w:rsid w:val="00FD4CEB"/>
    <w:rsid w:val="00FD5876"/>
    <w:rsid w:val="00FD59BF"/>
    <w:rsid w:val="00FD5BA9"/>
    <w:rsid w:val="00FE2618"/>
    <w:rsid w:val="00FE2E32"/>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D0"/>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F04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39"/>
    <w:rsid w:val="00F55F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CC2DC5"/>
  </w:style>
  <w:style w:type="character" w:styleId="af1">
    <w:name w:val="FollowedHyperlink"/>
    <w:basedOn w:val="a0"/>
    <w:uiPriority w:val="99"/>
    <w:semiHidden/>
    <w:unhideWhenUsed/>
    <w:rsid w:val="00CC2DC5"/>
    <w:rPr>
      <w:color w:val="800080"/>
      <w:u w:val="single"/>
    </w:rPr>
  </w:style>
  <w:style w:type="paragraph" w:customStyle="1" w:styleId="xl64">
    <w:name w:val="xl64"/>
    <w:basedOn w:val="a"/>
    <w:rsid w:val="00CC2DC5"/>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
    <w:rsid w:val="00CC2DC5"/>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
    <w:rsid w:val="00CC2DC5"/>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
    <w:rsid w:val="00CC2DC5"/>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20">
    <w:name w:val="Нет списка2"/>
    <w:next w:val="a2"/>
    <w:uiPriority w:val="99"/>
    <w:semiHidden/>
    <w:unhideWhenUsed/>
    <w:rsid w:val="001640DD"/>
  </w:style>
  <w:style w:type="numbering" w:customStyle="1" w:styleId="31">
    <w:name w:val="Нет списка3"/>
    <w:next w:val="a2"/>
    <w:uiPriority w:val="99"/>
    <w:semiHidden/>
    <w:unhideWhenUsed/>
    <w:rsid w:val="00710BFF"/>
  </w:style>
  <w:style w:type="numbering" w:customStyle="1" w:styleId="4">
    <w:name w:val="Нет списка4"/>
    <w:next w:val="a2"/>
    <w:uiPriority w:val="99"/>
    <w:semiHidden/>
    <w:unhideWhenUsed/>
    <w:rsid w:val="00DC4A6C"/>
  </w:style>
  <w:style w:type="numbering" w:customStyle="1" w:styleId="5">
    <w:name w:val="Нет списка5"/>
    <w:next w:val="a2"/>
    <w:uiPriority w:val="99"/>
    <w:semiHidden/>
    <w:unhideWhenUsed/>
    <w:rsid w:val="00C80398"/>
  </w:style>
  <w:style w:type="numbering" w:customStyle="1" w:styleId="6">
    <w:name w:val="Нет списка6"/>
    <w:next w:val="a2"/>
    <w:uiPriority w:val="99"/>
    <w:semiHidden/>
    <w:unhideWhenUsed/>
    <w:rsid w:val="001B4882"/>
  </w:style>
  <w:style w:type="numbering" w:customStyle="1" w:styleId="7">
    <w:name w:val="Нет списка7"/>
    <w:next w:val="a2"/>
    <w:uiPriority w:val="99"/>
    <w:semiHidden/>
    <w:unhideWhenUsed/>
    <w:rsid w:val="002372B8"/>
  </w:style>
  <w:style w:type="paragraph" w:customStyle="1" w:styleId="xl82">
    <w:name w:val="xl82"/>
    <w:basedOn w:val="a"/>
    <w:rsid w:val="00DF4542"/>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3">
    <w:name w:val="xl83"/>
    <w:basedOn w:val="a"/>
    <w:rsid w:val="00DF4542"/>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4">
    <w:name w:val="xl84"/>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85">
    <w:name w:val="xl85"/>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6">
    <w:name w:val="xl86"/>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87">
    <w:name w:val="xl87"/>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88">
    <w:name w:val="xl88"/>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0">
    <w:name w:val="xl90"/>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1">
    <w:name w:val="xl91"/>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2">
    <w:name w:val="xl92"/>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000000"/>
      <w:kern w:val="0"/>
      <w:lang w:eastAsia="ru-RU"/>
    </w:rPr>
  </w:style>
  <w:style w:type="paragraph" w:customStyle="1" w:styleId="xl93">
    <w:name w:val="xl93"/>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94">
    <w:name w:val="xl94"/>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000000"/>
      <w:kern w:val="0"/>
      <w:lang w:eastAsia="ru-RU"/>
    </w:rPr>
  </w:style>
  <w:style w:type="paragraph" w:customStyle="1" w:styleId="xl96">
    <w:name w:val="xl96"/>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sz w:val="36"/>
      <w:szCs w:val="36"/>
      <w:lang w:eastAsia="ru-RU"/>
    </w:rPr>
  </w:style>
  <w:style w:type="paragraph" w:customStyle="1" w:styleId="xl97">
    <w:name w:val="xl97"/>
    <w:basedOn w:val="a"/>
    <w:rsid w:val="00DF4542"/>
    <w:pPr>
      <w:widowControl/>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8">
    <w:name w:val="xl98"/>
    <w:basedOn w:val="a"/>
    <w:rsid w:val="00DF4542"/>
    <w:pPr>
      <w:widowControl/>
      <w:pBdr>
        <w:top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9">
    <w:name w:val="xl99"/>
    <w:basedOn w:val="a"/>
    <w:rsid w:val="00DF4542"/>
    <w:pPr>
      <w:widowControl/>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DF4542"/>
    <w:pPr>
      <w:widowControl/>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1">
    <w:name w:val="xl101"/>
    <w:basedOn w:val="a"/>
    <w:rsid w:val="00DF4542"/>
    <w:pPr>
      <w:widowControl/>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2">
    <w:name w:val="xl102"/>
    <w:basedOn w:val="a"/>
    <w:rsid w:val="00DF4542"/>
    <w:pPr>
      <w:widowControl/>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3">
    <w:name w:val="xl103"/>
    <w:basedOn w:val="a"/>
    <w:rsid w:val="00DF45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4">
    <w:name w:val="xl104"/>
    <w:basedOn w:val="a"/>
    <w:rsid w:val="00DF45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5">
    <w:name w:val="xl105"/>
    <w:basedOn w:val="a"/>
    <w:rsid w:val="00DF4542"/>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6">
    <w:name w:val="xl106"/>
    <w:basedOn w:val="a"/>
    <w:rsid w:val="00DF4542"/>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7">
    <w:name w:val="xl107"/>
    <w:basedOn w:val="a"/>
    <w:rsid w:val="00DF4542"/>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8">
    <w:name w:val="xl108"/>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D0"/>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F04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39"/>
    <w:rsid w:val="00F55F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CC2DC5"/>
  </w:style>
  <w:style w:type="character" w:styleId="af1">
    <w:name w:val="FollowedHyperlink"/>
    <w:basedOn w:val="a0"/>
    <w:uiPriority w:val="99"/>
    <w:semiHidden/>
    <w:unhideWhenUsed/>
    <w:rsid w:val="00CC2DC5"/>
    <w:rPr>
      <w:color w:val="800080"/>
      <w:u w:val="single"/>
    </w:rPr>
  </w:style>
  <w:style w:type="paragraph" w:customStyle="1" w:styleId="xl64">
    <w:name w:val="xl64"/>
    <w:basedOn w:val="a"/>
    <w:rsid w:val="00CC2DC5"/>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
    <w:rsid w:val="00CC2DC5"/>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
    <w:rsid w:val="00CC2DC5"/>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
    <w:rsid w:val="00CC2DC5"/>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
    <w:rsid w:val="00CC2DC5"/>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
    <w:rsid w:val="00CC2DC5"/>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
    <w:rsid w:val="00CC2DC5"/>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20">
    <w:name w:val="Нет списка2"/>
    <w:next w:val="a2"/>
    <w:uiPriority w:val="99"/>
    <w:semiHidden/>
    <w:unhideWhenUsed/>
    <w:rsid w:val="001640DD"/>
  </w:style>
  <w:style w:type="numbering" w:customStyle="1" w:styleId="31">
    <w:name w:val="Нет списка3"/>
    <w:next w:val="a2"/>
    <w:uiPriority w:val="99"/>
    <w:semiHidden/>
    <w:unhideWhenUsed/>
    <w:rsid w:val="00710BFF"/>
  </w:style>
  <w:style w:type="numbering" w:customStyle="1" w:styleId="4">
    <w:name w:val="Нет списка4"/>
    <w:next w:val="a2"/>
    <w:uiPriority w:val="99"/>
    <w:semiHidden/>
    <w:unhideWhenUsed/>
    <w:rsid w:val="00DC4A6C"/>
  </w:style>
  <w:style w:type="numbering" w:customStyle="1" w:styleId="5">
    <w:name w:val="Нет списка5"/>
    <w:next w:val="a2"/>
    <w:uiPriority w:val="99"/>
    <w:semiHidden/>
    <w:unhideWhenUsed/>
    <w:rsid w:val="00C80398"/>
  </w:style>
  <w:style w:type="numbering" w:customStyle="1" w:styleId="6">
    <w:name w:val="Нет списка6"/>
    <w:next w:val="a2"/>
    <w:uiPriority w:val="99"/>
    <w:semiHidden/>
    <w:unhideWhenUsed/>
    <w:rsid w:val="001B4882"/>
  </w:style>
  <w:style w:type="numbering" w:customStyle="1" w:styleId="7">
    <w:name w:val="Нет списка7"/>
    <w:next w:val="a2"/>
    <w:uiPriority w:val="99"/>
    <w:semiHidden/>
    <w:unhideWhenUsed/>
    <w:rsid w:val="002372B8"/>
  </w:style>
  <w:style w:type="paragraph" w:customStyle="1" w:styleId="xl82">
    <w:name w:val="xl82"/>
    <w:basedOn w:val="a"/>
    <w:rsid w:val="00DF4542"/>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3">
    <w:name w:val="xl83"/>
    <w:basedOn w:val="a"/>
    <w:rsid w:val="00DF4542"/>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4">
    <w:name w:val="xl84"/>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85">
    <w:name w:val="xl85"/>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86">
    <w:name w:val="xl86"/>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87">
    <w:name w:val="xl87"/>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88">
    <w:name w:val="xl88"/>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0">
    <w:name w:val="xl90"/>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1">
    <w:name w:val="xl91"/>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2">
    <w:name w:val="xl92"/>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000000"/>
      <w:kern w:val="0"/>
      <w:lang w:eastAsia="ru-RU"/>
    </w:rPr>
  </w:style>
  <w:style w:type="paragraph" w:customStyle="1" w:styleId="xl93">
    <w:name w:val="xl93"/>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94">
    <w:name w:val="xl94"/>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000000"/>
      <w:kern w:val="0"/>
      <w:lang w:eastAsia="ru-RU"/>
    </w:rPr>
  </w:style>
  <w:style w:type="paragraph" w:customStyle="1" w:styleId="xl96">
    <w:name w:val="xl96"/>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sz w:val="36"/>
      <w:szCs w:val="36"/>
      <w:lang w:eastAsia="ru-RU"/>
    </w:rPr>
  </w:style>
  <w:style w:type="paragraph" w:customStyle="1" w:styleId="xl97">
    <w:name w:val="xl97"/>
    <w:basedOn w:val="a"/>
    <w:rsid w:val="00DF4542"/>
    <w:pPr>
      <w:widowControl/>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8">
    <w:name w:val="xl98"/>
    <w:basedOn w:val="a"/>
    <w:rsid w:val="00DF4542"/>
    <w:pPr>
      <w:widowControl/>
      <w:pBdr>
        <w:top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99">
    <w:name w:val="xl99"/>
    <w:basedOn w:val="a"/>
    <w:rsid w:val="00DF4542"/>
    <w:pPr>
      <w:widowControl/>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DF4542"/>
    <w:pPr>
      <w:widowControl/>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1">
    <w:name w:val="xl101"/>
    <w:basedOn w:val="a"/>
    <w:rsid w:val="00DF4542"/>
    <w:pPr>
      <w:widowControl/>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2">
    <w:name w:val="xl102"/>
    <w:basedOn w:val="a"/>
    <w:rsid w:val="00DF4542"/>
    <w:pPr>
      <w:widowControl/>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3">
    <w:name w:val="xl103"/>
    <w:basedOn w:val="a"/>
    <w:rsid w:val="00DF45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4">
    <w:name w:val="xl104"/>
    <w:basedOn w:val="a"/>
    <w:rsid w:val="00DF454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5">
    <w:name w:val="xl105"/>
    <w:basedOn w:val="a"/>
    <w:rsid w:val="00DF4542"/>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6">
    <w:name w:val="xl106"/>
    <w:basedOn w:val="a"/>
    <w:rsid w:val="00DF4542"/>
    <w:pPr>
      <w:widowControl/>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7">
    <w:name w:val="xl107"/>
    <w:basedOn w:val="a"/>
    <w:rsid w:val="00DF4542"/>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eastAsia="Times New Roman"/>
      <w:b/>
      <w:bCs/>
      <w:color w:val="000000"/>
      <w:kern w:val="0"/>
      <w:sz w:val="32"/>
      <w:szCs w:val="32"/>
      <w:lang w:eastAsia="ru-RU"/>
    </w:rPr>
  </w:style>
  <w:style w:type="paragraph" w:customStyle="1" w:styleId="xl108">
    <w:name w:val="xl108"/>
    <w:basedOn w:val="a"/>
    <w:rsid w:val="00DF454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608810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155541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6657843">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0061850">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C10A5-874B-4881-8C45-B7FE152D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100</Pages>
  <Words>27792</Words>
  <Characters>158416</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185837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69</cp:revision>
  <dcterms:created xsi:type="dcterms:W3CDTF">2021-01-19T05:57:00Z</dcterms:created>
  <dcterms:modified xsi:type="dcterms:W3CDTF">2021-01-29T12:36:00Z</dcterms:modified>
</cp:coreProperties>
</file>