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______________________ М.И. Сойхер</w:t>
      </w:r>
    </w:p>
    <w:p w:rsidR="00B36E25" w:rsidRPr="00A33ABC" w:rsidRDefault="00B36E25" w:rsidP="00B36E25">
      <w:pPr>
        <w:ind w:left="4560"/>
        <w:jc w:val="center"/>
        <w:rPr>
          <w:b/>
        </w:rPr>
      </w:pPr>
      <w:r w:rsidRPr="00A33ABC">
        <w:rPr>
          <w:sz w:val="26"/>
          <w:szCs w:val="26"/>
        </w:rPr>
        <w:t>«___»_____________ 20</w:t>
      </w:r>
      <w:r w:rsidR="00712AE7">
        <w:rPr>
          <w:sz w:val="26"/>
          <w:szCs w:val="26"/>
        </w:rPr>
        <w:t>2</w:t>
      </w:r>
      <w:r w:rsidR="003577FC">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A33ABC" w:rsidRDefault="00FC6117" w:rsidP="00D04152">
      <w:pPr>
        <w:autoSpaceDE w:val="0"/>
        <w:snapToGrid w:val="0"/>
        <w:jc w:val="center"/>
        <w:rPr>
          <w:b/>
        </w:rPr>
      </w:pPr>
      <w:r w:rsidRPr="00A33ABC">
        <w:rPr>
          <w:b/>
          <w:bCs/>
          <w:caps/>
          <w:spacing w:val="-2"/>
          <w:sz w:val="20"/>
          <w:szCs w:val="20"/>
        </w:rPr>
        <w:t xml:space="preserve">тема: </w:t>
      </w:r>
      <w:r w:rsidR="0004761C" w:rsidRPr="0004761C">
        <w:rPr>
          <w:b/>
          <w:bCs/>
          <w:sz w:val="28"/>
          <w:szCs w:val="28"/>
        </w:rPr>
        <w:t>Поставка расходных материалов и инструментов для зуботехнической лаборатории</w:t>
      </w: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r w:rsidRPr="00A33ABC">
              <w:rPr>
                <w:lang w:val="en-US"/>
              </w:rPr>
              <w:t>zakazmosp</w:t>
            </w:r>
            <w:r w:rsidRPr="00A33ABC">
              <w:t>@</w:t>
            </w:r>
            <w:r w:rsidRPr="00A33ABC">
              <w:rPr>
                <w:lang w:val="en-US"/>
              </w:rPr>
              <w:t>mail</w:t>
            </w:r>
            <w:r w:rsidRPr="00A33ABC">
              <w:t>.</w:t>
            </w:r>
            <w:r w:rsidRPr="00A33ABC">
              <w:rPr>
                <w:lang w:val="en-US"/>
              </w:rPr>
              <w:t>ru</w:t>
            </w:r>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04761C" w:rsidRPr="0004761C">
              <w:rPr>
                <w:bCs/>
              </w:rPr>
              <w:t>Поставка расходных материалов и инструментов для зуботехнической лаборатории</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EC6FB5" w:rsidRPr="00EC6FB5" w:rsidRDefault="0008429F" w:rsidP="00A13358">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9661D1" w:rsidRPr="009661D1" w:rsidTr="009661D1">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61D1" w:rsidRPr="009661D1" w:rsidRDefault="009661D1" w:rsidP="009661D1">
                  <w:pPr>
                    <w:widowControl/>
                    <w:suppressAutoHyphens w:val="0"/>
                    <w:rPr>
                      <w:rFonts w:ascii="Calibri" w:eastAsia="Times New Roman" w:hAnsi="Calibri"/>
                      <w:color w:val="000000"/>
                      <w:kern w:val="0"/>
                      <w:sz w:val="22"/>
                      <w:szCs w:val="22"/>
                      <w:lang w:eastAsia="ru-RU"/>
                    </w:rPr>
                  </w:pPr>
                  <w:r w:rsidRPr="009661D1">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9661D1" w:rsidRPr="009661D1" w:rsidRDefault="009661D1" w:rsidP="009661D1">
                  <w:pPr>
                    <w:widowControl/>
                    <w:suppressAutoHyphens w:val="0"/>
                    <w:rPr>
                      <w:rFonts w:ascii="Calibri" w:eastAsia="Times New Roman" w:hAnsi="Calibri"/>
                      <w:color w:val="000000"/>
                      <w:kern w:val="0"/>
                      <w:sz w:val="22"/>
                      <w:szCs w:val="22"/>
                      <w:lang w:eastAsia="ru-RU"/>
                    </w:rPr>
                  </w:pPr>
                  <w:r w:rsidRPr="009661D1">
                    <w:rPr>
                      <w:rFonts w:ascii="Calibri" w:eastAsia="Times New Roman" w:hAnsi="Calibri"/>
                      <w:color w:val="000000"/>
                      <w:kern w:val="0"/>
                      <w:sz w:val="22"/>
                      <w:szCs w:val="22"/>
                      <w:lang w:eastAsia="ru-RU"/>
                    </w:rPr>
                    <w:t>оквэд 2</w:t>
                  </w:r>
                </w:p>
              </w:tc>
            </w:tr>
            <w:tr w:rsidR="009661D1" w:rsidRPr="009661D1" w:rsidTr="009661D1">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9661D1" w:rsidRPr="009661D1" w:rsidRDefault="009661D1" w:rsidP="009661D1">
                  <w:pPr>
                    <w:widowControl/>
                    <w:suppressAutoHyphens w:val="0"/>
                    <w:rPr>
                      <w:rFonts w:ascii="Calibri" w:eastAsia="Times New Roman" w:hAnsi="Calibri"/>
                      <w:color w:val="000000"/>
                      <w:kern w:val="0"/>
                      <w:sz w:val="22"/>
                      <w:szCs w:val="22"/>
                      <w:lang w:eastAsia="ru-RU"/>
                    </w:rPr>
                  </w:pPr>
                  <w:r w:rsidRPr="009661D1">
                    <w:rPr>
                      <w:rFonts w:ascii="Calibri" w:eastAsia="Times New Roman" w:hAnsi="Calibri"/>
                      <w:color w:val="000000"/>
                      <w:kern w:val="0"/>
                      <w:sz w:val="22"/>
                      <w:szCs w:val="22"/>
                      <w:lang w:eastAsia="ru-RU"/>
                    </w:rPr>
                    <w:t>20.59.52.120</w:t>
                  </w:r>
                </w:p>
              </w:tc>
              <w:tc>
                <w:tcPr>
                  <w:tcW w:w="2080" w:type="dxa"/>
                  <w:tcBorders>
                    <w:top w:val="nil"/>
                    <w:left w:val="nil"/>
                    <w:bottom w:val="single" w:sz="4" w:space="0" w:color="auto"/>
                    <w:right w:val="single" w:sz="4" w:space="0" w:color="auto"/>
                  </w:tcBorders>
                  <w:shd w:val="clear" w:color="auto" w:fill="auto"/>
                  <w:noWrap/>
                  <w:vAlign w:val="bottom"/>
                  <w:hideMark/>
                </w:tcPr>
                <w:p w:rsidR="009661D1" w:rsidRPr="009661D1" w:rsidRDefault="009661D1" w:rsidP="009661D1">
                  <w:pPr>
                    <w:widowControl/>
                    <w:suppressAutoHyphens w:val="0"/>
                    <w:rPr>
                      <w:rFonts w:ascii="Calibri" w:eastAsia="Times New Roman" w:hAnsi="Calibri"/>
                      <w:color w:val="000000"/>
                      <w:kern w:val="0"/>
                      <w:sz w:val="22"/>
                      <w:szCs w:val="22"/>
                      <w:lang w:eastAsia="ru-RU"/>
                    </w:rPr>
                  </w:pPr>
                  <w:r w:rsidRPr="009661D1">
                    <w:rPr>
                      <w:rFonts w:ascii="Calibri" w:eastAsia="Times New Roman" w:hAnsi="Calibri"/>
                      <w:color w:val="000000"/>
                      <w:kern w:val="0"/>
                      <w:sz w:val="22"/>
                      <w:szCs w:val="22"/>
                      <w:lang w:eastAsia="ru-RU"/>
                    </w:rPr>
                    <w:t>20.59</w:t>
                  </w:r>
                </w:p>
              </w:tc>
            </w:tr>
            <w:tr w:rsidR="009661D1" w:rsidRPr="009661D1" w:rsidTr="009661D1">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9661D1" w:rsidRPr="009661D1" w:rsidRDefault="009661D1" w:rsidP="009661D1">
                  <w:pPr>
                    <w:widowControl/>
                    <w:suppressAutoHyphens w:val="0"/>
                    <w:rPr>
                      <w:rFonts w:ascii="Calibri" w:eastAsia="Times New Roman" w:hAnsi="Calibri"/>
                      <w:color w:val="000000"/>
                      <w:kern w:val="0"/>
                      <w:sz w:val="22"/>
                      <w:szCs w:val="22"/>
                      <w:lang w:eastAsia="ru-RU"/>
                    </w:rPr>
                  </w:pPr>
                  <w:r w:rsidRPr="009661D1">
                    <w:rPr>
                      <w:rFonts w:ascii="Calibri" w:eastAsia="Times New Roman" w:hAnsi="Calibri"/>
                      <w:color w:val="000000"/>
                      <w:kern w:val="0"/>
                      <w:sz w:val="22"/>
                      <w:szCs w:val="22"/>
                      <w:lang w:eastAsia="ru-RU"/>
                    </w:rPr>
                    <w:t>32.50.13.190</w:t>
                  </w:r>
                </w:p>
              </w:tc>
              <w:tc>
                <w:tcPr>
                  <w:tcW w:w="2080" w:type="dxa"/>
                  <w:tcBorders>
                    <w:top w:val="nil"/>
                    <w:left w:val="nil"/>
                    <w:bottom w:val="single" w:sz="4" w:space="0" w:color="auto"/>
                    <w:right w:val="single" w:sz="4" w:space="0" w:color="auto"/>
                  </w:tcBorders>
                  <w:shd w:val="clear" w:color="auto" w:fill="auto"/>
                  <w:noWrap/>
                  <w:vAlign w:val="bottom"/>
                  <w:hideMark/>
                </w:tcPr>
                <w:p w:rsidR="009661D1" w:rsidRPr="009661D1" w:rsidRDefault="009661D1" w:rsidP="009661D1">
                  <w:pPr>
                    <w:widowControl/>
                    <w:suppressAutoHyphens w:val="0"/>
                    <w:rPr>
                      <w:rFonts w:ascii="Calibri" w:eastAsia="Times New Roman" w:hAnsi="Calibri"/>
                      <w:color w:val="000000"/>
                      <w:kern w:val="0"/>
                      <w:sz w:val="22"/>
                      <w:szCs w:val="22"/>
                      <w:lang w:eastAsia="ru-RU"/>
                    </w:rPr>
                  </w:pPr>
                  <w:r w:rsidRPr="009661D1">
                    <w:rPr>
                      <w:rFonts w:ascii="Calibri" w:eastAsia="Times New Roman" w:hAnsi="Calibri"/>
                      <w:color w:val="000000"/>
                      <w:kern w:val="0"/>
                      <w:sz w:val="22"/>
                      <w:szCs w:val="22"/>
                      <w:lang w:eastAsia="ru-RU"/>
                    </w:rPr>
                    <w:t>32.50</w:t>
                  </w:r>
                </w:p>
              </w:tc>
            </w:tr>
            <w:tr w:rsidR="009661D1" w:rsidRPr="009661D1" w:rsidTr="009661D1">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9661D1" w:rsidRPr="009661D1" w:rsidRDefault="009661D1" w:rsidP="009661D1">
                  <w:pPr>
                    <w:widowControl/>
                    <w:suppressAutoHyphens w:val="0"/>
                    <w:rPr>
                      <w:rFonts w:ascii="Calibri" w:eastAsia="Times New Roman" w:hAnsi="Calibri"/>
                      <w:color w:val="000000"/>
                      <w:kern w:val="0"/>
                      <w:sz w:val="22"/>
                      <w:szCs w:val="22"/>
                      <w:lang w:eastAsia="ru-RU"/>
                    </w:rPr>
                  </w:pPr>
                  <w:r w:rsidRPr="009661D1">
                    <w:rPr>
                      <w:rFonts w:ascii="Calibri" w:eastAsia="Times New Roman" w:hAnsi="Calibri"/>
                      <w:color w:val="000000"/>
                      <w:kern w:val="0"/>
                      <w:sz w:val="22"/>
                      <w:szCs w:val="22"/>
                      <w:lang w:eastAsia="ru-RU"/>
                    </w:rPr>
                    <w:t>32.50.22.129</w:t>
                  </w:r>
                </w:p>
              </w:tc>
              <w:tc>
                <w:tcPr>
                  <w:tcW w:w="2080" w:type="dxa"/>
                  <w:tcBorders>
                    <w:top w:val="nil"/>
                    <w:left w:val="nil"/>
                    <w:bottom w:val="single" w:sz="4" w:space="0" w:color="auto"/>
                    <w:right w:val="single" w:sz="4" w:space="0" w:color="auto"/>
                  </w:tcBorders>
                  <w:shd w:val="clear" w:color="auto" w:fill="auto"/>
                  <w:noWrap/>
                  <w:vAlign w:val="bottom"/>
                  <w:hideMark/>
                </w:tcPr>
                <w:p w:rsidR="009661D1" w:rsidRPr="009661D1" w:rsidRDefault="009661D1" w:rsidP="009661D1">
                  <w:pPr>
                    <w:widowControl/>
                    <w:suppressAutoHyphens w:val="0"/>
                    <w:rPr>
                      <w:rFonts w:ascii="Calibri" w:eastAsia="Times New Roman" w:hAnsi="Calibri"/>
                      <w:color w:val="000000"/>
                      <w:kern w:val="0"/>
                      <w:sz w:val="22"/>
                      <w:szCs w:val="22"/>
                      <w:lang w:eastAsia="ru-RU"/>
                    </w:rPr>
                  </w:pPr>
                  <w:r w:rsidRPr="009661D1">
                    <w:rPr>
                      <w:rFonts w:ascii="Calibri" w:eastAsia="Times New Roman" w:hAnsi="Calibri"/>
                      <w:color w:val="000000"/>
                      <w:kern w:val="0"/>
                      <w:sz w:val="22"/>
                      <w:szCs w:val="22"/>
                      <w:lang w:eastAsia="ru-RU"/>
                    </w:rPr>
                    <w:t>32.50</w:t>
                  </w:r>
                </w:p>
              </w:tc>
            </w:tr>
            <w:tr w:rsidR="009661D1" w:rsidRPr="009661D1" w:rsidTr="009661D1">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9661D1" w:rsidRPr="009661D1" w:rsidRDefault="009661D1" w:rsidP="009661D1">
                  <w:pPr>
                    <w:widowControl/>
                    <w:suppressAutoHyphens w:val="0"/>
                    <w:rPr>
                      <w:rFonts w:ascii="Calibri" w:eastAsia="Times New Roman" w:hAnsi="Calibri"/>
                      <w:color w:val="000000"/>
                      <w:kern w:val="0"/>
                      <w:sz w:val="22"/>
                      <w:szCs w:val="22"/>
                      <w:lang w:eastAsia="ru-RU"/>
                    </w:rPr>
                  </w:pPr>
                  <w:r w:rsidRPr="009661D1">
                    <w:rPr>
                      <w:rFonts w:ascii="Calibri" w:eastAsia="Times New Roman" w:hAnsi="Calibri"/>
                      <w:color w:val="000000"/>
                      <w:kern w:val="0"/>
                      <w:sz w:val="22"/>
                      <w:szCs w:val="22"/>
                      <w:lang w:eastAsia="ru-RU"/>
                    </w:rPr>
                    <w:t>32.50.11.190</w:t>
                  </w:r>
                </w:p>
              </w:tc>
              <w:tc>
                <w:tcPr>
                  <w:tcW w:w="2080" w:type="dxa"/>
                  <w:tcBorders>
                    <w:top w:val="nil"/>
                    <w:left w:val="nil"/>
                    <w:bottom w:val="single" w:sz="4" w:space="0" w:color="auto"/>
                    <w:right w:val="single" w:sz="4" w:space="0" w:color="auto"/>
                  </w:tcBorders>
                  <w:shd w:val="clear" w:color="auto" w:fill="auto"/>
                  <w:noWrap/>
                  <w:vAlign w:val="bottom"/>
                  <w:hideMark/>
                </w:tcPr>
                <w:p w:rsidR="009661D1" w:rsidRPr="009661D1" w:rsidRDefault="009661D1" w:rsidP="009661D1">
                  <w:pPr>
                    <w:widowControl/>
                    <w:suppressAutoHyphens w:val="0"/>
                    <w:rPr>
                      <w:rFonts w:ascii="Calibri" w:eastAsia="Times New Roman" w:hAnsi="Calibri"/>
                      <w:color w:val="000000"/>
                      <w:kern w:val="0"/>
                      <w:sz w:val="22"/>
                      <w:szCs w:val="22"/>
                      <w:lang w:eastAsia="ru-RU"/>
                    </w:rPr>
                  </w:pPr>
                  <w:r w:rsidRPr="009661D1">
                    <w:rPr>
                      <w:rFonts w:ascii="Calibri" w:eastAsia="Times New Roman" w:hAnsi="Calibri"/>
                      <w:color w:val="000000"/>
                      <w:kern w:val="0"/>
                      <w:sz w:val="22"/>
                      <w:szCs w:val="22"/>
                      <w:lang w:eastAsia="ru-RU"/>
                    </w:rPr>
                    <w:t>32.50</w:t>
                  </w:r>
                </w:p>
              </w:tc>
            </w:tr>
            <w:tr w:rsidR="009661D1" w:rsidRPr="009661D1" w:rsidTr="009661D1">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9661D1" w:rsidRPr="009661D1" w:rsidRDefault="009661D1" w:rsidP="009661D1">
                  <w:pPr>
                    <w:widowControl/>
                    <w:suppressAutoHyphens w:val="0"/>
                    <w:rPr>
                      <w:rFonts w:ascii="Calibri" w:eastAsia="Times New Roman" w:hAnsi="Calibri"/>
                      <w:color w:val="000000"/>
                      <w:kern w:val="0"/>
                      <w:sz w:val="22"/>
                      <w:szCs w:val="22"/>
                      <w:lang w:eastAsia="ru-RU"/>
                    </w:rPr>
                  </w:pPr>
                  <w:r w:rsidRPr="009661D1">
                    <w:rPr>
                      <w:rFonts w:ascii="Calibri" w:eastAsia="Times New Roman" w:hAnsi="Calibri"/>
                      <w:color w:val="000000"/>
                      <w:kern w:val="0"/>
                      <w:sz w:val="22"/>
                      <w:szCs w:val="22"/>
                      <w:lang w:eastAsia="ru-RU"/>
                    </w:rPr>
                    <w:t>32.50.22.140</w:t>
                  </w:r>
                </w:p>
              </w:tc>
              <w:tc>
                <w:tcPr>
                  <w:tcW w:w="2080" w:type="dxa"/>
                  <w:tcBorders>
                    <w:top w:val="nil"/>
                    <w:left w:val="nil"/>
                    <w:bottom w:val="single" w:sz="4" w:space="0" w:color="auto"/>
                    <w:right w:val="single" w:sz="4" w:space="0" w:color="auto"/>
                  </w:tcBorders>
                  <w:shd w:val="clear" w:color="auto" w:fill="auto"/>
                  <w:noWrap/>
                  <w:vAlign w:val="bottom"/>
                  <w:hideMark/>
                </w:tcPr>
                <w:p w:rsidR="009661D1" w:rsidRPr="009661D1" w:rsidRDefault="009661D1" w:rsidP="009661D1">
                  <w:pPr>
                    <w:widowControl/>
                    <w:suppressAutoHyphens w:val="0"/>
                    <w:rPr>
                      <w:rFonts w:ascii="Calibri" w:eastAsia="Times New Roman" w:hAnsi="Calibri"/>
                      <w:color w:val="000000"/>
                      <w:kern w:val="0"/>
                      <w:sz w:val="22"/>
                      <w:szCs w:val="22"/>
                      <w:lang w:eastAsia="ru-RU"/>
                    </w:rPr>
                  </w:pPr>
                  <w:r w:rsidRPr="009661D1">
                    <w:rPr>
                      <w:rFonts w:ascii="Calibri" w:eastAsia="Times New Roman" w:hAnsi="Calibri"/>
                      <w:color w:val="000000"/>
                      <w:kern w:val="0"/>
                      <w:sz w:val="22"/>
                      <w:szCs w:val="22"/>
                      <w:lang w:eastAsia="ru-RU"/>
                    </w:rPr>
                    <w:t>32.50</w:t>
                  </w:r>
                </w:p>
              </w:tc>
            </w:tr>
            <w:tr w:rsidR="009661D1" w:rsidRPr="009661D1" w:rsidTr="009661D1">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9661D1" w:rsidRPr="009661D1" w:rsidRDefault="009661D1" w:rsidP="009661D1">
                  <w:pPr>
                    <w:widowControl/>
                    <w:suppressAutoHyphens w:val="0"/>
                    <w:rPr>
                      <w:rFonts w:ascii="Calibri" w:eastAsia="Times New Roman" w:hAnsi="Calibri"/>
                      <w:color w:val="000000"/>
                      <w:kern w:val="0"/>
                      <w:sz w:val="22"/>
                      <w:szCs w:val="22"/>
                      <w:lang w:eastAsia="ru-RU"/>
                    </w:rPr>
                  </w:pPr>
                  <w:r w:rsidRPr="009661D1">
                    <w:rPr>
                      <w:rFonts w:ascii="Calibri" w:eastAsia="Times New Roman" w:hAnsi="Calibri"/>
                      <w:color w:val="000000"/>
                      <w:kern w:val="0"/>
                      <w:sz w:val="22"/>
                      <w:szCs w:val="22"/>
                      <w:lang w:eastAsia="ru-RU"/>
                    </w:rPr>
                    <w:t>32.50.50.190</w:t>
                  </w:r>
                </w:p>
              </w:tc>
              <w:tc>
                <w:tcPr>
                  <w:tcW w:w="2080" w:type="dxa"/>
                  <w:tcBorders>
                    <w:top w:val="nil"/>
                    <w:left w:val="nil"/>
                    <w:bottom w:val="single" w:sz="4" w:space="0" w:color="auto"/>
                    <w:right w:val="single" w:sz="4" w:space="0" w:color="auto"/>
                  </w:tcBorders>
                  <w:shd w:val="clear" w:color="auto" w:fill="auto"/>
                  <w:noWrap/>
                  <w:vAlign w:val="bottom"/>
                  <w:hideMark/>
                </w:tcPr>
                <w:p w:rsidR="009661D1" w:rsidRPr="009661D1" w:rsidRDefault="009661D1" w:rsidP="009661D1">
                  <w:pPr>
                    <w:widowControl/>
                    <w:suppressAutoHyphens w:val="0"/>
                    <w:rPr>
                      <w:rFonts w:ascii="Calibri" w:eastAsia="Times New Roman" w:hAnsi="Calibri"/>
                      <w:color w:val="000000"/>
                      <w:kern w:val="0"/>
                      <w:sz w:val="22"/>
                      <w:szCs w:val="22"/>
                      <w:lang w:eastAsia="ru-RU"/>
                    </w:rPr>
                  </w:pPr>
                  <w:r w:rsidRPr="009661D1">
                    <w:rPr>
                      <w:rFonts w:ascii="Calibri" w:eastAsia="Times New Roman" w:hAnsi="Calibri"/>
                      <w:color w:val="000000"/>
                      <w:kern w:val="0"/>
                      <w:sz w:val="22"/>
                      <w:szCs w:val="22"/>
                      <w:lang w:eastAsia="ru-RU"/>
                    </w:rPr>
                    <w:t xml:space="preserve">32.50 </w:t>
                  </w:r>
                </w:p>
              </w:tc>
            </w:tr>
          </w:tbl>
          <w:p w:rsidR="00EC6FB5" w:rsidRPr="00A13358" w:rsidRDefault="00EC6FB5" w:rsidP="00A13358">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r w:rsidRPr="00A33ABC">
              <w:rPr>
                <w:rStyle w:val="a3"/>
                <w:color w:val="auto"/>
                <w:sz w:val="22"/>
                <w:szCs w:val="22"/>
                <w:u w:val="none"/>
                <w:lang w:val="en-US"/>
              </w:rPr>
              <w:t>zakupki</w:t>
            </w:r>
            <w:r w:rsidRPr="00A33ABC">
              <w:rPr>
                <w:rStyle w:val="a3"/>
                <w:color w:val="auto"/>
                <w:sz w:val="22"/>
                <w:szCs w:val="22"/>
                <w:u w:val="none"/>
              </w:rPr>
              <w:t>.</w:t>
            </w:r>
            <w:r w:rsidRPr="00A33ABC">
              <w:rPr>
                <w:rStyle w:val="a3"/>
                <w:color w:val="auto"/>
                <w:sz w:val="22"/>
                <w:szCs w:val="22"/>
                <w:u w:val="none"/>
                <w:lang w:val="en-US"/>
              </w:rPr>
              <w:t>gov</w:t>
            </w:r>
            <w:r w:rsidRPr="00A33ABC">
              <w:rPr>
                <w:rStyle w:val="a3"/>
                <w:color w:val="auto"/>
                <w:sz w:val="22"/>
                <w:szCs w:val="22"/>
                <w:u w:val="none"/>
              </w:rPr>
              <w:t>.</w:t>
            </w:r>
            <w:r w:rsidRPr="00A33ABC">
              <w:rPr>
                <w:rStyle w:val="a3"/>
                <w:color w:val="auto"/>
                <w:sz w:val="22"/>
                <w:szCs w:val="22"/>
                <w:u w:val="none"/>
                <w:lang w:val="en-US"/>
              </w:rPr>
              <w:t>ru</w:t>
            </w:r>
          </w:p>
        </w:tc>
      </w:tr>
      <w:tr w:rsidR="00423DA5" w:rsidRPr="00A33ABC" w:rsidTr="004255A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423DA5" w:rsidP="00423DA5">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w:t>
            </w:r>
            <w:r w:rsidRPr="004255A3">
              <w:rPr>
                <w:rStyle w:val="511pt"/>
              </w:rPr>
              <w:t>. Москва, ул. Щепкина, д61/2, корп.1</w:t>
            </w:r>
          </w:p>
          <w:p w:rsidR="00423DA5" w:rsidRPr="004255A3" w:rsidRDefault="00423DA5" w:rsidP="00423DA5">
            <w:pPr>
              <w:jc w:val="both"/>
              <w:rPr>
                <w:rFonts w:eastAsia="Times New Roman"/>
                <w:b/>
                <w:snapToGrid w:val="0"/>
                <w:kern w:val="0"/>
                <w:sz w:val="22"/>
                <w:szCs w:val="22"/>
                <w:lang w:eastAsia="ru-RU"/>
              </w:rPr>
            </w:pPr>
          </w:p>
          <w:p w:rsidR="00423DA5" w:rsidRPr="00A33ABC" w:rsidRDefault="00423DA5" w:rsidP="0004761C">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180845" w:rsidRPr="00180845">
              <w:rPr>
                <w:rFonts w:eastAsia="Times New Roman"/>
                <w:kern w:val="0"/>
                <w:lang w:eastAsia="ru-RU"/>
              </w:rPr>
              <w:t>не позднее 31.</w:t>
            </w:r>
            <w:r w:rsidR="0004761C">
              <w:rPr>
                <w:rFonts w:eastAsia="Times New Roman"/>
                <w:kern w:val="0"/>
                <w:lang w:eastAsia="ru-RU"/>
              </w:rPr>
              <w:t>12</w:t>
            </w:r>
            <w:r w:rsidR="00180845" w:rsidRPr="00180845">
              <w:rPr>
                <w:rFonts w:eastAsia="Times New Roman"/>
                <w:kern w:val="0"/>
                <w:lang w:eastAsia="ru-RU"/>
              </w:rPr>
              <w:t xml:space="preserve">.2021. Поставка в указанный период осуществляется по заявкам заказчика. Срок выполнения каждой заявки не более </w:t>
            </w:r>
            <w:r w:rsidR="00180845">
              <w:rPr>
                <w:rFonts w:eastAsia="Times New Roman"/>
                <w:kern w:val="0"/>
                <w:lang w:eastAsia="ru-RU"/>
              </w:rPr>
              <w:t>1</w:t>
            </w:r>
            <w:r w:rsidR="00180845" w:rsidRPr="00180845">
              <w:rPr>
                <w:rFonts w:eastAsia="Times New Roman"/>
                <w:kern w:val="0"/>
                <w:lang w:eastAsia="ru-RU"/>
              </w:rPr>
              <w:t>0 (</w:t>
            </w:r>
            <w:r w:rsidR="00180845">
              <w:rPr>
                <w:rFonts w:eastAsia="Times New Roman"/>
                <w:kern w:val="0"/>
                <w:lang w:eastAsia="ru-RU"/>
              </w:rPr>
              <w:t>десяти</w:t>
            </w:r>
            <w:r w:rsidR="00180845" w:rsidRPr="00180845">
              <w:rPr>
                <w:rFonts w:eastAsia="Times New Roman"/>
                <w:kern w:val="0"/>
                <w:lang w:eastAsia="ru-RU"/>
              </w:rPr>
              <w:t xml:space="preserve">) </w:t>
            </w:r>
            <w:r w:rsidR="00180845">
              <w:rPr>
                <w:rFonts w:eastAsia="Times New Roman"/>
                <w:kern w:val="0"/>
                <w:lang w:eastAsia="ru-RU"/>
              </w:rPr>
              <w:t xml:space="preserve">рабочих </w:t>
            </w:r>
            <w:r w:rsidR="00180845" w:rsidRPr="00180845">
              <w:rPr>
                <w:rFonts w:eastAsia="Times New Roman"/>
                <w:kern w:val="0"/>
                <w:lang w:eastAsia="ru-RU"/>
              </w:rPr>
              <w:t>дней.</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lastRenderedPageBreak/>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291B22" w:rsidP="00B32D25">
            <w:r w:rsidRPr="00291B22">
              <w:rPr>
                <w:b/>
              </w:rPr>
              <w:t>855 488,90</w:t>
            </w:r>
            <w:r w:rsidR="009525B3" w:rsidRPr="00022700">
              <w:rPr>
                <w:b/>
              </w:rPr>
              <w:t xml:space="preserve"> (</w:t>
            </w:r>
            <w:r>
              <w:rPr>
                <w:b/>
              </w:rPr>
              <w:t>Восемьсот пятьдесят пять тысяч четыреста восемьдесят восемь</w:t>
            </w:r>
            <w:r w:rsidR="009525B3" w:rsidRPr="00022700">
              <w:rPr>
                <w:b/>
              </w:rPr>
              <w:t>) рубл</w:t>
            </w:r>
            <w:r w:rsidR="009525B3">
              <w:rPr>
                <w:b/>
              </w:rPr>
              <w:t>ей</w:t>
            </w:r>
            <w:r w:rsidR="009525B3" w:rsidRPr="00022700">
              <w:rPr>
                <w:b/>
              </w:rPr>
              <w:t xml:space="preserve"> </w:t>
            </w:r>
            <w:r>
              <w:rPr>
                <w:b/>
              </w:rPr>
              <w:t>90</w:t>
            </w:r>
            <w:r w:rsidR="009525B3" w:rsidRPr="00022700">
              <w:rPr>
                <w:b/>
              </w:rPr>
              <w:t xml:space="preserve"> копе</w:t>
            </w:r>
            <w:r>
              <w:rPr>
                <w:b/>
              </w:rPr>
              <w:t>ек</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r w:rsidRPr="00A33ABC">
                <w:rPr>
                  <w:rStyle w:val="a3"/>
                  <w:sz w:val="22"/>
                  <w:szCs w:val="22"/>
                  <w:lang w:val="en-US"/>
                </w:rPr>
                <w:t>zakupki</w:t>
              </w:r>
              <w:r w:rsidRPr="00A33ABC">
                <w:rPr>
                  <w:rStyle w:val="a3"/>
                  <w:sz w:val="22"/>
                  <w:szCs w:val="22"/>
                </w:rPr>
                <w:t>.</w:t>
              </w:r>
              <w:r w:rsidRPr="00A33ABC">
                <w:rPr>
                  <w:rStyle w:val="a3"/>
                  <w:sz w:val="22"/>
                  <w:szCs w:val="22"/>
                  <w:lang w:val="en-US"/>
                </w:rPr>
                <w:t>gov</w:t>
              </w:r>
              <w:r w:rsidRPr="00A33ABC">
                <w:rPr>
                  <w:rStyle w:val="a3"/>
                  <w:sz w:val="22"/>
                  <w:szCs w:val="22"/>
                </w:rPr>
                <w:t>.</w:t>
              </w:r>
              <w:r w:rsidRPr="00A33ABC">
                <w:rPr>
                  <w:rStyle w:val="a3"/>
                  <w:sz w:val="22"/>
                  <w:szCs w:val="22"/>
                  <w:lang w:val="en-US"/>
                </w:rPr>
                <w:t>ru</w:t>
              </w:r>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F54328">
              <w:rPr>
                <w:sz w:val="22"/>
                <w:szCs w:val="22"/>
              </w:rPr>
              <w:t>27</w:t>
            </w:r>
            <w:r w:rsidR="00706DB3">
              <w:rPr>
                <w:sz w:val="22"/>
                <w:szCs w:val="22"/>
              </w:rPr>
              <w:t>.0</w:t>
            </w:r>
            <w:r w:rsidR="000A0548">
              <w:rPr>
                <w:sz w:val="22"/>
                <w:szCs w:val="22"/>
              </w:rPr>
              <w:t>5</w:t>
            </w:r>
            <w:r w:rsidR="00F76B6E">
              <w:rPr>
                <w:sz w:val="22"/>
                <w:szCs w:val="22"/>
              </w:rPr>
              <w:t>.2021</w:t>
            </w:r>
            <w:r w:rsidRPr="00A33ABC">
              <w:rPr>
                <w:sz w:val="22"/>
                <w:szCs w:val="22"/>
              </w:rPr>
              <w:t xml:space="preserve"> по 10:00 </w:t>
            </w:r>
            <w:r w:rsidR="00F54328">
              <w:rPr>
                <w:sz w:val="22"/>
                <w:szCs w:val="22"/>
              </w:rPr>
              <w:t>04</w:t>
            </w:r>
            <w:r w:rsidRPr="00A33ABC">
              <w:rPr>
                <w:sz w:val="22"/>
                <w:szCs w:val="22"/>
              </w:rPr>
              <w:t>.</w:t>
            </w:r>
            <w:r w:rsidR="00706DB3">
              <w:rPr>
                <w:sz w:val="22"/>
                <w:szCs w:val="22"/>
              </w:rPr>
              <w:t>0</w:t>
            </w:r>
            <w:r w:rsidR="00F54328">
              <w:rPr>
                <w:sz w:val="22"/>
                <w:szCs w:val="22"/>
              </w:rPr>
              <w:t>6</w:t>
            </w:r>
            <w:r w:rsidR="00F76B6E">
              <w:rPr>
                <w:sz w:val="22"/>
                <w:szCs w:val="22"/>
              </w:rPr>
              <w:t>.2021</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6D4B1C" w:rsidP="002C12B8">
            <w:pPr>
              <w:rPr>
                <w:b/>
              </w:rPr>
            </w:pPr>
            <w:r w:rsidRPr="006D4B1C">
              <w:rPr>
                <w:sz w:val="22"/>
                <w:szCs w:val="22"/>
              </w:rPr>
              <w:t xml:space="preserve">http://estp.ru/ </w:t>
            </w:r>
            <w:r w:rsidR="003E4D6B" w:rsidRPr="003E4D6B">
              <w:rPr>
                <w:sz w:val="22"/>
                <w:szCs w:val="22"/>
              </w:rPr>
              <w:t xml:space="preserve"> </w:t>
            </w:r>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3E4D6B" w:rsidRDefault="006D4B1C" w:rsidP="002C12B8">
            <w:r w:rsidRPr="006D4B1C">
              <w:t xml:space="preserve">http://estp.ru/ </w:t>
            </w:r>
            <w:r w:rsidR="003E4D6B" w:rsidRPr="003E4D6B">
              <w:t xml:space="preserve"> </w:t>
            </w:r>
          </w:p>
          <w:p w:rsidR="002C12B8" w:rsidRPr="00A33ABC"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F54328">
              <w:rPr>
                <w:sz w:val="22"/>
                <w:szCs w:val="22"/>
              </w:rPr>
              <w:t>27</w:t>
            </w:r>
            <w:r w:rsidR="00F76B6E">
              <w:rPr>
                <w:sz w:val="22"/>
                <w:szCs w:val="22"/>
              </w:rPr>
              <w:t>.0</w:t>
            </w:r>
            <w:r w:rsidR="000A0548">
              <w:rPr>
                <w:sz w:val="22"/>
                <w:szCs w:val="22"/>
              </w:rPr>
              <w:t>5</w:t>
            </w:r>
            <w:r w:rsidR="00F76B6E">
              <w:rPr>
                <w:sz w:val="22"/>
                <w:szCs w:val="22"/>
              </w:rPr>
              <w:t>.2021</w:t>
            </w:r>
          </w:p>
          <w:p w:rsidR="002C12B8" w:rsidRPr="00A33ABC" w:rsidRDefault="002C12B8" w:rsidP="00F54328">
            <w:pPr>
              <w:rPr>
                <w:b/>
              </w:rPr>
            </w:pPr>
            <w:r w:rsidRPr="00A33ABC">
              <w:rPr>
                <w:sz w:val="22"/>
                <w:szCs w:val="22"/>
              </w:rPr>
              <w:t xml:space="preserve">Дата и время окончания подачи заявок: </w:t>
            </w:r>
            <w:bookmarkStart w:id="1" w:name="OLE_LINK21"/>
            <w:bookmarkStart w:id="2" w:name="OLE_LINK22"/>
            <w:r w:rsidR="00F54328">
              <w:rPr>
                <w:sz w:val="22"/>
                <w:szCs w:val="22"/>
              </w:rPr>
              <w:t>04</w:t>
            </w:r>
            <w:r w:rsidR="00706DB3">
              <w:rPr>
                <w:sz w:val="22"/>
                <w:szCs w:val="22"/>
              </w:rPr>
              <w:t>.0</w:t>
            </w:r>
            <w:r w:rsidR="00F54328">
              <w:rPr>
                <w:sz w:val="22"/>
                <w:szCs w:val="22"/>
              </w:rPr>
              <w:t>6</w:t>
            </w:r>
            <w:r w:rsidR="00F76B6E">
              <w:rPr>
                <w:sz w:val="22"/>
                <w:szCs w:val="22"/>
              </w:rPr>
              <w:t>.2021</w:t>
            </w:r>
            <w:r w:rsidRPr="00A33ABC">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с </w:t>
            </w:r>
            <w:r w:rsidR="00F54328">
              <w:rPr>
                <w:rFonts w:eastAsia="Calibri"/>
                <w:color w:val="000000"/>
                <w:kern w:val="0"/>
              </w:rPr>
              <w:t>04</w:t>
            </w:r>
            <w:r w:rsidR="00706DB3">
              <w:rPr>
                <w:rFonts w:eastAsia="Calibri"/>
                <w:color w:val="000000"/>
                <w:kern w:val="0"/>
              </w:rPr>
              <w:t>.0</w:t>
            </w:r>
            <w:r w:rsidR="00F54328">
              <w:rPr>
                <w:rFonts w:eastAsia="Calibri"/>
                <w:color w:val="000000"/>
                <w:kern w:val="0"/>
              </w:rPr>
              <w:t>6</w:t>
            </w:r>
            <w:r w:rsidR="00803F24">
              <w:rPr>
                <w:rFonts w:eastAsia="Calibri"/>
                <w:color w:val="000000"/>
                <w:kern w:val="0"/>
              </w:rPr>
              <w:t>.2021</w:t>
            </w:r>
            <w:r w:rsidRPr="00A33ABC">
              <w:rPr>
                <w:rFonts w:eastAsia="Calibri"/>
                <w:color w:val="000000"/>
                <w:kern w:val="0"/>
              </w:rPr>
              <w:t> г. 10:0</w:t>
            </w:r>
            <w:r w:rsidR="0092639B">
              <w:rPr>
                <w:rFonts w:eastAsia="Calibri"/>
                <w:color w:val="000000"/>
                <w:kern w:val="0"/>
              </w:rPr>
              <w:t>1</w:t>
            </w:r>
            <w:r w:rsidRPr="00A33ABC">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по </w:t>
            </w:r>
            <w:r w:rsidR="00F54328">
              <w:rPr>
                <w:rFonts w:eastAsia="Calibri"/>
                <w:color w:val="000000"/>
                <w:kern w:val="0"/>
              </w:rPr>
              <w:t>04</w:t>
            </w:r>
            <w:r w:rsidR="00706DB3">
              <w:rPr>
                <w:rFonts w:eastAsia="Calibri"/>
                <w:color w:val="000000"/>
                <w:kern w:val="0"/>
              </w:rPr>
              <w:t>.0</w:t>
            </w:r>
            <w:r w:rsidR="00F54328">
              <w:rPr>
                <w:rFonts w:eastAsia="Calibri"/>
                <w:color w:val="000000"/>
                <w:kern w:val="0"/>
              </w:rPr>
              <w:t>6</w:t>
            </w:r>
            <w:r w:rsidR="00803F24">
              <w:rPr>
                <w:rFonts w:eastAsia="Calibri"/>
                <w:color w:val="000000"/>
                <w:kern w:val="0"/>
              </w:rPr>
              <w:t>.2021</w:t>
            </w:r>
            <w:r w:rsidRPr="00A33ABC">
              <w:rPr>
                <w:rFonts w:eastAsia="Calibri"/>
                <w:color w:val="000000"/>
                <w:kern w:val="0"/>
              </w:rPr>
              <w:t xml:space="preserve"> г.</w:t>
            </w:r>
          </w:p>
          <w:p w:rsidR="00C1326B" w:rsidRPr="007814B8" w:rsidRDefault="00B67362" w:rsidP="00B67362">
            <w:pPr>
              <w:rPr>
                <w:rFonts w:eastAsia="Calibri"/>
                <w:kern w:val="32"/>
              </w:rPr>
            </w:pPr>
            <w:r w:rsidRPr="00B67362">
              <w:rPr>
                <w:rFonts w:eastAsia="Calibri"/>
                <w:kern w:val="3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r w:rsidR="007814B8">
              <w:rPr>
                <w:rFonts w:eastAsia="Calibri"/>
                <w:kern w:val="32"/>
              </w:rPr>
              <w:t>.</w:t>
            </w:r>
          </w:p>
        </w:tc>
      </w:tr>
      <w:tr w:rsidR="000B131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0B1318" w:rsidRPr="00A33ABC" w:rsidRDefault="00B67362" w:rsidP="00C1326B">
            <w:pPr>
              <w:snapToGrid w:val="0"/>
              <w:jc w:val="center"/>
              <w:rPr>
                <w:b/>
                <w:sz w:val="22"/>
                <w:szCs w:val="22"/>
              </w:rPr>
            </w:pPr>
            <w:r>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0B1318" w:rsidRPr="00A33ABC" w:rsidRDefault="000B1318" w:rsidP="00C1326B">
            <w:pPr>
              <w:snapToGrid w:val="0"/>
              <w:rPr>
                <w:sz w:val="22"/>
                <w:szCs w:val="22"/>
              </w:rPr>
            </w:pPr>
            <w:r>
              <w:rPr>
                <w:sz w:val="22"/>
                <w:szCs w:val="22"/>
              </w:rPr>
              <w:t xml:space="preserve">Дата </w:t>
            </w:r>
            <w:r w:rsidRPr="000B1318">
              <w:rPr>
                <w:sz w:val="22"/>
                <w:szCs w:val="22"/>
              </w:rPr>
              <w:t>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18" w:rsidRPr="00A33ABC" w:rsidRDefault="00F54328" w:rsidP="00F54328">
            <w:pPr>
              <w:widowControl/>
              <w:suppressAutoHyphens w:val="0"/>
              <w:rPr>
                <w:rFonts w:eastAsia="Calibri"/>
                <w:color w:val="000000"/>
                <w:kern w:val="0"/>
              </w:rPr>
            </w:pPr>
            <w:r>
              <w:rPr>
                <w:rFonts w:eastAsia="Calibri"/>
                <w:color w:val="000000"/>
                <w:kern w:val="0"/>
              </w:rPr>
              <w:t>04</w:t>
            </w:r>
            <w:r w:rsidR="00137875">
              <w:rPr>
                <w:rFonts w:eastAsia="Calibri"/>
                <w:color w:val="000000"/>
                <w:kern w:val="0"/>
              </w:rPr>
              <w:t>.0</w:t>
            </w:r>
            <w:r>
              <w:rPr>
                <w:rFonts w:eastAsia="Calibri"/>
                <w:color w:val="000000"/>
                <w:kern w:val="0"/>
              </w:rPr>
              <w:t>6</w:t>
            </w:r>
            <w:r w:rsidR="00803F24">
              <w:rPr>
                <w:rFonts w:eastAsia="Calibri"/>
                <w:color w:val="000000"/>
                <w:kern w:val="0"/>
              </w:rPr>
              <w:t>.2021</w:t>
            </w:r>
            <w:r w:rsidR="00B67362" w:rsidRPr="00B67362">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 xml:space="preserve">Порядок подведения итогов запроса котировок в </w:t>
            </w:r>
            <w:r w:rsidRPr="00A33ABC">
              <w:rPr>
                <w:color w:val="000000"/>
              </w:rPr>
              <w:lastRenderedPageBreak/>
              <w:t>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lastRenderedPageBreak/>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lastRenderedPageBreak/>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w:t>
            </w:r>
            <w:proofErr w:type="gramStart"/>
            <w:r w:rsidRPr="00A33ABC">
              <w:rPr>
                <w:bCs/>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w:t>
            </w:r>
            <w:r w:rsidRPr="00A33ABC">
              <w:rPr>
                <w:color w:val="000000"/>
              </w:rPr>
              <w:lastRenderedPageBreak/>
              <w:t>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 xml:space="preserve">Не </w:t>
            </w:r>
            <w:proofErr w:type="gramStart"/>
            <w:r w:rsidRPr="00A33ABC">
              <w:rPr>
                <w:bCs/>
                <w:sz w:val="22"/>
                <w:szCs w:val="22"/>
              </w:rPr>
              <w:t>установлен</w:t>
            </w:r>
            <w:proofErr w:type="gramEnd"/>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lastRenderedPageBreak/>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7F0D4D"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F0D4D" w:rsidRPr="005D5313" w:rsidRDefault="007F0D4D" w:rsidP="00CD328F">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7F0D4D" w:rsidRPr="00A33ABC" w:rsidRDefault="007F0D4D" w:rsidP="00CD328F">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7F0D4D" w:rsidRPr="008B1690" w:rsidRDefault="007F0D4D" w:rsidP="00CD328F">
            <w:pPr>
              <w:suppressAutoHyphens w:val="0"/>
              <w:autoSpaceDE w:val="0"/>
              <w:autoSpaceDN w:val="0"/>
              <w:ind w:firstLine="709"/>
              <w:jc w:val="both"/>
              <w:rPr>
                <w:bCs/>
                <w:sz w:val="22"/>
                <w:szCs w:val="22"/>
              </w:rPr>
            </w:pPr>
            <w:proofErr w:type="gramStart"/>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 xml:space="preserve">Заказчик вправе не осуществлять такое разъяснение в случае, если указанный запрос поступил </w:t>
            </w:r>
            <w:proofErr w:type="gramStart"/>
            <w:r w:rsidRPr="008B1690">
              <w:rPr>
                <w:bCs/>
                <w:sz w:val="22"/>
                <w:szCs w:val="22"/>
              </w:rPr>
              <w:t>позднее</w:t>
            </w:r>
            <w:proofErr w:type="gramEnd"/>
            <w:r w:rsidRPr="008B1690">
              <w:rPr>
                <w:bCs/>
                <w:sz w:val="22"/>
                <w:szCs w:val="22"/>
              </w:rPr>
              <w:t xml:space="preserve"> чем за 3 рабочих дня до даты окончания срока подачи заявок на участие в запросе </w:t>
            </w:r>
            <w:r w:rsidRPr="008B1690">
              <w:rPr>
                <w:bCs/>
                <w:sz w:val="22"/>
                <w:szCs w:val="22"/>
              </w:rPr>
              <w:lastRenderedPageBreak/>
              <w:t>котировок в электронной форме.</w:t>
            </w:r>
          </w:p>
          <w:p w:rsidR="007F0D4D" w:rsidRPr="008B1690" w:rsidRDefault="007F0D4D" w:rsidP="00CD328F">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7F0D4D">
            <w:pPr>
              <w:snapToGrid w:val="0"/>
              <w:jc w:val="center"/>
              <w:rPr>
                <w:b/>
                <w:sz w:val="22"/>
                <w:szCs w:val="22"/>
                <w:lang w:val="en-US"/>
              </w:rPr>
            </w:pPr>
            <w:r w:rsidRPr="00A33ABC">
              <w:rPr>
                <w:b/>
                <w:sz w:val="22"/>
                <w:szCs w:val="22"/>
                <w:lang w:val="en-US"/>
              </w:rPr>
              <w:lastRenderedPageBreak/>
              <w:t>2</w:t>
            </w:r>
            <w:r w:rsidR="007F0D4D">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323B4E" w:rsidRDefault="00323B4E"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4C7B84" w:rsidRDefault="004C7B84" w:rsidP="007B6178">
      <w:pPr>
        <w:tabs>
          <w:tab w:val="left" w:pos="-15"/>
        </w:tabs>
        <w:autoSpaceDE w:val="0"/>
        <w:spacing w:after="120"/>
        <w:ind w:left="-15" w:hanging="360"/>
        <w:jc w:val="both"/>
        <w:rPr>
          <w:sz w:val="22"/>
          <w:szCs w:val="22"/>
        </w:rPr>
      </w:pPr>
    </w:p>
    <w:p w:rsidR="0097475E" w:rsidRDefault="0097475E" w:rsidP="005F7055">
      <w:pPr>
        <w:tabs>
          <w:tab w:val="left" w:pos="-15"/>
        </w:tabs>
        <w:autoSpaceDE w:val="0"/>
        <w:spacing w:after="120"/>
        <w:ind w:left="-15" w:hanging="360"/>
        <w:jc w:val="right"/>
        <w:rPr>
          <w:b/>
          <w:sz w:val="22"/>
          <w:szCs w:val="22"/>
        </w:rPr>
      </w:pPr>
    </w:p>
    <w:p w:rsidR="00D93EF6" w:rsidRDefault="00D93EF6" w:rsidP="005F7055">
      <w:pPr>
        <w:tabs>
          <w:tab w:val="left" w:pos="-15"/>
        </w:tabs>
        <w:autoSpaceDE w:val="0"/>
        <w:spacing w:after="120"/>
        <w:ind w:left="-15" w:hanging="360"/>
        <w:jc w:val="right"/>
        <w:rPr>
          <w:b/>
          <w:sz w:val="22"/>
          <w:szCs w:val="22"/>
        </w:rPr>
      </w:pPr>
    </w:p>
    <w:p w:rsidR="00D93EF6" w:rsidRDefault="00D93EF6" w:rsidP="005F7055">
      <w:pPr>
        <w:tabs>
          <w:tab w:val="left" w:pos="-15"/>
        </w:tabs>
        <w:autoSpaceDE w:val="0"/>
        <w:spacing w:after="120"/>
        <w:ind w:left="-15" w:hanging="360"/>
        <w:jc w:val="right"/>
        <w:rPr>
          <w:b/>
          <w:sz w:val="22"/>
          <w:szCs w:val="22"/>
        </w:rPr>
      </w:pPr>
    </w:p>
    <w:p w:rsidR="00D93EF6" w:rsidRDefault="00D93EF6" w:rsidP="005F7055">
      <w:pPr>
        <w:tabs>
          <w:tab w:val="left" w:pos="-15"/>
        </w:tabs>
        <w:autoSpaceDE w:val="0"/>
        <w:spacing w:after="120"/>
        <w:ind w:left="-15" w:hanging="360"/>
        <w:jc w:val="right"/>
        <w:rPr>
          <w:b/>
          <w:sz w:val="22"/>
          <w:szCs w:val="22"/>
        </w:rPr>
      </w:pPr>
    </w:p>
    <w:p w:rsidR="00D93EF6" w:rsidRDefault="00D93EF6" w:rsidP="005F7055">
      <w:pPr>
        <w:tabs>
          <w:tab w:val="left" w:pos="-15"/>
        </w:tabs>
        <w:autoSpaceDE w:val="0"/>
        <w:spacing w:after="120"/>
        <w:ind w:left="-15" w:hanging="360"/>
        <w:jc w:val="right"/>
        <w:rPr>
          <w:b/>
          <w:sz w:val="22"/>
          <w:szCs w:val="22"/>
        </w:rPr>
      </w:pPr>
    </w:p>
    <w:p w:rsidR="00D93EF6" w:rsidRDefault="00D93EF6" w:rsidP="005F7055">
      <w:pPr>
        <w:tabs>
          <w:tab w:val="left" w:pos="-15"/>
        </w:tabs>
        <w:autoSpaceDE w:val="0"/>
        <w:spacing w:after="120"/>
        <w:ind w:left="-15" w:hanging="360"/>
        <w:jc w:val="right"/>
        <w:rPr>
          <w:b/>
          <w:sz w:val="22"/>
          <w:szCs w:val="22"/>
        </w:rPr>
      </w:pPr>
    </w:p>
    <w:p w:rsidR="00D93EF6" w:rsidRDefault="00D93EF6"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9E3D32" w:rsidRPr="009E3D32">
        <w:rPr>
          <w:sz w:val="22"/>
          <w:szCs w:val="22"/>
        </w:rPr>
        <w:t>За счет средств, полученных от иной приносящей доход деятельности</w:t>
      </w:r>
      <w:r w:rsidR="00596C7F">
        <w:rPr>
          <w:sz w:val="22"/>
          <w:szCs w:val="22"/>
        </w:rPr>
        <w:t xml:space="preserve"> и/или </w:t>
      </w:r>
      <w:r w:rsidR="00596C7F" w:rsidRPr="00596C7F">
        <w:rPr>
          <w:sz w:val="22"/>
          <w:szCs w:val="22"/>
        </w:rPr>
        <w:t>средств территориального фонда обязательного медицинского страхования</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320C57">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320C57">
        <w:rPr>
          <w:sz w:val="22"/>
          <w:szCs w:val="22"/>
        </w:rPr>
        <w:t xml:space="preserve"> </w:t>
      </w:r>
      <w:proofErr w:type="gramStart"/>
      <w:r w:rsidRPr="00320C57">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20C57">
        <w:rPr>
          <w:sz w:val="22"/>
          <w:szCs w:val="22"/>
        </w:rPr>
        <w:t xml:space="preserve">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20C57">
        <w:rPr>
          <w:sz w:val="22"/>
          <w:szCs w:val="22"/>
        </w:rPr>
        <w:t xml:space="preserve"> </w:t>
      </w:r>
      <w:proofErr w:type="gramStart"/>
      <w:r w:rsidRPr="00320C57">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20C57">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20C57">
        <w:rPr>
          <w:sz w:val="22"/>
          <w:szCs w:val="22"/>
        </w:rPr>
        <w:t xml:space="preserve"> о ее совершении, либо письмо о том,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20C57">
        <w:rPr>
          <w:sz w:val="22"/>
          <w:szCs w:val="22"/>
        </w:rPr>
        <w:t>,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2.3.2. Документы или копии документов, подтверждающие соответствие участника запроса котировок в электронной </w:t>
      </w:r>
      <w:proofErr w:type="gramStart"/>
      <w:r w:rsidRPr="00320C57">
        <w:rPr>
          <w:sz w:val="22"/>
          <w:szCs w:val="22"/>
        </w:rPr>
        <w:t>форме</w:t>
      </w:r>
      <w:proofErr w:type="gramEnd"/>
      <w:r w:rsidRPr="00320C57">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2.3.3. </w:t>
      </w:r>
      <w:proofErr w:type="gramStart"/>
      <w:r w:rsidRPr="00320C57">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320C57">
        <w:rPr>
          <w:sz w:val="22"/>
          <w:szCs w:val="22"/>
        </w:rPr>
        <w:t xml:space="preserve">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2.3.5. </w:t>
      </w:r>
      <w:proofErr w:type="gramStart"/>
      <w:r w:rsidRPr="00320C57">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20C57">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w:t>
      </w:r>
      <w:proofErr w:type="gramStart"/>
      <w:r w:rsidRPr="00320C57">
        <w:rPr>
          <w:sz w:val="22"/>
          <w:szCs w:val="22"/>
        </w:rPr>
        <w:t>в качестве обеспечения заявки на участие в запросе котировок в электронной форме в случае</w:t>
      </w:r>
      <w:proofErr w:type="gramEnd"/>
      <w:r w:rsidRPr="00320C57">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320C57">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w:t>
      </w:r>
      <w:proofErr w:type="gramStart"/>
      <w:r w:rsidRPr="00320C57">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2.9.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2.10.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 xml:space="preserve">.11. Одновременно </w:t>
      </w:r>
      <w:proofErr w:type="gramStart"/>
      <w:r w:rsidR="005F50F2" w:rsidRPr="00320C57">
        <w:rPr>
          <w:sz w:val="22"/>
          <w:szCs w:val="22"/>
        </w:rPr>
        <w:t>с возвратом заявки на участие в запросе котировок в электронной форме в соответствии</w:t>
      </w:r>
      <w:proofErr w:type="gramEnd"/>
      <w:r w:rsidR="005F50F2" w:rsidRPr="00320C57">
        <w:rPr>
          <w:sz w:val="22"/>
          <w:szCs w:val="22"/>
        </w:rPr>
        <w:t xml:space="preserve">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w:t>
      </w:r>
      <w:proofErr w:type="gramStart"/>
      <w:r w:rsidR="005F50F2" w:rsidRPr="00320C57">
        <w:rPr>
          <w:sz w:val="22"/>
          <w:szCs w:val="22"/>
        </w:rPr>
        <w:t>,</w:t>
      </w:r>
      <w:proofErr w:type="gramEnd"/>
      <w:r w:rsidR="005F50F2" w:rsidRPr="00320C57">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3.1. Срок рассмотрения заявок на участие в запросе котировок в электронной форме не может превышать 3 рабочих дня </w:t>
      </w:r>
      <w:proofErr w:type="gramStart"/>
      <w:r w:rsidRPr="00320C57">
        <w:rPr>
          <w:sz w:val="22"/>
          <w:szCs w:val="22"/>
        </w:rPr>
        <w:t>с даты окончания</w:t>
      </w:r>
      <w:proofErr w:type="gramEnd"/>
      <w:r w:rsidRPr="00320C57">
        <w:rPr>
          <w:sz w:val="22"/>
          <w:szCs w:val="22"/>
        </w:rPr>
        <w:t xml:space="preserve">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w:t>
      </w:r>
      <w:r w:rsidRPr="00320C57">
        <w:rPr>
          <w:sz w:val="22"/>
          <w:szCs w:val="22"/>
        </w:rPr>
        <w:lastRenderedPageBreak/>
        <w:t xml:space="preserve">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непредоставления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w:t>
      </w:r>
      <w:proofErr w:type="gramStart"/>
      <w:r w:rsidRPr="00320C57">
        <w:rPr>
          <w:sz w:val="22"/>
          <w:szCs w:val="22"/>
        </w:rPr>
        <w:t>,</w:t>
      </w:r>
      <w:proofErr w:type="gramEnd"/>
      <w:r w:rsidRPr="00320C57">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3.8. </w:t>
      </w:r>
      <w:proofErr w:type="gramStart"/>
      <w:r w:rsidRPr="00320C57">
        <w:rPr>
          <w:sz w:val="22"/>
          <w:szCs w:val="22"/>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w:t>
      </w:r>
      <w:r w:rsidRPr="00320C57">
        <w:rPr>
          <w:sz w:val="22"/>
          <w:szCs w:val="22"/>
        </w:rPr>
        <w:lastRenderedPageBreak/>
        <w:t>исключением случая признания такого запроса котировок несостоявшимся.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320C57">
        <w:rPr>
          <w:sz w:val="22"/>
          <w:szCs w:val="22"/>
        </w:rPr>
        <w:t>,</w:t>
      </w:r>
      <w:proofErr w:type="gramEnd"/>
      <w:r w:rsidRPr="00320C57">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320C57">
        <w:rPr>
          <w:sz w:val="22"/>
          <w:szCs w:val="22"/>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925DF8" w:rsidRPr="00320C57" w:rsidRDefault="00925DF8" w:rsidP="006A348E">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320C57">
        <w:rPr>
          <w:sz w:val="22"/>
          <w:szCs w:val="22"/>
        </w:rPr>
        <w:lastRenderedPageBreak/>
        <w:t>предпринимателя, банкротом и об открытии конкурсного производства;</w:t>
      </w:r>
      <w:proofErr w:type="gramEnd"/>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неприостановление деятельности участника закупки в порядке, предусмотренном </w:t>
      </w:r>
      <w:hyperlink r:id="rId10"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20C57">
        <w:rPr>
          <w:sz w:val="22"/>
          <w:szCs w:val="22"/>
        </w:rPr>
        <w:t>,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0C57">
        <w:rPr>
          <w:sz w:val="22"/>
          <w:szCs w:val="22"/>
        </w:rPr>
        <w:t xml:space="preserve"> </w:t>
      </w:r>
      <w:proofErr w:type="gramStart"/>
      <w:r w:rsidRPr="00320C57">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20C57">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20C57">
        <w:rPr>
          <w:sz w:val="22"/>
          <w:szCs w:val="22"/>
        </w:rPr>
        <w:t>указанных</w:t>
      </w:r>
      <w:proofErr w:type="gramEnd"/>
      <w:r w:rsidRPr="00320C57">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20C57">
        <w:rPr>
          <w:sz w:val="22"/>
          <w:szCs w:val="22"/>
        </w:rPr>
        <w:t xml:space="preserve"> поставкой товара, выполнением работы, оказанием услуги, </w:t>
      </w:r>
      <w:proofErr w:type="gramStart"/>
      <w:r w:rsidRPr="00320C57">
        <w:rPr>
          <w:sz w:val="22"/>
          <w:szCs w:val="22"/>
        </w:rPr>
        <w:t>являющихся</w:t>
      </w:r>
      <w:proofErr w:type="gramEnd"/>
      <w:r w:rsidRPr="00320C57">
        <w:rPr>
          <w:sz w:val="22"/>
          <w:szCs w:val="22"/>
        </w:rPr>
        <w:t xml:space="preserve">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20C57">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4" w:name="P237"/>
      <w:bookmarkEnd w:id="4"/>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w:t>
      </w:r>
      <w:r w:rsidRPr="00320C57">
        <w:rPr>
          <w:sz w:val="22"/>
          <w:szCs w:val="22"/>
        </w:rPr>
        <w:lastRenderedPageBreak/>
        <w:t>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5" w:name="P238"/>
      <w:bookmarkEnd w:id="5"/>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20C57">
        <w:rPr>
          <w:sz w:val="22"/>
          <w:szCs w:val="22"/>
        </w:rPr>
        <w:t>предусмотренных</w:t>
      </w:r>
      <w:proofErr w:type="gramEnd"/>
      <w:r w:rsidRPr="00320C57">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5.4. </w:t>
      </w:r>
      <w:proofErr w:type="gramStart"/>
      <w:r w:rsidRPr="00320C57">
        <w:rPr>
          <w:sz w:val="22"/>
          <w:szCs w:val="22"/>
        </w:rPr>
        <w:t>Договор</w:t>
      </w:r>
      <w:proofErr w:type="gramEnd"/>
      <w:r w:rsidRPr="00320C57">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5.5. </w:t>
      </w:r>
      <w:proofErr w:type="gramStart"/>
      <w:r w:rsidRPr="00320C57">
        <w:rPr>
          <w:sz w:val="22"/>
          <w:szCs w:val="22"/>
        </w:rPr>
        <w:t>Договор</w:t>
      </w:r>
      <w:proofErr w:type="gramEnd"/>
      <w:r w:rsidRPr="00320C57">
        <w:rPr>
          <w:sz w:val="22"/>
          <w:szCs w:val="22"/>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320C57">
        <w:rPr>
          <w:sz w:val="22"/>
          <w:szCs w:val="22"/>
        </w:rPr>
        <w:t>с даты размещения</w:t>
      </w:r>
      <w:proofErr w:type="gramEnd"/>
      <w:r w:rsidRPr="00320C57">
        <w:rPr>
          <w:sz w:val="22"/>
          <w:szCs w:val="22"/>
        </w:rPr>
        <w:t xml:space="preserve">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6.2. </w:t>
      </w:r>
      <w:proofErr w:type="gramStart"/>
      <w:r w:rsidRPr="00320C57">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 xml:space="preserve">В течение 5 дней </w:t>
      </w:r>
      <w:proofErr w:type="gramStart"/>
      <w:r w:rsidRPr="00320C57">
        <w:rPr>
          <w:sz w:val="22"/>
          <w:szCs w:val="22"/>
        </w:rPr>
        <w:t>с даты размещения</w:t>
      </w:r>
      <w:proofErr w:type="gramEnd"/>
      <w:r w:rsidRPr="00320C57">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320C57">
        <w:rPr>
          <w:sz w:val="22"/>
          <w:szCs w:val="22"/>
        </w:rPr>
        <w:t xml:space="preserve"> закупки в </w:t>
      </w:r>
      <w:r w:rsidRPr="00320C57">
        <w:rPr>
          <w:sz w:val="22"/>
          <w:szCs w:val="22"/>
        </w:rPr>
        <w:lastRenderedPageBreak/>
        <w:t xml:space="preserve">электронной форме. </w:t>
      </w:r>
      <w:proofErr w:type="gramStart"/>
      <w:r w:rsidRPr="00320C57">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320C57">
        <w:rPr>
          <w:sz w:val="22"/>
          <w:szCs w:val="22"/>
        </w:rPr>
        <w:t xml:space="preserve">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320C57">
        <w:rPr>
          <w:sz w:val="22"/>
          <w:szCs w:val="22"/>
        </w:rPr>
        <w:t xml:space="preserve"> </w:t>
      </w:r>
      <w:proofErr w:type="gramStart"/>
      <w:r w:rsidRPr="00320C57">
        <w:rPr>
          <w:sz w:val="22"/>
          <w:szCs w:val="22"/>
        </w:rPr>
        <w:t>размере</w:t>
      </w:r>
      <w:proofErr w:type="gramEnd"/>
      <w:r w:rsidRPr="00320C57">
        <w:rPr>
          <w:sz w:val="22"/>
          <w:szCs w:val="22"/>
        </w:rPr>
        <w:t xml:space="preserve">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320C57">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w:t>
      </w:r>
      <w:proofErr w:type="gramStart"/>
      <w:r w:rsidRPr="00320C57">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2"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320C57">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3"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7. Последствия признания запроса котировок в электронной форме </w:t>
      </w:r>
      <w:proofErr w:type="gramStart"/>
      <w:r w:rsidRPr="00320C57">
        <w:rPr>
          <w:b/>
        </w:rPr>
        <w:t>несостоявшимся</w:t>
      </w:r>
      <w:proofErr w:type="gramEnd"/>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7.1.  </w:t>
      </w:r>
      <w:proofErr w:type="gramStart"/>
      <w:r w:rsidRPr="00320C57">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20C57">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7.2. </w:t>
      </w:r>
      <w:proofErr w:type="gramStart"/>
      <w:r w:rsidRPr="00320C57">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320C57">
        <w:rPr>
          <w:sz w:val="22"/>
          <w:szCs w:val="22"/>
        </w:rPr>
        <w:t xml:space="preserve"> в электронной форме признан </w:t>
      </w:r>
      <w:r w:rsidRPr="00320C57">
        <w:rPr>
          <w:sz w:val="22"/>
          <w:szCs w:val="22"/>
        </w:rPr>
        <w:lastRenderedPageBreak/>
        <w:t>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20C57">
        <w:rPr>
          <w:sz w:val="22"/>
          <w:szCs w:val="22"/>
        </w:rPr>
        <w:t xml:space="preserve">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8. </w:t>
      </w:r>
      <w:proofErr w:type="gramStart"/>
      <w:r w:rsidRPr="00320C57">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F7055" w:rsidRPr="00320C57" w:rsidRDefault="005F7055" w:rsidP="005F7055">
      <w:pPr>
        <w:tabs>
          <w:tab w:val="left" w:pos="-15"/>
        </w:tabs>
        <w:autoSpaceDE w:val="0"/>
        <w:spacing w:after="120"/>
        <w:ind w:left="-15" w:hanging="360"/>
        <w:jc w:val="both"/>
        <w:rPr>
          <w:sz w:val="22"/>
          <w:szCs w:val="22"/>
        </w:rPr>
      </w:pPr>
    </w:p>
    <w:p w:rsidR="00AD0308" w:rsidRPr="002103DD" w:rsidRDefault="00AD0308" w:rsidP="00AD0308">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r>
        <w:rPr>
          <w:sz w:val="22"/>
          <w:szCs w:val="22"/>
        </w:rPr>
        <w:t xml:space="preserve"> </w:t>
      </w:r>
      <w:r w:rsidRPr="002103DD">
        <w:rPr>
          <w:b/>
          <w:sz w:val="22"/>
          <w:szCs w:val="22"/>
        </w:rPr>
        <w:t>(Установлен в соответствии с остановление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D0308" w:rsidRPr="00320C57" w:rsidRDefault="00AD0308" w:rsidP="00AD0308">
      <w:pPr>
        <w:tabs>
          <w:tab w:val="left" w:pos="-15"/>
        </w:tabs>
        <w:autoSpaceDE w:val="0"/>
        <w:spacing w:after="120"/>
        <w:ind w:left="-15" w:hanging="360"/>
        <w:jc w:val="both"/>
        <w:rPr>
          <w:sz w:val="22"/>
          <w:szCs w:val="22"/>
        </w:rPr>
      </w:pPr>
      <w:r w:rsidRPr="00320C57">
        <w:rPr>
          <w:sz w:val="22"/>
          <w:szCs w:val="22"/>
        </w:rPr>
        <w:t xml:space="preserve">8.2. </w:t>
      </w:r>
      <w:r>
        <w:rPr>
          <w:sz w:val="22"/>
          <w:szCs w:val="22"/>
        </w:rPr>
        <w:t>Условия д</w:t>
      </w:r>
      <w:r w:rsidRPr="00320C57">
        <w:rPr>
          <w:sz w:val="22"/>
          <w:szCs w:val="22"/>
        </w:rPr>
        <w:t>ля предоставления приоритета:</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.2.1. </w:t>
      </w:r>
      <w:r>
        <w:rPr>
          <w:sz w:val="22"/>
          <w:szCs w:val="22"/>
        </w:rPr>
        <w:t>У</w:t>
      </w:r>
      <w:r w:rsidRPr="00320C57">
        <w:rPr>
          <w:sz w:val="22"/>
          <w:szCs w:val="22"/>
        </w:rPr>
        <w:t>казани</w:t>
      </w:r>
      <w:r>
        <w:rPr>
          <w:sz w:val="22"/>
          <w:szCs w:val="22"/>
        </w:rPr>
        <w:t>е</w:t>
      </w:r>
      <w:r w:rsidRPr="00320C57">
        <w:rPr>
          <w:sz w:val="22"/>
          <w:szCs w:val="22"/>
        </w:rPr>
        <w:t xml:space="preserve"> (декларировани</w:t>
      </w:r>
      <w:r>
        <w:rPr>
          <w:sz w:val="22"/>
          <w:szCs w:val="22"/>
        </w:rPr>
        <w:t>е</w:t>
      </w:r>
      <w:r w:rsidRPr="00320C57">
        <w:rPr>
          <w:sz w:val="22"/>
          <w:szCs w:val="22"/>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.2.2. </w:t>
      </w:r>
      <w:r>
        <w:rPr>
          <w:sz w:val="22"/>
          <w:szCs w:val="22"/>
        </w:rPr>
        <w:t>З</w:t>
      </w:r>
      <w:r w:rsidRPr="00320C57">
        <w:rPr>
          <w:sz w:val="22"/>
          <w:szCs w:val="22"/>
        </w:rPr>
        <w:t>а представление недостоверных сведений о стране происхождения товара, указанного в заявке на участие в закупке</w:t>
      </w:r>
      <w:r>
        <w:rPr>
          <w:sz w:val="22"/>
          <w:szCs w:val="22"/>
        </w:rPr>
        <w:t>, участник несет ответственность предусмотренную Положением о закупке за предоставление недостоверных сведений в составе заявки</w:t>
      </w:r>
      <w:proofErr w:type="gramStart"/>
      <w:r>
        <w:rPr>
          <w:sz w:val="22"/>
          <w:szCs w:val="22"/>
        </w:rPr>
        <w:t>.</w:t>
      </w:r>
      <w:r w:rsidRPr="00320C57">
        <w:rPr>
          <w:sz w:val="22"/>
          <w:szCs w:val="22"/>
        </w:rPr>
        <w:t>.</w:t>
      </w:r>
      <w:proofErr w:type="gramEnd"/>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.2.3. Сведения о начальной (максимальной) цене единицы каждого товара, работы, услуги, </w:t>
      </w:r>
      <w:proofErr w:type="gramStart"/>
      <w:r w:rsidRPr="00320C57">
        <w:rPr>
          <w:sz w:val="22"/>
          <w:szCs w:val="22"/>
        </w:rPr>
        <w:t>являющихся</w:t>
      </w:r>
      <w:proofErr w:type="gramEnd"/>
      <w:r w:rsidRPr="00320C57">
        <w:rPr>
          <w:sz w:val="22"/>
          <w:szCs w:val="22"/>
        </w:rPr>
        <w:t xml:space="preserve"> предметом закупки.</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.2.4. </w:t>
      </w:r>
      <w:r>
        <w:rPr>
          <w:sz w:val="22"/>
          <w:szCs w:val="22"/>
        </w:rPr>
        <w:t>О</w:t>
      </w:r>
      <w:r w:rsidRPr="00320C57">
        <w:rPr>
          <w:sz w:val="22"/>
          <w:szCs w:val="22"/>
        </w:rPr>
        <w:t xml:space="preserve">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20C57">
        <w:rPr>
          <w:sz w:val="22"/>
          <w:szCs w:val="22"/>
        </w:rPr>
        <w:t>закупке</w:t>
      </w:r>
      <w:proofErr w:type="gramEnd"/>
      <w:r w:rsidRPr="00320C57">
        <w:rPr>
          <w:sz w:val="22"/>
          <w:szCs w:val="22"/>
        </w:rPr>
        <w:t xml:space="preserve"> и такая заявка рассматривается как содержащая предложение о поставке иностранных товаров.</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.2.5. </w:t>
      </w:r>
      <w:proofErr w:type="gramStart"/>
      <w:r>
        <w:rPr>
          <w:sz w:val="22"/>
          <w:szCs w:val="22"/>
        </w:rPr>
        <w:t>Д</w:t>
      </w:r>
      <w:r w:rsidRPr="00320C57">
        <w:rPr>
          <w:sz w:val="22"/>
          <w:szCs w:val="22"/>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Pr>
          <w:sz w:val="22"/>
          <w:szCs w:val="22"/>
        </w:rPr>
        <w:t xml:space="preserve"> о закупке</w:t>
      </w:r>
      <w:r w:rsidRPr="00320C57">
        <w:rPr>
          <w:sz w:val="22"/>
          <w:szCs w:val="22"/>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w:t>
      </w:r>
      <w:proofErr w:type="gramEnd"/>
      <w:r w:rsidRPr="00320C57">
        <w:rPr>
          <w:sz w:val="22"/>
          <w:szCs w:val="22"/>
        </w:rPr>
        <w:t xml:space="preserve"> пункта 5.2 Положения</w:t>
      </w:r>
      <w:r>
        <w:rPr>
          <w:sz w:val="22"/>
          <w:szCs w:val="22"/>
        </w:rPr>
        <w:t xml:space="preserve"> о закупке</w:t>
      </w:r>
      <w:r w:rsidRPr="00320C57">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.2.6. </w:t>
      </w:r>
      <w:r>
        <w:rPr>
          <w:sz w:val="22"/>
          <w:szCs w:val="22"/>
        </w:rPr>
        <w:t>О</w:t>
      </w:r>
      <w:r w:rsidRPr="00320C57">
        <w:rPr>
          <w:sz w:val="22"/>
          <w:szCs w:val="22"/>
        </w:rPr>
        <w:t>тнесени</w:t>
      </w:r>
      <w:r>
        <w:rPr>
          <w:sz w:val="22"/>
          <w:szCs w:val="22"/>
        </w:rPr>
        <w:t>е</w:t>
      </w:r>
      <w:r w:rsidRPr="00320C57">
        <w:rPr>
          <w:sz w:val="22"/>
          <w:szCs w:val="22"/>
        </w:rPr>
        <w:t xml:space="preserve"> участника закупки к российским или иностранным лицам</w:t>
      </w:r>
      <w:r>
        <w:rPr>
          <w:sz w:val="22"/>
          <w:szCs w:val="22"/>
        </w:rPr>
        <w:t xml:space="preserve"> осуществляется</w:t>
      </w:r>
      <w:r w:rsidRPr="00320C57">
        <w:rPr>
          <w:sz w:val="22"/>
          <w:szCs w:val="22"/>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.2.8. </w:t>
      </w:r>
      <w:proofErr w:type="gramStart"/>
      <w:r w:rsidRPr="00320C57">
        <w:rPr>
          <w:sz w:val="22"/>
          <w:szCs w:val="22"/>
        </w:rPr>
        <w:t xml:space="preserve">Положение о заключении договора с участником закупки, который предложил такие же, как и победитель </w:t>
      </w:r>
      <w:r w:rsidRPr="00320C57">
        <w:rPr>
          <w:sz w:val="22"/>
          <w:szCs w:val="22"/>
        </w:rPr>
        <w:lastRenderedPageBreak/>
        <w:t>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r>
        <w:rPr>
          <w:sz w:val="22"/>
          <w:szCs w:val="22"/>
        </w:rPr>
        <w:t xml:space="preserve"> В соответствии с Положением о закупке.</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.2.9. </w:t>
      </w:r>
      <w:proofErr w:type="gramStart"/>
      <w:r>
        <w:rPr>
          <w:sz w:val="22"/>
          <w:szCs w:val="22"/>
        </w:rPr>
        <w:t>П</w:t>
      </w:r>
      <w:r w:rsidRPr="00320C57">
        <w:rPr>
          <w:sz w:val="22"/>
          <w:szCs w:val="22"/>
        </w:rPr>
        <w:t>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r w:rsidRPr="00320C57">
        <w:rPr>
          <w:sz w:val="22"/>
          <w:szCs w:val="22"/>
        </w:rPr>
        <w:t>.</w:t>
      </w:r>
    </w:p>
    <w:p w:rsidR="00AD0308" w:rsidRPr="00320C57" w:rsidRDefault="00AD0308" w:rsidP="00AD0308">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.3.1. Закупка признана </w:t>
      </w:r>
      <w:proofErr w:type="gramStart"/>
      <w:r w:rsidRPr="00320C57">
        <w:rPr>
          <w:sz w:val="22"/>
          <w:szCs w:val="22"/>
        </w:rPr>
        <w:t>несостоявшейся</w:t>
      </w:r>
      <w:proofErr w:type="gramEnd"/>
      <w:r w:rsidRPr="00320C57">
        <w:rPr>
          <w:sz w:val="22"/>
          <w:szCs w:val="22"/>
        </w:rPr>
        <w:t xml:space="preserve"> и договор заключается с единственным участником закупки.</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.3.4. </w:t>
      </w:r>
      <w:proofErr w:type="gramStart"/>
      <w:r w:rsidRPr="00320C57">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320C57">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.3.5. </w:t>
      </w:r>
      <w:proofErr w:type="gramStart"/>
      <w:r w:rsidRPr="00320C57">
        <w:rPr>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5F7055" w:rsidRPr="00A33ABC" w:rsidRDefault="00AD0308" w:rsidP="00AD0308">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EF763F" w:rsidRPr="00A33ABC" w:rsidRDefault="00EF763F" w:rsidP="00B90BCE">
      <w:pPr>
        <w:tabs>
          <w:tab w:val="left" w:pos="-15"/>
        </w:tabs>
        <w:autoSpaceDE w:val="0"/>
        <w:spacing w:after="12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6" w:name="OLE_LINK120"/>
      <w:bookmarkStart w:id="7" w:name="OLE_LINK121"/>
      <w:bookmarkStart w:id="8" w:name="OLE_LINK122"/>
      <w:r w:rsidRPr="00A33ABC">
        <w:rPr>
          <w:rFonts w:eastAsia="Calibri"/>
          <w:b/>
          <w:bCs/>
          <w:kern w:val="0"/>
        </w:rPr>
        <w:lastRenderedPageBreak/>
        <w:t xml:space="preserve">Приложение №2 к Извещению </w:t>
      </w:r>
    </w:p>
    <w:p w:rsidR="00EF763F" w:rsidRDefault="00EF763F" w:rsidP="00043C9B">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A4BB0" w:rsidRPr="00A33ABC" w:rsidRDefault="00DA4BB0" w:rsidP="00EF763F">
      <w:pPr>
        <w:widowControl/>
        <w:shd w:val="clear" w:color="auto" w:fill="FFFFFF"/>
        <w:suppressAutoHyphens w:val="0"/>
        <w:jc w:val="center"/>
        <w:rPr>
          <w:rFonts w:eastAsia="Times New Roman"/>
          <w:b/>
          <w:color w:val="000000"/>
          <w:kern w:val="0"/>
          <w:lang w:eastAsia="ru-RU"/>
        </w:rPr>
      </w:pPr>
    </w:p>
    <w:p w:rsidR="001575B1" w:rsidRPr="001575B1" w:rsidRDefault="001575B1" w:rsidP="001575B1">
      <w:pPr>
        <w:widowControl/>
        <w:suppressAutoHyphens w:val="0"/>
        <w:jc w:val="center"/>
        <w:rPr>
          <w:rFonts w:eastAsia="Times New Roman"/>
          <w:b/>
          <w:color w:val="000000"/>
          <w:kern w:val="0"/>
          <w:lang w:eastAsia="ru-RU"/>
        </w:rPr>
      </w:pPr>
      <w:bookmarkStart w:id="9" w:name="OLE_LINK20"/>
      <w:bookmarkEnd w:id="6"/>
      <w:bookmarkEnd w:id="7"/>
      <w:bookmarkEnd w:id="8"/>
      <w:r w:rsidRPr="001575B1">
        <w:rPr>
          <w:rFonts w:eastAsia="Times New Roman"/>
          <w:b/>
          <w:color w:val="000000"/>
          <w:kern w:val="0"/>
          <w:lang w:eastAsia="ru-RU"/>
        </w:rPr>
        <w:t>Техническое задание</w:t>
      </w:r>
    </w:p>
    <w:p w:rsidR="001575B1" w:rsidRPr="001575B1" w:rsidRDefault="001575B1" w:rsidP="001575B1">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поставку </w:t>
      </w:r>
      <w:r w:rsidR="00647F4E" w:rsidRPr="00647F4E">
        <w:rPr>
          <w:rFonts w:eastAsia="Times New Roman"/>
          <w:b/>
          <w:bCs/>
          <w:color w:val="000000"/>
          <w:kern w:val="0"/>
          <w:lang w:eastAsia="ru-RU"/>
        </w:rPr>
        <w:t>расходных материалов и инструментов для зуботехнической лаборатории</w:t>
      </w:r>
      <w:r w:rsidRPr="001575B1">
        <w:rPr>
          <w:rFonts w:eastAsia="Times New Roman"/>
          <w:b/>
          <w:kern w:val="0"/>
          <w:lang w:eastAsia="ru-RU"/>
        </w:rPr>
        <w:t xml:space="preserve"> </w:t>
      </w:r>
    </w:p>
    <w:p w:rsidR="001575B1" w:rsidRPr="001575B1" w:rsidRDefault="001575B1" w:rsidP="001575B1">
      <w:pPr>
        <w:widowControl/>
        <w:suppressAutoHyphens w:val="0"/>
        <w:rPr>
          <w:rFonts w:eastAsia="Times New Roman"/>
          <w:kern w:val="0"/>
          <w:lang w:eastAsia="ru-RU"/>
        </w:rPr>
      </w:pPr>
    </w:p>
    <w:p w:rsidR="001575B1" w:rsidRPr="001575B1" w:rsidRDefault="001575B1" w:rsidP="001575B1">
      <w:pPr>
        <w:widowControl/>
        <w:suppressAutoHyphens w:val="0"/>
        <w:jc w:val="center"/>
        <w:outlineLvl w:val="1"/>
        <w:rPr>
          <w:rFonts w:eastAsia="Times New Roman"/>
          <w:b/>
          <w:bCs/>
          <w:kern w:val="0"/>
          <w:lang w:eastAsia="ru-RU"/>
        </w:rPr>
      </w:pPr>
      <w:r w:rsidRPr="001575B1">
        <w:rPr>
          <w:rFonts w:eastAsia="Times New Roman"/>
          <w:b/>
          <w:bCs/>
          <w:kern w:val="0"/>
          <w:lang w:eastAsia="ru-RU"/>
        </w:rPr>
        <w:t>Раздел 1. Общие требования</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1.1. Предметом настоящего запроса котировок в электронной форме является право заключения договора на </w:t>
      </w:r>
      <w:r w:rsidRPr="001575B1">
        <w:rPr>
          <w:rFonts w:eastAsia="Times New Roman"/>
          <w:b/>
          <w:kern w:val="0"/>
          <w:lang w:eastAsia="ru-RU"/>
        </w:rPr>
        <w:t xml:space="preserve">поставку </w:t>
      </w:r>
      <w:r w:rsidR="00647F4E" w:rsidRPr="00647F4E">
        <w:rPr>
          <w:rFonts w:eastAsia="Times New Roman"/>
          <w:b/>
          <w:kern w:val="0"/>
          <w:lang w:eastAsia="ru-RU"/>
        </w:rPr>
        <w:t>расходных материалов и инструментов для зуботехнической лаборатории</w:t>
      </w:r>
      <w:r w:rsidRPr="001575B1">
        <w:rPr>
          <w:rFonts w:eastAsia="Times New Roman"/>
          <w:b/>
          <w:kern w:val="0"/>
          <w:lang w:eastAsia="ru-RU"/>
        </w:rPr>
        <w:t xml:space="preserve"> </w:t>
      </w:r>
      <w:r w:rsidRPr="001575B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1575B1" w:rsidRPr="001575B1" w:rsidRDefault="001575B1" w:rsidP="001575B1">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1575B1" w:rsidRPr="001575B1" w:rsidRDefault="001575B1" w:rsidP="001575B1">
      <w:pPr>
        <w:widowControl/>
        <w:suppressAutoHyphens w:val="0"/>
        <w:ind w:firstLine="709"/>
        <w:jc w:val="center"/>
        <w:rPr>
          <w:rFonts w:eastAsia="Times New Roman"/>
          <w:b/>
          <w:kern w:val="0"/>
          <w:lang w:eastAsia="ru-RU"/>
        </w:rPr>
      </w:pPr>
      <w:r w:rsidRPr="001575B1">
        <w:rPr>
          <w:rFonts w:eastAsia="Times New Roman"/>
          <w:b/>
          <w:kern w:val="0"/>
          <w:lang w:eastAsia="ru-RU"/>
        </w:rPr>
        <w:t>2. Форма, сроки и порядок оплаты товара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2.1. Заказчик осуществляет расчеты с Поставщиком по безналичному расчету.</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2.2. Сроки и порядок оплаты: Оплата производится по мере поступления денежных сре</w:t>
      </w:r>
      <w:proofErr w:type="gramStart"/>
      <w:r w:rsidRPr="001575B1">
        <w:rPr>
          <w:rFonts w:eastAsia="Times New Roman"/>
          <w:kern w:val="0"/>
          <w:lang w:eastAsia="ru-RU"/>
        </w:rPr>
        <w:t>дств в т</w:t>
      </w:r>
      <w:proofErr w:type="gramEnd"/>
      <w:r w:rsidRPr="001575B1">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2.4. Авансирование не предусмотрено.</w:t>
      </w:r>
    </w:p>
    <w:p w:rsidR="001575B1" w:rsidRPr="001575B1" w:rsidRDefault="001575B1" w:rsidP="001575B1">
      <w:pPr>
        <w:widowControl/>
        <w:suppressAutoHyphens w:val="0"/>
        <w:ind w:left="-284" w:firstLine="709"/>
        <w:jc w:val="both"/>
        <w:rPr>
          <w:rFonts w:eastAsia="Times New Roman"/>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3. Место, условия и сроки (периоды) поставки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3.1. Местом поставки товара является: Москва, ул. Щепкина, д.61/2, корп.1</w:t>
      </w:r>
    </w:p>
    <w:p w:rsidR="001575B1" w:rsidRPr="001575B1" w:rsidRDefault="001575B1" w:rsidP="001575B1">
      <w:pPr>
        <w:ind w:firstLine="708"/>
        <w:jc w:val="both"/>
        <w:rPr>
          <w:rFonts w:eastAsia="Times New Roman"/>
          <w:kern w:val="0"/>
          <w:lang w:eastAsia="ru-RU"/>
        </w:rPr>
      </w:pPr>
      <w:r w:rsidRPr="001575B1">
        <w:rPr>
          <w:rFonts w:eastAsia="Times New Roman"/>
          <w:kern w:val="0"/>
          <w:lang w:eastAsia="ru-RU"/>
        </w:rPr>
        <w:t xml:space="preserve">3.2. Срок поставки товара: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D12655" w:rsidRPr="00D12655">
        <w:rPr>
          <w:rFonts w:eastAsia="Times New Roman"/>
          <w:kern w:val="0"/>
          <w:lang w:eastAsia="ru-RU"/>
        </w:rPr>
        <w:t>.</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1575B1" w:rsidRPr="001575B1" w:rsidRDefault="001575B1" w:rsidP="001575B1">
      <w:pPr>
        <w:widowControl/>
        <w:suppressAutoHyphens w:val="0"/>
        <w:ind w:left="-284" w:firstLine="708"/>
        <w:jc w:val="both"/>
        <w:rPr>
          <w:rFonts w:eastAsia="Times New Roman"/>
          <w:kern w:val="0"/>
          <w:lang w:eastAsia="ru-RU"/>
        </w:rPr>
      </w:pPr>
    </w:p>
    <w:p w:rsidR="001575B1" w:rsidRPr="001575B1" w:rsidRDefault="001575B1" w:rsidP="001575B1">
      <w:pPr>
        <w:widowControl/>
        <w:spacing w:after="60"/>
        <w:ind w:left="-284"/>
        <w:jc w:val="center"/>
        <w:rPr>
          <w:rFonts w:eastAsia="Calibri"/>
          <w:b/>
          <w:kern w:val="0"/>
          <w:lang w:val="x-none" w:eastAsia="zh-CN"/>
        </w:rPr>
      </w:pPr>
      <w:r w:rsidRPr="001575B1">
        <w:rPr>
          <w:rFonts w:eastAsia="Calibri"/>
          <w:b/>
          <w:kern w:val="0"/>
          <w:lang w:val="x-none" w:eastAsia="zh-CN"/>
        </w:rPr>
        <w:t>4. Порядок формирования цены договора</w:t>
      </w:r>
    </w:p>
    <w:p w:rsidR="001575B1" w:rsidRPr="001575B1" w:rsidRDefault="001575B1" w:rsidP="001575B1">
      <w:pPr>
        <w:widowControl/>
        <w:spacing w:after="60"/>
        <w:ind w:firstLine="709"/>
        <w:jc w:val="both"/>
        <w:rPr>
          <w:rFonts w:eastAsia="Calibri"/>
          <w:kern w:val="0"/>
          <w:lang w:val="x-none" w:eastAsia="zh-CN"/>
        </w:rPr>
      </w:pPr>
      <w:r w:rsidRPr="001575B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1575B1" w:rsidRPr="001575B1" w:rsidRDefault="001575B1" w:rsidP="001575B1">
      <w:pPr>
        <w:widowControl/>
        <w:spacing w:after="60"/>
        <w:ind w:firstLine="709"/>
        <w:jc w:val="both"/>
        <w:rPr>
          <w:rFonts w:eastAsia="Calibri"/>
          <w:kern w:val="0"/>
          <w:lang w:val="x-none" w:eastAsia="zh-CN"/>
        </w:rPr>
      </w:pPr>
      <w:r w:rsidRPr="001575B1">
        <w:rPr>
          <w:rFonts w:eastAsia="Calibri"/>
          <w:kern w:val="0"/>
          <w:lang w:val="x-none" w:eastAsia="zh-CN"/>
        </w:rPr>
        <w:t xml:space="preserve">4.2. </w:t>
      </w:r>
      <w:r w:rsidRPr="001575B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1575B1" w:rsidRPr="001575B1" w:rsidRDefault="001575B1" w:rsidP="001575B1">
      <w:pPr>
        <w:widowControl/>
        <w:suppressAutoHyphens w:val="0"/>
        <w:ind w:left="-284" w:firstLine="540"/>
        <w:jc w:val="both"/>
        <w:rPr>
          <w:rFonts w:eastAsia="Times New Roman"/>
          <w:kern w:val="0"/>
          <w:lang w:eastAsia="ru-RU"/>
        </w:rPr>
      </w:pPr>
    </w:p>
    <w:p w:rsidR="001575B1" w:rsidRPr="001575B1" w:rsidRDefault="001575B1" w:rsidP="001575B1">
      <w:pPr>
        <w:widowControl/>
        <w:suppressAutoHyphens w:val="0"/>
        <w:ind w:left="-284"/>
        <w:jc w:val="center"/>
        <w:outlineLvl w:val="1"/>
        <w:rPr>
          <w:rFonts w:eastAsia="Times New Roman"/>
          <w:b/>
          <w:bCs/>
          <w:kern w:val="0"/>
          <w:lang w:eastAsia="ru-RU"/>
        </w:rPr>
      </w:pPr>
      <w:r w:rsidRPr="001575B1">
        <w:rPr>
          <w:rFonts w:eastAsia="Times New Roman"/>
          <w:b/>
          <w:bCs/>
          <w:kern w:val="0"/>
          <w:lang w:eastAsia="ru-RU"/>
        </w:rPr>
        <w:t xml:space="preserve">РАЗДЕЛ 2. ТРЕБОВАНИЯ К ОПИСАНИЮ ОБЪЕКТА ЗАКУПКИ </w:t>
      </w:r>
    </w:p>
    <w:p w:rsidR="001575B1" w:rsidRPr="001575B1" w:rsidRDefault="001575B1" w:rsidP="001575B1">
      <w:pPr>
        <w:widowControl/>
        <w:suppressAutoHyphens w:val="0"/>
        <w:ind w:left="-284" w:firstLine="540"/>
        <w:jc w:val="both"/>
        <w:rPr>
          <w:rFonts w:eastAsia="Times New Roman"/>
          <w:b/>
          <w:bCs/>
          <w:kern w:val="0"/>
          <w:lang w:eastAsia="ru-RU"/>
        </w:rPr>
      </w:pPr>
    </w:p>
    <w:p w:rsidR="001575B1" w:rsidRPr="001575B1" w:rsidRDefault="001575B1" w:rsidP="001575B1">
      <w:pPr>
        <w:widowControl/>
        <w:spacing w:after="60"/>
        <w:ind w:firstLine="709"/>
        <w:jc w:val="center"/>
        <w:rPr>
          <w:rFonts w:eastAsia="Calibri"/>
          <w:b/>
          <w:color w:val="000000"/>
          <w:kern w:val="0"/>
          <w:lang w:val="x-none" w:eastAsia="zh-CN"/>
        </w:rPr>
      </w:pPr>
      <w:r w:rsidRPr="001575B1">
        <w:rPr>
          <w:rFonts w:eastAsia="Calibri"/>
          <w:b/>
          <w:bCs/>
          <w:kern w:val="0"/>
          <w:lang w:val="x-none" w:eastAsia="zh-CN"/>
        </w:rPr>
        <w:t xml:space="preserve">5. </w:t>
      </w:r>
      <w:r w:rsidRPr="001575B1">
        <w:rPr>
          <w:rFonts w:eastAsia="Calibri"/>
          <w:b/>
          <w:color w:val="000000"/>
          <w:kern w:val="0"/>
          <w:lang w:val="x-none" w:eastAsia="zh-CN"/>
        </w:rPr>
        <w:t>Требования к количеству товара.</w:t>
      </w:r>
    </w:p>
    <w:p w:rsidR="001575B1" w:rsidRPr="001575B1" w:rsidRDefault="001575B1" w:rsidP="001575B1">
      <w:pPr>
        <w:suppressAutoHyphens w:val="0"/>
        <w:ind w:firstLine="709"/>
        <w:jc w:val="both"/>
        <w:rPr>
          <w:rFonts w:eastAsia="Times New Roman"/>
          <w:kern w:val="0"/>
          <w:lang w:eastAsia="ru-RU"/>
        </w:rPr>
      </w:pPr>
      <w:r w:rsidRPr="001575B1">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1575B1" w:rsidRPr="001575B1" w:rsidRDefault="001575B1" w:rsidP="001575B1">
      <w:pPr>
        <w:suppressAutoHyphens w:val="0"/>
        <w:ind w:left="-284" w:firstLine="709"/>
        <w:rPr>
          <w:rFonts w:eastAsia="Times New Roman"/>
          <w:b/>
          <w:bCs/>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6. Требования к качеству и безопасности товара</w:t>
      </w:r>
    </w:p>
    <w:p w:rsidR="001575B1" w:rsidRPr="001575B1" w:rsidRDefault="001575B1" w:rsidP="001575B1">
      <w:pPr>
        <w:suppressAutoHyphens w:val="0"/>
        <w:ind w:firstLine="709"/>
        <w:jc w:val="both"/>
        <w:rPr>
          <w:rFonts w:eastAsia="Times New Roman"/>
          <w:kern w:val="0"/>
          <w:lang w:eastAsia="ru-RU"/>
        </w:rPr>
      </w:pPr>
      <w:r w:rsidRPr="001575B1">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6.2.Товар должен быть разрешен к применению на территории Российской Федерации. </w:t>
      </w:r>
    </w:p>
    <w:p w:rsidR="001575B1" w:rsidRPr="001575B1" w:rsidRDefault="001575B1" w:rsidP="001575B1">
      <w:pPr>
        <w:widowControl/>
        <w:suppressAutoHyphens w:val="0"/>
        <w:ind w:firstLine="709"/>
        <w:jc w:val="both"/>
        <w:rPr>
          <w:rFonts w:eastAsia="Times New Roman"/>
          <w:b/>
          <w:kern w:val="0"/>
          <w:lang w:eastAsia="ru-RU"/>
        </w:rPr>
      </w:pPr>
      <w:r w:rsidRPr="001575B1">
        <w:rPr>
          <w:rFonts w:eastAsia="Times New Roman"/>
          <w:kern w:val="0"/>
          <w:lang w:eastAsia="ru-RU"/>
        </w:rPr>
        <w:t>6.3. Товар должен быть новым, не использованным.</w:t>
      </w:r>
      <w:r w:rsidRPr="001575B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6.4. </w:t>
      </w:r>
      <w:r w:rsidRPr="001575B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1575B1" w:rsidRPr="001575B1" w:rsidRDefault="001575B1" w:rsidP="001575B1">
      <w:pPr>
        <w:widowControl/>
        <w:suppressAutoHyphens w:val="0"/>
        <w:ind w:left="-284"/>
        <w:jc w:val="center"/>
        <w:rPr>
          <w:rFonts w:eastAsia="Times New Roman"/>
          <w:b/>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 xml:space="preserve">7. Требования к </w:t>
      </w:r>
      <w:r w:rsidRPr="001575B1">
        <w:rPr>
          <w:rFonts w:eastAsia="Times New Roman"/>
          <w:b/>
          <w:bCs/>
          <w:kern w:val="0"/>
          <w:lang w:eastAsia="ru-RU"/>
        </w:rPr>
        <w:t>функциональным, техническим и качественным, эксплуатационным характеристикам товара</w:t>
      </w:r>
      <w:r w:rsidRPr="001575B1">
        <w:rPr>
          <w:rFonts w:eastAsia="Times New Roman"/>
          <w:b/>
          <w:kern w:val="0"/>
          <w:lang w:eastAsia="ru-RU"/>
        </w:rPr>
        <w:t>.</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7.1. Поставляемый товар должен соответствовать </w:t>
      </w:r>
      <w:r w:rsidRPr="001575B1">
        <w:rPr>
          <w:rFonts w:eastAsia="Times New Roman"/>
          <w:bCs/>
          <w:kern w:val="0"/>
          <w:lang w:eastAsia="ru-RU"/>
        </w:rPr>
        <w:t>функциональным, техническим и качественным</w:t>
      </w:r>
      <w:r w:rsidRPr="001575B1">
        <w:rPr>
          <w:rFonts w:eastAsia="Times New Roman"/>
          <w:kern w:val="0"/>
          <w:lang w:eastAsia="ru-RU"/>
        </w:rPr>
        <w:t xml:space="preserve"> характеристикам согласно спецификации Товара (далее – Спецификация). </w:t>
      </w:r>
    </w:p>
    <w:p w:rsidR="001575B1" w:rsidRPr="001575B1" w:rsidRDefault="001575B1" w:rsidP="001575B1">
      <w:pPr>
        <w:widowControl/>
        <w:suppressAutoHyphens w:val="0"/>
        <w:ind w:left="-284" w:firstLine="720"/>
        <w:jc w:val="both"/>
        <w:rPr>
          <w:rFonts w:eastAsia="Times New Roman"/>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8. Требования к таре и упаковке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1575B1" w:rsidRPr="001575B1" w:rsidRDefault="001575B1" w:rsidP="001575B1">
      <w:pPr>
        <w:widowControl/>
        <w:suppressAutoHyphens w:val="0"/>
        <w:ind w:left="-284" w:firstLine="540"/>
        <w:jc w:val="both"/>
        <w:rPr>
          <w:rFonts w:eastAsia="Times New Roman"/>
          <w:kern w:val="0"/>
          <w:lang w:eastAsia="ru-RU"/>
        </w:rPr>
      </w:pPr>
    </w:p>
    <w:p w:rsidR="001575B1" w:rsidRPr="001575B1" w:rsidRDefault="001575B1" w:rsidP="001575B1">
      <w:pPr>
        <w:widowControl/>
        <w:suppressAutoHyphens w:val="0"/>
        <w:ind w:left="-284"/>
        <w:jc w:val="center"/>
        <w:outlineLvl w:val="2"/>
        <w:rPr>
          <w:rFonts w:eastAsia="Times New Roman"/>
          <w:b/>
          <w:bCs/>
          <w:kern w:val="0"/>
          <w:lang w:eastAsia="ru-RU"/>
        </w:rPr>
      </w:pPr>
      <w:r w:rsidRPr="001575B1">
        <w:rPr>
          <w:rFonts w:eastAsia="Times New Roman"/>
          <w:b/>
          <w:bCs/>
          <w:kern w:val="0"/>
          <w:lang w:eastAsia="ru-RU"/>
        </w:rPr>
        <w:t>9. Требования к отгрузке и доставке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9.1. Доставка товара осуществляется Поставщиком путем отгрузки их транспортом Поставщика.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9.2. Доставка товара осуществляется с предварительным уточнением времени поставки товара. </w:t>
      </w:r>
    </w:p>
    <w:p w:rsidR="001575B1" w:rsidRPr="001575B1" w:rsidRDefault="001575B1" w:rsidP="001575B1">
      <w:pPr>
        <w:jc w:val="both"/>
        <w:rPr>
          <w:rFonts w:eastAsia="Times New Roman"/>
          <w:kern w:val="0"/>
          <w:lang w:eastAsia="ru-RU"/>
        </w:rPr>
      </w:pPr>
      <w:r w:rsidRPr="001575B1">
        <w:rPr>
          <w:rFonts w:eastAsia="Times New Roman"/>
          <w:kern w:val="0"/>
          <w:lang w:eastAsia="ru-RU"/>
        </w:rPr>
        <w:t xml:space="preserve">            9.3. Порядок поставки: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D12655" w:rsidRPr="00D12655">
        <w:rPr>
          <w:rFonts w:eastAsia="Times New Roman"/>
          <w:kern w:val="0"/>
          <w:lang w:eastAsia="ru-RU"/>
        </w:rPr>
        <w:t>.</w:t>
      </w:r>
    </w:p>
    <w:p w:rsidR="001575B1" w:rsidRPr="001575B1" w:rsidRDefault="001575B1" w:rsidP="001575B1">
      <w:pPr>
        <w:jc w:val="both"/>
        <w:rPr>
          <w:rFonts w:eastAsia="Times New Roman"/>
          <w:kern w:val="0"/>
          <w:lang w:eastAsia="ru-RU"/>
        </w:rPr>
      </w:pPr>
    </w:p>
    <w:p w:rsidR="001575B1" w:rsidRPr="001575B1" w:rsidRDefault="001575B1" w:rsidP="001575B1">
      <w:pPr>
        <w:widowControl/>
        <w:suppressAutoHyphens w:val="0"/>
        <w:jc w:val="center"/>
        <w:rPr>
          <w:rFonts w:eastAsia="Times New Roman"/>
          <w:kern w:val="0"/>
          <w:lang w:eastAsia="ru-RU"/>
        </w:rPr>
      </w:pPr>
      <w:r w:rsidRPr="001575B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 Приемка товара по Договору осуществляется в следующем порядке:</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lastRenderedPageBreak/>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1575B1">
        <w:rPr>
          <w:rFonts w:eastAsia="Times New Roman"/>
          <w:kern w:val="0"/>
          <w:lang w:eastAsia="ru-RU"/>
        </w:rPr>
        <w:t>предоставляет документы</w:t>
      </w:r>
      <w:proofErr w:type="gramEnd"/>
      <w:r w:rsidRPr="001575B1">
        <w:rPr>
          <w:rFonts w:eastAsia="Times New Roman"/>
          <w:kern w:val="0"/>
          <w:lang w:eastAsia="ru-RU"/>
        </w:rPr>
        <w:t>, подтверждающие страну происхождения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1575B1" w:rsidRPr="001575B1" w:rsidRDefault="001575B1" w:rsidP="001575B1">
      <w:pPr>
        <w:widowControl/>
        <w:suppressAutoHyphens w:val="0"/>
        <w:jc w:val="center"/>
        <w:rPr>
          <w:rFonts w:eastAsia="Times New Roman"/>
          <w:b/>
          <w:bCs/>
          <w:kern w:val="0"/>
          <w:lang w:eastAsia="ru-RU"/>
        </w:rPr>
      </w:pPr>
    </w:p>
    <w:p w:rsidR="001575B1" w:rsidRPr="001575B1" w:rsidRDefault="001575B1" w:rsidP="001575B1">
      <w:pPr>
        <w:widowControl/>
        <w:suppressAutoHyphens w:val="0"/>
        <w:jc w:val="center"/>
        <w:rPr>
          <w:rFonts w:eastAsia="Times New Roman"/>
          <w:b/>
          <w:kern w:val="0"/>
          <w:lang w:eastAsia="ru-RU"/>
        </w:rPr>
      </w:pPr>
      <w:r w:rsidRPr="001575B1">
        <w:rPr>
          <w:rFonts w:eastAsia="Times New Roman"/>
          <w:b/>
          <w:bCs/>
          <w:kern w:val="0"/>
          <w:lang w:eastAsia="ru-RU"/>
        </w:rPr>
        <w:t xml:space="preserve">РАЗДЕЛ 3. </w:t>
      </w:r>
      <w:r w:rsidRPr="001575B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1575B1" w:rsidRPr="001575B1" w:rsidRDefault="001575B1" w:rsidP="001575B1">
      <w:pPr>
        <w:widowControl/>
        <w:suppressAutoHyphens w:val="0"/>
        <w:jc w:val="center"/>
        <w:rPr>
          <w:rFonts w:eastAsia="Times New Roman"/>
          <w:b/>
          <w:kern w:val="0"/>
          <w:lang w:eastAsia="ru-RU"/>
        </w:rPr>
      </w:pPr>
    </w:p>
    <w:p w:rsidR="001575B1" w:rsidRPr="001575B1" w:rsidRDefault="001575B1" w:rsidP="001575B1">
      <w:pPr>
        <w:widowControl/>
        <w:suppressAutoHyphens w:val="0"/>
        <w:jc w:val="center"/>
        <w:rPr>
          <w:rFonts w:eastAsia="Times New Roman"/>
          <w:b/>
          <w:kern w:val="0"/>
          <w:lang w:eastAsia="ru-RU"/>
        </w:rPr>
      </w:pPr>
      <w:r w:rsidRPr="001575B1">
        <w:rPr>
          <w:rFonts w:eastAsia="Times New Roman"/>
          <w:b/>
          <w:kern w:val="0"/>
          <w:lang w:eastAsia="ru-RU"/>
        </w:rPr>
        <w:t>11. Требования к гарантийному сроку товара и (или) объему предоставления гарантий качества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11.2. Поставщик гарантирует доброкачественность и надежность поставленного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b/>
          <w:kern w:val="0"/>
          <w:lang w:eastAsia="ru-RU"/>
        </w:rPr>
        <w:t xml:space="preserve">12. </w:t>
      </w:r>
      <w:r w:rsidRPr="001575B1">
        <w:rPr>
          <w:b/>
          <w:kern w:val="2"/>
        </w:rPr>
        <w:t xml:space="preserve">Дополнительные требования: </w:t>
      </w:r>
      <w:r w:rsidRPr="001575B1">
        <w:rPr>
          <w:kern w:val="2"/>
        </w:rPr>
        <w:t xml:space="preserve">Поставщик должен иметь сервисный центр по обслуживанию поставляемого инструментария на территории Российской Федерации или договор с сервисным центром, расположенным на территории Российской Федерации. Адреса и телефоны сервисного центра в Российской Федерации предоставляются при поставке Товара. Наличие сервисного центра на территории Российской Федерации необходимо для быстрого реагирования и обслуживания Заказчика в случае возникновения гарантийного случая, для </w:t>
      </w:r>
      <w:r w:rsidRPr="001575B1">
        <w:rPr>
          <w:kern w:val="2"/>
        </w:rPr>
        <w:br/>
        <w:t>минимизации рисков длительных простоев в работе Заказчика.</w:t>
      </w:r>
    </w:p>
    <w:p w:rsidR="001575B1" w:rsidRPr="001575B1" w:rsidRDefault="001575B1" w:rsidP="001575B1">
      <w:pPr>
        <w:widowControl/>
        <w:suppressAutoHyphens w:val="0"/>
        <w:jc w:val="center"/>
        <w:rPr>
          <w:rFonts w:eastAsia="Times New Roman"/>
          <w:b/>
          <w:bCs/>
          <w:kern w:val="0"/>
          <w:lang w:eastAsia="ru-RU"/>
        </w:rPr>
      </w:pPr>
    </w:p>
    <w:p w:rsidR="001575B1" w:rsidRPr="001575B1" w:rsidRDefault="001575B1" w:rsidP="001575B1">
      <w:pPr>
        <w:widowControl/>
        <w:suppressAutoHyphens w:val="0"/>
        <w:jc w:val="center"/>
        <w:rPr>
          <w:rFonts w:eastAsia="Times New Roman"/>
          <w:b/>
          <w:bCs/>
          <w:kern w:val="0"/>
          <w:lang w:eastAsia="ru-RU"/>
        </w:rPr>
      </w:pPr>
      <w:r w:rsidRPr="001575B1">
        <w:rPr>
          <w:rFonts w:eastAsia="Times New Roman"/>
          <w:b/>
          <w:bCs/>
          <w:kern w:val="0"/>
          <w:lang w:eastAsia="ru-RU"/>
        </w:rPr>
        <w:t>РАЗДЕЛ 4. ТРЕБОВАНИЯ ЭНЕРГЕТИЧЕСКОЙ ЭФФЕКТИВНОСТИ ТОВАРОВ</w:t>
      </w:r>
    </w:p>
    <w:p w:rsidR="00DA4BB0" w:rsidRPr="00C4243D" w:rsidRDefault="001575B1" w:rsidP="001575B1">
      <w:pPr>
        <w:widowControl/>
        <w:suppressAutoHyphens w:val="0"/>
        <w:jc w:val="both"/>
        <w:rPr>
          <w:rFonts w:eastAsia="Times New Roman"/>
          <w:bCs/>
          <w:kern w:val="0"/>
          <w:lang w:eastAsia="ru-RU"/>
        </w:rPr>
      </w:pPr>
      <w:r w:rsidRPr="001575B1">
        <w:rPr>
          <w:rFonts w:eastAsia="Times New Roman"/>
          <w:bCs/>
          <w:kern w:val="0"/>
          <w:lang w:eastAsia="ru-RU"/>
        </w:rPr>
        <w:t>Требования не установлены.</w:t>
      </w:r>
      <w:bookmarkEnd w:id="9"/>
    </w:p>
    <w:p w:rsidR="00DA4BB0" w:rsidRDefault="00DA4BB0" w:rsidP="003F0C0D">
      <w:pPr>
        <w:widowControl/>
        <w:suppressAutoHyphens w:val="0"/>
        <w:jc w:val="center"/>
        <w:rPr>
          <w:rFonts w:eastAsia="Times New Roman"/>
          <w:b/>
          <w:bCs/>
          <w:kern w:val="0"/>
          <w:lang w:eastAsia="ru-RU"/>
        </w:rPr>
      </w:pPr>
    </w:p>
    <w:p w:rsidR="00EF763F" w:rsidRDefault="003F0C0D" w:rsidP="00B27ADB">
      <w:pPr>
        <w:widowControl/>
        <w:suppressAutoHyphens w:val="0"/>
        <w:jc w:val="center"/>
        <w:rPr>
          <w:rFonts w:eastAsia="Times New Roman"/>
          <w:b/>
          <w:bCs/>
          <w:kern w:val="0"/>
          <w:lang w:eastAsia="ru-RU"/>
        </w:rPr>
      </w:pPr>
      <w:r w:rsidRPr="00535F6A">
        <w:rPr>
          <w:rFonts w:eastAsia="Times New Roman"/>
          <w:b/>
          <w:bCs/>
          <w:kern w:val="0"/>
          <w:lang w:eastAsia="ru-RU"/>
        </w:rPr>
        <w:t>РАЗДЕЛ 5. СПЕЦИФИКАЦИЯ ТОВАРА</w:t>
      </w:r>
    </w:p>
    <w:p w:rsidR="00ED6371" w:rsidRDefault="00ED6371" w:rsidP="00B27ADB">
      <w:pPr>
        <w:widowControl/>
        <w:suppressAutoHyphens w:val="0"/>
        <w:jc w:val="center"/>
        <w:rPr>
          <w:rFonts w:eastAsia="Times New Roman"/>
          <w:b/>
          <w:bCs/>
          <w:kern w:val="0"/>
          <w:lang w:eastAsia="ru-RU"/>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8108"/>
        <w:gridCol w:w="850"/>
        <w:gridCol w:w="1560"/>
      </w:tblGrid>
      <w:tr w:rsidR="00D71258" w:rsidRPr="008A0DE0" w:rsidTr="00B418D7">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71258" w:rsidRPr="008A0DE0" w:rsidRDefault="00D71258" w:rsidP="00D71258">
            <w:pPr>
              <w:jc w:val="center"/>
              <w:rPr>
                <w:b/>
                <w:sz w:val="22"/>
                <w:szCs w:val="22"/>
              </w:rPr>
            </w:pPr>
            <w:r w:rsidRPr="008A0DE0">
              <w:rPr>
                <w:b/>
                <w:sz w:val="22"/>
                <w:szCs w:val="22"/>
              </w:rPr>
              <w:t xml:space="preserve">№ </w:t>
            </w:r>
            <w:proofErr w:type="gramStart"/>
            <w:r w:rsidRPr="008A0DE0">
              <w:rPr>
                <w:b/>
                <w:sz w:val="22"/>
                <w:szCs w:val="22"/>
              </w:rPr>
              <w:t>п</w:t>
            </w:r>
            <w:proofErr w:type="gramEnd"/>
            <w:r w:rsidRPr="008A0DE0">
              <w:rPr>
                <w:b/>
                <w:sz w:val="22"/>
                <w:szCs w:val="22"/>
              </w:rPr>
              <w:t>/п</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71258" w:rsidRPr="008A0DE0" w:rsidRDefault="00D71258" w:rsidP="00D71258">
            <w:pPr>
              <w:jc w:val="center"/>
              <w:rPr>
                <w:b/>
                <w:sz w:val="22"/>
                <w:szCs w:val="22"/>
              </w:rPr>
            </w:pPr>
            <w:r w:rsidRPr="008A0DE0">
              <w:rPr>
                <w:b/>
                <w:sz w:val="22"/>
                <w:szCs w:val="22"/>
              </w:rPr>
              <w:t>Наименование товара</w:t>
            </w:r>
          </w:p>
        </w:tc>
        <w:tc>
          <w:tcPr>
            <w:tcW w:w="8108" w:type="dxa"/>
            <w:tcBorders>
              <w:top w:val="single" w:sz="4" w:space="0" w:color="auto"/>
              <w:left w:val="single" w:sz="4" w:space="0" w:color="auto"/>
              <w:bottom w:val="single" w:sz="4" w:space="0" w:color="auto"/>
              <w:right w:val="single" w:sz="4" w:space="0" w:color="auto"/>
            </w:tcBorders>
            <w:shd w:val="clear" w:color="auto" w:fill="auto"/>
            <w:hideMark/>
          </w:tcPr>
          <w:p w:rsidR="00D71258" w:rsidRPr="008A0DE0" w:rsidRDefault="00D71258" w:rsidP="00D71258">
            <w:pPr>
              <w:jc w:val="center"/>
              <w:rPr>
                <w:b/>
                <w:sz w:val="22"/>
                <w:szCs w:val="22"/>
              </w:rPr>
            </w:pPr>
            <w:r w:rsidRPr="008A0DE0">
              <w:rPr>
                <w:b/>
                <w:sz w:val="22"/>
                <w:szCs w:val="22"/>
              </w:rPr>
              <w:t>Технические и функциональные характеристики</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71258" w:rsidRPr="008A0DE0" w:rsidRDefault="00D71258" w:rsidP="00D71258">
            <w:pPr>
              <w:jc w:val="center"/>
              <w:rPr>
                <w:b/>
                <w:sz w:val="22"/>
                <w:szCs w:val="22"/>
              </w:rPr>
            </w:pPr>
            <w:r w:rsidRPr="008A0DE0">
              <w:rPr>
                <w:b/>
                <w:sz w:val="22"/>
                <w:szCs w:val="22"/>
              </w:rPr>
              <w:t>ЕИ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71258" w:rsidRPr="008A0DE0" w:rsidRDefault="00D71258" w:rsidP="00D71258">
            <w:pPr>
              <w:jc w:val="center"/>
              <w:rPr>
                <w:b/>
                <w:sz w:val="22"/>
                <w:szCs w:val="22"/>
              </w:rPr>
            </w:pPr>
            <w:r w:rsidRPr="008A0DE0">
              <w:rPr>
                <w:b/>
                <w:sz w:val="22"/>
                <w:szCs w:val="22"/>
              </w:rPr>
              <w:t>Количество</w:t>
            </w:r>
          </w:p>
        </w:tc>
      </w:tr>
      <w:tr w:rsidR="00D71258" w:rsidRPr="008A0DE0" w:rsidTr="00B418D7">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258" w:rsidRPr="008A0DE0" w:rsidRDefault="00D71258" w:rsidP="00D71258">
            <w:pPr>
              <w:jc w:val="center"/>
              <w:rPr>
                <w:color w:val="000000"/>
                <w:sz w:val="22"/>
                <w:szCs w:val="22"/>
              </w:rPr>
            </w:pPr>
            <w:r w:rsidRPr="008A0DE0">
              <w:rPr>
                <w:color w:val="000000"/>
                <w:sz w:val="22"/>
                <w:szCs w:val="22"/>
              </w:rPr>
              <w:t>1</w:t>
            </w:r>
          </w:p>
        </w:tc>
        <w:tc>
          <w:tcPr>
            <w:tcW w:w="2977" w:type="dxa"/>
            <w:tcBorders>
              <w:top w:val="single" w:sz="4" w:space="0" w:color="auto"/>
              <w:left w:val="single" w:sz="4" w:space="0" w:color="auto"/>
              <w:bottom w:val="nil"/>
              <w:right w:val="nil"/>
            </w:tcBorders>
            <w:shd w:val="clear" w:color="auto" w:fill="auto"/>
            <w:vAlign w:val="center"/>
          </w:tcPr>
          <w:p w:rsidR="00D71258" w:rsidRPr="008A0DE0" w:rsidRDefault="00D71258" w:rsidP="002C54CC">
            <w:pPr>
              <w:jc w:val="both"/>
              <w:rPr>
                <w:color w:val="000000"/>
                <w:sz w:val="22"/>
                <w:szCs w:val="22"/>
              </w:rPr>
            </w:pPr>
            <w:r w:rsidRPr="008A0DE0">
              <w:rPr>
                <w:color w:val="000000"/>
                <w:sz w:val="22"/>
                <w:szCs w:val="22"/>
              </w:rPr>
              <w:t>Воск Кровакс серый опак 80гр/ Crowax GEO, 80гр  (Воск моделировочный серый, опак GEO Crowax, 80 г) или эквивалент</w:t>
            </w:r>
          </w:p>
        </w:tc>
        <w:tc>
          <w:tcPr>
            <w:tcW w:w="8108" w:type="dxa"/>
            <w:tcBorders>
              <w:top w:val="single" w:sz="4" w:space="0" w:color="auto"/>
              <w:left w:val="single" w:sz="4" w:space="0" w:color="auto"/>
              <w:bottom w:val="nil"/>
              <w:right w:val="nil"/>
            </w:tcBorders>
            <w:shd w:val="clear" w:color="auto" w:fill="FFFFFF"/>
          </w:tcPr>
          <w:p w:rsidR="00D71258" w:rsidRPr="008A0DE0" w:rsidRDefault="002C54CC" w:rsidP="00D71258">
            <w:pPr>
              <w:rPr>
                <w:sz w:val="22"/>
                <w:szCs w:val="22"/>
              </w:rPr>
            </w:pPr>
            <w:r w:rsidRPr="008A0DE0">
              <w:rPr>
                <w:sz w:val="22"/>
                <w:szCs w:val="22"/>
              </w:rPr>
              <w:t>Воск должен хорошо подходить для моделирования  с использованием открытого пламени и электрошпателя. Должен быть органическим и сгорать без остатка. Должен подходить для цельной и прессованной керамики. Упаковка не менее 80 гр. Цвет должен быть серым, опаковым.</w:t>
            </w:r>
          </w:p>
        </w:tc>
        <w:tc>
          <w:tcPr>
            <w:tcW w:w="850" w:type="dxa"/>
            <w:tcBorders>
              <w:top w:val="single" w:sz="4" w:space="0" w:color="auto"/>
              <w:left w:val="single" w:sz="4" w:space="0" w:color="auto"/>
              <w:bottom w:val="nil"/>
              <w:right w:val="nil"/>
            </w:tcBorders>
            <w:shd w:val="clear" w:color="auto" w:fill="auto"/>
            <w:vAlign w:val="center"/>
            <w:hideMark/>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nil"/>
              <w:right w:val="single" w:sz="4" w:space="0" w:color="auto"/>
            </w:tcBorders>
            <w:shd w:val="clear" w:color="auto" w:fill="auto"/>
            <w:vAlign w:val="center"/>
            <w:hideMark/>
          </w:tcPr>
          <w:p w:rsidR="00D71258" w:rsidRPr="008A0DE0" w:rsidRDefault="002C54CC" w:rsidP="00D71258">
            <w:pPr>
              <w:jc w:val="center"/>
              <w:rPr>
                <w:color w:val="000000"/>
                <w:sz w:val="22"/>
                <w:szCs w:val="22"/>
              </w:rPr>
            </w:pPr>
            <w:r w:rsidRPr="008A0DE0">
              <w:rPr>
                <w:color w:val="000000"/>
                <w:sz w:val="22"/>
                <w:szCs w:val="22"/>
              </w:rPr>
              <w:t>4</w:t>
            </w:r>
          </w:p>
        </w:tc>
      </w:tr>
      <w:tr w:rsidR="00D71258" w:rsidRPr="008A0DE0" w:rsidTr="00B418D7">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258" w:rsidRPr="008A0DE0" w:rsidRDefault="00D71258" w:rsidP="00D71258">
            <w:pPr>
              <w:jc w:val="center"/>
              <w:rPr>
                <w:color w:val="000000"/>
                <w:sz w:val="22"/>
                <w:szCs w:val="22"/>
              </w:rPr>
            </w:pPr>
            <w:r w:rsidRPr="008A0DE0">
              <w:rPr>
                <w:color w:val="000000"/>
                <w:sz w:val="22"/>
                <w:szCs w:val="22"/>
              </w:rPr>
              <w:lastRenderedPageBreak/>
              <w:t>2</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Решетки воск</w:t>
            </w:r>
            <w:proofErr w:type="gramStart"/>
            <w:r w:rsidRPr="008A0DE0">
              <w:rPr>
                <w:color w:val="000000"/>
                <w:sz w:val="22"/>
                <w:szCs w:val="22"/>
              </w:rPr>
              <w:t>.</w:t>
            </w:r>
            <w:proofErr w:type="gramEnd"/>
            <w:r w:rsidRPr="008A0DE0">
              <w:rPr>
                <w:color w:val="000000"/>
                <w:sz w:val="22"/>
                <w:szCs w:val="22"/>
              </w:rPr>
              <w:t xml:space="preserve"> </w:t>
            </w:r>
            <w:proofErr w:type="gramStart"/>
            <w:r w:rsidRPr="008A0DE0">
              <w:rPr>
                <w:color w:val="000000"/>
                <w:sz w:val="22"/>
                <w:szCs w:val="22"/>
              </w:rPr>
              <w:t>р</w:t>
            </w:r>
            <w:proofErr w:type="gramEnd"/>
            <w:r w:rsidRPr="008A0DE0">
              <w:rPr>
                <w:color w:val="000000"/>
                <w:sz w:val="22"/>
                <w:szCs w:val="22"/>
              </w:rPr>
              <w:t>етенционные Гео / Geo диагональные 20пластинок 70х70 688-3011 (Ретенции восковые ГЕО решетки диагональные (GEO Diagonal grid, turquoise) - 70х70 мм)</w:t>
            </w:r>
          </w:p>
        </w:tc>
        <w:tc>
          <w:tcPr>
            <w:tcW w:w="8108" w:type="dxa"/>
            <w:tcBorders>
              <w:top w:val="single" w:sz="4" w:space="0" w:color="auto"/>
              <w:left w:val="single" w:sz="4" w:space="0" w:color="auto"/>
              <w:bottom w:val="single" w:sz="4" w:space="0" w:color="auto"/>
              <w:right w:val="nil"/>
            </w:tcBorders>
            <w:shd w:val="clear" w:color="auto" w:fill="auto"/>
            <w:vAlign w:val="bottom"/>
          </w:tcPr>
          <w:p w:rsidR="00D71258" w:rsidRPr="008A0DE0" w:rsidRDefault="002C54CC" w:rsidP="00D71258">
            <w:pPr>
              <w:rPr>
                <w:sz w:val="22"/>
                <w:szCs w:val="22"/>
              </w:rPr>
            </w:pPr>
            <w:r w:rsidRPr="008A0DE0">
              <w:rPr>
                <w:rFonts w:eastAsia="Times New Roman"/>
                <w:color w:val="000000"/>
                <w:kern w:val="0"/>
                <w:sz w:val="22"/>
                <w:szCs w:val="22"/>
                <w:lang w:eastAsia="ru-RU"/>
              </w:rPr>
              <w:t>Восковые ретенции для моделирования бюгелей. Должны обладать высокой стабильностью формы и структуры. Должны прикладываться  и адаптироваться без возникновения напряжений. Должны иметь высококачественную структуру поверхности для оптимального литья. Должны иметь форму мелкой решетки. Размер пластин должен быть не менее 70*70мм. Толщина пластинок должна быть не более 0,95мм. Структура должна быть диаметром не более 1,7 мм. Упаковка не менее 20 пластин.</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D71258" w:rsidRPr="008A0DE0" w:rsidRDefault="002C54CC" w:rsidP="00D71258">
            <w:pPr>
              <w:jc w:val="center"/>
              <w:rPr>
                <w:color w:val="000000"/>
                <w:sz w:val="22"/>
                <w:szCs w:val="22"/>
              </w:rPr>
            </w:pPr>
            <w:r w:rsidRPr="008A0DE0">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258" w:rsidRPr="008A0DE0" w:rsidRDefault="002C54CC" w:rsidP="00D71258">
            <w:pPr>
              <w:jc w:val="center"/>
              <w:rPr>
                <w:color w:val="000000"/>
                <w:sz w:val="22"/>
                <w:szCs w:val="22"/>
              </w:rPr>
            </w:pPr>
            <w:r w:rsidRPr="008A0DE0">
              <w:rPr>
                <w:color w:val="000000"/>
                <w:sz w:val="22"/>
                <w:szCs w:val="22"/>
              </w:rPr>
              <w:t>1</w:t>
            </w:r>
          </w:p>
        </w:tc>
      </w:tr>
      <w:tr w:rsidR="00D71258" w:rsidRPr="008A0DE0" w:rsidTr="002C54CC">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258" w:rsidRPr="008A0DE0" w:rsidRDefault="00D71258" w:rsidP="00D71258">
            <w:pPr>
              <w:jc w:val="center"/>
              <w:rPr>
                <w:color w:val="000000"/>
                <w:sz w:val="22"/>
                <w:szCs w:val="22"/>
              </w:rPr>
            </w:pPr>
            <w:r w:rsidRPr="008A0DE0">
              <w:rPr>
                <w:color w:val="000000"/>
                <w:sz w:val="22"/>
                <w:szCs w:val="22"/>
              </w:rPr>
              <w:t>3</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Ретенции воск Гео / Geo с отверстиями прямые 40шт 664-3000 (Ретенции восковые ГЕО с прямыми отверстиями (GEO perforated wax retainers))</w:t>
            </w:r>
          </w:p>
        </w:tc>
        <w:tc>
          <w:tcPr>
            <w:tcW w:w="8108" w:type="dxa"/>
            <w:tcBorders>
              <w:top w:val="single" w:sz="4" w:space="0" w:color="auto"/>
              <w:left w:val="single" w:sz="4" w:space="0" w:color="auto"/>
              <w:bottom w:val="single" w:sz="4" w:space="0" w:color="auto"/>
              <w:right w:val="nil"/>
            </w:tcBorders>
            <w:shd w:val="clear" w:color="auto" w:fill="auto"/>
          </w:tcPr>
          <w:p w:rsidR="00D71258" w:rsidRPr="00912BF1" w:rsidRDefault="002C54CC" w:rsidP="00D62D7A">
            <w:pPr>
              <w:rPr>
                <w:sz w:val="22"/>
                <w:szCs w:val="22"/>
                <w:shd w:val="clear" w:color="auto" w:fill="FFFFFF"/>
              </w:rPr>
            </w:pPr>
            <w:r w:rsidRPr="00912BF1">
              <w:rPr>
                <w:sz w:val="22"/>
                <w:szCs w:val="22"/>
                <w:shd w:val="clear" w:color="auto" w:fill="FFFFFF"/>
              </w:rPr>
              <w:t xml:space="preserve">Восковые круглодырочные ретенции. Должны применяться для надежного механического соединения металла с пластмассой, должны подходить для ретенции в нижней челюсти, в том числе при недостатке места. Цвет должен быть голубой. Упаковка: не </w:t>
            </w:r>
            <w:r w:rsidR="00D62D7A" w:rsidRPr="00912BF1">
              <w:rPr>
                <w:sz w:val="22"/>
                <w:szCs w:val="22"/>
                <w:shd w:val="clear" w:color="auto" w:fill="FFFFFF"/>
              </w:rPr>
              <w:t>менее</w:t>
            </w:r>
            <w:r w:rsidRPr="00912BF1">
              <w:rPr>
                <w:sz w:val="22"/>
                <w:szCs w:val="22"/>
                <w:shd w:val="clear" w:color="auto" w:fill="FFFFFF"/>
              </w:rPr>
              <w:t xml:space="preserve"> 40 штук.</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D71258" w:rsidRPr="008A0DE0" w:rsidRDefault="00B93AA4" w:rsidP="00D71258">
            <w:pPr>
              <w:jc w:val="center"/>
              <w:rPr>
                <w:color w:val="000000"/>
                <w:sz w:val="22"/>
                <w:szCs w:val="22"/>
              </w:rPr>
            </w:pPr>
            <w:r w:rsidRPr="008A0DE0">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258" w:rsidRPr="008A0DE0" w:rsidRDefault="00D71258" w:rsidP="00D71258">
            <w:pPr>
              <w:jc w:val="center"/>
              <w:rPr>
                <w:color w:val="000000"/>
                <w:sz w:val="22"/>
                <w:szCs w:val="22"/>
              </w:rPr>
            </w:pPr>
            <w:r w:rsidRPr="008A0DE0">
              <w:rPr>
                <w:color w:val="000000"/>
                <w:sz w:val="22"/>
                <w:szCs w:val="22"/>
              </w:rPr>
              <w:t>1</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4</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Воск литейный с прожилками Гео / Geo 0,6мм 15пластин 644-3060 (Пластины восковые ГЕО с прожилками (GEO casting wax veined) 0,6мм) или эквивалент</w:t>
            </w:r>
          </w:p>
        </w:tc>
        <w:tc>
          <w:tcPr>
            <w:tcW w:w="8108" w:type="dxa"/>
            <w:tcBorders>
              <w:top w:val="single" w:sz="4" w:space="0" w:color="auto"/>
              <w:left w:val="single" w:sz="4" w:space="0" w:color="auto"/>
              <w:bottom w:val="single" w:sz="4" w:space="0" w:color="auto"/>
              <w:right w:val="nil"/>
            </w:tcBorders>
            <w:shd w:val="clear" w:color="auto" w:fill="auto"/>
          </w:tcPr>
          <w:p w:rsidR="00D71258" w:rsidRPr="00912BF1" w:rsidRDefault="005932C3" w:rsidP="005932C3">
            <w:pPr>
              <w:rPr>
                <w:sz w:val="22"/>
                <w:szCs w:val="22"/>
                <w:shd w:val="clear" w:color="auto" w:fill="FFFFFF"/>
              </w:rPr>
            </w:pPr>
            <w:r w:rsidRPr="00912BF1">
              <w:rPr>
                <w:sz w:val="22"/>
                <w:szCs w:val="22"/>
                <w:shd w:val="clear" w:color="auto" w:fill="FFFFFF"/>
              </w:rPr>
              <w:t>Материал зуботехнический. Должен представлять собой восковые пластины. Материал должен быть предназначен для модельного литья. Воск должен быть прозрачным, бирюзового цвета, структура поверхности должна быть ярко выражена. Размер пластин должен быть не менее 75 х 150 мм. Толщина - не менее 0,6мм. Воск должен иметь прожилки. Упаковка: не менее 15 восковых пластин.</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182998" w:rsidP="00D71258">
            <w:pPr>
              <w:jc w:val="center"/>
              <w:rPr>
                <w:color w:val="000000"/>
                <w:sz w:val="22"/>
                <w:szCs w:val="22"/>
              </w:rPr>
            </w:pPr>
            <w:r w:rsidRPr="008A0DE0">
              <w:rPr>
                <w:color w:val="000000"/>
                <w:sz w:val="22"/>
                <w:szCs w:val="22"/>
              </w:rPr>
              <w:t>1</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5</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proofErr w:type="gramStart"/>
            <w:r w:rsidRPr="008A0DE0">
              <w:rPr>
                <w:color w:val="000000"/>
                <w:sz w:val="22"/>
                <w:szCs w:val="22"/>
              </w:rPr>
              <w:t>Воск для бюгеля нижней челюсти Гео / Geo 4х2мм 65гр 667-3042 (Бюгеля восковые ГЕО для нижней челюсти (GEO L-jaw bar)) или эквивалент</w:t>
            </w:r>
            <w:proofErr w:type="gramEnd"/>
          </w:p>
        </w:tc>
        <w:tc>
          <w:tcPr>
            <w:tcW w:w="8108" w:type="dxa"/>
            <w:tcBorders>
              <w:top w:val="single" w:sz="4" w:space="0" w:color="auto"/>
              <w:left w:val="single" w:sz="4" w:space="0" w:color="auto"/>
              <w:bottom w:val="single" w:sz="4" w:space="0" w:color="auto"/>
              <w:right w:val="nil"/>
            </w:tcBorders>
            <w:shd w:val="clear" w:color="auto" w:fill="auto"/>
          </w:tcPr>
          <w:p w:rsidR="00D71258" w:rsidRPr="00912BF1" w:rsidRDefault="00D71258" w:rsidP="00D71258">
            <w:pPr>
              <w:rPr>
                <w:sz w:val="22"/>
                <w:szCs w:val="22"/>
                <w:shd w:val="clear" w:color="auto" w:fill="FFFFFF"/>
              </w:rPr>
            </w:pPr>
            <w:r w:rsidRPr="00912BF1">
              <w:rPr>
                <w:sz w:val="22"/>
                <w:szCs w:val="22"/>
                <w:shd w:val="clear" w:color="auto" w:fill="FFFFFF"/>
              </w:rPr>
              <w:t>Профильные детали для формирования бюгеля нижней челюсти. Свойства:</w:t>
            </w:r>
            <w:r w:rsidRPr="00912BF1">
              <w:rPr>
                <w:sz w:val="22"/>
                <w:szCs w:val="22"/>
                <w:shd w:val="clear" w:color="auto" w:fill="FFFFFF"/>
              </w:rPr>
              <w:br/>
              <w:t>Высокая стабильность предотвращает раздавливание формы и структуры.</w:t>
            </w:r>
            <w:r w:rsidRPr="00912BF1">
              <w:rPr>
                <w:sz w:val="22"/>
                <w:szCs w:val="22"/>
                <w:shd w:val="clear" w:color="auto" w:fill="FFFFFF"/>
              </w:rPr>
              <w:br/>
              <w:t>Прикладываются и адаптируются без возникновения напряжений.</w:t>
            </w:r>
            <w:r w:rsidRPr="00912BF1">
              <w:rPr>
                <w:sz w:val="22"/>
                <w:szCs w:val="22"/>
                <w:shd w:val="clear" w:color="auto" w:fill="FFFFFF"/>
              </w:rPr>
              <w:br/>
              <w:t>Очень гладкая поверхность без пор и раковин. Упаковка: 4 x 2 мм, не менее 65 г</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EF4350" w:rsidP="00D71258">
            <w:pPr>
              <w:jc w:val="center"/>
              <w:rPr>
                <w:color w:val="000000"/>
                <w:sz w:val="22"/>
                <w:szCs w:val="22"/>
              </w:rPr>
            </w:pPr>
            <w:r w:rsidRPr="008A0DE0">
              <w:rPr>
                <w:color w:val="000000"/>
                <w:sz w:val="22"/>
                <w:szCs w:val="22"/>
              </w:rPr>
              <w:t>1</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6</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 xml:space="preserve">Прутки восковые Гео / Geo 1,0мм 37гр 668-3010 (Прутики восковые ГЕО (GEO wax rods) 1,0 мм) </w:t>
            </w:r>
            <w:r w:rsidRPr="008A0DE0">
              <w:rPr>
                <w:sz w:val="22"/>
                <w:szCs w:val="22"/>
              </w:rPr>
              <w:t xml:space="preserve"> </w:t>
            </w:r>
            <w:r w:rsidRPr="008A0DE0">
              <w:rPr>
                <w:color w:val="000000"/>
                <w:sz w:val="22"/>
                <w:szCs w:val="22"/>
              </w:rPr>
              <w:t>или эквивалент</w:t>
            </w:r>
          </w:p>
        </w:tc>
        <w:tc>
          <w:tcPr>
            <w:tcW w:w="8108" w:type="dxa"/>
            <w:tcBorders>
              <w:top w:val="single" w:sz="4" w:space="0" w:color="auto"/>
              <w:left w:val="single" w:sz="4" w:space="0" w:color="auto"/>
              <w:bottom w:val="single" w:sz="4" w:space="0" w:color="auto"/>
              <w:right w:val="nil"/>
            </w:tcBorders>
            <w:shd w:val="clear" w:color="auto" w:fill="auto"/>
          </w:tcPr>
          <w:p w:rsidR="00D71258" w:rsidRPr="00912BF1" w:rsidRDefault="00D71258" w:rsidP="00D71258">
            <w:pPr>
              <w:rPr>
                <w:sz w:val="22"/>
                <w:szCs w:val="22"/>
                <w:shd w:val="clear" w:color="auto" w:fill="FFFFFF"/>
              </w:rPr>
            </w:pPr>
            <w:r w:rsidRPr="00912BF1">
              <w:rPr>
                <w:sz w:val="22"/>
                <w:szCs w:val="22"/>
                <w:shd w:val="clear" w:color="auto" w:fill="FFFFFF"/>
              </w:rPr>
              <w:t>восковой профиль для формирования краевых планок или индивидуальных ретенций. Свойства: Не должен изменять размеров при моделировании.</w:t>
            </w:r>
            <w:r w:rsidRPr="00912BF1">
              <w:rPr>
                <w:sz w:val="22"/>
                <w:szCs w:val="22"/>
                <w:shd w:val="clear" w:color="auto" w:fill="FFFFFF"/>
              </w:rPr>
              <w:br/>
              <w:t>Работа без напряжения. Легко деформируется.</w:t>
            </w:r>
            <w:r w:rsidRPr="00912BF1">
              <w:rPr>
                <w:sz w:val="22"/>
                <w:szCs w:val="22"/>
                <w:shd w:val="clear" w:color="auto" w:fill="FFFFFF"/>
              </w:rPr>
              <w:br/>
              <w:t>Упаковка: Восковые прутки,  1 мм, не менее 37 г</w:t>
            </w:r>
          </w:p>
          <w:p w:rsidR="0052525C" w:rsidRPr="00912BF1" w:rsidRDefault="0052525C" w:rsidP="00D71258">
            <w:pPr>
              <w:rPr>
                <w:sz w:val="22"/>
                <w:szCs w:val="22"/>
                <w:shd w:val="clear" w:color="auto" w:fill="FFFFFF"/>
              </w:rPr>
            </w:pP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B93AA4" w:rsidP="00D71258">
            <w:pPr>
              <w:jc w:val="center"/>
              <w:rPr>
                <w:color w:val="000000"/>
                <w:sz w:val="22"/>
                <w:szCs w:val="22"/>
              </w:rPr>
            </w:pPr>
            <w:r w:rsidRPr="008A0DE0">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1</w:t>
            </w:r>
          </w:p>
        </w:tc>
      </w:tr>
      <w:tr w:rsidR="006C30D6"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C30D6" w:rsidRPr="008A0DE0" w:rsidRDefault="006C30D6" w:rsidP="006C30D6">
            <w:pPr>
              <w:jc w:val="center"/>
              <w:rPr>
                <w:color w:val="000000"/>
                <w:sz w:val="22"/>
                <w:szCs w:val="22"/>
              </w:rPr>
            </w:pPr>
            <w:r w:rsidRPr="008A0DE0">
              <w:rPr>
                <w:color w:val="000000"/>
                <w:sz w:val="22"/>
                <w:szCs w:val="22"/>
              </w:rPr>
              <w:t>7</w:t>
            </w:r>
          </w:p>
        </w:tc>
        <w:tc>
          <w:tcPr>
            <w:tcW w:w="2977" w:type="dxa"/>
            <w:tcBorders>
              <w:top w:val="single" w:sz="4" w:space="0" w:color="auto"/>
              <w:left w:val="single" w:sz="4" w:space="0" w:color="auto"/>
              <w:bottom w:val="single" w:sz="4" w:space="0" w:color="auto"/>
              <w:right w:val="nil"/>
            </w:tcBorders>
            <w:shd w:val="clear" w:color="auto" w:fill="auto"/>
            <w:vAlign w:val="center"/>
          </w:tcPr>
          <w:p w:rsidR="006C30D6" w:rsidRPr="008A0DE0" w:rsidRDefault="006C30D6" w:rsidP="006C30D6">
            <w:pPr>
              <w:jc w:val="both"/>
              <w:rPr>
                <w:color w:val="000000"/>
                <w:sz w:val="22"/>
                <w:szCs w:val="22"/>
              </w:rPr>
            </w:pPr>
            <w:r w:rsidRPr="008A0DE0">
              <w:rPr>
                <w:color w:val="000000"/>
                <w:sz w:val="22"/>
                <w:szCs w:val="22"/>
              </w:rPr>
              <w:t xml:space="preserve">Абразивы алмазные для металла 3400083g (Абразивы алмазные для металла) </w:t>
            </w:r>
            <w:r w:rsidRPr="008A0DE0">
              <w:rPr>
                <w:sz w:val="22"/>
                <w:szCs w:val="22"/>
              </w:rPr>
              <w:t xml:space="preserve"> </w:t>
            </w:r>
            <w:r w:rsidRPr="008A0DE0">
              <w:rPr>
                <w:color w:val="000000"/>
                <w:sz w:val="22"/>
                <w:szCs w:val="22"/>
              </w:rPr>
              <w:t>или эквивалент</w:t>
            </w:r>
          </w:p>
        </w:tc>
        <w:tc>
          <w:tcPr>
            <w:tcW w:w="8108" w:type="dxa"/>
            <w:tcBorders>
              <w:top w:val="single" w:sz="4" w:space="0" w:color="auto"/>
              <w:left w:val="single" w:sz="4" w:space="0" w:color="auto"/>
              <w:bottom w:val="single" w:sz="4" w:space="0" w:color="auto"/>
              <w:right w:val="nil"/>
            </w:tcBorders>
            <w:shd w:val="clear" w:color="auto" w:fill="auto"/>
          </w:tcPr>
          <w:p w:rsidR="006C30D6" w:rsidRPr="00912BF1" w:rsidRDefault="006C30D6" w:rsidP="006C30D6">
            <w:pPr>
              <w:rPr>
                <w:sz w:val="22"/>
                <w:szCs w:val="22"/>
                <w:shd w:val="clear" w:color="auto" w:fill="FFFFFF"/>
              </w:rPr>
            </w:pPr>
            <w:r w:rsidRPr="00912BF1">
              <w:rPr>
                <w:sz w:val="22"/>
                <w:szCs w:val="22"/>
                <w:shd w:val="clear" w:color="auto" w:fill="FFFFFF"/>
              </w:rPr>
              <w:t>Алмазный инструмент, крупнозернистый, параллельный, с округлым окончанием. Диаметр 1,0 мм, длина 36 мм, диаметр хвостовика 2,35 мм. Скорость вращения при работе по КХС 10.000 - 20.000 об/мин.</w:t>
            </w:r>
          </w:p>
        </w:tc>
        <w:tc>
          <w:tcPr>
            <w:tcW w:w="850" w:type="dxa"/>
            <w:tcBorders>
              <w:top w:val="single" w:sz="4" w:space="0" w:color="auto"/>
              <w:left w:val="single" w:sz="4" w:space="0" w:color="auto"/>
              <w:bottom w:val="single" w:sz="4" w:space="0" w:color="auto"/>
              <w:right w:val="nil"/>
            </w:tcBorders>
            <w:shd w:val="clear" w:color="auto" w:fill="auto"/>
            <w:vAlign w:val="center"/>
          </w:tcPr>
          <w:p w:rsidR="006C30D6" w:rsidRPr="008A0DE0" w:rsidRDefault="006C30D6" w:rsidP="006C30D6">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C30D6" w:rsidRPr="008A0DE0" w:rsidRDefault="006C30D6" w:rsidP="006C30D6">
            <w:pPr>
              <w:jc w:val="center"/>
              <w:rPr>
                <w:color w:val="000000"/>
                <w:sz w:val="22"/>
                <w:szCs w:val="22"/>
              </w:rPr>
            </w:pPr>
            <w:r w:rsidRPr="008A0DE0">
              <w:rPr>
                <w:color w:val="000000"/>
                <w:sz w:val="22"/>
                <w:szCs w:val="22"/>
              </w:rPr>
              <w:t>2</w:t>
            </w:r>
          </w:p>
        </w:tc>
      </w:tr>
      <w:tr w:rsidR="006C30D6"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6C30D6" w:rsidRPr="008A0DE0" w:rsidRDefault="006C30D6" w:rsidP="006C30D6">
            <w:pPr>
              <w:jc w:val="center"/>
              <w:rPr>
                <w:color w:val="000000"/>
                <w:sz w:val="22"/>
                <w:szCs w:val="22"/>
              </w:rPr>
            </w:pPr>
            <w:r w:rsidRPr="008A0DE0">
              <w:rPr>
                <w:color w:val="000000"/>
                <w:sz w:val="22"/>
                <w:szCs w:val="22"/>
              </w:rPr>
              <w:t>8</w:t>
            </w:r>
          </w:p>
        </w:tc>
        <w:tc>
          <w:tcPr>
            <w:tcW w:w="2977" w:type="dxa"/>
            <w:tcBorders>
              <w:top w:val="single" w:sz="4" w:space="0" w:color="auto"/>
              <w:left w:val="single" w:sz="4" w:space="0" w:color="auto"/>
              <w:bottom w:val="single" w:sz="4" w:space="0" w:color="auto"/>
              <w:right w:val="nil"/>
            </w:tcBorders>
            <w:shd w:val="clear" w:color="auto" w:fill="auto"/>
            <w:vAlign w:val="center"/>
          </w:tcPr>
          <w:p w:rsidR="006C30D6" w:rsidRPr="008A0DE0" w:rsidRDefault="006C30D6" w:rsidP="006C30D6">
            <w:pPr>
              <w:jc w:val="both"/>
              <w:rPr>
                <w:color w:val="000000"/>
                <w:sz w:val="22"/>
                <w:szCs w:val="22"/>
              </w:rPr>
            </w:pPr>
            <w:r w:rsidRPr="008A0DE0">
              <w:rPr>
                <w:color w:val="000000"/>
                <w:sz w:val="22"/>
                <w:szCs w:val="22"/>
              </w:rPr>
              <w:t>Абразивы алмазные для металла 3400085g (Абразивы алмазные для металла)</w:t>
            </w:r>
            <w:r w:rsidRPr="008A0DE0">
              <w:rPr>
                <w:sz w:val="22"/>
                <w:szCs w:val="22"/>
              </w:rPr>
              <w:t xml:space="preserve"> </w:t>
            </w:r>
            <w:r w:rsidRPr="008A0DE0">
              <w:rPr>
                <w:color w:val="000000"/>
                <w:sz w:val="22"/>
                <w:szCs w:val="22"/>
              </w:rPr>
              <w:t xml:space="preserve">или </w:t>
            </w:r>
            <w:r w:rsidRPr="008A0DE0">
              <w:rPr>
                <w:color w:val="000000"/>
                <w:sz w:val="22"/>
                <w:szCs w:val="22"/>
              </w:rPr>
              <w:lastRenderedPageBreak/>
              <w:t>эквивалент</w:t>
            </w:r>
          </w:p>
        </w:tc>
        <w:tc>
          <w:tcPr>
            <w:tcW w:w="8108" w:type="dxa"/>
            <w:tcBorders>
              <w:top w:val="single" w:sz="4" w:space="0" w:color="auto"/>
              <w:left w:val="single" w:sz="4" w:space="0" w:color="auto"/>
              <w:bottom w:val="single" w:sz="4" w:space="0" w:color="auto"/>
              <w:right w:val="nil"/>
            </w:tcBorders>
            <w:shd w:val="clear" w:color="auto" w:fill="auto"/>
          </w:tcPr>
          <w:p w:rsidR="006C30D6" w:rsidRPr="00912BF1" w:rsidRDefault="006C30D6" w:rsidP="006C30D6">
            <w:pPr>
              <w:rPr>
                <w:sz w:val="22"/>
                <w:szCs w:val="22"/>
                <w:shd w:val="clear" w:color="auto" w:fill="FFFFFF"/>
              </w:rPr>
            </w:pPr>
            <w:r w:rsidRPr="00912BF1">
              <w:rPr>
                <w:sz w:val="22"/>
                <w:szCs w:val="22"/>
                <w:shd w:val="clear" w:color="auto" w:fill="FFFFFF"/>
              </w:rPr>
              <w:lastRenderedPageBreak/>
              <w:t>Алмазный инструмент, крупнозернистый, параллельный, с округлым окончанием.  Диаметр 1,5 мм, длина 36 мм, диаметр хвостовика 2,35 мм. Скорость вращения при работе по КХС 10.000 - 20.000 об/мин</w:t>
            </w:r>
            <w:proofErr w:type="gramStart"/>
            <w:r w:rsidRPr="00912BF1">
              <w:rPr>
                <w:sz w:val="22"/>
                <w:szCs w:val="22"/>
                <w:shd w:val="clear" w:color="auto" w:fill="FFFFFF"/>
              </w:rPr>
              <w:t>..</w:t>
            </w:r>
            <w:proofErr w:type="gramEnd"/>
          </w:p>
        </w:tc>
        <w:tc>
          <w:tcPr>
            <w:tcW w:w="850" w:type="dxa"/>
            <w:tcBorders>
              <w:top w:val="single" w:sz="4" w:space="0" w:color="auto"/>
              <w:left w:val="single" w:sz="4" w:space="0" w:color="auto"/>
              <w:bottom w:val="single" w:sz="4" w:space="0" w:color="auto"/>
              <w:right w:val="nil"/>
            </w:tcBorders>
            <w:shd w:val="clear" w:color="auto" w:fill="auto"/>
            <w:vAlign w:val="center"/>
          </w:tcPr>
          <w:p w:rsidR="006C30D6" w:rsidRPr="008A0DE0" w:rsidRDefault="006C30D6" w:rsidP="006C30D6">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C30D6" w:rsidRPr="008A0DE0" w:rsidRDefault="006C30D6" w:rsidP="006C30D6">
            <w:pPr>
              <w:jc w:val="center"/>
              <w:rPr>
                <w:color w:val="000000"/>
                <w:sz w:val="22"/>
                <w:szCs w:val="22"/>
              </w:rPr>
            </w:pPr>
            <w:r w:rsidRPr="008A0DE0">
              <w:rPr>
                <w:color w:val="000000"/>
                <w:sz w:val="22"/>
                <w:szCs w:val="22"/>
              </w:rPr>
              <w:t>4</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1A6016" w:rsidP="00D71258">
            <w:pPr>
              <w:jc w:val="center"/>
              <w:rPr>
                <w:color w:val="000000"/>
                <w:sz w:val="22"/>
                <w:szCs w:val="22"/>
              </w:rPr>
            </w:pPr>
            <w:r w:rsidRPr="008A0DE0">
              <w:rPr>
                <w:color w:val="000000"/>
                <w:sz w:val="22"/>
                <w:szCs w:val="22"/>
              </w:rPr>
              <w:lastRenderedPageBreak/>
              <w:t>9</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E05629">
            <w:pPr>
              <w:rPr>
                <w:color w:val="000000"/>
                <w:sz w:val="22"/>
                <w:szCs w:val="22"/>
              </w:rPr>
            </w:pPr>
            <w:r w:rsidRPr="008A0DE0">
              <w:rPr>
                <w:color w:val="000000"/>
                <w:sz w:val="22"/>
                <w:szCs w:val="22"/>
              </w:rPr>
              <w:t xml:space="preserve">Фреза твердосплавная F1372H10 </w:t>
            </w:r>
            <w:r w:rsidRPr="008A0DE0">
              <w:rPr>
                <w:sz w:val="22"/>
                <w:szCs w:val="22"/>
              </w:rPr>
              <w:t xml:space="preserve"> </w:t>
            </w:r>
            <w:r w:rsidRPr="008A0DE0">
              <w:rPr>
                <w:color w:val="000000"/>
                <w:sz w:val="22"/>
                <w:szCs w:val="22"/>
              </w:rPr>
              <w:t>или эквивалент (Инструмент многолезвийный с вращением вокруг собственной оси: фреза твердосплавная)</w:t>
            </w:r>
          </w:p>
        </w:tc>
        <w:tc>
          <w:tcPr>
            <w:tcW w:w="8108" w:type="dxa"/>
            <w:tcBorders>
              <w:top w:val="single" w:sz="4" w:space="0" w:color="auto"/>
              <w:left w:val="single" w:sz="4" w:space="0" w:color="auto"/>
              <w:bottom w:val="single" w:sz="4" w:space="0" w:color="auto"/>
              <w:right w:val="nil"/>
            </w:tcBorders>
            <w:shd w:val="clear" w:color="auto" w:fill="auto"/>
          </w:tcPr>
          <w:p w:rsidR="00D71258" w:rsidRPr="00912BF1" w:rsidRDefault="00D71258" w:rsidP="00D71258">
            <w:pPr>
              <w:rPr>
                <w:sz w:val="22"/>
                <w:szCs w:val="22"/>
                <w:shd w:val="clear" w:color="auto" w:fill="FFFFFF"/>
              </w:rPr>
            </w:pPr>
            <w:r w:rsidRPr="00912BF1">
              <w:rPr>
                <w:sz w:val="22"/>
                <w:szCs w:val="22"/>
                <w:shd w:val="clear" w:color="auto" w:fill="FFFFFF"/>
              </w:rPr>
              <w:t>Формирующая фреза по металлу, цилиндрическая, с округлым окончанием ø 1.0мм</w:t>
            </w:r>
            <w:r w:rsidRPr="00912BF1">
              <w:rPr>
                <w:sz w:val="22"/>
                <w:szCs w:val="22"/>
                <w:shd w:val="clear" w:color="auto" w:fill="FFFFFF"/>
              </w:rPr>
              <w:br/>
              <w:t xml:space="preserve">Скорость вращения при работе по драгметаллу 15.000 - 20.000 </w:t>
            </w:r>
            <w:proofErr w:type="gramStart"/>
            <w:r w:rsidRPr="00912BF1">
              <w:rPr>
                <w:sz w:val="22"/>
                <w:szCs w:val="22"/>
                <w:shd w:val="clear" w:color="auto" w:fill="FFFFFF"/>
              </w:rPr>
              <w:t>об</w:t>
            </w:r>
            <w:proofErr w:type="gramEnd"/>
            <w:r w:rsidRPr="00912BF1">
              <w:rPr>
                <w:sz w:val="22"/>
                <w:szCs w:val="22"/>
                <w:shd w:val="clear" w:color="auto" w:fill="FFFFFF"/>
              </w:rPr>
              <w:t>/</w:t>
            </w:r>
            <w:proofErr w:type="gramStart"/>
            <w:r w:rsidRPr="00912BF1">
              <w:rPr>
                <w:sz w:val="22"/>
                <w:szCs w:val="22"/>
                <w:shd w:val="clear" w:color="auto" w:fill="FFFFFF"/>
              </w:rPr>
              <w:t>мин</w:t>
            </w:r>
            <w:proofErr w:type="gramEnd"/>
            <w:r w:rsidRPr="00912BF1">
              <w:rPr>
                <w:sz w:val="22"/>
                <w:szCs w:val="22"/>
                <w:shd w:val="clear" w:color="auto" w:fill="FFFFFF"/>
              </w:rPr>
              <w:br/>
              <w:t>Хвостовик ∅ 2,35 короткий</w:t>
            </w:r>
            <w:r w:rsidRPr="00912BF1">
              <w:rPr>
                <w:sz w:val="22"/>
                <w:szCs w:val="22"/>
                <w:shd w:val="clear" w:color="auto" w:fill="FFFFFF"/>
              </w:rPr>
              <w:br/>
              <w:t>Общая длина инструмента 34 мм</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1A6016" w:rsidP="00D71258">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1A6016" w:rsidP="00D71258">
            <w:pPr>
              <w:jc w:val="center"/>
              <w:rPr>
                <w:color w:val="000000"/>
                <w:sz w:val="22"/>
                <w:szCs w:val="22"/>
              </w:rPr>
            </w:pPr>
            <w:r w:rsidRPr="008A0DE0">
              <w:rPr>
                <w:color w:val="000000"/>
                <w:sz w:val="22"/>
                <w:szCs w:val="22"/>
              </w:rPr>
              <w:t>10</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E05629">
            <w:pPr>
              <w:rPr>
                <w:color w:val="000000"/>
                <w:sz w:val="22"/>
                <w:szCs w:val="22"/>
              </w:rPr>
            </w:pPr>
            <w:r w:rsidRPr="008A0DE0">
              <w:rPr>
                <w:color w:val="000000"/>
                <w:sz w:val="22"/>
                <w:szCs w:val="22"/>
              </w:rPr>
              <w:t>Фреза твердосплавная F1372W15</w:t>
            </w:r>
            <w:r w:rsidRPr="008A0DE0">
              <w:rPr>
                <w:sz w:val="22"/>
                <w:szCs w:val="22"/>
              </w:rPr>
              <w:t xml:space="preserve"> </w:t>
            </w:r>
            <w:r w:rsidRPr="008A0DE0">
              <w:rPr>
                <w:color w:val="000000"/>
                <w:sz w:val="22"/>
                <w:szCs w:val="22"/>
              </w:rPr>
              <w:t>или эквивалент  (Инструмент многолезвийный с вращением вокруг собственной оси: фреза твердосплавная)</w:t>
            </w:r>
          </w:p>
        </w:tc>
        <w:tc>
          <w:tcPr>
            <w:tcW w:w="8108" w:type="dxa"/>
            <w:tcBorders>
              <w:top w:val="single" w:sz="4" w:space="0" w:color="auto"/>
              <w:left w:val="single" w:sz="4" w:space="0" w:color="auto"/>
              <w:bottom w:val="single" w:sz="4" w:space="0" w:color="auto"/>
              <w:right w:val="nil"/>
            </w:tcBorders>
            <w:shd w:val="clear" w:color="auto" w:fill="auto"/>
          </w:tcPr>
          <w:p w:rsidR="00D71258" w:rsidRPr="00912BF1" w:rsidRDefault="00D71258" w:rsidP="00D71258">
            <w:pPr>
              <w:rPr>
                <w:sz w:val="22"/>
                <w:szCs w:val="22"/>
                <w:shd w:val="clear" w:color="auto" w:fill="FFFFFF"/>
              </w:rPr>
            </w:pPr>
            <w:r w:rsidRPr="00912BF1">
              <w:rPr>
                <w:sz w:val="22"/>
                <w:szCs w:val="22"/>
                <w:shd w:val="clear" w:color="auto" w:fill="FFFFFF"/>
              </w:rPr>
              <w:t>Фреза для работы по воску, цилиндрическая, с округлым окончанием ø 1.5мм</w:t>
            </w:r>
          </w:p>
          <w:p w:rsidR="00D71258" w:rsidRPr="00912BF1" w:rsidRDefault="00D71258" w:rsidP="00D71258">
            <w:pPr>
              <w:numPr>
                <w:ilvl w:val="0"/>
                <w:numId w:val="17"/>
              </w:numPr>
              <w:rPr>
                <w:sz w:val="22"/>
                <w:szCs w:val="22"/>
                <w:shd w:val="clear" w:color="auto" w:fill="FFFFFF"/>
              </w:rPr>
            </w:pPr>
            <w:r w:rsidRPr="00912BF1">
              <w:rPr>
                <w:sz w:val="22"/>
                <w:szCs w:val="22"/>
                <w:shd w:val="clear" w:color="auto" w:fill="FFFFFF"/>
              </w:rPr>
              <w:t xml:space="preserve">Скорость вращения при работе по воску 2.500 - 5.000 </w:t>
            </w:r>
            <w:proofErr w:type="gramStart"/>
            <w:r w:rsidRPr="00912BF1">
              <w:rPr>
                <w:sz w:val="22"/>
                <w:szCs w:val="22"/>
                <w:shd w:val="clear" w:color="auto" w:fill="FFFFFF"/>
              </w:rPr>
              <w:t>об</w:t>
            </w:r>
            <w:proofErr w:type="gramEnd"/>
            <w:r w:rsidRPr="00912BF1">
              <w:rPr>
                <w:sz w:val="22"/>
                <w:szCs w:val="22"/>
                <w:shd w:val="clear" w:color="auto" w:fill="FFFFFF"/>
              </w:rPr>
              <w:t>/мин</w:t>
            </w:r>
          </w:p>
          <w:p w:rsidR="00D71258" w:rsidRPr="00912BF1" w:rsidRDefault="00D71258" w:rsidP="00D71258">
            <w:pPr>
              <w:numPr>
                <w:ilvl w:val="0"/>
                <w:numId w:val="17"/>
              </w:numPr>
              <w:rPr>
                <w:sz w:val="22"/>
                <w:szCs w:val="22"/>
                <w:shd w:val="clear" w:color="auto" w:fill="FFFFFF"/>
              </w:rPr>
            </w:pPr>
            <w:r w:rsidRPr="00912BF1">
              <w:rPr>
                <w:sz w:val="22"/>
                <w:szCs w:val="22"/>
                <w:shd w:val="clear" w:color="auto" w:fill="FFFFFF"/>
              </w:rPr>
              <w:t>Хвостовик ∅ 2,35 короткий</w:t>
            </w:r>
          </w:p>
          <w:p w:rsidR="00D71258" w:rsidRPr="00912BF1" w:rsidRDefault="00D71258" w:rsidP="00D71258">
            <w:pPr>
              <w:numPr>
                <w:ilvl w:val="0"/>
                <w:numId w:val="17"/>
              </w:numPr>
              <w:rPr>
                <w:sz w:val="22"/>
                <w:szCs w:val="22"/>
                <w:shd w:val="clear" w:color="auto" w:fill="FFFFFF"/>
              </w:rPr>
            </w:pPr>
            <w:r w:rsidRPr="00912BF1">
              <w:rPr>
                <w:sz w:val="22"/>
                <w:szCs w:val="22"/>
                <w:shd w:val="clear" w:color="auto" w:fill="FFFFFF"/>
              </w:rPr>
              <w:t>Общая длина инструмента 34 мм</w:t>
            </w:r>
          </w:p>
          <w:p w:rsidR="00D71258" w:rsidRPr="00912BF1" w:rsidRDefault="00D71258" w:rsidP="00D71258">
            <w:pPr>
              <w:numPr>
                <w:ilvl w:val="0"/>
                <w:numId w:val="18"/>
              </w:numPr>
              <w:rPr>
                <w:sz w:val="22"/>
                <w:szCs w:val="22"/>
                <w:shd w:val="clear" w:color="auto" w:fill="FFFFFF"/>
              </w:rPr>
            </w:pPr>
            <w:r w:rsidRPr="00912BF1">
              <w:rPr>
                <w:sz w:val="22"/>
                <w:szCs w:val="22"/>
                <w:shd w:val="clear" w:color="auto" w:fill="FFFFFF"/>
              </w:rPr>
              <w:t>Оптимальный угол хода витка: обеспечивает быстрое удаление восковой стружки</w:t>
            </w:r>
          </w:p>
          <w:p w:rsidR="00D71258" w:rsidRPr="00912BF1" w:rsidRDefault="00D71258" w:rsidP="00D71258">
            <w:pPr>
              <w:numPr>
                <w:ilvl w:val="0"/>
                <w:numId w:val="18"/>
              </w:numPr>
              <w:rPr>
                <w:sz w:val="22"/>
                <w:szCs w:val="22"/>
                <w:shd w:val="clear" w:color="auto" w:fill="FFFFFF"/>
              </w:rPr>
            </w:pPr>
            <w:r w:rsidRPr="00912BF1">
              <w:rPr>
                <w:sz w:val="22"/>
                <w:szCs w:val="22"/>
                <w:shd w:val="clear" w:color="auto" w:fill="FFFFFF"/>
              </w:rPr>
              <w:t>Большая впадина между витками: легко удаляет восковую стружку и не размазывает фрезеровочный воск</w:t>
            </w:r>
          </w:p>
          <w:p w:rsidR="00D71258" w:rsidRPr="00912BF1" w:rsidRDefault="00D71258" w:rsidP="00D71258">
            <w:pPr>
              <w:numPr>
                <w:ilvl w:val="0"/>
                <w:numId w:val="18"/>
              </w:numPr>
              <w:rPr>
                <w:sz w:val="22"/>
                <w:szCs w:val="22"/>
                <w:shd w:val="clear" w:color="auto" w:fill="FFFFFF"/>
              </w:rPr>
            </w:pPr>
            <w:r w:rsidRPr="00912BF1">
              <w:rPr>
                <w:sz w:val="22"/>
                <w:szCs w:val="22"/>
                <w:shd w:val="clear" w:color="auto" w:fill="FFFFFF"/>
              </w:rPr>
              <w:t>Острое лезвие: обуславливает высокие режущие способности при работе по воску</w:t>
            </w:r>
          </w:p>
          <w:p w:rsidR="00D71258" w:rsidRPr="00912BF1" w:rsidRDefault="00D71258" w:rsidP="00D71258">
            <w:pPr>
              <w:rPr>
                <w:sz w:val="22"/>
                <w:szCs w:val="22"/>
                <w:shd w:val="clear" w:color="auto" w:fill="FFFFFF"/>
              </w:rPr>
            </w:pP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1A6016" w:rsidP="00D71258">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1A6016" w:rsidP="00D71258">
            <w:pPr>
              <w:jc w:val="center"/>
              <w:rPr>
                <w:color w:val="000000"/>
                <w:sz w:val="22"/>
                <w:szCs w:val="22"/>
              </w:rPr>
            </w:pPr>
            <w:r w:rsidRPr="008A0DE0">
              <w:rPr>
                <w:color w:val="000000"/>
                <w:sz w:val="22"/>
                <w:szCs w:val="22"/>
              </w:rPr>
              <w:t>11</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E05629">
            <w:pPr>
              <w:rPr>
                <w:color w:val="000000"/>
                <w:sz w:val="22"/>
                <w:szCs w:val="22"/>
              </w:rPr>
            </w:pPr>
            <w:r w:rsidRPr="008A0DE0">
              <w:rPr>
                <w:color w:val="000000"/>
                <w:sz w:val="22"/>
                <w:szCs w:val="22"/>
              </w:rPr>
              <w:t>Фреза твердосплавная F1372H15</w:t>
            </w:r>
            <w:r w:rsidRPr="008A0DE0">
              <w:rPr>
                <w:sz w:val="22"/>
                <w:szCs w:val="22"/>
              </w:rPr>
              <w:t xml:space="preserve"> </w:t>
            </w:r>
            <w:r w:rsidRPr="008A0DE0">
              <w:rPr>
                <w:color w:val="000000"/>
                <w:sz w:val="22"/>
                <w:szCs w:val="22"/>
              </w:rPr>
              <w:t>или эквивалент  (Инструмент многолезвийный с вращением вокруг собственной оси: фреза твердосплавная)</w:t>
            </w:r>
          </w:p>
        </w:tc>
        <w:tc>
          <w:tcPr>
            <w:tcW w:w="8108" w:type="dxa"/>
            <w:tcBorders>
              <w:top w:val="single" w:sz="4" w:space="0" w:color="auto"/>
              <w:left w:val="single" w:sz="4" w:space="0" w:color="auto"/>
              <w:bottom w:val="single" w:sz="4" w:space="0" w:color="auto"/>
              <w:right w:val="nil"/>
            </w:tcBorders>
            <w:shd w:val="clear" w:color="auto" w:fill="auto"/>
          </w:tcPr>
          <w:p w:rsidR="00D71258" w:rsidRPr="00912BF1" w:rsidRDefault="00D71258" w:rsidP="00D71258">
            <w:pPr>
              <w:rPr>
                <w:sz w:val="22"/>
                <w:szCs w:val="22"/>
                <w:shd w:val="clear" w:color="auto" w:fill="FFFFFF"/>
              </w:rPr>
            </w:pPr>
            <w:r w:rsidRPr="00912BF1">
              <w:rPr>
                <w:sz w:val="22"/>
                <w:szCs w:val="22"/>
                <w:shd w:val="clear" w:color="auto" w:fill="FFFFFF"/>
              </w:rPr>
              <w:t>Формирующая фреза по металлу, цилиндрическая, с округлым окончанием ø 1.5мм</w:t>
            </w:r>
            <w:r w:rsidRPr="00912BF1">
              <w:rPr>
                <w:sz w:val="22"/>
                <w:szCs w:val="22"/>
                <w:shd w:val="clear" w:color="auto" w:fill="FFFFFF"/>
              </w:rPr>
              <w:br/>
              <w:t xml:space="preserve">Скорость вращения при работе по драгметаллу 15.000 - 20.000 </w:t>
            </w:r>
            <w:proofErr w:type="gramStart"/>
            <w:r w:rsidRPr="00912BF1">
              <w:rPr>
                <w:sz w:val="22"/>
                <w:szCs w:val="22"/>
                <w:shd w:val="clear" w:color="auto" w:fill="FFFFFF"/>
              </w:rPr>
              <w:t>об</w:t>
            </w:r>
            <w:proofErr w:type="gramEnd"/>
            <w:r w:rsidRPr="00912BF1">
              <w:rPr>
                <w:sz w:val="22"/>
                <w:szCs w:val="22"/>
                <w:shd w:val="clear" w:color="auto" w:fill="FFFFFF"/>
              </w:rPr>
              <w:t>/</w:t>
            </w:r>
            <w:proofErr w:type="gramStart"/>
            <w:r w:rsidRPr="00912BF1">
              <w:rPr>
                <w:sz w:val="22"/>
                <w:szCs w:val="22"/>
                <w:shd w:val="clear" w:color="auto" w:fill="FFFFFF"/>
              </w:rPr>
              <w:t>мин</w:t>
            </w:r>
            <w:proofErr w:type="gramEnd"/>
            <w:r w:rsidRPr="00912BF1">
              <w:rPr>
                <w:sz w:val="22"/>
                <w:szCs w:val="22"/>
                <w:shd w:val="clear" w:color="auto" w:fill="FFFFFF"/>
              </w:rPr>
              <w:br/>
              <w:t>Хвостовик ∅ 2,35 короткий</w:t>
            </w:r>
            <w:r w:rsidRPr="00912BF1">
              <w:rPr>
                <w:sz w:val="22"/>
                <w:szCs w:val="22"/>
                <w:shd w:val="clear" w:color="auto" w:fill="FFFFFF"/>
              </w:rPr>
              <w:br/>
              <w:t>Общая длина инструмента 34 мм</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1A6016" w:rsidP="00D71258">
            <w:pPr>
              <w:jc w:val="center"/>
              <w:rPr>
                <w:color w:val="000000"/>
                <w:sz w:val="22"/>
                <w:szCs w:val="22"/>
              </w:rPr>
            </w:pPr>
            <w:r w:rsidRPr="008A0DE0">
              <w:rPr>
                <w:color w:val="000000"/>
                <w:sz w:val="22"/>
                <w:szCs w:val="22"/>
              </w:rPr>
              <w:t>2</w:t>
            </w:r>
          </w:p>
        </w:tc>
      </w:tr>
      <w:tr w:rsidR="00D71258" w:rsidRPr="008A0DE0" w:rsidTr="008C252D">
        <w:trPr>
          <w:trHeight w:val="2973"/>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1A6016" w:rsidP="00D71258">
            <w:pPr>
              <w:jc w:val="center"/>
              <w:rPr>
                <w:color w:val="000000"/>
                <w:sz w:val="22"/>
                <w:szCs w:val="22"/>
              </w:rPr>
            </w:pPr>
            <w:r w:rsidRPr="008A0DE0">
              <w:rPr>
                <w:color w:val="000000"/>
                <w:sz w:val="22"/>
                <w:szCs w:val="22"/>
              </w:rPr>
              <w:lastRenderedPageBreak/>
              <w:t>12</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E05629">
            <w:pPr>
              <w:rPr>
                <w:color w:val="000000"/>
                <w:sz w:val="22"/>
                <w:szCs w:val="22"/>
              </w:rPr>
            </w:pPr>
            <w:r w:rsidRPr="008A0DE0">
              <w:rPr>
                <w:color w:val="000000"/>
                <w:sz w:val="22"/>
                <w:szCs w:val="22"/>
              </w:rPr>
              <w:t>Фреза твердосплавная F1372W10</w:t>
            </w:r>
            <w:r w:rsidRPr="008A0DE0">
              <w:rPr>
                <w:sz w:val="22"/>
                <w:szCs w:val="22"/>
              </w:rPr>
              <w:t xml:space="preserve"> </w:t>
            </w:r>
            <w:r w:rsidRPr="008A0DE0">
              <w:rPr>
                <w:color w:val="000000"/>
                <w:sz w:val="22"/>
                <w:szCs w:val="22"/>
              </w:rPr>
              <w:t>или эквивалент  (Инструмент многолезвийный с вращением вокруг собственной оси: фреза твердосплавная)</w:t>
            </w:r>
          </w:p>
        </w:tc>
        <w:tc>
          <w:tcPr>
            <w:tcW w:w="8108" w:type="dxa"/>
            <w:tcBorders>
              <w:top w:val="single" w:sz="4" w:space="0" w:color="auto"/>
              <w:left w:val="single" w:sz="4" w:space="0" w:color="auto"/>
              <w:bottom w:val="single" w:sz="4" w:space="0" w:color="auto"/>
              <w:right w:val="nil"/>
            </w:tcBorders>
            <w:shd w:val="clear" w:color="auto" w:fill="auto"/>
          </w:tcPr>
          <w:p w:rsidR="00D71258" w:rsidRPr="00912BF1" w:rsidRDefault="00D71258" w:rsidP="008C252D">
            <w:pPr>
              <w:widowControl/>
              <w:suppressAutoHyphens w:val="0"/>
              <w:rPr>
                <w:sz w:val="22"/>
                <w:szCs w:val="22"/>
                <w:shd w:val="clear" w:color="auto" w:fill="FFFFFF"/>
              </w:rPr>
            </w:pPr>
            <w:r w:rsidRPr="00912BF1">
              <w:rPr>
                <w:sz w:val="22"/>
                <w:szCs w:val="22"/>
                <w:shd w:val="clear" w:color="auto" w:fill="FFFFFF"/>
              </w:rPr>
              <w:t>Фреза для работы по воску, цилиндрическая, с округлым окончанием ø 1.0мм</w:t>
            </w:r>
          </w:p>
          <w:p w:rsidR="00D71258" w:rsidRPr="00912BF1" w:rsidRDefault="00D71258" w:rsidP="008C252D">
            <w:pPr>
              <w:widowControl/>
              <w:numPr>
                <w:ilvl w:val="0"/>
                <w:numId w:val="19"/>
              </w:numPr>
              <w:suppressAutoHyphens w:val="0"/>
              <w:rPr>
                <w:sz w:val="22"/>
                <w:szCs w:val="22"/>
                <w:shd w:val="clear" w:color="auto" w:fill="FFFFFF"/>
              </w:rPr>
            </w:pPr>
            <w:r w:rsidRPr="00912BF1">
              <w:rPr>
                <w:sz w:val="22"/>
                <w:szCs w:val="22"/>
                <w:shd w:val="clear" w:color="auto" w:fill="FFFFFF"/>
              </w:rPr>
              <w:t xml:space="preserve">Скорость вращения при работе по воску 2.500 - 5.000 </w:t>
            </w:r>
            <w:proofErr w:type="gramStart"/>
            <w:r w:rsidRPr="00912BF1">
              <w:rPr>
                <w:sz w:val="22"/>
                <w:szCs w:val="22"/>
                <w:shd w:val="clear" w:color="auto" w:fill="FFFFFF"/>
              </w:rPr>
              <w:t>об</w:t>
            </w:r>
            <w:proofErr w:type="gramEnd"/>
            <w:r w:rsidRPr="00912BF1">
              <w:rPr>
                <w:sz w:val="22"/>
                <w:szCs w:val="22"/>
                <w:shd w:val="clear" w:color="auto" w:fill="FFFFFF"/>
              </w:rPr>
              <w:t>/мин</w:t>
            </w:r>
          </w:p>
          <w:p w:rsidR="00D71258" w:rsidRPr="00912BF1" w:rsidRDefault="00D71258" w:rsidP="008C252D">
            <w:pPr>
              <w:widowControl/>
              <w:numPr>
                <w:ilvl w:val="0"/>
                <w:numId w:val="19"/>
              </w:numPr>
              <w:suppressAutoHyphens w:val="0"/>
              <w:rPr>
                <w:sz w:val="22"/>
                <w:szCs w:val="22"/>
                <w:shd w:val="clear" w:color="auto" w:fill="FFFFFF"/>
              </w:rPr>
            </w:pPr>
            <w:r w:rsidRPr="00912BF1">
              <w:rPr>
                <w:sz w:val="22"/>
                <w:szCs w:val="22"/>
                <w:shd w:val="clear" w:color="auto" w:fill="FFFFFF"/>
              </w:rPr>
              <w:t>Хвостовик ∅ 2,35 короткий</w:t>
            </w:r>
          </w:p>
          <w:p w:rsidR="00D71258" w:rsidRPr="00912BF1" w:rsidRDefault="00D71258" w:rsidP="008C252D">
            <w:pPr>
              <w:widowControl/>
              <w:numPr>
                <w:ilvl w:val="0"/>
                <w:numId w:val="19"/>
              </w:numPr>
              <w:suppressAutoHyphens w:val="0"/>
              <w:rPr>
                <w:sz w:val="22"/>
                <w:szCs w:val="22"/>
                <w:shd w:val="clear" w:color="auto" w:fill="FFFFFF"/>
              </w:rPr>
            </w:pPr>
            <w:r w:rsidRPr="00912BF1">
              <w:rPr>
                <w:sz w:val="22"/>
                <w:szCs w:val="22"/>
                <w:shd w:val="clear" w:color="auto" w:fill="FFFFFF"/>
              </w:rPr>
              <w:t>Общая длина инструмента 34 мм</w:t>
            </w:r>
          </w:p>
          <w:p w:rsidR="00D71258" w:rsidRPr="00912BF1" w:rsidRDefault="00D71258" w:rsidP="008C252D">
            <w:pPr>
              <w:widowControl/>
              <w:suppressAutoHyphens w:val="0"/>
              <w:rPr>
                <w:sz w:val="22"/>
                <w:szCs w:val="22"/>
                <w:shd w:val="clear" w:color="auto" w:fill="FFFFFF"/>
              </w:rPr>
            </w:pPr>
            <w:r w:rsidRPr="00912BF1">
              <w:rPr>
                <w:sz w:val="22"/>
                <w:szCs w:val="22"/>
                <w:shd w:val="clear" w:color="auto" w:fill="FFFFFF"/>
              </w:rPr>
              <w:t>Инструменты с Интершлиффом для техники фрезерования</w:t>
            </w:r>
          </w:p>
          <w:p w:rsidR="00D71258" w:rsidRPr="00912BF1" w:rsidRDefault="00D71258" w:rsidP="008C252D">
            <w:pPr>
              <w:widowControl/>
              <w:numPr>
                <w:ilvl w:val="0"/>
                <w:numId w:val="20"/>
              </w:numPr>
              <w:suppressAutoHyphens w:val="0"/>
              <w:rPr>
                <w:sz w:val="22"/>
                <w:szCs w:val="22"/>
                <w:shd w:val="clear" w:color="auto" w:fill="FFFFFF"/>
              </w:rPr>
            </w:pPr>
            <w:r w:rsidRPr="00912BF1">
              <w:rPr>
                <w:sz w:val="22"/>
                <w:szCs w:val="22"/>
                <w:shd w:val="clear" w:color="auto" w:fill="FFFFFF"/>
              </w:rPr>
              <w:t>Оптимальный угол хода витка: обеспечивает быстрое удаление восковой стружки</w:t>
            </w:r>
          </w:p>
          <w:p w:rsidR="00D71258" w:rsidRPr="00912BF1" w:rsidRDefault="00D71258" w:rsidP="008C252D">
            <w:pPr>
              <w:widowControl/>
              <w:numPr>
                <w:ilvl w:val="0"/>
                <w:numId w:val="20"/>
              </w:numPr>
              <w:suppressAutoHyphens w:val="0"/>
              <w:rPr>
                <w:sz w:val="22"/>
                <w:szCs w:val="22"/>
                <w:shd w:val="clear" w:color="auto" w:fill="FFFFFF"/>
              </w:rPr>
            </w:pPr>
            <w:r w:rsidRPr="00912BF1">
              <w:rPr>
                <w:sz w:val="22"/>
                <w:szCs w:val="22"/>
                <w:shd w:val="clear" w:color="auto" w:fill="FFFFFF"/>
              </w:rPr>
              <w:t>Большая впадина между витками: легко удаляет восковую стружку и не размазывает фрезеровочный воск</w:t>
            </w:r>
          </w:p>
          <w:p w:rsidR="00D71258" w:rsidRPr="00912BF1" w:rsidRDefault="00D71258" w:rsidP="008C252D">
            <w:pPr>
              <w:widowControl/>
              <w:numPr>
                <w:ilvl w:val="0"/>
                <w:numId w:val="20"/>
              </w:numPr>
              <w:suppressAutoHyphens w:val="0"/>
              <w:rPr>
                <w:sz w:val="22"/>
                <w:szCs w:val="22"/>
                <w:shd w:val="clear" w:color="auto" w:fill="FFFFFF"/>
              </w:rPr>
            </w:pPr>
            <w:r w:rsidRPr="00912BF1">
              <w:rPr>
                <w:sz w:val="22"/>
                <w:szCs w:val="22"/>
                <w:shd w:val="clear" w:color="auto" w:fill="FFFFFF"/>
              </w:rPr>
              <w:t>Острое лезвие: обуславливает высокие режущие способности при работе по воску</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1A6016" w:rsidP="00D71258">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13</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122DE0">
            <w:pPr>
              <w:rPr>
                <w:color w:val="000000"/>
                <w:sz w:val="22"/>
                <w:szCs w:val="22"/>
              </w:rPr>
            </w:pPr>
            <w:proofErr w:type="gramStart"/>
            <w:r w:rsidRPr="008A0DE0">
              <w:rPr>
                <w:color w:val="000000"/>
                <w:sz w:val="22"/>
                <w:szCs w:val="22"/>
              </w:rPr>
              <w:t>Паста полировочная 2х50мл 52000163 (Материал вспомогательный для изготовления зубных протезов:</w:t>
            </w:r>
            <w:proofErr w:type="gramEnd"/>
            <w:r w:rsidRPr="008A0DE0">
              <w:rPr>
                <w:color w:val="000000"/>
                <w:sz w:val="22"/>
                <w:szCs w:val="22"/>
              </w:rPr>
              <w:t xml:space="preserve"> </w:t>
            </w:r>
            <w:proofErr w:type="gramStart"/>
            <w:r w:rsidRPr="008A0DE0">
              <w:rPr>
                <w:color w:val="000000"/>
                <w:sz w:val="22"/>
                <w:szCs w:val="22"/>
              </w:rPr>
              <w:t xml:space="preserve">Паста полировочная) </w:t>
            </w:r>
            <w:r w:rsidRPr="008A0DE0">
              <w:rPr>
                <w:sz w:val="22"/>
                <w:szCs w:val="22"/>
              </w:rPr>
              <w:t xml:space="preserve"> </w:t>
            </w:r>
            <w:r w:rsidRPr="008A0DE0">
              <w:rPr>
                <w:color w:val="000000"/>
                <w:sz w:val="22"/>
                <w:szCs w:val="22"/>
              </w:rPr>
              <w:t>или эквивалент</w:t>
            </w:r>
            <w:proofErr w:type="gramEnd"/>
          </w:p>
        </w:tc>
        <w:tc>
          <w:tcPr>
            <w:tcW w:w="8108" w:type="dxa"/>
            <w:tcBorders>
              <w:top w:val="single" w:sz="4" w:space="0" w:color="auto"/>
              <w:left w:val="single" w:sz="4" w:space="0" w:color="auto"/>
              <w:bottom w:val="single" w:sz="4" w:space="0" w:color="auto"/>
              <w:right w:val="nil"/>
            </w:tcBorders>
            <w:shd w:val="clear" w:color="auto" w:fill="auto"/>
          </w:tcPr>
          <w:p w:rsidR="00D71258" w:rsidRPr="00912BF1" w:rsidRDefault="00D71258" w:rsidP="00D71258">
            <w:pPr>
              <w:rPr>
                <w:sz w:val="22"/>
                <w:szCs w:val="22"/>
                <w:shd w:val="clear" w:color="auto" w:fill="FFFFFF"/>
              </w:rPr>
            </w:pPr>
            <w:r w:rsidRPr="00912BF1">
              <w:rPr>
                <w:sz w:val="22"/>
                <w:szCs w:val="22"/>
                <w:shd w:val="clear" w:color="auto" w:fill="FFFFFF"/>
              </w:rPr>
              <w:t>Универсальная полировочная паста для придания зеркального блеска сплавам благородных и неблагородных металлов.</w:t>
            </w:r>
            <w:r w:rsidRPr="00912BF1">
              <w:rPr>
                <w:sz w:val="22"/>
                <w:szCs w:val="22"/>
                <w:shd w:val="clear" w:color="auto" w:fill="FFFFFF"/>
              </w:rPr>
              <w:br/>
              <w:t>Полировочная паста на основе пемзы для полировки пластмассы и металла. Упаковка 2 тубы не менее чем по 50 мл</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E970C5" w:rsidP="00D71258">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14</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540834">
            <w:pPr>
              <w:rPr>
                <w:color w:val="000000"/>
                <w:sz w:val="22"/>
                <w:szCs w:val="22"/>
              </w:rPr>
            </w:pPr>
            <w:r w:rsidRPr="008A0DE0">
              <w:rPr>
                <w:color w:val="000000"/>
                <w:sz w:val="22"/>
                <w:szCs w:val="22"/>
              </w:rPr>
              <w:t>Воск базисный-02 500г (Воск базисный-02)</w:t>
            </w:r>
            <w:r w:rsidRPr="008A0DE0">
              <w:rPr>
                <w:sz w:val="22"/>
                <w:szCs w:val="22"/>
              </w:rPr>
              <w:t xml:space="preserve"> </w:t>
            </w:r>
            <w:r w:rsidRPr="008A0DE0">
              <w:rPr>
                <w:color w:val="000000"/>
                <w:sz w:val="22"/>
                <w:szCs w:val="22"/>
              </w:rPr>
              <w:t>или эквивалент</w:t>
            </w:r>
          </w:p>
        </w:tc>
        <w:tc>
          <w:tcPr>
            <w:tcW w:w="8108" w:type="dxa"/>
            <w:tcBorders>
              <w:top w:val="single" w:sz="4" w:space="0" w:color="auto"/>
              <w:left w:val="single" w:sz="4" w:space="0" w:color="auto"/>
              <w:bottom w:val="single" w:sz="4" w:space="0" w:color="auto"/>
              <w:right w:val="nil"/>
            </w:tcBorders>
            <w:shd w:val="clear" w:color="auto" w:fill="auto"/>
          </w:tcPr>
          <w:p w:rsidR="00D71258" w:rsidRPr="00912BF1" w:rsidRDefault="00D71258" w:rsidP="00D71258">
            <w:pPr>
              <w:rPr>
                <w:sz w:val="22"/>
                <w:szCs w:val="22"/>
                <w:shd w:val="clear" w:color="auto" w:fill="FFFFFF"/>
              </w:rPr>
            </w:pPr>
            <w:r w:rsidRPr="00912BF1">
              <w:rPr>
                <w:sz w:val="22"/>
                <w:szCs w:val="22"/>
                <w:shd w:val="clear" w:color="auto" w:fill="FFFFFF"/>
              </w:rPr>
              <w:t>Материал зуботехнический. Воск  предназначен  для  моделирования  базисов съемных протезов, изготовления базисов с  окклюзионными  валиками,  а  также индивидуальных ложек и ложек – базисов. Воск должен обладать следующими свойствами: высокой  пластичностью,  хорошо   формуясь   в разогретом состоянии, должен хорошо обрабатываться инструментом, не ломаясь и не расслаиваясь, должен иметь гладкую поверхность после легкого оплавления над пламенем горелки, должен иметьнебольшое остаточное напряжение, которое возникает при охлаждении  восковой модели,полностью и без остатка вымывается кипящей водой из гипсовых форм,температура  размягчения  не менее 45, не более 50</w:t>
            </w:r>
            <w:proofErr w:type="gramStart"/>
            <w:r w:rsidRPr="00912BF1">
              <w:rPr>
                <w:sz w:val="22"/>
                <w:szCs w:val="22"/>
                <w:shd w:val="clear" w:color="auto" w:fill="FFFFFF"/>
              </w:rPr>
              <w:t>°С</w:t>
            </w:r>
            <w:proofErr w:type="gramEnd"/>
            <w:r w:rsidRPr="00912BF1">
              <w:rPr>
                <w:sz w:val="22"/>
                <w:szCs w:val="22"/>
                <w:shd w:val="clear" w:color="auto" w:fill="FFFFFF"/>
              </w:rPr>
              <w:t>,   температура расплавления  не менее 60 не более 75°С, усадка при затвердении не более 0,1% объема</w:t>
            </w:r>
            <w:proofErr w:type="gramStart"/>
            <w:r w:rsidRPr="00912BF1">
              <w:rPr>
                <w:sz w:val="22"/>
                <w:szCs w:val="22"/>
                <w:shd w:val="clear" w:color="auto" w:fill="FFFFFF"/>
              </w:rPr>
              <w:t>.С</w:t>
            </w:r>
            <w:proofErr w:type="gramEnd"/>
            <w:r w:rsidRPr="00912BF1">
              <w:rPr>
                <w:sz w:val="22"/>
                <w:szCs w:val="22"/>
                <w:shd w:val="clear" w:color="auto" w:fill="FFFFFF"/>
              </w:rPr>
              <w:t>остав  % от массы: парафин не более 77,99, церезин не более 20,0,даммаровая смола не более 2,0,краситель не более 0,01.Упаковка: в виде  прямоугольных пластин размером не более 170 * 80 *1.8мм., в упаковке общей массой не более 500 гр.</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190948" w:rsidP="00D71258">
            <w:pPr>
              <w:jc w:val="center"/>
              <w:rPr>
                <w:color w:val="000000"/>
                <w:sz w:val="22"/>
                <w:szCs w:val="22"/>
              </w:rPr>
            </w:pPr>
            <w:r w:rsidRPr="008A0DE0">
              <w:rPr>
                <w:color w:val="000000"/>
                <w:sz w:val="22"/>
                <w:szCs w:val="22"/>
              </w:rPr>
              <w:t>20</w:t>
            </w:r>
          </w:p>
        </w:tc>
      </w:tr>
      <w:tr w:rsidR="005D7CCB"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5D7CCB" w:rsidRPr="008A0DE0" w:rsidRDefault="005D7CCB" w:rsidP="005D7CCB">
            <w:pPr>
              <w:jc w:val="center"/>
              <w:rPr>
                <w:color w:val="000000"/>
                <w:sz w:val="22"/>
                <w:szCs w:val="22"/>
              </w:rPr>
            </w:pPr>
            <w:r w:rsidRPr="008A0DE0">
              <w:rPr>
                <w:color w:val="000000"/>
                <w:sz w:val="22"/>
                <w:szCs w:val="22"/>
              </w:rPr>
              <w:t>15</w:t>
            </w:r>
          </w:p>
        </w:tc>
        <w:tc>
          <w:tcPr>
            <w:tcW w:w="2977" w:type="dxa"/>
            <w:tcBorders>
              <w:top w:val="single" w:sz="4" w:space="0" w:color="auto"/>
              <w:left w:val="single" w:sz="4" w:space="0" w:color="auto"/>
              <w:bottom w:val="single" w:sz="4" w:space="0" w:color="auto"/>
              <w:right w:val="nil"/>
            </w:tcBorders>
            <w:shd w:val="clear" w:color="auto" w:fill="auto"/>
            <w:vAlign w:val="center"/>
          </w:tcPr>
          <w:p w:rsidR="005D7CCB" w:rsidRPr="008A0DE0" w:rsidRDefault="005D7CCB" w:rsidP="005D7CCB">
            <w:pPr>
              <w:jc w:val="both"/>
              <w:rPr>
                <w:color w:val="000000"/>
                <w:sz w:val="22"/>
                <w:szCs w:val="22"/>
              </w:rPr>
            </w:pPr>
            <w:r w:rsidRPr="008A0DE0">
              <w:rPr>
                <w:color w:val="000000"/>
                <w:sz w:val="22"/>
                <w:szCs w:val="22"/>
              </w:rPr>
              <w:t xml:space="preserve">Вертекс Рапид / Vertex Rapid Simplifeid №5 пластмасса порошок 1000гр 46.119 (Пластмасса для изготовления базисов съемных протезов Vertex </w:t>
            </w:r>
            <w:r w:rsidRPr="008A0DE0">
              <w:rPr>
                <w:color w:val="000000"/>
                <w:sz w:val="22"/>
                <w:szCs w:val="22"/>
              </w:rPr>
              <w:lastRenderedPageBreak/>
              <w:t>Rapid Simplified, порошок)</w:t>
            </w:r>
          </w:p>
        </w:tc>
        <w:tc>
          <w:tcPr>
            <w:tcW w:w="8108" w:type="dxa"/>
            <w:tcBorders>
              <w:top w:val="single" w:sz="4" w:space="0" w:color="auto"/>
              <w:left w:val="single" w:sz="4" w:space="0" w:color="auto"/>
              <w:bottom w:val="single" w:sz="4" w:space="0" w:color="auto"/>
              <w:right w:val="nil"/>
            </w:tcBorders>
            <w:shd w:val="clear" w:color="auto" w:fill="auto"/>
          </w:tcPr>
          <w:p w:rsidR="005D7CCB" w:rsidRPr="00912BF1" w:rsidRDefault="005D7CCB" w:rsidP="005D7CCB">
            <w:pPr>
              <w:rPr>
                <w:sz w:val="22"/>
                <w:szCs w:val="22"/>
                <w:shd w:val="clear" w:color="auto" w:fill="FFFFFF"/>
              </w:rPr>
            </w:pPr>
            <w:r w:rsidRPr="00912BF1">
              <w:rPr>
                <w:sz w:val="22"/>
                <w:szCs w:val="22"/>
                <w:shd w:val="clear" w:color="auto" w:fill="FFFFFF"/>
              </w:rPr>
              <w:lastRenderedPageBreak/>
              <w:t xml:space="preserve">Базисная пластмасса горячей полимеризации, применяемая для изготовления полных и частичных съемных протезов, базисов бюгельных протезов с </w:t>
            </w:r>
            <w:proofErr w:type="gramStart"/>
            <w:r w:rsidRPr="00912BF1">
              <w:rPr>
                <w:sz w:val="22"/>
                <w:szCs w:val="22"/>
                <w:shd w:val="clear" w:color="auto" w:fill="FFFFFF"/>
              </w:rPr>
              <w:t>укороченным</w:t>
            </w:r>
            <w:proofErr w:type="gramEnd"/>
            <w:r w:rsidRPr="00912BF1">
              <w:rPr>
                <w:sz w:val="22"/>
                <w:szCs w:val="22"/>
                <w:shd w:val="clear" w:color="auto" w:fill="FFFFFF"/>
              </w:rPr>
              <w:t xml:space="preserve"> и простым режимомо полимеризации. Пластмасса на основе полиметилметакрилата, не содержит кадмия, применяется в методике прессования. Кювета помещается в кипящую воду на 20 минут. Охлаждение на воздухе.</w:t>
            </w:r>
            <w:r w:rsidRPr="00912BF1">
              <w:rPr>
                <w:sz w:val="22"/>
                <w:szCs w:val="22"/>
                <w:shd w:val="clear" w:color="auto" w:fill="FFFFFF"/>
              </w:rPr>
              <w:br/>
            </w:r>
            <w:r w:rsidRPr="00912BF1">
              <w:rPr>
                <w:sz w:val="22"/>
                <w:szCs w:val="22"/>
                <w:shd w:val="clear" w:color="auto" w:fill="FFFFFF"/>
              </w:rPr>
              <w:br/>
            </w:r>
            <w:r w:rsidRPr="00912BF1">
              <w:rPr>
                <w:sz w:val="22"/>
                <w:szCs w:val="22"/>
                <w:shd w:val="clear" w:color="auto" w:fill="FFFFFF"/>
              </w:rPr>
              <w:lastRenderedPageBreak/>
              <w:t>Время смешивания порошка и жидкости  -  30 сек.</w:t>
            </w:r>
            <w:r w:rsidRPr="00912BF1">
              <w:rPr>
                <w:sz w:val="22"/>
                <w:szCs w:val="22"/>
                <w:shd w:val="clear" w:color="auto" w:fill="FFFFFF"/>
              </w:rPr>
              <w:br/>
              <w:t>Время для получения тестообразной консистенции (при 22 С) – 15 мин.</w:t>
            </w:r>
            <w:r w:rsidRPr="00912BF1">
              <w:rPr>
                <w:sz w:val="22"/>
                <w:szCs w:val="22"/>
                <w:shd w:val="clear" w:color="auto" w:fill="FFFFFF"/>
              </w:rPr>
              <w:br/>
              <w:t>Рабочее время ( при 22 С)  - 30 мин.</w:t>
            </w:r>
            <w:r w:rsidRPr="00912BF1">
              <w:rPr>
                <w:sz w:val="22"/>
                <w:szCs w:val="22"/>
                <w:shd w:val="clear" w:color="auto" w:fill="FFFFFF"/>
              </w:rPr>
              <w:br/>
              <w:t>Время полимеризации   - 20 мин. при 100</w:t>
            </w:r>
            <w:proofErr w:type="gramStart"/>
            <w:r w:rsidRPr="00912BF1">
              <w:rPr>
                <w:sz w:val="22"/>
                <w:szCs w:val="22"/>
                <w:shd w:val="clear" w:color="auto" w:fill="FFFFFF"/>
              </w:rPr>
              <w:t xml:space="preserve"> С</w:t>
            </w:r>
            <w:proofErr w:type="gramEnd"/>
            <w:r w:rsidRPr="00912BF1">
              <w:rPr>
                <w:sz w:val="22"/>
                <w:szCs w:val="22"/>
                <w:shd w:val="clear" w:color="auto" w:fill="FFFFFF"/>
              </w:rPr>
              <w:br/>
              <w:t>Соотношение при смешивании    1мл/0.95г жидкости (мономер)</w:t>
            </w:r>
            <w:r w:rsidRPr="00912BF1">
              <w:rPr>
                <w:sz w:val="22"/>
                <w:szCs w:val="22"/>
                <w:shd w:val="clear" w:color="auto" w:fill="FFFFFF"/>
              </w:rPr>
              <w:br/>
              <w:t>                                                          3 мл/2.18г порошка (полимер)</w:t>
            </w:r>
            <w:r w:rsidRPr="00912BF1">
              <w:rPr>
                <w:sz w:val="22"/>
                <w:szCs w:val="22"/>
                <w:shd w:val="clear" w:color="auto" w:fill="FFFFFF"/>
              </w:rPr>
              <w:br/>
              <w:t>Цвет: розовый с прожилками.</w:t>
            </w:r>
          </w:p>
          <w:p w:rsidR="005D7CCB" w:rsidRPr="00912BF1" w:rsidRDefault="005D7CCB" w:rsidP="005D7CCB">
            <w:pPr>
              <w:rPr>
                <w:sz w:val="22"/>
                <w:szCs w:val="22"/>
                <w:shd w:val="clear" w:color="auto" w:fill="FFFFFF"/>
              </w:rPr>
            </w:pPr>
            <w:r w:rsidRPr="00912BF1">
              <w:rPr>
                <w:sz w:val="22"/>
                <w:szCs w:val="22"/>
                <w:shd w:val="clear" w:color="auto" w:fill="FFFFFF"/>
              </w:rPr>
              <w:t>Уп: не менее 1000 г</w:t>
            </w:r>
          </w:p>
        </w:tc>
        <w:tc>
          <w:tcPr>
            <w:tcW w:w="850" w:type="dxa"/>
            <w:tcBorders>
              <w:top w:val="single" w:sz="4" w:space="0" w:color="auto"/>
              <w:left w:val="single" w:sz="4" w:space="0" w:color="auto"/>
              <w:bottom w:val="single" w:sz="4" w:space="0" w:color="auto"/>
              <w:right w:val="nil"/>
            </w:tcBorders>
            <w:shd w:val="clear" w:color="auto" w:fill="auto"/>
            <w:vAlign w:val="center"/>
          </w:tcPr>
          <w:p w:rsidR="005D7CCB" w:rsidRPr="008A0DE0" w:rsidRDefault="000A0B89" w:rsidP="005D7CCB">
            <w:pPr>
              <w:jc w:val="center"/>
              <w:rPr>
                <w:color w:val="000000"/>
                <w:sz w:val="22"/>
                <w:szCs w:val="22"/>
              </w:rPr>
            </w:pPr>
            <w:r w:rsidRPr="008A0DE0">
              <w:rPr>
                <w:color w:val="000000"/>
                <w:sz w:val="22"/>
                <w:szCs w:val="22"/>
              </w:rPr>
              <w:lastRenderedPageBreak/>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D7CCB" w:rsidRPr="008A0DE0" w:rsidRDefault="00182E29" w:rsidP="005D7CCB">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5D7CCB">
            <w:pPr>
              <w:jc w:val="center"/>
              <w:rPr>
                <w:color w:val="000000"/>
                <w:sz w:val="22"/>
                <w:szCs w:val="22"/>
              </w:rPr>
            </w:pPr>
            <w:r w:rsidRPr="008A0DE0">
              <w:rPr>
                <w:color w:val="000000"/>
                <w:sz w:val="22"/>
                <w:szCs w:val="22"/>
              </w:rPr>
              <w:lastRenderedPageBreak/>
              <w:t>1</w:t>
            </w:r>
            <w:r w:rsidR="005D7CCB" w:rsidRPr="008A0DE0">
              <w:rPr>
                <w:color w:val="000000"/>
                <w:sz w:val="22"/>
                <w:szCs w:val="22"/>
              </w:rPr>
              <w:t>6</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Вертекс Рапид / Vertex Rapid Simplified №10 пластмасса порошок 1000гр 46.299 (Пластмасса для изготовления базисов съемных протезов Vertex Rapid Simplified, порошок)</w:t>
            </w:r>
          </w:p>
        </w:tc>
        <w:tc>
          <w:tcPr>
            <w:tcW w:w="8108" w:type="dxa"/>
            <w:tcBorders>
              <w:top w:val="single" w:sz="4" w:space="0" w:color="auto"/>
              <w:left w:val="single" w:sz="4" w:space="0" w:color="auto"/>
              <w:bottom w:val="single" w:sz="4" w:space="0" w:color="auto"/>
              <w:right w:val="nil"/>
            </w:tcBorders>
            <w:shd w:val="clear" w:color="auto" w:fill="auto"/>
          </w:tcPr>
          <w:p w:rsidR="00D71258" w:rsidRPr="00912BF1" w:rsidRDefault="00D71258" w:rsidP="00D71258">
            <w:pPr>
              <w:rPr>
                <w:sz w:val="22"/>
                <w:szCs w:val="22"/>
                <w:shd w:val="clear" w:color="auto" w:fill="FFFFFF"/>
              </w:rPr>
            </w:pPr>
            <w:r w:rsidRPr="00912BF1">
              <w:rPr>
                <w:sz w:val="22"/>
                <w:szCs w:val="22"/>
                <w:shd w:val="clear" w:color="auto" w:fill="FFFFFF"/>
              </w:rPr>
              <w:t xml:space="preserve">Базисная пластмасса горячей полимеризации, применяемая для изготовления полных и частичных съемных протезов, базисов бюгельных протезов с </w:t>
            </w:r>
            <w:proofErr w:type="gramStart"/>
            <w:r w:rsidRPr="00912BF1">
              <w:rPr>
                <w:sz w:val="22"/>
                <w:szCs w:val="22"/>
                <w:shd w:val="clear" w:color="auto" w:fill="FFFFFF"/>
              </w:rPr>
              <w:t>укороченным</w:t>
            </w:r>
            <w:proofErr w:type="gramEnd"/>
            <w:r w:rsidRPr="00912BF1">
              <w:rPr>
                <w:sz w:val="22"/>
                <w:szCs w:val="22"/>
                <w:shd w:val="clear" w:color="auto" w:fill="FFFFFF"/>
              </w:rPr>
              <w:t xml:space="preserve"> и простым режимомо полимеризации. Пластмасса на основе полиметилметакрилата, не содержит кадмия, применяется в методике прессования. Кювета помещается в кипящую воду на 20 минут. Охлаждение на воздухе.</w:t>
            </w:r>
            <w:r w:rsidRPr="00912BF1">
              <w:rPr>
                <w:sz w:val="22"/>
                <w:szCs w:val="22"/>
                <w:shd w:val="clear" w:color="auto" w:fill="FFFFFF"/>
              </w:rPr>
              <w:br/>
            </w:r>
            <w:r w:rsidRPr="00912BF1">
              <w:rPr>
                <w:sz w:val="22"/>
                <w:szCs w:val="22"/>
                <w:shd w:val="clear" w:color="auto" w:fill="FFFFFF"/>
              </w:rPr>
              <w:br/>
              <w:t>Время смешивания порошка и жидкости  -  30 сек.</w:t>
            </w:r>
            <w:r w:rsidRPr="00912BF1">
              <w:rPr>
                <w:sz w:val="22"/>
                <w:szCs w:val="22"/>
                <w:shd w:val="clear" w:color="auto" w:fill="FFFFFF"/>
              </w:rPr>
              <w:br/>
              <w:t>Время для получения тестообразной консистенции (при 22 С) – 15 мин.</w:t>
            </w:r>
            <w:r w:rsidRPr="00912BF1">
              <w:rPr>
                <w:sz w:val="22"/>
                <w:szCs w:val="22"/>
                <w:shd w:val="clear" w:color="auto" w:fill="FFFFFF"/>
              </w:rPr>
              <w:br/>
              <w:t>Рабочее время ( при 22 С)  - 30 мин.</w:t>
            </w:r>
            <w:r w:rsidRPr="00912BF1">
              <w:rPr>
                <w:sz w:val="22"/>
                <w:szCs w:val="22"/>
                <w:shd w:val="clear" w:color="auto" w:fill="FFFFFF"/>
              </w:rPr>
              <w:br/>
              <w:t>Время полимеризации   - 20 мин. при 100</w:t>
            </w:r>
            <w:proofErr w:type="gramStart"/>
            <w:r w:rsidRPr="00912BF1">
              <w:rPr>
                <w:sz w:val="22"/>
                <w:szCs w:val="22"/>
                <w:shd w:val="clear" w:color="auto" w:fill="FFFFFF"/>
              </w:rPr>
              <w:t xml:space="preserve"> С</w:t>
            </w:r>
            <w:proofErr w:type="gramEnd"/>
            <w:r w:rsidRPr="00912BF1">
              <w:rPr>
                <w:sz w:val="22"/>
                <w:szCs w:val="22"/>
                <w:shd w:val="clear" w:color="auto" w:fill="FFFFFF"/>
              </w:rPr>
              <w:br/>
              <w:t>Соотношение при смешивании    1мл/0.95г жидкости (мономер)</w:t>
            </w:r>
            <w:r w:rsidRPr="00912BF1">
              <w:rPr>
                <w:sz w:val="22"/>
                <w:szCs w:val="22"/>
                <w:shd w:val="clear" w:color="auto" w:fill="FFFFFF"/>
              </w:rPr>
              <w:br/>
              <w:t>                                                          3 мл/2.18г порошка (полимер)</w:t>
            </w:r>
            <w:r w:rsidRPr="00912BF1">
              <w:rPr>
                <w:sz w:val="22"/>
                <w:szCs w:val="22"/>
                <w:shd w:val="clear" w:color="auto" w:fill="FFFFFF"/>
              </w:rPr>
              <w:br/>
              <w:t>Цвет: полупрозрачный розовый с прожилками.</w:t>
            </w:r>
          </w:p>
          <w:p w:rsidR="00D71258" w:rsidRPr="008A0DE0" w:rsidRDefault="00D71258" w:rsidP="00D71258">
            <w:pPr>
              <w:rPr>
                <w:rFonts w:eastAsia="Times New Roman"/>
                <w:sz w:val="22"/>
                <w:szCs w:val="22"/>
                <w:lang w:eastAsia="ru-RU"/>
              </w:rPr>
            </w:pPr>
            <w:r w:rsidRPr="008A0DE0">
              <w:rPr>
                <w:rFonts w:eastAsia="Times New Roman"/>
                <w:sz w:val="22"/>
                <w:szCs w:val="22"/>
                <w:lang w:eastAsia="ru-RU"/>
              </w:rPr>
              <w:t>Уп: не менее 1000 г</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0A0B89" w:rsidP="00D71258">
            <w:pPr>
              <w:jc w:val="center"/>
              <w:rPr>
                <w:color w:val="000000"/>
                <w:sz w:val="22"/>
                <w:szCs w:val="22"/>
              </w:rPr>
            </w:pPr>
            <w:r w:rsidRPr="008A0DE0">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182E29" w:rsidP="00D71258">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17</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Вертекс Рапид / Vertex Rapid Simplified №6 порошок 1000гр 46.122 (Пластмасса для изготовления базисов съемных протезов Vertex Rapid Simplified, порошок)</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sz w:val="22"/>
                <w:szCs w:val="22"/>
                <w:shd w:val="clear" w:color="auto" w:fill="FFFFFF"/>
              </w:rPr>
            </w:pPr>
            <w:r w:rsidRPr="008A0DE0">
              <w:rPr>
                <w:sz w:val="22"/>
                <w:szCs w:val="22"/>
                <w:shd w:val="clear" w:color="auto" w:fill="FFFFFF"/>
              </w:rPr>
              <w:t xml:space="preserve">Базисная пластмасса горячей полимеризации, применяемая для изготовления полных и частичных съемных протезов, базисов бюгельных протезов с </w:t>
            </w:r>
            <w:proofErr w:type="gramStart"/>
            <w:r w:rsidRPr="008A0DE0">
              <w:rPr>
                <w:sz w:val="22"/>
                <w:szCs w:val="22"/>
                <w:shd w:val="clear" w:color="auto" w:fill="FFFFFF"/>
              </w:rPr>
              <w:t>укороченным</w:t>
            </w:r>
            <w:proofErr w:type="gramEnd"/>
            <w:r w:rsidRPr="008A0DE0">
              <w:rPr>
                <w:sz w:val="22"/>
                <w:szCs w:val="22"/>
                <w:shd w:val="clear" w:color="auto" w:fill="FFFFFF"/>
              </w:rPr>
              <w:t xml:space="preserve"> и простым режимомо полимеризации. Пластмасса на основе полиметилметакрилата, не содержит кадмия, применяется в методике прессования. Кювета помещается в кипящую воду на 20 минут. Охлаждение на воздухе.</w:t>
            </w:r>
            <w:r w:rsidRPr="008A0DE0">
              <w:rPr>
                <w:sz w:val="22"/>
                <w:szCs w:val="22"/>
              </w:rPr>
              <w:br/>
            </w:r>
            <w:r w:rsidRPr="008A0DE0">
              <w:rPr>
                <w:sz w:val="22"/>
                <w:szCs w:val="22"/>
              </w:rPr>
              <w:br/>
            </w:r>
            <w:r w:rsidRPr="008A0DE0">
              <w:rPr>
                <w:sz w:val="22"/>
                <w:szCs w:val="22"/>
                <w:shd w:val="clear" w:color="auto" w:fill="FFFFFF"/>
              </w:rPr>
              <w:t>Время смешивания порошка и жидкости  -  30 сек.</w:t>
            </w:r>
            <w:r w:rsidRPr="008A0DE0">
              <w:rPr>
                <w:sz w:val="22"/>
                <w:szCs w:val="22"/>
              </w:rPr>
              <w:br/>
            </w:r>
            <w:r w:rsidRPr="008A0DE0">
              <w:rPr>
                <w:sz w:val="22"/>
                <w:szCs w:val="22"/>
                <w:shd w:val="clear" w:color="auto" w:fill="FFFFFF"/>
              </w:rPr>
              <w:t>Время для получения тестообразной консистенции (при 22 С) – 15 мин.</w:t>
            </w:r>
            <w:r w:rsidRPr="008A0DE0">
              <w:rPr>
                <w:sz w:val="22"/>
                <w:szCs w:val="22"/>
              </w:rPr>
              <w:br/>
            </w:r>
            <w:r w:rsidRPr="008A0DE0">
              <w:rPr>
                <w:sz w:val="22"/>
                <w:szCs w:val="22"/>
                <w:shd w:val="clear" w:color="auto" w:fill="FFFFFF"/>
              </w:rPr>
              <w:t>Рабочее время ( при 22 С)  - 30 мин.</w:t>
            </w:r>
            <w:r w:rsidRPr="008A0DE0">
              <w:rPr>
                <w:sz w:val="22"/>
                <w:szCs w:val="22"/>
              </w:rPr>
              <w:br/>
            </w:r>
            <w:r w:rsidRPr="008A0DE0">
              <w:rPr>
                <w:sz w:val="22"/>
                <w:szCs w:val="22"/>
                <w:shd w:val="clear" w:color="auto" w:fill="FFFFFF"/>
              </w:rPr>
              <w:t>Время полимеризации   - 20 мин. при 100</w:t>
            </w:r>
            <w:proofErr w:type="gramStart"/>
            <w:r w:rsidRPr="008A0DE0">
              <w:rPr>
                <w:sz w:val="22"/>
                <w:szCs w:val="22"/>
                <w:shd w:val="clear" w:color="auto" w:fill="FFFFFF"/>
              </w:rPr>
              <w:t xml:space="preserve"> С</w:t>
            </w:r>
            <w:proofErr w:type="gramEnd"/>
            <w:r w:rsidRPr="008A0DE0">
              <w:rPr>
                <w:sz w:val="22"/>
                <w:szCs w:val="22"/>
              </w:rPr>
              <w:br/>
            </w:r>
            <w:r w:rsidRPr="008A0DE0">
              <w:rPr>
                <w:sz w:val="22"/>
                <w:szCs w:val="22"/>
                <w:shd w:val="clear" w:color="auto" w:fill="FFFFFF"/>
              </w:rPr>
              <w:t>Соотношение при смешивании    1мл/0.95г жидкости (мономер)</w:t>
            </w:r>
            <w:r w:rsidRPr="008A0DE0">
              <w:rPr>
                <w:sz w:val="22"/>
                <w:szCs w:val="22"/>
              </w:rPr>
              <w:br/>
            </w:r>
            <w:r w:rsidRPr="008A0DE0">
              <w:rPr>
                <w:sz w:val="22"/>
                <w:szCs w:val="22"/>
                <w:shd w:val="clear" w:color="auto" w:fill="FFFFFF"/>
              </w:rPr>
              <w:t>                                                         3 мл/2.18г порошка (полимер)</w:t>
            </w:r>
            <w:r w:rsidRPr="008A0DE0">
              <w:rPr>
                <w:sz w:val="22"/>
                <w:szCs w:val="22"/>
              </w:rPr>
              <w:br/>
            </w:r>
            <w:r w:rsidRPr="008A0DE0">
              <w:rPr>
                <w:sz w:val="22"/>
                <w:szCs w:val="22"/>
                <w:shd w:val="clear" w:color="auto" w:fill="FFFFFF"/>
              </w:rPr>
              <w:t>Цвет: темный розовый с прожилками.</w:t>
            </w:r>
          </w:p>
          <w:p w:rsidR="00D71258" w:rsidRPr="008A0DE0" w:rsidRDefault="00D71258" w:rsidP="00D71258">
            <w:pPr>
              <w:rPr>
                <w:rFonts w:eastAsia="Times New Roman"/>
                <w:sz w:val="22"/>
                <w:szCs w:val="22"/>
                <w:lang w:eastAsia="ru-RU"/>
              </w:rPr>
            </w:pPr>
            <w:r w:rsidRPr="008A0DE0">
              <w:rPr>
                <w:rFonts w:eastAsia="Times New Roman"/>
                <w:sz w:val="22"/>
                <w:szCs w:val="22"/>
                <w:lang w:eastAsia="ru-RU"/>
              </w:rPr>
              <w:t>Уп: не менее 1000 г</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0A0B89" w:rsidP="00D71258">
            <w:pPr>
              <w:jc w:val="center"/>
              <w:rPr>
                <w:color w:val="000000"/>
                <w:sz w:val="22"/>
                <w:szCs w:val="22"/>
              </w:rPr>
            </w:pPr>
            <w:r w:rsidRPr="008A0DE0">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182E29" w:rsidP="00D71258">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18</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0A0B89">
            <w:pPr>
              <w:jc w:val="both"/>
              <w:rPr>
                <w:color w:val="000000"/>
                <w:sz w:val="22"/>
                <w:szCs w:val="22"/>
              </w:rPr>
            </w:pPr>
            <w:r w:rsidRPr="008A0DE0">
              <w:rPr>
                <w:color w:val="000000"/>
                <w:sz w:val="22"/>
                <w:szCs w:val="22"/>
              </w:rPr>
              <w:t xml:space="preserve">Вертекс Рапид / Vertex Rapid Simplified жидкость </w:t>
            </w:r>
            <w:r w:rsidR="000A0B89" w:rsidRPr="008A0DE0">
              <w:rPr>
                <w:color w:val="000000"/>
                <w:sz w:val="22"/>
                <w:szCs w:val="22"/>
              </w:rPr>
              <w:t>10</w:t>
            </w:r>
            <w:r w:rsidRPr="008A0DE0">
              <w:rPr>
                <w:color w:val="000000"/>
                <w:sz w:val="22"/>
                <w:szCs w:val="22"/>
              </w:rPr>
              <w:t xml:space="preserve">00мл (Пластмасса для </w:t>
            </w:r>
            <w:r w:rsidRPr="008A0DE0">
              <w:rPr>
                <w:color w:val="000000"/>
                <w:sz w:val="22"/>
                <w:szCs w:val="22"/>
              </w:rPr>
              <w:lastRenderedPageBreak/>
              <w:t>изготовления базисов съемных протезов Vertex Rapid Simplified, жидкость)</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widowControl/>
              <w:suppressAutoHyphens w:val="0"/>
              <w:spacing w:before="96" w:after="192"/>
              <w:rPr>
                <w:rFonts w:eastAsia="Times New Roman"/>
                <w:kern w:val="0"/>
                <w:sz w:val="22"/>
                <w:szCs w:val="22"/>
                <w:lang w:eastAsia="ru-RU"/>
              </w:rPr>
            </w:pPr>
            <w:r w:rsidRPr="008A0DE0">
              <w:rPr>
                <w:rFonts w:eastAsia="Times New Roman"/>
                <w:kern w:val="0"/>
                <w:sz w:val="22"/>
                <w:szCs w:val="22"/>
                <w:lang w:eastAsia="ru-RU"/>
              </w:rPr>
              <w:lastRenderedPageBreak/>
              <w:t xml:space="preserve">Базисная пластмасса горячей полимеризации для изготовления полных и частичных съемных протезов, базисов бюгельных протезов с укороченным и </w:t>
            </w:r>
            <w:r w:rsidRPr="008A0DE0">
              <w:rPr>
                <w:rFonts w:eastAsia="Times New Roman"/>
                <w:kern w:val="0"/>
                <w:sz w:val="22"/>
                <w:szCs w:val="22"/>
                <w:lang w:eastAsia="ru-RU"/>
              </w:rPr>
              <w:lastRenderedPageBreak/>
              <w:t>простым режимом полимеризации</w:t>
            </w:r>
            <w:hyperlink r:id="rId14" w:history="1">
              <w:r w:rsidRPr="008A0DE0">
                <w:rPr>
                  <w:rFonts w:eastAsia="Times New Roman"/>
                  <w:color w:val="339966"/>
                  <w:kern w:val="0"/>
                  <w:sz w:val="22"/>
                  <w:szCs w:val="22"/>
                  <w:lang w:eastAsia="ru-RU"/>
                </w:rPr>
                <w:t>.</w:t>
              </w:r>
            </w:hyperlink>
            <w:r w:rsidRPr="008A0DE0">
              <w:rPr>
                <w:rFonts w:eastAsia="Times New Roman"/>
                <w:kern w:val="0"/>
                <w:sz w:val="22"/>
                <w:szCs w:val="22"/>
                <w:lang w:eastAsia="ru-RU"/>
              </w:rPr>
              <w:t xml:space="preserve"> Жидкость для добавления в порошок, </w:t>
            </w:r>
            <w:r w:rsidR="000A0B89" w:rsidRPr="008A0DE0">
              <w:rPr>
                <w:rFonts w:eastAsia="Times New Roman"/>
                <w:kern w:val="0"/>
                <w:sz w:val="22"/>
                <w:szCs w:val="22"/>
                <w:lang w:eastAsia="ru-RU"/>
              </w:rPr>
              <w:t>10</w:t>
            </w:r>
            <w:r w:rsidRPr="008A0DE0">
              <w:rPr>
                <w:rFonts w:eastAsia="Times New Roman"/>
                <w:kern w:val="0"/>
                <w:sz w:val="22"/>
                <w:szCs w:val="22"/>
                <w:lang w:eastAsia="ru-RU"/>
              </w:rPr>
              <w:t>00 мл.</w:t>
            </w:r>
          </w:p>
          <w:p w:rsidR="00D71258" w:rsidRPr="008A0DE0" w:rsidRDefault="00D71258" w:rsidP="00D71258">
            <w:pPr>
              <w:widowControl/>
              <w:suppressAutoHyphens w:val="0"/>
              <w:spacing w:before="96" w:after="192"/>
              <w:rPr>
                <w:rFonts w:eastAsia="Times New Roman"/>
                <w:kern w:val="0"/>
                <w:sz w:val="22"/>
                <w:szCs w:val="22"/>
                <w:lang w:eastAsia="ru-RU"/>
              </w:rPr>
            </w:pPr>
            <w:r w:rsidRPr="008A0DE0">
              <w:rPr>
                <w:rFonts w:eastAsia="Times New Roman"/>
                <w:kern w:val="0"/>
                <w:sz w:val="22"/>
                <w:szCs w:val="22"/>
                <w:lang w:eastAsia="ru-RU"/>
              </w:rPr>
              <w:t>Пластмасса на основе полиметилметакрилата, не содержит кадмия, применяется в методике прессования. Кювета помещается в кипящую воду на 20 минут. Охлаждение на воздухе.</w:t>
            </w:r>
          </w:p>
          <w:p w:rsidR="00D71258" w:rsidRPr="008A0DE0" w:rsidRDefault="00D71258" w:rsidP="00D71258">
            <w:pPr>
              <w:widowControl/>
              <w:suppressAutoHyphens w:val="0"/>
              <w:spacing w:before="100" w:beforeAutospacing="1" w:after="96"/>
              <w:outlineLvl w:val="1"/>
              <w:rPr>
                <w:rFonts w:eastAsia="Times New Roman"/>
                <w:b/>
                <w:bCs/>
                <w:kern w:val="0"/>
                <w:sz w:val="22"/>
                <w:szCs w:val="22"/>
                <w:lang w:eastAsia="ru-RU"/>
              </w:rPr>
            </w:pPr>
            <w:r w:rsidRPr="008A0DE0">
              <w:rPr>
                <w:rFonts w:eastAsia="Times New Roman"/>
                <w:b/>
                <w:bCs/>
                <w:kern w:val="0"/>
                <w:sz w:val="22"/>
                <w:szCs w:val="22"/>
                <w:lang w:eastAsia="ru-RU"/>
              </w:rPr>
              <w:t>Технические характеристики</w:t>
            </w:r>
          </w:p>
          <w:p w:rsidR="00D71258" w:rsidRPr="008A0DE0" w:rsidRDefault="00D71258" w:rsidP="00D71258">
            <w:pPr>
              <w:widowControl/>
              <w:numPr>
                <w:ilvl w:val="0"/>
                <w:numId w:val="15"/>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Время замеса: 15 минут</w:t>
            </w:r>
          </w:p>
          <w:p w:rsidR="00D71258" w:rsidRPr="008A0DE0" w:rsidRDefault="00D71258" w:rsidP="00D71258">
            <w:pPr>
              <w:widowControl/>
              <w:numPr>
                <w:ilvl w:val="0"/>
                <w:numId w:val="15"/>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Рабочее время: 30 минут</w:t>
            </w:r>
          </w:p>
          <w:p w:rsidR="00D71258" w:rsidRPr="008A0DE0" w:rsidRDefault="00D71258" w:rsidP="00D71258">
            <w:pPr>
              <w:widowControl/>
              <w:numPr>
                <w:ilvl w:val="0"/>
                <w:numId w:val="15"/>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Время отвержения: 20 минут при 100°C,</w:t>
            </w:r>
          </w:p>
          <w:p w:rsidR="00D71258" w:rsidRPr="008A0DE0" w:rsidRDefault="00D71258" w:rsidP="00D71258">
            <w:pPr>
              <w:widowControl/>
              <w:numPr>
                <w:ilvl w:val="0"/>
                <w:numId w:val="15"/>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Соотношение смешивания: 1 мл / 0.95 г  мономера, 2.1 г полимера</w:t>
            </w:r>
          </w:p>
          <w:p w:rsidR="00D71258" w:rsidRPr="008A0DE0" w:rsidRDefault="00D71258" w:rsidP="00D71258">
            <w:pPr>
              <w:widowControl/>
              <w:numPr>
                <w:ilvl w:val="0"/>
                <w:numId w:val="15"/>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Ударопрочность: 11,3 Кдж/м</w:t>
            </w:r>
            <w:proofErr w:type="gramStart"/>
            <w:r w:rsidRPr="008A0DE0">
              <w:rPr>
                <w:rFonts w:eastAsia="Times New Roman"/>
                <w:kern w:val="0"/>
                <w:sz w:val="22"/>
                <w:szCs w:val="22"/>
                <w:vertAlign w:val="superscript"/>
                <w:lang w:eastAsia="ru-RU"/>
              </w:rPr>
              <w:t>2</w:t>
            </w:r>
            <w:proofErr w:type="gramEnd"/>
          </w:p>
          <w:p w:rsidR="00D71258" w:rsidRPr="008A0DE0" w:rsidRDefault="00D71258" w:rsidP="00D71258">
            <w:pPr>
              <w:widowControl/>
              <w:numPr>
                <w:ilvl w:val="0"/>
                <w:numId w:val="15"/>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Прочность изгиба: 85.2 Мпа</w:t>
            </w:r>
          </w:p>
          <w:p w:rsidR="00D71258" w:rsidRPr="008A0DE0" w:rsidRDefault="00D71258" w:rsidP="00D71258">
            <w:pPr>
              <w:widowControl/>
              <w:numPr>
                <w:ilvl w:val="0"/>
                <w:numId w:val="15"/>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Прочность модуля: 2367 Мпа</w:t>
            </w:r>
          </w:p>
          <w:p w:rsidR="00D71258" w:rsidRPr="008A0DE0" w:rsidRDefault="00D71258" w:rsidP="00D71258">
            <w:pPr>
              <w:widowControl/>
              <w:numPr>
                <w:ilvl w:val="0"/>
                <w:numId w:val="15"/>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Сорбция воды: 22.5 мкг/мм</w:t>
            </w:r>
            <w:r w:rsidRPr="008A0DE0">
              <w:rPr>
                <w:rFonts w:eastAsia="Times New Roman"/>
                <w:kern w:val="0"/>
                <w:sz w:val="22"/>
                <w:szCs w:val="22"/>
                <w:vertAlign w:val="superscript"/>
                <w:lang w:eastAsia="ru-RU"/>
              </w:rPr>
              <w:t>3</w:t>
            </w:r>
          </w:p>
          <w:p w:rsidR="00D71258" w:rsidRPr="008A0DE0" w:rsidRDefault="00D71258" w:rsidP="00D71258">
            <w:pPr>
              <w:widowControl/>
              <w:numPr>
                <w:ilvl w:val="0"/>
                <w:numId w:val="15"/>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Растворимость: 0.11 мкг/мм</w:t>
            </w:r>
            <w:r w:rsidRPr="008A0DE0">
              <w:rPr>
                <w:rFonts w:eastAsia="Times New Roman"/>
                <w:kern w:val="0"/>
                <w:sz w:val="22"/>
                <w:szCs w:val="22"/>
                <w:vertAlign w:val="superscript"/>
                <w:lang w:eastAsia="ru-RU"/>
              </w:rPr>
              <w:t>3</w:t>
            </w:r>
          </w:p>
          <w:p w:rsidR="00D71258" w:rsidRPr="008A0DE0" w:rsidRDefault="00D71258" w:rsidP="000A0B89">
            <w:pPr>
              <w:widowControl/>
              <w:numPr>
                <w:ilvl w:val="0"/>
                <w:numId w:val="15"/>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Объем: не ненее</w:t>
            </w:r>
            <w:r w:rsidR="000A0B89" w:rsidRPr="008A0DE0">
              <w:rPr>
                <w:rFonts w:eastAsia="Times New Roman"/>
                <w:kern w:val="0"/>
                <w:sz w:val="22"/>
                <w:szCs w:val="22"/>
                <w:lang w:eastAsia="ru-RU"/>
              </w:rPr>
              <w:t>10</w:t>
            </w:r>
            <w:r w:rsidRPr="008A0DE0">
              <w:rPr>
                <w:rFonts w:eastAsia="Times New Roman"/>
                <w:kern w:val="0"/>
                <w:sz w:val="22"/>
                <w:szCs w:val="22"/>
                <w:lang w:eastAsia="ru-RU"/>
              </w:rPr>
              <w:t>00 мл</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0A0B89" w:rsidP="00D71258">
            <w:pPr>
              <w:jc w:val="center"/>
              <w:rPr>
                <w:color w:val="000000"/>
                <w:sz w:val="22"/>
                <w:szCs w:val="22"/>
              </w:rPr>
            </w:pPr>
            <w:r w:rsidRPr="008A0DE0">
              <w:rPr>
                <w:color w:val="000000"/>
                <w:sz w:val="22"/>
                <w:szCs w:val="22"/>
              </w:rPr>
              <w:lastRenderedPageBreak/>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0A0B89" w:rsidP="00D71258">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lastRenderedPageBreak/>
              <w:t>19</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Вертекс Кастапресс №5/Vertex Castapress №5 пластмасса для изготовления частичных съемных протезов порошок 1000 гр (Пластмасса для изготовления частичных съемных зубных протезов Vertex Castapress, порошок)</w:t>
            </w:r>
          </w:p>
        </w:tc>
        <w:tc>
          <w:tcPr>
            <w:tcW w:w="8108" w:type="dxa"/>
            <w:tcBorders>
              <w:top w:val="single" w:sz="4" w:space="0" w:color="auto"/>
              <w:left w:val="single" w:sz="4" w:space="0" w:color="auto"/>
              <w:bottom w:val="single" w:sz="4" w:space="0" w:color="auto"/>
              <w:right w:val="nil"/>
            </w:tcBorders>
            <w:shd w:val="clear" w:color="auto" w:fill="auto"/>
          </w:tcPr>
          <w:p w:rsidR="00D71258" w:rsidRPr="00D06F59" w:rsidRDefault="00D71258" w:rsidP="00D71258">
            <w:pPr>
              <w:rPr>
                <w:rFonts w:eastAsia="Times New Roman"/>
                <w:kern w:val="0"/>
                <w:sz w:val="22"/>
                <w:szCs w:val="22"/>
                <w:lang w:eastAsia="ru-RU"/>
              </w:rPr>
            </w:pPr>
            <w:r w:rsidRPr="00D06F59">
              <w:rPr>
                <w:rFonts w:eastAsia="Times New Roman"/>
                <w:kern w:val="0"/>
                <w:sz w:val="22"/>
                <w:szCs w:val="22"/>
                <w:lang w:eastAsia="ru-RU"/>
              </w:rPr>
              <w:t>Пластмасса для изготовления базисов протезов холодной полимеризации, подходящая для техники отливания/литья, а также для починки, перебазировки частичных протезов. Данный материал обладает идеальной стабильностью цвета, что связано с уникальной системой катализатора.</w:t>
            </w:r>
            <w:r w:rsidRPr="00D06F59">
              <w:rPr>
                <w:rFonts w:eastAsia="Times New Roman"/>
                <w:kern w:val="0"/>
                <w:sz w:val="22"/>
                <w:szCs w:val="22"/>
                <w:lang w:eastAsia="ru-RU"/>
              </w:rPr>
              <w:br/>
              <w:t>Цвет: розовый с прожилками</w:t>
            </w:r>
          </w:p>
          <w:p w:rsidR="00D71258" w:rsidRPr="008A0DE0" w:rsidRDefault="00D71258" w:rsidP="00D71258">
            <w:pPr>
              <w:rPr>
                <w:rFonts w:eastAsia="Times New Roman"/>
                <w:sz w:val="22"/>
                <w:szCs w:val="22"/>
                <w:lang w:eastAsia="ru-RU"/>
              </w:rPr>
            </w:pPr>
            <w:r w:rsidRPr="00D06F59">
              <w:rPr>
                <w:rFonts w:eastAsia="Times New Roman"/>
                <w:kern w:val="0"/>
                <w:sz w:val="22"/>
                <w:szCs w:val="22"/>
                <w:lang w:eastAsia="ru-RU"/>
              </w:rPr>
              <w:t>Уп: не менее 1000 г</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0D3750" w:rsidP="00D71258">
            <w:pPr>
              <w:jc w:val="center"/>
              <w:rPr>
                <w:color w:val="000000"/>
                <w:sz w:val="22"/>
                <w:szCs w:val="22"/>
              </w:rPr>
            </w:pPr>
            <w:r w:rsidRPr="008A0DE0">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3</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20</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0D3750">
            <w:pPr>
              <w:rPr>
                <w:color w:val="000000"/>
                <w:sz w:val="22"/>
                <w:szCs w:val="22"/>
              </w:rPr>
            </w:pPr>
            <w:r w:rsidRPr="008A0DE0">
              <w:rPr>
                <w:color w:val="000000"/>
                <w:sz w:val="22"/>
                <w:szCs w:val="22"/>
              </w:rPr>
              <w:t xml:space="preserve">Вертекс Кастапресс / Vertex Castapress жидкость </w:t>
            </w:r>
            <w:r w:rsidR="000D3750" w:rsidRPr="008A0DE0">
              <w:rPr>
                <w:color w:val="000000"/>
                <w:sz w:val="22"/>
                <w:szCs w:val="22"/>
              </w:rPr>
              <w:t>10</w:t>
            </w:r>
            <w:r w:rsidRPr="008A0DE0">
              <w:rPr>
                <w:color w:val="000000"/>
                <w:sz w:val="22"/>
                <w:szCs w:val="22"/>
              </w:rPr>
              <w:t>00мл (Пластмасса для изготовления частичных съемных зубных протезов Vertex Castapress, жидкость.)</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widowControl/>
              <w:suppressAutoHyphens w:val="0"/>
              <w:spacing w:before="96" w:after="192"/>
              <w:rPr>
                <w:rFonts w:eastAsia="Times New Roman"/>
                <w:kern w:val="0"/>
                <w:sz w:val="22"/>
                <w:szCs w:val="22"/>
                <w:lang w:eastAsia="ru-RU"/>
              </w:rPr>
            </w:pPr>
            <w:r w:rsidRPr="008A0DE0">
              <w:rPr>
                <w:rFonts w:eastAsia="Times New Roman"/>
                <w:kern w:val="0"/>
                <w:sz w:val="22"/>
                <w:szCs w:val="22"/>
                <w:lang w:eastAsia="ru-RU"/>
              </w:rPr>
              <w:t>Пластмасса холодной полимеризации Vertex Castapress (Вертекс Кастапресс) для изготовления базисов съемных протезов, починки, ремонта и перебазировки</w:t>
            </w:r>
            <w:hyperlink r:id="rId15" w:history="1">
              <w:r w:rsidRPr="008A0DE0">
                <w:rPr>
                  <w:rFonts w:eastAsia="Times New Roman"/>
                  <w:color w:val="339966"/>
                  <w:kern w:val="0"/>
                  <w:sz w:val="22"/>
                  <w:szCs w:val="22"/>
                  <w:lang w:eastAsia="ru-RU"/>
                </w:rPr>
                <w:t>.</w:t>
              </w:r>
            </w:hyperlink>
            <w:r w:rsidRPr="008A0DE0">
              <w:rPr>
                <w:rFonts w:eastAsia="Times New Roman"/>
                <w:kern w:val="0"/>
                <w:sz w:val="22"/>
                <w:szCs w:val="22"/>
                <w:lang w:eastAsia="ru-RU"/>
              </w:rPr>
              <w:t xml:space="preserve"> Жидкость для добавления в порошок, </w:t>
            </w:r>
            <w:r w:rsidR="000D3750" w:rsidRPr="008A0DE0">
              <w:rPr>
                <w:rFonts w:eastAsia="Times New Roman"/>
                <w:kern w:val="0"/>
                <w:sz w:val="22"/>
                <w:szCs w:val="22"/>
                <w:lang w:eastAsia="ru-RU"/>
              </w:rPr>
              <w:t>10</w:t>
            </w:r>
            <w:r w:rsidRPr="008A0DE0">
              <w:rPr>
                <w:rFonts w:eastAsia="Times New Roman"/>
                <w:kern w:val="0"/>
                <w:sz w:val="22"/>
                <w:szCs w:val="22"/>
                <w:lang w:eastAsia="ru-RU"/>
              </w:rPr>
              <w:t>00 мл. Данный материал обладает идеальной стабильностью цвета, что связано с уникальной системой катализатора.</w:t>
            </w:r>
          </w:p>
          <w:p w:rsidR="00D71258" w:rsidRPr="008A0DE0" w:rsidRDefault="00D71258" w:rsidP="00D71258">
            <w:pPr>
              <w:widowControl/>
              <w:suppressAutoHyphens w:val="0"/>
              <w:spacing w:before="100" w:beforeAutospacing="1" w:after="96"/>
              <w:outlineLvl w:val="1"/>
              <w:rPr>
                <w:rFonts w:eastAsia="Times New Roman"/>
                <w:b/>
                <w:bCs/>
                <w:kern w:val="0"/>
                <w:sz w:val="22"/>
                <w:szCs w:val="22"/>
                <w:lang w:eastAsia="ru-RU"/>
              </w:rPr>
            </w:pPr>
            <w:r w:rsidRPr="008A0DE0">
              <w:rPr>
                <w:rFonts w:eastAsia="Times New Roman"/>
                <w:b/>
                <w:bCs/>
                <w:kern w:val="0"/>
                <w:sz w:val="22"/>
                <w:szCs w:val="22"/>
                <w:lang w:eastAsia="ru-RU"/>
              </w:rPr>
              <w:t>Характеристики</w:t>
            </w:r>
          </w:p>
          <w:p w:rsidR="00D71258" w:rsidRPr="008A0DE0" w:rsidRDefault="00D71258" w:rsidP="00D71258">
            <w:pPr>
              <w:widowControl/>
              <w:numPr>
                <w:ilvl w:val="0"/>
                <w:numId w:val="16"/>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Замес: до 3 минут</w:t>
            </w:r>
          </w:p>
          <w:p w:rsidR="00D71258" w:rsidRPr="008A0DE0" w:rsidRDefault="00D71258" w:rsidP="00D71258">
            <w:pPr>
              <w:widowControl/>
              <w:numPr>
                <w:ilvl w:val="0"/>
                <w:numId w:val="16"/>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Рабочее время: 6 минут</w:t>
            </w:r>
          </w:p>
          <w:p w:rsidR="00D71258" w:rsidRPr="008A0DE0" w:rsidRDefault="00D71258" w:rsidP="00D71258">
            <w:pPr>
              <w:widowControl/>
              <w:numPr>
                <w:ilvl w:val="0"/>
                <w:numId w:val="16"/>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Время отвержения: 30 минут при 55°C и 2,5 Бар</w:t>
            </w:r>
          </w:p>
          <w:p w:rsidR="00D71258" w:rsidRPr="008A0DE0" w:rsidRDefault="00D71258" w:rsidP="00D71258">
            <w:pPr>
              <w:widowControl/>
              <w:numPr>
                <w:ilvl w:val="0"/>
                <w:numId w:val="16"/>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lastRenderedPageBreak/>
              <w:t>Соотношение смешивания: 1 мл / 0.95 г  жидкости (мономера) на 1.5 г порошка (полимера)</w:t>
            </w:r>
          </w:p>
          <w:p w:rsidR="00D71258" w:rsidRPr="008A0DE0" w:rsidRDefault="00D71258" w:rsidP="00D71258">
            <w:pPr>
              <w:widowControl/>
              <w:numPr>
                <w:ilvl w:val="0"/>
                <w:numId w:val="16"/>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Ударопрочность: 9.7 Кдж/м</w:t>
            </w:r>
            <w:proofErr w:type="gramStart"/>
            <w:r w:rsidRPr="008A0DE0">
              <w:rPr>
                <w:rFonts w:eastAsia="Times New Roman"/>
                <w:kern w:val="0"/>
                <w:sz w:val="22"/>
                <w:szCs w:val="22"/>
                <w:lang w:eastAsia="ru-RU"/>
              </w:rPr>
              <w:t>2</w:t>
            </w:r>
            <w:proofErr w:type="gramEnd"/>
          </w:p>
          <w:p w:rsidR="00D71258" w:rsidRPr="008A0DE0" w:rsidRDefault="00D71258" w:rsidP="00D71258">
            <w:pPr>
              <w:widowControl/>
              <w:numPr>
                <w:ilvl w:val="0"/>
                <w:numId w:val="16"/>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Прочность изгиба: 75 Мпа</w:t>
            </w:r>
          </w:p>
          <w:p w:rsidR="00D71258" w:rsidRPr="008A0DE0" w:rsidRDefault="00D71258" w:rsidP="00D71258">
            <w:pPr>
              <w:widowControl/>
              <w:numPr>
                <w:ilvl w:val="0"/>
                <w:numId w:val="16"/>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Сорбция воды: 22.1 мкг/мм3</w:t>
            </w:r>
          </w:p>
          <w:p w:rsidR="00D71258" w:rsidRPr="008A0DE0" w:rsidRDefault="00D71258" w:rsidP="00D71258">
            <w:pPr>
              <w:widowControl/>
              <w:numPr>
                <w:ilvl w:val="0"/>
                <w:numId w:val="16"/>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Растворимость: 0.7 мкг/мм3</w:t>
            </w:r>
          </w:p>
          <w:p w:rsidR="00D71258" w:rsidRPr="008A0DE0" w:rsidRDefault="00D71258" w:rsidP="000D3750">
            <w:pPr>
              <w:widowControl/>
              <w:numPr>
                <w:ilvl w:val="0"/>
                <w:numId w:val="16"/>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 xml:space="preserve">Объем: не менее </w:t>
            </w:r>
            <w:r w:rsidR="000D3750" w:rsidRPr="008A0DE0">
              <w:rPr>
                <w:rFonts w:eastAsia="Times New Roman"/>
                <w:kern w:val="0"/>
                <w:sz w:val="22"/>
                <w:szCs w:val="22"/>
                <w:lang w:eastAsia="ru-RU"/>
              </w:rPr>
              <w:t>10</w:t>
            </w:r>
            <w:r w:rsidRPr="008A0DE0">
              <w:rPr>
                <w:rFonts w:eastAsia="Times New Roman"/>
                <w:kern w:val="0"/>
                <w:sz w:val="22"/>
                <w:szCs w:val="22"/>
                <w:lang w:eastAsia="ru-RU"/>
              </w:rPr>
              <w:t>00 мл</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1332EC" w:rsidP="00D71258">
            <w:pPr>
              <w:jc w:val="center"/>
              <w:rPr>
                <w:color w:val="000000"/>
                <w:sz w:val="22"/>
                <w:szCs w:val="22"/>
              </w:rPr>
            </w:pPr>
            <w:r w:rsidRPr="008A0DE0">
              <w:rPr>
                <w:color w:val="000000"/>
                <w:sz w:val="22"/>
                <w:szCs w:val="22"/>
              </w:rPr>
              <w:lastRenderedPageBreak/>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1332EC" w:rsidP="00D71258">
            <w:pPr>
              <w:jc w:val="center"/>
              <w:rPr>
                <w:color w:val="000000"/>
                <w:sz w:val="22"/>
                <w:szCs w:val="22"/>
              </w:rPr>
            </w:pPr>
            <w:r w:rsidRPr="008A0DE0">
              <w:rPr>
                <w:color w:val="000000"/>
                <w:sz w:val="22"/>
                <w:szCs w:val="22"/>
              </w:rPr>
              <w:t>2</w:t>
            </w:r>
          </w:p>
        </w:tc>
      </w:tr>
      <w:tr w:rsidR="00D71258" w:rsidRPr="008A0DE0" w:rsidTr="00B418D7">
        <w:trPr>
          <w:trHeight w:val="27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lastRenderedPageBreak/>
              <w:t>21</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Элит / Elite LC Tray- фотополимеризующиеся пластмассовые пластины розовые D500021 (Стомат. пластмасса Elite LC Tray)</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0331B0" w:rsidP="00D71258">
            <w:pPr>
              <w:rPr>
                <w:rFonts w:eastAsia="Times New Roman"/>
                <w:sz w:val="22"/>
                <w:szCs w:val="22"/>
                <w:lang w:eastAsia="ru-RU"/>
              </w:rPr>
            </w:pPr>
            <w:r w:rsidRPr="008A0DE0">
              <w:rPr>
                <w:rFonts w:eastAsia="Times New Roman"/>
                <w:color w:val="000000"/>
                <w:kern w:val="0"/>
                <w:sz w:val="22"/>
                <w:szCs w:val="22"/>
                <w:lang w:eastAsia="ru-RU"/>
              </w:rPr>
              <w:t>Пластмассовые пластины должны полимеризоваться с помощью галогеновой или ультрафиолетовой лампы, время полимеризации от 3 до 5 минут, цвет должен быть розовый. Должны использоваться для изготовления индивидуальных и функциональных ложек, окклюзивных пластин и базы для установки протезных зубов, могут использоваться для  изготовления фиксирующих пластин для регистрирующего устройства. Толщина не более 2,5 мм. Упаковка не менее 50 пластин.</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0331B0" w:rsidP="00D71258">
            <w:pPr>
              <w:jc w:val="center"/>
              <w:rPr>
                <w:color w:val="000000"/>
                <w:sz w:val="22"/>
                <w:szCs w:val="22"/>
              </w:rPr>
            </w:pPr>
            <w:r w:rsidRPr="008A0DE0">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3</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22</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Зеталабор платинум 95 / Zetalabor Platinium 95 1 кг+1 кг C400700 (Материал стомат. слепочный Platinum 95)</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color w:val="000000"/>
                <w:kern w:val="0"/>
                <w:sz w:val="22"/>
                <w:szCs w:val="22"/>
                <w:lang w:eastAsia="ru-RU"/>
              </w:rPr>
              <w:t>А-Силикон повышенной точности для использования в зуботехнической лаборатории. Применяется для:</w:t>
            </w:r>
            <w:r w:rsidRPr="008A0DE0">
              <w:rPr>
                <w:rFonts w:eastAsia="Times New Roman"/>
                <w:color w:val="000000"/>
                <w:kern w:val="0"/>
                <w:sz w:val="22"/>
                <w:szCs w:val="22"/>
                <w:lang w:eastAsia="ru-RU"/>
              </w:rPr>
              <w:br/>
              <w:t>Матрицы для дублирования протезов</w:t>
            </w:r>
            <w:r w:rsidRPr="008A0DE0">
              <w:rPr>
                <w:rFonts w:eastAsia="Times New Roman"/>
                <w:color w:val="000000"/>
                <w:kern w:val="0"/>
                <w:sz w:val="22"/>
                <w:szCs w:val="22"/>
                <w:lang w:eastAsia="ru-RU"/>
              </w:rPr>
              <w:br/>
              <w:t>Техника прессованной керамики</w:t>
            </w:r>
            <w:r w:rsidRPr="008A0DE0">
              <w:rPr>
                <w:rFonts w:eastAsia="Times New Roman"/>
                <w:color w:val="000000"/>
                <w:kern w:val="0"/>
                <w:sz w:val="22"/>
                <w:szCs w:val="22"/>
                <w:lang w:eastAsia="ru-RU"/>
              </w:rPr>
              <w:br/>
              <w:t>Неподвижная матрица в полном протезе</w:t>
            </w:r>
            <w:r w:rsidRPr="008A0DE0">
              <w:rPr>
                <w:rFonts w:eastAsia="Times New Roman"/>
                <w:color w:val="000000"/>
                <w:kern w:val="0"/>
                <w:sz w:val="22"/>
                <w:szCs w:val="22"/>
                <w:lang w:eastAsia="ru-RU"/>
              </w:rPr>
              <w:br/>
              <w:t>Контрольный ключ при проектировании металлических конструкций</w:t>
            </w:r>
            <w:r w:rsidRPr="008A0DE0">
              <w:rPr>
                <w:rFonts w:eastAsia="Times New Roman"/>
                <w:color w:val="000000"/>
                <w:kern w:val="0"/>
                <w:sz w:val="22"/>
                <w:szCs w:val="22"/>
                <w:lang w:eastAsia="ru-RU"/>
              </w:rPr>
              <w:br/>
              <w:t>Починка съемного протеза</w:t>
            </w:r>
            <w:r w:rsidRPr="008A0DE0">
              <w:rPr>
                <w:rFonts w:eastAsia="Times New Roman"/>
                <w:color w:val="000000"/>
                <w:kern w:val="0"/>
                <w:sz w:val="22"/>
                <w:szCs w:val="22"/>
                <w:lang w:eastAsia="ru-RU"/>
              </w:rPr>
              <w:br/>
              <w:t>Ключ окклюзии при использовании артикулятора</w:t>
            </w:r>
            <w:r w:rsidRPr="008A0DE0">
              <w:rPr>
                <w:rFonts w:eastAsia="Times New Roman"/>
                <w:color w:val="000000"/>
                <w:kern w:val="0"/>
                <w:sz w:val="22"/>
                <w:szCs w:val="22"/>
                <w:lang w:eastAsia="ru-RU"/>
              </w:rPr>
              <w:br/>
              <w:t>Ключи при создании временных коронок и мостов</w:t>
            </w:r>
            <w:r w:rsidRPr="008A0DE0">
              <w:rPr>
                <w:rFonts w:eastAsia="Times New Roman"/>
                <w:color w:val="000000"/>
                <w:kern w:val="0"/>
                <w:sz w:val="22"/>
                <w:szCs w:val="22"/>
                <w:lang w:eastAsia="ru-RU"/>
              </w:rPr>
              <w:br/>
              <w:t>Основа при работе с эстетическими материалами, не содержащими металла</w:t>
            </w:r>
            <w:r w:rsidRPr="008A0DE0">
              <w:rPr>
                <w:rFonts w:eastAsia="Times New Roman"/>
                <w:color w:val="000000"/>
                <w:kern w:val="0"/>
                <w:sz w:val="22"/>
                <w:szCs w:val="22"/>
                <w:lang w:eastAsia="ru-RU"/>
              </w:rPr>
              <w:br/>
              <w:t>Изоляция зубов/гипса в кювете.   Свойства:</w:t>
            </w:r>
            <w:r w:rsidRPr="008A0DE0">
              <w:rPr>
                <w:rFonts w:eastAsia="Times New Roman"/>
                <w:color w:val="000000"/>
                <w:kern w:val="0"/>
                <w:sz w:val="22"/>
                <w:szCs w:val="22"/>
                <w:lang w:eastAsia="ru-RU"/>
              </w:rPr>
              <w:br/>
              <w:t>Высочайшая стабильность размеров</w:t>
            </w:r>
            <w:r w:rsidRPr="008A0DE0">
              <w:rPr>
                <w:rFonts w:eastAsia="Times New Roman"/>
                <w:color w:val="000000"/>
                <w:kern w:val="0"/>
                <w:sz w:val="22"/>
                <w:szCs w:val="22"/>
                <w:lang w:eastAsia="ru-RU"/>
              </w:rPr>
              <w:br/>
              <w:t>Жаропрочность (более 200°C)</w:t>
            </w:r>
            <w:r w:rsidRPr="008A0DE0">
              <w:rPr>
                <w:rFonts w:eastAsia="Times New Roman"/>
                <w:color w:val="000000"/>
                <w:kern w:val="0"/>
                <w:sz w:val="22"/>
                <w:szCs w:val="22"/>
                <w:lang w:eastAsia="ru-RU"/>
              </w:rPr>
              <w:br/>
              <w:t>Простота в использовании</w:t>
            </w:r>
            <w:r w:rsidRPr="008A0DE0">
              <w:rPr>
                <w:rFonts w:eastAsia="Times New Roman"/>
                <w:color w:val="000000"/>
                <w:kern w:val="0"/>
                <w:sz w:val="22"/>
                <w:szCs w:val="22"/>
                <w:lang w:eastAsia="ru-RU"/>
              </w:rPr>
              <w:br/>
              <w:t>Высочайшая четкость деталей</w:t>
            </w:r>
            <w:proofErr w:type="gramStart"/>
            <w:r w:rsidRPr="008A0DE0">
              <w:rPr>
                <w:rFonts w:eastAsia="Times New Roman"/>
                <w:color w:val="000000"/>
                <w:kern w:val="0"/>
                <w:sz w:val="22"/>
                <w:szCs w:val="22"/>
                <w:lang w:eastAsia="ru-RU"/>
              </w:rPr>
              <w:br/>
              <w:t>П</w:t>
            </w:r>
            <w:proofErr w:type="gramEnd"/>
            <w:r w:rsidRPr="008A0DE0">
              <w:rPr>
                <w:rFonts w:eastAsia="Times New Roman"/>
                <w:color w:val="000000"/>
                <w:kern w:val="0"/>
                <w:sz w:val="22"/>
                <w:szCs w:val="22"/>
                <w:lang w:eastAsia="ru-RU"/>
              </w:rPr>
              <w:t>оддается фрезеровке</w:t>
            </w:r>
            <w:r w:rsidRPr="008A0DE0">
              <w:rPr>
                <w:rFonts w:eastAsia="Times New Roman"/>
                <w:color w:val="000000"/>
                <w:kern w:val="0"/>
                <w:sz w:val="22"/>
                <w:szCs w:val="22"/>
                <w:lang w:eastAsia="ru-RU"/>
              </w:rPr>
              <w:br/>
              <w:t>Не подвержен деформации в кювете    Упаковка: не менее 2 банки 1кг+1кг</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AB5294" w:rsidP="00D71258">
            <w:pPr>
              <w:jc w:val="center"/>
              <w:rPr>
                <w:color w:val="000000"/>
                <w:sz w:val="22"/>
                <w:szCs w:val="22"/>
              </w:rPr>
            </w:pPr>
            <w:r w:rsidRPr="008A0DE0">
              <w:rPr>
                <w:color w:val="000000"/>
                <w:sz w:val="22"/>
                <w:szCs w:val="22"/>
              </w:rPr>
              <w:t>5</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23</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 xml:space="preserve">Воск бюгельный-02 (Воск бюгельный-02) </w:t>
            </w:r>
            <w:r w:rsidRPr="008A0DE0">
              <w:rPr>
                <w:sz w:val="22"/>
                <w:szCs w:val="22"/>
              </w:rPr>
              <w:t xml:space="preserve"> </w:t>
            </w:r>
            <w:r w:rsidRPr="008A0DE0">
              <w:rPr>
                <w:color w:val="000000"/>
                <w:sz w:val="22"/>
                <w:szCs w:val="22"/>
              </w:rPr>
              <w:t>или эквивалент</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color w:val="000000"/>
                <w:kern w:val="0"/>
                <w:sz w:val="22"/>
                <w:szCs w:val="22"/>
                <w:lang w:eastAsia="ru-RU"/>
              </w:rPr>
              <w:t xml:space="preserve">Материал зуботехнический. Должен представлять собой воск бюгельный. Область применения: </w:t>
            </w:r>
            <w:proofErr w:type="gramStart"/>
            <w:r w:rsidRPr="008A0DE0">
              <w:rPr>
                <w:rFonts w:eastAsia="Times New Roman"/>
                <w:color w:val="000000"/>
                <w:kern w:val="0"/>
                <w:sz w:val="22"/>
                <w:szCs w:val="22"/>
                <w:lang w:eastAsia="ru-RU"/>
              </w:rPr>
              <w:t>должен</w:t>
            </w:r>
            <w:proofErr w:type="gramEnd"/>
            <w:r w:rsidRPr="008A0DE0">
              <w:rPr>
                <w:rFonts w:eastAsia="Times New Roman"/>
                <w:color w:val="000000"/>
                <w:kern w:val="0"/>
                <w:sz w:val="22"/>
                <w:szCs w:val="22"/>
                <w:lang w:eastAsia="ru-RU"/>
              </w:rPr>
              <w:t xml:space="preserve"> применяется для ортопедической стоматологии, для создания промежуточных пространств при моделировании каркасов бюгельных протезов. Состав: содержание парафина должно быть  не менее 94% включительно, содержание синтетического церезина должно быть  не менее 4% включительно, содержание пчелиного воска должен быть не менее  2% включительно. Также в </w:t>
            </w:r>
            <w:r w:rsidRPr="008A0DE0">
              <w:rPr>
                <w:rFonts w:eastAsia="Times New Roman"/>
                <w:color w:val="000000"/>
                <w:kern w:val="0"/>
                <w:sz w:val="22"/>
                <w:szCs w:val="22"/>
                <w:lang w:eastAsia="ru-RU"/>
              </w:rPr>
              <w:lastRenderedPageBreak/>
              <w:t>состав воска должны входить даммаровая смола и  краситель. Технические характеристики: зольность не должна превышать 0,05%. Воск должен легко поддаваться обработке инструментами, воск должен давать сухую невязкую стружку, должен иметь минимальную термическую усадку. Температура плавления должна быть не менее 58 °С. Упаковка общей массой не менее 100г.</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AB5294" w:rsidP="00D71258">
            <w:pPr>
              <w:jc w:val="center"/>
              <w:rPr>
                <w:color w:val="000000"/>
                <w:sz w:val="22"/>
                <w:szCs w:val="22"/>
              </w:rPr>
            </w:pPr>
            <w:r w:rsidRPr="008A0DE0">
              <w:rPr>
                <w:color w:val="000000"/>
                <w:sz w:val="22"/>
                <w:szCs w:val="22"/>
              </w:rPr>
              <w:lastRenderedPageBreak/>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AB5294" w:rsidP="00D71258">
            <w:pPr>
              <w:jc w:val="center"/>
              <w:rPr>
                <w:color w:val="000000"/>
                <w:sz w:val="22"/>
                <w:szCs w:val="22"/>
              </w:rPr>
            </w:pPr>
            <w:r w:rsidRPr="008A0DE0">
              <w:rPr>
                <w:color w:val="000000"/>
                <w:sz w:val="22"/>
                <w:szCs w:val="22"/>
              </w:rPr>
              <w:t>5</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lastRenderedPageBreak/>
              <w:t>24</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Проволока стальная Leowire ортод.1,0мм/10м С0400-10 (Проволока стальная Leowire С0400-10)</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color w:val="000000"/>
                <w:kern w:val="0"/>
                <w:sz w:val="22"/>
                <w:szCs w:val="22"/>
                <w:lang w:eastAsia="ru-RU"/>
              </w:rPr>
              <w:t>Проволока ортодонтическая (Хромироанный сплав из нержавеющей стали).  Алмазная обработка для сохранения повышенной стойкости и гладкости поверхности. Подходит для всех видов ортодонтических работ, диаметр 1,0 мм в катушке не менее 10 м</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AB5294" w:rsidP="00D71258">
            <w:pPr>
              <w:jc w:val="center"/>
              <w:rPr>
                <w:color w:val="000000"/>
                <w:sz w:val="22"/>
                <w:szCs w:val="22"/>
              </w:rPr>
            </w:pPr>
            <w:r w:rsidRPr="008A0DE0">
              <w:rPr>
                <w:color w:val="000000"/>
                <w:sz w:val="22"/>
                <w:szCs w:val="22"/>
              </w:rPr>
              <w:t>3</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25</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 xml:space="preserve">Воск моделир. </w:t>
            </w:r>
            <w:proofErr w:type="gramStart"/>
            <w:r w:rsidRPr="008A0DE0">
              <w:rPr>
                <w:color w:val="000000"/>
                <w:sz w:val="22"/>
                <w:szCs w:val="22"/>
              </w:rPr>
              <w:t>Гео / Geo бирюзовый непрозрачный 75гр 649-1000 (Воск стомат.</w:t>
            </w:r>
            <w:proofErr w:type="gramEnd"/>
            <w:r w:rsidRPr="008A0DE0">
              <w:rPr>
                <w:color w:val="000000"/>
                <w:sz w:val="22"/>
                <w:szCs w:val="22"/>
              </w:rPr>
              <w:t xml:space="preserve"> </w:t>
            </w:r>
            <w:proofErr w:type="gramStart"/>
            <w:r w:rsidRPr="008A0DE0">
              <w:rPr>
                <w:color w:val="000000"/>
                <w:sz w:val="22"/>
                <w:szCs w:val="22"/>
              </w:rPr>
              <w:t xml:space="preserve">ГЕО для модельного литья непрозрачный бирюзовый (GEO model casting wax, hard/opaque)) </w:t>
            </w:r>
            <w:r w:rsidRPr="008A0DE0">
              <w:rPr>
                <w:sz w:val="22"/>
                <w:szCs w:val="22"/>
              </w:rPr>
              <w:t xml:space="preserve"> </w:t>
            </w:r>
            <w:r w:rsidRPr="008A0DE0">
              <w:rPr>
                <w:color w:val="000000"/>
                <w:sz w:val="22"/>
                <w:szCs w:val="22"/>
              </w:rPr>
              <w:t>или эквивалент</w:t>
            </w:r>
            <w:proofErr w:type="gramEnd"/>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color w:val="000000"/>
                <w:sz w:val="22"/>
                <w:szCs w:val="22"/>
              </w:rPr>
            </w:pPr>
            <w:r w:rsidRPr="008A0DE0">
              <w:rPr>
                <w:color w:val="000000"/>
                <w:sz w:val="22"/>
                <w:szCs w:val="22"/>
              </w:rPr>
              <w:t>Воск</w:t>
            </w:r>
            <w:proofErr w:type="gramStart"/>
            <w:r w:rsidRPr="008A0DE0">
              <w:rPr>
                <w:color w:val="000000"/>
                <w:sz w:val="22"/>
                <w:szCs w:val="22"/>
              </w:rPr>
              <w:t xml:space="preserve">  Д</w:t>
            </w:r>
            <w:proofErr w:type="gramEnd"/>
            <w:r w:rsidRPr="008A0DE0">
              <w:rPr>
                <w:color w:val="000000"/>
                <w:sz w:val="22"/>
                <w:szCs w:val="22"/>
              </w:rPr>
              <w:t>ля моделирования деталей модельного литья на модели из паковочной массы. Точное соответствие воска готовым  деталям. Оптимальное моделирование жевательных поверхностей или оконечных планок </w:t>
            </w:r>
          </w:p>
          <w:p w:rsidR="00D71258" w:rsidRPr="008A0DE0" w:rsidRDefault="00D71258" w:rsidP="00D71258">
            <w:pPr>
              <w:rPr>
                <w:color w:val="000000"/>
                <w:sz w:val="22"/>
                <w:szCs w:val="22"/>
              </w:rPr>
            </w:pPr>
            <w:r w:rsidRPr="008A0DE0">
              <w:rPr>
                <w:color w:val="000000"/>
                <w:sz w:val="22"/>
                <w:szCs w:val="22"/>
              </w:rPr>
              <w:t>с острыми краями.  Твердый, бирюзовый непрозрачный (не менее 75 г)</w:t>
            </w:r>
          </w:p>
          <w:p w:rsidR="00D71258" w:rsidRPr="008A0DE0" w:rsidRDefault="00D71258" w:rsidP="00D71258">
            <w:pPr>
              <w:rPr>
                <w:color w:val="000000"/>
                <w:sz w:val="22"/>
                <w:szCs w:val="22"/>
              </w:rPr>
            </w:pP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AB5294" w:rsidP="00D71258">
            <w:pPr>
              <w:jc w:val="center"/>
              <w:rPr>
                <w:color w:val="000000"/>
                <w:sz w:val="22"/>
                <w:szCs w:val="22"/>
              </w:rPr>
            </w:pPr>
            <w:r w:rsidRPr="008A0DE0">
              <w:rPr>
                <w:color w:val="000000"/>
                <w:sz w:val="22"/>
                <w:szCs w:val="22"/>
              </w:rPr>
              <w:t>3</w:t>
            </w:r>
          </w:p>
        </w:tc>
      </w:tr>
      <w:tr w:rsidR="00AB5294"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B5294" w:rsidRPr="008A0DE0" w:rsidRDefault="00AB5294" w:rsidP="00AB5294">
            <w:pPr>
              <w:jc w:val="center"/>
              <w:rPr>
                <w:color w:val="000000"/>
                <w:sz w:val="22"/>
                <w:szCs w:val="22"/>
              </w:rPr>
            </w:pPr>
            <w:r w:rsidRPr="008A0DE0">
              <w:rPr>
                <w:color w:val="000000"/>
                <w:sz w:val="22"/>
                <w:szCs w:val="22"/>
              </w:rPr>
              <w:t>26</w:t>
            </w:r>
          </w:p>
        </w:tc>
        <w:tc>
          <w:tcPr>
            <w:tcW w:w="2977" w:type="dxa"/>
            <w:tcBorders>
              <w:top w:val="single" w:sz="4" w:space="0" w:color="auto"/>
              <w:left w:val="single" w:sz="4" w:space="0" w:color="auto"/>
              <w:bottom w:val="single" w:sz="4" w:space="0" w:color="auto"/>
              <w:right w:val="nil"/>
            </w:tcBorders>
            <w:shd w:val="clear" w:color="auto" w:fill="auto"/>
            <w:vAlign w:val="center"/>
          </w:tcPr>
          <w:p w:rsidR="00AB5294" w:rsidRPr="008A0DE0" w:rsidRDefault="00AB5294" w:rsidP="00AB5294">
            <w:pPr>
              <w:jc w:val="both"/>
              <w:rPr>
                <w:color w:val="000000"/>
                <w:sz w:val="22"/>
                <w:szCs w:val="22"/>
              </w:rPr>
            </w:pPr>
            <w:r w:rsidRPr="008A0DE0">
              <w:rPr>
                <w:color w:val="000000"/>
                <w:sz w:val="22"/>
                <w:szCs w:val="22"/>
              </w:rPr>
              <w:t>Паста BluShine для полировки протезов</w:t>
            </w:r>
          </w:p>
        </w:tc>
        <w:tc>
          <w:tcPr>
            <w:tcW w:w="8108" w:type="dxa"/>
            <w:tcBorders>
              <w:top w:val="single" w:sz="4" w:space="0" w:color="auto"/>
              <w:left w:val="single" w:sz="4" w:space="0" w:color="auto"/>
              <w:bottom w:val="single" w:sz="4" w:space="0" w:color="auto"/>
              <w:right w:val="nil"/>
            </w:tcBorders>
            <w:shd w:val="clear" w:color="auto" w:fill="auto"/>
          </w:tcPr>
          <w:p w:rsidR="00AB5294" w:rsidRPr="008A0DE0" w:rsidRDefault="00AB5294" w:rsidP="00AB5294">
            <w:pPr>
              <w:rPr>
                <w:rFonts w:eastAsia="Times New Roman"/>
                <w:sz w:val="22"/>
                <w:szCs w:val="22"/>
                <w:lang w:eastAsia="ru-RU"/>
              </w:rPr>
            </w:pPr>
            <w:r w:rsidRPr="008A0DE0">
              <w:rPr>
                <w:rFonts w:eastAsia="Times New Roman"/>
                <w:sz w:val="22"/>
                <w:szCs w:val="22"/>
                <w:lang w:eastAsia="ru-RU"/>
              </w:rPr>
              <w:t>Артикул: STYBS/50</w:t>
            </w:r>
          </w:p>
          <w:p w:rsidR="00AB5294" w:rsidRPr="008A0DE0" w:rsidRDefault="00AB5294" w:rsidP="00AB5294">
            <w:pPr>
              <w:rPr>
                <w:rFonts w:eastAsia="Times New Roman"/>
                <w:sz w:val="22"/>
                <w:szCs w:val="22"/>
                <w:lang w:eastAsia="ru-RU"/>
              </w:rPr>
            </w:pPr>
            <w:r w:rsidRPr="008A0DE0">
              <w:rPr>
                <w:rFonts w:eastAsia="Times New Roman"/>
                <w:sz w:val="22"/>
                <w:szCs w:val="22"/>
                <w:lang w:eastAsia="ru-RU"/>
              </w:rPr>
              <w:t>Производитель: Yamahachi-Dental (Япония)</w:t>
            </w:r>
          </w:p>
          <w:p w:rsidR="00AB5294" w:rsidRPr="008A0DE0" w:rsidRDefault="00AB5294" w:rsidP="00AB5294">
            <w:pPr>
              <w:rPr>
                <w:rFonts w:eastAsia="Times New Roman"/>
                <w:sz w:val="22"/>
                <w:szCs w:val="22"/>
                <w:lang w:eastAsia="ru-RU"/>
              </w:rPr>
            </w:pPr>
            <w:r w:rsidRPr="008A0DE0">
              <w:rPr>
                <w:rFonts w:eastAsia="Times New Roman"/>
                <w:sz w:val="22"/>
                <w:szCs w:val="22"/>
                <w:lang w:eastAsia="ru-RU"/>
              </w:rPr>
              <w:t>Упаковка 50 гр.</w:t>
            </w:r>
          </w:p>
        </w:tc>
        <w:tc>
          <w:tcPr>
            <w:tcW w:w="850" w:type="dxa"/>
            <w:tcBorders>
              <w:top w:val="single" w:sz="4" w:space="0" w:color="auto"/>
              <w:left w:val="single" w:sz="4" w:space="0" w:color="auto"/>
              <w:bottom w:val="single" w:sz="4" w:space="0" w:color="auto"/>
              <w:right w:val="nil"/>
            </w:tcBorders>
            <w:shd w:val="clear" w:color="auto" w:fill="auto"/>
            <w:vAlign w:val="center"/>
          </w:tcPr>
          <w:p w:rsidR="00AB5294" w:rsidRPr="008A0DE0" w:rsidRDefault="00AB5294" w:rsidP="00AB5294">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B5294" w:rsidRPr="008A0DE0" w:rsidRDefault="00AB5294" w:rsidP="00AB5294">
            <w:pPr>
              <w:jc w:val="center"/>
              <w:rPr>
                <w:color w:val="000000"/>
                <w:sz w:val="22"/>
                <w:szCs w:val="22"/>
              </w:rPr>
            </w:pPr>
            <w:r w:rsidRPr="008A0DE0">
              <w:rPr>
                <w:color w:val="000000"/>
                <w:sz w:val="22"/>
                <w:szCs w:val="22"/>
              </w:rPr>
              <w:t>7</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AB5294" w:rsidP="00D71258">
            <w:pPr>
              <w:jc w:val="center"/>
              <w:rPr>
                <w:color w:val="000000"/>
                <w:sz w:val="22"/>
                <w:szCs w:val="22"/>
              </w:rPr>
            </w:pPr>
            <w:r w:rsidRPr="008A0DE0">
              <w:rPr>
                <w:color w:val="000000"/>
                <w:sz w:val="22"/>
                <w:szCs w:val="22"/>
              </w:rPr>
              <w:t>27</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 xml:space="preserve">Щетка из серебр. проволоки 19мм 12шт 166-0000 (Щетки </w:t>
            </w:r>
            <w:proofErr w:type="gramStart"/>
            <w:r w:rsidRPr="008A0DE0">
              <w:rPr>
                <w:color w:val="000000"/>
                <w:sz w:val="22"/>
                <w:szCs w:val="22"/>
              </w:rPr>
              <w:t>из</w:t>
            </w:r>
            <w:proofErr w:type="gramEnd"/>
            <w:r w:rsidRPr="008A0DE0">
              <w:rPr>
                <w:color w:val="000000"/>
                <w:sz w:val="22"/>
                <w:szCs w:val="22"/>
              </w:rPr>
              <w:t xml:space="preserve"> серебристой проволки) </w:t>
            </w:r>
            <w:r w:rsidRPr="008A0DE0">
              <w:rPr>
                <w:sz w:val="22"/>
                <w:szCs w:val="22"/>
              </w:rPr>
              <w:t xml:space="preserve"> </w:t>
            </w:r>
            <w:r w:rsidRPr="008A0DE0">
              <w:rPr>
                <w:color w:val="000000"/>
                <w:sz w:val="22"/>
                <w:szCs w:val="22"/>
              </w:rPr>
              <w:t>или эквивалент</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widowControl/>
              <w:suppressAutoHyphens w:val="0"/>
              <w:rPr>
                <w:rFonts w:eastAsia="Times New Roman"/>
                <w:color w:val="2D2E28"/>
                <w:kern w:val="0"/>
                <w:sz w:val="22"/>
                <w:szCs w:val="22"/>
                <w:lang w:eastAsia="ru-RU"/>
              </w:rPr>
            </w:pPr>
            <w:r w:rsidRPr="008A0DE0">
              <w:rPr>
                <w:rFonts w:eastAsia="Times New Roman"/>
                <w:color w:val="2D2E28"/>
                <w:kern w:val="0"/>
                <w:sz w:val="22"/>
                <w:szCs w:val="22"/>
                <w:lang w:eastAsia="ru-RU"/>
              </w:rPr>
              <w:t xml:space="preserve">Предварительная полировка </w:t>
            </w:r>
            <w:proofErr w:type="gramStart"/>
            <w:r w:rsidRPr="008A0DE0">
              <w:rPr>
                <w:rFonts w:eastAsia="Times New Roman"/>
                <w:color w:val="2D2E28"/>
                <w:kern w:val="0"/>
                <w:sz w:val="22"/>
                <w:szCs w:val="22"/>
                <w:lang w:eastAsia="ru-RU"/>
              </w:rPr>
              <w:t>металлических</w:t>
            </w:r>
            <w:proofErr w:type="gramEnd"/>
            <w:r w:rsidRPr="008A0DE0">
              <w:rPr>
                <w:rFonts w:eastAsia="Times New Roman"/>
                <w:color w:val="2D2E28"/>
                <w:kern w:val="0"/>
                <w:sz w:val="22"/>
                <w:szCs w:val="22"/>
                <w:lang w:eastAsia="ru-RU"/>
              </w:rPr>
              <w:t> </w:t>
            </w:r>
          </w:p>
          <w:p w:rsidR="00D71258" w:rsidRPr="008A0DE0" w:rsidRDefault="00D71258" w:rsidP="00D71258">
            <w:pPr>
              <w:widowControl/>
              <w:suppressAutoHyphens w:val="0"/>
              <w:rPr>
                <w:rFonts w:eastAsia="Times New Roman"/>
                <w:color w:val="2D2E28"/>
                <w:kern w:val="0"/>
                <w:sz w:val="22"/>
                <w:szCs w:val="22"/>
                <w:lang w:eastAsia="ru-RU"/>
              </w:rPr>
            </w:pPr>
            <w:r w:rsidRPr="008A0DE0">
              <w:rPr>
                <w:rFonts w:eastAsia="Times New Roman"/>
                <w:color w:val="2D2E28"/>
                <w:kern w:val="0"/>
                <w:sz w:val="22"/>
                <w:szCs w:val="22"/>
                <w:lang w:eastAsia="ru-RU"/>
              </w:rPr>
              <w:t>жевательных поверхностей - без абразии.</w:t>
            </w:r>
          </w:p>
          <w:p w:rsidR="00D71258" w:rsidRPr="008A0DE0" w:rsidRDefault="00D71258" w:rsidP="00D71258">
            <w:pPr>
              <w:widowControl/>
              <w:suppressAutoHyphens w:val="0"/>
              <w:rPr>
                <w:rFonts w:eastAsia="Times New Roman"/>
                <w:color w:val="2D2E28"/>
                <w:kern w:val="0"/>
                <w:sz w:val="22"/>
                <w:szCs w:val="22"/>
                <w:lang w:eastAsia="ru-RU"/>
              </w:rPr>
            </w:pPr>
            <w:proofErr w:type="gramStart"/>
            <w:r w:rsidRPr="008A0DE0">
              <w:rPr>
                <w:rFonts w:eastAsia="Times New Roman"/>
                <w:color w:val="2D2E28"/>
                <w:kern w:val="0"/>
                <w:sz w:val="22"/>
                <w:szCs w:val="22"/>
                <w:lang w:eastAsia="ru-RU"/>
              </w:rPr>
              <w:t>Идеальны для сохранения окклюзионных или </w:t>
            </w:r>
            <w:proofErr w:type="gramEnd"/>
          </w:p>
          <w:p w:rsidR="00D71258" w:rsidRPr="008A0DE0" w:rsidRDefault="00D71258" w:rsidP="00D71258">
            <w:pPr>
              <w:widowControl/>
              <w:suppressAutoHyphens w:val="0"/>
              <w:rPr>
                <w:rFonts w:eastAsia="Times New Roman"/>
                <w:color w:val="2D2E28"/>
                <w:kern w:val="0"/>
                <w:sz w:val="22"/>
                <w:szCs w:val="22"/>
                <w:lang w:eastAsia="ru-RU"/>
              </w:rPr>
            </w:pPr>
            <w:r w:rsidRPr="008A0DE0">
              <w:rPr>
                <w:rFonts w:eastAsia="Times New Roman"/>
                <w:color w:val="2D2E28"/>
                <w:kern w:val="0"/>
                <w:sz w:val="22"/>
                <w:szCs w:val="22"/>
                <w:lang w:eastAsia="ru-RU"/>
              </w:rPr>
              <w:t>аппроксимальных стопоров.</w:t>
            </w:r>
          </w:p>
          <w:p w:rsidR="00D71258" w:rsidRPr="008A0DE0" w:rsidRDefault="00D71258" w:rsidP="00D71258">
            <w:pPr>
              <w:widowControl/>
              <w:suppressAutoHyphens w:val="0"/>
              <w:rPr>
                <w:rFonts w:eastAsia="Times New Roman"/>
                <w:color w:val="2D2E28"/>
                <w:kern w:val="0"/>
                <w:sz w:val="22"/>
                <w:szCs w:val="22"/>
                <w:lang w:eastAsia="ru-RU"/>
              </w:rPr>
            </w:pPr>
            <w:r w:rsidRPr="008A0DE0">
              <w:rPr>
                <w:rFonts w:eastAsia="Times New Roman"/>
                <w:color w:val="2D2E28"/>
                <w:kern w:val="0"/>
                <w:sz w:val="22"/>
                <w:szCs w:val="22"/>
                <w:lang w:eastAsia="ru-RU"/>
              </w:rPr>
              <w:t>Шелковый матовый блеск после полировки.</w:t>
            </w:r>
          </w:p>
          <w:p w:rsidR="00D71258" w:rsidRPr="008A0DE0" w:rsidRDefault="00D71258" w:rsidP="00D71258">
            <w:pPr>
              <w:widowControl/>
              <w:suppressAutoHyphens w:val="0"/>
              <w:rPr>
                <w:rFonts w:eastAsia="Times New Roman"/>
                <w:color w:val="2D2E28"/>
                <w:kern w:val="0"/>
                <w:sz w:val="22"/>
                <w:szCs w:val="22"/>
                <w:lang w:eastAsia="ru-RU"/>
              </w:rPr>
            </w:pPr>
            <w:r w:rsidRPr="008A0DE0">
              <w:rPr>
                <w:rFonts w:eastAsia="Times New Roman"/>
                <w:color w:val="2D2E28"/>
                <w:kern w:val="0"/>
                <w:sz w:val="22"/>
                <w:szCs w:val="22"/>
                <w:lang w:eastAsia="ru-RU"/>
              </w:rPr>
              <w:t>Подготовка к полировке до зеркального блеска.</w:t>
            </w:r>
          </w:p>
          <w:p w:rsidR="00D71258" w:rsidRPr="008A0DE0" w:rsidRDefault="00D71258" w:rsidP="00D71258">
            <w:pPr>
              <w:widowControl/>
              <w:suppressAutoHyphens w:val="0"/>
              <w:rPr>
                <w:rFonts w:eastAsia="Times New Roman"/>
                <w:color w:val="2D2E28"/>
                <w:kern w:val="0"/>
                <w:sz w:val="22"/>
                <w:szCs w:val="22"/>
                <w:lang w:eastAsia="ru-RU"/>
              </w:rPr>
            </w:pPr>
            <w:r w:rsidRPr="008A0DE0">
              <w:rPr>
                <w:rFonts w:eastAsia="Times New Roman"/>
                <w:b/>
                <w:bCs/>
                <w:color w:val="2D2E28"/>
                <w:kern w:val="0"/>
                <w:sz w:val="22"/>
                <w:szCs w:val="22"/>
                <w:lang w:eastAsia="ru-RU"/>
              </w:rPr>
              <w:t>Технические данные</w:t>
            </w:r>
          </w:p>
          <w:p w:rsidR="00D71258" w:rsidRPr="008A0DE0" w:rsidRDefault="00D71258" w:rsidP="00D71258">
            <w:pPr>
              <w:widowControl/>
              <w:suppressAutoHyphens w:val="0"/>
              <w:rPr>
                <w:rFonts w:eastAsia="Times New Roman"/>
                <w:color w:val="2D2E28"/>
                <w:kern w:val="0"/>
                <w:sz w:val="22"/>
                <w:szCs w:val="22"/>
                <w:lang w:eastAsia="ru-RU"/>
              </w:rPr>
            </w:pPr>
            <w:r w:rsidRPr="008A0DE0">
              <w:rPr>
                <w:rFonts w:eastAsia="Times New Roman"/>
                <w:color w:val="2D2E28"/>
                <w:kern w:val="0"/>
                <w:sz w:val="22"/>
                <w:szCs w:val="22"/>
                <w:lang w:eastAsia="ru-RU"/>
              </w:rPr>
              <w:t>Диаметр 19 mm</w:t>
            </w:r>
          </w:p>
          <w:p w:rsidR="00D71258" w:rsidRPr="008A0DE0" w:rsidRDefault="00D71258" w:rsidP="00D71258">
            <w:pPr>
              <w:widowControl/>
              <w:suppressAutoHyphens w:val="0"/>
              <w:rPr>
                <w:rFonts w:eastAsia="Times New Roman"/>
                <w:color w:val="2D2E28"/>
                <w:kern w:val="0"/>
                <w:sz w:val="22"/>
                <w:szCs w:val="22"/>
                <w:lang w:eastAsia="ru-RU"/>
              </w:rPr>
            </w:pPr>
            <w:r w:rsidRPr="008A0DE0">
              <w:rPr>
                <w:rFonts w:eastAsia="Times New Roman"/>
                <w:color w:val="2D2E28"/>
                <w:kern w:val="0"/>
                <w:sz w:val="22"/>
                <w:szCs w:val="22"/>
                <w:lang w:eastAsia="ru-RU"/>
              </w:rPr>
              <w:t>Диаметр хвостовика 2,35 mm</w:t>
            </w:r>
          </w:p>
          <w:p w:rsidR="00D71258" w:rsidRPr="008A0DE0" w:rsidRDefault="00D71258" w:rsidP="00D71258">
            <w:pPr>
              <w:widowControl/>
              <w:suppressAutoHyphens w:val="0"/>
              <w:rPr>
                <w:rFonts w:eastAsia="Times New Roman"/>
                <w:color w:val="2D2E28"/>
                <w:kern w:val="0"/>
                <w:sz w:val="22"/>
                <w:szCs w:val="22"/>
                <w:lang w:eastAsia="ru-RU"/>
              </w:rPr>
            </w:pPr>
            <w:r w:rsidRPr="008A0DE0">
              <w:rPr>
                <w:rFonts w:eastAsia="Times New Roman"/>
                <w:color w:val="2D2E28"/>
                <w:kern w:val="0"/>
                <w:sz w:val="22"/>
                <w:szCs w:val="22"/>
                <w:lang w:eastAsia="ru-RU"/>
              </w:rPr>
              <w:t>Макс. число оборотов 5.000</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AB5294" w:rsidP="00D71258">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594147" w:rsidP="00D71258">
            <w:pPr>
              <w:jc w:val="center"/>
              <w:rPr>
                <w:color w:val="000000"/>
                <w:sz w:val="22"/>
                <w:szCs w:val="22"/>
              </w:rPr>
            </w:pPr>
            <w:r w:rsidRPr="008A0DE0">
              <w:rPr>
                <w:color w:val="000000"/>
                <w:sz w:val="22"/>
                <w:szCs w:val="22"/>
              </w:rPr>
              <w:t>28</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ВК 288 Индикатор для окклюзионных контактов/ Arti-Spray 75мл зеленый (Средство стомат. для определения прикуса: индикатор для окклюзионных контактов)</w:t>
            </w:r>
            <w:r w:rsidRPr="008A0DE0">
              <w:rPr>
                <w:sz w:val="22"/>
                <w:szCs w:val="22"/>
              </w:rPr>
              <w:t xml:space="preserve"> </w:t>
            </w:r>
            <w:r w:rsidRPr="008A0DE0">
              <w:rPr>
                <w:color w:val="000000"/>
                <w:sz w:val="22"/>
                <w:szCs w:val="22"/>
              </w:rPr>
              <w:t>или эквивалент</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color w:val="000000"/>
                <w:kern w:val="0"/>
                <w:sz w:val="22"/>
                <w:szCs w:val="22"/>
                <w:lang w:eastAsia="ru-RU"/>
              </w:rPr>
              <w:t>Аэрозоль для проверки окклюзии.  Универсальный цветной индикатор должен быть в виде аэрозоли. Должен предназначаться для проверки окклюзионных контактов и точности подгонки коронок и мостовидных протезов. Упаковка: баллон не менее 75мл</w:t>
            </w:r>
            <w:proofErr w:type="gramStart"/>
            <w:r w:rsidRPr="008A0DE0">
              <w:rPr>
                <w:rFonts w:eastAsia="Times New Roman"/>
                <w:color w:val="000000"/>
                <w:kern w:val="0"/>
                <w:sz w:val="22"/>
                <w:szCs w:val="22"/>
                <w:lang w:eastAsia="ru-RU"/>
              </w:rPr>
              <w:t>.Ц</w:t>
            </w:r>
            <w:proofErr w:type="gramEnd"/>
            <w:r w:rsidRPr="008A0DE0">
              <w:rPr>
                <w:rFonts w:eastAsia="Times New Roman"/>
                <w:color w:val="000000"/>
                <w:kern w:val="0"/>
                <w:sz w:val="22"/>
                <w:szCs w:val="22"/>
                <w:lang w:eastAsia="ru-RU"/>
              </w:rPr>
              <w:t>вет зеленый.</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441CFF" w:rsidP="00D71258">
            <w:pPr>
              <w:jc w:val="center"/>
              <w:rPr>
                <w:color w:val="000000"/>
                <w:sz w:val="22"/>
                <w:szCs w:val="22"/>
              </w:rPr>
            </w:pPr>
            <w:r w:rsidRPr="008A0DE0">
              <w:rPr>
                <w:color w:val="000000"/>
                <w:sz w:val="22"/>
                <w:szCs w:val="22"/>
              </w:rPr>
              <w:t>5</w:t>
            </w:r>
          </w:p>
        </w:tc>
      </w:tr>
      <w:tr w:rsidR="00441CFF"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41CFF" w:rsidRPr="008A0DE0" w:rsidRDefault="00441CFF" w:rsidP="00594147">
            <w:pPr>
              <w:jc w:val="center"/>
              <w:rPr>
                <w:color w:val="000000"/>
                <w:sz w:val="22"/>
                <w:szCs w:val="22"/>
              </w:rPr>
            </w:pPr>
            <w:r w:rsidRPr="008A0DE0">
              <w:rPr>
                <w:color w:val="000000"/>
                <w:sz w:val="22"/>
                <w:szCs w:val="22"/>
              </w:rPr>
              <w:lastRenderedPageBreak/>
              <w:t>2</w:t>
            </w:r>
            <w:r w:rsidR="00594147" w:rsidRPr="008A0DE0">
              <w:rPr>
                <w:color w:val="000000"/>
                <w:sz w:val="22"/>
                <w:szCs w:val="22"/>
              </w:rPr>
              <w:t>9</w:t>
            </w:r>
          </w:p>
        </w:tc>
        <w:tc>
          <w:tcPr>
            <w:tcW w:w="2977" w:type="dxa"/>
            <w:tcBorders>
              <w:top w:val="single" w:sz="4" w:space="0" w:color="auto"/>
              <w:left w:val="single" w:sz="4" w:space="0" w:color="auto"/>
              <w:bottom w:val="single" w:sz="4" w:space="0" w:color="auto"/>
              <w:right w:val="nil"/>
            </w:tcBorders>
            <w:shd w:val="clear" w:color="auto" w:fill="auto"/>
            <w:vAlign w:val="center"/>
          </w:tcPr>
          <w:p w:rsidR="00441CFF" w:rsidRPr="008A0DE0" w:rsidRDefault="00441CFF" w:rsidP="00441CFF">
            <w:pPr>
              <w:rPr>
                <w:color w:val="000000"/>
                <w:sz w:val="22"/>
                <w:szCs w:val="22"/>
              </w:rPr>
            </w:pPr>
            <w:r w:rsidRPr="008A0DE0">
              <w:rPr>
                <w:color w:val="000000"/>
                <w:sz w:val="22"/>
                <w:szCs w:val="22"/>
              </w:rPr>
              <w:t xml:space="preserve">ВК 02 Бумага артикуляционная 200мкм красная в пластиковой кассете 300л (Средство стомат. для определения прикуса: бумага артикуляционная) </w:t>
            </w:r>
            <w:r w:rsidRPr="008A0DE0">
              <w:rPr>
                <w:sz w:val="22"/>
                <w:szCs w:val="22"/>
              </w:rPr>
              <w:t xml:space="preserve"> </w:t>
            </w:r>
            <w:r w:rsidRPr="008A0DE0">
              <w:rPr>
                <w:color w:val="000000"/>
                <w:sz w:val="22"/>
                <w:szCs w:val="22"/>
              </w:rPr>
              <w:t>или эквивалент</w:t>
            </w:r>
          </w:p>
        </w:tc>
        <w:tc>
          <w:tcPr>
            <w:tcW w:w="8108" w:type="dxa"/>
            <w:tcBorders>
              <w:top w:val="single" w:sz="4" w:space="0" w:color="auto"/>
              <w:left w:val="single" w:sz="4" w:space="0" w:color="auto"/>
              <w:bottom w:val="single" w:sz="4" w:space="0" w:color="auto"/>
              <w:right w:val="nil"/>
            </w:tcBorders>
            <w:shd w:val="clear" w:color="auto" w:fill="auto"/>
          </w:tcPr>
          <w:p w:rsidR="00441CFF" w:rsidRPr="008A0DE0" w:rsidRDefault="00441CFF" w:rsidP="00441CFF">
            <w:pPr>
              <w:rPr>
                <w:color w:val="000000"/>
                <w:sz w:val="22"/>
                <w:szCs w:val="22"/>
              </w:rPr>
            </w:pPr>
            <w:r w:rsidRPr="008A0DE0">
              <w:rPr>
                <w:color w:val="000000"/>
                <w:sz w:val="22"/>
                <w:szCs w:val="22"/>
              </w:rPr>
              <w:t>Артикуляционная бумага, 300 листов (красная) пластиковая кассета, толщиной 200 мкм с нарастающей интенсивностью цвета является единственным видом бумаги, позволяющим представить жевательную силу различной интенсивности в виде цветных отображений с оттенками, зависящими от величины нагрузки: МАЛОЕ ДАВЛЕНИЕ ПРИ НАКУСЫВАНИИ ОТОБРАЖАЕТСЯ БОЛЕЕ СВЕТЛЫМ, А БОЛЬШОЕ ДАВЛЕНИЕ – БОЛЕЕ ТЁМНЫМ ОТПЕЧАТКОМ. В считанные секунды получает стоматолог точный профиль распределения жевательного давления. Преждевременные контакты становятся моментально чётко видимыми и могут быть целенаправленно сошлифованы. Только артикуляционная бумага Бауша толщиной 200 мкм с нарастающей интенсивностью цвета способна так надёжно регистрировать имеющиеся завышения на контактных пунктах.</w:t>
            </w:r>
          </w:p>
        </w:tc>
        <w:tc>
          <w:tcPr>
            <w:tcW w:w="850" w:type="dxa"/>
            <w:tcBorders>
              <w:top w:val="single" w:sz="4" w:space="0" w:color="auto"/>
              <w:left w:val="single" w:sz="4" w:space="0" w:color="auto"/>
              <w:bottom w:val="single" w:sz="4" w:space="0" w:color="auto"/>
              <w:right w:val="nil"/>
            </w:tcBorders>
            <w:shd w:val="clear" w:color="auto" w:fill="auto"/>
            <w:vAlign w:val="center"/>
          </w:tcPr>
          <w:p w:rsidR="00441CFF" w:rsidRPr="008A0DE0" w:rsidRDefault="00441CFF" w:rsidP="00441CFF">
            <w:pPr>
              <w:jc w:val="center"/>
              <w:rPr>
                <w:color w:val="000000"/>
                <w:sz w:val="22"/>
                <w:szCs w:val="22"/>
              </w:rPr>
            </w:pPr>
            <w:r w:rsidRPr="008A0DE0">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41CFF" w:rsidRPr="008A0DE0" w:rsidRDefault="00441CFF" w:rsidP="00441CFF">
            <w:pPr>
              <w:jc w:val="center"/>
              <w:rPr>
                <w:color w:val="000000"/>
                <w:sz w:val="22"/>
                <w:szCs w:val="22"/>
              </w:rPr>
            </w:pPr>
            <w:r w:rsidRPr="008A0DE0">
              <w:rPr>
                <w:color w:val="000000"/>
                <w:sz w:val="22"/>
                <w:szCs w:val="22"/>
              </w:rPr>
              <w:t>5</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594147" w:rsidP="00441CFF">
            <w:pPr>
              <w:jc w:val="center"/>
              <w:rPr>
                <w:color w:val="000000"/>
                <w:sz w:val="22"/>
                <w:szCs w:val="22"/>
              </w:rPr>
            </w:pPr>
            <w:r w:rsidRPr="008A0DE0">
              <w:rPr>
                <w:color w:val="000000"/>
                <w:sz w:val="22"/>
                <w:szCs w:val="22"/>
              </w:rPr>
              <w:t>30</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441CFF">
            <w:pPr>
              <w:rPr>
                <w:color w:val="000000"/>
                <w:sz w:val="22"/>
                <w:szCs w:val="22"/>
              </w:rPr>
            </w:pPr>
            <w:r w:rsidRPr="008A0DE0">
              <w:rPr>
                <w:color w:val="000000"/>
                <w:sz w:val="22"/>
                <w:szCs w:val="22"/>
              </w:rPr>
              <w:t xml:space="preserve">ВК 63 Бумага артикуляционная 40мкм </w:t>
            </w:r>
            <w:proofErr w:type="gramStart"/>
            <w:r w:rsidRPr="008A0DE0">
              <w:rPr>
                <w:color w:val="000000"/>
                <w:sz w:val="22"/>
                <w:szCs w:val="22"/>
              </w:rPr>
              <w:t>синяя</w:t>
            </w:r>
            <w:proofErr w:type="gramEnd"/>
            <w:r w:rsidRPr="008A0DE0">
              <w:rPr>
                <w:color w:val="000000"/>
                <w:sz w:val="22"/>
                <w:szCs w:val="22"/>
              </w:rPr>
              <w:t>/красная 200шт в пласт боксе (Средство стомат. для определения прикуса: бумага артикуляционная)</w:t>
            </w:r>
            <w:r w:rsidRPr="008A0DE0">
              <w:rPr>
                <w:sz w:val="22"/>
                <w:szCs w:val="22"/>
              </w:rPr>
              <w:t xml:space="preserve"> </w:t>
            </w:r>
            <w:r w:rsidRPr="008A0DE0">
              <w:rPr>
                <w:color w:val="000000"/>
                <w:sz w:val="22"/>
                <w:szCs w:val="22"/>
              </w:rPr>
              <w:t>или эквивалент</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color w:val="000000"/>
                <w:sz w:val="22"/>
                <w:szCs w:val="22"/>
              </w:rPr>
            </w:pPr>
            <w:r w:rsidRPr="008A0DE0">
              <w:rPr>
                <w:color w:val="000000"/>
                <w:sz w:val="22"/>
                <w:szCs w:val="22"/>
              </w:rPr>
              <w:t xml:space="preserve">Бумага артикуляционная 200 листов, 40 мкм, </w:t>
            </w:r>
            <w:proofErr w:type="gramStart"/>
            <w:r w:rsidRPr="008A0DE0">
              <w:rPr>
                <w:color w:val="000000"/>
                <w:sz w:val="22"/>
                <w:szCs w:val="22"/>
              </w:rPr>
              <w:t>синяя</w:t>
            </w:r>
            <w:proofErr w:type="gramEnd"/>
            <w:r w:rsidRPr="008A0DE0">
              <w:rPr>
                <w:color w:val="000000"/>
                <w:sz w:val="22"/>
                <w:szCs w:val="22"/>
              </w:rPr>
              <w:t>/красная, в пластиковом боксе. Оклюзионная бумага толщиной 40 мкм тонкая и прочная бумага, которая с обеих сторон покрыта жидкой краской. Эта бумага, как и сорокамикронная бумага, исключает получение ложных или смазанных контактных пунктов и обеспечивает точные, чёткие цветные отпечатки. Несколько большая толщина несущего материала позволяет производить эту бумагу в форме подковообразных полосок. Эта отштампованная бумага без затруднений накладывается на зубную поверхность и не требует применения специальных фиксирующих вилок или пинцетов. Все виды подковообразных полосок поставляются в пластмассовом раздаточном устройстве, из которого вы можете достать бумагу одной рукой. Подковообразные полоски особенно пригодны для пациентов, у которых, из-за патологии височно-нижнечелюстного сустава, при смыкании зубных рядов соприкасаются антагонисты только одной из сторон.</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441CFF" w:rsidP="00D71258">
            <w:pPr>
              <w:jc w:val="center"/>
              <w:rPr>
                <w:color w:val="000000"/>
                <w:sz w:val="22"/>
                <w:szCs w:val="22"/>
              </w:rPr>
            </w:pPr>
            <w:r w:rsidRPr="008A0DE0">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441CFF" w:rsidP="00D71258">
            <w:pPr>
              <w:jc w:val="center"/>
              <w:rPr>
                <w:color w:val="000000"/>
                <w:sz w:val="22"/>
                <w:szCs w:val="22"/>
              </w:rPr>
            </w:pPr>
            <w:r w:rsidRPr="008A0DE0">
              <w:rPr>
                <w:color w:val="000000"/>
                <w:sz w:val="22"/>
                <w:szCs w:val="22"/>
              </w:rPr>
              <w:t>10</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594147">
            <w:pPr>
              <w:jc w:val="center"/>
              <w:rPr>
                <w:color w:val="000000"/>
                <w:sz w:val="22"/>
                <w:szCs w:val="22"/>
              </w:rPr>
            </w:pPr>
            <w:r w:rsidRPr="008A0DE0">
              <w:rPr>
                <w:color w:val="000000"/>
                <w:sz w:val="22"/>
                <w:szCs w:val="22"/>
              </w:rPr>
              <w:t>3</w:t>
            </w:r>
            <w:r w:rsidR="00594147" w:rsidRPr="008A0DE0">
              <w:rPr>
                <w:color w:val="000000"/>
                <w:sz w:val="22"/>
                <w:szCs w:val="22"/>
              </w:rPr>
              <w:t>1</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proofErr w:type="gramStart"/>
            <w:r w:rsidRPr="008A0DE0">
              <w:rPr>
                <w:color w:val="000000"/>
                <w:sz w:val="22"/>
                <w:szCs w:val="22"/>
              </w:rPr>
              <w:t>Дизайн масса режущего края / IPS d.SIGN T-Incisal туба 100 гр TS-1 558253 (Материал для зубопротезирования:</w:t>
            </w:r>
            <w:proofErr w:type="gramEnd"/>
            <w:r w:rsidRPr="008A0DE0">
              <w:rPr>
                <w:color w:val="000000"/>
                <w:sz w:val="22"/>
                <w:szCs w:val="22"/>
              </w:rPr>
              <w:t xml:space="preserve"> </w:t>
            </w:r>
            <w:proofErr w:type="gramStart"/>
            <w:r w:rsidRPr="008A0DE0">
              <w:rPr>
                <w:color w:val="000000"/>
                <w:sz w:val="22"/>
                <w:szCs w:val="22"/>
              </w:rPr>
              <w:t>Масса режущего края IPS d.SIGN Transpa Insical в расцветке TS-1 по 100 g.)</w:t>
            </w:r>
            <w:proofErr w:type="gramEnd"/>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shd w:val="clear" w:color="auto" w:fill="FFFFFF"/>
              <w:suppressAutoHyphens w:val="0"/>
              <w:rPr>
                <w:color w:val="000000"/>
                <w:sz w:val="22"/>
                <w:szCs w:val="22"/>
              </w:rPr>
            </w:pPr>
            <w:r w:rsidRPr="008A0DE0">
              <w:rPr>
                <w:color w:val="000000"/>
                <w:sz w:val="22"/>
                <w:szCs w:val="22"/>
              </w:rPr>
              <w:t>Артикул: 558253</w:t>
            </w:r>
          </w:p>
          <w:p w:rsidR="00D71258" w:rsidRPr="008A0DE0" w:rsidRDefault="00D71258" w:rsidP="00D71258">
            <w:pPr>
              <w:shd w:val="clear" w:color="auto" w:fill="FFFFFF"/>
              <w:suppressAutoHyphens w:val="0"/>
              <w:rPr>
                <w:color w:val="000000"/>
                <w:sz w:val="22"/>
                <w:szCs w:val="22"/>
              </w:rPr>
            </w:pPr>
            <w:hyperlink r:id="rId16" w:tooltip="Транспа-масса режущего края IPS d.SIGN T-Incisal 100 г TS-1          " w:history="1">
              <w:r w:rsidRPr="008A0DE0">
                <w:rPr>
                  <w:color w:val="000000"/>
                  <w:sz w:val="22"/>
                  <w:szCs w:val="22"/>
                </w:rPr>
                <w:t xml:space="preserve">Транспа-масса режущего края IPS d.SIGN T-Incisal 100 г TS-1 </w:t>
              </w:r>
            </w:hyperlink>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594147" w:rsidP="00D71258">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594147">
            <w:pPr>
              <w:jc w:val="center"/>
              <w:rPr>
                <w:color w:val="000000"/>
                <w:sz w:val="22"/>
                <w:szCs w:val="22"/>
              </w:rPr>
            </w:pPr>
            <w:r w:rsidRPr="008A0DE0">
              <w:rPr>
                <w:color w:val="000000"/>
                <w:sz w:val="22"/>
                <w:szCs w:val="22"/>
              </w:rPr>
              <w:t>3</w:t>
            </w:r>
            <w:r w:rsidR="00594147" w:rsidRPr="008A0DE0">
              <w:rPr>
                <w:color w:val="000000"/>
                <w:sz w:val="22"/>
                <w:szCs w:val="22"/>
              </w:rPr>
              <w:t>2</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proofErr w:type="gramStart"/>
            <w:r w:rsidRPr="008A0DE0">
              <w:rPr>
                <w:color w:val="000000"/>
                <w:sz w:val="22"/>
                <w:szCs w:val="22"/>
              </w:rPr>
              <w:t>Дизайн масса режущего края / IPS d.SIGN T-Incisal туба 100 гр TS-2 558254 (Материал для зубопротезирования:</w:t>
            </w:r>
            <w:proofErr w:type="gramEnd"/>
            <w:r w:rsidRPr="008A0DE0">
              <w:rPr>
                <w:color w:val="000000"/>
                <w:sz w:val="22"/>
                <w:szCs w:val="22"/>
              </w:rPr>
              <w:t xml:space="preserve"> </w:t>
            </w:r>
            <w:proofErr w:type="gramStart"/>
            <w:r w:rsidRPr="008A0DE0">
              <w:rPr>
                <w:color w:val="000000"/>
                <w:sz w:val="22"/>
                <w:szCs w:val="22"/>
              </w:rPr>
              <w:t xml:space="preserve">IPS d.SIGN Transpa Insical, расцветка TS-2 / Масса </w:t>
            </w:r>
            <w:r w:rsidRPr="008A0DE0">
              <w:rPr>
                <w:color w:val="000000"/>
                <w:sz w:val="22"/>
                <w:szCs w:val="22"/>
              </w:rPr>
              <w:lastRenderedPageBreak/>
              <w:t>режущего края 100гр)</w:t>
            </w:r>
            <w:proofErr w:type="gramEnd"/>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shd w:val="clear" w:color="auto" w:fill="FFFFFF"/>
              <w:suppressAutoHyphens w:val="0"/>
              <w:rPr>
                <w:color w:val="000000"/>
                <w:sz w:val="22"/>
                <w:szCs w:val="22"/>
              </w:rPr>
            </w:pPr>
            <w:r w:rsidRPr="008A0DE0">
              <w:rPr>
                <w:color w:val="000000"/>
                <w:sz w:val="22"/>
                <w:szCs w:val="22"/>
              </w:rPr>
              <w:lastRenderedPageBreak/>
              <w:t>Артикул: 558254</w:t>
            </w:r>
          </w:p>
          <w:p w:rsidR="00D71258" w:rsidRPr="008A0DE0" w:rsidRDefault="00D71258" w:rsidP="00D71258">
            <w:pPr>
              <w:shd w:val="clear" w:color="auto" w:fill="FFFFFF"/>
              <w:suppressAutoHyphens w:val="0"/>
              <w:rPr>
                <w:color w:val="000000"/>
                <w:sz w:val="22"/>
                <w:szCs w:val="22"/>
              </w:rPr>
            </w:pPr>
            <w:r w:rsidRPr="008A0DE0">
              <w:rPr>
                <w:color w:val="000000"/>
                <w:sz w:val="22"/>
                <w:szCs w:val="22"/>
              </w:rPr>
              <w:t xml:space="preserve">Транспа-масса режущего края IPS d.SIGN T-Incisal 100 г TS-2 </w:t>
            </w:r>
          </w:p>
          <w:p w:rsidR="00D71258" w:rsidRPr="008A0DE0" w:rsidRDefault="00D71258" w:rsidP="00D71258">
            <w:pPr>
              <w:shd w:val="clear" w:color="auto" w:fill="FFFFFF"/>
              <w:suppressAutoHyphens w:val="0"/>
              <w:rPr>
                <w:color w:val="000000"/>
                <w:sz w:val="22"/>
                <w:szCs w:val="22"/>
              </w:rPr>
            </w:pP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594147" w:rsidP="00D71258">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594147">
            <w:pPr>
              <w:jc w:val="center"/>
              <w:rPr>
                <w:color w:val="000000"/>
                <w:sz w:val="22"/>
                <w:szCs w:val="22"/>
              </w:rPr>
            </w:pPr>
            <w:r w:rsidRPr="008A0DE0">
              <w:rPr>
                <w:color w:val="000000"/>
                <w:sz w:val="22"/>
                <w:szCs w:val="22"/>
              </w:rPr>
              <w:lastRenderedPageBreak/>
              <w:t>3</w:t>
            </w:r>
            <w:r w:rsidR="00594147" w:rsidRPr="008A0DE0">
              <w:rPr>
                <w:color w:val="000000"/>
                <w:sz w:val="22"/>
                <w:szCs w:val="22"/>
              </w:rPr>
              <w:t>3</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Дизайн дентин / IPS d.SIGN Dentin туба 100гр А</w:t>
            </w:r>
            <w:proofErr w:type="gramStart"/>
            <w:r w:rsidRPr="008A0DE0">
              <w:rPr>
                <w:color w:val="000000"/>
                <w:sz w:val="22"/>
                <w:szCs w:val="22"/>
              </w:rPr>
              <w:t>2</w:t>
            </w:r>
            <w:proofErr w:type="gramEnd"/>
            <w:r w:rsidRPr="008A0DE0">
              <w:rPr>
                <w:color w:val="000000"/>
                <w:sz w:val="22"/>
                <w:szCs w:val="22"/>
              </w:rPr>
              <w:t xml:space="preserve"> 558233 (Материал для зубопротезирования IPS D.sign Dentin/ Дентиновая масса)</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Артикул: 558233</w:t>
            </w:r>
          </w:p>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Дентин-порошок IPS d.SIGN Dentin 100 г A2</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594147">
            <w:pPr>
              <w:jc w:val="center"/>
              <w:rPr>
                <w:color w:val="000000"/>
                <w:sz w:val="22"/>
                <w:szCs w:val="22"/>
              </w:rPr>
            </w:pPr>
            <w:r w:rsidRPr="008A0DE0">
              <w:rPr>
                <w:color w:val="000000"/>
                <w:sz w:val="22"/>
                <w:szCs w:val="22"/>
              </w:rPr>
              <w:t>3</w:t>
            </w:r>
            <w:r w:rsidR="00594147" w:rsidRPr="008A0DE0">
              <w:rPr>
                <w:color w:val="000000"/>
                <w:sz w:val="22"/>
                <w:szCs w:val="22"/>
              </w:rPr>
              <w:t>4</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Дизайн дентин / IPS d.SIGN Dentin туба 20гр В3 (Материал для зубопротезирования IPS D.sign Dentin/ Дентиновая масса)</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Артикул: 558222</w:t>
            </w:r>
          </w:p>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Дентин-порошок IPS d.SIGN Dentin A-D 20 г B3</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594147" w:rsidP="00D71258">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594147">
            <w:pPr>
              <w:jc w:val="center"/>
              <w:rPr>
                <w:color w:val="000000"/>
                <w:sz w:val="22"/>
                <w:szCs w:val="22"/>
              </w:rPr>
            </w:pPr>
            <w:r w:rsidRPr="008A0DE0">
              <w:rPr>
                <w:color w:val="000000"/>
                <w:sz w:val="22"/>
                <w:szCs w:val="22"/>
              </w:rPr>
              <w:t>3</w:t>
            </w:r>
            <w:r w:rsidR="00594147" w:rsidRPr="008A0DE0">
              <w:rPr>
                <w:color w:val="000000"/>
                <w:sz w:val="22"/>
                <w:szCs w:val="22"/>
              </w:rPr>
              <w:t>5</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Дизайн дентин / IPS d.SIGN Dentin туба 20гр С3 (Материал для зубопротезирования IPS D.sign Dentin/ Дентиновая масса)</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Артикул: 558226</w:t>
            </w:r>
          </w:p>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Дентин-порошок IPS d.SIGN Dentin A-D 20 г C3</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594147" w:rsidP="00D71258">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594147">
            <w:pPr>
              <w:jc w:val="center"/>
              <w:rPr>
                <w:color w:val="000000"/>
                <w:sz w:val="22"/>
                <w:szCs w:val="22"/>
              </w:rPr>
            </w:pPr>
            <w:r w:rsidRPr="008A0DE0">
              <w:rPr>
                <w:color w:val="000000"/>
                <w:sz w:val="22"/>
                <w:szCs w:val="22"/>
              </w:rPr>
              <w:t>3</w:t>
            </w:r>
            <w:r w:rsidR="00594147" w:rsidRPr="008A0DE0">
              <w:rPr>
                <w:color w:val="000000"/>
                <w:sz w:val="22"/>
                <w:szCs w:val="22"/>
              </w:rPr>
              <w:t>6</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Дизайн Опакер / IPS d.SIGN Opaquer шприц 3гр С</w:t>
            </w:r>
            <w:proofErr w:type="gramStart"/>
            <w:r w:rsidRPr="008A0DE0">
              <w:rPr>
                <w:color w:val="000000"/>
                <w:sz w:val="22"/>
                <w:szCs w:val="22"/>
              </w:rPr>
              <w:t>2</w:t>
            </w:r>
            <w:proofErr w:type="gramEnd"/>
            <w:r w:rsidRPr="008A0DE0">
              <w:rPr>
                <w:color w:val="000000"/>
                <w:sz w:val="22"/>
                <w:szCs w:val="22"/>
              </w:rPr>
              <w:t xml:space="preserve"> (Материал для зубопротезирования IPS d.SIGN Opaquer/ Опакер)</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val="en-US" w:eastAsia="ru-RU"/>
              </w:rPr>
            </w:pPr>
            <w:r w:rsidRPr="008A0DE0">
              <w:rPr>
                <w:rFonts w:eastAsia="Times New Roman"/>
                <w:sz w:val="22"/>
                <w:szCs w:val="22"/>
                <w:lang w:eastAsia="ru-RU"/>
              </w:rPr>
              <w:t>Артикул</w:t>
            </w:r>
            <w:r w:rsidRPr="008A0DE0">
              <w:rPr>
                <w:rFonts w:eastAsia="Times New Roman"/>
                <w:sz w:val="22"/>
                <w:szCs w:val="22"/>
                <w:lang w:val="en-US" w:eastAsia="ru-RU"/>
              </w:rPr>
              <w:t>: 558208</w:t>
            </w:r>
          </w:p>
          <w:p w:rsidR="00D71258" w:rsidRPr="008A0DE0" w:rsidRDefault="00D71258" w:rsidP="00D71258">
            <w:pPr>
              <w:rPr>
                <w:rFonts w:eastAsia="Times New Roman"/>
                <w:sz w:val="22"/>
                <w:szCs w:val="22"/>
                <w:lang w:val="en-US" w:eastAsia="ru-RU"/>
              </w:rPr>
            </w:pPr>
            <w:r w:rsidRPr="008A0DE0">
              <w:rPr>
                <w:rFonts w:eastAsia="Times New Roman"/>
                <w:sz w:val="22"/>
                <w:szCs w:val="22"/>
                <w:lang w:eastAsia="ru-RU"/>
              </w:rPr>
              <w:t>Опакер</w:t>
            </w:r>
            <w:r w:rsidRPr="008A0DE0">
              <w:rPr>
                <w:rFonts w:eastAsia="Times New Roman"/>
                <w:sz w:val="22"/>
                <w:szCs w:val="22"/>
                <w:lang w:val="en-US" w:eastAsia="ru-RU"/>
              </w:rPr>
              <w:t xml:space="preserve"> IPS d.SIGN Opaquer A-D 3 g C2</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4</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7E597C">
            <w:pPr>
              <w:jc w:val="center"/>
              <w:rPr>
                <w:color w:val="000000"/>
                <w:sz w:val="22"/>
                <w:szCs w:val="22"/>
              </w:rPr>
            </w:pPr>
            <w:r w:rsidRPr="008A0DE0">
              <w:rPr>
                <w:color w:val="000000"/>
                <w:sz w:val="22"/>
                <w:szCs w:val="22"/>
              </w:rPr>
              <w:t>3</w:t>
            </w:r>
            <w:r w:rsidR="007E597C" w:rsidRPr="008A0DE0">
              <w:rPr>
                <w:color w:val="000000"/>
                <w:sz w:val="22"/>
                <w:szCs w:val="22"/>
              </w:rPr>
              <w:t>7</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Дизайн дентин / IPS d.SIGN Dentin туба 20гр С</w:t>
            </w:r>
            <w:proofErr w:type="gramStart"/>
            <w:r w:rsidRPr="008A0DE0">
              <w:rPr>
                <w:color w:val="000000"/>
                <w:sz w:val="22"/>
                <w:szCs w:val="22"/>
              </w:rPr>
              <w:t>2</w:t>
            </w:r>
            <w:proofErr w:type="gramEnd"/>
            <w:r w:rsidRPr="008A0DE0">
              <w:rPr>
                <w:color w:val="000000"/>
                <w:sz w:val="22"/>
                <w:szCs w:val="22"/>
              </w:rPr>
              <w:t xml:space="preserve"> (Материал для зубопротезирования IPS D.sign Dentin/ Дентиновая масса)</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Артикул:558225</w:t>
            </w:r>
          </w:p>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Дентин порошок IPS d.SIGN Dentin A-D 20 г C2</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7E597C" w:rsidP="00D71258">
            <w:pPr>
              <w:jc w:val="center"/>
              <w:rPr>
                <w:color w:val="000000"/>
                <w:sz w:val="22"/>
                <w:szCs w:val="22"/>
              </w:rPr>
            </w:pPr>
            <w:r w:rsidRPr="008A0DE0">
              <w:rPr>
                <w:color w:val="000000"/>
                <w:sz w:val="22"/>
                <w:szCs w:val="22"/>
              </w:rPr>
              <w:t>4</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7E597C">
            <w:pPr>
              <w:jc w:val="center"/>
              <w:rPr>
                <w:color w:val="000000"/>
                <w:sz w:val="22"/>
                <w:szCs w:val="22"/>
              </w:rPr>
            </w:pPr>
            <w:r w:rsidRPr="008A0DE0">
              <w:rPr>
                <w:color w:val="000000"/>
                <w:sz w:val="22"/>
                <w:szCs w:val="22"/>
              </w:rPr>
              <w:t>3</w:t>
            </w:r>
            <w:r w:rsidR="007E597C" w:rsidRPr="008A0DE0">
              <w:rPr>
                <w:color w:val="000000"/>
                <w:sz w:val="22"/>
                <w:szCs w:val="22"/>
              </w:rPr>
              <w:t>8</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proofErr w:type="gramStart"/>
            <w:r w:rsidRPr="008A0DE0">
              <w:rPr>
                <w:color w:val="000000"/>
                <w:sz w:val="22"/>
                <w:szCs w:val="22"/>
              </w:rPr>
              <w:t>Дизайн масса режущего края / IPS d.SIGN T-Incisal туба 100 гр TS-3 558255 (Материал для зубопротезирования:</w:t>
            </w:r>
            <w:proofErr w:type="gramEnd"/>
            <w:r w:rsidRPr="008A0DE0">
              <w:rPr>
                <w:color w:val="000000"/>
                <w:sz w:val="22"/>
                <w:szCs w:val="22"/>
              </w:rPr>
              <w:t xml:space="preserve"> </w:t>
            </w:r>
            <w:proofErr w:type="gramStart"/>
            <w:r w:rsidRPr="008A0DE0">
              <w:rPr>
                <w:color w:val="000000"/>
                <w:sz w:val="22"/>
                <w:szCs w:val="22"/>
              </w:rPr>
              <w:t>Масса режущего края IPS d.SIGN Transpa Insical TS-3 100гр)</w:t>
            </w:r>
            <w:proofErr w:type="gramEnd"/>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Артикул: 558255</w:t>
            </w:r>
          </w:p>
          <w:p w:rsidR="00D71258" w:rsidRPr="008A0DE0" w:rsidRDefault="00D71258" w:rsidP="00D71258">
            <w:pPr>
              <w:rPr>
                <w:rFonts w:eastAsia="Times New Roman"/>
                <w:sz w:val="22"/>
                <w:szCs w:val="22"/>
                <w:lang w:eastAsia="ru-RU"/>
              </w:rPr>
            </w:pPr>
            <w:r w:rsidRPr="008A0DE0">
              <w:rPr>
                <w:rFonts w:eastAsia="Times New Roman"/>
                <w:sz w:val="22"/>
                <w:szCs w:val="22"/>
                <w:lang w:eastAsia="ru-RU"/>
              </w:rPr>
              <w:t>Транспа-масса режущего края IPS d.SIGN T-Incisal 100 г TS-3</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7E597C" w:rsidP="00D71258">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7E597C">
            <w:pPr>
              <w:jc w:val="center"/>
              <w:rPr>
                <w:color w:val="000000"/>
                <w:sz w:val="22"/>
                <w:szCs w:val="22"/>
              </w:rPr>
            </w:pPr>
            <w:r w:rsidRPr="008A0DE0">
              <w:rPr>
                <w:color w:val="000000"/>
                <w:sz w:val="22"/>
                <w:szCs w:val="22"/>
              </w:rPr>
              <w:lastRenderedPageBreak/>
              <w:t>3</w:t>
            </w:r>
            <w:r w:rsidR="007E597C" w:rsidRPr="008A0DE0">
              <w:rPr>
                <w:color w:val="000000"/>
                <w:sz w:val="22"/>
                <w:szCs w:val="22"/>
              </w:rPr>
              <w:t>9</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Дизайн дентин / IPS d.SIGN Dentin туба 20гр В</w:t>
            </w:r>
            <w:proofErr w:type="gramStart"/>
            <w:r w:rsidRPr="008A0DE0">
              <w:rPr>
                <w:color w:val="000000"/>
                <w:sz w:val="22"/>
                <w:szCs w:val="22"/>
              </w:rPr>
              <w:t>2</w:t>
            </w:r>
            <w:proofErr w:type="gramEnd"/>
            <w:r w:rsidRPr="008A0DE0">
              <w:rPr>
                <w:color w:val="000000"/>
                <w:sz w:val="22"/>
                <w:szCs w:val="22"/>
              </w:rPr>
              <w:t xml:space="preserve"> (Материал для зубопротезирования IPS D.sign Dentin/ Дентиновая масса)</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Артикул: 558221</w:t>
            </w:r>
          </w:p>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Дентин-порошок IPS d.SIGN Dentin A-D 20 г B2</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3</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7E597C" w:rsidP="00D71258">
            <w:pPr>
              <w:jc w:val="center"/>
              <w:rPr>
                <w:color w:val="000000"/>
                <w:sz w:val="22"/>
                <w:szCs w:val="22"/>
              </w:rPr>
            </w:pPr>
            <w:r w:rsidRPr="008A0DE0">
              <w:rPr>
                <w:color w:val="000000"/>
                <w:sz w:val="22"/>
                <w:szCs w:val="22"/>
              </w:rPr>
              <w:t>40</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Дизайн дентин / IPS d.SIGN Dentin туба 20гр Д3 (Материал для зубопротезирования IPS D.sign Dentin/ Дентиновая масса)</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Артикул: 558229</w:t>
            </w:r>
          </w:p>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Дентин-порошок IPS d.SIGN Dentin A-D 20 г D3</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7E597C">
            <w:pPr>
              <w:jc w:val="center"/>
              <w:rPr>
                <w:color w:val="000000"/>
                <w:sz w:val="22"/>
                <w:szCs w:val="22"/>
              </w:rPr>
            </w:pPr>
            <w:r w:rsidRPr="008A0DE0">
              <w:rPr>
                <w:color w:val="000000"/>
                <w:sz w:val="22"/>
                <w:szCs w:val="22"/>
              </w:rPr>
              <w:t>4</w:t>
            </w:r>
            <w:r w:rsidR="007E597C" w:rsidRPr="008A0DE0">
              <w:rPr>
                <w:color w:val="000000"/>
                <w:sz w:val="22"/>
                <w:szCs w:val="22"/>
              </w:rPr>
              <w:t>1</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Дизайн Опакер / IPS d.SIGN Opaquer шприц 3гр А3,5 (Материал для зубопротезирования IPS D.sign Opaquer/ Опакер)</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val="en-US" w:eastAsia="ru-RU"/>
              </w:rPr>
            </w:pPr>
            <w:r w:rsidRPr="008A0DE0">
              <w:rPr>
                <w:rFonts w:eastAsia="Times New Roman"/>
                <w:sz w:val="22"/>
                <w:szCs w:val="22"/>
                <w:lang w:eastAsia="ru-RU"/>
              </w:rPr>
              <w:t>Артикул</w:t>
            </w:r>
            <w:r w:rsidRPr="008A0DE0">
              <w:rPr>
                <w:rFonts w:eastAsia="Times New Roman"/>
                <w:sz w:val="22"/>
                <w:szCs w:val="22"/>
                <w:lang w:val="en-US" w:eastAsia="ru-RU"/>
              </w:rPr>
              <w:t>: 558201</w:t>
            </w:r>
          </w:p>
          <w:p w:rsidR="00D71258" w:rsidRPr="008A0DE0" w:rsidRDefault="00D71258" w:rsidP="00D71258">
            <w:pPr>
              <w:rPr>
                <w:rFonts w:eastAsia="Times New Roman"/>
                <w:sz w:val="22"/>
                <w:szCs w:val="22"/>
                <w:lang w:val="en-US" w:eastAsia="ru-RU"/>
              </w:rPr>
            </w:pPr>
            <w:r w:rsidRPr="008A0DE0">
              <w:rPr>
                <w:rFonts w:eastAsia="Times New Roman"/>
                <w:sz w:val="22"/>
                <w:szCs w:val="22"/>
                <w:lang w:eastAsia="ru-RU"/>
              </w:rPr>
              <w:t>Опакер</w:t>
            </w:r>
            <w:r w:rsidRPr="008A0DE0">
              <w:rPr>
                <w:rFonts w:eastAsia="Times New Roman"/>
                <w:sz w:val="22"/>
                <w:szCs w:val="22"/>
                <w:lang w:val="en-US" w:eastAsia="ru-RU"/>
              </w:rPr>
              <w:t xml:space="preserve"> IPS d.SIGN Opaquer A-D 3 </w:t>
            </w:r>
            <w:r w:rsidRPr="008A0DE0">
              <w:rPr>
                <w:rFonts w:eastAsia="Times New Roman"/>
                <w:sz w:val="22"/>
                <w:szCs w:val="22"/>
                <w:lang w:eastAsia="ru-RU"/>
              </w:rPr>
              <w:t>г</w:t>
            </w:r>
            <w:r w:rsidRPr="008A0DE0">
              <w:rPr>
                <w:rFonts w:eastAsia="Times New Roman"/>
                <w:sz w:val="22"/>
                <w:szCs w:val="22"/>
                <w:lang w:val="en-US" w:eastAsia="ru-RU"/>
              </w:rPr>
              <w:t xml:space="preserve"> A3,5</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3</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7E597C">
            <w:pPr>
              <w:jc w:val="center"/>
              <w:rPr>
                <w:color w:val="000000"/>
                <w:sz w:val="22"/>
                <w:szCs w:val="22"/>
              </w:rPr>
            </w:pPr>
            <w:r w:rsidRPr="008A0DE0">
              <w:rPr>
                <w:color w:val="000000"/>
                <w:sz w:val="22"/>
                <w:szCs w:val="22"/>
              </w:rPr>
              <w:t>4</w:t>
            </w:r>
            <w:r w:rsidR="007E597C" w:rsidRPr="008A0DE0">
              <w:rPr>
                <w:color w:val="000000"/>
                <w:sz w:val="22"/>
                <w:szCs w:val="22"/>
              </w:rPr>
              <w:t>2</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Дизайн Опакер / IPS d.SIGN Opaquer шприц 3гр В</w:t>
            </w:r>
            <w:proofErr w:type="gramStart"/>
            <w:r w:rsidRPr="008A0DE0">
              <w:rPr>
                <w:color w:val="000000"/>
                <w:sz w:val="22"/>
                <w:szCs w:val="22"/>
              </w:rPr>
              <w:t>2</w:t>
            </w:r>
            <w:proofErr w:type="gramEnd"/>
            <w:r w:rsidRPr="008A0DE0">
              <w:rPr>
                <w:color w:val="000000"/>
                <w:sz w:val="22"/>
                <w:szCs w:val="22"/>
              </w:rPr>
              <w:t xml:space="preserve"> (Материал для зубопротезирования IPS d.SIGN Opaquer/ Опакер)</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Артикул: 558204</w:t>
            </w:r>
          </w:p>
          <w:p w:rsidR="00D71258" w:rsidRPr="008A0DE0" w:rsidRDefault="00D71258" w:rsidP="00D71258">
            <w:pPr>
              <w:rPr>
                <w:rFonts w:eastAsia="Times New Roman"/>
                <w:sz w:val="22"/>
                <w:szCs w:val="22"/>
                <w:lang w:eastAsia="ru-RU"/>
              </w:rPr>
            </w:pPr>
            <w:r w:rsidRPr="008A0DE0">
              <w:rPr>
                <w:rFonts w:eastAsia="Times New Roman"/>
                <w:sz w:val="22"/>
                <w:szCs w:val="22"/>
                <w:lang w:eastAsia="ru-RU"/>
              </w:rPr>
              <w:t xml:space="preserve">Опакер </w:t>
            </w:r>
            <w:r w:rsidRPr="008A0DE0">
              <w:rPr>
                <w:rFonts w:eastAsia="Times New Roman"/>
                <w:sz w:val="22"/>
                <w:szCs w:val="22"/>
                <w:lang w:val="en-US" w:eastAsia="ru-RU"/>
              </w:rPr>
              <w:t>IPS</w:t>
            </w:r>
            <w:r w:rsidRPr="008A0DE0">
              <w:rPr>
                <w:rFonts w:eastAsia="Times New Roman"/>
                <w:sz w:val="22"/>
                <w:szCs w:val="22"/>
                <w:lang w:eastAsia="ru-RU"/>
              </w:rPr>
              <w:t xml:space="preserve"> </w:t>
            </w:r>
            <w:r w:rsidRPr="008A0DE0">
              <w:rPr>
                <w:rFonts w:eastAsia="Times New Roman"/>
                <w:sz w:val="22"/>
                <w:szCs w:val="22"/>
                <w:lang w:val="en-US" w:eastAsia="ru-RU"/>
              </w:rPr>
              <w:t>d</w:t>
            </w:r>
            <w:r w:rsidRPr="008A0DE0">
              <w:rPr>
                <w:rFonts w:eastAsia="Times New Roman"/>
                <w:sz w:val="22"/>
                <w:szCs w:val="22"/>
                <w:lang w:eastAsia="ru-RU"/>
              </w:rPr>
              <w:t>.</w:t>
            </w:r>
            <w:r w:rsidRPr="008A0DE0">
              <w:rPr>
                <w:rFonts w:eastAsia="Times New Roman"/>
                <w:sz w:val="22"/>
                <w:szCs w:val="22"/>
                <w:lang w:val="en-US" w:eastAsia="ru-RU"/>
              </w:rPr>
              <w:t>SIGN</w:t>
            </w:r>
            <w:r w:rsidRPr="008A0DE0">
              <w:rPr>
                <w:rFonts w:eastAsia="Times New Roman"/>
                <w:sz w:val="22"/>
                <w:szCs w:val="22"/>
                <w:lang w:eastAsia="ru-RU"/>
              </w:rPr>
              <w:t xml:space="preserve"> </w:t>
            </w:r>
            <w:r w:rsidRPr="008A0DE0">
              <w:rPr>
                <w:rFonts w:eastAsia="Times New Roman"/>
                <w:sz w:val="22"/>
                <w:szCs w:val="22"/>
                <w:lang w:val="en-US" w:eastAsia="ru-RU"/>
              </w:rPr>
              <w:t>Opaquer</w:t>
            </w:r>
            <w:r w:rsidRPr="008A0DE0">
              <w:rPr>
                <w:rFonts w:eastAsia="Times New Roman"/>
                <w:sz w:val="22"/>
                <w:szCs w:val="22"/>
                <w:lang w:eastAsia="ru-RU"/>
              </w:rPr>
              <w:t xml:space="preserve"> </w:t>
            </w:r>
            <w:r w:rsidRPr="008A0DE0">
              <w:rPr>
                <w:rFonts w:eastAsia="Times New Roman"/>
                <w:sz w:val="22"/>
                <w:szCs w:val="22"/>
                <w:lang w:val="en-US" w:eastAsia="ru-RU"/>
              </w:rPr>
              <w:t>A</w:t>
            </w:r>
            <w:r w:rsidRPr="008A0DE0">
              <w:rPr>
                <w:rFonts w:eastAsia="Times New Roman"/>
                <w:sz w:val="22"/>
                <w:szCs w:val="22"/>
                <w:lang w:eastAsia="ru-RU"/>
              </w:rPr>
              <w:t>-</w:t>
            </w:r>
            <w:r w:rsidRPr="008A0DE0">
              <w:rPr>
                <w:rFonts w:eastAsia="Times New Roman"/>
                <w:sz w:val="22"/>
                <w:szCs w:val="22"/>
                <w:lang w:val="en-US" w:eastAsia="ru-RU"/>
              </w:rPr>
              <w:t>D</w:t>
            </w:r>
            <w:r w:rsidRPr="008A0DE0">
              <w:rPr>
                <w:rFonts w:eastAsia="Times New Roman"/>
                <w:sz w:val="22"/>
                <w:szCs w:val="22"/>
                <w:lang w:eastAsia="ru-RU"/>
              </w:rPr>
              <w:t xml:space="preserve"> 3 г </w:t>
            </w:r>
            <w:r w:rsidRPr="008A0DE0">
              <w:rPr>
                <w:rFonts w:eastAsia="Times New Roman"/>
                <w:sz w:val="22"/>
                <w:szCs w:val="22"/>
                <w:lang w:val="en-US" w:eastAsia="ru-RU"/>
              </w:rPr>
              <w:t>B</w:t>
            </w:r>
            <w:r w:rsidRPr="008A0DE0">
              <w:rPr>
                <w:rFonts w:eastAsia="Times New Roman"/>
                <w:sz w:val="22"/>
                <w:szCs w:val="22"/>
                <w:lang w:eastAsia="ru-RU"/>
              </w:rPr>
              <w:t>2</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3</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7E597C">
            <w:pPr>
              <w:jc w:val="center"/>
              <w:rPr>
                <w:color w:val="000000"/>
                <w:sz w:val="22"/>
                <w:szCs w:val="22"/>
              </w:rPr>
            </w:pPr>
            <w:r w:rsidRPr="008A0DE0">
              <w:rPr>
                <w:color w:val="000000"/>
                <w:sz w:val="22"/>
                <w:szCs w:val="22"/>
              </w:rPr>
              <w:t>4</w:t>
            </w:r>
            <w:r w:rsidR="007E597C" w:rsidRPr="008A0DE0">
              <w:rPr>
                <w:color w:val="000000"/>
                <w:sz w:val="22"/>
                <w:szCs w:val="22"/>
              </w:rPr>
              <w:t>3</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Дизайн Опакер / IPS d.SIGN Opaquer шприц 3гр Д</w:t>
            </w:r>
            <w:proofErr w:type="gramStart"/>
            <w:r w:rsidRPr="008A0DE0">
              <w:rPr>
                <w:color w:val="000000"/>
                <w:sz w:val="22"/>
                <w:szCs w:val="22"/>
              </w:rPr>
              <w:t>2</w:t>
            </w:r>
            <w:proofErr w:type="gramEnd"/>
            <w:r w:rsidRPr="008A0DE0">
              <w:rPr>
                <w:color w:val="000000"/>
                <w:sz w:val="22"/>
                <w:szCs w:val="22"/>
              </w:rPr>
              <w:t xml:space="preserve"> (Материал для зубопротезирования IPS d.SIGN Opaquer/ Опакер)</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Артикул: 558211</w:t>
            </w:r>
          </w:p>
          <w:p w:rsidR="00D71258" w:rsidRPr="008A0DE0" w:rsidRDefault="00D71258" w:rsidP="00D71258">
            <w:pPr>
              <w:rPr>
                <w:rFonts w:eastAsia="Times New Roman"/>
                <w:sz w:val="22"/>
                <w:szCs w:val="22"/>
                <w:lang w:eastAsia="ru-RU"/>
              </w:rPr>
            </w:pPr>
            <w:r w:rsidRPr="008A0DE0">
              <w:rPr>
                <w:rFonts w:eastAsia="Times New Roman"/>
                <w:sz w:val="22"/>
                <w:szCs w:val="22"/>
                <w:lang w:eastAsia="ru-RU"/>
              </w:rPr>
              <w:t xml:space="preserve">Опакер </w:t>
            </w:r>
            <w:r w:rsidRPr="008A0DE0">
              <w:rPr>
                <w:rFonts w:eastAsia="Times New Roman"/>
                <w:sz w:val="22"/>
                <w:szCs w:val="22"/>
                <w:lang w:val="en-US" w:eastAsia="ru-RU"/>
              </w:rPr>
              <w:t>IPS</w:t>
            </w:r>
            <w:r w:rsidRPr="008A0DE0">
              <w:rPr>
                <w:rFonts w:eastAsia="Times New Roman"/>
                <w:sz w:val="22"/>
                <w:szCs w:val="22"/>
                <w:lang w:eastAsia="ru-RU"/>
              </w:rPr>
              <w:t xml:space="preserve"> </w:t>
            </w:r>
            <w:r w:rsidRPr="008A0DE0">
              <w:rPr>
                <w:rFonts w:eastAsia="Times New Roman"/>
                <w:sz w:val="22"/>
                <w:szCs w:val="22"/>
                <w:lang w:val="en-US" w:eastAsia="ru-RU"/>
              </w:rPr>
              <w:t>d</w:t>
            </w:r>
            <w:r w:rsidRPr="008A0DE0">
              <w:rPr>
                <w:rFonts w:eastAsia="Times New Roman"/>
                <w:sz w:val="22"/>
                <w:szCs w:val="22"/>
                <w:lang w:eastAsia="ru-RU"/>
              </w:rPr>
              <w:t>.</w:t>
            </w:r>
            <w:r w:rsidRPr="008A0DE0">
              <w:rPr>
                <w:rFonts w:eastAsia="Times New Roman"/>
                <w:sz w:val="22"/>
                <w:szCs w:val="22"/>
                <w:lang w:val="en-US" w:eastAsia="ru-RU"/>
              </w:rPr>
              <w:t>SIGN</w:t>
            </w:r>
            <w:r w:rsidRPr="008A0DE0">
              <w:rPr>
                <w:rFonts w:eastAsia="Times New Roman"/>
                <w:sz w:val="22"/>
                <w:szCs w:val="22"/>
                <w:lang w:eastAsia="ru-RU"/>
              </w:rPr>
              <w:t xml:space="preserve"> </w:t>
            </w:r>
            <w:r w:rsidRPr="008A0DE0">
              <w:rPr>
                <w:rFonts w:eastAsia="Times New Roman"/>
                <w:sz w:val="22"/>
                <w:szCs w:val="22"/>
                <w:lang w:val="en-US" w:eastAsia="ru-RU"/>
              </w:rPr>
              <w:t>Opaquer</w:t>
            </w:r>
            <w:r w:rsidRPr="008A0DE0">
              <w:rPr>
                <w:rFonts w:eastAsia="Times New Roman"/>
                <w:sz w:val="22"/>
                <w:szCs w:val="22"/>
                <w:lang w:eastAsia="ru-RU"/>
              </w:rPr>
              <w:t xml:space="preserve"> </w:t>
            </w:r>
            <w:r w:rsidRPr="008A0DE0">
              <w:rPr>
                <w:rFonts w:eastAsia="Times New Roman"/>
                <w:sz w:val="22"/>
                <w:szCs w:val="22"/>
                <w:lang w:val="en-US" w:eastAsia="ru-RU"/>
              </w:rPr>
              <w:t>A</w:t>
            </w:r>
            <w:r w:rsidRPr="008A0DE0">
              <w:rPr>
                <w:rFonts w:eastAsia="Times New Roman"/>
                <w:sz w:val="22"/>
                <w:szCs w:val="22"/>
                <w:lang w:eastAsia="ru-RU"/>
              </w:rPr>
              <w:t>-</w:t>
            </w:r>
            <w:r w:rsidRPr="008A0DE0">
              <w:rPr>
                <w:rFonts w:eastAsia="Times New Roman"/>
                <w:sz w:val="22"/>
                <w:szCs w:val="22"/>
                <w:lang w:val="en-US" w:eastAsia="ru-RU"/>
              </w:rPr>
              <w:t>D</w:t>
            </w:r>
            <w:r w:rsidRPr="008A0DE0">
              <w:rPr>
                <w:rFonts w:eastAsia="Times New Roman"/>
                <w:sz w:val="22"/>
                <w:szCs w:val="22"/>
                <w:lang w:eastAsia="ru-RU"/>
              </w:rPr>
              <w:t xml:space="preserve"> 3 г </w:t>
            </w:r>
            <w:r w:rsidRPr="008A0DE0">
              <w:rPr>
                <w:rFonts w:eastAsia="Times New Roman"/>
                <w:sz w:val="22"/>
                <w:szCs w:val="22"/>
                <w:lang w:val="en-US" w:eastAsia="ru-RU"/>
              </w:rPr>
              <w:t>D</w:t>
            </w:r>
            <w:r w:rsidRPr="008A0DE0">
              <w:rPr>
                <w:rFonts w:eastAsia="Times New Roman"/>
                <w:sz w:val="22"/>
                <w:szCs w:val="22"/>
                <w:lang w:eastAsia="ru-RU"/>
              </w:rPr>
              <w:t>2</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3</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7E597C">
            <w:pPr>
              <w:jc w:val="center"/>
              <w:rPr>
                <w:color w:val="000000"/>
                <w:sz w:val="22"/>
                <w:szCs w:val="22"/>
              </w:rPr>
            </w:pPr>
            <w:r w:rsidRPr="008A0DE0">
              <w:rPr>
                <w:color w:val="000000"/>
                <w:sz w:val="22"/>
                <w:szCs w:val="22"/>
              </w:rPr>
              <w:t>4</w:t>
            </w:r>
            <w:r w:rsidR="007E597C" w:rsidRPr="008A0DE0">
              <w:rPr>
                <w:color w:val="000000"/>
                <w:sz w:val="22"/>
                <w:szCs w:val="22"/>
              </w:rPr>
              <w:t>4</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Дизайн Опакер / IPS d.SIGN Opaquer шприц 3гр Д3 (Материал для зубопротезирования IPS d.SIGN Opaquer/ Опакер 3гр)</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Артикул: 558212</w:t>
            </w:r>
          </w:p>
          <w:p w:rsidR="00D71258" w:rsidRPr="008A0DE0" w:rsidRDefault="00D71258" w:rsidP="00D71258">
            <w:pPr>
              <w:rPr>
                <w:rFonts w:eastAsia="Times New Roman"/>
                <w:sz w:val="22"/>
                <w:szCs w:val="22"/>
                <w:lang w:eastAsia="ru-RU"/>
              </w:rPr>
            </w:pPr>
            <w:r w:rsidRPr="008A0DE0">
              <w:rPr>
                <w:rFonts w:eastAsia="Times New Roman"/>
                <w:sz w:val="22"/>
                <w:szCs w:val="22"/>
                <w:lang w:eastAsia="ru-RU"/>
              </w:rPr>
              <w:t xml:space="preserve">Опакер </w:t>
            </w:r>
            <w:r w:rsidRPr="008A0DE0">
              <w:rPr>
                <w:rFonts w:eastAsia="Times New Roman"/>
                <w:sz w:val="22"/>
                <w:szCs w:val="22"/>
                <w:lang w:val="en-US" w:eastAsia="ru-RU"/>
              </w:rPr>
              <w:t>IPS</w:t>
            </w:r>
            <w:r w:rsidRPr="008A0DE0">
              <w:rPr>
                <w:rFonts w:eastAsia="Times New Roman"/>
                <w:sz w:val="22"/>
                <w:szCs w:val="22"/>
                <w:lang w:eastAsia="ru-RU"/>
              </w:rPr>
              <w:t xml:space="preserve"> </w:t>
            </w:r>
            <w:r w:rsidRPr="008A0DE0">
              <w:rPr>
                <w:rFonts w:eastAsia="Times New Roman"/>
                <w:sz w:val="22"/>
                <w:szCs w:val="22"/>
                <w:lang w:val="en-US" w:eastAsia="ru-RU"/>
              </w:rPr>
              <w:t>d</w:t>
            </w:r>
            <w:r w:rsidRPr="008A0DE0">
              <w:rPr>
                <w:rFonts w:eastAsia="Times New Roman"/>
                <w:sz w:val="22"/>
                <w:szCs w:val="22"/>
                <w:lang w:eastAsia="ru-RU"/>
              </w:rPr>
              <w:t>.</w:t>
            </w:r>
            <w:r w:rsidRPr="008A0DE0">
              <w:rPr>
                <w:rFonts w:eastAsia="Times New Roman"/>
                <w:sz w:val="22"/>
                <w:szCs w:val="22"/>
                <w:lang w:val="en-US" w:eastAsia="ru-RU"/>
              </w:rPr>
              <w:t>SIGN</w:t>
            </w:r>
            <w:r w:rsidRPr="008A0DE0">
              <w:rPr>
                <w:rFonts w:eastAsia="Times New Roman"/>
                <w:sz w:val="22"/>
                <w:szCs w:val="22"/>
                <w:lang w:eastAsia="ru-RU"/>
              </w:rPr>
              <w:t xml:space="preserve"> </w:t>
            </w:r>
            <w:r w:rsidRPr="008A0DE0">
              <w:rPr>
                <w:rFonts w:eastAsia="Times New Roman"/>
                <w:sz w:val="22"/>
                <w:szCs w:val="22"/>
                <w:lang w:val="en-US" w:eastAsia="ru-RU"/>
              </w:rPr>
              <w:t>Opaquer</w:t>
            </w:r>
            <w:r w:rsidRPr="008A0DE0">
              <w:rPr>
                <w:rFonts w:eastAsia="Times New Roman"/>
                <w:sz w:val="22"/>
                <w:szCs w:val="22"/>
                <w:lang w:eastAsia="ru-RU"/>
              </w:rPr>
              <w:t xml:space="preserve"> </w:t>
            </w:r>
            <w:r w:rsidRPr="008A0DE0">
              <w:rPr>
                <w:rFonts w:eastAsia="Times New Roman"/>
                <w:sz w:val="22"/>
                <w:szCs w:val="22"/>
                <w:lang w:val="en-US" w:eastAsia="ru-RU"/>
              </w:rPr>
              <w:t>A</w:t>
            </w:r>
            <w:r w:rsidRPr="008A0DE0">
              <w:rPr>
                <w:rFonts w:eastAsia="Times New Roman"/>
                <w:sz w:val="22"/>
                <w:szCs w:val="22"/>
                <w:lang w:eastAsia="ru-RU"/>
              </w:rPr>
              <w:t>-</w:t>
            </w:r>
            <w:r w:rsidRPr="008A0DE0">
              <w:rPr>
                <w:rFonts w:eastAsia="Times New Roman"/>
                <w:sz w:val="22"/>
                <w:szCs w:val="22"/>
                <w:lang w:val="en-US" w:eastAsia="ru-RU"/>
              </w:rPr>
              <w:t>D</w:t>
            </w:r>
            <w:r w:rsidRPr="008A0DE0">
              <w:rPr>
                <w:rFonts w:eastAsia="Times New Roman"/>
                <w:sz w:val="22"/>
                <w:szCs w:val="22"/>
                <w:lang w:eastAsia="ru-RU"/>
              </w:rPr>
              <w:t xml:space="preserve"> 3 г </w:t>
            </w:r>
            <w:r w:rsidRPr="008A0DE0">
              <w:rPr>
                <w:rFonts w:eastAsia="Times New Roman"/>
                <w:sz w:val="22"/>
                <w:szCs w:val="22"/>
                <w:lang w:val="en-US" w:eastAsia="ru-RU"/>
              </w:rPr>
              <w:t>D</w:t>
            </w:r>
            <w:r w:rsidRPr="008A0DE0">
              <w:rPr>
                <w:rFonts w:eastAsia="Times New Roman"/>
                <w:sz w:val="22"/>
                <w:szCs w:val="22"/>
                <w:lang w:eastAsia="ru-RU"/>
              </w:rPr>
              <w:t>3</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3</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7E597C">
            <w:pPr>
              <w:jc w:val="center"/>
              <w:rPr>
                <w:color w:val="000000"/>
                <w:sz w:val="22"/>
                <w:szCs w:val="22"/>
              </w:rPr>
            </w:pPr>
            <w:r w:rsidRPr="008A0DE0">
              <w:rPr>
                <w:color w:val="000000"/>
                <w:sz w:val="22"/>
                <w:szCs w:val="22"/>
              </w:rPr>
              <w:t>4</w:t>
            </w:r>
            <w:r w:rsidR="007E597C" w:rsidRPr="008A0DE0">
              <w:rPr>
                <w:color w:val="000000"/>
                <w:sz w:val="22"/>
                <w:szCs w:val="22"/>
              </w:rPr>
              <w:t>5</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Дизайн дентин / IPS d.SIGN Dentin туба 100гр А3,5 558235 (Материал для зубопротезирования IPS D.sign Dentin/ Дентиновая масса)</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Артикул: 558235</w:t>
            </w:r>
          </w:p>
          <w:p w:rsidR="00D71258" w:rsidRPr="008A0DE0" w:rsidRDefault="00D71258" w:rsidP="00D71258">
            <w:pPr>
              <w:rPr>
                <w:rFonts w:eastAsia="Times New Roman"/>
                <w:sz w:val="22"/>
                <w:szCs w:val="22"/>
                <w:lang w:val="en-US" w:eastAsia="ru-RU"/>
              </w:rPr>
            </w:pPr>
            <w:r w:rsidRPr="008A0DE0">
              <w:rPr>
                <w:rFonts w:eastAsia="Times New Roman"/>
                <w:sz w:val="22"/>
                <w:szCs w:val="22"/>
                <w:lang w:eastAsia="ru-RU"/>
              </w:rPr>
              <w:t>Дентин</w:t>
            </w:r>
            <w:r w:rsidRPr="008A0DE0">
              <w:rPr>
                <w:rFonts w:eastAsia="Times New Roman"/>
                <w:sz w:val="22"/>
                <w:szCs w:val="22"/>
                <w:lang w:val="en-US" w:eastAsia="ru-RU"/>
              </w:rPr>
              <w:t>-</w:t>
            </w:r>
            <w:r w:rsidRPr="008A0DE0">
              <w:rPr>
                <w:rFonts w:eastAsia="Times New Roman"/>
                <w:sz w:val="22"/>
                <w:szCs w:val="22"/>
                <w:lang w:eastAsia="ru-RU"/>
              </w:rPr>
              <w:t>порошок</w:t>
            </w:r>
            <w:r w:rsidRPr="008A0DE0">
              <w:rPr>
                <w:rFonts w:eastAsia="Times New Roman"/>
                <w:sz w:val="22"/>
                <w:szCs w:val="22"/>
                <w:lang w:val="en-US" w:eastAsia="ru-RU"/>
              </w:rPr>
              <w:t xml:space="preserve"> IPS d.SIGN Dentin A-D 100 </w:t>
            </w:r>
            <w:r w:rsidRPr="008A0DE0">
              <w:rPr>
                <w:rFonts w:eastAsia="Times New Roman"/>
                <w:sz w:val="22"/>
                <w:szCs w:val="22"/>
                <w:lang w:eastAsia="ru-RU"/>
              </w:rPr>
              <w:t>г</w:t>
            </w:r>
            <w:r w:rsidRPr="008A0DE0">
              <w:rPr>
                <w:rFonts w:eastAsia="Times New Roman"/>
                <w:sz w:val="22"/>
                <w:szCs w:val="22"/>
                <w:lang w:val="en-US" w:eastAsia="ru-RU"/>
              </w:rPr>
              <w:t xml:space="preserve"> A3,5</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9F016B" w:rsidP="00D71258">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7E597C">
            <w:pPr>
              <w:jc w:val="center"/>
              <w:rPr>
                <w:color w:val="000000"/>
                <w:sz w:val="22"/>
                <w:szCs w:val="22"/>
              </w:rPr>
            </w:pPr>
            <w:r w:rsidRPr="008A0DE0">
              <w:rPr>
                <w:color w:val="000000"/>
                <w:sz w:val="22"/>
                <w:szCs w:val="22"/>
              </w:rPr>
              <w:lastRenderedPageBreak/>
              <w:t>4</w:t>
            </w:r>
            <w:r w:rsidR="007E597C" w:rsidRPr="008A0DE0">
              <w:rPr>
                <w:color w:val="000000"/>
                <w:sz w:val="22"/>
                <w:szCs w:val="22"/>
              </w:rPr>
              <w:t>6</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Дизайн дентин / IPS d.SIGN Dentin туба 100гр А</w:t>
            </w:r>
            <w:proofErr w:type="gramStart"/>
            <w:r w:rsidRPr="008A0DE0">
              <w:rPr>
                <w:color w:val="000000"/>
                <w:sz w:val="22"/>
                <w:szCs w:val="22"/>
              </w:rPr>
              <w:t>4</w:t>
            </w:r>
            <w:proofErr w:type="gramEnd"/>
            <w:r w:rsidRPr="008A0DE0">
              <w:rPr>
                <w:color w:val="000000"/>
                <w:sz w:val="22"/>
                <w:szCs w:val="22"/>
              </w:rPr>
              <w:t xml:space="preserve"> 558236 (Материал для зубопротезирования IPS D.sign Dentin/ Дентиновая масса)</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Артикул: 558236</w:t>
            </w:r>
          </w:p>
          <w:p w:rsidR="00D71258" w:rsidRPr="008A0DE0" w:rsidRDefault="00D71258" w:rsidP="00D71258">
            <w:pPr>
              <w:rPr>
                <w:rFonts w:eastAsia="Times New Roman"/>
                <w:sz w:val="22"/>
                <w:szCs w:val="22"/>
                <w:lang w:val="en-US" w:eastAsia="ru-RU"/>
              </w:rPr>
            </w:pPr>
            <w:r w:rsidRPr="008A0DE0">
              <w:rPr>
                <w:rFonts w:eastAsia="Times New Roman"/>
                <w:sz w:val="22"/>
                <w:szCs w:val="22"/>
                <w:lang w:eastAsia="ru-RU"/>
              </w:rPr>
              <w:t>Дентин</w:t>
            </w:r>
            <w:r w:rsidRPr="008A0DE0">
              <w:rPr>
                <w:rFonts w:eastAsia="Times New Roman"/>
                <w:sz w:val="22"/>
                <w:szCs w:val="22"/>
                <w:lang w:val="en-US" w:eastAsia="ru-RU"/>
              </w:rPr>
              <w:t>-</w:t>
            </w:r>
            <w:r w:rsidRPr="008A0DE0">
              <w:rPr>
                <w:rFonts w:eastAsia="Times New Roman"/>
                <w:sz w:val="22"/>
                <w:szCs w:val="22"/>
                <w:lang w:eastAsia="ru-RU"/>
              </w:rPr>
              <w:t>порошок</w:t>
            </w:r>
            <w:r w:rsidRPr="008A0DE0">
              <w:rPr>
                <w:rFonts w:eastAsia="Times New Roman"/>
                <w:sz w:val="22"/>
                <w:szCs w:val="22"/>
                <w:lang w:val="en-US" w:eastAsia="ru-RU"/>
              </w:rPr>
              <w:t xml:space="preserve"> IPS d.SIGN Dentin A-D 100 </w:t>
            </w:r>
            <w:r w:rsidRPr="008A0DE0">
              <w:rPr>
                <w:rFonts w:eastAsia="Times New Roman"/>
                <w:sz w:val="22"/>
                <w:szCs w:val="22"/>
                <w:lang w:eastAsia="ru-RU"/>
              </w:rPr>
              <w:t>г</w:t>
            </w:r>
            <w:r w:rsidRPr="008A0DE0">
              <w:rPr>
                <w:rFonts w:eastAsia="Times New Roman"/>
                <w:sz w:val="22"/>
                <w:szCs w:val="22"/>
                <w:lang w:val="en-US" w:eastAsia="ru-RU"/>
              </w:rPr>
              <w:t xml:space="preserve"> A4</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2864F7" w:rsidP="00D71258">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7E597C">
            <w:pPr>
              <w:jc w:val="center"/>
              <w:rPr>
                <w:color w:val="000000"/>
                <w:sz w:val="22"/>
                <w:szCs w:val="22"/>
              </w:rPr>
            </w:pPr>
            <w:r w:rsidRPr="008A0DE0">
              <w:rPr>
                <w:color w:val="000000"/>
                <w:sz w:val="22"/>
                <w:szCs w:val="22"/>
              </w:rPr>
              <w:t>4</w:t>
            </w:r>
            <w:r w:rsidR="007E597C" w:rsidRPr="008A0DE0">
              <w:rPr>
                <w:color w:val="000000"/>
                <w:sz w:val="22"/>
                <w:szCs w:val="22"/>
              </w:rPr>
              <w:t>7</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Дизайн Опакер / IPS d.SIGN Opaquer шприц 3гр А</w:t>
            </w:r>
            <w:proofErr w:type="gramStart"/>
            <w:r w:rsidRPr="008A0DE0">
              <w:rPr>
                <w:color w:val="000000"/>
                <w:sz w:val="22"/>
                <w:szCs w:val="22"/>
              </w:rPr>
              <w:t>2</w:t>
            </w:r>
            <w:proofErr w:type="gramEnd"/>
            <w:r w:rsidRPr="008A0DE0">
              <w:rPr>
                <w:color w:val="000000"/>
                <w:sz w:val="22"/>
                <w:szCs w:val="22"/>
              </w:rPr>
              <w:t xml:space="preserve"> (Материал для зубопротезирования IPS d.SIGN Opaquer/ Опакер)</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val="en-US" w:eastAsia="ru-RU"/>
              </w:rPr>
            </w:pPr>
            <w:r w:rsidRPr="008A0DE0">
              <w:rPr>
                <w:rFonts w:eastAsia="Times New Roman"/>
                <w:sz w:val="22"/>
                <w:szCs w:val="22"/>
                <w:lang w:eastAsia="ru-RU"/>
              </w:rPr>
              <w:t>Артикул</w:t>
            </w:r>
            <w:r w:rsidRPr="008A0DE0">
              <w:rPr>
                <w:rFonts w:eastAsia="Times New Roman"/>
                <w:sz w:val="22"/>
                <w:szCs w:val="22"/>
                <w:lang w:val="en-US" w:eastAsia="ru-RU"/>
              </w:rPr>
              <w:t>: 558199</w:t>
            </w:r>
          </w:p>
          <w:p w:rsidR="00D71258" w:rsidRPr="008A0DE0" w:rsidRDefault="00D71258" w:rsidP="00D71258">
            <w:pPr>
              <w:rPr>
                <w:rFonts w:eastAsia="Times New Roman"/>
                <w:sz w:val="22"/>
                <w:szCs w:val="22"/>
                <w:lang w:val="en-US" w:eastAsia="ru-RU"/>
              </w:rPr>
            </w:pPr>
            <w:r w:rsidRPr="008A0DE0">
              <w:rPr>
                <w:rFonts w:eastAsia="Times New Roman"/>
                <w:sz w:val="22"/>
                <w:szCs w:val="22"/>
                <w:lang w:eastAsia="ru-RU"/>
              </w:rPr>
              <w:t>Опакер</w:t>
            </w:r>
            <w:r w:rsidRPr="008A0DE0">
              <w:rPr>
                <w:rFonts w:eastAsia="Times New Roman"/>
                <w:sz w:val="22"/>
                <w:szCs w:val="22"/>
                <w:lang w:val="en-US" w:eastAsia="ru-RU"/>
              </w:rPr>
              <w:t xml:space="preserve"> IPS d.SIGN Opaquer A-D 3 </w:t>
            </w:r>
            <w:r w:rsidRPr="008A0DE0">
              <w:rPr>
                <w:rFonts w:eastAsia="Times New Roman"/>
                <w:sz w:val="22"/>
                <w:szCs w:val="22"/>
                <w:lang w:eastAsia="ru-RU"/>
              </w:rPr>
              <w:t>г</w:t>
            </w:r>
            <w:r w:rsidRPr="008A0DE0">
              <w:rPr>
                <w:rFonts w:eastAsia="Times New Roman"/>
                <w:sz w:val="22"/>
                <w:szCs w:val="22"/>
                <w:lang w:val="en-US" w:eastAsia="ru-RU"/>
              </w:rPr>
              <w:t xml:space="preserve"> A2</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2864F7" w:rsidP="00D71258">
            <w:pPr>
              <w:jc w:val="center"/>
              <w:rPr>
                <w:color w:val="000000"/>
                <w:sz w:val="22"/>
                <w:szCs w:val="22"/>
              </w:rPr>
            </w:pPr>
            <w:r w:rsidRPr="008A0DE0">
              <w:rPr>
                <w:color w:val="000000"/>
                <w:sz w:val="22"/>
                <w:szCs w:val="22"/>
              </w:rPr>
              <w:t>4</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7E597C">
            <w:pPr>
              <w:jc w:val="center"/>
              <w:rPr>
                <w:color w:val="000000"/>
                <w:sz w:val="22"/>
                <w:szCs w:val="22"/>
              </w:rPr>
            </w:pPr>
            <w:r w:rsidRPr="008A0DE0">
              <w:rPr>
                <w:color w:val="000000"/>
                <w:sz w:val="22"/>
                <w:szCs w:val="22"/>
              </w:rPr>
              <w:t>4</w:t>
            </w:r>
            <w:r w:rsidR="007E597C" w:rsidRPr="008A0DE0">
              <w:rPr>
                <w:color w:val="000000"/>
                <w:sz w:val="22"/>
                <w:szCs w:val="22"/>
              </w:rPr>
              <w:t>8</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Дизайн дентин / IPS d.SIGN Dentin туба 100гр А3 558234 (Материал для зубопротезирования IPS D.sign Dentin/ Дентиновая масса)</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val="en-US" w:eastAsia="ru-RU"/>
              </w:rPr>
            </w:pPr>
            <w:r w:rsidRPr="008A0DE0">
              <w:rPr>
                <w:rFonts w:eastAsia="Times New Roman"/>
                <w:sz w:val="22"/>
                <w:szCs w:val="22"/>
                <w:lang w:eastAsia="ru-RU"/>
              </w:rPr>
              <w:t>Артикул</w:t>
            </w:r>
            <w:r w:rsidRPr="008A0DE0">
              <w:rPr>
                <w:rFonts w:eastAsia="Times New Roman"/>
                <w:sz w:val="22"/>
                <w:szCs w:val="22"/>
                <w:lang w:val="en-US" w:eastAsia="ru-RU"/>
              </w:rPr>
              <w:t>: 558234</w:t>
            </w:r>
          </w:p>
          <w:p w:rsidR="00D71258" w:rsidRPr="008A0DE0" w:rsidRDefault="00D71258" w:rsidP="00D71258">
            <w:pPr>
              <w:rPr>
                <w:rFonts w:eastAsia="Times New Roman"/>
                <w:sz w:val="22"/>
                <w:szCs w:val="22"/>
                <w:lang w:val="en-US" w:eastAsia="ru-RU"/>
              </w:rPr>
            </w:pPr>
            <w:r w:rsidRPr="008A0DE0">
              <w:rPr>
                <w:rFonts w:eastAsia="Times New Roman"/>
                <w:sz w:val="22"/>
                <w:szCs w:val="22"/>
                <w:lang w:eastAsia="ru-RU"/>
              </w:rPr>
              <w:t>Дентин</w:t>
            </w:r>
            <w:r w:rsidRPr="008A0DE0">
              <w:rPr>
                <w:rFonts w:eastAsia="Times New Roman"/>
                <w:sz w:val="22"/>
                <w:szCs w:val="22"/>
                <w:lang w:val="en-US" w:eastAsia="ru-RU"/>
              </w:rPr>
              <w:t xml:space="preserve"> IPS d.SIGN Dentin A-D 100 </w:t>
            </w:r>
            <w:r w:rsidRPr="008A0DE0">
              <w:rPr>
                <w:rFonts w:eastAsia="Times New Roman"/>
                <w:sz w:val="22"/>
                <w:szCs w:val="22"/>
                <w:lang w:eastAsia="ru-RU"/>
              </w:rPr>
              <w:t>г</w:t>
            </w:r>
            <w:r w:rsidRPr="008A0DE0">
              <w:rPr>
                <w:rFonts w:eastAsia="Times New Roman"/>
                <w:sz w:val="22"/>
                <w:szCs w:val="22"/>
                <w:lang w:val="en-US" w:eastAsia="ru-RU"/>
              </w:rPr>
              <w:t xml:space="preserve"> A3</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2864F7" w:rsidP="00D71258">
            <w:pPr>
              <w:jc w:val="center"/>
              <w:rPr>
                <w:color w:val="000000"/>
                <w:sz w:val="22"/>
                <w:szCs w:val="22"/>
              </w:rPr>
            </w:pPr>
            <w:r w:rsidRPr="008A0DE0">
              <w:rPr>
                <w:color w:val="000000"/>
                <w:sz w:val="22"/>
                <w:szCs w:val="22"/>
              </w:rPr>
              <w:t>2</w:t>
            </w:r>
          </w:p>
        </w:tc>
      </w:tr>
      <w:tr w:rsidR="00D717F7"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7F7" w:rsidRPr="008A0DE0" w:rsidRDefault="00D717F7" w:rsidP="007E597C">
            <w:pPr>
              <w:jc w:val="center"/>
              <w:rPr>
                <w:color w:val="000000"/>
                <w:sz w:val="22"/>
                <w:szCs w:val="22"/>
              </w:rPr>
            </w:pPr>
            <w:r w:rsidRPr="008A0DE0">
              <w:rPr>
                <w:color w:val="000000"/>
                <w:sz w:val="22"/>
                <w:szCs w:val="22"/>
              </w:rPr>
              <w:t>49</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7F7" w:rsidRPr="008A0DE0" w:rsidRDefault="00D2148D" w:rsidP="00D71258">
            <w:pPr>
              <w:jc w:val="both"/>
              <w:rPr>
                <w:color w:val="000000"/>
                <w:sz w:val="22"/>
                <w:szCs w:val="22"/>
              </w:rPr>
            </w:pPr>
            <w:r w:rsidRPr="008A0DE0">
              <w:rPr>
                <w:color w:val="000000"/>
                <w:sz w:val="22"/>
                <w:szCs w:val="22"/>
              </w:rPr>
              <w:t>Набор универсальных порошкообразных красителей IPS Ivocolor Essence Kit.</w:t>
            </w:r>
          </w:p>
        </w:tc>
        <w:tc>
          <w:tcPr>
            <w:tcW w:w="8108" w:type="dxa"/>
            <w:tcBorders>
              <w:top w:val="single" w:sz="4" w:space="0" w:color="auto"/>
              <w:left w:val="single" w:sz="4" w:space="0" w:color="auto"/>
              <w:bottom w:val="single" w:sz="4" w:space="0" w:color="auto"/>
              <w:right w:val="nil"/>
            </w:tcBorders>
            <w:shd w:val="clear" w:color="auto" w:fill="auto"/>
          </w:tcPr>
          <w:p w:rsidR="00D2148D" w:rsidRPr="008A0DE0" w:rsidRDefault="00D2148D" w:rsidP="00D2148D">
            <w:pPr>
              <w:rPr>
                <w:rFonts w:eastAsia="Times New Roman"/>
                <w:sz w:val="22"/>
                <w:szCs w:val="22"/>
                <w:lang w:eastAsia="ru-RU"/>
              </w:rPr>
            </w:pPr>
            <w:r w:rsidRPr="008A0DE0">
              <w:rPr>
                <w:rFonts w:eastAsia="Times New Roman"/>
                <w:sz w:val="22"/>
                <w:szCs w:val="22"/>
                <w:lang w:eastAsia="ru-RU"/>
              </w:rPr>
              <w:t>Изделие должно быть набором универсальных красителей (не менее 23 цветов), порошкообразной глазури (не менее 2 видов) и расцветки. Краситель должен быть универсальным, для индивидуального окрашивания и характеризации керамических материалов. Должен подходить для пресс-</w:t>
            </w:r>
            <w:proofErr w:type="gramStart"/>
            <w:r w:rsidRPr="008A0DE0">
              <w:rPr>
                <w:rFonts w:eastAsia="Times New Roman"/>
                <w:sz w:val="22"/>
                <w:szCs w:val="22"/>
                <w:lang w:eastAsia="ru-RU"/>
              </w:rPr>
              <w:t>CAD</w:t>
            </w:r>
            <w:proofErr w:type="gramEnd"/>
            <w:r w:rsidRPr="008A0DE0">
              <w:rPr>
                <w:rFonts w:eastAsia="Times New Roman"/>
                <w:sz w:val="22"/>
                <w:szCs w:val="22"/>
                <w:lang w:eastAsia="ru-RU"/>
              </w:rPr>
              <w:t xml:space="preserve">- и облицовочной керамики. </w:t>
            </w:r>
          </w:p>
          <w:p w:rsidR="00D2148D" w:rsidRPr="008A0DE0" w:rsidRDefault="00D2148D" w:rsidP="00D2148D">
            <w:pPr>
              <w:rPr>
                <w:rFonts w:eastAsia="Times New Roman"/>
                <w:sz w:val="22"/>
                <w:szCs w:val="22"/>
                <w:lang w:eastAsia="ru-RU"/>
              </w:rPr>
            </w:pPr>
            <w:r w:rsidRPr="008A0DE0">
              <w:rPr>
                <w:rFonts w:eastAsia="Times New Roman"/>
                <w:sz w:val="22"/>
                <w:szCs w:val="22"/>
                <w:lang w:eastAsia="ru-RU"/>
              </w:rPr>
              <w:t>Характеристики красителя должны быть следующие:</w:t>
            </w:r>
          </w:p>
          <w:p w:rsidR="00D2148D" w:rsidRPr="008A0DE0" w:rsidRDefault="00D2148D" w:rsidP="00D2148D">
            <w:pPr>
              <w:rPr>
                <w:rFonts w:eastAsia="Times New Roman"/>
                <w:sz w:val="22"/>
                <w:szCs w:val="22"/>
                <w:lang w:eastAsia="ru-RU"/>
              </w:rPr>
            </w:pPr>
            <w:r w:rsidRPr="008A0DE0">
              <w:rPr>
                <w:rFonts w:eastAsia="Times New Roman"/>
                <w:sz w:val="22"/>
                <w:szCs w:val="22"/>
                <w:lang w:eastAsia="ru-RU"/>
              </w:rPr>
              <w:t xml:space="preserve"> -</w:t>
            </w:r>
            <w:proofErr w:type="gramStart"/>
            <w:r w:rsidRPr="008A0DE0">
              <w:rPr>
                <w:rFonts w:eastAsia="Times New Roman"/>
                <w:sz w:val="22"/>
                <w:szCs w:val="22"/>
                <w:lang w:eastAsia="ru-RU"/>
              </w:rPr>
              <w:t>тонкоизмельченный</w:t>
            </w:r>
            <w:proofErr w:type="gramEnd"/>
            <w:r w:rsidRPr="008A0DE0">
              <w:rPr>
                <w:rFonts w:eastAsia="Times New Roman"/>
                <w:sz w:val="22"/>
                <w:szCs w:val="22"/>
                <w:lang w:eastAsia="ru-RU"/>
              </w:rPr>
              <w:t xml:space="preserve"> стеклопорошок для однородного окрашивания,</w:t>
            </w:r>
          </w:p>
          <w:p w:rsidR="00D2148D" w:rsidRPr="008A0DE0" w:rsidRDefault="00D2148D" w:rsidP="00D2148D">
            <w:pPr>
              <w:rPr>
                <w:rFonts w:eastAsia="Times New Roman"/>
                <w:sz w:val="22"/>
                <w:szCs w:val="22"/>
                <w:lang w:eastAsia="ru-RU"/>
              </w:rPr>
            </w:pPr>
            <w:proofErr w:type="gramStart"/>
            <w:r w:rsidRPr="008A0DE0">
              <w:rPr>
                <w:rFonts w:eastAsia="Times New Roman"/>
                <w:sz w:val="22"/>
                <w:szCs w:val="22"/>
                <w:lang w:eastAsia="ru-RU"/>
              </w:rPr>
              <w:t>- в ассортименте должно быть не менее 23 цветов (белый, кремовый, лимонный, красное дерево, закат, антрацит, медный, ореховый, оливковый, хаки, терракотовый, капучино, эспрессо, терра, профундо, океан, сапфировый, черный, розовый, коралловый, базовый красный, базовый желтый, базовый голубой),</w:t>
            </w:r>
            <w:proofErr w:type="gramEnd"/>
          </w:p>
          <w:p w:rsidR="00D2148D" w:rsidRPr="008A0DE0" w:rsidRDefault="00D2148D" w:rsidP="00D2148D">
            <w:pPr>
              <w:rPr>
                <w:rFonts w:eastAsia="Times New Roman"/>
                <w:sz w:val="22"/>
                <w:szCs w:val="22"/>
                <w:lang w:eastAsia="ru-RU"/>
              </w:rPr>
            </w:pPr>
            <w:r w:rsidRPr="008A0DE0">
              <w:rPr>
                <w:rFonts w:eastAsia="Times New Roman"/>
                <w:sz w:val="22"/>
                <w:szCs w:val="22"/>
                <w:lang w:eastAsia="ru-RU"/>
              </w:rPr>
              <w:t>- вариативность способов обработки благодаря порошковым формам,</w:t>
            </w:r>
          </w:p>
          <w:p w:rsidR="00D2148D" w:rsidRPr="008A0DE0" w:rsidRDefault="00D2148D" w:rsidP="00D2148D">
            <w:pPr>
              <w:rPr>
                <w:rFonts w:eastAsia="Times New Roman"/>
                <w:sz w:val="22"/>
                <w:szCs w:val="22"/>
                <w:lang w:eastAsia="ru-RU"/>
              </w:rPr>
            </w:pPr>
            <w:r w:rsidRPr="008A0DE0">
              <w:rPr>
                <w:rFonts w:eastAsia="Times New Roman"/>
                <w:sz w:val="22"/>
                <w:szCs w:val="22"/>
                <w:lang w:eastAsia="ru-RU"/>
              </w:rPr>
              <w:t>- разработанный флюид для пастообразной консистенции,</w:t>
            </w:r>
          </w:p>
          <w:p w:rsidR="00D2148D" w:rsidRPr="008A0DE0" w:rsidRDefault="00D2148D" w:rsidP="00D2148D">
            <w:pPr>
              <w:rPr>
                <w:rFonts w:eastAsia="Times New Roman"/>
                <w:sz w:val="22"/>
                <w:szCs w:val="22"/>
                <w:lang w:eastAsia="ru-RU"/>
              </w:rPr>
            </w:pPr>
            <w:r w:rsidRPr="008A0DE0">
              <w:rPr>
                <w:rFonts w:eastAsia="Times New Roman"/>
                <w:sz w:val="22"/>
                <w:szCs w:val="22"/>
                <w:lang w:eastAsia="ru-RU"/>
              </w:rPr>
              <w:t>- различные уровни флуоресценции, в зависимости от цвета.</w:t>
            </w:r>
          </w:p>
          <w:p w:rsidR="00D717F7" w:rsidRPr="008A0DE0" w:rsidRDefault="00D2148D" w:rsidP="00D2148D">
            <w:pPr>
              <w:rPr>
                <w:rFonts w:eastAsia="Times New Roman"/>
                <w:sz w:val="22"/>
                <w:szCs w:val="22"/>
                <w:lang w:eastAsia="ru-RU"/>
              </w:rPr>
            </w:pPr>
            <w:r w:rsidRPr="008A0DE0">
              <w:rPr>
                <w:rFonts w:eastAsia="Times New Roman"/>
                <w:sz w:val="22"/>
                <w:szCs w:val="22"/>
                <w:lang w:eastAsia="ru-RU"/>
              </w:rPr>
              <w:t>Должно быть не менее 23 упаковок (выше перечисленных цветов) не ме</w:t>
            </w:r>
            <w:r w:rsidRPr="008A0DE0">
              <w:rPr>
                <w:rFonts w:eastAsia="Times New Roman"/>
                <w:sz w:val="22"/>
                <w:szCs w:val="22"/>
                <w:lang w:eastAsia="ru-RU"/>
              </w:rPr>
              <w:t xml:space="preserve">нее чем по 1,8 г в каждой. </w:t>
            </w:r>
            <w:r w:rsidRPr="008A0DE0">
              <w:rPr>
                <w:rFonts w:eastAsia="Times New Roman"/>
                <w:sz w:val="22"/>
                <w:szCs w:val="22"/>
                <w:lang w:eastAsia="ru-RU"/>
              </w:rPr>
              <w:t xml:space="preserve">Набор может состоять </w:t>
            </w:r>
            <w:proofErr w:type="gramStart"/>
            <w:r w:rsidRPr="008A0DE0">
              <w:rPr>
                <w:rFonts w:eastAsia="Times New Roman"/>
                <w:sz w:val="22"/>
                <w:szCs w:val="22"/>
                <w:lang w:eastAsia="ru-RU"/>
              </w:rPr>
              <w:t>из</w:t>
            </w:r>
            <w:proofErr w:type="gramEnd"/>
            <w:r w:rsidRPr="008A0DE0">
              <w:rPr>
                <w:rFonts w:eastAsia="Times New Roman"/>
                <w:sz w:val="22"/>
                <w:szCs w:val="22"/>
                <w:lang w:eastAsia="ru-RU"/>
              </w:rPr>
              <w:t>: Порошкообразные красители не менее 19 шт., Порошкообразная глазурь не менее 5гр, Флюоресцентная порошкообразная глазурь не менее 5гр, Жидкость для глазури и красителей не менее 15 мл, Шкала расцветки не менее 1шт.</w:t>
            </w:r>
          </w:p>
        </w:tc>
        <w:tc>
          <w:tcPr>
            <w:tcW w:w="850" w:type="dxa"/>
            <w:tcBorders>
              <w:top w:val="single" w:sz="4" w:space="0" w:color="auto"/>
              <w:left w:val="single" w:sz="4" w:space="0" w:color="auto"/>
              <w:bottom w:val="single" w:sz="4" w:space="0" w:color="auto"/>
              <w:right w:val="nil"/>
            </w:tcBorders>
            <w:shd w:val="clear" w:color="auto" w:fill="auto"/>
            <w:vAlign w:val="center"/>
          </w:tcPr>
          <w:p w:rsidR="00D717F7" w:rsidRPr="008A0DE0" w:rsidRDefault="00D717F7" w:rsidP="00D71258">
            <w:pPr>
              <w:jc w:val="center"/>
              <w:rPr>
                <w:color w:val="000000"/>
                <w:sz w:val="22"/>
                <w:szCs w:val="22"/>
              </w:rPr>
            </w:pPr>
            <w:r w:rsidRPr="008A0DE0">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7F7" w:rsidRPr="008A0DE0" w:rsidRDefault="00D717F7" w:rsidP="00D71258">
            <w:pPr>
              <w:jc w:val="center"/>
              <w:rPr>
                <w:color w:val="000000"/>
                <w:sz w:val="22"/>
                <w:szCs w:val="22"/>
              </w:rPr>
            </w:pPr>
            <w:r w:rsidRPr="008A0DE0">
              <w:rPr>
                <w:color w:val="000000"/>
                <w:sz w:val="22"/>
                <w:szCs w:val="22"/>
              </w:rPr>
              <w:t>1</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7F7" w:rsidP="007E597C">
            <w:pPr>
              <w:jc w:val="center"/>
              <w:rPr>
                <w:color w:val="000000"/>
                <w:sz w:val="22"/>
                <w:szCs w:val="22"/>
              </w:rPr>
            </w:pPr>
            <w:r w:rsidRPr="008A0DE0">
              <w:rPr>
                <w:color w:val="000000"/>
                <w:sz w:val="22"/>
                <w:szCs w:val="22"/>
              </w:rPr>
              <w:t>50</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 xml:space="preserve">Ивоколор глазурь пастообразная / IPS Ivocolor </w:t>
            </w:r>
            <w:r w:rsidRPr="008A0DE0">
              <w:rPr>
                <w:color w:val="000000"/>
                <w:sz w:val="22"/>
                <w:szCs w:val="22"/>
              </w:rPr>
              <w:lastRenderedPageBreak/>
              <w:t>Glaze Paste 9г 667692 (Глазурь пастообразная IPS Ivocolor Glaze Paste, 9 г)</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sz w:val="22"/>
                <w:szCs w:val="22"/>
                <w:lang w:eastAsia="ru-RU"/>
              </w:rPr>
              <w:lastRenderedPageBreak/>
              <w:t>Артикул: 667692</w:t>
            </w:r>
          </w:p>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Глазурь пастообразная IPS Ivocolor Glaze Paste, 9 г</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7F7" w:rsidP="00D71258">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7E597C" w:rsidP="00855AE2">
            <w:pPr>
              <w:jc w:val="center"/>
              <w:rPr>
                <w:color w:val="000000"/>
                <w:sz w:val="22"/>
                <w:szCs w:val="22"/>
              </w:rPr>
            </w:pPr>
            <w:r w:rsidRPr="008A0DE0">
              <w:rPr>
                <w:color w:val="000000"/>
                <w:sz w:val="22"/>
                <w:szCs w:val="22"/>
              </w:rPr>
              <w:lastRenderedPageBreak/>
              <w:t>5</w:t>
            </w:r>
            <w:r w:rsidR="00855AE2" w:rsidRPr="008A0DE0">
              <w:rPr>
                <w:color w:val="000000"/>
                <w:sz w:val="22"/>
                <w:szCs w:val="22"/>
              </w:rPr>
              <w:t>1</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Емакс Пресс жидкость / IPS е.max Press Invex Liguid 1л 597064 (Жидкость для травления IPS е.max Press Invex Liquid)</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Жидкость IPS e.max Press Invex Liquid 1 л. Жидкость для распаковки IPS e.max Press Invex применяется для растворения реакционного слоя на отпресованных конструкциях IPS e.max Press и ZirPress, используемых заказчиком</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855AE2" w:rsidP="00D71258">
            <w:pPr>
              <w:jc w:val="center"/>
              <w:rPr>
                <w:color w:val="000000"/>
                <w:sz w:val="22"/>
                <w:szCs w:val="22"/>
              </w:rPr>
            </w:pPr>
            <w:r w:rsidRPr="008A0DE0">
              <w:rPr>
                <w:color w:val="000000"/>
                <w:sz w:val="22"/>
                <w:szCs w:val="22"/>
              </w:rPr>
              <w:t>3</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A9701C">
            <w:pPr>
              <w:jc w:val="center"/>
              <w:rPr>
                <w:color w:val="000000"/>
                <w:sz w:val="22"/>
                <w:szCs w:val="22"/>
              </w:rPr>
            </w:pPr>
            <w:r w:rsidRPr="008A0DE0">
              <w:rPr>
                <w:color w:val="000000"/>
                <w:sz w:val="22"/>
                <w:szCs w:val="22"/>
              </w:rPr>
              <w:t>5</w:t>
            </w:r>
            <w:r w:rsidR="00A9701C" w:rsidRPr="008A0DE0">
              <w:rPr>
                <w:color w:val="000000"/>
                <w:sz w:val="22"/>
                <w:szCs w:val="22"/>
              </w:rPr>
              <w:t>2</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Емакс Церам дентин по шкале A-D / IPS e.max Сeram Dentin туба 20гр А</w:t>
            </w:r>
            <w:proofErr w:type="gramStart"/>
            <w:r w:rsidRPr="008A0DE0">
              <w:rPr>
                <w:color w:val="000000"/>
                <w:sz w:val="22"/>
                <w:szCs w:val="22"/>
              </w:rPr>
              <w:t>2</w:t>
            </w:r>
            <w:proofErr w:type="gramEnd"/>
            <w:r w:rsidRPr="008A0DE0">
              <w:rPr>
                <w:color w:val="000000"/>
                <w:sz w:val="22"/>
                <w:szCs w:val="22"/>
              </w:rPr>
              <w:t xml:space="preserve"> 596959 (Керамическая масса IPS e.max Ceram: </w:t>
            </w:r>
            <w:proofErr w:type="gramStart"/>
            <w:r w:rsidRPr="008A0DE0">
              <w:rPr>
                <w:color w:val="000000"/>
                <w:sz w:val="22"/>
                <w:szCs w:val="22"/>
              </w:rPr>
              <w:t>Дентин (IPS e.max Dentin) в цвете A-D)</w:t>
            </w:r>
            <w:proofErr w:type="gramEnd"/>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color w:val="000000"/>
                <w:kern w:val="0"/>
                <w:sz w:val="22"/>
                <w:szCs w:val="22"/>
                <w:lang w:eastAsia="ru-RU"/>
              </w:rPr>
              <w:t>Высокоэстетичная облицовочная керамика для всей системы IPS e.max., используемой Заказчиком. Одна облицовочная керамика для стеклокерамики LS2 и керамики на каркасе из оксида циркония ZrO2. Высокая стабильность и отличная моделируемость обеспечивают быстрое и простое нанесение. Цвет А</w:t>
            </w:r>
            <w:proofErr w:type="gramStart"/>
            <w:r w:rsidRPr="008A0DE0">
              <w:rPr>
                <w:rFonts w:eastAsia="Times New Roman"/>
                <w:color w:val="000000"/>
                <w:kern w:val="0"/>
                <w:sz w:val="22"/>
                <w:szCs w:val="22"/>
                <w:lang w:eastAsia="ru-RU"/>
              </w:rPr>
              <w:t>2</w:t>
            </w:r>
            <w:proofErr w:type="gramEnd"/>
            <w:r w:rsidRPr="008A0DE0">
              <w:rPr>
                <w:rFonts w:eastAsia="Times New Roman"/>
                <w:color w:val="000000"/>
                <w:kern w:val="0"/>
                <w:sz w:val="22"/>
                <w:szCs w:val="22"/>
                <w:lang w:eastAsia="ru-RU"/>
              </w:rPr>
              <w:t xml:space="preserve"> Упаковка: туба 20гр</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855AE2" w:rsidP="00D71258">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A9701C">
            <w:pPr>
              <w:jc w:val="center"/>
              <w:rPr>
                <w:color w:val="000000"/>
                <w:sz w:val="22"/>
                <w:szCs w:val="22"/>
              </w:rPr>
            </w:pPr>
            <w:r w:rsidRPr="008A0DE0">
              <w:rPr>
                <w:color w:val="000000"/>
                <w:sz w:val="22"/>
                <w:szCs w:val="22"/>
              </w:rPr>
              <w:t>5</w:t>
            </w:r>
            <w:r w:rsidR="00A9701C" w:rsidRPr="008A0DE0">
              <w:rPr>
                <w:color w:val="000000"/>
                <w:sz w:val="22"/>
                <w:szCs w:val="22"/>
              </w:rPr>
              <w:t>3</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 xml:space="preserve">Емакс Церам дентин по шкале A-D / IPS e.max </w:t>
            </w:r>
            <w:proofErr w:type="gramStart"/>
            <w:r w:rsidRPr="008A0DE0">
              <w:rPr>
                <w:color w:val="000000"/>
                <w:sz w:val="22"/>
                <w:szCs w:val="22"/>
              </w:rPr>
              <w:t>С</w:t>
            </w:r>
            <w:proofErr w:type="gramEnd"/>
            <w:r w:rsidRPr="008A0DE0">
              <w:rPr>
                <w:color w:val="000000"/>
                <w:sz w:val="22"/>
                <w:szCs w:val="22"/>
              </w:rPr>
              <w:t xml:space="preserve">eram Dentin туба 20гр А3 596960 (Керамическая масса IPS e.max Ceram: </w:t>
            </w:r>
            <w:proofErr w:type="gramStart"/>
            <w:r w:rsidRPr="008A0DE0">
              <w:rPr>
                <w:color w:val="000000"/>
                <w:sz w:val="22"/>
                <w:szCs w:val="22"/>
              </w:rPr>
              <w:t>Дентин (IPS e.max Dentin) в цвете A-D)</w:t>
            </w:r>
            <w:proofErr w:type="gramEnd"/>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color w:val="000000"/>
                <w:kern w:val="0"/>
                <w:sz w:val="22"/>
                <w:szCs w:val="22"/>
                <w:lang w:eastAsia="ru-RU"/>
              </w:rPr>
              <w:t>Высокоэстетичная облицовочная керамика для всей системы IPS e.max., используемой Заказчиком. Одна облицовочная керамика для стеклокерамики LS2 и керамики на каркасе из оксида циркония ZrO2. Высокая стабильность и отличная моделируемость обеспечивают быстрое и простое нанесение. Цвет А3 Упаковка: туба 20гр</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A9701C">
            <w:pPr>
              <w:jc w:val="center"/>
              <w:rPr>
                <w:color w:val="000000"/>
                <w:sz w:val="22"/>
                <w:szCs w:val="22"/>
              </w:rPr>
            </w:pPr>
            <w:r w:rsidRPr="008A0DE0">
              <w:rPr>
                <w:color w:val="000000"/>
                <w:sz w:val="22"/>
                <w:szCs w:val="22"/>
              </w:rPr>
              <w:t>5</w:t>
            </w:r>
            <w:r w:rsidR="00A9701C" w:rsidRPr="008A0DE0">
              <w:rPr>
                <w:color w:val="000000"/>
                <w:sz w:val="22"/>
                <w:szCs w:val="22"/>
              </w:rPr>
              <w:t>4</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 xml:space="preserve">Емакс Церам масса режущего края / IPS e.max </w:t>
            </w:r>
            <w:proofErr w:type="gramStart"/>
            <w:r w:rsidRPr="008A0DE0">
              <w:rPr>
                <w:color w:val="000000"/>
                <w:sz w:val="22"/>
                <w:szCs w:val="22"/>
              </w:rPr>
              <w:t>С</w:t>
            </w:r>
            <w:proofErr w:type="gramEnd"/>
            <w:r w:rsidRPr="008A0DE0">
              <w:rPr>
                <w:color w:val="000000"/>
                <w:sz w:val="22"/>
                <w:szCs w:val="22"/>
              </w:rPr>
              <w:t>eram Incisal 20g 1 596975 (Масса режущего края IPS e.max Ceram Incisal)</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sz w:val="22"/>
                <w:szCs w:val="22"/>
                <w:lang w:eastAsia="ru-RU"/>
              </w:rPr>
              <w:t xml:space="preserve">Эмаль IPS e.max Ceram Incisal и транспа-масса режущего края Transpa Incisal обладают легкой флюоресцентностью и опалесцентностью, </w:t>
            </w:r>
            <w:proofErr w:type="gramStart"/>
            <w:r w:rsidRPr="008A0DE0">
              <w:rPr>
                <w:rFonts w:eastAsia="Times New Roman"/>
                <w:sz w:val="22"/>
                <w:szCs w:val="22"/>
                <w:lang w:eastAsia="ru-RU"/>
              </w:rPr>
              <w:t>свойственными</w:t>
            </w:r>
            <w:proofErr w:type="gramEnd"/>
            <w:r w:rsidRPr="008A0DE0">
              <w:rPr>
                <w:rFonts w:eastAsia="Times New Roman"/>
                <w:sz w:val="22"/>
                <w:szCs w:val="22"/>
                <w:lang w:eastAsia="ru-RU"/>
              </w:rPr>
              <w:t xml:space="preserve"> эмали живых зубов. Высокая стабильность и отличная моделируемость позволяют точно воспроизводить все нюансы рельефа режущего края и жевательной поверхности</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A9701C" w:rsidP="00D71258">
            <w:pPr>
              <w:jc w:val="center"/>
              <w:rPr>
                <w:color w:val="000000"/>
                <w:sz w:val="22"/>
                <w:szCs w:val="22"/>
              </w:rPr>
            </w:pPr>
            <w:r w:rsidRPr="008A0DE0">
              <w:rPr>
                <w:color w:val="000000"/>
                <w:sz w:val="22"/>
                <w:szCs w:val="22"/>
              </w:rPr>
              <w:t>3</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A9701C">
            <w:pPr>
              <w:jc w:val="center"/>
              <w:rPr>
                <w:color w:val="000000"/>
                <w:sz w:val="22"/>
                <w:szCs w:val="22"/>
              </w:rPr>
            </w:pPr>
            <w:r w:rsidRPr="008A0DE0">
              <w:rPr>
                <w:color w:val="000000"/>
                <w:sz w:val="22"/>
                <w:szCs w:val="22"/>
              </w:rPr>
              <w:t>5</w:t>
            </w:r>
            <w:r w:rsidR="00A9701C" w:rsidRPr="008A0DE0">
              <w:rPr>
                <w:color w:val="000000"/>
                <w:sz w:val="22"/>
                <w:szCs w:val="22"/>
              </w:rPr>
              <w:t>5</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Беллавест SH / Bellavest SH пакет 160грх80 (Материал стомат. паковочный для изготовления зубных протезов Bellavest SH)</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Артикул:54252</w:t>
            </w:r>
          </w:p>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Паковочная масса BellaVest SH универсальная для коронок и мостов, порошок 12,8кг (80*160г)</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4F48C6" w:rsidP="00D71258">
            <w:pPr>
              <w:jc w:val="center"/>
              <w:rPr>
                <w:color w:val="000000"/>
                <w:sz w:val="22"/>
                <w:szCs w:val="22"/>
              </w:rPr>
            </w:pPr>
            <w:r w:rsidRPr="008A0DE0">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4F48C6" w:rsidP="00D71258">
            <w:pPr>
              <w:jc w:val="center"/>
              <w:rPr>
                <w:color w:val="000000"/>
                <w:sz w:val="22"/>
                <w:szCs w:val="22"/>
              </w:rPr>
            </w:pPr>
            <w:r w:rsidRPr="008A0DE0">
              <w:rPr>
                <w:color w:val="000000"/>
                <w:sz w:val="22"/>
                <w:szCs w:val="22"/>
              </w:rPr>
              <w:t>2</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A9701C">
            <w:pPr>
              <w:jc w:val="center"/>
              <w:rPr>
                <w:color w:val="000000"/>
                <w:sz w:val="22"/>
                <w:szCs w:val="22"/>
              </w:rPr>
            </w:pPr>
            <w:r w:rsidRPr="008A0DE0">
              <w:rPr>
                <w:color w:val="000000"/>
                <w:sz w:val="22"/>
                <w:szCs w:val="22"/>
              </w:rPr>
              <w:t>5</w:t>
            </w:r>
            <w:r w:rsidR="00A9701C" w:rsidRPr="008A0DE0">
              <w:rPr>
                <w:color w:val="000000"/>
                <w:sz w:val="22"/>
                <w:szCs w:val="22"/>
              </w:rPr>
              <w:t>6</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БегоСол HE / Begosol HE 5л (Жидкость для замешивания Begosol HE)</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sz w:val="22"/>
                <w:szCs w:val="22"/>
                <w:lang w:eastAsia="ru-RU"/>
              </w:rPr>
              <w:t>Артикул:51096</w:t>
            </w:r>
          </w:p>
          <w:p w:rsidR="00D71258" w:rsidRPr="008A0DE0" w:rsidRDefault="00D71258" w:rsidP="00D71258">
            <w:pPr>
              <w:rPr>
                <w:rFonts w:eastAsia="Times New Roman"/>
                <w:sz w:val="22"/>
                <w:szCs w:val="22"/>
                <w:lang w:eastAsia="ru-RU"/>
              </w:rPr>
            </w:pPr>
            <w:r w:rsidRPr="008A0DE0">
              <w:rPr>
                <w:rFonts w:eastAsia="Times New Roman"/>
                <w:sz w:val="22"/>
                <w:szCs w:val="22"/>
                <w:lang w:eastAsia="ru-RU"/>
              </w:rPr>
              <w:t xml:space="preserve">Паковка жидкость BegoSol HE, канистра 5л </w:t>
            </w:r>
          </w:p>
          <w:p w:rsidR="00D71258" w:rsidRPr="008A0DE0" w:rsidRDefault="00D71258" w:rsidP="00D71258">
            <w:pPr>
              <w:rPr>
                <w:rFonts w:eastAsia="Times New Roman"/>
                <w:sz w:val="22"/>
                <w:szCs w:val="22"/>
                <w:lang w:eastAsia="ru-RU"/>
              </w:rPr>
            </w:pP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4F48C6" w:rsidP="00D71258">
            <w:pPr>
              <w:jc w:val="center"/>
              <w:rPr>
                <w:color w:val="000000"/>
                <w:sz w:val="22"/>
                <w:szCs w:val="22"/>
              </w:rPr>
            </w:pPr>
            <w:r w:rsidRPr="008A0DE0">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3</w:t>
            </w:r>
          </w:p>
        </w:tc>
      </w:tr>
      <w:tr w:rsidR="009C0621"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C0621" w:rsidRPr="008A0DE0" w:rsidRDefault="009C0621" w:rsidP="009C0621">
            <w:pPr>
              <w:jc w:val="center"/>
              <w:rPr>
                <w:color w:val="000000"/>
                <w:sz w:val="22"/>
                <w:szCs w:val="22"/>
              </w:rPr>
            </w:pPr>
            <w:r w:rsidRPr="008A0DE0">
              <w:rPr>
                <w:color w:val="000000"/>
                <w:sz w:val="22"/>
                <w:szCs w:val="22"/>
              </w:rPr>
              <w:t>57</w:t>
            </w:r>
          </w:p>
        </w:tc>
        <w:tc>
          <w:tcPr>
            <w:tcW w:w="2977" w:type="dxa"/>
            <w:tcBorders>
              <w:top w:val="single" w:sz="4" w:space="0" w:color="auto"/>
              <w:left w:val="single" w:sz="4" w:space="0" w:color="auto"/>
              <w:bottom w:val="single" w:sz="4" w:space="0" w:color="auto"/>
              <w:right w:val="nil"/>
            </w:tcBorders>
            <w:shd w:val="clear" w:color="auto" w:fill="auto"/>
            <w:vAlign w:val="center"/>
          </w:tcPr>
          <w:p w:rsidR="009C0621" w:rsidRPr="008A0DE0" w:rsidRDefault="009C0621" w:rsidP="00A15BC9">
            <w:pPr>
              <w:rPr>
                <w:color w:val="000000"/>
                <w:sz w:val="22"/>
                <w:szCs w:val="22"/>
              </w:rPr>
            </w:pPr>
            <w:proofErr w:type="gramStart"/>
            <w:r w:rsidRPr="008A0DE0">
              <w:rPr>
                <w:color w:val="000000"/>
                <w:sz w:val="22"/>
                <w:szCs w:val="22"/>
              </w:rPr>
              <w:t>Восковая</w:t>
            </w:r>
            <w:proofErr w:type="gramEnd"/>
            <w:r w:rsidRPr="008A0DE0">
              <w:rPr>
                <w:color w:val="000000"/>
                <w:sz w:val="22"/>
                <w:szCs w:val="22"/>
              </w:rPr>
              <w:t xml:space="preserve"> проволка DURON , D=2.0мм, твердая</w:t>
            </w:r>
            <w:r w:rsidRPr="008A0DE0">
              <w:rPr>
                <w:color w:val="000000"/>
                <w:sz w:val="22"/>
                <w:szCs w:val="22"/>
              </w:rPr>
              <w:br/>
              <w:t>зеленая, 250гр, арт. 746-1020</w:t>
            </w:r>
          </w:p>
        </w:tc>
        <w:tc>
          <w:tcPr>
            <w:tcW w:w="8108" w:type="dxa"/>
            <w:tcBorders>
              <w:top w:val="single" w:sz="4" w:space="0" w:color="auto"/>
              <w:left w:val="single" w:sz="4" w:space="0" w:color="auto"/>
              <w:bottom w:val="single" w:sz="4" w:space="0" w:color="auto"/>
              <w:right w:val="nil"/>
            </w:tcBorders>
            <w:shd w:val="clear" w:color="auto" w:fill="auto"/>
          </w:tcPr>
          <w:p w:rsidR="009C0621" w:rsidRPr="008A0DE0" w:rsidRDefault="009C0621" w:rsidP="009C0621">
            <w:pPr>
              <w:rPr>
                <w:rFonts w:eastAsia="Times New Roman"/>
                <w:sz w:val="22"/>
                <w:szCs w:val="22"/>
                <w:lang w:eastAsia="ru-RU"/>
              </w:rPr>
            </w:pPr>
            <w:r w:rsidRPr="008A0DE0">
              <w:rPr>
                <w:rFonts w:eastAsia="Times New Roman"/>
                <w:sz w:val="22"/>
                <w:szCs w:val="22"/>
                <w:lang w:eastAsia="ru-RU"/>
              </w:rPr>
              <w:t>Артикул: 746-1020</w:t>
            </w:r>
          </w:p>
          <w:p w:rsidR="009C0621" w:rsidRPr="008A0DE0" w:rsidRDefault="009C0621" w:rsidP="009C0621">
            <w:pPr>
              <w:rPr>
                <w:rFonts w:eastAsia="Times New Roman"/>
                <w:sz w:val="22"/>
                <w:szCs w:val="22"/>
                <w:lang w:eastAsia="ru-RU"/>
              </w:rPr>
            </w:pPr>
            <w:r w:rsidRPr="008A0DE0">
              <w:rPr>
                <w:rFonts w:eastAsia="Times New Roman"/>
                <w:sz w:val="22"/>
                <w:szCs w:val="22"/>
                <w:lang w:eastAsia="ru-RU"/>
              </w:rPr>
              <w:t>Восковая проволока DURON, D=2,0мм, твердая, зеленая, 250г</w:t>
            </w:r>
          </w:p>
        </w:tc>
        <w:tc>
          <w:tcPr>
            <w:tcW w:w="850" w:type="dxa"/>
            <w:tcBorders>
              <w:top w:val="single" w:sz="4" w:space="0" w:color="auto"/>
              <w:left w:val="single" w:sz="4" w:space="0" w:color="auto"/>
              <w:bottom w:val="single" w:sz="4" w:space="0" w:color="auto"/>
              <w:right w:val="nil"/>
            </w:tcBorders>
            <w:shd w:val="clear" w:color="auto" w:fill="auto"/>
            <w:vAlign w:val="center"/>
          </w:tcPr>
          <w:p w:rsidR="009C0621" w:rsidRPr="008A0DE0" w:rsidRDefault="009C0621" w:rsidP="009C0621">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C0621" w:rsidRPr="008A0DE0" w:rsidRDefault="009C0621" w:rsidP="009C0621">
            <w:pPr>
              <w:jc w:val="center"/>
              <w:rPr>
                <w:color w:val="000000"/>
                <w:sz w:val="22"/>
                <w:szCs w:val="22"/>
              </w:rPr>
            </w:pPr>
            <w:r w:rsidRPr="008A0DE0">
              <w:rPr>
                <w:color w:val="000000"/>
                <w:sz w:val="22"/>
                <w:szCs w:val="22"/>
              </w:rPr>
              <w:t>3</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9C0621">
            <w:pPr>
              <w:jc w:val="center"/>
              <w:rPr>
                <w:color w:val="000000"/>
                <w:sz w:val="22"/>
                <w:szCs w:val="22"/>
              </w:rPr>
            </w:pPr>
            <w:r w:rsidRPr="008A0DE0">
              <w:rPr>
                <w:color w:val="000000"/>
                <w:sz w:val="22"/>
                <w:szCs w:val="22"/>
              </w:rPr>
              <w:t>5</w:t>
            </w:r>
            <w:r w:rsidR="009C0621" w:rsidRPr="008A0DE0">
              <w:rPr>
                <w:color w:val="000000"/>
                <w:sz w:val="22"/>
                <w:szCs w:val="22"/>
              </w:rPr>
              <w:t>8</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 xml:space="preserve">Сплав для керамики Magnum Ceramic S (Сплавы для </w:t>
            </w:r>
            <w:r w:rsidRPr="008A0DE0">
              <w:rPr>
                <w:color w:val="000000"/>
                <w:sz w:val="22"/>
                <w:szCs w:val="22"/>
              </w:rPr>
              <w:lastRenderedPageBreak/>
              <w:t>керамики Magnum Ceramic S)</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rFonts w:eastAsia="Times New Roman"/>
                <w:sz w:val="22"/>
                <w:szCs w:val="22"/>
                <w:lang w:eastAsia="ru-RU"/>
              </w:rPr>
              <w:lastRenderedPageBreak/>
              <w:t>Артикукл:40100009А</w:t>
            </w:r>
          </w:p>
          <w:p w:rsidR="00D71258" w:rsidRPr="008A0DE0" w:rsidRDefault="00D71258" w:rsidP="00D71258">
            <w:pPr>
              <w:rPr>
                <w:rFonts w:eastAsia="Times New Roman"/>
                <w:sz w:val="22"/>
                <w:szCs w:val="22"/>
                <w:lang w:eastAsia="ru-RU"/>
              </w:rPr>
            </w:pPr>
            <w:r w:rsidRPr="008A0DE0">
              <w:rPr>
                <w:rFonts w:eastAsia="Times New Roman"/>
                <w:sz w:val="22"/>
                <w:szCs w:val="22"/>
                <w:lang w:eastAsia="ru-RU"/>
              </w:rPr>
              <w:t xml:space="preserve">Сплав Magnum Ceramic S для керамики, Ni (67%), Cr (24%), Mo (10%) 1кг, без </w:t>
            </w:r>
            <w:r w:rsidRPr="008A0DE0">
              <w:rPr>
                <w:rFonts w:eastAsia="Times New Roman"/>
                <w:sz w:val="22"/>
                <w:szCs w:val="22"/>
                <w:lang w:eastAsia="ru-RU"/>
              </w:rPr>
              <w:lastRenderedPageBreak/>
              <w:t>бериллия</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lastRenderedPageBreak/>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140D55" w:rsidP="00D71258">
            <w:pPr>
              <w:jc w:val="center"/>
              <w:rPr>
                <w:color w:val="000000"/>
                <w:sz w:val="22"/>
                <w:szCs w:val="22"/>
              </w:rPr>
            </w:pPr>
            <w:r w:rsidRPr="008A0DE0">
              <w:rPr>
                <w:color w:val="000000"/>
                <w:sz w:val="22"/>
                <w:szCs w:val="22"/>
              </w:rPr>
              <w:t>1</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9C0621">
            <w:pPr>
              <w:jc w:val="center"/>
              <w:rPr>
                <w:color w:val="000000"/>
                <w:sz w:val="22"/>
                <w:szCs w:val="22"/>
              </w:rPr>
            </w:pPr>
            <w:r w:rsidRPr="008A0DE0">
              <w:rPr>
                <w:color w:val="000000"/>
                <w:sz w:val="22"/>
                <w:szCs w:val="22"/>
              </w:rPr>
              <w:lastRenderedPageBreak/>
              <w:t>5</w:t>
            </w:r>
            <w:r w:rsidR="009C0621" w:rsidRPr="008A0DE0">
              <w:rPr>
                <w:color w:val="000000"/>
                <w:sz w:val="22"/>
                <w:szCs w:val="22"/>
              </w:rPr>
              <w:t>9</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proofErr w:type="gramStart"/>
            <w:r w:rsidRPr="008A0DE0">
              <w:rPr>
                <w:color w:val="000000"/>
                <w:sz w:val="22"/>
                <w:szCs w:val="22"/>
              </w:rPr>
              <w:t>Сплав стоматологический Solidur CoCr 1кг (Сплав стомат.</w:t>
            </w:r>
            <w:proofErr w:type="gramEnd"/>
            <w:r w:rsidRPr="008A0DE0">
              <w:rPr>
                <w:color w:val="000000"/>
                <w:sz w:val="22"/>
                <w:szCs w:val="22"/>
              </w:rPr>
              <w:t xml:space="preserve"> </w:t>
            </w:r>
            <w:proofErr w:type="gramStart"/>
            <w:r w:rsidRPr="008A0DE0">
              <w:rPr>
                <w:color w:val="000000"/>
                <w:sz w:val="22"/>
                <w:szCs w:val="22"/>
              </w:rPr>
              <w:t>Solidur CoCr)</w:t>
            </w:r>
            <w:proofErr w:type="gramEnd"/>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r w:rsidRPr="008A0DE0">
              <w:rPr>
                <w:color w:val="000000"/>
                <w:sz w:val="22"/>
                <w:szCs w:val="22"/>
              </w:rPr>
              <w:t>Сплав"Solidur CoCr" (1кг), Co (63%), Cr (29,4%), Mo (5,95%), Mn (0,6%), C (0,29%), Fe (0,05%), Si (0,7%)</w:t>
            </w:r>
            <w:proofErr w:type="gramStart"/>
            <w:r w:rsidRPr="008A0DE0">
              <w:rPr>
                <w:color w:val="000000"/>
                <w:sz w:val="22"/>
                <w:szCs w:val="22"/>
              </w:rPr>
              <w:t>.</w:t>
            </w:r>
            <w:proofErr w:type="gramEnd"/>
            <w:r w:rsidRPr="008A0DE0">
              <w:rPr>
                <w:color w:val="000000"/>
                <w:sz w:val="22"/>
                <w:szCs w:val="22"/>
              </w:rPr>
              <w:t xml:space="preserve"> - </w:t>
            </w:r>
            <w:proofErr w:type="gramStart"/>
            <w:r w:rsidRPr="008A0DE0">
              <w:rPr>
                <w:color w:val="000000"/>
                <w:sz w:val="22"/>
                <w:szCs w:val="22"/>
              </w:rPr>
              <w:t>к</w:t>
            </w:r>
            <w:proofErr w:type="gramEnd"/>
            <w:r w:rsidRPr="008A0DE0">
              <w:rPr>
                <w:color w:val="000000"/>
                <w:sz w:val="22"/>
                <w:szCs w:val="22"/>
              </w:rPr>
              <w:t>обальт-хромовый сплав. Интервал плавления 1360-1410С, Температура литья 1470</w:t>
            </w:r>
            <w:proofErr w:type="gramStart"/>
            <w:r w:rsidRPr="008A0DE0">
              <w:rPr>
                <w:color w:val="000000"/>
                <w:sz w:val="22"/>
                <w:szCs w:val="22"/>
              </w:rPr>
              <w:t xml:space="preserve"> С</w:t>
            </w:r>
            <w:proofErr w:type="gramEnd"/>
            <w:r w:rsidRPr="008A0DE0">
              <w:rPr>
                <w:color w:val="000000"/>
                <w:sz w:val="22"/>
                <w:szCs w:val="22"/>
              </w:rPr>
              <w:t>, Твердость 420HV, растяжение 6,5%, удлинение 8%, модуль упругости 230 000 Мпа. Поставляется в пластиковых баночках по 1 кг.</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140D55" w:rsidP="00D71258">
            <w:pPr>
              <w:jc w:val="center"/>
              <w:rPr>
                <w:color w:val="000000"/>
                <w:sz w:val="22"/>
                <w:szCs w:val="22"/>
              </w:rPr>
            </w:pPr>
            <w:r w:rsidRPr="008A0DE0">
              <w:rPr>
                <w:color w:val="000000"/>
                <w:sz w:val="22"/>
                <w:szCs w:val="22"/>
              </w:rPr>
              <w:t>1</w:t>
            </w:r>
          </w:p>
        </w:tc>
      </w:tr>
      <w:tr w:rsidR="00981D5E"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81D5E" w:rsidRPr="008A0DE0" w:rsidRDefault="00981D5E" w:rsidP="009C0621">
            <w:pPr>
              <w:jc w:val="center"/>
              <w:rPr>
                <w:color w:val="000000"/>
                <w:sz w:val="22"/>
                <w:szCs w:val="22"/>
              </w:rPr>
            </w:pPr>
            <w:r w:rsidRPr="008A0DE0">
              <w:rPr>
                <w:color w:val="000000"/>
                <w:sz w:val="22"/>
                <w:szCs w:val="22"/>
              </w:rPr>
              <w:t>60</w:t>
            </w:r>
          </w:p>
        </w:tc>
        <w:tc>
          <w:tcPr>
            <w:tcW w:w="2977" w:type="dxa"/>
            <w:tcBorders>
              <w:top w:val="single" w:sz="4" w:space="0" w:color="auto"/>
              <w:left w:val="single" w:sz="4" w:space="0" w:color="auto"/>
              <w:bottom w:val="single" w:sz="4" w:space="0" w:color="auto"/>
              <w:right w:val="nil"/>
            </w:tcBorders>
            <w:shd w:val="clear" w:color="auto" w:fill="auto"/>
            <w:vAlign w:val="center"/>
          </w:tcPr>
          <w:p w:rsidR="00981D5E" w:rsidRPr="008A0DE0" w:rsidRDefault="00981D5E" w:rsidP="00D71258">
            <w:pPr>
              <w:jc w:val="both"/>
              <w:rPr>
                <w:color w:val="000000"/>
                <w:sz w:val="22"/>
                <w:szCs w:val="22"/>
              </w:rPr>
            </w:pPr>
            <w:r w:rsidRPr="008A0DE0">
              <w:rPr>
                <w:color w:val="000000"/>
                <w:sz w:val="22"/>
                <w:szCs w:val="22"/>
              </w:rPr>
              <w:t>Силикон для дублирования Элит / Elite Double 22 5+5 кг C400840 (Материал стомат. слепочный Elite Double 22)</w:t>
            </w:r>
          </w:p>
        </w:tc>
        <w:tc>
          <w:tcPr>
            <w:tcW w:w="8108" w:type="dxa"/>
            <w:tcBorders>
              <w:top w:val="single" w:sz="4" w:space="0" w:color="auto"/>
              <w:left w:val="single" w:sz="4" w:space="0" w:color="auto"/>
              <w:bottom w:val="single" w:sz="4" w:space="0" w:color="auto"/>
              <w:right w:val="nil"/>
            </w:tcBorders>
            <w:shd w:val="clear" w:color="auto" w:fill="auto"/>
          </w:tcPr>
          <w:p w:rsidR="00981D5E" w:rsidRPr="008A0DE0" w:rsidRDefault="00981D5E" w:rsidP="00D71258">
            <w:pPr>
              <w:rPr>
                <w:color w:val="000000"/>
                <w:sz w:val="22"/>
                <w:szCs w:val="22"/>
              </w:rPr>
            </w:pPr>
            <w:r w:rsidRPr="008A0DE0">
              <w:rPr>
                <w:color w:val="000000"/>
                <w:sz w:val="22"/>
                <w:szCs w:val="22"/>
              </w:rPr>
              <w:t>Силикон для дублирования моделей. Должен применяться для   моделей с незначительными поднутрениями и прочными паковочными массами. Должен быть двухкомпонентным. Должен обладать высокой стабильностью и очень точным воспроизведением деталей. Должен полностью затвердевать даже при контакте с воском и быть очень эластичным. Цвет зеленый. Должен быть совместим со всеми типами гипсов, полиуритановыми пластмассами, акриловыми пластмассами. Упаковка: не менее 5кг тип</w:t>
            </w:r>
            <w:proofErr w:type="gramStart"/>
            <w:r w:rsidRPr="008A0DE0">
              <w:rPr>
                <w:color w:val="000000"/>
                <w:sz w:val="22"/>
                <w:szCs w:val="22"/>
              </w:rPr>
              <w:t xml:space="preserve"> А</w:t>
            </w:r>
            <w:proofErr w:type="gramEnd"/>
            <w:r w:rsidRPr="008A0DE0">
              <w:rPr>
                <w:color w:val="000000"/>
                <w:sz w:val="22"/>
                <w:szCs w:val="22"/>
              </w:rPr>
              <w:t xml:space="preserve">  и не менее 5 кг тип В.</w:t>
            </w:r>
          </w:p>
        </w:tc>
        <w:tc>
          <w:tcPr>
            <w:tcW w:w="850" w:type="dxa"/>
            <w:tcBorders>
              <w:top w:val="single" w:sz="4" w:space="0" w:color="auto"/>
              <w:left w:val="single" w:sz="4" w:space="0" w:color="auto"/>
              <w:bottom w:val="single" w:sz="4" w:space="0" w:color="auto"/>
              <w:right w:val="nil"/>
            </w:tcBorders>
            <w:shd w:val="clear" w:color="auto" w:fill="auto"/>
            <w:vAlign w:val="center"/>
          </w:tcPr>
          <w:p w:rsidR="00981D5E" w:rsidRPr="008A0DE0" w:rsidRDefault="00981D5E"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81D5E" w:rsidRPr="008A0DE0" w:rsidRDefault="00981D5E" w:rsidP="00D71258">
            <w:pPr>
              <w:jc w:val="center"/>
              <w:rPr>
                <w:color w:val="000000"/>
                <w:sz w:val="22"/>
                <w:szCs w:val="22"/>
              </w:rPr>
            </w:pPr>
            <w:r w:rsidRPr="008A0DE0">
              <w:rPr>
                <w:color w:val="000000"/>
                <w:sz w:val="22"/>
                <w:szCs w:val="22"/>
              </w:rPr>
              <w:t>3</w:t>
            </w:r>
          </w:p>
        </w:tc>
      </w:tr>
      <w:tr w:rsidR="00981D5E"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81D5E" w:rsidRPr="008A0DE0" w:rsidRDefault="00981D5E" w:rsidP="009C0621">
            <w:pPr>
              <w:jc w:val="center"/>
              <w:rPr>
                <w:color w:val="000000"/>
                <w:sz w:val="22"/>
                <w:szCs w:val="22"/>
              </w:rPr>
            </w:pPr>
            <w:r w:rsidRPr="008A0DE0">
              <w:rPr>
                <w:color w:val="000000"/>
                <w:sz w:val="22"/>
                <w:szCs w:val="22"/>
              </w:rPr>
              <w:t>61</w:t>
            </w:r>
          </w:p>
        </w:tc>
        <w:tc>
          <w:tcPr>
            <w:tcW w:w="2977" w:type="dxa"/>
            <w:tcBorders>
              <w:top w:val="single" w:sz="4" w:space="0" w:color="auto"/>
              <w:left w:val="single" w:sz="4" w:space="0" w:color="auto"/>
              <w:bottom w:val="single" w:sz="4" w:space="0" w:color="auto"/>
              <w:right w:val="nil"/>
            </w:tcBorders>
            <w:shd w:val="clear" w:color="auto" w:fill="auto"/>
            <w:vAlign w:val="center"/>
          </w:tcPr>
          <w:p w:rsidR="00981D5E" w:rsidRPr="008A0DE0" w:rsidRDefault="00981D5E" w:rsidP="00D71258">
            <w:pPr>
              <w:jc w:val="both"/>
              <w:rPr>
                <w:color w:val="000000"/>
                <w:sz w:val="22"/>
                <w:szCs w:val="22"/>
              </w:rPr>
            </w:pPr>
            <w:r w:rsidRPr="008A0DE0">
              <w:rPr>
                <w:color w:val="000000"/>
                <w:sz w:val="22"/>
                <w:szCs w:val="22"/>
              </w:rPr>
              <w:t>Спрей окклюзионный / Occlusal Spray синий 75 мл 580-2009 или эквивалент</w:t>
            </w:r>
          </w:p>
        </w:tc>
        <w:tc>
          <w:tcPr>
            <w:tcW w:w="8108" w:type="dxa"/>
            <w:tcBorders>
              <w:top w:val="single" w:sz="4" w:space="0" w:color="auto"/>
              <w:left w:val="single" w:sz="4" w:space="0" w:color="auto"/>
              <w:bottom w:val="single" w:sz="4" w:space="0" w:color="auto"/>
              <w:right w:val="nil"/>
            </w:tcBorders>
            <w:shd w:val="clear" w:color="auto" w:fill="auto"/>
          </w:tcPr>
          <w:p w:rsidR="00981D5E" w:rsidRPr="008A0DE0" w:rsidRDefault="00981D5E" w:rsidP="00D71258">
            <w:pPr>
              <w:rPr>
                <w:color w:val="000000"/>
                <w:sz w:val="22"/>
                <w:szCs w:val="22"/>
              </w:rPr>
            </w:pPr>
            <w:r w:rsidRPr="008A0DE0">
              <w:rPr>
                <w:color w:val="000000"/>
                <w:sz w:val="22"/>
                <w:szCs w:val="22"/>
              </w:rPr>
              <w:t>Спрей окклюзионный для определения контактных точек, с распылительной насадкой. Имеет адгезию к металлу, керамике, гипсу, синтетическим материалам. Не образует капель, легко смывается. Упаковка: баллон не менее 75мл. Цвет по согласованию с заказчиком.</w:t>
            </w:r>
          </w:p>
        </w:tc>
        <w:tc>
          <w:tcPr>
            <w:tcW w:w="850" w:type="dxa"/>
            <w:tcBorders>
              <w:top w:val="single" w:sz="4" w:space="0" w:color="auto"/>
              <w:left w:val="single" w:sz="4" w:space="0" w:color="auto"/>
              <w:bottom w:val="single" w:sz="4" w:space="0" w:color="auto"/>
              <w:right w:val="nil"/>
            </w:tcBorders>
            <w:shd w:val="clear" w:color="auto" w:fill="auto"/>
            <w:vAlign w:val="center"/>
          </w:tcPr>
          <w:p w:rsidR="00981D5E" w:rsidRPr="008A0DE0" w:rsidRDefault="00981D5E"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81D5E" w:rsidRPr="008A0DE0" w:rsidRDefault="00981D5E" w:rsidP="00D71258">
            <w:pPr>
              <w:jc w:val="center"/>
              <w:rPr>
                <w:color w:val="000000"/>
                <w:sz w:val="22"/>
                <w:szCs w:val="22"/>
              </w:rPr>
            </w:pPr>
            <w:r w:rsidRPr="008A0DE0">
              <w:rPr>
                <w:color w:val="000000"/>
                <w:sz w:val="22"/>
                <w:szCs w:val="22"/>
              </w:rPr>
              <w:t>5</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9C0621" w:rsidP="007C3A19">
            <w:pPr>
              <w:jc w:val="center"/>
              <w:rPr>
                <w:color w:val="000000"/>
                <w:sz w:val="22"/>
                <w:szCs w:val="22"/>
              </w:rPr>
            </w:pPr>
            <w:r w:rsidRPr="008A0DE0">
              <w:rPr>
                <w:color w:val="000000"/>
                <w:sz w:val="22"/>
                <w:szCs w:val="22"/>
              </w:rPr>
              <w:t>6</w:t>
            </w:r>
            <w:r w:rsidR="007C3A19" w:rsidRPr="008A0DE0">
              <w:rPr>
                <w:color w:val="000000"/>
                <w:sz w:val="22"/>
                <w:szCs w:val="22"/>
              </w:rPr>
              <w:t>2</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 xml:space="preserve">Воск Thowax, цервикальный красный (Воск стомат. для изготовления зубных протезов Thowax) </w:t>
            </w:r>
            <w:r w:rsidRPr="008A0DE0">
              <w:rPr>
                <w:sz w:val="22"/>
                <w:szCs w:val="22"/>
              </w:rPr>
              <w:t xml:space="preserve"> </w:t>
            </w:r>
            <w:r w:rsidRPr="008A0DE0">
              <w:rPr>
                <w:color w:val="000000"/>
                <w:sz w:val="22"/>
                <w:szCs w:val="22"/>
              </w:rPr>
              <w:t>или эквивалент</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D71258" w:rsidP="00D71258">
            <w:pPr>
              <w:rPr>
                <w:rFonts w:eastAsia="Times New Roman"/>
                <w:sz w:val="22"/>
                <w:szCs w:val="22"/>
                <w:lang w:eastAsia="ru-RU"/>
              </w:rPr>
            </w:pPr>
          </w:p>
          <w:p w:rsidR="00D71258" w:rsidRPr="008A0DE0" w:rsidRDefault="007C2B39" w:rsidP="00D71258">
            <w:pPr>
              <w:rPr>
                <w:rFonts w:eastAsia="Times New Roman"/>
                <w:sz w:val="22"/>
                <w:szCs w:val="22"/>
                <w:lang w:eastAsia="ru-RU"/>
              </w:rPr>
            </w:pPr>
            <w:r w:rsidRPr="008A0DE0">
              <w:rPr>
                <w:rFonts w:eastAsia="Times New Roman"/>
                <w:sz w:val="22"/>
                <w:szCs w:val="22"/>
                <w:lang w:eastAsia="ru-RU"/>
              </w:rPr>
              <w:t xml:space="preserve">Мягкий безсвинцовый воск, не должен создавать напряжения и точно формировать края коронки. </w:t>
            </w:r>
            <w:proofErr w:type="gramStart"/>
            <w:r w:rsidRPr="008A0DE0">
              <w:rPr>
                <w:rFonts w:eastAsia="Times New Roman"/>
                <w:sz w:val="22"/>
                <w:szCs w:val="22"/>
                <w:lang w:eastAsia="ru-RU"/>
              </w:rPr>
              <w:t>Должен</w:t>
            </w:r>
            <w:proofErr w:type="gramEnd"/>
            <w:r w:rsidRPr="008A0DE0">
              <w:rPr>
                <w:rFonts w:eastAsia="Times New Roman"/>
                <w:sz w:val="22"/>
                <w:szCs w:val="22"/>
                <w:lang w:eastAsia="ru-RU"/>
              </w:rPr>
              <w:t xml:space="preserve"> точно и тонко прилегать к маргинальной линии. Цвет - красный. Упаковка: жестяная баночка не менее 70 гр.</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D71258" w:rsidP="00D71258">
            <w:pPr>
              <w:jc w:val="center"/>
              <w:rPr>
                <w:color w:val="000000"/>
                <w:sz w:val="22"/>
                <w:szCs w:val="22"/>
              </w:rPr>
            </w:pPr>
            <w:r w:rsidRPr="008A0DE0">
              <w:rPr>
                <w:color w:val="000000"/>
                <w:sz w:val="22"/>
                <w:szCs w:val="22"/>
              </w:rPr>
              <w:t>1</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A9701C" w:rsidP="007C3A19">
            <w:pPr>
              <w:jc w:val="center"/>
              <w:rPr>
                <w:color w:val="000000"/>
                <w:sz w:val="22"/>
                <w:szCs w:val="22"/>
              </w:rPr>
            </w:pPr>
            <w:r w:rsidRPr="008A0DE0">
              <w:rPr>
                <w:color w:val="000000"/>
                <w:sz w:val="22"/>
                <w:szCs w:val="22"/>
              </w:rPr>
              <w:t>6</w:t>
            </w:r>
            <w:r w:rsidR="007C3A19" w:rsidRPr="008A0DE0">
              <w:rPr>
                <w:color w:val="000000"/>
                <w:sz w:val="22"/>
                <w:szCs w:val="22"/>
              </w:rPr>
              <w:t>3</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Гингифаст ригид / Gingifast Rigid 2x50мл+10мл десневая маска C401520 (Материал стомат. слепочный Gingifast Rigid)</w:t>
            </w:r>
          </w:p>
        </w:tc>
        <w:tc>
          <w:tcPr>
            <w:tcW w:w="8108" w:type="dxa"/>
            <w:tcBorders>
              <w:top w:val="single" w:sz="4" w:space="0" w:color="auto"/>
              <w:left w:val="single" w:sz="4" w:space="0" w:color="auto"/>
              <w:bottom w:val="single" w:sz="4" w:space="0" w:color="auto"/>
              <w:right w:val="nil"/>
            </w:tcBorders>
            <w:shd w:val="clear" w:color="auto" w:fill="auto"/>
          </w:tcPr>
          <w:p w:rsidR="007C3A19" w:rsidRPr="008A0DE0" w:rsidRDefault="007C3A19" w:rsidP="007C3A19">
            <w:pPr>
              <w:rPr>
                <w:rFonts w:eastAsia="Times New Roman"/>
                <w:sz w:val="22"/>
                <w:szCs w:val="22"/>
                <w:lang w:eastAsia="ru-RU"/>
              </w:rPr>
            </w:pPr>
            <w:r w:rsidRPr="008A0DE0">
              <w:rPr>
                <w:rFonts w:eastAsia="Times New Roman"/>
                <w:sz w:val="22"/>
                <w:szCs w:val="22"/>
                <w:lang w:eastAsia="ru-RU"/>
              </w:rPr>
              <w:t>А-Силикон для воспроизведения десны на модели в зуботехнической лаборатории Твердый. Силикон холодной полимеризации должен находиться в бикомпонентном картридже. Материал должен легко резаться; четко определять краея, предназначен для работы с имплантатами. Материал должен обеспечивать точность и стабильность размеров. Пропорция при смешивании Основа: Катализатор 1 : 1, общее время обработки (23°C) не более 120 сек, время схватывания (23°C) не белее 600 сек, твердость (По Шору</w:t>
            </w:r>
            <w:proofErr w:type="gramStart"/>
            <w:r w:rsidRPr="008A0DE0">
              <w:rPr>
                <w:rFonts w:eastAsia="Times New Roman"/>
                <w:sz w:val="22"/>
                <w:szCs w:val="22"/>
                <w:lang w:eastAsia="ru-RU"/>
              </w:rPr>
              <w:t xml:space="preserve"> А</w:t>
            </w:r>
            <w:proofErr w:type="gramEnd"/>
            <w:r w:rsidRPr="008A0DE0">
              <w:rPr>
                <w:rFonts w:eastAsia="Times New Roman"/>
                <w:sz w:val="22"/>
                <w:szCs w:val="22"/>
                <w:lang w:eastAsia="ru-RU"/>
              </w:rPr>
              <w:t xml:space="preserve"> через сутки) не более 75.</w:t>
            </w:r>
          </w:p>
          <w:p w:rsidR="00D71258" w:rsidRPr="008A0DE0" w:rsidRDefault="007C3A19" w:rsidP="007C3A19">
            <w:pPr>
              <w:rPr>
                <w:rFonts w:eastAsia="Times New Roman"/>
                <w:sz w:val="22"/>
                <w:szCs w:val="22"/>
                <w:lang w:eastAsia="ru-RU"/>
              </w:rPr>
            </w:pPr>
            <w:r w:rsidRPr="008A0DE0">
              <w:rPr>
                <w:rFonts w:eastAsia="Times New Roman"/>
                <w:sz w:val="22"/>
                <w:szCs w:val="22"/>
                <w:lang w:eastAsia="ru-RU"/>
              </w:rPr>
              <w:t>Упаковка: 2 картриджа емкостью 50 мл, 1 флакон разднлителя объемом 10 мл, 12 смесительных наконечников, 12 интраоральных канюль, распылитель.</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7C3A19"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7C3A19" w:rsidP="00D71258">
            <w:pPr>
              <w:jc w:val="center"/>
              <w:rPr>
                <w:color w:val="000000"/>
                <w:sz w:val="22"/>
                <w:szCs w:val="22"/>
              </w:rPr>
            </w:pPr>
            <w:r w:rsidRPr="008A0DE0">
              <w:rPr>
                <w:color w:val="000000"/>
                <w:sz w:val="22"/>
                <w:szCs w:val="22"/>
              </w:rPr>
              <w:t>5</w:t>
            </w:r>
          </w:p>
        </w:tc>
      </w:tr>
      <w:tr w:rsidR="00B60993"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60993" w:rsidRPr="008A0DE0" w:rsidRDefault="00B60993" w:rsidP="007C3A19">
            <w:pPr>
              <w:jc w:val="center"/>
              <w:rPr>
                <w:color w:val="000000"/>
                <w:sz w:val="22"/>
                <w:szCs w:val="22"/>
              </w:rPr>
            </w:pPr>
            <w:r w:rsidRPr="008A0DE0">
              <w:rPr>
                <w:color w:val="000000"/>
                <w:sz w:val="22"/>
                <w:szCs w:val="22"/>
              </w:rPr>
              <w:t>64</w:t>
            </w:r>
          </w:p>
        </w:tc>
        <w:tc>
          <w:tcPr>
            <w:tcW w:w="2977" w:type="dxa"/>
            <w:tcBorders>
              <w:top w:val="single" w:sz="4" w:space="0" w:color="auto"/>
              <w:left w:val="single" w:sz="4" w:space="0" w:color="auto"/>
              <w:bottom w:val="single" w:sz="4" w:space="0" w:color="auto"/>
              <w:right w:val="nil"/>
            </w:tcBorders>
            <w:shd w:val="clear" w:color="auto" w:fill="auto"/>
            <w:vAlign w:val="center"/>
          </w:tcPr>
          <w:p w:rsidR="00B60993" w:rsidRPr="008A0DE0" w:rsidRDefault="00B60993" w:rsidP="00D71258">
            <w:pPr>
              <w:jc w:val="both"/>
              <w:rPr>
                <w:color w:val="000000"/>
                <w:sz w:val="22"/>
                <w:szCs w:val="22"/>
              </w:rPr>
            </w:pPr>
            <w:r w:rsidRPr="008A0DE0">
              <w:rPr>
                <w:color w:val="000000"/>
                <w:sz w:val="22"/>
                <w:szCs w:val="22"/>
              </w:rPr>
              <w:t>Гипс ELITE MASTER</w:t>
            </w:r>
          </w:p>
        </w:tc>
        <w:tc>
          <w:tcPr>
            <w:tcW w:w="8108" w:type="dxa"/>
            <w:tcBorders>
              <w:top w:val="single" w:sz="4" w:space="0" w:color="auto"/>
              <w:left w:val="single" w:sz="4" w:space="0" w:color="auto"/>
              <w:bottom w:val="single" w:sz="4" w:space="0" w:color="auto"/>
              <w:right w:val="nil"/>
            </w:tcBorders>
            <w:shd w:val="clear" w:color="auto" w:fill="auto"/>
          </w:tcPr>
          <w:p w:rsidR="00B60993" w:rsidRPr="008A0DE0" w:rsidRDefault="00B60993" w:rsidP="00B60993">
            <w:pPr>
              <w:rPr>
                <w:rFonts w:eastAsia="Times New Roman"/>
                <w:sz w:val="22"/>
                <w:szCs w:val="22"/>
                <w:lang w:eastAsia="ru-RU"/>
              </w:rPr>
            </w:pPr>
            <w:r w:rsidRPr="008A0DE0">
              <w:rPr>
                <w:rFonts w:eastAsia="Times New Roman"/>
                <w:sz w:val="22"/>
                <w:szCs w:val="22"/>
                <w:lang w:eastAsia="ru-RU"/>
              </w:rPr>
              <w:t>Сверхпрочный гипc 4 класса, укрепленный пластмассой для воспроизведения культи в несъемном протезировании и имплантологии</w:t>
            </w:r>
            <w:proofErr w:type="gramStart"/>
            <w:r w:rsidRPr="008A0DE0">
              <w:rPr>
                <w:rFonts w:eastAsia="Times New Roman"/>
                <w:sz w:val="22"/>
                <w:szCs w:val="22"/>
                <w:lang w:eastAsia="ru-RU"/>
              </w:rPr>
              <w:t>.Н</w:t>
            </w:r>
            <w:proofErr w:type="gramEnd"/>
            <w:r w:rsidRPr="008A0DE0">
              <w:rPr>
                <w:rFonts w:eastAsia="Times New Roman"/>
                <w:sz w:val="22"/>
                <w:szCs w:val="22"/>
                <w:lang w:eastAsia="ru-RU"/>
              </w:rPr>
              <w:t xml:space="preserve">е должно быть  формальдегида в составе </w:t>
            </w:r>
          </w:p>
          <w:p w:rsidR="00B60993" w:rsidRPr="008A0DE0" w:rsidRDefault="00B60993" w:rsidP="00B60993">
            <w:pPr>
              <w:rPr>
                <w:rFonts w:eastAsia="Times New Roman"/>
                <w:sz w:val="22"/>
                <w:szCs w:val="22"/>
                <w:lang w:eastAsia="ru-RU"/>
              </w:rPr>
            </w:pPr>
            <w:r w:rsidRPr="008A0DE0">
              <w:rPr>
                <w:rFonts w:eastAsia="Times New Roman"/>
                <w:sz w:val="22"/>
                <w:szCs w:val="22"/>
                <w:lang w:eastAsia="ru-RU"/>
              </w:rPr>
              <w:t>Низкое расширение даже через 48 часов. Прочность на сжатие через 48 часов - не менее 75 МПа (765 кг на см2)Прочность на сжатие через 1 час - не менее50 МПа (510 кг на см2) •Время схватывания  не более 14мин</w:t>
            </w:r>
            <w:proofErr w:type="gramStart"/>
            <w:r w:rsidRPr="008A0DE0">
              <w:rPr>
                <w:rFonts w:eastAsia="Times New Roman"/>
                <w:sz w:val="22"/>
                <w:szCs w:val="22"/>
                <w:lang w:eastAsia="ru-RU"/>
              </w:rPr>
              <w:t>.В</w:t>
            </w:r>
            <w:proofErr w:type="gramEnd"/>
            <w:r w:rsidRPr="008A0DE0">
              <w:rPr>
                <w:rFonts w:eastAsia="Times New Roman"/>
                <w:sz w:val="22"/>
                <w:szCs w:val="22"/>
                <w:lang w:eastAsia="ru-RU"/>
              </w:rPr>
              <w:t xml:space="preserve">ремя смешивания (вручную) - 60с </w:t>
            </w:r>
          </w:p>
          <w:p w:rsidR="00B60993" w:rsidRPr="008A0DE0" w:rsidRDefault="00B60993" w:rsidP="00B60993">
            <w:pPr>
              <w:rPr>
                <w:rFonts w:eastAsia="Times New Roman"/>
                <w:sz w:val="22"/>
                <w:szCs w:val="22"/>
                <w:lang w:eastAsia="ru-RU"/>
              </w:rPr>
            </w:pPr>
            <w:r w:rsidRPr="008A0DE0">
              <w:rPr>
                <w:rFonts w:eastAsia="Times New Roman"/>
                <w:sz w:val="22"/>
                <w:szCs w:val="22"/>
                <w:lang w:eastAsia="ru-RU"/>
              </w:rPr>
              <w:lastRenderedPageBreak/>
              <w:t>Время смешивания (в вакууме) - 30с</w:t>
            </w:r>
            <w:proofErr w:type="gramStart"/>
            <w:r w:rsidRPr="008A0DE0">
              <w:rPr>
                <w:rFonts w:eastAsia="Times New Roman"/>
                <w:sz w:val="22"/>
                <w:szCs w:val="22"/>
                <w:lang w:eastAsia="ru-RU"/>
              </w:rPr>
              <w:t xml:space="preserve"> .</w:t>
            </w:r>
            <w:proofErr w:type="gramEnd"/>
            <w:r w:rsidRPr="008A0DE0">
              <w:rPr>
                <w:rFonts w:eastAsia="Times New Roman"/>
                <w:sz w:val="22"/>
                <w:szCs w:val="22"/>
                <w:lang w:eastAsia="ru-RU"/>
              </w:rPr>
              <w:t xml:space="preserve"> Цвет песочно-коричневый, мешок не менее 3 кг</w:t>
            </w:r>
          </w:p>
        </w:tc>
        <w:tc>
          <w:tcPr>
            <w:tcW w:w="850" w:type="dxa"/>
            <w:tcBorders>
              <w:top w:val="single" w:sz="4" w:space="0" w:color="auto"/>
              <w:left w:val="single" w:sz="4" w:space="0" w:color="auto"/>
              <w:bottom w:val="single" w:sz="4" w:space="0" w:color="auto"/>
              <w:right w:val="nil"/>
            </w:tcBorders>
            <w:shd w:val="clear" w:color="auto" w:fill="auto"/>
            <w:vAlign w:val="center"/>
          </w:tcPr>
          <w:p w:rsidR="00B60993" w:rsidRPr="008A0DE0" w:rsidRDefault="00B60993" w:rsidP="00D71258">
            <w:pPr>
              <w:jc w:val="center"/>
              <w:rPr>
                <w:color w:val="000000"/>
                <w:sz w:val="22"/>
                <w:szCs w:val="22"/>
              </w:rPr>
            </w:pPr>
            <w:r w:rsidRPr="008A0DE0">
              <w:rPr>
                <w:color w:val="000000"/>
                <w:sz w:val="22"/>
                <w:szCs w:val="22"/>
              </w:rPr>
              <w:lastRenderedPageBreak/>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60993" w:rsidRPr="008A0DE0" w:rsidRDefault="00B60993" w:rsidP="00D71258">
            <w:pPr>
              <w:jc w:val="center"/>
              <w:rPr>
                <w:color w:val="000000"/>
                <w:sz w:val="22"/>
                <w:szCs w:val="22"/>
              </w:rPr>
            </w:pPr>
            <w:r w:rsidRPr="008A0DE0">
              <w:rPr>
                <w:color w:val="000000"/>
                <w:sz w:val="22"/>
                <w:szCs w:val="22"/>
              </w:rPr>
              <w:t>10</w:t>
            </w:r>
          </w:p>
        </w:tc>
      </w:tr>
      <w:tr w:rsidR="00B60993"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60993" w:rsidRPr="008A0DE0" w:rsidRDefault="00B60993" w:rsidP="00B60993">
            <w:pPr>
              <w:jc w:val="center"/>
              <w:rPr>
                <w:color w:val="000000"/>
                <w:sz w:val="22"/>
                <w:szCs w:val="22"/>
              </w:rPr>
            </w:pPr>
            <w:r w:rsidRPr="008A0DE0">
              <w:rPr>
                <w:color w:val="000000"/>
                <w:sz w:val="22"/>
                <w:szCs w:val="22"/>
              </w:rPr>
              <w:lastRenderedPageBreak/>
              <w:t>65</w:t>
            </w:r>
          </w:p>
        </w:tc>
        <w:tc>
          <w:tcPr>
            <w:tcW w:w="2977" w:type="dxa"/>
            <w:tcBorders>
              <w:top w:val="single" w:sz="4" w:space="0" w:color="auto"/>
              <w:left w:val="single" w:sz="4" w:space="0" w:color="auto"/>
              <w:bottom w:val="single" w:sz="4" w:space="0" w:color="auto"/>
              <w:right w:val="nil"/>
            </w:tcBorders>
            <w:shd w:val="clear" w:color="auto" w:fill="auto"/>
            <w:vAlign w:val="center"/>
          </w:tcPr>
          <w:p w:rsidR="00B60993" w:rsidRPr="008A0DE0" w:rsidRDefault="00B60993" w:rsidP="00B60993">
            <w:pPr>
              <w:jc w:val="both"/>
              <w:rPr>
                <w:color w:val="000000"/>
                <w:sz w:val="22"/>
                <w:szCs w:val="22"/>
              </w:rPr>
            </w:pPr>
            <w:r w:rsidRPr="008A0DE0">
              <w:rPr>
                <w:color w:val="000000"/>
                <w:sz w:val="22"/>
                <w:szCs w:val="22"/>
              </w:rPr>
              <w:t>Гипс Элит рок цвет песочный коричневый / Elite Rock Sandy Brown 25кг 4класс C410200 (Зуботехнический гипс Elite Rock)</w:t>
            </w:r>
            <w:r w:rsidRPr="008A0DE0">
              <w:rPr>
                <w:sz w:val="22"/>
                <w:szCs w:val="22"/>
              </w:rPr>
              <w:t xml:space="preserve"> </w:t>
            </w:r>
            <w:r w:rsidRPr="008A0DE0">
              <w:rPr>
                <w:color w:val="000000"/>
                <w:sz w:val="22"/>
                <w:szCs w:val="22"/>
              </w:rPr>
              <w:t>или эквивалент</w:t>
            </w:r>
          </w:p>
        </w:tc>
        <w:tc>
          <w:tcPr>
            <w:tcW w:w="8108" w:type="dxa"/>
            <w:tcBorders>
              <w:top w:val="single" w:sz="4" w:space="0" w:color="auto"/>
              <w:left w:val="single" w:sz="4" w:space="0" w:color="auto"/>
              <w:bottom w:val="single" w:sz="4" w:space="0" w:color="auto"/>
              <w:right w:val="nil"/>
            </w:tcBorders>
            <w:shd w:val="clear" w:color="auto" w:fill="auto"/>
          </w:tcPr>
          <w:p w:rsidR="00B60993" w:rsidRPr="008A0DE0" w:rsidRDefault="00B60993" w:rsidP="00B60993">
            <w:pPr>
              <w:rPr>
                <w:rFonts w:eastAsia="Times New Roman"/>
                <w:sz w:val="22"/>
                <w:szCs w:val="22"/>
                <w:lang w:eastAsia="ru-RU"/>
              </w:rPr>
            </w:pPr>
            <w:r w:rsidRPr="008A0DE0">
              <w:rPr>
                <w:rFonts w:eastAsia="Times New Roman"/>
                <w:sz w:val="22"/>
                <w:szCs w:val="22"/>
                <w:lang w:eastAsia="ru-RU"/>
              </w:rPr>
              <w:t>Материал зуботехнический. Должен представлять собой сверхтвердый гипс 4 класса. Материал должен быть предназначен для воспроизведения культей в несъемном протезировании. Должен быть тиксотропный. Должен обладать повышенной прочностью на сжатие. Время смешивания вручную должно быть не более 60 сек., в вакууме не более 30сек., расширение через 2 часа не боле 0,08%, расширение через 48 часов не более 0,19%. Время обработки 12 мин. Время схватывания не более 14мин. Время извлечения модели из оттиска не более 45мин. Прочность на сжатие через 1час не менее 52МПа (530кг/см</w:t>
            </w:r>
            <w:proofErr w:type="gramStart"/>
            <w:r w:rsidRPr="008A0DE0">
              <w:rPr>
                <w:rFonts w:eastAsia="Times New Roman"/>
                <w:sz w:val="22"/>
                <w:szCs w:val="22"/>
                <w:lang w:eastAsia="ru-RU"/>
              </w:rPr>
              <w:t>2</w:t>
            </w:r>
            <w:proofErr w:type="gramEnd"/>
            <w:r w:rsidRPr="008A0DE0">
              <w:rPr>
                <w:rFonts w:eastAsia="Times New Roman"/>
                <w:sz w:val="22"/>
                <w:szCs w:val="22"/>
                <w:lang w:eastAsia="ru-RU"/>
              </w:rPr>
              <w:t>). Прочность на сжатие через 48 час</w:t>
            </w:r>
            <w:proofErr w:type="gramStart"/>
            <w:r w:rsidRPr="008A0DE0">
              <w:rPr>
                <w:rFonts w:eastAsia="Times New Roman"/>
                <w:sz w:val="22"/>
                <w:szCs w:val="22"/>
                <w:lang w:eastAsia="ru-RU"/>
              </w:rPr>
              <w:t>.</w:t>
            </w:r>
            <w:proofErr w:type="gramEnd"/>
            <w:r w:rsidRPr="008A0DE0">
              <w:rPr>
                <w:rFonts w:eastAsia="Times New Roman"/>
                <w:sz w:val="22"/>
                <w:szCs w:val="22"/>
                <w:lang w:eastAsia="ru-RU"/>
              </w:rPr>
              <w:t xml:space="preserve"> </w:t>
            </w:r>
            <w:proofErr w:type="gramStart"/>
            <w:r w:rsidRPr="008A0DE0">
              <w:rPr>
                <w:rFonts w:eastAsia="Times New Roman"/>
                <w:sz w:val="22"/>
                <w:szCs w:val="22"/>
                <w:lang w:eastAsia="ru-RU"/>
              </w:rPr>
              <w:t>н</w:t>
            </w:r>
            <w:proofErr w:type="gramEnd"/>
            <w:r w:rsidRPr="008A0DE0">
              <w:rPr>
                <w:rFonts w:eastAsia="Times New Roman"/>
                <w:sz w:val="22"/>
                <w:szCs w:val="22"/>
                <w:lang w:eastAsia="ru-RU"/>
              </w:rPr>
              <w:t>е менее 81МПа (826кг/см2). Цвет гипса должен быть коричневый. Упаковка:  мешок весом не менее 25 кг.</w:t>
            </w:r>
          </w:p>
        </w:tc>
        <w:tc>
          <w:tcPr>
            <w:tcW w:w="850" w:type="dxa"/>
            <w:tcBorders>
              <w:top w:val="single" w:sz="4" w:space="0" w:color="auto"/>
              <w:left w:val="single" w:sz="4" w:space="0" w:color="auto"/>
              <w:bottom w:val="single" w:sz="4" w:space="0" w:color="auto"/>
              <w:right w:val="nil"/>
            </w:tcBorders>
            <w:shd w:val="clear" w:color="auto" w:fill="auto"/>
            <w:vAlign w:val="center"/>
          </w:tcPr>
          <w:p w:rsidR="00B60993" w:rsidRPr="008A0DE0" w:rsidRDefault="00B60993" w:rsidP="00B60993">
            <w:pPr>
              <w:jc w:val="center"/>
              <w:rPr>
                <w:color w:val="000000"/>
                <w:sz w:val="22"/>
                <w:szCs w:val="22"/>
              </w:rPr>
            </w:pPr>
            <w:r w:rsidRPr="008A0DE0">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60993" w:rsidRPr="008A0DE0" w:rsidRDefault="00B60993" w:rsidP="00B60993">
            <w:pPr>
              <w:jc w:val="center"/>
              <w:rPr>
                <w:color w:val="000000"/>
                <w:sz w:val="22"/>
                <w:szCs w:val="22"/>
              </w:rPr>
            </w:pPr>
            <w:r w:rsidRPr="008A0DE0">
              <w:rPr>
                <w:color w:val="000000"/>
                <w:sz w:val="22"/>
                <w:szCs w:val="22"/>
              </w:rPr>
              <w:t>3</w:t>
            </w:r>
          </w:p>
        </w:tc>
      </w:tr>
      <w:tr w:rsidR="00B60993"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60993" w:rsidRPr="008A0DE0" w:rsidRDefault="00B60993" w:rsidP="00B60993">
            <w:pPr>
              <w:jc w:val="center"/>
              <w:rPr>
                <w:color w:val="000000"/>
                <w:sz w:val="22"/>
                <w:szCs w:val="22"/>
              </w:rPr>
            </w:pPr>
            <w:r w:rsidRPr="008A0DE0">
              <w:rPr>
                <w:color w:val="000000"/>
                <w:sz w:val="22"/>
                <w:szCs w:val="22"/>
              </w:rPr>
              <w:t>66</w:t>
            </w:r>
          </w:p>
        </w:tc>
        <w:tc>
          <w:tcPr>
            <w:tcW w:w="2977" w:type="dxa"/>
            <w:tcBorders>
              <w:top w:val="single" w:sz="4" w:space="0" w:color="auto"/>
              <w:left w:val="single" w:sz="4" w:space="0" w:color="auto"/>
              <w:bottom w:val="single" w:sz="4" w:space="0" w:color="auto"/>
              <w:right w:val="nil"/>
            </w:tcBorders>
            <w:shd w:val="clear" w:color="auto" w:fill="auto"/>
            <w:vAlign w:val="center"/>
          </w:tcPr>
          <w:p w:rsidR="00B60993" w:rsidRPr="008A0DE0" w:rsidRDefault="00B60993" w:rsidP="00B60993">
            <w:pPr>
              <w:jc w:val="both"/>
              <w:rPr>
                <w:color w:val="000000"/>
                <w:sz w:val="22"/>
                <w:szCs w:val="22"/>
              </w:rPr>
            </w:pPr>
            <w:r w:rsidRPr="008A0DE0">
              <w:rPr>
                <w:color w:val="000000"/>
                <w:sz w:val="22"/>
                <w:szCs w:val="22"/>
              </w:rPr>
              <w:t>Гипс Элит бэйз глиняно-красный / Elite Base terracotta red 25кг 4класс С410446 (Зуботехнический гипс Elite Base)</w:t>
            </w:r>
            <w:r w:rsidRPr="008A0DE0">
              <w:rPr>
                <w:sz w:val="22"/>
                <w:szCs w:val="22"/>
              </w:rPr>
              <w:t xml:space="preserve"> </w:t>
            </w:r>
            <w:r w:rsidRPr="008A0DE0">
              <w:rPr>
                <w:color w:val="000000"/>
                <w:sz w:val="22"/>
                <w:szCs w:val="22"/>
              </w:rPr>
              <w:t>или эквивалент</w:t>
            </w:r>
          </w:p>
        </w:tc>
        <w:tc>
          <w:tcPr>
            <w:tcW w:w="8108" w:type="dxa"/>
            <w:tcBorders>
              <w:top w:val="single" w:sz="4" w:space="0" w:color="auto"/>
              <w:left w:val="single" w:sz="4" w:space="0" w:color="auto"/>
              <w:bottom w:val="single" w:sz="4" w:space="0" w:color="auto"/>
              <w:right w:val="nil"/>
            </w:tcBorders>
            <w:shd w:val="clear" w:color="auto" w:fill="auto"/>
          </w:tcPr>
          <w:p w:rsidR="00B60993" w:rsidRPr="008A0DE0" w:rsidRDefault="00B60993" w:rsidP="00B60993">
            <w:pPr>
              <w:rPr>
                <w:rFonts w:eastAsia="Times New Roman"/>
                <w:sz w:val="22"/>
                <w:szCs w:val="22"/>
                <w:lang w:eastAsia="ru-RU"/>
              </w:rPr>
            </w:pPr>
            <w:r w:rsidRPr="008A0DE0">
              <w:rPr>
                <w:rFonts w:eastAsia="Times New Roman"/>
                <w:sz w:val="22"/>
                <w:szCs w:val="22"/>
                <w:lang w:eastAsia="ru-RU"/>
              </w:rPr>
              <w:t>Гипс зуботехнический сверхтвердый, IV класса для воспроизведения культей в несъемном протезировании</w:t>
            </w:r>
          </w:p>
          <w:p w:rsidR="00B60993" w:rsidRPr="008A0DE0" w:rsidRDefault="00B60993" w:rsidP="00B60993">
            <w:pPr>
              <w:rPr>
                <w:rFonts w:eastAsia="Times New Roman"/>
                <w:sz w:val="22"/>
                <w:szCs w:val="22"/>
                <w:lang w:eastAsia="ru-RU"/>
              </w:rPr>
            </w:pPr>
            <w:r w:rsidRPr="008A0DE0">
              <w:rPr>
                <w:rFonts w:eastAsia="Times New Roman"/>
                <w:sz w:val="22"/>
                <w:szCs w:val="22"/>
                <w:lang w:eastAsia="ru-RU"/>
              </w:rPr>
              <w:t>Применяется для создания моделей и съемных культей в съемном и несъемном протезировании.</w:t>
            </w:r>
          </w:p>
          <w:p w:rsidR="00B60993" w:rsidRPr="008A0DE0" w:rsidRDefault="00B60993" w:rsidP="00B60993">
            <w:pPr>
              <w:rPr>
                <w:rFonts w:eastAsia="Times New Roman"/>
                <w:sz w:val="22"/>
                <w:szCs w:val="22"/>
                <w:lang w:eastAsia="ru-RU"/>
              </w:rPr>
            </w:pPr>
            <w:r w:rsidRPr="008A0DE0">
              <w:rPr>
                <w:rFonts w:eastAsia="Times New Roman"/>
                <w:sz w:val="22"/>
                <w:szCs w:val="22"/>
                <w:lang w:eastAsia="ru-RU"/>
              </w:rPr>
              <w:t xml:space="preserve">Точно воспроизводит детали. Упрощенное смешивание и </w:t>
            </w:r>
            <w:proofErr w:type="gramStart"/>
            <w:r w:rsidRPr="008A0DE0">
              <w:rPr>
                <w:rFonts w:eastAsia="Times New Roman"/>
                <w:sz w:val="22"/>
                <w:szCs w:val="22"/>
                <w:lang w:eastAsia="ru-RU"/>
              </w:rPr>
              <w:t>уравновешенная</w:t>
            </w:r>
            <w:proofErr w:type="gramEnd"/>
            <w:r w:rsidRPr="008A0DE0">
              <w:rPr>
                <w:rFonts w:eastAsia="Times New Roman"/>
                <w:sz w:val="22"/>
                <w:szCs w:val="22"/>
                <w:lang w:eastAsia="ru-RU"/>
              </w:rPr>
              <w:t xml:space="preserve"> тиксотропность для облегчения получения модели. Повышенная прочность на сжатие.</w:t>
            </w:r>
          </w:p>
          <w:p w:rsidR="00B60993" w:rsidRPr="008A0DE0" w:rsidRDefault="00B60993" w:rsidP="00B60993">
            <w:pPr>
              <w:rPr>
                <w:rFonts w:eastAsia="Times New Roman"/>
                <w:sz w:val="22"/>
                <w:szCs w:val="22"/>
                <w:lang w:eastAsia="ru-RU"/>
              </w:rPr>
            </w:pPr>
            <w:r w:rsidRPr="008A0DE0">
              <w:rPr>
                <w:rFonts w:eastAsia="Times New Roman"/>
                <w:sz w:val="22"/>
                <w:szCs w:val="22"/>
                <w:lang w:eastAsia="ru-RU"/>
              </w:rPr>
              <w:t>Минимальная подверженность абразии. Низкое расширение через более 48 ч.</w:t>
            </w:r>
          </w:p>
          <w:p w:rsidR="00B60993" w:rsidRPr="008A0DE0" w:rsidRDefault="00B60993" w:rsidP="00B60993">
            <w:pPr>
              <w:rPr>
                <w:rFonts w:eastAsia="Times New Roman"/>
                <w:sz w:val="22"/>
                <w:szCs w:val="22"/>
                <w:lang w:eastAsia="ru-RU"/>
              </w:rPr>
            </w:pPr>
            <w:r w:rsidRPr="008A0DE0">
              <w:rPr>
                <w:rFonts w:eastAsia="Times New Roman"/>
                <w:sz w:val="22"/>
                <w:szCs w:val="22"/>
                <w:lang w:eastAsia="ru-RU"/>
              </w:rPr>
              <w:t>Цвет: по согласованию с Заказчиком</w:t>
            </w:r>
          </w:p>
          <w:p w:rsidR="00B60993" w:rsidRPr="008A0DE0" w:rsidRDefault="00B60993" w:rsidP="00B60993">
            <w:pPr>
              <w:rPr>
                <w:rFonts w:eastAsia="Times New Roman"/>
                <w:sz w:val="22"/>
                <w:szCs w:val="22"/>
                <w:lang w:eastAsia="ru-RU"/>
              </w:rPr>
            </w:pPr>
            <w:r w:rsidRPr="008A0DE0">
              <w:rPr>
                <w:rFonts w:eastAsia="Times New Roman"/>
                <w:sz w:val="22"/>
                <w:szCs w:val="22"/>
                <w:lang w:eastAsia="ru-RU"/>
              </w:rPr>
              <w:t>Пропорции при смешивании: на 100 гр. порошка не менее 20 мл, но не более 30 мл воды</w:t>
            </w:r>
          </w:p>
          <w:p w:rsidR="00B60993" w:rsidRPr="008A0DE0" w:rsidRDefault="00B60993" w:rsidP="00B60993">
            <w:pPr>
              <w:rPr>
                <w:rFonts w:eastAsia="Times New Roman"/>
                <w:sz w:val="22"/>
                <w:szCs w:val="22"/>
                <w:lang w:eastAsia="ru-RU"/>
              </w:rPr>
            </w:pPr>
            <w:r w:rsidRPr="008A0DE0">
              <w:rPr>
                <w:rFonts w:eastAsia="Times New Roman"/>
                <w:sz w:val="22"/>
                <w:szCs w:val="22"/>
                <w:lang w:eastAsia="ru-RU"/>
              </w:rPr>
              <w:t>Время смешивания (вручную): не более одной минуты</w:t>
            </w:r>
          </w:p>
          <w:p w:rsidR="00B60993" w:rsidRPr="008A0DE0" w:rsidRDefault="00B60993" w:rsidP="00B60993">
            <w:pPr>
              <w:rPr>
                <w:rFonts w:eastAsia="Times New Roman"/>
                <w:sz w:val="22"/>
                <w:szCs w:val="22"/>
                <w:lang w:eastAsia="ru-RU"/>
              </w:rPr>
            </w:pPr>
            <w:r w:rsidRPr="008A0DE0">
              <w:rPr>
                <w:rFonts w:eastAsia="Times New Roman"/>
                <w:sz w:val="22"/>
                <w:szCs w:val="22"/>
                <w:lang w:eastAsia="ru-RU"/>
              </w:rPr>
              <w:t>Время обработки: не менее 10, но не более 14 мин</w:t>
            </w:r>
          </w:p>
          <w:p w:rsidR="00B60993" w:rsidRPr="008A0DE0" w:rsidRDefault="00B60993" w:rsidP="00B60993">
            <w:pPr>
              <w:rPr>
                <w:rFonts w:eastAsia="Times New Roman"/>
                <w:sz w:val="22"/>
                <w:szCs w:val="22"/>
                <w:lang w:eastAsia="ru-RU"/>
              </w:rPr>
            </w:pPr>
            <w:r w:rsidRPr="008A0DE0">
              <w:rPr>
                <w:rFonts w:eastAsia="Times New Roman"/>
                <w:sz w:val="22"/>
                <w:szCs w:val="22"/>
                <w:lang w:eastAsia="ru-RU"/>
              </w:rPr>
              <w:t>Время извлечения модели из оттиска: не более 60 мин</w:t>
            </w:r>
          </w:p>
          <w:p w:rsidR="00B60993" w:rsidRPr="008A0DE0" w:rsidRDefault="00B60993" w:rsidP="00B60993">
            <w:pPr>
              <w:rPr>
                <w:rFonts w:eastAsia="Times New Roman"/>
                <w:sz w:val="22"/>
                <w:szCs w:val="22"/>
                <w:lang w:eastAsia="ru-RU"/>
              </w:rPr>
            </w:pPr>
            <w:r w:rsidRPr="008A0DE0">
              <w:rPr>
                <w:rFonts w:eastAsia="Times New Roman"/>
                <w:sz w:val="22"/>
                <w:szCs w:val="22"/>
                <w:lang w:eastAsia="ru-RU"/>
              </w:rPr>
              <w:t>Расширение через 48 часов: не более 0.20 %</w:t>
            </w:r>
          </w:p>
          <w:p w:rsidR="00B60993" w:rsidRPr="008A0DE0" w:rsidRDefault="00B60993" w:rsidP="00B60993">
            <w:pPr>
              <w:rPr>
                <w:rFonts w:eastAsia="Times New Roman"/>
                <w:sz w:val="22"/>
                <w:szCs w:val="22"/>
                <w:lang w:eastAsia="ru-RU"/>
              </w:rPr>
            </w:pPr>
            <w:r w:rsidRPr="008A0DE0">
              <w:rPr>
                <w:rFonts w:eastAsia="Times New Roman"/>
                <w:sz w:val="22"/>
                <w:szCs w:val="22"/>
                <w:lang w:eastAsia="ru-RU"/>
              </w:rPr>
              <w:t>Прочность на сжатие через 48 часов: не менее 80 МПа</w:t>
            </w:r>
          </w:p>
          <w:p w:rsidR="00B60993" w:rsidRPr="008A0DE0" w:rsidRDefault="00B60993" w:rsidP="00B60993">
            <w:pPr>
              <w:rPr>
                <w:rFonts w:eastAsia="Times New Roman"/>
                <w:sz w:val="22"/>
                <w:szCs w:val="22"/>
                <w:lang w:eastAsia="ru-RU"/>
              </w:rPr>
            </w:pPr>
            <w:r w:rsidRPr="008A0DE0">
              <w:rPr>
                <w:rFonts w:eastAsia="Times New Roman"/>
                <w:sz w:val="22"/>
                <w:szCs w:val="22"/>
                <w:lang w:eastAsia="ru-RU"/>
              </w:rPr>
              <w:t>Форма выпуска: 25 кг</w:t>
            </w:r>
          </w:p>
        </w:tc>
        <w:tc>
          <w:tcPr>
            <w:tcW w:w="850" w:type="dxa"/>
            <w:tcBorders>
              <w:top w:val="single" w:sz="4" w:space="0" w:color="auto"/>
              <w:left w:val="single" w:sz="4" w:space="0" w:color="auto"/>
              <w:bottom w:val="single" w:sz="4" w:space="0" w:color="auto"/>
              <w:right w:val="nil"/>
            </w:tcBorders>
            <w:shd w:val="clear" w:color="auto" w:fill="auto"/>
            <w:vAlign w:val="center"/>
          </w:tcPr>
          <w:p w:rsidR="00B60993" w:rsidRPr="008A0DE0" w:rsidRDefault="00B60993" w:rsidP="00B60993">
            <w:pPr>
              <w:jc w:val="center"/>
              <w:rPr>
                <w:color w:val="000000"/>
                <w:sz w:val="22"/>
                <w:szCs w:val="22"/>
              </w:rPr>
            </w:pPr>
            <w:r w:rsidRPr="008A0DE0">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60993" w:rsidRPr="008A0DE0" w:rsidRDefault="00B60993" w:rsidP="00B60993">
            <w:pPr>
              <w:jc w:val="center"/>
              <w:rPr>
                <w:color w:val="000000"/>
                <w:sz w:val="22"/>
                <w:szCs w:val="22"/>
              </w:rPr>
            </w:pPr>
            <w:r w:rsidRPr="008A0DE0">
              <w:rPr>
                <w:color w:val="000000"/>
                <w:sz w:val="22"/>
                <w:szCs w:val="22"/>
              </w:rPr>
              <w:t>3</w:t>
            </w:r>
          </w:p>
        </w:tc>
      </w:tr>
      <w:tr w:rsidR="00B60993"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60993" w:rsidRPr="008A0DE0" w:rsidRDefault="00B60993" w:rsidP="00B60993">
            <w:pPr>
              <w:jc w:val="center"/>
              <w:rPr>
                <w:color w:val="000000"/>
                <w:sz w:val="22"/>
                <w:szCs w:val="22"/>
              </w:rPr>
            </w:pPr>
            <w:r w:rsidRPr="008A0DE0">
              <w:rPr>
                <w:color w:val="000000"/>
                <w:sz w:val="22"/>
                <w:szCs w:val="22"/>
              </w:rPr>
              <w:t>67</w:t>
            </w:r>
          </w:p>
        </w:tc>
        <w:tc>
          <w:tcPr>
            <w:tcW w:w="2977" w:type="dxa"/>
            <w:tcBorders>
              <w:top w:val="single" w:sz="4" w:space="0" w:color="auto"/>
              <w:left w:val="single" w:sz="4" w:space="0" w:color="auto"/>
              <w:bottom w:val="single" w:sz="4" w:space="0" w:color="auto"/>
              <w:right w:val="nil"/>
            </w:tcBorders>
            <w:shd w:val="clear" w:color="auto" w:fill="auto"/>
            <w:vAlign w:val="center"/>
          </w:tcPr>
          <w:p w:rsidR="00B60993" w:rsidRPr="008A0DE0" w:rsidRDefault="00B60993" w:rsidP="00B60993">
            <w:pPr>
              <w:jc w:val="both"/>
              <w:rPr>
                <w:color w:val="000000"/>
                <w:sz w:val="22"/>
                <w:szCs w:val="22"/>
              </w:rPr>
            </w:pPr>
            <w:r w:rsidRPr="008A0DE0">
              <w:rPr>
                <w:color w:val="000000"/>
                <w:sz w:val="22"/>
                <w:szCs w:val="22"/>
              </w:rPr>
              <w:t>Гипс медицинский ТМ "САМАРАГИПС" Г-18 20кг (Гипс медицинский ТМ "САМАРАГИПС" марки Г-18)</w:t>
            </w:r>
            <w:r w:rsidRPr="008A0DE0">
              <w:rPr>
                <w:sz w:val="22"/>
                <w:szCs w:val="22"/>
              </w:rPr>
              <w:t xml:space="preserve"> </w:t>
            </w:r>
            <w:r w:rsidRPr="008A0DE0">
              <w:rPr>
                <w:color w:val="000000"/>
                <w:sz w:val="22"/>
                <w:szCs w:val="22"/>
              </w:rPr>
              <w:t>или эквивалент</w:t>
            </w:r>
          </w:p>
        </w:tc>
        <w:tc>
          <w:tcPr>
            <w:tcW w:w="8108" w:type="dxa"/>
            <w:tcBorders>
              <w:top w:val="single" w:sz="4" w:space="0" w:color="auto"/>
              <w:left w:val="single" w:sz="4" w:space="0" w:color="auto"/>
              <w:bottom w:val="single" w:sz="4" w:space="0" w:color="auto"/>
              <w:right w:val="nil"/>
            </w:tcBorders>
            <w:shd w:val="clear" w:color="auto" w:fill="auto"/>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5524"/>
              <w:gridCol w:w="2368"/>
            </w:tblGrid>
            <w:tr w:rsidR="00B60993" w:rsidRPr="008A0DE0" w:rsidTr="005404D8">
              <w:tc>
                <w:tcPr>
                  <w:tcW w:w="3500" w:type="pct"/>
                  <w:shd w:val="clear" w:color="auto" w:fill="auto"/>
                  <w:tcMar>
                    <w:top w:w="0" w:type="dxa"/>
                    <w:left w:w="0" w:type="dxa"/>
                    <w:bottom w:w="0" w:type="dxa"/>
                    <w:right w:w="0" w:type="dxa"/>
                  </w:tcMa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r w:rsidRPr="008A0DE0">
                    <w:rPr>
                      <w:rFonts w:eastAsia="Times New Roman"/>
                      <w:sz w:val="22"/>
                      <w:szCs w:val="22"/>
                      <w:lang w:eastAsia="ru-RU"/>
                    </w:rPr>
                    <w:t>Технические характеристики</w:t>
                  </w:r>
                </w:p>
              </w:tc>
              <w:tc>
                <w:tcPr>
                  <w:tcW w:w="1500" w:type="pct"/>
                  <w:shd w:val="clear" w:color="auto" w:fill="auto"/>
                  <w:tcMar>
                    <w:top w:w="0" w:type="dxa"/>
                    <w:left w:w="0" w:type="dxa"/>
                    <w:bottom w:w="0" w:type="dxa"/>
                    <w:right w:w="0" w:type="dxa"/>
                  </w:tcMa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r w:rsidRPr="008A0DE0">
                    <w:rPr>
                      <w:rFonts w:eastAsia="Times New Roman"/>
                      <w:sz w:val="22"/>
                      <w:szCs w:val="22"/>
                      <w:lang w:eastAsia="ru-RU"/>
                    </w:rPr>
                    <w:t>Значение</w:t>
                  </w:r>
                </w:p>
              </w:tc>
            </w:tr>
            <w:tr w:rsidR="00B60993" w:rsidRPr="008A0DE0" w:rsidTr="005404D8">
              <w:tc>
                <w:tcPr>
                  <w:tcW w:w="3500" w:type="pct"/>
                  <w:shd w:val="clear" w:color="auto" w:fill="auto"/>
                  <w:tcMar>
                    <w:top w:w="0" w:type="dxa"/>
                    <w:left w:w="0" w:type="dxa"/>
                    <w:bottom w:w="0" w:type="dxa"/>
                    <w:right w:w="0" w:type="dxa"/>
                  </w:tcMa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r w:rsidRPr="008A0DE0">
                    <w:rPr>
                      <w:rFonts w:eastAsia="Times New Roman"/>
                      <w:sz w:val="22"/>
                      <w:szCs w:val="22"/>
                      <w:lang w:eastAsia="ru-RU"/>
                    </w:rPr>
                    <w:t>Марка вяжущего, не ниже</w:t>
                  </w:r>
                </w:p>
              </w:tc>
              <w:tc>
                <w:tcPr>
                  <w:tcW w:w="1500" w:type="pct"/>
                  <w:shd w:val="clear" w:color="auto" w:fill="auto"/>
                  <w:tcMar>
                    <w:top w:w="0" w:type="dxa"/>
                    <w:left w:w="0" w:type="dxa"/>
                    <w:bottom w:w="0" w:type="dxa"/>
                    <w:right w:w="0" w:type="dxa"/>
                  </w:tcMa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r w:rsidRPr="008A0DE0">
                    <w:rPr>
                      <w:rFonts w:eastAsia="Times New Roman"/>
                      <w:sz w:val="22"/>
                      <w:szCs w:val="22"/>
                      <w:lang w:eastAsia="ru-RU"/>
                    </w:rPr>
                    <w:t> Г-18</w:t>
                  </w:r>
                </w:p>
              </w:tc>
            </w:tr>
            <w:tr w:rsidR="00B60993" w:rsidRPr="008A0DE0" w:rsidTr="005404D8">
              <w:tc>
                <w:tcPr>
                  <w:tcW w:w="3500" w:type="pct"/>
                  <w:shd w:val="clear" w:color="auto" w:fill="auto"/>
                  <w:tcMar>
                    <w:top w:w="0" w:type="dxa"/>
                    <w:left w:w="0" w:type="dxa"/>
                    <w:bottom w:w="0" w:type="dxa"/>
                    <w:right w:w="0" w:type="dxa"/>
                  </w:tcMa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r w:rsidRPr="008A0DE0">
                    <w:rPr>
                      <w:rFonts w:eastAsia="Times New Roman"/>
                      <w:sz w:val="22"/>
                      <w:szCs w:val="22"/>
                      <w:lang w:eastAsia="ru-RU"/>
                    </w:rPr>
                    <w:t>Стандартная консистенция (нормальная густота) %, не более</w:t>
                  </w:r>
                </w:p>
              </w:tc>
              <w:tc>
                <w:tcPr>
                  <w:tcW w:w="1500" w:type="pct"/>
                  <w:shd w:val="clear" w:color="auto" w:fill="auto"/>
                  <w:tcMar>
                    <w:top w:w="0" w:type="dxa"/>
                    <w:left w:w="0" w:type="dxa"/>
                    <w:bottom w:w="0" w:type="dxa"/>
                    <w:right w:w="0" w:type="dxa"/>
                  </w:tcMa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r w:rsidRPr="008A0DE0">
                    <w:rPr>
                      <w:rFonts w:eastAsia="Times New Roman"/>
                      <w:sz w:val="22"/>
                      <w:szCs w:val="22"/>
                      <w:lang w:eastAsia="ru-RU"/>
                    </w:rPr>
                    <w:t> 39</w:t>
                  </w:r>
                </w:p>
              </w:tc>
            </w:tr>
            <w:tr w:rsidR="00B60993" w:rsidRPr="008A0DE0" w:rsidTr="005404D8">
              <w:tc>
                <w:tcPr>
                  <w:tcW w:w="3500" w:type="pct"/>
                  <w:shd w:val="clear" w:color="auto" w:fill="auto"/>
                  <w:tcMar>
                    <w:top w:w="0" w:type="dxa"/>
                    <w:left w:w="0" w:type="dxa"/>
                    <w:bottom w:w="0" w:type="dxa"/>
                    <w:right w:w="0" w:type="dxa"/>
                  </w:tcMa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r w:rsidRPr="008A0DE0">
                    <w:rPr>
                      <w:rFonts w:eastAsia="Times New Roman"/>
                      <w:sz w:val="22"/>
                      <w:szCs w:val="22"/>
                      <w:lang w:eastAsia="ru-RU"/>
                    </w:rPr>
                    <w:t>Степень помола, (максимальный остаток на сите с размерами ячеек в свету 0,22 мм) % не более</w:t>
                  </w:r>
                </w:p>
              </w:tc>
              <w:tc>
                <w:tcPr>
                  <w:tcW w:w="1500" w:type="pct"/>
                  <w:shd w:val="clear" w:color="auto" w:fill="auto"/>
                  <w:tcMar>
                    <w:top w:w="0" w:type="dxa"/>
                    <w:left w:w="0" w:type="dxa"/>
                    <w:bottom w:w="0" w:type="dxa"/>
                    <w:right w:w="0" w:type="dxa"/>
                  </w:tcMa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r w:rsidRPr="008A0DE0">
                    <w:rPr>
                      <w:rFonts w:eastAsia="Times New Roman"/>
                      <w:sz w:val="22"/>
                      <w:szCs w:val="22"/>
                      <w:lang w:eastAsia="ru-RU"/>
                    </w:rPr>
                    <w:t>1</w:t>
                  </w:r>
                </w:p>
              </w:tc>
            </w:tr>
            <w:tr w:rsidR="00B60993" w:rsidRPr="008A0DE0" w:rsidTr="005404D8">
              <w:tc>
                <w:tcPr>
                  <w:tcW w:w="3500" w:type="pct"/>
                  <w:shd w:val="clear" w:color="auto" w:fill="auto"/>
                  <w:tcMar>
                    <w:top w:w="0" w:type="dxa"/>
                    <w:left w:w="0" w:type="dxa"/>
                    <w:bottom w:w="0" w:type="dxa"/>
                    <w:right w:w="0" w:type="dxa"/>
                  </w:tcMa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r w:rsidRPr="008A0DE0">
                    <w:rPr>
                      <w:rFonts w:eastAsia="Times New Roman"/>
                      <w:sz w:val="22"/>
                      <w:szCs w:val="22"/>
                      <w:lang w:eastAsia="ru-RU"/>
                    </w:rPr>
                    <w:t>Предел прочности в возрасте 2 час</w:t>
                  </w:r>
                  <w:proofErr w:type="gramStart"/>
                  <w:r w:rsidRPr="008A0DE0">
                    <w:rPr>
                      <w:rFonts w:eastAsia="Times New Roman"/>
                      <w:sz w:val="22"/>
                      <w:szCs w:val="22"/>
                      <w:lang w:eastAsia="ru-RU"/>
                    </w:rPr>
                    <w:t xml:space="preserve">., </w:t>
                  </w:r>
                  <w:proofErr w:type="gramEnd"/>
                  <w:r w:rsidRPr="008A0DE0">
                    <w:rPr>
                      <w:rFonts w:eastAsia="Times New Roman"/>
                      <w:sz w:val="22"/>
                      <w:szCs w:val="22"/>
                      <w:lang w:eastAsia="ru-RU"/>
                    </w:rPr>
                    <w:t>МПа:</w:t>
                  </w:r>
                </w:p>
              </w:tc>
              <w:tc>
                <w:tcPr>
                  <w:tcW w:w="1500" w:type="pct"/>
                  <w:shd w:val="clear" w:color="auto" w:fill="auto"/>
                  <w:tcMar>
                    <w:top w:w="0" w:type="dxa"/>
                    <w:left w:w="0" w:type="dxa"/>
                    <w:bottom w:w="0" w:type="dxa"/>
                    <w:right w:w="0" w:type="dxa"/>
                  </w:tcMa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p>
              </w:tc>
            </w:tr>
            <w:tr w:rsidR="00B60993" w:rsidRPr="008A0DE0" w:rsidTr="005404D8">
              <w:tc>
                <w:tcPr>
                  <w:tcW w:w="3500" w:type="pct"/>
                  <w:shd w:val="clear" w:color="auto" w:fill="auto"/>
                  <w:tcMar>
                    <w:top w:w="0" w:type="dxa"/>
                    <w:left w:w="0" w:type="dxa"/>
                    <w:bottom w:w="0" w:type="dxa"/>
                    <w:right w:w="0" w:type="dxa"/>
                  </w:tcMa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r w:rsidRPr="008A0DE0">
                    <w:rPr>
                      <w:rFonts w:eastAsia="Times New Roman"/>
                      <w:sz w:val="22"/>
                      <w:szCs w:val="22"/>
                      <w:lang w:eastAsia="ru-RU"/>
                    </w:rPr>
                    <w:t>— изгиб, не менее </w:t>
                  </w:r>
                </w:p>
              </w:tc>
              <w:tc>
                <w:tcPr>
                  <w:tcW w:w="1500" w:type="pct"/>
                  <w:shd w:val="clear" w:color="auto" w:fill="auto"/>
                  <w:tcMar>
                    <w:top w:w="0" w:type="dxa"/>
                    <w:left w:w="0" w:type="dxa"/>
                    <w:bottom w:w="0" w:type="dxa"/>
                    <w:right w:w="0" w:type="dxa"/>
                  </w:tcMa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r w:rsidRPr="008A0DE0">
                    <w:rPr>
                      <w:rFonts w:eastAsia="Times New Roman"/>
                      <w:sz w:val="22"/>
                      <w:szCs w:val="22"/>
                      <w:lang w:eastAsia="ru-RU"/>
                    </w:rPr>
                    <w:t> 6</w:t>
                  </w:r>
                </w:p>
              </w:tc>
            </w:tr>
            <w:tr w:rsidR="00B60993" w:rsidRPr="008A0DE0" w:rsidTr="005404D8">
              <w:tc>
                <w:tcPr>
                  <w:tcW w:w="3500" w:type="pct"/>
                  <w:shd w:val="clear" w:color="auto" w:fill="auto"/>
                  <w:tcMar>
                    <w:top w:w="0" w:type="dxa"/>
                    <w:left w:w="0" w:type="dxa"/>
                    <w:bottom w:w="0" w:type="dxa"/>
                    <w:right w:w="0" w:type="dxa"/>
                  </w:tcMa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r w:rsidRPr="008A0DE0">
                    <w:rPr>
                      <w:rFonts w:eastAsia="Times New Roman"/>
                      <w:sz w:val="22"/>
                      <w:szCs w:val="22"/>
                      <w:lang w:eastAsia="ru-RU"/>
                    </w:rPr>
                    <w:t>сжатие, не менее </w:t>
                  </w:r>
                </w:p>
              </w:tc>
              <w:tc>
                <w:tcPr>
                  <w:tcW w:w="1500" w:type="pct"/>
                  <w:shd w:val="clear" w:color="auto" w:fill="auto"/>
                  <w:tcMar>
                    <w:top w:w="0" w:type="dxa"/>
                    <w:left w:w="0" w:type="dxa"/>
                    <w:bottom w:w="0" w:type="dxa"/>
                    <w:right w:w="0" w:type="dxa"/>
                  </w:tcMa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r w:rsidRPr="008A0DE0">
                    <w:rPr>
                      <w:rFonts w:eastAsia="Times New Roman"/>
                      <w:sz w:val="22"/>
                      <w:szCs w:val="22"/>
                      <w:lang w:eastAsia="ru-RU"/>
                    </w:rPr>
                    <w:t>18</w:t>
                  </w:r>
                </w:p>
              </w:tc>
            </w:tr>
            <w:tr w:rsidR="00B60993" w:rsidRPr="008A0DE0" w:rsidTr="005404D8">
              <w:tc>
                <w:tcPr>
                  <w:tcW w:w="3500" w:type="pct"/>
                  <w:shd w:val="clear" w:color="auto" w:fill="auto"/>
                  <w:tcMar>
                    <w:top w:w="0" w:type="dxa"/>
                    <w:left w:w="0" w:type="dxa"/>
                    <w:bottom w:w="0" w:type="dxa"/>
                    <w:right w:w="0" w:type="dxa"/>
                  </w:tcMa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r w:rsidRPr="008A0DE0">
                    <w:rPr>
                      <w:rFonts w:eastAsia="Times New Roman"/>
                      <w:sz w:val="22"/>
                      <w:szCs w:val="22"/>
                      <w:lang w:eastAsia="ru-RU"/>
                    </w:rPr>
                    <w:lastRenderedPageBreak/>
                    <w:t>Сроки схватывания, мин.</w:t>
                  </w:r>
                </w:p>
              </w:tc>
              <w:tc>
                <w:tcPr>
                  <w:tcW w:w="1500" w:type="pct"/>
                  <w:shd w:val="clear" w:color="auto" w:fill="auto"/>
                  <w:tcMar>
                    <w:top w:w="0" w:type="dxa"/>
                    <w:left w:w="0" w:type="dxa"/>
                    <w:bottom w:w="0" w:type="dxa"/>
                    <w:right w:w="0" w:type="dxa"/>
                  </w:tcMa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p>
              </w:tc>
            </w:tr>
            <w:tr w:rsidR="00B60993" w:rsidRPr="008A0DE0" w:rsidTr="005404D8">
              <w:tc>
                <w:tcPr>
                  <w:tcW w:w="3500" w:type="pct"/>
                  <w:shd w:val="clear" w:color="auto" w:fill="auto"/>
                  <w:tcMar>
                    <w:top w:w="0" w:type="dxa"/>
                    <w:left w:w="0" w:type="dxa"/>
                    <w:bottom w:w="0" w:type="dxa"/>
                    <w:right w:w="0" w:type="dxa"/>
                  </w:tcMa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r w:rsidRPr="008A0DE0">
                    <w:rPr>
                      <w:rFonts w:eastAsia="Times New Roman"/>
                      <w:sz w:val="22"/>
                      <w:szCs w:val="22"/>
                      <w:lang w:eastAsia="ru-RU"/>
                    </w:rPr>
                    <w:t> — начало, не ранее</w:t>
                  </w:r>
                </w:p>
              </w:tc>
              <w:tc>
                <w:tcPr>
                  <w:tcW w:w="1500" w:type="pct"/>
                  <w:shd w:val="clear" w:color="auto" w:fill="auto"/>
                  <w:tcMar>
                    <w:top w:w="0" w:type="dxa"/>
                    <w:left w:w="0" w:type="dxa"/>
                    <w:bottom w:w="0" w:type="dxa"/>
                    <w:right w:w="0" w:type="dxa"/>
                  </w:tcMa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r w:rsidRPr="008A0DE0">
                    <w:rPr>
                      <w:rFonts w:eastAsia="Times New Roman"/>
                      <w:sz w:val="22"/>
                      <w:szCs w:val="22"/>
                      <w:lang w:eastAsia="ru-RU"/>
                    </w:rPr>
                    <w:t> 4,5</w:t>
                  </w:r>
                </w:p>
              </w:tc>
            </w:tr>
            <w:tr w:rsidR="00B60993" w:rsidRPr="008A0DE0" w:rsidTr="005404D8">
              <w:tc>
                <w:tcPr>
                  <w:tcW w:w="3500" w:type="pct"/>
                  <w:shd w:val="clear" w:color="auto" w:fill="auto"/>
                  <w:tcMar>
                    <w:top w:w="0" w:type="dxa"/>
                    <w:left w:w="0" w:type="dxa"/>
                    <w:bottom w:w="0" w:type="dxa"/>
                    <w:right w:w="0" w:type="dxa"/>
                  </w:tcMa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r w:rsidRPr="008A0DE0">
                    <w:rPr>
                      <w:rFonts w:eastAsia="Times New Roman"/>
                      <w:sz w:val="22"/>
                      <w:szCs w:val="22"/>
                      <w:lang w:eastAsia="ru-RU"/>
                    </w:rPr>
                    <w:t> — конец, не позднее</w:t>
                  </w:r>
                </w:p>
              </w:tc>
              <w:tc>
                <w:tcPr>
                  <w:tcW w:w="1500" w:type="pct"/>
                  <w:shd w:val="clear" w:color="auto" w:fill="auto"/>
                  <w:tcMar>
                    <w:top w:w="0" w:type="dxa"/>
                    <w:left w:w="0" w:type="dxa"/>
                    <w:bottom w:w="0" w:type="dxa"/>
                    <w:right w:w="0" w:type="dxa"/>
                  </w:tcMa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r w:rsidRPr="008A0DE0">
                    <w:rPr>
                      <w:rFonts w:eastAsia="Times New Roman"/>
                      <w:sz w:val="22"/>
                      <w:szCs w:val="22"/>
                      <w:lang w:eastAsia="ru-RU"/>
                    </w:rPr>
                    <w:t> 20</w:t>
                  </w:r>
                </w:p>
              </w:tc>
            </w:tr>
            <w:tr w:rsidR="00B60993" w:rsidRPr="008A0DE0" w:rsidTr="005404D8">
              <w:tc>
                <w:tcPr>
                  <w:tcW w:w="6782" w:type="dxa"/>
                  <w:shd w:val="clear" w:color="auto" w:fill="auto"/>
                  <w:tcMar>
                    <w:top w:w="0" w:type="dxa"/>
                    <w:left w:w="0" w:type="dxa"/>
                    <w:bottom w:w="0" w:type="dxa"/>
                    <w:right w:w="0" w:type="dxa"/>
                  </w:tcMar>
                  <w:vAlign w:val="cente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r w:rsidRPr="008A0DE0">
                    <w:rPr>
                      <w:rFonts w:eastAsia="Times New Roman"/>
                      <w:sz w:val="22"/>
                      <w:szCs w:val="22"/>
                      <w:lang w:eastAsia="ru-RU"/>
                    </w:rPr>
                    <w:t>Содержание металлопримесей в 1 кг вяжущего, мг не более</w:t>
                  </w:r>
                </w:p>
              </w:tc>
              <w:tc>
                <w:tcPr>
                  <w:tcW w:w="2907" w:type="dxa"/>
                  <w:shd w:val="clear" w:color="auto" w:fill="auto"/>
                  <w:tcMar>
                    <w:top w:w="0" w:type="dxa"/>
                    <w:left w:w="0" w:type="dxa"/>
                    <w:bottom w:w="0" w:type="dxa"/>
                    <w:right w:w="0" w:type="dxa"/>
                  </w:tcMar>
                  <w:vAlign w:val="center"/>
                  <w:hideMark/>
                </w:tcPr>
                <w:p w:rsidR="00B60993" w:rsidRPr="008A0DE0" w:rsidRDefault="00B60993" w:rsidP="00B60993">
                  <w:pPr>
                    <w:framePr w:hSpace="180" w:wrap="around" w:vAnchor="text" w:hAnchor="text" w:xAlign="center" w:y="1"/>
                    <w:suppressOverlap/>
                    <w:rPr>
                      <w:rFonts w:eastAsia="Times New Roman"/>
                      <w:sz w:val="22"/>
                      <w:szCs w:val="22"/>
                      <w:lang w:eastAsia="ru-RU"/>
                    </w:rPr>
                  </w:pPr>
                  <w:r w:rsidRPr="008A0DE0">
                    <w:rPr>
                      <w:rFonts w:eastAsia="Times New Roman"/>
                      <w:sz w:val="22"/>
                      <w:szCs w:val="22"/>
                      <w:lang w:eastAsia="ru-RU"/>
                    </w:rPr>
                    <w:t>10</w:t>
                  </w:r>
                </w:p>
              </w:tc>
            </w:tr>
          </w:tbl>
          <w:p w:rsidR="00B60993" w:rsidRPr="008A0DE0" w:rsidRDefault="00B60993" w:rsidP="00B60993">
            <w:pPr>
              <w:rPr>
                <w:rFonts w:eastAsia="Times New Roman"/>
                <w:sz w:val="22"/>
                <w:szCs w:val="22"/>
                <w:lang w:eastAsia="ru-RU"/>
              </w:rPr>
            </w:pPr>
            <w:r w:rsidRPr="008A0DE0">
              <w:rPr>
                <w:rFonts w:eastAsia="Times New Roman"/>
                <w:sz w:val="22"/>
                <w:szCs w:val="22"/>
                <w:lang w:eastAsia="ru-RU"/>
              </w:rPr>
              <w:t xml:space="preserve">Гарантийный срок хранения в неповрежденной заводской упаковке 18 месяцев </w:t>
            </w:r>
            <w:proofErr w:type="gramStart"/>
            <w:r w:rsidRPr="008A0DE0">
              <w:rPr>
                <w:rFonts w:eastAsia="Times New Roman"/>
                <w:sz w:val="22"/>
                <w:szCs w:val="22"/>
                <w:lang w:eastAsia="ru-RU"/>
              </w:rPr>
              <w:t>с даты отгрузки</w:t>
            </w:r>
            <w:proofErr w:type="gramEnd"/>
          </w:p>
          <w:p w:rsidR="00AD7D8A" w:rsidRPr="008A0DE0" w:rsidRDefault="00AD7D8A" w:rsidP="00B60993">
            <w:pPr>
              <w:rPr>
                <w:rFonts w:eastAsia="Times New Roman"/>
                <w:sz w:val="22"/>
                <w:szCs w:val="22"/>
                <w:lang w:eastAsia="ru-RU"/>
              </w:rPr>
            </w:pPr>
          </w:p>
        </w:tc>
        <w:tc>
          <w:tcPr>
            <w:tcW w:w="850" w:type="dxa"/>
            <w:tcBorders>
              <w:top w:val="single" w:sz="4" w:space="0" w:color="auto"/>
              <w:left w:val="single" w:sz="4" w:space="0" w:color="auto"/>
              <w:bottom w:val="single" w:sz="4" w:space="0" w:color="auto"/>
              <w:right w:val="nil"/>
            </w:tcBorders>
            <w:shd w:val="clear" w:color="auto" w:fill="auto"/>
            <w:vAlign w:val="center"/>
          </w:tcPr>
          <w:p w:rsidR="00B60993" w:rsidRPr="008A0DE0" w:rsidRDefault="00B60993" w:rsidP="00B60993">
            <w:pPr>
              <w:jc w:val="center"/>
              <w:rPr>
                <w:color w:val="000000"/>
                <w:sz w:val="22"/>
                <w:szCs w:val="22"/>
              </w:rPr>
            </w:pPr>
            <w:r w:rsidRPr="008A0DE0">
              <w:rPr>
                <w:color w:val="000000"/>
                <w:sz w:val="22"/>
                <w:szCs w:val="22"/>
              </w:rPr>
              <w:lastRenderedPageBreak/>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60993" w:rsidRPr="008A0DE0" w:rsidRDefault="00B60993" w:rsidP="00B60993">
            <w:pPr>
              <w:jc w:val="center"/>
              <w:rPr>
                <w:color w:val="000000"/>
                <w:sz w:val="22"/>
                <w:szCs w:val="22"/>
              </w:rPr>
            </w:pPr>
            <w:r w:rsidRPr="008A0DE0">
              <w:rPr>
                <w:color w:val="000000"/>
                <w:sz w:val="22"/>
                <w:szCs w:val="22"/>
              </w:rPr>
              <w:t>50</w:t>
            </w:r>
          </w:p>
        </w:tc>
      </w:tr>
      <w:tr w:rsidR="00AD7D8A"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D7D8A" w:rsidRPr="008A0DE0" w:rsidRDefault="00AD7D8A" w:rsidP="00AD7D8A">
            <w:pPr>
              <w:jc w:val="center"/>
              <w:rPr>
                <w:color w:val="000000"/>
                <w:sz w:val="22"/>
                <w:szCs w:val="22"/>
              </w:rPr>
            </w:pPr>
            <w:r w:rsidRPr="008A0DE0">
              <w:rPr>
                <w:color w:val="000000"/>
                <w:sz w:val="22"/>
                <w:szCs w:val="22"/>
              </w:rPr>
              <w:lastRenderedPageBreak/>
              <w:t>68</w:t>
            </w:r>
          </w:p>
        </w:tc>
        <w:tc>
          <w:tcPr>
            <w:tcW w:w="2977" w:type="dxa"/>
            <w:tcBorders>
              <w:top w:val="single" w:sz="4" w:space="0" w:color="auto"/>
              <w:left w:val="single" w:sz="4" w:space="0" w:color="auto"/>
              <w:bottom w:val="single" w:sz="4" w:space="0" w:color="auto"/>
              <w:right w:val="nil"/>
            </w:tcBorders>
            <w:shd w:val="clear" w:color="auto" w:fill="auto"/>
            <w:vAlign w:val="center"/>
          </w:tcPr>
          <w:p w:rsidR="00AD7D8A" w:rsidRPr="008A0DE0" w:rsidRDefault="00AD7D8A" w:rsidP="00AD7D8A">
            <w:pPr>
              <w:jc w:val="both"/>
              <w:rPr>
                <w:color w:val="000000"/>
                <w:sz w:val="22"/>
                <w:szCs w:val="22"/>
              </w:rPr>
            </w:pPr>
            <w:r w:rsidRPr="008A0DE0">
              <w:rPr>
                <w:color w:val="000000"/>
                <w:sz w:val="22"/>
                <w:szCs w:val="22"/>
              </w:rPr>
              <w:t>Вертекс Рапид / Vertex Rapid Simplified жидкость 250мл (Пластмасса для изготовления базисов съемных протезов Vertex Rapid Simplified, жидкость)</w:t>
            </w:r>
          </w:p>
        </w:tc>
        <w:tc>
          <w:tcPr>
            <w:tcW w:w="8108" w:type="dxa"/>
            <w:tcBorders>
              <w:top w:val="single" w:sz="4" w:space="0" w:color="auto"/>
              <w:left w:val="single" w:sz="4" w:space="0" w:color="auto"/>
              <w:bottom w:val="single" w:sz="4" w:space="0" w:color="auto"/>
              <w:right w:val="nil"/>
            </w:tcBorders>
            <w:shd w:val="clear" w:color="auto" w:fill="auto"/>
          </w:tcPr>
          <w:p w:rsidR="00AD7D8A" w:rsidRPr="008A0DE0" w:rsidRDefault="00AD7D8A" w:rsidP="00AD7D8A">
            <w:pPr>
              <w:widowControl/>
              <w:suppressAutoHyphens w:val="0"/>
              <w:spacing w:before="96" w:after="192"/>
              <w:rPr>
                <w:rFonts w:eastAsia="Times New Roman"/>
                <w:kern w:val="0"/>
                <w:sz w:val="22"/>
                <w:szCs w:val="22"/>
                <w:lang w:eastAsia="ru-RU"/>
              </w:rPr>
            </w:pPr>
            <w:r w:rsidRPr="008A0DE0">
              <w:rPr>
                <w:rFonts w:eastAsia="Times New Roman"/>
                <w:kern w:val="0"/>
                <w:sz w:val="22"/>
                <w:szCs w:val="22"/>
                <w:lang w:eastAsia="ru-RU"/>
              </w:rPr>
              <w:t>Базисная пластмасса горячей полимеризации для изготовления полных и частичных съемных протезов, базисов бюгельных протезов с укороченным и простым режимом полимеризации</w:t>
            </w:r>
            <w:hyperlink r:id="rId17" w:history="1">
              <w:r w:rsidRPr="008A0DE0">
                <w:rPr>
                  <w:rFonts w:eastAsia="Times New Roman"/>
                  <w:color w:val="339966"/>
                  <w:kern w:val="0"/>
                  <w:sz w:val="22"/>
                  <w:szCs w:val="22"/>
                  <w:lang w:eastAsia="ru-RU"/>
                </w:rPr>
                <w:t>.</w:t>
              </w:r>
            </w:hyperlink>
            <w:r w:rsidRPr="008A0DE0">
              <w:rPr>
                <w:rFonts w:eastAsia="Times New Roman"/>
                <w:kern w:val="0"/>
                <w:sz w:val="22"/>
                <w:szCs w:val="22"/>
                <w:lang w:eastAsia="ru-RU"/>
              </w:rPr>
              <w:t> Жидкость для добавления в порошок, 250 мл.</w:t>
            </w:r>
          </w:p>
          <w:p w:rsidR="00AD7D8A" w:rsidRPr="008A0DE0" w:rsidRDefault="00AD7D8A" w:rsidP="00AD7D8A">
            <w:pPr>
              <w:widowControl/>
              <w:suppressAutoHyphens w:val="0"/>
              <w:spacing w:before="96" w:after="192"/>
              <w:rPr>
                <w:rFonts w:eastAsia="Times New Roman"/>
                <w:kern w:val="0"/>
                <w:sz w:val="22"/>
                <w:szCs w:val="22"/>
                <w:lang w:eastAsia="ru-RU"/>
              </w:rPr>
            </w:pPr>
            <w:r w:rsidRPr="008A0DE0">
              <w:rPr>
                <w:rFonts w:eastAsia="Times New Roman"/>
                <w:kern w:val="0"/>
                <w:sz w:val="22"/>
                <w:szCs w:val="22"/>
                <w:lang w:eastAsia="ru-RU"/>
              </w:rPr>
              <w:t>Пластмасса на основе полиметилметакрилата, не содержит кадмия, применяется в методике прессования. Кювета помещается в кипящую воду на 20 минут. Охлаждение на воздухе.</w:t>
            </w:r>
          </w:p>
          <w:p w:rsidR="00AD7D8A" w:rsidRPr="008A0DE0" w:rsidRDefault="00AD7D8A" w:rsidP="00AD7D8A">
            <w:pPr>
              <w:widowControl/>
              <w:suppressAutoHyphens w:val="0"/>
              <w:spacing w:before="100" w:beforeAutospacing="1" w:after="96"/>
              <w:outlineLvl w:val="1"/>
              <w:rPr>
                <w:rFonts w:eastAsia="Times New Roman"/>
                <w:b/>
                <w:bCs/>
                <w:kern w:val="0"/>
                <w:sz w:val="22"/>
                <w:szCs w:val="22"/>
                <w:lang w:eastAsia="ru-RU"/>
              </w:rPr>
            </w:pPr>
            <w:r w:rsidRPr="008A0DE0">
              <w:rPr>
                <w:rFonts w:eastAsia="Times New Roman"/>
                <w:b/>
                <w:bCs/>
                <w:kern w:val="0"/>
                <w:sz w:val="22"/>
                <w:szCs w:val="22"/>
                <w:lang w:eastAsia="ru-RU"/>
              </w:rPr>
              <w:t>Технические характеристики</w:t>
            </w:r>
          </w:p>
          <w:p w:rsidR="00AD7D8A" w:rsidRPr="008A0DE0" w:rsidRDefault="00AD7D8A" w:rsidP="00AD7D8A">
            <w:pPr>
              <w:widowControl/>
              <w:numPr>
                <w:ilvl w:val="0"/>
                <w:numId w:val="15"/>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Время замеса: 15 минут</w:t>
            </w:r>
          </w:p>
          <w:p w:rsidR="00AD7D8A" w:rsidRPr="008A0DE0" w:rsidRDefault="00AD7D8A" w:rsidP="00AD7D8A">
            <w:pPr>
              <w:widowControl/>
              <w:numPr>
                <w:ilvl w:val="0"/>
                <w:numId w:val="15"/>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Рабочее время: 30 минут</w:t>
            </w:r>
          </w:p>
          <w:p w:rsidR="00AD7D8A" w:rsidRPr="008A0DE0" w:rsidRDefault="00AD7D8A" w:rsidP="00AD7D8A">
            <w:pPr>
              <w:widowControl/>
              <w:numPr>
                <w:ilvl w:val="0"/>
                <w:numId w:val="15"/>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Время отвержения: 20 минут при 100°C,</w:t>
            </w:r>
          </w:p>
          <w:p w:rsidR="00AD7D8A" w:rsidRPr="008A0DE0" w:rsidRDefault="00AD7D8A" w:rsidP="00AD7D8A">
            <w:pPr>
              <w:widowControl/>
              <w:numPr>
                <w:ilvl w:val="0"/>
                <w:numId w:val="15"/>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Соотношение смешивания: 1 мл / 0.95 г  мономера, 2.1 г полимера</w:t>
            </w:r>
          </w:p>
          <w:p w:rsidR="00AD7D8A" w:rsidRPr="008A0DE0" w:rsidRDefault="00AD7D8A" w:rsidP="00AD7D8A">
            <w:pPr>
              <w:widowControl/>
              <w:numPr>
                <w:ilvl w:val="0"/>
                <w:numId w:val="15"/>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Ударопрочность: 11,3 Кдж/м</w:t>
            </w:r>
            <w:proofErr w:type="gramStart"/>
            <w:r w:rsidRPr="008A0DE0">
              <w:rPr>
                <w:rFonts w:eastAsia="Times New Roman"/>
                <w:kern w:val="0"/>
                <w:sz w:val="22"/>
                <w:szCs w:val="22"/>
                <w:vertAlign w:val="superscript"/>
                <w:lang w:eastAsia="ru-RU"/>
              </w:rPr>
              <w:t>2</w:t>
            </w:r>
            <w:proofErr w:type="gramEnd"/>
          </w:p>
          <w:p w:rsidR="00AD7D8A" w:rsidRPr="008A0DE0" w:rsidRDefault="00AD7D8A" w:rsidP="00AD7D8A">
            <w:pPr>
              <w:widowControl/>
              <w:numPr>
                <w:ilvl w:val="0"/>
                <w:numId w:val="15"/>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Прочность изгиба: 85.2 Мпа</w:t>
            </w:r>
          </w:p>
          <w:p w:rsidR="00AD7D8A" w:rsidRPr="008A0DE0" w:rsidRDefault="00AD7D8A" w:rsidP="00AD7D8A">
            <w:pPr>
              <w:widowControl/>
              <w:numPr>
                <w:ilvl w:val="0"/>
                <w:numId w:val="15"/>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Прочность модуля: 2367 Мпа</w:t>
            </w:r>
          </w:p>
          <w:p w:rsidR="00AD7D8A" w:rsidRPr="008A0DE0" w:rsidRDefault="00AD7D8A" w:rsidP="00AD7D8A">
            <w:pPr>
              <w:widowControl/>
              <w:numPr>
                <w:ilvl w:val="0"/>
                <w:numId w:val="15"/>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Сорбция воды: 22.5 мкг/мм</w:t>
            </w:r>
            <w:r w:rsidRPr="008A0DE0">
              <w:rPr>
                <w:rFonts w:eastAsia="Times New Roman"/>
                <w:kern w:val="0"/>
                <w:sz w:val="22"/>
                <w:szCs w:val="22"/>
                <w:vertAlign w:val="superscript"/>
                <w:lang w:eastAsia="ru-RU"/>
              </w:rPr>
              <w:t>3</w:t>
            </w:r>
          </w:p>
          <w:p w:rsidR="00AD7D8A" w:rsidRPr="008A0DE0" w:rsidRDefault="00AD7D8A" w:rsidP="00AD7D8A">
            <w:pPr>
              <w:widowControl/>
              <w:numPr>
                <w:ilvl w:val="0"/>
                <w:numId w:val="15"/>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Растворимость: 0.11 мкг/мм</w:t>
            </w:r>
            <w:r w:rsidRPr="008A0DE0">
              <w:rPr>
                <w:rFonts w:eastAsia="Times New Roman"/>
                <w:kern w:val="0"/>
                <w:sz w:val="22"/>
                <w:szCs w:val="22"/>
                <w:vertAlign w:val="superscript"/>
                <w:lang w:eastAsia="ru-RU"/>
              </w:rPr>
              <w:t>3</w:t>
            </w:r>
          </w:p>
          <w:p w:rsidR="00AD7D8A" w:rsidRPr="008A0DE0" w:rsidRDefault="00AD7D8A" w:rsidP="00AD7D8A">
            <w:pPr>
              <w:widowControl/>
              <w:numPr>
                <w:ilvl w:val="0"/>
                <w:numId w:val="15"/>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Объем: не ненее250 мл</w:t>
            </w:r>
          </w:p>
        </w:tc>
        <w:tc>
          <w:tcPr>
            <w:tcW w:w="850" w:type="dxa"/>
            <w:tcBorders>
              <w:top w:val="single" w:sz="4" w:space="0" w:color="auto"/>
              <w:left w:val="single" w:sz="4" w:space="0" w:color="auto"/>
              <w:bottom w:val="single" w:sz="4" w:space="0" w:color="auto"/>
              <w:right w:val="nil"/>
            </w:tcBorders>
            <w:shd w:val="clear" w:color="auto" w:fill="auto"/>
            <w:vAlign w:val="center"/>
          </w:tcPr>
          <w:p w:rsidR="00AD7D8A" w:rsidRPr="008A0DE0" w:rsidRDefault="00AD7D8A" w:rsidP="00AD7D8A">
            <w:pPr>
              <w:jc w:val="center"/>
              <w:rPr>
                <w:color w:val="000000"/>
                <w:sz w:val="22"/>
                <w:szCs w:val="22"/>
              </w:rPr>
            </w:pPr>
            <w:r w:rsidRPr="008A0DE0">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D7D8A" w:rsidRPr="008A0DE0" w:rsidRDefault="00AD7D8A" w:rsidP="00AD7D8A">
            <w:pPr>
              <w:jc w:val="center"/>
              <w:rPr>
                <w:color w:val="000000"/>
                <w:sz w:val="22"/>
                <w:szCs w:val="22"/>
              </w:rPr>
            </w:pPr>
            <w:r w:rsidRPr="008A0DE0">
              <w:rPr>
                <w:color w:val="000000"/>
                <w:sz w:val="22"/>
                <w:szCs w:val="22"/>
              </w:rPr>
              <w:t>2</w:t>
            </w:r>
          </w:p>
        </w:tc>
      </w:tr>
      <w:tr w:rsidR="00AD7D8A"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D7D8A" w:rsidRPr="008A0DE0" w:rsidRDefault="00AD7D8A" w:rsidP="00AD7D8A">
            <w:pPr>
              <w:jc w:val="center"/>
              <w:rPr>
                <w:color w:val="000000"/>
                <w:sz w:val="22"/>
                <w:szCs w:val="22"/>
              </w:rPr>
            </w:pPr>
            <w:r w:rsidRPr="008A0DE0">
              <w:rPr>
                <w:color w:val="000000"/>
                <w:sz w:val="22"/>
                <w:szCs w:val="22"/>
              </w:rPr>
              <w:t>69</w:t>
            </w:r>
          </w:p>
        </w:tc>
        <w:tc>
          <w:tcPr>
            <w:tcW w:w="2977" w:type="dxa"/>
            <w:tcBorders>
              <w:top w:val="single" w:sz="4" w:space="0" w:color="auto"/>
              <w:left w:val="single" w:sz="4" w:space="0" w:color="auto"/>
              <w:bottom w:val="single" w:sz="4" w:space="0" w:color="auto"/>
              <w:right w:val="nil"/>
            </w:tcBorders>
            <w:shd w:val="clear" w:color="auto" w:fill="auto"/>
            <w:vAlign w:val="center"/>
          </w:tcPr>
          <w:p w:rsidR="00AD7D8A" w:rsidRPr="008A0DE0" w:rsidRDefault="00AD7D8A" w:rsidP="00AD7D8A">
            <w:pPr>
              <w:rPr>
                <w:color w:val="000000"/>
                <w:sz w:val="22"/>
                <w:szCs w:val="22"/>
              </w:rPr>
            </w:pPr>
            <w:r w:rsidRPr="008A0DE0">
              <w:rPr>
                <w:color w:val="000000"/>
                <w:sz w:val="22"/>
                <w:szCs w:val="22"/>
              </w:rPr>
              <w:t>Вертекс Кастапресс / Vertex Castapress жидкость 250мл (Пластмасса для изготовления частичных съемных зубных протезов Vertex Castapress, жидкость.)</w:t>
            </w:r>
          </w:p>
        </w:tc>
        <w:tc>
          <w:tcPr>
            <w:tcW w:w="8108" w:type="dxa"/>
            <w:tcBorders>
              <w:top w:val="single" w:sz="4" w:space="0" w:color="auto"/>
              <w:left w:val="single" w:sz="4" w:space="0" w:color="auto"/>
              <w:bottom w:val="single" w:sz="4" w:space="0" w:color="auto"/>
              <w:right w:val="nil"/>
            </w:tcBorders>
            <w:shd w:val="clear" w:color="auto" w:fill="auto"/>
          </w:tcPr>
          <w:p w:rsidR="00AD7D8A" w:rsidRPr="008A0DE0" w:rsidRDefault="00AD7D8A" w:rsidP="00AD7D8A">
            <w:pPr>
              <w:widowControl/>
              <w:suppressAutoHyphens w:val="0"/>
              <w:spacing w:before="96" w:after="192"/>
              <w:rPr>
                <w:rFonts w:eastAsia="Times New Roman"/>
                <w:kern w:val="0"/>
                <w:sz w:val="22"/>
                <w:szCs w:val="22"/>
                <w:lang w:eastAsia="ru-RU"/>
              </w:rPr>
            </w:pPr>
            <w:r w:rsidRPr="008A0DE0">
              <w:rPr>
                <w:rFonts w:eastAsia="Times New Roman"/>
                <w:kern w:val="0"/>
                <w:sz w:val="22"/>
                <w:szCs w:val="22"/>
                <w:lang w:eastAsia="ru-RU"/>
              </w:rPr>
              <w:t>Пластмасса холодной полимеризации Vertex Castapress (Вертекс Кастапресс) для изготовления базисов съемных протезов, починки, ремонта и перебазировки</w:t>
            </w:r>
            <w:hyperlink r:id="rId18" w:history="1">
              <w:r w:rsidRPr="008A0DE0">
                <w:rPr>
                  <w:rFonts w:eastAsia="Times New Roman"/>
                  <w:color w:val="339966"/>
                  <w:kern w:val="0"/>
                  <w:sz w:val="22"/>
                  <w:szCs w:val="22"/>
                  <w:lang w:eastAsia="ru-RU"/>
                </w:rPr>
                <w:t>.</w:t>
              </w:r>
            </w:hyperlink>
            <w:r w:rsidRPr="008A0DE0">
              <w:rPr>
                <w:rFonts w:eastAsia="Times New Roman"/>
                <w:kern w:val="0"/>
                <w:sz w:val="22"/>
                <w:szCs w:val="22"/>
                <w:lang w:eastAsia="ru-RU"/>
              </w:rPr>
              <w:t xml:space="preserve"> Жидкость для добавления в порошок, 1000 мл. Данный материал обладает идеальной стабильностью цвета, что связано с уникальной системой катализатора.</w:t>
            </w:r>
          </w:p>
          <w:p w:rsidR="00AD7D8A" w:rsidRPr="008A0DE0" w:rsidRDefault="00AD7D8A" w:rsidP="00AD7D8A">
            <w:pPr>
              <w:widowControl/>
              <w:suppressAutoHyphens w:val="0"/>
              <w:spacing w:before="100" w:beforeAutospacing="1" w:after="96"/>
              <w:outlineLvl w:val="1"/>
              <w:rPr>
                <w:rFonts w:eastAsia="Times New Roman"/>
                <w:b/>
                <w:bCs/>
                <w:kern w:val="0"/>
                <w:sz w:val="22"/>
                <w:szCs w:val="22"/>
                <w:lang w:eastAsia="ru-RU"/>
              </w:rPr>
            </w:pPr>
            <w:r w:rsidRPr="008A0DE0">
              <w:rPr>
                <w:rFonts w:eastAsia="Times New Roman"/>
                <w:b/>
                <w:bCs/>
                <w:kern w:val="0"/>
                <w:sz w:val="22"/>
                <w:szCs w:val="22"/>
                <w:lang w:eastAsia="ru-RU"/>
              </w:rPr>
              <w:t>Характеристики</w:t>
            </w:r>
          </w:p>
          <w:p w:rsidR="00AD7D8A" w:rsidRPr="008A0DE0" w:rsidRDefault="00AD7D8A" w:rsidP="00AD7D8A">
            <w:pPr>
              <w:widowControl/>
              <w:numPr>
                <w:ilvl w:val="0"/>
                <w:numId w:val="16"/>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Замес: до 3 минут</w:t>
            </w:r>
          </w:p>
          <w:p w:rsidR="00AD7D8A" w:rsidRPr="008A0DE0" w:rsidRDefault="00AD7D8A" w:rsidP="00AD7D8A">
            <w:pPr>
              <w:widowControl/>
              <w:numPr>
                <w:ilvl w:val="0"/>
                <w:numId w:val="16"/>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Рабочее время: 6 минут</w:t>
            </w:r>
          </w:p>
          <w:p w:rsidR="00AD7D8A" w:rsidRPr="008A0DE0" w:rsidRDefault="00AD7D8A" w:rsidP="00AD7D8A">
            <w:pPr>
              <w:widowControl/>
              <w:numPr>
                <w:ilvl w:val="0"/>
                <w:numId w:val="16"/>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lastRenderedPageBreak/>
              <w:t>Время отвержения: 30 минут при 55°C и 2,5 Бар</w:t>
            </w:r>
          </w:p>
          <w:p w:rsidR="00AD7D8A" w:rsidRPr="008A0DE0" w:rsidRDefault="00AD7D8A" w:rsidP="00AD7D8A">
            <w:pPr>
              <w:widowControl/>
              <w:numPr>
                <w:ilvl w:val="0"/>
                <w:numId w:val="16"/>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Соотношение смешивания: 1 мл / 0.95 г  жидкости (мономера) на 1.5 г порошка (полимера)</w:t>
            </w:r>
          </w:p>
          <w:p w:rsidR="00AD7D8A" w:rsidRPr="008A0DE0" w:rsidRDefault="00AD7D8A" w:rsidP="00AD7D8A">
            <w:pPr>
              <w:widowControl/>
              <w:numPr>
                <w:ilvl w:val="0"/>
                <w:numId w:val="16"/>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Ударопрочность: 9.7 Кдж/м</w:t>
            </w:r>
            <w:proofErr w:type="gramStart"/>
            <w:r w:rsidRPr="008A0DE0">
              <w:rPr>
                <w:rFonts w:eastAsia="Times New Roman"/>
                <w:kern w:val="0"/>
                <w:sz w:val="22"/>
                <w:szCs w:val="22"/>
                <w:lang w:eastAsia="ru-RU"/>
              </w:rPr>
              <w:t>2</w:t>
            </w:r>
            <w:proofErr w:type="gramEnd"/>
          </w:p>
          <w:p w:rsidR="00AD7D8A" w:rsidRPr="008A0DE0" w:rsidRDefault="00AD7D8A" w:rsidP="00AD7D8A">
            <w:pPr>
              <w:widowControl/>
              <w:numPr>
                <w:ilvl w:val="0"/>
                <w:numId w:val="16"/>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Прочность изгиба: 75 Мпа</w:t>
            </w:r>
          </w:p>
          <w:p w:rsidR="00AD7D8A" w:rsidRPr="008A0DE0" w:rsidRDefault="00AD7D8A" w:rsidP="00AD7D8A">
            <w:pPr>
              <w:widowControl/>
              <w:numPr>
                <w:ilvl w:val="0"/>
                <w:numId w:val="16"/>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Сорбция воды: 22.1 мкг/мм3</w:t>
            </w:r>
          </w:p>
          <w:p w:rsidR="00AD7D8A" w:rsidRPr="008A0DE0" w:rsidRDefault="00AD7D8A" w:rsidP="00AD7D8A">
            <w:pPr>
              <w:widowControl/>
              <w:numPr>
                <w:ilvl w:val="0"/>
                <w:numId w:val="16"/>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Растворимость: 0.7 мкг/мм3</w:t>
            </w:r>
          </w:p>
          <w:p w:rsidR="00AD7D8A" w:rsidRPr="008A0DE0" w:rsidRDefault="00AD7D8A" w:rsidP="00AD7D8A">
            <w:pPr>
              <w:widowControl/>
              <w:numPr>
                <w:ilvl w:val="0"/>
                <w:numId w:val="16"/>
              </w:numPr>
              <w:suppressAutoHyphens w:val="0"/>
              <w:spacing w:before="100" w:beforeAutospacing="1" w:after="100" w:afterAutospacing="1"/>
              <w:ind w:left="450"/>
              <w:rPr>
                <w:rFonts w:eastAsia="Times New Roman"/>
                <w:kern w:val="0"/>
                <w:sz w:val="22"/>
                <w:szCs w:val="22"/>
                <w:lang w:eastAsia="ru-RU"/>
              </w:rPr>
            </w:pPr>
            <w:r w:rsidRPr="008A0DE0">
              <w:rPr>
                <w:rFonts w:eastAsia="Times New Roman"/>
                <w:kern w:val="0"/>
                <w:sz w:val="22"/>
                <w:szCs w:val="22"/>
                <w:lang w:eastAsia="ru-RU"/>
              </w:rPr>
              <w:t>Объем: не менее 250 мл</w:t>
            </w:r>
          </w:p>
        </w:tc>
        <w:tc>
          <w:tcPr>
            <w:tcW w:w="850" w:type="dxa"/>
            <w:tcBorders>
              <w:top w:val="single" w:sz="4" w:space="0" w:color="auto"/>
              <w:left w:val="single" w:sz="4" w:space="0" w:color="auto"/>
              <w:bottom w:val="single" w:sz="4" w:space="0" w:color="auto"/>
              <w:right w:val="nil"/>
            </w:tcBorders>
            <w:shd w:val="clear" w:color="auto" w:fill="auto"/>
            <w:vAlign w:val="center"/>
          </w:tcPr>
          <w:p w:rsidR="00AD7D8A" w:rsidRPr="008A0DE0" w:rsidRDefault="00AD7D8A" w:rsidP="00AD7D8A">
            <w:pPr>
              <w:jc w:val="center"/>
              <w:rPr>
                <w:color w:val="000000"/>
                <w:sz w:val="22"/>
                <w:szCs w:val="22"/>
              </w:rPr>
            </w:pPr>
            <w:r w:rsidRPr="008A0DE0">
              <w:rPr>
                <w:color w:val="000000"/>
                <w:sz w:val="22"/>
                <w:szCs w:val="22"/>
              </w:rPr>
              <w:lastRenderedPageBreak/>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D7D8A" w:rsidRPr="008A0DE0" w:rsidRDefault="00AD7D8A" w:rsidP="00AD7D8A">
            <w:pPr>
              <w:jc w:val="center"/>
              <w:rPr>
                <w:color w:val="000000"/>
                <w:sz w:val="22"/>
                <w:szCs w:val="22"/>
              </w:rPr>
            </w:pPr>
            <w:r w:rsidRPr="008A0DE0">
              <w:rPr>
                <w:color w:val="000000"/>
                <w:sz w:val="22"/>
                <w:szCs w:val="22"/>
              </w:rPr>
              <w:t>2</w:t>
            </w:r>
          </w:p>
        </w:tc>
      </w:tr>
      <w:tr w:rsidR="00145C7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45C78" w:rsidRPr="008A0DE0" w:rsidRDefault="00145C78" w:rsidP="00145C78">
            <w:pPr>
              <w:jc w:val="center"/>
              <w:rPr>
                <w:color w:val="000000"/>
                <w:sz w:val="22"/>
                <w:szCs w:val="22"/>
              </w:rPr>
            </w:pPr>
            <w:r w:rsidRPr="008A0DE0">
              <w:rPr>
                <w:color w:val="000000"/>
                <w:sz w:val="22"/>
                <w:szCs w:val="22"/>
              </w:rPr>
              <w:lastRenderedPageBreak/>
              <w:t>70</w:t>
            </w:r>
          </w:p>
        </w:tc>
        <w:tc>
          <w:tcPr>
            <w:tcW w:w="2977" w:type="dxa"/>
            <w:tcBorders>
              <w:top w:val="single" w:sz="4" w:space="0" w:color="auto"/>
              <w:left w:val="single" w:sz="4" w:space="0" w:color="auto"/>
              <w:bottom w:val="single" w:sz="4" w:space="0" w:color="auto"/>
              <w:right w:val="nil"/>
            </w:tcBorders>
            <w:shd w:val="clear" w:color="auto" w:fill="auto"/>
            <w:vAlign w:val="center"/>
          </w:tcPr>
          <w:p w:rsidR="00145C78" w:rsidRPr="008A0DE0" w:rsidRDefault="00145C78" w:rsidP="00145C78">
            <w:pPr>
              <w:jc w:val="both"/>
              <w:rPr>
                <w:color w:val="000000"/>
                <w:sz w:val="22"/>
                <w:szCs w:val="22"/>
              </w:rPr>
            </w:pPr>
            <w:r w:rsidRPr="008A0DE0">
              <w:rPr>
                <w:color w:val="000000"/>
                <w:sz w:val="22"/>
                <w:szCs w:val="22"/>
              </w:rPr>
              <w:t xml:space="preserve">Воск моделировочный Special Giant арт.734-5001 </w:t>
            </w:r>
            <w:r w:rsidRPr="008A0DE0">
              <w:rPr>
                <w:sz w:val="22"/>
                <w:szCs w:val="22"/>
              </w:rPr>
              <w:t xml:space="preserve"> </w:t>
            </w:r>
          </w:p>
        </w:tc>
        <w:tc>
          <w:tcPr>
            <w:tcW w:w="8108" w:type="dxa"/>
            <w:tcBorders>
              <w:top w:val="single" w:sz="4" w:space="0" w:color="auto"/>
              <w:left w:val="single" w:sz="4" w:space="0" w:color="auto"/>
              <w:bottom w:val="single" w:sz="4" w:space="0" w:color="auto"/>
              <w:right w:val="nil"/>
            </w:tcBorders>
            <w:shd w:val="clear" w:color="auto" w:fill="auto"/>
          </w:tcPr>
          <w:p w:rsidR="00145C78" w:rsidRPr="008A0DE0" w:rsidRDefault="00145C78" w:rsidP="00145C78">
            <w:pPr>
              <w:rPr>
                <w:rFonts w:eastAsia="Times New Roman"/>
                <w:sz w:val="22"/>
                <w:szCs w:val="22"/>
                <w:lang w:eastAsia="ru-RU"/>
              </w:rPr>
            </w:pPr>
            <w:r w:rsidRPr="008A0DE0">
              <w:rPr>
                <w:rFonts w:eastAsia="Times New Roman"/>
                <w:sz w:val="22"/>
                <w:szCs w:val="22"/>
                <w:lang w:eastAsia="ru-RU"/>
              </w:rPr>
              <w:t xml:space="preserve">Воск моделировочный Special Giant, серый непрозрачный, 75г. </w:t>
            </w:r>
            <w:proofErr w:type="gramStart"/>
            <w:r w:rsidRPr="008A0DE0">
              <w:rPr>
                <w:rFonts w:eastAsia="Times New Roman"/>
                <w:sz w:val="22"/>
                <w:szCs w:val="22"/>
                <w:lang w:eastAsia="ru-RU"/>
              </w:rPr>
              <w:t>Воск: - высококачественный воск с минимальной усадкой - жесткий воск, но при этом не хрупкий - лучшая стабильность в расплавленном состоянии - позволяет моделировать мельчайшие фиссуры - два вида воска в одном — моделировочный и пришеечный — позволяют экономить время и повышают удобство в работе Форма: - устойчивая поверхность упаковки - плоский восковой диск с оптимальными эргономическими свойствами - воск легко брать и использовать с любой стороны</w:t>
            </w:r>
            <w:r w:rsidR="001D1B36" w:rsidRPr="008A0DE0">
              <w:rPr>
                <w:rFonts w:eastAsia="Times New Roman"/>
                <w:sz w:val="22"/>
                <w:szCs w:val="22"/>
                <w:lang w:eastAsia="ru-RU"/>
              </w:rPr>
              <w:t xml:space="preserve"> </w:t>
            </w:r>
            <w:proofErr w:type="gramEnd"/>
          </w:p>
        </w:tc>
        <w:tc>
          <w:tcPr>
            <w:tcW w:w="850" w:type="dxa"/>
            <w:tcBorders>
              <w:top w:val="single" w:sz="4" w:space="0" w:color="auto"/>
              <w:left w:val="single" w:sz="4" w:space="0" w:color="auto"/>
              <w:bottom w:val="single" w:sz="4" w:space="0" w:color="auto"/>
              <w:right w:val="nil"/>
            </w:tcBorders>
            <w:shd w:val="clear" w:color="auto" w:fill="auto"/>
            <w:vAlign w:val="center"/>
          </w:tcPr>
          <w:p w:rsidR="00145C78" w:rsidRPr="008A0DE0" w:rsidRDefault="00145C78" w:rsidP="00145C7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45C78" w:rsidRPr="008A0DE0" w:rsidRDefault="00145C78" w:rsidP="00145C78">
            <w:pPr>
              <w:jc w:val="center"/>
              <w:rPr>
                <w:color w:val="000000"/>
                <w:sz w:val="22"/>
                <w:szCs w:val="22"/>
              </w:rPr>
            </w:pPr>
            <w:r w:rsidRPr="008A0DE0">
              <w:rPr>
                <w:color w:val="000000"/>
                <w:sz w:val="22"/>
                <w:szCs w:val="22"/>
              </w:rPr>
              <w:t>6</w:t>
            </w:r>
          </w:p>
        </w:tc>
      </w:tr>
      <w:tr w:rsidR="001D1B36"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D1B36" w:rsidRPr="008A0DE0" w:rsidRDefault="001D1B36" w:rsidP="001D1B36">
            <w:pPr>
              <w:jc w:val="center"/>
              <w:rPr>
                <w:color w:val="000000"/>
                <w:sz w:val="22"/>
                <w:szCs w:val="22"/>
              </w:rPr>
            </w:pPr>
            <w:r w:rsidRPr="008A0DE0">
              <w:rPr>
                <w:color w:val="000000"/>
                <w:sz w:val="22"/>
                <w:szCs w:val="22"/>
              </w:rPr>
              <w:t>71</w:t>
            </w:r>
          </w:p>
        </w:tc>
        <w:tc>
          <w:tcPr>
            <w:tcW w:w="2977" w:type="dxa"/>
            <w:tcBorders>
              <w:top w:val="single" w:sz="4" w:space="0" w:color="auto"/>
              <w:left w:val="single" w:sz="4" w:space="0" w:color="auto"/>
              <w:bottom w:val="single" w:sz="4" w:space="0" w:color="auto"/>
              <w:right w:val="nil"/>
            </w:tcBorders>
            <w:shd w:val="clear" w:color="auto" w:fill="auto"/>
            <w:vAlign w:val="center"/>
          </w:tcPr>
          <w:p w:rsidR="001D1B36" w:rsidRPr="008A0DE0" w:rsidRDefault="001D1B36" w:rsidP="001D1B36">
            <w:pPr>
              <w:jc w:val="both"/>
              <w:rPr>
                <w:color w:val="000000"/>
                <w:sz w:val="22"/>
                <w:szCs w:val="22"/>
              </w:rPr>
            </w:pPr>
            <w:r w:rsidRPr="008A0DE0">
              <w:rPr>
                <w:color w:val="000000"/>
                <w:sz w:val="22"/>
                <w:szCs w:val="22"/>
              </w:rPr>
              <w:t>Гипс Элит арти / Elite Arti 25кг (в мешке) 3класс C410240 (</w:t>
            </w:r>
            <w:proofErr w:type="gramStart"/>
            <w:r w:rsidRPr="008A0DE0">
              <w:rPr>
                <w:color w:val="000000"/>
                <w:sz w:val="22"/>
                <w:szCs w:val="22"/>
              </w:rPr>
              <w:t>Зуботехнические</w:t>
            </w:r>
            <w:proofErr w:type="gramEnd"/>
            <w:r w:rsidRPr="008A0DE0">
              <w:rPr>
                <w:color w:val="000000"/>
                <w:sz w:val="22"/>
                <w:szCs w:val="22"/>
              </w:rPr>
              <w:t xml:space="preserve"> гипс Elite Arti)</w:t>
            </w:r>
            <w:r w:rsidRPr="008A0DE0">
              <w:rPr>
                <w:sz w:val="22"/>
                <w:szCs w:val="22"/>
              </w:rPr>
              <w:t xml:space="preserve"> </w:t>
            </w:r>
            <w:r w:rsidRPr="008A0DE0">
              <w:rPr>
                <w:color w:val="000000"/>
                <w:sz w:val="22"/>
                <w:szCs w:val="22"/>
              </w:rPr>
              <w:t>или эквивалент</w:t>
            </w:r>
          </w:p>
        </w:tc>
        <w:tc>
          <w:tcPr>
            <w:tcW w:w="8108" w:type="dxa"/>
            <w:tcBorders>
              <w:top w:val="single" w:sz="4" w:space="0" w:color="auto"/>
              <w:left w:val="single" w:sz="4" w:space="0" w:color="auto"/>
              <w:bottom w:val="single" w:sz="4" w:space="0" w:color="auto"/>
              <w:right w:val="nil"/>
            </w:tcBorders>
            <w:shd w:val="clear" w:color="auto" w:fill="auto"/>
          </w:tcPr>
          <w:p w:rsidR="00BF6D5C" w:rsidRPr="008A0DE0" w:rsidRDefault="00BF6D5C" w:rsidP="00BF6D5C">
            <w:pPr>
              <w:rPr>
                <w:rFonts w:eastAsia="Times New Roman"/>
                <w:sz w:val="22"/>
                <w:szCs w:val="22"/>
                <w:lang w:eastAsia="ru-RU"/>
              </w:rPr>
            </w:pPr>
            <w:r w:rsidRPr="008A0DE0">
              <w:rPr>
                <w:rFonts w:eastAsia="Times New Roman"/>
                <w:sz w:val="22"/>
                <w:szCs w:val="22"/>
                <w:lang w:eastAsia="ru-RU"/>
              </w:rPr>
              <w:t xml:space="preserve">Гипс должен быть артикуляционный, белого или молочного цвета. </w:t>
            </w:r>
          </w:p>
          <w:p w:rsidR="00BF6D5C" w:rsidRPr="008A0DE0" w:rsidRDefault="00BF6D5C" w:rsidP="00BF6D5C">
            <w:pPr>
              <w:rPr>
                <w:rFonts w:eastAsia="Times New Roman"/>
                <w:sz w:val="22"/>
                <w:szCs w:val="22"/>
                <w:lang w:eastAsia="ru-RU"/>
              </w:rPr>
            </w:pPr>
            <w:r w:rsidRPr="008A0DE0">
              <w:rPr>
                <w:rFonts w:eastAsia="Times New Roman"/>
                <w:sz w:val="22"/>
                <w:szCs w:val="22"/>
                <w:lang w:eastAsia="ru-RU"/>
              </w:rPr>
              <w:t xml:space="preserve">Должен быть для фиксирования моделей в артикуляторе. </w:t>
            </w:r>
          </w:p>
          <w:p w:rsidR="00BF6D5C" w:rsidRPr="008A0DE0" w:rsidRDefault="00BF6D5C" w:rsidP="00BF6D5C">
            <w:pPr>
              <w:rPr>
                <w:rFonts w:eastAsia="Times New Roman"/>
                <w:sz w:val="22"/>
                <w:szCs w:val="22"/>
                <w:lang w:eastAsia="ru-RU"/>
              </w:rPr>
            </w:pPr>
            <w:r w:rsidRPr="008A0DE0">
              <w:rPr>
                <w:rFonts w:eastAsia="Times New Roman"/>
                <w:sz w:val="22"/>
                <w:szCs w:val="22"/>
                <w:lang w:eastAsia="ru-RU"/>
              </w:rPr>
              <w:t xml:space="preserve">Должен быть тиксотропный, с крайне низким расширением.  </w:t>
            </w:r>
          </w:p>
          <w:p w:rsidR="001D1B36" w:rsidRPr="008A0DE0" w:rsidRDefault="00BF6D5C" w:rsidP="00BF6D5C">
            <w:pPr>
              <w:rPr>
                <w:rFonts w:eastAsia="Times New Roman"/>
                <w:sz w:val="22"/>
                <w:szCs w:val="22"/>
                <w:lang w:eastAsia="ru-RU"/>
              </w:rPr>
            </w:pPr>
            <w:r w:rsidRPr="008A0DE0">
              <w:rPr>
                <w:rFonts w:eastAsia="Times New Roman"/>
                <w:sz w:val="22"/>
                <w:szCs w:val="22"/>
                <w:lang w:eastAsia="ru-RU"/>
              </w:rPr>
              <w:t xml:space="preserve">В упаковке должно быть не менее 25кг.                                                                </w:t>
            </w:r>
          </w:p>
        </w:tc>
        <w:tc>
          <w:tcPr>
            <w:tcW w:w="850" w:type="dxa"/>
            <w:tcBorders>
              <w:top w:val="single" w:sz="4" w:space="0" w:color="auto"/>
              <w:left w:val="single" w:sz="4" w:space="0" w:color="auto"/>
              <w:bottom w:val="single" w:sz="4" w:space="0" w:color="auto"/>
              <w:right w:val="nil"/>
            </w:tcBorders>
            <w:shd w:val="clear" w:color="auto" w:fill="auto"/>
            <w:vAlign w:val="center"/>
          </w:tcPr>
          <w:p w:rsidR="001D1B36" w:rsidRPr="008A0DE0" w:rsidRDefault="001D1B36" w:rsidP="001D1B36">
            <w:pPr>
              <w:jc w:val="center"/>
              <w:rPr>
                <w:color w:val="000000"/>
                <w:sz w:val="22"/>
                <w:szCs w:val="22"/>
              </w:rPr>
            </w:pPr>
            <w:r w:rsidRPr="008A0DE0">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D1B36" w:rsidRPr="008A0DE0" w:rsidRDefault="001D1B36" w:rsidP="001D1B36">
            <w:pPr>
              <w:jc w:val="center"/>
              <w:rPr>
                <w:color w:val="000000"/>
                <w:sz w:val="22"/>
                <w:szCs w:val="22"/>
              </w:rPr>
            </w:pPr>
            <w:r w:rsidRPr="008A0DE0">
              <w:rPr>
                <w:color w:val="000000"/>
                <w:sz w:val="22"/>
                <w:szCs w:val="22"/>
              </w:rPr>
              <w:t>3</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227FF5" w:rsidP="00981D5E">
            <w:pPr>
              <w:jc w:val="center"/>
              <w:rPr>
                <w:color w:val="000000"/>
                <w:sz w:val="22"/>
                <w:szCs w:val="22"/>
              </w:rPr>
            </w:pPr>
            <w:r w:rsidRPr="008A0DE0">
              <w:rPr>
                <w:color w:val="000000"/>
                <w:sz w:val="22"/>
                <w:szCs w:val="22"/>
              </w:rPr>
              <w:t>72</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D71258" w:rsidP="00D71258">
            <w:pPr>
              <w:jc w:val="both"/>
              <w:rPr>
                <w:color w:val="000000"/>
                <w:sz w:val="22"/>
                <w:szCs w:val="22"/>
              </w:rPr>
            </w:pPr>
            <w:r w:rsidRPr="008A0DE0">
              <w:rPr>
                <w:color w:val="000000"/>
                <w:sz w:val="22"/>
                <w:szCs w:val="22"/>
              </w:rPr>
              <w:t xml:space="preserve">Гипс Элит модел цвет голубая сталь / Elite Model Steel Blue 25кг 3класс C410221 (Зуботехнический гипс Elite Model) </w:t>
            </w:r>
            <w:r w:rsidRPr="008A0DE0">
              <w:rPr>
                <w:sz w:val="22"/>
                <w:szCs w:val="22"/>
              </w:rPr>
              <w:t xml:space="preserve"> </w:t>
            </w:r>
            <w:r w:rsidRPr="008A0DE0">
              <w:rPr>
                <w:color w:val="000000"/>
                <w:sz w:val="22"/>
                <w:szCs w:val="22"/>
              </w:rPr>
              <w:t>или эквивалент</w:t>
            </w:r>
          </w:p>
        </w:tc>
        <w:tc>
          <w:tcPr>
            <w:tcW w:w="8108" w:type="dxa"/>
            <w:tcBorders>
              <w:top w:val="single" w:sz="4" w:space="0" w:color="auto"/>
              <w:left w:val="single" w:sz="4" w:space="0" w:color="auto"/>
              <w:bottom w:val="single" w:sz="4" w:space="0" w:color="auto"/>
              <w:right w:val="nil"/>
            </w:tcBorders>
            <w:shd w:val="clear" w:color="auto" w:fill="auto"/>
          </w:tcPr>
          <w:p w:rsidR="00BF6D5C" w:rsidRPr="008A0DE0" w:rsidRDefault="00BF6D5C" w:rsidP="00BF6D5C">
            <w:pPr>
              <w:rPr>
                <w:rFonts w:eastAsia="Times New Roman"/>
                <w:sz w:val="22"/>
                <w:szCs w:val="22"/>
                <w:lang w:eastAsia="ru-RU"/>
              </w:rPr>
            </w:pPr>
            <w:r w:rsidRPr="008A0DE0">
              <w:rPr>
                <w:rFonts w:eastAsia="Times New Roman"/>
                <w:sz w:val="22"/>
                <w:szCs w:val="22"/>
                <w:lang w:eastAsia="ru-RU"/>
              </w:rPr>
              <w:t xml:space="preserve">Гипс  3 класса. </w:t>
            </w:r>
          </w:p>
          <w:p w:rsidR="00BF6D5C" w:rsidRPr="008A0DE0" w:rsidRDefault="00BF6D5C" w:rsidP="00BF6D5C">
            <w:pPr>
              <w:rPr>
                <w:rFonts w:eastAsia="Times New Roman"/>
                <w:sz w:val="22"/>
                <w:szCs w:val="22"/>
                <w:lang w:eastAsia="ru-RU"/>
              </w:rPr>
            </w:pPr>
            <w:r w:rsidRPr="008A0DE0">
              <w:rPr>
                <w:rFonts w:eastAsia="Times New Roman"/>
                <w:sz w:val="22"/>
                <w:szCs w:val="22"/>
                <w:lang w:eastAsia="ru-RU"/>
              </w:rPr>
              <w:t>Характеристики:</w:t>
            </w:r>
          </w:p>
          <w:p w:rsidR="00BF6D5C" w:rsidRPr="008A0DE0" w:rsidRDefault="00BF6D5C" w:rsidP="00BF6D5C">
            <w:pPr>
              <w:rPr>
                <w:rFonts w:eastAsia="Times New Roman"/>
                <w:sz w:val="22"/>
                <w:szCs w:val="22"/>
                <w:lang w:eastAsia="ru-RU"/>
              </w:rPr>
            </w:pPr>
            <w:r w:rsidRPr="008A0DE0">
              <w:rPr>
                <w:rFonts w:eastAsia="Times New Roman"/>
                <w:sz w:val="22"/>
                <w:szCs w:val="22"/>
                <w:lang w:eastAsia="ru-RU"/>
              </w:rPr>
              <w:t>Низкое расширение; повышенные механические характеристики; универсальность применения</w:t>
            </w:r>
          </w:p>
          <w:p w:rsidR="00BF6D5C" w:rsidRPr="008A0DE0" w:rsidRDefault="00BF6D5C" w:rsidP="00BF6D5C">
            <w:pPr>
              <w:rPr>
                <w:rFonts w:eastAsia="Times New Roman"/>
                <w:sz w:val="22"/>
                <w:szCs w:val="22"/>
                <w:lang w:eastAsia="ru-RU"/>
              </w:rPr>
            </w:pPr>
            <w:r w:rsidRPr="008A0DE0">
              <w:rPr>
                <w:rFonts w:eastAsia="Times New Roman"/>
                <w:sz w:val="22"/>
                <w:szCs w:val="22"/>
                <w:lang w:eastAsia="ru-RU"/>
              </w:rPr>
              <w:t xml:space="preserve">Тиксотропный для облегчения создания модели; высокая универсальность использования; отличная прочность на сжатие. Упаковка не менее 25 кг </w:t>
            </w:r>
          </w:p>
          <w:p w:rsidR="00D71258" w:rsidRPr="008A0DE0" w:rsidRDefault="00BF6D5C" w:rsidP="00BF6D5C">
            <w:pPr>
              <w:rPr>
                <w:rFonts w:eastAsia="Times New Roman"/>
                <w:sz w:val="22"/>
                <w:szCs w:val="22"/>
                <w:lang w:eastAsia="ru-RU"/>
              </w:rPr>
            </w:pPr>
            <w:r w:rsidRPr="008A0DE0">
              <w:rPr>
                <w:rFonts w:eastAsia="Times New Roman"/>
                <w:sz w:val="22"/>
                <w:szCs w:val="22"/>
                <w:lang w:eastAsia="ru-RU"/>
              </w:rPr>
              <w:t>Прочность на сжатие через 48 ч не менее 62 МРа</w:t>
            </w:r>
            <w:proofErr w:type="gramStart"/>
            <w:r w:rsidRPr="008A0DE0">
              <w:rPr>
                <w:rFonts w:eastAsia="Times New Roman"/>
                <w:sz w:val="22"/>
                <w:szCs w:val="22"/>
                <w:lang w:eastAsia="ru-RU"/>
              </w:rPr>
              <w:t>.Р</w:t>
            </w:r>
            <w:proofErr w:type="gramEnd"/>
            <w:r w:rsidRPr="008A0DE0">
              <w:rPr>
                <w:rFonts w:eastAsia="Times New Roman"/>
                <w:sz w:val="22"/>
                <w:szCs w:val="22"/>
                <w:lang w:eastAsia="ru-RU"/>
              </w:rPr>
              <w:t>асширение через 2ч не более 0,04%. Время извлечения модели из оттиска не более 45мин.</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1D1B36" w:rsidP="00D71258">
            <w:pPr>
              <w:jc w:val="center"/>
              <w:rPr>
                <w:color w:val="000000"/>
                <w:sz w:val="22"/>
                <w:szCs w:val="22"/>
              </w:rPr>
            </w:pPr>
            <w:r w:rsidRPr="008A0DE0">
              <w:rPr>
                <w:color w:val="000000"/>
                <w:sz w:val="22"/>
                <w:szCs w:val="22"/>
              </w:rPr>
              <w:t>уп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1D1B36" w:rsidP="00D71258">
            <w:pPr>
              <w:jc w:val="center"/>
              <w:rPr>
                <w:color w:val="000000"/>
                <w:sz w:val="22"/>
                <w:szCs w:val="22"/>
              </w:rPr>
            </w:pPr>
            <w:r w:rsidRPr="008A0DE0">
              <w:rPr>
                <w:color w:val="000000"/>
                <w:sz w:val="22"/>
                <w:szCs w:val="22"/>
              </w:rPr>
              <w:t>3</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8A0DE0" w:rsidP="00981D5E">
            <w:pPr>
              <w:jc w:val="center"/>
              <w:rPr>
                <w:color w:val="000000"/>
                <w:sz w:val="22"/>
                <w:szCs w:val="22"/>
              </w:rPr>
            </w:pPr>
            <w:r w:rsidRPr="008A0DE0">
              <w:rPr>
                <w:color w:val="000000"/>
                <w:sz w:val="22"/>
                <w:szCs w:val="22"/>
              </w:rPr>
              <w:t>73</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8A0DE0" w:rsidP="00D71258">
            <w:pPr>
              <w:jc w:val="both"/>
              <w:rPr>
                <w:color w:val="000000"/>
                <w:sz w:val="22"/>
                <w:szCs w:val="22"/>
              </w:rPr>
            </w:pPr>
            <w:r w:rsidRPr="008A0DE0">
              <w:rPr>
                <w:color w:val="000000"/>
                <w:sz w:val="22"/>
                <w:szCs w:val="22"/>
              </w:rPr>
              <w:t>Кювета для дублирования 3.110-1 с прозрачным полимерным корпусом 225 мл</w:t>
            </w:r>
            <w:proofErr w:type="gramStart"/>
            <w:r w:rsidRPr="008A0DE0">
              <w:rPr>
                <w:color w:val="000000"/>
                <w:sz w:val="22"/>
                <w:szCs w:val="22"/>
              </w:rPr>
              <w:t>.</w:t>
            </w:r>
            <w:proofErr w:type="gramEnd"/>
            <w:r w:rsidRPr="008A0DE0">
              <w:rPr>
                <w:color w:val="000000"/>
                <w:sz w:val="22"/>
                <w:szCs w:val="22"/>
              </w:rPr>
              <w:t xml:space="preserve"> </w:t>
            </w:r>
            <w:proofErr w:type="gramStart"/>
            <w:r w:rsidRPr="008A0DE0">
              <w:rPr>
                <w:color w:val="000000"/>
                <w:sz w:val="22"/>
                <w:szCs w:val="22"/>
              </w:rPr>
              <w:t>и</w:t>
            </w:r>
            <w:proofErr w:type="gramEnd"/>
            <w:r w:rsidRPr="008A0DE0">
              <w:rPr>
                <w:color w:val="000000"/>
                <w:sz w:val="22"/>
                <w:szCs w:val="22"/>
              </w:rPr>
              <w:t>ли эквивалент</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8A0DE0" w:rsidP="00D71258">
            <w:pPr>
              <w:rPr>
                <w:rFonts w:eastAsia="Times New Roman"/>
                <w:sz w:val="22"/>
                <w:szCs w:val="22"/>
                <w:lang w:eastAsia="ru-RU"/>
              </w:rPr>
            </w:pPr>
            <w:r w:rsidRPr="008A0DE0">
              <w:rPr>
                <w:rFonts w:eastAsia="Times New Roman"/>
                <w:sz w:val="22"/>
                <w:szCs w:val="22"/>
                <w:lang w:eastAsia="ru-RU"/>
              </w:rPr>
              <w:t xml:space="preserve">Кювета для дублирования  с прозрачным полимерным корпусом не более225 мл Предназначены для </w:t>
            </w:r>
            <w:proofErr w:type="gramStart"/>
            <w:r w:rsidRPr="008A0DE0">
              <w:rPr>
                <w:rFonts w:eastAsia="Times New Roman"/>
                <w:sz w:val="22"/>
                <w:szCs w:val="22"/>
                <w:lang w:eastAsia="ru-RU"/>
              </w:rPr>
              <w:t>полимери-зации</w:t>
            </w:r>
            <w:proofErr w:type="gramEnd"/>
            <w:r w:rsidRPr="008A0DE0">
              <w:rPr>
                <w:rFonts w:eastAsia="Times New Roman"/>
                <w:sz w:val="22"/>
                <w:szCs w:val="22"/>
                <w:lang w:eastAsia="ru-RU"/>
              </w:rPr>
              <w:t xml:space="preserve"> пластмасс, применяемых при изготовлении зубных протезов и шин. Габаритные размеры  не менее 60х94х100 мм. Масса не более 0,16 кг.</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8A0DE0"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8A0DE0" w:rsidP="00D71258">
            <w:pPr>
              <w:jc w:val="center"/>
              <w:rPr>
                <w:color w:val="000000"/>
                <w:sz w:val="22"/>
                <w:szCs w:val="22"/>
              </w:rPr>
            </w:pPr>
            <w:r w:rsidRPr="008A0DE0">
              <w:rPr>
                <w:color w:val="000000"/>
                <w:sz w:val="22"/>
                <w:szCs w:val="22"/>
              </w:rPr>
              <w:t>1</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8A0DE0" w:rsidP="00981D5E">
            <w:pPr>
              <w:jc w:val="center"/>
              <w:rPr>
                <w:color w:val="000000"/>
                <w:sz w:val="22"/>
                <w:szCs w:val="22"/>
              </w:rPr>
            </w:pPr>
            <w:r w:rsidRPr="008A0DE0">
              <w:rPr>
                <w:color w:val="000000"/>
                <w:sz w:val="22"/>
                <w:szCs w:val="22"/>
              </w:rPr>
              <w:t>74</w:t>
            </w:r>
          </w:p>
        </w:tc>
        <w:tc>
          <w:tcPr>
            <w:tcW w:w="2977" w:type="dxa"/>
            <w:tcBorders>
              <w:top w:val="single" w:sz="4" w:space="0" w:color="auto"/>
              <w:left w:val="single" w:sz="4" w:space="0" w:color="auto"/>
              <w:bottom w:val="single" w:sz="4" w:space="0" w:color="auto"/>
              <w:right w:val="nil"/>
            </w:tcBorders>
            <w:shd w:val="clear" w:color="auto" w:fill="auto"/>
            <w:vAlign w:val="center"/>
          </w:tcPr>
          <w:p w:rsidR="008A0DE0" w:rsidRPr="008A0DE0" w:rsidRDefault="008A0DE0" w:rsidP="008A0DE0">
            <w:pPr>
              <w:jc w:val="both"/>
              <w:rPr>
                <w:color w:val="000000"/>
                <w:sz w:val="22"/>
                <w:szCs w:val="22"/>
              </w:rPr>
            </w:pPr>
            <w:r w:rsidRPr="008A0DE0">
              <w:rPr>
                <w:color w:val="000000"/>
                <w:sz w:val="22"/>
                <w:szCs w:val="22"/>
              </w:rPr>
              <w:t>Артикул: 2.602</w:t>
            </w:r>
          </w:p>
          <w:p w:rsidR="00D71258" w:rsidRPr="008A0DE0" w:rsidRDefault="008A0DE0" w:rsidP="008A0DE0">
            <w:pPr>
              <w:jc w:val="both"/>
              <w:rPr>
                <w:color w:val="000000"/>
                <w:sz w:val="22"/>
                <w:szCs w:val="22"/>
              </w:rPr>
            </w:pPr>
            <w:r w:rsidRPr="008A0DE0">
              <w:rPr>
                <w:color w:val="000000"/>
                <w:sz w:val="22"/>
                <w:szCs w:val="22"/>
              </w:rPr>
              <w:t>Опоковое эластичное кольцо с подставкой конусом 2X 40 мл</w:t>
            </w:r>
            <w:r w:rsidRPr="008A0DE0">
              <w:rPr>
                <w:color w:val="000000"/>
                <w:sz w:val="22"/>
                <w:szCs w:val="22"/>
              </w:rPr>
              <w:t xml:space="preserve"> </w:t>
            </w:r>
            <w:r w:rsidRPr="008A0DE0">
              <w:rPr>
                <w:sz w:val="22"/>
                <w:szCs w:val="22"/>
              </w:rPr>
              <w:t xml:space="preserve"> </w:t>
            </w:r>
            <w:r w:rsidRPr="008A0DE0">
              <w:rPr>
                <w:color w:val="000000"/>
                <w:sz w:val="22"/>
                <w:szCs w:val="22"/>
              </w:rPr>
              <w:t>или эквивалент</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8A0DE0" w:rsidP="00D71258">
            <w:pPr>
              <w:rPr>
                <w:rFonts w:eastAsia="Times New Roman"/>
                <w:sz w:val="22"/>
                <w:szCs w:val="22"/>
                <w:lang w:eastAsia="ru-RU"/>
              </w:rPr>
            </w:pPr>
            <w:proofErr w:type="gramStart"/>
            <w:r w:rsidRPr="008A0DE0">
              <w:rPr>
                <w:rFonts w:eastAsia="Times New Roman"/>
                <w:sz w:val="22"/>
                <w:szCs w:val="22"/>
                <w:lang w:eastAsia="ru-RU"/>
              </w:rPr>
              <w:t>Предназначен</w:t>
            </w:r>
            <w:proofErr w:type="gramEnd"/>
            <w:r w:rsidRPr="008A0DE0">
              <w:rPr>
                <w:rFonts w:eastAsia="Times New Roman"/>
                <w:sz w:val="22"/>
                <w:szCs w:val="22"/>
                <w:lang w:eastAsia="ru-RU"/>
              </w:rPr>
              <w:t xml:space="preserve"> для изготовления литейных опок. Обладают свойствами компенсации объемного расширения паковочных масс. Размерность  2х объем 40мл</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8A0DE0"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8A0DE0" w:rsidP="00D71258">
            <w:pPr>
              <w:jc w:val="center"/>
              <w:rPr>
                <w:color w:val="000000"/>
                <w:sz w:val="22"/>
                <w:szCs w:val="22"/>
              </w:rPr>
            </w:pPr>
            <w:r w:rsidRPr="008A0DE0">
              <w:rPr>
                <w:color w:val="000000"/>
                <w:sz w:val="22"/>
                <w:szCs w:val="22"/>
              </w:rPr>
              <w:t>1</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8A0DE0" w:rsidP="00981D5E">
            <w:pPr>
              <w:jc w:val="center"/>
              <w:rPr>
                <w:color w:val="000000"/>
                <w:sz w:val="22"/>
                <w:szCs w:val="22"/>
              </w:rPr>
            </w:pPr>
            <w:r w:rsidRPr="008A0DE0">
              <w:rPr>
                <w:color w:val="000000"/>
                <w:sz w:val="22"/>
                <w:szCs w:val="22"/>
              </w:rPr>
              <w:lastRenderedPageBreak/>
              <w:t>75</w:t>
            </w:r>
          </w:p>
        </w:tc>
        <w:tc>
          <w:tcPr>
            <w:tcW w:w="2977" w:type="dxa"/>
            <w:tcBorders>
              <w:top w:val="single" w:sz="4" w:space="0" w:color="auto"/>
              <w:left w:val="single" w:sz="4" w:space="0" w:color="auto"/>
              <w:bottom w:val="single" w:sz="4" w:space="0" w:color="auto"/>
              <w:right w:val="nil"/>
            </w:tcBorders>
            <w:shd w:val="clear" w:color="auto" w:fill="auto"/>
            <w:vAlign w:val="center"/>
          </w:tcPr>
          <w:p w:rsidR="008A0DE0" w:rsidRPr="008A0DE0" w:rsidRDefault="008A0DE0" w:rsidP="008A0DE0">
            <w:pPr>
              <w:jc w:val="both"/>
              <w:rPr>
                <w:color w:val="000000"/>
                <w:sz w:val="22"/>
                <w:szCs w:val="22"/>
              </w:rPr>
            </w:pPr>
            <w:r w:rsidRPr="008A0DE0">
              <w:rPr>
                <w:color w:val="000000"/>
                <w:sz w:val="22"/>
                <w:szCs w:val="22"/>
              </w:rPr>
              <w:t>Артикул: 2.606</w:t>
            </w:r>
          </w:p>
          <w:p w:rsidR="00D71258" w:rsidRPr="008A0DE0" w:rsidRDefault="008A0DE0" w:rsidP="008A0DE0">
            <w:pPr>
              <w:jc w:val="both"/>
              <w:rPr>
                <w:color w:val="000000"/>
                <w:sz w:val="22"/>
                <w:szCs w:val="22"/>
              </w:rPr>
            </w:pPr>
            <w:r w:rsidRPr="008A0DE0">
              <w:rPr>
                <w:color w:val="000000"/>
                <w:sz w:val="22"/>
                <w:szCs w:val="22"/>
              </w:rPr>
              <w:t>Опоковое эластичное кольцо с подставкой конусом 6X 150 мл</w:t>
            </w:r>
            <w:r w:rsidRPr="008A0DE0">
              <w:rPr>
                <w:color w:val="000000"/>
                <w:sz w:val="22"/>
                <w:szCs w:val="22"/>
              </w:rPr>
              <w:t xml:space="preserve"> </w:t>
            </w:r>
            <w:r w:rsidRPr="008A0DE0">
              <w:rPr>
                <w:sz w:val="22"/>
                <w:szCs w:val="22"/>
              </w:rPr>
              <w:t xml:space="preserve"> </w:t>
            </w:r>
            <w:r w:rsidRPr="008A0DE0">
              <w:rPr>
                <w:color w:val="000000"/>
                <w:sz w:val="22"/>
                <w:szCs w:val="22"/>
              </w:rPr>
              <w:t>или эквивалент</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8A0DE0" w:rsidP="00D71258">
            <w:pPr>
              <w:rPr>
                <w:rFonts w:eastAsia="Times New Roman"/>
                <w:sz w:val="22"/>
                <w:szCs w:val="22"/>
                <w:lang w:eastAsia="ru-RU"/>
              </w:rPr>
            </w:pPr>
            <w:proofErr w:type="gramStart"/>
            <w:r w:rsidRPr="008A0DE0">
              <w:rPr>
                <w:rFonts w:eastAsia="Times New Roman"/>
                <w:sz w:val="22"/>
                <w:szCs w:val="22"/>
                <w:lang w:eastAsia="ru-RU"/>
              </w:rPr>
              <w:t>Предназначен</w:t>
            </w:r>
            <w:proofErr w:type="gramEnd"/>
            <w:r w:rsidRPr="008A0DE0">
              <w:rPr>
                <w:rFonts w:eastAsia="Times New Roman"/>
                <w:sz w:val="22"/>
                <w:szCs w:val="22"/>
                <w:lang w:eastAsia="ru-RU"/>
              </w:rPr>
              <w:t xml:space="preserve"> для изготовления литейных опок. Обладают свойствами компенсации объемного расширения паковочных масс. Размерность  2х объем 150мл</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8A0DE0"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8A0DE0" w:rsidP="00D71258">
            <w:pPr>
              <w:jc w:val="center"/>
              <w:rPr>
                <w:color w:val="000000"/>
                <w:sz w:val="22"/>
                <w:szCs w:val="22"/>
              </w:rPr>
            </w:pPr>
            <w:r w:rsidRPr="008A0DE0">
              <w:rPr>
                <w:color w:val="000000"/>
                <w:sz w:val="22"/>
                <w:szCs w:val="22"/>
              </w:rPr>
              <w:t>1</w:t>
            </w:r>
          </w:p>
        </w:tc>
      </w:tr>
      <w:tr w:rsidR="00D71258" w:rsidRPr="008A0DE0" w:rsidTr="00B418D7">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8A0DE0" w:rsidP="00981D5E">
            <w:pPr>
              <w:jc w:val="center"/>
              <w:rPr>
                <w:color w:val="000000"/>
                <w:sz w:val="22"/>
                <w:szCs w:val="22"/>
              </w:rPr>
            </w:pPr>
            <w:r w:rsidRPr="008A0DE0">
              <w:rPr>
                <w:color w:val="000000"/>
                <w:sz w:val="22"/>
                <w:szCs w:val="22"/>
              </w:rPr>
              <w:t>76</w:t>
            </w:r>
          </w:p>
        </w:tc>
        <w:tc>
          <w:tcPr>
            <w:tcW w:w="2977" w:type="dxa"/>
            <w:tcBorders>
              <w:top w:val="single" w:sz="4" w:space="0" w:color="auto"/>
              <w:left w:val="single" w:sz="4" w:space="0" w:color="auto"/>
              <w:bottom w:val="single" w:sz="4" w:space="0" w:color="auto"/>
              <w:right w:val="nil"/>
            </w:tcBorders>
            <w:shd w:val="clear" w:color="auto" w:fill="auto"/>
            <w:vAlign w:val="center"/>
          </w:tcPr>
          <w:p w:rsidR="008A0DE0" w:rsidRPr="008A0DE0" w:rsidRDefault="008A0DE0" w:rsidP="008A0DE0">
            <w:pPr>
              <w:jc w:val="both"/>
              <w:rPr>
                <w:color w:val="000000"/>
                <w:sz w:val="22"/>
                <w:szCs w:val="22"/>
              </w:rPr>
            </w:pPr>
            <w:r w:rsidRPr="008A0DE0">
              <w:rPr>
                <w:color w:val="000000"/>
                <w:sz w:val="22"/>
                <w:szCs w:val="22"/>
              </w:rPr>
              <w:t>Артикул: 2.603</w:t>
            </w:r>
          </w:p>
          <w:p w:rsidR="00D71258" w:rsidRPr="008A0DE0" w:rsidRDefault="008A0DE0" w:rsidP="008A0DE0">
            <w:pPr>
              <w:jc w:val="both"/>
              <w:rPr>
                <w:color w:val="000000"/>
                <w:sz w:val="22"/>
                <w:szCs w:val="22"/>
              </w:rPr>
            </w:pPr>
            <w:r w:rsidRPr="008A0DE0">
              <w:rPr>
                <w:color w:val="000000"/>
                <w:sz w:val="22"/>
                <w:szCs w:val="22"/>
              </w:rPr>
              <w:t>Опоковое эластичное кольцо с подставкой конусом 3X 90 мл</w:t>
            </w:r>
            <w:r w:rsidRPr="008A0DE0">
              <w:rPr>
                <w:color w:val="000000"/>
                <w:sz w:val="22"/>
                <w:szCs w:val="22"/>
              </w:rPr>
              <w:t xml:space="preserve"> </w:t>
            </w:r>
            <w:r w:rsidRPr="008A0DE0">
              <w:rPr>
                <w:sz w:val="22"/>
                <w:szCs w:val="22"/>
              </w:rPr>
              <w:t xml:space="preserve"> </w:t>
            </w:r>
            <w:r w:rsidRPr="008A0DE0">
              <w:rPr>
                <w:color w:val="000000"/>
                <w:sz w:val="22"/>
                <w:szCs w:val="22"/>
              </w:rPr>
              <w:t>или эквивалент</w:t>
            </w:r>
          </w:p>
        </w:tc>
        <w:tc>
          <w:tcPr>
            <w:tcW w:w="8108" w:type="dxa"/>
            <w:tcBorders>
              <w:top w:val="single" w:sz="4" w:space="0" w:color="auto"/>
              <w:left w:val="single" w:sz="4" w:space="0" w:color="auto"/>
              <w:bottom w:val="single" w:sz="4" w:space="0" w:color="auto"/>
              <w:right w:val="nil"/>
            </w:tcBorders>
            <w:shd w:val="clear" w:color="auto" w:fill="auto"/>
          </w:tcPr>
          <w:p w:rsidR="00D71258" w:rsidRPr="008A0DE0" w:rsidRDefault="008A0DE0" w:rsidP="00D71258">
            <w:pPr>
              <w:rPr>
                <w:rFonts w:eastAsia="Times New Roman"/>
                <w:sz w:val="22"/>
                <w:szCs w:val="22"/>
                <w:lang w:eastAsia="ru-RU"/>
              </w:rPr>
            </w:pPr>
            <w:proofErr w:type="gramStart"/>
            <w:r w:rsidRPr="008A0DE0">
              <w:rPr>
                <w:rFonts w:eastAsia="Times New Roman"/>
                <w:sz w:val="22"/>
                <w:szCs w:val="22"/>
                <w:lang w:eastAsia="ru-RU"/>
              </w:rPr>
              <w:t>Предназначен</w:t>
            </w:r>
            <w:proofErr w:type="gramEnd"/>
            <w:r w:rsidRPr="008A0DE0">
              <w:rPr>
                <w:rFonts w:eastAsia="Times New Roman"/>
                <w:sz w:val="22"/>
                <w:szCs w:val="22"/>
                <w:lang w:eastAsia="ru-RU"/>
              </w:rPr>
              <w:t xml:space="preserve"> для изготовления литейных опок. Обладают свойствами компенсации объемного расширения паковочных масс. Размерность  2х объем 90мл</w:t>
            </w:r>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8A0DE0" w:rsidP="00D71258">
            <w:pPr>
              <w:jc w:val="center"/>
              <w:rPr>
                <w:color w:val="000000"/>
                <w:sz w:val="22"/>
                <w:szCs w:val="22"/>
              </w:rPr>
            </w:pPr>
            <w:proofErr w:type="gramStart"/>
            <w:r w:rsidRPr="008A0DE0">
              <w:rPr>
                <w:color w:val="000000"/>
                <w:sz w:val="22"/>
                <w:szCs w:val="22"/>
              </w:rPr>
              <w:t>шт</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8A0DE0" w:rsidP="00D71258">
            <w:pPr>
              <w:jc w:val="center"/>
              <w:rPr>
                <w:color w:val="000000"/>
                <w:sz w:val="22"/>
                <w:szCs w:val="22"/>
              </w:rPr>
            </w:pPr>
            <w:r w:rsidRPr="008A0DE0">
              <w:rPr>
                <w:color w:val="000000"/>
                <w:sz w:val="22"/>
                <w:szCs w:val="22"/>
              </w:rPr>
              <w:t>1</w:t>
            </w:r>
          </w:p>
        </w:tc>
      </w:tr>
    </w:tbl>
    <w:p w:rsidR="00520E70" w:rsidRDefault="00520E70" w:rsidP="00B27ADB">
      <w:pPr>
        <w:widowControl/>
        <w:suppressAutoHyphens w:val="0"/>
        <w:jc w:val="center"/>
        <w:rPr>
          <w:rFonts w:eastAsia="Times New Roman"/>
          <w:b/>
          <w:bCs/>
          <w:kern w:val="0"/>
          <w:lang w:eastAsia="ru-RU"/>
        </w:rPr>
      </w:pPr>
    </w:p>
    <w:p w:rsidR="00ED6371" w:rsidRPr="00ED6371" w:rsidRDefault="00ED6371" w:rsidP="00B27ADB">
      <w:pPr>
        <w:widowControl/>
        <w:suppressAutoHyphens w:val="0"/>
        <w:jc w:val="center"/>
        <w:rPr>
          <w:rFonts w:eastAsia="Times New Roman"/>
          <w:b/>
          <w:kern w:val="0"/>
          <w:lang w:eastAsia="ru-RU"/>
        </w:rPr>
      </w:pPr>
    </w:p>
    <w:p w:rsidR="00B418D7" w:rsidRDefault="00B418D7" w:rsidP="009A6D0B">
      <w:pPr>
        <w:tabs>
          <w:tab w:val="left" w:pos="-15"/>
        </w:tabs>
        <w:autoSpaceDE w:val="0"/>
        <w:spacing w:after="120"/>
        <w:jc w:val="both"/>
        <w:rPr>
          <w:b/>
          <w:color w:val="000000"/>
        </w:rPr>
      </w:pPr>
    </w:p>
    <w:p w:rsidR="00043C9B" w:rsidRDefault="00D71258" w:rsidP="009A6D0B">
      <w:pPr>
        <w:tabs>
          <w:tab w:val="left" w:pos="-15"/>
        </w:tabs>
        <w:autoSpaceDE w:val="0"/>
        <w:spacing w:after="120"/>
        <w:jc w:val="both"/>
        <w:rPr>
          <w:sz w:val="22"/>
          <w:szCs w:val="22"/>
        </w:rPr>
      </w:pPr>
      <w:r w:rsidRPr="00D71258">
        <w:rPr>
          <w:b/>
          <w:color w:val="000000"/>
        </w:rPr>
        <w:t>Поставка эквивалентных товаров (если иное прямо не установлено словами «или эквивалент») не допускается в связи с применяемым заказчиком оборудованием, квалификацией зубных техников, технологическим процессом и требованиями к качеству стоматологических услуг</w:t>
      </w:r>
    </w:p>
    <w:p w:rsidR="00C46EC4" w:rsidRDefault="00C46EC4" w:rsidP="009A6D0B">
      <w:pPr>
        <w:tabs>
          <w:tab w:val="left" w:pos="-15"/>
        </w:tabs>
        <w:autoSpaceDE w:val="0"/>
        <w:spacing w:after="120"/>
        <w:jc w:val="both"/>
        <w:rPr>
          <w:sz w:val="22"/>
          <w:szCs w:val="22"/>
        </w:rPr>
      </w:pPr>
    </w:p>
    <w:p w:rsidR="00F1009D" w:rsidRDefault="00F1009D" w:rsidP="009A6D0B">
      <w:pPr>
        <w:tabs>
          <w:tab w:val="left" w:pos="-15"/>
        </w:tabs>
        <w:autoSpaceDE w:val="0"/>
        <w:spacing w:after="120"/>
        <w:jc w:val="both"/>
        <w:rPr>
          <w:sz w:val="22"/>
          <w:szCs w:val="22"/>
        </w:rPr>
      </w:pPr>
    </w:p>
    <w:p w:rsidR="00F1009D" w:rsidRDefault="00F1009D" w:rsidP="009A6D0B">
      <w:pPr>
        <w:tabs>
          <w:tab w:val="left" w:pos="-15"/>
        </w:tabs>
        <w:autoSpaceDE w:val="0"/>
        <w:spacing w:after="120"/>
        <w:jc w:val="both"/>
        <w:rPr>
          <w:sz w:val="22"/>
          <w:szCs w:val="22"/>
        </w:rPr>
      </w:pPr>
    </w:p>
    <w:p w:rsidR="00932431" w:rsidRDefault="00932431" w:rsidP="009A6D0B">
      <w:pPr>
        <w:tabs>
          <w:tab w:val="left" w:pos="-15"/>
        </w:tabs>
        <w:autoSpaceDE w:val="0"/>
        <w:spacing w:after="120"/>
        <w:jc w:val="both"/>
        <w:rPr>
          <w:sz w:val="22"/>
          <w:szCs w:val="22"/>
        </w:rPr>
        <w:sectPr w:rsidR="00932431" w:rsidSect="00520E70">
          <w:pgSz w:w="16838" w:h="11906" w:orient="landscape"/>
          <w:pgMar w:top="1134" w:right="851" w:bottom="849" w:left="567" w:header="709" w:footer="709"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FB2F8E" w:rsidRPr="00A33ABC" w:rsidRDefault="00FB2F8E" w:rsidP="00B526AC">
      <w:pPr>
        <w:widowControl/>
        <w:suppressAutoHyphens w:val="0"/>
        <w:rPr>
          <w:rFonts w:eastAsia="Times New Roman"/>
          <w:b/>
          <w:kern w:val="0"/>
          <w:lang w:eastAsia="ru-RU"/>
        </w:rPr>
      </w:pPr>
    </w:p>
    <w:p w:rsidR="00BE353C" w:rsidRPr="00BE353C" w:rsidRDefault="00BE353C" w:rsidP="00BE353C">
      <w:pPr>
        <w:suppressAutoHyphens w:val="0"/>
        <w:autoSpaceDE w:val="0"/>
        <w:autoSpaceDN w:val="0"/>
        <w:adjustRightInd w:val="0"/>
        <w:jc w:val="center"/>
        <w:rPr>
          <w:rFonts w:eastAsia="Times New Roman"/>
          <w:b/>
          <w:kern w:val="0"/>
          <w:lang w:eastAsia="ru-RU"/>
        </w:rPr>
      </w:pPr>
      <w:bookmarkStart w:id="10" w:name="sub_100"/>
      <w:r w:rsidRPr="00BE353C">
        <w:rPr>
          <w:rFonts w:eastAsia="Times New Roman"/>
          <w:b/>
          <w:kern w:val="0"/>
          <w:lang w:eastAsia="ru-RU"/>
        </w:rPr>
        <w:t>ДОГОВОР № _____________</w:t>
      </w:r>
    </w:p>
    <w:p w:rsidR="00BE353C" w:rsidRPr="00BE353C" w:rsidRDefault="00BE353C" w:rsidP="00BE353C">
      <w:pPr>
        <w:suppressAutoHyphens w:val="0"/>
        <w:autoSpaceDE w:val="0"/>
        <w:autoSpaceDN w:val="0"/>
        <w:adjustRightInd w:val="0"/>
        <w:ind w:firstLine="709"/>
        <w:jc w:val="center"/>
        <w:rPr>
          <w:rFonts w:eastAsia="Times New Roman"/>
          <w:b/>
          <w:kern w:val="0"/>
          <w:lang w:eastAsia="ru-RU"/>
        </w:rPr>
      </w:pPr>
      <w:r w:rsidRPr="00BE353C">
        <w:rPr>
          <w:rFonts w:eastAsia="Times New Roman"/>
          <w:b/>
          <w:bCs/>
          <w:color w:val="000000"/>
          <w:kern w:val="0"/>
          <w:lang w:eastAsia="ru-RU"/>
        </w:rPr>
        <w:t xml:space="preserve">на </w:t>
      </w:r>
      <w:r w:rsidR="000A29F3" w:rsidRPr="000A29F3">
        <w:rPr>
          <w:rFonts w:eastAsia="Times New Roman"/>
          <w:b/>
          <w:bCs/>
          <w:color w:val="000000"/>
          <w:kern w:val="0"/>
          <w:lang w:eastAsia="ru-RU"/>
        </w:rPr>
        <w:t xml:space="preserve">поставку </w:t>
      </w:r>
      <w:r w:rsidR="00647F4E" w:rsidRPr="00647F4E">
        <w:rPr>
          <w:rFonts w:eastAsia="Times New Roman"/>
          <w:b/>
          <w:bCs/>
          <w:color w:val="000000"/>
          <w:kern w:val="0"/>
          <w:lang w:eastAsia="ru-RU"/>
        </w:rPr>
        <w:t>расходных материалов и инструментов для зуботехнической лаборатории</w:t>
      </w:r>
      <w:r w:rsidR="00712AE7">
        <w:rPr>
          <w:rFonts w:eastAsia="Times New Roman"/>
          <w:b/>
          <w:bCs/>
          <w:color w:val="000000"/>
          <w:kern w:val="0"/>
          <w:lang w:eastAsia="ru-RU"/>
        </w:rPr>
        <w:t xml:space="preserve"> </w:t>
      </w:r>
    </w:p>
    <w:p w:rsidR="00BE353C" w:rsidRPr="00BE353C" w:rsidRDefault="00BE353C" w:rsidP="00BE353C">
      <w:pPr>
        <w:suppressAutoHyphens w:val="0"/>
        <w:autoSpaceDE w:val="0"/>
        <w:autoSpaceDN w:val="0"/>
        <w:adjustRightInd w:val="0"/>
        <w:jc w:val="center"/>
        <w:rPr>
          <w:rFonts w:eastAsia="Times New Roman"/>
          <w:kern w:val="0"/>
          <w:lang w:eastAsia="ru-RU"/>
        </w:rPr>
      </w:pPr>
      <w:r w:rsidRPr="00BE353C">
        <w:rPr>
          <w:rFonts w:eastAsia="Times New Roman"/>
          <w:kern w:val="0"/>
          <w:lang w:eastAsia="ru-RU"/>
        </w:rPr>
        <w:t>г. Москва                                                                                              «____» __________  20</w:t>
      </w:r>
      <w:r w:rsidR="00712AE7">
        <w:rPr>
          <w:rFonts w:eastAsia="Times New Roman"/>
          <w:kern w:val="0"/>
          <w:lang w:eastAsia="ru-RU"/>
        </w:rPr>
        <w:t>2</w:t>
      </w:r>
      <w:r w:rsidR="000B72AE">
        <w:rPr>
          <w:rFonts w:eastAsia="Times New Roman"/>
          <w:kern w:val="0"/>
          <w:lang w:eastAsia="ru-RU"/>
        </w:rPr>
        <w:t>1</w:t>
      </w:r>
      <w:r w:rsidRPr="00BE353C">
        <w:rPr>
          <w:rFonts w:eastAsia="Times New Roman"/>
          <w:kern w:val="0"/>
          <w:lang w:eastAsia="ru-RU"/>
        </w:rPr>
        <w:t xml:space="preserve"> г.</w:t>
      </w:r>
    </w:p>
    <w:p w:rsidR="00BE353C" w:rsidRPr="00BE353C" w:rsidRDefault="000B72AE" w:rsidP="00BE353C">
      <w:pPr>
        <w:suppressAutoHyphens w:val="0"/>
        <w:autoSpaceDE w:val="0"/>
        <w:autoSpaceDN w:val="0"/>
        <w:adjustRightInd w:val="0"/>
        <w:rPr>
          <w:rFonts w:eastAsia="Times New Roman"/>
          <w:kern w:val="0"/>
          <w:lang w:eastAsia="ru-RU"/>
        </w:rPr>
      </w:pPr>
      <w:r>
        <w:rPr>
          <w:rFonts w:eastAsia="Times New Roman"/>
          <w:kern w:val="0"/>
          <w:lang w:eastAsia="ru-RU"/>
        </w:rPr>
        <w:t xml:space="preserve"> </w:t>
      </w:r>
    </w:p>
    <w:bookmarkEnd w:id="10"/>
    <w:p w:rsidR="00BE353C" w:rsidRPr="00BE353C" w:rsidRDefault="00BE353C" w:rsidP="00BE353C">
      <w:pPr>
        <w:suppressAutoHyphens w:val="0"/>
        <w:autoSpaceDE w:val="0"/>
        <w:autoSpaceDN w:val="0"/>
        <w:adjustRightInd w:val="0"/>
        <w:ind w:firstLine="709"/>
        <w:jc w:val="both"/>
        <w:rPr>
          <w:rFonts w:eastAsia="Times New Roman"/>
          <w:kern w:val="0"/>
          <w:lang w:eastAsia="ru-RU"/>
        </w:rPr>
      </w:pPr>
      <w:proofErr w:type="gramStart"/>
      <w:r w:rsidRPr="00BE353C">
        <w:rPr>
          <w:rFonts w:eastAsia="Times New Roman"/>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Сойхер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w:t>
      </w:r>
      <w:proofErr w:type="gramEnd"/>
      <w:r w:rsidRPr="00BE353C">
        <w:rPr>
          <w:rFonts w:eastAsia="Times New Roman"/>
          <w:kern w:val="0"/>
          <w:lang w:eastAsia="ru-RU"/>
        </w:rPr>
        <w:t xml:space="preserve"> «МОСП», на основании протокола  от «_______» __________ года, №_________________</w:t>
      </w:r>
      <w:proofErr w:type="gramStart"/>
      <w:r w:rsidRPr="00BE353C">
        <w:rPr>
          <w:rFonts w:eastAsia="Times New Roman"/>
          <w:kern w:val="0"/>
          <w:lang w:eastAsia="ru-RU"/>
        </w:rPr>
        <w:t xml:space="preserve"> ,</w:t>
      </w:r>
      <w:proofErr w:type="gramEnd"/>
      <w:r w:rsidRPr="00BE353C">
        <w:rPr>
          <w:rFonts w:eastAsia="Times New Roman"/>
          <w:kern w:val="0"/>
          <w:lang w:eastAsia="ru-RU"/>
        </w:rPr>
        <w:t xml:space="preserve">  заключили настоящий Договор о нижеследующем:</w:t>
      </w:r>
    </w:p>
    <w:p w:rsidR="00BE353C" w:rsidRPr="00BE353C" w:rsidRDefault="00BE353C" w:rsidP="00BE353C">
      <w:pPr>
        <w:keepNext/>
        <w:widowControl/>
        <w:suppressAutoHyphens w:val="0"/>
        <w:spacing w:before="240" w:after="60"/>
        <w:jc w:val="center"/>
        <w:outlineLvl w:val="0"/>
        <w:rPr>
          <w:rFonts w:eastAsia="Times New Roman" w:cs="Arial"/>
          <w:b/>
          <w:bCs/>
          <w:kern w:val="32"/>
          <w:lang w:eastAsia="ru-RU"/>
        </w:rPr>
      </w:pPr>
      <w:r w:rsidRPr="00BE353C">
        <w:rPr>
          <w:rFonts w:eastAsia="Times New Roman" w:cs="Arial"/>
          <w:b/>
          <w:bCs/>
          <w:kern w:val="32"/>
          <w:lang w:eastAsia="ru-RU"/>
        </w:rPr>
        <w:t>1. Предмет договора</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1.1. Поставщик обязуется передать Заказчику </w:t>
      </w:r>
      <w:r w:rsidR="00647F4E" w:rsidRPr="00647F4E">
        <w:rPr>
          <w:rFonts w:eastAsia="Times New Roman"/>
          <w:kern w:val="0"/>
          <w:lang w:eastAsia="ru-RU"/>
        </w:rPr>
        <w:t>расходны</w:t>
      </w:r>
      <w:r w:rsidR="00647F4E">
        <w:rPr>
          <w:rFonts w:eastAsia="Times New Roman"/>
          <w:kern w:val="0"/>
          <w:lang w:eastAsia="ru-RU"/>
        </w:rPr>
        <w:t>е</w:t>
      </w:r>
      <w:r w:rsidR="00647F4E" w:rsidRPr="00647F4E">
        <w:rPr>
          <w:rFonts w:eastAsia="Times New Roman"/>
          <w:kern w:val="0"/>
          <w:lang w:eastAsia="ru-RU"/>
        </w:rPr>
        <w:t xml:space="preserve"> материал</w:t>
      </w:r>
      <w:r w:rsidR="00647F4E">
        <w:rPr>
          <w:rFonts w:eastAsia="Times New Roman"/>
          <w:kern w:val="0"/>
          <w:lang w:eastAsia="ru-RU"/>
        </w:rPr>
        <w:t>ы</w:t>
      </w:r>
      <w:r w:rsidR="00647F4E" w:rsidRPr="00647F4E">
        <w:rPr>
          <w:rFonts w:eastAsia="Times New Roman"/>
          <w:kern w:val="0"/>
          <w:lang w:eastAsia="ru-RU"/>
        </w:rPr>
        <w:t xml:space="preserve"> и инструмент</w:t>
      </w:r>
      <w:r w:rsidR="00647F4E">
        <w:rPr>
          <w:rFonts w:eastAsia="Times New Roman"/>
          <w:kern w:val="0"/>
          <w:lang w:eastAsia="ru-RU"/>
        </w:rPr>
        <w:t>ы</w:t>
      </w:r>
      <w:r w:rsidR="00647F4E" w:rsidRPr="00647F4E">
        <w:rPr>
          <w:rFonts w:eastAsia="Times New Roman"/>
          <w:kern w:val="0"/>
          <w:lang w:eastAsia="ru-RU"/>
        </w:rPr>
        <w:t xml:space="preserve"> для зуботехнической лаборатории</w:t>
      </w:r>
      <w:r w:rsidRPr="00BE353C">
        <w:rPr>
          <w:rFonts w:eastAsia="Times New Roman"/>
          <w:kern w:val="0"/>
          <w:lang w:eastAsia="ru-RU"/>
        </w:rPr>
        <w:t xml:space="preserve"> (далее – товар) в количестве и в сроки, указанные в Техническом задании (Приложение </w:t>
      </w:r>
      <w:r w:rsidR="00042660">
        <w:rPr>
          <w:rFonts w:eastAsia="Times New Roman"/>
          <w:kern w:val="0"/>
          <w:lang w:eastAsia="ru-RU"/>
        </w:rPr>
        <w:t>5</w:t>
      </w:r>
      <w:r w:rsidRPr="00BE353C">
        <w:rPr>
          <w:rFonts w:eastAsia="Times New Roman"/>
          <w:kern w:val="0"/>
          <w:lang w:eastAsia="ru-RU"/>
        </w:rPr>
        <w:t xml:space="preserve"> к настоящему договору). </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1.2. Заказчик обеспечивает оплату товара в установленном договором порядке, форме и размере.</w:t>
      </w:r>
    </w:p>
    <w:p w:rsidR="00BE353C" w:rsidRPr="00BE353C" w:rsidRDefault="00BE353C" w:rsidP="00BE353C">
      <w:pPr>
        <w:widowControl/>
        <w:suppressAutoHyphens w:val="0"/>
        <w:spacing w:line="216" w:lineRule="auto"/>
        <w:jc w:val="both"/>
        <w:rPr>
          <w:rFonts w:eastAsia="Times New Roman"/>
          <w:kern w:val="0"/>
          <w:lang w:eastAsia="ru-RU"/>
        </w:rPr>
      </w:pPr>
      <w:r w:rsidRPr="00BE353C">
        <w:rPr>
          <w:rFonts w:eastAsia="Times New Roman"/>
          <w:kern w:val="0"/>
          <w:lang w:eastAsia="ru-RU"/>
        </w:rPr>
        <w:t xml:space="preserve">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042660">
        <w:rPr>
          <w:rFonts w:eastAsia="Times New Roman"/>
          <w:kern w:val="0"/>
          <w:lang w:eastAsia="ru-RU"/>
        </w:rPr>
        <w:t>5</w:t>
      </w:r>
      <w:r w:rsidRPr="00BE353C">
        <w:rPr>
          <w:rFonts w:eastAsia="Times New Roman"/>
          <w:kern w:val="0"/>
          <w:lang w:eastAsia="ru-RU"/>
        </w:rPr>
        <w:t xml:space="preserve"> к настоящему Договору).</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kern w:val="0"/>
          <w:lang w:eastAsia="ru-RU"/>
        </w:rPr>
        <w:t>1.4. Место поставки товара: Москва, ул. Щепкина, д.61/2, корп.1</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1.5 </w:t>
      </w:r>
      <w:r w:rsidR="000E7E31" w:rsidRPr="000E7E31">
        <w:rPr>
          <w:rFonts w:eastAsia="Times New Roman"/>
          <w:kern w:val="0"/>
          <w:lang w:eastAsia="ru-RU"/>
        </w:rPr>
        <w:t xml:space="preserve">Срок поставки товара: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F060A5" w:rsidRPr="00F060A5">
        <w:rPr>
          <w:rFonts w:eastAsia="Times New Roman"/>
          <w:kern w:val="0"/>
          <w:lang w:eastAsia="ru-RU"/>
        </w:rPr>
        <w:t>.</w:t>
      </w:r>
    </w:p>
    <w:p w:rsidR="00BE353C" w:rsidRPr="00BE353C" w:rsidRDefault="00BE353C" w:rsidP="00BE353C">
      <w:pPr>
        <w:widowControl/>
        <w:suppressAutoHyphens w:val="0"/>
        <w:ind w:firstLine="709"/>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2. Права и обязанности Сторон</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2.1.</w:t>
      </w:r>
      <w:r w:rsidRPr="00BE353C">
        <w:rPr>
          <w:rFonts w:eastAsia="Times New Roman"/>
          <w:kern w:val="0"/>
          <w:lang w:eastAsia="ru-RU"/>
        </w:rPr>
        <w:t xml:space="preserve"> </w:t>
      </w:r>
      <w:r w:rsidRPr="00BE353C">
        <w:rPr>
          <w:rFonts w:eastAsia="Times New Roman"/>
          <w:b/>
          <w:bCs/>
          <w:kern w:val="0"/>
          <w:lang w:eastAsia="ru-RU"/>
        </w:rPr>
        <w:t>«Заказчик» имеет право:</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 xml:space="preserve">2.1.5. Определять лиц, непосредственно участвующих в </w:t>
      </w:r>
      <w:proofErr w:type="gramStart"/>
      <w:r w:rsidRPr="00BE353C">
        <w:rPr>
          <w:rFonts w:eastAsia="Times New Roman"/>
          <w:kern w:val="0"/>
          <w:lang w:eastAsia="ru-RU"/>
        </w:rPr>
        <w:t>контроле за</w:t>
      </w:r>
      <w:proofErr w:type="gramEnd"/>
      <w:r w:rsidRPr="00BE353C">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BE353C" w:rsidRPr="00BE353C" w:rsidRDefault="00BE353C" w:rsidP="00BE353C">
      <w:pPr>
        <w:widowControl/>
        <w:suppressAutoHyphens w:val="0"/>
        <w:ind w:firstLine="540"/>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2.2.</w:t>
      </w:r>
      <w:r w:rsidRPr="00BE353C">
        <w:rPr>
          <w:rFonts w:eastAsia="Times New Roman"/>
          <w:kern w:val="0"/>
          <w:lang w:eastAsia="ru-RU"/>
        </w:rPr>
        <w:t xml:space="preserve"> </w:t>
      </w:r>
      <w:r w:rsidRPr="00BE353C">
        <w:rPr>
          <w:rFonts w:eastAsia="Times New Roman"/>
          <w:b/>
          <w:bCs/>
          <w:kern w:val="0"/>
          <w:lang w:eastAsia="ru-RU"/>
        </w:rPr>
        <w:t>«Заказчик» обязан:</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lastRenderedPageBreak/>
        <w:t>2.2.2. Обеспечивать своевременную оплату товара в соответствии с условиями настоящего договора.</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2.2.3.   Оплатить поставленный  товар.</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2.3.</w:t>
      </w:r>
      <w:r w:rsidRPr="00BE353C">
        <w:rPr>
          <w:rFonts w:eastAsia="Times New Roman"/>
          <w:kern w:val="0"/>
          <w:lang w:eastAsia="ru-RU"/>
        </w:rPr>
        <w:t xml:space="preserve"> </w:t>
      </w:r>
      <w:r w:rsidRPr="00BE353C">
        <w:rPr>
          <w:rFonts w:eastAsia="Times New Roman"/>
          <w:b/>
          <w:bCs/>
          <w:kern w:val="0"/>
          <w:lang w:eastAsia="ru-RU"/>
        </w:rPr>
        <w:t xml:space="preserve">Поставщик </w:t>
      </w:r>
      <w:r w:rsidRPr="00BE353C">
        <w:rPr>
          <w:rFonts w:eastAsia="Times New Roman"/>
          <w:b/>
          <w:kern w:val="0"/>
          <w:lang w:eastAsia="ru-RU"/>
        </w:rPr>
        <w:t>имеет</w:t>
      </w:r>
      <w:r w:rsidRPr="00BE353C">
        <w:rPr>
          <w:rFonts w:eastAsia="Times New Roman"/>
          <w:kern w:val="0"/>
          <w:lang w:eastAsia="ru-RU"/>
        </w:rPr>
        <w:t xml:space="preserve"> </w:t>
      </w:r>
      <w:r w:rsidRPr="00BE353C">
        <w:rPr>
          <w:rFonts w:eastAsia="Times New Roman"/>
          <w:b/>
          <w:bCs/>
          <w:kern w:val="0"/>
          <w:lang w:eastAsia="ru-RU"/>
        </w:rPr>
        <w:t>право:</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BE353C" w:rsidRPr="00BE353C" w:rsidRDefault="00BE353C" w:rsidP="00BE353C">
      <w:pPr>
        <w:widowControl/>
        <w:suppressAutoHyphens w:val="0"/>
        <w:rPr>
          <w:rFonts w:eastAsia="Times New Roman"/>
          <w:b/>
          <w:kern w:val="0"/>
          <w:lang w:eastAsia="ru-RU"/>
        </w:rPr>
      </w:pPr>
      <w:r w:rsidRPr="00BE353C">
        <w:rPr>
          <w:rFonts w:eastAsia="Times New Roman"/>
          <w:b/>
          <w:kern w:val="0"/>
          <w:lang w:eastAsia="ru-RU"/>
        </w:rPr>
        <w:t>2.4. Поставщик обязан:</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BE353C" w:rsidRPr="00BE353C" w:rsidRDefault="00BE353C" w:rsidP="00BE353C">
      <w:pPr>
        <w:widowControl/>
        <w:tabs>
          <w:tab w:val="num" w:pos="0"/>
        </w:tabs>
        <w:suppressAutoHyphens w:val="0"/>
        <w:ind w:firstLine="567"/>
        <w:jc w:val="both"/>
        <w:rPr>
          <w:rFonts w:eastAsia="Times New Roman"/>
          <w:kern w:val="0"/>
          <w:lang w:eastAsia="ru-RU"/>
        </w:rPr>
      </w:pPr>
      <w:proofErr w:type="gramStart"/>
      <w:r w:rsidRPr="00BE353C">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roofErr w:type="gramEnd"/>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 xml:space="preserve">д) систематическое осуществление </w:t>
      </w:r>
      <w:proofErr w:type="gramStart"/>
      <w:r w:rsidRPr="00BE353C">
        <w:rPr>
          <w:rFonts w:eastAsia="Times New Roman"/>
          <w:kern w:val="0"/>
          <w:lang w:eastAsia="ru-RU"/>
        </w:rPr>
        <w:t>контроля за</w:t>
      </w:r>
      <w:proofErr w:type="gramEnd"/>
      <w:r w:rsidRPr="00BE353C">
        <w:rPr>
          <w:rFonts w:eastAsia="Times New Roman"/>
          <w:kern w:val="0"/>
          <w:lang w:eastAsia="ru-RU"/>
        </w:rPr>
        <w:t xml:space="preserve"> работой лиц, занятых определением количества поставляемых товаров и оформлением на них отгрузочных и расчетных документов;</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BE353C" w:rsidRPr="00BE353C" w:rsidRDefault="00BE353C" w:rsidP="00BE353C">
      <w:pPr>
        <w:widowControl/>
        <w:tabs>
          <w:tab w:val="num" w:pos="0"/>
        </w:tabs>
        <w:suppressAutoHyphens w:val="0"/>
        <w:ind w:firstLine="540"/>
        <w:jc w:val="both"/>
        <w:rPr>
          <w:rFonts w:eastAsia="Times New Roman"/>
          <w:kern w:val="0"/>
          <w:lang w:eastAsia="ru-RU"/>
        </w:rPr>
      </w:pPr>
      <w:r w:rsidRPr="00BE353C">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3. Стоимость и порядок расчетов</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3.1.Стоимость Товара  составляет</w:t>
      </w:r>
      <w:proofErr w:type="gramStart"/>
      <w:r w:rsidRPr="00BE353C">
        <w:rPr>
          <w:rFonts w:eastAsia="Times New Roman"/>
          <w:kern w:val="0"/>
          <w:lang w:eastAsia="ru-RU"/>
        </w:rPr>
        <w:t xml:space="preserve"> __________ (_________________________________) </w:t>
      </w:r>
      <w:proofErr w:type="gramEnd"/>
      <w:r w:rsidRPr="00BE353C">
        <w:rPr>
          <w:rFonts w:eastAsia="Times New Roman"/>
          <w:kern w:val="0"/>
          <w:lang w:eastAsia="ru-RU"/>
        </w:rPr>
        <w:t>рублей ____ коп., в том числе НДС/или без НДС _____% -___________ руб.</w:t>
      </w:r>
    </w:p>
    <w:p w:rsidR="00BE353C" w:rsidRPr="00BE353C" w:rsidRDefault="00BE353C" w:rsidP="00BE353C">
      <w:pPr>
        <w:widowControl/>
        <w:suppressAutoHyphens w:val="0"/>
        <w:ind w:firstLine="567"/>
        <w:jc w:val="both"/>
        <w:rPr>
          <w:rFonts w:eastAsia="Times New Roman"/>
          <w:bCs/>
          <w:kern w:val="0"/>
          <w:lang w:eastAsia="ru-RU"/>
        </w:rPr>
      </w:pPr>
      <w:r w:rsidRPr="00BE353C">
        <w:rPr>
          <w:rFonts w:eastAsia="Times New Roman"/>
          <w:kern w:val="0"/>
          <w:lang w:eastAsia="ru-RU"/>
        </w:rPr>
        <w:t xml:space="preserve">3.2. </w:t>
      </w:r>
      <w:proofErr w:type="gramStart"/>
      <w:r w:rsidRPr="00BE353C">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BE353C">
        <w:rPr>
          <w:rFonts w:eastAsia="Times New Roman"/>
          <w:bCs/>
          <w:kern w:val="0"/>
          <w:lang w:eastAsia="ru-RU"/>
        </w:rPr>
        <w:t xml:space="preserve"> </w:t>
      </w:r>
      <w:proofErr w:type="gramEnd"/>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bCs/>
          <w:kern w:val="0"/>
          <w:lang w:eastAsia="ru-RU"/>
        </w:rPr>
        <w:t xml:space="preserve">3.3. Источники финансирования: </w:t>
      </w:r>
      <w:r w:rsidR="00596C7F" w:rsidRPr="00596C7F">
        <w:rPr>
          <w:rFonts w:eastAsia="Times New Roman"/>
          <w:bCs/>
          <w:kern w:val="0"/>
          <w:lang w:eastAsia="ru-RU"/>
        </w:rPr>
        <w:t>За счет средств, полученных от иной приносящей доход деятельности и/или средств территориального фонда обязательного медицинского страхования</w:t>
      </w:r>
      <w:r w:rsidRPr="00BE353C">
        <w:rPr>
          <w:rFonts w:eastAsia="Times New Roman"/>
          <w:bCs/>
          <w:kern w:val="0"/>
          <w:lang w:eastAsia="ru-RU"/>
        </w:rPr>
        <w:t>.</w:t>
      </w:r>
    </w:p>
    <w:p w:rsidR="00BE353C" w:rsidRPr="00BE353C" w:rsidRDefault="00BE353C" w:rsidP="00BE353C">
      <w:pPr>
        <w:widowControl/>
        <w:tabs>
          <w:tab w:val="left" w:pos="1134"/>
        </w:tabs>
        <w:suppressAutoHyphens w:val="0"/>
        <w:ind w:firstLine="567"/>
        <w:jc w:val="both"/>
        <w:rPr>
          <w:rFonts w:eastAsia="Times New Roman"/>
          <w:kern w:val="0"/>
          <w:lang w:eastAsia="ru-RU"/>
        </w:rPr>
      </w:pPr>
      <w:r w:rsidRPr="00BE353C">
        <w:rPr>
          <w:rFonts w:eastAsia="Times New Roman"/>
          <w:kern w:val="0"/>
          <w:lang w:eastAsia="ru-RU"/>
        </w:rPr>
        <w:lastRenderedPageBreak/>
        <w:t xml:space="preserve">3.4. Оплата производится в безналичной форме за фактически поставленный товар. </w:t>
      </w:r>
      <w:r w:rsidRPr="00BE353C">
        <w:rPr>
          <w:rFonts w:eastAsia="Times New Roman"/>
          <w:color w:val="000000"/>
          <w:kern w:val="0"/>
          <w:lang w:eastAsia="ru-RU"/>
        </w:rPr>
        <w:t xml:space="preserve">Оплата производится в течение 30 (тридцати) </w:t>
      </w:r>
      <w:r w:rsidRPr="00BE353C">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BE353C" w:rsidRPr="00BE353C" w:rsidRDefault="00BE353C" w:rsidP="00BE353C">
      <w:pPr>
        <w:widowControl/>
        <w:suppressAutoHyphens w:val="0"/>
        <w:jc w:val="center"/>
        <w:outlineLvl w:val="0"/>
        <w:rPr>
          <w:rFonts w:eastAsia="Times New Roman"/>
          <w:b/>
          <w:bCs/>
          <w:kern w:val="0"/>
          <w:lang w:eastAsia="ru-RU"/>
        </w:rPr>
      </w:pPr>
    </w:p>
    <w:p w:rsidR="00BE353C" w:rsidRPr="00BE353C" w:rsidRDefault="00BE353C" w:rsidP="00BE353C">
      <w:pPr>
        <w:widowControl/>
        <w:suppressAutoHyphens w:val="0"/>
        <w:jc w:val="center"/>
        <w:outlineLvl w:val="0"/>
        <w:rPr>
          <w:rFonts w:eastAsia="Times New Roman"/>
          <w:b/>
          <w:kern w:val="0"/>
          <w:lang w:eastAsia="ru-RU"/>
        </w:rPr>
      </w:pPr>
      <w:r w:rsidRPr="00BE353C">
        <w:rPr>
          <w:rFonts w:eastAsia="Times New Roman"/>
          <w:b/>
          <w:bCs/>
          <w:kern w:val="0"/>
          <w:lang w:eastAsia="ru-RU"/>
        </w:rPr>
        <w:t xml:space="preserve">4. </w:t>
      </w:r>
      <w:r w:rsidRPr="00BE353C">
        <w:rPr>
          <w:rFonts w:eastAsia="Times New Roman"/>
          <w:b/>
          <w:kern w:val="0"/>
          <w:lang w:eastAsia="ru-RU"/>
        </w:rPr>
        <w:t xml:space="preserve"> Порядок приемки товаров</w:t>
      </w:r>
    </w:p>
    <w:p w:rsidR="00BE353C" w:rsidRPr="00BE353C" w:rsidRDefault="00BE353C" w:rsidP="00BE353C">
      <w:pPr>
        <w:widowControl/>
        <w:suppressAutoHyphens w:val="0"/>
        <w:ind w:firstLine="709"/>
        <w:jc w:val="both"/>
        <w:rPr>
          <w:rFonts w:eastAsia="Times New Roman"/>
          <w:kern w:val="0"/>
          <w:lang w:eastAsia="ru-RU"/>
        </w:rPr>
      </w:pPr>
      <w:r w:rsidRPr="00BE353C">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         4.2. Порядок поставки: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F060A5" w:rsidRPr="00F060A5">
        <w:rPr>
          <w:rFonts w:eastAsia="Times New Roman"/>
          <w:kern w:val="0"/>
          <w:lang w:eastAsia="ru-RU"/>
        </w:rPr>
        <w:t>.</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 xml:space="preserve">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6E7B61">
        <w:rPr>
          <w:rFonts w:eastAsia="Times New Roman"/>
          <w:kern w:val="0"/>
          <w:lang w:eastAsia="ru-RU"/>
        </w:rPr>
        <w:t>5</w:t>
      </w:r>
      <w:r w:rsidRPr="00BE353C">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4.9. Заказчик при возникновении обстоятельств, указанных в п. 4.6., вправе по своему усмотрению:</w:t>
      </w:r>
    </w:p>
    <w:p w:rsidR="00BE353C" w:rsidRPr="00BE353C" w:rsidRDefault="00BE353C" w:rsidP="00BE353C">
      <w:pPr>
        <w:widowControl/>
        <w:tabs>
          <w:tab w:val="left" w:pos="-30"/>
          <w:tab w:val="left" w:pos="0"/>
          <w:tab w:val="left" w:pos="330"/>
        </w:tabs>
        <w:autoSpaceDE w:val="0"/>
        <w:ind w:firstLine="567"/>
        <w:jc w:val="both"/>
        <w:rPr>
          <w:rFonts w:eastAsia="Times New Roman"/>
          <w:kern w:val="0"/>
          <w:lang w:eastAsia="ru-RU"/>
        </w:rPr>
      </w:pPr>
      <w:r w:rsidRPr="00BE353C">
        <w:rPr>
          <w:rFonts w:eastAsia="Times New Roman"/>
          <w:kern w:val="0"/>
          <w:lang w:eastAsia="ru-RU"/>
        </w:rPr>
        <w:t xml:space="preserve">- потребовать от Поставщика восполнить недопоставленное количество товара в течение 5 (пяти) дней </w:t>
      </w:r>
      <w:proofErr w:type="gramStart"/>
      <w:r w:rsidRPr="00BE353C">
        <w:rPr>
          <w:rFonts w:eastAsia="Times New Roman"/>
          <w:kern w:val="0"/>
          <w:lang w:eastAsia="ru-RU"/>
        </w:rPr>
        <w:t>с даты подписания</w:t>
      </w:r>
      <w:proofErr w:type="gramEnd"/>
      <w:r w:rsidRPr="00BE353C">
        <w:rPr>
          <w:rFonts w:eastAsia="Times New Roman"/>
          <w:kern w:val="0"/>
          <w:lang w:eastAsia="ru-RU"/>
        </w:rPr>
        <w:t xml:space="preserve"> соответствующего акта;</w:t>
      </w:r>
    </w:p>
    <w:p w:rsidR="00BE353C" w:rsidRPr="00BE353C" w:rsidRDefault="00BE353C" w:rsidP="00BE353C">
      <w:pPr>
        <w:widowControl/>
        <w:tabs>
          <w:tab w:val="left" w:pos="-30"/>
          <w:tab w:val="left" w:pos="0"/>
          <w:tab w:val="left" w:pos="330"/>
        </w:tabs>
        <w:autoSpaceDE w:val="0"/>
        <w:ind w:firstLine="567"/>
        <w:jc w:val="both"/>
        <w:rPr>
          <w:rFonts w:eastAsia="Times New Roman"/>
          <w:kern w:val="0"/>
          <w:lang w:eastAsia="ru-RU"/>
        </w:rPr>
      </w:pPr>
      <w:r w:rsidRPr="00BE353C">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BE353C" w:rsidRPr="00BE353C" w:rsidRDefault="00BE353C" w:rsidP="00BE353C">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BE353C" w:rsidRPr="00BE353C" w:rsidRDefault="00BE353C" w:rsidP="00BE353C">
      <w:pPr>
        <w:suppressAutoHyphens w:val="0"/>
        <w:autoSpaceDE w:val="0"/>
        <w:autoSpaceDN w:val="0"/>
        <w:adjustRightInd w:val="0"/>
        <w:ind w:right="-25"/>
        <w:jc w:val="center"/>
        <w:rPr>
          <w:rFonts w:eastAsia="Times New Roman"/>
          <w:b/>
          <w:bCs/>
          <w:kern w:val="0"/>
          <w:lang w:eastAsia="ru-RU"/>
        </w:rPr>
      </w:pPr>
      <w:r w:rsidRPr="00BE353C">
        <w:rPr>
          <w:rFonts w:eastAsia="Times New Roman"/>
          <w:b/>
          <w:bCs/>
          <w:kern w:val="0"/>
          <w:lang w:eastAsia="ru-RU"/>
        </w:rPr>
        <w:t>5. Требования к товару</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5.3. Товар передаётся Заказчику по адресу: </w:t>
      </w:r>
      <w:proofErr w:type="gramStart"/>
      <w:r w:rsidRPr="00BE353C">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5.6. </w:t>
      </w:r>
      <w:r w:rsidRPr="00BE353C">
        <w:rPr>
          <w:rFonts w:eastAsia="Times New Roman"/>
          <w:bCs/>
          <w:kern w:val="0"/>
          <w:lang w:eastAsia="ru-RU"/>
        </w:rPr>
        <w:t>Гарантийные обязательства</w:t>
      </w:r>
      <w:r w:rsidRPr="00BE353C">
        <w:rPr>
          <w:rFonts w:eastAsia="Times New Roman"/>
          <w:kern w:val="0"/>
          <w:lang w:eastAsia="ru-RU"/>
        </w:rPr>
        <w:t xml:space="preserve">:                     </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w:t>
      </w:r>
      <w:r w:rsidRPr="00BE353C">
        <w:rPr>
          <w:rFonts w:eastAsia="Times New Roman"/>
          <w:kern w:val="0"/>
          <w:lang w:eastAsia="ru-RU"/>
        </w:rPr>
        <w:lastRenderedPageBreak/>
        <w:t xml:space="preserve">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BE353C" w:rsidRDefault="00BE353C" w:rsidP="00BE353C">
      <w:pPr>
        <w:suppressAutoHyphens w:val="0"/>
        <w:autoSpaceDE w:val="0"/>
        <w:autoSpaceDN w:val="0"/>
        <w:adjustRightInd w:val="0"/>
        <w:ind w:right="-25" w:firstLine="567"/>
        <w:jc w:val="both"/>
        <w:rPr>
          <w:rFonts w:eastAsia="Times New Roman"/>
          <w:kern w:val="0"/>
          <w:lang w:eastAsia="ru-RU"/>
        </w:rPr>
      </w:pPr>
    </w:p>
    <w:p w:rsidR="004136B4" w:rsidRPr="00BE353C" w:rsidRDefault="004136B4" w:rsidP="00BE353C">
      <w:pPr>
        <w:suppressAutoHyphens w:val="0"/>
        <w:autoSpaceDE w:val="0"/>
        <w:autoSpaceDN w:val="0"/>
        <w:adjustRightInd w:val="0"/>
        <w:ind w:right="-25" w:firstLine="567"/>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6. Ответственность Сторон</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BE353C" w:rsidRPr="00BE353C" w:rsidRDefault="00BE353C" w:rsidP="00BE353C">
      <w:pPr>
        <w:widowControl/>
        <w:ind w:firstLine="567"/>
        <w:jc w:val="both"/>
        <w:rPr>
          <w:rFonts w:eastAsia="Times New Roman"/>
          <w:kern w:val="0"/>
          <w:lang w:eastAsia="ar-SA"/>
        </w:rPr>
      </w:pPr>
      <w:r w:rsidRPr="00BE353C">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BE353C" w:rsidRPr="00BE353C" w:rsidRDefault="00BE353C" w:rsidP="00BE353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BE353C">
        <w:rPr>
          <w:rFonts w:eastAsia="Times New Roman"/>
          <w:b/>
          <w:bCs/>
          <w:kern w:val="0"/>
          <w:lang w:eastAsia="ru-RU"/>
        </w:rPr>
        <w:t>7. Форс-мажор</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 xml:space="preserve">7.1. </w:t>
      </w:r>
      <w:proofErr w:type="gramStart"/>
      <w:r w:rsidRPr="00BE353C">
        <w:rPr>
          <w:rFonts w:eastAsia="Times New Roman"/>
          <w:kern w:val="0"/>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rsidRPr="00BE353C">
        <w:rPr>
          <w:rFonts w:eastAsia="Times New Roman"/>
          <w:kern w:val="0"/>
          <w:lang w:eastAsia="ru-RU"/>
        </w:rPr>
        <w:t xml:space="preserve"> стихийные бедствия, а также издание актов государственных органов,  препятствующие исполнению обязательств по договору.</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BE353C" w:rsidRPr="00BE353C" w:rsidRDefault="00BE353C" w:rsidP="00BE353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BE353C">
        <w:rPr>
          <w:rFonts w:eastAsia="Times New Roman"/>
          <w:b/>
          <w:kern w:val="0"/>
          <w:lang w:eastAsia="ru-RU"/>
        </w:rPr>
        <w:t>8.</w:t>
      </w:r>
      <w:r w:rsidRPr="00BE353C">
        <w:rPr>
          <w:rFonts w:eastAsia="Times New Roman"/>
          <w:kern w:val="0"/>
          <w:lang w:eastAsia="ru-RU"/>
        </w:rPr>
        <w:t xml:space="preserve"> </w:t>
      </w:r>
      <w:r w:rsidRPr="00BE353C">
        <w:rPr>
          <w:rFonts w:eastAsia="Times New Roman"/>
          <w:b/>
          <w:bCs/>
          <w:kern w:val="0"/>
          <w:lang w:eastAsia="ru-RU"/>
        </w:rPr>
        <w:t>Прочие условия</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w:t>
      </w:r>
      <w:r w:rsidRPr="00BE353C">
        <w:rPr>
          <w:rFonts w:eastAsia="Times New Roman"/>
          <w:kern w:val="0"/>
          <w:lang w:eastAsia="ru-RU"/>
        </w:rPr>
        <w:lastRenderedPageBreak/>
        <w:t>тайна, сторона, получившая такую информацию, не вправе сообщать ее третьим лицам без согласия другой стороны.</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Изменение обстоятель</w:t>
      </w:r>
      <w:proofErr w:type="gramStart"/>
      <w:r w:rsidRPr="00BE353C">
        <w:rPr>
          <w:rFonts w:eastAsia="Times New Roman"/>
          <w:kern w:val="0"/>
          <w:lang w:eastAsia="ru-RU"/>
        </w:rPr>
        <w:t>ств пр</w:t>
      </w:r>
      <w:proofErr w:type="gramEnd"/>
      <w:r w:rsidRPr="00BE353C">
        <w:rPr>
          <w:rFonts w:eastAsia="Times New Roman"/>
          <w:kern w:val="0"/>
          <w:lang w:eastAsia="ru-RU"/>
        </w:rPr>
        <w:t>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Договор считается расторгнутым через десять дней </w:t>
      </w:r>
      <w:proofErr w:type="gramStart"/>
      <w:r w:rsidRPr="00BE353C">
        <w:rPr>
          <w:rFonts w:eastAsia="Times New Roman"/>
          <w:kern w:val="0"/>
          <w:lang w:eastAsia="ru-RU"/>
        </w:rPr>
        <w:t>с даты</w:t>
      </w:r>
      <w:proofErr w:type="gramEnd"/>
      <w:r w:rsidRPr="00BE353C">
        <w:rPr>
          <w:rFonts w:eastAsia="Times New Roman"/>
          <w:kern w:val="0"/>
          <w:lang w:eastAsia="ru-RU"/>
        </w:rPr>
        <w:t xml:space="preserve"> надлежащего уведомления заказчиком поставщика (исполнителя, подрядчика) об одностороннем отказе от исполнения договора</w:t>
      </w:r>
      <w:r w:rsidR="00042660">
        <w:rPr>
          <w:rFonts w:eastAsia="Times New Roman"/>
          <w:kern w:val="0"/>
          <w:lang w:eastAsia="ru-RU"/>
        </w:rPr>
        <w:t>.</w:t>
      </w:r>
    </w:p>
    <w:p w:rsidR="00042660" w:rsidRPr="00865D74" w:rsidRDefault="00042660" w:rsidP="00042660">
      <w:pPr>
        <w:widowControl/>
        <w:suppressAutoHyphens w:val="0"/>
        <w:autoSpaceDE w:val="0"/>
        <w:autoSpaceDN w:val="0"/>
        <w:adjustRightInd w:val="0"/>
        <w:ind w:right="-25" w:firstLine="567"/>
        <w:jc w:val="center"/>
        <w:rPr>
          <w:rFonts w:eastAsia="Times New Roman"/>
          <w:b/>
          <w:kern w:val="0"/>
          <w:lang w:eastAsia="ru-RU"/>
        </w:rPr>
      </w:pPr>
      <w:r w:rsidRPr="00865D74">
        <w:rPr>
          <w:rFonts w:eastAsia="Times New Roman"/>
          <w:b/>
          <w:kern w:val="0"/>
          <w:lang w:eastAsia="ru-RU"/>
        </w:rPr>
        <w:t>9. Особые условия</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9.1. Стороны при исполнении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результаты такой приемки;</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мотивированный отказ от подписания документа о приемке;</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оплата поставленного товара, а также отдельных этапов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заключение дополнительных соглашений;</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требования об уплате неустоек (штрафов, пеней);</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решения об одностороннем отказе от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865D74">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865D74">
        <w:rPr>
          <w:rFonts w:eastAsia="Times New Roman"/>
          <w:kern w:val="0"/>
          <w:lang w:eastAsia="ru-RU"/>
        </w:rPr>
        <w:t xml:space="preserve"> закупками Московской области (далее – Регламент, Приложение 4 к Договору).</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9.2.  Для работы в ПИК ЕАСУЗ Стороны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lastRenderedPageBreak/>
        <w:t>- используют для подписания в ЭДО ПИК ЕАСУЗ электронных документов усиленную квалифицированную электронную подпись.</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w:t>
      </w:r>
      <w:proofErr w:type="gramStart"/>
      <w:r w:rsidRPr="00865D74">
        <w:rPr>
          <w:rFonts w:eastAsia="Times New Roman"/>
          <w:kern w:val="0"/>
          <w:lang w:eastAsia="ru-RU"/>
        </w:rPr>
        <w:t xml:space="preserve"> (-</w:t>
      </w:r>
      <w:proofErr w:type="gramEnd"/>
      <w:r w:rsidRPr="00865D74">
        <w:rPr>
          <w:rFonts w:eastAsia="Times New Roman"/>
          <w:kern w:val="0"/>
          <w:lang w:eastAsia="ru-RU"/>
        </w:rPr>
        <w:t>ы).</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proofErr w:type="gramStart"/>
      <w:r w:rsidRPr="00865D74">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proofErr w:type="gramStart"/>
      <w:r w:rsidRPr="00865D74">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042660" w:rsidRDefault="00042660" w:rsidP="00042660">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xml:space="preserve">9.7. Получение доступа </w:t>
      </w:r>
      <w:proofErr w:type="gramStart"/>
      <w:r w:rsidRPr="00865D74">
        <w:rPr>
          <w:rFonts w:eastAsia="Times New Roman"/>
          <w:kern w:val="0"/>
          <w:lang w:eastAsia="ru-RU"/>
        </w:rPr>
        <w:t>к</w:t>
      </w:r>
      <w:proofErr w:type="gramEnd"/>
      <w:r w:rsidRPr="00865D74">
        <w:rPr>
          <w:rFonts w:eastAsia="Times New Roman"/>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42660" w:rsidRPr="00BE353C" w:rsidRDefault="00042660" w:rsidP="00042660">
      <w:pPr>
        <w:widowControl/>
        <w:shd w:val="clear" w:color="auto" w:fill="FFFFFF"/>
        <w:suppressAutoHyphens w:val="0"/>
        <w:autoSpaceDE w:val="0"/>
        <w:autoSpaceDN w:val="0"/>
        <w:adjustRightInd w:val="0"/>
        <w:ind w:right="-25" w:firstLine="567"/>
        <w:jc w:val="both"/>
        <w:rPr>
          <w:rFonts w:eastAsia="Times New Roman"/>
          <w:kern w:val="0"/>
          <w:lang w:eastAsia="ru-RU"/>
        </w:rPr>
      </w:pPr>
    </w:p>
    <w:tbl>
      <w:tblPr>
        <w:tblW w:w="10314" w:type="dxa"/>
        <w:tblLayout w:type="fixed"/>
        <w:tblLook w:val="01E0" w:firstRow="1" w:lastRow="1" w:firstColumn="1" w:lastColumn="1" w:noHBand="0" w:noVBand="0"/>
      </w:tblPr>
      <w:tblGrid>
        <w:gridCol w:w="10314"/>
      </w:tblGrid>
      <w:tr w:rsidR="00BE353C" w:rsidRPr="00BE353C" w:rsidTr="00783850">
        <w:tc>
          <w:tcPr>
            <w:tcW w:w="10314" w:type="dxa"/>
          </w:tcPr>
          <w:p w:rsidR="00BE353C" w:rsidRPr="00BE353C" w:rsidRDefault="00BE353C" w:rsidP="00BE353C">
            <w:pPr>
              <w:widowControl/>
              <w:suppressAutoHyphens w:val="0"/>
              <w:ind w:left="1928"/>
              <w:rPr>
                <w:rFonts w:eastAsia="Times New Roman"/>
                <w:b/>
                <w:kern w:val="0"/>
                <w:lang w:eastAsia="ru-RU"/>
              </w:rPr>
            </w:pPr>
            <w:r w:rsidRPr="00BE353C">
              <w:rPr>
                <w:rFonts w:eastAsia="Times New Roman"/>
                <w:b/>
                <w:kern w:val="0"/>
                <w:lang w:eastAsia="ru-RU"/>
              </w:rPr>
              <w:t>Приложения к настоящему Договору</w:t>
            </w:r>
          </w:p>
          <w:p w:rsidR="00BE353C" w:rsidRPr="00BE353C" w:rsidRDefault="00BE353C" w:rsidP="00BE353C">
            <w:pPr>
              <w:widowControl/>
              <w:suppressAutoHyphens w:val="0"/>
              <w:ind w:left="720"/>
              <w:rPr>
                <w:rFonts w:eastAsia="Times New Roman"/>
                <w:b/>
                <w:kern w:val="0"/>
                <w:lang w:eastAsia="ru-RU"/>
              </w:rPr>
            </w:pPr>
          </w:p>
          <w:p w:rsidR="003361B7" w:rsidRPr="00865D74" w:rsidRDefault="003361B7" w:rsidP="003361B7">
            <w:pPr>
              <w:widowControl/>
              <w:suppressAutoHyphens w:val="0"/>
              <w:jc w:val="both"/>
              <w:rPr>
                <w:rFonts w:eastAsia="Calibri"/>
                <w:kern w:val="0"/>
              </w:rPr>
            </w:pPr>
            <w:r w:rsidRPr="00865D74">
              <w:rPr>
                <w:rFonts w:eastAsia="Calibri"/>
                <w:kern w:val="0"/>
              </w:rPr>
              <w:t xml:space="preserve">- приложение 1 «Сведения об объектах закупки»,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2 «Сведения об обязательствах сторон и порядке оплаты»,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3 «Перечень электронных документов, которыми обмениваются стороны при исполнении договора»,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4 «Регламент электронного </w:t>
            </w:r>
            <w:proofErr w:type="gramStart"/>
            <w:r w:rsidRPr="00865D74">
              <w:rPr>
                <w:rFonts w:eastAsia="Calibri"/>
                <w:kern w:val="0"/>
              </w:rPr>
              <w:t>документооборота Портала исполнения контрактов Единой автоматизированной системы управления</w:t>
            </w:r>
            <w:proofErr w:type="gramEnd"/>
            <w:r w:rsidRPr="00865D74">
              <w:rPr>
                <w:rFonts w:eastAsia="Calibri"/>
                <w:kern w:val="0"/>
              </w:rPr>
              <w:t xml:space="preserve"> закупками Московской области»,</w:t>
            </w:r>
          </w:p>
          <w:p w:rsidR="00BE353C" w:rsidRPr="00BE353C" w:rsidRDefault="003361B7" w:rsidP="003361B7">
            <w:pPr>
              <w:widowControl/>
              <w:suppressAutoHyphens w:val="0"/>
              <w:autoSpaceDE w:val="0"/>
              <w:autoSpaceDN w:val="0"/>
              <w:adjustRightInd w:val="0"/>
              <w:ind w:firstLine="540"/>
              <w:jc w:val="both"/>
              <w:rPr>
                <w:rFonts w:eastAsia="Calibri"/>
                <w:kern w:val="0"/>
                <w:lang w:eastAsia="ru-RU"/>
              </w:rPr>
            </w:pPr>
            <w:r w:rsidRPr="00865D74">
              <w:rPr>
                <w:rFonts w:eastAsia="Calibri"/>
                <w:kern w:val="0"/>
              </w:rPr>
              <w:t>- приложение 5 «Техническое задание»</w:t>
            </w:r>
          </w:p>
          <w:p w:rsidR="00BE353C" w:rsidRPr="00BE353C" w:rsidRDefault="00BE353C" w:rsidP="00BE353C">
            <w:pPr>
              <w:widowControl/>
              <w:suppressAutoHyphens w:val="0"/>
              <w:autoSpaceDE w:val="0"/>
              <w:autoSpaceDN w:val="0"/>
              <w:adjustRightInd w:val="0"/>
              <w:jc w:val="both"/>
              <w:rPr>
                <w:rFonts w:eastAsia="Calibri"/>
                <w:kern w:val="0"/>
                <w:lang w:eastAsia="ru-RU"/>
              </w:rPr>
            </w:pPr>
          </w:p>
          <w:p w:rsidR="00BE353C" w:rsidRPr="00BE353C" w:rsidRDefault="00BE353C" w:rsidP="00BE353C">
            <w:pPr>
              <w:widowControl/>
              <w:suppressAutoHyphens w:val="0"/>
              <w:autoSpaceDE w:val="0"/>
              <w:autoSpaceDN w:val="0"/>
              <w:adjustRightInd w:val="0"/>
              <w:jc w:val="center"/>
              <w:rPr>
                <w:rFonts w:eastAsia="Calibri"/>
                <w:b/>
                <w:kern w:val="0"/>
                <w:lang w:eastAsia="ru-RU"/>
              </w:rPr>
            </w:pPr>
            <w:r w:rsidRPr="00BE353C">
              <w:rPr>
                <w:rFonts w:eastAsia="Calibri"/>
                <w:b/>
                <w:kern w:val="0"/>
                <w:lang w:eastAsia="ru-RU"/>
              </w:rPr>
              <w:t>9. Юридические адреса, банковские реквизиты и подписи Сторон</w:t>
            </w:r>
          </w:p>
          <w:p w:rsidR="00BE353C" w:rsidRPr="00BE353C" w:rsidRDefault="00BE353C" w:rsidP="00BE353C">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042660" w:rsidRPr="00AF5163" w:rsidTr="00CD328F">
              <w:tc>
                <w:tcPr>
                  <w:tcW w:w="4678" w:type="dxa"/>
                </w:tcPr>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042660" w:rsidRPr="00AF5163" w:rsidRDefault="00042660" w:rsidP="00CD328F">
                  <w:pPr>
                    <w:widowControl/>
                    <w:tabs>
                      <w:tab w:val="left" w:pos="10065"/>
                    </w:tabs>
                    <w:suppressAutoHyphens w:val="0"/>
                    <w:autoSpaceDE w:val="0"/>
                    <w:autoSpaceDN w:val="0"/>
                    <w:adjustRightInd w:val="0"/>
                    <w:ind w:right="883"/>
                    <w:rPr>
                      <w:rFonts w:eastAsia="Times New Roman"/>
                      <w:kern w:val="0"/>
                      <w:lang w:eastAsia="ru-RU"/>
                    </w:rPr>
                  </w:pPr>
                  <w:proofErr w:type="gramStart"/>
                  <w:r w:rsidRPr="00AF5163">
                    <w:rPr>
                      <w:rFonts w:eastAsia="Times New Roman"/>
                      <w:kern w:val="0"/>
                      <w:lang w:eastAsia="ru-RU"/>
                    </w:rPr>
                    <w:t>р</w:t>
                  </w:r>
                  <w:proofErr w:type="gramEnd"/>
                  <w:r w:rsidRPr="00AF5163">
                    <w:rPr>
                      <w:rFonts w:eastAsia="Times New Roman"/>
                      <w:kern w:val="0"/>
                      <w:lang w:eastAsia="ru-RU"/>
                    </w:rPr>
                    <w:t xml:space="preserve">/с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lastRenderedPageBreak/>
                    <w:t xml:space="preserve">Тел.: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042660" w:rsidRPr="00165BC2" w:rsidRDefault="00042660" w:rsidP="00165BC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сайт:</w:t>
                  </w:r>
                  <w:r w:rsidR="00165BC2">
                    <w:rPr>
                      <w:rFonts w:eastAsia="Times New Roman"/>
                      <w:kern w:val="0"/>
                      <w:lang w:eastAsia="ru-RU"/>
                    </w:rPr>
                    <w:t xml:space="preserve"> </w:t>
                  </w: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042660" w:rsidRPr="00AF5163" w:rsidRDefault="00042660" w:rsidP="00CD328F">
                  <w:pPr>
                    <w:widowControl/>
                    <w:tabs>
                      <w:tab w:val="left" w:pos="10065"/>
                    </w:tabs>
                    <w:suppressAutoHyphens w:val="0"/>
                    <w:rPr>
                      <w:rFonts w:eastAsia="Times New Roman"/>
                      <w:b/>
                      <w:bCs/>
                      <w:kern w:val="0"/>
                      <w:lang w:eastAsia="ru-RU"/>
                    </w:rPr>
                  </w:pPr>
                  <w:r w:rsidRPr="00AF5163">
                    <w:rPr>
                      <w:rFonts w:eastAsia="Times New Roman"/>
                      <w:b/>
                      <w:bCs/>
                      <w:kern w:val="0"/>
                      <w:lang w:eastAsia="ru-RU"/>
                    </w:rPr>
                    <w:lastRenderedPageBreak/>
                    <w:t xml:space="preserve">Заказчик: </w:t>
                  </w:r>
                </w:p>
                <w:p w:rsidR="00042660" w:rsidRPr="00AF5163" w:rsidRDefault="00042660" w:rsidP="00CD328F">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Место нахождения: 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Почтовый адрес: 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ИНН 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КПП _________</w:t>
                  </w:r>
                </w:p>
                <w:p w:rsidR="00042660" w:rsidRPr="00AF5163" w:rsidRDefault="00042660" w:rsidP="00CD328F">
                  <w:pPr>
                    <w:suppressAutoHyphens w:val="0"/>
                    <w:ind w:left="284"/>
                    <w:rPr>
                      <w:rFonts w:eastAsia="Times New Roman"/>
                      <w:kern w:val="0"/>
                      <w:lang w:eastAsia="ru-RU"/>
                    </w:rPr>
                  </w:pPr>
                  <w:proofErr w:type="gramStart"/>
                  <w:r w:rsidRPr="00AF5163">
                    <w:rPr>
                      <w:rFonts w:eastAsia="Times New Roman"/>
                      <w:kern w:val="0"/>
                      <w:lang w:eastAsia="ru-RU"/>
                    </w:rPr>
                    <w:t>р</w:t>
                  </w:r>
                  <w:proofErr w:type="gramEnd"/>
                  <w:r w:rsidRPr="00AF5163">
                    <w:rPr>
                      <w:rFonts w:eastAsia="Times New Roman"/>
                      <w:kern w:val="0"/>
                      <w:lang w:eastAsia="ru-RU"/>
                    </w:rPr>
                    <w:t>/с __________________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lastRenderedPageBreak/>
                    <w:t>_______________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БИК 044525000</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ascii="Courier New" w:eastAsia="Times New Roman" w:hAnsi="Courier New" w:cs="Courier New"/>
                      <w:kern w:val="0"/>
                      <w:szCs w:val="20"/>
                      <w:lang w:eastAsia="ru-RU"/>
                    </w:rPr>
                    <w:t>КБК 82500000000000000130</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ГАУЗ </w:t>
                  </w:r>
                  <w:r w:rsidR="00165BC2">
                    <w:rPr>
                      <w:rFonts w:eastAsia="Times New Roman"/>
                      <w:b/>
                      <w:kern w:val="0"/>
                      <w:lang w:eastAsia="ru-RU"/>
                    </w:rPr>
                    <w:t>МО «МОСП»</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Сойхер </w:t>
                  </w:r>
                </w:p>
              </w:tc>
            </w:tr>
          </w:tbl>
          <w:p w:rsidR="00BE353C" w:rsidRPr="00BE353C" w:rsidRDefault="00BE353C" w:rsidP="00BE353C">
            <w:pPr>
              <w:widowControl/>
              <w:suppressAutoHyphens w:val="0"/>
              <w:spacing w:after="120"/>
              <w:jc w:val="both"/>
              <w:rPr>
                <w:rFonts w:eastAsia="Times New Roman"/>
                <w:kern w:val="0"/>
                <w:lang w:eastAsia="ru-RU"/>
              </w:rPr>
            </w:pPr>
          </w:p>
        </w:tc>
      </w:tr>
    </w:tbl>
    <w:p w:rsidR="00BE353C" w:rsidRDefault="00BE353C"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Default="003B4F10"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Pr="003B4F10" w:rsidRDefault="003B4F10" w:rsidP="00BE353C">
      <w:pPr>
        <w:tabs>
          <w:tab w:val="left" w:pos="7305"/>
        </w:tabs>
        <w:suppressAutoHyphens w:val="0"/>
        <w:autoSpaceDE w:val="0"/>
        <w:autoSpaceDN w:val="0"/>
        <w:adjustRightInd w:val="0"/>
        <w:ind w:right="283"/>
        <w:jc w:val="right"/>
        <w:rPr>
          <w:rFonts w:eastAsia="Times New Roman"/>
          <w:b/>
          <w:kern w:val="0"/>
          <w:sz w:val="22"/>
          <w:szCs w:val="22"/>
          <w:lang w:eastAsia="ru-RU"/>
        </w:rPr>
        <w:sectPr w:rsidR="003B4F10" w:rsidRPr="003B4F10" w:rsidSect="00932431">
          <w:pgSz w:w="11906" w:h="16838"/>
          <w:pgMar w:top="851" w:right="849" w:bottom="567" w:left="1134" w:header="709" w:footer="709" w:gutter="0"/>
          <w:cols w:space="708"/>
          <w:docGrid w:linePitch="360"/>
        </w:sectPr>
      </w:pPr>
      <w:r w:rsidRPr="003B4F10">
        <w:rPr>
          <w:rFonts w:eastAsia="Times New Roman"/>
          <w:b/>
          <w:kern w:val="0"/>
          <w:sz w:val="22"/>
          <w:szCs w:val="22"/>
          <w:lang w:eastAsia="ru-RU"/>
        </w:rPr>
        <w:t>Приложения 1-4 к Договору в отдельном файле</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lastRenderedPageBreak/>
        <w:t xml:space="preserve">Приложение </w:t>
      </w:r>
      <w:r w:rsidR="00645C05">
        <w:rPr>
          <w:rFonts w:eastAsia="Times New Roman"/>
          <w:kern w:val="0"/>
          <w:lang w:eastAsia="ru-RU"/>
        </w:rPr>
        <w:t>5</w:t>
      </w:r>
    </w:p>
    <w:p w:rsidR="00BE353C" w:rsidRPr="00BE353C" w:rsidRDefault="00BE353C" w:rsidP="00BE353C">
      <w:pPr>
        <w:suppressAutoHyphens w:val="0"/>
        <w:autoSpaceDE w:val="0"/>
        <w:autoSpaceDN w:val="0"/>
        <w:adjustRightInd w:val="0"/>
        <w:jc w:val="right"/>
        <w:rPr>
          <w:rFonts w:eastAsia="Times New Roman"/>
          <w:kern w:val="0"/>
          <w:lang w:eastAsia="ru-RU"/>
        </w:rPr>
      </w:pPr>
      <w:r w:rsidRPr="00BE353C">
        <w:rPr>
          <w:rFonts w:eastAsia="Times New Roman"/>
          <w:kern w:val="0"/>
          <w:sz w:val="22"/>
          <w:szCs w:val="22"/>
          <w:lang w:eastAsia="ru-RU"/>
        </w:rPr>
        <w:t>к  договору №</w:t>
      </w:r>
      <w:r w:rsidRPr="00BE353C">
        <w:rPr>
          <w:rFonts w:eastAsia="Times New Roman"/>
          <w:kern w:val="0"/>
          <w:lang w:eastAsia="ru-RU"/>
        </w:rPr>
        <w:t>____________</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t xml:space="preserve"> от «___»  _________ 20</w:t>
      </w:r>
      <w:r w:rsidR="00712AE7">
        <w:rPr>
          <w:rFonts w:eastAsia="Times New Roman"/>
          <w:kern w:val="0"/>
          <w:lang w:eastAsia="ru-RU"/>
        </w:rPr>
        <w:t>2</w:t>
      </w:r>
      <w:r w:rsidR="003B4F10">
        <w:rPr>
          <w:rFonts w:eastAsia="Times New Roman"/>
          <w:kern w:val="0"/>
          <w:lang w:eastAsia="ru-RU"/>
        </w:rPr>
        <w:t>1</w:t>
      </w:r>
      <w:r w:rsidRPr="00BE353C">
        <w:rPr>
          <w:rFonts w:eastAsia="Times New Roman"/>
          <w:kern w:val="0"/>
          <w:lang w:eastAsia="ru-RU"/>
        </w:rPr>
        <w:t xml:space="preserve"> г.</w:t>
      </w:r>
    </w:p>
    <w:p w:rsidR="00BE353C" w:rsidRPr="00BE353C" w:rsidRDefault="00BE353C" w:rsidP="00BE353C">
      <w:pPr>
        <w:widowControl/>
        <w:suppressAutoHyphens w:val="0"/>
        <w:jc w:val="center"/>
        <w:rPr>
          <w:rFonts w:eastAsia="Times New Roman"/>
          <w:b/>
          <w:kern w:val="0"/>
          <w:lang w:eastAsia="ru-RU"/>
        </w:rPr>
      </w:pPr>
    </w:p>
    <w:p w:rsidR="00FB0867" w:rsidRPr="00A33ABC" w:rsidRDefault="00FB0867" w:rsidP="00FB0867">
      <w:pPr>
        <w:widowControl/>
        <w:shd w:val="clear" w:color="auto" w:fill="FFFFFF"/>
        <w:suppressAutoHyphens w:val="0"/>
        <w:jc w:val="center"/>
        <w:rPr>
          <w:rFonts w:eastAsia="Times New Roman"/>
          <w:b/>
          <w:color w:val="000000"/>
          <w:kern w:val="0"/>
          <w:lang w:eastAsia="ru-RU"/>
        </w:rPr>
      </w:pPr>
    </w:p>
    <w:p w:rsidR="00481C5D" w:rsidRPr="001575B1" w:rsidRDefault="00481C5D" w:rsidP="00481C5D">
      <w:pPr>
        <w:widowControl/>
        <w:suppressAutoHyphens w:val="0"/>
        <w:jc w:val="center"/>
        <w:rPr>
          <w:rFonts w:eastAsia="Times New Roman"/>
          <w:b/>
          <w:color w:val="000000"/>
          <w:kern w:val="0"/>
          <w:lang w:eastAsia="ru-RU"/>
        </w:rPr>
      </w:pPr>
      <w:r w:rsidRPr="001575B1">
        <w:rPr>
          <w:rFonts w:eastAsia="Times New Roman"/>
          <w:b/>
          <w:color w:val="000000"/>
          <w:kern w:val="0"/>
          <w:lang w:eastAsia="ru-RU"/>
        </w:rPr>
        <w:t>Техническое задание</w:t>
      </w:r>
    </w:p>
    <w:p w:rsidR="00481C5D" w:rsidRPr="001575B1" w:rsidRDefault="00481C5D" w:rsidP="00481C5D">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поставку </w:t>
      </w:r>
      <w:r w:rsidRPr="00647F4E">
        <w:rPr>
          <w:rFonts w:eastAsia="Times New Roman"/>
          <w:b/>
          <w:bCs/>
          <w:color w:val="000000"/>
          <w:kern w:val="0"/>
          <w:lang w:eastAsia="ru-RU"/>
        </w:rPr>
        <w:t>расходных материалов и инструментов для зуботехнической лаборатории</w:t>
      </w:r>
      <w:r w:rsidRPr="001575B1">
        <w:rPr>
          <w:rFonts w:eastAsia="Times New Roman"/>
          <w:b/>
          <w:kern w:val="0"/>
          <w:lang w:eastAsia="ru-RU"/>
        </w:rPr>
        <w:t xml:space="preserve"> </w:t>
      </w:r>
    </w:p>
    <w:p w:rsidR="00481C5D" w:rsidRPr="001575B1" w:rsidRDefault="00481C5D" w:rsidP="00481C5D">
      <w:pPr>
        <w:widowControl/>
        <w:suppressAutoHyphens w:val="0"/>
        <w:rPr>
          <w:rFonts w:eastAsia="Times New Roman"/>
          <w:kern w:val="0"/>
          <w:lang w:eastAsia="ru-RU"/>
        </w:rPr>
      </w:pPr>
    </w:p>
    <w:p w:rsidR="00481C5D" w:rsidRPr="001575B1" w:rsidRDefault="00481C5D" w:rsidP="00481C5D">
      <w:pPr>
        <w:widowControl/>
        <w:suppressAutoHyphens w:val="0"/>
        <w:jc w:val="center"/>
        <w:outlineLvl w:val="1"/>
        <w:rPr>
          <w:rFonts w:eastAsia="Times New Roman"/>
          <w:b/>
          <w:bCs/>
          <w:kern w:val="0"/>
          <w:lang w:eastAsia="ru-RU"/>
        </w:rPr>
      </w:pPr>
      <w:r w:rsidRPr="001575B1">
        <w:rPr>
          <w:rFonts w:eastAsia="Times New Roman"/>
          <w:b/>
          <w:bCs/>
          <w:kern w:val="0"/>
          <w:lang w:eastAsia="ru-RU"/>
        </w:rPr>
        <w:t>Раздел 1. Общие требования</w:t>
      </w:r>
    </w:p>
    <w:p w:rsidR="00481C5D" w:rsidRPr="001575B1" w:rsidRDefault="00481C5D" w:rsidP="00481C5D">
      <w:pPr>
        <w:widowControl/>
        <w:suppressAutoHyphens w:val="0"/>
        <w:ind w:firstLine="709"/>
        <w:jc w:val="both"/>
        <w:rPr>
          <w:rFonts w:eastAsia="Times New Roman"/>
          <w:kern w:val="0"/>
          <w:lang w:eastAsia="ru-RU"/>
        </w:rPr>
      </w:pPr>
      <w:r w:rsidRPr="001575B1">
        <w:rPr>
          <w:rFonts w:eastAsia="Times New Roman"/>
          <w:kern w:val="0"/>
          <w:lang w:eastAsia="ru-RU"/>
        </w:rPr>
        <w:t xml:space="preserve">1.1. Предметом настоящего запроса котировок в электронной форме является право заключения договора на </w:t>
      </w:r>
      <w:r w:rsidRPr="001575B1">
        <w:rPr>
          <w:rFonts w:eastAsia="Times New Roman"/>
          <w:b/>
          <w:kern w:val="0"/>
          <w:lang w:eastAsia="ru-RU"/>
        </w:rPr>
        <w:t xml:space="preserve">поставку </w:t>
      </w:r>
      <w:r w:rsidRPr="00647F4E">
        <w:rPr>
          <w:rFonts w:eastAsia="Times New Roman"/>
          <w:b/>
          <w:kern w:val="0"/>
          <w:lang w:eastAsia="ru-RU"/>
        </w:rPr>
        <w:t>расходных материалов и инструментов для зуботехнической лаборатории</w:t>
      </w:r>
      <w:r w:rsidRPr="001575B1">
        <w:rPr>
          <w:rFonts w:eastAsia="Times New Roman"/>
          <w:b/>
          <w:kern w:val="0"/>
          <w:lang w:eastAsia="ru-RU"/>
        </w:rPr>
        <w:t xml:space="preserve"> </w:t>
      </w:r>
      <w:r w:rsidRPr="001575B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481C5D" w:rsidRPr="001575B1" w:rsidRDefault="00481C5D" w:rsidP="00481C5D">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481C5D" w:rsidRPr="001575B1" w:rsidRDefault="00481C5D" w:rsidP="00481C5D">
      <w:pPr>
        <w:widowControl/>
        <w:suppressAutoHyphens w:val="0"/>
        <w:ind w:firstLine="709"/>
        <w:jc w:val="center"/>
        <w:rPr>
          <w:rFonts w:eastAsia="Times New Roman"/>
          <w:b/>
          <w:kern w:val="0"/>
          <w:lang w:eastAsia="ru-RU"/>
        </w:rPr>
      </w:pPr>
      <w:r w:rsidRPr="001575B1">
        <w:rPr>
          <w:rFonts w:eastAsia="Times New Roman"/>
          <w:b/>
          <w:kern w:val="0"/>
          <w:lang w:eastAsia="ru-RU"/>
        </w:rPr>
        <w:t>2. Форма, сроки и порядок оплаты товара</w:t>
      </w:r>
    </w:p>
    <w:p w:rsidR="00481C5D" w:rsidRPr="001575B1" w:rsidRDefault="00481C5D" w:rsidP="00481C5D">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2.1. Заказчик осуществляет расчеты с Поставщиком по безналичному расчету.</w:t>
      </w:r>
    </w:p>
    <w:p w:rsidR="00481C5D" w:rsidRPr="001575B1" w:rsidRDefault="00481C5D" w:rsidP="00481C5D">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2.2. Сроки и порядок оплаты: Оплата производится по мере поступления денежных сре</w:t>
      </w:r>
      <w:proofErr w:type="gramStart"/>
      <w:r w:rsidRPr="001575B1">
        <w:rPr>
          <w:rFonts w:eastAsia="Times New Roman"/>
          <w:kern w:val="0"/>
          <w:lang w:eastAsia="ru-RU"/>
        </w:rPr>
        <w:t>дств в т</w:t>
      </w:r>
      <w:proofErr w:type="gramEnd"/>
      <w:r w:rsidRPr="001575B1">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481C5D" w:rsidRPr="001575B1" w:rsidRDefault="00481C5D" w:rsidP="00481C5D">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481C5D" w:rsidRPr="001575B1" w:rsidRDefault="00481C5D" w:rsidP="00481C5D">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2.4. Авансирование не предусмотрено.</w:t>
      </w:r>
    </w:p>
    <w:p w:rsidR="00481C5D" w:rsidRPr="001575B1" w:rsidRDefault="00481C5D" w:rsidP="00481C5D">
      <w:pPr>
        <w:widowControl/>
        <w:suppressAutoHyphens w:val="0"/>
        <w:ind w:left="-284" w:firstLine="709"/>
        <w:jc w:val="both"/>
        <w:rPr>
          <w:rFonts w:eastAsia="Times New Roman"/>
          <w:kern w:val="0"/>
          <w:lang w:eastAsia="ru-RU"/>
        </w:rPr>
      </w:pPr>
    </w:p>
    <w:p w:rsidR="00481C5D" w:rsidRPr="001575B1" w:rsidRDefault="00481C5D" w:rsidP="00481C5D">
      <w:pPr>
        <w:widowControl/>
        <w:suppressAutoHyphens w:val="0"/>
        <w:ind w:left="-284"/>
        <w:jc w:val="center"/>
        <w:rPr>
          <w:rFonts w:eastAsia="Times New Roman"/>
          <w:b/>
          <w:kern w:val="0"/>
          <w:lang w:eastAsia="ru-RU"/>
        </w:rPr>
      </w:pPr>
      <w:r w:rsidRPr="001575B1">
        <w:rPr>
          <w:rFonts w:eastAsia="Times New Roman"/>
          <w:b/>
          <w:kern w:val="0"/>
          <w:lang w:eastAsia="ru-RU"/>
        </w:rPr>
        <w:t>3. Место, условия и сроки (периоды) поставки товара</w:t>
      </w:r>
    </w:p>
    <w:p w:rsidR="00481C5D" w:rsidRPr="001575B1" w:rsidRDefault="00481C5D" w:rsidP="00481C5D">
      <w:pPr>
        <w:widowControl/>
        <w:suppressAutoHyphens w:val="0"/>
        <w:ind w:firstLine="709"/>
        <w:jc w:val="both"/>
        <w:rPr>
          <w:rFonts w:eastAsia="Times New Roman"/>
          <w:kern w:val="0"/>
          <w:lang w:eastAsia="ru-RU"/>
        </w:rPr>
      </w:pPr>
      <w:r w:rsidRPr="001575B1">
        <w:rPr>
          <w:rFonts w:eastAsia="Times New Roman"/>
          <w:kern w:val="0"/>
          <w:lang w:eastAsia="ru-RU"/>
        </w:rPr>
        <w:t>3.1. Местом поставки товара является: Москва, ул. Щепкина, д.61/2, корп.1</w:t>
      </w:r>
    </w:p>
    <w:p w:rsidR="00481C5D" w:rsidRPr="001575B1" w:rsidRDefault="00481C5D" w:rsidP="00481C5D">
      <w:pPr>
        <w:ind w:firstLine="708"/>
        <w:jc w:val="both"/>
        <w:rPr>
          <w:rFonts w:eastAsia="Times New Roman"/>
          <w:kern w:val="0"/>
          <w:lang w:eastAsia="ru-RU"/>
        </w:rPr>
      </w:pPr>
      <w:r w:rsidRPr="001575B1">
        <w:rPr>
          <w:rFonts w:eastAsia="Times New Roman"/>
          <w:kern w:val="0"/>
          <w:lang w:eastAsia="ru-RU"/>
        </w:rPr>
        <w:t xml:space="preserve">3.2. Срок поставки товара: </w:t>
      </w:r>
      <w:r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Pr="00D12655">
        <w:rPr>
          <w:rFonts w:eastAsia="Times New Roman"/>
          <w:kern w:val="0"/>
          <w:lang w:eastAsia="ru-RU"/>
        </w:rPr>
        <w:t>.</w:t>
      </w:r>
    </w:p>
    <w:p w:rsidR="00481C5D" w:rsidRPr="001575B1" w:rsidRDefault="00481C5D" w:rsidP="00481C5D">
      <w:pPr>
        <w:widowControl/>
        <w:suppressAutoHyphens w:val="0"/>
        <w:ind w:firstLine="709"/>
        <w:jc w:val="both"/>
        <w:rPr>
          <w:rFonts w:eastAsia="Times New Roman"/>
          <w:kern w:val="0"/>
          <w:lang w:eastAsia="ru-RU"/>
        </w:rPr>
      </w:pPr>
      <w:r w:rsidRPr="001575B1">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481C5D" w:rsidRPr="001575B1" w:rsidRDefault="00481C5D" w:rsidP="00481C5D">
      <w:pPr>
        <w:widowControl/>
        <w:suppressAutoHyphens w:val="0"/>
        <w:ind w:left="-284" w:firstLine="708"/>
        <w:jc w:val="both"/>
        <w:rPr>
          <w:rFonts w:eastAsia="Times New Roman"/>
          <w:kern w:val="0"/>
          <w:lang w:eastAsia="ru-RU"/>
        </w:rPr>
      </w:pPr>
    </w:p>
    <w:p w:rsidR="00481C5D" w:rsidRPr="001575B1" w:rsidRDefault="00481C5D" w:rsidP="00481C5D">
      <w:pPr>
        <w:widowControl/>
        <w:spacing w:after="60"/>
        <w:ind w:left="-284"/>
        <w:jc w:val="center"/>
        <w:rPr>
          <w:rFonts w:eastAsia="Calibri"/>
          <w:b/>
          <w:kern w:val="0"/>
          <w:lang w:val="x-none" w:eastAsia="zh-CN"/>
        </w:rPr>
      </w:pPr>
      <w:r w:rsidRPr="001575B1">
        <w:rPr>
          <w:rFonts w:eastAsia="Calibri"/>
          <w:b/>
          <w:kern w:val="0"/>
          <w:lang w:val="x-none" w:eastAsia="zh-CN"/>
        </w:rPr>
        <w:t>4. Порядок формирования цены договора</w:t>
      </w:r>
    </w:p>
    <w:p w:rsidR="00481C5D" w:rsidRPr="001575B1" w:rsidRDefault="00481C5D" w:rsidP="00481C5D">
      <w:pPr>
        <w:widowControl/>
        <w:spacing w:after="60"/>
        <w:ind w:firstLine="709"/>
        <w:jc w:val="both"/>
        <w:rPr>
          <w:rFonts w:eastAsia="Calibri"/>
          <w:kern w:val="0"/>
          <w:lang w:val="x-none" w:eastAsia="zh-CN"/>
        </w:rPr>
      </w:pPr>
      <w:r w:rsidRPr="001575B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481C5D" w:rsidRPr="001575B1" w:rsidRDefault="00481C5D" w:rsidP="00481C5D">
      <w:pPr>
        <w:widowControl/>
        <w:spacing w:after="60"/>
        <w:ind w:firstLine="709"/>
        <w:jc w:val="both"/>
        <w:rPr>
          <w:rFonts w:eastAsia="Calibri"/>
          <w:kern w:val="0"/>
          <w:lang w:val="x-none" w:eastAsia="zh-CN"/>
        </w:rPr>
      </w:pPr>
      <w:r w:rsidRPr="001575B1">
        <w:rPr>
          <w:rFonts w:eastAsia="Calibri"/>
          <w:kern w:val="0"/>
          <w:lang w:val="x-none" w:eastAsia="zh-CN"/>
        </w:rPr>
        <w:t xml:space="preserve">4.2. </w:t>
      </w:r>
      <w:r w:rsidRPr="001575B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481C5D" w:rsidRPr="001575B1" w:rsidRDefault="00481C5D" w:rsidP="00481C5D">
      <w:pPr>
        <w:widowControl/>
        <w:suppressAutoHyphens w:val="0"/>
        <w:ind w:left="-284" w:firstLine="540"/>
        <w:jc w:val="both"/>
        <w:rPr>
          <w:rFonts w:eastAsia="Times New Roman"/>
          <w:kern w:val="0"/>
          <w:lang w:eastAsia="ru-RU"/>
        </w:rPr>
      </w:pPr>
    </w:p>
    <w:p w:rsidR="00481C5D" w:rsidRPr="001575B1" w:rsidRDefault="00481C5D" w:rsidP="00481C5D">
      <w:pPr>
        <w:widowControl/>
        <w:suppressAutoHyphens w:val="0"/>
        <w:ind w:left="-284"/>
        <w:jc w:val="center"/>
        <w:outlineLvl w:val="1"/>
        <w:rPr>
          <w:rFonts w:eastAsia="Times New Roman"/>
          <w:b/>
          <w:bCs/>
          <w:kern w:val="0"/>
          <w:lang w:eastAsia="ru-RU"/>
        </w:rPr>
      </w:pPr>
      <w:r w:rsidRPr="001575B1">
        <w:rPr>
          <w:rFonts w:eastAsia="Times New Roman"/>
          <w:b/>
          <w:bCs/>
          <w:kern w:val="0"/>
          <w:lang w:eastAsia="ru-RU"/>
        </w:rPr>
        <w:t xml:space="preserve">РАЗДЕЛ 2. ТРЕБОВАНИЯ К ОПИСАНИЮ ОБЪЕКТА ЗАКУПКИ </w:t>
      </w:r>
    </w:p>
    <w:p w:rsidR="00481C5D" w:rsidRPr="001575B1" w:rsidRDefault="00481C5D" w:rsidP="00481C5D">
      <w:pPr>
        <w:widowControl/>
        <w:suppressAutoHyphens w:val="0"/>
        <w:ind w:left="-284" w:firstLine="540"/>
        <w:jc w:val="both"/>
        <w:rPr>
          <w:rFonts w:eastAsia="Times New Roman"/>
          <w:b/>
          <w:bCs/>
          <w:kern w:val="0"/>
          <w:lang w:eastAsia="ru-RU"/>
        </w:rPr>
      </w:pPr>
    </w:p>
    <w:p w:rsidR="00481C5D" w:rsidRPr="001575B1" w:rsidRDefault="00481C5D" w:rsidP="00481C5D">
      <w:pPr>
        <w:widowControl/>
        <w:spacing w:after="60"/>
        <w:ind w:firstLine="709"/>
        <w:jc w:val="center"/>
        <w:rPr>
          <w:rFonts w:eastAsia="Calibri"/>
          <w:b/>
          <w:color w:val="000000"/>
          <w:kern w:val="0"/>
          <w:lang w:val="x-none" w:eastAsia="zh-CN"/>
        </w:rPr>
      </w:pPr>
      <w:r w:rsidRPr="001575B1">
        <w:rPr>
          <w:rFonts w:eastAsia="Calibri"/>
          <w:b/>
          <w:bCs/>
          <w:kern w:val="0"/>
          <w:lang w:val="x-none" w:eastAsia="zh-CN"/>
        </w:rPr>
        <w:t xml:space="preserve">5. </w:t>
      </w:r>
      <w:r w:rsidRPr="001575B1">
        <w:rPr>
          <w:rFonts w:eastAsia="Calibri"/>
          <w:b/>
          <w:color w:val="000000"/>
          <w:kern w:val="0"/>
          <w:lang w:val="x-none" w:eastAsia="zh-CN"/>
        </w:rPr>
        <w:t>Требования к количеству товара.</w:t>
      </w:r>
    </w:p>
    <w:p w:rsidR="00481C5D" w:rsidRPr="001575B1" w:rsidRDefault="00481C5D" w:rsidP="00481C5D">
      <w:pPr>
        <w:suppressAutoHyphens w:val="0"/>
        <w:ind w:firstLine="709"/>
        <w:jc w:val="both"/>
        <w:rPr>
          <w:rFonts w:eastAsia="Times New Roman"/>
          <w:kern w:val="0"/>
          <w:lang w:eastAsia="ru-RU"/>
        </w:rPr>
      </w:pPr>
      <w:r w:rsidRPr="001575B1">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481C5D" w:rsidRPr="001575B1" w:rsidRDefault="00481C5D" w:rsidP="00481C5D">
      <w:pPr>
        <w:suppressAutoHyphens w:val="0"/>
        <w:ind w:left="-284" w:firstLine="709"/>
        <w:rPr>
          <w:rFonts w:eastAsia="Times New Roman"/>
          <w:b/>
          <w:bCs/>
          <w:kern w:val="0"/>
          <w:lang w:eastAsia="ru-RU"/>
        </w:rPr>
      </w:pPr>
    </w:p>
    <w:p w:rsidR="00481C5D" w:rsidRPr="001575B1" w:rsidRDefault="00481C5D" w:rsidP="00481C5D">
      <w:pPr>
        <w:widowControl/>
        <w:suppressAutoHyphens w:val="0"/>
        <w:ind w:left="-284"/>
        <w:jc w:val="center"/>
        <w:rPr>
          <w:rFonts w:eastAsia="Times New Roman"/>
          <w:b/>
          <w:kern w:val="0"/>
          <w:lang w:eastAsia="ru-RU"/>
        </w:rPr>
      </w:pPr>
      <w:r w:rsidRPr="001575B1">
        <w:rPr>
          <w:rFonts w:eastAsia="Times New Roman"/>
          <w:b/>
          <w:kern w:val="0"/>
          <w:lang w:eastAsia="ru-RU"/>
        </w:rPr>
        <w:t>6. Требования к качеству и безопасности товара</w:t>
      </w:r>
    </w:p>
    <w:p w:rsidR="00481C5D" w:rsidRPr="001575B1" w:rsidRDefault="00481C5D" w:rsidP="00481C5D">
      <w:pPr>
        <w:suppressAutoHyphens w:val="0"/>
        <w:ind w:firstLine="709"/>
        <w:jc w:val="both"/>
        <w:rPr>
          <w:rFonts w:eastAsia="Times New Roman"/>
          <w:kern w:val="0"/>
          <w:lang w:eastAsia="ru-RU"/>
        </w:rPr>
      </w:pPr>
      <w:r w:rsidRPr="001575B1">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481C5D" w:rsidRPr="001575B1" w:rsidRDefault="00481C5D" w:rsidP="00481C5D">
      <w:pPr>
        <w:widowControl/>
        <w:suppressAutoHyphens w:val="0"/>
        <w:ind w:firstLine="709"/>
        <w:jc w:val="both"/>
        <w:rPr>
          <w:rFonts w:eastAsia="Times New Roman"/>
          <w:kern w:val="0"/>
          <w:lang w:eastAsia="ru-RU"/>
        </w:rPr>
      </w:pPr>
      <w:r w:rsidRPr="001575B1">
        <w:rPr>
          <w:rFonts w:eastAsia="Times New Roman"/>
          <w:kern w:val="0"/>
          <w:lang w:eastAsia="ru-RU"/>
        </w:rPr>
        <w:t xml:space="preserve">6.2.Товар должен быть разрешен к применению на территории Российской Федерации. </w:t>
      </w:r>
    </w:p>
    <w:p w:rsidR="00481C5D" w:rsidRPr="001575B1" w:rsidRDefault="00481C5D" w:rsidP="00481C5D">
      <w:pPr>
        <w:widowControl/>
        <w:suppressAutoHyphens w:val="0"/>
        <w:ind w:firstLine="709"/>
        <w:jc w:val="both"/>
        <w:rPr>
          <w:rFonts w:eastAsia="Times New Roman"/>
          <w:b/>
          <w:kern w:val="0"/>
          <w:lang w:eastAsia="ru-RU"/>
        </w:rPr>
      </w:pPr>
      <w:r w:rsidRPr="001575B1">
        <w:rPr>
          <w:rFonts w:eastAsia="Times New Roman"/>
          <w:kern w:val="0"/>
          <w:lang w:eastAsia="ru-RU"/>
        </w:rPr>
        <w:lastRenderedPageBreak/>
        <w:t>6.3. Товар должен быть новым, не использованным.</w:t>
      </w:r>
      <w:r w:rsidRPr="001575B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481C5D" w:rsidRPr="001575B1" w:rsidRDefault="00481C5D" w:rsidP="00481C5D">
      <w:pPr>
        <w:widowControl/>
        <w:suppressAutoHyphens w:val="0"/>
        <w:ind w:firstLine="709"/>
        <w:jc w:val="both"/>
        <w:rPr>
          <w:rFonts w:eastAsia="Times New Roman"/>
          <w:kern w:val="0"/>
          <w:lang w:eastAsia="ru-RU"/>
        </w:rPr>
      </w:pPr>
      <w:r w:rsidRPr="001575B1">
        <w:rPr>
          <w:rFonts w:eastAsia="Times New Roman"/>
          <w:kern w:val="0"/>
          <w:lang w:eastAsia="ru-RU"/>
        </w:rPr>
        <w:t xml:space="preserve">6.4. </w:t>
      </w:r>
      <w:r w:rsidRPr="001575B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481C5D" w:rsidRPr="001575B1" w:rsidRDefault="00481C5D" w:rsidP="00481C5D">
      <w:pPr>
        <w:widowControl/>
        <w:suppressAutoHyphens w:val="0"/>
        <w:ind w:left="-284"/>
        <w:jc w:val="center"/>
        <w:rPr>
          <w:rFonts w:eastAsia="Times New Roman"/>
          <w:b/>
          <w:kern w:val="0"/>
          <w:lang w:eastAsia="ru-RU"/>
        </w:rPr>
      </w:pPr>
    </w:p>
    <w:p w:rsidR="00481C5D" w:rsidRPr="001575B1" w:rsidRDefault="00481C5D" w:rsidP="00481C5D">
      <w:pPr>
        <w:widowControl/>
        <w:suppressAutoHyphens w:val="0"/>
        <w:ind w:left="-284"/>
        <w:jc w:val="center"/>
        <w:rPr>
          <w:rFonts w:eastAsia="Times New Roman"/>
          <w:b/>
          <w:kern w:val="0"/>
          <w:lang w:eastAsia="ru-RU"/>
        </w:rPr>
      </w:pPr>
      <w:r w:rsidRPr="001575B1">
        <w:rPr>
          <w:rFonts w:eastAsia="Times New Roman"/>
          <w:b/>
          <w:kern w:val="0"/>
          <w:lang w:eastAsia="ru-RU"/>
        </w:rPr>
        <w:t xml:space="preserve">7. Требования к </w:t>
      </w:r>
      <w:r w:rsidRPr="001575B1">
        <w:rPr>
          <w:rFonts w:eastAsia="Times New Roman"/>
          <w:b/>
          <w:bCs/>
          <w:kern w:val="0"/>
          <w:lang w:eastAsia="ru-RU"/>
        </w:rPr>
        <w:t>функциональным, техническим и качественным, эксплуатационным характеристикам товара</w:t>
      </w:r>
      <w:r w:rsidRPr="001575B1">
        <w:rPr>
          <w:rFonts w:eastAsia="Times New Roman"/>
          <w:b/>
          <w:kern w:val="0"/>
          <w:lang w:eastAsia="ru-RU"/>
        </w:rPr>
        <w:t>.</w:t>
      </w:r>
    </w:p>
    <w:p w:rsidR="00481C5D" w:rsidRPr="001575B1" w:rsidRDefault="00481C5D" w:rsidP="00481C5D">
      <w:pPr>
        <w:widowControl/>
        <w:suppressAutoHyphens w:val="0"/>
        <w:ind w:firstLine="709"/>
        <w:jc w:val="both"/>
        <w:rPr>
          <w:rFonts w:eastAsia="Times New Roman"/>
          <w:kern w:val="0"/>
          <w:lang w:eastAsia="ru-RU"/>
        </w:rPr>
      </w:pPr>
      <w:r w:rsidRPr="001575B1">
        <w:rPr>
          <w:rFonts w:eastAsia="Times New Roman"/>
          <w:kern w:val="0"/>
          <w:lang w:eastAsia="ru-RU"/>
        </w:rPr>
        <w:t xml:space="preserve">7.1. Поставляемый товар должен соответствовать </w:t>
      </w:r>
      <w:r w:rsidRPr="001575B1">
        <w:rPr>
          <w:rFonts w:eastAsia="Times New Roman"/>
          <w:bCs/>
          <w:kern w:val="0"/>
          <w:lang w:eastAsia="ru-RU"/>
        </w:rPr>
        <w:t>функциональным, техническим и качественным</w:t>
      </w:r>
      <w:r w:rsidRPr="001575B1">
        <w:rPr>
          <w:rFonts w:eastAsia="Times New Roman"/>
          <w:kern w:val="0"/>
          <w:lang w:eastAsia="ru-RU"/>
        </w:rPr>
        <w:t xml:space="preserve"> характеристикам согласно спецификации Товара (далее – Спецификация). </w:t>
      </w:r>
    </w:p>
    <w:p w:rsidR="00481C5D" w:rsidRPr="001575B1" w:rsidRDefault="00481C5D" w:rsidP="00481C5D">
      <w:pPr>
        <w:widowControl/>
        <w:suppressAutoHyphens w:val="0"/>
        <w:ind w:left="-284" w:firstLine="720"/>
        <w:jc w:val="both"/>
        <w:rPr>
          <w:rFonts w:eastAsia="Times New Roman"/>
          <w:kern w:val="0"/>
          <w:lang w:eastAsia="ru-RU"/>
        </w:rPr>
      </w:pPr>
    </w:p>
    <w:p w:rsidR="00481C5D" w:rsidRPr="001575B1" w:rsidRDefault="00481C5D" w:rsidP="00481C5D">
      <w:pPr>
        <w:widowControl/>
        <w:suppressAutoHyphens w:val="0"/>
        <w:ind w:left="-284"/>
        <w:jc w:val="center"/>
        <w:rPr>
          <w:rFonts w:eastAsia="Times New Roman"/>
          <w:b/>
          <w:kern w:val="0"/>
          <w:lang w:eastAsia="ru-RU"/>
        </w:rPr>
      </w:pPr>
      <w:r w:rsidRPr="001575B1">
        <w:rPr>
          <w:rFonts w:eastAsia="Times New Roman"/>
          <w:b/>
          <w:kern w:val="0"/>
          <w:lang w:eastAsia="ru-RU"/>
        </w:rPr>
        <w:t>8. Требования к таре и упаковке товара</w:t>
      </w:r>
    </w:p>
    <w:p w:rsidR="00481C5D" w:rsidRPr="001575B1" w:rsidRDefault="00481C5D" w:rsidP="00481C5D">
      <w:pPr>
        <w:widowControl/>
        <w:suppressAutoHyphens w:val="0"/>
        <w:ind w:firstLine="709"/>
        <w:jc w:val="both"/>
        <w:rPr>
          <w:rFonts w:eastAsia="Times New Roman"/>
          <w:kern w:val="0"/>
          <w:lang w:eastAsia="ru-RU"/>
        </w:rPr>
      </w:pPr>
      <w:r w:rsidRPr="001575B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481C5D" w:rsidRPr="001575B1" w:rsidRDefault="00481C5D" w:rsidP="00481C5D">
      <w:pPr>
        <w:widowControl/>
        <w:suppressAutoHyphens w:val="0"/>
        <w:ind w:left="-284" w:firstLine="540"/>
        <w:jc w:val="both"/>
        <w:rPr>
          <w:rFonts w:eastAsia="Times New Roman"/>
          <w:kern w:val="0"/>
          <w:lang w:eastAsia="ru-RU"/>
        </w:rPr>
      </w:pPr>
    </w:p>
    <w:p w:rsidR="00481C5D" w:rsidRPr="001575B1" w:rsidRDefault="00481C5D" w:rsidP="00481C5D">
      <w:pPr>
        <w:widowControl/>
        <w:suppressAutoHyphens w:val="0"/>
        <w:ind w:left="-284"/>
        <w:jc w:val="center"/>
        <w:outlineLvl w:val="2"/>
        <w:rPr>
          <w:rFonts w:eastAsia="Times New Roman"/>
          <w:b/>
          <w:bCs/>
          <w:kern w:val="0"/>
          <w:lang w:eastAsia="ru-RU"/>
        </w:rPr>
      </w:pPr>
      <w:r w:rsidRPr="001575B1">
        <w:rPr>
          <w:rFonts w:eastAsia="Times New Roman"/>
          <w:b/>
          <w:bCs/>
          <w:kern w:val="0"/>
          <w:lang w:eastAsia="ru-RU"/>
        </w:rPr>
        <w:t>9. Требования к отгрузке и доставке товара</w:t>
      </w:r>
    </w:p>
    <w:p w:rsidR="00481C5D" w:rsidRPr="001575B1" w:rsidRDefault="00481C5D" w:rsidP="00481C5D">
      <w:pPr>
        <w:widowControl/>
        <w:suppressAutoHyphens w:val="0"/>
        <w:ind w:firstLine="709"/>
        <w:jc w:val="both"/>
        <w:rPr>
          <w:rFonts w:eastAsia="Times New Roman"/>
          <w:kern w:val="0"/>
          <w:lang w:eastAsia="ru-RU"/>
        </w:rPr>
      </w:pPr>
      <w:r w:rsidRPr="001575B1">
        <w:rPr>
          <w:rFonts w:eastAsia="Times New Roman"/>
          <w:kern w:val="0"/>
          <w:lang w:eastAsia="ru-RU"/>
        </w:rPr>
        <w:t>9.1. Доставка товара осуществляется Поставщиком путем отгрузки их транспортом Поставщика.</w:t>
      </w:r>
    </w:p>
    <w:p w:rsidR="00481C5D" w:rsidRPr="001575B1" w:rsidRDefault="00481C5D" w:rsidP="00481C5D">
      <w:pPr>
        <w:widowControl/>
        <w:suppressAutoHyphens w:val="0"/>
        <w:ind w:firstLine="709"/>
        <w:jc w:val="both"/>
        <w:rPr>
          <w:rFonts w:eastAsia="Times New Roman"/>
          <w:kern w:val="0"/>
          <w:lang w:eastAsia="ru-RU"/>
        </w:rPr>
      </w:pPr>
      <w:r w:rsidRPr="001575B1">
        <w:rPr>
          <w:rFonts w:eastAsia="Times New Roman"/>
          <w:kern w:val="0"/>
          <w:lang w:eastAsia="ru-RU"/>
        </w:rPr>
        <w:t xml:space="preserve">9.2. Доставка товара осуществляется с предварительным уточнением времени поставки товара. </w:t>
      </w:r>
    </w:p>
    <w:p w:rsidR="00481C5D" w:rsidRPr="001575B1" w:rsidRDefault="00481C5D" w:rsidP="00481C5D">
      <w:pPr>
        <w:jc w:val="both"/>
        <w:rPr>
          <w:rFonts w:eastAsia="Times New Roman"/>
          <w:kern w:val="0"/>
          <w:lang w:eastAsia="ru-RU"/>
        </w:rPr>
      </w:pPr>
      <w:r w:rsidRPr="001575B1">
        <w:rPr>
          <w:rFonts w:eastAsia="Times New Roman"/>
          <w:kern w:val="0"/>
          <w:lang w:eastAsia="ru-RU"/>
        </w:rPr>
        <w:t xml:space="preserve">            9.3. Порядок поставки: </w:t>
      </w:r>
      <w:r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Pr="00D12655">
        <w:rPr>
          <w:rFonts w:eastAsia="Times New Roman"/>
          <w:kern w:val="0"/>
          <w:lang w:eastAsia="ru-RU"/>
        </w:rPr>
        <w:t>.</w:t>
      </w:r>
    </w:p>
    <w:p w:rsidR="00481C5D" w:rsidRPr="001575B1" w:rsidRDefault="00481C5D" w:rsidP="00481C5D">
      <w:pPr>
        <w:jc w:val="both"/>
        <w:rPr>
          <w:rFonts w:eastAsia="Times New Roman"/>
          <w:kern w:val="0"/>
          <w:lang w:eastAsia="ru-RU"/>
        </w:rPr>
      </w:pPr>
    </w:p>
    <w:p w:rsidR="00481C5D" w:rsidRPr="001575B1" w:rsidRDefault="00481C5D" w:rsidP="00481C5D">
      <w:pPr>
        <w:widowControl/>
        <w:suppressAutoHyphens w:val="0"/>
        <w:jc w:val="center"/>
        <w:rPr>
          <w:rFonts w:eastAsia="Times New Roman"/>
          <w:kern w:val="0"/>
          <w:lang w:eastAsia="ru-RU"/>
        </w:rPr>
      </w:pPr>
      <w:r w:rsidRPr="001575B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481C5D" w:rsidRPr="001575B1" w:rsidRDefault="00481C5D" w:rsidP="00481C5D">
      <w:pPr>
        <w:widowControl/>
        <w:suppressAutoHyphens w:val="0"/>
        <w:ind w:firstLine="709"/>
        <w:jc w:val="both"/>
        <w:rPr>
          <w:rFonts w:eastAsia="Times New Roman"/>
          <w:kern w:val="0"/>
          <w:lang w:eastAsia="ru-RU"/>
        </w:rPr>
      </w:pPr>
      <w:r w:rsidRPr="001575B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481C5D" w:rsidRPr="001575B1" w:rsidRDefault="00481C5D" w:rsidP="00481C5D">
      <w:pPr>
        <w:widowControl/>
        <w:suppressAutoHyphens w:val="0"/>
        <w:ind w:firstLine="709"/>
        <w:jc w:val="both"/>
        <w:rPr>
          <w:rFonts w:eastAsia="Times New Roman"/>
          <w:kern w:val="0"/>
          <w:lang w:eastAsia="ru-RU"/>
        </w:rPr>
      </w:pPr>
      <w:r w:rsidRPr="001575B1">
        <w:rPr>
          <w:rFonts w:eastAsia="Times New Roman"/>
          <w:kern w:val="0"/>
          <w:lang w:eastAsia="ru-RU"/>
        </w:rPr>
        <w:t>10.2. Приемка товара по Договору осуществляется в следующем порядке:</w:t>
      </w:r>
    </w:p>
    <w:p w:rsidR="00481C5D" w:rsidRPr="001575B1" w:rsidRDefault="00481C5D" w:rsidP="00481C5D">
      <w:pPr>
        <w:widowControl/>
        <w:suppressAutoHyphens w:val="0"/>
        <w:ind w:firstLine="709"/>
        <w:jc w:val="both"/>
        <w:rPr>
          <w:rFonts w:eastAsia="Times New Roman"/>
          <w:kern w:val="0"/>
          <w:lang w:eastAsia="ru-RU"/>
        </w:rPr>
      </w:pPr>
      <w:r w:rsidRPr="001575B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481C5D" w:rsidRPr="001575B1" w:rsidRDefault="00481C5D" w:rsidP="00481C5D">
      <w:pPr>
        <w:widowControl/>
        <w:suppressAutoHyphens w:val="0"/>
        <w:ind w:firstLine="709"/>
        <w:jc w:val="both"/>
        <w:rPr>
          <w:rFonts w:eastAsia="Times New Roman"/>
          <w:kern w:val="0"/>
          <w:lang w:eastAsia="ru-RU"/>
        </w:rPr>
      </w:pPr>
      <w:r w:rsidRPr="001575B1">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1575B1">
        <w:rPr>
          <w:rFonts w:eastAsia="Times New Roman"/>
          <w:kern w:val="0"/>
          <w:lang w:eastAsia="ru-RU"/>
        </w:rPr>
        <w:t>предоставляет документы</w:t>
      </w:r>
      <w:proofErr w:type="gramEnd"/>
      <w:r w:rsidRPr="001575B1">
        <w:rPr>
          <w:rFonts w:eastAsia="Times New Roman"/>
          <w:kern w:val="0"/>
          <w:lang w:eastAsia="ru-RU"/>
        </w:rPr>
        <w:t>, подтверждающие страну происхождения Товара.</w:t>
      </w:r>
    </w:p>
    <w:p w:rsidR="00481C5D" w:rsidRPr="001575B1" w:rsidRDefault="00481C5D" w:rsidP="00481C5D">
      <w:pPr>
        <w:widowControl/>
        <w:suppressAutoHyphens w:val="0"/>
        <w:ind w:firstLine="709"/>
        <w:jc w:val="both"/>
        <w:rPr>
          <w:rFonts w:eastAsia="Times New Roman"/>
          <w:kern w:val="0"/>
          <w:lang w:eastAsia="ru-RU"/>
        </w:rPr>
      </w:pPr>
      <w:r w:rsidRPr="001575B1">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481C5D" w:rsidRPr="001575B1" w:rsidRDefault="00481C5D" w:rsidP="00481C5D">
      <w:pPr>
        <w:widowControl/>
        <w:suppressAutoHyphens w:val="0"/>
        <w:ind w:firstLine="709"/>
        <w:jc w:val="both"/>
        <w:rPr>
          <w:rFonts w:eastAsia="Times New Roman"/>
          <w:kern w:val="0"/>
          <w:lang w:eastAsia="ru-RU"/>
        </w:rPr>
      </w:pPr>
      <w:r w:rsidRPr="001575B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481C5D" w:rsidRPr="001575B1" w:rsidRDefault="00481C5D" w:rsidP="00481C5D">
      <w:pPr>
        <w:widowControl/>
        <w:suppressAutoHyphens w:val="0"/>
        <w:ind w:firstLine="709"/>
        <w:jc w:val="both"/>
        <w:rPr>
          <w:rFonts w:eastAsia="Times New Roman"/>
          <w:kern w:val="0"/>
          <w:lang w:eastAsia="ru-RU"/>
        </w:rPr>
      </w:pPr>
      <w:r w:rsidRPr="001575B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481C5D" w:rsidRPr="001575B1" w:rsidRDefault="00481C5D" w:rsidP="00481C5D">
      <w:pPr>
        <w:widowControl/>
        <w:suppressAutoHyphens w:val="0"/>
        <w:ind w:firstLine="709"/>
        <w:jc w:val="both"/>
        <w:rPr>
          <w:rFonts w:eastAsia="Times New Roman"/>
          <w:kern w:val="0"/>
          <w:lang w:eastAsia="ru-RU"/>
        </w:rPr>
      </w:pPr>
      <w:r w:rsidRPr="001575B1">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481C5D" w:rsidRPr="001575B1" w:rsidRDefault="00481C5D" w:rsidP="00481C5D">
      <w:pPr>
        <w:widowControl/>
        <w:suppressAutoHyphens w:val="0"/>
        <w:jc w:val="center"/>
        <w:rPr>
          <w:rFonts w:eastAsia="Times New Roman"/>
          <w:b/>
          <w:bCs/>
          <w:kern w:val="0"/>
          <w:lang w:eastAsia="ru-RU"/>
        </w:rPr>
      </w:pPr>
    </w:p>
    <w:p w:rsidR="00481C5D" w:rsidRPr="001575B1" w:rsidRDefault="00481C5D" w:rsidP="00481C5D">
      <w:pPr>
        <w:widowControl/>
        <w:suppressAutoHyphens w:val="0"/>
        <w:jc w:val="center"/>
        <w:rPr>
          <w:rFonts w:eastAsia="Times New Roman"/>
          <w:b/>
          <w:kern w:val="0"/>
          <w:lang w:eastAsia="ru-RU"/>
        </w:rPr>
      </w:pPr>
      <w:r w:rsidRPr="001575B1">
        <w:rPr>
          <w:rFonts w:eastAsia="Times New Roman"/>
          <w:b/>
          <w:bCs/>
          <w:kern w:val="0"/>
          <w:lang w:eastAsia="ru-RU"/>
        </w:rPr>
        <w:t xml:space="preserve">РАЗДЕЛ 3. </w:t>
      </w:r>
      <w:r w:rsidRPr="001575B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481C5D" w:rsidRPr="001575B1" w:rsidRDefault="00481C5D" w:rsidP="00481C5D">
      <w:pPr>
        <w:widowControl/>
        <w:suppressAutoHyphens w:val="0"/>
        <w:jc w:val="center"/>
        <w:rPr>
          <w:rFonts w:eastAsia="Times New Roman"/>
          <w:b/>
          <w:kern w:val="0"/>
          <w:lang w:eastAsia="ru-RU"/>
        </w:rPr>
      </w:pPr>
    </w:p>
    <w:p w:rsidR="00481C5D" w:rsidRPr="001575B1" w:rsidRDefault="00481C5D" w:rsidP="00481C5D">
      <w:pPr>
        <w:widowControl/>
        <w:suppressAutoHyphens w:val="0"/>
        <w:jc w:val="center"/>
        <w:rPr>
          <w:rFonts w:eastAsia="Times New Roman"/>
          <w:b/>
          <w:kern w:val="0"/>
          <w:lang w:eastAsia="ru-RU"/>
        </w:rPr>
      </w:pPr>
      <w:r w:rsidRPr="001575B1">
        <w:rPr>
          <w:rFonts w:eastAsia="Times New Roman"/>
          <w:b/>
          <w:kern w:val="0"/>
          <w:lang w:eastAsia="ru-RU"/>
        </w:rPr>
        <w:t>11. Требования к гарантийному сроку товара и (или) объему предоставления гарантий качества товара</w:t>
      </w:r>
    </w:p>
    <w:p w:rsidR="00481C5D" w:rsidRPr="001575B1" w:rsidRDefault="00481C5D" w:rsidP="00481C5D">
      <w:pPr>
        <w:widowControl/>
        <w:suppressAutoHyphens w:val="0"/>
        <w:ind w:firstLine="709"/>
        <w:jc w:val="both"/>
        <w:rPr>
          <w:rFonts w:eastAsia="Times New Roman"/>
          <w:kern w:val="0"/>
          <w:lang w:eastAsia="ru-RU"/>
        </w:rPr>
      </w:pPr>
      <w:r w:rsidRPr="001575B1">
        <w:rPr>
          <w:rFonts w:eastAsia="Times New Roman"/>
          <w:kern w:val="0"/>
          <w:lang w:eastAsia="ru-RU"/>
        </w:rPr>
        <w:lastRenderedPageBreak/>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481C5D" w:rsidRPr="001575B1" w:rsidRDefault="00481C5D" w:rsidP="00481C5D">
      <w:pPr>
        <w:widowControl/>
        <w:suppressAutoHyphens w:val="0"/>
        <w:ind w:firstLine="709"/>
        <w:jc w:val="both"/>
        <w:rPr>
          <w:rFonts w:eastAsia="Times New Roman"/>
          <w:kern w:val="0"/>
          <w:lang w:eastAsia="ru-RU"/>
        </w:rPr>
      </w:pPr>
      <w:r w:rsidRPr="001575B1">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481C5D" w:rsidRPr="001575B1" w:rsidRDefault="00481C5D" w:rsidP="00481C5D">
      <w:pPr>
        <w:widowControl/>
        <w:suppressAutoHyphens w:val="0"/>
        <w:ind w:firstLine="709"/>
        <w:jc w:val="both"/>
        <w:rPr>
          <w:rFonts w:eastAsia="Times New Roman"/>
          <w:kern w:val="0"/>
          <w:lang w:eastAsia="ru-RU"/>
        </w:rPr>
      </w:pPr>
      <w:r w:rsidRPr="001575B1">
        <w:rPr>
          <w:rFonts w:eastAsia="Times New Roman"/>
          <w:kern w:val="0"/>
          <w:lang w:eastAsia="ru-RU"/>
        </w:rPr>
        <w:t>11.2. Поставщик гарантирует доброкачественность и надежность поставленного Товара.</w:t>
      </w:r>
    </w:p>
    <w:p w:rsidR="00481C5D" w:rsidRPr="001575B1" w:rsidRDefault="00481C5D" w:rsidP="00481C5D">
      <w:pPr>
        <w:widowControl/>
        <w:suppressAutoHyphens w:val="0"/>
        <w:ind w:firstLine="709"/>
        <w:jc w:val="both"/>
        <w:rPr>
          <w:rFonts w:eastAsia="Times New Roman"/>
          <w:kern w:val="0"/>
          <w:lang w:eastAsia="ru-RU"/>
        </w:rPr>
      </w:pPr>
      <w:r w:rsidRPr="001575B1">
        <w:rPr>
          <w:rFonts w:eastAsia="Times New Roman"/>
          <w:b/>
          <w:kern w:val="0"/>
          <w:lang w:eastAsia="ru-RU"/>
        </w:rPr>
        <w:t xml:space="preserve">12. </w:t>
      </w:r>
      <w:r w:rsidRPr="001575B1">
        <w:rPr>
          <w:b/>
          <w:kern w:val="2"/>
        </w:rPr>
        <w:t xml:space="preserve">Дополнительные требования: </w:t>
      </w:r>
      <w:r w:rsidRPr="001575B1">
        <w:rPr>
          <w:kern w:val="2"/>
        </w:rPr>
        <w:t xml:space="preserve">Поставщик должен иметь сервисный центр по обслуживанию поставляемого инструментария на территории Российской Федерации или договор с сервисным центром, расположенным на территории Российской Федерации. Адреса и телефоны сервисного центра в Российской Федерации предоставляются при поставке Товара. Наличие сервисного центра на территории Российской Федерации необходимо для быстрого реагирования и обслуживания Заказчика в случае возникновения гарантийного случая, для </w:t>
      </w:r>
      <w:r w:rsidRPr="001575B1">
        <w:rPr>
          <w:kern w:val="2"/>
        </w:rPr>
        <w:br/>
        <w:t>минимизации рисков длительных простоев в работе Заказчика.</w:t>
      </w:r>
    </w:p>
    <w:p w:rsidR="00481C5D" w:rsidRPr="001575B1" w:rsidRDefault="00481C5D" w:rsidP="00481C5D">
      <w:pPr>
        <w:widowControl/>
        <w:suppressAutoHyphens w:val="0"/>
        <w:jc w:val="center"/>
        <w:rPr>
          <w:rFonts w:eastAsia="Times New Roman"/>
          <w:b/>
          <w:bCs/>
          <w:kern w:val="0"/>
          <w:lang w:eastAsia="ru-RU"/>
        </w:rPr>
      </w:pPr>
    </w:p>
    <w:p w:rsidR="00481C5D" w:rsidRPr="001575B1" w:rsidRDefault="00481C5D" w:rsidP="00481C5D">
      <w:pPr>
        <w:widowControl/>
        <w:suppressAutoHyphens w:val="0"/>
        <w:jc w:val="center"/>
        <w:rPr>
          <w:rFonts w:eastAsia="Times New Roman"/>
          <w:b/>
          <w:bCs/>
          <w:kern w:val="0"/>
          <w:lang w:eastAsia="ru-RU"/>
        </w:rPr>
      </w:pPr>
      <w:r w:rsidRPr="001575B1">
        <w:rPr>
          <w:rFonts w:eastAsia="Times New Roman"/>
          <w:b/>
          <w:bCs/>
          <w:kern w:val="0"/>
          <w:lang w:eastAsia="ru-RU"/>
        </w:rPr>
        <w:t>РАЗДЕЛ 4. ТРЕБОВАНИЯ ЭНЕРГЕТИЧЕСКОЙ ЭФФЕКТИВНОСТИ ТОВАРОВ</w:t>
      </w:r>
    </w:p>
    <w:p w:rsidR="00D50E4D" w:rsidRPr="00C4243D" w:rsidRDefault="00481C5D" w:rsidP="00481C5D">
      <w:pPr>
        <w:widowControl/>
        <w:suppressAutoHyphens w:val="0"/>
        <w:jc w:val="both"/>
        <w:rPr>
          <w:rFonts w:eastAsia="Times New Roman"/>
          <w:bCs/>
          <w:kern w:val="0"/>
          <w:lang w:eastAsia="ru-RU"/>
        </w:rPr>
      </w:pPr>
      <w:r w:rsidRPr="001575B1">
        <w:rPr>
          <w:rFonts w:eastAsia="Times New Roman"/>
          <w:bCs/>
          <w:kern w:val="0"/>
          <w:lang w:eastAsia="ru-RU"/>
        </w:rPr>
        <w:t>Требования не установлены.</w:t>
      </w: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jc w:val="center"/>
        <w:rPr>
          <w:rFonts w:eastAsia="Times New Roman"/>
          <w:b/>
          <w:kern w:val="0"/>
          <w:lang w:eastAsia="ru-RU"/>
        </w:rPr>
      </w:pPr>
      <w:r w:rsidRPr="00BE353C">
        <w:rPr>
          <w:rFonts w:eastAsia="Times New Roman"/>
          <w:b/>
          <w:kern w:val="0"/>
          <w:lang w:eastAsia="ru-RU"/>
        </w:rPr>
        <w:t xml:space="preserve">РАЗДЕЛ 5.  Спецификация и количество поставляемого товара </w:t>
      </w:r>
      <w:r w:rsidRPr="00BE353C">
        <w:rPr>
          <w:rFonts w:eastAsia="Times New Roman"/>
          <w:b/>
          <w:bCs/>
          <w:kern w:val="0"/>
          <w:lang w:eastAsia="ru-RU"/>
        </w:rPr>
        <w:t>(Заполняется с учетом требований Технического задания и заявки победителя)</w:t>
      </w:r>
    </w:p>
    <w:p w:rsidR="00BE353C" w:rsidRPr="00BE353C" w:rsidRDefault="00BE353C" w:rsidP="00BE353C">
      <w:pPr>
        <w:widowControl/>
        <w:suppressAutoHyphens w:val="0"/>
        <w:rPr>
          <w:rFonts w:eastAsia="Times New Roman"/>
          <w:b/>
          <w:bCs/>
          <w:noProof/>
          <w:kern w:val="0"/>
          <w:lang w:eastAsia="ru-RU"/>
        </w:rPr>
      </w:pPr>
    </w:p>
    <w:tbl>
      <w:tblPr>
        <w:tblW w:w="10348" w:type="dxa"/>
        <w:tblInd w:w="15" w:type="dxa"/>
        <w:tblLayout w:type="fixed"/>
        <w:tblCellMar>
          <w:left w:w="15" w:type="dxa"/>
          <w:right w:w="15" w:type="dxa"/>
        </w:tblCellMar>
        <w:tblLook w:val="0000" w:firstRow="0" w:lastRow="0" w:firstColumn="0" w:lastColumn="0" w:noHBand="0" w:noVBand="0"/>
      </w:tblPr>
      <w:tblGrid>
        <w:gridCol w:w="566"/>
        <w:gridCol w:w="1561"/>
        <w:gridCol w:w="1134"/>
        <w:gridCol w:w="1417"/>
        <w:gridCol w:w="1985"/>
        <w:gridCol w:w="1559"/>
        <w:gridCol w:w="2126"/>
      </w:tblGrid>
      <w:tr w:rsidR="00BE353C" w:rsidRPr="00BE353C" w:rsidTr="00D50E4D">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BE353C">
              <w:rPr>
                <w:rFonts w:eastAsia="Times New Roman"/>
                <w:color w:val="000000"/>
                <w:kern w:val="0"/>
                <w:sz w:val="20"/>
                <w:szCs w:val="20"/>
                <w:lang w:eastAsia="ru-RU"/>
              </w:rPr>
              <w:t xml:space="preserve">№ </w:t>
            </w:r>
            <w:proofErr w:type="gramStart"/>
            <w:r w:rsidRPr="00BE353C">
              <w:rPr>
                <w:rFonts w:eastAsia="Times New Roman"/>
                <w:color w:val="000000"/>
                <w:kern w:val="0"/>
                <w:sz w:val="20"/>
                <w:szCs w:val="20"/>
                <w:lang w:eastAsia="ru-RU"/>
              </w:rPr>
              <w:t>п</w:t>
            </w:r>
            <w:proofErr w:type="gramEnd"/>
            <w:r w:rsidRPr="00BE353C">
              <w:rPr>
                <w:rFonts w:eastAsia="Times New Roman"/>
                <w:color w:val="000000"/>
                <w:kern w:val="0"/>
                <w:sz w:val="20"/>
                <w:szCs w:val="20"/>
                <w:lang w:eastAsia="ru-RU"/>
              </w:rPr>
              <w:t>/п</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Наименование товара</w:t>
            </w: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Ед. изм.</w:t>
            </w: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Количество</w:t>
            </w: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Техническое описание товара</w:t>
            </w:r>
          </w:p>
        </w:tc>
        <w:tc>
          <w:tcPr>
            <w:tcW w:w="1559"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цена за единицу товара, руб</w:t>
            </w:r>
          </w:p>
        </w:tc>
        <w:tc>
          <w:tcPr>
            <w:tcW w:w="212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Стоимость товара, руб</w:t>
            </w:r>
          </w:p>
        </w:tc>
      </w:tr>
      <w:tr w:rsidR="00BE353C" w:rsidRPr="00BE353C" w:rsidTr="00D50E4D">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1</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18"/>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2</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47"/>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3</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61"/>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bl>
    <w:p w:rsidR="00BE353C" w:rsidRPr="00BE353C" w:rsidRDefault="00BE353C" w:rsidP="00BE353C">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BE353C" w:rsidRPr="00BE353C" w:rsidTr="00783850">
        <w:tc>
          <w:tcPr>
            <w:tcW w:w="4361" w:type="dxa"/>
          </w:tcPr>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bCs/>
                <w:kern w:val="0"/>
                <w:lang w:eastAsia="ru-RU"/>
              </w:rPr>
              <w:t xml:space="preserve">Поставщик: </w:t>
            </w:r>
            <w:r w:rsidRPr="00BE353C">
              <w:rPr>
                <w:rFonts w:eastAsia="Times New Roman"/>
                <w:kern w:val="0"/>
                <w:lang w:eastAsia="ru-RU"/>
              </w:rPr>
              <w:br/>
            </w: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D50E4D" w:rsidRDefault="00D50E4D"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3A4A4B" w:rsidP="00BE353C">
            <w:pPr>
              <w:widowControl/>
              <w:tabs>
                <w:tab w:val="left" w:pos="10065"/>
              </w:tabs>
              <w:suppressAutoHyphens w:val="0"/>
              <w:autoSpaceDE w:val="0"/>
              <w:autoSpaceDN w:val="0"/>
              <w:adjustRightInd w:val="0"/>
              <w:jc w:val="both"/>
              <w:rPr>
                <w:rFonts w:eastAsia="Times New Roman"/>
                <w:b/>
                <w:kern w:val="0"/>
                <w:lang w:eastAsia="ru-RU"/>
              </w:rPr>
            </w:pPr>
            <w:r>
              <w:rPr>
                <w:rFonts w:eastAsia="Times New Roman"/>
                <w:b/>
                <w:kern w:val="0"/>
                <w:lang w:eastAsia="ru-RU"/>
              </w:rPr>
              <w:t>Генеральный директор</w:t>
            </w: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kern w:val="0"/>
                <w:lang w:eastAsia="ru-RU"/>
              </w:rPr>
            </w:pPr>
            <w:r w:rsidRPr="00BE353C">
              <w:rPr>
                <w:rFonts w:eastAsia="Times New Roman"/>
                <w:b/>
                <w:kern w:val="0"/>
                <w:lang w:eastAsia="ru-RU"/>
              </w:rPr>
              <w:t>_____________________</w:t>
            </w:r>
          </w:p>
        </w:tc>
        <w:tc>
          <w:tcPr>
            <w:tcW w:w="5103" w:type="dxa"/>
          </w:tcPr>
          <w:p w:rsidR="00BE353C" w:rsidRPr="00BE353C" w:rsidRDefault="00BE353C" w:rsidP="00BE353C">
            <w:pPr>
              <w:widowControl/>
              <w:tabs>
                <w:tab w:val="left" w:pos="10065"/>
              </w:tabs>
              <w:suppressAutoHyphens w:val="0"/>
              <w:rPr>
                <w:rFonts w:eastAsia="Times New Roman"/>
                <w:b/>
                <w:bCs/>
                <w:kern w:val="0"/>
                <w:lang w:eastAsia="ru-RU"/>
              </w:rPr>
            </w:pPr>
            <w:r w:rsidRPr="00BE353C">
              <w:rPr>
                <w:rFonts w:eastAsia="Times New Roman"/>
                <w:b/>
                <w:bCs/>
                <w:kern w:val="0"/>
                <w:lang w:eastAsia="ru-RU"/>
              </w:rPr>
              <w:t xml:space="preserve">Заказчик: </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Государственное автономное учреждение здравоохранения Московской области</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«Московская областная</w:t>
            </w:r>
            <w:r w:rsidR="003A4A4B">
              <w:rPr>
                <w:rFonts w:eastAsia="Times New Roman"/>
                <w:b/>
                <w:kern w:val="0"/>
                <w:lang w:eastAsia="ru-RU"/>
              </w:rPr>
              <w:t xml:space="preserve"> стоматологическая поликлиника»</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Главный врач </w:t>
            </w:r>
          </w:p>
          <w:p w:rsidR="00BE353C" w:rsidRPr="00BE353C" w:rsidRDefault="003A4A4B" w:rsidP="00BE353C">
            <w:pPr>
              <w:widowControl/>
              <w:tabs>
                <w:tab w:val="left" w:pos="10065"/>
              </w:tabs>
              <w:suppressAutoHyphens w:val="0"/>
              <w:autoSpaceDE w:val="0"/>
              <w:autoSpaceDN w:val="0"/>
              <w:adjustRightInd w:val="0"/>
              <w:rPr>
                <w:rFonts w:eastAsia="Times New Roman"/>
                <w:b/>
                <w:kern w:val="0"/>
                <w:lang w:eastAsia="ru-RU"/>
              </w:rPr>
            </w:pPr>
            <w:r>
              <w:rPr>
                <w:rFonts w:eastAsia="Times New Roman"/>
                <w:b/>
                <w:kern w:val="0"/>
                <w:lang w:eastAsia="ru-RU"/>
              </w:rPr>
              <w:t>ГАУЗ  МО «МОСП»</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_____________________М.И. Сойхер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D50E4D">
          <w:pgSz w:w="11906" w:h="16838"/>
          <w:pgMar w:top="1134" w:right="566" w:bottom="1134" w:left="851"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402A68">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402A68">
              <w:rPr>
                <w:rFonts w:eastAsia="Times New Roman"/>
                <w:b/>
                <w:bCs/>
                <w:color w:val="000000"/>
                <w:kern w:val="0"/>
                <w:lang w:eastAsia="ru-RU"/>
              </w:rPr>
              <w:t>П</w:t>
            </w:r>
            <w:r w:rsidR="00402A68" w:rsidRPr="00402A68">
              <w:rPr>
                <w:rFonts w:eastAsia="Times New Roman"/>
                <w:b/>
                <w:bCs/>
                <w:color w:val="000000"/>
                <w:kern w:val="0"/>
                <w:lang w:eastAsia="ru-RU"/>
              </w:rPr>
              <w:t>оставк</w:t>
            </w:r>
            <w:r w:rsidR="00402A68">
              <w:rPr>
                <w:rFonts w:eastAsia="Times New Roman"/>
                <w:b/>
                <w:bCs/>
                <w:color w:val="000000"/>
                <w:kern w:val="0"/>
                <w:lang w:eastAsia="ru-RU"/>
              </w:rPr>
              <w:t>а</w:t>
            </w:r>
            <w:r w:rsidR="00402A68" w:rsidRPr="00402A68">
              <w:rPr>
                <w:rFonts w:eastAsia="Times New Roman"/>
                <w:b/>
                <w:bCs/>
                <w:color w:val="000000"/>
                <w:kern w:val="0"/>
                <w:lang w:eastAsia="ru-RU"/>
              </w:rPr>
              <w:t xml:space="preserve"> </w:t>
            </w:r>
            <w:r w:rsidR="00D91BB0" w:rsidRPr="00D91BB0">
              <w:rPr>
                <w:rFonts w:eastAsia="Times New Roman"/>
                <w:b/>
                <w:bCs/>
                <w:color w:val="000000"/>
                <w:kern w:val="0"/>
                <w:lang w:eastAsia="ru-RU"/>
              </w:rPr>
              <w:t>расходных материалов и инструментов для зуботехнической лаборатории</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 xml:space="preserve">1. </w:t>
            </w:r>
            <w:proofErr w:type="gramStart"/>
            <w:r w:rsidRPr="00A33ABC">
              <w:rPr>
                <w:rFonts w:eastAsia="Times New Roman"/>
                <w:b/>
                <w:kern w:val="0"/>
                <w:lang w:eastAsia="ru-RU"/>
              </w:rPr>
              <w:t>Изучив</w:t>
            </w:r>
            <w:r w:rsidRPr="00A33ABC">
              <w:rPr>
                <w:rFonts w:eastAsia="Times New Roman"/>
                <w:b/>
                <w:bCs/>
                <w:kern w:val="0"/>
                <w:lang w:eastAsia="ru-RU"/>
              </w:rPr>
              <w:t xml:space="preserve"> документацию по запросу котировок в электронной форме сообщаем о себе</w:t>
            </w:r>
            <w:proofErr w:type="gramEnd"/>
            <w:r w:rsidRPr="00A33ABC">
              <w:rPr>
                <w:rFonts w:eastAsia="Times New Roman"/>
                <w:b/>
                <w:bCs/>
                <w:kern w:val="0"/>
                <w:lang w:eastAsia="ru-RU"/>
              </w:rPr>
              <w:t xml:space="preserve">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1" w:name="Par8"/>
            <w:bookmarkEnd w:id="11"/>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2" w:name="Par24"/>
            <w:bookmarkStart w:id="13" w:name="Par31"/>
            <w:bookmarkEnd w:id="12"/>
            <w:bookmarkEnd w:id="13"/>
            <w:r w:rsidRPr="00A33ABC">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A33ABC">
              <w:rPr>
                <w:rFonts w:eastAsia="Times New Roman"/>
                <w:b/>
                <w:kern w:val="0"/>
                <w:lang w:eastAsia="ru-RU"/>
              </w:rPr>
              <w:t>товара/выполнения работ/оказания услуг</w:t>
            </w:r>
            <w:proofErr w:type="gramEnd"/>
            <w:r w:rsidRPr="00A33ABC">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3) Деятельности участника закупки не </w:t>
            </w:r>
            <w:proofErr w:type="gramStart"/>
            <w:r w:rsidRPr="00A33ABC">
              <w:rPr>
                <w:rFonts w:eastAsia="Times New Roman"/>
                <w:kern w:val="0"/>
                <w:lang w:eastAsia="ru-RU"/>
              </w:rPr>
              <w:t>приостановлена</w:t>
            </w:r>
            <w:proofErr w:type="gramEnd"/>
            <w:r w:rsidRPr="00A33ABC">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A33ABC">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3ABC">
              <w:rPr>
                <w:rFonts w:eastAsia="Times New Roman"/>
                <w:kern w:val="0"/>
                <w:lang w:eastAsia="ru-RU"/>
              </w:rPr>
              <w:t xml:space="preserve"> обязанности </w:t>
            </w:r>
            <w:proofErr w:type="gramStart"/>
            <w:r w:rsidRPr="00A33ABC">
              <w:rPr>
                <w:rFonts w:eastAsia="Times New Roman"/>
                <w:kern w:val="0"/>
                <w:lang w:eastAsia="ru-RU"/>
              </w:rPr>
              <w:t>заявителя</w:t>
            </w:r>
            <w:proofErr w:type="gramEnd"/>
            <w:r w:rsidRPr="00A33ABC">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33ABC">
              <w:rPr>
                <w:rFonts w:eastAsia="Times New Roman"/>
                <w:kern w:val="0"/>
                <w:lang w:eastAsia="ru-RU"/>
              </w:rPr>
              <w:t>указанных</w:t>
            </w:r>
            <w:proofErr w:type="gramEnd"/>
            <w:r w:rsidRPr="00A33ABC">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33ABC">
              <w:rPr>
                <w:rFonts w:eastAsia="Times New Roman"/>
                <w:kern w:val="0"/>
                <w:lang w:eastAsia="ru-RU"/>
              </w:rPr>
              <w:t xml:space="preserve"> с поставкой товара, выполнением работы, оказанием услуги, </w:t>
            </w:r>
            <w:proofErr w:type="gramStart"/>
            <w:r w:rsidRPr="00A33ABC">
              <w:rPr>
                <w:rFonts w:eastAsia="Times New Roman"/>
                <w:kern w:val="0"/>
                <w:lang w:eastAsia="ru-RU"/>
              </w:rPr>
              <w:t>являющихся</w:t>
            </w:r>
            <w:proofErr w:type="gramEnd"/>
            <w:r w:rsidRPr="00A33ABC">
              <w:rPr>
                <w:rFonts w:eastAsia="Times New Roman"/>
                <w:kern w:val="0"/>
                <w:lang w:eastAsia="ru-RU"/>
              </w:rPr>
              <w:t xml:space="preserve">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A33ABC">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неполнородными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 xml:space="preserve">3. </w:t>
            </w:r>
            <w:proofErr w:type="gramStart"/>
            <w:r w:rsidRPr="00A33ABC">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A33ABC">
              <w:rPr>
                <w:rFonts w:eastAsia="Times New Roman"/>
                <w:b/>
                <w:kern w:val="0"/>
                <w:lang w:eastAsia="ru-RU"/>
              </w:rPr>
              <w:t xml:space="preserve">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4" w:name="Par34"/>
      <w:bookmarkEnd w:id="14"/>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r w:rsidRPr="00A33ABC">
        <w:rPr>
          <w:rFonts w:eastAsia="Times New Roman"/>
          <w:kern w:val="0"/>
          <w:lang w:val="en-US" w:eastAsia="ru-RU"/>
        </w:rPr>
        <w:t>zakupki</w:t>
      </w:r>
      <w:r w:rsidRPr="00A33ABC">
        <w:rPr>
          <w:rFonts w:eastAsia="Times New Roman"/>
          <w:kern w:val="0"/>
          <w:lang w:eastAsia="ru-RU"/>
        </w:rPr>
        <w:t>.</w:t>
      </w:r>
      <w:r w:rsidRPr="00A33ABC">
        <w:rPr>
          <w:rFonts w:eastAsia="Times New Roman"/>
          <w:kern w:val="0"/>
          <w:lang w:val="en-US" w:eastAsia="ru-RU"/>
        </w:rPr>
        <w:t>gov</w:t>
      </w:r>
      <w:r w:rsidRPr="00A33ABC">
        <w:rPr>
          <w:rFonts w:eastAsia="Times New Roman"/>
          <w:kern w:val="0"/>
          <w:lang w:eastAsia="ru-RU"/>
        </w:rPr>
        <w:t>.</w:t>
      </w:r>
      <w:r w:rsidRPr="00A33ABC">
        <w:rPr>
          <w:rFonts w:eastAsia="Times New Roman"/>
          <w:kern w:val="0"/>
          <w:lang w:val="en-US" w:eastAsia="ru-RU"/>
        </w:rPr>
        <w:t>ru</w:t>
      </w:r>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9"/>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DC3EDE" w:rsidRPr="00A33ABC" w:rsidTr="00DC3EDE">
        <w:trPr>
          <w:trHeight w:val="1350"/>
        </w:trPr>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DC3EDE" w:rsidRPr="00A33ABC" w:rsidRDefault="00DC3EDE" w:rsidP="00091CE3">
            <w:pPr>
              <w:widowControl/>
              <w:suppressAutoHyphens w:val="0"/>
              <w:jc w:val="center"/>
              <w:rPr>
                <w:rFonts w:eastAsia="Calibri"/>
                <w:b/>
                <w:kern w:val="0"/>
                <w:sz w:val="20"/>
                <w:szCs w:val="20"/>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Calibri"/>
                <w:kern w:val="0"/>
                <w:sz w:val="20"/>
                <w:szCs w:val="20"/>
              </w:rPr>
            </w:pPr>
          </w:p>
        </w:tc>
        <w:tc>
          <w:tcPr>
            <w:tcW w:w="709" w:type="dxa"/>
            <w:shd w:val="clear" w:color="auto" w:fill="auto"/>
            <w:noWrap/>
          </w:tcPr>
          <w:p w:rsidR="00DC3EDE" w:rsidRPr="00A33ABC" w:rsidRDefault="00DC3EDE" w:rsidP="003A0585">
            <w:pPr>
              <w:widowControl/>
              <w:suppressAutoHyphens w:val="0"/>
              <w:jc w:val="center"/>
              <w:rPr>
                <w:rFonts w:eastAsia="Calibri"/>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DC3EDE" w:rsidRPr="00A33ABC" w:rsidRDefault="00DC3EDE"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620441" w:rsidRDefault="00DC3EDE"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6. </w:t>
      </w:r>
      <w:proofErr w:type="gramStart"/>
      <w:r w:rsidRPr="00A33ABC">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A33ABC">
        <w:rPr>
          <w:rFonts w:eastAsia="Times New Roman"/>
          <w:kern w:val="0"/>
          <w:lang w:eastAsia="ru-RU"/>
        </w:rPr>
        <w:t xml:space="preserve">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A33ABC">
        <w:rPr>
          <w:rFonts w:eastAsia="Times New Roman"/>
          <w:kern w:val="0"/>
          <w:lang w:eastAsia="ru-RU"/>
        </w:rPr>
        <w:t>уполномочен</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proofErr w:type="gramStart"/>
      <w:r w:rsidRPr="00A33ABC">
        <w:rPr>
          <w:rFonts w:eastAsia="Times New Roman"/>
          <w:kern w:val="0"/>
          <w:lang w:eastAsia="ru-RU"/>
        </w:rPr>
        <w:t>(указать Ф.И.О. полностью, должность и контактную информацию</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зарегистрированный</w:t>
      </w:r>
      <w:proofErr w:type="gramEnd"/>
      <w:r w:rsidRPr="00A33ABC">
        <w:rPr>
          <w:rFonts w:eastAsia="Calibri"/>
          <w:bCs/>
          <w:kern w:val="0"/>
          <w:szCs w:val="22"/>
        </w:rPr>
        <w:t xml:space="preserve"> (ая)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A33ABC">
        <w:rPr>
          <w:rFonts w:eastAsia="Calibri"/>
          <w:bCs/>
          <w:kern w:val="0"/>
          <w:szCs w:val="22"/>
        </w:rPr>
        <w:t>на</w:t>
      </w:r>
      <w:proofErr w:type="gramEnd"/>
      <w:r w:rsidRPr="00A33ABC">
        <w:rPr>
          <w:rFonts w:eastAsia="Calibri"/>
          <w:bCs/>
          <w:kern w:val="0"/>
          <w:szCs w:val="22"/>
        </w:rPr>
        <w:t xml:space="preserve">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97475E">
        <w:rPr>
          <w:rFonts w:eastAsia="Times New Roman"/>
          <w:b/>
          <w:bCs/>
          <w:color w:val="000000"/>
          <w:kern w:val="0"/>
          <w:lang w:eastAsia="ru-RU"/>
        </w:rPr>
        <w:t>п</w:t>
      </w:r>
      <w:r w:rsidR="0097475E" w:rsidRPr="0097475E">
        <w:rPr>
          <w:rFonts w:eastAsia="Times New Roman"/>
          <w:b/>
          <w:bCs/>
          <w:color w:val="000000"/>
          <w:kern w:val="0"/>
          <w:lang w:eastAsia="ru-RU"/>
        </w:rPr>
        <w:t>оставк</w:t>
      </w:r>
      <w:r w:rsidR="0097475E">
        <w:rPr>
          <w:rFonts w:eastAsia="Times New Roman"/>
          <w:b/>
          <w:bCs/>
          <w:color w:val="000000"/>
          <w:kern w:val="0"/>
          <w:lang w:eastAsia="ru-RU"/>
        </w:rPr>
        <w:t>у</w:t>
      </w:r>
      <w:r w:rsidR="0097475E" w:rsidRPr="0097475E">
        <w:rPr>
          <w:rFonts w:eastAsia="Times New Roman"/>
          <w:b/>
          <w:bCs/>
          <w:color w:val="000000"/>
          <w:kern w:val="0"/>
          <w:lang w:eastAsia="ru-RU"/>
        </w:rPr>
        <w:t xml:space="preserve"> </w:t>
      </w:r>
      <w:r w:rsidR="00D91BB0" w:rsidRPr="00D91BB0">
        <w:rPr>
          <w:rFonts w:eastAsia="Times New Roman"/>
          <w:b/>
          <w:bCs/>
          <w:color w:val="000000"/>
          <w:kern w:val="0"/>
          <w:lang w:eastAsia="ru-RU"/>
        </w:rPr>
        <w:t>расходных материалов и инструментов для зуботехнической лаборатории</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Default="00B9753C" w:rsidP="001B1A2E">
      <w:pPr>
        <w:ind w:right="394"/>
        <w:jc w:val="center"/>
        <w:rPr>
          <w:rFonts w:eastAsia="Times New Roman"/>
          <w:b/>
          <w:noProof/>
          <w:spacing w:val="-4"/>
          <w:kern w:val="0"/>
          <w:lang w:eastAsia="ru-RU"/>
        </w:rPr>
      </w:pPr>
    </w:p>
    <w:tbl>
      <w:tblPr>
        <w:tblW w:w="15262" w:type="dxa"/>
        <w:tblInd w:w="93" w:type="dxa"/>
        <w:tblLook w:val="04A0" w:firstRow="1" w:lastRow="0" w:firstColumn="1" w:lastColumn="0" w:noHBand="0" w:noVBand="1"/>
      </w:tblPr>
      <w:tblGrid>
        <w:gridCol w:w="582"/>
        <w:gridCol w:w="4079"/>
        <w:gridCol w:w="1061"/>
        <w:gridCol w:w="960"/>
        <w:gridCol w:w="1251"/>
        <w:gridCol w:w="1406"/>
        <w:gridCol w:w="1128"/>
        <w:gridCol w:w="1128"/>
        <w:gridCol w:w="1097"/>
        <w:gridCol w:w="1215"/>
        <w:gridCol w:w="1355"/>
      </w:tblGrid>
      <w:tr w:rsidR="006338FE" w:rsidRPr="00C4243D" w:rsidTr="009525B3">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w:t>
            </w:r>
          </w:p>
        </w:tc>
        <w:tc>
          <w:tcPr>
            <w:tcW w:w="4079" w:type="dxa"/>
            <w:tcBorders>
              <w:top w:val="single" w:sz="4" w:space="0" w:color="auto"/>
              <w:left w:val="nil"/>
              <w:bottom w:val="single" w:sz="4" w:space="0" w:color="auto"/>
              <w:right w:val="single" w:sz="4" w:space="0" w:color="auto"/>
            </w:tcBorders>
            <w:shd w:val="clear" w:color="auto" w:fill="auto"/>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Наименование товара</w:t>
            </w:r>
          </w:p>
        </w:tc>
        <w:tc>
          <w:tcPr>
            <w:tcW w:w="1061" w:type="dxa"/>
            <w:tcBorders>
              <w:top w:val="single" w:sz="4" w:space="0" w:color="auto"/>
              <w:left w:val="nil"/>
              <w:bottom w:val="single" w:sz="4" w:space="0" w:color="auto"/>
              <w:right w:val="single" w:sz="4" w:space="0" w:color="auto"/>
            </w:tcBorders>
            <w:vAlign w:val="center"/>
          </w:tcPr>
          <w:p w:rsidR="006338FE" w:rsidRPr="00BF3CD5" w:rsidRDefault="006338FE" w:rsidP="006338FE">
            <w:pPr>
              <w:widowControl/>
              <w:suppressAutoHyphens w:val="0"/>
              <w:jc w:val="center"/>
              <w:rPr>
                <w:rFonts w:eastAsia="Times New Roman"/>
                <w:b/>
                <w:color w:val="000000"/>
                <w:kern w:val="0"/>
                <w:sz w:val="22"/>
                <w:szCs w:val="22"/>
                <w:lang w:eastAsia="ru-RU"/>
              </w:rPr>
            </w:pPr>
            <w:r w:rsidRPr="00BF3CD5">
              <w:rPr>
                <w:rFonts w:eastAsia="Times New Roman"/>
                <w:b/>
                <w:color w:val="000000"/>
                <w:kern w:val="0"/>
                <w:sz w:val="22"/>
                <w:szCs w:val="22"/>
                <w:lang w:eastAsia="ru-RU"/>
              </w:rPr>
              <w:t>Ед. изм</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Кол-во</w:t>
            </w:r>
          </w:p>
        </w:tc>
        <w:tc>
          <w:tcPr>
            <w:tcW w:w="3785" w:type="dxa"/>
            <w:gridSpan w:val="3"/>
            <w:tcBorders>
              <w:top w:val="single" w:sz="4" w:space="0" w:color="auto"/>
              <w:left w:val="single" w:sz="4" w:space="0" w:color="auto"/>
              <w:bottom w:val="single" w:sz="4" w:space="0" w:color="auto"/>
              <w:right w:val="single" w:sz="4" w:space="0" w:color="auto"/>
            </w:tcBorders>
            <w:vAlign w:val="center"/>
          </w:tcPr>
          <w:p w:rsidR="006338FE" w:rsidRPr="00C4243D" w:rsidRDefault="006338FE" w:rsidP="006338FE">
            <w:pPr>
              <w:widowControl/>
              <w:suppressAutoHyphens w:val="0"/>
              <w:jc w:val="center"/>
              <w:rPr>
                <w:rFonts w:eastAsia="Times New Roman"/>
                <w:b/>
                <w:color w:val="000000"/>
                <w:kern w:val="0"/>
                <w:sz w:val="22"/>
                <w:szCs w:val="22"/>
                <w:lang w:eastAsia="ru-RU"/>
              </w:rPr>
            </w:pPr>
            <w:r w:rsidRPr="00A33ABC">
              <w:rPr>
                <w:rFonts w:eastAsia="Times New Roman"/>
                <w:b/>
                <w:kern w:val="0"/>
                <w:sz w:val="20"/>
                <w:szCs w:val="20"/>
              </w:rPr>
              <w:t>Цена за единицу товара, работы, услуги, руб.</w:t>
            </w:r>
            <w:r w:rsidR="00681915">
              <w:t xml:space="preserve"> </w:t>
            </w:r>
            <w:r w:rsidR="00681915" w:rsidRPr="00681915">
              <w:rPr>
                <w:rFonts w:eastAsia="Times New Roman"/>
                <w:b/>
                <w:kern w:val="0"/>
                <w:sz w:val="20"/>
                <w:szCs w:val="20"/>
              </w:rPr>
              <w:t>с учетом всех налогов и сборов</w:t>
            </w:r>
            <w:r w:rsidRPr="00A33ABC">
              <w:rPr>
                <w:rFonts w:eastAsia="Times New Roman"/>
                <w:b/>
                <w:kern w:val="0"/>
                <w:sz w:val="20"/>
                <w:szCs w:val="20"/>
              </w:rPr>
              <w:t xml:space="preserve"> / Источники информации о ценах товаров, использованные заказчиком</w:t>
            </w:r>
          </w:p>
        </w:tc>
        <w:tc>
          <w:tcPr>
            <w:tcW w:w="1128"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Pr>
                <w:rFonts w:eastAsia="Times New Roman"/>
                <w:b/>
                <w:kern w:val="0"/>
                <w:sz w:val="20"/>
                <w:szCs w:val="20"/>
              </w:rPr>
              <w:t>СКО</w:t>
            </w:r>
          </w:p>
        </w:tc>
        <w:tc>
          <w:tcPr>
            <w:tcW w:w="1097"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Pr>
                <w:rFonts w:eastAsia="Times New Roman"/>
                <w:b/>
                <w:kern w:val="0"/>
                <w:sz w:val="20"/>
                <w:szCs w:val="20"/>
              </w:rPr>
              <w:t>Коэф. вариации</w:t>
            </w:r>
          </w:p>
        </w:tc>
        <w:tc>
          <w:tcPr>
            <w:tcW w:w="1215"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Средняя цена, руб.</w:t>
            </w:r>
            <w:r w:rsidR="00681915">
              <w:t xml:space="preserve"> </w:t>
            </w:r>
            <w:r w:rsidR="00681915" w:rsidRPr="00681915">
              <w:rPr>
                <w:rFonts w:eastAsia="Times New Roman"/>
                <w:b/>
                <w:kern w:val="0"/>
                <w:sz w:val="20"/>
                <w:szCs w:val="20"/>
              </w:rPr>
              <w:t>с учетом всех налогов и сборов</w:t>
            </w:r>
          </w:p>
        </w:tc>
        <w:tc>
          <w:tcPr>
            <w:tcW w:w="1355"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Стоимость товара, руб.</w:t>
            </w:r>
            <w:r w:rsidR="00681915">
              <w:t xml:space="preserve"> </w:t>
            </w:r>
            <w:r w:rsidR="00681915" w:rsidRPr="00681915">
              <w:rPr>
                <w:rFonts w:eastAsia="Times New Roman"/>
                <w:b/>
                <w:kern w:val="0"/>
                <w:sz w:val="20"/>
                <w:szCs w:val="20"/>
              </w:rPr>
              <w:t>с учетом всех налогов и сборов</w:t>
            </w:r>
          </w:p>
        </w:tc>
      </w:tr>
      <w:tr w:rsidR="009F7362" w:rsidRPr="00C4243D" w:rsidTr="009525B3">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4079" w:type="dxa"/>
            <w:tcBorders>
              <w:top w:val="single" w:sz="4" w:space="0" w:color="auto"/>
              <w:left w:val="nil"/>
              <w:bottom w:val="single" w:sz="4" w:space="0" w:color="auto"/>
              <w:right w:val="single" w:sz="4" w:space="0" w:color="auto"/>
            </w:tcBorders>
            <w:shd w:val="clear" w:color="auto" w:fill="auto"/>
            <w:vAlign w:val="bottom"/>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061" w:type="dxa"/>
            <w:tcBorders>
              <w:top w:val="single" w:sz="4" w:space="0" w:color="auto"/>
              <w:left w:val="nil"/>
              <w:bottom w:val="single" w:sz="4" w:space="0" w:color="auto"/>
              <w:right w:val="single" w:sz="4" w:space="0" w:color="auto"/>
            </w:tcBorders>
          </w:tcPr>
          <w:p w:rsidR="009F7362" w:rsidRPr="00BF3CD5" w:rsidRDefault="009F7362" w:rsidP="003E5275">
            <w:pPr>
              <w:widowControl/>
              <w:suppressAutoHyphens w:val="0"/>
              <w:jc w:val="center"/>
              <w:rPr>
                <w:rFonts w:eastAsia="Times New Roman"/>
                <w:b/>
                <w:color w:val="000000"/>
                <w:kern w:val="0"/>
                <w:sz w:val="22"/>
                <w:szCs w:val="22"/>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251" w:type="dxa"/>
            <w:tcBorders>
              <w:top w:val="single" w:sz="4" w:space="0" w:color="auto"/>
              <w:left w:val="single" w:sz="4" w:space="0" w:color="auto"/>
              <w:bottom w:val="single" w:sz="4" w:space="0" w:color="auto"/>
              <w:right w:val="single" w:sz="4" w:space="0" w:color="auto"/>
            </w:tcBorders>
          </w:tcPr>
          <w:p w:rsidR="009F7362" w:rsidRPr="00A33ABC"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№1</w:t>
            </w:r>
          </w:p>
        </w:tc>
        <w:tc>
          <w:tcPr>
            <w:tcW w:w="1406" w:type="dxa"/>
            <w:tcBorders>
              <w:top w:val="single" w:sz="4" w:space="0" w:color="auto"/>
              <w:left w:val="single" w:sz="4" w:space="0" w:color="auto"/>
              <w:bottom w:val="single" w:sz="4" w:space="0" w:color="auto"/>
              <w:right w:val="single" w:sz="4" w:space="0" w:color="auto"/>
            </w:tcBorders>
          </w:tcPr>
          <w:p w:rsidR="009F7362" w:rsidRPr="00A33ABC" w:rsidRDefault="009F7362" w:rsidP="00E313F3">
            <w:pPr>
              <w:widowControl/>
              <w:shd w:val="clear" w:color="auto" w:fill="FFFFFF"/>
              <w:suppressAutoHyphens w:val="0"/>
              <w:snapToGrid w:val="0"/>
              <w:spacing w:line="276" w:lineRule="auto"/>
              <w:ind w:left="-108"/>
              <w:jc w:val="center"/>
              <w:rPr>
                <w:rFonts w:eastAsia="Times New Roman"/>
                <w:b/>
                <w:kern w:val="0"/>
                <w:sz w:val="20"/>
                <w:szCs w:val="20"/>
              </w:rPr>
            </w:pPr>
            <w:r w:rsidRPr="00A33ABC">
              <w:rPr>
                <w:rFonts w:eastAsia="Times New Roman"/>
                <w:b/>
                <w:kern w:val="0"/>
                <w:sz w:val="20"/>
                <w:szCs w:val="20"/>
              </w:rPr>
              <w:t>№2</w:t>
            </w:r>
          </w:p>
        </w:tc>
        <w:tc>
          <w:tcPr>
            <w:tcW w:w="1128" w:type="dxa"/>
            <w:tcBorders>
              <w:top w:val="single" w:sz="4" w:space="0" w:color="auto"/>
              <w:left w:val="single" w:sz="4" w:space="0" w:color="auto"/>
              <w:bottom w:val="single" w:sz="4" w:space="0" w:color="auto"/>
              <w:right w:val="single" w:sz="4" w:space="0" w:color="auto"/>
            </w:tcBorders>
          </w:tcPr>
          <w:p w:rsidR="009F7362" w:rsidRPr="00325CAF" w:rsidRDefault="009F7362" w:rsidP="00E313F3">
            <w:pPr>
              <w:widowControl/>
              <w:shd w:val="clear" w:color="auto" w:fill="FFFFFF"/>
              <w:suppressAutoHyphens w:val="0"/>
              <w:snapToGrid w:val="0"/>
              <w:spacing w:line="276" w:lineRule="auto"/>
              <w:jc w:val="center"/>
              <w:rPr>
                <w:rFonts w:eastAsia="Times New Roman"/>
                <w:b/>
                <w:kern w:val="0"/>
                <w:sz w:val="20"/>
                <w:szCs w:val="20"/>
              </w:rPr>
            </w:pPr>
            <w:r>
              <w:rPr>
                <w:rFonts w:eastAsia="Times New Roman"/>
                <w:b/>
                <w:kern w:val="0"/>
                <w:sz w:val="20"/>
                <w:szCs w:val="20"/>
              </w:rPr>
              <w:t>№3</w:t>
            </w:r>
          </w:p>
        </w:tc>
        <w:tc>
          <w:tcPr>
            <w:tcW w:w="1128"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097"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215"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355"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r>
      <w:tr w:rsidR="00D75157" w:rsidRPr="00C4243D" w:rsidTr="00D75157">
        <w:trPr>
          <w:trHeight w:val="51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75157" w:rsidRPr="008A0DE0" w:rsidRDefault="00D75157" w:rsidP="00293699">
            <w:pPr>
              <w:jc w:val="center"/>
              <w:rPr>
                <w:color w:val="000000"/>
                <w:sz w:val="22"/>
                <w:szCs w:val="22"/>
              </w:rPr>
            </w:pPr>
            <w:r w:rsidRPr="008A0DE0">
              <w:rPr>
                <w:color w:val="000000"/>
                <w:sz w:val="22"/>
                <w:szCs w:val="22"/>
              </w:rPr>
              <w:t>1</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Воск Кровакс серый опак 80гр/ Crowax GEO, 80гр  (Воск моделировочный серый, опак GEO Crowax, 80 г) или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4</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846,42</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829,50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1 100,00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151,53</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16,38</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925,31</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3 701,24</w:t>
            </w:r>
          </w:p>
        </w:tc>
      </w:tr>
      <w:tr w:rsidR="00D75157" w:rsidRPr="00C4243D" w:rsidTr="00D75157">
        <w:trPr>
          <w:trHeight w:val="56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75157" w:rsidRPr="008A0DE0" w:rsidRDefault="00D75157" w:rsidP="00293699">
            <w:pPr>
              <w:jc w:val="center"/>
              <w:rPr>
                <w:color w:val="000000"/>
                <w:sz w:val="22"/>
                <w:szCs w:val="22"/>
              </w:rPr>
            </w:pPr>
            <w:r w:rsidRPr="008A0DE0">
              <w:rPr>
                <w:color w:val="000000"/>
                <w:sz w:val="22"/>
                <w:szCs w:val="22"/>
              </w:rPr>
              <w:t>2</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Решетки воск</w:t>
            </w:r>
            <w:proofErr w:type="gramStart"/>
            <w:r w:rsidRPr="008A0DE0">
              <w:rPr>
                <w:color w:val="000000"/>
                <w:sz w:val="22"/>
                <w:szCs w:val="22"/>
              </w:rPr>
              <w:t>.</w:t>
            </w:r>
            <w:proofErr w:type="gramEnd"/>
            <w:r w:rsidRPr="008A0DE0">
              <w:rPr>
                <w:color w:val="000000"/>
                <w:sz w:val="22"/>
                <w:szCs w:val="22"/>
              </w:rPr>
              <w:t xml:space="preserve"> </w:t>
            </w:r>
            <w:proofErr w:type="gramStart"/>
            <w:r w:rsidRPr="008A0DE0">
              <w:rPr>
                <w:color w:val="000000"/>
                <w:sz w:val="22"/>
                <w:szCs w:val="22"/>
              </w:rPr>
              <w:t>р</w:t>
            </w:r>
            <w:proofErr w:type="gramEnd"/>
            <w:r w:rsidRPr="008A0DE0">
              <w:rPr>
                <w:color w:val="000000"/>
                <w:sz w:val="22"/>
                <w:szCs w:val="22"/>
              </w:rPr>
              <w:t>етенционные Гео / Geo диагональные 20пластинок 70х70 688-3011 (Ретенции восковые ГЕО решетки диагональные (GEO Diagonal grid, turquoise) - 70х70 мм)</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1 383,54</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1 355,90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1 799,00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248,23</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16,41</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1 512,81</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1 512,81</w:t>
            </w:r>
          </w:p>
        </w:tc>
      </w:tr>
      <w:tr w:rsidR="00D75157" w:rsidRPr="00C4243D" w:rsidTr="00D75157">
        <w:trPr>
          <w:trHeight w:val="55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75157" w:rsidRPr="008A0DE0" w:rsidRDefault="00D75157" w:rsidP="00293699">
            <w:pPr>
              <w:jc w:val="center"/>
              <w:rPr>
                <w:color w:val="000000"/>
                <w:sz w:val="22"/>
                <w:szCs w:val="22"/>
              </w:rPr>
            </w:pPr>
            <w:r w:rsidRPr="008A0DE0">
              <w:rPr>
                <w:color w:val="000000"/>
                <w:sz w:val="22"/>
                <w:szCs w:val="22"/>
              </w:rPr>
              <w:t>3</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Ретенции воск Гео / Geo с отверстиями прямые 40шт 664-3000 (Ретенции восковые ГЕО с прямыми отверстиями (GEO perforated wax retainers))</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1 484,09</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1 454,40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1 929,00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265,85</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1 622,50</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1 622,50</w:t>
            </w:r>
          </w:p>
        </w:tc>
      </w:tr>
      <w:tr w:rsidR="00D75157" w:rsidRPr="00C4243D" w:rsidTr="00D75157">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75157" w:rsidRPr="008A0DE0" w:rsidRDefault="00D75157" w:rsidP="00293699">
            <w:pPr>
              <w:jc w:val="center"/>
              <w:rPr>
                <w:color w:val="000000"/>
                <w:sz w:val="22"/>
                <w:szCs w:val="22"/>
              </w:rPr>
            </w:pPr>
            <w:r w:rsidRPr="008A0DE0">
              <w:rPr>
                <w:color w:val="000000"/>
                <w:sz w:val="22"/>
                <w:szCs w:val="22"/>
              </w:rPr>
              <w:t>4</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Воск литейный с прожилками Гео / Geo 0,6мм 15пластин 644-3060 (Пластины восковые ГЕО с прожилками (GEO casting wax veined) 0,6мм) или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944,43</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925,50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1 228,00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169,45</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16,41</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1 032,64</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1 032,64</w:t>
            </w:r>
          </w:p>
        </w:tc>
      </w:tr>
      <w:tr w:rsidR="00D75157" w:rsidRPr="00C4243D" w:rsidTr="00D75157">
        <w:trPr>
          <w:trHeight w:val="50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75157" w:rsidRPr="008A0DE0" w:rsidRDefault="00D75157" w:rsidP="00293699">
            <w:pPr>
              <w:jc w:val="center"/>
              <w:rPr>
                <w:color w:val="000000"/>
                <w:sz w:val="22"/>
                <w:szCs w:val="22"/>
              </w:rPr>
            </w:pPr>
            <w:r w:rsidRPr="008A0DE0">
              <w:rPr>
                <w:color w:val="000000"/>
                <w:sz w:val="22"/>
                <w:szCs w:val="22"/>
              </w:rPr>
              <w:lastRenderedPageBreak/>
              <w:t>5</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proofErr w:type="gramStart"/>
            <w:r w:rsidRPr="008A0DE0">
              <w:rPr>
                <w:color w:val="000000"/>
                <w:sz w:val="22"/>
                <w:szCs w:val="22"/>
              </w:rPr>
              <w:t>Воск для бюгеля нижней челюсти Гео / Geo 4х2мм 65гр 667-3042 (Бюгеля восковые ГЕО для нижней челюсти (GEO L-jaw bar)) или эквивалент</w:t>
            </w:r>
            <w:proofErr w:type="gramEnd"/>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752,23</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737,20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978,00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134,90</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822,48</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822,48</w:t>
            </w:r>
          </w:p>
        </w:tc>
      </w:tr>
      <w:tr w:rsidR="00D75157" w:rsidRPr="00C4243D" w:rsidTr="00D75157">
        <w:trPr>
          <w:trHeight w:val="46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75157" w:rsidRPr="008A0DE0" w:rsidRDefault="00D75157" w:rsidP="00293699">
            <w:pPr>
              <w:jc w:val="center"/>
              <w:rPr>
                <w:color w:val="000000"/>
                <w:sz w:val="22"/>
                <w:szCs w:val="22"/>
              </w:rPr>
            </w:pPr>
            <w:r w:rsidRPr="008A0DE0">
              <w:rPr>
                <w:color w:val="000000"/>
                <w:sz w:val="22"/>
                <w:szCs w:val="22"/>
              </w:rPr>
              <w:t>6</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 xml:space="preserve">Прутки восковые Гео / Geo 1,0мм 37гр 668-3010 (Прутики восковые ГЕО (GEO wax rods) 1,0 мм) </w:t>
            </w:r>
            <w:r w:rsidRPr="008A0DE0">
              <w:rPr>
                <w:sz w:val="22"/>
                <w:szCs w:val="22"/>
              </w:rPr>
              <w:t xml:space="preserve"> </w:t>
            </w:r>
            <w:r w:rsidRPr="008A0DE0">
              <w:rPr>
                <w:color w:val="000000"/>
                <w:sz w:val="22"/>
                <w:szCs w:val="22"/>
              </w:rPr>
              <w:t>или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809,51</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793,30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1 052,00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144,91</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16,37</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884,94</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884,94</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75157" w:rsidRPr="008A0DE0" w:rsidRDefault="00D75157" w:rsidP="00293699">
            <w:pPr>
              <w:jc w:val="center"/>
              <w:rPr>
                <w:color w:val="000000"/>
                <w:sz w:val="22"/>
                <w:szCs w:val="22"/>
              </w:rPr>
            </w:pPr>
            <w:r w:rsidRPr="008A0DE0">
              <w:rPr>
                <w:color w:val="000000"/>
                <w:sz w:val="22"/>
                <w:szCs w:val="22"/>
              </w:rPr>
              <w:t>7</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 xml:space="preserve">Абразивы алмазные для металла 3400083g (Абразивы алмазные для металла) </w:t>
            </w:r>
            <w:r w:rsidRPr="008A0DE0">
              <w:rPr>
                <w:sz w:val="22"/>
                <w:szCs w:val="22"/>
              </w:rPr>
              <w:t xml:space="preserve"> </w:t>
            </w:r>
            <w:r w:rsidRPr="008A0DE0">
              <w:rPr>
                <w:color w:val="000000"/>
                <w:sz w:val="22"/>
                <w:szCs w:val="22"/>
              </w:rPr>
              <w:t>или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1 394,78</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1 366,90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1 813,00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249,90</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1 524,89</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3 049,78</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8</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Абразивы алмазные для металла 3400085g (Абразивы алмазные для металла)</w:t>
            </w:r>
            <w:r w:rsidRPr="008A0DE0">
              <w:rPr>
                <w:sz w:val="22"/>
                <w:szCs w:val="22"/>
              </w:rPr>
              <w:t xml:space="preserve"> </w:t>
            </w:r>
            <w:r w:rsidRPr="008A0DE0">
              <w:rPr>
                <w:color w:val="000000"/>
                <w:sz w:val="22"/>
                <w:szCs w:val="22"/>
              </w:rPr>
              <w:t>или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4</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1 575,66</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1 544,10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2 048,00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282,26</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1 722,59</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6 890,36</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9</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rPr>
                <w:color w:val="000000"/>
                <w:sz w:val="22"/>
                <w:szCs w:val="22"/>
              </w:rPr>
            </w:pPr>
            <w:r w:rsidRPr="008A0DE0">
              <w:rPr>
                <w:color w:val="000000"/>
                <w:sz w:val="22"/>
                <w:szCs w:val="22"/>
              </w:rPr>
              <w:t xml:space="preserve">Фреза твердосплавная F1372H10 </w:t>
            </w:r>
            <w:r w:rsidRPr="008A0DE0">
              <w:rPr>
                <w:sz w:val="22"/>
                <w:szCs w:val="22"/>
              </w:rPr>
              <w:t xml:space="preserve"> </w:t>
            </w:r>
            <w:r w:rsidRPr="008A0DE0">
              <w:rPr>
                <w:color w:val="000000"/>
                <w:sz w:val="22"/>
                <w:szCs w:val="22"/>
              </w:rPr>
              <w:t>или эквивалент (Инструмент многолезвийный с вращением вокруг собственной оси: фреза твердосплавная)</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3 485,80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3 416,10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4 532,00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625,12</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3 811,30</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7 622,60</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10</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rPr>
                <w:color w:val="000000"/>
                <w:sz w:val="22"/>
                <w:szCs w:val="22"/>
              </w:rPr>
            </w:pPr>
            <w:r w:rsidRPr="008A0DE0">
              <w:rPr>
                <w:color w:val="000000"/>
                <w:sz w:val="22"/>
                <w:szCs w:val="22"/>
              </w:rPr>
              <w:t>Фреза твердосплавная F1372W15</w:t>
            </w:r>
            <w:r w:rsidRPr="008A0DE0">
              <w:rPr>
                <w:sz w:val="22"/>
                <w:szCs w:val="22"/>
              </w:rPr>
              <w:t xml:space="preserve"> </w:t>
            </w:r>
            <w:r w:rsidRPr="008A0DE0">
              <w:rPr>
                <w:color w:val="000000"/>
                <w:sz w:val="22"/>
                <w:szCs w:val="22"/>
              </w:rPr>
              <w:t>или эквивалент  (Инструмент многолезвийный с вращением вокруг собственной оси: фреза твердосплавная)</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3 485,80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3 416,10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4 532,00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625,12</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3 811,30</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7 622,60</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11</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rPr>
                <w:color w:val="000000"/>
                <w:sz w:val="22"/>
                <w:szCs w:val="22"/>
              </w:rPr>
            </w:pPr>
            <w:r w:rsidRPr="008A0DE0">
              <w:rPr>
                <w:color w:val="000000"/>
                <w:sz w:val="22"/>
                <w:szCs w:val="22"/>
              </w:rPr>
              <w:t>Фреза твердосплавная F1372H15</w:t>
            </w:r>
            <w:r w:rsidRPr="008A0DE0">
              <w:rPr>
                <w:sz w:val="22"/>
                <w:szCs w:val="22"/>
              </w:rPr>
              <w:t xml:space="preserve"> </w:t>
            </w:r>
            <w:r w:rsidRPr="008A0DE0">
              <w:rPr>
                <w:color w:val="000000"/>
                <w:sz w:val="22"/>
                <w:szCs w:val="22"/>
              </w:rPr>
              <w:t>или эквивалент  (Инструмент многолезвийный с вращением вокруг собственной оси: фреза твердосплавная)</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3 485,80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3 416,10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4 532,00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625,12</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3 811,30</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7 622,60</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12</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rPr>
                <w:color w:val="000000"/>
                <w:sz w:val="22"/>
                <w:szCs w:val="22"/>
              </w:rPr>
            </w:pPr>
            <w:r w:rsidRPr="008A0DE0">
              <w:rPr>
                <w:color w:val="000000"/>
                <w:sz w:val="22"/>
                <w:szCs w:val="22"/>
              </w:rPr>
              <w:t>Фреза твердосплавная F1372W10</w:t>
            </w:r>
            <w:r w:rsidRPr="008A0DE0">
              <w:rPr>
                <w:sz w:val="22"/>
                <w:szCs w:val="22"/>
              </w:rPr>
              <w:t xml:space="preserve"> </w:t>
            </w:r>
            <w:r w:rsidRPr="008A0DE0">
              <w:rPr>
                <w:color w:val="000000"/>
                <w:sz w:val="22"/>
                <w:szCs w:val="22"/>
              </w:rPr>
              <w:t>или эквивалент  (Инструмент многолезвийный с вращением вокруг собственной оси: фреза твердосплавная)</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3 485,80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3 416,10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4 532,00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625,12</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3 811,30</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7 622,60</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lastRenderedPageBreak/>
              <w:t>13</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rPr>
                <w:color w:val="000000"/>
                <w:sz w:val="22"/>
                <w:szCs w:val="22"/>
              </w:rPr>
            </w:pPr>
            <w:proofErr w:type="gramStart"/>
            <w:r w:rsidRPr="008A0DE0">
              <w:rPr>
                <w:color w:val="000000"/>
                <w:sz w:val="22"/>
                <w:szCs w:val="22"/>
              </w:rPr>
              <w:t>Паста полировочная 2х50мл 52000163 (Материал вспомогательный для изготовления зубных протезов:</w:t>
            </w:r>
            <w:proofErr w:type="gramEnd"/>
            <w:r w:rsidRPr="008A0DE0">
              <w:rPr>
                <w:color w:val="000000"/>
                <w:sz w:val="22"/>
                <w:szCs w:val="22"/>
              </w:rPr>
              <w:t xml:space="preserve"> </w:t>
            </w:r>
            <w:proofErr w:type="gramStart"/>
            <w:r w:rsidRPr="008A0DE0">
              <w:rPr>
                <w:color w:val="000000"/>
                <w:sz w:val="22"/>
                <w:szCs w:val="22"/>
              </w:rPr>
              <w:t xml:space="preserve">Паста полировочная) </w:t>
            </w:r>
            <w:r w:rsidRPr="008A0DE0">
              <w:rPr>
                <w:sz w:val="22"/>
                <w:szCs w:val="22"/>
              </w:rPr>
              <w:t xml:space="preserve"> </w:t>
            </w:r>
            <w:r w:rsidRPr="008A0DE0">
              <w:rPr>
                <w:color w:val="000000"/>
                <w:sz w:val="22"/>
                <w:szCs w:val="22"/>
              </w:rPr>
              <w:t>или эквивалент</w:t>
            </w:r>
            <w:proofErr w:type="gramEnd"/>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3 247,57</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3 182,60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4 222,00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582,25</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3 550,72</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7 101,44</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14</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rPr>
                <w:color w:val="000000"/>
                <w:sz w:val="22"/>
                <w:szCs w:val="22"/>
              </w:rPr>
            </w:pPr>
            <w:r w:rsidRPr="008A0DE0">
              <w:rPr>
                <w:color w:val="000000"/>
                <w:sz w:val="22"/>
                <w:szCs w:val="22"/>
              </w:rPr>
              <w:t>Воск базисный-02 500г (Воск базисный-02)</w:t>
            </w:r>
            <w:r w:rsidRPr="008A0DE0">
              <w:rPr>
                <w:sz w:val="22"/>
                <w:szCs w:val="22"/>
              </w:rPr>
              <w:t xml:space="preserve"> </w:t>
            </w:r>
            <w:r w:rsidRPr="008A0DE0">
              <w:rPr>
                <w:color w:val="000000"/>
                <w:sz w:val="22"/>
                <w:szCs w:val="22"/>
              </w:rPr>
              <w:t>или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20</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472,12</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462,70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614,00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84,76</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16,42</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516,27</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10 325,40</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15</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Вертекс Рапид / Vertex Rapid Simplifeid №5 пластмасса порошок 1000гр 46.119 (Пластмасса для изготовления базисов съемных протезов Vertex Rapid Simplified, порошок)</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5 109,80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5 007,60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6 643,00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916,12</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5 586,80</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11 173,60</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16</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Вертекс Рапид / Vertex Rapid Simplified №10 пластмасса порошок 1000гр 46.299 (Пластмасса для изготовления базисов съемных протезов Vertex Rapid Simplified, порошок)</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5 109,80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5 007,60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6 643,00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916,12</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5 586,80</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11 173,60</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17</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Вертекс Рапид / Vertex Rapid Simplified №6 порошок 1000гр 46.122 (Пластмасса для изготовления базисов съемных протезов Vertex Rapid Simplified, порошок)</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5 109,80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5 007,60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6 643,00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916,12</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5 586,80</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11 173,60</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18</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Вертекс Рапид / Vertex Rapid Simplified жидкость 1000мл (Пластмасса для изготовления базисов съемных протезов Vertex Rapid Simplified, жидкость)</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3 480,00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3 410,40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4 524,00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623,82</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3 804,80</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7 609,60</w:t>
            </w:r>
          </w:p>
        </w:tc>
      </w:tr>
      <w:tr w:rsidR="00D75157" w:rsidRPr="00C4243D" w:rsidTr="00D75157">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19</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 xml:space="preserve">Вертекс Кастапресс №5/Vertex Castapress №5 пластмасса для изготовления частичных съемных протезов порошок 1000 гр (Пластмасса для изготовления частичных съемных зубных протезов Vertex Castapress, </w:t>
            </w:r>
            <w:r w:rsidRPr="008A0DE0">
              <w:rPr>
                <w:color w:val="000000"/>
                <w:sz w:val="22"/>
                <w:szCs w:val="22"/>
              </w:rPr>
              <w:lastRenderedPageBreak/>
              <w:t>порошок)</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lastRenderedPageBreak/>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6 496,00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6 366,10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8 445,00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1164,57</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7 102,37</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21 307,11</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lastRenderedPageBreak/>
              <w:t>20</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rPr>
                <w:color w:val="000000"/>
                <w:sz w:val="22"/>
                <w:szCs w:val="22"/>
              </w:rPr>
            </w:pPr>
            <w:r w:rsidRPr="008A0DE0">
              <w:rPr>
                <w:color w:val="000000"/>
                <w:sz w:val="22"/>
                <w:szCs w:val="22"/>
              </w:rPr>
              <w:t>Вертекс Кастапресс / Vertex Castapress жидкость 1000мл (Пластмасса для изготовления частичных съемных зубных протезов Vertex Castapress, жидкость.)</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6 380,00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6 252,40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8 294,00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1143,66</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6 975,47</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13 950,94</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21</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Элит / Elite LC Tray- фотополимеризующиеся пластмассовые пластины розовые D500021 (Стомат. пластмасса Elite LC Tray)</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3 923,63</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3 845,20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5 101,00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703,49</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4 289,94</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12 869,82</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22</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Зеталабор платинум 95 / Zetalabor Platinium 95 1 кг+1 кг C400700 (Материал стомат. слепочный Platinum 95)</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5</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2 350,09</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2 303,10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3 055,00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421,20</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2 569,40</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12 847,00</w:t>
            </w:r>
          </w:p>
        </w:tc>
      </w:tr>
      <w:tr w:rsidR="00D75157" w:rsidRPr="00C4243D" w:rsidTr="00D75157">
        <w:trPr>
          <w:trHeight w:val="973"/>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23</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 xml:space="preserve">Воск бюгельный-02 (Воск бюгельный-02) </w:t>
            </w:r>
            <w:r w:rsidRPr="008A0DE0">
              <w:rPr>
                <w:sz w:val="22"/>
                <w:szCs w:val="22"/>
              </w:rPr>
              <w:t xml:space="preserve"> </w:t>
            </w:r>
            <w:r w:rsidRPr="008A0DE0">
              <w:rPr>
                <w:color w:val="000000"/>
                <w:sz w:val="22"/>
                <w:szCs w:val="22"/>
              </w:rPr>
              <w:t>или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5</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392,08</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384,20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510,00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70,47</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16,43</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428,76</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2 143,80</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24</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Проволока стальная Leowire ортод.1,0мм/10м С0400-10 (Проволока стальная Leowire С0400-10)</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1 972,00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1 932,60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2 564,00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353,71</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2 156,20</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6 468,60</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25</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 xml:space="preserve">Воск моделир. </w:t>
            </w:r>
            <w:proofErr w:type="gramStart"/>
            <w:r w:rsidRPr="008A0DE0">
              <w:rPr>
                <w:color w:val="000000"/>
                <w:sz w:val="22"/>
                <w:szCs w:val="22"/>
              </w:rPr>
              <w:t>Гео / Geo бирюзовый непрозрачный 75гр 649-1000 (Воск стомат.</w:t>
            </w:r>
            <w:proofErr w:type="gramEnd"/>
            <w:r w:rsidRPr="008A0DE0">
              <w:rPr>
                <w:color w:val="000000"/>
                <w:sz w:val="22"/>
                <w:szCs w:val="22"/>
              </w:rPr>
              <w:t xml:space="preserve"> </w:t>
            </w:r>
            <w:proofErr w:type="gramStart"/>
            <w:r w:rsidRPr="008A0DE0">
              <w:rPr>
                <w:color w:val="000000"/>
                <w:sz w:val="22"/>
                <w:szCs w:val="22"/>
              </w:rPr>
              <w:t xml:space="preserve">ГЕО для модельного литья непрозрачный бирюзовый (GEO model casting wax, hard/opaque)) </w:t>
            </w:r>
            <w:r w:rsidRPr="008A0DE0">
              <w:rPr>
                <w:sz w:val="22"/>
                <w:szCs w:val="22"/>
              </w:rPr>
              <w:t xml:space="preserve"> </w:t>
            </w:r>
            <w:r w:rsidRPr="008A0DE0">
              <w:rPr>
                <w:color w:val="000000"/>
                <w:sz w:val="22"/>
                <w:szCs w:val="22"/>
              </w:rPr>
              <w:t>или эквивалент</w:t>
            </w:r>
            <w:proofErr w:type="gramEnd"/>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1 098,44</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1 076,50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1 428,00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196,91</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1 200,98</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3 602,94</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26</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Паста BluShine для полировки протезов</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7</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773,42</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758,00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1 005,00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138,37</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16,37</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845,47</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5 918,29</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lastRenderedPageBreak/>
              <w:t>27</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 xml:space="preserve">Щетка из серебр. проволоки 19мм 12шт 166-0000 (Щетки </w:t>
            </w:r>
            <w:proofErr w:type="gramStart"/>
            <w:r w:rsidRPr="008A0DE0">
              <w:rPr>
                <w:color w:val="000000"/>
                <w:sz w:val="22"/>
                <w:szCs w:val="22"/>
              </w:rPr>
              <w:t>из</w:t>
            </w:r>
            <w:proofErr w:type="gramEnd"/>
            <w:r w:rsidRPr="008A0DE0">
              <w:rPr>
                <w:color w:val="000000"/>
                <w:sz w:val="22"/>
                <w:szCs w:val="22"/>
              </w:rPr>
              <w:t xml:space="preserve"> серебристой проволки) </w:t>
            </w:r>
            <w:r w:rsidRPr="008A0DE0">
              <w:rPr>
                <w:sz w:val="22"/>
                <w:szCs w:val="22"/>
              </w:rPr>
              <w:t xml:space="preserve"> </w:t>
            </w:r>
            <w:r w:rsidRPr="008A0DE0">
              <w:rPr>
                <w:color w:val="000000"/>
                <w:sz w:val="22"/>
                <w:szCs w:val="22"/>
              </w:rPr>
              <w:t>или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2 152,39</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2 109,30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2 798,00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385,78</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2 353,23</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4 706,46</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28</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ВК 288 Индикатор для окклюзионных контактов/ Arti-Spray 75мл зеленый (Средство стомат. для определения прикуса: индикатор для окклюзионных контактов)</w:t>
            </w:r>
            <w:r w:rsidRPr="008A0DE0">
              <w:rPr>
                <w:sz w:val="22"/>
                <w:szCs w:val="22"/>
              </w:rPr>
              <w:t xml:space="preserve"> </w:t>
            </w:r>
            <w:r w:rsidRPr="008A0DE0">
              <w:rPr>
                <w:color w:val="000000"/>
                <w:sz w:val="22"/>
                <w:szCs w:val="22"/>
              </w:rPr>
              <w:t>или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5</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1 153,25</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1 130,20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1 499,00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206,59</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1 260,82</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6 304,10</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29</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rPr>
                <w:color w:val="000000"/>
                <w:sz w:val="22"/>
                <w:szCs w:val="22"/>
              </w:rPr>
            </w:pPr>
            <w:r w:rsidRPr="008A0DE0">
              <w:rPr>
                <w:color w:val="000000"/>
                <w:sz w:val="22"/>
                <w:szCs w:val="22"/>
              </w:rPr>
              <w:t xml:space="preserve">ВК 02 Бумага артикуляционная 200мкм красная в пластиковой кассете 300л (Средство стомат. для определения прикуса: бумага артикуляционная) </w:t>
            </w:r>
            <w:r w:rsidRPr="008A0DE0">
              <w:rPr>
                <w:sz w:val="22"/>
                <w:szCs w:val="22"/>
              </w:rPr>
              <w:t xml:space="preserve"> </w:t>
            </w:r>
            <w:r w:rsidRPr="008A0DE0">
              <w:rPr>
                <w:color w:val="000000"/>
                <w:sz w:val="22"/>
                <w:szCs w:val="22"/>
              </w:rPr>
              <w:t>или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5</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1 350,19</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1 323,20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1 755,00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241,89</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1 476,13</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7 380,65</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30</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rPr>
                <w:color w:val="000000"/>
                <w:sz w:val="22"/>
                <w:szCs w:val="22"/>
              </w:rPr>
            </w:pPr>
            <w:r w:rsidRPr="008A0DE0">
              <w:rPr>
                <w:color w:val="000000"/>
                <w:sz w:val="22"/>
                <w:szCs w:val="22"/>
              </w:rPr>
              <w:t xml:space="preserve">ВК 63 Бумага артикуляционная 40мкм </w:t>
            </w:r>
            <w:proofErr w:type="gramStart"/>
            <w:r w:rsidRPr="008A0DE0">
              <w:rPr>
                <w:color w:val="000000"/>
                <w:sz w:val="22"/>
                <w:szCs w:val="22"/>
              </w:rPr>
              <w:t>синяя</w:t>
            </w:r>
            <w:proofErr w:type="gramEnd"/>
            <w:r w:rsidRPr="008A0DE0">
              <w:rPr>
                <w:color w:val="000000"/>
                <w:sz w:val="22"/>
                <w:szCs w:val="22"/>
              </w:rPr>
              <w:t>/красная 200шт в пласт боксе (Средство стомат. для определения прикуса: бумага артикуляционная)</w:t>
            </w:r>
            <w:r w:rsidRPr="008A0DE0">
              <w:rPr>
                <w:sz w:val="22"/>
                <w:szCs w:val="22"/>
              </w:rPr>
              <w:t xml:space="preserve"> </w:t>
            </w:r>
            <w:r w:rsidRPr="008A0DE0">
              <w:rPr>
                <w:color w:val="000000"/>
                <w:sz w:val="22"/>
                <w:szCs w:val="22"/>
              </w:rPr>
              <w:t>или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10</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536,40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525,70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697,00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95,96</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16,37</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586,37</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5 863,70</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31</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proofErr w:type="gramStart"/>
            <w:r w:rsidRPr="008A0DE0">
              <w:rPr>
                <w:color w:val="000000"/>
                <w:sz w:val="22"/>
                <w:szCs w:val="22"/>
              </w:rPr>
              <w:t>Дизайн масса режущего края / IPS d.SIGN T-Incisal туба 100 гр TS-1 558253 (Материал для зубопротезирования:</w:t>
            </w:r>
            <w:proofErr w:type="gramEnd"/>
            <w:r w:rsidRPr="008A0DE0">
              <w:rPr>
                <w:color w:val="000000"/>
                <w:sz w:val="22"/>
                <w:szCs w:val="22"/>
              </w:rPr>
              <w:t xml:space="preserve"> </w:t>
            </w:r>
            <w:proofErr w:type="gramStart"/>
            <w:r w:rsidRPr="008A0DE0">
              <w:rPr>
                <w:color w:val="000000"/>
                <w:sz w:val="22"/>
                <w:szCs w:val="22"/>
              </w:rPr>
              <w:t>Масса режущего края IPS d.SIGN Transpa Insical в расцветке TS-1 по 100 g.)</w:t>
            </w:r>
            <w:proofErr w:type="gramEnd"/>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10 879,18</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10 661,60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14 143,00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1950,21</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11 894,59</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23 789,18</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32</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proofErr w:type="gramStart"/>
            <w:r w:rsidRPr="008A0DE0">
              <w:rPr>
                <w:color w:val="000000"/>
                <w:sz w:val="22"/>
                <w:szCs w:val="22"/>
              </w:rPr>
              <w:t>Дизайн масса режущего края / IPS d.SIGN T-Incisal туба 100 гр TS-2 558254 (Материал для зубопротезирования:</w:t>
            </w:r>
            <w:proofErr w:type="gramEnd"/>
            <w:r w:rsidRPr="008A0DE0">
              <w:rPr>
                <w:color w:val="000000"/>
                <w:sz w:val="22"/>
                <w:szCs w:val="22"/>
              </w:rPr>
              <w:t xml:space="preserve"> </w:t>
            </w:r>
            <w:proofErr w:type="gramStart"/>
            <w:r w:rsidRPr="008A0DE0">
              <w:rPr>
                <w:color w:val="000000"/>
                <w:sz w:val="22"/>
                <w:szCs w:val="22"/>
              </w:rPr>
              <w:t>IPS d.SIGN Transpa Insical, расцветка TS-2 / Масса режущего края 100гр)</w:t>
            </w:r>
            <w:proofErr w:type="gramEnd"/>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10 879,18</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10 661,60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14 143,00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1950,21</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11 894,59</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23 789,18</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33</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Дизайн дентин / IPS d.SIGN Dentin туба 100гр А</w:t>
            </w:r>
            <w:proofErr w:type="gramStart"/>
            <w:r w:rsidRPr="008A0DE0">
              <w:rPr>
                <w:color w:val="000000"/>
                <w:sz w:val="22"/>
                <w:szCs w:val="22"/>
              </w:rPr>
              <w:t>2</w:t>
            </w:r>
            <w:proofErr w:type="gramEnd"/>
            <w:r w:rsidRPr="008A0DE0">
              <w:rPr>
                <w:color w:val="000000"/>
                <w:sz w:val="22"/>
                <w:szCs w:val="22"/>
              </w:rPr>
              <w:t xml:space="preserve"> 558233 (Материал для зубопротезирования IPS D.sign Dentin/ Дентиновая масса)</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10 879,18</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10 661,60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14 143,00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1950,21</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11 894,59</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23 789,18</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lastRenderedPageBreak/>
              <w:t>34</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Дизайн дентин / IPS d.SIGN Dentin туба 20гр В3 (Материал для зубопротезирования IPS D.sign Dentin/ Дентиновая масса)</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2 500,96</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2 450,90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3 251,00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448,19</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2 734,29</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5 468,58</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35</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Дизайн дентин / IPS d.SIGN Dentin туба 20гр С3 (Материал для зубопротезирования IPS D.sign Dentin/ Дентиновая масса)</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2 500,96</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2 450,90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3 251,00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448,19</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2 734,29</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5 468,58</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36</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Дизайн Опакер / IPS d.SIGN Opaquer шприц 3гр С</w:t>
            </w:r>
            <w:proofErr w:type="gramStart"/>
            <w:r w:rsidRPr="008A0DE0">
              <w:rPr>
                <w:color w:val="000000"/>
                <w:sz w:val="22"/>
                <w:szCs w:val="22"/>
              </w:rPr>
              <w:t>2</w:t>
            </w:r>
            <w:proofErr w:type="gramEnd"/>
            <w:r w:rsidRPr="008A0DE0">
              <w:rPr>
                <w:color w:val="000000"/>
                <w:sz w:val="22"/>
                <w:szCs w:val="22"/>
              </w:rPr>
              <w:t xml:space="preserve"> (Материал для зубопротезирования IPS d.SIGN Opaquer/ Опакер)</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4</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2 617,08</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2 564,70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3 402,00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469,03</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2 861,26</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11 445,04</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37</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Дизайн дентин / IPS d.SIGN Dentin туба 20гр С</w:t>
            </w:r>
            <w:proofErr w:type="gramStart"/>
            <w:r w:rsidRPr="008A0DE0">
              <w:rPr>
                <w:color w:val="000000"/>
                <w:sz w:val="22"/>
                <w:szCs w:val="22"/>
              </w:rPr>
              <w:t>2</w:t>
            </w:r>
            <w:proofErr w:type="gramEnd"/>
            <w:r w:rsidRPr="008A0DE0">
              <w:rPr>
                <w:color w:val="000000"/>
                <w:sz w:val="22"/>
                <w:szCs w:val="22"/>
              </w:rPr>
              <w:t xml:space="preserve"> (Материал для зубопротезирования IPS D.sign Dentin/ Дентиновая масса)</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4</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2 500,96</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2 450,90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3 251,00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448,19</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2 734,29</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10 937,16</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38</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proofErr w:type="gramStart"/>
            <w:r w:rsidRPr="008A0DE0">
              <w:rPr>
                <w:color w:val="000000"/>
                <w:sz w:val="22"/>
                <w:szCs w:val="22"/>
              </w:rPr>
              <w:t>Дизайн масса режущего края / IPS d.SIGN T-Incisal туба 100 гр TS-3 558255 (Материал для зубопротезирования:</w:t>
            </w:r>
            <w:proofErr w:type="gramEnd"/>
            <w:r w:rsidRPr="008A0DE0">
              <w:rPr>
                <w:color w:val="000000"/>
                <w:sz w:val="22"/>
                <w:szCs w:val="22"/>
              </w:rPr>
              <w:t xml:space="preserve"> </w:t>
            </w:r>
            <w:proofErr w:type="gramStart"/>
            <w:r w:rsidRPr="008A0DE0">
              <w:rPr>
                <w:color w:val="000000"/>
                <w:sz w:val="22"/>
                <w:szCs w:val="22"/>
              </w:rPr>
              <w:t>Масса режущего края IPS d.SIGN Transpa Insical TS-3 100гр)</w:t>
            </w:r>
            <w:proofErr w:type="gramEnd"/>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10 879,18</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10 661,60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14 143,00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1950,21</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11 894,59</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23 789,18</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39</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Дизайн дентин / IPS d.SIGN Dentin туба 20гр В</w:t>
            </w:r>
            <w:proofErr w:type="gramStart"/>
            <w:r w:rsidRPr="008A0DE0">
              <w:rPr>
                <w:color w:val="000000"/>
                <w:sz w:val="22"/>
                <w:szCs w:val="22"/>
              </w:rPr>
              <w:t>2</w:t>
            </w:r>
            <w:proofErr w:type="gramEnd"/>
            <w:r w:rsidRPr="008A0DE0">
              <w:rPr>
                <w:color w:val="000000"/>
                <w:sz w:val="22"/>
                <w:szCs w:val="22"/>
              </w:rPr>
              <w:t xml:space="preserve"> (Материал для зубопротезирования IPS D.sign Dentin/ Дентиновая масса)</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2 500,96</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2 450,90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3 251,00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448,19</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2 734,29</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8 202,87</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40</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Дизайн дентин / IPS d.SIGN Dentin туба 20гр Д3 (Материал для зубопротезирования IPS D.sign Dentin/ Дентиновая масса)</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2 500,96</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2 450,90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3 251,00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448,19</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2 734,29</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5 468,58</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lastRenderedPageBreak/>
              <w:t>41</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Дизайн Опакер / IPS d.SIGN Opaquer шприц 3гр А3,5 (Материал для зубопротезирования IPS D.sign Opaquer/ Опакер)</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2 617,08</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2 564,70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3 402,00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469,03</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2 861,26</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8 583,78</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42</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Дизайн Опакер / IPS d.SIGN Opaquer шприц 3гр В</w:t>
            </w:r>
            <w:proofErr w:type="gramStart"/>
            <w:r w:rsidRPr="008A0DE0">
              <w:rPr>
                <w:color w:val="000000"/>
                <w:sz w:val="22"/>
                <w:szCs w:val="22"/>
              </w:rPr>
              <w:t>2</w:t>
            </w:r>
            <w:proofErr w:type="gramEnd"/>
            <w:r w:rsidRPr="008A0DE0">
              <w:rPr>
                <w:color w:val="000000"/>
                <w:sz w:val="22"/>
                <w:szCs w:val="22"/>
              </w:rPr>
              <w:t xml:space="preserve"> (Материал для зубопротезирования IPS d.SIGN Opaquer/ Опакер)</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2 617,08</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2 564,70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3 402,00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469,03</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2 861,26</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8 583,78</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43</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Дизайн Опакер / IPS d.SIGN Opaquer шприц 3гр Д</w:t>
            </w:r>
            <w:proofErr w:type="gramStart"/>
            <w:r w:rsidRPr="008A0DE0">
              <w:rPr>
                <w:color w:val="000000"/>
                <w:sz w:val="22"/>
                <w:szCs w:val="22"/>
              </w:rPr>
              <w:t>2</w:t>
            </w:r>
            <w:proofErr w:type="gramEnd"/>
            <w:r w:rsidRPr="008A0DE0">
              <w:rPr>
                <w:color w:val="000000"/>
                <w:sz w:val="22"/>
                <w:szCs w:val="22"/>
              </w:rPr>
              <w:t xml:space="preserve"> (Материал для зубопротезирования IPS d.SIGN Opaquer/ Опакер)</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2 617,08</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2 564,70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3 402,00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469,03</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2 861,26</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8 583,78</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44</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Дизайн Опакер / IPS d.SIGN Opaquer шприц 3гр Д3 (Материал для зубопротезирования IPS d.SIGN Opaquer/ Опакер 3гр)</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2 617,08</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2 564,70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3 402,00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469,03</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2 861,26</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8 583,78</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45</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Дизайн дентин / IPS d.SIGN Dentin туба 100гр А3,5 558235 (Материал для зубопротезирования IPS D.sign Dentin/ Дентиновая масса)</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10 879,18</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10 661,60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14 143,00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1950,21</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11 894,59</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23 789,18</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46</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Дизайн дентин / IPS d.SIGN Dentin туба 100гр А</w:t>
            </w:r>
            <w:proofErr w:type="gramStart"/>
            <w:r w:rsidRPr="008A0DE0">
              <w:rPr>
                <w:color w:val="000000"/>
                <w:sz w:val="22"/>
                <w:szCs w:val="22"/>
              </w:rPr>
              <w:t>4</w:t>
            </w:r>
            <w:proofErr w:type="gramEnd"/>
            <w:r w:rsidRPr="008A0DE0">
              <w:rPr>
                <w:color w:val="000000"/>
                <w:sz w:val="22"/>
                <w:szCs w:val="22"/>
              </w:rPr>
              <w:t xml:space="preserve"> 558236 (Материал для зубопротезирования IPS D.sign Dentin/ Дентиновая масса)</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10 879,18</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10 661,60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14 143,00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1950,21</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11 894,59</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23 789,18</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47</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Дизайн Опакер / IPS d.SIGN Opaquer шприц 3гр А</w:t>
            </w:r>
            <w:proofErr w:type="gramStart"/>
            <w:r w:rsidRPr="008A0DE0">
              <w:rPr>
                <w:color w:val="000000"/>
                <w:sz w:val="22"/>
                <w:szCs w:val="22"/>
              </w:rPr>
              <w:t>2</w:t>
            </w:r>
            <w:proofErr w:type="gramEnd"/>
            <w:r w:rsidRPr="008A0DE0">
              <w:rPr>
                <w:color w:val="000000"/>
                <w:sz w:val="22"/>
                <w:szCs w:val="22"/>
              </w:rPr>
              <w:t xml:space="preserve"> (Материал для зубопротезирования IPS d.SIGN Opaquer/ Опакер)</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4</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2 617,08</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2 564,70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3 402,00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469,03</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2 861,26</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11 445,04</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lastRenderedPageBreak/>
              <w:t>48</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Дизайн дентин / IPS d.SIGN Dentin туба 100гр А3 558234 (Материал для зубопротезирования IPS D.sign Dentin/ Дентиновая масса)</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10 879,18</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10 661,60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14 143,00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1950,21</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11 894,59</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23 789,18</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49</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Набор универсальных порошкообразных красителей IPS Ivocolor Essence Kit.</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40 345,65</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39 538,70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52 449,00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7232,08</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44 111,12</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44 111,12</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50</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Ивоколор глазурь пастообразная / IPS Ivocolor Glaze Paste 9г 667692 (Глазурь пастообразная IPS Ivocolor Glaze Paste, 9 г)</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9 039,18</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8 858,40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11 751,00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1620,38</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9 882,86</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19 765,72</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51</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Емакс Пресс жидкость / IPS е.max Press Invex Liguid 1л 597064 (Жидкость для травления IPS е.max Press Invex Liquid)</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5 086,37</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4 984,60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6 612,00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911,62</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5 560,99</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16 682,97</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52</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Емакс Церам дентин по шкале A-D / IPS e.max Сeram Dentin туба 20гр А</w:t>
            </w:r>
            <w:proofErr w:type="gramStart"/>
            <w:r w:rsidRPr="008A0DE0">
              <w:rPr>
                <w:color w:val="000000"/>
                <w:sz w:val="22"/>
                <w:szCs w:val="22"/>
              </w:rPr>
              <w:t>2</w:t>
            </w:r>
            <w:proofErr w:type="gramEnd"/>
            <w:r w:rsidRPr="008A0DE0">
              <w:rPr>
                <w:color w:val="000000"/>
                <w:sz w:val="22"/>
                <w:szCs w:val="22"/>
              </w:rPr>
              <w:t xml:space="preserve"> 596959 (Керамическая масса IPS e.max Ceram: </w:t>
            </w:r>
            <w:proofErr w:type="gramStart"/>
            <w:r w:rsidRPr="008A0DE0">
              <w:rPr>
                <w:color w:val="000000"/>
                <w:sz w:val="22"/>
                <w:szCs w:val="22"/>
              </w:rPr>
              <w:t>Дентин (IPS e.max Dentin) в цвете A-D)</w:t>
            </w:r>
            <w:proofErr w:type="gramEnd"/>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3 206,59</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3 142,50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4 169,00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575,04</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3 506,03</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7 012,06</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53</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 xml:space="preserve">Емакс Церам дентин по шкале A-D / IPS e.max </w:t>
            </w:r>
            <w:proofErr w:type="gramStart"/>
            <w:r w:rsidRPr="008A0DE0">
              <w:rPr>
                <w:color w:val="000000"/>
                <w:sz w:val="22"/>
                <w:szCs w:val="22"/>
              </w:rPr>
              <w:t>С</w:t>
            </w:r>
            <w:proofErr w:type="gramEnd"/>
            <w:r w:rsidRPr="008A0DE0">
              <w:rPr>
                <w:color w:val="000000"/>
                <w:sz w:val="22"/>
                <w:szCs w:val="22"/>
              </w:rPr>
              <w:t xml:space="preserve">eram Dentin туба 20гр А3 596960 (Керамическая масса IPS e.max Ceram: </w:t>
            </w:r>
            <w:proofErr w:type="gramStart"/>
            <w:r w:rsidRPr="008A0DE0">
              <w:rPr>
                <w:color w:val="000000"/>
                <w:sz w:val="22"/>
                <w:szCs w:val="22"/>
              </w:rPr>
              <w:t>Дентин (IPS e.max Dentin) в цвете A-D)</w:t>
            </w:r>
            <w:proofErr w:type="gramEnd"/>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3 206,59</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3 142,50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4 169,00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575,04</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3 506,03</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7 012,06</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54</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 xml:space="preserve">Емакс Церам масса режущего края / IPS e.max </w:t>
            </w:r>
            <w:proofErr w:type="gramStart"/>
            <w:r w:rsidRPr="008A0DE0">
              <w:rPr>
                <w:color w:val="000000"/>
                <w:sz w:val="22"/>
                <w:szCs w:val="22"/>
              </w:rPr>
              <w:t>С</w:t>
            </w:r>
            <w:proofErr w:type="gramEnd"/>
            <w:r w:rsidRPr="008A0DE0">
              <w:rPr>
                <w:color w:val="000000"/>
                <w:sz w:val="22"/>
                <w:szCs w:val="22"/>
              </w:rPr>
              <w:t>eram Incisal 20g 1 596975 (Масса режущего края IPS e.max Ceram Incisal)</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3 206,59</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3 142,50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4 169,00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575,04</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3 506,03</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10 518,09</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lastRenderedPageBreak/>
              <w:t>55</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Беллавест SH / Bellavest SH пакет 160грх80 (Материал стомат. паковочный для изготовления зубных протезов Bellavest SH)</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5 808,04</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5 691,90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7 550,00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1040,87</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6 349,98</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12 699,96</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56</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БегоСол HE / Begosol HE 5л (Жидкость для замешивания Begosol HE)</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4 781,73</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4 686,10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6 216,00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857,02</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5 227,94</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15 683,82</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57</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rPr>
                <w:color w:val="000000"/>
                <w:sz w:val="22"/>
                <w:szCs w:val="22"/>
              </w:rPr>
            </w:pPr>
            <w:proofErr w:type="gramStart"/>
            <w:r w:rsidRPr="008A0DE0">
              <w:rPr>
                <w:color w:val="000000"/>
                <w:sz w:val="22"/>
                <w:szCs w:val="22"/>
              </w:rPr>
              <w:t>Восковая</w:t>
            </w:r>
            <w:proofErr w:type="gramEnd"/>
            <w:r w:rsidRPr="008A0DE0">
              <w:rPr>
                <w:color w:val="000000"/>
                <w:sz w:val="22"/>
                <w:szCs w:val="22"/>
              </w:rPr>
              <w:t xml:space="preserve"> проволка DURON , D=2.0мм, твердая</w:t>
            </w:r>
            <w:r w:rsidRPr="008A0DE0">
              <w:rPr>
                <w:color w:val="000000"/>
                <w:sz w:val="22"/>
                <w:szCs w:val="22"/>
              </w:rPr>
              <w:br/>
              <w:t>зеленая, 250гр, арт. 746-1020</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1 624,00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1 591,50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2 111,00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291,01</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1 775,50</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5 326,50</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58</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Сплав для керамики Magnum Ceramic S (Сплавы для керамики Magnum Ceramic S)</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12 151,29</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11 908,30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15 797,00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2178,39</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13 285,53</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13 285,53</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59</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proofErr w:type="gramStart"/>
            <w:r w:rsidRPr="008A0DE0">
              <w:rPr>
                <w:color w:val="000000"/>
                <w:sz w:val="22"/>
                <w:szCs w:val="22"/>
              </w:rPr>
              <w:t>Сплав стоматологический Solidur CoCr 1кг (Сплав стомат.</w:t>
            </w:r>
            <w:proofErr w:type="gramEnd"/>
            <w:r w:rsidRPr="008A0DE0">
              <w:rPr>
                <w:color w:val="000000"/>
                <w:sz w:val="22"/>
                <w:szCs w:val="22"/>
              </w:rPr>
              <w:t xml:space="preserve"> </w:t>
            </w:r>
            <w:proofErr w:type="gramStart"/>
            <w:r w:rsidRPr="008A0DE0">
              <w:rPr>
                <w:color w:val="000000"/>
                <w:sz w:val="22"/>
                <w:szCs w:val="22"/>
              </w:rPr>
              <w:t>Solidur CoCr)</w:t>
            </w:r>
            <w:proofErr w:type="gramEnd"/>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23 200,00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22 736,00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30 160,00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4158,78</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25 365,33</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25 365,33</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60</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Силикон для дублирования Элит / Elite Double 22 5+5 кг C400840 (Материал стомат. слепочный Elite Double 22)</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20 886,48</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20 468,80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27 152,00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3743,80</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22 835,76</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68 507,28</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61</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Спрей окклюзионный / Occlusal Spray синий 75 мл 580-2009 или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5</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928,00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909,40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1 206,00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166,13</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16,38</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1 014,47</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5 072,35</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lastRenderedPageBreak/>
              <w:t>62</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 xml:space="preserve">Воск Thowax, цервикальный красный (Воск стомат. для изготовления зубных протезов Thowax) </w:t>
            </w:r>
            <w:r w:rsidRPr="008A0DE0">
              <w:rPr>
                <w:sz w:val="22"/>
                <w:szCs w:val="22"/>
              </w:rPr>
              <w:t xml:space="preserve"> </w:t>
            </w:r>
            <w:r w:rsidRPr="008A0DE0">
              <w:rPr>
                <w:color w:val="000000"/>
                <w:sz w:val="22"/>
                <w:szCs w:val="22"/>
              </w:rPr>
              <w:t>или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1 508,00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1 477,80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1 960,00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270,10</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16,38</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1 648,60</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1 648,60</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63</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Гингифаст ригид / Gingifast Rigid 2x50мл+10мл десневая маска C401520 (Материал стомат. слепочный Gingifast Rigid)</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5</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1 785,11</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1 749,40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2 321,00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320,20</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16,41</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1 951,84</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9 759,20</w:t>
            </w:r>
          </w:p>
        </w:tc>
      </w:tr>
      <w:tr w:rsidR="00D75157" w:rsidRPr="00C4243D" w:rsidTr="00D75157">
        <w:trPr>
          <w:trHeight w:val="693"/>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64</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Гипс ELITE MASTER</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10</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1 624,00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1 591,50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2 111,00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291,01</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1 775,50</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17 755,00</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65</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Гипс Элит рок цвет песочный коричневый / Elite Rock Sandy Brown 25кг 4класс C410200 (Зуботехнический гипс Elite Rock)</w:t>
            </w:r>
            <w:r w:rsidRPr="008A0DE0">
              <w:rPr>
                <w:sz w:val="22"/>
                <w:szCs w:val="22"/>
              </w:rPr>
              <w:t xml:space="preserve"> </w:t>
            </w:r>
            <w:r w:rsidRPr="008A0DE0">
              <w:rPr>
                <w:color w:val="000000"/>
                <w:sz w:val="22"/>
                <w:szCs w:val="22"/>
              </w:rPr>
              <w:t>или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7 081,59</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6 940,00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9 206,00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1269,38</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16,39</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7 742,53</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23 227,59</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66</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Гипс Элит бэйз глиняно-красный / Elite Base terracotta red 25кг 4класс С410446 (Зуботехнический гипс Elite Base)</w:t>
            </w:r>
            <w:r w:rsidRPr="008A0DE0">
              <w:rPr>
                <w:sz w:val="22"/>
                <w:szCs w:val="22"/>
              </w:rPr>
              <w:t xml:space="preserve"> </w:t>
            </w:r>
            <w:r w:rsidRPr="008A0DE0">
              <w:rPr>
                <w:color w:val="000000"/>
                <w:sz w:val="22"/>
                <w:szCs w:val="22"/>
              </w:rPr>
              <w:t>или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4 667,61</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4 574,30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6 068,00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836,75</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5 103,30</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15 309,90</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67</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Гипс медицинский ТМ "САМАРАГИПС" Г-18 20кг (Гипс медицинский ТМ "САМАРАГИПС" марки Г-18)</w:t>
            </w:r>
            <w:r w:rsidRPr="008A0DE0">
              <w:rPr>
                <w:sz w:val="22"/>
                <w:szCs w:val="22"/>
              </w:rPr>
              <w:t xml:space="preserve"> </w:t>
            </w:r>
            <w:r w:rsidRPr="008A0DE0">
              <w:rPr>
                <w:color w:val="000000"/>
                <w:sz w:val="22"/>
                <w:szCs w:val="22"/>
              </w:rPr>
              <w:t>или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50</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343,36</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336,50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446,00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61,34</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16,34</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375,29</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18 764,50</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68</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Вертекс Рапид / Vertex Rapid Simplified жидкость 250мл (Пластмасса для изготовления базисов съемных протезов Vertex Rapid Simplified, жидкость)</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1 392,00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1 364,20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1 810,00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249,74</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16,41</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1 522,07</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3 044,14</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69</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rPr>
                <w:color w:val="000000"/>
                <w:sz w:val="22"/>
                <w:szCs w:val="22"/>
              </w:rPr>
            </w:pPr>
            <w:r w:rsidRPr="008A0DE0">
              <w:rPr>
                <w:color w:val="000000"/>
                <w:sz w:val="22"/>
                <w:szCs w:val="22"/>
              </w:rPr>
              <w:t>Вертекс Кастапресс / Vertex Castapress жидкость 250мл (Пластмасса для изготовления частичных съемных зубных протезов Vertex Castapress, жидкость.)</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2 320,00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2 273,60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3 016,00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415,88</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2 536,53</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5 073,06</w:t>
            </w:r>
          </w:p>
        </w:tc>
      </w:tr>
      <w:tr w:rsidR="00D75157" w:rsidRPr="00C4243D" w:rsidTr="00D75157">
        <w:trPr>
          <w:trHeight w:val="703"/>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lastRenderedPageBreak/>
              <w:t>70</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 xml:space="preserve">Воск моделировочный Special Giant арт.734-5001 </w:t>
            </w:r>
            <w:r w:rsidRPr="008A0DE0">
              <w:rPr>
                <w:sz w:val="22"/>
                <w:szCs w:val="22"/>
              </w:rPr>
              <w:t xml:space="preserve"> </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6</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1 856,00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1 818,90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2 413,00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332,81</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2 029,30</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12 175,80</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71</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Гипс Элит арти / Elite Arti 25кг (в мешке) 3класс C410240 (</w:t>
            </w:r>
            <w:proofErr w:type="gramStart"/>
            <w:r w:rsidRPr="008A0DE0">
              <w:rPr>
                <w:color w:val="000000"/>
                <w:sz w:val="22"/>
                <w:szCs w:val="22"/>
              </w:rPr>
              <w:t>Зуботехнические</w:t>
            </w:r>
            <w:proofErr w:type="gramEnd"/>
            <w:r w:rsidRPr="008A0DE0">
              <w:rPr>
                <w:color w:val="000000"/>
                <w:sz w:val="22"/>
                <w:szCs w:val="22"/>
              </w:rPr>
              <w:t xml:space="preserve"> гипс Elite Arti)</w:t>
            </w:r>
            <w:r w:rsidRPr="008A0DE0">
              <w:rPr>
                <w:sz w:val="22"/>
                <w:szCs w:val="22"/>
              </w:rPr>
              <w:t xml:space="preserve"> </w:t>
            </w:r>
            <w:r w:rsidRPr="008A0DE0">
              <w:rPr>
                <w:color w:val="000000"/>
                <w:sz w:val="22"/>
                <w:szCs w:val="22"/>
              </w:rPr>
              <w:t>или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3 736,96</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3 662,20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4 858,00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669,86</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4 085,72</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12 257,16</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72</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 xml:space="preserve">Гипс Элит модел цвет голубая сталь / Elite Model Steel Blue 25кг 3класс C410221 (Зуботехнический гипс Elite Model) </w:t>
            </w:r>
            <w:r w:rsidRPr="008A0DE0">
              <w:rPr>
                <w:sz w:val="22"/>
                <w:szCs w:val="22"/>
              </w:rPr>
              <w:t xml:space="preserve"> </w:t>
            </w:r>
            <w:r w:rsidRPr="008A0DE0">
              <w:rPr>
                <w:color w:val="000000"/>
                <w:sz w:val="22"/>
                <w:szCs w:val="22"/>
              </w:rPr>
              <w:t>или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r w:rsidRPr="008A0DE0">
              <w:rPr>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3</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3 398,41</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3 330,40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4 418,00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609,24</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3 715,60</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11 146,80</w:t>
            </w:r>
          </w:p>
        </w:tc>
      </w:tr>
      <w:tr w:rsidR="00D75157" w:rsidRPr="00C4243D" w:rsidTr="00D75157">
        <w:trPr>
          <w:trHeight w:val="974"/>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73</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Кювета для дублирования 3.110-1 с прозрачным полимерным корпусом 225 мл</w:t>
            </w:r>
            <w:proofErr w:type="gramStart"/>
            <w:r w:rsidRPr="008A0DE0">
              <w:rPr>
                <w:color w:val="000000"/>
                <w:sz w:val="22"/>
                <w:szCs w:val="22"/>
              </w:rPr>
              <w:t>.</w:t>
            </w:r>
            <w:proofErr w:type="gramEnd"/>
            <w:r w:rsidRPr="008A0DE0">
              <w:rPr>
                <w:color w:val="000000"/>
                <w:sz w:val="22"/>
                <w:szCs w:val="22"/>
              </w:rPr>
              <w:t xml:space="preserve"> </w:t>
            </w:r>
            <w:proofErr w:type="gramStart"/>
            <w:r w:rsidRPr="008A0DE0">
              <w:rPr>
                <w:color w:val="000000"/>
                <w:sz w:val="22"/>
                <w:szCs w:val="22"/>
              </w:rPr>
              <w:t>и</w:t>
            </w:r>
            <w:proofErr w:type="gramEnd"/>
            <w:r w:rsidRPr="008A0DE0">
              <w:rPr>
                <w:color w:val="000000"/>
                <w:sz w:val="22"/>
                <w:szCs w:val="22"/>
              </w:rPr>
              <w:t>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750,00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735,00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975,00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134,44</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820,00</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820,00</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74</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Артикул: 2.602</w:t>
            </w:r>
          </w:p>
          <w:p w:rsidR="00D75157" w:rsidRPr="008A0DE0" w:rsidRDefault="00D75157" w:rsidP="00293699">
            <w:pPr>
              <w:jc w:val="both"/>
              <w:rPr>
                <w:color w:val="000000"/>
                <w:sz w:val="22"/>
                <w:szCs w:val="22"/>
              </w:rPr>
            </w:pPr>
            <w:r w:rsidRPr="008A0DE0">
              <w:rPr>
                <w:color w:val="000000"/>
                <w:sz w:val="22"/>
                <w:szCs w:val="22"/>
              </w:rPr>
              <w:t>Опоковое эластичное кольцо с подставкой конусом 2X 40 мл</w:t>
            </w:r>
            <w:r w:rsidRPr="008A0DE0">
              <w:rPr>
                <w:color w:val="000000"/>
                <w:sz w:val="22"/>
                <w:szCs w:val="22"/>
              </w:rPr>
              <w:t xml:space="preserve"> </w:t>
            </w:r>
            <w:r w:rsidRPr="008A0DE0">
              <w:rPr>
                <w:sz w:val="22"/>
                <w:szCs w:val="22"/>
              </w:rPr>
              <w:t xml:space="preserve"> </w:t>
            </w:r>
            <w:r w:rsidRPr="008A0DE0">
              <w:rPr>
                <w:color w:val="000000"/>
                <w:sz w:val="22"/>
                <w:szCs w:val="22"/>
              </w:rPr>
              <w:t>или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550,00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539,00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715,00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98,59</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601,33</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601,33</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75</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Артикул: 2.606</w:t>
            </w:r>
          </w:p>
          <w:p w:rsidR="00D75157" w:rsidRPr="008A0DE0" w:rsidRDefault="00D75157" w:rsidP="00293699">
            <w:pPr>
              <w:jc w:val="both"/>
              <w:rPr>
                <w:color w:val="000000"/>
                <w:sz w:val="22"/>
                <w:szCs w:val="22"/>
              </w:rPr>
            </w:pPr>
            <w:r w:rsidRPr="008A0DE0">
              <w:rPr>
                <w:color w:val="000000"/>
                <w:sz w:val="22"/>
                <w:szCs w:val="22"/>
              </w:rPr>
              <w:t>Опоковое эластичное кольцо с подставкой конусом 6X 150 мл</w:t>
            </w:r>
            <w:r w:rsidRPr="008A0DE0">
              <w:rPr>
                <w:color w:val="000000"/>
                <w:sz w:val="22"/>
                <w:szCs w:val="22"/>
              </w:rPr>
              <w:t xml:space="preserve"> </w:t>
            </w:r>
            <w:r w:rsidRPr="008A0DE0">
              <w:rPr>
                <w:sz w:val="22"/>
                <w:szCs w:val="22"/>
              </w:rPr>
              <w:t xml:space="preserve"> </w:t>
            </w:r>
            <w:r w:rsidRPr="008A0DE0">
              <w:rPr>
                <w:color w:val="000000"/>
                <w:sz w:val="22"/>
                <w:szCs w:val="22"/>
              </w:rPr>
              <w:t>или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800,00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784,00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1 040,00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143,41</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874,67</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874,67</w:t>
            </w:r>
          </w:p>
        </w:tc>
      </w:tr>
      <w:tr w:rsidR="00D75157" w:rsidRPr="00C4243D" w:rsidTr="00D75157">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76</w:t>
            </w:r>
          </w:p>
        </w:tc>
        <w:tc>
          <w:tcPr>
            <w:tcW w:w="4079" w:type="dxa"/>
            <w:tcBorders>
              <w:top w:val="nil"/>
              <w:left w:val="nil"/>
              <w:bottom w:val="single" w:sz="4" w:space="0" w:color="auto"/>
              <w:right w:val="single" w:sz="4" w:space="0" w:color="auto"/>
            </w:tcBorders>
            <w:shd w:val="clear" w:color="auto" w:fill="auto"/>
            <w:vAlign w:val="center"/>
          </w:tcPr>
          <w:p w:rsidR="00D75157" w:rsidRPr="008A0DE0" w:rsidRDefault="00D75157" w:rsidP="00293699">
            <w:pPr>
              <w:jc w:val="both"/>
              <w:rPr>
                <w:color w:val="000000"/>
                <w:sz w:val="22"/>
                <w:szCs w:val="22"/>
              </w:rPr>
            </w:pPr>
            <w:r w:rsidRPr="008A0DE0">
              <w:rPr>
                <w:color w:val="000000"/>
                <w:sz w:val="22"/>
                <w:szCs w:val="22"/>
              </w:rPr>
              <w:t>Артикул: 2.603</w:t>
            </w:r>
          </w:p>
          <w:p w:rsidR="00D75157" w:rsidRPr="008A0DE0" w:rsidRDefault="00D75157" w:rsidP="00293699">
            <w:pPr>
              <w:jc w:val="both"/>
              <w:rPr>
                <w:color w:val="000000"/>
                <w:sz w:val="22"/>
                <w:szCs w:val="22"/>
              </w:rPr>
            </w:pPr>
            <w:r w:rsidRPr="008A0DE0">
              <w:rPr>
                <w:color w:val="000000"/>
                <w:sz w:val="22"/>
                <w:szCs w:val="22"/>
              </w:rPr>
              <w:t>Опоковое эластичное кольцо с подставкой конусом 3X 90 мл</w:t>
            </w:r>
            <w:r w:rsidRPr="008A0DE0">
              <w:rPr>
                <w:color w:val="000000"/>
                <w:sz w:val="22"/>
                <w:szCs w:val="22"/>
              </w:rPr>
              <w:t xml:space="preserve"> </w:t>
            </w:r>
            <w:r w:rsidRPr="008A0DE0">
              <w:rPr>
                <w:sz w:val="22"/>
                <w:szCs w:val="22"/>
              </w:rPr>
              <w:t xml:space="preserve"> </w:t>
            </w:r>
            <w:r w:rsidRPr="008A0DE0">
              <w:rPr>
                <w:color w:val="000000"/>
                <w:sz w:val="22"/>
                <w:szCs w:val="22"/>
              </w:rPr>
              <w:t>или эквивалент</w:t>
            </w:r>
          </w:p>
        </w:tc>
        <w:tc>
          <w:tcPr>
            <w:tcW w:w="1061" w:type="dxa"/>
            <w:tcBorders>
              <w:top w:val="single" w:sz="4" w:space="0" w:color="auto"/>
              <w:left w:val="nil"/>
              <w:bottom w:val="single" w:sz="4" w:space="0" w:color="auto"/>
              <w:right w:val="single" w:sz="4" w:space="0" w:color="auto"/>
            </w:tcBorders>
            <w:vAlign w:val="center"/>
          </w:tcPr>
          <w:p w:rsidR="00D75157" w:rsidRPr="008A0DE0" w:rsidRDefault="00D75157" w:rsidP="00293699">
            <w:pPr>
              <w:jc w:val="center"/>
              <w:rPr>
                <w:color w:val="000000"/>
                <w:sz w:val="22"/>
                <w:szCs w:val="22"/>
              </w:rPr>
            </w:pPr>
            <w:proofErr w:type="gramStart"/>
            <w:r w:rsidRPr="008A0DE0">
              <w:rPr>
                <w:color w:val="000000"/>
                <w:sz w:val="22"/>
                <w:szCs w:val="22"/>
              </w:rPr>
              <w:t>шт</w:t>
            </w:r>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D75157" w:rsidRPr="008A0DE0" w:rsidRDefault="00D75157" w:rsidP="00293699">
            <w:pPr>
              <w:jc w:val="center"/>
              <w:rPr>
                <w:color w:val="000000"/>
                <w:sz w:val="22"/>
                <w:szCs w:val="22"/>
              </w:rPr>
            </w:pPr>
            <w:r w:rsidRPr="008A0DE0">
              <w:rPr>
                <w:color w:val="000000"/>
                <w:sz w:val="22"/>
                <w:szCs w:val="22"/>
              </w:rPr>
              <w:t>1</w:t>
            </w:r>
          </w:p>
        </w:tc>
        <w:tc>
          <w:tcPr>
            <w:tcW w:w="1251"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700,00</w:t>
            </w:r>
          </w:p>
        </w:tc>
        <w:tc>
          <w:tcPr>
            <w:tcW w:w="1406"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686,00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910,00</w:t>
            </w:r>
          </w:p>
        </w:tc>
        <w:tc>
          <w:tcPr>
            <w:tcW w:w="1128"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r w:rsidRPr="00D75157">
              <w:rPr>
                <w:color w:val="000000"/>
                <w:sz w:val="22"/>
                <w:szCs w:val="22"/>
              </w:rPr>
              <w:t>125,48</w:t>
            </w:r>
          </w:p>
        </w:tc>
        <w:tc>
          <w:tcPr>
            <w:tcW w:w="1097" w:type="dxa"/>
            <w:tcBorders>
              <w:top w:val="nil"/>
              <w:left w:val="single" w:sz="4" w:space="0" w:color="auto"/>
              <w:bottom w:val="single" w:sz="4" w:space="0" w:color="auto"/>
              <w:right w:val="single" w:sz="4" w:space="0" w:color="auto"/>
            </w:tcBorders>
            <w:vAlign w:val="center"/>
          </w:tcPr>
          <w:p w:rsidR="00D75157" w:rsidRPr="00D75157" w:rsidRDefault="00D75157">
            <w:pPr>
              <w:jc w:val="right"/>
              <w:rPr>
                <w:color w:val="000000"/>
                <w:sz w:val="22"/>
                <w:szCs w:val="22"/>
              </w:rPr>
            </w:pPr>
            <w:bookmarkStart w:id="15" w:name="_GoBack"/>
            <w:bookmarkEnd w:id="15"/>
            <w:r w:rsidRPr="00D75157">
              <w:rPr>
                <w:color w:val="000000"/>
                <w:sz w:val="22"/>
                <w:szCs w:val="22"/>
              </w:rPr>
              <w:t>16,40</w:t>
            </w:r>
          </w:p>
        </w:tc>
        <w:tc>
          <w:tcPr>
            <w:tcW w:w="121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765,33</w:t>
            </w:r>
          </w:p>
        </w:tc>
        <w:tc>
          <w:tcPr>
            <w:tcW w:w="1355" w:type="dxa"/>
            <w:tcBorders>
              <w:top w:val="nil"/>
              <w:left w:val="single" w:sz="4" w:space="0" w:color="auto"/>
              <w:bottom w:val="single" w:sz="4" w:space="0" w:color="auto"/>
              <w:right w:val="single" w:sz="4" w:space="0" w:color="auto"/>
            </w:tcBorders>
            <w:vAlign w:val="center"/>
          </w:tcPr>
          <w:p w:rsidR="00D75157" w:rsidRPr="00D75157" w:rsidRDefault="00D75157">
            <w:pPr>
              <w:jc w:val="center"/>
              <w:rPr>
                <w:color w:val="000000"/>
                <w:sz w:val="22"/>
                <w:szCs w:val="22"/>
              </w:rPr>
            </w:pPr>
            <w:r w:rsidRPr="00D75157">
              <w:rPr>
                <w:color w:val="000000"/>
                <w:sz w:val="22"/>
                <w:szCs w:val="22"/>
              </w:rPr>
              <w:t>765,33</w:t>
            </w:r>
          </w:p>
        </w:tc>
      </w:tr>
      <w:tr w:rsidR="009F7362" w:rsidRPr="00C4243D" w:rsidTr="009525B3">
        <w:trPr>
          <w:trHeight w:val="440"/>
        </w:trPr>
        <w:tc>
          <w:tcPr>
            <w:tcW w:w="1390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9F7362" w:rsidRDefault="009F7362" w:rsidP="009F7362">
            <w:pPr>
              <w:jc w:val="right"/>
              <w:rPr>
                <w:rFonts w:ascii="Calibri" w:hAnsi="Calibri"/>
                <w:color w:val="000000"/>
                <w:sz w:val="22"/>
                <w:szCs w:val="22"/>
              </w:rPr>
            </w:pPr>
            <w:r>
              <w:rPr>
                <w:rFonts w:ascii="Calibri" w:hAnsi="Calibri"/>
                <w:color w:val="000000"/>
                <w:sz w:val="22"/>
                <w:szCs w:val="22"/>
              </w:rPr>
              <w:t>ИТОГО</w:t>
            </w:r>
          </w:p>
        </w:tc>
        <w:tc>
          <w:tcPr>
            <w:tcW w:w="1355" w:type="dxa"/>
            <w:tcBorders>
              <w:top w:val="single" w:sz="4" w:space="0" w:color="auto"/>
              <w:left w:val="single" w:sz="4" w:space="0" w:color="auto"/>
              <w:bottom w:val="single" w:sz="4" w:space="0" w:color="auto"/>
              <w:right w:val="single" w:sz="4" w:space="0" w:color="auto"/>
            </w:tcBorders>
            <w:vAlign w:val="center"/>
          </w:tcPr>
          <w:p w:rsidR="009F7362" w:rsidRPr="009F7362" w:rsidRDefault="00BB610A" w:rsidP="009F7362">
            <w:pPr>
              <w:jc w:val="center"/>
              <w:rPr>
                <w:rFonts w:ascii="Calibri" w:hAnsi="Calibri"/>
                <w:b/>
                <w:color w:val="000000"/>
                <w:sz w:val="22"/>
                <w:szCs w:val="22"/>
              </w:rPr>
            </w:pPr>
            <w:r w:rsidRPr="00BB610A">
              <w:rPr>
                <w:rFonts w:ascii="Calibri" w:hAnsi="Calibri"/>
                <w:b/>
                <w:color w:val="000000"/>
                <w:sz w:val="22"/>
                <w:szCs w:val="22"/>
              </w:rPr>
              <w:t>855 488,90</w:t>
            </w:r>
          </w:p>
        </w:tc>
      </w:tr>
      <w:tr w:rsidR="009F7362" w:rsidRPr="00C4243D" w:rsidTr="009525B3">
        <w:trPr>
          <w:trHeight w:val="440"/>
        </w:trPr>
        <w:tc>
          <w:tcPr>
            <w:tcW w:w="15262" w:type="dxa"/>
            <w:gridSpan w:val="11"/>
            <w:tcBorders>
              <w:top w:val="single" w:sz="4" w:space="0" w:color="auto"/>
              <w:left w:val="single" w:sz="4" w:space="0" w:color="auto"/>
              <w:bottom w:val="single" w:sz="4" w:space="0" w:color="auto"/>
              <w:right w:val="single" w:sz="4" w:space="0" w:color="auto"/>
            </w:tcBorders>
            <w:shd w:val="clear" w:color="auto" w:fill="auto"/>
            <w:noWrap/>
          </w:tcPr>
          <w:p w:rsidR="009F7362" w:rsidRDefault="009F7362" w:rsidP="001B3318">
            <w:pPr>
              <w:jc w:val="center"/>
              <w:rPr>
                <w:rFonts w:ascii="Calibri" w:hAnsi="Calibri"/>
                <w:color w:val="000000"/>
                <w:sz w:val="22"/>
                <w:szCs w:val="22"/>
              </w:rPr>
            </w:pPr>
            <w:r w:rsidRPr="00A33ABC">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790FD3" w:rsidRPr="00790FD3">
              <w:rPr>
                <w:b/>
              </w:rPr>
              <w:t>855 488,90 (Восемьсот пятьдесят пять тысяч четыреста восемьдесят восемь) рублей 90 копеек, с учетом всех налогов и сборов</w:t>
            </w:r>
            <w:r>
              <w:rPr>
                <w:b/>
              </w:rPr>
              <w:t>.</w:t>
            </w:r>
          </w:p>
        </w:tc>
      </w:tr>
    </w:tbl>
    <w:p w:rsidR="00B9753C" w:rsidRPr="007B6178" w:rsidRDefault="00B9753C" w:rsidP="00325CAF">
      <w:pPr>
        <w:tabs>
          <w:tab w:val="left" w:pos="-15"/>
        </w:tabs>
        <w:autoSpaceDE w:val="0"/>
        <w:spacing w:after="120"/>
        <w:jc w:val="both"/>
        <w:rPr>
          <w:sz w:val="22"/>
          <w:szCs w:val="22"/>
        </w:rPr>
      </w:pPr>
    </w:p>
    <w:sectPr w:rsidR="00B9753C" w:rsidRPr="007B6178" w:rsidSect="00B9753C">
      <w:pgSz w:w="16838" w:h="11906" w:orient="landscape"/>
      <w:pgMar w:top="1701"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FC6" w:rsidRDefault="00974FC6">
      <w:r>
        <w:separator/>
      </w:r>
    </w:p>
  </w:endnote>
  <w:endnote w:type="continuationSeparator" w:id="0">
    <w:p w:rsidR="00974FC6" w:rsidRDefault="0097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D7" w:rsidRDefault="00B418D7">
    <w:pPr>
      <w:pStyle w:val="ab"/>
      <w:jc w:val="right"/>
    </w:pPr>
    <w:r>
      <w:fldChar w:fldCharType="begin"/>
    </w:r>
    <w:r>
      <w:instrText xml:space="preserve"> PAGE   \* MERGEFORMAT </w:instrText>
    </w:r>
    <w:r>
      <w:fldChar w:fldCharType="separate"/>
    </w:r>
    <w:r w:rsidR="00D75157">
      <w:rPr>
        <w:noProof/>
      </w:rPr>
      <w:t>64</w:t>
    </w:r>
    <w:r>
      <w:rPr>
        <w:noProof/>
      </w:rPr>
      <w:fldChar w:fldCharType="end"/>
    </w:r>
  </w:p>
  <w:p w:rsidR="00B418D7" w:rsidRDefault="00B418D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FC6" w:rsidRDefault="00974FC6">
      <w:r>
        <w:separator/>
      </w:r>
    </w:p>
  </w:footnote>
  <w:footnote w:type="continuationSeparator" w:id="0">
    <w:p w:rsidR="00974FC6" w:rsidRDefault="00974FC6">
      <w:r>
        <w:continuationSeparator/>
      </w:r>
    </w:p>
  </w:footnote>
  <w:footnote w:id="1">
    <w:p w:rsidR="00B418D7" w:rsidRPr="00C349BB" w:rsidRDefault="00B418D7"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8">
    <w:nsid w:val="28145314"/>
    <w:multiLevelType w:val="multilevel"/>
    <w:tmpl w:val="F432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1">
    <w:nsid w:val="3CF421C2"/>
    <w:multiLevelType w:val="hybridMultilevel"/>
    <w:tmpl w:val="8BA2320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F94A00"/>
    <w:multiLevelType w:val="multilevel"/>
    <w:tmpl w:val="2F86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E949A3"/>
    <w:multiLevelType w:val="multilevel"/>
    <w:tmpl w:val="780C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5">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067B82"/>
    <w:multiLevelType w:val="multilevel"/>
    <w:tmpl w:val="18B2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1311F4"/>
    <w:multiLevelType w:val="multilevel"/>
    <w:tmpl w:val="EA74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C539B2"/>
    <w:multiLevelType w:val="multilevel"/>
    <w:tmpl w:val="5A4E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4"/>
  </w:num>
  <w:num w:numId="9">
    <w:abstractNumId w:val="19"/>
  </w:num>
  <w:num w:numId="10">
    <w:abstractNumId w:val="10"/>
  </w:num>
  <w:num w:numId="11">
    <w:abstractNumId w:val="7"/>
  </w:num>
  <w:num w:numId="12">
    <w:abstractNumId w:val="15"/>
  </w:num>
  <w:num w:numId="13">
    <w:abstractNumId w:val="9"/>
  </w:num>
  <w:num w:numId="14">
    <w:abstractNumId w:val="11"/>
  </w:num>
  <w:num w:numId="15">
    <w:abstractNumId w:val="8"/>
  </w:num>
  <w:num w:numId="16">
    <w:abstractNumId w:val="18"/>
  </w:num>
  <w:num w:numId="17">
    <w:abstractNumId w:val="12"/>
  </w:num>
  <w:num w:numId="18">
    <w:abstractNumId w:val="16"/>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10ED6"/>
    <w:rsid w:val="00012470"/>
    <w:rsid w:val="0002048E"/>
    <w:rsid w:val="000205A9"/>
    <w:rsid w:val="00021459"/>
    <w:rsid w:val="00022700"/>
    <w:rsid w:val="00022AA4"/>
    <w:rsid w:val="000256CA"/>
    <w:rsid w:val="000331B0"/>
    <w:rsid w:val="000370BB"/>
    <w:rsid w:val="00040144"/>
    <w:rsid w:val="000419C6"/>
    <w:rsid w:val="0004240C"/>
    <w:rsid w:val="00042568"/>
    <w:rsid w:val="00042660"/>
    <w:rsid w:val="000428AF"/>
    <w:rsid w:val="00043C9B"/>
    <w:rsid w:val="0004761C"/>
    <w:rsid w:val="0005426C"/>
    <w:rsid w:val="000563D6"/>
    <w:rsid w:val="0005669F"/>
    <w:rsid w:val="00056AA3"/>
    <w:rsid w:val="0005771F"/>
    <w:rsid w:val="000635EF"/>
    <w:rsid w:val="00064E61"/>
    <w:rsid w:val="00071493"/>
    <w:rsid w:val="000739D8"/>
    <w:rsid w:val="00073A29"/>
    <w:rsid w:val="00077D6A"/>
    <w:rsid w:val="00082C02"/>
    <w:rsid w:val="000841B1"/>
    <w:rsid w:val="0008429F"/>
    <w:rsid w:val="000903CB"/>
    <w:rsid w:val="00091CE3"/>
    <w:rsid w:val="000A02FE"/>
    <w:rsid w:val="000A0316"/>
    <w:rsid w:val="000A0548"/>
    <w:rsid w:val="000A0B89"/>
    <w:rsid w:val="000A1A1F"/>
    <w:rsid w:val="000A1E30"/>
    <w:rsid w:val="000A29F3"/>
    <w:rsid w:val="000A38E0"/>
    <w:rsid w:val="000B1318"/>
    <w:rsid w:val="000B1653"/>
    <w:rsid w:val="000B467F"/>
    <w:rsid w:val="000B62F6"/>
    <w:rsid w:val="000B6AEF"/>
    <w:rsid w:val="000B72AE"/>
    <w:rsid w:val="000B72B4"/>
    <w:rsid w:val="000C2C69"/>
    <w:rsid w:val="000C7D23"/>
    <w:rsid w:val="000D09E9"/>
    <w:rsid w:val="000D21C3"/>
    <w:rsid w:val="000D2C61"/>
    <w:rsid w:val="000D3750"/>
    <w:rsid w:val="000E20B1"/>
    <w:rsid w:val="000E2A6E"/>
    <w:rsid w:val="000E746D"/>
    <w:rsid w:val="000E7E31"/>
    <w:rsid w:val="00110009"/>
    <w:rsid w:val="0011445D"/>
    <w:rsid w:val="00120600"/>
    <w:rsid w:val="00122DE0"/>
    <w:rsid w:val="00126F79"/>
    <w:rsid w:val="001328BE"/>
    <w:rsid w:val="00132F49"/>
    <w:rsid w:val="001332EC"/>
    <w:rsid w:val="001354D3"/>
    <w:rsid w:val="00137875"/>
    <w:rsid w:val="00140D55"/>
    <w:rsid w:val="00141916"/>
    <w:rsid w:val="00142441"/>
    <w:rsid w:val="0014248E"/>
    <w:rsid w:val="001439B8"/>
    <w:rsid w:val="00145694"/>
    <w:rsid w:val="00145C78"/>
    <w:rsid w:val="00147CDD"/>
    <w:rsid w:val="001543A6"/>
    <w:rsid w:val="001575B1"/>
    <w:rsid w:val="00157C4E"/>
    <w:rsid w:val="00164536"/>
    <w:rsid w:val="00165BC2"/>
    <w:rsid w:val="00171D94"/>
    <w:rsid w:val="0017541E"/>
    <w:rsid w:val="00180845"/>
    <w:rsid w:val="00182998"/>
    <w:rsid w:val="00182E29"/>
    <w:rsid w:val="00183916"/>
    <w:rsid w:val="00190948"/>
    <w:rsid w:val="00191901"/>
    <w:rsid w:val="00191BA0"/>
    <w:rsid w:val="0019344A"/>
    <w:rsid w:val="001945F7"/>
    <w:rsid w:val="00194C5F"/>
    <w:rsid w:val="00197A09"/>
    <w:rsid w:val="001A0AD3"/>
    <w:rsid w:val="001A177F"/>
    <w:rsid w:val="001A6016"/>
    <w:rsid w:val="001B11F6"/>
    <w:rsid w:val="001B1A2E"/>
    <w:rsid w:val="001B3318"/>
    <w:rsid w:val="001C0AD4"/>
    <w:rsid w:val="001C3E84"/>
    <w:rsid w:val="001C45EB"/>
    <w:rsid w:val="001D1B36"/>
    <w:rsid w:val="001D1E72"/>
    <w:rsid w:val="001D2539"/>
    <w:rsid w:val="001D2A37"/>
    <w:rsid w:val="001D49E9"/>
    <w:rsid w:val="001E2E65"/>
    <w:rsid w:val="001E5663"/>
    <w:rsid w:val="001F4054"/>
    <w:rsid w:val="001F5397"/>
    <w:rsid w:val="001F60CD"/>
    <w:rsid w:val="001F73FC"/>
    <w:rsid w:val="002011E6"/>
    <w:rsid w:val="0020178A"/>
    <w:rsid w:val="002041C3"/>
    <w:rsid w:val="0020539A"/>
    <w:rsid w:val="00214DA9"/>
    <w:rsid w:val="002258B0"/>
    <w:rsid w:val="00225F0B"/>
    <w:rsid w:val="00227FF5"/>
    <w:rsid w:val="00240AB1"/>
    <w:rsid w:val="00245B23"/>
    <w:rsid w:val="002464E1"/>
    <w:rsid w:val="00246F33"/>
    <w:rsid w:val="00254B94"/>
    <w:rsid w:val="002601E9"/>
    <w:rsid w:val="002606FF"/>
    <w:rsid w:val="00264B62"/>
    <w:rsid w:val="00267D87"/>
    <w:rsid w:val="0027269F"/>
    <w:rsid w:val="00274179"/>
    <w:rsid w:val="002766E3"/>
    <w:rsid w:val="0027676B"/>
    <w:rsid w:val="002771D1"/>
    <w:rsid w:val="00280B47"/>
    <w:rsid w:val="00281606"/>
    <w:rsid w:val="00282068"/>
    <w:rsid w:val="002857B9"/>
    <w:rsid w:val="002864F7"/>
    <w:rsid w:val="0028767C"/>
    <w:rsid w:val="00290112"/>
    <w:rsid w:val="00291B22"/>
    <w:rsid w:val="0029271B"/>
    <w:rsid w:val="00293500"/>
    <w:rsid w:val="00293699"/>
    <w:rsid w:val="002A24D7"/>
    <w:rsid w:val="002A335D"/>
    <w:rsid w:val="002B0D33"/>
    <w:rsid w:val="002B1515"/>
    <w:rsid w:val="002B164E"/>
    <w:rsid w:val="002B18D0"/>
    <w:rsid w:val="002B337D"/>
    <w:rsid w:val="002B386F"/>
    <w:rsid w:val="002B4BBC"/>
    <w:rsid w:val="002B4D5F"/>
    <w:rsid w:val="002B66D7"/>
    <w:rsid w:val="002B6EE6"/>
    <w:rsid w:val="002C10A3"/>
    <w:rsid w:val="002C12B8"/>
    <w:rsid w:val="002C4C81"/>
    <w:rsid w:val="002C54CC"/>
    <w:rsid w:val="002C678D"/>
    <w:rsid w:val="002C69A2"/>
    <w:rsid w:val="002C6ECF"/>
    <w:rsid w:val="002D0A18"/>
    <w:rsid w:val="002D2A26"/>
    <w:rsid w:val="002D41FA"/>
    <w:rsid w:val="002D4D32"/>
    <w:rsid w:val="002D64D9"/>
    <w:rsid w:val="002D7E5F"/>
    <w:rsid w:val="002E2E6C"/>
    <w:rsid w:val="002F4EEC"/>
    <w:rsid w:val="003008DC"/>
    <w:rsid w:val="0030103A"/>
    <w:rsid w:val="00306B38"/>
    <w:rsid w:val="00317695"/>
    <w:rsid w:val="00320C57"/>
    <w:rsid w:val="00322B74"/>
    <w:rsid w:val="0032352B"/>
    <w:rsid w:val="00323B4E"/>
    <w:rsid w:val="00325CAF"/>
    <w:rsid w:val="00326CD7"/>
    <w:rsid w:val="00326EEF"/>
    <w:rsid w:val="00332FFF"/>
    <w:rsid w:val="003361B7"/>
    <w:rsid w:val="003362AE"/>
    <w:rsid w:val="00344A52"/>
    <w:rsid w:val="00344FA6"/>
    <w:rsid w:val="003510B3"/>
    <w:rsid w:val="00355306"/>
    <w:rsid w:val="0035558A"/>
    <w:rsid w:val="00357398"/>
    <w:rsid w:val="003577FC"/>
    <w:rsid w:val="003607F4"/>
    <w:rsid w:val="00363D25"/>
    <w:rsid w:val="00363F52"/>
    <w:rsid w:val="003664B3"/>
    <w:rsid w:val="00371B62"/>
    <w:rsid w:val="00374499"/>
    <w:rsid w:val="003844E3"/>
    <w:rsid w:val="0038493A"/>
    <w:rsid w:val="00384CCE"/>
    <w:rsid w:val="00385969"/>
    <w:rsid w:val="0039353A"/>
    <w:rsid w:val="00395687"/>
    <w:rsid w:val="00397A52"/>
    <w:rsid w:val="003A0585"/>
    <w:rsid w:val="003A2620"/>
    <w:rsid w:val="003A3AC7"/>
    <w:rsid w:val="003A3D53"/>
    <w:rsid w:val="003A4A4B"/>
    <w:rsid w:val="003B328A"/>
    <w:rsid w:val="003B4F10"/>
    <w:rsid w:val="003B65B2"/>
    <w:rsid w:val="003C74D9"/>
    <w:rsid w:val="003C7986"/>
    <w:rsid w:val="003D7031"/>
    <w:rsid w:val="003E24F4"/>
    <w:rsid w:val="003E4D6B"/>
    <w:rsid w:val="003E5275"/>
    <w:rsid w:val="003F0C0D"/>
    <w:rsid w:val="003F369C"/>
    <w:rsid w:val="003F4FB8"/>
    <w:rsid w:val="003F5700"/>
    <w:rsid w:val="003F74FF"/>
    <w:rsid w:val="003F77F9"/>
    <w:rsid w:val="00402A68"/>
    <w:rsid w:val="00403655"/>
    <w:rsid w:val="004037F2"/>
    <w:rsid w:val="00406CD3"/>
    <w:rsid w:val="004136B4"/>
    <w:rsid w:val="00417DC2"/>
    <w:rsid w:val="004239A7"/>
    <w:rsid w:val="00423DA5"/>
    <w:rsid w:val="004255A3"/>
    <w:rsid w:val="00431FBB"/>
    <w:rsid w:val="00433CB2"/>
    <w:rsid w:val="00441CFF"/>
    <w:rsid w:val="00442B3E"/>
    <w:rsid w:val="00450B30"/>
    <w:rsid w:val="00451A31"/>
    <w:rsid w:val="00466731"/>
    <w:rsid w:val="004740F7"/>
    <w:rsid w:val="00475F95"/>
    <w:rsid w:val="00476389"/>
    <w:rsid w:val="00481181"/>
    <w:rsid w:val="00481C5D"/>
    <w:rsid w:val="004866E6"/>
    <w:rsid w:val="004950A1"/>
    <w:rsid w:val="004A310F"/>
    <w:rsid w:val="004A4360"/>
    <w:rsid w:val="004A57CE"/>
    <w:rsid w:val="004A622E"/>
    <w:rsid w:val="004B62E4"/>
    <w:rsid w:val="004B62F3"/>
    <w:rsid w:val="004C0E7E"/>
    <w:rsid w:val="004C20E3"/>
    <w:rsid w:val="004C22A4"/>
    <w:rsid w:val="004C7B84"/>
    <w:rsid w:val="004D6185"/>
    <w:rsid w:val="004E018C"/>
    <w:rsid w:val="004F48C6"/>
    <w:rsid w:val="004F613F"/>
    <w:rsid w:val="004F7CEF"/>
    <w:rsid w:val="00501EF2"/>
    <w:rsid w:val="0050392F"/>
    <w:rsid w:val="0050677A"/>
    <w:rsid w:val="005131B1"/>
    <w:rsid w:val="00513266"/>
    <w:rsid w:val="00520E70"/>
    <w:rsid w:val="0052284A"/>
    <w:rsid w:val="0052525C"/>
    <w:rsid w:val="00527B85"/>
    <w:rsid w:val="0053515B"/>
    <w:rsid w:val="00540834"/>
    <w:rsid w:val="00542D8D"/>
    <w:rsid w:val="00550FCB"/>
    <w:rsid w:val="00553EAF"/>
    <w:rsid w:val="00556390"/>
    <w:rsid w:val="00556A9E"/>
    <w:rsid w:val="00562E31"/>
    <w:rsid w:val="00566120"/>
    <w:rsid w:val="00581497"/>
    <w:rsid w:val="00581607"/>
    <w:rsid w:val="005842AF"/>
    <w:rsid w:val="0058545F"/>
    <w:rsid w:val="00585896"/>
    <w:rsid w:val="005862A1"/>
    <w:rsid w:val="0059063E"/>
    <w:rsid w:val="00590796"/>
    <w:rsid w:val="00590BCC"/>
    <w:rsid w:val="00592D4E"/>
    <w:rsid w:val="005932C3"/>
    <w:rsid w:val="00594147"/>
    <w:rsid w:val="00595D98"/>
    <w:rsid w:val="00596C7F"/>
    <w:rsid w:val="005B57DC"/>
    <w:rsid w:val="005C383D"/>
    <w:rsid w:val="005D099E"/>
    <w:rsid w:val="005D7CCB"/>
    <w:rsid w:val="005E7093"/>
    <w:rsid w:val="005F23C3"/>
    <w:rsid w:val="005F312B"/>
    <w:rsid w:val="005F3643"/>
    <w:rsid w:val="005F50F2"/>
    <w:rsid w:val="005F7055"/>
    <w:rsid w:val="006034DB"/>
    <w:rsid w:val="006072B7"/>
    <w:rsid w:val="006104D2"/>
    <w:rsid w:val="006106BC"/>
    <w:rsid w:val="00611EB6"/>
    <w:rsid w:val="006120D1"/>
    <w:rsid w:val="00616C1B"/>
    <w:rsid w:val="00617CEB"/>
    <w:rsid w:val="00620441"/>
    <w:rsid w:val="00621E64"/>
    <w:rsid w:val="00622E29"/>
    <w:rsid w:val="00626114"/>
    <w:rsid w:val="00626D4B"/>
    <w:rsid w:val="00627450"/>
    <w:rsid w:val="00627E41"/>
    <w:rsid w:val="0063314A"/>
    <w:rsid w:val="006338FE"/>
    <w:rsid w:val="006411C3"/>
    <w:rsid w:val="006453E0"/>
    <w:rsid w:val="00645C05"/>
    <w:rsid w:val="00646697"/>
    <w:rsid w:val="006470BA"/>
    <w:rsid w:val="00647F4E"/>
    <w:rsid w:val="0065346D"/>
    <w:rsid w:val="0065497A"/>
    <w:rsid w:val="006554EF"/>
    <w:rsid w:val="00656128"/>
    <w:rsid w:val="00660074"/>
    <w:rsid w:val="00660F42"/>
    <w:rsid w:val="00661EE7"/>
    <w:rsid w:val="006647CB"/>
    <w:rsid w:val="0067625C"/>
    <w:rsid w:val="00680171"/>
    <w:rsid w:val="006818F6"/>
    <w:rsid w:val="00681915"/>
    <w:rsid w:val="00687E40"/>
    <w:rsid w:val="00694E2A"/>
    <w:rsid w:val="00694FC2"/>
    <w:rsid w:val="0069577D"/>
    <w:rsid w:val="00695A4F"/>
    <w:rsid w:val="00697B02"/>
    <w:rsid w:val="006A1DE9"/>
    <w:rsid w:val="006A348E"/>
    <w:rsid w:val="006A464A"/>
    <w:rsid w:val="006A49B6"/>
    <w:rsid w:val="006A653E"/>
    <w:rsid w:val="006B3757"/>
    <w:rsid w:val="006B5468"/>
    <w:rsid w:val="006B589C"/>
    <w:rsid w:val="006B6A3F"/>
    <w:rsid w:val="006B7F74"/>
    <w:rsid w:val="006C06D2"/>
    <w:rsid w:val="006C2A85"/>
    <w:rsid w:val="006C30D6"/>
    <w:rsid w:val="006C63DC"/>
    <w:rsid w:val="006D4A34"/>
    <w:rsid w:val="006D4B1C"/>
    <w:rsid w:val="006E2FC4"/>
    <w:rsid w:val="006E4FC7"/>
    <w:rsid w:val="006E6597"/>
    <w:rsid w:val="006E7B61"/>
    <w:rsid w:val="006E7F20"/>
    <w:rsid w:val="006F1070"/>
    <w:rsid w:val="006F293B"/>
    <w:rsid w:val="006F34ED"/>
    <w:rsid w:val="00706DB3"/>
    <w:rsid w:val="00711430"/>
    <w:rsid w:val="00712AE7"/>
    <w:rsid w:val="00714C1B"/>
    <w:rsid w:val="00715329"/>
    <w:rsid w:val="00715F82"/>
    <w:rsid w:val="00722759"/>
    <w:rsid w:val="007238D7"/>
    <w:rsid w:val="00723A62"/>
    <w:rsid w:val="007323A6"/>
    <w:rsid w:val="00732D90"/>
    <w:rsid w:val="0073758B"/>
    <w:rsid w:val="00743054"/>
    <w:rsid w:val="00745FC1"/>
    <w:rsid w:val="00751BA9"/>
    <w:rsid w:val="0075496E"/>
    <w:rsid w:val="00761B46"/>
    <w:rsid w:val="007656CE"/>
    <w:rsid w:val="00772065"/>
    <w:rsid w:val="007814B8"/>
    <w:rsid w:val="00782E1A"/>
    <w:rsid w:val="007831D6"/>
    <w:rsid w:val="007837B0"/>
    <w:rsid w:val="00783850"/>
    <w:rsid w:val="007876F9"/>
    <w:rsid w:val="00790FD3"/>
    <w:rsid w:val="00791889"/>
    <w:rsid w:val="007927B7"/>
    <w:rsid w:val="00793CCD"/>
    <w:rsid w:val="007A0401"/>
    <w:rsid w:val="007A08C9"/>
    <w:rsid w:val="007A54BC"/>
    <w:rsid w:val="007A610F"/>
    <w:rsid w:val="007B4405"/>
    <w:rsid w:val="007B46CD"/>
    <w:rsid w:val="007B6178"/>
    <w:rsid w:val="007B6705"/>
    <w:rsid w:val="007C2B39"/>
    <w:rsid w:val="007C3A19"/>
    <w:rsid w:val="007C7A58"/>
    <w:rsid w:val="007D0505"/>
    <w:rsid w:val="007E249D"/>
    <w:rsid w:val="007E2638"/>
    <w:rsid w:val="007E38B9"/>
    <w:rsid w:val="007E3AA3"/>
    <w:rsid w:val="007E597C"/>
    <w:rsid w:val="007E69E3"/>
    <w:rsid w:val="007F0B56"/>
    <w:rsid w:val="007F0D4D"/>
    <w:rsid w:val="007F1F26"/>
    <w:rsid w:val="007F4C0D"/>
    <w:rsid w:val="007F6039"/>
    <w:rsid w:val="007F6FFA"/>
    <w:rsid w:val="007F76A6"/>
    <w:rsid w:val="00800A30"/>
    <w:rsid w:val="0080379A"/>
    <w:rsid w:val="00803F24"/>
    <w:rsid w:val="00803F66"/>
    <w:rsid w:val="00806007"/>
    <w:rsid w:val="00810133"/>
    <w:rsid w:val="00811E2F"/>
    <w:rsid w:val="008230C7"/>
    <w:rsid w:val="00826FB0"/>
    <w:rsid w:val="0082795D"/>
    <w:rsid w:val="00831699"/>
    <w:rsid w:val="00855AE2"/>
    <w:rsid w:val="00860866"/>
    <w:rsid w:val="00860A02"/>
    <w:rsid w:val="00860C2B"/>
    <w:rsid w:val="00862449"/>
    <w:rsid w:val="008634C7"/>
    <w:rsid w:val="0086591E"/>
    <w:rsid w:val="00866DC6"/>
    <w:rsid w:val="008773BD"/>
    <w:rsid w:val="00881AD8"/>
    <w:rsid w:val="00881B73"/>
    <w:rsid w:val="00881E2F"/>
    <w:rsid w:val="00885318"/>
    <w:rsid w:val="0088787E"/>
    <w:rsid w:val="008905F3"/>
    <w:rsid w:val="00892535"/>
    <w:rsid w:val="008A0DE0"/>
    <w:rsid w:val="008B16ED"/>
    <w:rsid w:val="008B39D4"/>
    <w:rsid w:val="008B4F8C"/>
    <w:rsid w:val="008B7F1B"/>
    <w:rsid w:val="008C252D"/>
    <w:rsid w:val="008C6C2B"/>
    <w:rsid w:val="008D063F"/>
    <w:rsid w:val="008E1B7A"/>
    <w:rsid w:val="008E39E1"/>
    <w:rsid w:val="008E50B0"/>
    <w:rsid w:val="008E5B6B"/>
    <w:rsid w:val="008F1E49"/>
    <w:rsid w:val="008F4CEF"/>
    <w:rsid w:val="008F694A"/>
    <w:rsid w:val="008F7C87"/>
    <w:rsid w:val="008F7D24"/>
    <w:rsid w:val="00901341"/>
    <w:rsid w:val="00902BCF"/>
    <w:rsid w:val="00903512"/>
    <w:rsid w:val="00906261"/>
    <w:rsid w:val="00912BF1"/>
    <w:rsid w:val="00925DF8"/>
    <w:rsid w:val="0092639B"/>
    <w:rsid w:val="009315A0"/>
    <w:rsid w:val="00932431"/>
    <w:rsid w:val="00933C3D"/>
    <w:rsid w:val="00945674"/>
    <w:rsid w:val="009456C7"/>
    <w:rsid w:val="009525B3"/>
    <w:rsid w:val="00952B4A"/>
    <w:rsid w:val="00953B84"/>
    <w:rsid w:val="0095485D"/>
    <w:rsid w:val="009619B2"/>
    <w:rsid w:val="00962E48"/>
    <w:rsid w:val="00964020"/>
    <w:rsid w:val="009661D1"/>
    <w:rsid w:val="00966378"/>
    <w:rsid w:val="00972ABE"/>
    <w:rsid w:val="0097475E"/>
    <w:rsid w:val="00974FC6"/>
    <w:rsid w:val="00975E9C"/>
    <w:rsid w:val="00976655"/>
    <w:rsid w:val="00976A78"/>
    <w:rsid w:val="009803EB"/>
    <w:rsid w:val="00980DE6"/>
    <w:rsid w:val="00981D5E"/>
    <w:rsid w:val="0099442A"/>
    <w:rsid w:val="0099463E"/>
    <w:rsid w:val="009973A9"/>
    <w:rsid w:val="009A0099"/>
    <w:rsid w:val="009A29F2"/>
    <w:rsid w:val="009A2F67"/>
    <w:rsid w:val="009A4071"/>
    <w:rsid w:val="009A6D0B"/>
    <w:rsid w:val="009A7453"/>
    <w:rsid w:val="009B2E85"/>
    <w:rsid w:val="009C0621"/>
    <w:rsid w:val="009C65F7"/>
    <w:rsid w:val="009C68DE"/>
    <w:rsid w:val="009D22DF"/>
    <w:rsid w:val="009D409F"/>
    <w:rsid w:val="009E3D32"/>
    <w:rsid w:val="009E47F9"/>
    <w:rsid w:val="009E4CE1"/>
    <w:rsid w:val="009E6CAC"/>
    <w:rsid w:val="009F016B"/>
    <w:rsid w:val="009F7362"/>
    <w:rsid w:val="00A00F2C"/>
    <w:rsid w:val="00A05457"/>
    <w:rsid w:val="00A05787"/>
    <w:rsid w:val="00A07278"/>
    <w:rsid w:val="00A13358"/>
    <w:rsid w:val="00A15BC9"/>
    <w:rsid w:val="00A26F7C"/>
    <w:rsid w:val="00A334CA"/>
    <w:rsid w:val="00A33ABC"/>
    <w:rsid w:val="00A3689D"/>
    <w:rsid w:val="00A424D8"/>
    <w:rsid w:val="00A460C6"/>
    <w:rsid w:val="00A4759D"/>
    <w:rsid w:val="00A50092"/>
    <w:rsid w:val="00A53AA1"/>
    <w:rsid w:val="00A55BF0"/>
    <w:rsid w:val="00A6148D"/>
    <w:rsid w:val="00A74270"/>
    <w:rsid w:val="00A76F07"/>
    <w:rsid w:val="00A85278"/>
    <w:rsid w:val="00A90E20"/>
    <w:rsid w:val="00A91172"/>
    <w:rsid w:val="00A936A3"/>
    <w:rsid w:val="00A95677"/>
    <w:rsid w:val="00A9701C"/>
    <w:rsid w:val="00AA037F"/>
    <w:rsid w:val="00AA2118"/>
    <w:rsid w:val="00AA7126"/>
    <w:rsid w:val="00AB5294"/>
    <w:rsid w:val="00AB6A17"/>
    <w:rsid w:val="00AD0308"/>
    <w:rsid w:val="00AD7D8A"/>
    <w:rsid w:val="00AE2316"/>
    <w:rsid w:val="00AE31EF"/>
    <w:rsid w:val="00AF369C"/>
    <w:rsid w:val="00AF5163"/>
    <w:rsid w:val="00B00926"/>
    <w:rsid w:val="00B02F5C"/>
    <w:rsid w:val="00B0561A"/>
    <w:rsid w:val="00B071C6"/>
    <w:rsid w:val="00B07B1F"/>
    <w:rsid w:val="00B17F31"/>
    <w:rsid w:val="00B21E0D"/>
    <w:rsid w:val="00B229FA"/>
    <w:rsid w:val="00B27ADB"/>
    <w:rsid w:val="00B32D25"/>
    <w:rsid w:val="00B35CD9"/>
    <w:rsid w:val="00B36E25"/>
    <w:rsid w:val="00B40D4E"/>
    <w:rsid w:val="00B418D7"/>
    <w:rsid w:val="00B526AC"/>
    <w:rsid w:val="00B60993"/>
    <w:rsid w:val="00B65186"/>
    <w:rsid w:val="00B67362"/>
    <w:rsid w:val="00B674A3"/>
    <w:rsid w:val="00B7059F"/>
    <w:rsid w:val="00B71A9C"/>
    <w:rsid w:val="00B82F6A"/>
    <w:rsid w:val="00B90BCE"/>
    <w:rsid w:val="00B93AA4"/>
    <w:rsid w:val="00B973FF"/>
    <w:rsid w:val="00B9753C"/>
    <w:rsid w:val="00BA58D7"/>
    <w:rsid w:val="00BB3579"/>
    <w:rsid w:val="00BB4EDE"/>
    <w:rsid w:val="00BB610A"/>
    <w:rsid w:val="00BB77FE"/>
    <w:rsid w:val="00BC50D3"/>
    <w:rsid w:val="00BC7B78"/>
    <w:rsid w:val="00BD1107"/>
    <w:rsid w:val="00BD4593"/>
    <w:rsid w:val="00BD696D"/>
    <w:rsid w:val="00BE0C02"/>
    <w:rsid w:val="00BE353C"/>
    <w:rsid w:val="00BE447C"/>
    <w:rsid w:val="00BE5E84"/>
    <w:rsid w:val="00BE6F92"/>
    <w:rsid w:val="00BE7C49"/>
    <w:rsid w:val="00BF2148"/>
    <w:rsid w:val="00BF3C21"/>
    <w:rsid w:val="00BF3CD5"/>
    <w:rsid w:val="00BF62CC"/>
    <w:rsid w:val="00BF66F7"/>
    <w:rsid w:val="00BF6D5C"/>
    <w:rsid w:val="00C0291E"/>
    <w:rsid w:val="00C04522"/>
    <w:rsid w:val="00C04EC4"/>
    <w:rsid w:val="00C06176"/>
    <w:rsid w:val="00C1326B"/>
    <w:rsid w:val="00C13D45"/>
    <w:rsid w:val="00C14FE1"/>
    <w:rsid w:val="00C158D0"/>
    <w:rsid w:val="00C2347F"/>
    <w:rsid w:val="00C260ED"/>
    <w:rsid w:val="00C26CED"/>
    <w:rsid w:val="00C27D46"/>
    <w:rsid w:val="00C32450"/>
    <w:rsid w:val="00C41CEB"/>
    <w:rsid w:val="00C4243D"/>
    <w:rsid w:val="00C42D19"/>
    <w:rsid w:val="00C46EC4"/>
    <w:rsid w:val="00C50880"/>
    <w:rsid w:val="00C574F7"/>
    <w:rsid w:val="00C67423"/>
    <w:rsid w:val="00C708DE"/>
    <w:rsid w:val="00C8163C"/>
    <w:rsid w:val="00C82940"/>
    <w:rsid w:val="00C83082"/>
    <w:rsid w:val="00C83706"/>
    <w:rsid w:val="00C849C6"/>
    <w:rsid w:val="00C917F8"/>
    <w:rsid w:val="00C931C6"/>
    <w:rsid w:val="00C93F0E"/>
    <w:rsid w:val="00C97FA2"/>
    <w:rsid w:val="00CA09AD"/>
    <w:rsid w:val="00CA53D0"/>
    <w:rsid w:val="00CA6C40"/>
    <w:rsid w:val="00CB26ED"/>
    <w:rsid w:val="00CB355A"/>
    <w:rsid w:val="00CB7BED"/>
    <w:rsid w:val="00CC619F"/>
    <w:rsid w:val="00CC6AA0"/>
    <w:rsid w:val="00CC6C06"/>
    <w:rsid w:val="00CD1FF6"/>
    <w:rsid w:val="00CD328F"/>
    <w:rsid w:val="00CD716B"/>
    <w:rsid w:val="00CE237D"/>
    <w:rsid w:val="00CF16A3"/>
    <w:rsid w:val="00CF5E9D"/>
    <w:rsid w:val="00CF73F2"/>
    <w:rsid w:val="00D02667"/>
    <w:rsid w:val="00D02ED7"/>
    <w:rsid w:val="00D03845"/>
    <w:rsid w:val="00D04152"/>
    <w:rsid w:val="00D04FBB"/>
    <w:rsid w:val="00D06F59"/>
    <w:rsid w:val="00D077B9"/>
    <w:rsid w:val="00D114BD"/>
    <w:rsid w:val="00D12655"/>
    <w:rsid w:val="00D146B7"/>
    <w:rsid w:val="00D17D0E"/>
    <w:rsid w:val="00D2148D"/>
    <w:rsid w:val="00D23064"/>
    <w:rsid w:val="00D27A38"/>
    <w:rsid w:val="00D31F64"/>
    <w:rsid w:val="00D32369"/>
    <w:rsid w:val="00D32E82"/>
    <w:rsid w:val="00D35A85"/>
    <w:rsid w:val="00D36F61"/>
    <w:rsid w:val="00D42BBF"/>
    <w:rsid w:val="00D43081"/>
    <w:rsid w:val="00D449C4"/>
    <w:rsid w:val="00D44E95"/>
    <w:rsid w:val="00D459D8"/>
    <w:rsid w:val="00D50E4D"/>
    <w:rsid w:val="00D5598E"/>
    <w:rsid w:val="00D57584"/>
    <w:rsid w:val="00D62D7A"/>
    <w:rsid w:val="00D630CB"/>
    <w:rsid w:val="00D67402"/>
    <w:rsid w:val="00D6746F"/>
    <w:rsid w:val="00D71258"/>
    <w:rsid w:val="00D717F7"/>
    <w:rsid w:val="00D75157"/>
    <w:rsid w:val="00D75161"/>
    <w:rsid w:val="00D754CE"/>
    <w:rsid w:val="00D80655"/>
    <w:rsid w:val="00D82F81"/>
    <w:rsid w:val="00D83AC3"/>
    <w:rsid w:val="00D83F52"/>
    <w:rsid w:val="00D851B3"/>
    <w:rsid w:val="00D853BF"/>
    <w:rsid w:val="00D86867"/>
    <w:rsid w:val="00D87BE1"/>
    <w:rsid w:val="00D919B2"/>
    <w:rsid w:val="00D91BB0"/>
    <w:rsid w:val="00D91D5D"/>
    <w:rsid w:val="00D92F0D"/>
    <w:rsid w:val="00D93EF6"/>
    <w:rsid w:val="00D9573A"/>
    <w:rsid w:val="00DA4BB0"/>
    <w:rsid w:val="00DB0926"/>
    <w:rsid w:val="00DB239F"/>
    <w:rsid w:val="00DB3C47"/>
    <w:rsid w:val="00DB76EC"/>
    <w:rsid w:val="00DB78BA"/>
    <w:rsid w:val="00DC1C92"/>
    <w:rsid w:val="00DC3578"/>
    <w:rsid w:val="00DC3EDE"/>
    <w:rsid w:val="00DC482E"/>
    <w:rsid w:val="00DD4ACA"/>
    <w:rsid w:val="00DD7557"/>
    <w:rsid w:val="00DE11AF"/>
    <w:rsid w:val="00DE15C1"/>
    <w:rsid w:val="00DE343E"/>
    <w:rsid w:val="00DE7D84"/>
    <w:rsid w:val="00DF648D"/>
    <w:rsid w:val="00DF68B5"/>
    <w:rsid w:val="00DF7813"/>
    <w:rsid w:val="00E038AD"/>
    <w:rsid w:val="00E05629"/>
    <w:rsid w:val="00E0735D"/>
    <w:rsid w:val="00E13BA5"/>
    <w:rsid w:val="00E21E99"/>
    <w:rsid w:val="00E24AE0"/>
    <w:rsid w:val="00E27AD6"/>
    <w:rsid w:val="00E30E6A"/>
    <w:rsid w:val="00E313F3"/>
    <w:rsid w:val="00E333EA"/>
    <w:rsid w:val="00E34311"/>
    <w:rsid w:val="00E34A04"/>
    <w:rsid w:val="00E40CA0"/>
    <w:rsid w:val="00E47A39"/>
    <w:rsid w:val="00E53B4E"/>
    <w:rsid w:val="00E57159"/>
    <w:rsid w:val="00E65BB7"/>
    <w:rsid w:val="00E75026"/>
    <w:rsid w:val="00E802EB"/>
    <w:rsid w:val="00E90402"/>
    <w:rsid w:val="00E91377"/>
    <w:rsid w:val="00E9200B"/>
    <w:rsid w:val="00E924CD"/>
    <w:rsid w:val="00E925C4"/>
    <w:rsid w:val="00E970C5"/>
    <w:rsid w:val="00EA29A1"/>
    <w:rsid w:val="00EA2D0A"/>
    <w:rsid w:val="00EA65F6"/>
    <w:rsid w:val="00EB18FE"/>
    <w:rsid w:val="00EB2435"/>
    <w:rsid w:val="00EB3600"/>
    <w:rsid w:val="00EC282A"/>
    <w:rsid w:val="00EC6FB5"/>
    <w:rsid w:val="00ED3A29"/>
    <w:rsid w:val="00ED5DA7"/>
    <w:rsid w:val="00ED6371"/>
    <w:rsid w:val="00EE3808"/>
    <w:rsid w:val="00EE7576"/>
    <w:rsid w:val="00EF09EC"/>
    <w:rsid w:val="00EF2485"/>
    <w:rsid w:val="00EF4350"/>
    <w:rsid w:val="00EF4A40"/>
    <w:rsid w:val="00EF763F"/>
    <w:rsid w:val="00F060A5"/>
    <w:rsid w:val="00F1009D"/>
    <w:rsid w:val="00F104C5"/>
    <w:rsid w:val="00F13ED5"/>
    <w:rsid w:val="00F141F8"/>
    <w:rsid w:val="00F22C16"/>
    <w:rsid w:val="00F23836"/>
    <w:rsid w:val="00F25B18"/>
    <w:rsid w:val="00F27555"/>
    <w:rsid w:val="00F301B7"/>
    <w:rsid w:val="00F30FEA"/>
    <w:rsid w:val="00F478F1"/>
    <w:rsid w:val="00F47E8C"/>
    <w:rsid w:val="00F500C2"/>
    <w:rsid w:val="00F54328"/>
    <w:rsid w:val="00F64B37"/>
    <w:rsid w:val="00F7061F"/>
    <w:rsid w:val="00F717D6"/>
    <w:rsid w:val="00F74530"/>
    <w:rsid w:val="00F76B6E"/>
    <w:rsid w:val="00F82217"/>
    <w:rsid w:val="00F96482"/>
    <w:rsid w:val="00FA0252"/>
    <w:rsid w:val="00FA4183"/>
    <w:rsid w:val="00FB0867"/>
    <w:rsid w:val="00FB0BE9"/>
    <w:rsid w:val="00FB25B4"/>
    <w:rsid w:val="00FB2F8E"/>
    <w:rsid w:val="00FB3C8A"/>
    <w:rsid w:val="00FB41A4"/>
    <w:rsid w:val="00FB6B1C"/>
    <w:rsid w:val="00FC2DFD"/>
    <w:rsid w:val="00FC31F7"/>
    <w:rsid w:val="00FC6117"/>
    <w:rsid w:val="00FC681F"/>
    <w:rsid w:val="00FD3F8C"/>
    <w:rsid w:val="00FD4341"/>
    <w:rsid w:val="00FD4CEB"/>
    <w:rsid w:val="00FD5876"/>
    <w:rsid w:val="00FD59BF"/>
    <w:rsid w:val="00FD5BA9"/>
    <w:rsid w:val="00FD70B7"/>
    <w:rsid w:val="00FE2618"/>
    <w:rsid w:val="00FF0EA0"/>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18" Type="http://schemas.openxmlformats.org/officeDocument/2006/relationships/hyperlink" Target="https://axiomade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17" Type="http://schemas.openxmlformats.org/officeDocument/2006/relationships/hyperlink" Target="https://axiomadent.ru/" TargetMode="External"/><Relationship Id="rId2" Type="http://schemas.openxmlformats.org/officeDocument/2006/relationships/numbering" Target="numbering.xml"/><Relationship Id="rId16" Type="http://schemas.openxmlformats.org/officeDocument/2006/relationships/hyperlink" Target="https://shop.stomatorg.ru/catalog/ivoclar_ips_d_sign/transpa_massa_rezhushchego_kraya_ips_d_sign_t_incisal_100_g_ts_1_4265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yperlink" Target="https://axiomadent.ru/" TargetMode="External"/><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s://axiomade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715E9-8354-46A3-B997-DB825390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64</Pages>
  <Words>23421</Words>
  <Characters>133503</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156611</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87</cp:revision>
  <dcterms:created xsi:type="dcterms:W3CDTF">2021-05-27T09:20:00Z</dcterms:created>
  <dcterms:modified xsi:type="dcterms:W3CDTF">2021-05-27T13:46:00Z</dcterms:modified>
</cp:coreProperties>
</file>