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36E25">
      <w:pPr>
        <w:ind w:left="4560"/>
        <w:jc w:val="center"/>
        <w:rPr>
          <w:b/>
        </w:rPr>
      </w:pPr>
      <w:r w:rsidRPr="00A33ABC">
        <w:rPr>
          <w:sz w:val="26"/>
          <w:szCs w:val="26"/>
        </w:rPr>
        <w:t>«___»_____________ 20</w:t>
      </w:r>
      <w:r w:rsidR="00C663A3">
        <w:rPr>
          <w:sz w:val="26"/>
          <w:szCs w:val="26"/>
        </w:rPr>
        <w:t>2</w:t>
      </w:r>
      <w:r w:rsidR="00097FB7">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E9200B" w:rsidRDefault="00FC6117" w:rsidP="007B6178">
      <w:pPr>
        <w:autoSpaceDE w:val="0"/>
        <w:snapToGrid w:val="0"/>
        <w:jc w:val="center"/>
        <w:rPr>
          <w:b/>
        </w:rPr>
      </w:pPr>
      <w:r w:rsidRPr="00A33ABC">
        <w:rPr>
          <w:b/>
          <w:bCs/>
          <w:caps/>
          <w:spacing w:val="-2"/>
          <w:sz w:val="20"/>
          <w:szCs w:val="20"/>
        </w:rPr>
        <w:t xml:space="preserve">тема: </w:t>
      </w:r>
      <w:r w:rsidR="00F743CC" w:rsidRPr="00F743CC">
        <w:rPr>
          <w:b/>
          <w:bCs/>
          <w:sz w:val="28"/>
          <w:szCs w:val="28"/>
        </w:rPr>
        <w:t>Поставка медицинских изделий для оснащения рентгенологических кабинетов</w:t>
      </w:r>
    </w:p>
    <w:p w:rsidR="00FC6117" w:rsidRPr="00A33ABC" w:rsidRDefault="00FC6117" w:rsidP="007B6178">
      <w:pPr>
        <w:autoSpaceDE w:val="0"/>
        <w:snapToGrid w:val="0"/>
        <w:jc w:val="center"/>
        <w:rPr>
          <w:b/>
        </w:rPr>
      </w:pP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F743CC" w:rsidRPr="00F743CC">
              <w:rPr>
                <w:bCs/>
              </w:rPr>
              <w:t>Поставка медицинских изделий для оснащения рентгенологических кабинетов</w:t>
            </w:r>
            <w:r w:rsidR="00886849" w:rsidRPr="00F6108F">
              <w:rPr>
                <w:bCs/>
                <w:highlight w:val="red"/>
              </w:rPr>
              <w:t xml:space="preserve"> </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08429F" w:rsidRPr="006F5B17" w:rsidRDefault="0008429F" w:rsidP="00D35A85">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p w:rsidR="004A378A" w:rsidRPr="005F3455" w:rsidRDefault="004A378A" w:rsidP="004A378A">
            <w:pPr>
              <w:widowControl/>
              <w:suppressAutoHyphens w:val="0"/>
              <w:overflowPunct w:val="0"/>
              <w:autoSpaceDE w:val="0"/>
              <w:autoSpaceDN w:val="0"/>
              <w:adjustRightInd w:val="0"/>
              <w:jc w:val="both"/>
              <w:textAlignment w:val="baseline"/>
              <w:rPr>
                <w:rFonts w:eastAsia="Times New Roman"/>
                <w:kern w:val="0"/>
                <w:sz w:val="22"/>
                <w:szCs w:val="22"/>
                <w:lang w:eastAsia="ru-RU"/>
              </w:rPr>
            </w:pPr>
            <w:r w:rsidRPr="005F3455">
              <w:rPr>
                <w:rFonts w:eastAsia="Times New Roman"/>
                <w:i/>
                <w:kern w:val="0"/>
                <w:sz w:val="22"/>
                <w:szCs w:val="22"/>
                <w:lang w:eastAsia="ru-RU"/>
              </w:rPr>
              <w:t xml:space="preserve">ОКВЭД 2  </w:t>
            </w:r>
            <w:r w:rsidR="00F54D6C" w:rsidRPr="00F54D6C">
              <w:rPr>
                <w:rFonts w:eastAsia="Times New Roman"/>
                <w:kern w:val="0"/>
                <w:sz w:val="22"/>
                <w:szCs w:val="22"/>
                <w:lang w:eastAsia="ru-RU"/>
              </w:rPr>
              <w:t>26.60.1</w:t>
            </w:r>
          </w:p>
          <w:p w:rsidR="000875AB" w:rsidRPr="006F5B17" w:rsidRDefault="004A378A" w:rsidP="004A378A">
            <w:pPr>
              <w:autoSpaceDE w:val="0"/>
              <w:snapToGrid w:val="0"/>
              <w:rPr>
                <w:rFonts w:eastAsia="Times New Roman"/>
                <w:kern w:val="0"/>
                <w:sz w:val="22"/>
                <w:szCs w:val="22"/>
                <w:lang w:eastAsia="ru-RU"/>
              </w:rPr>
            </w:pPr>
            <w:r w:rsidRPr="005F3455">
              <w:rPr>
                <w:rFonts w:eastAsia="Times New Roman"/>
                <w:i/>
                <w:kern w:val="0"/>
                <w:sz w:val="22"/>
                <w:szCs w:val="22"/>
                <w:lang w:eastAsia="ru-RU"/>
              </w:rPr>
              <w:t xml:space="preserve">ОКПД 2  </w:t>
            </w:r>
            <w:r w:rsidR="00F54D6C" w:rsidRPr="00F54D6C">
              <w:rPr>
                <w:rFonts w:eastAsia="Times New Roman"/>
                <w:kern w:val="0"/>
                <w:sz w:val="22"/>
                <w:szCs w:val="22"/>
                <w:lang w:eastAsia="ru-RU"/>
              </w:rPr>
              <w:t>26.60.11.130</w:t>
            </w:r>
          </w:p>
          <w:p w:rsidR="00481361" w:rsidRDefault="00481361" w:rsidP="00481361">
            <w:pPr>
              <w:autoSpaceDE w:val="0"/>
              <w:snapToGrid w:val="0"/>
              <w:rPr>
                <w:rFonts w:eastAsia="Times New Roman"/>
                <w:i/>
                <w:kern w:val="0"/>
                <w:sz w:val="22"/>
                <w:szCs w:val="22"/>
                <w:lang w:eastAsia="ru-RU"/>
              </w:rPr>
            </w:pPr>
          </w:p>
          <w:p w:rsidR="00505E81" w:rsidRPr="005F3455" w:rsidRDefault="00505E81" w:rsidP="00505E81">
            <w:pPr>
              <w:widowControl/>
              <w:suppressAutoHyphens w:val="0"/>
              <w:overflowPunct w:val="0"/>
              <w:autoSpaceDE w:val="0"/>
              <w:autoSpaceDN w:val="0"/>
              <w:adjustRightInd w:val="0"/>
              <w:jc w:val="both"/>
              <w:textAlignment w:val="baseline"/>
              <w:rPr>
                <w:rFonts w:eastAsia="Times New Roman"/>
                <w:kern w:val="0"/>
                <w:sz w:val="22"/>
                <w:szCs w:val="22"/>
                <w:lang w:eastAsia="ru-RU"/>
              </w:rPr>
            </w:pPr>
            <w:r w:rsidRPr="005F3455">
              <w:rPr>
                <w:rFonts w:eastAsia="Times New Roman"/>
                <w:i/>
                <w:kern w:val="0"/>
                <w:sz w:val="22"/>
                <w:szCs w:val="22"/>
                <w:lang w:eastAsia="ru-RU"/>
              </w:rPr>
              <w:t xml:space="preserve">ОКВЭД 2  </w:t>
            </w:r>
            <w:r w:rsidR="00F54D6C" w:rsidRPr="00F54D6C">
              <w:rPr>
                <w:rFonts w:eastAsia="Times New Roman"/>
                <w:kern w:val="0"/>
                <w:sz w:val="22"/>
                <w:szCs w:val="22"/>
                <w:lang w:eastAsia="ru-RU"/>
              </w:rPr>
              <w:t>32.50</w:t>
            </w:r>
          </w:p>
          <w:p w:rsidR="00505E81" w:rsidRPr="001D10B1" w:rsidRDefault="00505E81" w:rsidP="00505E81">
            <w:pPr>
              <w:autoSpaceDE w:val="0"/>
              <w:snapToGrid w:val="0"/>
              <w:rPr>
                <w:rFonts w:eastAsia="Times New Roman"/>
                <w:kern w:val="0"/>
                <w:sz w:val="22"/>
                <w:szCs w:val="22"/>
                <w:lang w:eastAsia="ru-RU"/>
              </w:rPr>
            </w:pPr>
            <w:r w:rsidRPr="005F3455">
              <w:rPr>
                <w:rFonts w:eastAsia="Times New Roman"/>
                <w:i/>
                <w:kern w:val="0"/>
                <w:sz w:val="22"/>
                <w:szCs w:val="22"/>
                <w:lang w:eastAsia="ru-RU"/>
              </w:rPr>
              <w:t xml:space="preserve">ОКПД 2  </w:t>
            </w:r>
            <w:r w:rsidR="00F54D6C" w:rsidRPr="00F54D6C">
              <w:rPr>
                <w:rFonts w:eastAsia="Times New Roman"/>
                <w:kern w:val="0"/>
                <w:sz w:val="22"/>
                <w:szCs w:val="22"/>
                <w:lang w:eastAsia="ru-RU"/>
              </w:rPr>
              <w:t>32.50.13.190</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423DA5" w:rsidRPr="00A33ABC" w:rsidTr="00886849">
        <w:tblPrEx>
          <w:tblCellMar>
            <w:left w:w="108" w:type="dxa"/>
            <w:right w:w="108" w:type="dxa"/>
          </w:tblCellMar>
        </w:tblPrEx>
        <w:trPr>
          <w:gridAfter w:val="1"/>
          <w:wAfter w:w="40" w:type="dxa"/>
          <w:trHeight w:val="903"/>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423DA5" w:rsidP="00423DA5">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w:t>
            </w:r>
            <w:r w:rsidRPr="004255A3">
              <w:rPr>
                <w:rStyle w:val="511pt"/>
              </w:rPr>
              <w:t>. Москва, ул. Щепкина, д61/2, корп.1</w:t>
            </w:r>
          </w:p>
          <w:p w:rsidR="00423DA5" w:rsidRPr="004255A3" w:rsidRDefault="00423DA5" w:rsidP="00423DA5">
            <w:pPr>
              <w:jc w:val="both"/>
              <w:rPr>
                <w:rFonts w:eastAsia="Times New Roman"/>
                <w:b/>
                <w:snapToGrid w:val="0"/>
                <w:kern w:val="0"/>
                <w:sz w:val="22"/>
                <w:szCs w:val="22"/>
                <w:lang w:eastAsia="ru-RU"/>
              </w:rPr>
            </w:pPr>
          </w:p>
          <w:p w:rsidR="00423DA5" w:rsidRPr="00886849" w:rsidRDefault="00423DA5" w:rsidP="007F284B">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0320C7">
              <w:rPr>
                <w:rFonts w:eastAsia="Times New Roman"/>
                <w:kern w:val="0"/>
                <w:lang w:eastAsia="ru-RU"/>
              </w:rPr>
              <w:t>в течение</w:t>
            </w:r>
            <w:r w:rsidR="00FB7DEE" w:rsidRPr="00FB7DEE">
              <w:rPr>
                <w:rFonts w:eastAsia="Times New Roman"/>
                <w:kern w:val="0"/>
                <w:lang w:eastAsia="ru-RU"/>
              </w:rPr>
              <w:t xml:space="preserve"> </w:t>
            </w:r>
            <w:r w:rsidR="007F284B">
              <w:rPr>
                <w:rFonts w:eastAsia="Times New Roman"/>
                <w:kern w:val="0"/>
                <w:lang w:eastAsia="ru-RU"/>
              </w:rPr>
              <w:t>30</w:t>
            </w:r>
            <w:r w:rsidR="00FB7DEE" w:rsidRPr="00FB7DEE">
              <w:rPr>
                <w:rFonts w:eastAsia="Times New Roman"/>
                <w:kern w:val="0"/>
                <w:lang w:eastAsia="ru-RU"/>
              </w:rPr>
              <w:t xml:space="preserve"> (</w:t>
            </w:r>
            <w:r w:rsidR="007F284B">
              <w:rPr>
                <w:rFonts w:eastAsia="Times New Roman"/>
                <w:kern w:val="0"/>
                <w:lang w:eastAsia="ru-RU"/>
              </w:rPr>
              <w:t>тридцати</w:t>
            </w:r>
            <w:r w:rsidR="00FB7DEE" w:rsidRPr="00FB7DEE">
              <w:rPr>
                <w:rFonts w:eastAsia="Times New Roman"/>
                <w:kern w:val="0"/>
                <w:lang w:eastAsia="ru-RU"/>
              </w:rPr>
              <w:t>) рабочих дней</w:t>
            </w:r>
            <w:r w:rsidR="00CC6AD3">
              <w:rPr>
                <w:rFonts w:eastAsia="Times New Roman"/>
                <w:kern w:val="0"/>
                <w:lang w:eastAsia="ru-RU"/>
              </w:rPr>
              <w:t xml:space="preserve"> </w:t>
            </w:r>
            <w:proofErr w:type="gramStart"/>
            <w:r w:rsidR="00CC6AD3">
              <w:rPr>
                <w:rFonts w:eastAsia="Times New Roman"/>
                <w:kern w:val="0"/>
                <w:lang w:eastAsia="ru-RU"/>
              </w:rPr>
              <w:t>с даты заключения</w:t>
            </w:r>
            <w:proofErr w:type="gramEnd"/>
            <w:r w:rsidR="00CC6AD3">
              <w:rPr>
                <w:rFonts w:eastAsia="Times New Roman"/>
                <w:kern w:val="0"/>
                <w:lang w:eastAsia="ru-RU"/>
              </w:rPr>
              <w:t xml:space="preserve"> договора</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(максимальной) цене договора (цена лота), либо формула </w:t>
            </w:r>
            <w:r w:rsidRPr="00A33ABC">
              <w:lastRenderedPageBreak/>
              <w:t>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 xml:space="preserve">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w:t>
            </w:r>
            <w:r w:rsidRPr="00A33ABC">
              <w:lastRenderedPageBreak/>
              <w:t>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DB4FC8" w:rsidP="00B32D25">
            <w:r w:rsidRPr="00DB4FC8">
              <w:rPr>
                <w:b/>
              </w:rPr>
              <w:t>224 352,34</w:t>
            </w:r>
            <w:r w:rsidR="00C51AB8" w:rsidRPr="00F4040E">
              <w:rPr>
                <w:b/>
              </w:rPr>
              <w:t xml:space="preserve"> (</w:t>
            </w:r>
            <w:r>
              <w:rPr>
                <w:b/>
              </w:rPr>
              <w:t>Двести двадцать четыре тысячи триста пятьдесят два</w:t>
            </w:r>
            <w:r w:rsidR="00BC63B0">
              <w:rPr>
                <w:b/>
              </w:rPr>
              <w:t>) рубл</w:t>
            </w:r>
            <w:r>
              <w:rPr>
                <w:b/>
              </w:rPr>
              <w:t>я</w:t>
            </w:r>
            <w:r w:rsidR="00C51AB8" w:rsidRPr="00F4040E">
              <w:rPr>
                <w:b/>
              </w:rPr>
              <w:t xml:space="preserve"> </w:t>
            </w:r>
            <w:r>
              <w:rPr>
                <w:b/>
              </w:rPr>
              <w:t>34</w:t>
            </w:r>
            <w:r w:rsidR="00C51AB8" w:rsidRPr="00F4040E">
              <w:rPr>
                <w:b/>
              </w:rPr>
              <w:t xml:space="preserve"> копе</w:t>
            </w:r>
            <w:r>
              <w:rPr>
                <w:b/>
              </w:rPr>
              <w:t>йки</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w:t>
            </w:r>
            <w:r w:rsidRPr="00113A32">
              <w:rPr>
                <w:b/>
                <w:sz w:val="22"/>
                <w:szCs w:val="22"/>
              </w:rPr>
              <w:t xml:space="preserve">предоставления: </w:t>
            </w:r>
            <w:r w:rsidRPr="00113A32">
              <w:rPr>
                <w:sz w:val="22"/>
                <w:szCs w:val="22"/>
              </w:rPr>
              <w:t xml:space="preserve">с </w:t>
            </w:r>
            <w:r w:rsidR="007A7C26">
              <w:rPr>
                <w:sz w:val="22"/>
                <w:szCs w:val="22"/>
              </w:rPr>
              <w:t>16</w:t>
            </w:r>
            <w:r w:rsidR="00B02F5C" w:rsidRPr="00113A32">
              <w:rPr>
                <w:sz w:val="22"/>
                <w:szCs w:val="22"/>
              </w:rPr>
              <w:t>.</w:t>
            </w:r>
            <w:r w:rsidR="007F5B69">
              <w:rPr>
                <w:sz w:val="22"/>
                <w:szCs w:val="22"/>
              </w:rPr>
              <w:t>0</w:t>
            </w:r>
            <w:r w:rsidR="007A7C26">
              <w:rPr>
                <w:sz w:val="22"/>
                <w:szCs w:val="22"/>
              </w:rPr>
              <w:t>2</w:t>
            </w:r>
            <w:r w:rsidR="007F5B69">
              <w:rPr>
                <w:sz w:val="22"/>
                <w:szCs w:val="22"/>
              </w:rPr>
              <w:t>.2021</w:t>
            </w:r>
            <w:r w:rsidRPr="00113A32">
              <w:rPr>
                <w:sz w:val="22"/>
                <w:szCs w:val="22"/>
              </w:rPr>
              <w:t xml:space="preserve"> по 10:00 </w:t>
            </w:r>
            <w:r w:rsidR="00224B4B">
              <w:rPr>
                <w:sz w:val="22"/>
                <w:szCs w:val="22"/>
              </w:rPr>
              <w:t>25</w:t>
            </w:r>
            <w:r w:rsidRPr="00113A32">
              <w:rPr>
                <w:sz w:val="22"/>
                <w:szCs w:val="22"/>
              </w:rPr>
              <w:t>.</w:t>
            </w:r>
            <w:r w:rsidR="000C4ACF">
              <w:rPr>
                <w:sz w:val="22"/>
                <w:szCs w:val="22"/>
              </w:rPr>
              <w:t>0</w:t>
            </w:r>
            <w:r w:rsidR="00224B4B">
              <w:rPr>
                <w:sz w:val="22"/>
                <w:szCs w:val="22"/>
              </w:rPr>
              <w:t>2</w:t>
            </w:r>
            <w:r w:rsidR="002E6C37" w:rsidRPr="00113A32">
              <w:rPr>
                <w:sz w:val="22"/>
                <w:szCs w:val="22"/>
              </w:rPr>
              <w:t>.202</w:t>
            </w:r>
            <w:r w:rsidR="000C4ACF">
              <w:rPr>
                <w:sz w:val="22"/>
                <w:szCs w:val="22"/>
              </w:rPr>
              <w:t>1</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C51FE5" w:rsidP="00A33ABC">
            <w:r w:rsidRPr="00C51FE5">
              <w:rPr>
                <w:sz w:val="22"/>
                <w:szCs w:val="22"/>
              </w:rPr>
              <w:t>http://estp.ru/</w:t>
            </w:r>
            <w:r w:rsidR="002E6C37" w:rsidRPr="002E6C37">
              <w:rPr>
                <w:sz w:val="22"/>
                <w:szCs w:val="22"/>
              </w:rPr>
              <w:t xml:space="preserve"> </w:t>
            </w:r>
          </w:p>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2C12B8" w:rsidRPr="00A33ABC" w:rsidRDefault="00C51FE5" w:rsidP="002C12B8">
            <w:pPr>
              <w:rPr>
                <w:b/>
                <w:sz w:val="22"/>
                <w:szCs w:val="22"/>
              </w:rPr>
            </w:pPr>
            <w:r w:rsidRPr="00C51FE5">
              <w:t>http://estp.ru/</w:t>
            </w:r>
          </w:p>
          <w:p w:rsidR="002C12B8" w:rsidRPr="003625C3"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1562C1">
              <w:rPr>
                <w:sz w:val="22"/>
                <w:szCs w:val="22"/>
              </w:rPr>
              <w:t>16</w:t>
            </w:r>
            <w:r w:rsidR="000C4ACF">
              <w:rPr>
                <w:sz w:val="22"/>
                <w:szCs w:val="22"/>
              </w:rPr>
              <w:t>.0</w:t>
            </w:r>
            <w:r w:rsidR="001562C1">
              <w:rPr>
                <w:sz w:val="22"/>
                <w:szCs w:val="22"/>
              </w:rPr>
              <w:t>2</w:t>
            </w:r>
            <w:r w:rsidR="00BF3C21" w:rsidRPr="003625C3">
              <w:rPr>
                <w:sz w:val="22"/>
                <w:szCs w:val="22"/>
              </w:rPr>
              <w:t>.20</w:t>
            </w:r>
            <w:r w:rsidR="000C4ACF">
              <w:rPr>
                <w:sz w:val="22"/>
                <w:szCs w:val="22"/>
              </w:rPr>
              <w:t>21</w:t>
            </w:r>
          </w:p>
          <w:p w:rsidR="002C12B8" w:rsidRPr="00A33ABC" w:rsidRDefault="002C12B8" w:rsidP="000C4ACF">
            <w:pPr>
              <w:rPr>
                <w:b/>
              </w:rPr>
            </w:pPr>
            <w:r w:rsidRPr="003625C3">
              <w:rPr>
                <w:sz w:val="22"/>
                <w:szCs w:val="22"/>
              </w:rPr>
              <w:t xml:space="preserve">Дата и время окончания подачи заявок: </w:t>
            </w:r>
            <w:bookmarkStart w:id="1" w:name="OLE_LINK21"/>
            <w:bookmarkStart w:id="2" w:name="OLE_LINK22"/>
            <w:r w:rsidR="001562C1">
              <w:rPr>
                <w:sz w:val="22"/>
                <w:szCs w:val="22"/>
              </w:rPr>
              <w:t>25</w:t>
            </w:r>
            <w:r w:rsidR="00B02F5C" w:rsidRPr="003625C3">
              <w:rPr>
                <w:sz w:val="22"/>
                <w:szCs w:val="22"/>
              </w:rPr>
              <w:t>.</w:t>
            </w:r>
            <w:r w:rsidR="000C4ACF">
              <w:rPr>
                <w:sz w:val="22"/>
                <w:szCs w:val="22"/>
              </w:rPr>
              <w:t>0</w:t>
            </w:r>
            <w:r w:rsidR="001562C1">
              <w:rPr>
                <w:sz w:val="22"/>
                <w:szCs w:val="22"/>
              </w:rPr>
              <w:t>2</w:t>
            </w:r>
            <w:r w:rsidR="00BF3C21" w:rsidRPr="003625C3">
              <w:rPr>
                <w:sz w:val="22"/>
                <w:szCs w:val="22"/>
              </w:rPr>
              <w:t>.20</w:t>
            </w:r>
            <w:r w:rsidR="000C4ACF">
              <w:rPr>
                <w:sz w:val="22"/>
                <w:szCs w:val="22"/>
              </w:rPr>
              <w:t>21</w:t>
            </w:r>
            <w:r w:rsidRPr="003625C3">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C1326B" w:rsidRPr="00FE22D2" w:rsidRDefault="00C1326B" w:rsidP="00C1326B">
            <w:pPr>
              <w:widowControl/>
              <w:suppressAutoHyphens w:val="0"/>
              <w:rPr>
                <w:rFonts w:eastAsia="Calibri"/>
                <w:color w:val="000000"/>
                <w:kern w:val="0"/>
              </w:rPr>
            </w:pPr>
            <w:r w:rsidRPr="00A33ABC">
              <w:rPr>
                <w:rFonts w:eastAsia="Calibri"/>
                <w:color w:val="000000"/>
                <w:kern w:val="0"/>
              </w:rPr>
              <w:t xml:space="preserve">с </w:t>
            </w:r>
            <w:r w:rsidR="00384545">
              <w:rPr>
                <w:rFonts w:eastAsia="Calibri"/>
                <w:color w:val="000000"/>
                <w:kern w:val="0"/>
              </w:rPr>
              <w:t>25</w:t>
            </w:r>
            <w:r w:rsidR="00B02F5C" w:rsidRPr="00FE22D2">
              <w:rPr>
                <w:rFonts w:eastAsia="Calibri"/>
                <w:color w:val="000000"/>
                <w:kern w:val="0"/>
              </w:rPr>
              <w:t>.</w:t>
            </w:r>
            <w:r w:rsidR="002B7645">
              <w:rPr>
                <w:rFonts w:eastAsia="Calibri"/>
                <w:color w:val="000000"/>
                <w:kern w:val="0"/>
              </w:rPr>
              <w:t>0</w:t>
            </w:r>
            <w:r w:rsidR="00384545">
              <w:rPr>
                <w:rFonts w:eastAsia="Calibri"/>
                <w:color w:val="000000"/>
                <w:kern w:val="0"/>
              </w:rPr>
              <w:t>2</w:t>
            </w:r>
            <w:r w:rsidRPr="00FE22D2">
              <w:rPr>
                <w:rFonts w:eastAsia="Calibri"/>
                <w:color w:val="000000"/>
                <w:kern w:val="0"/>
              </w:rPr>
              <w:t>.20</w:t>
            </w:r>
            <w:r w:rsidR="002B7645">
              <w:rPr>
                <w:rFonts w:eastAsia="Calibri"/>
                <w:color w:val="000000"/>
                <w:kern w:val="0"/>
              </w:rPr>
              <w:t>21</w:t>
            </w:r>
            <w:r w:rsidRPr="00FE22D2">
              <w:rPr>
                <w:rFonts w:eastAsia="Calibri"/>
                <w:color w:val="000000"/>
                <w:kern w:val="0"/>
              </w:rPr>
              <w:t> г. 10:0</w:t>
            </w:r>
            <w:r w:rsidR="0092639B" w:rsidRPr="00FE22D2">
              <w:rPr>
                <w:rFonts w:eastAsia="Calibri"/>
                <w:color w:val="000000"/>
                <w:kern w:val="0"/>
              </w:rPr>
              <w:t>1</w:t>
            </w:r>
            <w:r w:rsidRPr="00FE22D2">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FE22D2">
              <w:rPr>
                <w:rFonts w:eastAsia="Calibri"/>
                <w:color w:val="000000"/>
                <w:kern w:val="0"/>
              </w:rPr>
              <w:t xml:space="preserve">по </w:t>
            </w:r>
            <w:r w:rsidR="00384545">
              <w:rPr>
                <w:rFonts w:eastAsia="Calibri"/>
                <w:color w:val="000000"/>
                <w:kern w:val="0"/>
              </w:rPr>
              <w:t>25</w:t>
            </w:r>
            <w:r w:rsidR="00B02F5C" w:rsidRPr="00FE22D2">
              <w:rPr>
                <w:rFonts w:eastAsia="Calibri"/>
                <w:color w:val="000000"/>
                <w:kern w:val="0"/>
              </w:rPr>
              <w:t>.</w:t>
            </w:r>
            <w:r w:rsidR="002B7645">
              <w:rPr>
                <w:rFonts w:eastAsia="Calibri"/>
                <w:color w:val="000000"/>
                <w:kern w:val="0"/>
              </w:rPr>
              <w:t>0</w:t>
            </w:r>
            <w:r w:rsidR="00384545">
              <w:rPr>
                <w:rFonts w:eastAsia="Calibri"/>
                <w:color w:val="000000"/>
                <w:kern w:val="0"/>
              </w:rPr>
              <w:t>2</w:t>
            </w:r>
            <w:r w:rsidRPr="00FE22D2">
              <w:rPr>
                <w:rFonts w:eastAsia="Calibri"/>
                <w:color w:val="000000"/>
                <w:kern w:val="0"/>
              </w:rPr>
              <w:t>.20</w:t>
            </w:r>
            <w:r w:rsidR="002B7645">
              <w:rPr>
                <w:rFonts w:eastAsia="Calibri"/>
                <w:color w:val="000000"/>
                <w:kern w:val="0"/>
              </w:rPr>
              <w:t>21</w:t>
            </w:r>
            <w:r w:rsidRPr="00FE22D2">
              <w:rPr>
                <w:rFonts w:eastAsia="Calibri"/>
                <w:color w:val="000000"/>
                <w:kern w:val="0"/>
              </w:rPr>
              <w:t xml:space="preserve"> г.</w:t>
            </w:r>
          </w:p>
          <w:p w:rsidR="00C1326B" w:rsidRPr="007814B8" w:rsidRDefault="00B67362" w:rsidP="00B67362">
            <w:pPr>
              <w:rPr>
                <w:rFonts w:eastAsia="Calibri"/>
                <w:kern w:val="32"/>
              </w:rPr>
            </w:pPr>
            <w:r w:rsidRPr="00B67362">
              <w:rPr>
                <w:rFonts w:eastAsia="Calibri"/>
                <w:kern w:val="3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r w:rsidR="007814B8">
              <w:rPr>
                <w:rFonts w:eastAsia="Calibri"/>
                <w:kern w:val="32"/>
              </w:rPr>
              <w:t>.</w:t>
            </w:r>
          </w:p>
        </w:tc>
      </w:tr>
      <w:tr w:rsidR="000B131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0B1318" w:rsidRPr="00A33ABC" w:rsidRDefault="00B67362" w:rsidP="00C1326B">
            <w:pPr>
              <w:snapToGrid w:val="0"/>
              <w:jc w:val="center"/>
              <w:rPr>
                <w:b/>
                <w:sz w:val="22"/>
                <w:szCs w:val="22"/>
              </w:rPr>
            </w:pPr>
            <w:r>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0B1318" w:rsidRPr="0084361F" w:rsidRDefault="000B1318" w:rsidP="00C1326B">
            <w:pPr>
              <w:snapToGrid w:val="0"/>
              <w:rPr>
                <w:sz w:val="22"/>
                <w:szCs w:val="22"/>
              </w:rPr>
            </w:pPr>
            <w:r w:rsidRPr="0084361F">
              <w:rPr>
                <w:sz w:val="22"/>
                <w:szCs w:val="22"/>
              </w:rPr>
              <w:t>Дата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18" w:rsidRPr="0084361F" w:rsidRDefault="00384545" w:rsidP="00384545">
            <w:pPr>
              <w:widowControl/>
              <w:suppressAutoHyphens w:val="0"/>
              <w:rPr>
                <w:rFonts w:eastAsia="Calibri"/>
                <w:color w:val="000000"/>
                <w:kern w:val="0"/>
              </w:rPr>
            </w:pPr>
            <w:r>
              <w:rPr>
                <w:rFonts w:eastAsia="Calibri"/>
                <w:color w:val="000000"/>
                <w:kern w:val="0"/>
              </w:rPr>
              <w:t>25</w:t>
            </w:r>
            <w:r w:rsidR="00AE7635">
              <w:rPr>
                <w:rFonts w:eastAsia="Calibri"/>
                <w:color w:val="000000"/>
                <w:kern w:val="0"/>
              </w:rPr>
              <w:t>.0</w:t>
            </w:r>
            <w:r>
              <w:rPr>
                <w:rFonts w:eastAsia="Calibri"/>
                <w:color w:val="000000"/>
                <w:kern w:val="0"/>
              </w:rPr>
              <w:t>2</w:t>
            </w:r>
            <w:r w:rsidR="004E4ACC" w:rsidRPr="0084361F">
              <w:rPr>
                <w:rFonts w:eastAsia="Calibri"/>
                <w:color w:val="000000"/>
                <w:kern w:val="0"/>
              </w:rPr>
              <w:t>.202</w:t>
            </w:r>
            <w:r>
              <w:rPr>
                <w:rFonts w:eastAsia="Calibri"/>
                <w:color w:val="000000"/>
                <w:kern w:val="0"/>
              </w:rPr>
              <w:t>1</w:t>
            </w:r>
            <w:r w:rsidR="00B67362" w:rsidRPr="0084361F">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В соответствии с п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 xml:space="preserve">Указание на право Заказчика отменить конкурентную </w:t>
            </w:r>
            <w:r w:rsidRPr="00A33ABC">
              <w:rPr>
                <w:color w:val="000000"/>
              </w:rPr>
              <w:lastRenderedPageBreak/>
              <w:t>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lastRenderedPageBreak/>
              <w:t xml:space="preserve">1. Заказчик вправе отменить конкурентную закупку по одному и более предмету закупки (лоту) до наступления даты и времени </w:t>
            </w:r>
            <w:r w:rsidRPr="00A33ABC">
              <w:rPr>
                <w:bCs/>
                <w:sz w:val="22"/>
                <w:szCs w:val="22"/>
              </w:rPr>
              <w:lastRenderedPageBreak/>
              <w:t>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3.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lastRenderedPageBreak/>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w:t>
            </w:r>
            <w:r w:rsidRPr="00A33ABC">
              <w:rPr>
                <w:color w:val="000000"/>
              </w:rPr>
              <w:lastRenderedPageBreak/>
              <w:t>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Не установлен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lastRenderedPageBreak/>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F01E9A"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F01E9A" w:rsidRPr="00F01E9A" w:rsidRDefault="00F01E9A" w:rsidP="00B67362">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F01E9A" w:rsidRPr="00A33ABC" w:rsidRDefault="00F01E9A" w:rsidP="00D1486B">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E9A" w:rsidRPr="008B1690" w:rsidRDefault="00F01E9A" w:rsidP="00D1486B">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01E9A" w:rsidRPr="008B1690" w:rsidRDefault="00F01E9A" w:rsidP="00D1486B">
            <w:pPr>
              <w:suppressAutoHyphens w:val="0"/>
              <w:autoSpaceDE w:val="0"/>
              <w:autoSpaceDN w:val="0"/>
              <w:ind w:firstLine="709"/>
              <w:jc w:val="both"/>
              <w:rPr>
                <w:bCs/>
                <w:sz w:val="22"/>
                <w:szCs w:val="22"/>
              </w:rPr>
            </w:pPr>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01E9A" w:rsidRPr="008B1690" w:rsidRDefault="00F01E9A" w:rsidP="00D1486B">
            <w:pPr>
              <w:suppressAutoHyphens w:val="0"/>
              <w:autoSpaceDE w:val="0"/>
              <w:autoSpaceDN w:val="0"/>
              <w:ind w:firstLine="709"/>
              <w:jc w:val="both"/>
              <w:rPr>
                <w:bCs/>
                <w:sz w:val="22"/>
                <w:szCs w:val="22"/>
              </w:rPr>
            </w:pPr>
            <w:r w:rsidRPr="008B1690">
              <w:rPr>
                <w:bCs/>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F01E9A" w:rsidRPr="008B1690" w:rsidRDefault="00F01E9A" w:rsidP="00D1486B">
            <w:pPr>
              <w:rPr>
                <w:bCs/>
                <w:sz w:val="22"/>
                <w:szCs w:val="22"/>
              </w:rPr>
            </w:pPr>
            <w:r w:rsidRPr="008B1690">
              <w:rPr>
                <w:bCs/>
                <w:sz w:val="22"/>
                <w:szCs w:val="22"/>
              </w:rPr>
              <w:t xml:space="preserve">Разъяснения положений извещения о проведении запроса котировок в электронной форме не должны изменять предмет </w:t>
            </w:r>
            <w:r w:rsidRPr="008B1690">
              <w:rPr>
                <w:bCs/>
                <w:sz w:val="22"/>
                <w:szCs w:val="22"/>
              </w:rPr>
              <w:lastRenderedPageBreak/>
              <w:t>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F01E9A">
            <w:pPr>
              <w:snapToGrid w:val="0"/>
              <w:jc w:val="center"/>
              <w:rPr>
                <w:b/>
                <w:sz w:val="22"/>
                <w:szCs w:val="22"/>
                <w:lang w:val="en-US"/>
              </w:rPr>
            </w:pPr>
            <w:r w:rsidRPr="00A33ABC">
              <w:rPr>
                <w:b/>
                <w:sz w:val="22"/>
                <w:szCs w:val="22"/>
                <w:lang w:val="en-US"/>
              </w:rPr>
              <w:lastRenderedPageBreak/>
              <w:t>2</w:t>
            </w:r>
            <w:r w:rsidR="00F01E9A">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7610DB" w:rsidRDefault="007610DB"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F1615C">
        <w:rPr>
          <w:sz w:val="22"/>
          <w:szCs w:val="22"/>
        </w:rPr>
        <w:t xml:space="preserve">1. Источник финансирования закупки: </w:t>
      </w:r>
      <w:r w:rsidR="00685EF5" w:rsidRPr="00685EF5">
        <w:rPr>
          <w:sz w:val="22"/>
          <w:szCs w:val="22"/>
        </w:rPr>
        <w:t>За счет средств территориального фонда обязательного медицинского страхования</w:t>
      </w:r>
      <w:r w:rsidR="00FF10F2" w:rsidRPr="00FF10F2">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.11. Одновременно с возвратом заявки на участие в запросе котировок в электронной форме в соответствии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w:t>
      </w:r>
      <w:r w:rsidRPr="00320C57">
        <w:rPr>
          <w:sz w:val="22"/>
          <w:szCs w:val="22"/>
        </w:rPr>
        <w:lastRenderedPageBreak/>
        <w:t>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w:t>
      </w:r>
      <w:r w:rsidRPr="00320C57">
        <w:rPr>
          <w:sz w:val="22"/>
          <w:szCs w:val="22"/>
        </w:rPr>
        <w:lastRenderedPageBreak/>
        <w:t>исключением случая признания такого запроса котировок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320C57">
        <w:rPr>
          <w:sz w:val="22"/>
          <w:szCs w:val="22"/>
        </w:rPr>
        <w:lastRenderedPageBreak/>
        <w:t>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неприостановление</w:t>
      </w:r>
      <w:proofErr w:type="spellEnd"/>
      <w:r w:rsidRPr="00320C57">
        <w:rPr>
          <w:sz w:val="22"/>
          <w:szCs w:val="22"/>
        </w:rPr>
        <w:t xml:space="preserve"> деятельности участника закупки в порядке, предусмотренном </w:t>
      </w:r>
      <w:hyperlink r:id="rId10"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4" w:name="P237"/>
      <w:bookmarkEnd w:id="4"/>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w:t>
      </w:r>
      <w:r w:rsidRPr="00320C57">
        <w:rPr>
          <w:sz w:val="22"/>
          <w:szCs w:val="22"/>
        </w:rPr>
        <w:lastRenderedPageBreak/>
        <w:t>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5" w:name="P238"/>
      <w:bookmarkEnd w:id="5"/>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5.5.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w:t>
      </w:r>
      <w:r w:rsidRPr="00320C57">
        <w:rPr>
          <w:sz w:val="22"/>
          <w:szCs w:val="22"/>
        </w:rPr>
        <w:lastRenderedPageBreak/>
        <w:t>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2"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3"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7. Последствия признания запроса котировок в электронной форме несостоявшимся</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7.1.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w:t>
      </w:r>
      <w:r w:rsidRPr="00320C57">
        <w:rPr>
          <w:sz w:val="22"/>
          <w:szCs w:val="22"/>
        </w:rPr>
        <w:lastRenderedPageBreak/>
        <w:t>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8.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F7055" w:rsidRPr="00320C57" w:rsidRDefault="005F7055" w:rsidP="005F7055">
      <w:pPr>
        <w:tabs>
          <w:tab w:val="left" w:pos="-15"/>
        </w:tabs>
        <w:autoSpaceDE w:val="0"/>
        <w:spacing w:after="120"/>
        <w:ind w:left="-15" w:hanging="360"/>
        <w:jc w:val="both"/>
        <w:rPr>
          <w:sz w:val="22"/>
          <w:szCs w:val="22"/>
        </w:rPr>
      </w:pP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.2.3. Сведения о начальной (максимальной) цене единицы каждого товара, работы, услуги, являющихся предметом закупки.</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 xml:space="preserve">.2.9. Условие о том, что при исполнении договора, заключенного с участником закупки, которому предоставлен </w:t>
      </w:r>
      <w:r w:rsidRPr="00320C57">
        <w:rPr>
          <w:sz w:val="22"/>
          <w:szCs w:val="22"/>
        </w:rPr>
        <w:lastRenderedPageBreak/>
        <w:t>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.3.1. Закупка признана несостоявшейся и договор заключается с единственным участником закупки.</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F7055" w:rsidRPr="00A33ABC" w:rsidRDefault="00BB77FE" w:rsidP="00BB77FE">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EF763F">
      <w:pPr>
        <w:tabs>
          <w:tab w:val="left" w:pos="-15"/>
        </w:tabs>
        <w:autoSpaceDE w:val="0"/>
        <w:spacing w:after="120"/>
        <w:jc w:val="both"/>
        <w:rPr>
          <w:sz w:val="22"/>
          <w:szCs w:val="22"/>
        </w:rPr>
      </w:pPr>
    </w:p>
    <w:p w:rsidR="00EF763F" w:rsidRPr="00A33ABC" w:rsidRDefault="00EF763F" w:rsidP="00EF763F">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6" w:name="OLE_LINK120"/>
      <w:bookmarkStart w:id="7" w:name="OLE_LINK121"/>
      <w:bookmarkStart w:id="8" w:name="OLE_LINK122"/>
      <w:r w:rsidRPr="00A33ABC">
        <w:rPr>
          <w:rFonts w:eastAsia="Calibri"/>
          <w:b/>
          <w:bCs/>
          <w:kern w:val="0"/>
        </w:rPr>
        <w:lastRenderedPageBreak/>
        <w:t xml:space="preserve">Приложение №2 к Извещению </w:t>
      </w:r>
    </w:p>
    <w:p w:rsidR="00EF763F" w:rsidRPr="00A33ABC" w:rsidRDefault="00EF763F" w:rsidP="00EF763F">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984D48" w:rsidRDefault="00984D48" w:rsidP="00B720E9">
      <w:pPr>
        <w:widowControl/>
        <w:shd w:val="clear" w:color="auto" w:fill="FFFFFF"/>
        <w:suppressAutoHyphens w:val="0"/>
        <w:jc w:val="center"/>
        <w:rPr>
          <w:rFonts w:eastAsia="Times New Roman"/>
          <w:b/>
          <w:color w:val="000000"/>
          <w:kern w:val="0"/>
          <w:lang w:eastAsia="ru-RU"/>
        </w:rPr>
      </w:pPr>
    </w:p>
    <w:p w:rsidR="002F7A7E" w:rsidRPr="009C65F7" w:rsidRDefault="002F7A7E" w:rsidP="002F7A7E">
      <w:pPr>
        <w:widowControl/>
        <w:suppressAutoHyphens w:val="0"/>
        <w:jc w:val="center"/>
        <w:rPr>
          <w:rFonts w:eastAsia="Times New Roman"/>
          <w:b/>
          <w:color w:val="000000"/>
          <w:kern w:val="0"/>
          <w:lang w:eastAsia="ru-RU"/>
        </w:rPr>
      </w:pPr>
      <w:bookmarkStart w:id="9" w:name="OLE_LINK20"/>
      <w:r w:rsidRPr="009C65F7">
        <w:rPr>
          <w:rFonts w:eastAsia="Times New Roman"/>
          <w:b/>
          <w:color w:val="000000"/>
          <w:kern w:val="0"/>
          <w:lang w:eastAsia="ru-RU"/>
        </w:rPr>
        <w:t>Техническое задание</w:t>
      </w:r>
    </w:p>
    <w:p w:rsidR="002F7A7E" w:rsidRPr="009C65F7" w:rsidRDefault="002F7A7E" w:rsidP="002F7A7E">
      <w:pPr>
        <w:widowControl/>
        <w:suppressAutoHyphens w:val="0"/>
        <w:ind w:left="-105"/>
        <w:jc w:val="center"/>
        <w:rPr>
          <w:rFonts w:eastAsia="Times New Roman"/>
          <w:b/>
          <w:kern w:val="0"/>
          <w:lang w:eastAsia="ru-RU"/>
        </w:rPr>
      </w:pPr>
      <w:r w:rsidRPr="009C65F7">
        <w:rPr>
          <w:rFonts w:eastAsia="Times New Roman"/>
          <w:b/>
          <w:bCs/>
          <w:color w:val="000000"/>
          <w:kern w:val="0"/>
          <w:lang w:eastAsia="ru-RU"/>
        </w:rPr>
        <w:t xml:space="preserve">на </w:t>
      </w:r>
      <w:r>
        <w:rPr>
          <w:rFonts w:eastAsia="Times New Roman"/>
          <w:b/>
          <w:bCs/>
          <w:color w:val="000000"/>
          <w:kern w:val="0"/>
          <w:lang w:eastAsia="ru-RU"/>
        </w:rPr>
        <w:t>поставку</w:t>
      </w:r>
      <w:r w:rsidRPr="004B5A57">
        <w:rPr>
          <w:rFonts w:eastAsia="Times New Roman"/>
          <w:b/>
          <w:bCs/>
          <w:color w:val="000000"/>
          <w:kern w:val="0"/>
          <w:lang w:eastAsia="ru-RU"/>
        </w:rPr>
        <w:t xml:space="preserve"> </w:t>
      </w:r>
      <w:r w:rsidR="00DF0288" w:rsidRPr="00DF0288">
        <w:rPr>
          <w:rFonts w:eastAsia="Times New Roman"/>
          <w:b/>
          <w:bCs/>
          <w:color w:val="000000"/>
          <w:kern w:val="0"/>
          <w:lang w:eastAsia="ru-RU"/>
        </w:rPr>
        <w:t>медицинских изделий для оснащения рентгенологических кабинетов</w:t>
      </w:r>
      <w:r w:rsidRPr="00EB2435">
        <w:rPr>
          <w:rFonts w:eastAsia="Times New Roman"/>
          <w:b/>
          <w:kern w:val="0"/>
          <w:lang w:eastAsia="ru-RU"/>
        </w:rPr>
        <w:t xml:space="preserve"> </w:t>
      </w:r>
    </w:p>
    <w:p w:rsidR="002F7A7E" w:rsidRPr="009C65F7" w:rsidRDefault="002F7A7E" w:rsidP="002F7A7E">
      <w:pPr>
        <w:widowControl/>
        <w:suppressAutoHyphens w:val="0"/>
        <w:rPr>
          <w:rFonts w:eastAsia="Times New Roman"/>
          <w:kern w:val="0"/>
          <w:lang w:eastAsia="ru-RU"/>
        </w:rPr>
      </w:pPr>
    </w:p>
    <w:p w:rsidR="002F7A7E" w:rsidRPr="009C65F7" w:rsidRDefault="002F7A7E" w:rsidP="002F7A7E">
      <w:pPr>
        <w:widowControl/>
        <w:suppressAutoHyphens w:val="0"/>
        <w:jc w:val="center"/>
        <w:outlineLvl w:val="1"/>
        <w:rPr>
          <w:rFonts w:eastAsia="Times New Roman"/>
          <w:b/>
          <w:bCs/>
          <w:kern w:val="0"/>
          <w:lang w:eastAsia="ru-RU"/>
        </w:rPr>
      </w:pPr>
      <w:r w:rsidRPr="009C65F7">
        <w:rPr>
          <w:rFonts w:eastAsia="Times New Roman"/>
          <w:b/>
          <w:bCs/>
          <w:kern w:val="0"/>
          <w:lang w:eastAsia="ru-RU"/>
        </w:rPr>
        <w:t>Раздел 1. Общие требования</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 xml:space="preserve">1.1. Предметом настоящего запроса котировок в электронной форме является право заключения </w:t>
      </w:r>
      <w:r>
        <w:rPr>
          <w:rFonts w:eastAsia="Times New Roman"/>
          <w:kern w:val="0"/>
          <w:lang w:eastAsia="ru-RU"/>
        </w:rPr>
        <w:t>договора</w:t>
      </w:r>
      <w:r w:rsidRPr="009C65F7">
        <w:rPr>
          <w:rFonts w:eastAsia="Times New Roman"/>
          <w:kern w:val="0"/>
          <w:lang w:eastAsia="ru-RU"/>
        </w:rPr>
        <w:t xml:space="preserve"> на </w:t>
      </w:r>
      <w:r w:rsidRPr="004B5A57">
        <w:rPr>
          <w:rFonts w:eastAsia="Times New Roman"/>
          <w:b/>
          <w:kern w:val="0"/>
          <w:lang w:eastAsia="ru-RU"/>
        </w:rPr>
        <w:t xml:space="preserve">поставку </w:t>
      </w:r>
      <w:r w:rsidR="00DF0288" w:rsidRPr="00DF0288">
        <w:rPr>
          <w:rFonts w:eastAsia="Times New Roman"/>
          <w:b/>
          <w:kern w:val="0"/>
          <w:lang w:eastAsia="ru-RU"/>
        </w:rPr>
        <w:t>медицинских изделий для оснащения рентгенологических кабинетов</w:t>
      </w:r>
      <w:r w:rsidRPr="004710A8">
        <w:rPr>
          <w:rFonts w:eastAsia="Times New Roman"/>
          <w:b/>
          <w:kern w:val="0"/>
          <w:lang w:eastAsia="ru-RU"/>
        </w:rPr>
        <w:t xml:space="preserve"> </w:t>
      </w:r>
      <w:r w:rsidRPr="009C65F7">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2F7A7E" w:rsidRPr="009C65F7" w:rsidRDefault="002F7A7E" w:rsidP="002F7A7E">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2F7A7E" w:rsidRPr="009C65F7" w:rsidRDefault="002F7A7E" w:rsidP="002F7A7E">
      <w:pPr>
        <w:widowControl/>
        <w:suppressAutoHyphens w:val="0"/>
        <w:ind w:firstLine="709"/>
        <w:jc w:val="center"/>
        <w:rPr>
          <w:rFonts w:eastAsia="Times New Roman"/>
          <w:b/>
          <w:kern w:val="0"/>
          <w:lang w:eastAsia="ru-RU"/>
        </w:rPr>
      </w:pPr>
      <w:r w:rsidRPr="009C65F7">
        <w:rPr>
          <w:rFonts w:eastAsia="Times New Roman"/>
          <w:b/>
          <w:kern w:val="0"/>
          <w:lang w:eastAsia="ru-RU"/>
        </w:rPr>
        <w:t>2. Форма, сроки и порядок оплаты товара</w:t>
      </w:r>
    </w:p>
    <w:p w:rsidR="002F7A7E" w:rsidRPr="009C65F7" w:rsidRDefault="002F7A7E" w:rsidP="002F7A7E">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2.1. Заказчик осуществляет расчеты с Поставщиком по безналичному расчету.</w:t>
      </w:r>
    </w:p>
    <w:p w:rsidR="002F7A7E" w:rsidRPr="009C65F7" w:rsidRDefault="002F7A7E" w:rsidP="002F7A7E">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2.2. Сроки и порядок оплаты: Оплата производится по мере поступления денежных сре</w:t>
      </w:r>
      <w:proofErr w:type="gramStart"/>
      <w:r w:rsidRPr="009C65F7">
        <w:rPr>
          <w:rFonts w:eastAsia="Times New Roman"/>
          <w:kern w:val="0"/>
          <w:lang w:eastAsia="ru-RU"/>
        </w:rPr>
        <w:t>дств в т</w:t>
      </w:r>
      <w:proofErr w:type="gramEnd"/>
      <w:r w:rsidRPr="009C65F7">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2F7A7E" w:rsidRPr="009C65F7" w:rsidRDefault="002F7A7E" w:rsidP="002F7A7E">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2F7A7E" w:rsidRPr="009C65F7" w:rsidRDefault="002F7A7E" w:rsidP="002F7A7E">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2.4. Авансирование не предусмотрено.</w:t>
      </w:r>
    </w:p>
    <w:p w:rsidR="002F7A7E" w:rsidRPr="009C65F7" w:rsidRDefault="002F7A7E" w:rsidP="002F7A7E">
      <w:pPr>
        <w:widowControl/>
        <w:suppressAutoHyphens w:val="0"/>
        <w:ind w:left="-284" w:firstLine="709"/>
        <w:jc w:val="both"/>
        <w:rPr>
          <w:rFonts w:eastAsia="Times New Roman"/>
          <w:kern w:val="0"/>
          <w:lang w:eastAsia="ru-RU"/>
        </w:rPr>
      </w:pPr>
    </w:p>
    <w:p w:rsidR="002F7A7E" w:rsidRPr="009C65F7" w:rsidRDefault="002F7A7E" w:rsidP="002F7A7E">
      <w:pPr>
        <w:widowControl/>
        <w:suppressAutoHyphens w:val="0"/>
        <w:ind w:left="-284"/>
        <w:jc w:val="center"/>
        <w:rPr>
          <w:rFonts w:eastAsia="Times New Roman"/>
          <w:b/>
          <w:kern w:val="0"/>
          <w:lang w:eastAsia="ru-RU"/>
        </w:rPr>
      </w:pPr>
      <w:r w:rsidRPr="009C65F7">
        <w:rPr>
          <w:rFonts w:eastAsia="Times New Roman"/>
          <w:b/>
          <w:kern w:val="0"/>
          <w:lang w:eastAsia="ru-RU"/>
        </w:rPr>
        <w:t>3. Место, условия и сроки (периоды) поставки товара</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3.1. Местом поставки товара является: Москва, ул. Щепкина, д.61/2, корп.1</w:t>
      </w:r>
    </w:p>
    <w:p w:rsidR="002F7A7E" w:rsidRPr="009C65F7" w:rsidRDefault="002F7A7E" w:rsidP="002F7A7E">
      <w:pPr>
        <w:ind w:firstLine="708"/>
        <w:jc w:val="both"/>
        <w:rPr>
          <w:rFonts w:eastAsia="Times New Roman"/>
          <w:kern w:val="0"/>
          <w:lang w:eastAsia="ru-RU"/>
        </w:rPr>
      </w:pPr>
      <w:r w:rsidRPr="009C65F7">
        <w:rPr>
          <w:rFonts w:eastAsia="Times New Roman"/>
          <w:kern w:val="0"/>
          <w:lang w:eastAsia="ru-RU"/>
        </w:rPr>
        <w:t xml:space="preserve">3.2. Срок поставки товара: </w:t>
      </w:r>
      <w:r w:rsidR="003A1698" w:rsidRPr="003A1698">
        <w:rPr>
          <w:rFonts w:eastAsia="Times New Roman"/>
          <w:kern w:val="0"/>
          <w:lang w:eastAsia="ru-RU"/>
        </w:rPr>
        <w:t xml:space="preserve">в течение 30 (тридцати) рабочих дней </w:t>
      </w:r>
      <w:proofErr w:type="gramStart"/>
      <w:r w:rsidR="003A1698" w:rsidRPr="003A1698">
        <w:rPr>
          <w:rFonts w:eastAsia="Times New Roman"/>
          <w:kern w:val="0"/>
          <w:lang w:eastAsia="ru-RU"/>
        </w:rPr>
        <w:t>с даты заключения</w:t>
      </w:r>
      <w:proofErr w:type="gramEnd"/>
      <w:r w:rsidR="003A1698" w:rsidRPr="003A1698">
        <w:rPr>
          <w:rFonts w:eastAsia="Times New Roman"/>
          <w:kern w:val="0"/>
          <w:lang w:eastAsia="ru-RU"/>
        </w:rPr>
        <w:t xml:space="preserve"> договора</w:t>
      </w:r>
      <w:r>
        <w:rPr>
          <w:rFonts w:eastAsia="Times New Roman"/>
          <w:kern w:val="0"/>
          <w:lang w:eastAsia="ru-RU"/>
        </w:rPr>
        <w:t>.</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2F7A7E" w:rsidRPr="009C65F7" w:rsidRDefault="002F7A7E" w:rsidP="002F7A7E">
      <w:pPr>
        <w:widowControl/>
        <w:suppressAutoHyphens w:val="0"/>
        <w:ind w:left="-284" w:firstLine="708"/>
        <w:jc w:val="both"/>
        <w:rPr>
          <w:rFonts w:eastAsia="Times New Roman"/>
          <w:kern w:val="0"/>
          <w:lang w:eastAsia="ru-RU"/>
        </w:rPr>
      </w:pPr>
    </w:p>
    <w:p w:rsidR="002F7A7E" w:rsidRPr="009C65F7" w:rsidRDefault="002F7A7E" w:rsidP="002F7A7E">
      <w:pPr>
        <w:widowControl/>
        <w:spacing w:after="60"/>
        <w:ind w:left="-284"/>
        <w:jc w:val="center"/>
        <w:rPr>
          <w:rFonts w:eastAsia="Calibri"/>
          <w:b/>
          <w:kern w:val="0"/>
          <w:lang w:val="x-none" w:eastAsia="zh-CN"/>
        </w:rPr>
      </w:pPr>
      <w:r w:rsidRPr="009C65F7">
        <w:rPr>
          <w:rFonts w:eastAsia="Calibri"/>
          <w:b/>
          <w:kern w:val="0"/>
          <w:lang w:val="x-none" w:eastAsia="zh-CN"/>
        </w:rPr>
        <w:t>4. Порядок формирования цены договора</w:t>
      </w:r>
    </w:p>
    <w:p w:rsidR="002F7A7E" w:rsidRPr="009C65F7" w:rsidRDefault="002F7A7E" w:rsidP="002F7A7E">
      <w:pPr>
        <w:widowControl/>
        <w:spacing w:after="60"/>
        <w:ind w:firstLine="709"/>
        <w:jc w:val="both"/>
        <w:rPr>
          <w:rFonts w:eastAsia="Calibri"/>
          <w:kern w:val="0"/>
          <w:lang w:val="x-none" w:eastAsia="zh-CN"/>
        </w:rPr>
      </w:pPr>
      <w:r w:rsidRPr="009C65F7">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2F7A7E" w:rsidRPr="009C65F7" w:rsidRDefault="002F7A7E" w:rsidP="002F7A7E">
      <w:pPr>
        <w:widowControl/>
        <w:spacing w:after="60"/>
        <w:ind w:firstLine="709"/>
        <w:jc w:val="both"/>
        <w:rPr>
          <w:rFonts w:eastAsia="Calibri"/>
          <w:kern w:val="0"/>
          <w:lang w:val="x-none" w:eastAsia="zh-CN"/>
        </w:rPr>
      </w:pPr>
      <w:r w:rsidRPr="009C65F7">
        <w:rPr>
          <w:rFonts w:eastAsia="Calibri"/>
          <w:kern w:val="0"/>
          <w:lang w:val="x-none" w:eastAsia="zh-CN"/>
        </w:rPr>
        <w:t xml:space="preserve">4.2. </w:t>
      </w:r>
      <w:r w:rsidRPr="009C65F7">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2F7A7E" w:rsidRPr="009C65F7" w:rsidRDefault="002F7A7E" w:rsidP="002F7A7E">
      <w:pPr>
        <w:widowControl/>
        <w:suppressAutoHyphens w:val="0"/>
        <w:ind w:left="-284" w:firstLine="540"/>
        <w:jc w:val="both"/>
        <w:rPr>
          <w:rFonts w:eastAsia="Times New Roman"/>
          <w:kern w:val="0"/>
          <w:lang w:eastAsia="ru-RU"/>
        </w:rPr>
      </w:pPr>
    </w:p>
    <w:p w:rsidR="002F7A7E" w:rsidRPr="009C65F7" w:rsidRDefault="002F7A7E" w:rsidP="002F7A7E">
      <w:pPr>
        <w:widowControl/>
        <w:suppressAutoHyphens w:val="0"/>
        <w:ind w:left="-284"/>
        <w:jc w:val="center"/>
        <w:outlineLvl w:val="1"/>
        <w:rPr>
          <w:rFonts w:eastAsia="Times New Roman"/>
          <w:b/>
          <w:bCs/>
          <w:kern w:val="0"/>
          <w:lang w:eastAsia="ru-RU"/>
        </w:rPr>
      </w:pPr>
      <w:r w:rsidRPr="009C65F7">
        <w:rPr>
          <w:rFonts w:eastAsia="Times New Roman"/>
          <w:b/>
          <w:bCs/>
          <w:kern w:val="0"/>
          <w:lang w:eastAsia="ru-RU"/>
        </w:rPr>
        <w:t xml:space="preserve">РАЗДЕЛ 2. ТРЕБОВАНИЯ К ОПИСАНИЮ ОБЪЕКТА ЗАКУПКИ </w:t>
      </w:r>
    </w:p>
    <w:p w:rsidR="002F7A7E" w:rsidRPr="009C65F7" w:rsidRDefault="002F7A7E" w:rsidP="002F7A7E">
      <w:pPr>
        <w:widowControl/>
        <w:suppressAutoHyphens w:val="0"/>
        <w:ind w:left="-284" w:firstLine="540"/>
        <w:jc w:val="both"/>
        <w:rPr>
          <w:rFonts w:eastAsia="Times New Roman"/>
          <w:b/>
          <w:bCs/>
          <w:kern w:val="0"/>
          <w:lang w:eastAsia="ru-RU"/>
        </w:rPr>
      </w:pPr>
    </w:p>
    <w:p w:rsidR="002F7A7E" w:rsidRPr="009C65F7" w:rsidRDefault="002F7A7E" w:rsidP="002F7A7E">
      <w:pPr>
        <w:widowControl/>
        <w:spacing w:after="60"/>
        <w:ind w:firstLine="709"/>
        <w:jc w:val="center"/>
        <w:rPr>
          <w:rFonts w:eastAsia="Calibri"/>
          <w:b/>
          <w:color w:val="000000"/>
          <w:kern w:val="0"/>
          <w:lang w:val="x-none" w:eastAsia="zh-CN"/>
        </w:rPr>
      </w:pPr>
      <w:r w:rsidRPr="009C65F7">
        <w:rPr>
          <w:rFonts w:eastAsia="Calibri"/>
          <w:b/>
          <w:bCs/>
          <w:kern w:val="0"/>
          <w:lang w:val="x-none" w:eastAsia="zh-CN"/>
        </w:rPr>
        <w:t xml:space="preserve">5. </w:t>
      </w:r>
      <w:r w:rsidRPr="009C65F7">
        <w:rPr>
          <w:rFonts w:eastAsia="Calibri"/>
          <w:b/>
          <w:color w:val="000000"/>
          <w:kern w:val="0"/>
          <w:lang w:val="x-none" w:eastAsia="zh-CN"/>
        </w:rPr>
        <w:t>Требования к количеству товара.</w:t>
      </w:r>
    </w:p>
    <w:p w:rsidR="002F7A7E" w:rsidRPr="009C65F7" w:rsidRDefault="002F7A7E" w:rsidP="002F7A7E">
      <w:pPr>
        <w:suppressAutoHyphens w:val="0"/>
        <w:ind w:firstLine="709"/>
        <w:jc w:val="both"/>
        <w:rPr>
          <w:rFonts w:eastAsia="Times New Roman"/>
          <w:kern w:val="0"/>
          <w:lang w:eastAsia="ru-RU"/>
        </w:rPr>
      </w:pPr>
      <w:r w:rsidRPr="009C65F7">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w:t>
      </w:r>
      <w:r w:rsidRPr="009C65F7">
        <w:rPr>
          <w:rFonts w:eastAsia="Times New Roman"/>
          <w:kern w:val="0"/>
          <w:lang w:eastAsia="ru-RU"/>
        </w:rPr>
        <w:lastRenderedPageBreak/>
        <w:t xml:space="preserve">Техническом задании в спецификации. </w:t>
      </w:r>
    </w:p>
    <w:p w:rsidR="002F7A7E" w:rsidRPr="009C65F7" w:rsidRDefault="002F7A7E" w:rsidP="002F7A7E">
      <w:pPr>
        <w:suppressAutoHyphens w:val="0"/>
        <w:ind w:left="-284" w:firstLine="709"/>
        <w:rPr>
          <w:rFonts w:eastAsia="Times New Roman"/>
          <w:b/>
          <w:bCs/>
          <w:kern w:val="0"/>
          <w:lang w:eastAsia="ru-RU"/>
        </w:rPr>
      </w:pPr>
    </w:p>
    <w:p w:rsidR="002F7A7E" w:rsidRPr="009C65F7" w:rsidRDefault="002F7A7E" w:rsidP="002F7A7E">
      <w:pPr>
        <w:widowControl/>
        <w:suppressAutoHyphens w:val="0"/>
        <w:ind w:left="-284"/>
        <w:jc w:val="center"/>
        <w:rPr>
          <w:rFonts w:eastAsia="Times New Roman"/>
          <w:b/>
          <w:kern w:val="0"/>
          <w:lang w:eastAsia="ru-RU"/>
        </w:rPr>
      </w:pPr>
      <w:r w:rsidRPr="009C65F7">
        <w:rPr>
          <w:rFonts w:eastAsia="Times New Roman"/>
          <w:b/>
          <w:kern w:val="0"/>
          <w:lang w:eastAsia="ru-RU"/>
        </w:rPr>
        <w:t>6. Требования к качеству и безопасности товара</w:t>
      </w:r>
    </w:p>
    <w:p w:rsidR="002F7A7E" w:rsidRPr="009C65F7" w:rsidRDefault="002F7A7E" w:rsidP="002F7A7E">
      <w:pPr>
        <w:suppressAutoHyphens w:val="0"/>
        <w:ind w:firstLine="709"/>
        <w:jc w:val="both"/>
        <w:rPr>
          <w:rFonts w:eastAsia="Times New Roman"/>
          <w:kern w:val="0"/>
          <w:lang w:eastAsia="ru-RU"/>
        </w:rPr>
      </w:pPr>
      <w:r w:rsidRPr="009C65F7">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 xml:space="preserve">6.2.Товар должен быть разрешен к применению на территории Российской Федерации. </w:t>
      </w:r>
    </w:p>
    <w:p w:rsidR="002F7A7E" w:rsidRPr="009C65F7" w:rsidRDefault="002F7A7E" w:rsidP="002F7A7E">
      <w:pPr>
        <w:widowControl/>
        <w:suppressAutoHyphens w:val="0"/>
        <w:ind w:firstLine="709"/>
        <w:jc w:val="both"/>
        <w:rPr>
          <w:rFonts w:eastAsia="Times New Roman"/>
          <w:b/>
          <w:kern w:val="0"/>
          <w:lang w:eastAsia="ru-RU"/>
        </w:rPr>
      </w:pPr>
      <w:r w:rsidRPr="009C65F7">
        <w:rPr>
          <w:rFonts w:eastAsia="Times New Roman"/>
          <w:kern w:val="0"/>
          <w:lang w:eastAsia="ru-RU"/>
        </w:rPr>
        <w:t>6.3. Товар должен быть новым, не использованным.</w:t>
      </w:r>
      <w:r w:rsidRPr="009C65F7">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 xml:space="preserve">6.4. </w:t>
      </w:r>
      <w:r w:rsidRPr="009C65F7">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2F7A7E" w:rsidRPr="009C65F7" w:rsidRDefault="002F7A7E" w:rsidP="002F7A7E">
      <w:pPr>
        <w:widowControl/>
        <w:suppressAutoHyphens w:val="0"/>
        <w:ind w:left="-284"/>
        <w:jc w:val="center"/>
        <w:rPr>
          <w:rFonts w:eastAsia="Times New Roman"/>
          <w:b/>
          <w:kern w:val="0"/>
          <w:lang w:eastAsia="ru-RU"/>
        </w:rPr>
      </w:pPr>
    </w:p>
    <w:p w:rsidR="002F7A7E" w:rsidRPr="009C65F7" w:rsidRDefault="002F7A7E" w:rsidP="002F7A7E">
      <w:pPr>
        <w:widowControl/>
        <w:suppressAutoHyphens w:val="0"/>
        <w:ind w:left="-284"/>
        <w:jc w:val="center"/>
        <w:rPr>
          <w:rFonts w:eastAsia="Times New Roman"/>
          <w:b/>
          <w:kern w:val="0"/>
          <w:lang w:eastAsia="ru-RU"/>
        </w:rPr>
      </w:pPr>
      <w:r w:rsidRPr="009C65F7">
        <w:rPr>
          <w:rFonts w:eastAsia="Times New Roman"/>
          <w:b/>
          <w:kern w:val="0"/>
          <w:lang w:eastAsia="ru-RU"/>
        </w:rPr>
        <w:t xml:space="preserve">7. Требования к </w:t>
      </w:r>
      <w:r w:rsidRPr="009C65F7">
        <w:rPr>
          <w:rFonts w:eastAsia="Times New Roman"/>
          <w:b/>
          <w:bCs/>
          <w:kern w:val="0"/>
          <w:lang w:eastAsia="ru-RU"/>
        </w:rPr>
        <w:t>функциональным, техническим и качественным, эксплуатационным характеристикам товара</w:t>
      </w:r>
      <w:r w:rsidRPr="009C65F7">
        <w:rPr>
          <w:rFonts w:eastAsia="Times New Roman"/>
          <w:b/>
          <w:kern w:val="0"/>
          <w:lang w:eastAsia="ru-RU"/>
        </w:rPr>
        <w:t>.</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 xml:space="preserve">7.1. Поставляемый товар должен соответствовать </w:t>
      </w:r>
      <w:r w:rsidRPr="009C65F7">
        <w:rPr>
          <w:rFonts w:eastAsia="Times New Roman"/>
          <w:bCs/>
          <w:kern w:val="0"/>
          <w:lang w:eastAsia="ru-RU"/>
        </w:rPr>
        <w:t>функциональным, техническим и качественным</w:t>
      </w:r>
      <w:r w:rsidRPr="009C65F7">
        <w:rPr>
          <w:rFonts w:eastAsia="Times New Roman"/>
          <w:kern w:val="0"/>
          <w:lang w:eastAsia="ru-RU"/>
        </w:rPr>
        <w:t xml:space="preserve"> характеристикам согласно спецификации Товара (далее – Спецификация). </w:t>
      </w:r>
    </w:p>
    <w:p w:rsidR="002F7A7E" w:rsidRPr="009C65F7" w:rsidRDefault="002F7A7E" w:rsidP="002F7A7E">
      <w:pPr>
        <w:widowControl/>
        <w:suppressAutoHyphens w:val="0"/>
        <w:ind w:left="-284" w:firstLine="720"/>
        <w:jc w:val="both"/>
        <w:rPr>
          <w:rFonts w:eastAsia="Times New Roman"/>
          <w:kern w:val="0"/>
          <w:lang w:eastAsia="ru-RU"/>
        </w:rPr>
      </w:pPr>
    </w:p>
    <w:p w:rsidR="002F7A7E" w:rsidRPr="009C65F7" w:rsidRDefault="002F7A7E" w:rsidP="002F7A7E">
      <w:pPr>
        <w:widowControl/>
        <w:suppressAutoHyphens w:val="0"/>
        <w:ind w:left="-284"/>
        <w:jc w:val="center"/>
        <w:rPr>
          <w:rFonts w:eastAsia="Times New Roman"/>
          <w:b/>
          <w:kern w:val="0"/>
          <w:lang w:eastAsia="ru-RU"/>
        </w:rPr>
      </w:pPr>
      <w:r w:rsidRPr="009C65F7">
        <w:rPr>
          <w:rFonts w:eastAsia="Times New Roman"/>
          <w:b/>
          <w:kern w:val="0"/>
          <w:lang w:eastAsia="ru-RU"/>
        </w:rPr>
        <w:t>8. Требования к таре и упаковке товара</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2F7A7E" w:rsidRPr="009C65F7" w:rsidRDefault="002F7A7E" w:rsidP="002F7A7E">
      <w:pPr>
        <w:widowControl/>
        <w:suppressAutoHyphens w:val="0"/>
        <w:ind w:left="-284" w:firstLine="540"/>
        <w:jc w:val="both"/>
        <w:rPr>
          <w:rFonts w:eastAsia="Times New Roman"/>
          <w:kern w:val="0"/>
          <w:lang w:eastAsia="ru-RU"/>
        </w:rPr>
      </w:pPr>
    </w:p>
    <w:p w:rsidR="002F7A7E" w:rsidRPr="009C65F7" w:rsidRDefault="002F7A7E" w:rsidP="002F7A7E">
      <w:pPr>
        <w:widowControl/>
        <w:suppressAutoHyphens w:val="0"/>
        <w:ind w:left="-284"/>
        <w:jc w:val="center"/>
        <w:outlineLvl w:val="2"/>
        <w:rPr>
          <w:rFonts w:eastAsia="Times New Roman"/>
          <w:b/>
          <w:bCs/>
          <w:kern w:val="0"/>
          <w:lang w:eastAsia="ru-RU"/>
        </w:rPr>
      </w:pPr>
      <w:r w:rsidRPr="009C65F7">
        <w:rPr>
          <w:rFonts w:eastAsia="Times New Roman"/>
          <w:b/>
          <w:bCs/>
          <w:kern w:val="0"/>
          <w:lang w:eastAsia="ru-RU"/>
        </w:rPr>
        <w:t>9. Требования к отгрузке и доставке товара</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9.1. Доставка товара осуществляется Поставщиком путем отгрузки их транспортом Поставщика.</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 xml:space="preserve">9.2. Доставка товара осуществляется с предварительным уточнением времени поставки товара. </w:t>
      </w:r>
    </w:p>
    <w:p w:rsidR="002F7A7E" w:rsidRDefault="002F7A7E" w:rsidP="002F7A7E">
      <w:pPr>
        <w:jc w:val="both"/>
        <w:rPr>
          <w:rFonts w:eastAsia="Times New Roman"/>
          <w:kern w:val="0"/>
          <w:lang w:eastAsia="ru-RU"/>
        </w:rPr>
      </w:pPr>
      <w:r w:rsidRPr="009C65F7">
        <w:rPr>
          <w:rFonts w:eastAsia="Times New Roman"/>
          <w:kern w:val="0"/>
          <w:lang w:eastAsia="ru-RU"/>
        </w:rPr>
        <w:t xml:space="preserve">            9.3. Порядок поставки: </w:t>
      </w:r>
      <w:r w:rsidR="003A1698" w:rsidRPr="003A1698">
        <w:rPr>
          <w:rFonts w:eastAsia="Times New Roman"/>
          <w:kern w:val="0"/>
          <w:lang w:eastAsia="ru-RU"/>
        </w:rPr>
        <w:t xml:space="preserve">в течение 30 (тридцати) рабочих дней </w:t>
      </w:r>
      <w:proofErr w:type="gramStart"/>
      <w:r w:rsidR="003A1698" w:rsidRPr="003A1698">
        <w:rPr>
          <w:rFonts w:eastAsia="Times New Roman"/>
          <w:kern w:val="0"/>
          <w:lang w:eastAsia="ru-RU"/>
        </w:rPr>
        <w:t>с даты заключения</w:t>
      </w:r>
      <w:proofErr w:type="gramEnd"/>
      <w:r w:rsidR="003A1698" w:rsidRPr="003A1698">
        <w:rPr>
          <w:rFonts w:eastAsia="Times New Roman"/>
          <w:kern w:val="0"/>
          <w:lang w:eastAsia="ru-RU"/>
        </w:rPr>
        <w:t xml:space="preserve"> договора</w:t>
      </w:r>
    </w:p>
    <w:p w:rsidR="002F7A7E" w:rsidRPr="009C65F7" w:rsidRDefault="002F7A7E" w:rsidP="002F7A7E">
      <w:pPr>
        <w:jc w:val="both"/>
        <w:rPr>
          <w:rFonts w:eastAsia="Times New Roman"/>
          <w:kern w:val="0"/>
          <w:lang w:eastAsia="ru-RU"/>
        </w:rPr>
      </w:pPr>
    </w:p>
    <w:p w:rsidR="002F7A7E" w:rsidRPr="009C65F7" w:rsidRDefault="002F7A7E" w:rsidP="002F7A7E">
      <w:pPr>
        <w:widowControl/>
        <w:suppressAutoHyphens w:val="0"/>
        <w:jc w:val="center"/>
        <w:rPr>
          <w:rFonts w:eastAsia="Times New Roman"/>
          <w:kern w:val="0"/>
          <w:lang w:eastAsia="ru-RU"/>
        </w:rPr>
      </w:pPr>
      <w:r w:rsidRPr="009C65F7">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10.2. Приемка товара по Договору осуществляется в следующем порядке:</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9C65F7">
        <w:rPr>
          <w:rFonts w:eastAsia="Times New Roman"/>
          <w:kern w:val="0"/>
          <w:lang w:eastAsia="ru-RU"/>
        </w:rPr>
        <w:t>предоставляет документы</w:t>
      </w:r>
      <w:proofErr w:type="gramEnd"/>
      <w:r w:rsidRPr="009C65F7">
        <w:rPr>
          <w:rFonts w:eastAsia="Times New Roman"/>
          <w:kern w:val="0"/>
          <w:lang w:eastAsia="ru-RU"/>
        </w:rPr>
        <w:t>, подтверждающие страну происхождения Товара.</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2F7A7E" w:rsidRPr="009C65F7" w:rsidRDefault="002F7A7E" w:rsidP="002F7A7E">
      <w:pPr>
        <w:widowControl/>
        <w:suppressAutoHyphens w:val="0"/>
        <w:jc w:val="center"/>
        <w:rPr>
          <w:rFonts w:eastAsia="Times New Roman"/>
          <w:b/>
          <w:bCs/>
          <w:kern w:val="0"/>
          <w:lang w:eastAsia="ru-RU"/>
        </w:rPr>
      </w:pPr>
    </w:p>
    <w:p w:rsidR="002F7A7E" w:rsidRPr="009C65F7" w:rsidRDefault="002F7A7E" w:rsidP="002F7A7E">
      <w:pPr>
        <w:widowControl/>
        <w:suppressAutoHyphens w:val="0"/>
        <w:jc w:val="center"/>
        <w:rPr>
          <w:rFonts w:eastAsia="Times New Roman"/>
          <w:b/>
          <w:kern w:val="0"/>
          <w:lang w:eastAsia="ru-RU"/>
        </w:rPr>
      </w:pPr>
      <w:r w:rsidRPr="009C65F7">
        <w:rPr>
          <w:rFonts w:eastAsia="Times New Roman"/>
          <w:b/>
          <w:bCs/>
          <w:kern w:val="0"/>
          <w:lang w:eastAsia="ru-RU"/>
        </w:rPr>
        <w:lastRenderedPageBreak/>
        <w:t xml:space="preserve">РАЗДЕЛ 3. </w:t>
      </w:r>
      <w:r w:rsidRPr="009C65F7">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2F7A7E" w:rsidRPr="009C65F7" w:rsidRDefault="002F7A7E" w:rsidP="002F7A7E">
      <w:pPr>
        <w:widowControl/>
        <w:suppressAutoHyphens w:val="0"/>
        <w:jc w:val="center"/>
        <w:rPr>
          <w:rFonts w:eastAsia="Times New Roman"/>
          <w:b/>
          <w:kern w:val="0"/>
          <w:lang w:eastAsia="ru-RU"/>
        </w:rPr>
      </w:pPr>
    </w:p>
    <w:p w:rsidR="002F7A7E" w:rsidRPr="009C65F7" w:rsidRDefault="002F7A7E" w:rsidP="002F7A7E">
      <w:pPr>
        <w:widowControl/>
        <w:suppressAutoHyphens w:val="0"/>
        <w:jc w:val="center"/>
        <w:rPr>
          <w:rFonts w:eastAsia="Times New Roman"/>
          <w:b/>
          <w:kern w:val="0"/>
          <w:lang w:eastAsia="ru-RU"/>
        </w:rPr>
      </w:pPr>
      <w:r w:rsidRPr="009C65F7">
        <w:rPr>
          <w:rFonts w:eastAsia="Times New Roman"/>
          <w:b/>
          <w:kern w:val="0"/>
          <w:lang w:eastAsia="ru-RU"/>
        </w:rPr>
        <w:t>11. Требования к гарантийному сроку товара и (или) объему предоставления гарантий качества товара</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2F7A7E"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11.2. Поставщик гарантирует доброкачественность и надежность поставленного Товара.</w:t>
      </w:r>
    </w:p>
    <w:p w:rsidR="002F7A7E" w:rsidRPr="009C65F7" w:rsidRDefault="002F7A7E" w:rsidP="002F7A7E">
      <w:pPr>
        <w:widowControl/>
        <w:suppressAutoHyphens w:val="0"/>
        <w:ind w:firstLine="709"/>
        <w:jc w:val="both"/>
        <w:rPr>
          <w:rFonts w:eastAsia="Times New Roman"/>
          <w:kern w:val="0"/>
          <w:lang w:eastAsia="ru-RU"/>
        </w:rPr>
      </w:pPr>
      <w:r w:rsidRPr="00993840">
        <w:rPr>
          <w:rFonts w:eastAsia="Times New Roman"/>
          <w:b/>
          <w:kern w:val="0"/>
          <w:lang w:eastAsia="ru-RU"/>
        </w:rPr>
        <w:t xml:space="preserve">12. </w:t>
      </w:r>
      <w:r w:rsidRPr="00993840">
        <w:rPr>
          <w:b/>
        </w:rPr>
        <w:t>Дополнительные требования:</w:t>
      </w:r>
      <w:r>
        <w:rPr>
          <w:b/>
        </w:rPr>
        <w:t xml:space="preserve"> </w:t>
      </w:r>
      <w:r w:rsidRPr="007F3054">
        <w:t>Поставщик должен иметь сервисный центр</w:t>
      </w:r>
      <w:r>
        <w:t xml:space="preserve"> по обслуживанию поставляемого </w:t>
      </w:r>
      <w:r w:rsidRPr="007F3054">
        <w:t xml:space="preserve">инструментария на территории Российской Федерации или договор </w:t>
      </w:r>
      <w:r>
        <w:t xml:space="preserve">с </w:t>
      </w:r>
      <w:r w:rsidRPr="007F3054">
        <w:t>сервисным центром, расположенным на те</w:t>
      </w:r>
      <w:r>
        <w:t xml:space="preserve">рритории Российской Федерации. Адреса и </w:t>
      </w:r>
      <w:r w:rsidRPr="007F3054">
        <w:t>телефоны сервисного</w:t>
      </w:r>
      <w:r>
        <w:t xml:space="preserve"> центра в Российской Федерации </w:t>
      </w:r>
      <w:r w:rsidRPr="007F3054">
        <w:t>предоставляются при поставке Товара</w:t>
      </w:r>
      <w:r>
        <w:t xml:space="preserve">. Наличие сервисного центра на территории </w:t>
      </w:r>
      <w:r w:rsidRPr="007F3054">
        <w:t xml:space="preserve">Российской Федерации необходимо для быстрого </w:t>
      </w:r>
      <w:r>
        <w:t xml:space="preserve">реагирования и </w:t>
      </w:r>
      <w:r w:rsidRPr="007F3054">
        <w:t xml:space="preserve">обслуживания Заказчика в случае возникновения гарантийного случая, для </w:t>
      </w:r>
      <w:r w:rsidRPr="007F3054">
        <w:br/>
        <w:t>минимизации рисков длительных простоев в работе Заказчика.</w:t>
      </w:r>
    </w:p>
    <w:p w:rsidR="002F7A7E" w:rsidRPr="009C65F7" w:rsidRDefault="002F7A7E" w:rsidP="002F7A7E">
      <w:pPr>
        <w:widowControl/>
        <w:suppressAutoHyphens w:val="0"/>
        <w:jc w:val="center"/>
        <w:rPr>
          <w:rFonts w:eastAsia="Times New Roman"/>
          <w:b/>
          <w:bCs/>
          <w:kern w:val="0"/>
          <w:lang w:eastAsia="ru-RU"/>
        </w:rPr>
      </w:pPr>
    </w:p>
    <w:p w:rsidR="002F7A7E" w:rsidRPr="009C65F7" w:rsidRDefault="002F7A7E" w:rsidP="002F7A7E">
      <w:pPr>
        <w:widowControl/>
        <w:suppressAutoHyphens w:val="0"/>
        <w:jc w:val="center"/>
        <w:rPr>
          <w:rFonts w:eastAsia="Times New Roman"/>
          <w:b/>
          <w:bCs/>
          <w:kern w:val="0"/>
          <w:lang w:eastAsia="ru-RU"/>
        </w:rPr>
      </w:pPr>
      <w:r w:rsidRPr="009C65F7">
        <w:rPr>
          <w:rFonts w:eastAsia="Times New Roman"/>
          <w:b/>
          <w:bCs/>
          <w:kern w:val="0"/>
          <w:lang w:eastAsia="ru-RU"/>
        </w:rPr>
        <w:t>РАЗДЕЛ 4. ТРЕБОВАНИЯ ЭНЕРГЕТИЧЕСКОЙ ЭФФЕКТИВНОСТИ ТОВАРОВ</w:t>
      </w:r>
    </w:p>
    <w:p w:rsidR="002F7A7E" w:rsidRPr="00651C40" w:rsidRDefault="002F7A7E" w:rsidP="002F7A7E">
      <w:pPr>
        <w:widowControl/>
        <w:suppressAutoHyphens w:val="0"/>
        <w:jc w:val="both"/>
        <w:rPr>
          <w:rFonts w:eastAsia="Times New Roman"/>
          <w:bCs/>
          <w:kern w:val="0"/>
          <w:lang w:eastAsia="ru-RU"/>
        </w:rPr>
      </w:pPr>
      <w:r w:rsidRPr="009C65F7">
        <w:rPr>
          <w:rFonts w:eastAsia="Times New Roman"/>
          <w:bCs/>
          <w:kern w:val="0"/>
          <w:lang w:eastAsia="ru-RU"/>
        </w:rPr>
        <w:t>Требования не установлены.</w:t>
      </w:r>
      <w:bookmarkEnd w:id="9"/>
    </w:p>
    <w:p w:rsidR="002F7A7E" w:rsidRDefault="002F7A7E" w:rsidP="002F7A7E">
      <w:pPr>
        <w:widowControl/>
        <w:suppressAutoHyphens w:val="0"/>
        <w:jc w:val="center"/>
        <w:rPr>
          <w:rFonts w:eastAsia="Times New Roman"/>
          <w:b/>
          <w:bCs/>
          <w:kern w:val="0"/>
          <w:lang w:eastAsia="ru-RU"/>
        </w:rPr>
      </w:pPr>
    </w:p>
    <w:p w:rsidR="002F7A7E" w:rsidRPr="00062D47" w:rsidRDefault="002F7A7E" w:rsidP="002F7A7E">
      <w:pPr>
        <w:widowControl/>
        <w:suppressAutoHyphens w:val="0"/>
        <w:jc w:val="center"/>
        <w:rPr>
          <w:rFonts w:eastAsia="Times New Roman"/>
          <w:b/>
          <w:bCs/>
          <w:kern w:val="0"/>
          <w:lang w:eastAsia="ru-RU"/>
        </w:rPr>
      </w:pPr>
      <w:r w:rsidRPr="00535F6A">
        <w:rPr>
          <w:rFonts w:eastAsia="Times New Roman"/>
          <w:b/>
          <w:bCs/>
          <w:kern w:val="0"/>
          <w:lang w:eastAsia="ru-RU"/>
        </w:rPr>
        <w:t>РАЗДЕЛ 5. СПЕЦИФИКАЦИЯ ТОВАРА</w:t>
      </w:r>
    </w:p>
    <w:p w:rsidR="002F7A7E" w:rsidRPr="00BA7B77" w:rsidRDefault="002F7A7E" w:rsidP="002F7A7E">
      <w:pPr>
        <w:tabs>
          <w:tab w:val="left" w:pos="-15"/>
        </w:tabs>
        <w:autoSpaceDE w:val="0"/>
        <w:spacing w:after="120"/>
        <w:jc w:val="both"/>
        <w:rPr>
          <w:b/>
          <w:color w:val="000000"/>
        </w:rPr>
      </w:pPr>
    </w:p>
    <w:tbl>
      <w:tblPr>
        <w:tblStyle w:val="2"/>
        <w:tblW w:w="14709" w:type="dxa"/>
        <w:tblInd w:w="-318" w:type="dxa"/>
        <w:tblLook w:val="04A0" w:firstRow="1" w:lastRow="0" w:firstColumn="1" w:lastColumn="0" w:noHBand="0" w:noVBand="1"/>
      </w:tblPr>
      <w:tblGrid>
        <w:gridCol w:w="682"/>
        <w:gridCol w:w="2327"/>
        <w:gridCol w:w="9666"/>
        <w:gridCol w:w="1076"/>
        <w:gridCol w:w="958"/>
      </w:tblGrid>
      <w:tr w:rsidR="00632F8E" w:rsidRPr="00632F8E" w:rsidTr="00415D02">
        <w:tc>
          <w:tcPr>
            <w:tcW w:w="682" w:type="dxa"/>
            <w:vAlign w:val="center"/>
          </w:tcPr>
          <w:p w:rsidR="00632F8E" w:rsidRPr="00632F8E" w:rsidRDefault="00632F8E" w:rsidP="00632F8E">
            <w:pPr>
              <w:widowControl/>
              <w:tabs>
                <w:tab w:val="left" w:pos="492"/>
              </w:tabs>
              <w:suppressAutoHyphens w:val="0"/>
              <w:jc w:val="center"/>
              <w:rPr>
                <w:rFonts w:eastAsiaTheme="minorHAnsi"/>
                <w:kern w:val="0"/>
                <w:sz w:val="22"/>
                <w:szCs w:val="22"/>
              </w:rPr>
            </w:pPr>
            <w:r w:rsidRPr="00632F8E">
              <w:rPr>
                <w:rFonts w:eastAsiaTheme="minorHAnsi"/>
                <w:kern w:val="0"/>
                <w:sz w:val="22"/>
                <w:szCs w:val="22"/>
              </w:rPr>
              <w:t xml:space="preserve">№ </w:t>
            </w:r>
            <w:proofErr w:type="spellStart"/>
            <w:r w:rsidRPr="00632F8E">
              <w:rPr>
                <w:rFonts w:eastAsiaTheme="minorHAnsi"/>
                <w:kern w:val="0"/>
                <w:sz w:val="22"/>
                <w:szCs w:val="22"/>
              </w:rPr>
              <w:t>пп</w:t>
            </w:r>
            <w:proofErr w:type="spellEnd"/>
          </w:p>
        </w:tc>
        <w:tc>
          <w:tcPr>
            <w:tcW w:w="2327" w:type="dxa"/>
            <w:vAlign w:val="center"/>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kern w:val="0"/>
                <w:sz w:val="22"/>
                <w:szCs w:val="22"/>
              </w:rPr>
              <w:t>Наименование</w:t>
            </w:r>
          </w:p>
        </w:tc>
        <w:tc>
          <w:tcPr>
            <w:tcW w:w="9666" w:type="dxa"/>
            <w:vAlign w:val="center"/>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Технические характеристики</w:t>
            </w:r>
          </w:p>
        </w:tc>
        <w:tc>
          <w:tcPr>
            <w:tcW w:w="1076" w:type="dxa"/>
            <w:vAlign w:val="center"/>
          </w:tcPr>
          <w:p w:rsidR="00632F8E" w:rsidRPr="00632F8E" w:rsidRDefault="00632F8E" w:rsidP="00632F8E">
            <w:pPr>
              <w:widowControl/>
              <w:suppressAutoHyphens w:val="0"/>
              <w:jc w:val="center"/>
              <w:rPr>
                <w:rFonts w:eastAsiaTheme="minorHAnsi"/>
                <w:kern w:val="0"/>
                <w:sz w:val="22"/>
                <w:szCs w:val="22"/>
              </w:rPr>
            </w:pPr>
            <w:proofErr w:type="spellStart"/>
            <w:proofErr w:type="gramStart"/>
            <w:r w:rsidRPr="00632F8E">
              <w:rPr>
                <w:rFonts w:eastAsiaTheme="minorHAnsi"/>
                <w:kern w:val="0"/>
                <w:sz w:val="22"/>
                <w:szCs w:val="22"/>
              </w:rPr>
              <w:t>Ед</w:t>
            </w:r>
            <w:proofErr w:type="spellEnd"/>
            <w:proofErr w:type="gramEnd"/>
            <w:r w:rsidRPr="00632F8E">
              <w:rPr>
                <w:rFonts w:eastAsiaTheme="minorHAnsi"/>
                <w:kern w:val="0"/>
                <w:sz w:val="22"/>
                <w:szCs w:val="22"/>
              </w:rPr>
              <w:t xml:space="preserve"> </w:t>
            </w:r>
            <w:proofErr w:type="spellStart"/>
            <w:r w:rsidRPr="00632F8E">
              <w:rPr>
                <w:rFonts w:eastAsiaTheme="minorHAnsi"/>
                <w:kern w:val="0"/>
                <w:sz w:val="22"/>
                <w:szCs w:val="22"/>
              </w:rPr>
              <w:t>изм</w:t>
            </w:r>
            <w:proofErr w:type="spellEnd"/>
          </w:p>
        </w:tc>
        <w:tc>
          <w:tcPr>
            <w:tcW w:w="958" w:type="dxa"/>
            <w:vAlign w:val="center"/>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kern w:val="0"/>
                <w:sz w:val="22"/>
                <w:szCs w:val="22"/>
              </w:rPr>
              <w:t>Кол-во</w:t>
            </w:r>
          </w:p>
        </w:tc>
      </w:tr>
      <w:tr w:rsidR="00632F8E" w:rsidRPr="00632F8E" w:rsidTr="00415D02">
        <w:tc>
          <w:tcPr>
            <w:tcW w:w="682" w:type="dxa"/>
          </w:tcPr>
          <w:p w:rsidR="00632F8E" w:rsidRPr="00632F8E" w:rsidRDefault="00632F8E" w:rsidP="00632F8E">
            <w:pPr>
              <w:widowControl/>
              <w:tabs>
                <w:tab w:val="left" w:pos="492"/>
              </w:tabs>
              <w:suppressAutoHyphens w:val="0"/>
              <w:rPr>
                <w:rFonts w:eastAsiaTheme="minorHAnsi"/>
                <w:kern w:val="0"/>
                <w:sz w:val="22"/>
                <w:szCs w:val="22"/>
              </w:rPr>
            </w:pPr>
            <w:r w:rsidRPr="00632F8E">
              <w:rPr>
                <w:rFonts w:eastAsiaTheme="minorHAnsi"/>
                <w:kern w:val="0"/>
                <w:sz w:val="22"/>
                <w:szCs w:val="22"/>
              </w:rPr>
              <w:t>1</w:t>
            </w:r>
          </w:p>
        </w:tc>
        <w:tc>
          <w:tcPr>
            <w:tcW w:w="2327"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kern w:val="0"/>
                <w:sz w:val="22"/>
                <w:szCs w:val="22"/>
              </w:rPr>
              <w:t>Вешалка для рентгенозащ</w:t>
            </w:r>
            <w:r w:rsidR="007329D1">
              <w:rPr>
                <w:rFonts w:eastAsiaTheme="minorHAnsi"/>
                <w:kern w:val="0"/>
                <w:sz w:val="22"/>
                <w:szCs w:val="22"/>
              </w:rPr>
              <w:t>и</w:t>
            </w:r>
            <w:bookmarkStart w:id="10" w:name="_GoBack"/>
            <w:bookmarkEnd w:id="10"/>
            <w:r w:rsidRPr="00632F8E">
              <w:rPr>
                <w:rFonts w:eastAsiaTheme="minorHAnsi"/>
                <w:kern w:val="0"/>
                <w:sz w:val="22"/>
                <w:szCs w:val="22"/>
              </w:rPr>
              <w:t xml:space="preserve">тной одежды настенная </w:t>
            </w:r>
          </w:p>
        </w:tc>
        <w:tc>
          <w:tcPr>
            <w:tcW w:w="9666" w:type="dxa"/>
          </w:tcPr>
          <w:tbl>
            <w:tblPr>
              <w:tblW w:w="9440" w:type="dxa"/>
              <w:tblLook w:val="04A0" w:firstRow="1" w:lastRow="0" w:firstColumn="1" w:lastColumn="0" w:noHBand="0" w:noVBand="1"/>
            </w:tblPr>
            <w:tblGrid>
              <w:gridCol w:w="4920"/>
              <w:gridCol w:w="4520"/>
            </w:tblGrid>
            <w:tr w:rsidR="00632F8E" w:rsidRPr="00632F8E" w:rsidTr="00415D02">
              <w:trPr>
                <w:trHeight w:val="945"/>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Назначение</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для хранения средств индивидуальной защиты при работе с источниками ионизирующего излучения</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Тип</w:t>
                  </w:r>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настенная</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габариты:</w:t>
                  </w:r>
                </w:p>
              </w:tc>
              <w:tc>
                <w:tcPr>
                  <w:tcW w:w="4520" w:type="dxa"/>
                  <w:tcBorders>
                    <w:top w:val="nil"/>
                    <w:left w:val="nil"/>
                    <w:bottom w:val="single" w:sz="4" w:space="0" w:color="auto"/>
                    <w:right w:val="single" w:sz="4" w:space="0" w:color="auto"/>
                  </w:tcBorders>
                  <w:shd w:val="clear" w:color="auto" w:fill="auto"/>
                  <w:noWrap/>
                  <w:vAlign w:val="bottom"/>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 </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 xml:space="preserve">ширина, </w:t>
                  </w:r>
                  <w:proofErr w:type="gramStart"/>
                  <w:r w:rsidRPr="00632F8E">
                    <w:rPr>
                      <w:rFonts w:eastAsia="Times New Roman"/>
                      <w:color w:val="000000"/>
                      <w:kern w:val="0"/>
                      <w:sz w:val="22"/>
                      <w:szCs w:val="22"/>
                      <w:lang w:eastAsia="ru-RU"/>
                    </w:rPr>
                    <w:t>см</w:t>
                  </w:r>
                  <w:proofErr w:type="gramEnd"/>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не менее 50 и не более 70</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 xml:space="preserve">глубина, </w:t>
                  </w:r>
                  <w:proofErr w:type="gramStart"/>
                  <w:r w:rsidRPr="00632F8E">
                    <w:rPr>
                      <w:rFonts w:eastAsia="Times New Roman"/>
                      <w:color w:val="000000"/>
                      <w:kern w:val="0"/>
                      <w:sz w:val="22"/>
                      <w:szCs w:val="22"/>
                      <w:lang w:eastAsia="ru-RU"/>
                    </w:rPr>
                    <w:t>см</w:t>
                  </w:r>
                  <w:proofErr w:type="gramEnd"/>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не менее 5 и не более 15</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 xml:space="preserve">высота, </w:t>
                  </w:r>
                  <w:proofErr w:type="gramStart"/>
                  <w:r w:rsidRPr="00632F8E">
                    <w:rPr>
                      <w:rFonts w:eastAsia="Times New Roman"/>
                      <w:color w:val="000000"/>
                      <w:kern w:val="0"/>
                      <w:sz w:val="22"/>
                      <w:szCs w:val="22"/>
                      <w:lang w:eastAsia="ru-RU"/>
                    </w:rPr>
                    <w:t>см</w:t>
                  </w:r>
                  <w:proofErr w:type="gramEnd"/>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не менее 50 и не более 80</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 xml:space="preserve">вес, </w:t>
                  </w:r>
                  <w:proofErr w:type="gramStart"/>
                  <w:r w:rsidRPr="00632F8E">
                    <w:rPr>
                      <w:rFonts w:eastAsia="Times New Roman"/>
                      <w:color w:val="000000"/>
                      <w:kern w:val="0"/>
                      <w:sz w:val="22"/>
                      <w:szCs w:val="22"/>
                      <w:lang w:eastAsia="ru-RU"/>
                    </w:rPr>
                    <w:t>кг</w:t>
                  </w:r>
                  <w:proofErr w:type="gramEnd"/>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не более 4</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 xml:space="preserve">Вместимость комплектов (жилет и фартук) одежды </w:t>
                  </w:r>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не менее 1</w:t>
                  </w:r>
                </w:p>
              </w:tc>
            </w:tr>
            <w:tr w:rsidR="00632F8E" w:rsidRPr="00632F8E" w:rsidTr="00415D02">
              <w:trPr>
                <w:trHeight w:val="51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 xml:space="preserve">Форма перекладин вешалки соответствует форме </w:t>
                  </w:r>
                  <w:proofErr w:type="spellStart"/>
                  <w:r w:rsidRPr="00632F8E">
                    <w:rPr>
                      <w:rFonts w:eastAsia="Times New Roman"/>
                      <w:color w:val="000000"/>
                      <w:kern w:val="0"/>
                      <w:sz w:val="22"/>
                      <w:szCs w:val="22"/>
                      <w:lang w:eastAsia="ru-RU"/>
                    </w:rPr>
                    <w:t>плечей</w:t>
                  </w:r>
                  <w:proofErr w:type="spellEnd"/>
                  <w:r w:rsidRPr="00632F8E">
                    <w:rPr>
                      <w:rFonts w:eastAsia="Times New Roman"/>
                      <w:color w:val="000000"/>
                      <w:kern w:val="0"/>
                      <w:sz w:val="22"/>
                      <w:szCs w:val="22"/>
                      <w:lang w:eastAsia="ru-RU"/>
                    </w:rPr>
                    <w:t xml:space="preserve"> жилетов</w:t>
                  </w:r>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kern w:val="0"/>
                      <w:sz w:val="22"/>
                      <w:szCs w:val="22"/>
                      <w:lang w:eastAsia="ru-RU"/>
                    </w:rPr>
                  </w:pPr>
                  <w:r w:rsidRPr="00632F8E">
                    <w:rPr>
                      <w:rFonts w:eastAsia="Times New Roman"/>
                      <w:kern w:val="0"/>
                      <w:sz w:val="22"/>
                      <w:szCs w:val="22"/>
                      <w:lang w:eastAsia="ru-RU"/>
                    </w:rPr>
                    <w:t>наличие</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lastRenderedPageBreak/>
                    <w:t xml:space="preserve">Допустимая нагрузка на вешалку, </w:t>
                  </w:r>
                  <w:proofErr w:type="gramStart"/>
                  <w:r w:rsidRPr="00632F8E">
                    <w:rPr>
                      <w:rFonts w:eastAsia="Times New Roman"/>
                      <w:color w:val="000000"/>
                      <w:kern w:val="0"/>
                      <w:sz w:val="22"/>
                      <w:szCs w:val="22"/>
                      <w:lang w:eastAsia="ru-RU"/>
                    </w:rPr>
                    <w:t>кг</w:t>
                  </w:r>
                  <w:proofErr w:type="gramEnd"/>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не менее 20</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 xml:space="preserve">Допустимая нагрузка на одну перекладину, </w:t>
                  </w:r>
                  <w:proofErr w:type="gramStart"/>
                  <w:r w:rsidRPr="00632F8E">
                    <w:rPr>
                      <w:rFonts w:eastAsia="Times New Roman"/>
                      <w:color w:val="000000"/>
                      <w:kern w:val="0"/>
                      <w:sz w:val="22"/>
                      <w:szCs w:val="22"/>
                      <w:lang w:eastAsia="ru-RU"/>
                    </w:rPr>
                    <w:t>кг</w:t>
                  </w:r>
                  <w:proofErr w:type="gramEnd"/>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не менее 15</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 xml:space="preserve">Заглушки для закрытия торцов профилей, </w:t>
                  </w:r>
                  <w:proofErr w:type="spellStart"/>
                  <w:proofErr w:type="gramStart"/>
                  <w:r w:rsidRPr="00632F8E">
                    <w:rPr>
                      <w:rFonts w:eastAsia="Times New Roman"/>
                      <w:color w:val="000000"/>
                      <w:kern w:val="0"/>
                      <w:sz w:val="22"/>
                      <w:szCs w:val="22"/>
                      <w:lang w:eastAsia="ru-RU"/>
                    </w:rPr>
                    <w:t>шт</w:t>
                  </w:r>
                  <w:proofErr w:type="spellEnd"/>
                  <w:proofErr w:type="gramEnd"/>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kern w:val="0"/>
                      <w:sz w:val="22"/>
                      <w:szCs w:val="22"/>
                      <w:lang w:eastAsia="ru-RU"/>
                    </w:rPr>
                  </w:pPr>
                  <w:r w:rsidRPr="00632F8E">
                    <w:rPr>
                      <w:rFonts w:eastAsia="Times New Roman"/>
                      <w:kern w:val="0"/>
                      <w:sz w:val="22"/>
                      <w:szCs w:val="22"/>
                      <w:lang w:eastAsia="ru-RU"/>
                    </w:rPr>
                    <w:t>наличие</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материал заглушки</w:t>
                  </w:r>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полимер</w:t>
                  </w:r>
                </w:p>
              </w:tc>
            </w:tr>
            <w:tr w:rsidR="00632F8E" w:rsidRPr="00632F8E" w:rsidTr="00415D02">
              <w:trPr>
                <w:trHeight w:val="76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Поверхность вешалки  должна быть устойчивой к воздействиям реагентов, установленных нормативно-технической документацией на способы дезинфекции.</w:t>
                  </w:r>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наличие</w:t>
                  </w:r>
                </w:p>
              </w:tc>
            </w:tr>
            <w:tr w:rsidR="00632F8E" w:rsidRPr="00632F8E" w:rsidTr="00415D02">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Документация</w:t>
                  </w:r>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p>
              </w:tc>
            </w:tr>
            <w:tr w:rsidR="00632F8E" w:rsidRPr="00632F8E" w:rsidTr="00415D02">
              <w:trPr>
                <w:trHeight w:val="6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32F8E" w:rsidRPr="00632F8E" w:rsidRDefault="00632F8E" w:rsidP="00632F8E">
                  <w:pPr>
                    <w:widowControl/>
                    <w:suppressAutoHyphens w:val="0"/>
                    <w:rPr>
                      <w:rFonts w:eastAsia="Times New Roman"/>
                      <w:color w:val="000000"/>
                      <w:kern w:val="0"/>
                      <w:sz w:val="22"/>
                      <w:szCs w:val="22"/>
                      <w:lang w:eastAsia="ru-RU"/>
                    </w:rPr>
                  </w:pPr>
                  <w:proofErr w:type="gramStart"/>
                  <w:r w:rsidRPr="00632F8E">
                    <w:rPr>
                      <w:rFonts w:eastAsia="Times New Roman"/>
                      <w:color w:val="000000"/>
                      <w:kern w:val="0"/>
                      <w:sz w:val="22"/>
                      <w:szCs w:val="22"/>
                      <w:lang w:eastAsia="ru-RU"/>
                    </w:rPr>
                    <w:t>Сертификат</w:t>
                  </w:r>
                  <w:proofErr w:type="gramEnd"/>
                  <w:r w:rsidRPr="00632F8E">
                    <w:rPr>
                      <w:rFonts w:eastAsia="Times New Roman"/>
                      <w:color w:val="000000"/>
                      <w:kern w:val="0"/>
                      <w:sz w:val="22"/>
                      <w:szCs w:val="22"/>
                      <w:lang w:eastAsia="ru-RU"/>
                    </w:rPr>
                    <w:t xml:space="preserve"> в котором указано, что вешалка для рентгенозащитной одежды</w:t>
                  </w:r>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наличие</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Сертификат производителя ИСО 9001</w:t>
                  </w:r>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наличие</w:t>
                  </w:r>
                </w:p>
              </w:tc>
            </w:tr>
            <w:tr w:rsidR="00632F8E" w:rsidRPr="00632F8E" w:rsidTr="00415D02">
              <w:trPr>
                <w:trHeight w:val="79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 xml:space="preserve">Лицензия РОСПОТРЕБНАДЗОРА на право изготавливать оборудование  для работы с источниками </w:t>
                  </w:r>
                  <w:proofErr w:type="spellStart"/>
                  <w:r w:rsidRPr="00632F8E">
                    <w:rPr>
                      <w:rFonts w:eastAsia="Times New Roman"/>
                      <w:color w:val="000000"/>
                      <w:kern w:val="0"/>
                      <w:sz w:val="22"/>
                      <w:szCs w:val="22"/>
                      <w:lang w:eastAsia="ru-RU"/>
                    </w:rPr>
                    <w:t>ионизируещего</w:t>
                  </w:r>
                  <w:proofErr w:type="spellEnd"/>
                  <w:r w:rsidRPr="00632F8E">
                    <w:rPr>
                      <w:rFonts w:eastAsia="Times New Roman"/>
                      <w:color w:val="000000"/>
                      <w:kern w:val="0"/>
                      <w:sz w:val="22"/>
                      <w:szCs w:val="22"/>
                      <w:lang w:eastAsia="ru-RU"/>
                    </w:rPr>
                    <w:t xml:space="preserve"> облучения</w:t>
                  </w:r>
                </w:p>
              </w:tc>
              <w:tc>
                <w:tcPr>
                  <w:tcW w:w="4520" w:type="dxa"/>
                  <w:tcBorders>
                    <w:top w:val="nil"/>
                    <w:left w:val="nil"/>
                    <w:bottom w:val="single" w:sz="4" w:space="0" w:color="auto"/>
                    <w:right w:val="single" w:sz="4" w:space="0" w:color="auto"/>
                  </w:tcBorders>
                  <w:shd w:val="clear" w:color="auto" w:fill="auto"/>
                  <w:noWrap/>
                  <w:vAlign w:val="bottom"/>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наличие</w:t>
                  </w:r>
                </w:p>
              </w:tc>
            </w:tr>
          </w:tbl>
          <w:p w:rsidR="00632F8E" w:rsidRPr="00632F8E" w:rsidRDefault="00632F8E" w:rsidP="00632F8E">
            <w:pPr>
              <w:widowControl/>
              <w:suppressAutoHyphens w:val="0"/>
              <w:rPr>
                <w:rFonts w:eastAsiaTheme="minorHAnsi"/>
                <w:kern w:val="0"/>
                <w:sz w:val="22"/>
                <w:szCs w:val="22"/>
              </w:rPr>
            </w:pPr>
          </w:p>
        </w:tc>
        <w:tc>
          <w:tcPr>
            <w:tcW w:w="1076" w:type="dxa"/>
          </w:tcPr>
          <w:p w:rsidR="00632F8E" w:rsidRPr="00632F8E" w:rsidRDefault="00632F8E" w:rsidP="00632F8E">
            <w:pPr>
              <w:widowControl/>
              <w:suppressAutoHyphens w:val="0"/>
              <w:jc w:val="center"/>
              <w:rPr>
                <w:rFonts w:eastAsiaTheme="minorHAnsi"/>
                <w:kern w:val="0"/>
                <w:sz w:val="22"/>
                <w:szCs w:val="22"/>
              </w:rPr>
            </w:pPr>
            <w:proofErr w:type="spellStart"/>
            <w:proofErr w:type="gramStart"/>
            <w:r w:rsidRPr="00632F8E">
              <w:rPr>
                <w:rFonts w:eastAsiaTheme="minorHAnsi"/>
                <w:kern w:val="0"/>
                <w:sz w:val="22"/>
                <w:szCs w:val="22"/>
              </w:rPr>
              <w:lastRenderedPageBreak/>
              <w:t>шт</w:t>
            </w:r>
            <w:proofErr w:type="spellEnd"/>
            <w:proofErr w:type="gramEnd"/>
          </w:p>
        </w:tc>
        <w:tc>
          <w:tcPr>
            <w:tcW w:w="958"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color w:val="000000"/>
                <w:kern w:val="0"/>
                <w:sz w:val="20"/>
                <w:szCs w:val="20"/>
              </w:rPr>
              <w:t>3</w:t>
            </w:r>
          </w:p>
        </w:tc>
      </w:tr>
      <w:tr w:rsidR="00632F8E" w:rsidRPr="00632F8E" w:rsidTr="00415D02">
        <w:tc>
          <w:tcPr>
            <w:tcW w:w="682"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lastRenderedPageBreak/>
              <w:t>2</w:t>
            </w:r>
          </w:p>
        </w:tc>
        <w:tc>
          <w:tcPr>
            <w:tcW w:w="2327" w:type="dxa"/>
          </w:tcPr>
          <w:p w:rsidR="00632F8E" w:rsidRPr="00632F8E" w:rsidRDefault="00632F8E" w:rsidP="00632F8E">
            <w:pPr>
              <w:widowControl/>
              <w:suppressAutoHyphens w:val="0"/>
              <w:jc w:val="center"/>
              <w:rPr>
                <w:rFonts w:eastAsiaTheme="minorHAnsi"/>
                <w:kern w:val="0"/>
                <w:sz w:val="22"/>
                <w:szCs w:val="22"/>
                <w:highlight w:val="yellow"/>
              </w:rPr>
            </w:pPr>
            <w:r w:rsidRPr="00632F8E">
              <w:rPr>
                <w:rFonts w:eastAsiaTheme="minorHAnsi"/>
                <w:kern w:val="0"/>
                <w:sz w:val="22"/>
                <w:szCs w:val="22"/>
              </w:rPr>
              <w:t xml:space="preserve">Ширма рентгенозащитная </w:t>
            </w:r>
          </w:p>
        </w:tc>
        <w:tc>
          <w:tcPr>
            <w:tcW w:w="9666" w:type="dxa"/>
          </w:tcPr>
          <w:p w:rsidR="00632F8E" w:rsidRPr="00632F8E" w:rsidRDefault="00632F8E" w:rsidP="00632F8E">
            <w:pPr>
              <w:widowControl/>
              <w:suppressAutoHyphens w:val="0"/>
              <w:rPr>
                <w:rFonts w:eastAsiaTheme="minorHAnsi"/>
                <w:kern w:val="0"/>
                <w:sz w:val="22"/>
                <w:szCs w:val="22"/>
              </w:rPr>
            </w:pPr>
            <w:proofErr w:type="gramStart"/>
            <w:r w:rsidRPr="00632F8E">
              <w:rPr>
                <w:rFonts w:eastAsiaTheme="minorHAnsi"/>
                <w:kern w:val="0"/>
                <w:sz w:val="22"/>
                <w:szCs w:val="22"/>
              </w:rPr>
              <w:t>Предназначена</w:t>
            </w:r>
            <w:proofErr w:type="gramEnd"/>
            <w:r w:rsidRPr="00632F8E">
              <w:rPr>
                <w:rFonts w:eastAsiaTheme="minorHAnsi"/>
                <w:kern w:val="0"/>
                <w:sz w:val="22"/>
                <w:szCs w:val="22"/>
              </w:rPr>
              <w:t xml:space="preserve"> для защиты медицинского персонала от рассеянного рентгеновского излучения при проведении рентгеновских исследований. С окном не менее 180х240мм. Рентгенозащитный </w:t>
            </w:r>
            <w:proofErr w:type="gramStart"/>
            <w:r w:rsidRPr="00632F8E">
              <w:rPr>
                <w:rFonts w:eastAsiaTheme="minorHAnsi"/>
                <w:kern w:val="0"/>
                <w:sz w:val="22"/>
                <w:szCs w:val="22"/>
              </w:rPr>
              <w:t>материал-листовой</w:t>
            </w:r>
            <w:proofErr w:type="gramEnd"/>
            <w:r w:rsidRPr="00632F8E">
              <w:rPr>
                <w:rFonts w:eastAsiaTheme="minorHAnsi"/>
                <w:kern w:val="0"/>
                <w:sz w:val="22"/>
                <w:szCs w:val="22"/>
              </w:rPr>
              <w:t xml:space="preserve"> свинец. Ширма установлена на 4-х поворотных колесных опорах. Высота – не менее 2,01 м, ширина-не менее 1 м. Масса: не более 70 кг.  Цвет по заказу белый или серый.  Свинцовый эквивалент панели</w:t>
            </w:r>
            <w:proofErr w:type="gramStart"/>
            <w:r w:rsidRPr="00632F8E">
              <w:rPr>
                <w:rFonts w:eastAsiaTheme="minorHAnsi"/>
                <w:kern w:val="0"/>
                <w:sz w:val="22"/>
                <w:szCs w:val="22"/>
              </w:rPr>
              <w:t xml:space="preserve"> ,</w:t>
            </w:r>
            <w:proofErr w:type="gramEnd"/>
            <w:r w:rsidRPr="00632F8E">
              <w:rPr>
                <w:rFonts w:eastAsiaTheme="minorHAnsi"/>
                <w:kern w:val="0"/>
                <w:sz w:val="22"/>
                <w:szCs w:val="22"/>
              </w:rPr>
              <w:t xml:space="preserve"> мм </w:t>
            </w:r>
            <w:proofErr w:type="spellStart"/>
            <w:r w:rsidRPr="00632F8E">
              <w:rPr>
                <w:rFonts w:eastAsiaTheme="minorHAnsi"/>
                <w:kern w:val="0"/>
                <w:sz w:val="22"/>
                <w:szCs w:val="22"/>
              </w:rPr>
              <w:t>Pb</w:t>
            </w:r>
            <w:proofErr w:type="spellEnd"/>
            <w:r w:rsidRPr="00632F8E">
              <w:rPr>
                <w:rFonts w:eastAsiaTheme="minorHAnsi"/>
                <w:kern w:val="0"/>
                <w:sz w:val="22"/>
                <w:szCs w:val="22"/>
              </w:rPr>
              <w:t xml:space="preserve"> – не менее 1,0;  Свинцовый эквивалент стекла , мм </w:t>
            </w:r>
            <w:proofErr w:type="spellStart"/>
            <w:r w:rsidRPr="00632F8E">
              <w:rPr>
                <w:rFonts w:eastAsiaTheme="minorHAnsi"/>
                <w:kern w:val="0"/>
                <w:sz w:val="22"/>
                <w:szCs w:val="22"/>
              </w:rPr>
              <w:t>Pb</w:t>
            </w:r>
            <w:proofErr w:type="spellEnd"/>
            <w:r w:rsidRPr="00632F8E">
              <w:rPr>
                <w:rFonts w:eastAsiaTheme="minorHAnsi"/>
                <w:kern w:val="0"/>
                <w:sz w:val="22"/>
                <w:szCs w:val="22"/>
              </w:rPr>
              <w:t xml:space="preserve"> – не менее 2,5; </w:t>
            </w:r>
          </w:p>
        </w:tc>
        <w:tc>
          <w:tcPr>
            <w:tcW w:w="1076" w:type="dxa"/>
          </w:tcPr>
          <w:p w:rsidR="00632F8E" w:rsidRPr="00632F8E" w:rsidRDefault="00632F8E" w:rsidP="00632F8E">
            <w:pPr>
              <w:widowControl/>
              <w:suppressAutoHyphens w:val="0"/>
              <w:jc w:val="center"/>
              <w:rPr>
                <w:rFonts w:eastAsiaTheme="minorHAnsi"/>
                <w:kern w:val="0"/>
                <w:sz w:val="22"/>
                <w:szCs w:val="22"/>
              </w:rPr>
            </w:pPr>
            <w:proofErr w:type="spellStart"/>
            <w:proofErr w:type="gramStart"/>
            <w:r w:rsidRPr="00632F8E">
              <w:rPr>
                <w:rFonts w:eastAsiaTheme="minorHAnsi"/>
                <w:kern w:val="0"/>
                <w:sz w:val="22"/>
                <w:szCs w:val="22"/>
              </w:rPr>
              <w:t>шт</w:t>
            </w:r>
            <w:proofErr w:type="spellEnd"/>
            <w:proofErr w:type="gramEnd"/>
          </w:p>
        </w:tc>
        <w:tc>
          <w:tcPr>
            <w:tcW w:w="958"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color w:val="000000"/>
                <w:kern w:val="0"/>
                <w:sz w:val="20"/>
                <w:szCs w:val="20"/>
              </w:rPr>
              <w:t>2</w:t>
            </w:r>
          </w:p>
        </w:tc>
      </w:tr>
      <w:tr w:rsidR="00632F8E" w:rsidRPr="00632F8E" w:rsidTr="00415D02">
        <w:tc>
          <w:tcPr>
            <w:tcW w:w="682"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3</w:t>
            </w:r>
          </w:p>
        </w:tc>
        <w:tc>
          <w:tcPr>
            <w:tcW w:w="2327"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kern w:val="0"/>
                <w:sz w:val="22"/>
                <w:szCs w:val="22"/>
              </w:rPr>
              <w:t xml:space="preserve">Фартук защитный </w:t>
            </w:r>
          </w:p>
        </w:tc>
        <w:tc>
          <w:tcPr>
            <w:tcW w:w="9666"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 xml:space="preserve">Фартук односторонний со стойкой. </w:t>
            </w:r>
            <w:proofErr w:type="gramStart"/>
            <w:r w:rsidRPr="00632F8E">
              <w:rPr>
                <w:rFonts w:eastAsiaTheme="minorHAnsi"/>
                <w:kern w:val="0"/>
                <w:sz w:val="22"/>
                <w:szCs w:val="22"/>
              </w:rPr>
              <w:t>Разработан</w:t>
            </w:r>
            <w:proofErr w:type="gramEnd"/>
            <w:r w:rsidRPr="00632F8E">
              <w:rPr>
                <w:rFonts w:eastAsiaTheme="minorHAnsi"/>
                <w:kern w:val="0"/>
                <w:sz w:val="22"/>
                <w:szCs w:val="22"/>
              </w:rPr>
              <w:t xml:space="preserve"> специально для дентальной рентгенографии для защиты тела персонала и ассистента спереди от горла до коленей. Стоечка закрывает щитовидную железу. В качестве замков должны быть липучки и защелки, это позволит регулировать размер рентгенозащитной одежды в диапазоне от 46 до 52 размера. Санитарная обработка производится протиранием наружных поверхностей салфеткой, смоченной 3% раствором перекиси водорода с добавлением 0,5% моющего средства. Свинцовый эквивалент – не менее 0,25 </w:t>
            </w:r>
            <w:proofErr w:type="spellStart"/>
            <w:r w:rsidRPr="00632F8E">
              <w:rPr>
                <w:rFonts w:eastAsiaTheme="minorHAnsi"/>
                <w:kern w:val="0"/>
                <w:sz w:val="22"/>
                <w:szCs w:val="22"/>
              </w:rPr>
              <w:t>Pb</w:t>
            </w:r>
            <w:proofErr w:type="spellEnd"/>
            <w:r w:rsidRPr="00632F8E">
              <w:rPr>
                <w:rFonts w:eastAsiaTheme="minorHAnsi"/>
                <w:kern w:val="0"/>
                <w:sz w:val="22"/>
                <w:szCs w:val="22"/>
              </w:rPr>
              <w:t>. Масса изделия не более 4,0 кг.  Длина изделия не более 90 см. Материал-</w:t>
            </w:r>
            <w:proofErr w:type="spellStart"/>
            <w:r w:rsidRPr="00632F8E">
              <w:rPr>
                <w:rFonts w:eastAsiaTheme="minorHAnsi"/>
                <w:kern w:val="0"/>
                <w:sz w:val="22"/>
                <w:szCs w:val="22"/>
              </w:rPr>
              <w:t>просвинцованный</w:t>
            </w:r>
            <w:proofErr w:type="spellEnd"/>
            <w:r w:rsidRPr="00632F8E">
              <w:rPr>
                <w:rFonts w:eastAsiaTheme="minorHAnsi"/>
                <w:kern w:val="0"/>
                <w:sz w:val="22"/>
                <w:szCs w:val="22"/>
              </w:rPr>
              <w:t xml:space="preserve"> винил.</w:t>
            </w:r>
          </w:p>
        </w:tc>
        <w:tc>
          <w:tcPr>
            <w:tcW w:w="1076" w:type="dxa"/>
          </w:tcPr>
          <w:p w:rsidR="00632F8E" w:rsidRPr="00632F8E" w:rsidRDefault="00632F8E" w:rsidP="00632F8E">
            <w:pPr>
              <w:widowControl/>
              <w:suppressAutoHyphens w:val="0"/>
              <w:jc w:val="center"/>
              <w:rPr>
                <w:rFonts w:eastAsiaTheme="minorHAnsi"/>
                <w:kern w:val="0"/>
                <w:sz w:val="22"/>
                <w:szCs w:val="22"/>
              </w:rPr>
            </w:pPr>
            <w:proofErr w:type="spellStart"/>
            <w:proofErr w:type="gramStart"/>
            <w:r w:rsidRPr="00632F8E">
              <w:rPr>
                <w:rFonts w:eastAsiaTheme="minorHAnsi"/>
                <w:kern w:val="0"/>
                <w:sz w:val="22"/>
                <w:szCs w:val="22"/>
              </w:rPr>
              <w:t>шт</w:t>
            </w:r>
            <w:proofErr w:type="spellEnd"/>
            <w:proofErr w:type="gramEnd"/>
          </w:p>
        </w:tc>
        <w:tc>
          <w:tcPr>
            <w:tcW w:w="958"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color w:val="000000"/>
                <w:kern w:val="0"/>
                <w:sz w:val="20"/>
                <w:szCs w:val="20"/>
              </w:rPr>
              <w:t>2</w:t>
            </w:r>
          </w:p>
        </w:tc>
      </w:tr>
      <w:tr w:rsidR="00632F8E" w:rsidRPr="00632F8E" w:rsidTr="00415D02">
        <w:tc>
          <w:tcPr>
            <w:tcW w:w="682"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4</w:t>
            </w:r>
          </w:p>
        </w:tc>
        <w:tc>
          <w:tcPr>
            <w:tcW w:w="2327"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kern w:val="0"/>
                <w:sz w:val="22"/>
                <w:szCs w:val="22"/>
              </w:rPr>
              <w:t xml:space="preserve">Пелерина защитная </w:t>
            </w:r>
          </w:p>
        </w:tc>
        <w:tc>
          <w:tcPr>
            <w:tcW w:w="9666"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 xml:space="preserve">Пелерина рентгенозащитная должна защищать плечевой пояс и верхнюю часть грудной клетки пациента при черепных и стоматологических исследованиях. Стоечка закрывает щитовидную железу. Санитарная обработка производится протиранием наружных поверхностей салфеткой, смоченной 3% раствором перекиси водорода с добавлением 0,5% моющего средства. Свинцовый эквивалент – не менее 0,35 </w:t>
            </w:r>
            <w:proofErr w:type="spellStart"/>
            <w:r w:rsidRPr="00632F8E">
              <w:rPr>
                <w:rFonts w:eastAsiaTheme="minorHAnsi"/>
                <w:kern w:val="0"/>
                <w:sz w:val="22"/>
                <w:szCs w:val="22"/>
              </w:rPr>
              <w:t>Pb</w:t>
            </w:r>
            <w:proofErr w:type="spellEnd"/>
            <w:r w:rsidRPr="00632F8E">
              <w:rPr>
                <w:rFonts w:eastAsiaTheme="minorHAnsi"/>
                <w:kern w:val="0"/>
                <w:sz w:val="22"/>
                <w:szCs w:val="22"/>
              </w:rPr>
              <w:t>. Масса изделия не более 3,0 кг. Материал-</w:t>
            </w:r>
            <w:proofErr w:type="spellStart"/>
            <w:r w:rsidRPr="00632F8E">
              <w:rPr>
                <w:rFonts w:eastAsiaTheme="minorHAnsi"/>
                <w:kern w:val="0"/>
                <w:sz w:val="22"/>
                <w:szCs w:val="22"/>
              </w:rPr>
              <w:t>просвинцованный</w:t>
            </w:r>
            <w:proofErr w:type="spellEnd"/>
            <w:r w:rsidRPr="00632F8E">
              <w:rPr>
                <w:rFonts w:eastAsiaTheme="minorHAnsi"/>
                <w:kern w:val="0"/>
                <w:sz w:val="22"/>
                <w:szCs w:val="22"/>
              </w:rPr>
              <w:t xml:space="preserve"> винил</w:t>
            </w:r>
          </w:p>
        </w:tc>
        <w:tc>
          <w:tcPr>
            <w:tcW w:w="1076" w:type="dxa"/>
          </w:tcPr>
          <w:p w:rsidR="00632F8E" w:rsidRPr="00632F8E" w:rsidRDefault="00632F8E" w:rsidP="00632F8E">
            <w:pPr>
              <w:widowControl/>
              <w:suppressAutoHyphens w:val="0"/>
              <w:jc w:val="center"/>
              <w:rPr>
                <w:rFonts w:eastAsiaTheme="minorHAnsi"/>
                <w:kern w:val="0"/>
                <w:sz w:val="22"/>
                <w:szCs w:val="22"/>
              </w:rPr>
            </w:pPr>
            <w:proofErr w:type="spellStart"/>
            <w:proofErr w:type="gramStart"/>
            <w:r w:rsidRPr="00632F8E">
              <w:rPr>
                <w:rFonts w:eastAsiaTheme="minorHAnsi"/>
                <w:kern w:val="0"/>
                <w:sz w:val="22"/>
                <w:szCs w:val="22"/>
              </w:rPr>
              <w:t>шт</w:t>
            </w:r>
            <w:proofErr w:type="spellEnd"/>
            <w:proofErr w:type="gramEnd"/>
          </w:p>
        </w:tc>
        <w:tc>
          <w:tcPr>
            <w:tcW w:w="958"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color w:val="000000"/>
                <w:kern w:val="0"/>
                <w:sz w:val="20"/>
                <w:szCs w:val="20"/>
              </w:rPr>
              <w:t>2</w:t>
            </w:r>
          </w:p>
        </w:tc>
      </w:tr>
      <w:tr w:rsidR="00632F8E" w:rsidRPr="00632F8E" w:rsidTr="00415D02">
        <w:tc>
          <w:tcPr>
            <w:tcW w:w="682"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5</w:t>
            </w:r>
          </w:p>
        </w:tc>
        <w:tc>
          <w:tcPr>
            <w:tcW w:w="2327"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kern w:val="0"/>
                <w:sz w:val="22"/>
                <w:szCs w:val="22"/>
              </w:rPr>
              <w:t xml:space="preserve">Фартук защитный </w:t>
            </w:r>
          </w:p>
        </w:tc>
        <w:tc>
          <w:tcPr>
            <w:tcW w:w="9666"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 xml:space="preserve">Фартук для пациента стоматологический со стойкой  (размер универсальный 46-54) с воротником стоечкой, предназначен для защиты внутренних органов и верхней части грудной клетки при проведении челюстных исследований. Данное изделие обеспечивает качественную защиту передней части тела (в том числе область гонад и тазовых костей), при его применении дополнительные меры безопасности для щитовидной железы не требуются. Такая модель может </w:t>
            </w:r>
            <w:r w:rsidRPr="00632F8E">
              <w:rPr>
                <w:rFonts w:eastAsiaTheme="minorHAnsi"/>
                <w:kern w:val="0"/>
                <w:sz w:val="22"/>
                <w:szCs w:val="22"/>
              </w:rPr>
              <w:lastRenderedPageBreak/>
              <w:t xml:space="preserve">использоваться для пациента, особенно в случае работы на портативном рентгенологическом оборудовании. Санитарная обработка производится протиранием наружных поверхностей салфеткой, смоченной 3% раствором перекиси водорода с добавлением 0,5% моющего средства. Свинцовый эквивалент – не менее 0,35 </w:t>
            </w:r>
            <w:proofErr w:type="spellStart"/>
            <w:r w:rsidRPr="00632F8E">
              <w:rPr>
                <w:rFonts w:eastAsiaTheme="minorHAnsi"/>
                <w:kern w:val="0"/>
                <w:sz w:val="22"/>
                <w:szCs w:val="22"/>
              </w:rPr>
              <w:t>Pb</w:t>
            </w:r>
            <w:proofErr w:type="spellEnd"/>
            <w:r w:rsidRPr="00632F8E">
              <w:rPr>
                <w:rFonts w:eastAsiaTheme="minorHAnsi"/>
                <w:kern w:val="0"/>
                <w:sz w:val="22"/>
                <w:szCs w:val="22"/>
              </w:rPr>
              <w:t>. Масса изделия не более 5,0 кг. Длина изделия не более 90 см. Материал-</w:t>
            </w:r>
            <w:proofErr w:type="spellStart"/>
            <w:r w:rsidRPr="00632F8E">
              <w:rPr>
                <w:rFonts w:eastAsiaTheme="minorHAnsi"/>
                <w:kern w:val="0"/>
                <w:sz w:val="22"/>
                <w:szCs w:val="22"/>
              </w:rPr>
              <w:t>просвинцованный</w:t>
            </w:r>
            <w:proofErr w:type="spellEnd"/>
            <w:r w:rsidRPr="00632F8E">
              <w:rPr>
                <w:rFonts w:eastAsiaTheme="minorHAnsi"/>
                <w:kern w:val="0"/>
                <w:sz w:val="22"/>
                <w:szCs w:val="22"/>
              </w:rPr>
              <w:t xml:space="preserve"> винил</w:t>
            </w:r>
          </w:p>
        </w:tc>
        <w:tc>
          <w:tcPr>
            <w:tcW w:w="1076" w:type="dxa"/>
          </w:tcPr>
          <w:p w:rsidR="00632F8E" w:rsidRPr="00632F8E" w:rsidRDefault="00632F8E" w:rsidP="00632F8E">
            <w:pPr>
              <w:widowControl/>
              <w:suppressAutoHyphens w:val="0"/>
              <w:jc w:val="center"/>
              <w:rPr>
                <w:rFonts w:eastAsiaTheme="minorHAnsi"/>
                <w:kern w:val="0"/>
                <w:sz w:val="22"/>
                <w:szCs w:val="22"/>
              </w:rPr>
            </w:pPr>
            <w:proofErr w:type="spellStart"/>
            <w:proofErr w:type="gramStart"/>
            <w:r w:rsidRPr="00632F8E">
              <w:rPr>
                <w:rFonts w:eastAsiaTheme="minorHAnsi"/>
                <w:kern w:val="0"/>
                <w:sz w:val="22"/>
                <w:szCs w:val="22"/>
              </w:rPr>
              <w:lastRenderedPageBreak/>
              <w:t>шт</w:t>
            </w:r>
            <w:proofErr w:type="spellEnd"/>
            <w:proofErr w:type="gramEnd"/>
          </w:p>
        </w:tc>
        <w:tc>
          <w:tcPr>
            <w:tcW w:w="958"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color w:val="000000"/>
                <w:kern w:val="0"/>
                <w:sz w:val="20"/>
                <w:szCs w:val="20"/>
              </w:rPr>
              <w:t>1</w:t>
            </w:r>
          </w:p>
        </w:tc>
      </w:tr>
      <w:tr w:rsidR="00632F8E" w:rsidRPr="00632F8E" w:rsidTr="00415D02">
        <w:tc>
          <w:tcPr>
            <w:tcW w:w="682"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lastRenderedPageBreak/>
              <w:t>6</w:t>
            </w:r>
          </w:p>
        </w:tc>
        <w:tc>
          <w:tcPr>
            <w:tcW w:w="2327"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kern w:val="0"/>
                <w:sz w:val="22"/>
                <w:szCs w:val="22"/>
              </w:rPr>
              <w:t xml:space="preserve">Фартук защитный </w:t>
            </w:r>
          </w:p>
        </w:tc>
        <w:tc>
          <w:tcPr>
            <w:tcW w:w="9666"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 xml:space="preserve">ФАРТУК односторонний для детей ростом 120-134 см* - предназначен для защиты тела человека спереди от горла до голеней при рентгенологических исследованиях. Для дентальных снимков. Очень удобный в использовании и долговечный материал фартука позволяет провести </w:t>
            </w:r>
            <w:proofErr w:type="gramStart"/>
            <w:r w:rsidRPr="00632F8E">
              <w:rPr>
                <w:rFonts w:eastAsiaTheme="minorHAnsi"/>
                <w:kern w:val="0"/>
                <w:sz w:val="22"/>
                <w:szCs w:val="22"/>
              </w:rPr>
              <w:t>рентгенологическое</w:t>
            </w:r>
            <w:proofErr w:type="gramEnd"/>
            <w:r w:rsidRPr="00632F8E">
              <w:rPr>
                <w:rFonts w:eastAsiaTheme="minorHAnsi"/>
                <w:kern w:val="0"/>
                <w:sz w:val="22"/>
                <w:szCs w:val="22"/>
              </w:rPr>
              <w:t xml:space="preserve"> </w:t>
            </w:r>
            <w:proofErr w:type="spellStart"/>
            <w:r w:rsidRPr="00632F8E">
              <w:rPr>
                <w:rFonts w:eastAsiaTheme="minorHAnsi"/>
                <w:kern w:val="0"/>
                <w:sz w:val="22"/>
                <w:szCs w:val="22"/>
              </w:rPr>
              <w:t>обследовавние</w:t>
            </w:r>
            <w:proofErr w:type="spellEnd"/>
            <w:r w:rsidRPr="00632F8E">
              <w:rPr>
                <w:rFonts w:eastAsiaTheme="minorHAnsi"/>
                <w:kern w:val="0"/>
                <w:sz w:val="22"/>
                <w:szCs w:val="22"/>
              </w:rPr>
              <w:t xml:space="preserve"> с максимальным комфортом для маленьких пациентов</w:t>
            </w:r>
            <w:r w:rsidRPr="00632F8E">
              <w:rPr>
                <w:rFonts w:eastAsiaTheme="minorHAnsi"/>
                <w:kern w:val="0"/>
                <w:sz w:val="22"/>
                <w:szCs w:val="22"/>
              </w:rPr>
              <w:br/>
              <w:t xml:space="preserve">Санитарная обработка производится протиранием наружных поверхностей салфеткой, смоченной 3% раствором перекиси водорода с добавлением 0,5% моющего средства. Свинцовый эквивалент – не менее 0,35 </w:t>
            </w:r>
            <w:proofErr w:type="spellStart"/>
            <w:r w:rsidRPr="00632F8E">
              <w:rPr>
                <w:rFonts w:eastAsiaTheme="minorHAnsi"/>
                <w:kern w:val="0"/>
                <w:sz w:val="22"/>
                <w:szCs w:val="22"/>
              </w:rPr>
              <w:t>Pb</w:t>
            </w:r>
            <w:proofErr w:type="spellEnd"/>
            <w:r w:rsidRPr="00632F8E">
              <w:rPr>
                <w:rFonts w:eastAsiaTheme="minorHAnsi"/>
                <w:kern w:val="0"/>
                <w:sz w:val="22"/>
                <w:szCs w:val="22"/>
              </w:rPr>
              <w:t>. Вес изделия не более 4 кг. Длина изделия не более 53 см. Материал-</w:t>
            </w:r>
            <w:proofErr w:type="spellStart"/>
            <w:r w:rsidRPr="00632F8E">
              <w:rPr>
                <w:rFonts w:eastAsiaTheme="minorHAnsi"/>
                <w:kern w:val="0"/>
                <w:sz w:val="22"/>
                <w:szCs w:val="22"/>
              </w:rPr>
              <w:t>просвинцованный</w:t>
            </w:r>
            <w:proofErr w:type="spellEnd"/>
            <w:r w:rsidRPr="00632F8E">
              <w:rPr>
                <w:rFonts w:eastAsiaTheme="minorHAnsi"/>
                <w:kern w:val="0"/>
                <w:sz w:val="22"/>
                <w:szCs w:val="22"/>
              </w:rPr>
              <w:t xml:space="preserve"> винил</w:t>
            </w:r>
          </w:p>
        </w:tc>
        <w:tc>
          <w:tcPr>
            <w:tcW w:w="1076" w:type="dxa"/>
          </w:tcPr>
          <w:p w:rsidR="00632F8E" w:rsidRPr="00632F8E" w:rsidRDefault="00632F8E" w:rsidP="00632F8E">
            <w:pPr>
              <w:widowControl/>
              <w:suppressAutoHyphens w:val="0"/>
              <w:jc w:val="center"/>
              <w:rPr>
                <w:rFonts w:eastAsiaTheme="minorHAnsi"/>
                <w:kern w:val="0"/>
                <w:sz w:val="22"/>
                <w:szCs w:val="22"/>
              </w:rPr>
            </w:pPr>
            <w:proofErr w:type="spellStart"/>
            <w:proofErr w:type="gramStart"/>
            <w:r w:rsidRPr="00632F8E">
              <w:rPr>
                <w:rFonts w:eastAsiaTheme="minorHAnsi"/>
                <w:kern w:val="0"/>
                <w:sz w:val="22"/>
                <w:szCs w:val="22"/>
              </w:rPr>
              <w:t>шт</w:t>
            </w:r>
            <w:proofErr w:type="spellEnd"/>
            <w:proofErr w:type="gramEnd"/>
          </w:p>
        </w:tc>
        <w:tc>
          <w:tcPr>
            <w:tcW w:w="958"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color w:val="000000"/>
                <w:kern w:val="0"/>
                <w:sz w:val="20"/>
                <w:szCs w:val="20"/>
              </w:rPr>
              <w:t>1</w:t>
            </w:r>
          </w:p>
        </w:tc>
      </w:tr>
      <w:tr w:rsidR="00632F8E" w:rsidRPr="00632F8E" w:rsidTr="00415D02">
        <w:tc>
          <w:tcPr>
            <w:tcW w:w="682"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7</w:t>
            </w:r>
          </w:p>
        </w:tc>
        <w:tc>
          <w:tcPr>
            <w:tcW w:w="2327"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kern w:val="0"/>
                <w:sz w:val="22"/>
                <w:szCs w:val="22"/>
              </w:rPr>
              <w:t xml:space="preserve">Воротник защитный </w:t>
            </w:r>
          </w:p>
        </w:tc>
        <w:tc>
          <w:tcPr>
            <w:tcW w:w="9666"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 xml:space="preserve">Рентгеновский ВОРОТНИК для пациента/врача предназначен для защиты щитовидной железы и области шеи человека при черепных и стоматологических исследованиях. Стоечка закрывает щитовидную железу.  Санитарная обработка производится протиранием наружных поверхностей салфеткой, смоченной 3% раствором перекиси водорода с добавлением 0,5% моющего средства. Свинцовый эквивалент – не менее 0,35 </w:t>
            </w:r>
            <w:proofErr w:type="spellStart"/>
            <w:r w:rsidRPr="00632F8E">
              <w:rPr>
                <w:rFonts w:eastAsiaTheme="minorHAnsi"/>
                <w:kern w:val="0"/>
                <w:sz w:val="22"/>
                <w:szCs w:val="22"/>
              </w:rPr>
              <w:t>Pb</w:t>
            </w:r>
            <w:proofErr w:type="spellEnd"/>
            <w:r w:rsidRPr="00632F8E">
              <w:rPr>
                <w:rFonts w:eastAsiaTheme="minorHAnsi"/>
                <w:kern w:val="0"/>
                <w:sz w:val="22"/>
                <w:szCs w:val="22"/>
              </w:rPr>
              <w:t>. Масса изделия не более 1,0 кг. Материал-</w:t>
            </w:r>
            <w:proofErr w:type="spellStart"/>
            <w:r w:rsidRPr="00632F8E">
              <w:rPr>
                <w:rFonts w:eastAsiaTheme="minorHAnsi"/>
                <w:kern w:val="0"/>
                <w:sz w:val="22"/>
                <w:szCs w:val="22"/>
              </w:rPr>
              <w:t>просвинцованный</w:t>
            </w:r>
            <w:proofErr w:type="spellEnd"/>
            <w:r w:rsidRPr="00632F8E">
              <w:rPr>
                <w:rFonts w:eastAsiaTheme="minorHAnsi"/>
                <w:kern w:val="0"/>
                <w:sz w:val="22"/>
                <w:szCs w:val="22"/>
              </w:rPr>
              <w:t xml:space="preserve"> винил</w:t>
            </w:r>
          </w:p>
        </w:tc>
        <w:tc>
          <w:tcPr>
            <w:tcW w:w="1076" w:type="dxa"/>
          </w:tcPr>
          <w:p w:rsidR="00632F8E" w:rsidRPr="00632F8E" w:rsidRDefault="00632F8E" w:rsidP="00632F8E">
            <w:pPr>
              <w:widowControl/>
              <w:suppressAutoHyphens w:val="0"/>
              <w:jc w:val="center"/>
              <w:rPr>
                <w:rFonts w:eastAsiaTheme="minorHAnsi"/>
                <w:kern w:val="0"/>
                <w:sz w:val="22"/>
                <w:szCs w:val="22"/>
              </w:rPr>
            </w:pPr>
            <w:proofErr w:type="spellStart"/>
            <w:proofErr w:type="gramStart"/>
            <w:r w:rsidRPr="00632F8E">
              <w:rPr>
                <w:rFonts w:eastAsiaTheme="minorHAnsi"/>
                <w:kern w:val="0"/>
                <w:sz w:val="22"/>
                <w:szCs w:val="22"/>
              </w:rPr>
              <w:t>шт</w:t>
            </w:r>
            <w:proofErr w:type="spellEnd"/>
            <w:proofErr w:type="gramEnd"/>
          </w:p>
        </w:tc>
        <w:tc>
          <w:tcPr>
            <w:tcW w:w="958"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color w:val="000000"/>
                <w:kern w:val="0"/>
                <w:sz w:val="20"/>
                <w:szCs w:val="20"/>
              </w:rPr>
              <w:t>4</w:t>
            </w:r>
          </w:p>
        </w:tc>
      </w:tr>
      <w:tr w:rsidR="00632F8E" w:rsidRPr="00632F8E" w:rsidTr="00415D02">
        <w:tc>
          <w:tcPr>
            <w:tcW w:w="682"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8</w:t>
            </w:r>
          </w:p>
        </w:tc>
        <w:tc>
          <w:tcPr>
            <w:tcW w:w="2327"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kern w:val="0"/>
                <w:sz w:val="22"/>
                <w:szCs w:val="22"/>
              </w:rPr>
              <w:t xml:space="preserve">Воротник защитный </w:t>
            </w:r>
          </w:p>
        </w:tc>
        <w:tc>
          <w:tcPr>
            <w:tcW w:w="9666"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 xml:space="preserve">Рентгеновский ВОРОТНИК детский предназначен для защиты щитовидной железы и области шеи человека при черепных и стоматологических исследованиях. Не должен вызывать дискомфорт у ребенка. Легко фиксируется на шее, с помощью качественной липучки Санитарная обработка производится протиранием наружных поверхностей салфеткой, смоченной 3% раствором перекиси водорода с добавлением 0,5% моющего средства. Свинцовый эквивалент </w:t>
            </w:r>
            <w:proofErr w:type="gramStart"/>
            <w:r w:rsidRPr="00632F8E">
              <w:rPr>
                <w:rFonts w:eastAsiaTheme="minorHAnsi"/>
                <w:kern w:val="0"/>
                <w:sz w:val="22"/>
                <w:szCs w:val="22"/>
              </w:rPr>
              <w:t>–н</w:t>
            </w:r>
            <w:proofErr w:type="gramEnd"/>
            <w:r w:rsidRPr="00632F8E">
              <w:rPr>
                <w:rFonts w:eastAsiaTheme="minorHAnsi"/>
                <w:kern w:val="0"/>
                <w:sz w:val="22"/>
                <w:szCs w:val="22"/>
              </w:rPr>
              <w:t xml:space="preserve">е менее  0,35 </w:t>
            </w:r>
            <w:proofErr w:type="spellStart"/>
            <w:r w:rsidRPr="00632F8E">
              <w:rPr>
                <w:rFonts w:eastAsiaTheme="minorHAnsi"/>
                <w:kern w:val="0"/>
                <w:sz w:val="22"/>
                <w:szCs w:val="22"/>
              </w:rPr>
              <w:t>Pb</w:t>
            </w:r>
            <w:proofErr w:type="spellEnd"/>
            <w:r w:rsidRPr="00632F8E">
              <w:rPr>
                <w:rFonts w:eastAsiaTheme="minorHAnsi"/>
                <w:kern w:val="0"/>
                <w:sz w:val="22"/>
                <w:szCs w:val="22"/>
              </w:rPr>
              <w:t>. Масса изделия не более 1,0 кг. Материал-</w:t>
            </w:r>
            <w:proofErr w:type="spellStart"/>
            <w:r w:rsidRPr="00632F8E">
              <w:rPr>
                <w:rFonts w:eastAsiaTheme="minorHAnsi"/>
                <w:kern w:val="0"/>
                <w:sz w:val="22"/>
                <w:szCs w:val="22"/>
              </w:rPr>
              <w:t>просвинцованный</w:t>
            </w:r>
            <w:proofErr w:type="spellEnd"/>
            <w:r w:rsidRPr="00632F8E">
              <w:rPr>
                <w:rFonts w:eastAsiaTheme="minorHAnsi"/>
                <w:kern w:val="0"/>
                <w:sz w:val="22"/>
                <w:szCs w:val="22"/>
              </w:rPr>
              <w:t xml:space="preserve"> винил</w:t>
            </w:r>
          </w:p>
        </w:tc>
        <w:tc>
          <w:tcPr>
            <w:tcW w:w="1076" w:type="dxa"/>
          </w:tcPr>
          <w:p w:rsidR="00632F8E" w:rsidRPr="00632F8E" w:rsidRDefault="00632F8E" w:rsidP="00632F8E">
            <w:pPr>
              <w:widowControl/>
              <w:suppressAutoHyphens w:val="0"/>
              <w:jc w:val="center"/>
              <w:rPr>
                <w:rFonts w:eastAsiaTheme="minorHAnsi"/>
                <w:kern w:val="0"/>
                <w:sz w:val="22"/>
                <w:szCs w:val="22"/>
              </w:rPr>
            </w:pPr>
            <w:proofErr w:type="spellStart"/>
            <w:proofErr w:type="gramStart"/>
            <w:r w:rsidRPr="00632F8E">
              <w:rPr>
                <w:rFonts w:eastAsiaTheme="minorHAnsi"/>
                <w:kern w:val="0"/>
                <w:sz w:val="22"/>
                <w:szCs w:val="22"/>
              </w:rPr>
              <w:t>шт</w:t>
            </w:r>
            <w:proofErr w:type="spellEnd"/>
            <w:proofErr w:type="gramEnd"/>
          </w:p>
        </w:tc>
        <w:tc>
          <w:tcPr>
            <w:tcW w:w="958"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color w:val="000000"/>
                <w:kern w:val="0"/>
                <w:sz w:val="20"/>
                <w:szCs w:val="20"/>
              </w:rPr>
              <w:t>1</w:t>
            </w:r>
          </w:p>
        </w:tc>
      </w:tr>
    </w:tbl>
    <w:p w:rsidR="002F7A7E" w:rsidRPr="00B27ADB" w:rsidRDefault="002F7A7E" w:rsidP="002F7A7E">
      <w:pPr>
        <w:tabs>
          <w:tab w:val="left" w:pos="-15"/>
        </w:tabs>
        <w:autoSpaceDE w:val="0"/>
        <w:spacing w:after="120"/>
        <w:jc w:val="both"/>
        <w:rPr>
          <w:sz w:val="22"/>
          <w:szCs w:val="22"/>
        </w:rPr>
      </w:pPr>
    </w:p>
    <w:p w:rsidR="00DA4BB0" w:rsidRPr="00A33ABC" w:rsidRDefault="00DA4BB0" w:rsidP="00726B1D">
      <w:pPr>
        <w:widowControl/>
        <w:shd w:val="clear" w:color="auto" w:fill="FFFFFF"/>
        <w:suppressAutoHyphens w:val="0"/>
        <w:rPr>
          <w:rFonts w:eastAsia="Times New Roman"/>
          <w:b/>
          <w:color w:val="000000"/>
          <w:kern w:val="0"/>
          <w:lang w:eastAsia="ru-RU"/>
        </w:rPr>
      </w:pPr>
    </w:p>
    <w:bookmarkEnd w:id="6"/>
    <w:bookmarkEnd w:id="7"/>
    <w:bookmarkEnd w:id="8"/>
    <w:p w:rsidR="005F3643" w:rsidRPr="00A33ABC" w:rsidRDefault="005F3643" w:rsidP="00726B1D">
      <w:pPr>
        <w:tabs>
          <w:tab w:val="left" w:pos="-15"/>
        </w:tabs>
        <w:autoSpaceDE w:val="0"/>
        <w:spacing w:after="120"/>
        <w:jc w:val="both"/>
        <w:rPr>
          <w:sz w:val="22"/>
          <w:szCs w:val="22"/>
        </w:rPr>
        <w:sectPr w:rsidR="005F3643" w:rsidRPr="00A33ABC" w:rsidSect="000D09E9">
          <w:pgSz w:w="16838" w:h="11906" w:orient="landscape"/>
          <w:pgMar w:top="851" w:right="1134" w:bottom="566" w:left="1134" w:header="708" w:footer="708"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FB2F8E" w:rsidRPr="00A33ABC" w:rsidRDefault="00FB2F8E" w:rsidP="00B526AC">
      <w:pPr>
        <w:widowControl/>
        <w:suppressAutoHyphens w:val="0"/>
        <w:rPr>
          <w:rFonts w:eastAsia="Times New Roman"/>
          <w:b/>
          <w:kern w:val="0"/>
          <w:lang w:eastAsia="ru-RU"/>
        </w:rPr>
      </w:pPr>
    </w:p>
    <w:p w:rsidR="008C2236" w:rsidRDefault="008C2236" w:rsidP="008C2236">
      <w:pPr>
        <w:suppressAutoHyphens w:val="0"/>
        <w:autoSpaceDE w:val="0"/>
        <w:autoSpaceDN w:val="0"/>
        <w:adjustRightInd w:val="0"/>
        <w:jc w:val="center"/>
        <w:rPr>
          <w:rFonts w:eastAsia="Times New Roman"/>
          <w:b/>
          <w:kern w:val="0"/>
          <w:lang w:eastAsia="ru-RU"/>
        </w:rPr>
      </w:pPr>
      <w:bookmarkStart w:id="11" w:name="sub_100"/>
      <w:r w:rsidRPr="00AF5163">
        <w:rPr>
          <w:rFonts w:eastAsia="Times New Roman"/>
          <w:b/>
          <w:kern w:val="0"/>
          <w:lang w:eastAsia="ru-RU"/>
        </w:rPr>
        <w:t>ДОГОВОР № _____________</w:t>
      </w:r>
    </w:p>
    <w:p w:rsidR="008C2236" w:rsidRPr="00AF5163" w:rsidRDefault="008C2236" w:rsidP="008C2236">
      <w:pPr>
        <w:suppressAutoHyphens w:val="0"/>
        <w:autoSpaceDE w:val="0"/>
        <w:autoSpaceDN w:val="0"/>
        <w:adjustRightInd w:val="0"/>
        <w:jc w:val="center"/>
        <w:rPr>
          <w:rFonts w:eastAsia="Times New Roman"/>
          <w:b/>
          <w:kern w:val="0"/>
          <w:lang w:eastAsia="ru-RU"/>
        </w:rPr>
      </w:pPr>
    </w:p>
    <w:p w:rsidR="008C2236" w:rsidRDefault="008C2236" w:rsidP="008C2236">
      <w:pPr>
        <w:suppressAutoHyphens w:val="0"/>
        <w:autoSpaceDE w:val="0"/>
        <w:autoSpaceDN w:val="0"/>
        <w:adjustRightInd w:val="0"/>
        <w:ind w:firstLine="709"/>
        <w:jc w:val="center"/>
        <w:rPr>
          <w:rFonts w:eastAsia="Times New Roman"/>
          <w:b/>
          <w:kern w:val="0"/>
          <w:lang w:eastAsia="ru-RU"/>
        </w:rPr>
      </w:pPr>
      <w:r w:rsidRPr="00AF5163">
        <w:rPr>
          <w:rFonts w:eastAsia="Times New Roman"/>
          <w:b/>
          <w:bCs/>
          <w:color w:val="000000"/>
          <w:kern w:val="0"/>
          <w:lang w:eastAsia="ru-RU"/>
        </w:rPr>
        <w:t xml:space="preserve">на поставку </w:t>
      </w:r>
      <w:r w:rsidR="00DF0288" w:rsidRPr="00DF0288">
        <w:rPr>
          <w:rFonts w:eastAsia="Times New Roman"/>
          <w:b/>
          <w:kern w:val="0"/>
          <w:lang w:eastAsia="ru-RU"/>
        </w:rPr>
        <w:t>медицинских изделий для оснащения рентгенологических кабинетов</w:t>
      </w:r>
    </w:p>
    <w:p w:rsidR="008C2236" w:rsidRPr="00AF5163" w:rsidRDefault="008C2236" w:rsidP="008C2236">
      <w:pPr>
        <w:suppressAutoHyphens w:val="0"/>
        <w:autoSpaceDE w:val="0"/>
        <w:autoSpaceDN w:val="0"/>
        <w:adjustRightInd w:val="0"/>
        <w:ind w:firstLine="709"/>
        <w:jc w:val="center"/>
        <w:rPr>
          <w:rFonts w:eastAsia="Times New Roman"/>
          <w:b/>
          <w:kern w:val="0"/>
          <w:lang w:eastAsia="ru-RU"/>
        </w:rPr>
      </w:pPr>
    </w:p>
    <w:p w:rsidR="008C2236" w:rsidRPr="00AF5163" w:rsidRDefault="008C2236" w:rsidP="008C2236">
      <w:pPr>
        <w:suppressAutoHyphens w:val="0"/>
        <w:autoSpaceDE w:val="0"/>
        <w:autoSpaceDN w:val="0"/>
        <w:adjustRightInd w:val="0"/>
        <w:jc w:val="center"/>
        <w:rPr>
          <w:rFonts w:eastAsia="Times New Roman"/>
          <w:kern w:val="0"/>
          <w:lang w:eastAsia="ru-RU"/>
        </w:rPr>
      </w:pPr>
      <w:r w:rsidRPr="00AF5163">
        <w:rPr>
          <w:rFonts w:eastAsia="Times New Roman"/>
          <w:kern w:val="0"/>
          <w:lang w:eastAsia="ru-RU"/>
        </w:rPr>
        <w:t>г. Москва                                                                                              «____» __________  20</w:t>
      </w:r>
      <w:r w:rsidR="00B15279">
        <w:rPr>
          <w:rFonts w:eastAsia="Times New Roman"/>
          <w:kern w:val="0"/>
          <w:lang w:eastAsia="ru-RU"/>
        </w:rPr>
        <w:t>2</w:t>
      </w:r>
      <w:r w:rsidR="00CC5F6F">
        <w:rPr>
          <w:rFonts w:eastAsia="Times New Roman"/>
          <w:kern w:val="0"/>
          <w:lang w:eastAsia="ru-RU"/>
        </w:rPr>
        <w:t>1</w:t>
      </w:r>
      <w:r w:rsidRPr="00AF5163">
        <w:rPr>
          <w:rFonts w:eastAsia="Times New Roman"/>
          <w:kern w:val="0"/>
          <w:lang w:eastAsia="ru-RU"/>
        </w:rPr>
        <w:t xml:space="preserve"> г.</w:t>
      </w:r>
    </w:p>
    <w:p w:rsidR="008C2236" w:rsidRPr="00AF5163" w:rsidRDefault="008C2236" w:rsidP="008C2236">
      <w:pPr>
        <w:suppressAutoHyphens w:val="0"/>
        <w:autoSpaceDE w:val="0"/>
        <w:autoSpaceDN w:val="0"/>
        <w:adjustRightInd w:val="0"/>
        <w:rPr>
          <w:rFonts w:eastAsia="Times New Roman"/>
          <w:kern w:val="0"/>
          <w:lang w:eastAsia="ru-RU"/>
        </w:rPr>
      </w:pPr>
    </w:p>
    <w:p w:rsidR="008C2236" w:rsidRPr="00AF5163" w:rsidRDefault="008C2236" w:rsidP="008C2236">
      <w:pPr>
        <w:suppressAutoHyphens w:val="0"/>
        <w:autoSpaceDE w:val="0"/>
        <w:autoSpaceDN w:val="0"/>
        <w:adjustRightInd w:val="0"/>
        <w:ind w:firstLine="709"/>
        <w:jc w:val="both"/>
        <w:rPr>
          <w:rFonts w:eastAsia="Times New Roman"/>
          <w:kern w:val="0"/>
          <w:lang w:eastAsia="ru-RU"/>
        </w:rPr>
      </w:pPr>
      <w:r w:rsidRPr="00AF5163">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AF5163">
        <w:rPr>
          <w:rFonts w:eastAsia="Times New Roman"/>
          <w:kern w:val="0"/>
          <w:lang w:eastAsia="ru-RU"/>
        </w:rPr>
        <w:t>Сойхер</w:t>
      </w:r>
      <w:proofErr w:type="spellEnd"/>
      <w:r w:rsidRPr="00AF5163">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 «МОСП», на основании протокола  от «_______» __________ года, №_________________ ,  заключили настоящий Договор о нижеследующем:</w:t>
      </w:r>
    </w:p>
    <w:p w:rsidR="008C2236" w:rsidRPr="00AF5163" w:rsidRDefault="008C2236" w:rsidP="008C2236">
      <w:pPr>
        <w:keepNext/>
        <w:widowControl/>
        <w:suppressAutoHyphens w:val="0"/>
        <w:spacing w:before="240" w:after="60"/>
        <w:jc w:val="center"/>
        <w:outlineLvl w:val="0"/>
        <w:rPr>
          <w:rFonts w:eastAsia="Times New Roman" w:cs="Arial"/>
          <w:b/>
          <w:bCs/>
          <w:kern w:val="32"/>
          <w:lang w:eastAsia="ru-RU"/>
        </w:rPr>
      </w:pPr>
      <w:r w:rsidRPr="00AF5163">
        <w:rPr>
          <w:rFonts w:eastAsia="Times New Roman" w:cs="Arial"/>
          <w:b/>
          <w:bCs/>
          <w:kern w:val="32"/>
          <w:lang w:eastAsia="ru-RU"/>
        </w:rPr>
        <w:t>1. Предмет договора</w:t>
      </w:r>
    </w:p>
    <w:bookmarkEnd w:id="11"/>
    <w:p w:rsidR="008C2236" w:rsidRPr="00AF5163" w:rsidRDefault="008C2236" w:rsidP="008C2236">
      <w:pPr>
        <w:widowControl/>
        <w:suppressAutoHyphens w:val="0"/>
        <w:jc w:val="both"/>
        <w:rPr>
          <w:rFonts w:eastAsia="Times New Roman"/>
          <w:kern w:val="0"/>
          <w:lang w:eastAsia="ru-RU"/>
        </w:rPr>
      </w:pPr>
      <w:r w:rsidRPr="00AF5163">
        <w:rPr>
          <w:rFonts w:eastAsia="Times New Roman"/>
          <w:kern w:val="0"/>
          <w:lang w:eastAsia="ru-RU"/>
        </w:rPr>
        <w:t xml:space="preserve">1.1. Поставщик обязуется передать Заказчику </w:t>
      </w:r>
      <w:r w:rsidR="00DF0288" w:rsidRPr="00DF0288">
        <w:rPr>
          <w:rFonts w:eastAsia="Times New Roman"/>
          <w:kern w:val="0"/>
          <w:lang w:eastAsia="ru-RU"/>
        </w:rPr>
        <w:t>медицински</w:t>
      </w:r>
      <w:r w:rsidR="00DF0288">
        <w:rPr>
          <w:rFonts w:eastAsia="Times New Roman"/>
          <w:kern w:val="0"/>
          <w:lang w:eastAsia="ru-RU"/>
        </w:rPr>
        <w:t>е</w:t>
      </w:r>
      <w:r w:rsidR="00DF0288" w:rsidRPr="00DF0288">
        <w:rPr>
          <w:rFonts w:eastAsia="Times New Roman"/>
          <w:kern w:val="0"/>
          <w:lang w:eastAsia="ru-RU"/>
        </w:rPr>
        <w:t xml:space="preserve"> издели</w:t>
      </w:r>
      <w:r w:rsidR="00DF0288">
        <w:rPr>
          <w:rFonts w:eastAsia="Times New Roman"/>
          <w:kern w:val="0"/>
          <w:lang w:eastAsia="ru-RU"/>
        </w:rPr>
        <w:t>я</w:t>
      </w:r>
      <w:r w:rsidR="00DF0288" w:rsidRPr="00DF0288">
        <w:rPr>
          <w:rFonts w:eastAsia="Times New Roman"/>
          <w:kern w:val="0"/>
          <w:lang w:eastAsia="ru-RU"/>
        </w:rPr>
        <w:t xml:space="preserve"> для оснащения рентгенологических кабинетов</w:t>
      </w:r>
      <w:r w:rsidR="00B15279" w:rsidRPr="00B15279">
        <w:rPr>
          <w:rFonts w:eastAsia="Times New Roman"/>
          <w:kern w:val="0"/>
          <w:lang w:eastAsia="ru-RU"/>
        </w:rPr>
        <w:t xml:space="preserve"> </w:t>
      </w:r>
      <w:r w:rsidRPr="00AF5163">
        <w:rPr>
          <w:rFonts w:eastAsia="Times New Roman"/>
          <w:kern w:val="0"/>
          <w:lang w:eastAsia="ru-RU"/>
        </w:rPr>
        <w:t xml:space="preserve">(далее – товар) в количестве и в сроки, указанные в Техническом задании (Приложение </w:t>
      </w:r>
      <w:r w:rsidR="00126499">
        <w:rPr>
          <w:rFonts w:eastAsia="Times New Roman"/>
          <w:kern w:val="0"/>
          <w:lang w:eastAsia="ru-RU"/>
        </w:rPr>
        <w:t>5</w:t>
      </w:r>
      <w:r w:rsidRPr="00AF5163">
        <w:rPr>
          <w:rFonts w:eastAsia="Times New Roman"/>
          <w:kern w:val="0"/>
          <w:lang w:eastAsia="ru-RU"/>
        </w:rPr>
        <w:t xml:space="preserve"> к настоящему договору). </w:t>
      </w:r>
    </w:p>
    <w:p w:rsidR="008C2236" w:rsidRPr="00AF5163" w:rsidRDefault="008C2236" w:rsidP="008C2236">
      <w:pPr>
        <w:widowControl/>
        <w:suppressAutoHyphens w:val="0"/>
        <w:jc w:val="both"/>
        <w:rPr>
          <w:rFonts w:eastAsia="Times New Roman"/>
          <w:kern w:val="0"/>
          <w:lang w:eastAsia="ru-RU"/>
        </w:rPr>
      </w:pPr>
      <w:r w:rsidRPr="00AF5163">
        <w:rPr>
          <w:rFonts w:eastAsia="Times New Roman"/>
          <w:kern w:val="0"/>
          <w:lang w:eastAsia="ru-RU"/>
        </w:rPr>
        <w:t>1.2. Заказчик обеспечивает оплату товара в установленном договором порядке, форме и размере.</w:t>
      </w:r>
    </w:p>
    <w:p w:rsidR="008C2236" w:rsidRPr="00AF5163" w:rsidRDefault="008C2236" w:rsidP="008C2236">
      <w:pPr>
        <w:widowControl/>
        <w:suppressAutoHyphens w:val="0"/>
        <w:spacing w:line="216" w:lineRule="auto"/>
        <w:jc w:val="both"/>
        <w:rPr>
          <w:rFonts w:eastAsia="Times New Roman"/>
          <w:kern w:val="0"/>
          <w:lang w:eastAsia="ru-RU"/>
        </w:rPr>
      </w:pPr>
      <w:r w:rsidRPr="00AF5163">
        <w:rPr>
          <w:rFonts w:eastAsia="Times New Roman"/>
          <w:kern w:val="0"/>
          <w:lang w:eastAsia="ru-RU"/>
        </w:rPr>
        <w:t xml:space="preserve">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A51B35">
        <w:rPr>
          <w:rFonts w:eastAsia="Times New Roman"/>
          <w:kern w:val="0"/>
          <w:lang w:eastAsia="ru-RU"/>
        </w:rPr>
        <w:t>5</w:t>
      </w:r>
      <w:r w:rsidRPr="00AF5163">
        <w:rPr>
          <w:rFonts w:eastAsia="Times New Roman"/>
          <w:kern w:val="0"/>
          <w:lang w:eastAsia="ru-RU"/>
        </w:rPr>
        <w:t xml:space="preserve"> к настоящему Договору).</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kern w:val="0"/>
          <w:lang w:eastAsia="ru-RU"/>
        </w:rPr>
        <w:t>1.4. Место поставки товара: Москва, ул. Щепкина, д.61/2, корп.1</w:t>
      </w:r>
    </w:p>
    <w:p w:rsidR="008C2236" w:rsidRPr="00AF5163" w:rsidRDefault="00E41A9F" w:rsidP="00984D48">
      <w:pPr>
        <w:jc w:val="both"/>
        <w:rPr>
          <w:rFonts w:eastAsia="Times New Roman"/>
          <w:kern w:val="0"/>
          <w:lang w:eastAsia="ru-RU"/>
        </w:rPr>
      </w:pPr>
      <w:r>
        <w:rPr>
          <w:rFonts w:eastAsia="Times New Roman"/>
          <w:kern w:val="0"/>
          <w:lang w:eastAsia="ru-RU"/>
        </w:rPr>
        <w:t>1.5 Срок поставки товара:</w:t>
      </w:r>
      <w:r w:rsidR="008C2236" w:rsidRPr="00AF5163">
        <w:rPr>
          <w:rFonts w:eastAsia="Times New Roman"/>
          <w:kern w:val="0"/>
          <w:lang w:eastAsia="ru-RU"/>
        </w:rPr>
        <w:t> </w:t>
      </w:r>
      <w:r w:rsidR="003A1698" w:rsidRPr="003A1698">
        <w:rPr>
          <w:rFonts w:eastAsia="Times New Roman"/>
          <w:kern w:val="0"/>
          <w:lang w:eastAsia="ru-RU"/>
        </w:rPr>
        <w:t xml:space="preserve">в течение 30 (тридцати) рабочих дней </w:t>
      </w:r>
      <w:proofErr w:type="gramStart"/>
      <w:r w:rsidR="003A1698" w:rsidRPr="003A1698">
        <w:rPr>
          <w:rFonts w:eastAsia="Times New Roman"/>
          <w:kern w:val="0"/>
          <w:lang w:eastAsia="ru-RU"/>
        </w:rPr>
        <w:t>с даты заключения</w:t>
      </w:r>
      <w:proofErr w:type="gramEnd"/>
      <w:r w:rsidR="003A1698" w:rsidRPr="003A1698">
        <w:rPr>
          <w:rFonts w:eastAsia="Times New Roman"/>
          <w:kern w:val="0"/>
          <w:lang w:eastAsia="ru-RU"/>
        </w:rPr>
        <w:t xml:space="preserve"> договора</w:t>
      </w:r>
      <w:r w:rsidR="00C523AD">
        <w:rPr>
          <w:rFonts w:eastAsia="Times New Roman"/>
          <w:kern w:val="0"/>
          <w:lang w:eastAsia="ru-RU"/>
        </w:rPr>
        <w:t>.</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sz w:val="22"/>
          <w:szCs w:val="22"/>
          <w:lang w:eastAsia="ru-RU"/>
        </w:rPr>
      </w:pP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2. Права и обязанности Сторон</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2.1.</w:t>
      </w:r>
      <w:r w:rsidRPr="00AF5163">
        <w:rPr>
          <w:rFonts w:eastAsia="Times New Roman"/>
          <w:kern w:val="0"/>
          <w:lang w:eastAsia="ru-RU"/>
        </w:rPr>
        <w:t xml:space="preserve"> </w:t>
      </w:r>
      <w:r w:rsidRPr="00AF5163">
        <w:rPr>
          <w:rFonts w:eastAsia="Times New Roman"/>
          <w:b/>
          <w:bCs/>
          <w:kern w:val="0"/>
          <w:lang w:eastAsia="ru-RU"/>
        </w:rPr>
        <w:t>«Заказчик» имеет право:</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2.1.5. Определять лиц, непосредственно участвующих в контроле за осуществлением поставки товара Поставщиком и участвующих в сдаче-приемке товара по количеству, качеству и комплектности.</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3D30A0" w:rsidRPr="00AF5163" w:rsidRDefault="003D30A0" w:rsidP="008C2236">
      <w:pPr>
        <w:widowControl/>
        <w:suppressAutoHyphens w:val="0"/>
        <w:jc w:val="both"/>
        <w:rPr>
          <w:rFonts w:eastAsia="Times New Roman"/>
          <w:kern w:val="0"/>
          <w:lang w:eastAsia="ru-RU"/>
        </w:rPr>
      </w:pP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2.2.</w:t>
      </w:r>
      <w:r w:rsidRPr="00AF5163">
        <w:rPr>
          <w:rFonts w:eastAsia="Times New Roman"/>
          <w:kern w:val="0"/>
          <w:lang w:eastAsia="ru-RU"/>
        </w:rPr>
        <w:t xml:space="preserve"> </w:t>
      </w:r>
      <w:r w:rsidRPr="00AF5163">
        <w:rPr>
          <w:rFonts w:eastAsia="Times New Roman"/>
          <w:b/>
          <w:bCs/>
          <w:kern w:val="0"/>
          <w:lang w:eastAsia="ru-RU"/>
        </w:rPr>
        <w:t>«Заказчик» обязан:</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lastRenderedPageBreak/>
        <w:t>2.2.2. Обеспечивать своевременную оплату товара в соответствии с условиями настоящего договора.</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2.2.3.   Оплатить поставленный товар.</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2.3.</w:t>
      </w:r>
      <w:r w:rsidRPr="00AF5163">
        <w:rPr>
          <w:rFonts w:eastAsia="Times New Roman"/>
          <w:kern w:val="0"/>
          <w:lang w:eastAsia="ru-RU"/>
        </w:rPr>
        <w:t xml:space="preserve"> </w:t>
      </w:r>
      <w:r w:rsidRPr="00AF5163">
        <w:rPr>
          <w:rFonts w:eastAsia="Times New Roman"/>
          <w:b/>
          <w:bCs/>
          <w:kern w:val="0"/>
          <w:lang w:eastAsia="ru-RU"/>
        </w:rPr>
        <w:t xml:space="preserve">Поставщик </w:t>
      </w:r>
      <w:r w:rsidRPr="00AF5163">
        <w:rPr>
          <w:rFonts w:eastAsia="Times New Roman"/>
          <w:b/>
          <w:kern w:val="0"/>
          <w:lang w:eastAsia="ru-RU"/>
        </w:rPr>
        <w:t>имеет</w:t>
      </w:r>
      <w:r w:rsidRPr="00AF5163">
        <w:rPr>
          <w:rFonts w:eastAsia="Times New Roman"/>
          <w:kern w:val="0"/>
          <w:lang w:eastAsia="ru-RU"/>
        </w:rPr>
        <w:t xml:space="preserve"> </w:t>
      </w:r>
      <w:r w:rsidRPr="00AF5163">
        <w:rPr>
          <w:rFonts w:eastAsia="Times New Roman"/>
          <w:b/>
          <w:bCs/>
          <w:kern w:val="0"/>
          <w:lang w:eastAsia="ru-RU"/>
        </w:rPr>
        <w:t>право:</w:t>
      </w:r>
    </w:p>
    <w:p w:rsidR="008C2236" w:rsidRPr="00AF5163" w:rsidRDefault="008C2236" w:rsidP="008C2236">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8C2236" w:rsidRPr="00AF5163" w:rsidRDefault="008C2236" w:rsidP="008C2236">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8C2236" w:rsidRPr="00AF5163" w:rsidRDefault="008C2236" w:rsidP="008C2236">
      <w:pPr>
        <w:widowControl/>
        <w:suppressAutoHyphens w:val="0"/>
        <w:rPr>
          <w:rFonts w:eastAsia="Times New Roman"/>
          <w:b/>
          <w:kern w:val="0"/>
          <w:lang w:eastAsia="ru-RU"/>
        </w:rPr>
      </w:pPr>
      <w:r w:rsidRPr="00AF5163">
        <w:rPr>
          <w:rFonts w:eastAsia="Times New Roman"/>
          <w:b/>
          <w:kern w:val="0"/>
          <w:lang w:eastAsia="ru-RU"/>
        </w:rPr>
        <w:t>2.4. Поставщик обязан:</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д) систематическое осуществление контроля за работой лиц, занятых определением количества поставляемых товаров и оформлением на них отгрузочных и расчетных документов;</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8C2236" w:rsidRPr="00AF5163" w:rsidRDefault="008C2236" w:rsidP="008C2236">
      <w:pPr>
        <w:widowControl/>
        <w:tabs>
          <w:tab w:val="num" w:pos="0"/>
        </w:tabs>
        <w:suppressAutoHyphens w:val="0"/>
        <w:ind w:firstLine="540"/>
        <w:jc w:val="both"/>
        <w:rPr>
          <w:rFonts w:eastAsia="Times New Roman"/>
          <w:kern w:val="0"/>
          <w:lang w:eastAsia="ru-RU"/>
        </w:rPr>
      </w:pPr>
      <w:r w:rsidRPr="00AF5163">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8C2236" w:rsidRPr="00AF5163" w:rsidRDefault="008C2236" w:rsidP="008C2236">
      <w:pPr>
        <w:widowControl/>
        <w:suppressAutoHyphens w:val="0"/>
        <w:ind w:firstLine="567"/>
        <w:jc w:val="both"/>
        <w:rPr>
          <w:rFonts w:eastAsia="Times New Roman"/>
          <w:kern w:val="0"/>
          <w:sz w:val="22"/>
          <w:szCs w:val="22"/>
          <w:lang w:eastAsia="ru-RU"/>
        </w:rPr>
      </w:pP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3. Стоимость и порядок расчетов</w:t>
      </w:r>
    </w:p>
    <w:p w:rsidR="008C2236" w:rsidRPr="00AF5163" w:rsidRDefault="008C2236" w:rsidP="008C2236">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3.1.Стоимость Товара составляет __________ (_________________________________) рублей ____ коп</w:t>
      </w:r>
      <w:r>
        <w:rPr>
          <w:rFonts w:eastAsia="Times New Roman"/>
          <w:kern w:val="0"/>
          <w:lang w:eastAsia="ru-RU"/>
        </w:rPr>
        <w:t>.</w:t>
      </w:r>
      <w:r w:rsidRPr="00AF5163">
        <w:rPr>
          <w:rFonts w:eastAsia="Times New Roman"/>
          <w:kern w:val="0"/>
          <w:lang w:eastAsia="ru-RU"/>
        </w:rPr>
        <w:t>, в том числе НДС/или без НДС _____% -___________ руб.</w:t>
      </w:r>
    </w:p>
    <w:p w:rsidR="008C2236" w:rsidRPr="00AF5163" w:rsidRDefault="008C2236" w:rsidP="008C2236">
      <w:pPr>
        <w:widowControl/>
        <w:suppressAutoHyphens w:val="0"/>
        <w:ind w:firstLine="567"/>
        <w:jc w:val="both"/>
        <w:rPr>
          <w:rFonts w:eastAsia="Times New Roman"/>
          <w:bCs/>
          <w:kern w:val="0"/>
          <w:lang w:eastAsia="ru-RU"/>
        </w:rPr>
      </w:pPr>
      <w:r w:rsidRPr="00AF5163">
        <w:rPr>
          <w:rFonts w:eastAsia="Times New Roman"/>
          <w:kern w:val="0"/>
          <w:lang w:eastAsia="ru-RU"/>
        </w:rPr>
        <w:t>3.2. 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AF5163">
        <w:rPr>
          <w:rFonts w:eastAsia="Times New Roman"/>
          <w:bCs/>
          <w:kern w:val="0"/>
          <w:lang w:eastAsia="ru-RU"/>
        </w:rPr>
        <w:t xml:space="preserve"> </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bCs/>
          <w:kern w:val="0"/>
          <w:lang w:eastAsia="ru-RU"/>
        </w:rPr>
        <w:t xml:space="preserve">3.3. Источники финансирования: </w:t>
      </w:r>
      <w:r w:rsidR="00837161" w:rsidRPr="00837161">
        <w:rPr>
          <w:rFonts w:eastAsia="Times New Roman"/>
          <w:bCs/>
          <w:kern w:val="0"/>
          <w:lang w:eastAsia="ru-RU"/>
        </w:rPr>
        <w:t>средств</w:t>
      </w:r>
      <w:r w:rsidR="00837161">
        <w:rPr>
          <w:rFonts w:eastAsia="Times New Roman"/>
          <w:bCs/>
          <w:kern w:val="0"/>
          <w:lang w:eastAsia="ru-RU"/>
        </w:rPr>
        <w:t>а</w:t>
      </w:r>
      <w:r w:rsidR="00837161" w:rsidRPr="00837161">
        <w:rPr>
          <w:rFonts w:eastAsia="Times New Roman"/>
          <w:bCs/>
          <w:kern w:val="0"/>
          <w:lang w:eastAsia="ru-RU"/>
        </w:rPr>
        <w:t xml:space="preserve"> территориального фонда обязате</w:t>
      </w:r>
      <w:r w:rsidR="00F061C5">
        <w:rPr>
          <w:rFonts w:eastAsia="Times New Roman"/>
          <w:bCs/>
          <w:kern w:val="0"/>
          <w:lang w:eastAsia="ru-RU"/>
        </w:rPr>
        <w:t>льного медицинского страхования.</w:t>
      </w:r>
    </w:p>
    <w:p w:rsidR="008C2236" w:rsidRPr="00AF5163" w:rsidRDefault="008C2236" w:rsidP="008C2236">
      <w:pPr>
        <w:widowControl/>
        <w:tabs>
          <w:tab w:val="left" w:pos="1134"/>
        </w:tabs>
        <w:suppressAutoHyphens w:val="0"/>
        <w:ind w:firstLine="567"/>
        <w:jc w:val="both"/>
        <w:rPr>
          <w:rFonts w:eastAsia="Times New Roman"/>
          <w:kern w:val="0"/>
          <w:lang w:eastAsia="ru-RU"/>
        </w:rPr>
      </w:pPr>
      <w:r w:rsidRPr="00AF5163">
        <w:rPr>
          <w:rFonts w:eastAsia="Times New Roman"/>
          <w:kern w:val="0"/>
          <w:lang w:eastAsia="ru-RU"/>
        </w:rPr>
        <w:lastRenderedPageBreak/>
        <w:t xml:space="preserve">3.4. Оплата производится в безналичной форме за фактически поставленный товар. </w:t>
      </w:r>
      <w:r w:rsidRPr="00AF5163">
        <w:rPr>
          <w:rFonts w:eastAsia="Times New Roman"/>
          <w:color w:val="000000"/>
          <w:kern w:val="0"/>
          <w:lang w:eastAsia="ru-RU"/>
        </w:rPr>
        <w:t xml:space="preserve">Оплата производится в течение 30 (тридцати) </w:t>
      </w:r>
      <w:r w:rsidRPr="00AF5163">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8C2236" w:rsidRPr="00AF5163" w:rsidRDefault="008C2236" w:rsidP="008C2236">
      <w:pPr>
        <w:widowControl/>
        <w:suppressAutoHyphens w:val="0"/>
        <w:jc w:val="center"/>
        <w:outlineLvl w:val="0"/>
        <w:rPr>
          <w:rFonts w:eastAsia="Times New Roman"/>
          <w:b/>
          <w:kern w:val="0"/>
          <w:lang w:eastAsia="ru-RU"/>
        </w:rPr>
      </w:pPr>
      <w:r w:rsidRPr="00AF5163">
        <w:rPr>
          <w:rFonts w:eastAsia="Times New Roman"/>
          <w:b/>
          <w:bCs/>
          <w:kern w:val="0"/>
          <w:lang w:eastAsia="ru-RU"/>
        </w:rPr>
        <w:t xml:space="preserve">4. </w:t>
      </w:r>
      <w:r w:rsidRPr="00AF5163">
        <w:rPr>
          <w:rFonts w:eastAsia="Times New Roman"/>
          <w:b/>
          <w:kern w:val="0"/>
          <w:lang w:eastAsia="ru-RU"/>
        </w:rPr>
        <w:t xml:space="preserve"> Порядок приемки товаров</w:t>
      </w:r>
    </w:p>
    <w:p w:rsidR="008C2236" w:rsidRPr="00AF5163" w:rsidRDefault="008C2236" w:rsidP="008C2236">
      <w:pPr>
        <w:widowControl/>
        <w:suppressAutoHyphens w:val="0"/>
        <w:ind w:firstLine="709"/>
        <w:jc w:val="both"/>
        <w:rPr>
          <w:rFonts w:eastAsia="Times New Roman"/>
          <w:kern w:val="0"/>
          <w:lang w:eastAsia="ru-RU"/>
        </w:rPr>
      </w:pPr>
      <w:r w:rsidRPr="00AF5163">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5447BD" w:rsidRPr="00C663A3" w:rsidRDefault="008C2236" w:rsidP="00746986">
      <w:pPr>
        <w:ind w:firstLine="567"/>
        <w:jc w:val="both"/>
        <w:rPr>
          <w:rFonts w:eastAsia="Times New Roman"/>
          <w:kern w:val="0"/>
          <w:lang w:eastAsia="ru-RU"/>
        </w:rPr>
      </w:pPr>
      <w:r w:rsidRPr="00AF5163">
        <w:rPr>
          <w:rFonts w:eastAsia="Times New Roman"/>
          <w:kern w:val="0"/>
          <w:lang w:eastAsia="ru-RU"/>
        </w:rPr>
        <w:t xml:space="preserve">4.2. Порядок поставки: </w:t>
      </w:r>
      <w:r w:rsidR="003A1698" w:rsidRPr="003A1698">
        <w:rPr>
          <w:rFonts w:eastAsia="Times New Roman"/>
          <w:snapToGrid w:val="0"/>
          <w:kern w:val="0"/>
          <w:lang w:eastAsia="ru-RU"/>
        </w:rPr>
        <w:t xml:space="preserve">в течение 30 (тридцати) рабочих дней </w:t>
      </w:r>
      <w:proofErr w:type="gramStart"/>
      <w:r w:rsidR="003A1698" w:rsidRPr="003A1698">
        <w:rPr>
          <w:rFonts w:eastAsia="Times New Roman"/>
          <w:snapToGrid w:val="0"/>
          <w:kern w:val="0"/>
          <w:lang w:eastAsia="ru-RU"/>
        </w:rPr>
        <w:t>с даты заключения</w:t>
      </w:r>
      <w:proofErr w:type="gramEnd"/>
      <w:r w:rsidR="003A1698" w:rsidRPr="003A1698">
        <w:rPr>
          <w:rFonts w:eastAsia="Times New Roman"/>
          <w:snapToGrid w:val="0"/>
          <w:kern w:val="0"/>
          <w:lang w:eastAsia="ru-RU"/>
        </w:rPr>
        <w:t xml:space="preserve"> договора</w:t>
      </w:r>
      <w:r w:rsidR="005447BD" w:rsidRPr="00C663A3">
        <w:rPr>
          <w:rFonts w:eastAsia="Times New Roman"/>
          <w:kern w:val="0"/>
          <w:lang w:eastAsia="ru-RU"/>
        </w:rPr>
        <w:t>.</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8C2236" w:rsidRPr="00AF5163" w:rsidRDefault="008C2236" w:rsidP="008C2236">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8C2236" w:rsidRPr="00AF5163" w:rsidRDefault="008C2236" w:rsidP="008C2236">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№1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8C2236" w:rsidRPr="00AF5163" w:rsidRDefault="008C2236" w:rsidP="008C2236">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4.9. Заказчик при возникновении обстоятельств, указанных в п. 4.6., вправе по своему усмотрению:</w:t>
      </w:r>
    </w:p>
    <w:p w:rsidR="008C2236" w:rsidRPr="00AF5163" w:rsidRDefault="008C2236" w:rsidP="008C2236">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потребовать от Поставщика восполнить недопоставленное количество товара в течение 5 (пяти) дней с даты подписания соответствующего акта;</w:t>
      </w:r>
    </w:p>
    <w:p w:rsidR="008C2236" w:rsidRPr="00AF5163" w:rsidRDefault="008C2236" w:rsidP="008C2236">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8C2236" w:rsidRPr="00AF5163" w:rsidRDefault="008C2236" w:rsidP="008C2236">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w:t>
      </w:r>
      <w:r>
        <w:rPr>
          <w:rFonts w:eastAsia="Times New Roman"/>
          <w:kern w:val="0"/>
          <w:lang w:eastAsia="ru-RU"/>
        </w:rPr>
        <w:t>я сроков, указанных в договоре.</w:t>
      </w:r>
    </w:p>
    <w:p w:rsidR="008C2236" w:rsidRPr="00AF5163" w:rsidRDefault="008C2236" w:rsidP="008C2236">
      <w:pPr>
        <w:suppressAutoHyphens w:val="0"/>
        <w:autoSpaceDE w:val="0"/>
        <w:autoSpaceDN w:val="0"/>
        <w:adjustRightInd w:val="0"/>
        <w:ind w:right="-25"/>
        <w:jc w:val="center"/>
        <w:rPr>
          <w:rFonts w:eastAsia="Times New Roman"/>
          <w:b/>
          <w:bCs/>
          <w:kern w:val="0"/>
          <w:lang w:eastAsia="ru-RU"/>
        </w:rPr>
      </w:pPr>
      <w:r w:rsidRPr="00AF5163">
        <w:rPr>
          <w:rFonts w:eastAsia="Times New Roman"/>
          <w:b/>
          <w:bCs/>
          <w:kern w:val="0"/>
          <w:lang w:eastAsia="ru-RU"/>
        </w:rPr>
        <w:t>5. Требования к товару</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5.3. Товар передаётся Заказчику по адресу: Москва, ул. Щепкина, д.61/2, корп.1 со всеми необходимыми принадлежностями и документами к нему (сертификаты, инструкции, гарантийные талоны и т.п.).</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 </w:t>
      </w:r>
      <w:r w:rsidRPr="00AF5163">
        <w:rPr>
          <w:rFonts w:eastAsia="Times New Roman"/>
          <w:bCs/>
          <w:kern w:val="0"/>
          <w:lang w:eastAsia="ru-RU"/>
        </w:rPr>
        <w:t>Гарантийные обязательства</w:t>
      </w:r>
      <w:r w:rsidRPr="00AF5163">
        <w:rPr>
          <w:rFonts w:eastAsia="Times New Roman"/>
          <w:kern w:val="0"/>
          <w:lang w:eastAsia="ru-RU"/>
        </w:rPr>
        <w:t xml:space="preserve">:                     </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5.6.2. Поставщик гарантирует, что товар передаётся свободным от прав третьих лиц и не </w:t>
      </w:r>
      <w:r w:rsidRPr="00AF5163">
        <w:rPr>
          <w:rFonts w:eastAsia="Times New Roman"/>
          <w:kern w:val="0"/>
          <w:lang w:eastAsia="ru-RU"/>
        </w:rPr>
        <w:lastRenderedPageBreak/>
        <w:t>является предметом залога, ареста или иного обременения.</w:t>
      </w: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6. Ответственность Сторон</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8C2236" w:rsidRPr="00AF5163" w:rsidRDefault="008C2236" w:rsidP="008C2236">
      <w:pPr>
        <w:widowControl/>
        <w:ind w:firstLine="567"/>
        <w:jc w:val="both"/>
        <w:rPr>
          <w:rFonts w:eastAsia="Times New Roman"/>
          <w:kern w:val="0"/>
          <w:lang w:eastAsia="ar-SA"/>
        </w:rPr>
      </w:pPr>
      <w:r w:rsidRPr="00AF5163">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8C2236" w:rsidRPr="00AF5163" w:rsidRDefault="008C2236" w:rsidP="00E46949">
      <w:pPr>
        <w:widowControl/>
        <w:suppressAutoHyphens w:val="0"/>
        <w:ind w:firstLine="567"/>
        <w:jc w:val="both"/>
        <w:rPr>
          <w:rFonts w:eastAsia="Times New Roman"/>
          <w:kern w:val="0"/>
          <w:lang w:eastAsia="ru-RU"/>
        </w:rPr>
      </w:pPr>
      <w:r w:rsidRPr="00AF5163">
        <w:rPr>
          <w:rFonts w:eastAsia="Times New Roman"/>
          <w:kern w:val="0"/>
          <w:lang w:eastAsia="ru-RU"/>
        </w:rPr>
        <w:t>6.7. Уплата неустойки, пени, штрафов не освобождает стороны от исполнения обязательств,</w:t>
      </w:r>
      <w:r w:rsidR="00E46949">
        <w:rPr>
          <w:rFonts w:eastAsia="Times New Roman"/>
          <w:kern w:val="0"/>
          <w:lang w:eastAsia="ru-RU"/>
        </w:rPr>
        <w:t xml:space="preserve"> принятых на себя по договору. </w:t>
      </w:r>
    </w:p>
    <w:p w:rsidR="008C2236" w:rsidRPr="00AF5163" w:rsidRDefault="008C2236" w:rsidP="008C2236">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bCs/>
          <w:kern w:val="0"/>
          <w:lang w:eastAsia="ru-RU"/>
        </w:rPr>
        <w:t>7. Форс-мажор</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препятствующие исполнению обязательств по договору.</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8C2236" w:rsidRPr="00E46949" w:rsidRDefault="008C2236" w:rsidP="00E46949">
      <w:pPr>
        <w:widowControl/>
        <w:suppressAutoHyphens w:val="0"/>
        <w:ind w:right="-25" w:firstLine="567"/>
        <w:jc w:val="both"/>
        <w:rPr>
          <w:rFonts w:eastAsia="Times New Roman"/>
          <w:kern w:val="0"/>
          <w:lang w:eastAsia="ru-RU"/>
        </w:rPr>
      </w:pPr>
      <w:r w:rsidRPr="00AF5163">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w:t>
      </w:r>
      <w:r w:rsidR="00E46949">
        <w:rPr>
          <w:rFonts w:eastAsia="Times New Roman"/>
          <w:kern w:val="0"/>
          <w:lang w:eastAsia="ru-RU"/>
        </w:rPr>
        <w:t>смотренном настоящим договором.</w:t>
      </w:r>
    </w:p>
    <w:p w:rsidR="008C2236" w:rsidRPr="00AF5163" w:rsidRDefault="008C2236" w:rsidP="008C2236">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kern w:val="0"/>
          <w:lang w:eastAsia="ru-RU"/>
        </w:rPr>
        <w:t>8.</w:t>
      </w:r>
      <w:r w:rsidRPr="00AF5163">
        <w:rPr>
          <w:rFonts w:eastAsia="Times New Roman"/>
          <w:kern w:val="0"/>
          <w:lang w:eastAsia="ru-RU"/>
        </w:rPr>
        <w:t xml:space="preserve"> </w:t>
      </w:r>
      <w:r w:rsidRPr="00AF5163">
        <w:rPr>
          <w:rFonts w:eastAsia="Times New Roman"/>
          <w:b/>
          <w:bCs/>
          <w:kern w:val="0"/>
          <w:lang w:eastAsia="ru-RU"/>
        </w:rPr>
        <w:t>Прочие условия</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lastRenderedPageBreak/>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Изменение обстоятельств признается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8C2236"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p>
    <w:p w:rsidR="00865D74" w:rsidRPr="00865D74" w:rsidRDefault="00865D74" w:rsidP="00865D74">
      <w:pPr>
        <w:widowControl/>
        <w:suppressAutoHyphens w:val="0"/>
        <w:autoSpaceDE w:val="0"/>
        <w:autoSpaceDN w:val="0"/>
        <w:adjustRightInd w:val="0"/>
        <w:ind w:right="-25" w:firstLine="567"/>
        <w:jc w:val="center"/>
        <w:rPr>
          <w:rFonts w:eastAsia="Times New Roman"/>
          <w:b/>
          <w:kern w:val="0"/>
          <w:lang w:eastAsia="ru-RU"/>
        </w:rPr>
      </w:pPr>
      <w:r w:rsidRPr="00865D74">
        <w:rPr>
          <w:rFonts w:eastAsia="Times New Roman"/>
          <w:b/>
          <w:kern w:val="0"/>
          <w:lang w:eastAsia="ru-RU"/>
        </w:rPr>
        <w:t>9. Особые условия</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9.1. Стороны при исполнении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результаты такой приемки;</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мотивированный отказ от подписания документа о приемке;</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оплата поставленного товара, а также отдельных этапов исполнения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заключение дополнительных соглашений;</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требования об уплате неустоек (штрафов, пеней);</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решения об одностороннем отказе от исполнения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9.2.  Для работы в ПИК ЕАСУЗ Стороны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xml:space="preserve">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w:t>
      </w:r>
      <w:r w:rsidRPr="00865D74">
        <w:rPr>
          <w:rFonts w:eastAsia="Times New Roman"/>
          <w:kern w:val="0"/>
          <w:lang w:eastAsia="ru-RU"/>
        </w:rPr>
        <w:lastRenderedPageBreak/>
        <w:t>собственноручными подписями уполномоченных должностных лиц и оформленными в установленном порядке.</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 (-ы).</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8C2236" w:rsidRPr="00E46949" w:rsidRDefault="00865D74" w:rsidP="00E46949">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bl>
      <w:tblPr>
        <w:tblW w:w="10314" w:type="dxa"/>
        <w:tblLayout w:type="fixed"/>
        <w:tblLook w:val="01E0" w:firstRow="1" w:lastRow="1" w:firstColumn="1" w:lastColumn="1" w:noHBand="0" w:noVBand="0"/>
      </w:tblPr>
      <w:tblGrid>
        <w:gridCol w:w="10314"/>
      </w:tblGrid>
      <w:tr w:rsidR="008C2236" w:rsidRPr="00AF5163" w:rsidTr="008B3030">
        <w:tc>
          <w:tcPr>
            <w:tcW w:w="10314" w:type="dxa"/>
          </w:tcPr>
          <w:p w:rsidR="008C2236" w:rsidRPr="00AF5163" w:rsidRDefault="008C2236" w:rsidP="008B3030">
            <w:pPr>
              <w:widowControl/>
              <w:suppressAutoHyphens w:val="0"/>
              <w:ind w:left="1928"/>
              <w:rPr>
                <w:rFonts w:eastAsia="Times New Roman"/>
                <w:b/>
                <w:kern w:val="0"/>
                <w:lang w:eastAsia="ru-RU"/>
              </w:rPr>
            </w:pPr>
            <w:r w:rsidRPr="00AF5163">
              <w:rPr>
                <w:rFonts w:eastAsia="Times New Roman"/>
                <w:b/>
                <w:kern w:val="0"/>
                <w:lang w:eastAsia="ru-RU"/>
              </w:rPr>
              <w:t>Приложения к настоящему Договору</w:t>
            </w:r>
          </w:p>
          <w:p w:rsidR="008C2236" w:rsidRPr="00AF5163" w:rsidRDefault="008C2236" w:rsidP="008B3030">
            <w:pPr>
              <w:widowControl/>
              <w:suppressAutoHyphens w:val="0"/>
              <w:ind w:left="720"/>
              <w:rPr>
                <w:rFonts w:eastAsia="Times New Roman"/>
                <w:b/>
                <w:kern w:val="0"/>
                <w:lang w:eastAsia="ru-RU"/>
              </w:rPr>
            </w:pPr>
          </w:p>
          <w:p w:rsidR="00865D74" w:rsidRPr="00865D74" w:rsidRDefault="00865D74" w:rsidP="00865D74">
            <w:pPr>
              <w:widowControl/>
              <w:suppressAutoHyphens w:val="0"/>
              <w:jc w:val="both"/>
              <w:rPr>
                <w:rFonts w:eastAsia="Calibri"/>
                <w:kern w:val="0"/>
              </w:rPr>
            </w:pPr>
            <w:r w:rsidRPr="00865D74">
              <w:rPr>
                <w:rFonts w:eastAsia="Calibri"/>
                <w:kern w:val="0"/>
              </w:rPr>
              <w:t xml:space="preserve">- приложение №1 «Сведения об объектах закупки», </w:t>
            </w:r>
          </w:p>
          <w:p w:rsidR="00865D74" w:rsidRPr="00865D74" w:rsidRDefault="00865D74" w:rsidP="00865D74">
            <w:pPr>
              <w:widowControl/>
              <w:suppressAutoHyphens w:val="0"/>
              <w:ind w:left="284"/>
              <w:jc w:val="both"/>
              <w:rPr>
                <w:rFonts w:eastAsia="Calibri"/>
                <w:kern w:val="0"/>
              </w:rPr>
            </w:pPr>
            <w:r w:rsidRPr="00865D74">
              <w:rPr>
                <w:rFonts w:eastAsia="Calibri"/>
                <w:kern w:val="0"/>
              </w:rPr>
              <w:t xml:space="preserve">- приложение №2 «Сведения об обязательствах сторон и порядке оплаты», </w:t>
            </w:r>
          </w:p>
          <w:p w:rsidR="00865D74" w:rsidRPr="00865D74" w:rsidRDefault="00865D74" w:rsidP="00865D74">
            <w:pPr>
              <w:widowControl/>
              <w:suppressAutoHyphens w:val="0"/>
              <w:ind w:left="284"/>
              <w:jc w:val="both"/>
              <w:rPr>
                <w:rFonts w:eastAsia="Calibri"/>
                <w:kern w:val="0"/>
              </w:rPr>
            </w:pPr>
            <w:r w:rsidRPr="00865D74">
              <w:rPr>
                <w:rFonts w:eastAsia="Calibri"/>
                <w:kern w:val="0"/>
              </w:rPr>
              <w:t xml:space="preserve">- приложение №3 «Перечень электронных документов, которыми обмениваются стороны при исполнении договора», </w:t>
            </w:r>
          </w:p>
          <w:p w:rsidR="00865D74" w:rsidRPr="00865D74" w:rsidRDefault="00865D74" w:rsidP="00865D74">
            <w:pPr>
              <w:widowControl/>
              <w:suppressAutoHyphens w:val="0"/>
              <w:ind w:left="284"/>
              <w:jc w:val="both"/>
              <w:rPr>
                <w:rFonts w:eastAsia="Calibri"/>
                <w:kern w:val="0"/>
              </w:rPr>
            </w:pPr>
            <w:r w:rsidRPr="00865D74">
              <w:rPr>
                <w:rFonts w:eastAsia="Calibri"/>
                <w:kern w:val="0"/>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8C2236" w:rsidRPr="00AF5163" w:rsidRDefault="00865D74" w:rsidP="00865D74">
            <w:pPr>
              <w:widowControl/>
              <w:suppressAutoHyphens w:val="0"/>
              <w:autoSpaceDE w:val="0"/>
              <w:autoSpaceDN w:val="0"/>
              <w:adjustRightInd w:val="0"/>
              <w:ind w:firstLine="540"/>
              <w:jc w:val="both"/>
              <w:rPr>
                <w:rFonts w:eastAsia="Calibri"/>
                <w:kern w:val="0"/>
                <w:lang w:eastAsia="ru-RU"/>
              </w:rPr>
            </w:pPr>
            <w:r w:rsidRPr="00865D74">
              <w:rPr>
                <w:rFonts w:eastAsia="Calibri"/>
                <w:kern w:val="0"/>
              </w:rPr>
              <w:t>- приложение № 5 «Техническое задание»</w:t>
            </w:r>
          </w:p>
          <w:p w:rsidR="008C2236" w:rsidRPr="00AF5163" w:rsidRDefault="008C2236" w:rsidP="008B3030">
            <w:pPr>
              <w:widowControl/>
              <w:suppressAutoHyphens w:val="0"/>
              <w:autoSpaceDE w:val="0"/>
              <w:autoSpaceDN w:val="0"/>
              <w:adjustRightInd w:val="0"/>
              <w:jc w:val="both"/>
              <w:rPr>
                <w:rFonts w:eastAsia="Calibri"/>
                <w:kern w:val="0"/>
                <w:lang w:eastAsia="ru-RU"/>
              </w:rPr>
            </w:pPr>
          </w:p>
          <w:p w:rsidR="008C2236" w:rsidRPr="00AF5163" w:rsidRDefault="00865D74" w:rsidP="008B3030">
            <w:pPr>
              <w:widowControl/>
              <w:suppressAutoHyphens w:val="0"/>
              <w:autoSpaceDE w:val="0"/>
              <w:autoSpaceDN w:val="0"/>
              <w:adjustRightInd w:val="0"/>
              <w:jc w:val="center"/>
              <w:rPr>
                <w:rFonts w:eastAsia="Calibri"/>
                <w:b/>
                <w:kern w:val="0"/>
                <w:lang w:eastAsia="ru-RU"/>
              </w:rPr>
            </w:pPr>
            <w:r>
              <w:rPr>
                <w:rFonts w:eastAsia="Calibri"/>
                <w:b/>
                <w:kern w:val="0"/>
                <w:lang w:eastAsia="ru-RU"/>
              </w:rPr>
              <w:t>10</w:t>
            </w:r>
            <w:r w:rsidR="008C2236" w:rsidRPr="00AF5163">
              <w:rPr>
                <w:rFonts w:eastAsia="Calibri"/>
                <w:b/>
                <w:kern w:val="0"/>
                <w:lang w:eastAsia="ru-RU"/>
              </w:rPr>
              <w:t>. Юридические адреса, банковские реквизиты и подписи Сторон</w:t>
            </w:r>
          </w:p>
          <w:p w:rsidR="008C2236" w:rsidRPr="00AF5163" w:rsidRDefault="008C2236" w:rsidP="008B3030">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8C2236" w:rsidRPr="00AF5163" w:rsidTr="008B3030">
              <w:tc>
                <w:tcPr>
                  <w:tcW w:w="4678" w:type="dxa"/>
                </w:tcPr>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8C2236" w:rsidRPr="00AF5163" w:rsidRDefault="008C2236" w:rsidP="008B3030">
                  <w:pPr>
                    <w:widowControl/>
                    <w:tabs>
                      <w:tab w:val="left" w:pos="10065"/>
                    </w:tabs>
                    <w:suppressAutoHyphens w:val="0"/>
                    <w:autoSpaceDE w:val="0"/>
                    <w:autoSpaceDN w:val="0"/>
                    <w:adjustRightInd w:val="0"/>
                    <w:ind w:right="883"/>
                    <w:rPr>
                      <w:rFonts w:eastAsia="Times New Roman"/>
                      <w:kern w:val="0"/>
                      <w:lang w:eastAsia="ru-RU"/>
                    </w:rPr>
                  </w:pPr>
                  <w:r w:rsidRPr="00AF5163">
                    <w:rPr>
                      <w:rFonts w:eastAsia="Times New Roman"/>
                      <w:kern w:val="0"/>
                      <w:lang w:eastAsia="ru-RU"/>
                    </w:rPr>
                    <w:t xml:space="preserve">р/с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Тел.: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сайт: </w:t>
                  </w:r>
                </w:p>
                <w:p w:rsidR="008C2236"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8C2236" w:rsidRPr="00AF5163"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8C2236" w:rsidRPr="00AF5163" w:rsidRDefault="008C2236" w:rsidP="008B3030">
                  <w:pPr>
                    <w:widowControl/>
                    <w:tabs>
                      <w:tab w:val="left" w:pos="10065"/>
                    </w:tabs>
                    <w:suppressAutoHyphens w:val="0"/>
                    <w:rPr>
                      <w:rFonts w:eastAsia="Times New Roman"/>
                      <w:b/>
                      <w:bCs/>
                      <w:kern w:val="0"/>
                      <w:lang w:eastAsia="ru-RU"/>
                    </w:rPr>
                  </w:pPr>
                  <w:r w:rsidRPr="00AF5163">
                    <w:rPr>
                      <w:rFonts w:eastAsia="Times New Roman"/>
                      <w:b/>
                      <w:bCs/>
                      <w:kern w:val="0"/>
                      <w:lang w:eastAsia="ru-RU"/>
                    </w:rPr>
                    <w:lastRenderedPageBreak/>
                    <w:t xml:space="preserve">Заказчик: </w:t>
                  </w:r>
                </w:p>
                <w:p w:rsidR="008C2236" w:rsidRPr="00AF5163" w:rsidRDefault="008C2236" w:rsidP="008B3030">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Место нахождения: 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Почтовый адрес: _____________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ИНН 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КПП 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р/с __________________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_______________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БИК 044525000</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ascii="Courier New" w:eastAsia="Times New Roman" w:hAnsi="Courier New" w:cs="Courier New"/>
                      <w:kern w:val="0"/>
                      <w:szCs w:val="20"/>
                      <w:lang w:eastAsia="ru-RU"/>
                    </w:rPr>
                    <w:t>КБК 82500000000000000130</w:t>
                  </w: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lastRenderedPageBreak/>
                    <w:t>ГАУЗ Московской области «Московская областная стоматологическая поликлиника»</w:t>
                  </w: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w:t>
                  </w:r>
                  <w:proofErr w:type="spellStart"/>
                  <w:r w:rsidRPr="00AF5163">
                    <w:rPr>
                      <w:rFonts w:eastAsia="Times New Roman"/>
                      <w:b/>
                      <w:kern w:val="0"/>
                      <w:lang w:eastAsia="ru-RU"/>
                    </w:rPr>
                    <w:t>Сойхер</w:t>
                  </w:r>
                  <w:proofErr w:type="spellEnd"/>
                  <w:r w:rsidRPr="00AF5163">
                    <w:rPr>
                      <w:rFonts w:eastAsia="Times New Roman"/>
                      <w:b/>
                      <w:kern w:val="0"/>
                      <w:lang w:eastAsia="ru-RU"/>
                    </w:rPr>
                    <w:t xml:space="preserve"> </w:t>
                  </w:r>
                </w:p>
              </w:tc>
            </w:tr>
          </w:tbl>
          <w:p w:rsidR="008C2236" w:rsidRPr="00AF5163" w:rsidRDefault="008C2236" w:rsidP="008B3030">
            <w:pPr>
              <w:widowControl/>
              <w:suppressAutoHyphens w:val="0"/>
              <w:spacing w:after="120"/>
              <w:jc w:val="both"/>
              <w:rPr>
                <w:rFonts w:eastAsia="Times New Roman"/>
                <w:kern w:val="0"/>
                <w:lang w:eastAsia="ru-RU"/>
              </w:rPr>
            </w:pPr>
          </w:p>
        </w:tc>
      </w:tr>
    </w:tbl>
    <w:p w:rsidR="00203848" w:rsidRPr="00203848" w:rsidRDefault="00203848" w:rsidP="00203848">
      <w:pPr>
        <w:tabs>
          <w:tab w:val="left" w:pos="7305"/>
        </w:tabs>
        <w:suppressAutoHyphens w:val="0"/>
        <w:autoSpaceDE w:val="0"/>
        <w:autoSpaceDN w:val="0"/>
        <w:adjustRightInd w:val="0"/>
        <w:ind w:right="283"/>
        <w:jc w:val="right"/>
        <w:rPr>
          <w:rFonts w:eastAsia="Times New Roman"/>
          <w:kern w:val="0"/>
          <w:sz w:val="22"/>
          <w:szCs w:val="22"/>
          <w:lang w:eastAsia="ru-RU"/>
        </w:rPr>
        <w:sectPr w:rsidR="00203848" w:rsidRPr="00203848" w:rsidSect="00D1486B">
          <w:pgSz w:w="11906" w:h="16838"/>
          <w:pgMar w:top="851" w:right="849" w:bottom="567" w:left="1134" w:header="709" w:footer="709" w:gutter="0"/>
          <w:cols w:space="708"/>
          <w:docGrid w:linePitch="360"/>
        </w:sectPr>
      </w:pPr>
    </w:p>
    <w:p w:rsidR="00AB6DE2" w:rsidRPr="00AB6DE2" w:rsidRDefault="00AB6DE2" w:rsidP="00AB6DE2">
      <w:pPr>
        <w:widowControl/>
        <w:suppressAutoHyphens w:val="0"/>
        <w:jc w:val="right"/>
        <w:rPr>
          <w:rFonts w:eastAsia="Times New Roman"/>
          <w:kern w:val="0"/>
          <w:lang w:eastAsia="ru-RU"/>
        </w:rPr>
      </w:pPr>
    </w:p>
    <w:p w:rsidR="00AB6DE2" w:rsidRPr="00AB6DE2" w:rsidRDefault="00AB6DE2" w:rsidP="00AB6DE2">
      <w:pPr>
        <w:widowControl/>
        <w:suppressAutoHyphens w:val="0"/>
        <w:jc w:val="right"/>
        <w:rPr>
          <w:rFonts w:eastAsia="Times New Roman"/>
          <w:kern w:val="0"/>
          <w:lang w:eastAsia="ru-RU"/>
        </w:rPr>
      </w:pPr>
      <w:r w:rsidRPr="00AB6DE2">
        <w:rPr>
          <w:rFonts w:eastAsia="Times New Roman"/>
          <w:kern w:val="0"/>
          <w:lang w:eastAsia="ru-RU"/>
        </w:rPr>
        <w:t>Приложение 1-4</w:t>
      </w:r>
    </w:p>
    <w:p w:rsidR="00AB6DE2" w:rsidRPr="00AB6DE2" w:rsidRDefault="00AB6DE2" w:rsidP="00AB6DE2">
      <w:pPr>
        <w:suppressAutoHyphens w:val="0"/>
        <w:autoSpaceDE w:val="0"/>
        <w:autoSpaceDN w:val="0"/>
        <w:adjustRightInd w:val="0"/>
        <w:jc w:val="right"/>
        <w:rPr>
          <w:rFonts w:eastAsia="Times New Roman"/>
          <w:kern w:val="0"/>
          <w:lang w:eastAsia="ru-RU"/>
        </w:rPr>
      </w:pPr>
      <w:r w:rsidRPr="00AB6DE2">
        <w:rPr>
          <w:rFonts w:eastAsia="Times New Roman"/>
          <w:kern w:val="0"/>
          <w:sz w:val="22"/>
          <w:szCs w:val="22"/>
          <w:lang w:eastAsia="ru-RU"/>
        </w:rPr>
        <w:t>к  договору №</w:t>
      </w:r>
      <w:r w:rsidRPr="00AB6DE2">
        <w:rPr>
          <w:rFonts w:eastAsia="Times New Roman"/>
          <w:kern w:val="0"/>
          <w:lang w:eastAsia="ru-RU"/>
        </w:rPr>
        <w:t>____________</w:t>
      </w:r>
    </w:p>
    <w:p w:rsidR="00AB6DE2" w:rsidRPr="00AB6DE2" w:rsidRDefault="00AB6DE2" w:rsidP="00AB6DE2">
      <w:pPr>
        <w:widowControl/>
        <w:suppressAutoHyphens w:val="0"/>
        <w:jc w:val="right"/>
        <w:rPr>
          <w:rFonts w:eastAsia="Times New Roman"/>
          <w:kern w:val="0"/>
          <w:lang w:eastAsia="ru-RU"/>
        </w:rPr>
      </w:pPr>
      <w:r w:rsidRPr="00AB6DE2">
        <w:rPr>
          <w:rFonts w:eastAsia="Times New Roman"/>
          <w:kern w:val="0"/>
          <w:lang w:eastAsia="ru-RU"/>
        </w:rPr>
        <w:t xml:space="preserve"> от «___»  _________ 202</w:t>
      </w:r>
      <w:r w:rsidR="000620C4">
        <w:rPr>
          <w:rFonts w:eastAsia="Times New Roman"/>
          <w:kern w:val="0"/>
          <w:lang w:eastAsia="ru-RU"/>
        </w:rPr>
        <w:t>1</w:t>
      </w:r>
      <w:r w:rsidRPr="00AB6DE2">
        <w:rPr>
          <w:rFonts w:eastAsia="Times New Roman"/>
          <w:kern w:val="0"/>
          <w:lang w:eastAsia="ru-RU"/>
        </w:rPr>
        <w:t xml:space="preserve"> г.</w:t>
      </w:r>
    </w:p>
    <w:p w:rsidR="00AB6DE2" w:rsidRPr="00AB6DE2" w:rsidRDefault="00AB6DE2" w:rsidP="00AB6DE2">
      <w:pPr>
        <w:widowControl/>
        <w:suppressAutoHyphens w:val="0"/>
        <w:jc w:val="right"/>
        <w:rPr>
          <w:rFonts w:eastAsia="Times New Roman"/>
          <w:kern w:val="0"/>
          <w:lang w:eastAsia="ru-RU"/>
        </w:rPr>
      </w:pPr>
    </w:p>
    <w:p w:rsidR="00AB6DE2" w:rsidRPr="00AB6DE2" w:rsidRDefault="00AB6DE2" w:rsidP="00AB6DE2">
      <w:pPr>
        <w:widowControl/>
        <w:suppressAutoHyphens w:val="0"/>
        <w:jc w:val="right"/>
        <w:rPr>
          <w:rFonts w:eastAsia="Times New Roman"/>
          <w:kern w:val="0"/>
          <w:lang w:eastAsia="ru-RU"/>
        </w:rPr>
      </w:pPr>
    </w:p>
    <w:p w:rsidR="00AB6DE2" w:rsidRDefault="00AB6DE2" w:rsidP="00AB6DE2">
      <w:pPr>
        <w:widowControl/>
        <w:suppressAutoHyphens w:val="0"/>
        <w:jc w:val="center"/>
        <w:rPr>
          <w:rFonts w:eastAsia="Times New Roman"/>
          <w:kern w:val="0"/>
          <w:lang w:eastAsia="ru-RU"/>
        </w:rPr>
      </w:pPr>
      <w:r w:rsidRPr="00AB6DE2">
        <w:rPr>
          <w:rFonts w:eastAsia="Times New Roman"/>
          <w:b/>
          <w:kern w:val="0"/>
          <w:lang w:eastAsia="ru-RU"/>
        </w:rPr>
        <w:t xml:space="preserve">Приложение 1-4 </w:t>
      </w:r>
      <w:r w:rsidRPr="00AB6DE2">
        <w:rPr>
          <w:rFonts w:eastAsia="Times New Roman"/>
          <w:b/>
          <w:kern w:val="0"/>
          <w:sz w:val="22"/>
          <w:szCs w:val="22"/>
          <w:lang w:eastAsia="ru-RU"/>
        </w:rPr>
        <w:t>к  договору приложены в отдельном файле</w:t>
      </w: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203848" w:rsidRPr="00203848" w:rsidRDefault="00203848" w:rsidP="00203848">
      <w:pPr>
        <w:widowControl/>
        <w:suppressAutoHyphens w:val="0"/>
        <w:jc w:val="right"/>
        <w:rPr>
          <w:rFonts w:eastAsia="Times New Roman"/>
          <w:kern w:val="0"/>
          <w:lang w:eastAsia="ru-RU"/>
        </w:rPr>
      </w:pPr>
      <w:r w:rsidRPr="00203848">
        <w:rPr>
          <w:rFonts w:eastAsia="Times New Roman"/>
          <w:kern w:val="0"/>
          <w:lang w:eastAsia="ru-RU"/>
        </w:rPr>
        <w:lastRenderedPageBreak/>
        <w:t>Приложение</w:t>
      </w:r>
      <w:r w:rsidR="00AB6DE2">
        <w:rPr>
          <w:rFonts w:eastAsia="Times New Roman"/>
          <w:kern w:val="0"/>
          <w:lang w:eastAsia="ru-RU"/>
        </w:rPr>
        <w:t xml:space="preserve"> 5</w:t>
      </w:r>
      <w:r w:rsidRPr="00203848">
        <w:rPr>
          <w:rFonts w:eastAsia="Times New Roman"/>
          <w:kern w:val="0"/>
          <w:lang w:eastAsia="ru-RU"/>
        </w:rPr>
        <w:t xml:space="preserve"> </w:t>
      </w:r>
    </w:p>
    <w:p w:rsidR="00203848" w:rsidRPr="00203848" w:rsidRDefault="00203848" w:rsidP="00203848">
      <w:pPr>
        <w:suppressAutoHyphens w:val="0"/>
        <w:autoSpaceDE w:val="0"/>
        <w:autoSpaceDN w:val="0"/>
        <w:adjustRightInd w:val="0"/>
        <w:jc w:val="right"/>
        <w:rPr>
          <w:rFonts w:eastAsia="Times New Roman"/>
          <w:kern w:val="0"/>
          <w:lang w:eastAsia="ru-RU"/>
        </w:rPr>
      </w:pPr>
      <w:r w:rsidRPr="00203848">
        <w:rPr>
          <w:rFonts w:eastAsia="Times New Roman"/>
          <w:kern w:val="0"/>
          <w:sz w:val="22"/>
          <w:szCs w:val="22"/>
          <w:lang w:eastAsia="ru-RU"/>
        </w:rPr>
        <w:t>к  договору №</w:t>
      </w:r>
      <w:r w:rsidRPr="00203848">
        <w:rPr>
          <w:rFonts w:eastAsia="Times New Roman"/>
          <w:kern w:val="0"/>
          <w:lang w:eastAsia="ru-RU"/>
        </w:rPr>
        <w:t>____________</w:t>
      </w:r>
    </w:p>
    <w:p w:rsidR="00890E60" w:rsidRPr="00311F58" w:rsidRDefault="00203848" w:rsidP="00311F58">
      <w:pPr>
        <w:widowControl/>
        <w:suppressAutoHyphens w:val="0"/>
        <w:jc w:val="right"/>
        <w:rPr>
          <w:rFonts w:eastAsia="Times New Roman"/>
          <w:kern w:val="0"/>
          <w:lang w:eastAsia="ru-RU"/>
        </w:rPr>
      </w:pPr>
      <w:r w:rsidRPr="00203848">
        <w:rPr>
          <w:rFonts w:eastAsia="Times New Roman"/>
          <w:kern w:val="0"/>
          <w:lang w:eastAsia="ru-RU"/>
        </w:rPr>
        <w:t xml:space="preserve"> от «___»  _________ 20</w:t>
      </w:r>
      <w:r w:rsidR="003F21CA">
        <w:rPr>
          <w:rFonts w:eastAsia="Times New Roman"/>
          <w:kern w:val="0"/>
          <w:lang w:eastAsia="ru-RU"/>
        </w:rPr>
        <w:t>2</w:t>
      </w:r>
      <w:r w:rsidR="00CC0919">
        <w:rPr>
          <w:rFonts w:eastAsia="Times New Roman"/>
          <w:kern w:val="0"/>
          <w:lang w:eastAsia="ru-RU"/>
        </w:rPr>
        <w:t>1</w:t>
      </w:r>
      <w:r w:rsidR="00311F58">
        <w:rPr>
          <w:rFonts w:eastAsia="Times New Roman"/>
          <w:kern w:val="0"/>
          <w:lang w:eastAsia="ru-RU"/>
        </w:rPr>
        <w:t xml:space="preserve"> г.</w:t>
      </w:r>
    </w:p>
    <w:p w:rsidR="00AF0F3C" w:rsidRPr="009C65F7" w:rsidRDefault="00AF0F3C" w:rsidP="00AF0F3C">
      <w:pPr>
        <w:widowControl/>
        <w:suppressAutoHyphens w:val="0"/>
        <w:jc w:val="center"/>
        <w:rPr>
          <w:rFonts w:eastAsia="Times New Roman"/>
          <w:b/>
          <w:color w:val="000000"/>
          <w:kern w:val="0"/>
          <w:lang w:eastAsia="ru-RU"/>
        </w:rPr>
      </w:pPr>
      <w:r w:rsidRPr="009C65F7">
        <w:rPr>
          <w:rFonts w:eastAsia="Times New Roman"/>
          <w:b/>
          <w:color w:val="000000"/>
          <w:kern w:val="0"/>
          <w:lang w:eastAsia="ru-RU"/>
        </w:rPr>
        <w:t>Техническое задание</w:t>
      </w:r>
    </w:p>
    <w:p w:rsidR="00AF0F3C" w:rsidRPr="009C65F7" w:rsidRDefault="00AF0F3C" w:rsidP="00AF0F3C">
      <w:pPr>
        <w:widowControl/>
        <w:suppressAutoHyphens w:val="0"/>
        <w:ind w:left="-105"/>
        <w:jc w:val="center"/>
        <w:rPr>
          <w:rFonts w:eastAsia="Times New Roman"/>
          <w:b/>
          <w:kern w:val="0"/>
          <w:lang w:eastAsia="ru-RU"/>
        </w:rPr>
      </w:pPr>
      <w:r w:rsidRPr="009C65F7">
        <w:rPr>
          <w:rFonts w:eastAsia="Times New Roman"/>
          <w:b/>
          <w:bCs/>
          <w:color w:val="000000"/>
          <w:kern w:val="0"/>
          <w:lang w:eastAsia="ru-RU"/>
        </w:rPr>
        <w:t xml:space="preserve">на </w:t>
      </w:r>
      <w:r>
        <w:rPr>
          <w:rFonts w:eastAsia="Times New Roman"/>
          <w:b/>
          <w:bCs/>
          <w:color w:val="000000"/>
          <w:kern w:val="0"/>
          <w:lang w:eastAsia="ru-RU"/>
        </w:rPr>
        <w:t>поставку</w:t>
      </w:r>
      <w:r w:rsidRPr="004B5A57">
        <w:rPr>
          <w:rFonts w:eastAsia="Times New Roman"/>
          <w:b/>
          <w:bCs/>
          <w:color w:val="000000"/>
          <w:kern w:val="0"/>
          <w:lang w:eastAsia="ru-RU"/>
        </w:rPr>
        <w:t xml:space="preserve"> </w:t>
      </w:r>
      <w:r w:rsidRPr="00DF0288">
        <w:rPr>
          <w:rFonts w:eastAsia="Times New Roman"/>
          <w:b/>
          <w:bCs/>
          <w:color w:val="000000"/>
          <w:kern w:val="0"/>
          <w:lang w:eastAsia="ru-RU"/>
        </w:rPr>
        <w:t>медицинских изделий для оснащения рентгенологических кабинетов</w:t>
      </w:r>
      <w:r w:rsidRPr="00EB2435">
        <w:rPr>
          <w:rFonts w:eastAsia="Times New Roman"/>
          <w:b/>
          <w:kern w:val="0"/>
          <w:lang w:eastAsia="ru-RU"/>
        </w:rPr>
        <w:t xml:space="preserve"> </w:t>
      </w:r>
    </w:p>
    <w:p w:rsidR="00AF0F3C" w:rsidRPr="009C65F7" w:rsidRDefault="00AF0F3C" w:rsidP="00AF0F3C">
      <w:pPr>
        <w:widowControl/>
        <w:suppressAutoHyphens w:val="0"/>
        <w:rPr>
          <w:rFonts w:eastAsia="Times New Roman"/>
          <w:kern w:val="0"/>
          <w:lang w:eastAsia="ru-RU"/>
        </w:rPr>
      </w:pPr>
    </w:p>
    <w:p w:rsidR="00AF0F3C" w:rsidRPr="009C65F7" w:rsidRDefault="00AF0F3C" w:rsidP="00AF0F3C">
      <w:pPr>
        <w:widowControl/>
        <w:suppressAutoHyphens w:val="0"/>
        <w:jc w:val="center"/>
        <w:outlineLvl w:val="1"/>
        <w:rPr>
          <w:rFonts w:eastAsia="Times New Roman"/>
          <w:b/>
          <w:bCs/>
          <w:kern w:val="0"/>
          <w:lang w:eastAsia="ru-RU"/>
        </w:rPr>
      </w:pPr>
      <w:r w:rsidRPr="009C65F7">
        <w:rPr>
          <w:rFonts w:eastAsia="Times New Roman"/>
          <w:b/>
          <w:bCs/>
          <w:kern w:val="0"/>
          <w:lang w:eastAsia="ru-RU"/>
        </w:rPr>
        <w:t>Раздел 1. Общие требования</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 xml:space="preserve">1.1. Предметом настоящего запроса котировок в электронной форме является право заключения </w:t>
      </w:r>
      <w:r>
        <w:rPr>
          <w:rFonts w:eastAsia="Times New Roman"/>
          <w:kern w:val="0"/>
          <w:lang w:eastAsia="ru-RU"/>
        </w:rPr>
        <w:t>договора</w:t>
      </w:r>
      <w:r w:rsidRPr="009C65F7">
        <w:rPr>
          <w:rFonts w:eastAsia="Times New Roman"/>
          <w:kern w:val="0"/>
          <w:lang w:eastAsia="ru-RU"/>
        </w:rPr>
        <w:t xml:space="preserve"> на </w:t>
      </w:r>
      <w:r w:rsidRPr="004B5A57">
        <w:rPr>
          <w:rFonts w:eastAsia="Times New Roman"/>
          <w:b/>
          <w:kern w:val="0"/>
          <w:lang w:eastAsia="ru-RU"/>
        </w:rPr>
        <w:t xml:space="preserve">поставку </w:t>
      </w:r>
      <w:r w:rsidRPr="00DF0288">
        <w:rPr>
          <w:rFonts w:eastAsia="Times New Roman"/>
          <w:b/>
          <w:kern w:val="0"/>
          <w:lang w:eastAsia="ru-RU"/>
        </w:rPr>
        <w:t>медицинских изделий для оснащения рентгенологических кабинетов</w:t>
      </w:r>
      <w:r w:rsidRPr="004710A8">
        <w:rPr>
          <w:rFonts w:eastAsia="Times New Roman"/>
          <w:b/>
          <w:kern w:val="0"/>
          <w:lang w:eastAsia="ru-RU"/>
        </w:rPr>
        <w:t xml:space="preserve"> </w:t>
      </w:r>
      <w:r w:rsidRPr="009C65F7">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AF0F3C" w:rsidRPr="009C65F7" w:rsidRDefault="00AF0F3C" w:rsidP="00AF0F3C">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AF0F3C" w:rsidRPr="009C65F7" w:rsidRDefault="00AF0F3C" w:rsidP="00AF0F3C">
      <w:pPr>
        <w:widowControl/>
        <w:suppressAutoHyphens w:val="0"/>
        <w:ind w:firstLine="709"/>
        <w:jc w:val="center"/>
        <w:rPr>
          <w:rFonts w:eastAsia="Times New Roman"/>
          <w:b/>
          <w:kern w:val="0"/>
          <w:lang w:eastAsia="ru-RU"/>
        </w:rPr>
      </w:pPr>
      <w:r w:rsidRPr="009C65F7">
        <w:rPr>
          <w:rFonts w:eastAsia="Times New Roman"/>
          <w:b/>
          <w:kern w:val="0"/>
          <w:lang w:eastAsia="ru-RU"/>
        </w:rPr>
        <w:t>2. Форма, сроки и порядок оплаты товара</w:t>
      </w:r>
    </w:p>
    <w:p w:rsidR="00AF0F3C" w:rsidRPr="009C65F7" w:rsidRDefault="00AF0F3C" w:rsidP="00AF0F3C">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2.1. Заказчик осуществляет расчеты с Поставщиком по безналичному расчету.</w:t>
      </w:r>
    </w:p>
    <w:p w:rsidR="00AF0F3C" w:rsidRPr="009C65F7" w:rsidRDefault="00AF0F3C" w:rsidP="00AF0F3C">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2.2. Сроки и порядок оплаты: Оплата производится по мере поступления денежных сре</w:t>
      </w:r>
      <w:proofErr w:type="gramStart"/>
      <w:r w:rsidRPr="009C65F7">
        <w:rPr>
          <w:rFonts w:eastAsia="Times New Roman"/>
          <w:kern w:val="0"/>
          <w:lang w:eastAsia="ru-RU"/>
        </w:rPr>
        <w:t>дств в т</w:t>
      </w:r>
      <w:proofErr w:type="gramEnd"/>
      <w:r w:rsidRPr="009C65F7">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AF0F3C" w:rsidRPr="009C65F7" w:rsidRDefault="00AF0F3C" w:rsidP="00AF0F3C">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AF0F3C" w:rsidRPr="009C65F7" w:rsidRDefault="00AF0F3C" w:rsidP="00AF0F3C">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2.4. Авансирование не предусмотрено.</w:t>
      </w:r>
    </w:p>
    <w:p w:rsidR="00AF0F3C" w:rsidRPr="009C65F7" w:rsidRDefault="00AF0F3C" w:rsidP="00AF0F3C">
      <w:pPr>
        <w:widowControl/>
        <w:suppressAutoHyphens w:val="0"/>
        <w:ind w:left="-284" w:firstLine="709"/>
        <w:jc w:val="both"/>
        <w:rPr>
          <w:rFonts w:eastAsia="Times New Roman"/>
          <w:kern w:val="0"/>
          <w:lang w:eastAsia="ru-RU"/>
        </w:rPr>
      </w:pPr>
    </w:p>
    <w:p w:rsidR="00AF0F3C" w:rsidRPr="009C65F7" w:rsidRDefault="00AF0F3C" w:rsidP="00AF0F3C">
      <w:pPr>
        <w:widowControl/>
        <w:suppressAutoHyphens w:val="0"/>
        <w:ind w:left="-284"/>
        <w:jc w:val="center"/>
        <w:rPr>
          <w:rFonts w:eastAsia="Times New Roman"/>
          <w:b/>
          <w:kern w:val="0"/>
          <w:lang w:eastAsia="ru-RU"/>
        </w:rPr>
      </w:pPr>
      <w:r w:rsidRPr="009C65F7">
        <w:rPr>
          <w:rFonts w:eastAsia="Times New Roman"/>
          <w:b/>
          <w:kern w:val="0"/>
          <w:lang w:eastAsia="ru-RU"/>
        </w:rPr>
        <w:t>3. Место, условия и сроки (периоды) поставки товара</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3.1. Местом поставки товара является: Москва, ул. Щепкина, д.61/2, корп.1</w:t>
      </w:r>
    </w:p>
    <w:p w:rsidR="00AF0F3C" w:rsidRPr="009C65F7" w:rsidRDefault="00AF0F3C" w:rsidP="00AF0F3C">
      <w:pPr>
        <w:ind w:firstLine="708"/>
        <w:jc w:val="both"/>
        <w:rPr>
          <w:rFonts w:eastAsia="Times New Roman"/>
          <w:kern w:val="0"/>
          <w:lang w:eastAsia="ru-RU"/>
        </w:rPr>
      </w:pPr>
      <w:r w:rsidRPr="009C65F7">
        <w:rPr>
          <w:rFonts w:eastAsia="Times New Roman"/>
          <w:kern w:val="0"/>
          <w:lang w:eastAsia="ru-RU"/>
        </w:rPr>
        <w:t xml:space="preserve">3.2. Срок поставки товара: </w:t>
      </w:r>
      <w:r w:rsidRPr="003A1698">
        <w:rPr>
          <w:rFonts w:eastAsia="Times New Roman"/>
          <w:kern w:val="0"/>
          <w:lang w:eastAsia="ru-RU"/>
        </w:rPr>
        <w:t xml:space="preserve">в течение 30 (тридцати) рабочих дней </w:t>
      </w:r>
      <w:proofErr w:type="gramStart"/>
      <w:r w:rsidRPr="003A1698">
        <w:rPr>
          <w:rFonts w:eastAsia="Times New Roman"/>
          <w:kern w:val="0"/>
          <w:lang w:eastAsia="ru-RU"/>
        </w:rPr>
        <w:t>с даты заключения</w:t>
      </w:r>
      <w:proofErr w:type="gramEnd"/>
      <w:r w:rsidRPr="003A1698">
        <w:rPr>
          <w:rFonts w:eastAsia="Times New Roman"/>
          <w:kern w:val="0"/>
          <w:lang w:eastAsia="ru-RU"/>
        </w:rPr>
        <w:t xml:space="preserve"> договора</w:t>
      </w:r>
      <w:r>
        <w:rPr>
          <w:rFonts w:eastAsia="Times New Roman"/>
          <w:kern w:val="0"/>
          <w:lang w:eastAsia="ru-RU"/>
        </w:rPr>
        <w:t>.</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AF0F3C" w:rsidRPr="009C65F7" w:rsidRDefault="00AF0F3C" w:rsidP="00AF0F3C">
      <w:pPr>
        <w:widowControl/>
        <w:suppressAutoHyphens w:val="0"/>
        <w:ind w:left="-284" w:firstLine="708"/>
        <w:jc w:val="both"/>
        <w:rPr>
          <w:rFonts w:eastAsia="Times New Roman"/>
          <w:kern w:val="0"/>
          <w:lang w:eastAsia="ru-RU"/>
        </w:rPr>
      </w:pPr>
    </w:p>
    <w:p w:rsidR="00AF0F3C" w:rsidRPr="009C65F7" w:rsidRDefault="00AF0F3C" w:rsidP="00AF0F3C">
      <w:pPr>
        <w:widowControl/>
        <w:spacing w:after="60"/>
        <w:ind w:left="-284"/>
        <w:jc w:val="center"/>
        <w:rPr>
          <w:rFonts w:eastAsia="Calibri"/>
          <w:b/>
          <w:kern w:val="0"/>
          <w:lang w:val="x-none" w:eastAsia="zh-CN"/>
        </w:rPr>
      </w:pPr>
      <w:r w:rsidRPr="009C65F7">
        <w:rPr>
          <w:rFonts w:eastAsia="Calibri"/>
          <w:b/>
          <w:kern w:val="0"/>
          <w:lang w:val="x-none" w:eastAsia="zh-CN"/>
        </w:rPr>
        <w:t>4. Порядок формирования цены договора</w:t>
      </w:r>
    </w:p>
    <w:p w:rsidR="00AF0F3C" w:rsidRPr="009C65F7" w:rsidRDefault="00AF0F3C" w:rsidP="00AF0F3C">
      <w:pPr>
        <w:widowControl/>
        <w:spacing w:after="60"/>
        <w:ind w:firstLine="709"/>
        <w:jc w:val="both"/>
        <w:rPr>
          <w:rFonts w:eastAsia="Calibri"/>
          <w:kern w:val="0"/>
          <w:lang w:val="x-none" w:eastAsia="zh-CN"/>
        </w:rPr>
      </w:pPr>
      <w:r w:rsidRPr="009C65F7">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AF0F3C" w:rsidRPr="009C65F7" w:rsidRDefault="00AF0F3C" w:rsidP="00AF0F3C">
      <w:pPr>
        <w:widowControl/>
        <w:spacing w:after="60"/>
        <w:ind w:firstLine="709"/>
        <w:jc w:val="both"/>
        <w:rPr>
          <w:rFonts w:eastAsia="Calibri"/>
          <w:kern w:val="0"/>
          <w:lang w:val="x-none" w:eastAsia="zh-CN"/>
        </w:rPr>
      </w:pPr>
      <w:r w:rsidRPr="009C65F7">
        <w:rPr>
          <w:rFonts w:eastAsia="Calibri"/>
          <w:kern w:val="0"/>
          <w:lang w:val="x-none" w:eastAsia="zh-CN"/>
        </w:rPr>
        <w:t xml:space="preserve">4.2. </w:t>
      </w:r>
      <w:r w:rsidRPr="009C65F7">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AF0F3C" w:rsidRPr="009C65F7" w:rsidRDefault="00AF0F3C" w:rsidP="00AF0F3C">
      <w:pPr>
        <w:widowControl/>
        <w:suppressAutoHyphens w:val="0"/>
        <w:ind w:left="-284" w:firstLine="540"/>
        <w:jc w:val="both"/>
        <w:rPr>
          <w:rFonts w:eastAsia="Times New Roman"/>
          <w:kern w:val="0"/>
          <w:lang w:eastAsia="ru-RU"/>
        </w:rPr>
      </w:pPr>
    </w:p>
    <w:p w:rsidR="00AF0F3C" w:rsidRPr="009C65F7" w:rsidRDefault="00AF0F3C" w:rsidP="00AF0F3C">
      <w:pPr>
        <w:widowControl/>
        <w:suppressAutoHyphens w:val="0"/>
        <w:ind w:left="-284"/>
        <w:jc w:val="center"/>
        <w:outlineLvl w:val="1"/>
        <w:rPr>
          <w:rFonts w:eastAsia="Times New Roman"/>
          <w:b/>
          <w:bCs/>
          <w:kern w:val="0"/>
          <w:lang w:eastAsia="ru-RU"/>
        </w:rPr>
      </w:pPr>
      <w:r w:rsidRPr="009C65F7">
        <w:rPr>
          <w:rFonts w:eastAsia="Times New Roman"/>
          <w:b/>
          <w:bCs/>
          <w:kern w:val="0"/>
          <w:lang w:eastAsia="ru-RU"/>
        </w:rPr>
        <w:t xml:space="preserve">РАЗДЕЛ 2. ТРЕБОВАНИЯ К ОПИСАНИЮ ОБЪЕКТА ЗАКУПКИ </w:t>
      </w:r>
    </w:p>
    <w:p w:rsidR="00AF0F3C" w:rsidRPr="009C65F7" w:rsidRDefault="00AF0F3C" w:rsidP="00AF0F3C">
      <w:pPr>
        <w:widowControl/>
        <w:suppressAutoHyphens w:val="0"/>
        <w:ind w:left="-284" w:firstLine="540"/>
        <w:jc w:val="both"/>
        <w:rPr>
          <w:rFonts w:eastAsia="Times New Roman"/>
          <w:b/>
          <w:bCs/>
          <w:kern w:val="0"/>
          <w:lang w:eastAsia="ru-RU"/>
        </w:rPr>
      </w:pPr>
    </w:p>
    <w:p w:rsidR="00AF0F3C" w:rsidRPr="009C65F7" w:rsidRDefault="00AF0F3C" w:rsidP="00AF0F3C">
      <w:pPr>
        <w:widowControl/>
        <w:spacing w:after="60"/>
        <w:ind w:firstLine="709"/>
        <w:jc w:val="center"/>
        <w:rPr>
          <w:rFonts w:eastAsia="Calibri"/>
          <w:b/>
          <w:color w:val="000000"/>
          <w:kern w:val="0"/>
          <w:lang w:val="x-none" w:eastAsia="zh-CN"/>
        </w:rPr>
      </w:pPr>
      <w:r w:rsidRPr="009C65F7">
        <w:rPr>
          <w:rFonts w:eastAsia="Calibri"/>
          <w:b/>
          <w:bCs/>
          <w:kern w:val="0"/>
          <w:lang w:val="x-none" w:eastAsia="zh-CN"/>
        </w:rPr>
        <w:t xml:space="preserve">5. </w:t>
      </w:r>
      <w:r w:rsidRPr="009C65F7">
        <w:rPr>
          <w:rFonts w:eastAsia="Calibri"/>
          <w:b/>
          <w:color w:val="000000"/>
          <w:kern w:val="0"/>
          <w:lang w:val="x-none" w:eastAsia="zh-CN"/>
        </w:rPr>
        <w:t>Требования к количеству товара.</w:t>
      </w:r>
    </w:p>
    <w:p w:rsidR="00AF0F3C" w:rsidRPr="009C65F7" w:rsidRDefault="00AF0F3C" w:rsidP="00AF0F3C">
      <w:pPr>
        <w:suppressAutoHyphens w:val="0"/>
        <w:ind w:firstLine="709"/>
        <w:jc w:val="both"/>
        <w:rPr>
          <w:rFonts w:eastAsia="Times New Roman"/>
          <w:kern w:val="0"/>
          <w:lang w:eastAsia="ru-RU"/>
        </w:rPr>
      </w:pPr>
      <w:r w:rsidRPr="009C65F7">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w:t>
      </w:r>
      <w:r w:rsidRPr="009C65F7">
        <w:rPr>
          <w:rFonts w:eastAsia="Times New Roman"/>
          <w:kern w:val="0"/>
          <w:lang w:eastAsia="ru-RU"/>
        </w:rPr>
        <w:lastRenderedPageBreak/>
        <w:t xml:space="preserve">Техническом задании в спецификации. </w:t>
      </w:r>
    </w:p>
    <w:p w:rsidR="00AF0F3C" w:rsidRPr="009C65F7" w:rsidRDefault="00AF0F3C" w:rsidP="00AF0F3C">
      <w:pPr>
        <w:suppressAutoHyphens w:val="0"/>
        <w:ind w:left="-284" w:firstLine="709"/>
        <w:rPr>
          <w:rFonts w:eastAsia="Times New Roman"/>
          <w:b/>
          <w:bCs/>
          <w:kern w:val="0"/>
          <w:lang w:eastAsia="ru-RU"/>
        </w:rPr>
      </w:pPr>
    </w:p>
    <w:p w:rsidR="00AF0F3C" w:rsidRPr="009C65F7" w:rsidRDefault="00AF0F3C" w:rsidP="00AF0F3C">
      <w:pPr>
        <w:widowControl/>
        <w:suppressAutoHyphens w:val="0"/>
        <w:ind w:left="-284"/>
        <w:jc w:val="center"/>
        <w:rPr>
          <w:rFonts w:eastAsia="Times New Roman"/>
          <w:b/>
          <w:kern w:val="0"/>
          <w:lang w:eastAsia="ru-RU"/>
        </w:rPr>
      </w:pPr>
      <w:r w:rsidRPr="009C65F7">
        <w:rPr>
          <w:rFonts w:eastAsia="Times New Roman"/>
          <w:b/>
          <w:kern w:val="0"/>
          <w:lang w:eastAsia="ru-RU"/>
        </w:rPr>
        <w:t>6. Требования к качеству и безопасности товара</w:t>
      </w:r>
    </w:p>
    <w:p w:rsidR="00AF0F3C" w:rsidRPr="009C65F7" w:rsidRDefault="00AF0F3C" w:rsidP="00AF0F3C">
      <w:pPr>
        <w:suppressAutoHyphens w:val="0"/>
        <w:ind w:firstLine="709"/>
        <w:jc w:val="both"/>
        <w:rPr>
          <w:rFonts w:eastAsia="Times New Roman"/>
          <w:kern w:val="0"/>
          <w:lang w:eastAsia="ru-RU"/>
        </w:rPr>
      </w:pPr>
      <w:r w:rsidRPr="009C65F7">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 xml:space="preserve">6.2.Товар должен быть разрешен к применению на территории Российской Федерации. </w:t>
      </w:r>
    </w:p>
    <w:p w:rsidR="00AF0F3C" w:rsidRPr="009C65F7" w:rsidRDefault="00AF0F3C" w:rsidP="00AF0F3C">
      <w:pPr>
        <w:widowControl/>
        <w:suppressAutoHyphens w:val="0"/>
        <w:ind w:firstLine="709"/>
        <w:jc w:val="both"/>
        <w:rPr>
          <w:rFonts w:eastAsia="Times New Roman"/>
          <w:b/>
          <w:kern w:val="0"/>
          <w:lang w:eastAsia="ru-RU"/>
        </w:rPr>
      </w:pPr>
      <w:r w:rsidRPr="009C65F7">
        <w:rPr>
          <w:rFonts w:eastAsia="Times New Roman"/>
          <w:kern w:val="0"/>
          <w:lang w:eastAsia="ru-RU"/>
        </w:rPr>
        <w:t>6.3. Товар должен быть новым, не использованным.</w:t>
      </w:r>
      <w:r w:rsidRPr="009C65F7">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 xml:space="preserve">6.4. </w:t>
      </w:r>
      <w:r w:rsidRPr="009C65F7">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AF0F3C" w:rsidRPr="009C65F7" w:rsidRDefault="00AF0F3C" w:rsidP="00AF0F3C">
      <w:pPr>
        <w:widowControl/>
        <w:suppressAutoHyphens w:val="0"/>
        <w:ind w:left="-284"/>
        <w:jc w:val="center"/>
        <w:rPr>
          <w:rFonts w:eastAsia="Times New Roman"/>
          <w:b/>
          <w:kern w:val="0"/>
          <w:lang w:eastAsia="ru-RU"/>
        </w:rPr>
      </w:pPr>
    </w:p>
    <w:p w:rsidR="00AF0F3C" w:rsidRPr="009C65F7" w:rsidRDefault="00AF0F3C" w:rsidP="00AF0F3C">
      <w:pPr>
        <w:widowControl/>
        <w:suppressAutoHyphens w:val="0"/>
        <w:ind w:left="-284"/>
        <w:jc w:val="center"/>
        <w:rPr>
          <w:rFonts w:eastAsia="Times New Roman"/>
          <w:b/>
          <w:kern w:val="0"/>
          <w:lang w:eastAsia="ru-RU"/>
        </w:rPr>
      </w:pPr>
      <w:r w:rsidRPr="009C65F7">
        <w:rPr>
          <w:rFonts w:eastAsia="Times New Roman"/>
          <w:b/>
          <w:kern w:val="0"/>
          <w:lang w:eastAsia="ru-RU"/>
        </w:rPr>
        <w:t xml:space="preserve">7. Требования к </w:t>
      </w:r>
      <w:r w:rsidRPr="009C65F7">
        <w:rPr>
          <w:rFonts w:eastAsia="Times New Roman"/>
          <w:b/>
          <w:bCs/>
          <w:kern w:val="0"/>
          <w:lang w:eastAsia="ru-RU"/>
        </w:rPr>
        <w:t>функциональным, техническим и качественным, эксплуатационным характеристикам товара</w:t>
      </w:r>
      <w:r w:rsidRPr="009C65F7">
        <w:rPr>
          <w:rFonts w:eastAsia="Times New Roman"/>
          <w:b/>
          <w:kern w:val="0"/>
          <w:lang w:eastAsia="ru-RU"/>
        </w:rPr>
        <w:t>.</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 xml:space="preserve">7.1. Поставляемый товар должен соответствовать </w:t>
      </w:r>
      <w:r w:rsidRPr="009C65F7">
        <w:rPr>
          <w:rFonts w:eastAsia="Times New Roman"/>
          <w:bCs/>
          <w:kern w:val="0"/>
          <w:lang w:eastAsia="ru-RU"/>
        </w:rPr>
        <w:t>функциональным, техническим и качественным</w:t>
      </w:r>
      <w:r w:rsidRPr="009C65F7">
        <w:rPr>
          <w:rFonts w:eastAsia="Times New Roman"/>
          <w:kern w:val="0"/>
          <w:lang w:eastAsia="ru-RU"/>
        </w:rPr>
        <w:t xml:space="preserve"> характеристикам согласно спецификации Товара (далее – Спецификация). </w:t>
      </w:r>
    </w:p>
    <w:p w:rsidR="00AF0F3C" w:rsidRPr="009C65F7" w:rsidRDefault="00AF0F3C" w:rsidP="00AF0F3C">
      <w:pPr>
        <w:widowControl/>
        <w:suppressAutoHyphens w:val="0"/>
        <w:ind w:left="-284" w:firstLine="720"/>
        <w:jc w:val="both"/>
        <w:rPr>
          <w:rFonts w:eastAsia="Times New Roman"/>
          <w:kern w:val="0"/>
          <w:lang w:eastAsia="ru-RU"/>
        </w:rPr>
      </w:pPr>
    </w:p>
    <w:p w:rsidR="00AF0F3C" w:rsidRPr="009C65F7" w:rsidRDefault="00AF0F3C" w:rsidP="00AF0F3C">
      <w:pPr>
        <w:widowControl/>
        <w:suppressAutoHyphens w:val="0"/>
        <w:ind w:left="-284"/>
        <w:jc w:val="center"/>
        <w:rPr>
          <w:rFonts w:eastAsia="Times New Roman"/>
          <w:b/>
          <w:kern w:val="0"/>
          <w:lang w:eastAsia="ru-RU"/>
        </w:rPr>
      </w:pPr>
      <w:r w:rsidRPr="009C65F7">
        <w:rPr>
          <w:rFonts w:eastAsia="Times New Roman"/>
          <w:b/>
          <w:kern w:val="0"/>
          <w:lang w:eastAsia="ru-RU"/>
        </w:rPr>
        <w:t>8. Требования к таре и упаковке товара</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AF0F3C" w:rsidRPr="009C65F7" w:rsidRDefault="00AF0F3C" w:rsidP="00AF0F3C">
      <w:pPr>
        <w:widowControl/>
        <w:suppressAutoHyphens w:val="0"/>
        <w:ind w:left="-284" w:firstLine="540"/>
        <w:jc w:val="both"/>
        <w:rPr>
          <w:rFonts w:eastAsia="Times New Roman"/>
          <w:kern w:val="0"/>
          <w:lang w:eastAsia="ru-RU"/>
        </w:rPr>
      </w:pPr>
    </w:p>
    <w:p w:rsidR="00AF0F3C" w:rsidRPr="009C65F7" w:rsidRDefault="00AF0F3C" w:rsidP="00AF0F3C">
      <w:pPr>
        <w:widowControl/>
        <w:suppressAutoHyphens w:val="0"/>
        <w:ind w:left="-284"/>
        <w:jc w:val="center"/>
        <w:outlineLvl w:val="2"/>
        <w:rPr>
          <w:rFonts w:eastAsia="Times New Roman"/>
          <w:b/>
          <w:bCs/>
          <w:kern w:val="0"/>
          <w:lang w:eastAsia="ru-RU"/>
        </w:rPr>
      </w:pPr>
      <w:r w:rsidRPr="009C65F7">
        <w:rPr>
          <w:rFonts w:eastAsia="Times New Roman"/>
          <w:b/>
          <w:bCs/>
          <w:kern w:val="0"/>
          <w:lang w:eastAsia="ru-RU"/>
        </w:rPr>
        <w:t>9. Требования к отгрузке и доставке товара</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9.1. Доставка товара осуществляется Поставщиком путем отгрузки их транспортом Поставщика.</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 xml:space="preserve">9.2. Доставка товара осуществляется с предварительным уточнением времени поставки товара. </w:t>
      </w:r>
    </w:p>
    <w:p w:rsidR="00AF0F3C" w:rsidRDefault="00AF0F3C" w:rsidP="00AF0F3C">
      <w:pPr>
        <w:jc w:val="both"/>
        <w:rPr>
          <w:rFonts w:eastAsia="Times New Roman"/>
          <w:kern w:val="0"/>
          <w:lang w:eastAsia="ru-RU"/>
        </w:rPr>
      </w:pPr>
      <w:r w:rsidRPr="009C65F7">
        <w:rPr>
          <w:rFonts w:eastAsia="Times New Roman"/>
          <w:kern w:val="0"/>
          <w:lang w:eastAsia="ru-RU"/>
        </w:rPr>
        <w:t xml:space="preserve">            9.3. Порядок поставки: </w:t>
      </w:r>
      <w:r w:rsidRPr="003A1698">
        <w:rPr>
          <w:rFonts w:eastAsia="Times New Roman"/>
          <w:kern w:val="0"/>
          <w:lang w:eastAsia="ru-RU"/>
        </w:rPr>
        <w:t xml:space="preserve">в течение 30 (тридцати) рабочих дней </w:t>
      </w:r>
      <w:proofErr w:type="gramStart"/>
      <w:r w:rsidRPr="003A1698">
        <w:rPr>
          <w:rFonts w:eastAsia="Times New Roman"/>
          <w:kern w:val="0"/>
          <w:lang w:eastAsia="ru-RU"/>
        </w:rPr>
        <w:t>с даты заключения</w:t>
      </w:r>
      <w:proofErr w:type="gramEnd"/>
      <w:r w:rsidRPr="003A1698">
        <w:rPr>
          <w:rFonts w:eastAsia="Times New Roman"/>
          <w:kern w:val="0"/>
          <w:lang w:eastAsia="ru-RU"/>
        </w:rPr>
        <w:t xml:space="preserve"> договора</w:t>
      </w:r>
    </w:p>
    <w:p w:rsidR="00AF0F3C" w:rsidRPr="009C65F7" w:rsidRDefault="00AF0F3C" w:rsidP="00AF0F3C">
      <w:pPr>
        <w:jc w:val="both"/>
        <w:rPr>
          <w:rFonts w:eastAsia="Times New Roman"/>
          <w:kern w:val="0"/>
          <w:lang w:eastAsia="ru-RU"/>
        </w:rPr>
      </w:pPr>
    </w:p>
    <w:p w:rsidR="00AF0F3C" w:rsidRPr="009C65F7" w:rsidRDefault="00AF0F3C" w:rsidP="00AF0F3C">
      <w:pPr>
        <w:widowControl/>
        <w:suppressAutoHyphens w:val="0"/>
        <w:jc w:val="center"/>
        <w:rPr>
          <w:rFonts w:eastAsia="Times New Roman"/>
          <w:kern w:val="0"/>
          <w:lang w:eastAsia="ru-RU"/>
        </w:rPr>
      </w:pPr>
      <w:r w:rsidRPr="009C65F7">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10.2. Приемка товара по Договору осуществляется в следующем порядке:</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9C65F7">
        <w:rPr>
          <w:rFonts w:eastAsia="Times New Roman"/>
          <w:kern w:val="0"/>
          <w:lang w:eastAsia="ru-RU"/>
        </w:rPr>
        <w:t>предоставляет документы</w:t>
      </w:r>
      <w:proofErr w:type="gramEnd"/>
      <w:r w:rsidRPr="009C65F7">
        <w:rPr>
          <w:rFonts w:eastAsia="Times New Roman"/>
          <w:kern w:val="0"/>
          <w:lang w:eastAsia="ru-RU"/>
        </w:rPr>
        <w:t>, подтверждающие страну происхождения Товара.</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AF0F3C" w:rsidRPr="009C65F7" w:rsidRDefault="00AF0F3C" w:rsidP="00AF0F3C">
      <w:pPr>
        <w:widowControl/>
        <w:suppressAutoHyphens w:val="0"/>
        <w:jc w:val="center"/>
        <w:rPr>
          <w:rFonts w:eastAsia="Times New Roman"/>
          <w:b/>
          <w:bCs/>
          <w:kern w:val="0"/>
          <w:lang w:eastAsia="ru-RU"/>
        </w:rPr>
      </w:pPr>
    </w:p>
    <w:p w:rsidR="00AF0F3C" w:rsidRPr="009C65F7" w:rsidRDefault="00AF0F3C" w:rsidP="00AF0F3C">
      <w:pPr>
        <w:widowControl/>
        <w:suppressAutoHyphens w:val="0"/>
        <w:jc w:val="center"/>
        <w:rPr>
          <w:rFonts w:eastAsia="Times New Roman"/>
          <w:b/>
          <w:kern w:val="0"/>
          <w:lang w:eastAsia="ru-RU"/>
        </w:rPr>
      </w:pPr>
      <w:r w:rsidRPr="009C65F7">
        <w:rPr>
          <w:rFonts w:eastAsia="Times New Roman"/>
          <w:b/>
          <w:bCs/>
          <w:kern w:val="0"/>
          <w:lang w:eastAsia="ru-RU"/>
        </w:rPr>
        <w:t xml:space="preserve">РАЗДЕЛ 3. </w:t>
      </w:r>
      <w:r w:rsidRPr="009C65F7">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AF0F3C" w:rsidRPr="009C65F7" w:rsidRDefault="00AF0F3C" w:rsidP="00AF0F3C">
      <w:pPr>
        <w:widowControl/>
        <w:suppressAutoHyphens w:val="0"/>
        <w:jc w:val="center"/>
        <w:rPr>
          <w:rFonts w:eastAsia="Times New Roman"/>
          <w:b/>
          <w:kern w:val="0"/>
          <w:lang w:eastAsia="ru-RU"/>
        </w:rPr>
      </w:pPr>
    </w:p>
    <w:p w:rsidR="00AF0F3C" w:rsidRPr="009C65F7" w:rsidRDefault="00AF0F3C" w:rsidP="00AF0F3C">
      <w:pPr>
        <w:widowControl/>
        <w:suppressAutoHyphens w:val="0"/>
        <w:jc w:val="center"/>
        <w:rPr>
          <w:rFonts w:eastAsia="Times New Roman"/>
          <w:b/>
          <w:kern w:val="0"/>
          <w:lang w:eastAsia="ru-RU"/>
        </w:rPr>
      </w:pPr>
      <w:r w:rsidRPr="009C65F7">
        <w:rPr>
          <w:rFonts w:eastAsia="Times New Roman"/>
          <w:b/>
          <w:kern w:val="0"/>
          <w:lang w:eastAsia="ru-RU"/>
        </w:rPr>
        <w:t>11. Требования к гарантийному сроку товара и (или) объему предоставления гарантий качества товара</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AF0F3C"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11.2. Поставщик гарантирует доброкачественность и надежность поставленного Товара.</w:t>
      </w:r>
    </w:p>
    <w:p w:rsidR="00AF0F3C" w:rsidRPr="009C65F7" w:rsidRDefault="00AF0F3C" w:rsidP="00AF0F3C">
      <w:pPr>
        <w:widowControl/>
        <w:suppressAutoHyphens w:val="0"/>
        <w:ind w:firstLine="709"/>
        <w:jc w:val="both"/>
        <w:rPr>
          <w:rFonts w:eastAsia="Times New Roman"/>
          <w:kern w:val="0"/>
          <w:lang w:eastAsia="ru-RU"/>
        </w:rPr>
      </w:pPr>
      <w:r w:rsidRPr="00993840">
        <w:rPr>
          <w:rFonts w:eastAsia="Times New Roman"/>
          <w:b/>
          <w:kern w:val="0"/>
          <w:lang w:eastAsia="ru-RU"/>
        </w:rPr>
        <w:t xml:space="preserve">12. </w:t>
      </w:r>
      <w:r w:rsidRPr="00993840">
        <w:rPr>
          <w:b/>
        </w:rPr>
        <w:t>Дополнительные требования:</w:t>
      </w:r>
      <w:r>
        <w:rPr>
          <w:b/>
        </w:rPr>
        <w:t xml:space="preserve"> </w:t>
      </w:r>
      <w:r w:rsidRPr="007F3054">
        <w:t>Поставщик должен иметь сервисный центр</w:t>
      </w:r>
      <w:r>
        <w:t xml:space="preserve"> по обслуживанию поставляемого </w:t>
      </w:r>
      <w:r w:rsidRPr="007F3054">
        <w:t xml:space="preserve">инструментария на территории Российской Федерации или договор </w:t>
      </w:r>
      <w:r>
        <w:t xml:space="preserve">с </w:t>
      </w:r>
      <w:r w:rsidRPr="007F3054">
        <w:t>сервисным центром, расположенным на те</w:t>
      </w:r>
      <w:r>
        <w:t xml:space="preserve">рритории Российской Федерации. Адреса и </w:t>
      </w:r>
      <w:r w:rsidRPr="007F3054">
        <w:t>телефоны сервисного</w:t>
      </w:r>
      <w:r>
        <w:t xml:space="preserve"> центра в Российской Федерации </w:t>
      </w:r>
      <w:r w:rsidRPr="007F3054">
        <w:t>предоставляются при поставке Товара</w:t>
      </w:r>
      <w:r>
        <w:t xml:space="preserve">. Наличие сервисного центра на территории </w:t>
      </w:r>
      <w:r w:rsidRPr="007F3054">
        <w:t xml:space="preserve">Российской Федерации необходимо для быстрого </w:t>
      </w:r>
      <w:r>
        <w:t xml:space="preserve">реагирования и </w:t>
      </w:r>
      <w:r w:rsidRPr="007F3054">
        <w:t xml:space="preserve">обслуживания Заказчика в случае возникновения гарантийного случая, для </w:t>
      </w:r>
      <w:r w:rsidRPr="007F3054">
        <w:br/>
        <w:t>минимизации рисков длительных простоев в работе Заказчика.</w:t>
      </w:r>
    </w:p>
    <w:p w:rsidR="00AF0F3C" w:rsidRPr="009C65F7" w:rsidRDefault="00AF0F3C" w:rsidP="00AF0F3C">
      <w:pPr>
        <w:widowControl/>
        <w:suppressAutoHyphens w:val="0"/>
        <w:jc w:val="center"/>
        <w:rPr>
          <w:rFonts w:eastAsia="Times New Roman"/>
          <w:b/>
          <w:bCs/>
          <w:kern w:val="0"/>
          <w:lang w:eastAsia="ru-RU"/>
        </w:rPr>
      </w:pPr>
    </w:p>
    <w:p w:rsidR="00AF0F3C" w:rsidRPr="009C65F7" w:rsidRDefault="00AF0F3C" w:rsidP="00AF0F3C">
      <w:pPr>
        <w:widowControl/>
        <w:suppressAutoHyphens w:val="0"/>
        <w:jc w:val="center"/>
        <w:rPr>
          <w:rFonts w:eastAsia="Times New Roman"/>
          <w:b/>
          <w:bCs/>
          <w:kern w:val="0"/>
          <w:lang w:eastAsia="ru-RU"/>
        </w:rPr>
      </w:pPr>
      <w:r w:rsidRPr="009C65F7">
        <w:rPr>
          <w:rFonts w:eastAsia="Times New Roman"/>
          <w:b/>
          <w:bCs/>
          <w:kern w:val="0"/>
          <w:lang w:eastAsia="ru-RU"/>
        </w:rPr>
        <w:t>РАЗДЕЛ 4. ТРЕБОВАНИЯ ЭНЕРГЕТИЧЕСКОЙ ЭФФЕКТИВНОСТИ ТОВАРОВ</w:t>
      </w:r>
    </w:p>
    <w:p w:rsidR="00203848" w:rsidRPr="00311F58" w:rsidRDefault="00AF0F3C" w:rsidP="00AF0F3C">
      <w:pPr>
        <w:widowControl/>
        <w:suppressAutoHyphens w:val="0"/>
        <w:jc w:val="both"/>
        <w:rPr>
          <w:rFonts w:eastAsia="Times New Roman"/>
          <w:bCs/>
          <w:kern w:val="0"/>
          <w:lang w:eastAsia="ru-RU"/>
        </w:rPr>
      </w:pPr>
      <w:r w:rsidRPr="009C65F7">
        <w:rPr>
          <w:rFonts w:eastAsia="Times New Roman"/>
          <w:bCs/>
          <w:kern w:val="0"/>
          <w:lang w:eastAsia="ru-RU"/>
        </w:rPr>
        <w:t>Требования не установлены.</w:t>
      </w:r>
    </w:p>
    <w:p w:rsidR="00203848" w:rsidRPr="00203848" w:rsidRDefault="00203848" w:rsidP="00203848">
      <w:pPr>
        <w:widowControl/>
        <w:suppressAutoHyphens w:val="0"/>
        <w:jc w:val="center"/>
        <w:rPr>
          <w:rFonts w:eastAsia="Times New Roman"/>
          <w:b/>
          <w:bCs/>
          <w:kern w:val="0"/>
          <w:lang w:eastAsia="ru-RU"/>
        </w:rPr>
      </w:pPr>
      <w:r w:rsidRPr="00203848">
        <w:rPr>
          <w:rFonts w:eastAsia="Times New Roman"/>
          <w:b/>
          <w:bCs/>
          <w:kern w:val="0"/>
          <w:lang w:eastAsia="ru-RU"/>
        </w:rPr>
        <w:t>РАЗДЕЛ 5. СПЕЦИФИКАЦИЯ ТОВАРА (Заполняется с учетом требований Технического задания и заявки победителя)</w:t>
      </w:r>
    </w:p>
    <w:tbl>
      <w:tblPr>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6"/>
        <w:gridCol w:w="2373"/>
        <w:gridCol w:w="3969"/>
        <w:gridCol w:w="2126"/>
        <w:gridCol w:w="1985"/>
        <w:gridCol w:w="1985"/>
        <w:gridCol w:w="1985"/>
      </w:tblGrid>
      <w:tr w:rsidR="00203848" w:rsidRPr="00203848" w:rsidTr="00D1486B">
        <w:tc>
          <w:tcPr>
            <w:tcW w:w="996"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№п/п</w:t>
            </w:r>
          </w:p>
        </w:tc>
        <w:tc>
          <w:tcPr>
            <w:tcW w:w="2373"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Наименование товара</w:t>
            </w:r>
          </w:p>
        </w:tc>
        <w:tc>
          <w:tcPr>
            <w:tcW w:w="3969"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Характеристики товара</w:t>
            </w:r>
          </w:p>
        </w:tc>
        <w:tc>
          <w:tcPr>
            <w:tcW w:w="2126"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Ед. изм.</w:t>
            </w:r>
          </w:p>
        </w:tc>
        <w:tc>
          <w:tcPr>
            <w:tcW w:w="1985"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 xml:space="preserve">Общее количество поставляемого товара по договору </w:t>
            </w:r>
          </w:p>
        </w:tc>
        <w:tc>
          <w:tcPr>
            <w:tcW w:w="1985" w:type="dxa"/>
          </w:tcPr>
          <w:p w:rsidR="00203848" w:rsidRPr="00203848" w:rsidRDefault="00203848" w:rsidP="00203848">
            <w:pPr>
              <w:widowControl/>
              <w:tabs>
                <w:tab w:val="left" w:pos="9900"/>
              </w:tabs>
              <w:suppressAutoHyphens w:val="0"/>
              <w:jc w:val="center"/>
              <w:rPr>
                <w:rFonts w:eastAsia="Times New Roman"/>
                <w:b/>
                <w:kern w:val="0"/>
                <w:lang w:eastAsia="ru-RU"/>
              </w:rPr>
            </w:pPr>
            <w:r w:rsidRPr="00203848">
              <w:rPr>
                <w:rFonts w:eastAsia="Times New Roman"/>
                <w:b/>
                <w:kern w:val="0"/>
                <w:lang w:eastAsia="ru-RU"/>
              </w:rPr>
              <w:t xml:space="preserve">цена за единицу товара, </w:t>
            </w:r>
            <w:proofErr w:type="spellStart"/>
            <w:r w:rsidRPr="00203848">
              <w:rPr>
                <w:rFonts w:eastAsia="Times New Roman"/>
                <w:b/>
                <w:kern w:val="0"/>
                <w:lang w:eastAsia="ru-RU"/>
              </w:rPr>
              <w:t>руб</w:t>
            </w:r>
            <w:proofErr w:type="spellEnd"/>
          </w:p>
        </w:tc>
        <w:tc>
          <w:tcPr>
            <w:tcW w:w="1985" w:type="dxa"/>
          </w:tcPr>
          <w:p w:rsidR="00203848" w:rsidRPr="00203848" w:rsidRDefault="00203848" w:rsidP="00203848">
            <w:pPr>
              <w:widowControl/>
              <w:tabs>
                <w:tab w:val="left" w:pos="9900"/>
              </w:tabs>
              <w:suppressAutoHyphens w:val="0"/>
              <w:jc w:val="center"/>
              <w:rPr>
                <w:rFonts w:eastAsia="Times New Roman"/>
                <w:b/>
                <w:kern w:val="0"/>
                <w:lang w:eastAsia="ru-RU"/>
              </w:rPr>
            </w:pPr>
            <w:r w:rsidRPr="00203848">
              <w:rPr>
                <w:rFonts w:eastAsia="Times New Roman"/>
                <w:b/>
                <w:kern w:val="0"/>
                <w:lang w:eastAsia="ru-RU"/>
              </w:rPr>
              <w:t xml:space="preserve">Стоимость товара, </w:t>
            </w:r>
            <w:proofErr w:type="spellStart"/>
            <w:r w:rsidRPr="00203848">
              <w:rPr>
                <w:rFonts w:eastAsia="Times New Roman"/>
                <w:b/>
                <w:kern w:val="0"/>
                <w:lang w:eastAsia="ru-RU"/>
              </w:rPr>
              <w:t>руб</w:t>
            </w:r>
            <w:proofErr w:type="spellEnd"/>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1</w:t>
            </w:r>
          </w:p>
        </w:tc>
        <w:tc>
          <w:tcPr>
            <w:tcW w:w="2373" w:type="dxa"/>
          </w:tcPr>
          <w:p w:rsidR="00203848" w:rsidRPr="00203848" w:rsidRDefault="00203848" w:rsidP="00203848">
            <w:pPr>
              <w:widowControl/>
              <w:tabs>
                <w:tab w:val="left" w:pos="9900"/>
              </w:tabs>
              <w:suppressAutoHyphens w:val="0"/>
              <w:rPr>
                <w:rFonts w:eastAsia="Times New Roman"/>
                <w:color w:val="000000"/>
                <w:kern w:val="0"/>
                <w:lang w:eastAsia="ru-RU"/>
              </w:rPr>
            </w:pPr>
          </w:p>
        </w:tc>
        <w:tc>
          <w:tcPr>
            <w:tcW w:w="3969" w:type="dxa"/>
          </w:tcPr>
          <w:p w:rsidR="00203848" w:rsidRPr="00203848" w:rsidRDefault="00203848" w:rsidP="00203848">
            <w:pPr>
              <w:shd w:val="clear" w:color="auto" w:fill="FFFFFF"/>
              <w:tabs>
                <w:tab w:val="left" w:pos="763"/>
              </w:tabs>
              <w:autoSpaceDE w:val="0"/>
              <w:ind w:firstLine="709"/>
              <w:jc w:val="both"/>
              <w:rPr>
                <w:rFonts w:eastAsia="Times New Roman"/>
                <w:spacing w:val="3"/>
                <w:kern w:val="0"/>
                <w:lang w:eastAsia="ar-SA"/>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2</w:t>
            </w:r>
          </w:p>
        </w:tc>
        <w:tc>
          <w:tcPr>
            <w:tcW w:w="2373" w:type="dxa"/>
          </w:tcPr>
          <w:p w:rsidR="00203848" w:rsidRPr="00203848" w:rsidRDefault="00203848" w:rsidP="00203848">
            <w:pPr>
              <w:widowControl/>
              <w:tabs>
                <w:tab w:val="left" w:pos="9900"/>
              </w:tabs>
              <w:suppressAutoHyphens w:val="0"/>
              <w:rPr>
                <w:rFonts w:eastAsia="Times New Roman"/>
                <w:color w:val="000000"/>
                <w:kern w:val="0"/>
                <w:lang w:eastAsia="ru-RU"/>
              </w:rPr>
            </w:pPr>
          </w:p>
        </w:tc>
        <w:tc>
          <w:tcPr>
            <w:tcW w:w="3969" w:type="dxa"/>
          </w:tcPr>
          <w:p w:rsidR="00203848" w:rsidRPr="00203848" w:rsidRDefault="00203848" w:rsidP="00203848">
            <w:pPr>
              <w:shd w:val="clear" w:color="auto" w:fill="FFFFFF"/>
              <w:tabs>
                <w:tab w:val="left" w:pos="763"/>
              </w:tabs>
              <w:autoSpaceDE w:val="0"/>
              <w:ind w:firstLine="709"/>
              <w:jc w:val="both"/>
              <w:rPr>
                <w:rFonts w:eastAsia="Times New Roman"/>
                <w:spacing w:val="3"/>
                <w:kern w:val="0"/>
                <w:lang w:eastAsia="ar-SA"/>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3</w:t>
            </w:r>
          </w:p>
        </w:tc>
        <w:tc>
          <w:tcPr>
            <w:tcW w:w="2373" w:type="dxa"/>
          </w:tcPr>
          <w:p w:rsidR="00203848" w:rsidRPr="00203848" w:rsidRDefault="00203848" w:rsidP="00203848">
            <w:pPr>
              <w:widowControl/>
              <w:tabs>
                <w:tab w:val="left" w:pos="9900"/>
              </w:tabs>
              <w:suppressAutoHyphens w:val="0"/>
              <w:rPr>
                <w:rFonts w:eastAsia="Times New Roman"/>
                <w:kern w:val="0"/>
                <w:sz w:val="22"/>
                <w:szCs w:val="22"/>
                <w:lang w:eastAsia="ru-RU"/>
              </w:rPr>
            </w:pPr>
          </w:p>
        </w:tc>
        <w:tc>
          <w:tcPr>
            <w:tcW w:w="3969" w:type="dxa"/>
          </w:tcPr>
          <w:p w:rsidR="00203848" w:rsidRPr="00203848" w:rsidRDefault="00203848" w:rsidP="00203848">
            <w:pPr>
              <w:widowControl/>
              <w:suppressAutoHyphens w:val="0"/>
              <w:jc w:val="both"/>
              <w:rPr>
                <w:rFonts w:eastAsia="Times New Roman"/>
                <w:b/>
                <w:kern w:val="0"/>
                <w:sz w:val="22"/>
                <w:szCs w:val="22"/>
                <w:lang w:eastAsia="ru-RU"/>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w:t>
            </w:r>
          </w:p>
        </w:tc>
        <w:tc>
          <w:tcPr>
            <w:tcW w:w="2373"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p>
        </w:tc>
        <w:tc>
          <w:tcPr>
            <w:tcW w:w="3969" w:type="dxa"/>
          </w:tcPr>
          <w:p w:rsidR="00203848" w:rsidRPr="00203848" w:rsidRDefault="00203848" w:rsidP="00203848">
            <w:pPr>
              <w:widowControl/>
              <w:suppressAutoHyphens w:val="0"/>
              <w:rPr>
                <w:rFonts w:eastAsia="Times New Roman"/>
                <w:bCs/>
                <w:kern w:val="0"/>
                <w:sz w:val="22"/>
                <w:szCs w:val="22"/>
                <w:lang w:eastAsia="ru-RU"/>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bl>
    <w:p w:rsidR="00203848" w:rsidRPr="00203848" w:rsidRDefault="00203848" w:rsidP="00203848">
      <w:pPr>
        <w:widowControl/>
        <w:suppressAutoHyphens w:val="0"/>
        <w:spacing w:after="200" w:line="276" w:lineRule="auto"/>
        <w:jc w:val="both"/>
        <w:rPr>
          <w:rFonts w:eastAsia="Times New Roman"/>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203848" w:rsidRPr="00203848" w:rsidTr="00D1486B">
        <w:tc>
          <w:tcPr>
            <w:tcW w:w="4361" w:type="dxa"/>
          </w:tcPr>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bCs/>
                <w:kern w:val="0"/>
                <w:lang w:eastAsia="ru-RU"/>
              </w:rPr>
              <w:t xml:space="preserve">Поставщик: </w:t>
            </w:r>
            <w:r w:rsidRPr="00203848">
              <w:rPr>
                <w:rFonts w:eastAsia="Times New Roman"/>
                <w:kern w:val="0"/>
                <w:lang w:eastAsia="ru-RU"/>
              </w:rPr>
              <w:br/>
            </w:r>
          </w:p>
          <w:p w:rsidR="00203848" w:rsidRPr="00203848" w:rsidRDefault="00203848" w:rsidP="00203848">
            <w:pPr>
              <w:widowControl/>
              <w:tabs>
                <w:tab w:val="left" w:pos="10065"/>
              </w:tabs>
              <w:suppressAutoHyphens w:val="0"/>
              <w:autoSpaceDE w:val="0"/>
              <w:autoSpaceDN w:val="0"/>
              <w:adjustRightInd w:val="0"/>
              <w:rPr>
                <w:rFonts w:eastAsia="Times New Roman"/>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311F58" w:rsidRDefault="00311F5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r w:rsidRPr="00203848">
              <w:rPr>
                <w:rFonts w:eastAsia="Times New Roman"/>
                <w:b/>
                <w:kern w:val="0"/>
                <w:lang w:eastAsia="ru-RU"/>
              </w:rPr>
              <w:lastRenderedPageBreak/>
              <w:t>Генеральный директор</w:t>
            </w: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kern w:val="0"/>
                <w:lang w:eastAsia="ru-RU"/>
              </w:rPr>
            </w:pPr>
            <w:r w:rsidRPr="00203848">
              <w:rPr>
                <w:rFonts w:eastAsia="Times New Roman"/>
                <w:b/>
                <w:kern w:val="0"/>
                <w:lang w:eastAsia="ru-RU"/>
              </w:rPr>
              <w:t>_____________________</w:t>
            </w:r>
          </w:p>
        </w:tc>
        <w:tc>
          <w:tcPr>
            <w:tcW w:w="5103" w:type="dxa"/>
          </w:tcPr>
          <w:p w:rsidR="00203848" w:rsidRPr="00203848" w:rsidRDefault="00203848" w:rsidP="00203848">
            <w:pPr>
              <w:widowControl/>
              <w:tabs>
                <w:tab w:val="left" w:pos="10065"/>
              </w:tabs>
              <w:suppressAutoHyphens w:val="0"/>
              <w:rPr>
                <w:rFonts w:eastAsia="Times New Roman"/>
                <w:b/>
                <w:bCs/>
                <w:kern w:val="0"/>
                <w:lang w:eastAsia="ru-RU"/>
              </w:rPr>
            </w:pPr>
            <w:r w:rsidRPr="00203848">
              <w:rPr>
                <w:rFonts w:eastAsia="Times New Roman"/>
                <w:b/>
                <w:bCs/>
                <w:kern w:val="0"/>
                <w:lang w:eastAsia="ru-RU"/>
              </w:rPr>
              <w:lastRenderedPageBreak/>
              <w:t xml:space="preserve">Заказчик: </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Государственное автономное учреждение здравоохранения Московской области</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«Московская областная стоматологическая поликлиника»</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lastRenderedPageBreak/>
              <w:t xml:space="preserve">Главный врач </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ГАУЗ  МО «МОСП»</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 xml:space="preserve">_____________________М.И. </w:t>
            </w:r>
            <w:proofErr w:type="spellStart"/>
            <w:r w:rsidRPr="00203848">
              <w:rPr>
                <w:rFonts w:eastAsia="Times New Roman"/>
                <w:b/>
                <w:kern w:val="0"/>
                <w:lang w:eastAsia="ru-RU"/>
              </w:rPr>
              <w:t>Сойхер</w:t>
            </w:r>
            <w:proofErr w:type="spellEnd"/>
            <w:r w:rsidRPr="00203848">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52134B">
          <w:pgSz w:w="16838" w:h="11906" w:orient="landscape"/>
          <w:pgMar w:top="851" w:right="1134" w:bottom="568" w:left="1134"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EB453A">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471E80">
              <w:rPr>
                <w:rFonts w:eastAsia="Times New Roman"/>
                <w:b/>
                <w:bCs/>
                <w:color w:val="000000"/>
                <w:kern w:val="0"/>
                <w:lang w:eastAsia="ru-RU"/>
              </w:rPr>
              <w:t>П</w:t>
            </w:r>
            <w:r w:rsidR="00471E80" w:rsidRPr="00471E80">
              <w:rPr>
                <w:rFonts w:eastAsia="Times New Roman"/>
                <w:b/>
                <w:bCs/>
                <w:color w:val="000000"/>
                <w:kern w:val="0"/>
                <w:lang w:eastAsia="ru-RU"/>
              </w:rPr>
              <w:t>оставк</w:t>
            </w:r>
            <w:r w:rsidR="00471E80">
              <w:rPr>
                <w:rFonts w:eastAsia="Times New Roman"/>
                <w:b/>
                <w:bCs/>
                <w:color w:val="000000"/>
                <w:kern w:val="0"/>
                <w:lang w:eastAsia="ru-RU"/>
              </w:rPr>
              <w:t>а</w:t>
            </w:r>
            <w:r w:rsidR="00471E80" w:rsidRPr="00471E80">
              <w:rPr>
                <w:rFonts w:eastAsia="Times New Roman"/>
                <w:b/>
                <w:bCs/>
                <w:color w:val="000000"/>
                <w:kern w:val="0"/>
                <w:lang w:eastAsia="ru-RU"/>
              </w:rPr>
              <w:t xml:space="preserve"> </w:t>
            </w:r>
            <w:r w:rsidR="00DF0288" w:rsidRPr="00DF0288">
              <w:rPr>
                <w:rFonts w:eastAsia="Times New Roman"/>
                <w:b/>
                <w:bCs/>
                <w:color w:val="000000"/>
                <w:kern w:val="0"/>
                <w:lang w:eastAsia="ru-RU"/>
              </w:rPr>
              <w:t>медицинских изделий для оснащения рентгенологических кабинетов</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1. Изучив</w:t>
            </w:r>
            <w:r w:rsidRPr="00A33ABC">
              <w:rPr>
                <w:rFonts w:eastAsia="Times New Roman"/>
                <w:b/>
                <w:bCs/>
                <w:kern w:val="0"/>
                <w:lang w:eastAsia="ru-RU"/>
              </w:rPr>
              <w:t xml:space="preserve"> документацию по запросу котировок в электронной форме сообщаем о себе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2" w:name="Par8"/>
            <w:bookmarkEnd w:id="12"/>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3" w:name="Par24"/>
            <w:bookmarkStart w:id="14" w:name="Par31"/>
            <w:bookmarkEnd w:id="13"/>
            <w:bookmarkEnd w:id="14"/>
            <w:r w:rsidRPr="00A33ABC">
              <w:rPr>
                <w:rFonts w:eastAsia="Times New Roman"/>
                <w:b/>
                <w:kern w:val="0"/>
                <w:lang w:eastAsia="ru-RU"/>
              </w:rPr>
              <w:lastRenderedPageBreak/>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 xml:space="preserve">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5" w:name="Par34"/>
      <w:bookmarkEnd w:id="15"/>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4"/>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6151B0" w:rsidRPr="007D1429" w:rsidTr="004F47CD">
        <w:trPr>
          <w:trHeight w:val="1350"/>
        </w:trPr>
        <w:tc>
          <w:tcPr>
            <w:tcW w:w="709" w:type="dxa"/>
            <w:shd w:val="clear" w:color="000000" w:fill="FFFFFF"/>
            <w:hideMark/>
          </w:tcPr>
          <w:p w:rsidR="006151B0" w:rsidRPr="007D1429" w:rsidRDefault="006151B0" w:rsidP="004F47CD">
            <w:pPr>
              <w:widowControl/>
              <w:suppressAutoHyphens w:val="0"/>
              <w:jc w:val="center"/>
              <w:rPr>
                <w:rFonts w:eastAsia="Calibri"/>
                <w:b/>
                <w:bCs/>
                <w:kern w:val="0"/>
                <w:sz w:val="20"/>
                <w:szCs w:val="20"/>
              </w:rPr>
            </w:pPr>
            <w:r w:rsidRPr="007D1429">
              <w:rPr>
                <w:rFonts w:eastAsia="Calibri"/>
                <w:b/>
                <w:bCs/>
                <w:color w:val="000000"/>
                <w:kern w:val="0"/>
                <w:sz w:val="20"/>
                <w:szCs w:val="20"/>
              </w:rPr>
              <w:lastRenderedPageBreak/>
              <w:t xml:space="preserve">№ </w:t>
            </w:r>
            <w:proofErr w:type="gramStart"/>
            <w:r w:rsidRPr="007D1429">
              <w:rPr>
                <w:rFonts w:eastAsia="Calibri"/>
                <w:b/>
                <w:bCs/>
                <w:color w:val="000000"/>
                <w:kern w:val="0"/>
                <w:sz w:val="20"/>
                <w:szCs w:val="20"/>
              </w:rPr>
              <w:t>п</w:t>
            </w:r>
            <w:proofErr w:type="gramEnd"/>
            <w:r w:rsidRPr="007D1429">
              <w:rPr>
                <w:rFonts w:eastAsia="Calibri"/>
                <w:b/>
                <w:bCs/>
                <w:color w:val="000000"/>
                <w:kern w:val="0"/>
                <w:sz w:val="20"/>
                <w:szCs w:val="20"/>
              </w:rPr>
              <w:t>/п</w:t>
            </w:r>
          </w:p>
        </w:tc>
        <w:tc>
          <w:tcPr>
            <w:tcW w:w="2549" w:type="dxa"/>
            <w:shd w:val="clear" w:color="000000" w:fill="FFFFFF"/>
            <w:hideMark/>
          </w:tcPr>
          <w:p w:rsidR="006151B0" w:rsidRPr="007D1429" w:rsidRDefault="006151B0" w:rsidP="004F47CD">
            <w:pPr>
              <w:widowControl/>
              <w:suppressAutoHyphens w:val="0"/>
              <w:jc w:val="center"/>
              <w:rPr>
                <w:rFonts w:eastAsia="Calibri"/>
                <w:b/>
                <w:bCs/>
                <w:kern w:val="0"/>
                <w:sz w:val="20"/>
                <w:szCs w:val="20"/>
              </w:rPr>
            </w:pPr>
            <w:r w:rsidRPr="007D1429">
              <w:rPr>
                <w:rFonts w:eastAsia="Calibri"/>
                <w:b/>
                <w:bCs/>
                <w:color w:val="000000"/>
                <w:kern w:val="0"/>
                <w:sz w:val="20"/>
                <w:szCs w:val="20"/>
              </w:rPr>
              <w:t>Наименование товара*</w:t>
            </w:r>
          </w:p>
        </w:tc>
        <w:tc>
          <w:tcPr>
            <w:tcW w:w="6948" w:type="dxa"/>
            <w:shd w:val="clear" w:color="000000" w:fill="FFFFFF"/>
          </w:tcPr>
          <w:p w:rsidR="006151B0" w:rsidRPr="007D1429" w:rsidRDefault="006151B0" w:rsidP="004F47CD">
            <w:pPr>
              <w:widowControl/>
              <w:suppressAutoHyphens w:val="0"/>
              <w:jc w:val="center"/>
              <w:rPr>
                <w:rFonts w:eastAsia="Calibri"/>
                <w:b/>
                <w:bCs/>
                <w:kern w:val="0"/>
                <w:sz w:val="20"/>
                <w:szCs w:val="20"/>
              </w:rPr>
            </w:pPr>
            <w:r w:rsidRPr="007D1429">
              <w:rPr>
                <w:rFonts w:eastAsia="Calibri"/>
                <w:b/>
                <w:bCs/>
                <w:color w:val="000000"/>
                <w:kern w:val="0"/>
                <w:sz w:val="20"/>
                <w:szCs w:val="20"/>
              </w:rPr>
              <w:t>Технические характеристики**</w:t>
            </w:r>
          </w:p>
        </w:tc>
        <w:tc>
          <w:tcPr>
            <w:tcW w:w="851" w:type="dxa"/>
            <w:shd w:val="clear" w:color="000000" w:fill="FFFFFF"/>
            <w:hideMark/>
          </w:tcPr>
          <w:p w:rsidR="006151B0" w:rsidRPr="007D1429" w:rsidRDefault="006151B0" w:rsidP="004F47CD">
            <w:pPr>
              <w:widowControl/>
              <w:suppressAutoHyphens w:val="0"/>
              <w:jc w:val="center"/>
              <w:rPr>
                <w:rFonts w:eastAsia="Calibri"/>
                <w:b/>
                <w:bCs/>
                <w:kern w:val="0"/>
                <w:sz w:val="20"/>
                <w:szCs w:val="20"/>
              </w:rPr>
            </w:pPr>
            <w:r w:rsidRPr="007D1429">
              <w:rPr>
                <w:rFonts w:eastAsia="Calibri"/>
                <w:b/>
                <w:bCs/>
                <w:color w:val="000000"/>
                <w:kern w:val="0"/>
                <w:sz w:val="20"/>
                <w:szCs w:val="20"/>
              </w:rPr>
              <w:t>Ед. изм.</w:t>
            </w:r>
          </w:p>
        </w:tc>
        <w:tc>
          <w:tcPr>
            <w:tcW w:w="709" w:type="dxa"/>
            <w:shd w:val="clear" w:color="000000" w:fill="FFFFFF"/>
            <w:hideMark/>
          </w:tcPr>
          <w:p w:rsidR="006151B0" w:rsidRPr="007D1429" w:rsidRDefault="006151B0" w:rsidP="004F47CD">
            <w:pPr>
              <w:widowControl/>
              <w:suppressAutoHyphens w:val="0"/>
              <w:jc w:val="center"/>
              <w:rPr>
                <w:rFonts w:eastAsia="Calibri"/>
                <w:b/>
                <w:bCs/>
                <w:kern w:val="0"/>
                <w:sz w:val="20"/>
                <w:szCs w:val="20"/>
              </w:rPr>
            </w:pPr>
            <w:r w:rsidRPr="007D1429">
              <w:rPr>
                <w:rFonts w:eastAsia="Calibri"/>
                <w:b/>
                <w:bCs/>
                <w:color w:val="000000"/>
                <w:kern w:val="0"/>
                <w:sz w:val="20"/>
                <w:szCs w:val="20"/>
              </w:rPr>
              <w:t>Количество</w:t>
            </w:r>
          </w:p>
        </w:tc>
        <w:tc>
          <w:tcPr>
            <w:tcW w:w="992" w:type="dxa"/>
            <w:shd w:val="clear" w:color="000000" w:fill="FFFFFF"/>
          </w:tcPr>
          <w:p w:rsidR="006151B0" w:rsidRPr="007D1429" w:rsidRDefault="006151B0" w:rsidP="004F47CD">
            <w:pPr>
              <w:widowControl/>
              <w:suppressAutoHyphens w:val="0"/>
              <w:jc w:val="center"/>
              <w:rPr>
                <w:rFonts w:eastAsia="Calibri"/>
                <w:b/>
                <w:bCs/>
                <w:kern w:val="0"/>
                <w:sz w:val="20"/>
                <w:szCs w:val="20"/>
              </w:rPr>
            </w:pPr>
            <w:r w:rsidRPr="007D1429">
              <w:rPr>
                <w:rFonts w:eastAsia="Calibri"/>
                <w:b/>
                <w:bCs/>
                <w:kern w:val="0"/>
                <w:sz w:val="20"/>
                <w:szCs w:val="20"/>
              </w:rPr>
              <w:t>Страна происхождения товара,</w:t>
            </w:r>
          </w:p>
          <w:p w:rsidR="006151B0" w:rsidRPr="007D1429" w:rsidRDefault="006151B0" w:rsidP="004F47CD">
            <w:pPr>
              <w:widowControl/>
              <w:suppressAutoHyphens w:val="0"/>
              <w:jc w:val="center"/>
              <w:rPr>
                <w:rFonts w:eastAsia="Calibri"/>
                <w:b/>
                <w:bCs/>
                <w:kern w:val="0"/>
                <w:sz w:val="20"/>
                <w:szCs w:val="20"/>
              </w:rPr>
            </w:pPr>
            <w:r w:rsidRPr="007D1429">
              <w:rPr>
                <w:rFonts w:eastAsia="Calibri"/>
                <w:b/>
                <w:bCs/>
                <w:kern w:val="0"/>
                <w:sz w:val="20"/>
                <w:szCs w:val="20"/>
              </w:rPr>
              <w:t>Фирма производитель</w:t>
            </w:r>
          </w:p>
        </w:tc>
        <w:tc>
          <w:tcPr>
            <w:tcW w:w="992" w:type="dxa"/>
            <w:shd w:val="clear" w:color="000000" w:fill="FFFFFF"/>
          </w:tcPr>
          <w:p w:rsidR="006151B0" w:rsidRPr="007D1429" w:rsidRDefault="006151B0" w:rsidP="004F47CD">
            <w:pPr>
              <w:widowControl/>
              <w:suppressAutoHyphens w:val="0"/>
              <w:jc w:val="center"/>
              <w:rPr>
                <w:rFonts w:eastAsia="Calibri"/>
                <w:b/>
                <w:bCs/>
                <w:kern w:val="0"/>
                <w:sz w:val="20"/>
                <w:szCs w:val="20"/>
              </w:rPr>
            </w:pPr>
            <w:r w:rsidRPr="007D1429">
              <w:rPr>
                <w:rFonts w:eastAsia="Calibri"/>
                <w:b/>
                <w:bCs/>
                <w:kern w:val="0"/>
                <w:sz w:val="20"/>
                <w:szCs w:val="20"/>
              </w:rPr>
              <w:t>Номер РУ</w:t>
            </w:r>
          </w:p>
        </w:tc>
      </w:tr>
      <w:tr w:rsidR="006151B0" w:rsidRPr="007D1429" w:rsidTr="004F47CD">
        <w:trPr>
          <w:trHeight w:val="561"/>
        </w:trPr>
        <w:tc>
          <w:tcPr>
            <w:tcW w:w="709" w:type="dxa"/>
            <w:shd w:val="clear" w:color="auto" w:fill="auto"/>
          </w:tcPr>
          <w:p w:rsidR="006151B0" w:rsidRPr="007D1429" w:rsidRDefault="006151B0" w:rsidP="004F47CD">
            <w:pPr>
              <w:widowControl/>
              <w:suppressAutoHyphens w:val="0"/>
              <w:jc w:val="center"/>
              <w:rPr>
                <w:rFonts w:eastAsia="Calibri"/>
                <w:kern w:val="0"/>
                <w:sz w:val="20"/>
                <w:szCs w:val="20"/>
              </w:rPr>
            </w:pPr>
            <w:r w:rsidRPr="007D1429">
              <w:rPr>
                <w:rFonts w:eastAsia="Calibri"/>
                <w:kern w:val="0"/>
                <w:sz w:val="20"/>
                <w:szCs w:val="20"/>
              </w:rPr>
              <w:t>1</w:t>
            </w:r>
          </w:p>
        </w:tc>
        <w:tc>
          <w:tcPr>
            <w:tcW w:w="2549" w:type="dxa"/>
            <w:shd w:val="clear" w:color="auto" w:fill="auto"/>
          </w:tcPr>
          <w:p w:rsidR="006151B0" w:rsidRPr="007D1429" w:rsidRDefault="006151B0" w:rsidP="004F47CD">
            <w:pPr>
              <w:widowControl/>
              <w:suppressAutoHyphens w:val="0"/>
              <w:jc w:val="center"/>
              <w:rPr>
                <w:rFonts w:eastAsia="Calibri"/>
                <w:b/>
                <w:kern w:val="0"/>
                <w:sz w:val="20"/>
                <w:szCs w:val="20"/>
              </w:rPr>
            </w:pPr>
          </w:p>
        </w:tc>
        <w:tc>
          <w:tcPr>
            <w:tcW w:w="6948" w:type="dxa"/>
            <w:shd w:val="clear" w:color="auto" w:fill="auto"/>
          </w:tcPr>
          <w:p w:rsidR="006151B0" w:rsidRPr="007D1429" w:rsidRDefault="006151B0" w:rsidP="004F47CD">
            <w:pPr>
              <w:widowControl/>
              <w:suppressAutoHyphens w:val="0"/>
              <w:rPr>
                <w:rFonts w:eastAsia="Times New Roman"/>
                <w:kern w:val="0"/>
                <w:lang w:eastAsia="ru-RU"/>
              </w:rPr>
            </w:pPr>
          </w:p>
        </w:tc>
        <w:tc>
          <w:tcPr>
            <w:tcW w:w="851" w:type="dxa"/>
            <w:shd w:val="clear" w:color="auto" w:fill="auto"/>
          </w:tcPr>
          <w:p w:rsidR="006151B0" w:rsidRPr="007D1429" w:rsidRDefault="006151B0" w:rsidP="004F47CD">
            <w:pPr>
              <w:widowControl/>
              <w:suppressAutoHyphens w:val="0"/>
              <w:jc w:val="center"/>
              <w:rPr>
                <w:rFonts w:eastAsia="Calibri"/>
                <w:kern w:val="0"/>
                <w:sz w:val="20"/>
                <w:szCs w:val="20"/>
              </w:rPr>
            </w:pPr>
          </w:p>
        </w:tc>
        <w:tc>
          <w:tcPr>
            <w:tcW w:w="709" w:type="dxa"/>
            <w:shd w:val="clear" w:color="auto" w:fill="auto"/>
            <w:noWrap/>
          </w:tcPr>
          <w:p w:rsidR="006151B0" w:rsidRPr="007D1429" w:rsidRDefault="006151B0" w:rsidP="004F47CD">
            <w:pPr>
              <w:widowControl/>
              <w:suppressAutoHyphens w:val="0"/>
              <w:jc w:val="center"/>
              <w:rPr>
                <w:rFonts w:eastAsia="Calibri"/>
                <w:kern w:val="0"/>
                <w:sz w:val="20"/>
                <w:szCs w:val="20"/>
              </w:rPr>
            </w:pPr>
          </w:p>
        </w:tc>
        <w:tc>
          <w:tcPr>
            <w:tcW w:w="992" w:type="dxa"/>
          </w:tcPr>
          <w:p w:rsidR="006151B0" w:rsidRPr="007D1429" w:rsidRDefault="006151B0" w:rsidP="004F47CD">
            <w:pPr>
              <w:widowControl/>
              <w:suppressAutoHyphens w:val="0"/>
              <w:jc w:val="center"/>
              <w:rPr>
                <w:rFonts w:eastAsia="Calibri"/>
                <w:color w:val="000000"/>
                <w:kern w:val="0"/>
                <w:sz w:val="20"/>
                <w:szCs w:val="20"/>
              </w:rPr>
            </w:pPr>
          </w:p>
        </w:tc>
        <w:tc>
          <w:tcPr>
            <w:tcW w:w="992" w:type="dxa"/>
          </w:tcPr>
          <w:p w:rsidR="006151B0" w:rsidRPr="007D1429" w:rsidRDefault="006151B0" w:rsidP="004F47CD">
            <w:pPr>
              <w:widowControl/>
              <w:suppressAutoHyphens w:val="0"/>
              <w:jc w:val="center"/>
              <w:rPr>
                <w:rFonts w:eastAsia="Calibri"/>
                <w:color w:val="000000"/>
                <w:kern w:val="0"/>
                <w:sz w:val="20"/>
                <w:szCs w:val="20"/>
              </w:rPr>
            </w:pPr>
          </w:p>
        </w:tc>
      </w:tr>
      <w:tr w:rsidR="006151B0" w:rsidRPr="007D1429" w:rsidTr="004F47CD">
        <w:trPr>
          <w:trHeight w:val="561"/>
        </w:trPr>
        <w:tc>
          <w:tcPr>
            <w:tcW w:w="709" w:type="dxa"/>
            <w:shd w:val="clear" w:color="auto" w:fill="auto"/>
          </w:tcPr>
          <w:p w:rsidR="006151B0" w:rsidRPr="007D1429" w:rsidRDefault="006151B0" w:rsidP="004F47CD">
            <w:pPr>
              <w:widowControl/>
              <w:suppressAutoHyphens w:val="0"/>
              <w:jc w:val="center"/>
              <w:rPr>
                <w:rFonts w:eastAsia="Calibri"/>
                <w:kern w:val="0"/>
                <w:sz w:val="20"/>
                <w:szCs w:val="20"/>
              </w:rPr>
            </w:pPr>
            <w:r w:rsidRPr="007D1429">
              <w:rPr>
                <w:rFonts w:eastAsia="Calibri"/>
                <w:kern w:val="0"/>
                <w:sz w:val="20"/>
                <w:szCs w:val="20"/>
              </w:rPr>
              <w:t>2</w:t>
            </w:r>
          </w:p>
        </w:tc>
        <w:tc>
          <w:tcPr>
            <w:tcW w:w="2549" w:type="dxa"/>
            <w:shd w:val="clear" w:color="auto" w:fill="auto"/>
          </w:tcPr>
          <w:p w:rsidR="006151B0" w:rsidRPr="007D1429" w:rsidRDefault="006151B0" w:rsidP="004F47CD">
            <w:pPr>
              <w:widowControl/>
              <w:suppressAutoHyphens w:val="0"/>
              <w:jc w:val="center"/>
              <w:rPr>
                <w:rFonts w:eastAsia="Times New Roman"/>
                <w:color w:val="000000"/>
                <w:kern w:val="0"/>
                <w:sz w:val="20"/>
                <w:szCs w:val="20"/>
                <w:lang w:eastAsia="ru-RU"/>
              </w:rPr>
            </w:pPr>
          </w:p>
        </w:tc>
        <w:tc>
          <w:tcPr>
            <w:tcW w:w="6948" w:type="dxa"/>
            <w:shd w:val="clear" w:color="auto" w:fill="auto"/>
          </w:tcPr>
          <w:p w:rsidR="006151B0" w:rsidRPr="007D1429" w:rsidRDefault="006151B0" w:rsidP="004F47CD">
            <w:pPr>
              <w:widowControl/>
              <w:suppressAutoHyphens w:val="0"/>
              <w:rPr>
                <w:rFonts w:eastAsia="Times New Roman"/>
                <w:kern w:val="0"/>
                <w:lang w:eastAsia="ru-RU"/>
              </w:rPr>
            </w:pPr>
          </w:p>
        </w:tc>
        <w:tc>
          <w:tcPr>
            <w:tcW w:w="851" w:type="dxa"/>
            <w:shd w:val="clear" w:color="auto" w:fill="auto"/>
          </w:tcPr>
          <w:p w:rsidR="006151B0" w:rsidRPr="007D1429" w:rsidRDefault="006151B0" w:rsidP="004F47CD">
            <w:pPr>
              <w:widowControl/>
              <w:suppressAutoHyphens w:val="0"/>
              <w:jc w:val="center"/>
              <w:rPr>
                <w:rFonts w:eastAsia="Times New Roman"/>
                <w:kern w:val="0"/>
                <w:lang w:eastAsia="ru-RU"/>
              </w:rPr>
            </w:pPr>
          </w:p>
        </w:tc>
        <w:tc>
          <w:tcPr>
            <w:tcW w:w="709" w:type="dxa"/>
            <w:shd w:val="clear" w:color="auto" w:fill="auto"/>
            <w:noWrap/>
          </w:tcPr>
          <w:p w:rsidR="006151B0" w:rsidRPr="007D1429" w:rsidRDefault="006151B0" w:rsidP="004F47CD">
            <w:pPr>
              <w:widowControl/>
              <w:suppressAutoHyphens w:val="0"/>
              <w:jc w:val="center"/>
              <w:rPr>
                <w:rFonts w:eastAsia="Times New Roman"/>
                <w:kern w:val="0"/>
                <w:lang w:eastAsia="ru-RU"/>
              </w:rPr>
            </w:pPr>
          </w:p>
        </w:tc>
        <w:tc>
          <w:tcPr>
            <w:tcW w:w="992" w:type="dxa"/>
          </w:tcPr>
          <w:p w:rsidR="006151B0" w:rsidRPr="007D1429" w:rsidRDefault="006151B0" w:rsidP="004F47CD">
            <w:pPr>
              <w:widowControl/>
              <w:suppressAutoHyphens w:val="0"/>
              <w:jc w:val="center"/>
              <w:rPr>
                <w:rFonts w:eastAsia="Times New Roman"/>
                <w:kern w:val="0"/>
                <w:lang w:eastAsia="ru-RU"/>
              </w:rPr>
            </w:pPr>
          </w:p>
        </w:tc>
        <w:tc>
          <w:tcPr>
            <w:tcW w:w="992" w:type="dxa"/>
          </w:tcPr>
          <w:p w:rsidR="006151B0" w:rsidRPr="007D1429" w:rsidRDefault="006151B0" w:rsidP="004F47CD">
            <w:pPr>
              <w:widowControl/>
              <w:suppressAutoHyphens w:val="0"/>
              <w:jc w:val="center"/>
              <w:rPr>
                <w:rFonts w:eastAsia="Times New Roman"/>
                <w:kern w:val="0"/>
                <w:lang w:eastAsia="ru-RU"/>
              </w:rPr>
            </w:pPr>
          </w:p>
        </w:tc>
      </w:tr>
      <w:tr w:rsidR="006151B0" w:rsidRPr="007D1429" w:rsidTr="004F47CD">
        <w:trPr>
          <w:trHeight w:val="561"/>
        </w:trPr>
        <w:tc>
          <w:tcPr>
            <w:tcW w:w="709" w:type="dxa"/>
            <w:shd w:val="clear" w:color="auto" w:fill="auto"/>
          </w:tcPr>
          <w:p w:rsidR="006151B0" w:rsidRPr="007D1429" w:rsidRDefault="006151B0" w:rsidP="004F47CD">
            <w:pPr>
              <w:widowControl/>
              <w:suppressAutoHyphens w:val="0"/>
              <w:jc w:val="center"/>
              <w:rPr>
                <w:rFonts w:eastAsia="Calibri"/>
                <w:kern w:val="0"/>
                <w:sz w:val="20"/>
                <w:szCs w:val="20"/>
              </w:rPr>
            </w:pPr>
            <w:r w:rsidRPr="007D1429">
              <w:rPr>
                <w:rFonts w:eastAsia="Calibri"/>
                <w:kern w:val="0"/>
                <w:sz w:val="20"/>
                <w:szCs w:val="20"/>
              </w:rPr>
              <w:t>3</w:t>
            </w:r>
          </w:p>
        </w:tc>
        <w:tc>
          <w:tcPr>
            <w:tcW w:w="2549" w:type="dxa"/>
            <w:shd w:val="clear" w:color="auto" w:fill="auto"/>
          </w:tcPr>
          <w:p w:rsidR="006151B0" w:rsidRPr="007D1429" w:rsidRDefault="006151B0" w:rsidP="004F47CD">
            <w:pPr>
              <w:widowControl/>
              <w:suppressAutoHyphens w:val="0"/>
              <w:jc w:val="center"/>
              <w:rPr>
                <w:rFonts w:eastAsia="Times New Roman"/>
                <w:color w:val="000000"/>
                <w:kern w:val="0"/>
                <w:sz w:val="20"/>
                <w:szCs w:val="20"/>
                <w:lang w:eastAsia="ru-RU"/>
              </w:rPr>
            </w:pPr>
          </w:p>
        </w:tc>
        <w:tc>
          <w:tcPr>
            <w:tcW w:w="6948" w:type="dxa"/>
            <w:shd w:val="clear" w:color="auto" w:fill="auto"/>
          </w:tcPr>
          <w:p w:rsidR="006151B0" w:rsidRPr="007D1429" w:rsidRDefault="006151B0" w:rsidP="004F47CD">
            <w:pPr>
              <w:widowControl/>
              <w:suppressAutoHyphens w:val="0"/>
              <w:rPr>
                <w:rFonts w:eastAsia="Times New Roman"/>
                <w:kern w:val="0"/>
                <w:lang w:eastAsia="ru-RU"/>
              </w:rPr>
            </w:pPr>
          </w:p>
        </w:tc>
        <w:tc>
          <w:tcPr>
            <w:tcW w:w="851" w:type="dxa"/>
            <w:shd w:val="clear" w:color="auto" w:fill="auto"/>
          </w:tcPr>
          <w:p w:rsidR="006151B0" w:rsidRPr="007D1429" w:rsidRDefault="006151B0" w:rsidP="004F47CD">
            <w:pPr>
              <w:widowControl/>
              <w:suppressAutoHyphens w:val="0"/>
              <w:jc w:val="center"/>
              <w:rPr>
                <w:rFonts w:eastAsia="Times New Roman"/>
                <w:kern w:val="0"/>
                <w:lang w:eastAsia="ru-RU"/>
              </w:rPr>
            </w:pPr>
          </w:p>
        </w:tc>
        <w:tc>
          <w:tcPr>
            <w:tcW w:w="709" w:type="dxa"/>
            <w:shd w:val="clear" w:color="auto" w:fill="auto"/>
            <w:noWrap/>
          </w:tcPr>
          <w:p w:rsidR="006151B0" w:rsidRPr="007D1429" w:rsidRDefault="006151B0" w:rsidP="004F47CD">
            <w:pPr>
              <w:widowControl/>
              <w:suppressAutoHyphens w:val="0"/>
              <w:jc w:val="center"/>
              <w:rPr>
                <w:rFonts w:eastAsia="Times New Roman"/>
                <w:kern w:val="0"/>
                <w:lang w:eastAsia="ru-RU"/>
              </w:rPr>
            </w:pPr>
          </w:p>
        </w:tc>
        <w:tc>
          <w:tcPr>
            <w:tcW w:w="992" w:type="dxa"/>
          </w:tcPr>
          <w:p w:rsidR="006151B0" w:rsidRPr="007D1429" w:rsidRDefault="006151B0" w:rsidP="004F47CD">
            <w:pPr>
              <w:widowControl/>
              <w:suppressAutoHyphens w:val="0"/>
              <w:jc w:val="center"/>
              <w:rPr>
                <w:rFonts w:eastAsia="Times New Roman"/>
                <w:kern w:val="0"/>
                <w:lang w:eastAsia="ru-RU"/>
              </w:rPr>
            </w:pPr>
          </w:p>
        </w:tc>
        <w:tc>
          <w:tcPr>
            <w:tcW w:w="992" w:type="dxa"/>
          </w:tcPr>
          <w:p w:rsidR="006151B0" w:rsidRPr="007D1429" w:rsidRDefault="006151B0" w:rsidP="004F47CD">
            <w:pPr>
              <w:widowControl/>
              <w:suppressAutoHyphens w:val="0"/>
              <w:jc w:val="center"/>
              <w:rPr>
                <w:rFonts w:eastAsia="Times New Roman"/>
                <w:kern w:val="0"/>
                <w:lang w:eastAsia="ru-RU"/>
              </w:rPr>
            </w:pPr>
          </w:p>
        </w:tc>
      </w:tr>
      <w:tr w:rsidR="006151B0" w:rsidRPr="007D1429" w:rsidTr="004F47CD">
        <w:trPr>
          <w:trHeight w:val="561"/>
        </w:trPr>
        <w:tc>
          <w:tcPr>
            <w:tcW w:w="709" w:type="dxa"/>
            <w:shd w:val="clear" w:color="auto" w:fill="auto"/>
          </w:tcPr>
          <w:p w:rsidR="006151B0" w:rsidRPr="007D1429" w:rsidRDefault="006151B0" w:rsidP="004F47CD">
            <w:pPr>
              <w:widowControl/>
              <w:suppressAutoHyphens w:val="0"/>
              <w:jc w:val="center"/>
              <w:rPr>
                <w:rFonts w:eastAsia="Calibri"/>
                <w:kern w:val="0"/>
                <w:sz w:val="20"/>
                <w:szCs w:val="20"/>
              </w:rPr>
            </w:pPr>
            <w:r w:rsidRPr="007D1429">
              <w:rPr>
                <w:rFonts w:eastAsia="Calibri"/>
                <w:kern w:val="0"/>
                <w:sz w:val="20"/>
                <w:szCs w:val="20"/>
              </w:rPr>
              <w:t>…</w:t>
            </w:r>
          </w:p>
        </w:tc>
        <w:tc>
          <w:tcPr>
            <w:tcW w:w="2549" w:type="dxa"/>
            <w:shd w:val="clear" w:color="auto" w:fill="auto"/>
          </w:tcPr>
          <w:p w:rsidR="006151B0" w:rsidRPr="007D1429" w:rsidRDefault="006151B0" w:rsidP="004F47CD">
            <w:pPr>
              <w:widowControl/>
              <w:suppressAutoHyphens w:val="0"/>
              <w:jc w:val="center"/>
              <w:rPr>
                <w:rFonts w:eastAsia="Times New Roman"/>
                <w:color w:val="000000"/>
                <w:kern w:val="0"/>
                <w:sz w:val="20"/>
                <w:szCs w:val="20"/>
                <w:lang w:eastAsia="ru-RU"/>
              </w:rPr>
            </w:pPr>
          </w:p>
        </w:tc>
        <w:tc>
          <w:tcPr>
            <w:tcW w:w="6948" w:type="dxa"/>
            <w:shd w:val="clear" w:color="auto" w:fill="auto"/>
          </w:tcPr>
          <w:p w:rsidR="006151B0" w:rsidRPr="007D1429" w:rsidRDefault="006151B0" w:rsidP="004F47CD">
            <w:pPr>
              <w:widowControl/>
              <w:suppressAutoHyphens w:val="0"/>
              <w:rPr>
                <w:rFonts w:eastAsia="Times New Roman"/>
                <w:kern w:val="0"/>
                <w:lang w:eastAsia="ru-RU"/>
              </w:rPr>
            </w:pPr>
          </w:p>
        </w:tc>
        <w:tc>
          <w:tcPr>
            <w:tcW w:w="851" w:type="dxa"/>
            <w:shd w:val="clear" w:color="auto" w:fill="auto"/>
          </w:tcPr>
          <w:p w:rsidR="006151B0" w:rsidRPr="007D1429" w:rsidRDefault="006151B0" w:rsidP="004F47CD">
            <w:pPr>
              <w:widowControl/>
              <w:suppressAutoHyphens w:val="0"/>
              <w:jc w:val="center"/>
              <w:rPr>
                <w:rFonts w:eastAsia="Times New Roman"/>
                <w:kern w:val="0"/>
                <w:lang w:eastAsia="ru-RU"/>
              </w:rPr>
            </w:pPr>
          </w:p>
        </w:tc>
        <w:tc>
          <w:tcPr>
            <w:tcW w:w="709" w:type="dxa"/>
            <w:shd w:val="clear" w:color="auto" w:fill="auto"/>
            <w:noWrap/>
          </w:tcPr>
          <w:p w:rsidR="006151B0" w:rsidRPr="007D1429" w:rsidRDefault="006151B0" w:rsidP="004F47CD">
            <w:pPr>
              <w:widowControl/>
              <w:suppressAutoHyphens w:val="0"/>
              <w:jc w:val="center"/>
              <w:rPr>
                <w:rFonts w:eastAsia="Times New Roman"/>
                <w:kern w:val="0"/>
                <w:lang w:eastAsia="ru-RU"/>
              </w:rPr>
            </w:pPr>
          </w:p>
        </w:tc>
        <w:tc>
          <w:tcPr>
            <w:tcW w:w="992" w:type="dxa"/>
          </w:tcPr>
          <w:p w:rsidR="006151B0" w:rsidRPr="007D1429" w:rsidRDefault="006151B0" w:rsidP="004F47CD">
            <w:pPr>
              <w:widowControl/>
              <w:suppressAutoHyphens w:val="0"/>
              <w:jc w:val="center"/>
              <w:rPr>
                <w:rFonts w:eastAsia="Times New Roman"/>
                <w:kern w:val="0"/>
                <w:lang w:eastAsia="ru-RU"/>
              </w:rPr>
            </w:pPr>
          </w:p>
        </w:tc>
        <w:tc>
          <w:tcPr>
            <w:tcW w:w="992" w:type="dxa"/>
          </w:tcPr>
          <w:p w:rsidR="006151B0" w:rsidRPr="007D1429" w:rsidRDefault="006151B0" w:rsidP="004F47CD">
            <w:pPr>
              <w:widowControl/>
              <w:suppressAutoHyphens w:val="0"/>
              <w:jc w:val="center"/>
              <w:rPr>
                <w:rFonts w:eastAsia="Times New Roman"/>
                <w:kern w:val="0"/>
                <w:lang w:eastAsia="ru-RU"/>
              </w:rPr>
            </w:pPr>
          </w:p>
        </w:tc>
      </w:tr>
    </w:tbl>
    <w:p w:rsidR="006151B0" w:rsidRPr="007D1429" w:rsidRDefault="006151B0" w:rsidP="006151B0">
      <w:pPr>
        <w:suppressAutoHyphens w:val="0"/>
        <w:autoSpaceDE w:val="0"/>
        <w:autoSpaceDN w:val="0"/>
        <w:adjustRightInd w:val="0"/>
        <w:snapToGrid w:val="0"/>
        <w:ind w:firstLine="567"/>
        <w:jc w:val="both"/>
        <w:rPr>
          <w:rFonts w:eastAsia="Times New Roman"/>
          <w:kern w:val="0"/>
          <w:lang w:eastAsia="ru-RU"/>
        </w:rPr>
      </w:pPr>
    </w:p>
    <w:p w:rsidR="006151B0" w:rsidRPr="007D1429" w:rsidRDefault="006151B0" w:rsidP="006151B0">
      <w:pPr>
        <w:suppressAutoHyphens w:val="0"/>
        <w:autoSpaceDE w:val="0"/>
        <w:autoSpaceDN w:val="0"/>
        <w:adjustRightInd w:val="0"/>
        <w:snapToGrid w:val="0"/>
        <w:ind w:firstLine="567"/>
        <w:jc w:val="both"/>
        <w:rPr>
          <w:rFonts w:eastAsia="Times New Roman"/>
          <w:kern w:val="0"/>
          <w:lang w:eastAsia="ru-RU"/>
        </w:rPr>
      </w:pPr>
    </w:p>
    <w:p w:rsidR="003C7675" w:rsidRDefault="003C7675" w:rsidP="00B9753C">
      <w:pPr>
        <w:suppressAutoHyphens w:val="0"/>
        <w:autoSpaceDE w:val="0"/>
        <w:autoSpaceDN w:val="0"/>
        <w:adjustRightInd w:val="0"/>
        <w:snapToGrid w:val="0"/>
        <w:ind w:firstLine="567"/>
        <w:jc w:val="both"/>
        <w:rPr>
          <w:rFonts w:eastAsia="Times New Roman"/>
          <w:kern w:val="0"/>
          <w:lang w:eastAsia="ru-RU"/>
        </w:rPr>
      </w:pPr>
    </w:p>
    <w:p w:rsidR="003C7675" w:rsidRDefault="003C7675"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r w:rsidR="00971988">
        <w:rPr>
          <w:rFonts w:eastAsia="Times New Roman"/>
          <w:kern w:val="0"/>
          <w:lang w:eastAsia="ru-RU"/>
        </w:rPr>
        <w:t xml:space="preserve"> Нумерация позиций предложения должна соответствовать нумерации позиций Спецификации товара</w:t>
      </w:r>
      <w:r w:rsidR="008336B7">
        <w:rPr>
          <w:rFonts w:eastAsia="Times New Roman"/>
          <w:kern w:val="0"/>
          <w:lang w:eastAsia="ru-RU"/>
        </w:rPr>
        <w:t>, указанной в Техническом задании.</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п/п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1F694B" w:rsidRDefault="001F694B"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Нумерация позиций предложения должна соответствовать нумерации позиций Спецификации товара, указанной в Техническом задании.</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зарегистрированный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47253B" w:rsidRPr="00A33ABC" w:rsidRDefault="0047253B"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471E80" w:rsidRPr="00471E80">
        <w:rPr>
          <w:rFonts w:eastAsia="Times New Roman"/>
          <w:b/>
          <w:bCs/>
          <w:color w:val="000000"/>
          <w:kern w:val="0"/>
          <w:lang w:eastAsia="ru-RU"/>
        </w:rPr>
        <w:t xml:space="preserve">поставку </w:t>
      </w:r>
      <w:r w:rsidR="00DF0288" w:rsidRPr="00DF0288">
        <w:rPr>
          <w:rFonts w:eastAsia="Times New Roman"/>
          <w:b/>
          <w:bCs/>
          <w:color w:val="000000"/>
          <w:kern w:val="0"/>
          <w:lang w:eastAsia="ru-RU"/>
        </w:rPr>
        <w:t>медицинских изделий для оснащения рентгенологических кабинетов</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Default="00B9753C" w:rsidP="001B1A2E">
      <w:pPr>
        <w:ind w:right="394"/>
        <w:jc w:val="center"/>
        <w:rPr>
          <w:rFonts w:eastAsia="Times New Roman"/>
          <w:b/>
          <w:noProof/>
          <w:spacing w:val="-4"/>
          <w:kern w:val="0"/>
          <w:lang w:eastAsia="ru-RU"/>
        </w:rPr>
      </w:pPr>
    </w:p>
    <w:tbl>
      <w:tblPr>
        <w:tblW w:w="16041" w:type="dxa"/>
        <w:jc w:val="center"/>
        <w:tblInd w:w="2870" w:type="dxa"/>
        <w:tblLook w:val="04A0" w:firstRow="1" w:lastRow="0" w:firstColumn="1" w:lastColumn="0" w:noHBand="0" w:noVBand="1"/>
      </w:tblPr>
      <w:tblGrid>
        <w:gridCol w:w="645"/>
        <w:gridCol w:w="1994"/>
        <w:gridCol w:w="693"/>
        <w:gridCol w:w="960"/>
        <w:gridCol w:w="1219"/>
        <w:gridCol w:w="1234"/>
        <w:gridCol w:w="1236"/>
        <w:gridCol w:w="1066"/>
        <w:gridCol w:w="1066"/>
        <w:gridCol w:w="1066"/>
        <w:gridCol w:w="1113"/>
        <w:gridCol w:w="1097"/>
        <w:gridCol w:w="1289"/>
        <w:gridCol w:w="1363"/>
      </w:tblGrid>
      <w:tr w:rsidR="004F47CD" w:rsidRPr="004F47CD" w:rsidTr="004F47CD">
        <w:trPr>
          <w:trHeight w:val="300"/>
          <w:jc w:val="center"/>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7CD" w:rsidRPr="004F47CD" w:rsidRDefault="004F47CD" w:rsidP="004F47CD">
            <w:pPr>
              <w:widowControl/>
              <w:suppressAutoHyphens w:val="0"/>
              <w:jc w:val="center"/>
              <w:rPr>
                <w:rFonts w:eastAsia="Times New Roman"/>
                <w:b/>
                <w:color w:val="000000"/>
                <w:kern w:val="0"/>
                <w:sz w:val="20"/>
                <w:szCs w:val="20"/>
                <w:lang w:eastAsia="ru-RU"/>
              </w:rPr>
            </w:pPr>
            <w:r w:rsidRPr="004F47CD">
              <w:rPr>
                <w:rFonts w:eastAsia="Times New Roman"/>
                <w:b/>
                <w:color w:val="000000"/>
                <w:kern w:val="0"/>
                <w:sz w:val="20"/>
                <w:szCs w:val="20"/>
                <w:lang w:eastAsia="ru-RU"/>
              </w:rPr>
              <w:t>№</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4F47CD" w:rsidRPr="004F47CD" w:rsidRDefault="004F47CD" w:rsidP="004F47CD">
            <w:pPr>
              <w:widowControl/>
              <w:suppressAutoHyphens w:val="0"/>
              <w:jc w:val="center"/>
              <w:rPr>
                <w:rFonts w:eastAsia="Times New Roman"/>
                <w:b/>
                <w:color w:val="000000"/>
                <w:kern w:val="0"/>
                <w:sz w:val="20"/>
                <w:szCs w:val="20"/>
                <w:lang w:eastAsia="ru-RU"/>
              </w:rPr>
            </w:pPr>
            <w:r w:rsidRPr="004F47CD">
              <w:rPr>
                <w:rFonts w:eastAsia="Times New Roman"/>
                <w:b/>
                <w:color w:val="000000"/>
                <w:kern w:val="0"/>
                <w:sz w:val="20"/>
                <w:szCs w:val="20"/>
                <w:lang w:eastAsia="ru-RU"/>
              </w:rPr>
              <w:t>Наименование товара</w:t>
            </w:r>
          </w:p>
        </w:tc>
        <w:tc>
          <w:tcPr>
            <w:tcW w:w="693" w:type="dxa"/>
            <w:tcBorders>
              <w:top w:val="single" w:sz="4" w:space="0" w:color="auto"/>
              <w:left w:val="nil"/>
              <w:bottom w:val="single" w:sz="4" w:space="0" w:color="auto"/>
              <w:right w:val="single" w:sz="4" w:space="0" w:color="auto"/>
            </w:tcBorders>
            <w:vAlign w:val="center"/>
          </w:tcPr>
          <w:p w:rsidR="004F47CD" w:rsidRPr="004F47CD" w:rsidRDefault="004F47CD" w:rsidP="004F47CD">
            <w:pPr>
              <w:widowControl/>
              <w:suppressAutoHyphens w:val="0"/>
              <w:jc w:val="center"/>
              <w:rPr>
                <w:rFonts w:eastAsia="Times New Roman"/>
                <w:b/>
                <w:color w:val="000000"/>
                <w:kern w:val="0"/>
                <w:sz w:val="20"/>
                <w:szCs w:val="20"/>
                <w:lang w:eastAsia="ru-RU"/>
              </w:rPr>
            </w:pPr>
            <w:r w:rsidRPr="004F47CD">
              <w:rPr>
                <w:rFonts w:eastAsia="Times New Roman"/>
                <w:b/>
                <w:color w:val="000000"/>
                <w:kern w:val="0"/>
                <w:sz w:val="20"/>
                <w:szCs w:val="20"/>
                <w:lang w:eastAsia="ru-RU"/>
              </w:rPr>
              <w:t xml:space="preserve">Ед. </w:t>
            </w:r>
            <w:proofErr w:type="spellStart"/>
            <w:r w:rsidRPr="004F47CD">
              <w:rPr>
                <w:rFonts w:eastAsia="Times New Roman"/>
                <w:b/>
                <w:color w:val="000000"/>
                <w:kern w:val="0"/>
                <w:sz w:val="20"/>
                <w:szCs w:val="20"/>
                <w:lang w:eastAsia="ru-RU"/>
              </w:rPr>
              <w:t>изм</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7CD" w:rsidRPr="004F47CD" w:rsidRDefault="004F47CD" w:rsidP="004F47CD">
            <w:pPr>
              <w:widowControl/>
              <w:suppressAutoHyphens w:val="0"/>
              <w:jc w:val="center"/>
              <w:rPr>
                <w:rFonts w:eastAsia="Times New Roman"/>
                <w:b/>
                <w:color w:val="000000"/>
                <w:kern w:val="0"/>
                <w:sz w:val="20"/>
                <w:szCs w:val="20"/>
                <w:lang w:eastAsia="ru-RU"/>
              </w:rPr>
            </w:pPr>
            <w:r w:rsidRPr="004F47CD">
              <w:rPr>
                <w:rFonts w:eastAsia="Times New Roman"/>
                <w:b/>
                <w:color w:val="000000"/>
                <w:kern w:val="0"/>
                <w:sz w:val="20"/>
                <w:szCs w:val="20"/>
                <w:lang w:eastAsia="ru-RU"/>
              </w:rPr>
              <w:t>Кол-во</w:t>
            </w:r>
          </w:p>
        </w:tc>
        <w:tc>
          <w:tcPr>
            <w:tcW w:w="6887" w:type="dxa"/>
            <w:gridSpan w:val="6"/>
            <w:tcBorders>
              <w:top w:val="single" w:sz="4" w:space="0" w:color="auto"/>
              <w:left w:val="single" w:sz="4" w:space="0" w:color="auto"/>
              <w:bottom w:val="single" w:sz="4" w:space="0" w:color="auto"/>
              <w:right w:val="single" w:sz="4" w:space="0" w:color="auto"/>
            </w:tcBorders>
            <w:vAlign w:val="center"/>
          </w:tcPr>
          <w:p w:rsidR="004F47CD" w:rsidRPr="004F47CD" w:rsidRDefault="004F47CD" w:rsidP="004F47CD">
            <w:pPr>
              <w:widowControl/>
              <w:shd w:val="clear" w:color="auto" w:fill="FFFFFF"/>
              <w:suppressAutoHyphens w:val="0"/>
              <w:spacing w:line="276" w:lineRule="auto"/>
              <w:jc w:val="center"/>
              <w:rPr>
                <w:rFonts w:eastAsia="Times New Roman"/>
                <w:b/>
                <w:kern w:val="0"/>
                <w:sz w:val="20"/>
                <w:szCs w:val="20"/>
              </w:rPr>
            </w:pPr>
            <w:r w:rsidRPr="004F47CD">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p>
        </w:tc>
        <w:tc>
          <w:tcPr>
            <w:tcW w:w="1113"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hd w:val="clear" w:color="auto" w:fill="FFFFFF"/>
              <w:suppressAutoHyphens w:val="0"/>
              <w:spacing w:line="276" w:lineRule="auto"/>
              <w:jc w:val="center"/>
              <w:rPr>
                <w:rFonts w:eastAsia="Times New Roman"/>
                <w:b/>
                <w:kern w:val="0"/>
                <w:sz w:val="20"/>
                <w:szCs w:val="20"/>
              </w:rPr>
            </w:pPr>
            <w:r w:rsidRPr="004F47CD">
              <w:rPr>
                <w:rFonts w:eastAsia="Times New Roman"/>
                <w:b/>
                <w:kern w:val="0"/>
                <w:sz w:val="20"/>
                <w:szCs w:val="20"/>
              </w:rPr>
              <w:t>СКО</w:t>
            </w:r>
          </w:p>
        </w:tc>
        <w:tc>
          <w:tcPr>
            <w:tcW w:w="1097"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hd w:val="clear" w:color="auto" w:fill="FFFFFF"/>
              <w:suppressAutoHyphens w:val="0"/>
              <w:spacing w:line="276" w:lineRule="auto"/>
              <w:jc w:val="center"/>
              <w:rPr>
                <w:rFonts w:eastAsia="Times New Roman"/>
                <w:b/>
                <w:kern w:val="0"/>
                <w:sz w:val="20"/>
                <w:szCs w:val="20"/>
              </w:rPr>
            </w:pPr>
            <w:proofErr w:type="spellStart"/>
            <w:r w:rsidRPr="004F47CD">
              <w:rPr>
                <w:rFonts w:eastAsia="Times New Roman"/>
                <w:b/>
                <w:kern w:val="0"/>
                <w:sz w:val="20"/>
                <w:szCs w:val="20"/>
              </w:rPr>
              <w:t>Коэф</w:t>
            </w:r>
            <w:proofErr w:type="spellEnd"/>
            <w:r w:rsidRPr="004F47CD">
              <w:rPr>
                <w:rFonts w:eastAsia="Times New Roman"/>
                <w:b/>
                <w:kern w:val="0"/>
                <w:sz w:val="20"/>
                <w:szCs w:val="20"/>
              </w:rPr>
              <w:t>. вариации</w:t>
            </w:r>
          </w:p>
        </w:tc>
        <w:tc>
          <w:tcPr>
            <w:tcW w:w="1289"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hd w:val="clear" w:color="auto" w:fill="FFFFFF"/>
              <w:suppressAutoHyphens w:val="0"/>
              <w:spacing w:line="276" w:lineRule="auto"/>
              <w:jc w:val="center"/>
              <w:rPr>
                <w:rFonts w:eastAsia="Times New Roman"/>
                <w:b/>
                <w:kern w:val="0"/>
                <w:sz w:val="20"/>
                <w:szCs w:val="20"/>
              </w:rPr>
            </w:pPr>
            <w:r w:rsidRPr="004F47CD">
              <w:rPr>
                <w:rFonts w:eastAsia="Times New Roman"/>
                <w:b/>
                <w:kern w:val="0"/>
                <w:sz w:val="20"/>
                <w:szCs w:val="20"/>
              </w:rPr>
              <w:t>Средняя цена</w:t>
            </w:r>
            <w:r w:rsidRPr="004F47CD">
              <w:rPr>
                <w:sz w:val="20"/>
                <w:szCs w:val="20"/>
              </w:rPr>
              <w:t xml:space="preserve"> </w:t>
            </w:r>
            <w:r w:rsidRPr="004F47CD">
              <w:rPr>
                <w:rFonts w:eastAsia="Times New Roman"/>
                <w:b/>
                <w:kern w:val="0"/>
                <w:sz w:val="20"/>
                <w:szCs w:val="20"/>
              </w:rPr>
              <w:t>с учетом всех налогов и сборов, руб.</w:t>
            </w:r>
          </w:p>
        </w:tc>
        <w:tc>
          <w:tcPr>
            <w:tcW w:w="1363"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hd w:val="clear" w:color="auto" w:fill="FFFFFF"/>
              <w:suppressAutoHyphens w:val="0"/>
              <w:spacing w:line="276" w:lineRule="auto"/>
              <w:jc w:val="center"/>
              <w:rPr>
                <w:rFonts w:eastAsia="Times New Roman"/>
                <w:b/>
                <w:kern w:val="0"/>
                <w:sz w:val="20"/>
                <w:szCs w:val="20"/>
              </w:rPr>
            </w:pPr>
            <w:r w:rsidRPr="004F47CD">
              <w:rPr>
                <w:rFonts w:eastAsia="Times New Roman"/>
                <w:b/>
                <w:kern w:val="0"/>
                <w:sz w:val="20"/>
                <w:szCs w:val="20"/>
              </w:rPr>
              <w:t>Стоимость товара</w:t>
            </w:r>
            <w:r w:rsidRPr="004F47CD">
              <w:rPr>
                <w:sz w:val="20"/>
                <w:szCs w:val="20"/>
              </w:rPr>
              <w:t xml:space="preserve"> </w:t>
            </w:r>
            <w:r w:rsidRPr="004F47CD">
              <w:rPr>
                <w:rFonts w:eastAsia="Times New Roman"/>
                <w:b/>
                <w:kern w:val="0"/>
                <w:sz w:val="20"/>
                <w:szCs w:val="20"/>
              </w:rPr>
              <w:t>с учетом всех налогов и сборов, руб.</w:t>
            </w:r>
          </w:p>
        </w:tc>
      </w:tr>
      <w:tr w:rsidR="004F47CD" w:rsidRPr="004F47CD" w:rsidTr="004F47CD">
        <w:trPr>
          <w:trHeight w:val="300"/>
          <w:jc w:val="center"/>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47CD" w:rsidRPr="004F47CD" w:rsidRDefault="004F47CD" w:rsidP="004F47CD">
            <w:pPr>
              <w:widowControl/>
              <w:suppressAutoHyphens w:val="0"/>
              <w:jc w:val="center"/>
              <w:rPr>
                <w:rFonts w:eastAsia="Times New Roman"/>
                <w:b/>
                <w:color w:val="000000"/>
                <w:kern w:val="0"/>
                <w:sz w:val="20"/>
                <w:szCs w:val="20"/>
                <w:lang w:eastAsia="ru-RU"/>
              </w:rPr>
            </w:pPr>
          </w:p>
        </w:tc>
        <w:tc>
          <w:tcPr>
            <w:tcW w:w="1994" w:type="dxa"/>
            <w:tcBorders>
              <w:top w:val="single" w:sz="4" w:space="0" w:color="auto"/>
              <w:left w:val="nil"/>
              <w:bottom w:val="single" w:sz="4" w:space="0" w:color="auto"/>
              <w:right w:val="single" w:sz="4" w:space="0" w:color="auto"/>
            </w:tcBorders>
            <w:shd w:val="clear" w:color="auto" w:fill="auto"/>
            <w:vAlign w:val="bottom"/>
          </w:tcPr>
          <w:p w:rsidR="004F47CD" w:rsidRPr="004F47CD" w:rsidRDefault="004F47CD" w:rsidP="004F47CD">
            <w:pPr>
              <w:widowControl/>
              <w:suppressAutoHyphens w:val="0"/>
              <w:jc w:val="center"/>
              <w:rPr>
                <w:rFonts w:eastAsia="Times New Roman"/>
                <w:b/>
                <w:color w:val="000000"/>
                <w:kern w:val="0"/>
                <w:sz w:val="20"/>
                <w:szCs w:val="20"/>
                <w:lang w:eastAsia="ru-RU"/>
              </w:rPr>
            </w:pPr>
          </w:p>
        </w:tc>
        <w:tc>
          <w:tcPr>
            <w:tcW w:w="693" w:type="dxa"/>
            <w:tcBorders>
              <w:top w:val="single" w:sz="4" w:space="0" w:color="auto"/>
              <w:left w:val="nil"/>
              <w:bottom w:val="single" w:sz="4" w:space="0" w:color="auto"/>
              <w:right w:val="single" w:sz="4" w:space="0" w:color="auto"/>
            </w:tcBorders>
          </w:tcPr>
          <w:p w:rsidR="004F47CD" w:rsidRPr="004F47CD" w:rsidRDefault="004F47CD" w:rsidP="004F47CD">
            <w:pPr>
              <w:widowControl/>
              <w:suppressAutoHyphens w:val="0"/>
              <w:jc w:val="center"/>
              <w:rPr>
                <w:rFonts w:eastAsia="Times New Roman"/>
                <w:b/>
                <w:color w:val="000000"/>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47CD" w:rsidRPr="004F47CD" w:rsidRDefault="004F47CD" w:rsidP="004F47CD">
            <w:pPr>
              <w:widowControl/>
              <w:suppressAutoHyphens w:val="0"/>
              <w:jc w:val="center"/>
              <w:rPr>
                <w:rFonts w:eastAsia="Times New Roman"/>
                <w:b/>
                <w:color w:val="000000"/>
                <w:kern w:val="0"/>
                <w:sz w:val="20"/>
                <w:szCs w:val="20"/>
                <w:lang w:eastAsia="ru-RU"/>
              </w:rPr>
            </w:pPr>
          </w:p>
        </w:tc>
        <w:tc>
          <w:tcPr>
            <w:tcW w:w="1219"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hd w:val="clear" w:color="auto" w:fill="FFFFFF"/>
              <w:suppressAutoHyphens w:val="0"/>
              <w:snapToGrid w:val="0"/>
              <w:spacing w:line="276" w:lineRule="auto"/>
              <w:jc w:val="center"/>
              <w:rPr>
                <w:rFonts w:eastAsia="Times New Roman"/>
                <w:b/>
                <w:kern w:val="0"/>
                <w:sz w:val="20"/>
                <w:szCs w:val="20"/>
              </w:rPr>
            </w:pPr>
            <w:r w:rsidRPr="004F47CD">
              <w:rPr>
                <w:rFonts w:eastAsia="Times New Roman"/>
                <w:b/>
                <w:kern w:val="0"/>
                <w:sz w:val="20"/>
                <w:szCs w:val="20"/>
              </w:rPr>
              <w:t>№1</w:t>
            </w:r>
          </w:p>
        </w:tc>
        <w:tc>
          <w:tcPr>
            <w:tcW w:w="1234"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hd w:val="clear" w:color="auto" w:fill="FFFFFF"/>
              <w:suppressAutoHyphens w:val="0"/>
              <w:snapToGrid w:val="0"/>
              <w:spacing w:line="276" w:lineRule="auto"/>
              <w:ind w:left="-108"/>
              <w:jc w:val="center"/>
              <w:rPr>
                <w:rFonts w:eastAsia="Times New Roman"/>
                <w:b/>
                <w:kern w:val="0"/>
                <w:sz w:val="20"/>
                <w:szCs w:val="20"/>
              </w:rPr>
            </w:pPr>
            <w:r w:rsidRPr="004F47CD">
              <w:rPr>
                <w:rFonts w:eastAsia="Times New Roman"/>
                <w:b/>
                <w:kern w:val="0"/>
                <w:sz w:val="20"/>
                <w:szCs w:val="20"/>
              </w:rPr>
              <w:t>№2</w:t>
            </w:r>
          </w:p>
        </w:tc>
        <w:tc>
          <w:tcPr>
            <w:tcW w:w="1236"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hd w:val="clear" w:color="auto" w:fill="FFFFFF"/>
              <w:suppressAutoHyphens w:val="0"/>
              <w:snapToGrid w:val="0"/>
              <w:spacing w:line="276" w:lineRule="auto"/>
              <w:jc w:val="center"/>
              <w:rPr>
                <w:rFonts w:eastAsia="Times New Roman"/>
                <w:b/>
                <w:kern w:val="0"/>
                <w:sz w:val="20"/>
                <w:szCs w:val="20"/>
              </w:rPr>
            </w:pPr>
            <w:r w:rsidRPr="004F47CD">
              <w:rPr>
                <w:rFonts w:eastAsia="Times New Roman"/>
                <w:b/>
                <w:kern w:val="0"/>
                <w:sz w:val="20"/>
                <w:szCs w:val="20"/>
              </w:rPr>
              <w:t>№3</w:t>
            </w:r>
          </w:p>
        </w:tc>
        <w:tc>
          <w:tcPr>
            <w:tcW w:w="1066"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hd w:val="clear" w:color="auto" w:fill="FFFFFF"/>
              <w:suppressAutoHyphens w:val="0"/>
              <w:snapToGrid w:val="0"/>
              <w:spacing w:line="276" w:lineRule="auto"/>
              <w:jc w:val="center"/>
              <w:rPr>
                <w:rFonts w:eastAsia="Times New Roman"/>
                <w:b/>
                <w:kern w:val="0"/>
                <w:sz w:val="20"/>
                <w:szCs w:val="20"/>
              </w:rPr>
            </w:pPr>
            <w:r w:rsidRPr="004F47CD">
              <w:rPr>
                <w:rFonts w:eastAsia="Times New Roman"/>
                <w:b/>
                <w:kern w:val="0"/>
                <w:sz w:val="20"/>
                <w:szCs w:val="20"/>
              </w:rPr>
              <w:t>№4</w:t>
            </w:r>
          </w:p>
        </w:tc>
        <w:tc>
          <w:tcPr>
            <w:tcW w:w="1066"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hd w:val="clear" w:color="auto" w:fill="FFFFFF"/>
              <w:suppressAutoHyphens w:val="0"/>
              <w:snapToGrid w:val="0"/>
              <w:spacing w:line="276" w:lineRule="auto"/>
              <w:ind w:left="-108"/>
              <w:jc w:val="center"/>
              <w:rPr>
                <w:rFonts w:eastAsia="Times New Roman"/>
                <w:b/>
                <w:kern w:val="0"/>
                <w:sz w:val="20"/>
                <w:szCs w:val="20"/>
              </w:rPr>
            </w:pPr>
            <w:r w:rsidRPr="004F47CD">
              <w:rPr>
                <w:rFonts w:eastAsia="Times New Roman"/>
                <w:b/>
                <w:kern w:val="0"/>
                <w:sz w:val="20"/>
                <w:szCs w:val="20"/>
              </w:rPr>
              <w:t>№5</w:t>
            </w:r>
          </w:p>
        </w:tc>
        <w:tc>
          <w:tcPr>
            <w:tcW w:w="1066"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hd w:val="clear" w:color="auto" w:fill="FFFFFF"/>
              <w:suppressAutoHyphens w:val="0"/>
              <w:snapToGrid w:val="0"/>
              <w:spacing w:line="276" w:lineRule="auto"/>
              <w:jc w:val="center"/>
              <w:rPr>
                <w:rFonts w:eastAsia="Times New Roman"/>
                <w:b/>
                <w:kern w:val="0"/>
                <w:sz w:val="20"/>
                <w:szCs w:val="20"/>
              </w:rPr>
            </w:pPr>
            <w:r w:rsidRPr="004F47CD">
              <w:rPr>
                <w:rFonts w:eastAsia="Times New Roman"/>
                <w:b/>
                <w:kern w:val="0"/>
                <w:sz w:val="20"/>
                <w:szCs w:val="20"/>
              </w:rPr>
              <w:t>№6</w:t>
            </w:r>
          </w:p>
        </w:tc>
        <w:tc>
          <w:tcPr>
            <w:tcW w:w="1113"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uppressAutoHyphens w:val="0"/>
              <w:jc w:val="center"/>
              <w:rPr>
                <w:rFonts w:eastAsia="Times New Roman"/>
                <w:b/>
                <w:color w:val="000000"/>
                <w:kern w:val="0"/>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uppressAutoHyphens w:val="0"/>
              <w:jc w:val="center"/>
              <w:rPr>
                <w:rFonts w:eastAsia="Times New Roman"/>
                <w:b/>
                <w:color w:val="000000"/>
                <w:kern w:val="0"/>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uppressAutoHyphens w:val="0"/>
              <w:jc w:val="center"/>
              <w:rPr>
                <w:rFonts w:eastAsia="Times New Roman"/>
                <w:b/>
                <w:color w:val="000000"/>
                <w:kern w:val="0"/>
                <w:sz w:val="20"/>
                <w:szCs w:val="20"/>
                <w:lang w:eastAsia="ru-RU"/>
              </w:rPr>
            </w:pPr>
          </w:p>
        </w:tc>
        <w:tc>
          <w:tcPr>
            <w:tcW w:w="1363"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uppressAutoHyphens w:val="0"/>
              <w:jc w:val="center"/>
              <w:rPr>
                <w:rFonts w:eastAsia="Times New Roman"/>
                <w:b/>
                <w:color w:val="000000"/>
                <w:kern w:val="0"/>
                <w:sz w:val="20"/>
                <w:szCs w:val="20"/>
                <w:lang w:eastAsia="ru-RU"/>
              </w:rPr>
            </w:pPr>
          </w:p>
        </w:tc>
      </w:tr>
      <w:tr w:rsidR="004F47CD" w:rsidRPr="004F47CD" w:rsidTr="00AD5968">
        <w:trPr>
          <w:trHeight w:val="511"/>
          <w:jc w:val="center"/>
        </w:trPr>
        <w:tc>
          <w:tcPr>
            <w:tcW w:w="645" w:type="dxa"/>
            <w:tcBorders>
              <w:top w:val="nil"/>
              <w:left w:val="single" w:sz="4" w:space="0" w:color="auto"/>
              <w:bottom w:val="single" w:sz="4" w:space="0" w:color="auto"/>
              <w:right w:val="single" w:sz="4" w:space="0" w:color="auto"/>
            </w:tcBorders>
            <w:shd w:val="clear" w:color="auto" w:fill="auto"/>
            <w:noWrap/>
            <w:hideMark/>
          </w:tcPr>
          <w:p w:rsidR="004F47CD" w:rsidRPr="004F47CD" w:rsidRDefault="004F47CD" w:rsidP="004F47CD">
            <w:pPr>
              <w:widowControl/>
              <w:suppressAutoHyphens w:val="0"/>
              <w:spacing w:line="0" w:lineRule="atLeast"/>
              <w:jc w:val="center"/>
              <w:rPr>
                <w:rFonts w:eastAsia="Times New Roman"/>
                <w:kern w:val="0"/>
                <w:sz w:val="20"/>
                <w:szCs w:val="20"/>
                <w:lang w:eastAsia="ru-RU"/>
              </w:rPr>
            </w:pPr>
            <w:r w:rsidRPr="004F47CD">
              <w:rPr>
                <w:rFonts w:eastAsia="Times New Roman"/>
                <w:kern w:val="0"/>
                <w:sz w:val="20"/>
                <w:szCs w:val="20"/>
                <w:lang w:eastAsia="ru-RU"/>
              </w:rPr>
              <w:t>1</w:t>
            </w:r>
          </w:p>
        </w:tc>
        <w:tc>
          <w:tcPr>
            <w:tcW w:w="1994" w:type="dxa"/>
            <w:tcBorders>
              <w:top w:val="nil"/>
              <w:left w:val="nil"/>
              <w:bottom w:val="single" w:sz="4" w:space="0" w:color="auto"/>
              <w:right w:val="single" w:sz="4" w:space="0" w:color="auto"/>
            </w:tcBorders>
            <w:shd w:val="clear" w:color="auto" w:fill="auto"/>
            <w:vAlign w:val="center"/>
          </w:tcPr>
          <w:p w:rsidR="004F47CD" w:rsidRPr="004F47CD" w:rsidRDefault="004F47CD" w:rsidP="004F47CD">
            <w:pPr>
              <w:autoSpaceDE w:val="0"/>
              <w:autoSpaceDN w:val="0"/>
              <w:jc w:val="center"/>
              <w:rPr>
                <w:color w:val="000000"/>
                <w:sz w:val="20"/>
                <w:szCs w:val="20"/>
              </w:rPr>
            </w:pPr>
            <w:r w:rsidRPr="004F47CD">
              <w:rPr>
                <w:color w:val="000000"/>
                <w:sz w:val="20"/>
                <w:szCs w:val="20"/>
              </w:rPr>
              <w:t xml:space="preserve">Вешалка для </w:t>
            </w:r>
            <w:proofErr w:type="spellStart"/>
            <w:r w:rsidRPr="004F47CD">
              <w:rPr>
                <w:color w:val="000000"/>
                <w:sz w:val="20"/>
                <w:szCs w:val="20"/>
              </w:rPr>
              <w:t>рентгенозащтной</w:t>
            </w:r>
            <w:proofErr w:type="spellEnd"/>
            <w:r w:rsidRPr="004F47CD">
              <w:rPr>
                <w:color w:val="000000"/>
                <w:sz w:val="20"/>
                <w:szCs w:val="20"/>
              </w:rPr>
              <w:t xml:space="preserve"> одежды настенная</w:t>
            </w:r>
          </w:p>
        </w:tc>
        <w:tc>
          <w:tcPr>
            <w:tcW w:w="693" w:type="dxa"/>
            <w:tcBorders>
              <w:top w:val="single" w:sz="4" w:space="0" w:color="auto"/>
              <w:left w:val="nil"/>
              <w:bottom w:val="single" w:sz="4" w:space="0" w:color="auto"/>
              <w:right w:val="single" w:sz="4" w:space="0" w:color="auto"/>
            </w:tcBorders>
            <w:vAlign w:val="center"/>
          </w:tcPr>
          <w:p w:rsidR="004F47CD" w:rsidRPr="004F47CD" w:rsidRDefault="004F47CD" w:rsidP="004F47CD">
            <w:pPr>
              <w:autoSpaceDE w:val="0"/>
              <w:autoSpaceDN w:val="0"/>
              <w:jc w:val="center"/>
              <w:textAlignment w:val="top"/>
              <w:rPr>
                <w:b/>
                <w:sz w:val="20"/>
                <w:szCs w:val="20"/>
              </w:rPr>
            </w:pPr>
            <w:proofErr w:type="spellStart"/>
            <w:proofErr w:type="gramStart"/>
            <w:r w:rsidRPr="004F47CD">
              <w:rPr>
                <w:b/>
                <w:sz w:val="20"/>
                <w:szCs w:val="2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4F47CD" w:rsidRPr="004F47CD" w:rsidRDefault="004F47CD" w:rsidP="004F47CD">
            <w:pPr>
              <w:autoSpaceDE w:val="0"/>
              <w:autoSpaceDN w:val="0"/>
              <w:jc w:val="center"/>
              <w:rPr>
                <w:color w:val="000000"/>
                <w:sz w:val="20"/>
                <w:szCs w:val="20"/>
              </w:rPr>
            </w:pPr>
            <w:r w:rsidRPr="004F47CD">
              <w:rPr>
                <w:color w:val="000000"/>
                <w:sz w:val="20"/>
                <w:szCs w:val="20"/>
              </w:rPr>
              <w:t>3</w:t>
            </w:r>
          </w:p>
        </w:tc>
        <w:tc>
          <w:tcPr>
            <w:tcW w:w="1219" w:type="dxa"/>
            <w:tcBorders>
              <w:top w:val="nil"/>
              <w:left w:val="single" w:sz="4" w:space="0" w:color="auto"/>
              <w:bottom w:val="single" w:sz="4" w:space="0" w:color="auto"/>
              <w:right w:val="single" w:sz="4" w:space="0" w:color="auto"/>
            </w:tcBorders>
            <w:shd w:val="clear" w:color="auto" w:fill="auto"/>
            <w:vAlign w:val="center"/>
          </w:tcPr>
          <w:p w:rsidR="004F47CD" w:rsidRPr="004F47CD" w:rsidRDefault="004F47CD">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6 000,00</w:t>
            </w:r>
          </w:p>
        </w:tc>
        <w:tc>
          <w:tcPr>
            <w:tcW w:w="1234" w:type="dxa"/>
            <w:tcBorders>
              <w:top w:val="nil"/>
              <w:left w:val="nil"/>
              <w:bottom w:val="single" w:sz="4" w:space="0" w:color="auto"/>
              <w:right w:val="single" w:sz="4" w:space="0" w:color="auto"/>
            </w:tcBorders>
            <w:shd w:val="clear" w:color="auto" w:fill="auto"/>
            <w:vAlign w:val="center"/>
          </w:tcPr>
          <w:p w:rsidR="004F47CD" w:rsidRPr="004F47CD" w:rsidRDefault="004F47CD">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6 000,00</w:t>
            </w:r>
          </w:p>
        </w:tc>
        <w:tc>
          <w:tcPr>
            <w:tcW w:w="1236" w:type="dxa"/>
            <w:tcBorders>
              <w:top w:val="nil"/>
              <w:left w:val="nil"/>
              <w:bottom w:val="single" w:sz="4" w:space="0" w:color="auto"/>
              <w:right w:val="single" w:sz="4" w:space="0" w:color="auto"/>
            </w:tcBorders>
            <w:shd w:val="clear" w:color="auto" w:fill="auto"/>
            <w:vAlign w:val="center"/>
          </w:tcPr>
          <w:p w:rsidR="004F47CD" w:rsidRPr="004F47CD" w:rsidRDefault="004F47CD">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6 000,00</w:t>
            </w:r>
          </w:p>
        </w:tc>
        <w:tc>
          <w:tcPr>
            <w:tcW w:w="1066" w:type="dxa"/>
            <w:tcBorders>
              <w:top w:val="single" w:sz="4" w:space="0" w:color="auto"/>
              <w:left w:val="single" w:sz="4" w:space="0" w:color="auto"/>
              <w:bottom w:val="single" w:sz="4" w:space="0" w:color="auto"/>
              <w:right w:val="single" w:sz="4" w:space="0" w:color="auto"/>
            </w:tcBorders>
            <w:vAlign w:val="center"/>
          </w:tcPr>
          <w:p w:rsidR="004F47CD" w:rsidRPr="004F47CD" w:rsidRDefault="004F47CD">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10 433,00</w:t>
            </w:r>
          </w:p>
        </w:tc>
        <w:tc>
          <w:tcPr>
            <w:tcW w:w="1066" w:type="dxa"/>
            <w:tcBorders>
              <w:top w:val="single" w:sz="4" w:space="0" w:color="auto"/>
              <w:left w:val="single" w:sz="4" w:space="0" w:color="auto"/>
              <w:bottom w:val="single" w:sz="4" w:space="0" w:color="auto"/>
              <w:right w:val="single" w:sz="4" w:space="0" w:color="auto"/>
            </w:tcBorders>
            <w:vAlign w:val="center"/>
          </w:tcPr>
          <w:p w:rsidR="004F47CD" w:rsidRPr="004F47CD" w:rsidRDefault="004F47CD">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10 132,00</w:t>
            </w:r>
          </w:p>
        </w:tc>
        <w:tc>
          <w:tcPr>
            <w:tcW w:w="1066" w:type="dxa"/>
            <w:tcBorders>
              <w:top w:val="single" w:sz="4" w:space="0" w:color="auto"/>
              <w:left w:val="single" w:sz="4" w:space="0" w:color="auto"/>
              <w:bottom w:val="single" w:sz="4" w:space="0" w:color="auto"/>
              <w:right w:val="single" w:sz="4" w:space="0" w:color="auto"/>
            </w:tcBorders>
            <w:vAlign w:val="center"/>
          </w:tcPr>
          <w:p w:rsidR="004F47CD" w:rsidRPr="004F47CD" w:rsidRDefault="004F47CD">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10 032,00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4F47CD" w:rsidRPr="004F47CD" w:rsidRDefault="004F47CD" w:rsidP="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2303,67</w:t>
            </w:r>
          </w:p>
        </w:tc>
        <w:tc>
          <w:tcPr>
            <w:tcW w:w="1097" w:type="dxa"/>
            <w:tcBorders>
              <w:top w:val="single" w:sz="4" w:space="0" w:color="auto"/>
              <w:left w:val="nil"/>
              <w:bottom w:val="single" w:sz="4" w:space="0" w:color="auto"/>
              <w:right w:val="single" w:sz="4" w:space="0" w:color="auto"/>
            </w:tcBorders>
            <w:shd w:val="clear" w:color="auto" w:fill="auto"/>
            <w:vAlign w:val="center"/>
          </w:tcPr>
          <w:p w:rsidR="004F47CD" w:rsidRPr="004F47CD" w:rsidRDefault="004F47CD" w:rsidP="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28,44</w:t>
            </w:r>
          </w:p>
        </w:tc>
        <w:tc>
          <w:tcPr>
            <w:tcW w:w="1289" w:type="dxa"/>
            <w:tcBorders>
              <w:top w:val="nil"/>
              <w:left w:val="single" w:sz="4" w:space="0" w:color="auto"/>
              <w:bottom w:val="single" w:sz="4" w:space="0" w:color="auto"/>
              <w:right w:val="single" w:sz="4" w:space="0" w:color="auto"/>
            </w:tcBorders>
            <w:shd w:val="clear" w:color="auto" w:fill="auto"/>
            <w:vAlign w:val="center"/>
          </w:tcPr>
          <w:p w:rsidR="004F47CD" w:rsidRPr="004F47CD" w:rsidRDefault="004F47CD" w:rsidP="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8 099,50</w:t>
            </w:r>
          </w:p>
        </w:tc>
        <w:tc>
          <w:tcPr>
            <w:tcW w:w="1363" w:type="dxa"/>
            <w:tcBorders>
              <w:top w:val="single" w:sz="4" w:space="0" w:color="auto"/>
              <w:left w:val="nil"/>
              <w:bottom w:val="single" w:sz="4" w:space="0" w:color="auto"/>
              <w:right w:val="single" w:sz="4" w:space="0" w:color="auto"/>
            </w:tcBorders>
            <w:shd w:val="clear" w:color="auto" w:fill="auto"/>
            <w:vAlign w:val="center"/>
          </w:tcPr>
          <w:p w:rsidR="004F47CD" w:rsidRPr="004F47CD" w:rsidRDefault="004F47CD" w:rsidP="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24 298,50</w:t>
            </w:r>
          </w:p>
        </w:tc>
      </w:tr>
      <w:tr w:rsidR="00AD5968" w:rsidRPr="004F47CD" w:rsidTr="00AD5968">
        <w:trPr>
          <w:trHeight w:val="511"/>
          <w:jc w:val="center"/>
        </w:trPr>
        <w:tc>
          <w:tcPr>
            <w:tcW w:w="645" w:type="dxa"/>
            <w:tcBorders>
              <w:top w:val="nil"/>
              <w:left w:val="single" w:sz="4" w:space="0" w:color="auto"/>
              <w:bottom w:val="single" w:sz="4" w:space="0" w:color="auto"/>
              <w:right w:val="single" w:sz="4" w:space="0" w:color="auto"/>
            </w:tcBorders>
            <w:shd w:val="clear" w:color="auto" w:fill="auto"/>
            <w:noWrap/>
          </w:tcPr>
          <w:p w:rsidR="00AD5968" w:rsidRPr="004F47CD" w:rsidRDefault="00AD5968" w:rsidP="004F47CD">
            <w:pPr>
              <w:widowControl/>
              <w:suppressAutoHyphens w:val="0"/>
              <w:spacing w:line="0" w:lineRule="atLeast"/>
              <w:jc w:val="center"/>
              <w:rPr>
                <w:rFonts w:eastAsia="Times New Roman"/>
                <w:kern w:val="0"/>
                <w:sz w:val="20"/>
                <w:szCs w:val="20"/>
                <w:lang w:eastAsia="ru-RU"/>
              </w:rPr>
            </w:pPr>
            <w:r w:rsidRPr="004F47CD">
              <w:rPr>
                <w:rFonts w:eastAsia="Times New Roman"/>
                <w:kern w:val="0"/>
                <w:sz w:val="20"/>
                <w:szCs w:val="20"/>
                <w:lang w:eastAsia="ru-RU"/>
              </w:rPr>
              <w:t>2</w:t>
            </w:r>
          </w:p>
        </w:tc>
        <w:tc>
          <w:tcPr>
            <w:tcW w:w="1994" w:type="dxa"/>
            <w:tcBorders>
              <w:top w:val="nil"/>
              <w:left w:val="nil"/>
              <w:bottom w:val="single" w:sz="4" w:space="0" w:color="auto"/>
              <w:right w:val="single" w:sz="4" w:space="0" w:color="auto"/>
            </w:tcBorders>
            <w:shd w:val="clear" w:color="auto" w:fill="auto"/>
          </w:tcPr>
          <w:p w:rsidR="00AD5968" w:rsidRPr="004F47CD" w:rsidRDefault="00AD5968" w:rsidP="004F47CD">
            <w:pPr>
              <w:autoSpaceDE w:val="0"/>
              <w:autoSpaceDN w:val="0"/>
              <w:jc w:val="center"/>
              <w:rPr>
                <w:color w:val="000000"/>
                <w:sz w:val="20"/>
                <w:szCs w:val="20"/>
              </w:rPr>
            </w:pPr>
            <w:r w:rsidRPr="004F47CD">
              <w:rPr>
                <w:color w:val="000000"/>
                <w:sz w:val="20"/>
                <w:szCs w:val="20"/>
              </w:rPr>
              <w:t xml:space="preserve">Ширма рентгенозащитная </w:t>
            </w:r>
          </w:p>
        </w:tc>
        <w:tc>
          <w:tcPr>
            <w:tcW w:w="693" w:type="dxa"/>
            <w:tcBorders>
              <w:top w:val="single" w:sz="4" w:space="0" w:color="auto"/>
              <w:left w:val="nil"/>
              <w:bottom w:val="single" w:sz="4" w:space="0" w:color="auto"/>
              <w:right w:val="single" w:sz="4" w:space="0" w:color="auto"/>
            </w:tcBorders>
            <w:vAlign w:val="center"/>
          </w:tcPr>
          <w:p w:rsidR="00AD5968" w:rsidRPr="004F47CD" w:rsidRDefault="00AD5968" w:rsidP="004F47CD">
            <w:pPr>
              <w:autoSpaceDE w:val="0"/>
              <w:autoSpaceDN w:val="0"/>
              <w:jc w:val="center"/>
              <w:textAlignment w:val="top"/>
              <w:rPr>
                <w:b/>
                <w:sz w:val="20"/>
                <w:szCs w:val="20"/>
              </w:rPr>
            </w:pPr>
            <w:proofErr w:type="spellStart"/>
            <w:proofErr w:type="gramStart"/>
            <w:r w:rsidRPr="004F47CD">
              <w:rPr>
                <w:b/>
                <w:sz w:val="20"/>
                <w:szCs w:val="2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AD5968" w:rsidRDefault="00AD5968">
            <w:pPr>
              <w:jc w:val="center"/>
              <w:rPr>
                <w:rFonts w:ascii="Calibri" w:hAnsi="Calibri"/>
                <w:color w:val="000000"/>
                <w:sz w:val="22"/>
                <w:szCs w:val="22"/>
              </w:rPr>
            </w:pPr>
            <w:r>
              <w:rPr>
                <w:rFonts w:ascii="Calibri" w:hAnsi="Calibri"/>
                <w:color w:val="000000"/>
                <w:sz w:val="22"/>
                <w:szCs w:val="22"/>
              </w:rPr>
              <w:t>2</w:t>
            </w:r>
          </w:p>
        </w:tc>
        <w:tc>
          <w:tcPr>
            <w:tcW w:w="1219" w:type="dxa"/>
            <w:tcBorders>
              <w:top w:val="nil"/>
              <w:left w:val="single" w:sz="4" w:space="0" w:color="auto"/>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46 571,00</w:t>
            </w:r>
          </w:p>
        </w:tc>
        <w:tc>
          <w:tcPr>
            <w:tcW w:w="1234"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46 055,00</w:t>
            </w:r>
          </w:p>
        </w:tc>
        <w:tc>
          <w:tcPr>
            <w:tcW w:w="1236"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51 750,00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84 299,00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81 868,00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81 057,00</w:t>
            </w:r>
          </w:p>
        </w:tc>
        <w:tc>
          <w:tcPr>
            <w:tcW w:w="1113"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18912,88</w:t>
            </w:r>
          </w:p>
        </w:tc>
        <w:tc>
          <w:tcPr>
            <w:tcW w:w="1097" w:type="dxa"/>
            <w:tcBorders>
              <w:top w:val="nil"/>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28,98</w:t>
            </w:r>
          </w:p>
        </w:tc>
        <w:tc>
          <w:tcPr>
            <w:tcW w:w="1289"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65 266,67</w:t>
            </w:r>
          </w:p>
        </w:tc>
        <w:tc>
          <w:tcPr>
            <w:tcW w:w="1363" w:type="dxa"/>
            <w:tcBorders>
              <w:top w:val="single" w:sz="4" w:space="0" w:color="auto"/>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130 533,34</w:t>
            </w:r>
          </w:p>
        </w:tc>
      </w:tr>
      <w:tr w:rsidR="00AD5968" w:rsidRPr="004F47CD" w:rsidTr="00AD5968">
        <w:trPr>
          <w:trHeight w:val="511"/>
          <w:jc w:val="center"/>
        </w:trPr>
        <w:tc>
          <w:tcPr>
            <w:tcW w:w="645" w:type="dxa"/>
            <w:tcBorders>
              <w:top w:val="nil"/>
              <w:left w:val="single" w:sz="4" w:space="0" w:color="auto"/>
              <w:bottom w:val="single" w:sz="4" w:space="0" w:color="auto"/>
              <w:right w:val="single" w:sz="4" w:space="0" w:color="auto"/>
            </w:tcBorders>
            <w:shd w:val="clear" w:color="auto" w:fill="auto"/>
            <w:noWrap/>
          </w:tcPr>
          <w:p w:rsidR="00AD5968" w:rsidRPr="004F47CD" w:rsidRDefault="00AD5968" w:rsidP="004F47CD">
            <w:pPr>
              <w:widowControl/>
              <w:suppressAutoHyphens w:val="0"/>
              <w:spacing w:line="0" w:lineRule="atLeast"/>
              <w:jc w:val="center"/>
              <w:rPr>
                <w:rFonts w:eastAsia="Times New Roman"/>
                <w:kern w:val="0"/>
                <w:sz w:val="20"/>
                <w:szCs w:val="20"/>
                <w:lang w:eastAsia="ru-RU"/>
              </w:rPr>
            </w:pPr>
            <w:r w:rsidRPr="004F47CD">
              <w:rPr>
                <w:rFonts w:eastAsia="Times New Roman"/>
                <w:kern w:val="0"/>
                <w:sz w:val="20"/>
                <w:szCs w:val="20"/>
                <w:lang w:eastAsia="ru-RU"/>
              </w:rPr>
              <w:t>3</w:t>
            </w:r>
          </w:p>
        </w:tc>
        <w:tc>
          <w:tcPr>
            <w:tcW w:w="1994" w:type="dxa"/>
            <w:tcBorders>
              <w:top w:val="nil"/>
              <w:left w:val="nil"/>
              <w:bottom w:val="single" w:sz="4" w:space="0" w:color="auto"/>
              <w:right w:val="single" w:sz="4" w:space="0" w:color="auto"/>
            </w:tcBorders>
            <w:shd w:val="clear" w:color="auto" w:fill="auto"/>
          </w:tcPr>
          <w:p w:rsidR="00AD5968" w:rsidRPr="004F47CD" w:rsidRDefault="00AD5968" w:rsidP="004F47CD">
            <w:pPr>
              <w:autoSpaceDE w:val="0"/>
              <w:autoSpaceDN w:val="0"/>
              <w:jc w:val="center"/>
              <w:rPr>
                <w:color w:val="000000"/>
                <w:sz w:val="20"/>
                <w:szCs w:val="20"/>
              </w:rPr>
            </w:pPr>
            <w:r w:rsidRPr="004F47CD">
              <w:rPr>
                <w:color w:val="000000"/>
                <w:sz w:val="20"/>
                <w:szCs w:val="20"/>
              </w:rPr>
              <w:t xml:space="preserve">Фартук защитный </w:t>
            </w:r>
          </w:p>
        </w:tc>
        <w:tc>
          <w:tcPr>
            <w:tcW w:w="693" w:type="dxa"/>
            <w:tcBorders>
              <w:top w:val="single" w:sz="4" w:space="0" w:color="auto"/>
              <w:left w:val="nil"/>
              <w:bottom w:val="single" w:sz="4" w:space="0" w:color="auto"/>
              <w:right w:val="single" w:sz="4" w:space="0" w:color="auto"/>
            </w:tcBorders>
            <w:vAlign w:val="center"/>
          </w:tcPr>
          <w:p w:rsidR="00AD5968" w:rsidRPr="004F47CD" w:rsidRDefault="00AD5968" w:rsidP="004F47CD">
            <w:pPr>
              <w:autoSpaceDE w:val="0"/>
              <w:autoSpaceDN w:val="0"/>
              <w:jc w:val="center"/>
              <w:textAlignment w:val="top"/>
              <w:rPr>
                <w:b/>
                <w:sz w:val="20"/>
                <w:szCs w:val="20"/>
              </w:rPr>
            </w:pPr>
            <w:proofErr w:type="spellStart"/>
            <w:proofErr w:type="gramStart"/>
            <w:r w:rsidRPr="004F47CD">
              <w:rPr>
                <w:b/>
                <w:sz w:val="20"/>
                <w:szCs w:val="2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AD5968" w:rsidRDefault="00AD5968">
            <w:pPr>
              <w:jc w:val="center"/>
              <w:rPr>
                <w:rFonts w:ascii="Calibri" w:hAnsi="Calibri"/>
                <w:color w:val="000000"/>
                <w:sz w:val="22"/>
                <w:szCs w:val="22"/>
              </w:rPr>
            </w:pPr>
            <w:r>
              <w:rPr>
                <w:rFonts w:ascii="Calibri" w:hAnsi="Calibri"/>
                <w:color w:val="000000"/>
                <w:sz w:val="22"/>
                <w:szCs w:val="22"/>
              </w:rPr>
              <w:t>2</w:t>
            </w:r>
          </w:p>
        </w:tc>
        <w:tc>
          <w:tcPr>
            <w:tcW w:w="1219" w:type="dxa"/>
            <w:tcBorders>
              <w:top w:val="nil"/>
              <w:left w:val="single" w:sz="4" w:space="0" w:color="auto"/>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7 983,00</w:t>
            </w:r>
          </w:p>
        </w:tc>
        <w:tc>
          <w:tcPr>
            <w:tcW w:w="1234"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7 860,00</w:t>
            </w:r>
          </w:p>
        </w:tc>
        <w:tc>
          <w:tcPr>
            <w:tcW w:w="1236"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7 166,00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13 314,00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12 930,00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12 802,00</w:t>
            </w:r>
          </w:p>
        </w:tc>
        <w:tc>
          <w:tcPr>
            <w:tcW w:w="1113"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2945,99</w:t>
            </w:r>
          </w:p>
        </w:tc>
        <w:tc>
          <w:tcPr>
            <w:tcW w:w="1097" w:type="dxa"/>
            <w:tcBorders>
              <w:top w:val="nil"/>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28,48</w:t>
            </w:r>
          </w:p>
        </w:tc>
        <w:tc>
          <w:tcPr>
            <w:tcW w:w="1289"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10 342,50</w:t>
            </w:r>
          </w:p>
        </w:tc>
        <w:tc>
          <w:tcPr>
            <w:tcW w:w="1363" w:type="dxa"/>
            <w:tcBorders>
              <w:top w:val="single" w:sz="4" w:space="0" w:color="auto"/>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20 685,00</w:t>
            </w:r>
          </w:p>
        </w:tc>
      </w:tr>
      <w:tr w:rsidR="00AD5968" w:rsidRPr="004F47CD" w:rsidTr="00AD5968">
        <w:trPr>
          <w:trHeight w:val="511"/>
          <w:jc w:val="center"/>
        </w:trPr>
        <w:tc>
          <w:tcPr>
            <w:tcW w:w="645" w:type="dxa"/>
            <w:tcBorders>
              <w:top w:val="nil"/>
              <w:left w:val="single" w:sz="4" w:space="0" w:color="auto"/>
              <w:bottom w:val="single" w:sz="4" w:space="0" w:color="auto"/>
              <w:right w:val="single" w:sz="4" w:space="0" w:color="auto"/>
            </w:tcBorders>
            <w:shd w:val="clear" w:color="auto" w:fill="auto"/>
            <w:noWrap/>
          </w:tcPr>
          <w:p w:rsidR="00AD5968" w:rsidRPr="004F47CD" w:rsidRDefault="00AD5968" w:rsidP="004F47CD">
            <w:pPr>
              <w:widowControl/>
              <w:suppressAutoHyphens w:val="0"/>
              <w:spacing w:line="0" w:lineRule="atLeast"/>
              <w:jc w:val="center"/>
              <w:rPr>
                <w:rFonts w:eastAsia="Times New Roman"/>
                <w:kern w:val="0"/>
                <w:sz w:val="20"/>
                <w:szCs w:val="20"/>
                <w:lang w:eastAsia="ru-RU"/>
              </w:rPr>
            </w:pPr>
            <w:r w:rsidRPr="004F47CD">
              <w:rPr>
                <w:rFonts w:eastAsia="Times New Roman"/>
                <w:kern w:val="0"/>
                <w:sz w:val="20"/>
                <w:szCs w:val="20"/>
                <w:lang w:eastAsia="ru-RU"/>
              </w:rPr>
              <w:t>4</w:t>
            </w:r>
          </w:p>
        </w:tc>
        <w:tc>
          <w:tcPr>
            <w:tcW w:w="1994" w:type="dxa"/>
            <w:tcBorders>
              <w:top w:val="nil"/>
              <w:left w:val="nil"/>
              <w:bottom w:val="single" w:sz="4" w:space="0" w:color="auto"/>
              <w:right w:val="single" w:sz="4" w:space="0" w:color="auto"/>
            </w:tcBorders>
            <w:shd w:val="clear" w:color="auto" w:fill="auto"/>
          </w:tcPr>
          <w:p w:rsidR="00AD5968" w:rsidRPr="004F47CD" w:rsidRDefault="00AD5968" w:rsidP="004F47CD">
            <w:pPr>
              <w:autoSpaceDE w:val="0"/>
              <w:autoSpaceDN w:val="0"/>
              <w:jc w:val="center"/>
              <w:rPr>
                <w:color w:val="000000"/>
                <w:sz w:val="20"/>
                <w:szCs w:val="20"/>
              </w:rPr>
            </w:pPr>
            <w:r w:rsidRPr="004F47CD">
              <w:rPr>
                <w:color w:val="000000"/>
                <w:sz w:val="20"/>
                <w:szCs w:val="20"/>
              </w:rPr>
              <w:t xml:space="preserve">Пелерина защитная </w:t>
            </w:r>
          </w:p>
        </w:tc>
        <w:tc>
          <w:tcPr>
            <w:tcW w:w="693" w:type="dxa"/>
            <w:tcBorders>
              <w:top w:val="single" w:sz="4" w:space="0" w:color="auto"/>
              <w:left w:val="nil"/>
              <w:bottom w:val="single" w:sz="4" w:space="0" w:color="auto"/>
              <w:right w:val="single" w:sz="4" w:space="0" w:color="auto"/>
            </w:tcBorders>
            <w:vAlign w:val="center"/>
          </w:tcPr>
          <w:p w:rsidR="00AD5968" w:rsidRPr="004F47CD" w:rsidRDefault="00AD5968" w:rsidP="004F47CD">
            <w:pPr>
              <w:autoSpaceDE w:val="0"/>
              <w:autoSpaceDN w:val="0"/>
              <w:jc w:val="center"/>
              <w:textAlignment w:val="top"/>
              <w:rPr>
                <w:b/>
                <w:sz w:val="20"/>
                <w:szCs w:val="20"/>
              </w:rPr>
            </w:pPr>
            <w:proofErr w:type="spellStart"/>
            <w:proofErr w:type="gramStart"/>
            <w:r w:rsidRPr="004F47CD">
              <w:rPr>
                <w:b/>
                <w:sz w:val="20"/>
                <w:szCs w:val="2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AD5968" w:rsidRDefault="00AD5968">
            <w:pPr>
              <w:jc w:val="center"/>
              <w:rPr>
                <w:rFonts w:ascii="Calibri" w:hAnsi="Calibri"/>
                <w:color w:val="000000"/>
                <w:sz w:val="22"/>
                <w:szCs w:val="22"/>
              </w:rPr>
            </w:pPr>
            <w:r>
              <w:rPr>
                <w:rFonts w:ascii="Calibri" w:hAnsi="Calibri"/>
                <w:color w:val="000000"/>
                <w:sz w:val="22"/>
                <w:szCs w:val="22"/>
              </w:rPr>
              <w:t>2</w:t>
            </w:r>
          </w:p>
        </w:tc>
        <w:tc>
          <w:tcPr>
            <w:tcW w:w="1219" w:type="dxa"/>
            <w:tcBorders>
              <w:top w:val="nil"/>
              <w:left w:val="single" w:sz="4" w:space="0" w:color="auto"/>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5 080,00</w:t>
            </w:r>
          </w:p>
        </w:tc>
        <w:tc>
          <w:tcPr>
            <w:tcW w:w="1234"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3 349,00</w:t>
            </w:r>
          </w:p>
        </w:tc>
        <w:tc>
          <w:tcPr>
            <w:tcW w:w="1236"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5 162,00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8 608,00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8 360,00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8 277,00</w:t>
            </w:r>
          </w:p>
        </w:tc>
        <w:tc>
          <w:tcPr>
            <w:tcW w:w="1113"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2226,74</w:t>
            </w:r>
          </w:p>
        </w:tc>
        <w:tc>
          <w:tcPr>
            <w:tcW w:w="1097" w:type="dxa"/>
            <w:tcBorders>
              <w:top w:val="nil"/>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34,40</w:t>
            </w:r>
          </w:p>
        </w:tc>
        <w:tc>
          <w:tcPr>
            <w:tcW w:w="1289"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6 472,67</w:t>
            </w:r>
          </w:p>
        </w:tc>
        <w:tc>
          <w:tcPr>
            <w:tcW w:w="1363" w:type="dxa"/>
            <w:tcBorders>
              <w:top w:val="single" w:sz="4" w:space="0" w:color="auto"/>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12 945,34</w:t>
            </w:r>
          </w:p>
        </w:tc>
      </w:tr>
      <w:tr w:rsidR="00AD5968" w:rsidRPr="004F47CD" w:rsidTr="00AD5968">
        <w:trPr>
          <w:trHeight w:val="511"/>
          <w:jc w:val="center"/>
        </w:trPr>
        <w:tc>
          <w:tcPr>
            <w:tcW w:w="645" w:type="dxa"/>
            <w:tcBorders>
              <w:top w:val="nil"/>
              <w:left w:val="single" w:sz="4" w:space="0" w:color="auto"/>
              <w:bottom w:val="single" w:sz="4" w:space="0" w:color="auto"/>
              <w:right w:val="single" w:sz="4" w:space="0" w:color="auto"/>
            </w:tcBorders>
            <w:shd w:val="clear" w:color="auto" w:fill="auto"/>
            <w:noWrap/>
          </w:tcPr>
          <w:p w:rsidR="00AD5968" w:rsidRPr="004F47CD" w:rsidRDefault="00AD5968" w:rsidP="004F47CD">
            <w:pPr>
              <w:widowControl/>
              <w:suppressAutoHyphens w:val="0"/>
              <w:spacing w:line="0" w:lineRule="atLeast"/>
              <w:jc w:val="center"/>
              <w:rPr>
                <w:rFonts w:eastAsia="Times New Roman"/>
                <w:kern w:val="0"/>
                <w:sz w:val="20"/>
                <w:szCs w:val="20"/>
                <w:lang w:eastAsia="ru-RU"/>
              </w:rPr>
            </w:pPr>
            <w:r w:rsidRPr="004F47CD">
              <w:rPr>
                <w:rFonts w:eastAsia="Times New Roman"/>
                <w:kern w:val="0"/>
                <w:sz w:val="20"/>
                <w:szCs w:val="20"/>
                <w:lang w:eastAsia="ru-RU"/>
              </w:rPr>
              <w:t>5</w:t>
            </w:r>
          </w:p>
        </w:tc>
        <w:tc>
          <w:tcPr>
            <w:tcW w:w="1994" w:type="dxa"/>
            <w:tcBorders>
              <w:top w:val="nil"/>
              <w:left w:val="nil"/>
              <w:bottom w:val="single" w:sz="4" w:space="0" w:color="auto"/>
              <w:right w:val="single" w:sz="4" w:space="0" w:color="auto"/>
            </w:tcBorders>
            <w:shd w:val="clear" w:color="auto" w:fill="auto"/>
          </w:tcPr>
          <w:p w:rsidR="00AD5968" w:rsidRPr="004F47CD" w:rsidRDefault="00AD5968" w:rsidP="004F47CD">
            <w:pPr>
              <w:autoSpaceDE w:val="0"/>
              <w:autoSpaceDN w:val="0"/>
              <w:jc w:val="center"/>
              <w:rPr>
                <w:color w:val="000000"/>
                <w:sz w:val="20"/>
                <w:szCs w:val="20"/>
              </w:rPr>
            </w:pPr>
            <w:r w:rsidRPr="004F47CD">
              <w:rPr>
                <w:color w:val="000000"/>
                <w:sz w:val="20"/>
                <w:szCs w:val="20"/>
              </w:rPr>
              <w:t xml:space="preserve">Фартук защитный </w:t>
            </w:r>
          </w:p>
        </w:tc>
        <w:tc>
          <w:tcPr>
            <w:tcW w:w="693" w:type="dxa"/>
            <w:tcBorders>
              <w:top w:val="single" w:sz="4" w:space="0" w:color="auto"/>
              <w:left w:val="nil"/>
              <w:bottom w:val="single" w:sz="4" w:space="0" w:color="auto"/>
              <w:right w:val="single" w:sz="4" w:space="0" w:color="auto"/>
            </w:tcBorders>
            <w:vAlign w:val="center"/>
          </w:tcPr>
          <w:p w:rsidR="00AD5968" w:rsidRPr="004F47CD" w:rsidRDefault="00AD5968" w:rsidP="004F47CD">
            <w:pPr>
              <w:autoSpaceDE w:val="0"/>
              <w:autoSpaceDN w:val="0"/>
              <w:jc w:val="center"/>
              <w:textAlignment w:val="top"/>
              <w:rPr>
                <w:b/>
                <w:sz w:val="20"/>
                <w:szCs w:val="20"/>
              </w:rPr>
            </w:pPr>
            <w:proofErr w:type="spellStart"/>
            <w:proofErr w:type="gramStart"/>
            <w:r w:rsidRPr="004F47CD">
              <w:rPr>
                <w:b/>
                <w:sz w:val="20"/>
                <w:szCs w:val="2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AD5968" w:rsidRDefault="00AD5968">
            <w:pPr>
              <w:jc w:val="center"/>
              <w:rPr>
                <w:rFonts w:ascii="Calibri" w:hAnsi="Calibri"/>
                <w:color w:val="000000"/>
                <w:sz w:val="22"/>
                <w:szCs w:val="22"/>
              </w:rPr>
            </w:pPr>
            <w:r>
              <w:rPr>
                <w:rFonts w:ascii="Calibri" w:hAnsi="Calibri"/>
                <w:color w:val="000000"/>
                <w:sz w:val="22"/>
                <w:szCs w:val="22"/>
              </w:rPr>
              <w:t>1</w:t>
            </w:r>
          </w:p>
        </w:tc>
        <w:tc>
          <w:tcPr>
            <w:tcW w:w="1219" w:type="dxa"/>
            <w:tcBorders>
              <w:top w:val="nil"/>
              <w:left w:val="single" w:sz="4" w:space="0" w:color="auto"/>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9 119,00</w:t>
            </w:r>
          </w:p>
        </w:tc>
        <w:tc>
          <w:tcPr>
            <w:tcW w:w="1234"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7 573,00</w:t>
            </w:r>
          </w:p>
        </w:tc>
        <w:tc>
          <w:tcPr>
            <w:tcW w:w="1236"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7 450,00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12 629,00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12 264,00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12 143,00</w:t>
            </w:r>
          </w:p>
        </w:tc>
        <w:tc>
          <w:tcPr>
            <w:tcW w:w="1113"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2431,77</w:t>
            </w:r>
          </w:p>
        </w:tc>
        <w:tc>
          <w:tcPr>
            <w:tcW w:w="1097" w:type="dxa"/>
            <w:tcBorders>
              <w:top w:val="nil"/>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23,85</w:t>
            </w:r>
          </w:p>
        </w:tc>
        <w:tc>
          <w:tcPr>
            <w:tcW w:w="1289"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10 196,33</w:t>
            </w:r>
          </w:p>
        </w:tc>
        <w:tc>
          <w:tcPr>
            <w:tcW w:w="1363" w:type="dxa"/>
            <w:tcBorders>
              <w:top w:val="single" w:sz="4" w:space="0" w:color="auto"/>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10 196,33</w:t>
            </w:r>
          </w:p>
        </w:tc>
      </w:tr>
      <w:tr w:rsidR="00AD5968" w:rsidRPr="004F47CD" w:rsidTr="00AD5968">
        <w:trPr>
          <w:trHeight w:val="511"/>
          <w:jc w:val="center"/>
        </w:trPr>
        <w:tc>
          <w:tcPr>
            <w:tcW w:w="645" w:type="dxa"/>
            <w:tcBorders>
              <w:top w:val="nil"/>
              <w:left w:val="single" w:sz="4" w:space="0" w:color="auto"/>
              <w:bottom w:val="single" w:sz="4" w:space="0" w:color="auto"/>
              <w:right w:val="single" w:sz="4" w:space="0" w:color="auto"/>
            </w:tcBorders>
            <w:shd w:val="clear" w:color="auto" w:fill="auto"/>
            <w:noWrap/>
          </w:tcPr>
          <w:p w:rsidR="00AD5968" w:rsidRPr="004F47CD" w:rsidRDefault="00AD5968" w:rsidP="004F47CD">
            <w:pPr>
              <w:widowControl/>
              <w:suppressAutoHyphens w:val="0"/>
              <w:spacing w:line="0" w:lineRule="atLeast"/>
              <w:jc w:val="center"/>
              <w:rPr>
                <w:rFonts w:eastAsia="Times New Roman"/>
                <w:kern w:val="0"/>
                <w:sz w:val="20"/>
                <w:szCs w:val="20"/>
                <w:lang w:eastAsia="ru-RU"/>
              </w:rPr>
            </w:pPr>
            <w:r w:rsidRPr="004F47CD">
              <w:rPr>
                <w:rFonts w:eastAsia="Times New Roman"/>
                <w:kern w:val="0"/>
                <w:sz w:val="20"/>
                <w:szCs w:val="20"/>
                <w:lang w:eastAsia="ru-RU"/>
              </w:rPr>
              <w:t>6</w:t>
            </w:r>
          </w:p>
        </w:tc>
        <w:tc>
          <w:tcPr>
            <w:tcW w:w="1994" w:type="dxa"/>
            <w:tcBorders>
              <w:top w:val="nil"/>
              <w:left w:val="nil"/>
              <w:bottom w:val="single" w:sz="4" w:space="0" w:color="auto"/>
              <w:right w:val="single" w:sz="4" w:space="0" w:color="auto"/>
            </w:tcBorders>
            <w:shd w:val="clear" w:color="auto" w:fill="auto"/>
          </w:tcPr>
          <w:p w:rsidR="00AD5968" w:rsidRPr="004F47CD" w:rsidRDefault="00AD5968" w:rsidP="004F47CD">
            <w:pPr>
              <w:autoSpaceDE w:val="0"/>
              <w:autoSpaceDN w:val="0"/>
              <w:jc w:val="center"/>
              <w:rPr>
                <w:color w:val="000000"/>
                <w:sz w:val="20"/>
                <w:szCs w:val="20"/>
              </w:rPr>
            </w:pPr>
            <w:r w:rsidRPr="004F47CD">
              <w:rPr>
                <w:color w:val="000000"/>
                <w:sz w:val="20"/>
                <w:szCs w:val="20"/>
              </w:rPr>
              <w:t xml:space="preserve">Фартук защитный </w:t>
            </w:r>
          </w:p>
        </w:tc>
        <w:tc>
          <w:tcPr>
            <w:tcW w:w="693" w:type="dxa"/>
            <w:tcBorders>
              <w:top w:val="single" w:sz="4" w:space="0" w:color="auto"/>
              <w:left w:val="nil"/>
              <w:bottom w:val="single" w:sz="4" w:space="0" w:color="auto"/>
              <w:right w:val="single" w:sz="4" w:space="0" w:color="auto"/>
            </w:tcBorders>
            <w:vAlign w:val="center"/>
          </w:tcPr>
          <w:p w:rsidR="00AD5968" w:rsidRPr="004F47CD" w:rsidRDefault="00AD5968" w:rsidP="004F47CD">
            <w:pPr>
              <w:autoSpaceDE w:val="0"/>
              <w:autoSpaceDN w:val="0"/>
              <w:jc w:val="center"/>
              <w:textAlignment w:val="top"/>
              <w:rPr>
                <w:b/>
                <w:sz w:val="20"/>
                <w:szCs w:val="20"/>
              </w:rPr>
            </w:pPr>
            <w:proofErr w:type="spellStart"/>
            <w:proofErr w:type="gramStart"/>
            <w:r w:rsidRPr="004F47CD">
              <w:rPr>
                <w:b/>
                <w:sz w:val="20"/>
                <w:szCs w:val="2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AD5968" w:rsidRDefault="00AD5968">
            <w:pPr>
              <w:jc w:val="center"/>
              <w:rPr>
                <w:rFonts w:ascii="Calibri" w:hAnsi="Calibri"/>
                <w:color w:val="000000"/>
                <w:sz w:val="22"/>
                <w:szCs w:val="22"/>
              </w:rPr>
            </w:pPr>
            <w:r>
              <w:rPr>
                <w:rFonts w:ascii="Calibri" w:hAnsi="Calibri"/>
                <w:color w:val="000000"/>
                <w:sz w:val="22"/>
                <w:szCs w:val="22"/>
              </w:rPr>
              <w:t>1</w:t>
            </w:r>
          </w:p>
        </w:tc>
        <w:tc>
          <w:tcPr>
            <w:tcW w:w="1219" w:type="dxa"/>
            <w:tcBorders>
              <w:top w:val="nil"/>
              <w:left w:val="single" w:sz="4" w:space="0" w:color="auto"/>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8 039,00</w:t>
            </w:r>
          </w:p>
        </w:tc>
        <w:tc>
          <w:tcPr>
            <w:tcW w:w="1234"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6 700,00</w:t>
            </w:r>
          </w:p>
        </w:tc>
        <w:tc>
          <w:tcPr>
            <w:tcW w:w="1236"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6 800,00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11 174,00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10 851,00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10 744,00</w:t>
            </w:r>
          </w:p>
        </w:tc>
        <w:tc>
          <w:tcPr>
            <w:tcW w:w="1113"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2108,64</w:t>
            </w:r>
          </w:p>
        </w:tc>
        <w:tc>
          <w:tcPr>
            <w:tcW w:w="1097" w:type="dxa"/>
            <w:tcBorders>
              <w:top w:val="nil"/>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23,30</w:t>
            </w:r>
          </w:p>
        </w:tc>
        <w:tc>
          <w:tcPr>
            <w:tcW w:w="1289"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9 051,33</w:t>
            </w:r>
          </w:p>
        </w:tc>
        <w:tc>
          <w:tcPr>
            <w:tcW w:w="1363" w:type="dxa"/>
            <w:tcBorders>
              <w:top w:val="single" w:sz="4" w:space="0" w:color="auto"/>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9 051,33</w:t>
            </w:r>
          </w:p>
        </w:tc>
      </w:tr>
      <w:tr w:rsidR="00AD5968" w:rsidRPr="004F47CD" w:rsidTr="00AD5968">
        <w:trPr>
          <w:trHeight w:val="511"/>
          <w:jc w:val="center"/>
        </w:trPr>
        <w:tc>
          <w:tcPr>
            <w:tcW w:w="645" w:type="dxa"/>
            <w:tcBorders>
              <w:top w:val="nil"/>
              <w:left w:val="single" w:sz="4" w:space="0" w:color="auto"/>
              <w:bottom w:val="single" w:sz="4" w:space="0" w:color="auto"/>
              <w:right w:val="single" w:sz="4" w:space="0" w:color="auto"/>
            </w:tcBorders>
            <w:shd w:val="clear" w:color="auto" w:fill="auto"/>
            <w:noWrap/>
          </w:tcPr>
          <w:p w:rsidR="00AD5968" w:rsidRPr="004F47CD" w:rsidRDefault="00AD5968" w:rsidP="004F47CD">
            <w:pPr>
              <w:widowControl/>
              <w:suppressAutoHyphens w:val="0"/>
              <w:spacing w:line="0" w:lineRule="atLeast"/>
              <w:jc w:val="center"/>
              <w:rPr>
                <w:rFonts w:eastAsia="Times New Roman"/>
                <w:kern w:val="0"/>
                <w:sz w:val="20"/>
                <w:szCs w:val="20"/>
                <w:lang w:eastAsia="ru-RU"/>
              </w:rPr>
            </w:pPr>
            <w:r w:rsidRPr="004F47CD">
              <w:rPr>
                <w:rFonts w:eastAsia="Times New Roman"/>
                <w:kern w:val="0"/>
                <w:sz w:val="20"/>
                <w:szCs w:val="20"/>
                <w:lang w:eastAsia="ru-RU"/>
              </w:rPr>
              <w:t>7</w:t>
            </w:r>
          </w:p>
        </w:tc>
        <w:tc>
          <w:tcPr>
            <w:tcW w:w="1994" w:type="dxa"/>
            <w:tcBorders>
              <w:top w:val="nil"/>
              <w:left w:val="nil"/>
              <w:bottom w:val="single" w:sz="4" w:space="0" w:color="auto"/>
              <w:right w:val="single" w:sz="4" w:space="0" w:color="auto"/>
            </w:tcBorders>
            <w:shd w:val="clear" w:color="auto" w:fill="auto"/>
          </w:tcPr>
          <w:p w:rsidR="00AD5968" w:rsidRPr="004F47CD" w:rsidRDefault="00AD5968" w:rsidP="004F47CD">
            <w:pPr>
              <w:autoSpaceDE w:val="0"/>
              <w:autoSpaceDN w:val="0"/>
              <w:jc w:val="center"/>
              <w:rPr>
                <w:color w:val="000000"/>
                <w:sz w:val="20"/>
                <w:szCs w:val="20"/>
              </w:rPr>
            </w:pPr>
            <w:r w:rsidRPr="004F47CD">
              <w:rPr>
                <w:color w:val="000000"/>
                <w:sz w:val="20"/>
                <w:szCs w:val="20"/>
              </w:rPr>
              <w:t xml:space="preserve">Воротник защитный </w:t>
            </w:r>
          </w:p>
        </w:tc>
        <w:tc>
          <w:tcPr>
            <w:tcW w:w="693" w:type="dxa"/>
            <w:tcBorders>
              <w:top w:val="single" w:sz="4" w:space="0" w:color="auto"/>
              <w:left w:val="nil"/>
              <w:bottom w:val="single" w:sz="4" w:space="0" w:color="auto"/>
              <w:right w:val="single" w:sz="4" w:space="0" w:color="auto"/>
            </w:tcBorders>
            <w:vAlign w:val="center"/>
          </w:tcPr>
          <w:p w:rsidR="00AD5968" w:rsidRPr="004F47CD" w:rsidRDefault="00AD5968" w:rsidP="004F47CD">
            <w:pPr>
              <w:autoSpaceDE w:val="0"/>
              <w:autoSpaceDN w:val="0"/>
              <w:jc w:val="center"/>
              <w:textAlignment w:val="top"/>
              <w:rPr>
                <w:b/>
                <w:sz w:val="20"/>
                <w:szCs w:val="20"/>
              </w:rPr>
            </w:pPr>
            <w:proofErr w:type="spellStart"/>
            <w:proofErr w:type="gramStart"/>
            <w:r w:rsidRPr="004F47CD">
              <w:rPr>
                <w:b/>
                <w:sz w:val="20"/>
                <w:szCs w:val="2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AD5968" w:rsidRDefault="00AD5968">
            <w:pPr>
              <w:jc w:val="center"/>
              <w:rPr>
                <w:rFonts w:ascii="Calibri" w:hAnsi="Calibri"/>
                <w:color w:val="000000"/>
                <w:sz w:val="22"/>
                <w:szCs w:val="22"/>
              </w:rPr>
            </w:pPr>
            <w:r>
              <w:rPr>
                <w:rFonts w:ascii="Calibri" w:hAnsi="Calibri"/>
                <w:color w:val="000000"/>
                <w:sz w:val="22"/>
                <w:szCs w:val="22"/>
              </w:rPr>
              <w:t>4</w:t>
            </w:r>
          </w:p>
        </w:tc>
        <w:tc>
          <w:tcPr>
            <w:tcW w:w="1219" w:type="dxa"/>
            <w:tcBorders>
              <w:top w:val="nil"/>
              <w:left w:val="single" w:sz="4" w:space="0" w:color="auto"/>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2 629,00</w:t>
            </w:r>
          </w:p>
        </w:tc>
        <w:tc>
          <w:tcPr>
            <w:tcW w:w="1234"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2 590,00</w:t>
            </w:r>
          </w:p>
        </w:tc>
        <w:tc>
          <w:tcPr>
            <w:tcW w:w="1236"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3 120,00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4 384,00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4 257,00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4 215,00</w:t>
            </w:r>
          </w:p>
        </w:tc>
        <w:tc>
          <w:tcPr>
            <w:tcW w:w="1113"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847,41</w:t>
            </w:r>
          </w:p>
        </w:tc>
        <w:tc>
          <w:tcPr>
            <w:tcW w:w="1097" w:type="dxa"/>
            <w:tcBorders>
              <w:top w:val="nil"/>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23,99</w:t>
            </w:r>
          </w:p>
        </w:tc>
        <w:tc>
          <w:tcPr>
            <w:tcW w:w="1289"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3 532,50</w:t>
            </w:r>
          </w:p>
        </w:tc>
        <w:tc>
          <w:tcPr>
            <w:tcW w:w="1363" w:type="dxa"/>
            <w:tcBorders>
              <w:top w:val="single" w:sz="4" w:space="0" w:color="auto"/>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14 130,00</w:t>
            </w:r>
          </w:p>
        </w:tc>
      </w:tr>
      <w:tr w:rsidR="00AD5968" w:rsidRPr="004F47CD" w:rsidTr="00AD5968">
        <w:trPr>
          <w:trHeight w:val="511"/>
          <w:jc w:val="center"/>
        </w:trPr>
        <w:tc>
          <w:tcPr>
            <w:tcW w:w="645" w:type="dxa"/>
            <w:tcBorders>
              <w:top w:val="single" w:sz="4" w:space="0" w:color="auto"/>
              <w:left w:val="single" w:sz="4" w:space="0" w:color="auto"/>
              <w:bottom w:val="single" w:sz="4" w:space="0" w:color="auto"/>
              <w:right w:val="single" w:sz="4" w:space="0" w:color="auto"/>
            </w:tcBorders>
            <w:shd w:val="clear" w:color="auto" w:fill="auto"/>
            <w:noWrap/>
          </w:tcPr>
          <w:p w:rsidR="00AD5968" w:rsidRPr="004F47CD" w:rsidRDefault="00AD5968" w:rsidP="004F47CD">
            <w:pPr>
              <w:widowControl/>
              <w:suppressAutoHyphens w:val="0"/>
              <w:spacing w:line="0" w:lineRule="atLeast"/>
              <w:jc w:val="center"/>
              <w:rPr>
                <w:rFonts w:eastAsia="Times New Roman"/>
                <w:kern w:val="0"/>
                <w:sz w:val="20"/>
                <w:szCs w:val="20"/>
                <w:lang w:eastAsia="ru-RU"/>
              </w:rPr>
            </w:pPr>
            <w:r w:rsidRPr="004F47CD">
              <w:rPr>
                <w:rFonts w:eastAsia="Times New Roman"/>
                <w:kern w:val="0"/>
                <w:sz w:val="20"/>
                <w:szCs w:val="20"/>
                <w:lang w:eastAsia="ru-RU"/>
              </w:rPr>
              <w:t>8</w:t>
            </w:r>
          </w:p>
        </w:tc>
        <w:tc>
          <w:tcPr>
            <w:tcW w:w="1994" w:type="dxa"/>
            <w:tcBorders>
              <w:top w:val="single" w:sz="4" w:space="0" w:color="auto"/>
              <w:left w:val="nil"/>
              <w:bottom w:val="single" w:sz="4" w:space="0" w:color="auto"/>
              <w:right w:val="single" w:sz="4" w:space="0" w:color="auto"/>
            </w:tcBorders>
            <w:shd w:val="clear" w:color="auto" w:fill="auto"/>
          </w:tcPr>
          <w:p w:rsidR="00AD5968" w:rsidRPr="004F47CD" w:rsidRDefault="00AD5968" w:rsidP="004F47CD">
            <w:pPr>
              <w:autoSpaceDE w:val="0"/>
              <w:autoSpaceDN w:val="0"/>
              <w:jc w:val="center"/>
              <w:rPr>
                <w:color w:val="000000"/>
                <w:sz w:val="20"/>
                <w:szCs w:val="20"/>
              </w:rPr>
            </w:pPr>
            <w:r w:rsidRPr="004F47CD">
              <w:rPr>
                <w:color w:val="000000"/>
                <w:sz w:val="20"/>
                <w:szCs w:val="20"/>
              </w:rPr>
              <w:t xml:space="preserve">Воротник защитный </w:t>
            </w:r>
          </w:p>
        </w:tc>
        <w:tc>
          <w:tcPr>
            <w:tcW w:w="693" w:type="dxa"/>
            <w:tcBorders>
              <w:top w:val="single" w:sz="4" w:space="0" w:color="auto"/>
              <w:left w:val="nil"/>
              <w:bottom w:val="single" w:sz="4" w:space="0" w:color="auto"/>
              <w:right w:val="single" w:sz="4" w:space="0" w:color="auto"/>
            </w:tcBorders>
            <w:vAlign w:val="center"/>
          </w:tcPr>
          <w:p w:rsidR="00AD5968" w:rsidRPr="004F47CD" w:rsidRDefault="00AD5968" w:rsidP="004F47CD">
            <w:pPr>
              <w:autoSpaceDE w:val="0"/>
              <w:autoSpaceDN w:val="0"/>
              <w:jc w:val="center"/>
              <w:textAlignment w:val="top"/>
              <w:rPr>
                <w:b/>
                <w:sz w:val="20"/>
                <w:szCs w:val="20"/>
              </w:rPr>
            </w:pPr>
            <w:proofErr w:type="spellStart"/>
            <w:proofErr w:type="gramStart"/>
            <w:r w:rsidRPr="004F47CD">
              <w:rPr>
                <w:b/>
                <w:sz w:val="20"/>
                <w:szCs w:val="20"/>
              </w:rPr>
              <w:t>шт</w:t>
            </w:r>
            <w:proofErr w:type="spellEnd"/>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968" w:rsidRDefault="00AD5968">
            <w:pPr>
              <w:jc w:val="center"/>
              <w:rPr>
                <w:rFonts w:ascii="Calibri" w:hAnsi="Calibri"/>
                <w:color w:val="000000"/>
                <w:sz w:val="22"/>
                <w:szCs w:val="22"/>
              </w:rPr>
            </w:pPr>
            <w:r>
              <w:rPr>
                <w:rFonts w:ascii="Calibri" w:hAnsi="Calibri"/>
                <w:color w:val="000000"/>
                <w:sz w:val="22"/>
                <w:szCs w:val="22"/>
              </w:rPr>
              <w:t>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1 951,00</w:t>
            </w:r>
          </w:p>
        </w:tc>
        <w:tc>
          <w:tcPr>
            <w:tcW w:w="1234" w:type="dxa"/>
            <w:tcBorders>
              <w:top w:val="single" w:sz="4" w:space="0" w:color="auto"/>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2 334,00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1 250,00</w:t>
            </w:r>
          </w:p>
        </w:tc>
        <w:tc>
          <w:tcPr>
            <w:tcW w:w="1066" w:type="dxa"/>
            <w:tcBorders>
              <w:top w:val="single" w:sz="4" w:space="0" w:color="auto"/>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3 253,00</w:t>
            </w:r>
          </w:p>
        </w:tc>
        <w:tc>
          <w:tcPr>
            <w:tcW w:w="1066" w:type="dxa"/>
            <w:tcBorders>
              <w:top w:val="single" w:sz="4" w:space="0" w:color="auto"/>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3 159,00</w:t>
            </w:r>
          </w:p>
        </w:tc>
        <w:tc>
          <w:tcPr>
            <w:tcW w:w="1066" w:type="dxa"/>
            <w:tcBorders>
              <w:top w:val="single" w:sz="4" w:space="0" w:color="auto"/>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3 128,00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810,70</w:t>
            </w:r>
          </w:p>
        </w:tc>
        <w:tc>
          <w:tcPr>
            <w:tcW w:w="1097" w:type="dxa"/>
            <w:tcBorders>
              <w:top w:val="single" w:sz="4" w:space="0" w:color="auto"/>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32,27</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2 512,50</w:t>
            </w:r>
          </w:p>
        </w:tc>
        <w:tc>
          <w:tcPr>
            <w:tcW w:w="1363" w:type="dxa"/>
            <w:tcBorders>
              <w:top w:val="single" w:sz="4" w:space="0" w:color="auto"/>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2 512,50</w:t>
            </w:r>
          </w:p>
        </w:tc>
      </w:tr>
      <w:tr w:rsidR="00AD5968" w:rsidRPr="004F47CD" w:rsidTr="00AD5968">
        <w:trPr>
          <w:trHeight w:val="309"/>
          <w:jc w:val="center"/>
        </w:trPr>
        <w:tc>
          <w:tcPr>
            <w:tcW w:w="14678" w:type="dxa"/>
            <w:gridSpan w:val="13"/>
            <w:tcBorders>
              <w:top w:val="single" w:sz="4" w:space="0" w:color="auto"/>
              <w:left w:val="single" w:sz="4" w:space="0" w:color="auto"/>
              <w:bottom w:val="single" w:sz="4" w:space="0" w:color="auto"/>
              <w:right w:val="single" w:sz="4" w:space="0" w:color="auto"/>
            </w:tcBorders>
            <w:shd w:val="clear" w:color="auto" w:fill="auto"/>
            <w:noWrap/>
          </w:tcPr>
          <w:p w:rsidR="00AD5968" w:rsidRPr="00AD5968" w:rsidRDefault="00AD5968" w:rsidP="00AD5968">
            <w:pPr>
              <w:jc w:val="right"/>
              <w:rPr>
                <w:rFonts w:eastAsia="Times New Roman"/>
                <w:color w:val="000000"/>
                <w:kern w:val="0"/>
                <w:sz w:val="20"/>
                <w:szCs w:val="20"/>
                <w:lang w:eastAsia="ru-RU"/>
              </w:rPr>
            </w:pPr>
            <w:r>
              <w:rPr>
                <w:rFonts w:eastAsia="Times New Roman"/>
                <w:color w:val="000000"/>
                <w:kern w:val="0"/>
                <w:sz w:val="20"/>
                <w:szCs w:val="20"/>
                <w:lang w:eastAsia="ru-RU"/>
              </w:rPr>
              <w:t>ИТОГО</w:t>
            </w:r>
          </w:p>
        </w:tc>
        <w:tc>
          <w:tcPr>
            <w:tcW w:w="1363" w:type="dxa"/>
            <w:tcBorders>
              <w:top w:val="single" w:sz="4" w:space="0" w:color="auto"/>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224 352,34</w:t>
            </w:r>
          </w:p>
        </w:tc>
      </w:tr>
      <w:tr w:rsidR="00AD5968" w:rsidRPr="004F47CD" w:rsidTr="00D35E92">
        <w:trPr>
          <w:trHeight w:val="511"/>
          <w:jc w:val="center"/>
        </w:trPr>
        <w:tc>
          <w:tcPr>
            <w:tcW w:w="16041" w:type="dxa"/>
            <w:gridSpan w:val="14"/>
            <w:tcBorders>
              <w:top w:val="single" w:sz="4" w:space="0" w:color="auto"/>
              <w:left w:val="single" w:sz="4" w:space="0" w:color="auto"/>
              <w:bottom w:val="single" w:sz="4" w:space="0" w:color="auto"/>
              <w:right w:val="single" w:sz="4" w:space="0" w:color="auto"/>
            </w:tcBorders>
            <w:shd w:val="clear" w:color="auto" w:fill="auto"/>
            <w:noWrap/>
          </w:tcPr>
          <w:p w:rsidR="00AD5968" w:rsidRPr="00AD5968" w:rsidRDefault="00AD5968" w:rsidP="00AD5968">
            <w:pPr>
              <w:jc w:val="center"/>
              <w:rPr>
                <w:rFonts w:eastAsia="Times New Roman"/>
                <w:color w:val="000000"/>
                <w:kern w:val="0"/>
                <w:sz w:val="20"/>
                <w:szCs w:val="20"/>
                <w:lang w:eastAsia="ru-RU"/>
              </w:rPr>
            </w:pPr>
            <w:r w:rsidRPr="00A33ABC">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676A89" w:rsidRPr="00676A89">
              <w:rPr>
                <w:b/>
              </w:rPr>
              <w:t>224 352,34 (Двести двадцать четыре тысячи триста пятьдесят два) рубля 34 копейки, с учетом всех налогов и сборов</w:t>
            </w:r>
          </w:p>
        </w:tc>
      </w:tr>
    </w:tbl>
    <w:p w:rsidR="002857B9" w:rsidRPr="00A33ABC" w:rsidRDefault="002857B9" w:rsidP="00AD5968">
      <w:pPr>
        <w:ind w:right="394"/>
        <w:rPr>
          <w:rFonts w:eastAsia="Times New Roman"/>
          <w:b/>
          <w:noProof/>
          <w:spacing w:val="-4"/>
          <w:kern w:val="0"/>
          <w:lang w:eastAsia="ru-RU"/>
        </w:rPr>
      </w:pPr>
    </w:p>
    <w:sectPr w:rsidR="002857B9" w:rsidRPr="00A33ABC" w:rsidSect="00BB695A">
      <w:pgSz w:w="16838" w:h="11906" w:orient="landscape"/>
      <w:pgMar w:top="993"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9C0" w:rsidRDefault="005929C0">
      <w:r>
        <w:separator/>
      </w:r>
    </w:p>
  </w:endnote>
  <w:endnote w:type="continuationSeparator" w:id="0">
    <w:p w:rsidR="005929C0" w:rsidRDefault="0059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CD" w:rsidRDefault="004F47CD">
    <w:pPr>
      <w:pStyle w:val="ab"/>
      <w:jc w:val="right"/>
    </w:pPr>
    <w:r>
      <w:fldChar w:fldCharType="begin"/>
    </w:r>
    <w:r>
      <w:instrText xml:space="preserve"> PAGE   \* MERGEFORMAT </w:instrText>
    </w:r>
    <w:r>
      <w:fldChar w:fldCharType="separate"/>
    </w:r>
    <w:r w:rsidR="004D4A79">
      <w:rPr>
        <w:noProof/>
      </w:rPr>
      <w:t>34</w:t>
    </w:r>
    <w:r>
      <w:rPr>
        <w:noProof/>
      </w:rPr>
      <w:fldChar w:fldCharType="end"/>
    </w:r>
  </w:p>
  <w:p w:rsidR="004F47CD" w:rsidRDefault="004F47C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9C0" w:rsidRDefault="005929C0">
      <w:r>
        <w:separator/>
      </w:r>
    </w:p>
  </w:footnote>
  <w:footnote w:type="continuationSeparator" w:id="0">
    <w:p w:rsidR="005929C0" w:rsidRDefault="005929C0">
      <w:r>
        <w:continuationSeparator/>
      </w:r>
    </w:p>
  </w:footnote>
  <w:footnote w:id="1">
    <w:p w:rsidR="004F47CD" w:rsidRPr="00C349BB" w:rsidRDefault="004F47CD"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209C39E1"/>
    <w:multiLevelType w:val="multilevel"/>
    <w:tmpl w:val="4926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9">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1">
    <w:nsid w:val="3F502307"/>
    <w:multiLevelType w:val="multilevel"/>
    <w:tmpl w:val="1636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3">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8718F7"/>
    <w:multiLevelType w:val="hybridMultilevel"/>
    <w:tmpl w:val="31ACFB26"/>
    <w:lvl w:ilvl="0" w:tplc="66D451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5"/>
  </w:num>
  <w:num w:numId="10">
    <w:abstractNumId w:val="10"/>
  </w:num>
  <w:num w:numId="11">
    <w:abstractNumId w:val="8"/>
  </w:num>
  <w:num w:numId="12">
    <w:abstractNumId w:val="13"/>
  </w:num>
  <w:num w:numId="13">
    <w:abstractNumId w:val="9"/>
  </w:num>
  <w:num w:numId="14">
    <w:abstractNumId w:val="14"/>
  </w:num>
  <w:num w:numId="15">
    <w:abstractNumId w:val="10"/>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10ED6"/>
    <w:rsid w:val="00012470"/>
    <w:rsid w:val="00014758"/>
    <w:rsid w:val="0002048E"/>
    <w:rsid w:val="000205A9"/>
    <w:rsid w:val="00021459"/>
    <w:rsid w:val="00022AA4"/>
    <w:rsid w:val="000256CA"/>
    <w:rsid w:val="00031795"/>
    <w:rsid w:val="00031AFF"/>
    <w:rsid w:val="000320C7"/>
    <w:rsid w:val="000370BB"/>
    <w:rsid w:val="00040144"/>
    <w:rsid w:val="000419C6"/>
    <w:rsid w:val="00042568"/>
    <w:rsid w:val="00047A7D"/>
    <w:rsid w:val="0005426C"/>
    <w:rsid w:val="000563D6"/>
    <w:rsid w:val="00056AA3"/>
    <w:rsid w:val="00057383"/>
    <w:rsid w:val="0005771F"/>
    <w:rsid w:val="000620C4"/>
    <w:rsid w:val="000635EF"/>
    <w:rsid w:val="00064E61"/>
    <w:rsid w:val="00065830"/>
    <w:rsid w:val="00073A29"/>
    <w:rsid w:val="00082C02"/>
    <w:rsid w:val="000841B1"/>
    <w:rsid w:val="0008429F"/>
    <w:rsid w:val="00085222"/>
    <w:rsid w:val="000875AB"/>
    <w:rsid w:val="000875E8"/>
    <w:rsid w:val="000903CB"/>
    <w:rsid w:val="00091A02"/>
    <w:rsid w:val="00091CE3"/>
    <w:rsid w:val="00092A60"/>
    <w:rsid w:val="000942C0"/>
    <w:rsid w:val="00097FB7"/>
    <w:rsid w:val="000A02FE"/>
    <w:rsid w:val="000A0316"/>
    <w:rsid w:val="000A085A"/>
    <w:rsid w:val="000A1A1F"/>
    <w:rsid w:val="000A1E30"/>
    <w:rsid w:val="000A21CE"/>
    <w:rsid w:val="000A38E0"/>
    <w:rsid w:val="000B06DD"/>
    <w:rsid w:val="000B1318"/>
    <w:rsid w:val="000B1653"/>
    <w:rsid w:val="000B467F"/>
    <w:rsid w:val="000B5526"/>
    <w:rsid w:val="000B62F6"/>
    <w:rsid w:val="000B65CE"/>
    <w:rsid w:val="000B6AEF"/>
    <w:rsid w:val="000B72B4"/>
    <w:rsid w:val="000C2C69"/>
    <w:rsid w:val="000C4ACF"/>
    <w:rsid w:val="000C7D23"/>
    <w:rsid w:val="000D09E9"/>
    <w:rsid w:val="000D21C3"/>
    <w:rsid w:val="000D2C61"/>
    <w:rsid w:val="000E20B1"/>
    <w:rsid w:val="000E2A6E"/>
    <w:rsid w:val="000E746D"/>
    <w:rsid w:val="000F6F52"/>
    <w:rsid w:val="00103F60"/>
    <w:rsid w:val="00106C42"/>
    <w:rsid w:val="00110009"/>
    <w:rsid w:val="00112418"/>
    <w:rsid w:val="00113A32"/>
    <w:rsid w:val="0011445D"/>
    <w:rsid w:val="00126499"/>
    <w:rsid w:val="001328BE"/>
    <w:rsid w:val="00132F49"/>
    <w:rsid w:val="00135282"/>
    <w:rsid w:val="001354D3"/>
    <w:rsid w:val="00141916"/>
    <w:rsid w:val="00142441"/>
    <w:rsid w:val="0014248E"/>
    <w:rsid w:val="001439B8"/>
    <w:rsid w:val="00147CDD"/>
    <w:rsid w:val="001543A6"/>
    <w:rsid w:val="001562C1"/>
    <w:rsid w:val="00164536"/>
    <w:rsid w:val="00171D94"/>
    <w:rsid w:val="00176C96"/>
    <w:rsid w:val="00183916"/>
    <w:rsid w:val="00186A59"/>
    <w:rsid w:val="00191901"/>
    <w:rsid w:val="00191BA0"/>
    <w:rsid w:val="0019344A"/>
    <w:rsid w:val="001934BA"/>
    <w:rsid w:val="001945F7"/>
    <w:rsid w:val="00194C5F"/>
    <w:rsid w:val="00197A09"/>
    <w:rsid w:val="001A0AD3"/>
    <w:rsid w:val="001A200B"/>
    <w:rsid w:val="001B0A62"/>
    <w:rsid w:val="001B1A2E"/>
    <w:rsid w:val="001B25D0"/>
    <w:rsid w:val="001B2B34"/>
    <w:rsid w:val="001B4F83"/>
    <w:rsid w:val="001C0AD4"/>
    <w:rsid w:val="001C3E84"/>
    <w:rsid w:val="001C45EB"/>
    <w:rsid w:val="001D10B1"/>
    <w:rsid w:val="001D1E72"/>
    <w:rsid w:val="001D2539"/>
    <w:rsid w:val="001D2A37"/>
    <w:rsid w:val="001D49E9"/>
    <w:rsid w:val="001E23FD"/>
    <w:rsid w:val="001E27A0"/>
    <w:rsid w:val="001E2E65"/>
    <w:rsid w:val="001E4A6D"/>
    <w:rsid w:val="001E5663"/>
    <w:rsid w:val="001F4434"/>
    <w:rsid w:val="001F5397"/>
    <w:rsid w:val="001F60CD"/>
    <w:rsid w:val="001F694B"/>
    <w:rsid w:val="001F73FC"/>
    <w:rsid w:val="002011E6"/>
    <w:rsid w:val="0020178A"/>
    <w:rsid w:val="00203848"/>
    <w:rsid w:val="002041C3"/>
    <w:rsid w:val="0020539A"/>
    <w:rsid w:val="00207D16"/>
    <w:rsid w:val="00214B0D"/>
    <w:rsid w:val="00214DA9"/>
    <w:rsid w:val="0021642D"/>
    <w:rsid w:val="002216CA"/>
    <w:rsid w:val="00224B4B"/>
    <w:rsid w:val="002258B0"/>
    <w:rsid w:val="00225F0B"/>
    <w:rsid w:val="002263A7"/>
    <w:rsid w:val="00230062"/>
    <w:rsid w:val="0023772C"/>
    <w:rsid w:val="00245B23"/>
    <w:rsid w:val="002464E1"/>
    <w:rsid w:val="00246F33"/>
    <w:rsid w:val="00254B94"/>
    <w:rsid w:val="002601E9"/>
    <w:rsid w:val="002606FF"/>
    <w:rsid w:val="00264B62"/>
    <w:rsid w:val="00267D87"/>
    <w:rsid w:val="00274179"/>
    <w:rsid w:val="002766E3"/>
    <w:rsid w:val="0027676B"/>
    <w:rsid w:val="00280B47"/>
    <w:rsid w:val="00281606"/>
    <w:rsid w:val="00282068"/>
    <w:rsid w:val="002857B9"/>
    <w:rsid w:val="0028767C"/>
    <w:rsid w:val="00290112"/>
    <w:rsid w:val="0029271B"/>
    <w:rsid w:val="00293500"/>
    <w:rsid w:val="00296F13"/>
    <w:rsid w:val="002A24D7"/>
    <w:rsid w:val="002A335D"/>
    <w:rsid w:val="002A7614"/>
    <w:rsid w:val="002B0D33"/>
    <w:rsid w:val="002B1515"/>
    <w:rsid w:val="002B18D0"/>
    <w:rsid w:val="002B337D"/>
    <w:rsid w:val="002B386F"/>
    <w:rsid w:val="002B4BBC"/>
    <w:rsid w:val="002B6EE6"/>
    <w:rsid w:val="002B7645"/>
    <w:rsid w:val="002C0799"/>
    <w:rsid w:val="002C12B8"/>
    <w:rsid w:val="002C4C81"/>
    <w:rsid w:val="002C678D"/>
    <w:rsid w:val="002C69A2"/>
    <w:rsid w:val="002D0A18"/>
    <w:rsid w:val="002D2A26"/>
    <w:rsid w:val="002D41FA"/>
    <w:rsid w:val="002D4D32"/>
    <w:rsid w:val="002D64D9"/>
    <w:rsid w:val="002D7B20"/>
    <w:rsid w:val="002D7E5F"/>
    <w:rsid w:val="002E2E6C"/>
    <w:rsid w:val="002E6C37"/>
    <w:rsid w:val="002F7A7E"/>
    <w:rsid w:val="003008DC"/>
    <w:rsid w:val="0030103A"/>
    <w:rsid w:val="00306086"/>
    <w:rsid w:val="00306B38"/>
    <w:rsid w:val="00311F58"/>
    <w:rsid w:val="00317695"/>
    <w:rsid w:val="00320C57"/>
    <w:rsid w:val="003214AE"/>
    <w:rsid w:val="00322B74"/>
    <w:rsid w:val="0032352B"/>
    <w:rsid w:val="00324A6D"/>
    <w:rsid w:val="00325CAF"/>
    <w:rsid w:val="00326CD7"/>
    <w:rsid w:val="00326EEF"/>
    <w:rsid w:val="00332FFF"/>
    <w:rsid w:val="00335601"/>
    <w:rsid w:val="003362AE"/>
    <w:rsid w:val="00344A52"/>
    <w:rsid w:val="00344FA6"/>
    <w:rsid w:val="00355306"/>
    <w:rsid w:val="0035558A"/>
    <w:rsid w:val="003625C3"/>
    <w:rsid w:val="00363D25"/>
    <w:rsid w:val="00364B6D"/>
    <w:rsid w:val="003664B3"/>
    <w:rsid w:val="00371B62"/>
    <w:rsid w:val="00374499"/>
    <w:rsid w:val="00375AD6"/>
    <w:rsid w:val="003767BA"/>
    <w:rsid w:val="00377996"/>
    <w:rsid w:val="003804F2"/>
    <w:rsid w:val="00382F62"/>
    <w:rsid w:val="003844E3"/>
    <w:rsid w:val="00384545"/>
    <w:rsid w:val="00384CCE"/>
    <w:rsid w:val="00385969"/>
    <w:rsid w:val="0039353A"/>
    <w:rsid w:val="00395687"/>
    <w:rsid w:val="00396D99"/>
    <w:rsid w:val="003A0585"/>
    <w:rsid w:val="003A1698"/>
    <w:rsid w:val="003A2620"/>
    <w:rsid w:val="003A3AC7"/>
    <w:rsid w:val="003A3D53"/>
    <w:rsid w:val="003B30F3"/>
    <w:rsid w:val="003B328A"/>
    <w:rsid w:val="003C74D9"/>
    <w:rsid w:val="003C7675"/>
    <w:rsid w:val="003C7986"/>
    <w:rsid w:val="003D30A0"/>
    <w:rsid w:val="003D7031"/>
    <w:rsid w:val="003E24F4"/>
    <w:rsid w:val="003E2881"/>
    <w:rsid w:val="003E2EF5"/>
    <w:rsid w:val="003E5275"/>
    <w:rsid w:val="003F0C0D"/>
    <w:rsid w:val="003F21CA"/>
    <w:rsid w:val="003F369C"/>
    <w:rsid w:val="003F4FB8"/>
    <w:rsid w:val="003F5700"/>
    <w:rsid w:val="003F69B2"/>
    <w:rsid w:val="003F74FF"/>
    <w:rsid w:val="003F77F9"/>
    <w:rsid w:val="004037F2"/>
    <w:rsid w:val="00406F9B"/>
    <w:rsid w:val="00415D6A"/>
    <w:rsid w:val="00417DC2"/>
    <w:rsid w:val="004239A7"/>
    <w:rsid w:val="00423DA5"/>
    <w:rsid w:val="004255A3"/>
    <w:rsid w:val="00431FBB"/>
    <w:rsid w:val="00435FD0"/>
    <w:rsid w:val="00442B3E"/>
    <w:rsid w:val="00447B09"/>
    <w:rsid w:val="00450B30"/>
    <w:rsid w:val="00451A31"/>
    <w:rsid w:val="0045755A"/>
    <w:rsid w:val="00466731"/>
    <w:rsid w:val="004677C4"/>
    <w:rsid w:val="00471208"/>
    <w:rsid w:val="00471E80"/>
    <w:rsid w:val="0047212F"/>
    <w:rsid w:val="0047253B"/>
    <w:rsid w:val="004740F7"/>
    <w:rsid w:val="004742DB"/>
    <w:rsid w:val="00475F95"/>
    <w:rsid w:val="00476389"/>
    <w:rsid w:val="004808FF"/>
    <w:rsid w:val="00481181"/>
    <w:rsid w:val="00481361"/>
    <w:rsid w:val="00485157"/>
    <w:rsid w:val="004866E6"/>
    <w:rsid w:val="004950A1"/>
    <w:rsid w:val="00497857"/>
    <w:rsid w:val="004A310F"/>
    <w:rsid w:val="004A378A"/>
    <w:rsid w:val="004A4360"/>
    <w:rsid w:val="004A57CE"/>
    <w:rsid w:val="004A622E"/>
    <w:rsid w:val="004B62F3"/>
    <w:rsid w:val="004B7A08"/>
    <w:rsid w:val="004C0E7E"/>
    <w:rsid w:val="004C20E3"/>
    <w:rsid w:val="004C22A4"/>
    <w:rsid w:val="004C2D0E"/>
    <w:rsid w:val="004C4F74"/>
    <w:rsid w:val="004D339F"/>
    <w:rsid w:val="004D4A79"/>
    <w:rsid w:val="004D6185"/>
    <w:rsid w:val="004E018C"/>
    <w:rsid w:val="004E1C73"/>
    <w:rsid w:val="004E34D1"/>
    <w:rsid w:val="004E4ACC"/>
    <w:rsid w:val="004F47CD"/>
    <w:rsid w:val="004F613F"/>
    <w:rsid w:val="004F7CEF"/>
    <w:rsid w:val="0050045C"/>
    <w:rsid w:val="0050392F"/>
    <w:rsid w:val="00505E81"/>
    <w:rsid w:val="0050677A"/>
    <w:rsid w:val="00506F5A"/>
    <w:rsid w:val="005131B1"/>
    <w:rsid w:val="00513266"/>
    <w:rsid w:val="0052134B"/>
    <w:rsid w:val="00522416"/>
    <w:rsid w:val="0052284A"/>
    <w:rsid w:val="00527B85"/>
    <w:rsid w:val="0053515B"/>
    <w:rsid w:val="00535B2D"/>
    <w:rsid w:val="00542D8D"/>
    <w:rsid w:val="005447BD"/>
    <w:rsid w:val="0055066D"/>
    <w:rsid w:val="00550FCB"/>
    <w:rsid w:val="00553EAF"/>
    <w:rsid w:val="00556390"/>
    <w:rsid w:val="00556A9E"/>
    <w:rsid w:val="00560814"/>
    <w:rsid w:val="00562E31"/>
    <w:rsid w:val="00566120"/>
    <w:rsid w:val="005667B7"/>
    <w:rsid w:val="00577BA1"/>
    <w:rsid w:val="00581497"/>
    <w:rsid w:val="00581607"/>
    <w:rsid w:val="005842AF"/>
    <w:rsid w:val="0058545F"/>
    <w:rsid w:val="00585896"/>
    <w:rsid w:val="005862A1"/>
    <w:rsid w:val="0059063E"/>
    <w:rsid w:val="00590796"/>
    <w:rsid w:val="00590BCC"/>
    <w:rsid w:val="005929C0"/>
    <w:rsid w:val="00592D4E"/>
    <w:rsid w:val="005A226B"/>
    <w:rsid w:val="005B57DC"/>
    <w:rsid w:val="005C383D"/>
    <w:rsid w:val="005D099E"/>
    <w:rsid w:val="005E0421"/>
    <w:rsid w:val="005E254A"/>
    <w:rsid w:val="005E593A"/>
    <w:rsid w:val="005E7093"/>
    <w:rsid w:val="005F23C3"/>
    <w:rsid w:val="005F312B"/>
    <w:rsid w:val="005F3455"/>
    <w:rsid w:val="005F3643"/>
    <w:rsid w:val="005F50F2"/>
    <w:rsid w:val="005F7055"/>
    <w:rsid w:val="006034DB"/>
    <w:rsid w:val="006072B7"/>
    <w:rsid w:val="006104D2"/>
    <w:rsid w:val="00611B21"/>
    <w:rsid w:val="00611EB6"/>
    <w:rsid w:val="006120D1"/>
    <w:rsid w:val="006151B0"/>
    <w:rsid w:val="00616F85"/>
    <w:rsid w:val="00617CEB"/>
    <w:rsid w:val="00620441"/>
    <w:rsid w:val="00621E64"/>
    <w:rsid w:val="006227B4"/>
    <w:rsid w:val="00622E29"/>
    <w:rsid w:val="00626114"/>
    <w:rsid w:val="0062646C"/>
    <w:rsid w:val="00626D4B"/>
    <w:rsid w:val="00627450"/>
    <w:rsid w:val="00627620"/>
    <w:rsid w:val="00627E41"/>
    <w:rsid w:val="00632F8E"/>
    <w:rsid w:val="0063314A"/>
    <w:rsid w:val="006338FE"/>
    <w:rsid w:val="00633E23"/>
    <w:rsid w:val="006411C3"/>
    <w:rsid w:val="006453E0"/>
    <w:rsid w:val="006470BA"/>
    <w:rsid w:val="00647118"/>
    <w:rsid w:val="00650A3F"/>
    <w:rsid w:val="0065346D"/>
    <w:rsid w:val="0065497A"/>
    <w:rsid w:val="006554EF"/>
    <w:rsid w:val="00660074"/>
    <w:rsid w:val="00660F42"/>
    <w:rsid w:val="006617A5"/>
    <w:rsid w:val="00661EE7"/>
    <w:rsid w:val="006627A9"/>
    <w:rsid w:val="0067625C"/>
    <w:rsid w:val="00676A89"/>
    <w:rsid w:val="00680D59"/>
    <w:rsid w:val="006818F6"/>
    <w:rsid w:val="00685EF5"/>
    <w:rsid w:val="00687E40"/>
    <w:rsid w:val="00692803"/>
    <w:rsid w:val="00694E2A"/>
    <w:rsid w:val="0069577D"/>
    <w:rsid w:val="00695A4F"/>
    <w:rsid w:val="00697B02"/>
    <w:rsid w:val="006A49B6"/>
    <w:rsid w:val="006A653E"/>
    <w:rsid w:val="006B0B89"/>
    <w:rsid w:val="006B3757"/>
    <w:rsid w:val="006B5468"/>
    <w:rsid w:val="006B589C"/>
    <w:rsid w:val="006C06D2"/>
    <w:rsid w:val="006C1613"/>
    <w:rsid w:val="006C2F37"/>
    <w:rsid w:val="006C63DC"/>
    <w:rsid w:val="006D0B42"/>
    <w:rsid w:val="006D4A34"/>
    <w:rsid w:val="006E2C42"/>
    <w:rsid w:val="006E2FC4"/>
    <w:rsid w:val="006E4FC7"/>
    <w:rsid w:val="006E6597"/>
    <w:rsid w:val="006E7F20"/>
    <w:rsid w:val="006F1070"/>
    <w:rsid w:val="006F293B"/>
    <w:rsid w:val="006F34ED"/>
    <w:rsid w:val="006F5B17"/>
    <w:rsid w:val="006F7B56"/>
    <w:rsid w:val="007008D1"/>
    <w:rsid w:val="00714C1B"/>
    <w:rsid w:val="00715F82"/>
    <w:rsid w:val="00721925"/>
    <w:rsid w:val="007238D7"/>
    <w:rsid w:val="00723A62"/>
    <w:rsid w:val="00726B1D"/>
    <w:rsid w:val="007323A6"/>
    <w:rsid w:val="007329D1"/>
    <w:rsid w:val="0073758B"/>
    <w:rsid w:val="00743054"/>
    <w:rsid w:val="00745FC1"/>
    <w:rsid w:val="00746986"/>
    <w:rsid w:val="00751BA9"/>
    <w:rsid w:val="0075496E"/>
    <w:rsid w:val="00755436"/>
    <w:rsid w:val="007610DB"/>
    <w:rsid w:val="007656CE"/>
    <w:rsid w:val="007717B6"/>
    <w:rsid w:val="00772065"/>
    <w:rsid w:val="007814B8"/>
    <w:rsid w:val="00782E1A"/>
    <w:rsid w:val="007831D6"/>
    <w:rsid w:val="007837B0"/>
    <w:rsid w:val="007876F9"/>
    <w:rsid w:val="00791889"/>
    <w:rsid w:val="007927B7"/>
    <w:rsid w:val="00793CCD"/>
    <w:rsid w:val="007A50CF"/>
    <w:rsid w:val="007A54BC"/>
    <w:rsid w:val="007A5976"/>
    <w:rsid w:val="007A610F"/>
    <w:rsid w:val="007A7C26"/>
    <w:rsid w:val="007B3853"/>
    <w:rsid w:val="007B4405"/>
    <w:rsid w:val="007B46CD"/>
    <w:rsid w:val="007B6178"/>
    <w:rsid w:val="007B6705"/>
    <w:rsid w:val="007C437F"/>
    <w:rsid w:val="007C6E16"/>
    <w:rsid w:val="007D0505"/>
    <w:rsid w:val="007E249D"/>
    <w:rsid w:val="007E2638"/>
    <w:rsid w:val="007E38B9"/>
    <w:rsid w:val="007E5A98"/>
    <w:rsid w:val="007E69E3"/>
    <w:rsid w:val="007F0B56"/>
    <w:rsid w:val="007F0FEF"/>
    <w:rsid w:val="007F1F26"/>
    <w:rsid w:val="007F284B"/>
    <w:rsid w:val="007F4244"/>
    <w:rsid w:val="007F4A4A"/>
    <w:rsid w:val="007F5B69"/>
    <w:rsid w:val="007F6039"/>
    <w:rsid w:val="007F6FFA"/>
    <w:rsid w:val="007F76A6"/>
    <w:rsid w:val="00800A30"/>
    <w:rsid w:val="0080379A"/>
    <w:rsid w:val="00803F66"/>
    <w:rsid w:val="00806007"/>
    <w:rsid w:val="00810133"/>
    <w:rsid w:val="00811E2F"/>
    <w:rsid w:val="008230C7"/>
    <w:rsid w:val="008236A9"/>
    <w:rsid w:val="00826ED7"/>
    <w:rsid w:val="00826FB0"/>
    <w:rsid w:val="00831699"/>
    <w:rsid w:val="008336B7"/>
    <w:rsid w:val="00837161"/>
    <w:rsid w:val="0084361F"/>
    <w:rsid w:val="00850049"/>
    <w:rsid w:val="00860A02"/>
    <w:rsid w:val="00860C2B"/>
    <w:rsid w:val="00862449"/>
    <w:rsid w:val="008634C7"/>
    <w:rsid w:val="0086446C"/>
    <w:rsid w:val="0086591E"/>
    <w:rsid w:val="00865D74"/>
    <w:rsid w:val="00866DC6"/>
    <w:rsid w:val="00874CE3"/>
    <w:rsid w:val="00881AD8"/>
    <w:rsid w:val="00886849"/>
    <w:rsid w:val="008905F3"/>
    <w:rsid w:val="00890E60"/>
    <w:rsid w:val="00892535"/>
    <w:rsid w:val="0089591F"/>
    <w:rsid w:val="008A5725"/>
    <w:rsid w:val="008B16ED"/>
    <w:rsid w:val="008B3030"/>
    <w:rsid w:val="008B39D4"/>
    <w:rsid w:val="008B4F8C"/>
    <w:rsid w:val="008C2236"/>
    <w:rsid w:val="008C25CB"/>
    <w:rsid w:val="008C2724"/>
    <w:rsid w:val="008C3DB8"/>
    <w:rsid w:val="008C6C2B"/>
    <w:rsid w:val="008D063F"/>
    <w:rsid w:val="008D113C"/>
    <w:rsid w:val="008D4DD6"/>
    <w:rsid w:val="008E1B7A"/>
    <w:rsid w:val="008E39E1"/>
    <w:rsid w:val="008E49A9"/>
    <w:rsid w:val="008E50B0"/>
    <w:rsid w:val="008E5B6B"/>
    <w:rsid w:val="008E6AB9"/>
    <w:rsid w:val="008E739F"/>
    <w:rsid w:val="008F1E49"/>
    <w:rsid w:val="008F4CEF"/>
    <w:rsid w:val="008F7C87"/>
    <w:rsid w:val="008F7D24"/>
    <w:rsid w:val="00901341"/>
    <w:rsid w:val="00902BCF"/>
    <w:rsid w:val="00903512"/>
    <w:rsid w:val="00906261"/>
    <w:rsid w:val="00925AB7"/>
    <w:rsid w:val="00925DF8"/>
    <w:rsid w:val="0092639B"/>
    <w:rsid w:val="00933C3D"/>
    <w:rsid w:val="00945674"/>
    <w:rsid w:val="009456C7"/>
    <w:rsid w:val="00952B4A"/>
    <w:rsid w:val="00953B84"/>
    <w:rsid w:val="0095485D"/>
    <w:rsid w:val="009619B2"/>
    <w:rsid w:val="00962E48"/>
    <w:rsid w:val="00966378"/>
    <w:rsid w:val="00971575"/>
    <w:rsid w:val="00971988"/>
    <w:rsid w:val="00972ABE"/>
    <w:rsid w:val="00975E9C"/>
    <w:rsid w:val="00976A78"/>
    <w:rsid w:val="009803EB"/>
    <w:rsid w:val="00980DE6"/>
    <w:rsid w:val="00984D48"/>
    <w:rsid w:val="0099442A"/>
    <w:rsid w:val="0099463E"/>
    <w:rsid w:val="00995ED0"/>
    <w:rsid w:val="009973A9"/>
    <w:rsid w:val="009A29F2"/>
    <w:rsid w:val="009A2F67"/>
    <w:rsid w:val="009A4071"/>
    <w:rsid w:val="009A6D0B"/>
    <w:rsid w:val="009A7453"/>
    <w:rsid w:val="009B2E85"/>
    <w:rsid w:val="009C65F7"/>
    <w:rsid w:val="009C68DE"/>
    <w:rsid w:val="009C6AC5"/>
    <w:rsid w:val="009D22DF"/>
    <w:rsid w:val="009E47F9"/>
    <w:rsid w:val="009E4CE1"/>
    <w:rsid w:val="009E6CAC"/>
    <w:rsid w:val="009F0B39"/>
    <w:rsid w:val="009F55E5"/>
    <w:rsid w:val="009F6DCA"/>
    <w:rsid w:val="009F7362"/>
    <w:rsid w:val="00A00F2C"/>
    <w:rsid w:val="00A05457"/>
    <w:rsid w:val="00A05787"/>
    <w:rsid w:val="00A07278"/>
    <w:rsid w:val="00A1307F"/>
    <w:rsid w:val="00A202BE"/>
    <w:rsid w:val="00A308FD"/>
    <w:rsid w:val="00A334CA"/>
    <w:rsid w:val="00A33ABC"/>
    <w:rsid w:val="00A3689D"/>
    <w:rsid w:val="00A424D8"/>
    <w:rsid w:val="00A42C04"/>
    <w:rsid w:val="00A460C6"/>
    <w:rsid w:val="00A4759D"/>
    <w:rsid w:val="00A50092"/>
    <w:rsid w:val="00A51B35"/>
    <w:rsid w:val="00A526E8"/>
    <w:rsid w:val="00A53AA1"/>
    <w:rsid w:val="00A55BF0"/>
    <w:rsid w:val="00A6148D"/>
    <w:rsid w:val="00A635D6"/>
    <w:rsid w:val="00A7212B"/>
    <w:rsid w:val="00A74270"/>
    <w:rsid w:val="00A74B80"/>
    <w:rsid w:val="00A76F07"/>
    <w:rsid w:val="00A85278"/>
    <w:rsid w:val="00A857D7"/>
    <w:rsid w:val="00A90E20"/>
    <w:rsid w:val="00A91172"/>
    <w:rsid w:val="00A936A3"/>
    <w:rsid w:val="00A93A5B"/>
    <w:rsid w:val="00A95677"/>
    <w:rsid w:val="00AA037F"/>
    <w:rsid w:val="00AA17E3"/>
    <w:rsid w:val="00AA2118"/>
    <w:rsid w:val="00AA4783"/>
    <w:rsid w:val="00AA7126"/>
    <w:rsid w:val="00AB2482"/>
    <w:rsid w:val="00AB500C"/>
    <w:rsid w:val="00AB568E"/>
    <w:rsid w:val="00AB6384"/>
    <w:rsid w:val="00AB6A17"/>
    <w:rsid w:val="00AB6DE2"/>
    <w:rsid w:val="00AC2347"/>
    <w:rsid w:val="00AD4EAB"/>
    <w:rsid w:val="00AD5968"/>
    <w:rsid w:val="00AD6C4A"/>
    <w:rsid w:val="00AE0F09"/>
    <w:rsid w:val="00AE31EF"/>
    <w:rsid w:val="00AE7635"/>
    <w:rsid w:val="00AF0F3C"/>
    <w:rsid w:val="00AF2BB6"/>
    <w:rsid w:val="00AF369C"/>
    <w:rsid w:val="00AF3CD8"/>
    <w:rsid w:val="00AF5163"/>
    <w:rsid w:val="00AF728D"/>
    <w:rsid w:val="00B00926"/>
    <w:rsid w:val="00B02F5C"/>
    <w:rsid w:val="00B0561A"/>
    <w:rsid w:val="00B071C6"/>
    <w:rsid w:val="00B07B1F"/>
    <w:rsid w:val="00B134BB"/>
    <w:rsid w:val="00B15279"/>
    <w:rsid w:val="00B17F31"/>
    <w:rsid w:val="00B21E0D"/>
    <w:rsid w:val="00B229FA"/>
    <w:rsid w:val="00B23300"/>
    <w:rsid w:val="00B2633E"/>
    <w:rsid w:val="00B27ADB"/>
    <w:rsid w:val="00B3048F"/>
    <w:rsid w:val="00B30ACE"/>
    <w:rsid w:val="00B32D25"/>
    <w:rsid w:val="00B35CD9"/>
    <w:rsid w:val="00B3688A"/>
    <w:rsid w:val="00B36A0E"/>
    <w:rsid w:val="00B36E25"/>
    <w:rsid w:val="00B40D4E"/>
    <w:rsid w:val="00B526AC"/>
    <w:rsid w:val="00B62329"/>
    <w:rsid w:val="00B62B56"/>
    <w:rsid w:val="00B65186"/>
    <w:rsid w:val="00B67362"/>
    <w:rsid w:val="00B71A9C"/>
    <w:rsid w:val="00B720E9"/>
    <w:rsid w:val="00B8418F"/>
    <w:rsid w:val="00B84FCE"/>
    <w:rsid w:val="00B973FF"/>
    <w:rsid w:val="00B9753C"/>
    <w:rsid w:val="00BA58D7"/>
    <w:rsid w:val="00BA7E60"/>
    <w:rsid w:val="00BB3579"/>
    <w:rsid w:val="00BB4EDE"/>
    <w:rsid w:val="00BB695A"/>
    <w:rsid w:val="00BB77FE"/>
    <w:rsid w:val="00BC50D3"/>
    <w:rsid w:val="00BC63B0"/>
    <w:rsid w:val="00BD1107"/>
    <w:rsid w:val="00BD4593"/>
    <w:rsid w:val="00BD696D"/>
    <w:rsid w:val="00BE0C02"/>
    <w:rsid w:val="00BE34CD"/>
    <w:rsid w:val="00BE447C"/>
    <w:rsid w:val="00BE5E84"/>
    <w:rsid w:val="00BE6F92"/>
    <w:rsid w:val="00BE7C49"/>
    <w:rsid w:val="00BF0FDD"/>
    <w:rsid w:val="00BF1622"/>
    <w:rsid w:val="00BF2148"/>
    <w:rsid w:val="00BF3C21"/>
    <w:rsid w:val="00BF3CD5"/>
    <w:rsid w:val="00BF62CC"/>
    <w:rsid w:val="00BF66F7"/>
    <w:rsid w:val="00BF6C06"/>
    <w:rsid w:val="00C04522"/>
    <w:rsid w:val="00C04EC4"/>
    <w:rsid w:val="00C06176"/>
    <w:rsid w:val="00C111AC"/>
    <w:rsid w:val="00C1326B"/>
    <w:rsid w:val="00C13A75"/>
    <w:rsid w:val="00C13D45"/>
    <w:rsid w:val="00C14FE1"/>
    <w:rsid w:val="00C158D0"/>
    <w:rsid w:val="00C2347F"/>
    <w:rsid w:val="00C260ED"/>
    <w:rsid w:val="00C26CED"/>
    <w:rsid w:val="00C27D46"/>
    <w:rsid w:val="00C41CEB"/>
    <w:rsid w:val="00C4243D"/>
    <w:rsid w:val="00C42D19"/>
    <w:rsid w:val="00C50880"/>
    <w:rsid w:val="00C51AB8"/>
    <w:rsid w:val="00C51FE5"/>
    <w:rsid w:val="00C523AD"/>
    <w:rsid w:val="00C574F7"/>
    <w:rsid w:val="00C663A3"/>
    <w:rsid w:val="00C67423"/>
    <w:rsid w:val="00C708DE"/>
    <w:rsid w:val="00C73591"/>
    <w:rsid w:val="00C77FBD"/>
    <w:rsid w:val="00C8163C"/>
    <w:rsid w:val="00C82940"/>
    <w:rsid w:val="00C83082"/>
    <w:rsid w:val="00C83706"/>
    <w:rsid w:val="00C849C6"/>
    <w:rsid w:val="00C87548"/>
    <w:rsid w:val="00C917F8"/>
    <w:rsid w:val="00C931C6"/>
    <w:rsid w:val="00C93F0E"/>
    <w:rsid w:val="00C97512"/>
    <w:rsid w:val="00CA09AD"/>
    <w:rsid w:val="00CA0C5D"/>
    <w:rsid w:val="00CA53D0"/>
    <w:rsid w:val="00CA6C40"/>
    <w:rsid w:val="00CA7573"/>
    <w:rsid w:val="00CB1D89"/>
    <w:rsid w:val="00CB26ED"/>
    <w:rsid w:val="00CB355A"/>
    <w:rsid w:val="00CB5B3D"/>
    <w:rsid w:val="00CB7BED"/>
    <w:rsid w:val="00CC0919"/>
    <w:rsid w:val="00CC5F6F"/>
    <w:rsid w:val="00CC619F"/>
    <w:rsid w:val="00CC6AA0"/>
    <w:rsid w:val="00CC6AD3"/>
    <w:rsid w:val="00CC6C06"/>
    <w:rsid w:val="00CD1FF6"/>
    <w:rsid w:val="00CD716B"/>
    <w:rsid w:val="00CE237D"/>
    <w:rsid w:val="00CE581A"/>
    <w:rsid w:val="00CE6E71"/>
    <w:rsid w:val="00CF16A3"/>
    <w:rsid w:val="00CF4166"/>
    <w:rsid w:val="00CF5E9D"/>
    <w:rsid w:val="00CF73F2"/>
    <w:rsid w:val="00D0237F"/>
    <w:rsid w:val="00D02667"/>
    <w:rsid w:val="00D03845"/>
    <w:rsid w:val="00D04FBB"/>
    <w:rsid w:val="00D077B9"/>
    <w:rsid w:val="00D114BD"/>
    <w:rsid w:val="00D121C3"/>
    <w:rsid w:val="00D12ECB"/>
    <w:rsid w:val="00D146B7"/>
    <w:rsid w:val="00D1486B"/>
    <w:rsid w:val="00D17D0E"/>
    <w:rsid w:val="00D2172A"/>
    <w:rsid w:val="00D32E82"/>
    <w:rsid w:val="00D35A85"/>
    <w:rsid w:val="00D36F61"/>
    <w:rsid w:val="00D42BBF"/>
    <w:rsid w:val="00D449C4"/>
    <w:rsid w:val="00D44E95"/>
    <w:rsid w:val="00D459D8"/>
    <w:rsid w:val="00D531DB"/>
    <w:rsid w:val="00D5598E"/>
    <w:rsid w:val="00D5722E"/>
    <w:rsid w:val="00D57584"/>
    <w:rsid w:val="00D630CB"/>
    <w:rsid w:val="00D67402"/>
    <w:rsid w:val="00D75057"/>
    <w:rsid w:val="00D75161"/>
    <w:rsid w:val="00D754CE"/>
    <w:rsid w:val="00D80655"/>
    <w:rsid w:val="00D81B9F"/>
    <w:rsid w:val="00D82F81"/>
    <w:rsid w:val="00D83AC3"/>
    <w:rsid w:val="00D83F52"/>
    <w:rsid w:val="00D851B3"/>
    <w:rsid w:val="00D853BF"/>
    <w:rsid w:val="00D87BE1"/>
    <w:rsid w:val="00D91548"/>
    <w:rsid w:val="00D919B2"/>
    <w:rsid w:val="00D91D5D"/>
    <w:rsid w:val="00D91E60"/>
    <w:rsid w:val="00D92F0D"/>
    <w:rsid w:val="00D9573A"/>
    <w:rsid w:val="00D971F8"/>
    <w:rsid w:val="00DA4BB0"/>
    <w:rsid w:val="00DB239F"/>
    <w:rsid w:val="00DB4FC8"/>
    <w:rsid w:val="00DB76EC"/>
    <w:rsid w:val="00DC1C92"/>
    <w:rsid w:val="00DC31E6"/>
    <w:rsid w:val="00DC3578"/>
    <w:rsid w:val="00DC3EDE"/>
    <w:rsid w:val="00DC482E"/>
    <w:rsid w:val="00DD284F"/>
    <w:rsid w:val="00DD4ACA"/>
    <w:rsid w:val="00DD7557"/>
    <w:rsid w:val="00DE11AF"/>
    <w:rsid w:val="00DE15C1"/>
    <w:rsid w:val="00DE299A"/>
    <w:rsid w:val="00DE343E"/>
    <w:rsid w:val="00DE669E"/>
    <w:rsid w:val="00DE7D84"/>
    <w:rsid w:val="00DF0288"/>
    <w:rsid w:val="00DF648D"/>
    <w:rsid w:val="00DF68B5"/>
    <w:rsid w:val="00DF6B92"/>
    <w:rsid w:val="00DF7813"/>
    <w:rsid w:val="00E038AD"/>
    <w:rsid w:val="00E06D24"/>
    <w:rsid w:val="00E13BA5"/>
    <w:rsid w:val="00E17126"/>
    <w:rsid w:val="00E2283B"/>
    <w:rsid w:val="00E27AD6"/>
    <w:rsid w:val="00E30E6A"/>
    <w:rsid w:val="00E313F3"/>
    <w:rsid w:val="00E33C3C"/>
    <w:rsid w:val="00E34311"/>
    <w:rsid w:val="00E34490"/>
    <w:rsid w:val="00E34A04"/>
    <w:rsid w:val="00E40CA0"/>
    <w:rsid w:val="00E41A9F"/>
    <w:rsid w:val="00E46949"/>
    <w:rsid w:val="00E47A39"/>
    <w:rsid w:val="00E53B4E"/>
    <w:rsid w:val="00E553E9"/>
    <w:rsid w:val="00E57159"/>
    <w:rsid w:val="00E65BB7"/>
    <w:rsid w:val="00E75026"/>
    <w:rsid w:val="00E77645"/>
    <w:rsid w:val="00E802EB"/>
    <w:rsid w:val="00E90402"/>
    <w:rsid w:val="00E9200B"/>
    <w:rsid w:val="00E924CD"/>
    <w:rsid w:val="00E925C4"/>
    <w:rsid w:val="00EA29A1"/>
    <w:rsid w:val="00EA2D0A"/>
    <w:rsid w:val="00EA65F6"/>
    <w:rsid w:val="00EB0C29"/>
    <w:rsid w:val="00EB18FE"/>
    <w:rsid w:val="00EB2435"/>
    <w:rsid w:val="00EB3600"/>
    <w:rsid w:val="00EB453A"/>
    <w:rsid w:val="00EC282A"/>
    <w:rsid w:val="00EC3319"/>
    <w:rsid w:val="00EC4D7F"/>
    <w:rsid w:val="00ED3A29"/>
    <w:rsid w:val="00ED6BCF"/>
    <w:rsid w:val="00EE3808"/>
    <w:rsid w:val="00EE52C7"/>
    <w:rsid w:val="00EF4A40"/>
    <w:rsid w:val="00EF763F"/>
    <w:rsid w:val="00F01E9A"/>
    <w:rsid w:val="00F061C5"/>
    <w:rsid w:val="00F13ED5"/>
    <w:rsid w:val="00F141F8"/>
    <w:rsid w:val="00F15346"/>
    <w:rsid w:val="00F1615C"/>
    <w:rsid w:val="00F22C16"/>
    <w:rsid w:val="00F23836"/>
    <w:rsid w:val="00F25B18"/>
    <w:rsid w:val="00F27555"/>
    <w:rsid w:val="00F30FEA"/>
    <w:rsid w:val="00F4040E"/>
    <w:rsid w:val="00F47E8C"/>
    <w:rsid w:val="00F500C2"/>
    <w:rsid w:val="00F54D6C"/>
    <w:rsid w:val="00F6108F"/>
    <w:rsid w:val="00F6511A"/>
    <w:rsid w:val="00F7061F"/>
    <w:rsid w:val="00F743CC"/>
    <w:rsid w:val="00F82217"/>
    <w:rsid w:val="00F96482"/>
    <w:rsid w:val="00FA004A"/>
    <w:rsid w:val="00FA0252"/>
    <w:rsid w:val="00FA0A4B"/>
    <w:rsid w:val="00FA4183"/>
    <w:rsid w:val="00FB0BE9"/>
    <w:rsid w:val="00FB25B4"/>
    <w:rsid w:val="00FB2F8E"/>
    <w:rsid w:val="00FB3C8A"/>
    <w:rsid w:val="00FB4D35"/>
    <w:rsid w:val="00FB7727"/>
    <w:rsid w:val="00FB7DEE"/>
    <w:rsid w:val="00FC2DFD"/>
    <w:rsid w:val="00FC31F7"/>
    <w:rsid w:val="00FC4736"/>
    <w:rsid w:val="00FC57EA"/>
    <w:rsid w:val="00FC6117"/>
    <w:rsid w:val="00FC681F"/>
    <w:rsid w:val="00FD3F8C"/>
    <w:rsid w:val="00FD4341"/>
    <w:rsid w:val="00FD4CEB"/>
    <w:rsid w:val="00FD5876"/>
    <w:rsid w:val="00FD59BF"/>
    <w:rsid w:val="00FD5BA9"/>
    <w:rsid w:val="00FE22D2"/>
    <w:rsid w:val="00FE2618"/>
    <w:rsid w:val="00FF0EA0"/>
    <w:rsid w:val="00FF10F2"/>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table" w:customStyle="1" w:styleId="TableNormal">
    <w:name w:val="Table Normal"/>
    <w:uiPriority w:val="2"/>
    <w:semiHidden/>
    <w:unhideWhenUsed/>
    <w:qFormat/>
    <w:rsid w:val="00471E8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1E80"/>
    <w:pPr>
      <w:suppressAutoHyphens w:val="0"/>
      <w:autoSpaceDE w:val="0"/>
      <w:autoSpaceDN w:val="0"/>
      <w:spacing w:before="2"/>
    </w:pPr>
    <w:rPr>
      <w:rFonts w:ascii="Trebuchet MS" w:eastAsia="Trebuchet MS" w:hAnsi="Trebuchet MS" w:cs="Trebuchet MS"/>
      <w:kern w:val="0"/>
      <w:sz w:val="22"/>
      <w:szCs w:val="22"/>
      <w:lang w:eastAsia="ru-RU" w:bidi="ru-RU"/>
    </w:rPr>
  </w:style>
  <w:style w:type="table" w:customStyle="1" w:styleId="2">
    <w:name w:val="Сетка таблицы2"/>
    <w:basedOn w:val="a1"/>
    <w:next w:val="af0"/>
    <w:uiPriority w:val="59"/>
    <w:rsid w:val="00632F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table" w:customStyle="1" w:styleId="TableNormal">
    <w:name w:val="Table Normal"/>
    <w:uiPriority w:val="2"/>
    <w:semiHidden/>
    <w:unhideWhenUsed/>
    <w:qFormat/>
    <w:rsid w:val="00471E8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1E80"/>
    <w:pPr>
      <w:suppressAutoHyphens w:val="0"/>
      <w:autoSpaceDE w:val="0"/>
      <w:autoSpaceDN w:val="0"/>
      <w:spacing w:before="2"/>
    </w:pPr>
    <w:rPr>
      <w:rFonts w:ascii="Trebuchet MS" w:eastAsia="Trebuchet MS" w:hAnsi="Trebuchet MS" w:cs="Trebuchet MS"/>
      <w:kern w:val="0"/>
      <w:sz w:val="22"/>
      <w:szCs w:val="22"/>
      <w:lang w:eastAsia="ru-RU" w:bidi="ru-RU"/>
    </w:rPr>
  </w:style>
  <w:style w:type="table" w:customStyle="1" w:styleId="2">
    <w:name w:val="Сетка таблицы2"/>
    <w:basedOn w:val="a1"/>
    <w:next w:val="af0"/>
    <w:uiPriority w:val="59"/>
    <w:rsid w:val="00632F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613">
      <w:bodyDiv w:val="1"/>
      <w:marLeft w:val="0"/>
      <w:marRight w:val="0"/>
      <w:marTop w:val="0"/>
      <w:marBottom w:val="0"/>
      <w:divBdr>
        <w:top w:val="none" w:sz="0" w:space="0" w:color="auto"/>
        <w:left w:val="none" w:sz="0" w:space="0" w:color="auto"/>
        <w:bottom w:val="none" w:sz="0" w:space="0" w:color="auto"/>
        <w:right w:val="none" w:sz="0" w:space="0" w:color="auto"/>
      </w:divBdr>
    </w:div>
    <w:div w:id="13458602">
      <w:bodyDiv w:val="1"/>
      <w:marLeft w:val="0"/>
      <w:marRight w:val="0"/>
      <w:marTop w:val="0"/>
      <w:marBottom w:val="0"/>
      <w:divBdr>
        <w:top w:val="none" w:sz="0" w:space="0" w:color="auto"/>
        <w:left w:val="none" w:sz="0" w:space="0" w:color="auto"/>
        <w:bottom w:val="none" w:sz="0" w:space="0" w:color="auto"/>
        <w:right w:val="none" w:sz="0" w:space="0" w:color="auto"/>
      </w:divBdr>
    </w:div>
    <w:div w:id="16733381">
      <w:bodyDiv w:val="1"/>
      <w:marLeft w:val="0"/>
      <w:marRight w:val="0"/>
      <w:marTop w:val="0"/>
      <w:marBottom w:val="0"/>
      <w:divBdr>
        <w:top w:val="none" w:sz="0" w:space="0" w:color="auto"/>
        <w:left w:val="none" w:sz="0" w:space="0" w:color="auto"/>
        <w:bottom w:val="none" w:sz="0" w:space="0" w:color="auto"/>
        <w:right w:val="none" w:sz="0" w:space="0" w:color="auto"/>
      </w:divBdr>
    </w:div>
    <w:div w:id="28381959">
      <w:bodyDiv w:val="1"/>
      <w:marLeft w:val="0"/>
      <w:marRight w:val="0"/>
      <w:marTop w:val="0"/>
      <w:marBottom w:val="0"/>
      <w:divBdr>
        <w:top w:val="none" w:sz="0" w:space="0" w:color="auto"/>
        <w:left w:val="none" w:sz="0" w:space="0" w:color="auto"/>
        <w:bottom w:val="none" w:sz="0" w:space="0" w:color="auto"/>
        <w:right w:val="none" w:sz="0" w:space="0" w:color="auto"/>
      </w:divBdr>
    </w:div>
    <w:div w:id="28650821">
      <w:bodyDiv w:val="1"/>
      <w:marLeft w:val="0"/>
      <w:marRight w:val="0"/>
      <w:marTop w:val="0"/>
      <w:marBottom w:val="0"/>
      <w:divBdr>
        <w:top w:val="none" w:sz="0" w:space="0" w:color="auto"/>
        <w:left w:val="none" w:sz="0" w:space="0" w:color="auto"/>
        <w:bottom w:val="none" w:sz="0" w:space="0" w:color="auto"/>
        <w:right w:val="none" w:sz="0" w:space="0" w:color="auto"/>
      </w:divBdr>
    </w:div>
    <w:div w:id="31654205">
      <w:bodyDiv w:val="1"/>
      <w:marLeft w:val="0"/>
      <w:marRight w:val="0"/>
      <w:marTop w:val="0"/>
      <w:marBottom w:val="0"/>
      <w:divBdr>
        <w:top w:val="none" w:sz="0" w:space="0" w:color="auto"/>
        <w:left w:val="none" w:sz="0" w:space="0" w:color="auto"/>
        <w:bottom w:val="none" w:sz="0" w:space="0" w:color="auto"/>
        <w:right w:val="none" w:sz="0" w:space="0" w:color="auto"/>
      </w:divBdr>
    </w:div>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35010122">
      <w:bodyDiv w:val="1"/>
      <w:marLeft w:val="0"/>
      <w:marRight w:val="0"/>
      <w:marTop w:val="0"/>
      <w:marBottom w:val="0"/>
      <w:divBdr>
        <w:top w:val="none" w:sz="0" w:space="0" w:color="auto"/>
        <w:left w:val="none" w:sz="0" w:space="0" w:color="auto"/>
        <w:bottom w:val="none" w:sz="0" w:space="0" w:color="auto"/>
        <w:right w:val="none" w:sz="0" w:space="0" w:color="auto"/>
      </w:divBdr>
    </w:div>
    <w:div w:id="35395761">
      <w:bodyDiv w:val="1"/>
      <w:marLeft w:val="0"/>
      <w:marRight w:val="0"/>
      <w:marTop w:val="0"/>
      <w:marBottom w:val="0"/>
      <w:divBdr>
        <w:top w:val="none" w:sz="0" w:space="0" w:color="auto"/>
        <w:left w:val="none" w:sz="0" w:space="0" w:color="auto"/>
        <w:bottom w:val="none" w:sz="0" w:space="0" w:color="auto"/>
        <w:right w:val="none" w:sz="0" w:space="0" w:color="auto"/>
      </w:divBdr>
    </w:div>
    <w:div w:id="42363723">
      <w:bodyDiv w:val="1"/>
      <w:marLeft w:val="0"/>
      <w:marRight w:val="0"/>
      <w:marTop w:val="0"/>
      <w:marBottom w:val="0"/>
      <w:divBdr>
        <w:top w:val="none" w:sz="0" w:space="0" w:color="auto"/>
        <w:left w:val="none" w:sz="0" w:space="0" w:color="auto"/>
        <w:bottom w:val="none" w:sz="0" w:space="0" w:color="auto"/>
        <w:right w:val="none" w:sz="0" w:space="0" w:color="auto"/>
      </w:divBdr>
    </w:div>
    <w:div w:id="51582375">
      <w:bodyDiv w:val="1"/>
      <w:marLeft w:val="0"/>
      <w:marRight w:val="0"/>
      <w:marTop w:val="0"/>
      <w:marBottom w:val="0"/>
      <w:divBdr>
        <w:top w:val="none" w:sz="0" w:space="0" w:color="auto"/>
        <w:left w:val="none" w:sz="0" w:space="0" w:color="auto"/>
        <w:bottom w:val="none" w:sz="0" w:space="0" w:color="auto"/>
        <w:right w:val="none" w:sz="0" w:space="0" w:color="auto"/>
      </w:divBdr>
    </w:div>
    <w:div w:id="52893206">
      <w:bodyDiv w:val="1"/>
      <w:marLeft w:val="0"/>
      <w:marRight w:val="0"/>
      <w:marTop w:val="0"/>
      <w:marBottom w:val="0"/>
      <w:divBdr>
        <w:top w:val="none" w:sz="0" w:space="0" w:color="auto"/>
        <w:left w:val="none" w:sz="0" w:space="0" w:color="auto"/>
        <w:bottom w:val="none" w:sz="0" w:space="0" w:color="auto"/>
        <w:right w:val="none" w:sz="0" w:space="0" w:color="auto"/>
      </w:divBdr>
    </w:div>
    <w:div w:id="54936280">
      <w:bodyDiv w:val="1"/>
      <w:marLeft w:val="0"/>
      <w:marRight w:val="0"/>
      <w:marTop w:val="0"/>
      <w:marBottom w:val="0"/>
      <w:divBdr>
        <w:top w:val="none" w:sz="0" w:space="0" w:color="auto"/>
        <w:left w:val="none" w:sz="0" w:space="0" w:color="auto"/>
        <w:bottom w:val="none" w:sz="0" w:space="0" w:color="auto"/>
        <w:right w:val="none" w:sz="0" w:space="0" w:color="auto"/>
      </w:divBdr>
    </w:div>
    <w:div w:id="59333425">
      <w:bodyDiv w:val="1"/>
      <w:marLeft w:val="0"/>
      <w:marRight w:val="0"/>
      <w:marTop w:val="0"/>
      <w:marBottom w:val="0"/>
      <w:divBdr>
        <w:top w:val="none" w:sz="0" w:space="0" w:color="auto"/>
        <w:left w:val="none" w:sz="0" w:space="0" w:color="auto"/>
        <w:bottom w:val="none" w:sz="0" w:space="0" w:color="auto"/>
        <w:right w:val="none" w:sz="0" w:space="0" w:color="auto"/>
      </w:divBdr>
    </w:div>
    <w:div w:id="68623876">
      <w:bodyDiv w:val="1"/>
      <w:marLeft w:val="0"/>
      <w:marRight w:val="0"/>
      <w:marTop w:val="0"/>
      <w:marBottom w:val="0"/>
      <w:divBdr>
        <w:top w:val="none" w:sz="0" w:space="0" w:color="auto"/>
        <w:left w:val="none" w:sz="0" w:space="0" w:color="auto"/>
        <w:bottom w:val="none" w:sz="0" w:space="0" w:color="auto"/>
        <w:right w:val="none" w:sz="0" w:space="0" w:color="auto"/>
      </w:divBdr>
    </w:div>
    <w:div w:id="80414462">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0274316">
      <w:bodyDiv w:val="1"/>
      <w:marLeft w:val="0"/>
      <w:marRight w:val="0"/>
      <w:marTop w:val="0"/>
      <w:marBottom w:val="0"/>
      <w:divBdr>
        <w:top w:val="none" w:sz="0" w:space="0" w:color="auto"/>
        <w:left w:val="none" w:sz="0" w:space="0" w:color="auto"/>
        <w:bottom w:val="none" w:sz="0" w:space="0" w:color="auto"/>
        <w:right w:val="none" w:sz="0" w:space="0" w:color="auto"/>
      </w:divBdr>
    </w:div>
    <w:div w:id="95752725">
      <w:bodyDiv w:val="1"/>
      <w:marLeft w:val="0"/>
      <w:marRight w:val="0"/>
      <w:marTop w:val="0"/>
      <w:marBottom w:val="0"/>
      <w:divBdr>
        <w:top w:val="none" w:sz="0" w:space="0" w:color="auto"/>
        <w:left w:val="none" w:sz="0" w:space="0" w:color="auto"/>
        <w:bottom w:val="none" w:sz="0" w:space="0" w:color="auto"/>
        <w:right w:val="none" w:sz="0" w:space="0" w:color="auto"/>
      </w:divBdr>
    </w:div>
    <w:div w:id="97986084">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99761467">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9012880">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2873411">
      <w:bodyDiv w:val="1"/>
      <w:marLeft w:val="0"/>
      <w:marRight w:val="0"/>
      <w:marTop w:val="0"/>
      <w:marBottom w:val="0"/>
      <w:divBdr>
        <w:top w:val="none" w:sz="0" w:space="0" w:color="auto"/>
        <w:left w:val="none" w:sz="0" w:space="0" w:color="auto"/>
        <w:bottom w:val="none" w:sz="0" w:space="0" w:color="auto"/>
        <w:right w:val="none" w:sz="0" w:space="0" w:color="auto"/>
      </w:divBdr>
    </w:div>
    <w:div w:id="114297213">
      <w:bodyDiv w:val="1"/>
      <w:marLeft w:val="0"/>
      <w:marRight w:val="0"/>
      <w:marTop w:val="0"/>
      <w:marBottom w:val="0"/>
      <w:divBdr>
        <w:top w:val="none" w:sz="0" w:space="0" w:color="auto"/>
        <w:left w:val="none" w:sz="0" w:space="0" w:color="auto"/>
        <w:bottom w:val="none" w:sz="0" w:space="0" w:color="auto"/>
        <w:right w:val="none" w:sz="0" w:space="0" w:color="auto"/>
      </w:divBdr>
    </w:div>
    <w:div w:id="11626323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48964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50563514">
      <w:bodyDiv w:val="1"/>
      <w:marLeft w:val="0"/>
      <w:marRight w:val="0"/>
      <w:marTop w:val="0"/>
      <w:marBottom w:val="0"/>
      <w:divBdr>
        <w:top w:val="none" w:sz="0" w:space="0" w:color="auto"/>
        <w:left w:val="none" w:sz="0" w:space="0" w:color="auto"/>
        <w:bottom w:val="none" w:sz="0" w:space="0" w:color="auto"/>
        <w:right w:val="none" w:sz="0" w:space="0" w:color="auto"/>
      </w:divBdr>
    </w:div>
    <w:div w:id="159857298">
      <w:bodyDiv w:val="1"/>
      <w:marLeft w:val="0"/>
      <w:marRight w:val="0"/>
      <w:marTop w:val="0"/>
      <w:marBottom w:val="0"/>
      <w:divBdr>
        <w:top w:val="none" w:sz="0" w:space="0" w:color="auto"/>
        <w:left w:val="none" w:sz="0" w:space="0" w:color="auto"/>
        <w:bottom w:val="none" w:sz="0" w:space="0" w:color="auto"/>
        <w:right w:val="none" w:sz="0" w:space="0" w:color="auto"/>
      </w:divBdr>
    </w:div>
    <w:div w:id="160201560">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67446322">
      <w:bodyDiv w:val="1"/>
      <w:marLeft w:val="0"/>
      <w:marRight w:val="0"/>
      <w:marTop w:val="0"/>
      <w:marBottom w:val="0"/>
      <w:divBdr>
        <w:top w:val="none" w:sz="0" w:space="0" w:color="auto"/>
        <w:left w:val="none" w:sz="0" w:space="0" w:color="auto"/>
        <w:bottom w:val="none" w:sz="0" w:space="0" w:color="auto"/>
        <w:right w:val="none" w:sz="0" w:space="0" w:color="auto"/>
      </w:divBdr>
    </w:div>
    <w:div w:id="167447777">
      <w:bodyDiv w:val="1"/>
      <w:marLeft w:val="0"/>
      <w:marRight w:val="0"/>
      <w:marTop w:val="0"/>
      <w:marBottom w:val="0"/>
      <w:divBdr>
        <w:top w:val="none" w:sz="0" w:space="0" w:color="auto"/>
        <w:left w:val="none" w:sz="0" w:space="0" w:color="auto"/>
        <w:bottom w:val="none" w:sz="0" w:space="0" w:color="auto"/>
        <w:right w:val="none" w:sz="0" w:space="0" w:color="auto"/>
      </w:divBdr>
    </w:div>
    <w:div w:id="169804417">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77889633">
      <w:bodyDiv w:val="1"/>
      <w:marLeft w:val="0"/>
      <w:marRight w:val="0"/>
      <w:marTop w:val="0"/>
      <w:marBottom w:val="0"/>
      <w:divBdr>
        <w:top w:val="none" w:sz="0" w:space="0" w:color="auto"/>
        <w:left w:val="none" w:sz="0" w:space="0" w:color="auto"/>
        <w:bottom w:val="none" w:sz="0" w:space="0" w:color="auto"/>
        <w:right w:val="none" w:sz="0" w:space="0" w:color="auto"/>
      </w:divBdr>
    </w:div>
    <w:div w:id="179928788">
      <w:bodyDiv w:val="1"/>
      <w:marLeft w:val="0"/>
      <w:marRight w:val="0"/>
      <w:marTop w:val="0"/>
      <w:marBottom w:val="0"/>
      <w:divBdr>
        <w:top w:val="none" w:sz="0" w:space="0" w:color="auto"/>
        <w:left w:val="none" w:sz="0" w:space="0" w:color="auto"/>
        <w:bottom w:val="none" w:sz="0" w:space="0" w:color="auto"/>
        <w:right w:val="none" w:sz="0" w:space="0" w:color="auto"/>
      </w:divBdr>
    </w:div>
    <w:div w:id="187376881">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194926964">
      <w:bodyDiv w:val="1"/>
      <w:marLeft w:val="0"/>
      <w:marRight w:val="0"/>
      <w:marTop w:val="0"/>
      <w:marBottom w:val="0"/>
      <w:divBdr>
        <w:top w:val="none" w:sz="0" w:space="0" w:color="auto"/>
        <w:left w:val="none" w:sz="0" w:space="0" w:color="auto"/>
        <w:bottom w:val="none" w:sz="0" w:space="0" w:color="auto"/>
        <w:right w:val="none" w:sz="0" w:space="0" w:color="auto"/>
      </w:divBdr>
    </w:div>
    <w:div w:id="195000590">
      <w:bodyDiv w:val="1"/>
      <w:marLeft w:val="0"/>
      <w:marRight w:val="0"/>
      <w:marTop w:val="0"/>
      <w:marBottom w:val="0"/>
      <w:divBdr>
        <w:top w:val="none" w:sz="0" w:space="0" w:color="auto"/>
        <w:left w:val="none" w:sz="0" w:space="0" w:color="auto"/>
        <w:bottom w:val="none" w:sz="0" w:space="0" w:color="auto"/>
        <w:right w:val="none" w:sz="0" w:space="0" w:color="auto"/>
      </w:divBdr>
    </w:div>
    <w:div w:id="195050418">
      <w:bodyDiv w:val="1"/>
      <w:marLeft w:val="0"/>
      <w:marRight w:val="0"/>
      <w:marTop w:val="0"/>
      <w:marBottom w:val="0"/>
      <w:divBdr>
        <w:top w:val="none" w:sz="0" w:space="0" w:color="auto"/>
        <w:left w:val="none" w:sz="0" w:space="0" w:color="auto"/>
        <w:bottom w:val="none" w:sz="0" w:space="0" w:color="auto"/>
        <w:right w:val="none" w:sz="0" w:space="0" w:color="auto"/>
      </w:divBdr>
    </w:div>
    <w:div w:id="196084935">
      <w:bodyDiv w:val="1"/>
      <w:marLeft w:val="0"/>
      <w:marRight w:val="0"/>
      <w:marTop w:val="0"/>
      <w:marBottom w:val="0"/>
      <w:divBdr>
        <w:top w:val="none" w:sz="0" w:space="0" w:color="auto"/>
        <w:left w:val="none" w:sz="0" w:space="0" w:color="auto"/>
        <w:bottom w:val="none" w:sz="0" w:space="0" w:color="auto"/>
        <w:right w:val="none" w:sz="0" w:space="0" w:color="auto"/>
      </w:divBdr>
    </w:div>
    <w:div w:id="202253639">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6917144">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2738022">
      <w:bodyDiv w:val="1"/>
      <w:marLeft w:val="0"/>
      <w:marRight w:val="0"/>
      <w:marTop w:val="0"/>
      <w:marBottom w:val="0"/>
      <w:divBdr>
        <w:top w:val="none" w:sz="0" w:space="0" w:color="auto"/>
        <w:left w:val="none" w:sz="0" w:space="0" w:color="auto"/>
        <w:bottom w:val="none" w:sz="0" w:space="0" w:color="auto"/>
        <w:right w:val="none" w:sz="0" w:space="0" w:color="auto"/>
      </w:divBdr>
    </w:div>
    <w:div w:id="237836198">
      <w:bodyDiv w:val="1"/>
      <w:marLeft w:val="0"/>
      <w:marRight w:val="0"/>
      <w:marTop w:val="0"/>
      <w:marBottom w:val="0"/>
      <w:divBdr>
        <w:top w:val="none" w:sz="0" w:space="0" w:color="auto"/>
        <w:left w:val="none" w:sz="0" w:space="0" w:color="auto"/>
        <w:bottom w:val="none" w:sz="0" w:space="0" w:color="auto"/>
        <w:right w:val="none" w:sz="0" w:space="0" w:color="auto"/>
      </w:divBdr>
    </w:div>
    <w:div w:id="242185283">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47274158">
      <w:bodyDiv w:val="1"/>
      <w:marLeft w:val="0"/>
      <w:marRight w:val="0"/>
      <w:marTop w:val="0"/>
      <w:marBottom w:val="0"/>
      <w:divBdr>
        <w:top w:val="none" w:sz="0" w:space="0" w:color="auto"/>
        <w:left w:val="none" w:sz="0" w:space="0" w:color="auto"/>
        <w:bottom w:val="none" w:sz="0" w:space="0" w:color="auto"/>
        <w:right w:val="none" w:sz="0" w:space="0" w:color="auto"/>
      </w:divBdr>
    </w:div>
    <w:div w:id="259292381">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66432163">
      <w:bodyDiv w:val="1"/>
      <w:marLeft w:val="0"/>
      <w:marRight w:val="0"/>
      <w:marTop w:val="0"/>
      <w:marBottom w:val="0"/>
      <w:divBdr>
        <w:top w:val="none" w:sz="0" w:space="0" w:color="auto"/>
        <w:left w:val="none" w:sz="0" w:space="0" w:color="auto"/>
        <w:bottom w:val="none" w:sz="0" w:space="0" w:color="auto"/>
        <w:right w:val="none" w:sz="0" w:space="0" w:color="auto"/>
      </w:divBdr>
    </w:div>
    <w:div w:id="269704176">
      <w:bodyDiv w:val="1"/>
      <w:marLeft w:val="0"/>
      <w:marRight w:val="0"/>
      <w:marTop w:val="0"/>
      <w:marBottom w:val="0"/>
      <w:divBdr>
        <w:top w:val="none" w:sz="0" w:space="0" w:color="auto"/>
        <w:left w:val="none" w:sz="0" w:space="0" w:color="auto"/>
        <w:bottom w:val="none" w:sz="0" w:space="0" w:color="auto"/>
        <w:right w:val="none" w:sz="0" w:space="0" w:color="auto"/>
      </w:divBdr>
    </w:div>
    <w:div w:id="271279469">
      <w:bodyDiv w:val="1"/>
      <w:marLeft w:val="0"/>
      <w:marRight w:val="0"/>
      <w:marTop w:val="0"/>
      <w:marBottom w:val="0"/>
      <w:divBdr>
        <w:top w:val="none" w:sz="0" w:space="0" w:color="auto"/>
        <w:left w:val="none" w:sz="0" w:space="0" w:color="auto"/>
        <w:bottom w:val="none" w:sz="0" w:space="0" w:color="auto"/>
        <w:right w:val="none" w:sz="0" w:space="0" w:color="auto"/>
      </w:divBdr>
    </w:div>
    <w:div w:id="271473821">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77294261">
      <w:bodyDiv w:val="1"/>
      <w:marLeft w:val="0"/>
      <w:marRight w:val="0"/>
      <w:marTop w:val="0"/>
      <w:marBottom w:val="0"/>
      <w:divBdr>
        <w:top w:val="none" w:sz="0" w:space="0" w:color="auto"/>
        <w:left w:val="none" w:sz="0" w:space="0" w:color="auto"/>
        <w:bottom w:val="none" w:sz="0" w:space="0" w:color="auto"/>
        <w:right w:val="none" w:sz="0" w:space="0" w:color="auto"/>
      </w:divBdr>
    </w:div>
    <w:div w:id="278684730">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738425">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284506332">
      <w:bodyDiv w:val="1"/>
      <w:marLeft w:val="0"/>
      <w:marRight w:val="0"/>
      <w:marTop w:val="0"/>
      <w:marBottom w:val="0"/>
      <w:divBdr>
        <w:top w:val="none" w:sz="0" w:space="0" w:color="auto"/>
        <w:left w:val="none" w:sz="0" w:space="0" w:color="auto"/>
        <w:bottom w:val="none" w:sz="0" w:space="0" w:color="auto"/>
        <w:right w:val="none" w:sz="0" w:space="0" w:color="auto"/>
      </w:divBdr>
    </w:div>
    <w:div w:id="285047758">
      <w:bodyDiv w:val="1"/>
      <w:marLeft w:val="0"/>
      <w:marRight w:val="0"/>
      <w:marTop w:val="0"/>
      <w:marBottom w:val="0"/>
      <w:divBdr>
        <w:top w:val="none" w:sz="0" w:space="0" w:color="auto"/>
        <w:left w:val="none" w:sz="0" w:space="0" w:color="auto"/>
        <w:bottom w:val="none" w:sz="0" w:space="0" w:color="auto"/>
        <w:right w:val="none" w:sz="0" w:space="0" w:color="auto"/>
      </w:divBdr>
    </w:div>
    <w:div w:id="292489435">
      <w:bodyDiv w:val="1"/>
      <w:marLeft w:val="0"/>
      <w:marRight w:val="0"/>
      <w:marTop w:val="0"/>
      <w:marBottom w:val="0"/>
      <w:divBdr>
        <w:top w:val="none" w:sz="0" w:space="0" w:color="auto"/>
        <w:left w:val="none" w:sz="0" w:space="0" w:color="auto"/>
        <w:bottom w:val="none" w:sz="0" w:space="0" w:color="auto"/>
        <w:right w:val="none" w:sz="0" w:space="0" w:color="auto"/>
      </w:divBdr>
    </w:div>
    <w:div w:id="313798388">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24012184">
      <w:bodyDiv w:val="1"/>
      <w:marLeft w:val="0"/>
      <w:marRight w:val="0"/>
      <w:marTop w:val="0"/>
      <w:marBottom w:val="0"/>
      <w:divBdr>
        <w:top w:val="none" w:sz="0" w:space="0" w:color="auto"/>
        <w:left w:val="none" w:sz="0" w:space="0" w:color="auto"/>
        <w:bottom w:val="none" w:sz="0" w:space="0" w:color="auto"/>
        <w:right w:val="none" w:sz="0" w:space="0" w:color="auto"/>
      </w:divBdr>
    </w:div>
    <w:div w:id="328826761">
      <w:bodyDiv w:val="1"/>
      <w:marLeft w:val="0"/>
      <w:marRight w:val="0"/>
      <w:marTop w:val="0"/>
      <w:marBottom w:val="0"/>
      <w:divBdr>
        <w:top w:val="none" w:sz="0" w:space="0" w:color="auto"/>
        <w:left w:val="none" w:sz="0" w:space="0" w:color="auto"/>
        <w:bottom w:val="none" w:sz="0" w:space="0" w:color="auto"/>
        <w:right w:val="none" w:sz="0" w:space="0" w:color="auto"/>
      </w:divBdr>
    </w:div>
    <w:div w:id="330792856">
      <w:bodyDiv w:val="1"/>
      <w:marLeft w:val="0"/>
      <w:marRight w:val="0"/>
      <w:marTop w:val="0"/>
      <w:marBottom w:val="0"/>
      <w:divBdr>
        <w:top w:val="none" w:sz="0" w:space="0" w:color="auto"/>
        <w:left w:val="none" w:sz="0" w:space="0" w:color="auto"/>
        <w:bottom w:val="none" w:sz="0" w:space="0" w:color="auto"/>
        <w:right w:val="none" w:sz="0" w:space="0" w:color="auto"/>
      </w:divBdr>
    </w:div>
    <w:div w:id="333845268">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8822738">
      <w:bodyDiv w:val="1"/>
      <w:marLeft w:val="0"/>
      <w:marRight w:val="0"/>
      <w:marTop w:val="0"/>
      <w:marBottom w:val="0"/>
      <w:divBdr>
        <w:top w:val="none" w:sz="0" w:space="0" w:color="auto"/>
        <w:left w:val="none" w:sz="0" w:space="0" w:color="auto"/>
        <w:bottom w:val="none" w:sz="0" w:space="0" w:color="auto"/>
        <w:right w:val="none" w:sz="0" w:space="0" w:color="auto"/>
      </w:divBdr>
    </w:div>
    <w:div w:id="362632521">
      <w:bodyDiv w:val="1"/>
      <w:marLeft w:val="0"/>
      <w:marRight w:val="0"/>
      <w:marTop w:val="0"/>
      <w:marBottom w:val="0"/>
      <w:divBdr>
        <w:top w:val="none" w:sz="0" w:space="0" w:color="auto"/>
        <w:left w:val="none" w:sz="0" w:space="0" w:color="auto"/>
        <w:bottom w:val="none" w:sz="0" w:space="0" w:color="auto"/>
        <w:right w:val="none" w:sz="0" w:space="0" w:color="auto"/>
      </w:divBdr>
    </w:div>
    <w:div w:id="365377349">
      <w:bodyDiv w:val="1"/>
      <w:marLeft w:val="0"/>
      <w:marRight w:val="0"/>
      <w:marTop w:val="0"/>
      <w:marBottom w:val="0"/>
      <w:divBdr>
        <w:top w:val="none" w:sz="0" w:space="0" w:color="auto"/>
        <w:left w:val="none" w:sz="0" w:space="0" w:color="auto"/>
        <w:bottom w:val="none" w:sz="0" w:space="0" w:color="auto"/>
        <w:right w:val="none" w:sz="0" w:space="0" w:color="auto"/>
      </w:divBdr>
    </w:div>
    <w:div w:id="368915411">
      <w:bodyDiv w:val="1"/>
      <w:marLeft w:val="0"/>
      <w:marRight w:val="0"/>
      <w:marTop w:val="0"/>
      <w:marBottom w:val="0"/>
      <w:divBdr>
        <w:top w:val="none" w:sz="0" w:space="0" w:color="auto"/>
        <w:left w:val="none" w:sz="0" w:space="0" w:color="auto"/>
        <w:bottom w:val="none" w:sz="0" w:space="0" w:color="auto"/>
        <w:right w:val="none" w:sz="0" w:space="0" w:color="auto"/>
      </w:divBdr>
    </w:div>
    <w:div w:id="373390940">
      <w:bodyDiv w:val="1"/>
      <w:marLeft w:val="0"/>
      <w:marRight w:val="0"/>
      <w:marTop w:val="0"/>
      <w:marBottom w:val="0"/>
      <w:divBdr>
        <w:top w:val="none" w:sz="0" w:space="0" w:color="auto"/>
        <w:left w:val="none" w:sz="0" w:space="0" w:color="auto"/>
        <w:bottom w:val="none" w:sz="0" w:space="0" w:color="auto"/>
        <w:right w:val="none" w:sz="0" w:space="0" w:color="auto"/>
      </w:divBdr>
    </w:div>
    <w:div w:id="374240177">
      <w:bodyDiv w:val="1"/>
      <w:marLeft w:val="0"/>
      <w:marRight w:val="0"/>
      <w:marTop w:val="0"/>
      <w:marBottom w:val="0"/>
      <w:divBdr>
        <w:top w:val="none" w:sz="0" w:space="0" w:color="auto"/>
        <w:left w:val="none" w:sz="0" w:space="0" w:color="auto"/>
        <w:bottom w:val="none" w:sz="0" w:space="0" w:color="auto"/>
        <w:right w:val="none" w:sz="0" w:space="0" w:color="auto"/>
      </w:divBdr>
    </w:div>
    <w:div w:id="374693893">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78360190">
      <w:bodyDiv w:val="1"/>
      <w:marLeft w:val="0"/>
      <w:marRight w:val="0"/>
      <w:marTop w:val="0"/>
      <w:marBottom w:val="0"/>
      <w:divBdr>
        <w:top w:val="none" w:sz="0" w:space="0" w:color="auto"/>
        <w:left w:val="none" w:sz="0" w:space="0" w:color="auto"/>
        <w:bottom w:val="none" w:sz="0" w:space="0" w:color="auto"/>
        <w:right w:val="none" w:sz="0" w:space="0" w:color="auto"/>
      </w:divBdr>
    </w:div>
    <w:div w:id="388962708">
      <w:bodyDiv w:val="1"/>
      <w:marLeft w:val="0"/>
      <w:marRight w:val="0"/>
      <w:marTop w:val="0"/>
      <w:marBottom w:val="0"/>
      <w:divBdr>
        <w:top w:val="none" w:sz="0" w:space="0" w:color="auto"/>
        <w:left w:val="none" w:sz="0" w:space="0" w:color="auto"/>
        <w:bottom w:val="none" w:sz="0" w:space="0" w:color="auto"/>
        <w:right w:val="none" w:sz="0" w:space="0" w:color="auto"/>
      </w:divBdr>
    </w:div>
    <w:div w:id="400518655">
      <w:bodyDiv w:val="1"/>
      <w:marLeft w:val="0"/>
      <w:marRight w:val="0"/>
      <w:marTop w:val="0"/>
      <w:marBottom w:val="0"/>
      <w:divBdr>
        <w:top w:val="none" w:sz="0" w:space="0" w:color="auto"/>
        <w:left w:val="none" w:sz="0" w:space="0" w:color="auto"/>
        <w:bottom w:val="none" w:sz="0" w:space="0" w:color="auto"/>
        <w:right w:val="none" w:sz="0" w:space="0" w:color="auto"/>
      </w:divBdr>
    </w:div>
    <w:div w:id="402879071">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08815986">
      <w:bodyDiv w:val="1"/>
      <w:marLeft w:val="0"/>
      <w:marRight w:val="0"/>
      <w:marTop w:val="0"/>
      <w:marBottom w:val="0"/>
      <w:divBdr>
        <w:top w:val="none" w:sz="0" w:space="0" w:color="auto"/>
        <w:left w:val="none" w:sz="0" w:space="0" w:color="auto"/>
        <w:bottom w:val="none" w:sz="0" w:space="0" w:color="auto"/>
        <w:right w:val="none" w:sz="0" w:space="0" w:color="auto"/>
      </w:divBdr>
    </w:div>
    <w:div w:id="409156323">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18409397">
      <w:bodyDiv w:val="1"/>
      <w:marLeft w:val="0"/>
      <w:marRight w:val="0"/>
      <w:marTop w:val="0"/>
      <w:marBottom w:val="0"/>
      <w:divBdr>
        <w:top w:val="none" w:sz="0" w:space="0" w:color="auto"/>
        <w:left w:val="none" w:sz="0" w:space="0" w:color="auto"/>
        <w:bottom w:val="none" w:sz="0" w:space="0" w:color="auto"/>
        <w:right w:val="none" w:sz="0" w:space="0" w:color="auto"/>
      </w:divBdr>
    </w:div>
    <w:div w:id="421878384">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2923125">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548269">
      <w:bodyDiv w:val="1"/>
      <w:marLeft w:val="0"/>
      <w:marRight w:val="0"/>
      <w:marTop w:val="0"/>
      <w:marBottom w:val="0"/>
      <w:divBdr>
        <w:top w:val="none" w:sz="0" w:space="0" w:color="auto"/>
        <w:left w:val="none" w:sz="0" w:space="0" w:color="auto"/>
        <w:bottom w:val="none" w:sz="0" w:space="0" w:color="auto"/>
        <w:right w:val="none" w:sz="0" w:space="0" w:color="auto"/>
      </w:divBdr>
    </w:div>
    <w:div w:id="429815842">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6290794">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64739566">
      <w:bodyDiv w:val="1"/>
      <w:marLeft w:val="0"/>
      <w:marRight w:val="0"/>
      <w:marTop w:val="0"/>
      <w:marBottom w:val="0"/>
      <w:divBdr>
        <w:top w:val="none" w:sz="0" w:space="0" w:color="auto"/>
        <w:left w:val="none" w:sz="0" w:space="0" w:color="auto"/>
        <w:bottom w:val="none" w:sz="0" w:space="0" w:color="auto"/>
        <w:right w:val="none" w:sz="0" w:space="0" w:color="auto"/>
      </w:divBdr>
    </w:div>
    <w:div w:id="466702891">
      <w:bodyDiv w:val="1"/>
      <w:marLeft w:val="0"/>
      <w:marRight w:val="0"/>
      <w:marTop w:val="0"/>
      <w:marBottom w:val="0"/>
      <w:divBdr>
        <w:top w:val="none" w:sz="0" w:space="0" w:color="auto"/>
        <w:left w:val="none" w:sz="0" w:space="0" w:color="auto"/>
        <w:bottom w:val="none" w:sz="0" w:space="0" w:color="auto"/>
        <w:right w:val="none" w:sz="0" w:space="0" w:color="auto"/>
      </w:divBdr>
    </w:div>
    <w:div w:id="469439417">
      <w:bodyDiv w:val="1"/>
      <w:marLeft w:val="0"/>
      <w:marRight w:val="0"/>
      <w:marTop w:val="0"/>
      <w:marBottom w:val="0"/>
      <w:divBdr>
        <w:top w:val="none" w:sz="0" w:space="0" w:color="auto"/>
        <w:left w:val="none" w:sz="0" w:space="0" w:color="auto"/>
        <w:bottom w:val="none" w:sz="0" w:space="0" w:color="auto"/>
        <w:right w:val="none" w:sz="0" w:space="0" w:color="auto"/>
      </w:divBdr>
    </w:div>
    <w:div w:id="470899720">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79922722">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89295909">
      <w:bodyDiv w:val="1"/>
      <w:marLeft w:val="0"/>
      <w:marRight w:val="0"/>
      <w:marTop w:val="0"/>
      <w:marBottom w:val="0"/>
      <w:divBdr>
        <w:top w:val="none" w:sz="0" w:space="0" w:color="auto"/>
        <w:left w:val="none" w:sz="0" w:space="0" w:color="auto"/>
        <w:bottom w:val="none" w:sz="0" w:space="0" w:color="auto"/>
        <w:right w:val="none" w:sz="0" w:space="0" w:color="auto"/>
      </w:divBdr>
    </w:div>
    <w:div w:id="496698195">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01434840">
      <w:bodyDiv w:val="1"/>
      <w:marLeft w:val="0"/>
      <w:marRight w:val="0"/>
      <w:marTop w:val="0"/>
      <w:marBottom w:val="0"/>
      <w:divBdr>
        <w:top w:val="none" w:sz="0" w:space="0" w:color="auto"/>
        <w:left w:val="none" w:sz="0" w:space="0" w:color="auto"/>
        <w:bottom w:val="none" w:sz="0" w:space="0" w:color="auto"/>
        <w:right w:val="none" w:sz="0" w:space="0" w:color="auto"/>
      </w:divBdr>
    </w:div>
    <w:div w:id="513610716">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6354152">
      <w:bodyDiv w:val="1"/>
      <w:marLeft w:val="0"/>
      <w:marRight w:val="0"/>
      <w:marTop w:val="0"/>
      <w:marBottom w:val="0"/>
      <w:divBdr>
        <w:top w:val="none" w:sz="0" w:space="0" w:color="auto"/>
        <w:left w:val="none" w:sz="0" w:space="0" w:color="auto"/>
        <w:bottom w:val="none" w:sz="0" w:space="0" w:color="auto"/>
        <w:right w:val="none" w:sz="0" w:space="0" w:color="auto"/>
      </w:divBdr>
    </w:div>
    <w:div w:id="562300079">
      <w:bodyDiv w:val="1"/>
      <w:marLeft w:val="0"/>
      <w:marRight w:val="0"/>
      <w:marTop w:val="0"/>
      <w:marBottom w:val="0"/>
      <w:divBdr>
        <w:top w:val="none" w:sz="0" w:space="0" w:color="auto"/>
        <w:left w:val="none" w:sz="0" w:space="0" w:color="auto"/>
        <w:bottom w:val="none" w:sz="0" w:space="0" w:color="auto"/>
        <w:right w:val="none" w:sz="0" w:space="0" w:color="auto"/>
      </w:divBdr>
    </w:div>
    <w:div w:id="563032993">
      <w:bodyDiv w:val="1"/>
      <w:marLeft w:val="0"/>
      <w:marRight w:val="0"/>
      <w:marTop w:val="0"/>
      <w:marBottom w:val="0"/>
      <w:divBdr>
        <w:top w:val="none" w:sz="0" w:space="0" w:color="auto"/>
        <w:left w:val="none" w:sz="0" w:space="0" w:color="auto"/>
        <w:bottom w:val="none" w:sz="0" w:space="0" w:color="auto"/>
        <w:right w:val="none" w:sz="0" w:space="0" w:color="auto"/>
      </w:divBdr>
    </w:div>
    <w:div w:id="563565294">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67813520">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81181476">
      <w:bodyDiv w:val="1"/>
      <w:marLeft w:val="0"/>
      <w:marRight w:val="0"/>
      <w:marTop w:val="0"/>
      <w:marBottom w:val="0"/>
      <w:divBdr>
        <w:top w:val="none" w:sz="0" w:space="0" w:color="auto"/>
        <w:left w:val="none" w:sz="0" w:space="0" w:color="auto"/>
        <w:bottom w:val="none" w:sz="0" w:space="0" w:color="auto"/>
        <w:right w:val="none" w:sz="0" w:space="0" w:color="auto"/>
      </w:divBdr>
    </w:div>
    <w:div w:id="583345360">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595989961">
      <w:bodyDiv w:val="1"/>
      <w:marLeft w:val="0"/>
      <w:marRight w:val="0"/>
      <w:marTop w:val="0"/>
      <w:marBottom w:val="0"/>
      <w:divBdr>
        <w:top w:val="none" w:sz="0" w:space="0" w:color="auto"/>
        <w:left w:val="none" w:sz="0" w:space="0" w:color="auto"/>
        <w:bottom w:val="none" w:sz="0" w:space="0" w:color="auto"/>
        <w:right w:val="none" w:sz="0" w:space="0" w:color="auto"/>
      </w:divBdr>
    </w:div>
    <w:div w:id="605044671">
      <w:bodyDiv w:val="1"/>
      <w:marLeft w:val="0"/>
      <w:marRight w:val="0"/>
      <w:marTop w:val="0"/>
      <w:marBottom w:val="0"/>
      <w:divBdr>
        <w:top w:val="none" w:sz="0" w:space="0" w:color="auto"/>
        <w:left w:val="none" w:sz="0" w:space="0" w:color="auto"/>
        <w:bottom w:val="none" w:sz="0" w:space="0" w:color="auto"/>
        <w:right w:val="none" w:sz="0" w:space="0" w:color="auto"/>
      </w:divBdr>
    </w:div>
    <w:div w:id="605620454">
      <w:bodyDiv w:val="1"/>
      <w:marLeft w:val="0"/>
      <w:marRight w:val="0"/>
      <w:marTop w:val="0"/>
      <w:marBottom w:val="0"/>
      <w:divBdr>
        <w:top w:val="none" w:sz="0" w:space="0" w:color="auto"/>
        <w:left w:val="none" w:sz="0" w:space="0" w:color="auto"/>
        <w:bottom w:val="none" w:sz="0" w:space="0" w:color="auto"/>
        <w:right w:val="none" w:sz="0" w:space="0" w:color="auto"/>
      </w:divBdr>
    </w:div>
    <w:div w:id="606156435">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27198791">
      <w:bodyDiv w:val="1"/>
      <w:marLeft w:val="0"/>
      <w:marRight w:val="0"/>
      <w:marTop w:val="0"/>
      <w:marBottom w:val="0"/>
      <w:divBdr>
        <w:top w:val="none" w:sz="0" w:space="0" w:color="auto"/>
        <w:left w:val="none" w:sz="0" w:space="0" w:color="auto"/>
        <w:bottom w:val="none" w:sz="0" w:space="0" w:color="auto"/>
        <w:right w:val="none" w:sz="0" w:space="0" w:color="auto"/>
      </w:divBdr>
    </w:div>
    <w:div w:id="62882507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37760320">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57534276">
      <w:bodyDiv w:val="1"/>
      <w:marLeft w:val="0"/>
      <w:marRight w:val="0"/>
      <w:marTop w:val="0"/>
      <w:marBottom w:val="0"/>
      <w:divBdr>
        <w:top w:val="none" w:sz="0" w:space="0" w:color="auto"/>
        <w:left w:val="none" w:sz="0" w:space="0" w:color="auto"/>
        <w:bottom w:val="none" w:sz="0" w:space="0" w:color="auto"/>
        <w:right w:val="none" w:sz="0" w:space="0" w:color="auto"/>
      </w:divBdr>
    </w:div>
    <w:div w:id="666447964">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391569">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8069762">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690885397">
      <w:bodyDiv w:val="1"/>
      <w:marLeft w:val="0"/>
      <w:marRight w:val="0"/>
      <w:marTop w:val="0"/>
      <w:marBottom w:val="0"/>
      <w:divBdr>
        <w:top w:val="none" w:sz="0" w:space="0" w:color="auto"/>
        <w:left w:val="none" w:sz="0" w:space="0" w:color="auto"/>
        <w:bottom w:val="none" w:sz="0" w:space="0" w:color="auto"/>
        <w:right w:val="none" w:sz="0" w:space="0" w:color="auto"/>
      </w:divBdr>
    </w:div>
    <w:div w:id="69142044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8777021">
      <w:bodyDiv w:val="1"/>
      <w:marLeft w:val="0"/>
      <w:marRight w:val="0"/>
      <w:marTop w:val="0"/>
      <w:marBottom w:val="0"/>
      <w:divBdr>
        <w:top w:val="none" w:sz="0" w:space="0" w:color="auto"/>
        <w:left w:val="none" w:sz="0" w:space="0" w:color="auto"/>
        <w:bottom w:val="none" w:sz="0" w:space="0" w:color="auto"/>
        <w:right w:val="none" w:sz="0" w:space="0" w:color="auto"/>
      </w:divBdr>
    </w:div>
    <w:div w:id="701783028">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51463">
      <w:bodyDiv w:val="1"/>
      <w:marLeft w:val="0"/>
      <w:marRight w:val="0"/>
      <w:marTop w:val="0"/>
      <w:marBottom w:val="0"/>
      <w:divBdr>
        <w:top w:val="none" w:sz="0" w:space="0" w:color="auto"/>
        <w:left w:val="none" w:sz="0" w:space="0" w:color="auto"/>
        <w:bottom w:val="none" w:sz="0" w:space="0" w:color="auto"/>
        <w:right w:val="none" w:sz="0" w:space="0" w:color="auto"/>
      </w:divBdr>
    </w:div>
    <w:div w:id="722217045">
      <w:bodyDiv w:val="1"/>
      <w:marLeft w:val="0"/>
      <w:marRight w:val="0"/>
      <w:marTop w:val="0"/>
      <w:marBottom w:val="0"/>
      <w:divBdr>
        <w:top w:val="none" w:sz="0" w:space="0" w:color="auto"/>
        <w:left w:val="none" w:sz="0" w:space="0" w:color="auto"/>
        <w:bottom w:val="none" w:sz="0" w:space="0" w:color="auto"/>
        <w:right w:val="none" w:sz="0" w:space="0" w:color="auto"/>
      </w:divBdr>
    </w:div>
    <w:div w:id="722220896">
      <w:bodyDiv w:val="1"/>
      <w:marLeft w:val="0"/>
      <w:marRight w:val="0"/>
      <w:marTop w:val="0"/>
      <w:marBottom w:val="0"/>
      <w:divBdr>
        <w:top w:val="none" w:sz="0" w:space="0" w:color="auto"/>
        <w:left w:val="none" w:sz="0" w:space="0" w:color="auto"/>
        <w:bottom w:val="none" w:sz="0" w:space="0" w:color="auto"/>
        <w:right w:val="none" w:sz="0" w:space="0" w:color="auto"/>
      </w:divBdr>
    </w:div>
    <w:div w:id="722757406">
      <w:bodyDiv w:val="1"/>
      <w:marLeft w:val="0"/>
      <w:marRight w:val="0"/>
      <w:marTop w:val="0"/>
      <w:marBottom w:val="0"/>
      <w:divBdr>
        <w:top w:val="none" w:sz="0" w:space="0" w:color="auto"/>
        <w:left w:val="none" w:sz="0" w:space="0" w:color="auto"/>
        <w:bottom w:val="none" w:sz="0" w:space="0" w:color="auto"/>
        <w:right w:val="none" w:sz="0" w:space="0" w:color="auto"/>
      </w:divBdr>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6126319">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0615363">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51925492">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68159621">
      <w:bodyDiv w:val="1"/>
      <w:marLeft w:val="0"/>
      <w:marRight w:val="0"/>
      <w:marTop w:val="0"/>
      <w:marBottom w:val="0"/>
      <w:divBdr>
        <w:top w:val="none" w:sz="0" w:space="0" w:color="auto"/>
        <w:left w:val="none" w:sz="0" w:space="0" w:color="auto"/>
        <w:bottom w:val="none" w:sz="0" w:space="0" w:color="auto"/>
        <w:right w:val="none" w:sz="0" w:space="0" w:color="auto"/>
      </w:divBdr>
    </w:div>
    <w:div w:id="769735677">
      <w:bodyDiv w:val="1"/>
      <w:marLeft w:val="0"/>
      <w:marRight w:val="0"/>
      <w:marTop w:val="0"/>
      <w:marBottom w:val="0"/>
      <w:divBdr>
        <w:top w:val="none" w:sz="0" w:space="0" w:color="auto"/>
        <w:left w:val="none" w:sz="0" w:space="0" w:color="auto"/>
        <w:bottom w:val="none" w:sz="0" w:space="0" w:color="auto"/>
        <w:right w:val="none" w:sz="0" w:space="0" w:color="auto"/>
      </w:divBdr>
    </w:div>
    <w:div w:id="771826552">
      <w:bodyDiv w:val="1"/>
      <w:marLeft w:val="0"/>
      <w:marRight w:val="0"/>
      <w:marTop w:val="0"/>
      <w:marBottom w:val="0"/>
      <w:divBdr>
        <w:top w:val="none" w:sz="0" w:space="0" w:color="auto"/>
        <w:left w:val="none" w:sz="0" w:space="0" w:color="auto"/>
        <w:bottom w:val="none" w:sz="0" w:space="0" w:color="auto"/>
        <w:right w:val="none" w:sz="0" w:space="0" w:color="auto"/>
      </w:divBdr>
    </w:div>
    <w:div w:id="772435162">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4539488">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789014370">
      <w:bodyDiv w:val="1"/>
      <w:marLeft w:val="0"/>
      <w:marRight w:val="0"/>
      <w:marTop w:val="0"/>
      <w:marBottom w:val="0"/>
      <w:divBdr>
        <w:top w:val="none" w:sz="0" w:space="0" w:color="auto"/>
        <w:left w:val="none" w:sz="0" w:space="0" w:color="auto"/>
        <w:bottom w:val="none" w:sz="0" w:space="0" w:color="auto"/>
        <w:right w:val="none" w:sz="0" w:space="0" w:color="auto"/>
      </w:divBdr>
    </w:div>
    <w:div w:id="791485871">
      <w:bodyDiv w:val="1"/>
      <w:marLeft w:val="0"/>
      <w:marRight w:val="0"/>
      <w:marTop w:val="0"/>
      <w:marBottom w:val="0"/>
      <w:divBdr>
        <w:top w:val="none" w:sz="0" w:space="0" w:color="auto"/>
        <w:left w:val="none" w:sz="0" w:space="0" w:color="auto"/>
        <w:bottom w:val="none" w:sz="0" w:space="0" w:color="auto"/>
        <w:right w:val="none" w:sz="0" w:space="0" w:color="auto"/>
      </w:divBdr>
    </w:div>
    <w:div w:id="797114428">
      <w:bodyDiv w:val="1"/>
      <w:marLeft w:val="0"/>
      <w:marRight w:val="0"/>
      <w:marTop w:val="0"/>
      <w:marBottom w:val="0"/>
      <w:divBdr>
        <w:top w:val="none" w:sz="0" w:space="0" w:color="auto"/>
        <w:left w:val="none" w:sz="0" w:space="0" w:color="auto"/>
        <w:bottom w:val="none" w:sz="0" w:space="0" w:color="auto"/>
        <w:right w:val="none" w:sz="0" w:space="0" w:color="auto"/>
      </w:divBdr>
    </w:div>
    <w:div w:id="799347831">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203455">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6707276">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325062">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23160935">
      <w:bodyDiv w:val="1"/>
      <w:marLeft w:val="0"/>
      <w:marRight w:val="0"/>
      <w:marTop w:val="0"/>
      <w:marBottom w:val="0"/>
      <w:divBdr>
        <w:top w:val="none" w:sz="0" w:space="0" w:color="auto"/>
        <w:left w:val="none" w:sz="0" w:space="0" w:color="auto"/>
        <w:bottom w:val="none" w:sz="0" w:space="0" w:color="auto"/>
        <w:right w:val="none" w:sz="0" w:space="0" w:color="auto"/>
      </w:divBdr>
    </w:div>
    <w:div w:id="829368785">
      <w:bodyDiv w:val="1"/>
      <w:marLeft w:val="0"/>
      <w:marRight w:val="0"/>
      <w:marTop w:val="0"/>
      <w:marBottom w:val="0"/>
      <w:divBdr>
        <w:top w:val="none" w:sz="0" w:space="0" w:color="auto"/>
        <w:left w:val="none" w:sz="0" w:space="0" w:color="auto"/>
        <w:bottom w:val="none" w:sz="0" w:space="0" w:color="auto"/>
        <w:right w:val="none" w:sz="0" w:space="0" w:color="auto"/>
      </w:divBdr>
    </w:div>
    <w:div w:id="829756389">
      <w:bodyDiv w:val="1"/>
      <w:marLeft w:val="0"/>
      <w:marRight w:val="0"/>
      <w:marTop w:val="0"/>
      <w:marBottom w:val="0"/>
      <w:divBdr>
        <w:top w:val="none" w:sz="0" w:space="0" w:color="auto"/>
        <w:left w:val="none" w:sz="0" w:space="0" w:color="auto"/>
        <w:bottom w:val="none" w:sz="0" w:space="0" w:color="auto"/>
        <w:right w:val="none" w:sz="0" w:space="0" w:color="auto"/>
      </w:divBdr>
    </w:div>
    <w:div w:id="831028346">
      <w:bodyDiv w:val="1"/>
      <w:marLeft w:val="0"/>
      <w:marRight w:val="0"/>
      <w:marTop w:val="0"/>
      <w:marBottom w:val="0"/>
      <w:divBdr>
        <w:top w:val="none" w:sz="0" w:space="0" w:color="auto"/>
        <w:left w:val="none" w:sz="0" w:space="0" w:color="auto"/>
        <w:bottom w:val="none" w:sz="0" w:space="0" w:color="auto"/>
        <w:right w:val="none" w:sz="0" w:space="0" w:color="auto"/>
      </w:divBdr>
    </w:div>
    <w:div w:id="831533460">
      <w:bodyDiv w:val="1"/>
      <w:marLeft w:val="0"/>
      <w:marRight w:val="0"/>
      <w:marTop w:val="0"/>
      <w:marBottom w:val="0"/>
      <w:divBdr>
        <w:top w:val="none" w:sz="0" w:space="0" w:color="auto"/>
        <w:left w:val="none" w:sz="0" w:space="0" w:color="auto"/>
        <w:bottom w:val="none" w:sz="0" w:space="0" w:color="auto"/>
        <w:right w:val="none" w:sz="0" w:space="0" w:color="auto"/>
      </w:divBdr>
    </w:div>
    <w:div w:id="835458319">
      <w:bodyDiv w:val="1"/>
      <w:marLeft w:val="0"/>
      <w:marRight w:val="0"/>
      <w:marTop w:val="0"/>
      <w:marBottom w:val="0"/>
      <w:divBdr>
        <w:top w:val="none" w:sz="0" w:space="0" w:color="auto"/>
        <w:left w:val="none" w:sz="0" w:space="0" w:color="auto"/>
        <w:bottom w:val="none" w:sz="0" w:space="0" w:color="auto"/>
        <w:right w:val="none" w:sz="0" w:space="0" w:color="auto"/>
      </w:divBdr>
    </w:div>
    <w:div w:id="839780652">
      <w:bodyDiv w:val="1"/>
      <w:marLeft w:val="0"/>
      <w:marRight w:val="0"/>
      <w:marTop w:val="0"/>
      <w:marBottom w:val="0"/>
      <w:divBdr>
        <w:top w:val="none" w:sz="0" w:space="0" w:color="auto"/>
        <w:left w:val="none" w:sz="0" w:space="0" w:color="auto"/>
        <w:bottom w:val="none" w:sz="0" w:space="0" w:color="auto"/>
        <w:right w:val="none" w:sz="0" w:space="0" w:color="auto"/>
      </w:divBdr>
    </w:div>
    <w:div w:id="841091472">
      <w:bodyDiv w:val="1"/>
      <w:marLeft w:val="0"/>
      <w:marRight w:val="0"/>
      <w:marTop w:val="0"/>
      <w:marBottom w:val="0"/>
      <w:divBdr>
        <w:top w:val="none" w:sz="0" w:space="0" w:color="auto"/>
        <w:left w:val="none" w:sz="0" w:space="0" w:color="auto"/>
        <w:bottom w:val="none" w:sz="0" w:space="0" w:color="auto"/>
        <w:right w:val="none" w:sz="0" w:space="0" w:color="auto"/>
      </w:divBdr>
    </w:div>
    <w:div w:id="848980221">
      <w:bodyDiv w:val="1"/>
      <w:marLeft w:val="0"/>
      <w:marRight w:val="0"/>
      <w:marTop w:val="0"/>
      <w:marBottom w:val="0"/>
      <w:divBdr>
        <w:top w:val="none" w:sz="0" w:space="0" w:color="auto"/>
        <w:left w:val="none" w:sz="0" w:space="0" w:color="auto"/>
        <w:bottom w:val="none" w:sz="0" w:space="0" w:color="auto"/>
        <w:right w:val="none" w:sz="0" w:space="0" w:color="auto"/>
      </w:divBdr>
    </w:div>
    <w:div w:id="849952023">
      <w:bodyDiv w:val="1"/>
      <w:marLeft w:val="0"/>
      <w:marRight w:val="0"/>
      <w:marTop w:val="0"/>
      <w:marBottom w:val="0"/>
      <w:divBdr>
        <w:top w:val="none" w:sz="0" w:space="0" w:color="auto"/>
        <w:left w:val="none" w:sz="0" w:space="0" w:color="auto"/>
        <w:bottom w:val="none" w:sz="0" w:space="0" w:color="auto"/>
        <w:right w:val="none" w:sz="0" w:space="0" w:color="auto"/>
      </w:divBdr>
    </w:div>
    <w:div w:id="850484835">
      <w:bodyDiv w:val="1"/>
      <w:marLeft w:val="0"/>
      <w:marRight w:val="0"/>
      <w:marTop w:val="0"/>
      <w:marBottom w:val="0"/>
      <w:divBdr>
        <w:top w:val="none" w:sz="0" w:space="0" w:color="auto"/>
        <w:left w:val="none" w:sz="0" w:space="0" w:color="auto"/>
        <w:bottom w:val="none" w:sz="0" w:space="0" w:color="auto"/>
        <w:right w:val="none" w:sz="0" w:space="0" w:color="auto"/>
      </w:divBdr>
    </w:div>
    <w:div w:id="850993160">
      <w:bodyDiv w:val="1"/>
      <w:marLeft w:val="0"/>
      <w:marRight w:val="0"/>
      <w:marTop w:val="0"/>
      <w:marBottom w:val="0"/>
      <w:divBdr>
        <w:top w:val="none" w:sz="0" w:space="0" w:color="auto"/>
        <w:left w:val="none" w:sz="0" w:space="0" w:color="auto"/>
        <w:bottom w:val="none" w:sz="0" w:space="0" w:color="auto"/>
        <w:right w:val="none" w:sz="0" w:space="0" w:color="auto"/>
      </w:divBdr>
    </w:div>
    <w:div w:id="857616646">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68763691">
      <w:bodyDiv w:val="1"/>
      <w:marLeft w:val="0"/>
      <w:marRight w:val="0"/>
      <w:marTop w:val="0"/>
      <w:marBottom w:val="0"/>
      <w:divBdr>
        <w:top w:val="none" w:sz="0" w:space="0" w:color="auto"/>
        <w:left w:val="none" w:sz="0" w:space="0" w:color="auto"/>
        <w:bottom w:val="none" w:sz="0" w:space="0" w:color="auto"/>
        <w:right w:val="none" w:sz="0" w:space="0" w:color="auto"/>
      </w:divBdr>
    </w:div>
    <w:div w:id="871457642">
      <w:bodyDiv w:val="1"/>
      <w:marLeft w:val="0"/>
      <w:marRight w:val="0"/>
      <w:marTop w:val="0"/>
      <w:marBottom w:val="0"/>
      <w:divBdr>
        <w:top w:val="none" w:sz="0" w:space="0" w:color="auto"/>
        <w:left w:val="none" w:sz="0" w:space="0" w:color="auto"/>
        <w:bottom w:val="none" w:sz="0" w:space="0" w:color="auto"/>
        <w:right w:val="none" w:sz="0" w:space="0" w:color="auto"/>
      </w:divBdr>
    </w:div>
    <w:div w:id="872033053">
      <w:bodyDiv w:val="1"/>
      <w:marLeft w:val="0"/>
      <w:marRight w:val="0"/>
      <w:marTop w:val="0"/>
      <w:marBottom w:val="0"/>
      <w:divBdr>
        <w:top w:val="none" w:sz="0" w:space="0" w:color="auto"/>
        <w:left w:val="none" w:sz="0" w:space="0" w:color="auto"/>
        <w:bottom w:val="none" w:sz="0" w:space="0" w:color="auto"/>
        <w:right w:val="none" w:sz="0" w:space="0" w:color="auto"/>
      </w:divBdr>
    </w:div>
    <w:div w:id="878249685">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82987034">
      <w:bodyDiv w:val="1"/>
      <w:marLeft w:val="0"/>
      <w:marRight w:val="0"/>
      <w:marTop w:val="0"/>
      <w:marBottom w:val="0"/>
      <w:divBdr>
        <w:top w:val="none" w:sz="0" w:space="0" w:color="auto"/>
        <w:left w:val="none" w:sz="0" w:space="0" w:color="auto"/>
        <w:bottom w:val="none" w:sz="0" w:space="0" w:color="auto"/>
        <w:right w:val="none" w:sz="0" w:space="0" w:color="auto"/>
      </w:divBdr>
    </w:div>
    <w:div w:id="895512596">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2789495">
      <w:bodyDiv w:val="1"/>
      <w:marLeft w:val="0"/>
      <w:marRight w:val="0"/>
      <w:marTop w:val="0"/>
      <w:marBottom w:val="0"/>
      <w:divBdr>
        <w:top w:val="none" w:sz="0" w:space="0" w:color="auto"/>
        <w:left w:val="none" w:sz="0" w:space="0" w:color="auto"/>
        <w:bottom w:val="none" w:sz="0" w:space="0" w:color="auto"/>
        <w:right w:val="none" w:sz="0" w:space="0" w:color="auto"/>
      </w:divBdr>
    </w:div>
    <w:div w:id="906912459">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6481853">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8444665">
      <w:bodyDiv w:val="1"/>
      <w:marLeft w:val="0"/>
      <w:marRight w:val="0"/>
      <w:marTop w:val="0"/>
      <w:marBottom w:val="0"/>
      <w:divBdr>
        <w:top w:val="none" w:sz="0" w:space="0" w:color="auto"/>
        <w:left w:val="none" w:sz="0" w:space="0" w:color="auto"/>
        <w:bottom w:val="none" w:sz="0" w:space="0" w:color="auto"/>
        <w:right w:val="none" w:sz="0" w:space="0" w:color="auto"/>
      </w:divBdr>
    </w:div>
    <w:div w:id="932208410">
      <w:bodyDiv w:val="1"/>
      <w:marLeft w:val="0"/>
      <w:marRight w:val="0"/>
      <w:marTop w:val="0"/>
      <w:marBottom w:val="0"/>
      <w:divBdr>
        <w:top w:val="none" w:sz="0" w:space="0" w:color="auto"/>
        <w:left w:val="none" w:sz="0" w:space="0" w:color="auto"/>
        <w:bottom w:val="none" w:sz="0" w:space="0" w:color="auto"/>
        <w:right w:val="none" w:sz="0" w:space="0" w:color="auto"/>
      </w:divBdr>
    </w:div>
    <w:div w:id="934824574">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6642636">
      <w:bodyDiv w:val="1"/>
      <w:marLeft w:val="0"/>
      <w:marRight w:val="0"/>
      <w:marTop w:val="0"/>
      <w:marBottom w:val="0"/>
      <w:divBdr>
        <w:top w:val="none" w:sz="0" w:space="0" w:color="auto"/>
        <w:left w:val="none" w:sz="0" w:space="0" w:color="auto"/>
        <w:bottom w:val="none" w:sz="0" w:space="0" w:color="auto"/>
        <w:right w:val="none" w:sz="0" w:space="0" w:color="auto"/>
      </w:divBdr>
    </w:div>
    <w:div w:id="936837855">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350721">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87634804">
      <w:bodyDiv w:val="1"/>
      <w:marLeft w:val="0"/>
      <w:marRight w:val="0"/>
      <w:marTop w:val="0"/>
      <w:marBottom w:val="0"/>
      <w:divBdr>
        <w:top w:val="none" w:sz="0" w:space="0" w:color="auto"/>
        <w:left w:val="none" w:sz="0" w:space="0" w:color="auto"/>
        <w:bottom w:val="none" w:sz="0" w:space="0" w:color="auto"/>
        <w:right w:val="none" w:sz="0" w:space="0" w:color="auto"/>
      </w:divBdr>
    </w:div>
    <w:div w:id="989284306">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4378719">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005756">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943637">
      <w:bodyDiv w:val="1"/>
      <w:marLeft w:val="0"/>
      <w:marRight w:val="0"/>
      <w:marTop w:val="0"/>
      <w:marBottom w:val="0"/>
      <w:divBdr>
        <w:top w:val="none" w:sz="0" w:space="0" w:color="auto"/>
        <w:left w:val="none" w:sz="0" w:space="0" w:color="auto"/>
        <w:bottom w:val="none" w:sz="0" w:space="0" w:color="auto"/>
        <w:right w:val="none" w:sz="0" w:space="0" w:color="auto"/>
      </w:divBdr>
    </w:div>
    <w:div w:id="1029918630">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0059075">
      <w:bodyDiv w:val="1"/>
      <w:marLeft w:val="0"/>
      <w:marRight w:val="0"/>
      <w:marTop w:val="0"/>
      <w:marBottom w:val="0"/>
      <w:divBdr>
        <w:top w:val="none" w:sz="0" w:space="0" w:color="auto"/>
        <w:left w:val="none" w:sz="0" w:space="0" w:color="auto"/>
        <w:bottom w:val="none" w:sz="0" w:space="0" w:color="auto"/>
        <w:right w:val="none" w:sz="0" w:space="0" w:color="auto"/>
      </w:divBdr>
    </w:div>
    <w:div w:id="1040545262">
      <w:bodyDiv w:val="1"/>
      <w:marLeft w:val="0"/>
      <w:marRight w:val="0"/>
      <w:marTop w:val="0"/>
      <w:marBottom w:val="0"/>
      <w:divBdr>
        <w:top w:val="none" w:sz="0" w:space="0" w:color="auto"/>
        <w:left w:val="none" w:sz="0" w:space="0" w:color="auto"/>
        <w:bottom w:val="none" w:sz="0" w:space="0" w:color="auto"/>
        <w:right w:val="none" w:sz="0" w:space="0" w:color="auto"/>
      </w:divBdr>
    </w:div>
    <w:div w:id="10409373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44712183">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7900871">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75664326">
      <w:bodyDiv w:val="1"/>
      <w:marLeft w:val="0"/>
      <w:marRight w:val="0"/>
      <w:marTop w:val="0"/>
      <w:marBottom w:val="0"/>
      <w:divBdr>
        <w:top w:val="none" w:sz="0" w:space="0" w:color="auto"/>
        <w:left w:val="none" w:sz="0" w:space="0" w:color="auto"/>
        <w:bottom w:val="none" w:sz="0" w:space="0" w:color="auto"/>
        <w:right w:val="none" w:sz="0" w:space="0" w:color="auto"/>
      </w:divBdr>
    </w:div>
    <w:div w:id="1079257815">
      <w:bodyDiv w:val="1"/>
      <w:marLeft w:val="0"/>
      <w:marRight w:val="0"/>
      <w:marTop w:val="0"/>
      <w:marBottom w:val="0"/>
      <w:divBdr>
        <w:top w:val="none" w:sz="0" w:space="0" w:color="auto"/>
        <w:left w:val="none" w:sz="0" w:space="0" w:color="auto"/>
        <w:bottom w:val="none" w:sz="0" w:space="0" w:color="auto"/>
        <w:right w:val="none" w:sz="0" w:space="0" w:color="auto"/>
      </w:divBdr>
    </w:div>
    <w:div w:id="1080174354">
      <w:bodyDiv w:val="1"/>
      <w:marLeft w:val="0"/>
      <w:marRight w:val="0"/>
      <w:marTop w:val="0"/>
      <w:marBottom w:val="0"/>
      <w:divBdr>
        <w:top w:val="none" w:sz="0" w:space="0" w:color="auto"/>
        <w:left w:val="none" w:sz="0" w:space="0" w:color="auto"/>
        <w:bottom w:val="none" w:sz="0" w:space="0" w:color="auto"/>
        <w:right w:val="none" w:sz="0" w:space="0" w:color="auto"/>
      </w:divBdr>
    </w:div>
    <w:div w:id="1080563600">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6804252">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87917982">
      <w:bodyDiv w:val="1"/>
      <w:marLeft w:val="0"/>
      <w:marRight w:val="0"/>
      <w:marTop w:val="0"/>
      <w:marBottom w:val="0"/>
      <w:divBdr>
        <w:top w:val="none" w:sz="0" w:space="0" w:color="auto"/>
        <w:left w:val="none" w:sz="0" w:space="0" w:color="auto"/>
        <w:bottom w:val="none" w:sz="0" w:space="0" w:color="auto"/>
        <w:right w:val="none" w:sz="0" w:space="0" w:color="auto"/>
      </w:divBdr>
    </w:div>
    <w:div w:id="1087994104">
      <w:bodyDiv w:val="1"/>
      <w:marLeft w:val="0"/>
      <w:marRight w:val="0"/>
      <w:marTop w:val="0"/>
      <w:marBottom w:val="0"/>
      <w:divBdr>
        <w:top w:val="none" w:sz="0" w:space="0" w:color="auto"/>
        <w:left w:val="none" w:sz="0" w:space="0" w:color="auto"/>
        <w:bottom w:val="none" w:sz="0" w:space="0" w:color="auto"/>
        <w:right w:val="none" w:sz="0" w:space="0" w:color="auto"/>
      </w:divBdr>
    </w:div>
    <w:div w:id="1088775623">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6706420">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205960">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17022838">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45316299">
      <w:bodyDiv w:val="1"/>
      <w:marLeft w:val="0"/>
      <w:marRight w:val="0"/>
      <w:marTop w:val="0"/>
      <w:marBottom w:val="0"/>
      <w:divBdr>
        <w:top w:val="none" w:sz="0" w:space="0" w:color="auto"/>
        <w:left w:val="none" w:sz="0" w:space="0" w:color="auto"/>
        <w:bottom w:val="none" w:sz="0" w:space="0" w:color="auto"/>
        <w:right w:val="none" w:sz="0" w:space="0" w:color="auto"/>
      </w:divBdr>
    </w:div>
    <w:div w:id="1146125037">
      <w:bodyDiv w:val="1"/>
      <w:marLeft w:val="0"/>
      <w:marRight w:val="0"/>
      <w:marTop w:val="0"/>
      <w:marBottom w:val="0"/>
      <w:divBdr>
        <w:top w:val="none" w:sz="0" w:space="0" w:color="auto"/>
        <w:left w:val="none" w:sz="0" w:space="0" w:color="auto"/>
        <w:bottom w:val="none" w:sz="0" w:space="0" w:color="auto"/>
        <w:right w:val="none" w:sz="0" w:space="0" w:color="auto"/>
      </w:divBdr>
    </w:div>
    <w:div w:id="1148401173">
      <w:bodyDiv w:val="1"/>
      <w:marLeft w:val="0"/>
      <w:marRight w:val="0"/>
      <w:marTop w:val="0"/>
      <w:marBottom w:val="0"/>
      <w:divBdr>
        <w:top w:val="none" w:sz="0" w:space="0" w:color="auto"/>
        <w:left w:val="none" w:sz="0" w:space="0" w:color="auto"/>
        <w:bottom w:val="none" w:sz="0" w:space="0" w:color="auto"/>
        <w:right w:val="none" w:sz="0" w:space="0" w:color="auto"/>
      </w:divBdr>
    </w:div>
    <w:div w:id="1151017850">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57259197">
      <w:bodyDiv w:val="1"/>
      <w:marLeft w:val="0"/>
      <w:marRight w:val="0"/>
      <w:marTop w:val="0"/>
      <w:marBottom w:val="0"/>
      <w:divBdr>
        <w:top w:val="none" w:sz="0" w:space="0" w:color="auto"/>
        <w:left w:val="none" w:sz="0" w:space="0" w:color="auto"/>
        <w:bottom w:val="none" w:sz="0" w:space="0" w:color="auto"/>
        <w:right w:val="none" w:sz="0" w:space="0" w:color="auto"/>
      </w:divBdr>
    </w:div>
    <w:div w:id="1160777574">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2745091">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67863972">
      <w:bodyDiv w:val="1"/>
      <w:marLeft w:val="0"/>
      <w:marRight w:val="0"/>
      <w:marTop w:val="0"/>
      <w:marBottom w:val="0"/>
      <w:divBdr>
        <w:top w:val="none" w:sz="0" w:space="0" w:color="auto"/>
        <w:left w:val="none" w:sz="0" w:space="0" w:color="auto"/>
        <w:bottom w:val="none" w:sz="0" w:space="0" w:color="auto"/>
        <w:right w:val="none" w:sz="0" w:space="0" w:color="auto"/>
      </w:divBdr>
    </w:div>
    <w:div w:id="1170869460">
      <w:bodyDiv w:val="1"/>
      <w:marLeft w:val="0"/>
      <w:marRight w:val="0"/>
      <w:marTop w:val="0"/>
      <w:marBottom w:val="0"/>
      <w:divBdr>
        <w:top w:val="none" w:sz="0" w:space="0" w:color="auto"/>
        <w:left w:val="none" w:sz="0" w:space="0" w:color="auto"/>
        <w:bottom w:val="none" w:sz="0" w:space="0" w:color="auto"/>
        <w:right w:val="none" w:sz="0" w:space="0" w:color="auto"/>
      </w:divBdr>
    </w:div>
    <w:div w:id="1172721722">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77694563">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5266338">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8815975">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02747510">
      <w:bodyDiv w:val="1"/>
      <w:marLeft w:val="0"/>
      <w:marRight w:val="0"/>
      <w:marTop w:val="0"/>
      <w:marBottom w:val="0"/>
      <w:divBdr>
        <w:top w:val="none" w:sz="0" w:space="0" w:color="auto"/>
        <w:left w:val="none" w:sz="0" w:space="0" w:color="auto"/>
        <w:bottom w:val="none" w:sz="0" w:space="0" w:color="auto"/>
        <w:right w:val="none" w:sz="0" w:space="0" w:color="auto"/>
      </w:divBdr>
    </w:div>
    <w:div w:id="1207982349">
      <w:bodyDiv w:val="1"/>
      <w:marLeft w:val="0"/>
      <w:marRight w:val="0"/>
      <w:marTop w:val="0"/>
      <w:marBottom w:val="0"/>
      <w:divBdr>
        <w:top w:val="none" w:sz="0" w:space="0" w:color="auto"/>
        <w:left w:val="none" w:sz="0" w:space="0" w:color="auto"/>
        <w:bottom w:val="none" w:sz="0" w:space="0" w:color="auto"/>
        <w:right w:val="none" w:sz="0" w:space="0" w:color="auto"/>
      </w:divBdr>
    </w:div>
    <w:div w:id="1212418866">
      <w:bodyDiv w:val="1"/>
      <w:marLeft w:val="0"/>
      <w:marRight w:val="0"/>
      <w:marTop w:val="0"/>
      <w:marBottom w:val="0"/>
      <w:divBdr>
        <w:top w:val="none" w:sz="0" w:space="0" w:color="auto"/>
        <w:left w:val="none" w:sz="0" w:space="0" w:color="auto"/>
        <w:bottom w:val="none" w:sz="0" w:space="0" w:color="auto"/>
        <w:right w:val="none" w:sz="0" w:space="0" w:color="auto"/>
      </w:divBdr>
    </w:div>
    <w:div w:id="1220705400">
      <w:bodyDiv w:val="1"/>
      <w:marLeft w:val="0"/>
      <w:marRight w:val="0"/>
      <w:marTop w:val="0"/>
      <w:marBottom w:val="0"/>
      <w:divBdr>
        <w:top w:val="none" w:sz="0" w:space="0" w:color="auto"/>
        <w:left w:val="none" w:sz="0" w:space="0" w:color="auto"/>
        <w:bottom w:val="none" w:sz="0" w:space="0" w:color="auto"/>
        <w:right w:val="none" w:sz="0" w:space="0" w:color="auto"/>
      </w:divBdr>
    </w:div>
    <w:div w:id="1225488404">
      <w:bodyDiv w:val="1"/>
      <w:marLeft w:val="0"/>
      <w:marRight w:val="0"/>
      <w:marTop w:val="0"/>
      <w:marBottom w:val="0"/>
      <w:divBdr>
        <w:top w:val="none" w:sz="0" w:space="0" w:color="auto"/>
        <w:left w:val="none" w:sz="0" w:space="0" w:color="auto"/>
        <w:bottom w:val="none" w:sz="0" w:space="0" w:color="auto"/>
        <w:right w:val="none" w:sz="0" w:space="0" w:color="auto"/>
      </w:divBdr>
    </w:div>
    <w:div w:id="1226183006">
      <w:bodyDiv w:val="1"/>
      <w:marLeft w:val="0"/>
      <w:marRight w:val="0"/>
      <w:marTop w:val="0"/>
      <w:marBottom w:val="0"/>
      <w:divBdr>
        <w:top w:val="none" w:sz="0" w:space="0" w:color="auto"/>
        <w:left w:val="none" w:sz="0" w:space="0" w:color="auto"/>
        <w:bottom w:val="none" w:sz="0" w:space="0" w:color="auto"/>
        <w:right w:val="none" w:sz="0" w:space="0" w:color="auto"/>
      </w:divBdr>
    </w:div>
    <w:div w:id="1230573707">
      <w:bodyDiv w:val="1"/>
      <w:marLeft w:val="0"/>
      <w:marRight w:val="0"/>
      <w:marTop w:val="0"/>
      <w:marBottom w:val="0"/>
      <w:divBdr>
        <w:top w:val="none" w:sz="0" w:space="0" w:color="auto"/>
        <w:left w:val="none" w:sz="0" w:space="0" w:color="auto"/>
        <w:bottom w:val="none" w:sz="0" w:space="0" w:color="auto"/>
        <w:right w:val="none" w:sz="0" w:space="0" w:color="auto"/>
      </w:divBdr>
    </w:div>
    <w:div w:id="1232424621">
      <w:bodyDiv w:val="1"/>
      <w:marLeft w:val="0"/>
      <w:marRight w:val="0"/>
      <w:marTop w:val="0"/>
      <w:marBottom w:val="0"/>
      <w:divBdr>
        <w:top w:val="none" w:sz="0" w:space="0" w:color="auto"/>
        <w:left w:val="none" w:sz="0" w:space="0" w:color="auto"/>
        <w:bottom w:val="none" w:sz="0" w:space="0" w:color="auto"/>
        <w:right w:val="none" w:sz="0" w:space="0" w:color="auto"/>
      </w:divBdr>
    </w:div>
    <w:div w:id="1236551790">
      <w:bodyDiv w:val="1"/>
      <w:marLeft w:val="0"/>
      <w:marRight w:val="0"/>
      <w:marTop w:val="0"/>
      <w:marBottom w:val="0"/>
      <w:divBdr>
        <w:top w:val="none" w:sz="0" w:space="0" w:color="auto"/>
        <w:left w:val="none" w:sz="0" w:space="0" w:color="auto"/>
        <w:bottom w:val="none" w:sz="0" w:space="0" w:color="auto"/>
        <w:right w:val="none" w:sz="0" w:space="0" w:color="auto"/>
      </w:divBdr>
    </w:div>
    <w:div w:id="1237209359">
      <w:bodyDiv w:val="1"/>
      <w:marLeft w:val="0"/>
      <w:marRight w:val="0"/>
      <w:marTop w:val="0"/>
      <w:marBottom w:val="0"/>
      <w:divBdr>
        <w:top w:val="none" w:sz="0" w:space="0" w:color="auto"/>
        <w:left w:val="none" w:sz="0" w:space="0" w:color="auto"/>
        <w:bottom w:val="none" w:sz="0" w:space="0" w:color="auto"/>
        <w:right w:val="none" w:sz="0" w:space="0" w:color="auto"/>
      </w:divBdr>
    </w:div>
    <w:div w:id="1238899123">
      <w:bodyDiv w:val="1"/>
      <w:marLeft w:val="0"/>
      <w:marRight w:val="0"/>
      <w:marTop w:val="0"/>
      <w:marBottom w:val="0"/>
      <w:divBdr>
        <w:top w:val="none" w:sz="0" w:space="0" w:color="auto"/>
        <w:left w:val="none" w:sz="0" w:space="0" w:color="auto"/>
        <w:bottom w:val="none" w:sz="0" w:space="0" w:color="auto"/>
        <w:right w:val="none" w:sz="0" w:space="0" w:color="auto"/>
      </w:divBdr>
    </w:div>
    <w:div w:id="1240557248">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49460893">
      <w:bodyDiv w:val="1"/>
      <w:marLeft w:val="0"/>
      <w:marRight w:val="0"/>
      <w:marTop w:val="0"/>
      <w:marBottom w:val="0"/>
      <w:divBdr>
        <w:top w:val="none" w:sz="0" w:space="0" w:color="auto"/>
        <w:left w:val="none" w:sz="0" w:space="0" w:color="auto"/>
        <w:bottom w:val="none" w:sz="0" w:space="0" w:color="auto"/>
        <w:right w:val="none" w:sz="0" w:space="0" w:color="auto"/>
      </w:divBdr>
    </w:div>
    <w:div w:id="1249466902">
      <w:bodyDiv w:val="1"/>
      <w:marLeft w:val="0"/>
      <w:marRight w:val="0"/>
      <w:marTop w:val="0"/>
      <w:marBottom w:val="0"/>
      <w:divBdr>
        <w:top w:val="none" w:sz="0" w:space="0" w:color="auto"/>
        <w:left w:val="none" w:sz="0" w:space="0" w:color="auto"/>
        <w:bottom w:val="none" w:sz="0" w:space="0" w:color="auto"/>
        <w:right w:val="none" w:sz="0" w:space="0" w:color="auto"/>
      </w:divBdr>
    </w:div>
    <w:div w:id="1250041758">
      <w:bodyDiv w:val="1"/>
      <w:marLeft w:val="0"/>
      <w:marRight w:val="0"/>
      <w:marTop w:val="0"/>
      <w:marBottom w:val="0"/>
      <w:divBdr>
        <w:top w:val="none" w:sz="0" w:space="0" w:color="auto"/>
        <w:left w:val="none" w:sz="0" w:space="0" w:color="auto"/>
        <w:bottom w:val="none" w:sz="0" w:space="0" w:color="auto"/>
        <w:right w:val="none" w:sz="0" w:space="0" w:color="auto"/>
      </w:divBdr>
    </w:div>
    <w:div w:id="1250895734">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677003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0350754">
      <w:bodyDiv w:val="1"/>
      <w:marLeft w:val="0"/>
      <w:marRight w:val="0"/>
      <w:marTop w:val="0"/>
      <w:marBottom w:val="0"/>
      <w:divBdr>
        <w:top w:val="none" w:sz="0" w:space="0" w:color="auto"/>
        <w:left w:val="none" w:sz="0" w:space="0" w:color="auto"/>
        <w:bottom w:val="none" w:sz="0" w:space="0" w:color="auto"/>
        <w:right w:val="none" w:sz="0" w:space="0" w:color="auto"/>
      </w:divBdr>
    </w:div>
    <w:div w:id="1270358169">
      <w:bodyDiv w:val="1"/>
      <w:marLeft w:val="0"/>
      <w:marRight w:val="0"/>
      <w:marTop w:val="0"/>
      <w:marBottom w:val="0"/>
      <w:divBdr>
        <w:top w:val="none" w:sz="0" w:space="0" w:color="auto"/>
        <w:left w:val="none" w:sz="0" w:space="0" w:color="auto"/>
        <w:bottom w:val="none" w:sz="0" w:space="0" w:color="auto"/>
        <w:right w:val="none" w:sz="0" w:space="0" w:color="auto"/>
      </w:divBdr>
    </w:div>
    <w:div w:id="1273123933">
      <w:bodyDiv w:val="1"/>
      <w:marLeft w:val="0"/>
      <w:marRight w:val="0"/>
      <w:marTop w:val="0"/>
      <w:marBottom w:val="0"/>
      <w:divBdr>
        <w:top w:val="none" w:sz="0" w:space="0" w:color="auto"/>
        <w:left w:val="none" w:sz="0" w:space="0" w:color="auto"/>
        <w:bottom w:val="none" w:sz="0" w:space="0" w:color="auto"/>
        <w:right w:val="none" w:sz="0" w:space="0" w:color="auto"/>
      </w:divBdr>
    </w:div>
    <w:div w:id="1274901740">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79023537">
      <w:bodyDiv w:val="1"/>
      <w:marLeft w:val="0"/>
      <w:marRight w:val="0"/>
      <w:marTop w:val="0"/>
      <w:marBottom w:val="0"/>
      <w:divBdr>
        <w:top w:val="none" w:sz="0" w:space="0" w:color="auto"/>
        <w:left w:val="none" w:sz="0" w:space="0" w:color="auto"/>
        <w:bottom w:val="none" w:sz="0" w:space="0" w:color="auto"/>
        <w:right w:val="none" w:sz="0" w:space="0" w:color="auto"/>
      </w:divBdr>
    </w:div>
    <w:div w:id="1297443291">
      <w:bodyDiv w:val="1"/>
      <w:marLeft w:val="0"/>
      <w:marRight w:val="0"/>
      <w:marTop w:val="0"/>
      <w:marBottom w:val="0"/>
      <w:divBdr>
        <w:top w:val="none" w:sz="0" w:space="0" w:color="auto"/>
        <w:left w:val="none" w:sz="0" w:space="0" w:color="auto"/>
        <w:bottom w:val="none" w:sz="0" w:space="0" w:color="auto"/>
        <w:right w:val="none" w:sz="0" w:space="0" w:color="auto"/>
      </w:divBdr>
    </w:div>
    <w:div w:id="1302735559">
      <w:bodyDiv w:val="1"/>
      <w:marLeft w:val="0"/>
      <w:marRight w:val="0"/>
      <w:marTop w:val="0"/>
      <w:marBottom w:val="0"/>
      <w:divBdr>
        <w:top w:val="none" w:sz="0" w:space="0" w:color="auto"/>
        <w:left w:val="none" w:sz="0" w:space="0" w:color="auto"/>
        <w:bottom w:val="none" w:sz="0" w:space="0" w:color="auto"/>
        <w:right w:val="none" w:sz="0" w:space="0" w:color="auto"/>
      </w:divBdr>
    </w:div>
    <w:div w:id="1302930568">
      <w:bodyDiv w:val="1"/>
      <w:marLeft w:val="0"/>
      <w:marRight w:val="0"/>
      <w:marTop w:val="0"/>
      <w:marBottom w:val="0"/>
      <w:divBdr>
        <w:top w:val="none" w:sz="0" w:space="0" w:color="auto"/>
        <w:left w:val="none" w:sz="0" w:space="0" w:color="auto"/>
        <w:bottom w:val="none" w:sz="0" w:space="0" w:color="auto"/>
        <w:right w:val="none" w:sz="0" w:space="0" w:color="auto"/>
      </w:divBdr>
    </w:div>
    <w:div w:id="1304118650">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16646945">
      <w:bodyDiv w:val="1"/>
      <w:marLeft w:val="0"/>
      <w:marRight w:val="0"/>
      <w:marTop w:val="0"/>
      <w:marBottom w:val="0"/>
      <w:divBdr>
        <w:top w:val="none" w:sz="0" w:space="0" w:color="auto"/>
        <w:left w:val="none" w:sz="0" w:space="0" w:color="auto"/>
        <w:bottom w:val="none" w:sz="0" w:space="0" w:color="auto"/>
        <w:right w:val="none" w:sz="0" w:space="0" w:color="auto"/>
      </w:divBdr>
    </w:div>
    <w:div w:id="1320307400">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8748631">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7321018">
      <w:bodyDiv w:val="1"/>
      <w:marLeft w:val="0"/>
      <w:marRight w:val="0"/>
      <w:marTop w:val="0"/>
      <w:marBottom w:val="0"/>
      <w:divBdr>
        <w:top w:val="none" w:sz="0" w:space="0" w:color="auto"/>
        <w:left w:val="none" w:sz="0" w:space="0" w:color="auto"/>
        <w:bottom w:val="none" w:sz="0" w:space="0" w:color="auto"/>
        <w:right w:val="none" w:sz="0" w:space="0" w:color="auto"/>
      </w:divBdr>
    </w:div>
    <w:div w:id="1349915529">
      <w:bodyDiv w:val="1"/>
      <w:marLeft w:val="0"/>
      <w:marRight w:val="0"/>
      <w:marTop w:val="0"/>
      <w:marBottom w:val="0"/>
      <w:divBdr>
        <w:top w:val="none" w:sz="0" w:space="0" w:color="auto"/>
        <w:left w:val="none" w:sz="0" w:space="0" w:color="auto"/>
        <w:bottom w:val="none" w:sz="0" w:space="0" w:color="auto"/>
        <w:right w:val="none" w:sz="0" w:space="0" w:color="auto"/>
      </w:divBdr>
    </w:div>
    <w:div w:id="1350330288">
      <w:bodyDiv w:val="1"/>
      <w:marLeft w:val="0"/>
      <w:marRight w:val="0"/>
      <w:marTop w:val="0"/>
      <w:marBottom w:val="0"/>
      <w:divBdr>
        <w:top w:val="none" w:sz="0" w:space="0" w:color="auto"/>
        <w:left w:val="none" w:sz="0" w:space="0" w:color="auto"/>
        <w:bottom w:val="none" w:sz="0" w:space="0" w:color="auto"/>
        <w:right w:val="none" w:sz="0" w:space="0" w:color="auto"/>
      </w:divBdr>
    </w:div>
    <w:div w:id="1350763344">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52493692">
      <w:bodyDiv w:val="1"/>
      <w:marLeft w:val="0"/>
      <w:marRight w:val="0"/>
      <w:marTop w:val="0"/>
      <w:marBottom w:val="0"/>
      <w:divBdr>
        <w:top w:val="none" w:sz="0" w:space="0" w:color="auto"/>
        <w:left w:val="none" w:sz="0" w:space="0" w:color="auto"/>
        <w:bottom w:val="none" w:sz="0" w:space="0" w:color="auto"/>
        <w:right w:val="none" w:sz="0" w:space="0" w:color="auto"/>
      </w:divBdr>
    </w:div>
    <w:div w:id="1356347562">
      <w:bodyDiv w:val="1"/>
      <w:marLeft w:val="0"/>
      <w:marRight w:val="0"/>
      <w:marTop w:val="0"/>
      <w:marBottom w:val="0"/>
      <w:divBdr>
        <w:top w:val="none" w:sz="0" w:space="0" w:color="auto"/>
        <w:left w:val="none" w:sz="0" w:space="0" w:color="auto"/>
        <w:bottom w:val="none" w:sz="0" w:space="0" w:color="auto"/>
        <w:right w:val="none" w:sz="0" w:space="0" w:color="auto"/>
      </w:divBdr>
    </w:div>
    <w:div w:id="1356691117">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67100425">
      <w:bodyDiv w:val="1"/>
      <w:marLeft w:val="0"/>
      <w:marRight w:val="0"/>
      <w:marTop w:val="0"/>
      <w:marBottom w:val="0"/>
      <w:divBdr>
        <w:top w:val="none" w:sz="0" w:space="0" w:color="auto"/>
        <w:left w:val="none" w:sz="0" w:space="0" w:color="auto"/>
        <w:bottom w:val="none" w:sz="0" w:space="0" w:color="auto"/>
        <w:right w:val="none" w:sz="0" w:space="0" w:color="auto"/>
      </w:divBdr>
    </w:div>
    <w:div w:id="1367489758">
      <w:bodyDiv w:val="1"/>
      <w:marLeft w:val="0"/>
      <w:marRight w:val="0"/>
      <w:marTop w:val="0"/>
      <w:marBottom w:val="0"/>
      <w:divBdr>
        <w:top w:val="none" w:sz="0" w:space="0" w:color="auto"/>
        <w:left w:val="none" w:sz="0" w:space="0" w:color="auto"/>
        <w:bottom w:val="none" w:sz="0" w:space="0" w:color="auto"/>
        <w:right w:val="none" w:sz="0" w:space="0" w:color="auto"/>
      </w:divBdr>
    </w:div>
    <w:div w:id="1367558942">
      <w:bodyDiv w:val="1"/>
      <w:marLeft w:val="0"/>
      <w:marRight w:val="0"/>
      <w:marTop w:val="0"/>
      <w:marBottom w:val="0"/>
      <w:divBdr>
        <w:top w:val="none" w:sz="0" w:space="0" w:color="auto"/>
        <w:left w:val="none" w:sz="0" w:space="0" w:color="auto"/>
        <w:bottom w:val="none" w:sz="0" w:space="0" w:color="auto"/>
        <w:right w:val="none" w:sz="0" w:space="0" w:color="auto"/>
      </w:divBdr>
    </w:div>
    <w:div w:id="1369911790">
      <w:bodyDiv w:val="1"/>
      <w:marLeft w:val="0"/>
      <w:marRight w:val="0"/>
      <w:marTop w:val="0"/>
      <w:marBottom w:val="0"/>
      <w:divBdr>
        <w:top w:val="none" w:sz="0" w:space="0" w:color="auto"/>
        <w:left w:val="none" w:sz="0" w:space="0" w:color="auto"/>
        <w:bottom w:val="none" w:sz="0" w:space="0" w:color="auto"/>
        <w:right w:val="none" w:sz="0" w:space="0" w:color="auto"/>
      </w:divBdr>
    </w:div>
    <w:div w:id="1372195508">
      <w:bodyDiv w:val="1"/>
      <w:marLeft w:val="0"/>
      <w:marRight w:val="0"/>
      <w:marTop w:val="0"/>
      <w:marBottom w:val="0"/>
      <w:divBdr>
        <w:top w:val="none" w:sz="0" w:space="0" w:color="auto"/>
        <w:left w:val="none" w:sz="0" w:space="0" w:color="auto"/>
        <w:bottom w:val="none" w:sz="0" w:space="0" w:color="auto"/>
        <w:right w:val="none" w:sz="0" w:space="0" w:color="auto"/>
      </w:divBdr>
    </w:div>
    <w:div w:id="1372607082">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0108334">
      <w:bodyDiv w:val="1"/>
      <w:marLeft w:val="0"/>
      <w:marRight w:val="0"/>
      <w:marTop w:val="0"/>
      <w:marBottom w:val="0"/>
      <w:divBdr>
        <w:top w:val="none" w:sz="0" w:space="0" w:color="auto"/>
        <w:left w:val="none" w:sz="0" w:space="0" w:color="auto"/>
        <w:bottom w:val="none" w:sz="0" w:space="0" w:color="auto"/>
        <w:right w:val="none" w:sz="0" w:space="0" w:color="auto"/>
      </w:divBdr>
    </w:div>
    <w:div w:id="1396393621">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399594588">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8092656">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36628757">
      <w:bodyDiv w:val="1"/>
      <w:marLeft w:val="0"/>
      <w:marRight w:val="0"/>
      <w:marTop w:val="0"/>
      <w:marBottom w:val="0"/>
      <w:divBdr>
        <w:top w:val="none" w:sz="0" w:space="0" w:color="auto"/>
        <w:left w:val="none" w:sz="0" w:space="0" w:color="auto"/>
        <w:bottom w:val="none" w:sz="0" w:space="0" w:color="auto"/>
        <w:right w:val="none" w:sz="0" w:space="0" w:color="auto"/>
      </w:divBdr>
    </w:div>
    <w:div w:id="1442139528">
      <w:bodyDiv w:val="1"/>
      <w:marLeft w:val="0"/>
      <w:marRight w:val="0"/>
      <w:marTop w:val="0"/>
      <w:marBottom w:val="0"/>
      <w:divBdr>
        <w:top w:val="none" w:sz="0" w:space="0" w:color="auto"/>
        <w:left w:val="none" w:sz="0" w:space="0" w:color="auto"/>
        <w:bottom w:val="none" w:sz="0" w:space="0" w:color="auto"/>
        <w:right w:val="none" w:sz="0" w:space="0" w:color="auto"/>
      </w:divBdr>
    </w:div>
    <w:div w:id="1446197202">
      <w:bodyDiv w:val="1"/>
      <w:marLeft w:val="0"/>
      <w:marRight w:val="0"/>
      <w:marTop w:val="0"/>
      <w:marBottom w:val="0"/>
      <w:divBdr>
        <w:top w:val="none" w:sz="0" w:space="0" w:color="auto"/>
        <w:left w:val="none" w:sz="0" w:space="0" w:color="auto"/>
        <w:bottom w:val="none" w:sz="0" w:space="0" w:color="auto"/>
        <w:right w:val="none" w:sz="0" w:space="0" w:color="auto"/>
      </w:divBdr>
    </w:div>
    <w:div w:id="1454254864">
      <w:bodyDiv w:val="1"/>
      <w:marLeft w:val="0"/>
      <w:marRight w:val="0"/>
      <w:marTop w:val="0"/>
      <w:marBottom w:val="0"/>
      <w:divBdr>
        <w:top w:val="none" w:sz="0" w:space="0" w:color="auto"/>
        <w:left w:val="none" w:sz="0" w:space="0" w:color="auto"/>
        <w:bottom w:val="none" w:sz="0" w:space="0" w:color="auto"/>
        <w:right w:val="none" w:sz="0" w:space="0" w:color="auto"/>
      </w:divBdr>
    </w:div>
    <w:div w:id="1454714031">
      <w:bodyDiv w:val="1"/>
      <w:marLeft w:val="0"/>
      <w:marRight w:val="0"/>
      <w:marTop w:val="0"/>
      <w:marBottom w:val="0"/>
      <w:divBdr>
        <w:top w:val="none" w:sz="0" w:space="0" w:color="auto"/>
        <w:left w:val="none" w:sz="0" w:space="0" w:color="auto"/>
        <w:bottom w:val="none" w:sz="0" w:space="0" w:color="auto"/>
        <w:right w:val="none" w:sz="0" w:space="0" w:color="auto"/>
      </w:divBdr>
    </w:div>
    <w:div w:id="145609359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5540933">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67696096">
      <w:bodyDiv w:val="1"/>
      <w:marLeft w:val="0"/>
      <w:marRight w:val="0"/>
      <w:marTop w:val="0"/>
      <w:marBottom w:val="0"/>
      <w:divBdr>
        <w:top w:val="none" w:sz="0" w:space="0" w:color="auto"/>
        <w:left w:val="none" w:sz="0" w:space="0" w:color="auto"/>
        <w:bottom w:val="none" w:sz="0" w:space="0" w:color="auto"/>
        <w:right w:val="none" w:sz="0" w:space="0" w:color="auto"/>
      </w:divBdr>
    </w:div>
    <w:div w:id="1469472527">
      <w:bodyDiv w:val="1"/>
      <w:marLeft w:val="0"/>
      <w:marRight w:val="0"/>
      <w:marTop w:val="0"/>
      <w:marBottom w:val="0"/>
      <w:divBdr>
        <w:top w:val="none" w:sz="0" w:space="0" w:color="auto"/>
        <w:left w:val="none" w:sz="0" w:space="0" w:color="auto"/>
        <w:bottom w:val="none" w:sz="0" w:space="0" w:color="auto"/>
        <w:right w:val="none" w:sz="0" w:space="0" w:color="auto"/>
      </w:divBdr>
    </w:div>
    <w:div w:id="1471169515">
      <w:bodyDiv w:val="1"/>
      <w:marLeft w:val="0"/>
      <w:marRight w:val="0"/>
      <w:marTop w:val="0"/>
      <w:marBottom w:val="0"/>
      <w:divBdr>
        <w:top w:val="none" w:sz="0" w:space="0" w:color="auto"/>
        <w:left w:val="none" w:sz="0" w:space="0" w:color="auto"/>
        <w:bottom w:val="none" w:sz="0" w:space="0" w:color="auto"/>
        <w:right w:val="none" w:sz="0" w:space="0" w:color="auto"/>
      </w:divBdr>
    </w:div>
    <w:div w:id="1472402918">
      <w:bodyDiv w:val="1"/>
      <w:marLeft w:val="0"/>
      <w:marRight w:val="0"/>
      <w:marTop w:val="0"/>
      <w:marBottom w:val="0"/>
      <w:divBdr>
        <w:top w:val="none" w:sz="0" w:space="0" w:color="auto"/>
        <w:left w:val="none" w:sz="0" w:space="0" w:color="auto"/>
        <w:bottom w:val="none" w:sz="0" w:space="0" w:color="auto"/>
        <w:right w:val="none" w:sz="0" w:space="0" w:color="auto"/>
      </w:divBdr>
    </w:div>
    <w:div w:id="1488783323">
      <w:bodyDiv w:val="1"/>
      <w:marLeft w:val="0"/>
      <w:marRight w:val="0"/>
      <w:marTop w:val="0"/>
      <w:marBottom w:val="0"/>
      <w:divBdr>
        <w:top w:val="none" w:sz="0" w:space="0" w:color="auto"/>
        <w:left w:val="none" w:sz="0" w:space="0" w:color="auto"/>
        <w:bottom w:val="none" w:sz="0" w:space="0" w:color="auto"/>
        <w:right w:val="none" w:sz="0" w:space="0" w:color="auto"/>
      </w:divBdr>
    </w:div>
    <w:div w:id="1491554481">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8059586">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3031595">
      <w:bodyDiv w:val="1"/>
      <w:marLeft w:val="0"/>
      <w:marRight w:val="0"/>
      <w:marTop w:val="0"/>
      <w:marBottom w:val="0"/>
      <w:divBdr>
        <w:top w:val="none" w:sz="0" w:space="0" w:color="auto"/>
        <w:left w:val="none" w:sz="0" w:space="0" w:color="auto"/>
        <w:bottom w:val="none" w:sz="0" w:space="0" w:color="auto"/>
        <w:right w:val="none" w:sz="0" w:space="0" w:color="auto"/>
      </w:divBdr>
    </w:div>
    <w:div w:id="1513690889">
      <w:bodyDiv w:val="1"/>
      <w:marLeft w:val="0"/>
      <w:marRight w:val="0"/>
      <w:marTop w:val="0"/>
      <w:marBottom w:val="0"/>
      <w:divBdr>
        <w:top w:val="none" w:sz="0" w:space="0" w:color="auto"/>
        <w:left w:val="none" w:sz="0" w:space="0" w:color="auto"/>
        <w:bottom w:val="none" w:sz="0" w:space="0" w:color="auto"/>
        <w:right w:val="none" w:sz="0" w:space="0" w:color="auto"/>
      </w:divBdr>
    </w:div>
    <w:div w:id="1514343779">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19927157">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2548956">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26870902">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895161">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45218748">
      <w:bodyDiv w:val="1"/>
      <w:marLeft w:val="0"/>
      <w:marRight w:val="0"/>
      <w:marTop w:val="0"/>
      <w:marBottom w:val="0"/>
      <w:divBdr>
        <w:top w:val="none" w:sz="0" w:space="0" w:color="auto"/>
        <w:left w:val="none" w:sz="0" w:space="0" w:color="auto"/>
        <w:bottom w:val="none" w:sz="0" w:space="0" w:color="auto"/>
        <w:right w:val="none" w:sz="0" w:space="0" w:color="auto"/>
      </w:divBdr>
    </w:div>
    <w:div w:id="1551069451">
      <w:bodyDiv w:val="1"/>
      <w:marLeft w:val="0"/>
      <w:marRight w:val="0"/>
      <w:marTop w:val="0"/>
      <w:marBottom w:val="0"/>
      <w:divBdr>
        <w:top w:val="none" w:sz="0" w:space="0" w:color="auto"/>
        <w:left w:val="none" w:sz="0" w:space="0" w:color="auto"/>
        <w:bottom w:val="none" w:sz="0" w:space="0" w:color="auto"/>
        <w:right w:val="none" w:sz="0" w:space="0" w:color="auto"/>
      </w:divBdr>
    </w:div>
    <w:div w:id="1551725659">
      <w:bodyDiv w:val="1"/>
      <w:marLeft w:val="0"/>
      <w:marRight w:val="0"/>
      <w:marTop w:val="0"/>
      <w:marBottom w:val="0"/>
      <w:divBdr>
        <w:top w:val="none" w:sz="0" w:space="0" w:color="auto"/>
        <w:left w:val="none" w:sz="0" w:space="0" w:color="auto"/>
        <w:bottom w:val="none" w:sz="0" w:space="0" w:color="auto"/>
        <w:right w:val="none" w:sz="0" w:space="0" w:color="auto"/>
      </w:divBdr>
    </w:div>
    <w:div w:id="1552883684">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65220480">
      <w:bodyDiv w:val="1"/>
      <w:marLeft w:val="0"/>
      <w:marRight w:val="0"/>
      <w:marTop w:val="0"/>
      <w:marBottom w:val="0"/>
      <w:divBdr>
        <w:top w:val="none" w:sz="0" w:space="0" w:color="auto"/>
        <w:left w:val="none" w:sz="0" w:space="0" w:color="auto"/>
        <w:bottom w:val="none" w:sz="0" w:space="0" w:color="auto"/>
        <w:right w:val="none" w:sz="0" w:space="0" w:color="auto"/>
      </w:divBdr>
    </w:div>
    <w:div w:id="1568875559">
      <w:bodyDiv w:val="1"/>
      <w:marLeft w:val="0"/>
      <w:marRight w:val="0"/>
      <w:marTop w:val="0"/>
      <w:marBottom w:val="0"/>
      <w:divBdr>
        <w:top w:val="none" w:sz="0" w:space="0" w:color="auto"/>
        <w:left w:val="none" w:sz="0" w:space="0" w:color="auto"/>
        <w:bottom w:val="none" w:sz="0" w:space="0" w:color="auto"/>
        <w:right w:val="none" w:sz="0" w:space="0" w:color="auto"/>
      </w:divBdr>
    </w:div>
    <w:div w:id="1571691461">
      <w:bodyDiv w:val="1"/>
      <w:marLeft w:val="0"/>
      <w:marRight w:val="0"/>
      <w:marTop w:val="0"/>
      <w:marBottom w:val="0"/>
      <w:divBdr>
        <w:top w:val="none" w:sz="0" w:space="0" w:color="auto"/>
        <w:left w:val="none" w:sz="0" w:space="0" w:color="auto"/>
        <w:bottom w:val="none" w:sz="0" w:space="0" w:color="auto"/>
        <w:right w:val="none" w:sz="0" w:space="0" w:color="auto"/>
      </w:divBdr>
    </w:div>
    <w:div w:id="1581212053">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2528">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597447177">
      <w:bodyDiv w:val="1"/>
      <w:marLeft w:val="0"/>
      <w:marRight w:val="0"/>
      <w:marTop w:val="0"/>
      <w:marBottom w:val="0"/>
      <w:divBdr>
        <w:top w:val="none" w:sz="0" w:space="0" w:color="auto"/>
        <w:left w:val="none" w:sz="0" w:space="0" w:color="auto"/>
        <w:bottom w:val="none" w:sz="0" w:space="0" w:color="auto"/>
        <w:right w:val="none" w:sz="0" w:space="0" w:color="auto"/>
      </w:divBdr>
    </w:div>
    <w:div w:id="1600866588">
      <w:bodyDiv w:val="1"/>
      <w:marLeft w:val="0"/>
      <w:marRight w:val="0"/>
      <w:marTop w:val="0"/>
      <w:marBottom w:val="0"/>
      <w:divBdr>
        <w:top w:val="none" w:sz="0" w:space="0" w:color="auto"/>
        <w:left w:val="none" w:sz="0" w:space="0" w:color="auto"/>
        <w:bottom w:val="none" w:sz="0" w:space="0" w:color="auto"/>
        <w:right w:val="none" w:sz="0" w:space="0" w:color="auto"/>
      </w:divBdr>
    </w:div>
    <w:div w:id="1610239568">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7369249">
      <w:bodyDiv w:val="1"/>
      <w:marLeft w:val="0"/>
      <w:marRight w:val="0"/>
      <w:marTop w:val="0"/>
      <w:marBottom w:val="0"/>
      <w:divBdr>
        <w:top w:val="none" w:sz="0" w:space="0" w:color="auto"/>
        <w:left w:val="none" w:sz="0" w:space="0" w:color="auto"/>
        <w:bottom w:val="none" w:sz="0" w:space="0" w:color="auto"/>
        <w:right w:val="none" w:sz="0" w:space="0" w:color="auto"/>
      </w:divBdr>
    </w:div>
    <w:div w:id="1618101355">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0448374">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2443418">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231782">
      <w:bodyDiv w:val="1"/>
      <w:marLeft w:val="0"/>
      <w:marRight w:val="0"/>
      <w:marTop w:val="0"/>
      <w:marBottom w:val="0"/>
      <w:divBdr>
        <w:top w:val="none" w:sz="0" w:space="0" w:color="auto"/>
        <w:left w:val="none" w:sz="0" w:space="0" w:color="auto"/>
        <w:bottom w:val="none" w:sz="0" w:space="0" w:color="auto"/>
        <w:right w:val="none" w:sz="0" w:space="0" w:color="auto"/>
      </w:divBdr>
    </w:div>
    <w:div w:id="1660302594">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7591053">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78574171">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3142871">
      <w:bodyDiv w:val="1"/>
      <w:marLeft w:val="0"/>
      <w:marRight w:val="0"/>
      <w:marTop w:val="0"/>
      <w:marBottom w:val="0"/>
      <w:divBdr>
        <w:top w:val="none" w:sz="0" w:space="0" w:color="auto"/>
        <w:left w:val="none" w:sz="0" w:space="0" w:color="auto"/>
        <w:bottom w:val="none" w:sz="0" w:space="0" w:color="auto"/>
        <w:right w:val="none" w:sz="0" w:space="0" w:color="auto"/>
      </w:divBdr>
    </w:div>
    <w:div w:id="1693188262">
      <w:bodyDiv w:val="1"/>
      <w:marLeft w:val="0"/>
      <w:marRight w:val="0"/>
      <w:marTop w:val="0"/>
      <w:marBottom w:val="0"/>
      <w:divBdr>
        <w:top w:val="none" w:sz="0" w:space="0" w:color="auto"/>
        <w:left w:val="none" w:sz="0" w:space="0" w:color="auto"/>
        <w:bottom w:val="none" w:sz="0" w:space="0" w:color="auto"/>
        <w:right w:val="none" w:sz="0" w:space="0" w:color="auto"/>
      </w:divBdr>
    </w:div>
    <w:div w:id="1694040391">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699233806">
      <w:bodyDiv w:val="1"/>
      <w:marLeft w:val="0"/>
      <w:marRight w:val="0"/>
      <w:marTop w:val="0"/>
      <w:marBottom w:val="0"/>
      <w:divBdr>
        <w:top w:val="none" w:sz="0" w:space="0" w:color="auto"/>
        <w:left w:val="none" w:sz="0" w:space="0" w:color="auto"/>
        <w:bottom w:val="none" w:sz="0" w:space="0" w:color="auto"/>
        <w:right w:val="none" w:sz="0" w:space="0" w:color="auto"/>
      </w:divBdr>
    </w:div>
    <w:div w:id="1706177178">
      <w:bodyDiv w:val="1"/>
      <w:marLeft w:val="0"/>
      <w:marRight w:val="0"/>
      <w:marTop w:val="0"/>
      <w:marBottom w:val="0"/>
      <w:divBdr>
        <w:top w:val="none" w:sz="0" w:space="0" w:color="auto"/>
        <w:left w:val="none" w:sz="0" w:space="0" w:color="auto"/>
        <w:bottom w:val="none" w:sz="0" w:space="0" w:color="auto"/>
        <w:right w:val="none" w:sz="0" w:space="0" w:color="auto"/>
      </w:divBdr>
    </w:div>
    <w:div w:id="17071733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7492556">
      <w:bodyDiv w:val="1"/>
      <w:marLeft w:val="0"/>
      <w:marRight w:val="0"/>
      <w:marTop w:val="0"/>
      <w:marBottom w:val="0"/>
      <w:divBdr>
        <w:top w:val="none" w:sz="0" w:space="0" w:color="auto"/>
        <w:left w:val="none" w:sz="0" w:space="0" w:color="auto"/>
        <w:bottom w:val="none" w:sz="0" w:space="0" w:color="auto"/>
        <w:right w:val="none" w:sz="0" w:space="0" w:color="auto"/>
      </w:divBdr>
    </w:div>
    <w:div w:id="1730495186">
      <w:bodyDiv w:val="1"/>
      <w:marLeft w:val="0"/>
      <w:marRight w:val="0"/>
      <w:marTop w:val="0"/>
      <w:marBottom w:val="0"/>
      <w:divBdr>
        <w:top w:val="none" w:sz="0" w:space="0" w:color="auto"/>
        <w:left w:val="none" w:sz="0" w:space="0" w:color="auto"/>
        <w:bottom w:val="none" w:sz="0" w:space="0" w:color="auto"/>
        <w:right w:val="none" w:sz="0" w:space="0" w:color="auto"/>
      </w:divBdr>
    </w:div>
    <w:div w:id="1733961242">
      <w:bodyDiv w:val="1"/>
      <w:marLeft w:val="0"/>
      <w:marRight w:val="0"/>
      <w:marTop w:val="0"/>
      <w:marBottom w:val="0"/>
      <w:divBdr>
        <w:top w:val="none" w:sz="0" w:space="0" w:color="auto"/>
        <w:left w:val="none" w:sz="0" w:space="0" w:color="auto"/>
        <w:bottom w:val="none" w:sz="0" w:space="0" w:color="auto"/>
        <w:right w:val="none" w:sz="0" w:space="0" w:color="auto"/>
      </w:divBdr>
    </w:div>
    <w:div w:id="1741556056">
      <w:bodyDiv w:val="1"/>
      <w:marLeft w:val="0"/>
      <w:marRight w:val="0"/>
      <w:marTop w:val="0"/>
      <w:marBottom w:val="0"/>
      <w:divBdr>
        <w:top w:val="none" w:sz="0" w:space="0" w:color="auto"/>
        <w:left w:val="none" w:sz="0" w:space="0" w:color="auto"/>
        <w:bottom w:val="none" w:sz="0" w:space="0" w:color="auto"/>
        <w:right w:val="none" w:sz="0" w:space="0" w:color="auto"/>
      </w:divBdr>
    </w:div>
    <w:div w:id="174340406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515047">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0352160">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199754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796220186">
      <w:bodyDiv w:val="1"/>
      <w:marLeft w:val="0"/>
      <w:marRight w:val="0"/>
      <w:marTop w:val="0"/>
      <w:marBottom w:val="0"/>
      <w:divBdr>
        <w:top w:val="none" w:sz="0" w:space="0" w:color="auto"/>
        <w:left w:val="none" w:sz="0" w:space="0" w:color="auto"/>
        <w:bottom w:val="none" w:sz="0" w:space="0" w:color="auto"/>
        <w:right w:val="none" w:sz="0" w:space="0" w:color="auto"/>
      </w:divBdr>
    </w:div>
    <w:div w:id="1809473078">
      <w:bodyDiv w:val="1"/>
      <w:marLeft w:val="0"/>
      <w:marRight w:val="0"/>
      <w:marTop w:val="0"/>
      <w:marBottom w:val="0"/>
      <w:divBdr>
        <w:top w:val="none" w:sz="0" w:space="0" w:color="auto"/>
        <w:left w:val="none" w:sz="0" w:space="0" w:color="auto"/>
        <w:bottom w:val="none" w:sz="0" w:space="0" w:color="auto"/>
        <w:right w:val="none" w:sz="0" w:space="0" w:color="auto"/>
      </w:divBdr>
    </w:div>
    <w:div w:id="1809973542">
      <w:bodyDiv w:val="1"/>
      <w:marLeft w:val="0"/>
      <w:marRight w:val="0"/>
      <w:marTop w:val="0"/>
      <w:marBottom w:val="0"/>
      <w:divBdr>
        <w:top w:val="none" w:sz="0" w:space="0" w:color="auto"/>
        <w:left w:val="none" w:sz="0" w:space="0" w:color="auto"/>
        <w:bottom w:val="none" w:sz="0" w:space="0" w:color="auto"/>
        <w:right w:val="none" w:sz="0" w:space="0" w:color="auto"/>
      </w:divBdr>
    </w:div>
    <w:div w:id="1815023868">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24871">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1975934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28011763">
      <w:bodyDiv w:val="1"/>
      <w:marLeft w:val="0"/>
      <w:marRight w:val="0"/>
      <w:marTop w:val="0"/>
      <w:marBottom w:val="0"/>
      <w:divBdr>
        <w:top w:val="none" w:sz="0" w:space="0" w:color="auto"/>
        <w:left w:val="none" w:sz="0" w:space="0" w:color="auto"/>
        <w:bottom w:val="none" w:sz="0" w:space="0" w:color="auto"/>
        <w:right w:val="none" w:sz="0" w:space="0" w:color="auto"/>
      </w:divBdr>
    </w:div>
    <w:div w:id="1828206441">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36914729">
      <w:bodyDiv w:val="1"/>
      <w:marLeft w:val="0"/>
      <w:marRight w:val="0"/>
      <w:marTop w:val="0"/>
      <w:marBottom w:val="0"/>
      <w:divBdr>
        <w:top w:val="none" w:sz="0" w:space="0" w:color="auto"/>
        <w:left w:val="none" w:sz="0" w:space="0" w:color="auto"/>
        <w:bottom w:val="none" w:sz="0" w:space="0" w:color="auto"/>
        <w:right w:val="none" w:sz="0" w:space="0" w:color="auto"/>
      </w:divBdr>
    </w:div>
    <w:div w:id="1842887040">
      <w:bodyDiv w:val="1"/>
      <w:marLeft w:val="0"/>
      <w:marRight w:val="0"/>
      <w:marTop w:val="0"/>
      <w:marBottom w:val="0"/>
      <w:divBdr>
        <w:top w:val="none" w:sz="0" w:space="0" w:color="auto"/>
        <w:left w:val="none" w:sz="0" w:space="0" w:color="auto"/>
        <w:bottom w:val="none" w:sz="0" w:space="0" w:color="auto"/>
        <w:right w:val="none" w:sz="0" w:space="0" w:color="auto"/>
      </w:divBdr>
    </w:div>
    <w:div w:id="1852403285">
      <w:bodyDiv w:val="1"/>
      <w:marLeft w:val="0"/>
      <w:marRight w:val="0"/>
      <w:marTop w:val="0"/>
      <w:marBottom w:val="0"/>
      <w:divBdr>
        <w:top w:val="none" w:sz="0" w:space="0" w:color="auto"/>
        <w:left w:val="none" w:sz="0" w:space="0" w:color="auto"/>
        <w:bottom w:val="none" w:sz="0" w:space="0" w:color="auto"/>
        <w:right w:val="none" w:sz="0" w:space="0" w:color="auto"/>
      </w:divBdr>
    </w:div>
    <w:div w:id="1859271124">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69560469">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3103605">
      <w:bodyDiv w:val="1"/>
      <w:marLeft w:val="0"/>
      <w:marRight w:val="0"/>
      <w:marTop w:val="0"/>
      <w:marBottom w:val="0"/>
      <w:divBdr>
        <w:top w:val="none" w:sz="0" w:space="0" w:color="auto"/>
        <w:left w:val="none" w:sz="0" w:space="0" w:color="auto"/>
        <w:bottom w:val="none" w:sz="0" w:space="0" w:color="auto"/>
        <w:right w:val="none" w:sz="0" w:space="0" w:color="auto"/>
      </w:divBdr>
    </w:div>
    <w:div w:id="1882395489">
      <w:bodyDiv w:val="1"/>
      <w:marLeft w:val="0"/>
      <w:marRight w:val="0"/>
      <w:marTop w:val="0"/>
      <w:marBottom w:val="0"/>
      <w:divBdr>
        <w:top w:val="none" w:sz="0" w:space="0" w:color="auto"/>
        <w:left w:val="none" w:sz="0" w:space="0" w:color="auto"/>
        <w:bottom w:val="none" w:sz="0" w:space="0" w:color="auto"/>
        <w:right w:val="none" w:sz="0" w:space="0" w:color="auto"/>
      </w:divBdr>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4828589">
      <w:bodyDiv w:val="1"/>
      <w:marLeft w:val="0"/>
      <w:marRight w:val="0"/>
      <w:marTop w:val="0"/>
      <w:marBottom w:val="0"/>
      <w:divBdr>
        <w:top w:val="none" w:sz="0" w:space="0" w:color="auto"/>
        <w:left w:val="none" w:sz="0" w:space="0" w:color="auto"/>
        <w:bottom w:val="none" w:sz="0" w:space="0" w:color="auto"/>
        <w:right w:val="none" w:sz="0" w:space="0" w:color="auto"/>
      </w:divBdr>
    </w:div>
    <w:div w:id="1886140516">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89217112">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893618960">
      <w:bodyDiv w:val="1"/>
      <w:marLeft w:val="0"/>
      <w:marRight w:val="0"/>
      <w:marTop w:val="0"/>
      <w:marBottom w:val="0"/>
      <w:divBdr>
        <w:top w:val="none" w:sz="0" w:space="0" w:color="auto"/>
        <w:left w:val="none" w:sz="0" w:space="0" w:color="auto"/>
        <w:bottom w:val="none" w:sz="0" w:space="0" w:color="auto"/>
        <w:right w:val="none" w:sz="0" w:space="0" w:color="auto"/>
      </w:divBdr>
    </w:div>
    <w:div w:id="1894653334">
      <w:bodyDiv w:val="1"/>
      <w:marLeft w:val="0"/>
      <w:marRight w:val="0"/>
      <w:marTop w:val="0"/>
      <w:marBottom w:val="0"/>
      <w:divBdr>
        <w:top w:val="none" w:sz="0" w:space="0" w:color="auto"/>
        <w:left w:val="none" w:sz="0" w:space="0" w:color="auto"/>
        <w:bottom w:val="none" w:sz="0" w:space="0" w:color="auto"/>
        <w:right w:val="none" w:sz="0" w:space="0" w:color="auto"/>
      </w:divBdr>
    </w:div>
    <w:div w:id="1896237240">
      <w:bodyDiv w:val="1"/>
      <w:marLeft w:val="0"/>
      <w:marRight w:val="0"/>
      <w:marTop w:val="0"/>
      <w:marBottom w:val="0"/>
      <w:divBdr>
        <w:top w:val="none" w:sz="0" w:space="0" w:color="auto"/>
        <w:left w:val="none" w:sz="0" w:space="0" w:color="auto"/>
        <w:bottom w:val="none" w:sz="0" w:space="0" w:color="auto"/>
        <w:right w:val="none" w:sz="0" w:space="0" w:color="auto"/>
      </w:divBdr>
    </w:div>
    <w:div w:id="1902865570">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130962">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4754575">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27883692">
      <w:bodyDiv w:val="1"/>
      <w:marLeft w:val="0"/>
      <w:marRight w:val="0"/>
      <w:marTop w:val="0"/>
      <w:marBottom w:val="0"/>
      <w:divBdr>
        <w:top w:val="none" w:sz="0" w:space="0" w:color="auto"/>
        <w:left w:val="none" w:sz="0" w:space="0" w:color="auto"/>
        <w:bottom w:val="none" w:sz="0" w:space="0" w:color="auto"/>
        <w:right w:val="none" w:sz="0" w:space="0" w:color="auto"/>
      </w:divBdr>
    </w:div>
    <w:div w:id="1932002935">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33053693">
      <w:bodyDiv w:val="1"/>
      <w:marLeft w:val="0"/>
      <w:marRight w:val="0"/>
      <w:marTop w:val="0"/>
      <w:marBottom w:val="0"/>
      <w:divBdr>
        <w:top w:val="none" w:sz="0" w:space="0" w:color="auto"/>
        <w:left w:val="none" w:sz="0" w:space="0" w:color="auto"/>
        <w:bottom w:val="none" w:sz="0" w:space="0" w:color="auto"/>
        <w:right w:val="none" w:sz="0" w:space="0" w:color="auto"/>
      </w:divBdr>
    </w:div>
    <w:div w:id="1938828601">
      <w:bodyDiv w:val="1"/>
      <w:marLeft w:val="0"/>
      <w:marRight w:val="0"/>
      <w:marTop w:val="0"/>
      <w:marBottom w:val="0"/>
      <w:divBdr>
        <w:top w:val="none" w:sz="0" w:space="0" w:color="auto"/>
        <w:left w:val="none" w:sz="0" w:space="0" w:color="auto"/>
        <w:bottom w:val="none" w:sz="0" w:space="0" w:color="auto"/>
        <w:right w:val="none" w:sz="0" w:space="0" w:color="auto"/>
      </w:divBdr>
    </w:div>
    <w:div w:id="1948197521">
      <w:bodyDiv w:val="1"/>
      <w:marLeft w:val="0"/>
      <w:marRight w:val="0"/>
      <w:marTop w:val="0"/>
      <w:marBottom w:val="0"/>
      <w:divBdr>
        <w:top w:val="none" w:sz="0" w:space="0" w:color="auto"/>
        <w:left w:val="none" w:sz="0" w:space="0" w:color="auto"/>
        <w:bottom w:val="none" w:sz="0" w:space="0" w:color="auto"/>
        <w:right w:val="none" w:sz="0" w:space="0" w:color="auto"/>
      </w:divBdr>
    </w:div>
    <w:div w:id="194827557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3881351">
      <w:bodyDiv w:val="1"/>
      <w:marLeft w:val="0"/>
      <w:marRight w:val="0"/>
      <w:marTop w:val="0"/>
      <w:marBottom w:val="0"/>
      <w:divBdr>
        <w:top w:val="none" w:sz="0" w:space="0" w:color="auto"/>
        <w:left w:val="none" w:sz="0" w:space="0" w:color="auto"/>
        <w:bottom w:val="none" w:sz="0" w:space="0" w:color="auto"/>
        <w:right w:val="none" w:sz="0" w:space="0" w:color="auto"/>
      </w:divBdr>
    </w:div>
    <w:div w:id="1967156498">
      <w:bodyDiv w:val="1"/>
      <w:marLeft w:val="0"/>
      <w:marRight w:val="0"/>
      <w:marTop w:val="0"/>
      <w:marBottom w:val="0"/>
      <w:divBdr>
        <w:top w:val="none" w:sz="0" w:space="0" w:color="auto"/>
        <w:left w:val="none" w:sz="0" w:space="0" w:color="auto"/>
        <w:bottom w:val="none" w:sz="0" w:space="0" w:color="auto"/>
        <w:right w:val="none" w:sz="0" w:space="0" w:color="auto"/>
      </w:divBdr>
    </w:div>
    <w:div w:id="1968507817">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78415969">
      <w:bodyDiv w:val="1"/>
      <w:marLeft w:val="0"/>
      <w:marRight w:val="0"/>
      <w:marTop w:val="0"/>
      <w:marBottom w:val="0"/>
      <w:divBdr>
        <w:top w:val="none" w:sz="0" w:space="0" w:color="auto"/>
        <w:left w:val="none" w:sz="0" w:space="0" w:color="auto"/>
        <w:bottom w:val="none" w:sz="0" w:space="0" w:color="auto"/>
        <w:right w:val="none" w:sz="0" w:space="0" w:color="auto"/>
      </w:divBdr>
    </w:div>
    <w:div w:id="1980256994">
      <w:bodyDiv w:val="1"/>
      <w:marLeft w:val="0"/>
      <w:marRight w:val="0"/>
      <w:marTop w:val="0"/>
      <w:marBottom w:val="0"/>
      <w:divBdr>
        <w:top w:val="none" w:sz="0" w:space="0" w:color="auto"/>
        <w:left w:val="none" w:sz="0" w:space="0" w:color="auto"/>
        <w:bottom w:val="none" w:sz="0" w:space="0" w:color="auto"/>
        <w:right w:val="none" w:sz="0" w:space="0" w:color="auto"/>
      </w:divBdr>
    </w:div>
    <w:div w:id="1981691918">
      <w:bodyDiv w:val="1"/>
      <w:marLeft w:val="0"/>
      <w:marRight w:val="0"/>
      <w:marTop w:val="0"/>
      <w:marBottom w:val="0"/>
      <w:divBdr>
        <w:top w:val="none" w:sz="0" w:space="0" w:color="auto"/>
        <w:left w:val="none" w:sz="0" w:space="0" w:color="auto"/>
        <w:bottom w:val="none" w:sz="0" w:space="0" w:color="auto"/>
        <w:right w:val="none" w:sz="0" w:space="0" w:color="auto"/>
      </w:divBdr>
    </w:div>
    <w:div w:id="1984692573">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1330058">
      <w:bodyDiv w:val="1"/>
      <w:marLeft w:val="0"/>
      <w:marRight w:val="0"/>
      <w:marTop w:val="0"/>
      <w:marBottom w:val="0"/>
      <w:divBdr>
        <w:top w:val="none" w:sz="0" w:space="0" w:color="auto"/>
        <w:left w:val="none" w:sz="0" w:space="0" w:color="auto"/>
        <w:bottom w:val="none" w:sz="0" w:space="0" w:color="auto"/>
        <w:right w:val="none" w:sz="0" w:space="0" w:color="auto"/>
      </w:divBdr>
    </w:div>
    <w:div w:id="1992783790">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1999992524">
      <w:bodyDiv w:val="1"/>
      <w:marLeft w:val="0"/>
      <w:marRight w:val="0"/>
      <w:marTop w:val="0"/>
      <w:marBottom w:val="0"/>
      <w:divBdr>
        <w:top w:val="none" w:sz="0" w:space="0" w:color="auto"/>
        <w:left w:val="none" w:sz="0" w:space="0" w:color="auto"/>
        <w:bottom w:val="none" w:sz="0" w:space="0" w:color="auto"/>
        <w:right w:val="none" w:sz="0" w:space="0" w:color="auto"/>
      </w:divBdr>
    </w:div>
    <w:div w:id="2002539699">
      <w:bodyDiv w:val="1"/>
      <w:marLeft w:val="0"/>
      <w:marRight w:val="0"/>
      <w:marTop w:val="0"/>
      <w:marBottom w:val="0"/>
      <w:divBdr>
        <w:top w:val="none" w:sz="0" w:space="0" w:color="auto"/>
        <w:left w:val="none" w:sz="0" w:space="0" w:color="auto"/>
        <w:bottom w:val="none" w:sz="0" w:space="0" w:color="auto"/>
        <w:right w:val="none" w:sz="0" w:space="0" w:color="auto"/>
      </w:divBdr>
    </w:div>
    <w:div w:id="2003656196">
      <w:bodyDiv w:val="1"/>
      <w:marLeft w:val="0"/>
      <w:marRight w:val="0"/>
      <w:marTop w:val="0"/>
      <w:marBottom w:val="0"/>
      <w:divBdr>
        <w:top w:val="none" w:sz="0" w:space="0" w:color="auto"/>
        <w:left w:val="none" w:sz="0" w:space="0" w:color="auto"/>
        <w:bottom w:val="none" w:sz="0" w:space="0" w:color="auto"/>
        <w:right w:val="none" w:sz="0" w:space="0" w:color="auto"/>
      </w:divBdr>
    </w:div>
    <w:div w:id="2006274587">
      <w:bodyDiv w:val="1"/>
      <w:marLeft w:val="0"/>
      <w:marRight w:val="0"/>
      <w:marTop w:val="0"/>
      <w:marBottom w:val="0"/>
      <w:divBdr>
        <w:top w:val="none" w:sz="0" w:space="0" w:color="auto"/>
        <w:left w:val="none" w:sz="0" w:space="0" w:color="auto"/>
        <w:bottom w:val="none" w:sz="0" w:space="0" w:color="auto"/>
        <w:right w:val="none" w:sz="0" w:space="0" w:color="auto"/>
      </w:divBdr>
    </w:div>
    <w:div w:id="2007630973">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25858302">
      <w:bodyDiv w:val="1"/>
      <w:marLeft w:val="0"/>
      <w:marRight w:val="0"/>
      <w:marTop w:val="0"/>
      <w:marBottom w:val="0"/>
      <w:divBdr>
        <w:top w:val="none" w:sz="0" w:space="0" w:color="auto"/>
        <w:left w:val="none" w:sz="0" w:space="0" w:color="auto"/>
        <w:bottom w:val="none" w:sz="0" w:space="0" w:color="auto"/>
        <w:right w:val="none" w:sz="0" w:space="0" w:color="auto"/>
      </w:divBdr>
    </w:div>
    <w:div w:id="2028293540">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33142103">
      <w:bodyDiv w:val="1"/>
      <w:marLeft w:val="0"/>
      <w:marRight w:val="0"/>
      <w:marTop w:val="0"/>
      <w:marBottom w:val="0"/>
      <w:divBdr>
        <w:top w:val="none" w:sz="0" w:space="0" w:color="auto"/>
        <w:left w:val="none" w:sz="0" w:space="0" w:color="auto"/>
        <w:bottom w:val="none" w:sz="0" w:space="0" w:color="auto"/>
        <w:right w:val="none" w:sz="0" w:space="0" w:color="auto"/>
      </w:divBdr>
    </w:div>
    <w:div w:id="2033651193">
      <w:bodyDiv w:val="1"/>
      <w:marLeft w:val="0"/>
      <w:marRight w:val="0"/>
      <w:marTop w:val="0"/>
      <w:marBottom w:val="0"/>
      <w:divBdr>
        <w:top w:val="none" w:sz="0" w:space="0" w:color="auto"/>
        <w:left w:val="none" w:sz="0" w:space="0" w:color="auto"/>
        <w:bottom w:val="none" w:sz="0" w:space="0" w:color="auto"/>
        <w:right w:val="none" w:sz="0" w:space="0" w:color="auto"/>
      </w:divBdr>
    </w:div>
    <w:div w:id="203569505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46055326">
      <w:bodyDiv w:val="1"/>
      <w:marLeft w:val="0"/>
      <w:marRight w:val="0"/>
      <w:marTop w:val="0"/>
      <w:marBottom w:val="0"/>
      <w:divBdr>
        <w:top w:val="none" w:sz="0" w:space="0" w:color="auto"/>
        <w:left w:val="none" w:sz="0" w:space="0" w:color="auto"/>
        <w:bottom w:val="none" w:sz="0" w:space="0" w:color="auto"/>
        <w:right w:val="none" w:sz="0" w:space="0" w:color="auto"/>
      </w:divBdr>
    </w:div>
    <w:div w:id="2051566885">
      <w:bodyDiv w:val="1"/>
      <w:marLeft w:val="0"/>
      <w:marRight w:val="0"/>
      <w:marTop w:val="0"/>
      <w:marBottom w:val="0"/>
      <w:divBdr>
        <w:top w:val="none" w:sz="0" w:space="0" w:color="auto"/>
        <w:left w:val="none" w:sz="0" w:space="0" w:color="auto"/>
        <w:bottom w:val="none" w:sz="0" w:space="0" w:color="auto"/>
        <w:right w:val="none" w:sz="0" w:space="0" w:color="auto"/>
      </w:divBdr>
    </w:div>
    <w:div w:id="2051801827">
      <w:bodyDiv w:val="1"/>
      <w:marLeft w:val="0"/>
      <w:marRight w:val="0"/>
      <w:marTop w:val="0"/>
      <w:marBottom w:val="0"/>
      <w:divBdr>
        <w:top w:val="none" w:sz="0" w:space="0" w:color="auto"/>
        <w:left w:val="none" w:sz="0" w:space="0" w:color="auto"/>
        <w:bottom w:val="none" w:sz="0" w:space="0" w:color="auto"/>
        <w:right w:val="none" w:sz="0" w:space="0" w:color="auto"/>
      </w:divBdr>
    </w:div>
    <w:div w:id="2052000363">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79011974">
      <w:bodyDiv w:val="1"/>
      <w:marLeft w:val="0"/>
      <w:marRight w:val="0"/>
      <w:marTop w:val="0"/>
      <w:marBottom w:val="0"/>
      <w:divBdr>
        <w:top w:val="none" w:sz="0" w:space="0" w:color="auto"/>
        <w:left w:val="none" w:sz="0" w:space="0" w:color="auto"/>
        <w:bottom w:val="none" w:sz="0" w:space="0" w:color="auto"/>
        <w:right w:val="none" w:sz="0" w:space="0" w:color="auto"/>
      </w:divBdr>
    </w:div>
    <w:div w:id="2079356738">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082675249">
      <w:bodyDiv w:val="1"/>
      <w:marLeft w:val="0"/>
      <w:marRight w:val="0"/>
      <w:marTop w:val="0"/>
      <w:marBottom w:val="0"/>
      <w:divBdr>
        <w:top w:val="none" w:sz="0" w:space="0" w:color="auto"/>
        <w:left w:val="none" w:sz="0" w:space="0" w:color="auto"/>
        <w:bottom w:val="none" w:sz="0" w:space="0" w:color="auto"/>
        <w:right w:val="none" w:sz="0" w:space="0" w:color="auto"/>
      </w:divBdr>
    </w:div>
    <w:div w:id="2085955909">
      <w:bodyDiv w:val="1"/>
      <w:marLeft w:val="0"/>
      <w:marRight w:val="0"/>
      <w:marTop w:val="0"/>
      <w:marBottom w:val="0"/>
      <w:divBdr>
        <w:top w:val="none" w:sz="0" w:space="0" w:color="auto"/>
        <w:left w:val="none" w:sz="0" w:space="0" w:color="auto"/>
        <w:bottom w:val="none" w:sz="0" w:space="0" w:color="auto"/>
        <w:right w:val="none" w:sz="0" w:space="0" w:color="auto"/>
      </w:divBdr>
    </w:div>
    <w:div w:id="2086106817">
      <w:bodyDiv w:val="1"/>
      <w:marLeft w:val="0"/>
      <w:marRight w:val="0"/>
      <w:marTop w:val="0"/>
      <w:marBottom w:val="0"/>
      <w:divBdr>
        <w:top w:val="none" w:sz="0" w:space="0" w:color="auto"/>
        <w:left w:val="none" w:sz="0" w:space="0" w:color="auto"/>
        <w:bottom w:val="none" w:sz="0" w:space="0" w:color="auto"/>
        <w:right w:val="none" w:sz="0" w:space="0" w:color="auto"/>
      </w:divBdr>
    </w:div>
    <w:div w:id="2089761365">
      <w:bodyDiv w:val="1"/>
      <w:marLeft w:val="0"/>
      <w:marRight w:val="0"/>
      <w:marTop w:val="0"/>
      <w:marBottom w:val="0"/>
      <w:divBdr>
        <w:top w:val="none" w:sz="0" w:space="0" w:color="auto"/>
        <w:left w:val="none" w:sz="0" w:space="0" w:color="auto"/>
        <w:bottom w:val="none" w:sz="0" w:space="0" w:color="auto"/>
        <w:right w:val="none" w:sz="0" w:space="0" w:color="auto"/>
      </w:divBdr>
    </w:div>
    <w:div w:id="2091190231">
      <w:bodyDiv w:val="1"/>
      <w:marLeft w:val="0"/>
      <w:marRight w:val="0"/>
      <w:marTop w:val="0"/>
      <w:marBottom w:val="0"/>
      <w:divBdr>
        <w:top w:val="none" w:sz="0" w:space="0" w:color="auto"/>
        <w:left w:val="none" w:sz="0" w:space="0" w:color="auto"/>
        <w:bottom w:val="none" w:sz="0" w:space="0" w:color="auto"/>
        <w:right w:val="none" w:sz="0" w:space="0" w:color="auto"/>
      </w:divBdr>
    </w:div>
    <w:div w:id="2091852996">
      <w:bodyDiv w:val="1"/>
      <w:marLeft w:val="0"/>
      <w:marRight w:val="0"/>
      <w:marTop w:val="0"/>
      <w:marBottom w:val="0"/>
      <w:divBdr>
        <w:top w:val="none" w:sz="0" w:space="0" w:color="auto"/>
        <w:left w:val="none" w:sz="0" w:space="0" w:color="auto"/>
        <w:bottom w:val="none" w:sz="0" w:space="0" w:color="auto"/>
        <w:right w:val="none" w:sz="0" w:space="0" w:color="auto"/>
      </w:divBdr>
    </w:div>
    <w:div w:id="2099477316">
      <w:bodyDiv w:val="1"/>
      <w:marLeft w:val="0"/>
      <w:marRight w:val="0"/>
      <w:marTop w:val="0"/>
      <w:marBottom w:val="0"/>
      <w:divBdr>
        <w:top w:val="none" w:sz="0" w:space="0" w:color="auto"/>
        <w:left w:val="none" w:sz="0" w:space="0" w:color="auto"/>
        <w:bottom w:val="none" w:sz="0" w:space="0" w:color="auto"/>
        <w:right w:val="none" w:sz="0" w:space="0" w:color="auto"/>
      </w:divBdr>
    </w:div>
    <w:div w:id="2101104019">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1193527">
      <w:bodyDiv w:val="1"/>
      <w:marLeft w:val="0"/>
      <w:marRight w:val="0"/>
      <w:marTop w:val="0"/>
      <w:marBottom w:val="0"/>
      <w:divBdr>
        <w:top w:val="none" w:sz="0" w:space="0" w:color="auto"/>
        <w:left w:val="none" w:sz="0" w:space="0" w:color="auto"/>
        <w:bottom w:val="none" w:sz="0" w:space="0" w:color="auto"/>
        <w:right w:val="none" w:sz="0" w:space="0" w:color="auto"/>
      </w:divBdr>
    </w:div>
    <w:div w:id="2112044483">
      <w:bodyDiv w:val="1"/>
      <w:marLeft w:val="0"/>
      <w:marRight w:val="0"/>
      <w:marTop w:val="0"/>
      <w:marBottom w:val="0"/>
      <w:divBdr>
        <w:top w:val="none" w:sz="0" w:space="0" w:color="auto"/>
        <w:left w:val="none" w:sz="0" w:space="0" w:color="auto"/>
        <w:bottom w:val="none" w:sz="0" w:space="0" w:color="auto"/>
        <w:right w:val="none" w:sz="0" w:space="0" w:color="auto"/>
      </w:divBdr>
    </w:div>
    <w:div w:id="211808958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1294217">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 w:id="2140687165">
      <w:bodyDiv w:val="1"/>
      <w:marLeft w:val="0"/>
      <w:marRight w:val="0"/>
      <w:marTop w:val="0"/>
      <w:marBottom w:val="0"/>
      <w:divBdr>
        <w:top w:val="none" w:sz="0" w:space="0" w:color="auto"/>
        <w:left w:val="none" w:sz="0" w:space="0" w:color="auto"/>
        <w:bottom w:val="none" w:sz="0" w:space="0" w:color="auto"/>
        <w:right w:val="none" w:sz="0" w:space="0" w:color="auto"/>
      </w:divBdr>
    </w:div>
    <w:div w:id="2144076209">
      <w:bodyDiv w:val="1"/>
      <w:marLeft w:val="0"/>
      <w:marRight w:val="0"/>
      <w:marTop w:val="0"/>
      <w:marBottom w:val="0"/>
      <w:divBdr>
        <w:top w:val="none" w:sz="0" w:space="0" w:color="auto"/>
        <w:left w:val="none" w:sz="0" w:space="0" w:color="auto"/>
        <w:bottom w:val="none" w:sz="0" w:space="0" w:color="auto"/>
        <w:right w:val="none" w:sz="0" w:space="0" w:color="auto"/>
      </w:divBdr>
    </w:div>
    <w:div w:id="214645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0BAF8220DF73C0D4F2049v4A3M"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93BB5-DF1C-45AE-823A-70A9C3EA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16872</Words>
  <Characters>96171</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112818</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2</cp:revision>
  <dcterms:created xsi:type="dcterms:W3CDTF">2021-02-16T12:52:00Z</dcterms:created>
  <dcterms:modified xsi:type="dcterms:W3CDTF">2021-02-16T12:52:00Z</dcterms:modified>
</cp:coreProperties>
</file>