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99441B" w:rsidRDefault="00B36E25" w:rsidP="00B36E25">
      <w:pPr>
        <w:ind w:left="4560"/>
        <w:jc w:val="center"/>
        <w:rPr>
          <w:b/>
          <w:sz w:val="26"/>
          <w:szCs w:val="26"/>
        </w:rPr>
      </w:pPr>
      <w:r w:rsidRPr="0099441B">
        <w:rPr>
          <w:b/>
        </w:rPr>
        <w:t>«</w:t>
      </w:r>
      <w:r w:rsidRPr="0099441B">
        <w:rPr>
          <w:b/>
          <w:sz w:val="26"/>
          <w:szCs w:val="26"/>
        </w:rPr>
        <w:t>УТВЕРЖДАЮ»</w:t>
      </w:r>
    </w:p>
    <w:p w:rsidR="00B36E25" w:rsidRPr="0099441B" w:rsidRDefault="00B36E25" w:rsidP="00B36E25">
      <w:pPr>
        <w:ind w:left="4560"/>
        <w:jc w:val="center"/>
        <w:rPr>
          <w:sz w:val="26"/>
          <w:szCs w:val="26"/>
        </w:rPr>
      </w:pPr>
      <w:r w:rsidRPr="0099441B">
        <w:rPr>
          <w:sz w:val="26"/>
          <w:szCs w:val="26"/>
        </w:rPr>
        <w:t>Главный врач ГАУЗ МО «МОСП»</w:t>
      </w:r>
    </w:p>
    <w:p w:rsidR="00B36E25" w:rsidRPr="0099441B" w:rsidRDefault="00B36E25" w:rsidP="00B36E25">
      <w:pPr>
        <w:ind w:left="4560"/>
        <w:jc w:val="center"/>
        <w:rPr>
          <w:sz w:val="26"/>
          <w:szCs w:val="26"/>
        </w:rPr>
      </w:pPr>
    </w:p>
    <w:p w:rsidR="00B36E25" w:rsidRPr="0099441B" w:rsidRDefault="00B36E25" w:rsidP="00B36E25">
      <w:pPr>
        <w:ind w:left="4560"/>
        <w:jc w:val="center"/>
        <w:rPr>
          <w:sz w:val="26"/>
          <w:szCs w:val="26"/>
        </w:rPr>
      </w:pPr>
      <w:r w:rsidRPr="0099441B">
        <w:rPr>
          <w:sz w:val="26"/>
          <w:szCs w:val="26"/>
        </w:rPr>
        <w:t xml:space="preserve">______________________ М.И. </w:t>
      </w:r>
      <w:proofErr w:type="spellStart"/>
      <w:r w:rsidRPr="0099441B">
        <w:rPr>
          <w:sz w:val="26"/>
          <w:szCs w:val="26"/>
        </w:rPr>
        <w:t>Сойхер</w:t>
      </w:r>
      <w:proofErr w:type="spellEnd"/>
    </w:p>
    <w:p w:rsidR="00B36E25" w:rsidRDefault="00B36E25" w:rsidP="00B36E25">
      <w:pPr>
        <w:ind w:left="4560"/>
        <w:jc w:val="center"/>
        <w:rPr>
          <w:b/>
        </w:rPr>
      </w:pPr>
      <w:r w:rsidRPr="0099441B">
        <w:rPr>
          <w:sz w:val="26"/>
          <w:szCs w:val="26"/>
        </w:rPr>
        <w:t>«___»_____________ 20</w:t>
      </w:r>
      <w:r w:rsidR="00AF29D8">
        <w:rPr>
          <w:sz w:val="26"/>
          <w:szCs w:val="26"/>
        </w:rPr>
        <w:t>2</w:t>
      </w:r>
      <w:r w:rsidR="00A820F9">
        <w:rPr>
          <w:sz w:val="26"/>
          <w:szCs w:val="26"/>
        </w:rPr>
        <w:t>1</w:t>
      </w:r>
      <w:r w:rsidRPr="0099441B">
        <w:rPr>
          <w:sz w:val="26"/>
          <w:szCs w:val="26"/>
        </w:rPr>
        <w:t xml:space="preserve"> г.</w:t>
      </w:r>
    </w:p>
    <w:p w:rsidR="00B36E25" w:rsidRDefault="00B36E25" w:rsidP="00183F8A">
      <w:pPr>
        <w:rPr>
          <w:b/>
        </w:rPr>
      </w:pPr>
    </w:p>
    <w:p w:rsidR="007B6178" w:rsidRDefault="00FC6117" w:rsidP="007B6178">
      <w:pPr>
        <w:jc w:val="center"/>
        <w:rPr>
          <w:b/>
        </w:rPr>
      </w:pPr>
      <w:r>
        <w:rPr>
          <w:b/>
        </w:rPr>
        <w:t>ИЗВЕЩЕНИЕ</w:t>
      </w:r>
      <w:r w:rsidR="008F7D24">
        <w:rPr>
          <w:b/>
        </w:rPr>
        <w:t xml:space="preserve"> </w:t>
      </w:r>
    </w:p>
    <w:p w:rsidR="007B6178" w:rsidRDefault="00FC6117" w:rsidP="007B6178">
      <w:pPr>
        <w:jc w:val="center"/>
        <w:rPr>
          <w:b/>
          <w:sz w:val="18"/>
          <w:szCs w:val="18"/>
        </w:rPr>
      </w:pPr>
      <w:r>
        <w:rPr>
          <w:b/>
        </w:rPr>
        <w:t xml:space="preserve">О ЗАКУПКЕ ПУТЕМ ЗАПРОСА </w:t>
      </w:r>
      <w:r w:rsidR="006411C3">
        <w:rPr>
          <w:b/>
        </w:rPr>
        <w:t>КОТИРОВОК В ЭЛЕКТРОННОЙ ФОРМЕ</w:t>
      </w:r>
      <w:r>
        <w:rPr>
          <w:b/>
        </w:rPr>
        <w:t xml:space="preserve"> </w:t>
      </w:r>
    </w:p>
    <w:p w:rsidR="003C7986" w:rsidRDefault="003C7986" w:rsidP="007B6178">
      <w:pPr>
        <w:autoSpaceDE w:val="0"/>
        <w:snapToGrid w:val="0"/>
        <w:jc w:val="center"/>
        <w:rPr>
          <w:b/>
          <w:bCs/>
          <w:caps/>
          <w:spacing w:val="-2"/>
          <w:sz w:val="20"/>
          <w:szCs w:val="20"/>
        </w:rPr>
      </w:pPr>
    </w:p>
    <w:p w:rsidR="00FC6117" w:rsidRPr="009973A9" w:rsidRDefault="00FC6117" w:rsidP="00621FD0">
      <w:pPr>
        <w:autoSpaceDE w:val="0"/>
        <w:snapToGrid w:val="0"/>
        <w:jc w:val="center"/>
        <w:rPr>
          <w:b/>
        </w:rPr>
      </w:pPr>
      <w:r>
        <w:rPr>
          <w:b/>
          <w:bCs/>
          <w:caps/>
          <w:spacing w:val="-2"/>
          <w:sz w:val="20"/>
          <w:szCs w:val="20"/>
        </w:rPr>
        <w:t xml:space="preserve">тема: </w:t>
      </w:r>
      <w:r w:rsidR="00A820F9" w:rsidRPr="00A820F9">
        <w:rPr>
          <w:b/>
          <w:bCs/>
          <w:color w:val="000000"/>
          <w:sz w:val="28"/>
          <w:szCs w:val="28"/>
        </w:rPr>
        <w:t>Оказание услуг по изготовлению полиграфической продукции</w:t>
      </w:r>
    </w:p>
    <w:tbl>
      <w:tblPr>
        <w:tblW w:w="10814" w:type="dxa"/>
        <w:tblInd w:w="-139" w:type="dxa"/>
        <w:tblLayout w:type="fixed"/>
        <w:tblCellMar>
          <w:left w:w="0" w:type="dxa"/>
          <w:right w:w="0" w:type="dxa"/>
        </w:tblCellMar>
        <w:tblLook w:val="0000" w:firstRow="0" w:lastRow="0" w:firstColumn="0" w:lastColumn="0" w:noHBand="0" w:noVBand="0"/>
      </w:tblPr>
      <w:tblGrid>
        <w:gridCol w:w="1010"/>
        <w:gridCol w:w="3385"/>
        <w:gridCol w:w="6379"/>
        <w:gridCol w:w="40"/>
      </w:tblGrid>
      <w:tr w:rsidR="00CC6C06" w:rsidTr="002A78F6">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Default="00CC6C06" w:rsidP="00CC6C06">
            <w:pPr>
              <w:snapToGrid w:val="0"/>
              <w:jc w:val="center"/>
              <w:rPr>
                <w:b/>
              </w:rPr>
            </w:pPr>
            <w:r>
              <w:rPr>
                <w:b/>
                <w:sz w:val="22"/>
                <w:szCs w:val="22"/>
              </w:rPr>
              <w:t>№</w:t>
            </w:r>
          </w:p>
          <w:p w:rsidR="00CC6C06" w:rsidRDefault="00CC6C06" w:rsidP="00CC6C06">
            <w:pPr>
              <w:jc w:val="center"/>
              <w:rPr>
                <w:b/>
              </w:rPr>
            </w:pPr>
            <w:r>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Default="00CC6C06" w:rsidP="00CC6C06">
            <w:pPr>
              <w:snapToGrid w:val="0"/>
              <w:jc w:val="center"/>
              <w:rPr>
                <w:b/>
              </w:rPr>
            </w:pPr>
            <w:r>
              <w:rPr>
                <w:b/>
                <w:sz w:val="22"/>
                <w:szCs w:val="22"/>
              </w:rPr>
              <w:t>Наименование</w:t>
            </w:r>
          </w:p>
        </w:tc>
        <w:tc>
          <w:tcPr>
            <w:tcW w:w="6379" w:type="dxa"/>
            <w:tcBorders>
              <w:top w:val="double" w:sz="1" w:space="0" w:color="000000"/>
              <w:left w:val="double" w:sz="1" w:space="0" w:color="000000"/>
              <w:bottom w:val="double" w:sz="1" w:space="0" w:color="000000"/>
            </w:tcBorders>
            <w:shd w:val="clear" w:color="auto" w:fill="E6E6E6"/>
            <w:vAlign w:val="center"/>
          </w:tcPr>
          <w:p w:rsidR="00CC6C06" w:rsidRDefault="00CC6C06" w:rsidP="00CC6C06">
            <w:pPr>
              <w:snapToGrid w:val="0"/>
              <w:jc w:val="center"/>
              <w:rPr>
                <w:b/>
              </w:rPr>
            </w:pPr>
            <w:r>
              <w:rPr>
                <w:b/>
                <w:sz w:val="22"/>
                <w:szCs w:val="22"/>
              </w:rPr>
              <w:t>Информация</w:t>
            </w:r>
          </w:p>
        </w:tc>
        <w:tc>
          <w:tcPr>
            <w:tcW w:w="40" w:type="dxa"/>
            <w:shd w:val="clear" w:color="auto" w:fill="auto"/>
          </w:tcPr>
          <w:p w:rsidR="00CC6C06" w:rsidRDefault="00CC6C06" w:rsidP="00CC6C06">
            <w:pPr>
              <w:snapToGrid w:val="0"/>
              <w:rPr>
                <w:b/>
              </w:rPr>
            </w:pPr>
          </w:p>
        </w:tc>
      </w:tr>
      <w:tr w:rsidR="00CC6C06" w:rsidRPr="00FC6117" w:rsidTr="002A78F6">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rPr>
                <w:sz w:val="22"/>
                <w:szCs w:val="22"/>
              </w:rPr>
              <w:t>Способ закупки</w:t>
            </w:r>
          </w:p>
        </w:tc>
        <w:tc>
          <w:tcPr>
            <w:tcW w:w="6379"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3E3B76" w:rsidRDefault="00CC6C06" w:rsidP="00CC6C06">
            <w:pPr>
              <w:tabs>
                <w:tab w:val="left" w:pos="6765"/>
              </w:tabs>
              <w:snapToGrid w:val="0"/>
            </w:pPr>
            <w:r w:rsidRPr="003E3B76">
              <w:rPr>
                <w:b/>
                <w:sz w:val="22"/>
                <w:szCs w:val="22"/>
              </w:rPr>
              <w:t>ЗАПРОС КОТИРОВОК В ЭЛЕКТРОННОЙ ФОРМЕ</w:t>
            </w:r>
          </w:p>
        </w:tc>
      </w:tr>
      <w:tr w:rsidR="00CC6C06" w:rsidRPr="003C74D9" w:rsidTr="002A78F6">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lang w:val="en-US"/>
              </w:rPr>
              <w:t>2</w:t>
            </w:r>
            <w:r w:rsidRPr="003E3B76">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rPr>
                <w:sz w:val="22"/>
                <w:szCs w:val="22"/>
              </w:rPr>
              <w:t>Наименование заказчика, контактная информация</w:t>
            </w:r>
          </w:p>
          <w:p w:rsidR="00CC6C06" w:rsidRPr="003E3B76" w:rsidRDefault="00CC6C06" w:rsidP="00CC6C06"/>
        </w:tc>
        <w:tc>
          <w:tcPr>
            <w:tcW w:w="6379"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3E3B76" w:rsidRDefault="00CC6C06" w:rsidP="00CC6C06">
            <w:pPr>
              <w:keepNext/>
              <w:keepLines/>
              <w:suppressLineNumbers/>
              <w:jc w:val="both"/>
            </w:pPr>
            <w:r w:rsidRPr="003E3B76">
              <w:rPr>
                <w:b/>
                <w:sz w:val="22"/>
                <w:szCs w:val="22"/>
              </w:rPr>
              <w:t xml:space="preserve">Заказчик: </w:t>
            </w:r>
            <w:r w:rsidRPr="003E3B76">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3E3B76" w:rsidRDefault="00CC6C06" w:rsidP="00CC6C06">
            <w:pPr>
              <w:keepNext/>
              <w:keepLines/>
              <w:suppressLineNumbers/>
              <w:jc w:val="both"/>
            </w:pPr>
            <w:r w:rsidRPr="003E3B76">
              <w:rPr>
                <w:b/>
              </w:rPr>
              <w:t>Место нахождения, почтовый адрес:</w:t>
            </w:r>
            <w:r w:rsidRPr="003E3B76">
              <w:t xml:space="preserve"> </w:t>
            </w:r>
            <w:bookmarkStart w:id="0" w:name="OLE_LINK3"/>
            <w:bookmarkStart w:id="1" w:name="OLE_LINK4"/>
            <w:r w:rsidRPr="003E3B76">
              <w:t>129110, Москва, ул. Щепкина, д.61/2, корп.1</w:t>
            </w:r>
            <w:bookmarkEnd w:id="0"/>
            <w:bookmarkEnd w:id="1"/>
          </w:p>
          <w:p w:rsidR="00CC6C06" w:rsidRPr="003E3B76" w:rsidRDefault="00CC6C06" w:rsidP="00CC6C06">
            <w:pPr>
              <w:keepNext/>
              <w:keepLines/>
              <w:suppressLineNumbers/>
              <w:jc w:val="both"/>
            </w:pPr>
            <w:r w:rsidRPr="003E3B76">
              <w:rPr>
                <w:b/>
              </w:rPr>
              <w:t>Адрес электронной почты:</w:t>
            </w:r>
            <w:r w:rsidRPr="003E3B76">
              <w:t xml:space="preserve"> </w:t>
            </w:r>
            <w:proofErr w:type="spellStart"/>
            <w:r w:rsidRPr="003E3B76">
              <w:rPr>
                <w:lang w:val="en-US"/>
              </w:rPr>
              <w:t>zakazmosp</w:t>
            </w:r>
            <w:proofErr w:type="spellEnd"/>
            <w:r w:rsidRPr="003E3B76">
              <w:t>@</w:t>
            </w:r>
            <w:r w:rsidRPr="003E3B76">
              <w:rPr>
                <w:lang w:val="en-US"/>
              </w:rPr>
              <w:t>mail</w:t>
            </w:r>
            <w:r w:rsidRPr="003E3B76">
              <w:t>.</w:t>
            </w:r>
            <w:proofErr w:type="spellStart"/>
            <w:r w:rsidRPr="003E3B76">
              <w:rPr>
                <w:lang w:val="en-US"/>
              </w:rPr>
              <w:t>ru</w:t>
            </w:r>
            <w:proofErr w:type="spellEnd"/>
          </w:p>
          <w:p w:rsidR="00A639AA" w:rsidRPr="00A639AA" w:rsidRDefault="00A639AA" w:rsidP="00A639AA">
            <w:r w:rsidRPr="00A639AA">
              <w:rPr>
                <w:b/>
              </w:rPr>
              <w:t>Контактное лицо по вопросам осуществления процедуры запроса котировок в электронной форме:</w:t>
            </w:r>
            <w:r w:rsidRPr="00A639AA">
              <w:t xml:space="preserve"> Суриков Андрей Владимирович: Тел.: (929) 929 45 54</w:t>
            </w:r>
          </w:p>
          <w:p w:rsidR="00A639AA" w:rsidRPr="00A639AA" w:rsidRDefault="00A639AA" w:rsidP="00A639AA">
            <w:pPr>
              <w:rPr>
                <w:sz w:val="22"/>
                <w:szCs w:val="22"/>
              </w:rPr>
            </w:pPr>
            <w:r w:rsidRPr="00A639AA">
              <w:rPr>
                <w:b/>
                <w:sz w:val="22"/>
                <w:szCs w:val="22"/>
              </w:rPr>
              <w:t>Контактное лицо по техническим вопросам:</w:t>
            </w:r>
            <w:r w:rsidRPr="00A639AA">
              <w:rPr>
                <w:sz w:val="22"/>
                <w:szCs w:val="22"/>
              </w:rPr>
              <w:t xml:space="preserve"> </w:t>
            </w:r>
          </w:p>
          <w:p w:rsidR="00AE6389" w:rsidRPr="00E56284" w:rsidRDefault="00A639AA" w:rsidP="00A639AA">
            <w:r w:rsidRPr="00A639AA">
              <w:t>Иванов Максим Андреевич: Тел.: (915) 208 37 38</w:t>
            </w:r>
          </w:p>
        </w:tc>
      </w:tr>
      <w:tr w:rsidR="00CC6C06"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t>Предмет договора с указанием количества поставляемого товара, объема выполняемых работ, оказываемых услуг</w:t>
            </w:r>
            <w:r w:rsidR="00EC1A32" w:rsidRPr="003E3B76">
              <w:t>. Описание предмета закупки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6C47" w:rsidRDefault="00667D62" w:rsidP="00CC6C06">
            <w:pPr>
              <w:autoSpaceDE w:val="0"/>
              <w:snapToGrid w:val="0"/>
              <w:rPr>
                <w:b/>
                <w:bCs/>
              </w:rPr>
            </w:pPr>
            <w:r w:rsidRPr="00667D62">
              <w:rPr>
                <w:b/>
                <w:bCs/>
              </w:rPr>
              <w:t>Оказание услуг по изготовлению полиграфической продукции</w:t>
            </w:r>
          </w:p>
          <w:p w:rsidR="00CC6C06" w:rsidRPr="003E3B76" w:rsidRDefault="00CC6C06" w:rsidP="00CC6C06">
            <w:pPr>
              <w:autoSpaceDE w:val="0"/>
              <w:snapToGrid w:val="0"/>
            </w:pPr>
            <w:r w:rsidRPr="003E3B76">
              <w:t>Количество поставляемого товара</w:t>
            </w:r>
            <w:r w:rsidR="00E56284">
              <w:t>/объем оказываемых услуг</w:t>
            </w:r>
            <w:r w:rsidRPr="003E3B76">
              <w:t>: в соответствии с  Техническим заданием и проектом Договора.</w:t>
            </w:r>
          </w:p>
          <w:p w:rsidR="00EC1A32" w:rsidRDefault="00EC1A32" w:rsidP="00BB3D61">
            <w:pPr>
              <w:autoSpaceDE w:val="0"/>
              <w:snapToGrid w:val="0"/>
            </w:pPr>
            <w:r w:rsidRPr="003E3B76">
              <w:t xml:space="preserve">Описание предмета закупки: в соответствии с  Техническим заданием </w:t>
            </w:r>
            <w:r w:rsidR="00BB3D61" w:rsidRPr="003E3B76">
              <w:t>(Приложение 2 к настоящему извещению)</w:t>
            </w:r>
          </w:p>
          <w:p w:rsidR="00E56284" w:rsidRPr="00E56284" w:rsidRDefault="00E56284" w:rsidP="00E56284">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56284">
              <w:rPr>
                <w:rFonts w:eastAsia="Times New Roman"/>
                <w:i/>
                <w:kern w:val="0"/>
                <w:sz w:val="22"/>
                <w:szCs w:val="22"/>
                <w:lang w:eastAsia="ru-RU"/>
              </w:rPr>
              <w:t xml:space="preserve">ОКВЭД 2  </w:t>
            </w:r>
            <w:r w:rsidR="00EF0EC6" w:rsidRPr="00EF0EC6">
              <w:rPr>
                <w:rFonts w:eastAsia="Times New Roman"/>
                <w:i/>
                <w:kern w:val="0"/>
                <w:sz w:val="22"/>
                <w:szCs w:val="22"/>
                <w:lang w:eastAsia="ru-RU"/>
              </w:rPr>
              <w:t>17.23</w:t>
            </w:r>
          </w:p>
          <w:p w:rsidR="00BE55A6" w:rsidRPr="00B35F1A" w:rsidRDefault="00E56284" w:rsidP="000169CF">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E56284">
              <w:rPr>
                <w:rFonts w:eastAsia="Times New Roman"/>
                <w:i/>
                <w:kern w:val="0"/>
                <w:sz w:val="22"/>
                <w:szCs w:val="22"/>
                <w:lang w:eastAsia="ru-RU"/>
              </w:rPr>
              <w:t xml:space="preserve">ОКПД 2  </w:t>
            </w:r>
            <w:r w:rsidR="00EF0EC6" w:rsidRPr="00EF0EC6">
              <w:rPr>
                <w:rFonts w:eastAsia="Times New Roman"/>
                <w:i/>
                <w:kern w:val="0"/>
                <w:sz w:val="22"/>
                <w:szCs w:val="22"/>
                <w:lang w:eastAsia="ru-RU"/>
              </w:rPr>
              <w:t>17.23.13.144</w:t>
            </w:r>
          </w:p>
        </w:tc>
      </w:tr>
      <w:tr w:rsidR="00CC6C06"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EC1A32">
            <w:pPr>
              <w:snapToGrid w:val="0"/>
            </w:pPr>
            <w:r w:rsidRPr="003E3B76">
              <w:rPr>
                <w:sz w:val="22"/>
                <w:szCs w:val="22"/>
              </w:rPr>
              <w:t>Официальный сайт, на котором размещ</w:t>
            </w:r>
            <w:r w:rsidR="00EC1A32" w:rsidRPr="003E3B76">
              <w:rPr>
                <w:sz w:val="22"/>
                <w:szCs w:val="22"/>
              </w:rPr>
              <w:t>ается</w:t>
            </w:r>
            <w:r w:rsidRPr="003E3B76">
              <w:rPr>
                <w:sz w:val="22"/>
                <w:szCs w:val="22"/>
              </w:rPr>
              <w:t xml:space="preserve">  </w:t>
            </w:r>
            <w:r w:rsidR="00EC1A32" w:rsidRPr="003E3B76">
              <w:rPr>
                <w:sz w:val="22"/>
                <w:szCs w:val="22"/>
              </w:rPr>
              <w:t>настоящее извещение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3E3B76" w:rsidRDefault="00CC6C06" w:rsidP="00CC6C06">
            <w:pPr>
              <w:snapToGrid w:val="0"/>
              <w:rPr>
                <w:rStyle w:val="a6"/>
                <w:color w:val="auto"/>
                <w:u w:val="none"/>
              </w:rPr>
            </w:pPr>
            <w:r w:rsidRPr="003E3B76">
              <w:rPr>
                <w:rStyle w:val="a6"/>
                <w:color w:val="auto"/>
                <w:sz w:val="22"/>
                <w:szCs w:val="22"/>
                <w:u w:val="none"/>
              </w:rPr>
              <w:t xml:space="preserve"> </w:t>
            </w:r>
            <w:r w:rsidRPr="003E3B76">
              <w:rPr>
                <w:rStyle w:val="a6"/>
                <w:color w:val="auto"/>
                <w:sz w:val="22"/>
                <w:szCs w:val="22"/>
                <w:u w:val="none"/>
                <w:lang w:val="en-US"/>
              </w:rPr>
              <w:t>www</w:t>
            </w:r>
            <w:r w:rsidRPr="00BE55A6">
              <w:rPr>
                <w:rStyle w:val="a6"/>
                <w:color w:val="auto"/>
                <w:sz w:val="22"/>
                <w:szCs w:val="22"/>
                <w:u w:val="none"/>
              </w:rPr>
              <w:t>.</w:t>
            </w:r>
            <w:proofErr w:type="spellStart"/>
            <w:r w:rsidRPr="003E3B76">
              <w:rPr>
                <w:rStyle w:val="a6"/>
                <w:color w:val="auto"/>
                <w:sz w:val="22"/>
                <w:szCs w:val="22"/>
                <w:u w:val="none"/>
                <w:lang w:val="en-US"/>
              </w:rPr>
              <w:t>zakupki</w:t>
            </w:r>
            <w:proofErr w:type="spellEnd"/>
            <w:r w:rsidRPr="003E3B76">
              <w:rPr>
                <w:rStyle w:val="a6"/>
                <w:color w:val="auto"/>
                <w:sz w:val="22"/>
                <w:szCs w:val="22"/>
                <w:u w:val="none"/>
              </w:rPr>
              <w:t>.</w:t>
            </w:r>
            <w:proofErr w:type="spellStart"/>
            <w:r w:rsidRPr="003E3B76">
              <w:rPr>
                <w:rStyle w:val="a6"/>
                <w:color w:val="auto"/>
                <w:sz w:val="22"/>
                <w:szCs w:val="22"/>
                <w:u w:val="none"/>
                <w:lang w:val="en-US"/>
              </w:rPr>
              <w:t>gov</w:t>
            </w:r>
            <w:proofErr w:type="spellEnd"/>
            <w:r w:rsidRPr="003E3B76">
              <w:rPr>
                <w:rStyle w:val="a6"/>
                <w:color w:val="auto"/>
                <w:sz w:val="22"/>
                <w:szCs w:val="22"/>
                <w:u w:val="none"/>
              </w:rPr>
              <w:t>.</w:t>
            </w:r>
            <w:proofErr w:type="spellStart"/>
            <w:r w:rsidRPr="003E3B76">
              <w:rPr>
                <w:rStyle w:val="a6"/>
                <w:color w:val="auto"/>
                <w:sz w:val="22"/>
                <w:szCs w:val="22"/>
                <w:u w:val="none"/>
                <w:lang w:val="en-US"/>
              </w:rPr>
              <w:t>ru</w:t>
            </w:r>
            <w:proofErr w:type="spellEnd"/>
          </w:p>
        </w:tc>
      </w:tr>
      <w:tr w:rsidR="00CC6C06" w:rsidTr="002A78F6">
        <w:tblPrEx>
          <w:tblCellMar>
            <w:left w:w="108" w:type="dxa"/>
            <w:right w:w="108" w:type="dxa"/>
          </w:tblCellMar>
        </w:tblPrEx>
        <w:trPr>
          <w:gridAfter w:val="1"/>
          <w:wAfter w:w="40" w:type="dxa"/>
          <w:trHeight w:val="716"/>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jc w:val="center"/>
              <w:rPr>
                <w:b/>
              </w:rPr>
            </w:pPr>
            <w:r w:rsidRPr="003E3B76">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t>Место поставки товара, выполнения работ, оказания услуг</w:t>
            </w:r>
          </w:p>
          <w:p w:rsidR="00CC6C06" w:rsidRPr="003E3B76" w:rsidRDefault="00CC6C06" w:rsidP="00CC6C06">
            <w:pPr>
              <w:snapToGrid w:val="0"/>
            </w:pPr>
          </w:p>
          <w:p w:rsidR="00CC6C06" w:rsidRPr="003E3B76" w:rsidRDefault="00CC6C06" w:rsidP="005B576B">
            <w:pPr>
              <w:snapToGrid w:val="0"/>
            </w:pPr>
            <w:r w:rsidRPr="003E3B76">
              <w:t xml:space="preserve">Сроки </w:t>
            </w:r>
            <w:r w:rsidR="005B576B">
              <w:t>оказания услуг</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46" w:rsidRPr="005B1C46" w:rsidRDefault="005B1C46" w:rsidP="005B1C46">
            <w:pPr>
              <w:widowControl/>
              <w:suppressAutoHyphens w:val="0"/>
              <w:jc w:val="both"/>
              <w:rPr>
                <w:rFonts w:eastAsia="Times New Roman"/>
                <w:kern w:val="0"/>
                <w:sz w:val="22"/>
                <w:szCs w:val="22"/>
                <w:lang w:eastAsia="ru-RU"/>
              </w:rPr>
            </w:pPr>
            <w:r w:rsidRPr="005B1C46">
              <w:rPr>
                <w:rFonts w:eastAsia="Times New Roman"/>
                <w:b/>
                <w:snapToGrid w:val="0"/>
                <w:kern w:val="0"/>
                <w:sz w:val="22"/>
                <w:szCs w:val="22"/>
                <w:lang w:eastAsia="ru-RU"/>
              </w:rPr>
              <w:t xml:space="preserve">Срок: </w:t>
            </w:r>
            <w:r w:rsidR="00444040" w:rsidRPr="00444040">
              <w:rPr>
                <w:rFonts w:eastAsia="Times New Roman"/>
                <w:kern w:val="0"/>
                <w:sz w:val="22"/>
                <w:szCs w:val="22"/>
                <w:lang w:eastAsia="ru-RU"/>
              </w:rPr>
              <w:t>в течение 15 (пятнадцати) дней со дня заключения договора</w:t>
            </w:r>
          </w:p>
          <w:p w:rsidR="00CC6C06" w:rsidRPr="003E3B76" w:rsidRDefault="005B1C46" w:rsidP="005B1C46">
            <w:pPr>
              <w:jc w:val="both"/>
              <w:rPr>
                <w:rStyle w:val="511pt"/>
                <w:rFonts w:eastAsia="Times New Roman"/>
                <w:spacing w:val="0"/>
                <w:kern w:val="0"/>
                <w:sz w:val="24"/>
                <w:szCs w:val="24"/>
                <w:lang w:eastAsia="ru-RU"/>
              </w:rPr>
            </w:pPr>
            <w:r w:rsidRPr="005B1C46">
              <w:rPr>
                <w:rFonts w:eastAsia="Times New Roman"/>
                <w:b/>
                <w:snapToGrid w:val="0"/>
                <w:kern w:val="0"/>
                <w:sz w:val="22"/>
                <w:szCs w:val="22"/>
                <w:lang w:eastAsia="ru-RU"/>
              </w:rPr>
              <w:t xml:space="preserve">Место: </w:t>
            </w:r>
            <w:r w:rsidRPr="005B1C46">
              <w:rPr>
                <w:rFonts w:eastAsia="Times New Roman"/>
                <w:kern w:val="0"/>
                <w:sz w:val="22"/>
                <w:szCs w:val="22"/>
                <w:lang w:eastAsia="ru-RU"/>
              </w:rPr>
              <w:t>129110, Москва, ул. Щепкина, д.61/2, корп.1</w:t>
            </w:r>
          </w:p>
        </w:tc>
      </w:tr>
      <w:tr w:rsidR="00F2669C" w:rsidRPr="003C74D9" w:rsidTr="00527C38">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F2669C" w:rsidRPr="003E3B76" w:rsidRDefault="00F2669C" w:rsidP="00CC6C06">
            <w:pPr>
              <w:snapToGrid w:val="0"/>
              <w:jc w:val="center"/>
              <w:rPr>
                <w:b/>
              </w:rPr>
            </w:pPr>
            <w:r w:rsidRPr="003E3B76">
              <w:rPr>
                <w:b/>
                <w:sz w:val="22"/>
                <w:szCs w:val="22"/>
              </w:rPr>
              <w:t>6.</w:t>
            </w:r>
          </w:p>
        </w:tc>
        <w:tc>
          <w:tcPr>
            <w:tcW w:w="3385" w:type="dxa"/>
            <w:tcBorders>
              <w:top w:val="single" w:sz="4" w:space="0" w:color="000000"/>
              <w:left w:val="single" w:sz="4" w:space="0" w:color="000000"/>
              <w:bottom w:val="single" w:sz="4" w:space="0" w:color="000000"/>
            </w:tcBorders>
            <w:shd w:val="clear" w:color="auto" w:fill="auto"/>
          </w:tcPr>
          <w:p w:rsidR="00F2669C" w:rsidRPr="00027C42" w:rsidRDefault="00F2669C" w:rsidP="00527C38">
            <w:pPr>
              <w:spacing w:line="300" w:lineRule="auto"/>
            </w:pPr>
            <w:r w:rsidRPr="00027C42">
              <w:t xml:space="preserve">Сведения о </w:t>
            </w:r>
            <w:r w:rsidR="00DC1036">
              <w:t xml:space="preserve">начальной (максимальной) </w:t>
            </w:r>
            <w:r w:rsidRPr="00027C42">
              <w:t xml:space="preserve">цене </w:t>
            </w:r>
            <w:r>
              <w:t>Договора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669C" w:rsidRPr="003E3B76" w:rsidRDefault="00F2669C" w:rsidP="00CC6C06">
            <w:pPr>
              <w:snapToGrid w:val="0"/>
            </w:pPr>
            <w:r w:rsidRPr="00A33ABC">
              <w:t>Цена Договора включает общую стоимость поставки</w:t>
            </w:r>
            <w:r>
              <w:t>/выполнения работ/оказания услуг</w:t>
            </w:r>
            <w:r w:rsidRPr="00A33ABC">
              <w:t>,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w:t>
            </w:r>
            <w:r>
              <w:rPr>
                <w:sz w:val="22"/>
                <w:szCs w:val="22"/>
              </w:rPr>
              <w:t>:</w:t>
            </w:r>
            <w:r w:rsidRPr="003E3B76">
              <w:rPr>
                <w:sz w:val="22"/>
                <w:szCs w:val="22"/>
              </w:rPr>
              <w:t xml:space="preserve"> </w:t>
            </w:r>
          </w:p>
          <w:p w:rsidR="00F2669C" w:rsidRPr="0034528E" w:rsidRDefault="00F0586D" w:rsidP="00CC6C06">
            <w:pPr>
              <w:rPr>
                <w:b/>
              </w:rPr>
            </w:pPr>
            <w:r w:rsidRPr="00F0586D">
              <w:rPr>
                <w:b/>
              </w:rPr>
              <w:lastRenderedPageBreak/>
              <w:t>122 690,00</w:t>
            </w:r>
            <w:r w:rsidR="009509EA">
              <w:rPr>
                <w:b/>
              </w:rPr>
              <w:t xml:space="preserve"> (</w:t>
            </w:r>
            <w:r>
              <w:rPr>
                <w:b/>
              </w:rPr>
              <w:t>Сто двадцать две тысячи шестьсот девяносто</w:t>
            </w:r>
            <w:r w:rsidR="009509EA">
              <w:rPr>
                <w:b/>
              </w:rPr>
              <w:t>) рубл</w:t>
            </w:r>
            <w:r w:rsidR="00F671EB">
              <w:rPr>
                <w:b/>
              </w:rPr>
              <w:t xml:space="preserve">ей 00 </w:t>
            </w:r>
            <w:r w:rsidR="001425AB" w:rsidRPr="001425AB">
              <w:rPr>
                <w:b/>
              </w:rPr>
              <w:t>копеек</w:t>
            </w:r>
            <w:r w:rsidR="00F2669C" w:rsidRPr="003E3B76">
              <w:rPr>
                <w:b/>
              </w:rPr>
              <w:t>, с учетом всех налогов и сборов</w:t>
            </w:r>
            <w:r w:rsidR="00F2669C" w:rsidRPr="003E3B76">
              <w:t xml:space="preserve"> </w:t>
            </w:r>
          </w:p>
          <w:p w:rsidR="00F2669C" w:rsidRPr="00A33ABC" w:rsidRDefault="00F2669C" w:rsidP="00B742DB">
            <w:r w:rsidRPr="00A33ABC">
              <w:rPr>
                <w:b/>
              </w:rPr>
              <w:t>Валюта:</w:t>
            </w:r>
            <w:r w:rsidRPr="00A33ABC">
              <w:t xml:space="preserve"> российский рубль</w:t>
            </w:r>
          </w:p>
          <w:p w:rsidR="00F2669C" w:rsidRPr="003E3B76" w:rsidRDefault="00F2669C" w:rsidP="00B742DB">
            <w:r w:rsidRPr="00A33ABC">
              <w:rPr>
                <w:b/>
              </w:rPr>
              <w:t>Условия оплаты:</w:t>
            </w:r>
            <w:r w:rsidRPr="00A33ABC">
              <w:t xml:space="preserve"> в соответствии с проектом Договора</w:t>
            </w:r>
          </w:p>
        </w:tc>
      </w:tr>
      <w:tr w:rsidR="00B742DB"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rPr>
            </w:pPr>
            <w:r w:rsidRPr="003E3B76">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pPr>
            <w:r w:rsidRPr="003E3B76">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B742DB" w:rsidP="00B742DB">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6"/>
                  <w:sz w:val="22"/>
                  <w:szCs w:val="22"/>
                  <w:lang w:val="en-US"/>
                </w:rPr>
                <w:t>www</w:t>
              </w:r>
              <w:r w:rsidRPr="00A33ABC">
                <w:rPr>
                  <w:rStyle w:val="a6"/>
                  <w:sz w:val="22"/>
                  <w:szCs w:val="22"/>
                </w:rPr>
                <w:t>.</w:t>
              </w:r>
              <w:proofErr w:type="spellStart"/>
              <w:r w:rsidRPr="00A33ABC">
                <w:rPr>
                  <w:rStyle w:val="a6"/>
                  <w:sz w:val="22"/>
                  <w:szCs w:val="22"/>
                  <w:lang w:val="en-US"/>
                </w:rPr>
                <w:t>zakupki</w:t>
              </w:r>
              <w:proofErr w:type="spellEnd"/>
              <w:r w:rsidRPr="00A33ABC">
                <w:rPr>
                  <w:rStyle w:val="a6"/>
                  <w:sz w:val="22"/>
                  <w:szCs w:val="22"/>
                </w:rPr>
                <w:t>.</w:t>
              </w:r>
              <w:proofErr w:type="spellStart"/>
              <w:r w:rsidRPr="00A33ABC">
                <w:rPr>
                  <w:rStyle w:val="a6"/>
                  <w:sz w:val="22"/>
                  <w:szCs w:val="22"/>
                  <w:lang w:val="en-US"/>
                </w:rPr>
                <w:t>gov</w:t>
              </w:r>
              <w:proofErr w:type="spellEnd"/>
              <w:r w:rsidRPr="00A33ABC">
                <w:rPr>
                  <w:rStyle w:val="a6"/>
                  <w:sz w:val="22"/>
                  <w:szCs w:val="22"/>
                </w:rPr>
                <w:t>.</w:t>
              </w:r>
              <w:proofErr w:type="spellStart"/>
              <w:r w:rsidRPr="00A33ABC">
                <w:rPr>
                  <w:rStyle w:val="a6"/>
                  <w:sz w:val="22"/>
                  <w:szCs w:val="22"/>
                  <w:lang w:val="en-US"/>
                </w:rPr>
                <w:t>ru</w:t>
              </w:r>
              <w:proofErr w:type="spellEnd"/>
            </w:hyperlink>
            <w:r w:rsidRPr="00A33ABC">
              <w:rPr>
                <w:sz w:val="22"/>
                <w:szCs w:val="22"/>
              </w:rPr>
              <w:t>.</w:t>
            </w:r>
          </w:p>
          <w:p w:rsidR="00B742DB" w:rsidRPr="00A33ABC" w:rsidRDefault="00B742DB" w:rsidP="00B742DB">
            <w:pPr>
              <w:snapToGrid w:val="0"/>
              <w:rPr>
                <w:sz w:val="22"/>
                <w:szCs w:val="22"/>
              </w:rPr>
            </w:pPr>
            <w:r w:rsidRPr="00A33ABC">
              <w:rPr>
                <w:b/>
                <w:sz w:val="22"/>
                <w:szCs w:val="22"/>
              </w:rPr>
              <w:t xml:space="preserve">Сроки предоставления: </w:t>
            </w:r>
            <w:r w:rsidRPr="00A33ABC">
              <w:rPr>
                <w:sz w:val="22"/>
                <w:szCs w:val="22"/>
              </w:rPr>
              <w:t xml:space="preserve">с </w:t>
            </w:r>
            <w:r w:rsidR="00453B12" w:rsidRPr="00453B12">
              <w:rPr>
                <w:sz w:val="22"/>
                <w:szCs w:val="22"/>
              </w:rPr>
              <w:t>01</w:t>
            </w:r>
            <w:r w:rsidR="005E1C32">
              <w:rPr>
                <w:sz w:val="22"/>
                <w:szCs w:val="22"/>
              </w:rPr>
              <w:t>.</w:t>
            </w:r>
            <w:r w:rsidR="00C56D9A">
              <w:rPr>
                <w:sz w:val="22"/>
                <w:szCs w:val="22"/>
              </w:rPr>
              <w:t>0</w:t>
            </w:r>
            <w:r w:rsidR="00453B12" w:rsidRPr="00453B12">
              <w:rPr>
                <w:sz w:val="22"/>
                <w:szCs w:val="22"/>
              </w:rPr>
              <w:t>2</w:t>
            </w:r>
            <w:r w:rsidR="00453B12">
              <w:rPr>
                <w:sz w:val="22"/>
                <w:szCs w:val="22"/>
              </w:rPr>
              <w:t>.202</w:t>
            </w:r>
            <w:r w:rsidR="00453B12" w:rsidRPr="00453B12">
              <w:rPr>
                <w:sz w:val="22"/>
                <w:szCs w:val="22"/>
              </w:rPr>
              <w:t>1</w:t>
            </w:r>
            <w:r w:rsidRPr="00A33ABC">
              <w:rPr>
                <w:sz w:val="22"/>
                <w:szCs w:val="22"/>
              </w:rPr>
              <w:t xml:space="preserve"> по 10:00 </w:t>
            </w:r>
            <w:r w:rsidR="00453B12" w:rsidRPr="00453B12">
              <w:rPr>
                <w:sz w:val="22"/>
                <w:szCs w:val="22"/>
              </w:rPr>
              <w:t>09</w:t>
            </w:r>
            <w:r w:rsidRPr="00A33ABC">
              <w:rPr>
                <w:sz w:val="22"/>
                <w:szCs w:val="22"/>
              </w:rPr>
              <w:t>.</w:t>
            </w:r>
            <w:r w:rsidR="00C56D9A">
              <w:rPr>
                <w:sz w:val="22"/>
                <w:szCs w:val="22"/>
              </w:rPr>
              <w:t>0</w:t>
            </w:r>
            <w:r w:rsidR="00453B12" w:rsidRPr="00453B12">
              <w:rPr>
                <w:sz w:val="22"/>
                <w:szCs w:val="22"/>
              </w:rPr>
              <w:t>2</w:t>
            </w:r>
            <w:r w:rsidR="00453B12">
              <w:rPr>
                <w:sz w:val="22"/>
                <w:szCs w:val="22"/>
              </w:rPr>
              <w:t>.202</w:t>
            </w:r>
            <w:r w:rsidR="00453B12" w:rsidRPr="00453B12">
              <w:rPr>
                <w:sz w:val="22"/>
                <w:szCs w:val="22"/>
              </w:rPr>
              <w:t>1</w:t>
            </w:r>
            <w:r w:rsidRPr="00A33ABC">
              <w:rPr>
                <w:color w:val="FF0000"/>
                <w:sz w:val="22"/>
                <w:szCs w:val="22"/>
              </w:rPr>
              <w:t xml:space="preserve"> </w:t>
            </w:r>
            <w:r w:rsidRPr="00A33ABC">
              <w:rPr>
                <w:sz w:val="22"/>
                <w:szCs w:val="22"/>
              </w:rPr>
              <w:t>включительно.</w:t>
            </w:r>
          </w:p>
          <w:p w:rsidR="00B742DB" w:rsidRPr="00C56D9A" w:rsidRDefault="00B742DB" w:rsidP="00B742DB">
            <w:pPr>
              <w:snapToGrid w:val="0"/>
              <w:rPr>
                <w:sz w:val="22"/>
                <w:szCs w:val="22"/>
              </w:rPr>
            </w:pPr>
            <w:r w:rsidRPr="00A33ABC">
              <w:rPr>
                <w:b/>
                <w:sz w:val="22"/>
                <w:szCs w:val="22"/>
              </w:rPr>
              <w:t xml:space="preserve">Место предоставления документации: </w:t>
            </w:r>
            <w:proofErr w:type="spellStart"/>
            <w:r w:rsidR="008D2D89">
              <w:rPr>
                <w:sz w:val="22"/>
                <w:szCs w:val="22"/>
                <w:lang w:val="en-US"/>
              </w:rPr>
              <w:t>estp</w:t>
            </w:r>
            <w:proofErr w:type="spellEnd"/>
            <w:r w:rsidR="00C56D9A" w:rsidRPr="00C56D9A">
              <w:rPr>
                <w:sz w:val="22"/>
                <w:szCs w:val="22"/>
              </w:rPr>
              <w:t>.</w:t>
            </w:r>
            <w:proofErr w:type="spellStart"/>
            <w:r w:rsidR="00C56D9A" w:rsidRPr="00C56D9A">
              <w:rPr>
                <w:sz w:val="22"/>
                <w:szCs w:val="22"/>
              </w:rPr>
              <w:t>ru</w:t>
            </w:r>
            <w:proofErr w:type="spellEnd"/>
            <w:r w:rsidR="00C56D9A">
              <w:rPr>
                <w:sz w:val="22"/>
                <w:szCs w:val="22"/>
              </w:rPr>
              <w:t xml:space="preserve">, </w:t>
            </w:r>
            <w:proofErr w:type="spellStart"/>
            <w:r w:rsidR="00C56D9A">
              <w:rPr>
                <w:sz w:val="22"/>
                <w:szCs w:val="22"/>
                <w:lang w:val="en-US"/>
              </w:rPr>
              <w:t>zakupki</w:t>
            </w:r>
            <w:proofErr w:type="spellEnd"/>
            <w:r w:rsidR="00C56D9A" w:rsidRPr="00C56D9A">
              <w:rPr>
                <w:sz w:val="22"/>
                <w:szCs w:val="22"/>
              </w:rPr>
              <w:t>.</w:t>
            </w:r>
            <w:proofErr w:type="spellStart"/>
            <w:r w:rsidR="00C56D9A">
              <w:rPr>
                <w:sz w:val="22"/>
                <w:szCs w:val="22"/>
                <w:lang w:val="en-US"/>
              </w:rPr>
              <w:t>gov</w:t>
            </w:r>
            <w:proofErr w:type="spellEnd"/>
            <w:r w:rsidR="00C56D9A" w:rsidRPr="00C56D9A">
              <w:rPr>
                <w:sz w:val="22"/>
                <w:szCs w:val="22"/>
              </w:rPr>
              <w:t>.</w:t>
            </w:r>
            <w:proofErr w:type="spellStart"/>
            <w:r w:rsidR="00C56D9A">
              <w:rPr>
                <w:sz w:val="22"/>
                <w:szCs w:val="22"/>
                <w:lang w:val="en-US"/>
              </w:rPr>
              <w:t>ru</w:t>
            </w:r>
            <w:proofErr w:type="spellEnd"/>
          </w:p>
          <w:p w:rsidR="00B742DB" w:rsidRPr="00A33ABC" w:rsidRDefault="00B742DB" w:rsidP="00B742DB">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B742DB"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t>8.</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pPr>
            <w:r w:rsidRPr="003E3B76">
              <w:t>Адрес электронной площадки в информационно-телекоммуникационной сети «Интернет»</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8D2D89" w:rsidP="00B742DB">
            <w:pPr>
              <w:rPr>
                <w:b/>
                <w:sz w:val="22"/>
                <w:szCs w:val="22"/>
              </w:rPr>
            </w:pPr>
            <w:proofErr w:type="spellStart"/>
            <w:r>
              <w:rPr>
                <w:sz w:val="22"/>
                <w:szCs w:val="22"/>
                <w:lang w:val="en-US"/>
              </w:rPr>
              <w:t>estp</w:t>
            </w:r>
            <w:proofErr w:type="spellEnd"/>
            <w:r w:rsidR="00C56D9A" w:rsidRPr="00C56D9A">
              <w:rPr>
                <w:sz w:val="22"/>
                <w:szCs w:val="22"/>
              </w:rPr>
              <w:t>.</w:t>
            </w:r>
            <w:proofErr w:type="spellStart"/>
            <w:r w:rsidR="00C56D9A" w:rsidRPr="00C56D9A">
              <w:rPr>
                <w:sz w:val="22"/>
                <w:szCs w:val="22"/>
              </w:rPr>
              <w:t>ru</w:t>
            </w:r>
            <w:proofErr w:type="spellEnd"/>
          </w:p>
          <w:p w:rsidR="00B742DB" w:rsidRDefault="00B742DB" w:rsidP="00B742DB">
            <w:pPr>
              <w:rPr>
                <w:b/>
              </w:rPr>
            </w:pPr>
          </w:p>
          <w:p w:rsidR="00B742DB" w:rsidRDefault="00B742DB" w:rsidP="00B742DB"/>
          <w:p w:rsidR="00B742DB" w:rsidRPr="00A33ABC" w:rsidRDefault="00B742DB" w:rsidP="00B742DB"/>
        </w:tc>
      </w:tr>
      <w:tr w:rsidR="00CC6C06"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8378CA" w:rsidP="00CC6C06">
            <w:pPr>
              <w:snapToGrid w:val="0"/>
              <w:jc w:val="center"/>
              <w:rPr>
                <w:b/>
              </w:rPr>
            </w:pPr>
            <w:bookmarkStart w:id="2" w:name="_Ref166311380"/>
            <w:r w:rsidRPr="003E3B76">
              <w:rPr>
                <w:b/>
                <w:sz w:val="22"/>
                <w:szCs w:val="22"/>
              </w:rPr>
              <w:t>9</w:t>
            </w:r>
            <w:r w:rsidR="00CC6C06" w:rsidRPr="003E3B76">
              <w:rPr>
                <w:b/>
                <w:sz w:val="22"/>
                <w:szCs w:val="22"/>
              </w:rPr>
              <w:t>.</w:t>
            </w:r>
            <w:bookmarkEnd w:id="2"/>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CC6C06" w:rsidP="00CC6C06">
            <w:pPr>
              <w:snapToGrid w:val="0"/>
            </w:pPr>
            <w:r w:rsidRPr="003E3B76">
              <w:rPr>
                <w:sz w:val="22"/>
                <w:szCs w:val="22"/>
              </w:rPr>
              <w:t xml:space="preserve">Место, </w:t>
            </w:r>
            <w:r w:rsidR="008378CA" w:rsidRPr="003E3B76">
              <w:rPr>
                <w:sz w:val="22"/>
                <w:szCs w:val="22"/>
              </w:rPr>
              <w:t>дата начала, дата и время окончания срока подачи заявок на участие</w:t>
            </w:r>
            <w:r w:rsidRPr="003E3B76">
              <w:rPr>
                <w:sz w:val="22"/>
                <w:szCs w:val="22"/>
              </w:rPr>
              <w:t xml:space="preserve"> в запросе котировок</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0726" w:rsidRDefault="00CC6C06" w:rsidP="00CC6C06">
            <w:r w:rsidRPr="003E3B76">
              <w:rPr>
                <w:b/>
                <w:sz w:val="22"/>
                <w:szCs w:val="22"/>
              </w:rPr>
              <w:t xml:space="preserve">Место подачи заявок: </w:t>
            </w:r>
            <w:r w:rsidRPr="003E3B76">
              <w:t xml:space="preserve">на электронной площадке </w:t>
            </w:r>
          </w:p>
          <w:p w:rsidR="00CC6C06" w:rsidRPr="003E3B76" w:rsidRDefault="008D2D89" w:rsidP="00CC6C06">
            <w:pPr>
              <w:rPr>
                <w:b/>
                <w:sz w:val="22"/>
                <w:szCs w:val="22"/>
              </w:rPr>
            </w:pPr>
            <w:proofErr w:type="spellStart"/>
            <w:r>
              <w:rPr>
                <w:lang w:val="en-US"/>
              </w:rPr>
              <w:t>estp</w:t>
            </w:r>
            <w:proofErr w:type="spellEnd"/>
            <w:r w:rsidR="00C56D9A" w:rsidRPr="00C56D9A">
              <w:t>.</w:t>
            </w:r>
            <w:proofErr w:type="spellStart"/>
            <w:r w:rsidR="00C56D9A" w:rsidRPr="00C56D9A">
              <w:t>ru</w:t>
            </w:r>
            <w:proofErr w:type="spellEnd"/>
          </w:p>
          <w:p w:rsidR="00CC6C06" w:rsidRPr="00EA5373" w:rsidRDefault="00CC6C06" w:rsidP="00CC6C06">
            <w:pPr>
              <w:rPr>
                <w:sz w:val="22"/>
                <w:szCs w:val="22"/>
              </w:rPr>
            </w:pPr>
            <w:r w:rsidRPr="003E3B76">
              <w:rPr>
                <w:sz w:val="22"/>
                <w:szCs w:val="22"/>
              </w:rPr>
              <w:t xml:space="preserve">Дата </w:t>
            </w:r>
            <w:r w:rsidR="007A6105">
              <w:rPr>
                <w:sz w:val="22"/>
                <w:szCs w:val="22"/>
              </w:rPr>
              <w:t xml:space="preserve">начала </w:t>
            </w:r>
            <w:r w:rsidRPr="003E3B76">
              <w:rPr>
                <w:sz w:val="22"/>
                <w:szCs w:val="22"/>
              </w:rPr>
              <w:t>подачи заявок:</w:t>
            </w:r>
            <w:r w:rsidR="00EA5373" w:rsidRPr="00EA5373">
              <w:rPr>
                <w:sz w:val="22"/>
                <w:szCs w:val="22"/>
              </w:rPr>
              <w:t>01</w:t>
            </w:r>
            <w:r w:rsidR="008230C7" w:rsidRPr="003E3B76">
              <w:rPr>
                <w:sz w:val="22"/>
                <w:szCs w:val="22"/>
              </w:rPr>
              <w:t>.</w:t>
            </w:r>
            <w:r w:rsidR="00321A8E" w:rsidRPr="00321A8E">
              <w:rPr>
                <w:sz w:val="22"/>
                <w:szCs w:val="22"/>
              </w:rPr>
              <w:t>0</w:t>
            </w:r>
            <w:r w:rsidR="00EA5373" w:rsidRPr="00EA5373">
              <w:rPr>
                <w:sz w:val="22"/>
                <w:szCs w:val="22"/>
              </w:rPr>
              <w:t>2</w:t>
            </w:r>
            <w:r w:rsidRPr="003E3B76">
              <w:rPr>
                <w:sz w:val="22"/>
                <w:szCs w:val="22"/>
              </w:rPr>
              <w:t>.20</w:t>
            </w:r>
            <w:r w:rsidR="00EA5373">
              <w:rPr>
                <w:sz w:val="22"/>
                <w:szCs w:val="22"/>
              </w:rPr>
              <w:t>2</w:t>
            </w:r>
            <w:r w:rsidR="00EA5373" w:rsidRPr="00EA5373">
              <w:rPr>
                <w:sz w:val="22"/>
                <w:szCs w:val="22"/>
              </w:rPr>
              <w:t>1</w:t>
            </w:r>
          </w:p>
          <w:p w:rsidR="00CC6C06" w:rsidRPr="003E3B76" w:rsidRDefault="00CC6C06" w:rsidP="00453B12">
            <w:pPr>
              <w:rPr>
                <w:b/>
              </w:rPr>
            </w:pPr>
            <w:r w:rsidRPr="003E3B76">
              <w:rPr>
                <w:sz w:val="22"/>
                <w:szCs w:val="22"/>
              </w:rPr>
              <w:t xml:space="preserve">Дата и время окончания подачи заявок: </w:t>
            </w:r>
            <w:bookmarkStart w:id="3" w:name="OLE_LINK21"/>
            <w:bookmarkStart w:id="4" w:name="OLE_LINK22"/>
            <w:r w:rsidR="00453B12" w:rsidRPr="00453B12">
              <w:rPr>
                <w:sz w:val="22"/>
                <w:szCs w:val="22"/>
              </w:rPr>
              <w:t>09</w:t>
            </w:r>
            <w:r w:rsidRPr="003E3B76">
              <w:rPr>
                <w:sz w:val="22"/>
                <w:szCs w:val="22"/>
              </w:rPr>
              <w:t>.</w:t>
            </w:r>
            <w:r w:rsidR="00321A8E" w:rsidRPr="00321A8E">
              <w:rPr>
                <w:sz w:val="22"/>
                <w:szCs w:val="22"/>
              </w:rPr>
              <w:t>0</w:t>
            </w:r>
            <w:r w:rsidR="00453B12" w:rsidRPr="00453B12">
              <w:rPr>
                <w:sz w:val="22"/>
                <w:szCs w:val="22"/>
              </w:rPr>
              <w:t>2</w:t>
            </w:r>
            <w:r w:rsidRPr="003E3B76">
              <w:rPr>
                <w:sz w:val="22"/>
                <w:szCs w:val="22"/>
              </w:rPr>
              <w:t>.20</w:t>
            </w:r>
            <w:r w:rsidR="00453B12">
              <w:rPr>
                <w:sz w:val="22"/>
                <w:szCs w:val="22"/>
              </w:rPr>
              <w:t>2</w:t>
            </w:r>
            <w:r w:rsidR="00453B12" w:rsidRPr="00453B12">
              <w:rPr>
                <w:sz w:val="22"/>
                <w:szCs w:val="22"/>
              </w:rPr>
              <w:t>1</w:t>
            </w:r>
            <w:r w:rsidRPr="003E3B76">
              <w:rPr>
                <w:sz w:val="22"/>
                <w:szCs w:val="22"/>
              </w:rPr>
              <w:t xml:space="preserve"> в 10:00</w:t>
            </w:r>
            <w:bookmarkEnd w:id="3"/>
            <w:bookmarkEnd w:id="4"/>
          </w:p>
        </w:tc>
      </w:tr>
      <w:tr w:rsidR="008378CA"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8378CA" w:rsidRPr="003E3B76" w:rsidRDefault="00BB1058" w:rsidP="00CC6C06">
            <w:pPr>
              <w:snapToGrid w:val="0"/>
              <w:jc w:val="center"/>
              <w:rPr>
                <w:b/>
                <w:sz w:val="22"/>
                <w:szCs w:val="22"/>
              </w:rPr>
            </w:pPr>
            <w:r w:rsidRPr="003E3B76">
              <w:rPr>
                <w:b/>
                <w:sz w:val="22"/>
                <w:szCs w:val="22"/>
              </w:rPr>
              <w:t>10.</w:t>
            </w:r>
          </w:p>
        </w:tc>
        <w:tc>
          <w:tcPr>
            <w:tcW w:w="3385" w:type="dxa"/>
            <w:tcBorders>
              <w:top w:val="single" w:sz="4" w:space="0" w:color="000000"/>
              <w:left w:val="single" w:sz="4" w:space="0" w:color="000000"/>
              <w:bottom w:val="single" w:sz="4" w:space="0" w:color="000000"/>
            </w:tcBorders>
            <w:shd w:val="clear" w:color="auto" w:fill="auto"/>
            <w:vAlign w:val="center"/>
          </w:tcPr>
          <w:p w:rsidR="008378CA" w:rsidRPr="003E3B76" w:rsidRDefault="008378CA" w:rsidP="00CC6C06">
            <w:pPr>
              <w:snapToGrid w:val="0"/>
              <w:rPr>
                <w:sz w:val="22"/>
                <w:szCs w:val="22"/>
              </w:rPr>
            </w:pPr>
            <w:r w:rsidRPr="003E3B76">
              <w:rPr>
                <w:sz w:val="22"/>
                <w:szCs w:val="22"/>
              </w:rPr>
              <w:t>Порядок подачи заявок</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8CA" w:rsidRPr="003E3B76" w:rsidRDefault="008378CA" w:rsidP="00BB1058">
            <w:pPr>
              <w:rPr>
                <w:b/>
                <w:sz w:val="22"/>
                <w:szCs w:val="22"/>
              </w:rPr>
            </w:pPr>
            <w:r w:rsidRPr="003E3B76">
              <w:rPr>
                <w:b/>
                <w:sz w:val="22"/>
                <w:szCs w:val="22"/>
              </w:rPr>
              <w:t xml:space="preserve">В соответствии с </w:t>
            </w:r>
            <w:r w:rsidR="00BB1058" w:rsidRPr="003E3B76">
              <w:rPr>
                <w:b/>
                <w:sz w:val="22"/>
                <w:szCs w:val="22"/>
              </w:rPr>
              <w:t xml:space="preserve">п. 2 </w:t>
            </w:r>
            <w:r w:rsidRPr="003E3B76">
              <w:rPr>
                <w:b/>
                <w:sz w:val="22"/>
                <w:szCs w:val="22"/>
              </w:rPr>
              <w:t>Приложени</w:t>
            </w:r>
            <w:r w:rsidR="00BB1058" w:rsidRPr="003E3B76">
              <w:rPr>
                <w:b/>
                <w:sz w:val="22"/>
                <w:szCs w:val="22"/>
              </w:rPr>
              <w:t>я</w:t>
            </w:r>
            <w:r w:rsidRPr="003E3B76">
              <w:rPr>
                <w:b/>
                <w:sz w:val="22"/>
                <w:szCs w:val="22"/>
              </w:rPr>
              <w:t xml:space="preserve"> </w:t>
            </w:r>
            <w:r w:rsidR="00090AB7" w:rsidRPr="003E3B76">
              <w:rPr>
                <w:b/>
                <w:sz w:val="22"/>
                <w:szCs w:val="22"/>
              </w:rPr>
              <w:t>№</w:t>
            </w:r>
            <w:r w:rsidRPr="003E3B76">
              <w:rPr>
                <w:b/>
                <w:sz w:val="22"/>
                <w:szCs w:val="22"/>
              </w:rPr>
              <w:t>1 к настоящему извещению</w:t>
            </w:r>
          </w:p>
        </w:tc>
      </w:tr>
      <w:tr w:rsidR="00CC6C06"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3E3B76" w:rsidRDefault="008378CA" w:rsidP="00BB1058">
            <w:pPr>
              <w:snapToGrid w:val="0"/>
              <w:jc w:val="center"/>
              <w:rPr>
                <w:b/>
              </w:rPr>
            </w:pPr>
            <w:r w:rsidRPr="003E3B76">
              <w:rPr>
                <w:b/>
                <w:sz w:val="22"/>
                <w:szCs w:val="22"/>
              </w:rPr>
              <w:t>1</w:t>
            </w:r>
            <w:r w:rsidR="00BB1058" w:rsidRPr="003E3B76">
              <w:rPr>
                <w:b/>
                <w:sz w:val="22"/>
                <w:szCs w:val="22"/>
              </w:rPr>
              <w:t>1</w:t>
            </w:r>
            <w:r w:rsidR="00CC6C06" w:rsidRPr="003E3B76">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3E3B76" w:rsidRDefault="00542EC7" w:rsidP="00CC6C06">
            <w:pPr>
              <w:snapToGrid w:val="0"/>
            </w:pPr>
            <w:r w:rsidRPr="003E3B76">
              <w:rPr>
                <w:sz w:val="22"/>
                <w:szCs w:val="22"/>
              </w:rPr>
              <w:t>Размер обеспечения заявки на участие в конкурентной закупке, срок и порядок предоставления обеспечения</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3E3B76" w:rsidRDefault="00CC6C06" w:rsidP="00CC6C06">
            <w:pPr>
              <w:rPr>
                <w:sz w:val="18"/>
              </w:rPr>
            </w:pPr>
            <w:r w:rsidRPr="003E3B76">
              <w:rPr>
                <w:sz w:val="22"/>
                <w:szCs w:val="22"/>
              </w:rPr>
              <w:t xml:space="preserve">Обеспечение заявки не </w:t>
            </w:r>
            <w:r w:rsidR="00542EC7" w:rsidRPr="003E3B76">
              <w:rPr>
                <w:sz w:val="22"/>
                <w:szCs w:val="22"/>
              </w:rPr>
              <w:t>предусмотрено</w:t>
            </w:r>
          </w:p>
          <w:p w:rsidR="00CC6C06" w:rsidRPr="003E3B76" w:rsidRDefault="00CC6C06" w:rsidP="00CC6C06"/>
        </w:tc>
      </w:tr>
      <w:tr w:rsidR="006D09D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6D09D1" w:rsidRPr="003E3B76" w:rsidRDefault="00BB1058" w:rsidP="00CC6C06">
            <w:pPr>
              <w:snapToGrid w:val="0"/>
              <w:jc w:val="center"/>
              <w:rPr>
                <w:b/>
                <w:sz w:val="22"/>
                <w:szCs w:val="22"/>
              </w:rPr>
            </w:pPr>
            <w:r w:rsidRPr="003E3B76">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6D09D1" w:rsidRPr="003E3B76" w:rsidRDefault="006D09D1" w:rsidP="00CC6C06">
            <w:pPr>
              <w:snapToGrid w:val="0"/>
              <w:rPr>
                <w:sz w:val="22"/>
                <w:szCs w:val="22"/>
              </w:rPr>
            </w:pPr>
            <w:r w:rsidRPr="003E3B76">
              <w:rPr>
                <w:sz w:val="22"/>
                <w:szCs w:val="22"/>
              </w:rPr>
              <w:t>Дата начала и окончания срока рассмотрения и оценки заявок на участие в запросе котировок в электронной форме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965" w:rsidRPr="00CD2965" w:rsidRDefault="00CD2965" w:rsidP="00CD2965">
            <w:pPr>
              <w:widowControl/>
              <w:suppressAutoHyphens w:val="0"/>
              <w:rPr>
                <w:rFonts w:eastAsia="Calibri"/>
                <w:color w:val="000000"/>
                <w:kern w:val="0"/>
              </w:rPr>
            </w:pPr>
            <w:r w:rsidRPr="00CD2965">
              <w:rPr>
                <w:rFonts w:eastAsia="Calibri"/>
                <w:color w:val="000000"/>
                <w:kern w:val="0"/>
              </w:rPr>
              <w:t>Дата начала и окончания срока рассмотрения и оценки заявок на участие в запросе котировок в электронной форме:</w:t>
            </w:r>
          </w:p>
          <w:p w:rsidR="00CD2965" w:rsidRPr="00CD2965" w:rsidRDefault="00CD2965" w:rsidP="00CD2965">
            <w:pPr>
              <w:widowControl/>
              <w:suppressAutoHyphens w:val="0"/>
              <w:rPr>
                <w:rFonts w:eastAsia="Calibri"/>
                <w:color w:val="000000"/>
                <w:kern w:val="0"/>
              </w:rPr>
            </w:pPr>
            <w:r w:rsidRPr="00CD2965">
              <w:rPr>
                <w:rFonts w:eastAsia="Calibri"/>
                <w:color w:val="000000"/>
                <w:kern w:val="0"/>
              </w:rPr>
              <w:t xml:space="preserve">с </w:t>
            </w:r>
            <w:r w:rsidR="00EA5373" w:rsidRPr="00A7688B">
              <w:rPr>
                <w:rFonts w:eastAsia="Calibri"/>
                <w:color w:val="000000"/>
                <w:kern w:val="0"/>
              </w:rPr>
              <w:t>09</w:t>
            </w:r>
            <w:r w:rsidRPr="00CD2965">
              <w:rPr>
                <w:rFonts w:eastAsia="Calibri"/>
                <w:color w:val="000000"/>
                <w:kern w:val="0"/>
              </w:rPr>
              <w:t>.</w:t>
            </w:r>
            <w:r w:rsidR="007B7B06" w:rsidRPr="00B12601">
              <w:rPr>
                <w:rFonts w:eastAsia="Calibri"/>
                <w:color w:val="000000"/>
                <w:kern w:val="0"/>
              </w:rPr>
              <w:t>0</w:t>
            </w:r>
            <w:r w:rsidR="00EA5373" w:rsidRPr="00A7688B">
              <w:rPr>
                <w:rFonts w:eastAsia="Calibri"/>
                <w:color w:val="000000"/>
                <w:kern w:val="0"/>
              </w:rPr>
              <w:t>2</w:t>
            </w:r>
            <w:r w:rsidR="007B7B06">
              <w:rPr>
                <w:rFonts w:eastAsia="Calibri"/>
                <w:color w:val="000000"/>
                <w:kern w:val="0"/>
              </w:rPr>
              <w:t>.20</w:t>
            </w:r>
            <w:r w:rsidR="00EA5373">
              <w:rPr>
                <w:rFonts w:eastAsia="Calibri"/>
                <w:color w:val="000000"/>
                <w:kern w:val="0"/>
              </w:rPr>
              <w:t>2</w:t>
            </w:r>
            <w:r w:rsidR="00EA5373" w:rsidRPr="00A7688B">
              <w:rPr>
                <w:rFonts w:eastAsia="Calibri"/>
                <w:color w:val="000000"/>
                <w:kern w:val="0"/>
              </w:rPr>
              <w:t>1</w:t>
            </w:r>
            <w:r w:rsidRPr="00CD2965">
              <w:rPr>
                <w:rFonts w:eastAsia="Calibri"/>
                <w:color w:val="000000"/>
                <w:kern w:val="0"/>
              </w:rPr>
              <w:t> г. 10:0</w:t>
            </w:r>
            <w:r w:rsidR="0038543F">
              <w:rPr>
                <w:rFonts w:eastAsia="Calibri"/>
                <w:color w:val="000000"/>
                <w:kern w:val="0"/>
              </w:rPr>
              <w:t>1</w:t>
            </w:r>
            <w:r w:rsidRPr="00CD2965">
              <w:rPr>
                <w:rFonts w:eastAsia="Calibri"/>
                <w:color w:val="000000"/>
                <w:kern w:val="0"/>
              </w:rPr>
              <w:t xml:space="preserve"> московского времени </w:t>
            </w:r>
          </w:p>
          <w:p w:rsidR="00CD2965" w:rsidRPr="00CD2965" w:rsidRDefault="00CD2965" w:rsidP="00CD2965">
            <w:pPr>
              <w:widowControl/>
              <w:suppressAutoHyphens w:val="0"/>
              <w:rPr>
                <w:rFonts w:eastAsia="Calibri"/>
                <w:color w:val="000000"/>
                <w:kern w:val="0"/>
              </w:rPr>
            </w:pPr>
            <w:r w:rsidRPr="00CD2965">
              <w:rPr>
                <w:rFonts w:eastAsia="Calibri"/>
                <w:color w:val="000000"/>
                <w:kern w:val="0"/>
              </w:rPr>
              <w:t xml:space="preserve">по </w:t>
            </w:r>
            <w:r w:rsidR="00EA5373" w:rsidRPr="00A7688B">
              <w:rPr>
                <w:rFonts w:eastAsia="Calibri"/>
                <w:color w:val="000000"/>
                <w:kern w:val="0"/>
              </w:rPr>
              <w:t>09</w:t>
            </w:r>
            <w:r w:rsidR="00914B40">
              <w:rPr>
                <w:rFonts w:eastAsia="Calibri"/>
                <w:color w:val="000000"/>
                <w:kern w:val="0"/>
              </w:rPr>
              <w:t>.</w:t>
            </w:r>
            <w:r w:rsidR="007B7B06" w:rsidRPr="00B12601">
              <w:rPr>
                <w:rFonts w:eastAsia="Calibri"/>
                <w:color w:val="000000"/>
                <w:kern w:val="0"/>
              </w:rPr>
              <w:t>0</w:t>
            </w:r>
            <w:r w:rsidR="00EA5373" w:rsidRPr="00A7688B">
              <w:rPr>
                <w:rFonts w:eastAsia="Calibri"/>
                <w:color w:val="000000"/>
                <w:kern w:val="0"/>
              </w:rPr>
              <w:t>2</w:t>
            </w:r>
            <w:r w:rsidR="007B7B06">
              <w:rPr>
                <w:rFonts w:eastAsia="Calibri"/>
                <w:color w:val="000000"/>
                <w:kern w:val="0"/>
              </w:rPr>
              <w:t>.20</w:t>
            </w:r>
            <w:r w:rsidR="00EA5373">
              <w:rPr>
                <w:rFonts w:eastAsia="Calibri"/>
                <w:color w:val="000000"/>
                <w:kern w:val="0"/>
              </w:rPr>
              <w:t>2</w:t>
            </w:r>
            <w:r w:rsidR="00EA5373" w:rsidRPr="00A7688B">
              <w:rPr>
                <w:rFonts w:eastAsia="Calibri"/>
                <w:color w:val="000000"/>
                <w:kern w:val="0"/>
              </w:rPr>
              <w:t>1</w:t>
            </w:r>
            <w:r w:rsidRPr="00CD2965">
              <w:rPr>
                <w:rFonts w:eastAsia="Calibri"/>
                <w:color w:val="000000"/>
                <w:kern w:val="0"/>
              </w:rPr>
              <w:t xml:space="preserve"> г.</w:t>
            </w:r>
          </w:p>
          <w:p w:rsidR="006D09D1" w:rsidRPr="003E3B76" w:rsidRDefault="00CD2965" w:rsidP="00CD2965">
            <w:pPr>
              <w:rPr>
                <w:rFonts w:eastAsia="Calibri"/>
                <w:kern w:val="32"/>
              </w:rPr>
            </w:pPr>
            <w:r w:rsidRPr="003E3B76">
              <w:rPr>
                <w:rFonts w:eastAsia="Calibri"/>
                <w:kern w:val="32"/>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p w:rsidR="00CD2965" w:rsidRPr="003E3B76" w:rsidRDefault="00CD2965" w:rsidP="00CD2965">
            <w:pPr>
              <w:rPr>
                <w:sz w:val="22"/>
                <w:szCs w:val="22"/>
              </w:rPr>
            </w:pPr>
          </w:p>
        </w:tc>
      </w:tr>
      <w:tr w:rsidR="00B742DB"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A33ABC" w:rsidRDefault="00B742DB" w:rsidP="00B742DB">
            <w:pPr>
              <w:snapToGrid w:val="0"/>
              <w:rPr>
                <w:sz w:val="22"/>
                <w:szCs w:val="22"/>
              </w:rPr>
            </w:pPr>
            <w:r>
              <w:rPr>
                <w:sz w:val="22"/>
                <w:szCs w:val="22"/>
              </w:rPr>
              <w:t xml:space="preserve">Дата </w:t>
            </w:r>
            <w:r w:rsidRPr="000B1318">
              <w:rPr>
                <w:sz w:val="22"/>
                <w:szCs w:val="22"/>
              </w:rPr>
              <w:t>подведения итогов запроса котировок в электронной форме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A7688B" w:rsidP="008E3434">
            <w:pPr>
              <w:widowControl/>
              <w:suppressAutoHyphens w:val="0"/>
              <w:rPr>
                <w:rFonts w:eastAsia="Calibri"/>
                <w:color w:val="000000"/>
                <w:kern w:val="0"/>
              </w:rPr>
            </w:pPr>
            <w:r>
              <w:rPr>
                <w:rFonts w:eastAsia="Calibri"/>
                <w:color w:val="000000"/>
                <w:kern w:val="0"/>
                <w:lang w:val="en-US"/>
              </w:rPr>
              <w:t>09</w:t>
            </w:r>
            <w:r w:rsidR="00B742DB" w:rsidRPr="00B67362">
              <w:rPr>
                <w:rFonts w:eastAsia="Calibri"/>
                <w:color w:val="000000"/>
                <w:kern w:val="0"/>
              </w:rPr>
              <w:t>.</w:t>
            </w:r>
            <w:r w:rsidR="00B12601">
              <w:rPr>
                <w:rFonts w:eastAsia="Calibri"/>
                <w:color w:val="000000"/>
                <w:kern w:val="0"/>
                <w:lang w:val="en-US"/>
              </w:rPr>
              <w:t>0</w:t>
            </w:r>
            <w:r>
              <w:rPr>
                <w:rFonts w:eastAsia="Calibri"/>
                <w:color w:val="000000"/>
                <w:kern w:val="0"/>
                <w:lang w:val="en-US"/>
              </w:rPr>
              <w:t>2</w:t>
            </w:r>
            <w:r w:rsidR="00B12601">
              <w:rPr>
                <w:rFonts w:eastAsia="Calibri"/>
                <w:color w:val="000000"/>
                <w:kern w:val="0"/>
              </w:rPr>
              <w:t>.20</w:t>
            </w:r>
            <w:r>
              <w:rPr>
                <w:rFonts w:eastAsia="Calibri"/>
                <w:color w:val="000000"/>
                <w:kern w:val="0"/>
                <w:lang w:val="en-US"/>
              </w:rPr>
              <w:t>21</w:t>
            </w:r>
            <w:r w:rsidR="00B742DB" w:rsidRPr="00B67362">
              <w:rPr>
                <w:rFonts w:eastAsia="Calibri"/>
                <w:color w:val="000000"/>
                <w:kern w:val="0"/>
              </w:rPr>
              <w:t xml:space="preserve"> г.</w:t>
            </w:r>
          </w:p>
        </w:tc>
      </w:tr>
      <w:tr w:rsidR="00B742DB"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t>14.</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A33ABC" w:rsidRDefault="00B742DB" w:rsidP="00B742DB">
            <w:pPr>
              <w:snapToGrid w:val="0"/>
              <w:rPr>
                <w:color w:val="000000"/>
              </w:rPr>
            </w:pPr>
            <w:r w:rsidRPr="00A33ABC">
              <w:rPr>
                <w:color w:val="000000"/>
              </w:rPr>
              <w:t>Порядок подведения итогов запроса котировок в электронной форме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B742DB" w:rsidP="00B742D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B742DB"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t>15.</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A33ABC" w:rsidRDefault="00B742DB" w:rsidP="00B742D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42DB" w:rsidRPr="00A33ABC" w:rsidRDefault="00B742DB" w:rsidP="00B742D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742DB" w:rsidRPr="00A33ABC" w:rsidRDefault="00B742DB" w:rsidP="00B742D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B742DB" w:rsidRPr="00A33ABC" w:rsidRDefault="00B742DB" w:rsidP="00B742DB">
            <w:pPr>
              <w:rPr>
                <w:bCs/>
                <w:sz w:val="22"/>
                <w:szCs w:val="22"/>
              </w:rPr>
            </w:pPr>
            <w:r w:rsidRPr="00A33ABC">
              <w:rPr>
                <w:bCs/>
                <w:sz w:val="22"/>
                <w:szCs w:val="22"/>
              </w:rPr>
              <w:t xml:space="preserve">3. </w:t>
            </w:r>
            <w:proofErr w:type="gramStart"/>
            <w:r w:rsidRPr="00A33ABC">
              <w:rPr>
                <w:bCs/>
                <w:sz w:val="22"/>
                <w:szCs w:val="22"/>
              </w:rPr>
              <w:t xml:space="preserve">В течение одного часа с момента размещения в Единой </w:t>
            </w:r>
            <w:r w:rsidRPr="00A33ABC">
              <w:rPr>
                <w:bCs/>
                <w:sz w:val="22"/>
                <w:szCs w:val="22"/>
              </w:rPr>
              <w:lastRenderedPageBreak/>
              <w:t>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B742DB" w:rsidRPr="00A33ABC" w:rsidRDefault="00B742DB" w:rsidP="00B742D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B742DB" w:rsidRPr="00A33ABC" w:rsidRDefault="00B742DB" w:rsidP="00B742D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B742DB" w:rsidRPr="00A33ABC" w:rsidRDefault="00B742DB" w:rsidP="00B742D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B742DB" w:rsidRPr="00A33ABC" w:rsidRDefault="00B742DB" w:rsidP="00B742D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B742DB" w:rsidRPr="00A33ABC" w:rsidRDefault="00B742DB" w:rsidP="00B742D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B742DB"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742DB" w:rsidRPr="003E3B76" w:rsidRDefault="00B742DB" w:rsidP="00B742DB">
            <w:pPr>
              <w:snapToGrid w:val="0"/>
              <w:jc w:val="center"/>
              <w:rPr>
                <w:b/>
                <w:sz w:val="22"/>
                <w:szCs w:val="22"/>
              </w:rPr>
            </w:pPr>
            <w:r w:rsidRPr="003E3B76">
              <w:rPr>
                <w:b/>
                <w:sz w:val="22"/>
                <w:szCs w:val="22"/>
              </w:rPr>
              <w:lastRenderedPageBreak/>
              <w:t>16.</w:t>
            </w:r>
          </w:p>
        </w:tc>
        <w:tc>
          <w:tcPr>
            <w:tcW w:w="3385" w:type="dxa"/>
            <w:tcBorders>
              <w:top w:val="single" w:sz="4" w:space="0" w:color="000000"/>
              <w:left w:val="single" w:sz="4" w:space="0" w:color="000000"/>
              <w:bottom w:val="single" w:sz="4" w:space="0" w:color="000000"/>
            </w:tcBorders>
            <w:shd w:val="clear" w:color="auto" w:fill="auto"/>
            <w:vAlign w:val="center"/>
          </w:tcPr>
          <w:p w:rsidR="00B742DB" w:rsidRPr="00A33ABC" w:rsidRDefault="00B742DB" w:rsidP="00B742D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B742DB" w:rsidRPr="00A33ABC" w:rsidRDefault="00B742DB" w:rsidP="00B742DB">
            <w:pPr>
              <w:rPr>
                <w:i/>
              </w:rPr>
            </w:pPr>
            <w:r w:rsidRPr="00A33ABC">
              <w:rPr>
                <w:i/>
              </w:rPr>
              <w:t>В соответствии с п.4 и п.2.3 Приложения №1 к настоящему Извещению</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t>17.</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73271" w:rsidRPr="00A33ABC" w:rsidRDefault="00473271" w:rsidP="00473271">
            <w:pPr>
              <w:rPr>
                <w:i/>
              </w:rPr>
            </w:pPr>
            <w:r w:rsidRPr="00A33ABC">
              <w:rPr>
                <w:i/>
              </w:rPr>
              <w:t>В соответствии с Приложения №4 к настоящему Извещению</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t>18.</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w:t>
            </w:r>
            <w:r w:rsidRPr="00A33ABC">
              <w:rPr>
                <w:color w:val="000000"/>
              </w:rPr>
              <w:lastRenderedPageBreak/>
              <w:t>обеспечения исполнения гарантийных обязательств</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lastRenderedPageBreak/>
              <w:t>19.</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Cs/>
                <w:sz w:val="22"/>
                <w:szCs w:val="22"/>
              </w:rPr>
            </w:pPr>
            <w:r w:rsidRPr="00A33ABC">
              <w:rPr>
                <w:bCs/>
                <w:sz w:val="22"/>
                <w:szCs w:val="22"/>
              </w:rPr>
              <w:t>Предусмотрена</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t>20.</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Информация о возможности одностороннего отказа от исполнения договора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73271" w:rsidRPr="00A33ABC" w:rsidRDefault="00473271" w:rsidP="00473271">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73271" w:rsidRPr="00A33ABC" w:rsidRDefault="00473271" w:rsidP="00473271">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sidRPr="003E3B76">
              <w:rPr>
                <w:b/>
                <w:sz w:val="22"/>
                <w:szCs w:val="22"/>
              </w:rPr>
              <w:t>21.</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Cs/>
                <w:sz w:val="22"/>
                <w:szCs w:val="22"/>
              </w:rPr>
            </w:pPr>
            <w:r w:rsidRPr="00A33ABC">
              <w:rPr>
                <w:rFonts w:eastAsia="Calibri"/>
                <w:i/>
                <w:kern w:val="0"/>
              </w:rPr>
              <w:t>В соответствии с п.6 Приложения №1 к настоящему Извещению</w:t>
            </w:r>
          </w:p>
        </w:tc>
      </w:tr>
      <w:tr w:rsidR="00473271" w:rsidRPr="003C74D9" w:rsidTr="002A78F6">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73271" w:rsidRPr="003E3B76" w:rsidRDefault="00473271" w:rsidP="00473271">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473271" w:rsidRPr="00A33ABC" w:rsidRDefault="00473271" w:rsidP="00473271">
            <w:pPr>
              <w:snapToGrid w:val="0"/>
              <w:rPr>
                <w:color w:val="000000"/>
              </w:rPr>
            </w:pPr>
            <w:r w:rsidRPr="00A33ABC">
              <w:rPr>
                <w:color w:val="000000"/>
              </w:rPr>
              <w:t>Приложения к настоящему извещению</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3271" w:rsidRPr="00A33ABC" w:rsidRDefault="00473271" w:rsidP="00473271">
            <w:pPr>
              <w:rPr>
                <w:b/>
                <w:sz w:val="22"/>
                <w:szCs w:val="22"/>
              </w:rPr>
            </w:pPr>
            <w:r w:rsidRPr="00A33ABC">
              <w:rPr>
                <w:b/>
                <w:sz w:val="22"/>
                <w:szCs w:val="22"/>
              </w:rPr>
              <w:t xml:space="preserve">Приложение №1 – Условия проведения запроса котировок в электронной форме </w:t>
            </w:r>
          </w:p>
          <w:p w:rsidR="00473271" w:rsidRPr="00A33ABC" w:rsidRDefault="00473271" w:rsidP="00473271">
            <w:pPr>
              <w:rPr>
                <w:b/>
                <w:sz w:val="22"/>
                <w:szCs w:val="22"/>
              </w:rPr>
            </w:pPr>
            <w:r w:rsidRPr="00A33ABC">
              <w:rPr>
                <w:b/>
                <w:sz w:val="22"/>
                <w:szCs w:val="22"/>
              </w:rPr>
              <w:t>Приложение №2 – Техническое задание</w:t>
            </w:r>
          </w:p>
          <w:p w:rsidR="00473271" w:rsidRPr="00A33ABC" w:rsidRDefault="00473271" w:rsidP="00473271">
            <w:pPr>
              <w:rPr>
                <w:b/>
                <w:sz w:val="22"/>
                <w:szCs w:val="22"/>
              </w:rPr>
            </w:pPr>
            <w:r w:rsidRPr="00A33ABC">
              <w:rPr>
                <w:b/>
                <w:sz w:val="22"/>
                <w:szCs w:val="22"/>
              </w:rPr>
              <w:t>Приложение №3 – Проект договора</w:t>
            </w:r>
          </w:p>
          <w:p w:rsidR="00473271" w:rsidRPr="00A33ABC" w:rsidRDefault="00473271" w:rsidP="00473271">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73271" w:rsidRPr="00A33ABC" w:rsidRDefault="00473271" w:rsidP="00473271">
            <w:pPr>
              <w:rPr>
                <w:bCs/>
                <w:sz w:val="22"/>
                <w:szCs w:val="22"/>
              </w:rPr>
            </w:pPr>
            <w:r w:rsidRPr="00A33ABC">
              <w:rPr>
                <w:b/>
                <w:bCs/>
                <w:sz w:val="22"/>
                <w:szCs w:val="22"/>
              </w:rPr>
              <w:t xml:space="preserve">Приложение №5 – Расчет начальной (максимальной) цены </w:t>
            </w:r>
            <w:r w:rsidR="00B4501A" w:rsidRPr="00B4501A">
              <w:rPr>
                <w:b/>
                <w:bCs/>
                <w:sz w:val="22"/>
                <w:szCs w:val="22"/>
              </w:rPr>
              <w:t>единиц работ/услуг</w:t>
            </w:r>
          </w:p>
        </w:tc>
      </w:tr>
    </w:tbl>
    <w:p w:rsidR="002A78F6" w:rsidRDefault="002A78F6" w:rsidP="00DA1261">
      <w:pPr>
        <w:tabs>
          <w:tab w:val="left" w:pos="-15"/>
        </w:tabs>
        <w:autoSpaceDE w:val="0"/>
        <w:spacing w:after="120"/>
        <w:ind w:left="-15" w:hanging="360"/>
        <w:jc w:val="right"/>
        <w:rPr>
          <w:b/>
          <w:sz w:val="22"/>
          <w:szCs w:val="22"/>
        </w:rPr>
      </w:pPr>
      <w:bookmarkStart w:id="5" w:name="OLE_LINK120"/>
      <w:bookmarkStart w:id="6" w:name="OLE_LINK121"/>
      <w:bookmarkStart w:id="7" w:name="OLE_LINK122"/>
    </w:p>
    <w:p w:rsidR="002A78F6" w:rsidRDefault="002A78F6" w:rsidP="00DA1261">
      <w:pPr>
        <w:tabs>
          <w:tab w:val="left" w:pos="-15"/>
        </w:tabs>
        <w:autoSpaceDE w:val="0"/>
        <w:spacing w:after="120"/>
        <w:ind w:left="-15" w:hanging="360"/>
        <w:jc w:val="right"/>
        <w:rPr>
          <w:b/>
          <w:sz w:val="22"/>
          <w:szCs w:val="22"/>
        </w:rPr>
      </w:pPr>
    </w:p>
    <w:p w:rsidR="002A78F6" w:rsidRDefault="002A78F6" w:rsidP="00DA1261">
      <w:pPr>
        <w:tabs>
          <w:tab w:val="left" w:pos="-15"/>
        </w:tabs>
        <w:autoSpaceDE w:val="0"/>
        <w:spacing w:after="120"/>
        <w:ind w:left="-15" w:hanging="360"/>
        <w:jc w:val="right"/>
        <w:rPr>
          <w:b/>
          <w:sz w:val="22"/>
          <w:szCs w:val="22"/>
        </w:rPr>
      </w:pPr>
    </w:p>
    <w:p w:rsidR="002A78F6" w:rsidRDefault="002A78F6" w:rsidP="00DA1261">
      <w:pPr>
        <w:tabs>
          <w:tab w:val="left" w:pos="-15"/>
        </w:tabs>
        <w:autoSpaceDE w:val="0"/>
        <w:spacing w:after="120"/>
        <w:ind w:left="-15" w:hanging="360"/>
        <w:jc w:val="right"/>
        <w:rPr>
          <w:b/>
          <w:sz w:val="22"/>
          <w:szCs w:val="22"/>
        </w:rPr>
      </w:pPr>
    </w:p>
    <w:p w:rsidR="002A78F6" w:rsidRDefault="002A78F6" w:rsidP="00DA1261">
      <w:pPr>
        <w:tabs>
          <w:tab w:val="left" w:pos="-15"/>
        </w:tabs>
        <w:autoSpaceDE w:val="0"/>
        <w:spacing w:after="120"/>
        <w:ind w:left="-15" w:hanging="360"/>
        <w:jc w:val="right"/>
        <w:rPr>
          <w:b/>
          <w:sz w:val="22"/>
          <w:szCs w:val="22"/>
        </w:rPr>
      </w:pPr>
    </w:p>
    <w:p w:rsidR="00C274BB" w:rsidRDefault="00C274BB" w:rsidP="00DA1261">
      <w:pPr>
        <w:tabs>
          <w:tab w:val="left" w:pos="-15"/>
        </w:tabs>
        <w:autoSpaceDE w:val="0"/>
        <w:spacing w:after="120"/>
        <w:ind w:left="-15" w:hanging="360"/>
        <w:jc w:val="right"/>
        <w:rPr>
          <w:b/>
          <w:sz w:val="22"/>
          <w:szCs w:val="22"/>
        </w:rPr>
      </w:pPr>
    </w:p>
    <w:p w:rsidR="00C274BB" w:rsidRDefault="00C274BB" w:rsidP="00DA1261">
      <w:pPr>
        <w:tabs>
          <w:tab w:val="left" w:pos="-15"/>
        </w:tabs>
        <w:autoSpaceDE w:val="0"/>
        <w:spacing w:after="120"/>
        <w:ind w:left="-15" w:hanging="360"/>
        <w:jc w:val="right"/>
        <w:rPr>
          <w:b/>
          <w:sz w:val="22"/>
          <w:szCs w:val="22"/>
        </w:rPr>
      </w:pPr>
    </w:p>
    <w:p w:rsidR="00C274BB" w:rsidRDefault="00C274BB" w:rsidP="00DA1261">
      <w:pPr>
        <w:tabs>
          <w:tab w:val="left" w:pos="-15"/>
        </w:tabs>
        <w:autoSpaceDE w:val="0"/>
        <w:spacing w:after="120"/>
        <w:ind w:left="-15" w:hanging="360"/>
        <w:jc w:val="right"/>
        <w:rPr>
          <w:b/>
          <w:sz w:val="22"/>
          <w:szCs w:val="22"/>
        </w:rPr>
      </w:pPr>
    </w:p>
    <w:p w:rsidR="00F76CC1" w:rsidRDefault="00F76CC1" w:rsidP="00DA1261">
      <w:pPr>
        <w:tabs>
          <w:tab w:val="left" w:pos="-15"/>
        </w:tabs>
        <w:autoSpaceDE w:val="0"/>
        <w:spacing w:after="120"/>
        <w:ind w:left="-15" w:hanging="360"/>
        <w:jc w:val="right"/>
        <w:rPr>
          <w:b/>
          <w:sz w:val="22"/>
          <w:szCs w:val="22"/>
        </w:rPr>
      </w:pPr>
    </w:p>
    <w:p w:rsidR="00F76CC1" w:rsidRDefault="00F76CC1" w:rsidP="00DA1261">
      <w:pPr>
        <w:tabs>
          <w:tab w:val="left" w:pos="-15"/>
        </w:tabs>
        <w:autoSpaceDE w:val="0"/>
        <w:spacing w:after="120"/>
        <w:ind w:left="-15" w:hanging="360"/>
        <w:jc w:val="right"/>
        <w:rPr>
          <w:b/>
          <w:sz w:val="22"/>
          <w:szCs w:val="22"/>
        </w:rPr>
      </w:pPr>
    </w:p>
    <w:p w:rsidR="00297A98" w:rsidRDefault="00297A98" w:rsidP="00DA1261">
      <w:pPr>
        <w:tabs>
          <w:tab w:val="left" w:pos="-15"/>
        </w:tabs>
        <w:autoSpaceDE w:val="0"/>
        <w:spacing w:after="120"/>
        <w:ind w:left="-15" w:hanging="360"/>
        <w:jc w:val="right"/>
        <w:rPr>
          <w:b/>
          <w:sz w:val="22"/>
          <w:szCs w:val="22"/>
        </w:rPr>
      </w:pPr>
    </w:p>
    <w:p w:rsidR="00DA1261" w:rsidRPr="00A33ABC" w:rsidRDefault="00DA1261" w:rsidP="00DA1261">
      <w:pPr>
        <w:tabs>
          <w:tab w:val="left" w:pos="-15"/>
        </w:tabs>
        <w:autoSpaceDE w:val="0"/>
        <w:spacing w:after="120"/>
        <w:ind w:left="-15" w:hanging="360"/>
        <w:jc w:val="right"/>
        <w:rPr>
          <w:b/>
          <w:sz w:val="22"/>
          <w:szCs w:val="22"/>
        </w:rPr>
      </w:pPr>
      <w:r w:rsidRPr="00A33ABC">
        <w:rPr>
          <w:b/>
          <w:sz w:val="22"/>
          <w:szCs w:val="22"/>
        </w:rPr>
        <w:t xml:space="preserve">Приложение№1 к Извещению </w:t>
      </w:r>
    </w:p>
    <w:p w:rsidR="00DA1261" w:rsidRPr="00A33ABC" w:rsidRDefault="00DA1261" w:rsidP="00DA1261">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DA1261" w:rsidRPr="00A33ABC" w:rsidRDefault="00DA1261" w:rsidP="00DA1261">
      <w:pPr>
        <w:tabs>
          <w:tab w:val="left" w:pos="-15"/>
        </w:tabs>
        <w:autoSpaceDE w:val="0"/>
        <w:spacing w:after="120"/>
        <w:rPr>
          <w:b/>
          <w:sz w:val="22"/>
          <w:szCs w:val="22"/>
        </w:rPr>
      </w:pPr>
    </w:p>
    <w:p w:rsidR="00DA1261" w:rsidRPr="00320C57" w:rsidRDefault="00DA1261" w:rsidP="00DA1261">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DA1261" w:rsidRPr="00320C57" w:rsidRDefault="00DA1261" w:rsidP="00DA1261">
      <w:pPr>
        <w:tabs>
          <w:tab w:val="left" w:pos="-15"/>
        </w:tabs>
        <w:autoSpaceDE w:val="0"/>
        <w:spacing w:after="120"/>
        <w:ind w:left="-15" w:hanging="360"/>
        <w:jc w:val="both"/>
        <w:rPr>
          <w:sz w:val="22"/>
          <w:szCs w:val="22"/>
        </w:rPr>
      </w:pPr>
    </w:p>
    <w:p w:rsidR="00DA1261" w:rsidRPr="00320C57" w:rsidRDefault="00DA1261" w:rsidP="00DA1261">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275520" w:rsidRPr="00275520">
        <w:rPr>
          <w:sz w:val="22"/>
          <w:szCs w:val="22"/>
        </w:rPr>
        <w:t>За счет средств территориального фонда обязательного медицинского страхования, и средств, полученных от иной приносящей доход деятельности</w:t>
      </w:r>
    </w:p>
    <w:p w:rsidR="00DA1261" w:rsidRPr="00320C57" w:rsidRDefault="00DA1261" w:rsidP="00DA1261">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lastRenderedPageBreak/>
        <w:t>копии учредительных документов участника запроса котировок в электронной форме (для юридических лиц);</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4C19BA" w:rsidRDefault="00C01408" w:rsidP="00C01408">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2.3.8. Согласие субъекта персональных данных на обработку его персональных данных (для участника запроса </w:t>
      </w:r>
      <w:r w:rsidRPr="00320C57">
        <w:rPr>
          <w:sz w:val="22"/>
          <w:szCs w:val="22"/>
        </w:rPr>
        <w:lastRenderedPageBreak/>
        <w:t>котировок в электронной форме - физического лица).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2.6. Требовать от участника запроса котировок в электронной форме документы и сведения, за исключением предусмотренных настоящим Извещением, не допускается.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подачи данной заявки с нарушением требований, предусмотренных пунктом 2.5 настоящего Извещения;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2.11. Одновременно </w:t>
      </w:r>
      <w:proofErr w:type="gramStart"/>
      <w:r w:rsidRPr="00320C57">
        <w:rPr>
          <w:sz w:val="22"/>
          <w:szCs w:val="22"/>
        </w:rPr>
        <w:t>с возвратом заявки на участие в запросе котировок в электронной форме в соответствии</w:t>
      </w:r>
      <w:proofErr w:type="gramEnd"/>
      <w:r w:rsidRPr="00320C57">
        <w:rPr>
          <w:sz w:val="22"/>
          <w:szCs w:val="22"/>
        </w:rPr>
        <w:t xml:space="preserve">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2.13. В случае</w:t>
      </w:r>
      <w:proofErr w:type="gramStart"/>
      <w:r w:rsidRPr="00320C57">
        <w:rPr>
          <w:sz w:val="22"/>
          <w:szCs w:val="22"/>
        </w:rPr>
        <w:t>,</w:t>
      </w:r>
      <w:proofErr w:type="gramEnd"/>
      <w:r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01408" w:rsidRPr="00320C57" w:rsidRDefault="00C01408" w:rsidP="00C01408">
      <w:pPr>
        <w:tabs>
          <w:tab w:val="left" w:pos="-15"/>
        </w:tabs>
        <w:autoSpaceDE w:val="0"/>
        <w:spacing w:after="120"/>
        <w:ind w:left="-15" w:hanging="360"/>
        <w:jc w:val="both"/>
        <w:rPr>
          <w:b/>
        </w:rPr>
      </w:pPr>
      <w:r w:rsidRPr="00320C57">
        <w:rPr>
          <w:b/>
        </w:rPr>
        <w:t>3. Рассмотрение заявок на участие в запросе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lastRenderedPageBreak/>
        <w:t xml:space="preserve">3.2.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C01408" w:rsidRPr="00320C57" w:rsidRDefault="00C01408" w:rsidP="00C01408">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 о закупке, которым не соответствуют участники запроса котировок в электронной форме);</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w:t>
      </w:r>
      <w:r w:rsidRPr="00320C57">
        <w:rPr>
          <w:sz w:val="22"/>
          <w:szCs w:val="22"/>
        </w:rPr>
        <w:lastRenderedPageBreak/>
        <w:t>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3.9. Не позднее следующего рабочего дня после дня получения от оператора электронной площадки информации, предусмотренной пунктом 47.8 Положения о закупке,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Положения.</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01408" w:rsidRPr="00320C57" w:rsidRDefault="00C01408" w:rsidP="00C01408">
      <w:pPr>
        <w:tabs>
          <w:tab w:val="left" w:pos="-15"/>
        </w:tabs>
        <w:autoSpaceDE w:val="0"/>
        <w:spacing w:after="120"/>
        <w:ind w:left="-15" w:hanging="360"/>
        <w:jc w:val="both"/>
        <w:rPr>
          <w:b/>
        </w:rPr>
      </w:pPr>
      <w:r w:rsidRPr="00320C57">
        <w:rPr>
          <w:b/>
        </w:rPr>
        <w:t>4. Требования к участникам закупки</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535D67" w:rsidRDefault="00C01408" w:rsidP="00C0140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01408" w:rsidRPr="00320C57" w:rsidRDefault="00C01408" w:rsidP="00C0140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w:t>
      </w:r>
      <w:r w:rsidRPr="00320C57">
        <w:rPr>
          <w:sz w:val="22"/>
          <w:szCs w:val="22"/>
        </w:rPr>
        <w:lastRenderedPageBreak/>
        <w:t>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01408" w:rsidRPr="00320C57" w:rsidRDefault="00C01408" w:rsidP="00C0140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6"/>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C01408" w:rsidRPr="00320C57" w:rsidRDefault="00C01408" w:rsidP="00C01408">
      <w:pPr>
        <w:tabs>
          <w:tab w:val="left" w:pos="-15"/>
        </w:tabs>
        <w:autoSpaceDE w:val="0"/>
        <w:spacing w:after="120"/>
        <w:ind w:left="-15" w:hanging="360"/>
        <w:jc w:val="both"/>
        <w:rPr>
          <w:sz w:val="22"/>
          <w:szCs w:val="22"/>
        </w:rPr>
      </w:pPr>
      <w:bookmarkStart w:id="8" w:name="P237"/>
      <w:bookmarkEnd w:id="8"/>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6"/>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w:t>
      </w:r>
      <w:r w:rsidRPr="00320C57">
        <w:rPr>
          <w:sz w:val="22"/>
          <w:szCs w:val="22"/>
        </w:rPr>
        <w:lastRenderedPageBreak/>
        <w:t>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C01408" w:rsidRPr="00320C57" w:rsidRDefault="00C01408" w:rsidP="00C01408">
      <w:pPr>
        <w:tabs>
          <w:tab w:val="left" w:pos="-15"/>
        </w:tabs>
        <w:autoSpaceDE w:val="0"/>
        <w:spacing w:after="120"/>
        <w:ind w:left="-15" w:hanging="360"/>
        <w:jc w:val="both"/>
        <w:rPr>
          <w:sz w:val="22"/>
          <w:szCs w:val="22"/>
        </w:rPr>
      </w:pPr>
      <w:bookmarkStart w:id="9" w:name="P238"/>
      <w:bookmarkEnd w:id="9"/>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w:t>
      </w:r>
      <w:r w:rsidRPr="00320C57">
        <w:rPr>
          <w:sz w:val="22"/>
          <w:szCs w:val="22"/>
        </w:rPr>
        <w:lastRenderedPageBreak/>
        <w:t>соглашением сторон.</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«МОСП» и регламентом работы электронной площадки.</w:t>
      </w:r>
    </w:p>
    <w:p w:rsidR="00C01408" w:rsidRPr="00320C57" w:rsidRDefault="00C01408" w:rsidP="00C01408">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w:t>
      </w:r>
      <w:r w:rsidRPr="00320C57">
        <w:rPr>
          <w:sz w:val="22"/>
          <w:szCs w:val="22"/>
        </w:rPr>
        <w:lastRenderedPageBreak/>
        <w:t>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6"/>
            <w:sz w:val="22"/>
            <w:szCs w:val="22"/>
          </w:rPr>
          <w:t>части 15 статьи 4</w:t>
        </w:r>
      </w:hyperlink>
      <w:r w:rsidRPr="00320C57">
        <w:rPr>
          <w:sz w:val="22"/>
          <w:szCs w:val="22"/>
        </w:rPr>
        <w:t xml:space="preserve"> Федерального закона №223-ФЗ, Заказчики </w:t>
      </w:r>
      <w:hyperlink r:id="rId12" w:history="1">
        <w:r w:rsidRPr="00320C57">
          <w:rPr>
            <w:rStyle w:val="a6"/>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6"/>
            <w:sz w:val="22"/>
            <w:szCs w:val="22"/>
          </w:rPr>
          <w:t>законом</w:t>
        </w:r>
      </w:hyperlink>
      <w:r w:rsidRPr="00320C57">
        <w:rPr>
          <w:sz w:val="22"/>
          <w:szCs w:val="22"/>
        </w:rPr>
        <w:t xml:space="preserve"> не подлежат размещению в Единой информационной системе.</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закупках ГАУЗ МО «МОСП» в порядке, установленном разделом 63 Положения о закупке.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w:t>
      </w:r>
      <w:r w:rsidRPr="00320C57">
        <w:rPr>
          <w:sz w:val="22"/>
          <w:szCs w:val="22"/>
        </w:rPr>
        <w:lastRenderedPageBreak/>
        <w:t>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C01408" w:rsidRPr="00320C57" w:rsidRDefault="00C01408" w:rsidP="00C01408">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C01408" w:rsidRPr="00320C57" w:rsidRDefault="00C01408" w:rsidP="00C01408">
      <w:pPr>
        <w:tabs>
          <w:tab w:val="left" w:pos="-15"/>
        </w:tabs>
        <w:autoSpaceDE w:val="0"/>
        <w:spacing w:after="120"/>
        <w:ind w:left="-15" w:hanging="360"/>
        <w:jc w:val="both"/>
        <w:rPr>
          <w:sz w:val="22"/>
          <w:szCs w:val="22"/>
        </w:rPr>
      </w:pP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.2.5. </w:t>
      </w:r>
      <w:proofErr w:type="gramStart"/>
      <w:r w:rsidRPr="00320C57">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20C57">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.2.8. </w:t>
      </w:r>
      <w:proofErr w:type="gramStart"/>
      <w:r w:rsidRPr="00320C57">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lastRenderedPageBreak/>
        <w:t>8</w:t>
      </w:r>
      <w:r w:rsidRPr="00320C57">
        <w:rPr>
          <w:sz w:val="22"/>
          <w:szCs w:val="22"/>
        </w:rPr>
        <w:t xml:space="preserve">.2.9. </w:t>
      </w:r>
      <w:proofErr w:type="gramStart"/>
      <w:r w:rsidRPr="00320C57">
        <w:rPr>
          <w:sz w:val="22"/>
          <w:szCs w:val="22"/>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20C57">
        <w:rPr>
          <w:sz w:val="22"/>
          <w:szCs w:val="22"/>
        </w:rPr>
        <w:t xml:space="preserve"> товаров, указанных в договоре.</w:t>
      </w:r>
    </w:p>
    <w:p w:rsidR="00C01408" w:rsidRPr="00320C57" w:rsidRDefault="00C01408" w:rsidP="00C01408">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C01408" w:rsidRPr="00320C57" w:rsidRDefault="00C01408" w:rsidP="00C01408">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DA1261" w:rsidRPr="00A33ABC" w:rsidRDefault="00C01408" w:rsidP="00C01408">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ind w:left="-15" w:hanging="360"/>
        <w:jc w:val="both"/>
        <w:rPr>
          <w:sz w:val="22"/>
          <w:szCs w:val="22"/>
        </w:rPr>
      </w:pPr>
    </w:p>
    <w:p w:rsidR="00DA1261" w:rsidRPr="00A33ABC" w:rsidRDefault="00DA1261" w:rsidP="00DA1261">
      <w:pPr>
        <w:tabs>
          <w:tab w:val="left" w:pos="-15"/>
        </w:tabs>
        <w:autoSpaceDE w:val="0"/>
        <w:spacing w:after="120"/>
        <w:jc w:val="both"/>
        <w:rPr>
          <w:sz w:val="22"/>
          <w:szCs w:val="22"/>
        </w:rPr>
      </w:pPr>
    </w:p>
    <w:p w:rsidR="00DA1261" w:rsidRPr="00A33ABC" w:rsidRDefault="00DA1261" w:rsidP="00DA1261">
      <w:pPr>
        <w:tabs>
          <w:tab w:val="left" w:pos="-15"/>
        </w:tabs>
        <w:autoSpaceDE w:val="0"/>
        <w:spacing w:after="120"/>
        <w:ind w:left="-15" w:hanging="360"/>
        <w:jc w:val="both"/>
        <w:rPr>
          <w:sz w:val="22"/>
          <w:szCs w:val="22"/>
        </w:rPr>
        <w:sectPr w:rsidR="00DA1261" w:rsidRPr="00A33ABC" w:rsidSect="00362ED8">
          <w:pgSz w:w="11906" w:h="16838"/>
          <w:pgMar w:top="1134" w:right="566" w:bottom="1134" w:left="851" w:header="708" w:footer="708" w:gutter="0"/>
          <w:cols w:space="708"/>
          <w:docGrid w:linePitch="360"/>
        </w:sectPr>
      </w:pPr>
    </w:p>
    <w:p w:rsidR="00063ADC" w:rsidRPr="002348F1" w:rsidRDefault="00063ADC" w:rsidP="00D43BC9">
      <w:pPr>
        <w:suppressAutoHyphens w:val="0"/>
        <w:ind w:firstLine="708"/>
        <w:jc w:val="right"/>
        <w:rPr>
          <w:rFonts w:eastAsia="Calibri"/>
          <w:b/>
          <w:bCs/>
          <w:kern w:val="0"/>
        </w:rPr>
      </w:pPr>
      <w:r w:rsidRPr="002348F1">
        <w:rPr>
          <w:rFonts w:eastAsia="Calibri"/>
          <w:b/>
          <w:bCs/>
          <w:kern w:val="0"/>
        </w:rPr>
        <w:lastRenderedPageBreak/>
        <w:t>Приложение</w:t>
      </w:r>
      <w:r w:rsidR="00090AB7" w:rsidRPr="002348F1">
        <w:rPr>
          <w:rFonts w:eastAsia="Calibri"/>
          <w:b/>
          <w:bCs/>
          <w:kern w:val="0"/>
        </w:rPr>
        <w:t xml:space="preserve"> №</w:t>
      </w:r>
      <w:r w:rsidRPr="002348F1">
        <w:rPr>
          <w:rFonts w:eastAsia="Calibri"/>
          <w:b/>
          <w:bCs/>
          <w:kern w:val="0"/>
        </w:rPr>
        <w:t xml:space="preserve">2 к Извещению </w:t>
      </w:r>
    </w:p>
    <w:p w:rsidR="00063ADC" w:rsidRPr="002348F1" w:rsidRDefault="00063ADC" w:rsidP="00063ADC">
      <w:pPr>
        <w:widowControl/>
        <w:shd w:val="clear" w:color="auto" w:fill="FFFFFF"/>
        <w:suppressAutoHyphens w:val="0"/>
        <w:jc w:val="right"/>
        <w:rPr>
          <w:rFonts w:eastAsia="Times New Roman"/>
          <w:b/>
          <w:color w:val="000000"/>
          <w:kern w:val="0"/>
          <w:lang w:eastAsia="ru-RU"/>
        </w:rPr>
      </w:pPr>
      <w:r w:rsidRPr="002348F1">
        <w:rPr>
          <w:rFonts w:eastAsia="Calibri"/>
          <w:b/>
          <w:bCs/>
          <w:kern w:val="0"/>
        </w:rPr>
        <w:t>о проведении запроса котировок в электронной форме</w:t>
      </w:r>
    </w:p>
    <w:bookmarkEnd w:id="5"/>
    <w:bookmarkEnd w:id="6"/>
    <w:bookmarkEnd w:id="7"/>
    <w:p w:rsidR="00850F27" w:rsidRPr="005D4719" w:rsidRDefault="00850F27" w:rsidP="00650A7D">
      <w:pPr>
        <w:suppressAutoHyphens w:val="0"/>
        <w:jc w:val="both"/>
        <w:rPr>
          <w:rFonts w:eastAsia="Calibri"/>
          <w:b/>
          <w:bCs/>
          <w:kern w:val="0"/>
        </w:rPr>
      </w:pPr>
    </w:p>
    <w:tbl>
      <w:tblPr>
        <w:tblW w:w="10632" w:type="dxa"/>
        <w:tblInd w:w="108" w:type="dxa"/>
        <w:tblBorders>
          <w:bottom w:val="single" w:sz="4" w:space="0" w:color="00000A"/>
          <w:insideH w:val="single" w:sz="4" w:space="0" w:color="00000A"/>
        </w:tblBorders>
        <w:tblLayout w:type="fixed"/>
        <w:tblLook w:val="04A0" w:firstRow="1" w:lastRow="0" w:firstColumn="1" w:lastColumn="0" w:noHBand="0" w:noVBand="1"/>
      </w:tblPr>
      <w:tblGrid>
        <w:gridCol w:w="526"/>
        <w:gridCol w:w="1689"/>
        <w:gridCol w:w="2283"/>
        <w:gridCol w:w="4299"/>
        <w:gridCol w:w="637"/>
        <w:gridCol w:w="205"/>
        <w:gridCol w:w="850"/>
        <w:gridCol w:w="143"/>
      </w:tblGrid>
      <w:tr w:rsidR="00650A7D" w:rsidRPr="00650A7D" w:rsidTr="00650A7D">
        <w:trPr>
          <w:trHeight w:val="855"/>
        </w:trPr>
        <w:tc>
          <w:tcPr>
            <w:tcW w:w="9639" w:type="dxa"/>
            <w:gridSpan w:val="6"/>
            <w:tcBorders>
              <w:bottom w:val="single" w:sz="4" w:space="0" w:color="00000A"/>
            </w:tcBorders>
            <w:shd w:val="clear" w:color="auto" w:fill="auto"/>
            <w:vAlign w:val="center"/>
          </w:tcPr>
          <w:p w:rsidR="00650A7D" w:rsidRPr="00650A7D" w:rsidRDefault="00650A7D" w:rsidP="00650A7D">
            <w:pPr>
              <w:widowControl/>
              <w:suppressAutoHyphens w:val="0"/>
              <w:rPr>
                <w:rFonts w:eastAsia="Times New Roman"/>
                <w:b/>
                <w:bCs/>
                <w:color w:val="000000"/>
                <w:kern w:val="0"/>
                <w:sz w:val="22"/>
                <w:szCs w:val="22"/>
                <w:lang w:eastAsia="ru-RU"/>
              </w:rPr>
            </w:pPr>
          </w:p>
          <w:p w:rsidR="00650A7D" w:rsidRPr="00650A7D" w:rsidRDefault="00650A7D" w:rsidP="00650A7D">
            <w:pPr>
              <w:widowControl/>
              <w:suppressAutoHyphens w:val="0"/>
              <w:jc w:val="center"/>
              <w:rPr>
                <w:rFonts w:eastAsia="Times New Roman"/>
                <w:b/>
                <w:bCs/>
                <w:color w:val="000000"/>
                <w:kern w:val="0"/>
                <w:lang w:eastAsia="ru-RU"/>
              </w:rPr>
            </w:pPr>
            <w:r w:rsidRPr="00650A7D">
              <w:rPr>
                <w:rFonts w:eastAsia="Times New Roman"/>
                <w:b/>
                <w:bCs/>
                <w:color w:val="000000"/>
                <w:kern w:val="0"/>
                <w:lang w:eastAsia="ru-RU"/>
              </w:rPr>
              <w:t>ТЕХНИЧЕСКОЕ ЗАДАНИЕ</w:t>
            </w:r>
          </w:p>
          <w:p w:rsidR="00650A7D" w:rsidRPr="00650A7D" w:rsidRDefault="00650A7D" w:rsidP="00650A7D">
            <w:pPr>
              <w:widowControl/>
              <w:suppressAutoHyphens w:val="0"/>
              <w:jc w:val="center"/>
              <w:rPr>
                <w:rFonts w:eastAsia="Times New Roman"/>
                <w:b/>
                <w:bCs/>
                <w:color w:val="000000"/>
                <w:kern w:val="0"/>
                <w:lang w:eastAsia="ru-RU"/>
              </w:rPr>
            </w:pPr>
            <w:r w:rsidRPr="00650A7D">
              <w:rPr>
                <w:rFonts w:eastAsia="Times New Roman"/>
                <w:b/>
                <w:bCs/>
                <w:color w:val="000000"/>
                <w:kern w:val="0"/>
                <w:lang w:eastAsia="ru-RU"/>
              </w:rPr>
              <w:t xml:space="preserve">на </w:t>
            </w:r>
            <w:r w:rsidR="009A345A">
              <w:rPr>
                <w:rFonts w:eastAsia="Times New Roman"/>
                <w:b/>
                <w:bCs/>
                <w:color w:val="000000"/>
                <w:kern w:val="0"/>
                <w:lang w:eastAsia="ru-RU"/>
              </w:rPr>
              <w:t>о</w:t>
            </w:r>
            <w:r w:rsidR="009A345A" w:rsidRPr="009A345A">
              <w:rPr>
                <w:rFonts w:eastAsia="Times New Roman"/>
                <w:b/>
                <w:bCs/>
                <w:color w:val="000000"/>
                <w:kern w:val="0"/>
                <w:lang w:eastAsia="ru-RU"/>
              </w:rPr>
              <w:t>казание услуг по изготовлению полиграфической продукции</w:t>
            </w:r>
          </w:p>
          <w:p w:rsidR="00650A7D" w:rsidRPr="00650A7D" w:rsidRDefault="00650A7D" w:rsidP="00650A7D">
            <w:pPr>
              <w:widowControl/>
              <w:suppressAutoHyphens w:val="0"/>
              <w:rPr>
                <w:rFonts w:eastAsia="Times New Roman"/>
                <w:bCs/>
                <w:color w:val="000000"/>
                <w:kern w:val="0"/>
                <w:lang w:eastAsia="ru-RU"/>
              </w:rPr>
            </w:pPr>
            <w:r w:rsidRPr="00650A7D">
              <w:rPr>
                <w:rFonts w:eastAsia="Times New Roman"/>
                <w:b/>
                <w:bCs/>
                <w:color w:val="000000"/>
                <w:kern w:val="0"/>
                <w:lang w:eastAsia="ru-RU"/>
              </w:rPr>
              <w:t xml:space="preserve">  </w:t>
            </w:r>
          </w:p>
          <w:p w:rsidR="00650A7D" w:rsidRPr="00650A7D" w:rsidRDefault="00650A7D" w:rsidP="00650A7D">
            <w:pPr>
              <w:widowControl/>
              <w:suppressAutoHyphens w:val="0"/>
              <w:rPr>
                <w:rFonts w:eastAsia="Times New Roman"/>
                <w:b/>
                <w:bCs/>
                <w:color w:val="000000"/>
                <w:kern w:val="0"/>
                <w:lang w:eastAsia="ru-RU"/>
              </w:rPr>
            </w:pPr>
            <w:r w:rsidRPr="00650A7D">
              <w:rPr>
                <w:rFonts w:eastAsia="Times New Roman"/>
                <w:bCs/>
                <w:color w:val="000000"/>
                <w:kern w:val="0"/>
                <w:lang w:eastAsia="ru-RU"/>
              </w:rPr>
              <w:t xml:space="preserve">       </w:t>
            </w:r>
            <w:r w:rsidRPr="00650A7D">
              <w:rPr>
                <w:rFonts w:eastAsia="Times New Roman"/>
                <w:b/>
                <w:bCs/>
                <w:color w:val="000000"/>
                <w:kern w:val="0"/>
                <w:lang w:eastAsia="ru-RU"/>
              </w:rPr>
              <w:t>Требования:</w:t>
            </w:r>
          </w:p>
          <w:p w:rsidR="000E35A4" w:rsidRPr="000E35A4" w:rsidRDefault="000E35A4" w:rsidP="000E35A4">
            <w:pPr>
              <w:widowControl/>
              <w:suppressAutoHyphens w:val="0"/>
              <w:jc w:val="both"/>
              <w:rPr>
                <w:rFonts w:eastAsia="Times New Roman"/>
                <w:bCs/>
                <w:color w:val="000000"/>
                <w:kern w:val="0"/>
                <w:lang w:eastAsia="ru-RU"/>
              </w:rPr>
            </w:pPr>
            <w:r w:rsidRPr="000E35A4">
              <w:rPr>
                <w:rFonts w:eastAsia="Times New Roman"/>
                <w:bCs/>
                <w:color w:val="000000"/>
                <w:kern w:val="0"/>
                <w:lang w:eastAsia="ru-RU"/>
              </w:rPr>
              <w:t>1.</w:t>
            </w:r>
            <w:r w:rsidRPr="000E35A4">
              <w:rPr>
                <w:rFonts w:eastAsia="Times New Roman"/>
                <w:bCs/>
                <w:color w:val="000000"/>
                <w:kern w:val="0"/>
                <w:lang w:eastAsia="ru-RU"/>
              </w:rPr>
              <w:tab/>
              <w:t>Срок  изготовления и поставки продукции, в течени</w:t>
            </w:r>
            <w:proofErr w:type="gramStart"/>
            <w:r w:rsidRPr="000E35A4">
              <w:rPr>
                <w:rFonts w:eastAsia="Times New Roman"/>
                <w:bCs/>
                <w:color w:val="000000"/>
                <w:kern w:val="0"/>
                <w:lang w:eastAsia="ru-RU"/>
              </w:rPr>
              <w:t>и</w:t>
            </w:r>
            <w:proofErr w:type="gramEnd"/>
            <w:r w:rsidRPr="000E35A4">
              <w:rPr>
                <w:rFonts w:eastAsia="Times New Roman"/>
                <w:bCs/>
                <w:color w:val="000000"/>
                <w:kern w:val="0"/>
                <w:lang w:eastAsia="ru-RU"/>
              </w:rPr>
              <w:t xml:space="preserve"> 15 (пятнадцати) дней со дня подписания договора.</w:t>
            </w:r>
          </w:p>
          <w:p w:rsidR="000E35A4" w:rsidRPr="000E35A4" w:rsidRDefault="000E35A4" w:rsidP="000E35A4">
            <w:pPr>
              <w:widowControl/>
              <w:suppressAutoHyphens w:val="0"/>
              <w:jc w:val="both"/>
              <w:rPr>
                <w:rFonts w:eastAsia="Times New Roman"/>
                <w:bCs/>
                <w:color w:val="000000"/>
                <w:kern w:val="0"/>
                <w:lang w:eastAsia="ru-RU"/>
              </w:rPr>
            </w:pPr>
            <w:r w:rsidRPr="000E35A4">
              <w:rPr>
                <w:rFonts w:eastAsia="Times New Roman"/>
                <w:bCs/>
                <w:color w:val="000000"/>
                <w:kern w:val="0"/>
                <w:lang w:eastAsia="ru-RU"/>
              </w:rPr>
              <w:t>2.</w:t>
            </w:r>
            <w:r w:rsidRPr="000E35A4">
              <w:rPr>
                <w:rFonts w:eastAsia="Times New Roman"/>
                <w:bCs/>
                <w:color w:val="000000"/>
                <w:kern w:val="0"/>
                <w:lang w:eastAsia="ru-RU"/>
              </w:rPr>
              <w:tab/>
            </w:r>
            <w:proofErr w:type="gramStart"/>
            <w:r w:rsidRPr="000E35A4">
              <w:rPr>
                <w:rFonts w:eastAsia="Times New Roman"/>
                <w:bCs/>
                <w:color w:val="000000"/>
                <w:kern w:val="0"/>
                <w:lang w:eastAsia="ru-RU"/>
              </w:rPr>
              <w:t>Адрес поставки: г. Москва, ул. Щепкина, дом 61/2, стр.1, подъезд «Стоматология», 1 этаж.</w:t>
            </w:r>
            <w:proofErr w:type="gramEnd"/>
            <w:r w:rsidRPr="000E35A4">
              <w:rPr>
                <w:rFonts w:eastAsia="Times New Roman"/>
                <w:bCs/>
                <w:color w:val="000000"/>
                <w:kern w:val="0"/>
                <w:lang w:eastAsia="ru-RU"/>
              </w:rPr>
              <w:t xml:space="preserve"> Контактное лицо: Заместитель главного врача по хозяйственным вопросам  Иванов Максим Андреевич. Тел. 8(915) 208-37-38</w:t>
            </w:r>
          </w:p>
          <w:p w:rsidR="000E35A4" w:rsidRPr="000E35A4" w:rsidRDefault="000E35A4" w:rsidP="000E35A4">
            <w:pPr>
              <w:widowControl/>
              <w:suppressAutoHyphens w:val="0"/>
              <w:jc w:val="both"/>
              <w:rPr>
                <w:rFonts w:eastAsia="Times New Roman"/>
                <w:bCs/>
                <w:color w:val="000000"/>
                <w:kern w:val="0"/>
                <w:lang w:eastAsia="ru-RU"/>
              </w:rPr>
            </w:pPr>
            <w:r w:rsidRPr="000E35A4">
              <w:rPr>
                <w:rFonts w:eastAsia="Times New Roman"/>
                <w:bCs/>
                <w:color w:val="000000"/>
                <w:kern w:val="0"/>
                <w:lang w:eastAsia="ru-RU"/>
              </w:rPr>
              <w:t>3.</w:t>
            </w:r>
            <w:r w:rsidRPr="000E35A4">
              <w:rPr>
                <w:rFonts w:eastAsia="Times New Roman"/>
                <w:bCs/>
                <w:color w:val="000000"/>
                <w:kern w:val="0"/>
                <w:lang w:eastAsia="ru-RU"/>
              </w:rPr>
              <w:tab/>
              <w:t>При отгрузке вся продукция должна быть упакована, тара и упаковка должны быть прочными, чистыми, сухими. Тара и упаковка должны гарантировать целостность и сохранность продукции при перевозке и хранении.</w:t>
            </w:r>
          </w:p>
          <w:p w:rsidR="000E35A4" w:rsidRPr="000E35A4" w:rsidRDefault="000E35A4" w:rsidP="000E35A4">
            <w:pPr>
              <w:widowControl/>
              <w:suppressAutoHyphens w:val="0"/>
              <w:jc w:val="both"/>
              <w:rPr>
                <w:rFonts w:eastAsia="Times New Roman"/>
                <w:bCs/>
                <w:color w:val="000000"/>
                <w:kern w:val="0"/>
                <w:lang w:eastAsia="ru-RU"/>
              </w:rPr>
            </w:pPr>
            <w:r w:rsidRPr="000E35A4">
              <w:rPr>
                <w:rFonts w:eastAsia="Times New Roman"/>
                <w:bCs/>
                <w:color w:val="000000"/>
                <w:kern w:val="0"/>
                <w:lang w:eastAsia="ru-RU"/>
              </w:rPr>
              <w:t>4.</w:t>
            </w:r>
            <w:r w:rsidRPr="000E35A4">
              <w:rPr>
                <w:rFonts w:eastAsia="Times New Roman"/>
                <w:bCs/>
                <w:color w:val="000000"/>
                <w:kern w:val="0"/>
                <w:lang w:eastAsia="ru-RU"/>
              </w:rPr>
              <w:tab/>
              <w:t>Цена  договора должна  включать в себя общую стоимость поставляемой продукции,  транспортные расходы, расходы на погрузку-разгрузку, уплату налогов, сборов и иных обязательных платежей, и прочие сопутствующие расходы, связанные с исполнением договора.</w:t>
            </w:r>
          </w:p>
          <w:p w:rsidR="00650A7D" w:rsidRPr="00650A7D" w:rsidRDefault="000E35A4" w:rsidP="000E35A4">
            <w:pPr>
              <w:widowControl/>
              <w:suppressAutoHyphens w:val="0"/>
              <w:jc w:val="both"/>
              <w:rPr>
                <w:rFonts w:eastAsia="Times New Roman"/>
                <w:bCs/>
                <w:color w:val="000000"/>
                <w:kern w:val="0"/>
                <w:lang w:eastAsia="ru-RU"/>
              </w:rPr>
            </w:pPr>
            <w:r w:rsidRPr="000E35A4">
              <w:rPr>
                <w:rFonts w:eastAsia="Times New Roman"/>
                <w:bCs/>
                <w:color w:val="000000"/>
                <w:kern w:val="0"/>
                <w:lang w:eastAsia="ru-RU"/>
              </w:rPr>
              <w:t xml:space="preserve">5.         </w:t>
            </w:r>
            <w:r w:rsidRPr="000E35A4">
              <w:rPr>
                <w:rFonts w:eastAsia="Times New Roman"/>
                <w:kern w:val="0"/>
                <w:sz w:val="28"/>
                <w:szCs w:val="28"/>
                <w:u w:val="single"/>
                <w:lang w:eastAsia="ar-SA"/>
              </w:rPr>
              <w:t>П</w:t>
            </w:r>
            <w:r w:rsidRPr="000E35A4">
              <w:rPr>
                <w:rFonts w:eastAsia="Times New Roman"/>
                <w:bCs/>
                <w:kern w:val="0"/>
                <w:u w:val="single"/>
                <w:lang w:eastAsia="ru-RU"/>
              </w:rPr>
              <w:t>еред передачей бланков и карт на печать, необходимо окончательно согласовать эскизы заказчиком.</w:t>
            </w:r>
          </w:p>
          <w:p w:rsidR="00650A7D" w:rsidRPr="00650A7D" w:rsidRDefault="00650A7D" w:rsidP="00650A7D">
            <w:pPr>
              <w:widowControl/>
              <w:suppressAutoHyphens w:val="0"/>
              <w:rPr>
                <w:rFonts w:eastAsia="Times New Roman"/>
                <w:b/>
                <w:bCs/>
                <w:color w:val="000000"/>
                <w:kern w:val="0"/>
                <w:lang w:eastAsia="ru-RU"/>
              </w:rPr>
            </w:pPr>
          </w:p>
          <w:p w:rsidR="00650A7D" w:rsidRPr="00650A7D" w:rsidRDefault="00650A7D" w:rsidP="00650A7D">
            <w:pPr>
              <w:widowControl/>
              <w:suppressAutoHyphens w:val="0"/>
              <w:jc w:val="center"/>
              <w:rPr>
                <w:rFonts w:eastAsia="Times New Roman"/>
                <w:b/>
                <w:bCs/>
                <w:color w:val="000000"/>
                <w:kern w:val="0"/>
                <w:lang w:eastAsia="ru-RU"/>
              </w:rPr>
            </w:pPr>
            <w:r w:rsidRPr="00650A7D">
              <w:rPr>
                <w:rFonts w:eastAsia="Times New Roman"/>
                <w:b/>
                <w:bCs/>
                <w:color w:val="000000"/>
                <w:kern w:val="0"/>
                <w:lang w:eastAsia="ru-RU"/>
              </w:rPr>
              <w:t xml:space="preserve">Количество и характеристики изготовляемой продукции </w:t>
            </w:r>
          </w:p>
          <w:p w:rsidR="00650A7D" w:rsidRPr="00650A7D" w:rsidRDefault="00650A7D" w:rsidP="00650A7D">
            <w:pPr>
              <w:widowControl/>
              <w:suppressAutoHyphens w:val="0"/>
              <w:rPr>
                <w:rFonts w:eastAsia="Times New Roman"/>
                <w:b/>
                <w:bCs/>
                <w:color w:val="000000"/>
                <w:kern w:val="0"/>
                <w:sz w:val="22"/>
                <w:szCs w:val="22"/>
                <w:lang w:eastAsia="ru-RU"/>
              </w:rPr>
            </w:pPr>
          </w:p>
        </w:tc>
        <w:tc>
          <w:tcPr>
            <w:tcW w:w="993" w:type="dxa"/>
            <w:gridSpan w:val="2"/>
            <w:tcBorders>
              <w:bottom w:val="single" w:sz="4" w:space="0" w:color="00000A"/>
            </w:tcBorders>
          </w:tcPr>
          <w:p w:rsidR="00650A7D" w:rsidRPr="00650A7D" w:rsidRDefault="00650A7D" w:rsidP="00650A7D">
            <w:pPr>
              <w:widowControl/>
              <w:suppressAutoHyphens w:val="0"/>
              <w:rPr>
                <w:rFonts w:eastAsia="Times New Roman"/>
                <w:b/>
                <w:bCs/>
                <w:color w:val="000000"/>
                <w:kern w:val="0"/>
                <w:sz w:val="22"/>
                <w:szCs w:val="22"/>
                <w:lang w:eastAsia="ru-RU"/>
              </w:rPr>
            </w:pPr>
          </w:p>
        </w:tc>
      </w:tr>
      <w:tr w:rsidR="008732F3" w:rsidRPr="008732F3" w:rsidTr="008732F3">
        <w:trPr>
          <w:gridAfter w:val="1"/>
          <w:wAfter w:w="143" w:type="dxa"/>
          <w:trHeight w:val="855"/>
        </w:trPr>
        <w:tc>
          <w:tcPr>
            <w:tcW w:w="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732F3" w:rsidRPr="008732F3" w:rsidRDefault="008732F3" w:rsidP="008732F3">
            <w:pPr>
              <w:widowControl/>
              <w:suppressAutoHyphens w:val="0"/>
              <w:jc w:val="center"/>
              <w:rPr>
                <w:rFonts w:eastAsia="Times New Roman"/>
                <w:b/>
                <w:bCs/>
                <w:color w:val="000000"/>
                <w:kern w:val="0"/>
                <w:sz w:val="22"/>
                <w:szCs w:val="22"/>
                <w:lang w:eastAsia="ru-RU"/>
              </w:rPr>
            </w:pPr>
            <w:r w:rsidRPr="008732F3">
              <w:rPr>
                <w:rFonts w:eastAsia="Times New Roman"/>
                <w:b/>
                <w:bCs/>
                <w:color w:val="000000"/>
                <w:kern w:val="0"/>
                <w:sz w:val="22"/>
                <w:szCs w:val="22"/>
                <w:lang w:eastAsia="ru-RU"/>
              </w:rPr>
              <w:t xml:space="preserve">№ </w:t>
            </w:r>
            <w:proofErr w:type="gramStart"/>
            <w:r w:rsidRPr="008732F3">
              <w:rPr>
                <w:rFonts w:eastAsia="Times New Roman"/>
                <w:b/>
                <w:bCs/>
                <w:color w:val="000000"/>
                <w:kern w:val="0"/>
                <w:sz w:val="22"/>
                <w:szCs w:val="22"/>
                <w:lang w:eastAsia="ru-RU"/>
              </w:rPr>
              <w:t>п</w:t>
            </w:r>
            <w:proofErr w:type="gramEnd"/>
            <w:r w:rsidRPr="008732F3">
              <w:rPr>
                <w:rFonts w:eastAsia="Times New Roman"/>
                <w:b/>
                <w:bCs/>
                <w:color w:val="000000"/>
                <w:kern w:val="0"/>
                <w:sz w:val="22"/>
                <w:szCs w:val="22"/>
                <w:lang w:eastAsia="ru-RU"/>
              </w:rPr>
              <w:t>/п</w:t>
            </w:r>
          </w:p>
        </w:tc>
        <w:tc>
          <w:tcPr>
            <w:tcW w:w="1689" w:type="dxa"/>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b/>
                <w:bCs/>
                <w:color w:val="000000"/>
                <w:kern w:val="0"/>
                <w:sz w:val="22"/>
                <w:szCs w:val="22"/>
                <w:lang w:eastAsia="ru-RU"/>
              </w:rPr>
            </w:pPr>
            <w:r w:rsidRPr="008732F3">
              <w:rPr>
                <w:rFonts w:eastAsia="Times New Roman"/>
                <w:b/>
                <w:bCs/>
                <w:color w:val="000000"/>
                <w:kern w:val="0"/>
                <w:sz w:val="22"/>
                <w:szCs w:val="22"/>
                <w:lang w:eastAsia="ru-RU"/>
              </w:rPr>
              <w:t>Наименование работ</w:t>
            </w:r>
          </w:p>
        </w:tc>
        <w:tc>
          <w:tcPr>
            <w:tcW w:w="2283" w:type="dxa"/>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b/>
                <w:bCs/>
                <w:color w:val="000000"/>
                <w:kern w:val="0"/>
                <w:sz w:val="22"/>
                <w:szCs w:val="22"/>
                <w:lang w:eastAsia="ru-RU"/>
              </w:rPr>
            </w:pPr>
            <w:r w:rsidRPr="008732F3">
              <w:rPr>
                <w:rFonts w:eastAsia="Times New Roman"/>
                <w:b/>
                <w:bCs/>
                <w:color w:val="000000"/>
                <w:kern w:val="0"/>
                <w:sz w:val="22"/>
                <w:szCs w:val="22"/>
                <w:lang w:eastAsia="ru-RU"/>
              </w:rPr>
              <w:t>Наименование бланков</w:t>
            </w:r>
          </w:p>
        </w:tc>
        <w:tc>
          <w:tcPr>
            <w:tcW w:w="4299" w:type="dxa"/>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b/>
                <w:bCs/>
                <w:color w:val="000000"/>
                <w:kern w:val="0"/>
                <w:sz w:val="22"/>
                <w:szCs w:val="22"/>
                <w:lang w:eastAsia="ru-RU"/>
              </w:rPr>
            </w:pPr>
            <w:r w:rsidRPr="008732F3">
              <w:rPr>
                <w:rFonts w:eastAsia="Times New Roman"/>
                <w:b/>
                <w:bCs/>
                <w:color w:val="000000"/>
                <w:kern w:val="0"/>
                <w:sz w:val="22"/>
                <w:szCs w:val="22"/>
                <w:lang w:eastAsia="ru-RU"/>
              </w:rPr>
              <w:t>Размеры, качество бумаги, характеристики</w:t>
            </w:r>
          </w:p>
        </w:tc>
        <w:tc>
          <w:tcPr>
            <w:tcW w:w="637" w:type="dxa"/>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b/>
                <w:bCs/>
                <w:color w:val="000000"/>
                <w:kern w:val="0"/>
                <w:sz w:val="22"/>
                <w:szCs w:val="22"/>
                <w:lang w:eastAsia="ru-RU"/>
              </w:rPr>
            </w:pPr>
            <w:r w:rsidRPr="008732F3">
              <w:rPr>
                <w:rFonts w:eastAsia="Times New Roman"/>
                <w:b/>
                <w:bCs/>
                <w:color w:val="000000"/>
                <w:kern w:val="0"/>
                <w:sz w:val="22"/>
                <w:szCs w:val="22"/>
                <w:lang w:eastAsia="ru-RU"/>
              </w:rPr>
              <w:t>Ед. изм.</w:t>
            </w:r>
          </w:p>
        </w:tc>
        <w:tc>
          <w:tcPr>
            <w:tcW w:w="1055" w:type="dxa"/>
            <w:gridSpan w:val="2"/>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Кол-во</w:t>
            </w:r>
          </w:p>
        </w:tc>
      </w:tr>
      <w:tr w:rsidR="008732F3" w:rsidRPr="008732F3" w:rsidTr="008732F3">
        <w:trPr>
          <w:gridAfter w:val="1"/>
          <w:wAfter w:w="143" w:type="dxa"/>
          <w:trHeight w:val="524"/>
        </w:trPr>
        <w:tc>
          <w:tcPr>
            <w:tcW w:w="526" w:type="dxa"/>
            <w:tcBorders>
              <w:left w:val="single" w:sz="4" w:space="0" w:color="00000A"/>
              <w:bottom w:val="single" w:sz="4" w:space="0" w:color="00000A"/>
              <w:right w:val="single" w:sz="4" w:space="0" w:color="00000A"/>
            </w:tcBorders>
            <w:shd w:val="clear" w:color="auto" w:fill="auto"/>
            <w:tcMar>
              <w:left w:w="103" w:type="dxa"/>
            </w:tcMa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1</w:t>
            </w:r>
          </w:p>
        </w:tc>
        <w:tc>
          <w:tcPr>
            <w:tcW w:w="1689" w:type="dxa"/>
            <w:tcBorders>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Изготовление бланков</w:t>
            </w:r>
          </w:p>
        </w:tc>
        <w:tc>
          <w:tcPr>
            <w:tcW w:w="2283" w:type="dxa"/>
            <w:tcBorders>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ДОГОВОР платные услуги</w:t>
            </w:r>
          </w:p>
        </w:tc>
        <w:tc>
          <w:tcPr>
            <w:tcW w:w="4299" w:type="dxa"/>
            <w:tcBorders>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Формат договора А</w:t>
            </w:r>
            <w:proofErr w:type="gramStart"/>
            <w:r w:rsidRPr="008732F3">
              <w:rPr>
                <w:rFonts w:eastAsia="Times New Roman"/>
                <w:color w:val="000000"/>
                <w:kern w:val="0"/>
                <w:sz w:val="22"/>
                <w:szCs w:val="22"/>
                <w:lang w:eastAsia="ru-RU"/>
              </w:rPr>
              <w:t>4</w:t>
            </w:r>
            <w:proofErr w:type="gramEnd"/>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Вертикальное расположение (книжное)</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Текст  на каждой стороне листа</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 xml:space="preserve">Количество страниц  договора 8 (восемь) на 4 (четырех) листах </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Плотность бумаги 80 гр./м</w:t>
            </w:r>
            <w:proofErr w:type="gramStart"/>
            <w:r w:rsidRPr="008732F3">
              <w:rPr>
                <w:rFonts w:eastAsia="Times New Roman"/>
                <w:color w:val="000000"/>
                <w:kern w:val="0"/>
                <w:sz w:val="22"/>
                <w:szCs w:val="22"/>
                <w:lang w:eastAsia="ru-RU"/>
              </w:rPr>
              <w:t>2</w:t>
            </w:r>
            <w:proofErr w:type="gramEnd"/>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Цветность 1+1</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Вид и текст договора  по образцу заказчика.</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Сшивка листов (брошюровка) - наличие</w:t>
            </w:r>
          </w:p>
        </w:tc>
        <w:tc>
          <w:tcPr>
            <w:tcW w:w="637" w:type="dxa"/>
            <w:tcBorders>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055" w:type="dxa"/>
            <w:gridSpan w:val="2"/>
            <w:tcBorders>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7000</w:t>
            </w:r>
          </w:p>
        </w:tc>
      </w:tr>
      <w:tr w:rsidR="008732F3" w:rsidRPr="008732F3" w:rsidTr="008732F3">
        <w:trPr>
          <w:gridAfter w:val="1"/>
          <w:wAfter w:w="143" w:type="dxa"/>
          <w:trHeight w:val="410"/>
        </w:trPr>
        <w:tc>
          <w:tcPr>
            <w:tcW w:w="526" w:type="dxa"/>
            <w:tcBorders>
              <w:left w:val="single" w:sz="4" w:space="0" w:color="00000A"/>
              <w:bottom w:val="single" w:sz="4" w:space="0" w:color="00000A"/>
              <w:right w:val="single" w:sz="4" w:space="0" w:color="00000A"/>
            </w:tcBorders>
            <w:shd w:val="clear" w:color="auto" w:fill="auto"/>
            <w:tcMar>
              <w:left w:w="103" w:type="dxa"/>
            </w:tcMa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2</w:t>
            </w:r>
          </w:p>
        </w:tc>
        <w:tc>
          <w:tcPr>
            <w:tcW w:w="1689" w:type="dxa"/>
            <w:tcBorders>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Изготовление бланков</w:t>
            </w:r>
          </w:p>
        </w:tc>
        <w:tc>
          <w:tcPr>
            <w:tcW w:w="2283" w:type="dxa"/>
            <w:tcBorders>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Карта 043 у (2018)</w:t>
            </w:r>
          </w:p>
        </w:tc>
        <w:tc>
          <w:tcPr>
            <w:tcW w:w="4299" w:type="dxa"/>
            <w:tcBorders>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Формат карты  А5</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Горизонтальное расположение (альбомное)</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Текст на двух сторонах листов</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Количество страниц  15 (пятнадцать) на 8 (восьми) листах</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Плотность бумаги 80 гр./м</w:t>
            </w:r>
            <w:proofErr w:type="gramStart"/>
            <w:r w:rsidRPr="008732F3">
              <w:rPr>
                <w:rFonts w:eastAsia="Times New Roman"/>
                <w:color w:val="000000"/>
                <w:kern w:val="0"/>
                <w:sz w:val="22"/>
                <w:szCs w:val="22"/>
                <w:lang w:eastAsia="ru-RU"/>
              </w:rPr>
              <w:t>2</w:t>
            </w:r>
            <w:proofErr w:type="gramEnd"/>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Плотность бумаги обложки 220 гр./м</w:t>
            </w:r>
            <w:proofErr w:type="gramStart"/>
            <w:r w:rsidRPr="008732F3">
              <w:rPr>
                <w:rFonts w:eastAsia="Times New Roman"/>
                <w:color w:val="000000"/>
                <w:kern w:val="0"/>
                <w:sz w:val="22"/>
                <w:szCs w:val="22"/>
                <w:lang w:eastAsia="ru-RU"/>
              </w:rPr>
              <w:t>2</w:t>
            </w:r>
            <w:proofErr w:type="gramEnd"/>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Цветность 1+1</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Вид и те</w:t>
            </w:r>
            <w:proofErr w:type="gramStart"/>
            <w:r w:rsidRPr="008732F3">
              <w:rPr>
                <w:rFonts w:eastAsia="Times New Roman"/>
                <w:color w:val="000000"/>
                <w:kern w:val="0"/>
                <w:sz w:val="22"/>
                <w:szCs w:val="22"/>
                <w:lang w:eastAsia="ru-RU"/>
              </w:rPr>
              <w:t>кст бл</w:t>
            </w:r>
            <w:proofErr w:type="gramEnd"/>
            <w:r w:rsidRPr="008732F3">
              <w:rPr>
                <w:rFonts w:eastAsia="Times New Roman"/>
                <w:color w:val="000000"/>
                <w:kern w:val="0"/>
                <w:sz w:val="22"/>
                <w:szCs w:val="22"/>
                <w:lang w:eastAsia="ru-RU"/>
              </w:rPr>
              <w:t>анка по образцу заказчика</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Сшивка листов (брошюровка) - наличие</w:t>
            </w:r>
          </w:p>
        </w:tc>
        <w:tc>
          <w:tcPr>
            <w:tcW w:w="637" w:type="dxa"/>
            <w:tcBorders>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055" w:type="dxa"/>
            <w:gridSpan w:val="2"/>
            <w:tcBorders>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12000</w:t>
            </w:r>
          </w:p>
        </w:tc>
      </w:tr>
      <w:tr w:rsidR="008732F3" w:rsidRPr="008732F3" w:rsidTr="008732F3">
        <w:trPr>
          <w:gridAfter w:val="1"/>
          <w:wAfter w:w="143" w:type="dxa"/>
          <w:trHeight w:val="410"/>
        </w:trPr>
        <w:tc>
          <w:tcPr>
            <w:tcW w:w="526" w:type="dxa"/>
            <w:tcBorders>
              <w:left w:val="single" w:sz="4" w:space="0" w:color="00000A"/>
              <w:bottom w:val="single" w:sz="4" w:space="0" w:color="00000A"/>
              <w:right w:val="single" w:sz="4" w:space="0" w:color="00000A"/>
            </w:tcBorders>
            <w:shd w:val="clear" w:color="auto" w:fill="auto"/>
            <w:tcMar>
              <w:left w:w="103" w:type="dxa"/>
            </w:tcMa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3</w:t>
            </w:r>
          </w:p>
        </w:tc>
        <w:tc>
          <w:tcPr>
            <w:tcW w:w="1689" w:type="dxa"/>
            <w:tcBorders>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Изготовление бланков</w:t>
            </w:r>
          </w:p>
        </w:tc>
        <w:tc>
          <w:tcPr>
            <w:tcW w:w="2283" w:type="dxa"/>
            <w:tcBorders>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Общее информированное согласие</w:t>
            </w:r>
          </w:p>
        </w:tc>
        <w:tc>
          <w:tcPr>
            <w:tcW w:w="4299" w:type="dxa"/>
            <w:tcBorders>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Формат бланка А5</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Горизонтальное расположение (альбомное)</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Текст на двух сторонах листа</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Плотность бумаги 80 гр./м</w:t>
            </w:r>
            <w:proofErr w:type="gramStart"/>
            <w:r w:rsidRPr="008732F3">
              <w:rPr>
                <w:rFonts w:eastAsia="Times New Roman"/>
                <w:color w:val="000000"/>
                <w:kern w:val="0"/>
                <w:sz w:val="22"/>
                <w:szCs w:val="22"/>
                <w:lang w:eastAsia="ru-RU"/>
              </w:rPr>
              <w:t>2</w:t>
            </w:r>
            <w:proofErr w:type="gramEnd"/>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lastRenderedPageBreak/>
              <w:t>Цветность 1+1</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Вид и те</w:t>
            </w:r>
            <w:proofErr w:type="gramStart"/>
            <w:r w:rsidRPr="008732F3">
              <w:rPr>
                <w:rFonts w:eastAsia="Times New Roman"/>
                <w:color w:val="000000"/>
                <w:kern w:val="0"/>
                <w:sz w:val="22"/>
                <w:szCs w:val="22"/>
                <w:lang w:eastAsia="ru-RU"/>
              </w:rPr>
              <w:t>кст бл</w:t>
            </w:r>
            <w:proofErr w:type="gramEnd"/>
            <w:r w:rsidRPr="008732F3">
              <w:rPr>
                <w:rFonts w:eastAsia="Times New Roman"/>
                <w:color w:val="000000"/>
                <w:kern w:val="0"/>
                <w:sz w:val="22"/>
                <w:szCs w:val="22"/>
                <w:lang w:eastAsia="ru-RU"/>
              </w:rPr>
              <w:t>анка по образцу заказчика</w:t>
            </w:r>
          </w:p>
        </w:tc>
        <w:tc>
          <w:tcPr>
            <w:tcW w:w="637" w:type="dxa"/>
            <w:tcBorders>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lastRenderedPageBreak/>
              <w:t>Шт.</w:t>
            </w:r>
          </w:p>
        </w:tc>
        <w:tc>
          <w:tcPr>
            <w:tcW w:w="1055" w:type="dxa"/>
            <w:gridSpan w:val="2"/>
            <w:tcBorders>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3000</w:t>
            </w:r>
          </w:p>
        </w:tc>
      </w:tr>
      <w:tr w:rsidR="008732F3" w:rsidRPr="008732F3" w:rsidTr="008732F3">
        <w:trPr>
          <w:gridAfter w:val="1"/>
          <w:wAfter w:w="143" w:type="dxa"/>
          <w:trHeight w:val="487"/>
        </w:trPr>
        <w:tc>
          <w:tcPr>
            <w:tcW w:w="526" w:type="dxa"/>
            <w:tcBorders>
              <w:left w:val="single" w:sz="4" w:space="0" w:color="00000A"/>
              <w:bottom w:val="single" w:sz="4" w:space="0" w:color="00000A"/>
              <w:right w:val="single" w:sz="4" w:space="0" w:color="00000A"/>
            </w:tcBorders>
            <w:shd w:val="clear" w:color="auto" w:fill="auto"/>
            <w:tcMar>
              <w:left w:w="103" w:type="dxa"/>
            </w:tcMa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lastRenderedPageBreak/>
              <w:t>4</w:t>
            </w:r>
          </w:p>
        </w:tc>
        <w:tc>
          <w:tcPr>
            <w:tcW w:w="1689" w:type="dxa"/>
            <w:tcBorders>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Изготовление бланков</w:t>
            </w:r>
          </w:p>
        </w:tc>
        <w:tc>
          <w:tcPr>
            <w:tcW w:w="2283" w:type="dxa"/>
            <w:tcBorders>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Согласие на персональные данные</w:t>
            </w:r>
          </w:p>
        </w:tc>
        <w:tc>
          <w:tcPr>
            <w:tcW w:w="4299" w:type="dxa"/>
            <w:tcBorders>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Формат бланка А5</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Горизонтальное расположение (альбомное)</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Текст на двух сторонах листа</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Плотность бумаги 80 гр./м</w:t>
            </w:r>
            <w:proofErr w:type="gramStart"/>
            <w:r w:rsidRPr="008732F3">
              <w:rPr>
                <w:rFonts w:eastAsia="Times New Roman"/>
                <w:color w:val="000000"/>
                <w:kern w:val="0"/>
                <w:sz w:val="22"/>
                <w:szCs w:val="22"/>
                <w:lang w:eastAsia="ru-RU"/>
              </w:rPr>
              <w:t>2</w:t>
            </w:r>
            <w:proofErr w:type="gramEnd"/>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Цветность 1+1</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Вид и те</w:t>
            </w:r>
            <w:proofErr w:type="gramStart"/>
            <w:r w:rsidRPr="008732F3">
              <w:rPr>
                <w:rFonts w:eastAsia="Times New Roman"/>
                <w:color w:val="000000"/>
                <w:kern w:val="0"/>
                <w:sz w:val="22"/>
                <w:szCs w:val="22"/>
                <w:lang w:eastAsia="ru-RU"/>
              </w:rPr>
              <w:t>кст бл</w:t>
            </w:r>
            <w:proofErr w:type="gramEnd"/>
            <w:r w:rsidRPr="008732F3">
              <w:rPr>
                <w:rFonts w:eastAsia="Times New Roman"/>
                <w:color w:val="000000"/>
                <w:kern w:val="0"/>
                <w:sz w:val="22"/>
                <w:szCs w:val="22"/>
                <w:lang w:eastAsia="ru-RU"/>
              </w:rPr>
              <w:t>анка по образцу заказчика</w:t>
            </w:r>
          </w:p>
        </w:tc>
        <w:tc>
          <w:tcPr>
            <w:tcW w:w="637" w:type="dxa"/>
            <w:tcBorders>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055" w:type="dxa"/>
            <w:gridSpan w:val="2"/>
            <w:tcBorders>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3000</w:t>
            </w:r>
          </w:p>
        </w:tc>
      </w:tr>
      <w:tr w:rsidR="008732F3" w:rsidRPr="008732F3" w:rsidTr="008732F3">
        <w:trPr>
          <w:gridAfter w:val="1"/>
          <w:wAfter w:w="143" w:type="dxa"/>
          <w:trHeight w:val="487"/>
        </w:trPr>
        <w:tc>
          <w:tcPr>
            <w:tcW w:w="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5</w:t>
            </w:r>
          </w:p>
        </w:tc>
        <w:tc>
          <w:tcPr>
            <w:tcW w:w="1689"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Изготовление бланков</w:t>
            </w:r>
          </w:p>
        </w:tc>
        <w:tc>
          <w:tcPr>
            <w:tcW w:w="2283"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Анкета здоровья пациента</w:t>
            </w:r>
          </w:p>
        </w:tc>
        <w:tc>
          <w:tcPr>
            <w:tcW w:w="4299"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Формат бланка А5</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Горизонтальное расположение (альбомное)</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Текст на двух сторонах листа</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Плотность бумаги 80 гр./м</w:t>
            </w:r>
            <w:proofErr w:type="gramStart"/>
            <w:r w:rsidRPr="008732F3">
              <w:rPr>
                <w:rFonts w:eastAsia="Times New Roman"/>
                <w:color w:val="000000"/>
                <w:kern w:val="0"/>
                <w:sz w:val="22"/>
                <w:szCs w:val="22"/>
                <w:lang w:eastAsia="ru-RU"/>
              </w:rPr>
              <w:t>2</w:t>
            </w:r>
            <w:proofErr w:type="gramEnd"/>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Цветность 1+1</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Вид и те</w:t>
            </w:r>
            <w:proofErr w:type="gramStart"/>
            <w:r w:rsidRPr="008732F3">
              <w:rPr>
                <w:rFonts w:eastAsia="Times New Roman"/>
                <w:color w:val="000000"/>
                <w:kern w:val="0"/>
                <w:sz w:val="22"/>
                <w:szCs w:val="22"/>
                <w:lang w:eastAsia="ru-RU"/>
              </w:rPr>
              <w:t>кст бл</w:t>
            </w:r>
            <w:proofErr w:type="gramEnd"/>
            <w:r w:rsidRPr="008732F3">
              <w:rPr>
                <w:rFonts w:eastAsia="Times New Roman"/>
                <w:color w:val="000000"/>
                <w:kern w:val="0"/>
                <w:sz w:val="22"/>
                <w:szCs w:val="22"/>
                <w:lang w:eastAsia="ru-RU"/>
              </w:rPr>
              <w:t>анка по образцу заказчика</w:t>
            </w:r>
          </w:p>
        </w:tc>
        <w:tc>
          <w:tcPr>
            <w:tcW w:w="637" w:type="dxa"/>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055" w:type="dxa"/>
            <w:gridSpan w:val="2"/>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3000</w:t>
            </w:r>
          </w:p>
        </w:tc>
      </w:tr>
      <w:tr w:rsidR="008732F3" w:rsidRPr="008732F3" w:rsidTr="008732F3">
        <w:trPr>
          <w:gridAfter w:val="1"/>
          <w:wAfter w:w="143" w:type="dxa"/>
          <w:trHeight w:val="487"/>
        </w:trPr>
        <w:tc>
          <w:tcPr>
            <w:tcW w:w="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6</w:t>
            </w:r>
          </w:p>
        </w:tc>
        <w:tc>
          <w:tcPr>
            <w:tcW w:w="1689"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Изготовление бланков</w:t>
            </w:r>
          </w:p>
        </w:tc>
        <w:tc>
          <w:tcPr>
            <w:tcW w:w="2283"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Карта назначения</w:t>
            </w:r>
          </w:p>
        </w:tc>
        <w:tc>
          <w:tcPr>
            <w:tcW w:w="4299"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Размер бланка 148,5мм</w:t>
            </w:r>
            <w:proofErr w:type="gramStart"/>
            <w:r w:rsidRPr="008732F3">
              <w:rPr>
                <w:rFonts w:eastAsia="Times New Roman"/>
                <w:color w:val="000000"/>
                <w:kern w:val="0"/>
                <w:sz w:val="22"/>
                <w:szCs w:val="22"/>
                <w:lang w:eastAsia="ru-RU"/>
              </w:rPr>
              <w:t>.</w:t>
            </w:r>
            <w:proofErr w:type="gramEnd"/>
            <w:r w:rsidRPr="008732F3">
              <w:rPr>
                <w:rFonts w:eastAsia="Times New Roman"/>
                <w:color w:val="000000"/>
                <w:kern w:val="0"/>
                <w:sz w:val="22"/>
                <w:szCs w:val="22"/>
                <w:lang w:eastAsia="ru-RU"/>
              </w:rPr>
              <w:t xml:space="preserve"> </w:t>
            </w:r>
            <w:proofErr w:type="gramStart"/>
            <w:r w:rsidRPr="008732F3">
              <w:rPr>
                <w:rFonts w:eastAsia="Times New Roman"/>
                <w:color w:val="000000"/>
                <w:kern w:val="0"/>
                <w:sz w:val="22"/>
                <w:szCs w:val="22"/>
                <w:lang w:eastAsia="ru-RU"/>
              </w:rPr>
              <w:t>х</w:t>
            </w:r>
            <w:proofErr w:type="gramEnd"/>
            <w:r w:rsidRPr="008732F3">
              <w:rPr>
                <w:rFonts w:eastAsia="Times New Roman"/>
                <w:color w:val="000000"/>
                <w:kern w:val="0"/>
                <w:sz w:val="22"/>
                <w:szCs w:val="22"/>
                <w:lang w:eastAsia="ru-RU"/>
              </w:rPr>
              <w:t xml:space="preserve"> 105мм. </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Текст на двух сторонах листа.</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Плотность бумаги 80 гр./м</w:t>
            </w:r>
            <w:proofErr w:type="gramStart"/>
            <w:r w:rsidRPr="008732F3">
              <w:rPr>
                <w:rFonts w:eastAsia="Times New Roman"/>
                <w:color w:val="000000"/>
                <w:kern w:val="0"/>
                <w:sz w:val="22"/>
                <w:szCs w:val="22"/>
                <w:lang w:eastAsia="ru-RU"/>
              </w:rPr>
              <w:t>2</w:t>
            </w:r>
            <w:proofErr w:type="gramEnd"/>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Цветность 1+1</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Вид и те</w:t>
            </w:r>
            <w:proofErr w:type="gramStart"/>
            <w:r w:rsidRPr="008732F3">
              <w:rPr>
                <w:rFonts w:eastAsia="Times New Roman"/>
                <w:color w:val="000000"/>
                <w:kern w:val="0"/>
                <w:sz w:val="22"/>
                <w:szCs w:val="22"/>
                <w:lang w:eastAsia="ru-RU"/>
              </w:rPr>
              <w:t>кст бл</w:t>
            </w:r>
            <w:proofErr w:type="gramEnd"/>
            <w:r w:rsidRPr="008732F3">
              <w:rPr>
                <w:rFonts w:eastAsia="Times New Roman"/>
                <w:color w:val="000000"/>
                <w:kern w:val="0"/>
                <w:sz w:val="22"/>
                <w:szCs w:val="22"/>
                <w:lang w:eastAsia="ru-RU"/>
              </w:rPr>
              <w:t>анка по образцу заказчика</w:t>
            </w:r>
          </w:p>
        </w:tc>
        <w:tc>
          <w:tcPr>
            <w:tcW w:w="637" w:type="dxa"/>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055" w:type="dxa"/>
            <w:gridSpan w:val="2"/>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4000</w:t>
            </w:r>
          </w:p>
        </w:tc>
      </w:tr>
      <w:tr w:rsidR="008732F3" w:rsidRPr="008732F3" w:rsidTr="008732F3">
        <w:trPr>
          <w:gridAfter w:val="1"/>
          <w:wAfter w:w="143" w:type="dxa"/>
          <w:trHeight w:val="487"/>
        </w:trPr>
        <w:tc>
          <w:tcPr>
            <w:tcW w:w="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7</w:t>
            </w:r>
          </w:p>
        </w:tc>
        <w:tc>
          <w:tcPr>
            <w:tcW w:w="1689"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Изготовление бланков</w:t>
            </w:r>
          </w:p>
        </w:tc>
        <w:tc>
          <w:tcPr>
            <w:tcW w:w="2283"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 xml:space="preserve">Медицинская карта </w:t>
            </w:r>
            <w:proofErr w:type="spellStart"/>
            <w:r w:rsidRPr="008732F3">
              <w:rPr>
                <w:rFonts w:eastAsia="Times New Roman"/>
                <w:color w:val="000000"/>
                <w:kern w:val="0"/>
                <w:sz w:val="22"/>
                <w:szCs w:val="22"/>
                <w:lang w:eastAsia="ru-RU"/>
              </w:rPr>
              <w:t>ортодонтического</w:t>
            </w:r>
            <w:proofErr w:type="spellEnd"/>
            <w:r w:rsidRPr="008732F3">
              <w:rPr>
                <w:rFonts w:eastAsia="Times New Roman"/>
                <w:color w:val="000000"/>
                <w:kern w:val="0"/>
                <w:sz w:val="22"/>
                <w:szCs w:val="22"/>
                <w:lang w:eastAsia="ru-RU"/>
              </w:rPr>
              <w:t xml:space="preserve"> пациента</w:t>
            </w:r>
          </w:p>
        </w:tc>
        <w:tc>
          <w:tcPr>
            <w:tcW w:w="4299"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Формат карты  А5</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Горизонтальное расположение (альбомное)</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Количество страниц  карты 27 (двадцать семь) на 14 (четырнадцати) листах</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Текст на двух сторонах листов</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Плотность бумаги 80 гр./м</w:t>
            </w:r>
            <w:proofErr w:type="gramStart"/>
            <w:r w:rsidRPr="008732F3">
              <w:rPr>
                <w:rFonts w:eastAsia="Times New Roman"/>
                <w:color w:val="000000"/>
                <w:kern w:val="0"/>
                <w:sz w:val="22"/>
                <w:szCs w:val="22"/>
                <w:lang w:eastAsia="ru-RU"/>
              </w:rPr>
              <w:t>2</w:t>
            </w:r>
            <w:proofErr w:type="gramEnd"/>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Плотность бумаги обложки 220 гр./м</w:t>
            </w:r>
            <w:proofErr w:type="gramStart"/>
            <w:r w:rsidRPr="008732F3">
              <w:rPr>
                <w:rFonts w:eastAsia="Times New Roman"/>
                <w:color w:val="000000"/>
                <w:kern w:val="0"/>
                <w:sz w:val="22"/>
                <w:szCs w:val="22"/>
                <w:lang w:eastAsia="ru-RU"/>
              </w:rPr>
              <w:t>2</w:t>
            </w:r>
            <w:proofErr w:type="gramEnd"/>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Цветность 1+1</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Вид и те</w:t>
            </w:r>
            <w:proofErr w:type="gramStart"/>
            <w:r w:rsidRPr="008732F3">
              <w:rPr>
                <w:rFonts w:eastAsia="Times New Roman"/>
                <w:color w:val="000000"/>
                <w:kern w:val="0"/>
                <w:sz w:val="22"/>
                <w:szCs w:val="22"/>
                <w:lang w:eastAsia="ru-RU"/>
              </w:rPr>
              <w:t>кст бл</w:t>
            </w:r>
            <w:proofErr w:type="gramEnd"/>
            <w:r w:rsidRPr="008732F3">
              <w:rPr>
                <w:rFonts w:eastAsia="Times New Roman"/>
                <w:color w:val="000000"/>
                <w:kern w:val="0"/>
                <w:sz w:val="22"/>
                <w:szCs w:val="22"/>
                <w:lang w:eastAsia="ru-RU"/>
              </w:rPr>
              <w:t>анка по образцу заказчика</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Сшивка листов (брошюровка) - наличие</w:t>
            </w:r>
          </w:p>
        </w:tc>
        <w:tc>
          <w:tcPr>
            <w:tcW w:w="637" w:type="dxa"/>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055" w:type="dxa"/>
            <w:gridSpan w:val="2"/>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1500</w:t>
            </w:r>
          </w:p>
        </w:tc>
      </w:tr>
      <w:tr w:rsidR="008732F3" w:rsidRPr="008732F3" w:rsidTr="008732F3">
        <w:trPr>
          <w:gridAfter w:val="1"/>
          <w:wAfter w:w="143" w:type="dxa"/>
          <w:trHeight w:val="487"/>
        </w:trPr>
        <w:tc>
          <w:tcPr>
            <w:tcW w:w="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2F3" w:rsidRPr="008732F3" w:rsidRDefault="008732F3" w:rsidP="008732F3">
            <w:pPr>
              <w:widowControl/>
              <w:suppressAutoHyphens w:val="0"/>
              <w:jc w:val="right"/>
              <w:rPr>
                <w:rFonts w:eastAsia="Times New Roman"/>
                <w:color w:val="000000"/>
                <w:kern w:val="0"/>
                <w:sz w:val="22"/>
                <w:szCs w:val="22"/>
                <w:lang w:val="en-US" w:eastAsia="ru-RU"/>
              </w:rPr>
            </w:pPr>
            <w:r w:rsidRPr="008732F3">
              <w:rPr>
                <w:rFonts w:eastAsia="Times New Roman"/>
                <w:color w:val="000000"/>
                <w:kern w:val="0"/>
                <w:sz w:val="22"/>
                <w:szCs w:val="22"/>
                <w:lang w:val="en-US" w:eastAsia="ru-RU"/>
              </w:rPr>
              <w:t>8</w:t>
            </w:r>
          </w:p>
        </w:tc>
        <w:tc>
          <w:tcPr>
            <w:tcW w:w="1689"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Изготовление бланков</w:t>
            </w:r>
          </w:p>
        </w:tc>
        <w:tc>
          <w:tcPr>
            <w:tcW w:w="2283"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Согласие законного представителя несовершеннолетнего  пациента на обработку персональных данных</w:t>
            </w:r>
          </w:p>
        </w:tc>
        <w:tc>
          <w:tcPr>
            <w:tcW w:w="4299"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Формат бланка А5</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Горизонтальное расположение (альбомное)</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Текст на двух сторонах листа</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Плотность бумаги 80 гр./м</w:t>
            </w:r>
            <w:proofErr w:type="gramStart"/>
            <w:r w:rsidRPr="008732F3">
              <w:rPr>
                <w:rFonts w:eastAsia="Times New Roman"/>
                <w:color w:val="000000"/>
                <w:kern w:val="0"/>
                <w:sz w:val="22"/>
                <w:szCs w:val="22"/>
                <w:lang w:eastAsia="ru-RU"/>
              </w:rPr>
              <w:t>2</w:t>
            </w:r>
            <w:proofErr w:type="gramEnd"/>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Цветность 1+1</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Вид и те</w:t>
            </w:r>
            <w:proofErr w:type="gramStart"/>
            <w:r w:rsidRPr="008732F3">
              <w:rPr>
                <w:rFonts w:eastAsia="Times New Roman"/>
                <w:color w:val="000000"/>
                <w:kern w:val="0"/>
                <w:sz w:val="22"/>
                <w:szCs w:val="22"/>
                <w:lang w:eastAsia="ru-RU"/>
              </w:rPr>
              <w:t>кст бл</w:t>
            </w:r>
            <w:proofErr w:type="gramEnd"/>
            <w:r w:rsidRPr="008732F3">
              <w:rPr>
                <w:rFonts w:eastAsia="Times New Roman"/>
                <w:color w:val="000000"/>
                <w:kern w:val="0"/>
                <w:sz w:val="22"/>
                <w:szCs w:val="22"/>
                <w:lang w:eastAsia="ru-RU"/>
              </w:rPr>
              <w:t>анка по образцу заказчика</w:t>
            </w:r>
          </w:p>
        </w:tc>
        <w:tc>
          <w:tcPr>
            <w:tcW w:w="637" w:type="dxa"/>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055" w:type="dxa"/>
            <w:gridSpan w:val="2"/>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1500</w:t>
            </w:r>
          </w:p>
        </w:tc>
      </w:tr>
      <w:tr w:rsidR="008732F3" w:rsidRPr="008732F3" w:rsidTr="008732F3">
        <w:trPr>
          <w:gridAfter w:val="1"/>
          <w:wAfter w:w="143" w:type="dxa"/>
          <w:trHeight w:val="487"/>
        </w:trPr>
        <w:tc>
          <w:tcPr>
            <w:tcW w:w="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9</w:t>
            </w:r>
          </w:p>
        </w:tc>
        <w:tc>
          <w:tcPr>
            <w:tcW w:w="1689"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Изготовление бланков</w:t>
            </w:r>
          </w:p>
        </w:tc>
        <w:tc>
          <w:tcPr>
            <w:tcW w:w="2283"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Талон даты и времени приема</w:t>
            </w:r>
          </w:p>
        </w:tc>
        <w:tc>
          <w:tcPr>
            <w:tcW w:w="4299"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Размер бланка: А</w:t>
            </w:r>
            <w:proofErr w:type="gramStart"/>
            <w:r w:rsidRPr="008732F3">
              <w:rPr>
                <w:rFonts w:eastAsia="Times New Roman"/>
                <w:color w:val="000000"/>
                <w:kern w:val="0"/>
                <w:sz w:val="22"/>
                <w:szCs w:val="22"/>
                <w:lang w:eastAsia="ru-RU"/>
              </w:rPr>
              <w:t>4</w:t>
            </w:r>
            <w:proofErr w:type="gramEnd"/>
            <w:r w:rsidRPr="008732F3">
              <w:rPr>
                <w:rFonts w:eastAsia="Times New Roman"/>
                <w:color w:val="000000"/>
                <w:kern w:val="0"/>
                <w:sz w:val="22"/>
                <w:szCs w:val="22"/>
                <w:lang w:eastAsia="ru-RU"/>
              </w:rPr>
              <w:t>/8</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Текст на одной стороне  листа</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Плотность бумаги 80 гр./м</w:t>
            </w:r>
            <w:proofErr w:type="gramStart"/>
            <w:r w:rsidRPr="008732F3">
              <w:rPr>
                <w:rFonts w:eastAsia="Times New Roman"/>
                <w:color w:val="000000"/>
                <w:kern w:val="0"/>
                <w:sz w:val="22"/>
                <w:szCs w:val="22"/>
                <w:lang w:eastAsia="ru-RU"/>
              </w:rPr>
              <w:t>2</w:t>
            </w:r>
            <w:proofErr w:type="gramEnd"/>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Цветность 1+0</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Вид и те</w:t>
            </w:r>
            <w:proofErr w:type="gramStart"/>
            <w:r w:rsidRPr="008732F3">
              <w:rPr>
                <w:rFonts w:eastAsia="Times New Roman"/>
                <w:color w:val="000000"/>
                <w:kern w:val="0"/>
                <w:sz w:val="22"/>
                <w:szCs w:val="22"/>
                <w:lang w:eastAsia="ru-RU"/>
              </w:rPr>
              <w:t>кст бл</w:t>
            </w:r>
            <w:proofErr w:type="gramEnd"/>
            <w:r w:rsidRPr="008732F3">
              <w:rPr>
                <w:rFonts w:eastAsia="Times New Roman"/>
                <w:color w:val="000000"/>
                <w:kern w:val="0"/>
                <w:sz w:val="22"/>
                <w:szCs w:val="22"/>
                <w:lang w:eastAsia="ru-RU"/>
              </w:rPr>
              <w:t>анка по образцу заказчика</w:t>
            </w:r>
          </w:p>
        </w:tc>
        <w:tc>
          <w:tcPr>
            <w:tcW w:w="637" w:type="dxa"/>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055" w:type="dxa"/>
            <w:gridSpan w:val="2"/>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4000</w:t>
            </w:r>
          </w:p>
        </w:tc>
      </w:tr>
      <w:tr w:rsidR="008732F3" w:rsidRPr="008732F3" w:rsidTr="008732F3">
        <w:trPr>
          <w:gridAfter w:val="1"/>
          <w:wAfter w:w="143" w:type="dxa"/>
          <w:trHeight w:val="487"/>
        </w:trPr>
        <w:tc>
          <w:tcPr>
            <w:tcW w:w="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10</w:t>
            </w:r>
          </w:p>
        </w:tc>
        <w:tc>
          <w:tcPr>
            <w:tcW w:w="1689"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Изготовление бланков</w:t>
            </w:r>
          </w:p>
        </w:tc>
        <w:tc>
          <w:tcPr>
            <w:tcW w:w="2283"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Памятка записи на прием</w:t>
            </w:r>
          </w:p>
        </w:tc>
        <w:tc>
          <w:tcPr>
            <w:tcW w:w="4299" w:type="dxa"/>
            <w:tcBorders>
              <w:top w:val="single" w:sz="4" w:space="0" w:color="00000A"/>
              <w:bottom w:val="single" w:sz="4" w:space="0" w:color="00000A"/>
              <w:right w:val="single" w:sz="4" w:space="0" w:color="00000A"/>
            </w:tcBorders>
            <w:shd w:val="clear" w:color="auto" w:fill="auto"/>
          </w:tcPr>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Размер бланка: А</w:t>
            </w:r>
            <w:proofErr w:type="gramStart"/>
            <w:r w:rsidRPr="008732F3">
              <w:rPr>
                <w:rFonts w:eastAsia="Times New Roman"/>
                <w:color w:val="000000"/>
                <w:kern w:val="0"/>
                <w:sz w:val="22"/>
                <w:szCs w:val="22"/>
                <w:lang w:eastAsia="ru-RU"/>
              </w:rPr>
              <w:t>4</w:t>
            </w:r>
            <w:proofErr w:type="gramEnd"/>
            <w:r w:rsidRPr="008732F3">
              <w:rPr>
                <w:rFonts w:eastAsia="Times New Roman"/>
                <w:color w:val="000000"/>
                <w:kern w:val="0"/>
                <w:sz w:val="22"/>
                <w:szCs w:val="22"/>
                <w:lang w:eastAsia="ru-RU"/>
              </w:rPr>
              <w:t>/8</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Текст на одной стороне  листа</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Плотность бумаги 80 гр./м</w:t>
            </w:r>
            <w:proofErr w:type="gramStart"/>
            <w:r w:rsidRPr="008732F3">
              <w:rPr>
                <w:rFonts w:eastAsia="Times New Roman"/>
                <w:color w:val="000000"/>
                <w:kern w:val="0"/>
                <w:sz w:val="22"/>
                <w:szCs w:val="22"/>
                <w:lang w:eastAsia="ru-RU"/>
              </w:rPr>
              <w:t>2</w:t>
            </w:r>
            <w:proofErr w:type="gramEnd"/>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Цветность 1+0</w:t>
            </w:r>
          </w:p>
          <w:p w:rsidR="008732F3" w:rsidRPr="008732F3" w:rsidRDefault="008732F3" w:rsidP="008732F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Вид и те</w:t>
            </w:r>
            <w:proofErr w:type="gramStart"/>
            <w:r w:rsidRPr="008732F3">
              <w:rPr>
                <w:rFonts w:eastAsia="Times New Roman"/>
                <w:color w:val="000000"/>
                <w:kern w:val="0"/>
                <w:sz w:val="22"/>
                <w:szCs w:val="22"/>
                <w:lang w:eastAsia="ru-RU"/>
              </w:rPr>
              <w:t>кст бл</w:t>
            </w:r>
            <w:proofErr w:type="gramEnd"/>
            <w:r w:rsidRPr="008732F3">
              <w:rPr>
                <w:rFonts w:eastAsia="Times New Roman"/>
                <w:color w:val="000000"/>
                <w:kern w:val="0"/>
                <w:sz w:val="22"/>
                <w:szCs w:val="22"/>
                <w:lang w:eastAsia="ru-RU"/>
              </w:rPr>
              <w:t>анка по образцу заказчика</w:t>
            </w:r>
          </w:p>
        </w:tc>
        <w:tc>
          <w:tcPr>
            <w:tcW w:w="637" w:type="dxa"/>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055" w:type="dxa"/>
            <w:gridSpan w:val="2"/>
            <w:tcBorders>
              <w:top w:val="single" w:sz="4" w:space="0" w:color="00000A"/>
              <w:bottom w:val="single" w:sz="4" w:space="0" w:color="00000A"/>
              <w:right w:val="single" w:sz="4" w:space="0" w:color="00000A"/>
            </w:tcBorders>
            <w:shd w:val="clear" w:color="auto" w:fill="auto"/>
            <w:vAlign w:val="center"/>
          </w:tcPr>
          <w:p w:rsidR="008732F3" w:rsidRPr="008732F3" w:rsidRDefault="008732F3" w:rsidP="008732F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4000</w:t>
            </w:r>
          </w:p>
        </w:tc>
      </w:tr>
    </w:tbl>
    <w:p w:rsidR="00850F27" w:rsidRDefault="00850F27" w:rsidP="00090AB7">
      <w:pPr>
        <w:suppressAutoHyphens w:val="0"/>
        <w:ind w:firstLine="567"/>
        <w:jc w:val="right"/>
        <w:rPr>
          <w:rFonts w:eastAsia="Calibri"/>
          <w:b/>
          <w:bCs/>
          <w:kern w:val="0"/>
        </w:rPr>
      </w:pPr>
    </w:p>
    <w:p w:rsidR="00C93A77" w:rsidRDefault="00C93A77" w:rsidP="00090AB7">
      <w:pPr>
        <w:suppressAutoHyphens w:val="0"/>
        <w:ind w:firstLine="567"/>
        <w:jc w:val="right"/>
        <w:rPr>
          <w:rFonts w:eastAsia="Calibri"/>
          <w:b/>
          <w:bCs/>
          <w:kern w:val="0"/>
        </w:rPr>
      </w:pPr>
    </w:p>
    <w:p w:rsidR="00D2173F" w:rsidRDefault="00A96256" w:rsidP="00090AB7">
      <w:pPr>
        <w:suppressAutoHyphens w:val="0"/>
        <w:ind w:firstLine="567"/>
        <w:jc w:val="right"/>
        <w:rPr>
          <w:rFonts w:eastAsia="Calibri"/>
          <w:b/>
          <w:bCs/>
          <w:kern w:val="0"/>
        </w:rPr>
      </w:pPr>
      <w:r w:rsidRPr="00113C43">
        <w:rPr>
          <w:rFonts w:eastAsia="Times New Roman"/>
          <w:bCs/>
          <w:color w:val="000000"/>
          <w:kern w:val="0"/>
          <w:lang w:eastAsia="ru-RU"/>
        </w:rPr>
        <w:t>Предварительные эскизы прилагаются в файле “</w:t>
      </w:r>
      <w:r w:rsidR="00FA68C2" w:rsidRPr="00FA68C2">
        <w:rPr>
          <w:rFonts w:eastAsia="Times New Roman"/>
          <w:bCs/>
          <w:color w:val="000000"/>
          <w:kern w:val="0"/>
          <w:lang w:eastAsia="ru-RU"/>
        </w:rPr>
        <w:t>Бланки 2021</w:t>
      </w:r>
      <w:r w:rsidRPr="00A96256">
        <w:rPr>
          <w:rFonts w:eastAsia="Times New Roman"/>
          <w:bCs/>
          <w:color w:val="000000"/>
          <w:kern w:val="0"/>
          <w:lang w:eastAsia="ru-RU"/>
        </w:rPr>
        <w:t>.</w:t>
      </w:r>
      <w:proofErr w:type="spellStart"/>
      <w:r>
        <w:rPr>
          <w:rFonts w:eastAsia="Times New Roman"/>
          <w:bCs/>
          <w:color w:val="000000"/>
          <w:kern w:val="0"/>
          <w:lang w:val="en-US" w:eastAsia="ru-RU"/>
        </w:rPr>
        <w:t>rar</w:t>
      </w:r>
      <w:proofErr w:type="spellEnd"/>
      <w:r w:rsidRPr="00113C43">
        <w:rPr>
          <w:rFonts w:eastAsia="Times New Roman"/>
          <w:bCs/>
          <w:color w:val="000000"/>
          <w:kern w:val="0"/>
          <w:lang w:eastAsia="ru-RU"/>
        </w:rPr>
        <w:t>”</w:t>
      </w:r>
    </w:p>
    <w:p w:rsidR="00650A7D" w:rsidRDefault="00650A7D" w:rsidP="00090AB7">
      <w:pPr>
        <w:suppressAutoHyphens w:val="0"/>
        <w:ind w:firstLine="567"/>
        <w:jc w:val="right"/>
        <w:rPr>
          <w:rFonts w:eastAsia="Calibri"/>
          <w:b/>
          <w:bCs/>
          <w:kern w:val="0"/>
        </w:rPr>
      </w:pPr>
    </w:p>
    <w:p w:rsidR="00650A7D" w:rsidRDefault="00650A7D" w:rsidP="00090AB7">
      <w:pPr>
        <w:suppressAutoHyphens w:val="0"/>
        <w:ind w:firstLine="567"/>
        <w:jc w:val="right"/>
        <w:rPr>
          <w:rFonts w:eastAsia="Calibri"/>
          <w:b/>
          <w:bCs/>
          <w:kern w:val="0"/>
        </w:rPr>
      </w:pPr>
    </w:p>
    <w:p w:rsidR="00650A7D" w:rsidRDefault="00650A7D" w:rsidP="00090AB7">
      <w:pPr>
        <w:suppressAutoHyphens w:val="0"/>
        <w:ind w:firstLine="567"/>
        <w:jc w:val="right"/>
        <w:rPr>
          <w:rFonts w:eastAsia="Calibri"/>
          <w:b/>
          <w:bCs/>
          <w:kern w:val="0"/>
        </w:rPr>
      </w:pPr>
    </w:p>
    <w:p w:rsidR="00650A7D" w:rsidRDefault="00650A7D" w:rsidP="00090AB7">
      <w:pPr>
        <w:suppressAutoHyphens w:val="0"/>
        <w:ind w:firstLine="567"/>
        <w:jc w:val="right"/>
        <w:rPr>
          <w:rFonts w:eastAsia="Calibri"/>
          <w:b/>
          <w:bCs/>
          <w:kern w:val="0"/>
        </w:rPr>
      </w:pPr>
    </w:p>
    <w:p w:rsidR="00090AB7" w:rsidRPr="00AE00D1" w:rsidRDefault="00090AB7" w:rsidP="00090AB7">
      <w:pPr>
        <w:suppressAutoHyphens w:val="0"/>
        <w:ind w:firstLine="567"/>
        <w:jc w:val="right"/>
        <w:rPr>
          <w:rFonts w:eastAsia="Calibri"/>
          <w:b/>
          <w:bCs/>
          <w:kern w:val="0"/>
        </w:rPr>
      </w:pPr>
      <w:r w:rsidRPr="00AE00D1">
        <w:rPr>
          <w:rFonts w:eastAsia="Calibri"/>
          <w:b/>
          <w:bCs/>
          <w:kern w:val="0"/>
        </w:rPr>
        <w:lastRenderedPageBreak/>
        <w:t>Приложение</w:t>
      </w:r>
      <w:r>
        <w:rPr>
          <w:rFonts w:eastAsia="Calibri"/>
          <w:b/>
          <w:bCs/>
          <w:kern w:val="0"/>
        </w:rPr>
        <w:t xml:space="preserve"> №3</w:t>
      </w:r>
      <w:r w:rsidRPr="00AE00D1">
        <w:rPr>
          <w:rFonts w:eastAsia="Calibri"/>
          <w:b/>
          <w:bCs/>
          <w:kern w:val="0"/>
        </w:rPr>
        <w:t xml:space="preserve"> к Извещению </w:t>
      </w:r>
    </w:p>
    <w:p w:rsidR="00090AB7" w:rsidRDefault="00090AB7" w:rsidP="00090AB7">
      <w:pPr>
        <w:widowControl/>
        <w:suppressAutoHyphens w:val="0"/>
        <w:jc w:val="right"/>
        <w:rPr>
          <w:rFonts w:eastAsia="Times New Roman"/>
          <w:b/>
          <w:kern w:val="0"/>
          <w:lang w:eastAsia="ru-RU"/>
        </w:rPr>
      </w:pPr>
      <w:r w:rsidRPr="00AE00D1">
        <w:rPr>
          <w:rFonts w:eastAsia="Calibri"/>
          <w:b/>
          <w:bCs/>
          <w:kern w:val="0"/>
        </w:rPr>
        <w:t>о проведении запроса котировок в электронной форме</w:t>
      </w:r>
    </w:p>
    <w:p w:rsidR="00090AB7" w:rsidRDefault="00090AB7" w:rsidP="00FC0714">
      <w:pPr>
        <w:widowControl/>
        <w:suppressAutoHyphens w:val="0"/>
        <w:rPr>
          <w:rFonts w:eastAsia="Times New Roman"/>
          <w:b/>
          <w:kern w:val="0"/>
          <w:lang w:eastAsia="ru-RU"/>
        </w:rPr>
      </w:pPr>
    </w:p>
    <w:p w:rsidR="00FC0714" w:rsidRDefault="00090AB7" w:rsidP="00DA648B">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BB0C78" w:rsidRPr="0057621B" w:rsidRDefault="00BB0C78" w:rsidP="00BB0C78">
      <w:pPr>
        <w:suppressAutoHyphens w:val="0"/>
        <w:autoSpaceDE w:val="0"/>
        <w:autoSpaceDN w:val="0"/>
        <w:adjustRightInd w:val="0"/>
        <w:jc w:val="both"/>
        <w:rPr>
          <w:rFonts w:eastAsia="Times New Roman"/>
          <w:i/>
          <w:kern w:val="0"/>
          <w:lang w:eastAsia="ru-RU"/>
        </w:rPr>
      </w:pPr>
    </w:p>
    <w:p w:rsidR="00BB0C78" w:rsidRPr="00BB0C78" w:rsidRDefault="00BB0C78" w:rsidP="00BB0C78">
      <w:pPr>
        <w:shd w:val="clear" w:color="auto" w:fill="FFFFFF"/>
        <w:tabs>
          <w:tab w:val="left" w:pos="6270"/>
        </w:tabs>
        <w:suppressAutoHyphens w:val="0"/>
        <w:rPr>
          <w:rFonts w:eastAsia="Times New Roman"/>
          <w:b/>
          <w:bCs/>
          <w:kern w:val="0"/>
          <w:lang w:eastAsia="ru-RU"/>
        </w:rPr>
      </w:pPr>
    </w:p>
    <w:p w:rsidR="00F22851" w:rsidRPr="00F22851" w:rsidRDefault="00F22851" w:rsidP="00F22851">
      <w:pPr>
        <w:suppressAutoHyphens w:val="0"/>
        <w:autoSpaceDE w:val="0"/>
        <w:autoSpaceDN w:val="0"/>
        <w:adjustRightInd w:val="0"/>
        <w:jc w:val="center"/>
        <w:rPr>
          <w:rFonts w:eastAsia="Times New Roman"/>
          <w:b/>
          <w:kern w:val="0"/>
          <w:lang w:eastAsia="ru-RU"/>
        </w:rPr>
      </w:pPr>
      <w:r w:rsidRPr="00F22851">
        <w:rPr>
          <w:rFonts w:eastAsia="Times New Roman"/>
          <w:b/>
          <w:kern w:val="0"/>
          <w:lang w:eastAsia="ru-RU"/>
        </w:rPr>
        <w:t>ДОГОВОР № _____________</w:t>
      </w:r>
    </w:p>
    <w:p w:rsidR="00F22851" w:rsidRPr="00F22851" w:rsidRDefault="00F22851" w:rsidP="00F22851">
      <w:pPr>
        <w:suppressAutoHyphens w:val="0"/>
        <w:autoSpaceDE w:val="0"/>
        <w:autoSpaceDN w:val="0"/>
        <w:adjustRightInd w:val="0"/>
        <w:ind w:firstLine="709"/>
        <w:jc w:val="center"/>
        <w:rPr>
          <w:rFonts w:eastAsia="Times New Roman"/>
          <w:b/>
          <w:kern w:val="0"/>
          <w:lang w:eastAsia="ru-RU"/>
        </w:rPr>
      </w:pPr>
      <w:r w:rsidRPr="00F22851">
        <w:rPr>
          <w:rFonts w:eastAsia="Times New Roman"/>
          <w:b/>
          <w:bCs/>
          <w:color w:val="000000"/>
          <w:kern w:val="0"/>
          <w:lang w:eastAsia="ru-RU"/>
        </w:rPr>
        <w:t xml:space="preserve">на </w:t>
      </w:r>
      <w:r w:rsidR="009A345A">
        <w:rPr>
          <w:rFonts w:eastAsia="Times New Roman"/>
          <w:b/>
          <w:bCs/>
          <w:color w:val="000000"/>
          <w:kern w:val="0"/>
          <w:lang w:eastAsia="ru-RU"/>
        </w:rPr>
        <w:t>о</w:t>
      </w:r>
      <w:r w:rsidR="009A345A" w:rsidRPr="009A345A">
        <w:rPr>
          <w:rFonts w:eastAsia="Times New Roman"/>
          <w:b/>
          <w:bCs/>
          <w:color w:val="000000"/>
          <w:kern w:val="0"/>
          <w:lang w:eastAsia="ru-RU"/>
        </w:rPr>
        <w:t>казание услуг по изготовлению полиграфической продукции</w:t>
      </w:r>
    </w:p>
    <w:p w:rsidR="00F22851" w:rsidRPr="00F22851" w:rsidRDefault="00F22851" w:rsidP="00F22851">
      <w:pPr>
        <w:suppressAutoHyphens w:val="0"/>
        <w:autoSpaceDE w:val="0"/>
        <w:autoSpaceDN w:val="0"/>
        <w:adjustRightInd w:val="0"/>
        <w:ind w:firstLine="709"/>
        <w:jc w:val="center"/>
        <w:rPr>
          <w:rFonts w:eastAsia="Times New Roman"/>
          <w:b/>
          <w:kern w:val="0"/>
          <w:lang w:eastAsia="ru-RU"/>
        </w:rPr>
      </w:pPr>
    </w:p>
    <w:p w:rsidR="00F22851" w:rsidRPr="00F22851" w:rsidRDefault="00F22851" w:rsidP="00F22851">
      <w:pPr>
        <w:suppressAutoHyphens w:val="0"/>
        <w:autoSpaceDE w:val="0"/>
        <w:autoSpaceDN w:val="0"/>
        <w:adjustRightInd w:val="0"/>
        <w:jc w:val="center"/>
        <w:rPr>
          <w:rFonts w:eastAsia="Times New Roman"/>
          <w:kern w:val="0"/>
          <w:lang w:eastAsia="ru-RU"/>
        </w:rPr>
      </w:pPr>
      <w:r w:rsidRPr="00F22851">
        <w:rPr>
          <w:rFonts w:eastAsia="Times New Roman"/>
          <w:kern w:val="0"/>
          <w:lang w:eastAsia="ru-RU"/>
        </w:rPr>
        <w:t>г. Москва</w:t>
      </w:r>
      <w:r w:rsidRPr="00F22851">
        <w:rPr>
          <w:rFonts w:eastAsia="Times New Roman"/>
          <w:kern w:val="0"/>
          <w:lang w:eastAsia="ru-RU"/>
        </w:rPr>
        <w:tab/>
      </w:r>
      <w:r w:rsidRPr="00F22851">
        <w:rPr>
          <w:rFonts w:eastAsia="Times New Roman"/>
          <w:kern w:val="0"/>
          <w:lang w:eastAsia="ru-RU"/>
        </w:rPr>
        <w:tab/>
      </w:r>
      <w:r w:rsidRPr="00F22851">
        <w:rPr>
          <w:rFonts w:eastAsia="Times New Roman"/>
          <w:kern w:val="0"/>
          <w:lang w:eastAsia="ru-RU"/>
        </w:rPr>
        <w:tab/>
      </w:r>
      <w:r w:rsidRPr="00F22851">
        <w:rPr>
          <w:rFonts w:eastAsia="Times New Roman"/>
          <w:kern w:val="0"/>
          <w:lang w:eastAsia="ru-RU"/>
        </w:rPr>
        <w:tab/>
      </w:r>
      <w:r w:rsidRPr="00F22851">
        <w:rPr>
          <w:rFonts w:eastAsia="Times New Roman"/>
          <w:kern w:val="0"/>
          <w:lang w:eastAsia="ru-RU"/>
        </w:rPr>
        <w:tab/>
      </w:r>
      <w:r w:rsidRPr="00F22851">
        <w:rPr>
          <w:rFonts w:eastAsia="Times New Roman"/>
          <w:kern w:val="0"/>
          <w:lang w:eastAsia="ru-RU"/>
        </w:rPr>
        <w:tab/>
      </w:r>
      <w:r w:rsidRPr="00F22851">
        <w:rPr>
          <w:rFonts w:eastAsia="Times New Roman"/>
          <w:kern w:val="0"/>
          <w:lang w:eastAsia="ru-RU"/>
        </w:rPr>
        <w:tab/>
      </w:r>
      <w:r w:rsidRPr="00F22851">
        <w:rPr>
          <w:rFonts w:eastAsia="Times New Roman"/>
          <w:kern w:val="0"/>
          <w:lang w:eastAsia="ru-RU"/>
        </w:rPr>
        <w:tab/>
        <w:t>«____» __________  20</w:t>
      </w:r>
      <w:r w:rsidR="00DD0CE0">
        <w:rPr>
          <w:rFonts w:eastAsia="Times New Roman"/>
          <w:kern w:val="0"/>
          <w:lang w:val="en-US" w:eastAsia="ru-RU"/>
        </w:rPr>
        <w:t>2</w:t>
      </w:r>
      <w:r w:rsidR="004A5047">
        <w:rPr>
          <w:rFonts w:eastAsia="Times New Roman"/>
          <w:kern w:val="0"/>
          <w:lang w:eastAsia="ru-RU"/>
        </w:rPr>
        <w:t>1</w:t>
      </w:r>
      <w:r w:rsidRPr="00F22851">
        <w:rPr>
          <w:rFonts w:eastAsia="Times New Roman"/>
          <w:kern w:val="0"/>
          <w:lang w:eastAsia="ru-RU"/>
        </w:rPr>
        <w:t xml:space="preserve"> г.</w:t>
      </w:r>
    </w:p>
    <w:p w:rsidR="00F22851" w:rsidRPr="00F22851" w:rsidRDefault="00F22851" w:rsidP="00F22851">
      <w:pPr>
        <w:suppressAutoHyphens w:val="0"/>
        <w:autoSpaceDE w:val="0"/>
        <w:autoSpaceDN w:val="0"/>
        <w:adjustRightInd w:val="0"/>
        <w:rPr>
          <w:rFonts w:eastAsia="Times New Roman"/>
          <w:kern w:val="0"/>
          <w:lang w:eastAsia="ru-RU"/>
        </w:rPr>
      </w:pPr>
    </w:p>
    <w:p w:rsidR="00F22851" w:rsidRPr="00F22851" w:rsidRDefault="00F22851" w:rsidP="00F22851">
      <w:pPr>
        <w:suppressAutoHyphens w:val="0"/>
        <w:autoSpaceDE w:val="0"/>
        <w:autoSpaceDN w:val="0"/>
        <w:adjustRightInd w:val="0"/>
        <w:ind w:firstLine="709"/>
        <w:jc w:val="both"/>
        <w:rPr>
          <w:rFonts w:eastAsia="Times New Roman"/>
          <w:kern w:val="0"/>
          <w:lang w:eastAsia="ru-RU"/>
        </w:rPr>
      </w:pPr>
      <w:proofErr w:type="gramStart"/>
      <w:r w:rsidRPr="00F22851">
        <w:rPr>
          <w:rFonts w:eastAsia="Times New Roman"/>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______________, действующего на основании  ___________________, с одной стороны, и ______________________________, именуемое в дальнейшем «Исполнитель»,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______________________ от</w:t>
      </w:r>
      <w:proofErr w:type="gramEnd"/>
      <w:r w:rsidRPr="00F22851">
        <w:rPr>
          <w:rFonts w:eastAsia="Times New Roman"/>
          <w:kern w:val="0"/>
          <w:lang w:eastAsia="ru-RU"/>
        </w:rPr>
        <w:t xml:space="preserve"> «_______» __________ года, №_________________</w:t>
      </w:r>
      <w:proofErr w:type="gramStart"/>
      <w:r w:rsidRPr="00F22851">
        <w:rPr>
          <w:rFonts w:eastAsia="Times New Roman"/>
          <w:kern w:val="0"/>
          <w:lang w:eastAsia="ru-RU"/>
        </w:rPr>
        <w:t xml:space="preserve"> ,</w:t>
      </w:r>
      <w:proofErr w:type="gramEnd"/>
      <w:r w:rsidRPr="00F22851">
        <w:rPr>
          <w:rFonts w:eastAsia="Times New Roman"/>
          <w:kern w:val="0"/>
          <w:lang w:eastAsia="ru-RU"/>
        </w:rPr>
        <w:t xml:space="preserve">  заключили настоящий Договор о нижеследующем:</w:t>
      </w:r>
    </w:p>
    <w:p w:rsidR="00F22851" w:rsidRPr="00F22851" w:rsidRDefault="00F22851" w:rsidP="00F22851">
      <w:pPr>
        <w:suppressAutoHyphens w:val="0"/>
        <w:autoSpaceDE w:val="0"/>
        <w:autoSpaceDN w:val="0"/>
        <w:adjustRightInd w:val="0"/>
        <w:ind w:firstLine="709"/>
        <w:jc w:val="both"/>
        <w:rPr>
          <w:rFonts w:eastAsia="Times New Roman"/>
          <w:kern w:val="0"/>
          <w:lang w:eastAsia="ru-RU"/>
        </w:rPr>
      </w:pPr>
    </w:p>
    <w:p w:rsidR="00F22851" w:rsidRPr="00F22851" w:rsidRDefault="00F22851" w:rsidP="00F22851">
      <w:pPr>
        <w:keepNext/>
        <w:shd w:val="clear" w:color="auto" w:fill="FFFFFF"/>
        <w:suppressAutoHyphens w:val="0"/>
        <w:jc w:val="center"/>
        <w:rPr>
          <w:rFonts w:eastAsia="Times New Roman"/>
          <w:b/>
          <w:bCs/>
          <w:snapToGrid w:val="0"/>
          <w:kern w:val="0"/>
          <w:lang w:eastAsia="ru-RU"/>
        </w:rPr>
      </w:pPr>
      <w:r w:rsidRPr="00F22851">
        <w:rPr>
          <w:rFonts w:eastAsia="Times New Roman"/>
          <w:b/>
          <w:bCs/>
          <w:snapToGrid w:val="0"/>
          <w:kern w:val="0"/>
          <w:lang w:eastAsia="ru-RU"/>
        </w:rPr>
        <w:t>1. Предмет Договора</w:t>
      </w:r>
    </w:p>
    <w:p w:rsidR="00F22851" w:rsidRPr="00F22851" w:rsidRDefault="00F22851" w:rsidP="00F22851">
      <w:pPr>
        <w:shd w:val="clear" w:color="auto" w:fill="FFFFFF"/>
        <w:suppressAutoHyphens w:val="0"/>
        <w:jc w:val="both"/>
        <w:rPr>
          <w:rFonts w:eastAsia="Times New Roman"/>
          <w:kern w:val="0"/>
          <w:lang w:eastAsia="ar-SA"/>
        </w:rPr>
      </w:pPr>
      <w:r w:rsidRPr="00F22851">
        <w:rPr>
          <w:rFonts w:eastAsia="Calibri"/>
          <w:kern w:val="0"/>
        </w:rPr>
        <w:t xml:space="preserve">1.1. Исполнитель обязуется по заданию Заказчика в установленные Договором сроки </w:t>
      </w:r>
      <w:r w:rsidR="009A345A">
        <w:rPr>
          <w:rFonts w:eastAsia="Calibri"/>
          <w:kern w:val="0"/>
        </w:rPr>
        <w:t>оказать</w:t>
      </w:r>
      <w:r w:rsidR="009A345A" w:rsidRPr="009A345A">
        <w:rPr>
          <w:rFonts w:eastAsia="Calibri"/>
          <w:kern w:val="0"/>
        </w:rPr>
        <w:t xml:space="preserve"> услуг</w:t>
      </w:r>
      <w:r w:rsidR="009A345A">
        <w:rPr>
          <w:rFonts w:eastAsia="Calibri"/>
          <w:kern w:val="0"/>
        </w:rPr>
        <w:t>и</w:t>
      </w:r>
      <w:r w:rsidR="009A345A" w:rsidRPr="009A345A">
        <w:rPr>
          <w:rFonts w:eastAsia="Calibri"/>
          <w:kern w:val="0"/>
        </w:rPr>
        <w:t xml:space="preserve"> по изготовлению полиграфической продукции</w:t>
      </w:r>
      <w:r w:rsidRPr="00F22851">
        <w:rPr>
          <w:rFonts w:eastAsia="Calibri"/>
          <w:kern w:val="0"/>
        </w:rPr>
        <w:t xml:space="preserve"> (далее – Работы), а Заказчик обязуется их принять и оплатить в соответствии с условиями Договора. Перечень действий, которые должен </w:t>
      </w:r>
      <w:proofErr w:type="gramStart"/>
      <w:r w:rsidRPr="00F22851">
        <w:rPr>
          <w:rFonts w:eastAsia="Calibri"/>
          <w:kern w:val="0"/>
        </w:rPr>
        <w:t>совершить Исполнитель в рамках указанной деятельности указаны</w:t>
      </w:r>
      <w:proofErr w:type="gramEnd"/>
      <w:r w:rsidRPr="00F22851">
        <w:rPr>
          <w:rFonts w:eastAsia="Calibri"/>
          <w:kern w:val="0"/>
        </w:rPr>
        <w:t xml:space="preserve"> в «Техническом задании» (Приложение </w:t>
      </w:r>
      <w:r w:rsidR="00125CBB">
        <w:rPr>
          <w:rFonts w:eastAsia="Calibri"/>
          <w:kern w:val="0"/>
        </w:rPr>
        <w:t>5</w:t>
      </w:r>
      <w:r w:rsidRPr="00F22851">
        <w:rPr>
          <w:rFonts w:eastAsia="Calibri"/>
          <w:kern w:val="0"/>
        </w:rPr>
        <w:t xml:space="preserve"> к Договору)</w:t>
      </w:r>
      <w:r w:rsidRPr="00F22851">
        <w:rPr>
          <w:rFonts w:eastAsia="Times New Roman"/>
          <w:kern w:val="0"/>
          <w:lang w:eastAsia="ru-RU"/>
        </w:rPr>
        <w:t>.</w:t>
      </w:r>
    </w:p>
    <w:p w:rsidR="00F22851" w:rsidRPr="00F22851" w:rsidRDefault="00F22851" w:rsidP="00F22851">
      <w:pPr>
        <w:shd w:val="clear" w:color="auto" w:fill="FFFFFF"/>
        <w:tabs>
          <w:tab w:val="left" w:pos="0"/>
          <w:tab w:val="left" w:pos="567"/>
        </w:tabs>
        <w:suppressAutoHyphens w:val="0"/>
        <w:jc w:val="both"/>
        <w:rPr>
          <w:rFonts w:eastAsia="Times New Roman"/>
          <w:kern w:val="0"/>
        </w:rPr>
      </w:pPr>
      <w:r w:rsidRPr="00F22851">
        <w:rPr>
          <w:rFonts w:eastAsia="Times New Roman"/>
          <w:kern w:val="0"/>
        </w:rPr>
        <w:t xml:space="preserve">1.2.  </w:t>
      </w:r>
      <w:bookmarkStart w:id="10" w:name="OLE_LINK24"/>
      <w:bookmarkStart w:id="11" w:name="OLE_LINK25"/>
      <w:bookmarkStart w:id="12" w:name="OLE_LINK26"/>
      <w:r w:rsidRPr="00F22851">
        <w:rPr>
          <w:rFonts w:eastAsia="Times New Roman"/>
          <w:kern w:val="0"/>
        </w:rPr>
        <w:t xml:space="preserve">Место выполнения Работ: </w:t>
      </w:r>
      <w:bookmarkEnd w:id="10"/>
      <w:bookmarkEnd w:id="11"/>
      <w:bookmarkEnd w:id="12"/>
      <w:r w:rsidRPr="00F22851">
        <w:rPr>
          <w:rFonts w:eastAsia="Times New Roman"/>
          <w:kern w:val="0"/>
        </w:rPr>
        <w:t>типография Исполнителя.</w:t>
      </w:r>
    </w:p>
    <w:p w:rsidR="00F22851" w:rsidRPr="00F22851" w:rsidRDefault="00F22851" w:rsidP="00F22851">
      <w:pPr>
        <w:shd w:val="clear" w:color="auto" w:fill="FFFFFF"/>
        <w:tabs>
          <w:tab w:val="left" w:pos="0"/>
          <w:tab w:val="left" w:pos="567"/>
        </w:tabs>
        <w:suppressAutoHyphens w:val="0"/>
        <w:jc w:val="both"/>
        <w:rPr>
          <w:rFonts w:eastAsia="Times New Roman"/>
          <w:kern w:val="0"/>
        </w:rPr>
      </w:pPr>
      <w:r w:rsidRPr="00F22851">
        <w:rPr>
          <w:rFonts w:eastAsia="Times New Roman"/>
          <w:kern w:val="0"/>
        </w:rPr>
        <w:t>1.3.  Место доставки изготовленной полиграфической продукции: г. Москва, Щепкина, д.61/2 к.1.</w:t>
      </w:r>
    </w:p>
    <w:p w:rsidR="00F22851" w:rsidRPr="00F22851" w:rsidRDefault="00F22851" w:rsidP="00F22851">
      <w:pPr>
        <w:shd w:val="clear" w:color="auto" w:fill="FFFFFF"/>
        <w:tabs>
          <w:tab w:val="left" w:pos="0"/>
          <w:tab w:val="left" w:pos="567"/>
        </w:tabs>
        <w:suppressAutoHyphens w:val="0"/>
        <w:jc w:val="both"/>
        <w:rPr>
          <w:rFonts w:eastAsia="Times New Roman"/>
          <w:kern w:val="0"/>
        </w:rPr>
      </w:pPr>
      <w:r w:rsidRPr="00F22851">
        <w:rPr>
          <w:rFonts w:eastAsia="Times New Roman"/>
          <w:kern w:val="0"/>
        </w:rPr>
        <w:t xml:space="preserve">1.3. Допускается привлечение соисполнителей.  </w:t>
      </w:r>
    </w:p>
    <w:p w:rsidR="00F22851" w:rsidRPr="00F22851" w:rsidRDefault="00F22851" w:rsidP="00F22851">
      <w:pPr>
        <w:shd w:val="clear" w:color="auto" w:fill="FFFFFF"/>
        <w:tabs>
          <w:tab w:val="left" w:pos="0"/>
          <w:tab w:val="left" w:pos="567"/>
        </w:tabs>
        <w:suppressAutoHyphens w:val="0"/>
        <w:jc w:val="both"/>
        <w:rPr>
          <w:rFonts w:eastAsia="Times New Roman"/>
          <w:kern w:val="0"/>
        </w:rPr>
      </w:pPr>
      <w:r w:rsidRPr="00F22851">
        <w:rPr>
          <w:rFonts w:eastAsia="Times New Roman"/>
          <w:kern w:val="0"/>
        </w:rPr>
        <w:t>1.4. Сопутствующие транспортные услуги, связанные с исполнением договора, оказываются силами Исполнителя и за его счет.</w:t>
      </w:r>
    </w:p>
    <w:p w:rsidR="00F22851" w:rsidRPr="00F22851" w:rsidRDefault="00F22851" w:rsidP="00F22851">
      <w:pPr>
        <w:widowControl/>
        <w:tabs>
          <w:tab w:val="left" w:pos="2952"/>
          <w:tab w:val="left" w:pos="3686"/>
        </w:tabs>
        <w:suppressAutoHyphens w:val="0"/>
        <w:jc w:val="both"/>
        <w:rPr>
          <w:rFonts w:eastAsia="Times New Roman"/>
          <w:b/>
          <w:bCs/>
          <w:kern w:val="0"/>
          <w:lang w:eastAsia="ru-RU"/>
        </w:rPr>
      </w:pPr>
      <w:r w:rsidRPr="00F22851">
        <w:rPr>
          <w:rFonts w:eastAsia="Times New Roman"/>
          <w:b/>
          <w:bCs/>
          <w:kern w:val="0"/>
          <w:lang w:eastAsia="ru-RU"/>
        </w:rPr>
        <w:tab/>
        <w:t xml:space="preserve">            2. Качество Работ</w:t>
      </w:r>
    </w:p>
    <w:p w:rsidR="00F22851" w:rsidRPr="00F22851" w:rsidRDefault="00F22851" w:rsidP="00F22851">
      <w:pPr>
        <w:widowControl/>
        <w:suppressAutoHyphens w:val="0"/>
        <w:jc w:val="both"/>
        <w:rPr>
          <w:rFonts w:eastAsia="Calibri"/>
          <w:kern w:val="0"/>
        </w:rPr>
      </w:pPr>
      <w:r w:rsidRPr="00F22851">
        <w:rPr>
          <w:rFonts w:eastAsia="Times New Roman"/>
          <w:bCs/>
          <w:kern w:val="0"/>
          <w:lang w:eastAsia="ru-RU"/>
        </w:rPr>
        <w:t xml:space="preserve"> 2.1. </w:t>
      </w:r>
      <w:r w:rsidRPr="00F22851">
        <w:rPr>
          <w:rFonts w:eastAsia="Calibri"/>
          <w:kern w:val="0"/>
        </w:rPr>
        <w:t>Качество Работ должно соответствовать обязательным требованиям, установленным законом и соответствовать Техническому заданию.</w:t>
      </w:r>
    </w:p>
    <w:p w:rsidR="00F22851" w:rsidRPr="00F22851" w:rsidRDefault="00F22851" w:rsidP="00F22851">
      <w:pPr>
        <w:widowControl/>
        <w:suppressAutoHyphens w:val="0"/>
        <w:jc w:val="both"/>
        <w:rPr>
          <w:rFonts w:eastAsia="Calibri"/>
          <w:kern w:val="0"/>
        </w:rPr>
      </w:pPr>
      <w:r w:rsidRPr="00F22851">
        <w:rPr>
          <w:rFonts w:eastAsia="Times New Roman"/>
          <w:bCs/>
          <w:kern w:val="0"/>
          <w:lang w:eastAsia="ru-RU"/>
        </w:rPr>
        <w:t xml:space="preserve"> 2.2. </w:t>
      </w:r>
      <w:bookmarkStart w:id="13" w:name="_ref_16215695"/>
      <w:r w:rsidRPr="00F22851">
        <w:rPr>
          <w:rFonts w:eastAsia="Calibri"/>
          <w:kern w:val="0"/>
        </w:rPr>
        <w:t>В случае предъявления Заказчиком требования о безвозмездном устранении недостатков работ Исполнитель обязан устранить такие недостатки в соответствии с Техническим заданием с момента предъявления требования.</w:t>
      </w:r>
      <w:bookmarkEnd w:id="13"/>
      <w:r w:rsidRPr="00F22851">
        <w:rPr>
          <w:rFonts w:eastAsia="Calibri"/>
          <w:kern w:val="0"/>
        </w:rPr>
        <w:t xml:space="preserve"> </w:t>
      </w:r>
    </w:p>
    <w:p w:rsidR="00F22851" w:rsidRPr="00F22851" w:rsidRDefault="00F22851" w:rsidP="00F22851">
      <w:pPr>
        <w:widowControl/>
        <w:tabs>
          <w:tab w:val="left" w:pos="3686"/>
        </w:tabs>
        <w:suppressAutoHyphens w:val="0"/>
        <w:jc w:val="center"/>
        <w:rPr>
          <w:rFonts w:eastAsia="Times New Roman"/>
          <w:b/>
          <w:bCs/>
          <w:kern w:val="0"/>
          <w:lang w:eastAsia="ru-RU"/>
        </w:rPr>
      </w:pPr>
      <w:r w:rsidRPr="00F22851">
        <w:rPr>
          <w:rFonts w:eastAsia="Times New Roman"/>
          <w:b/>
          <w:bCs/>
          <w:kern w:val="0"/>
          <w:lang w:eastAsia="ru-RU"/>
        </w:rPr>
        <w:t xml:space="preserve">                          3. Цена Договора </w:t>
      </w:r>
      <w:r w:rsidRPr="00F22851">
        <w:rPr>
          <w:rFonts w:eastAsia="Times New Roman"/>
          <w:b/>
          <w:bCs/>
          <w:spacing w:val="2"/>
          <w:kern w:val="0"/>
          <w:lang w:eastAsia="ru-RU"/>
        </w:rPr>
        <w:t>и порядок оплаты</w:t>
      </w:r>
    </w:p>
    <w:p w:rsidR="00F22851" w:rsidRPr="00F22851" w:rsidRDefault="00F22851" w:rsidP="00F22851">
      <w:pPr>
        <w:shd w:val="clear" w:color="auto" w:fill="FFFFFF"/>
        <w:tabs>
          <w:tab w:val="left" w:pos="540"/>
        </w:tabs>
        <w:suppressAutoHyphens w:val="0"/>
        <w:jc w:val="both"/>
        <w:rPr>
          <w:rFonts w:eastAsia="Times New Roman"/>
          <w:kern w:val="0"/>
          <w:lang w:eastAsia="ru-RU"/>
        </w:rPr>
      </w:pPr>
      <w:r w:rsidRPr="00F22851">
        <w:rPr>
          <w:rFonts w:eastAsia="Times New Roman"/>
          <w:kern w:val="0"/>
          <w:lang w:eastAsia="ru-RU"/>
        </w:rPr>
        <w:t xml:space="preserve">3.1. Цена настоящего Договора составляет _____________ руб. (__________ рублей ________ копеек), в том числе – НДС ____________ руб. ___ коп. </w:t>
      </w:r>
    </w:p>
    <w:p w:rsidR="00F22851" w:rsidRPr="00F22851" w:rsidRDefault="00F22851" w:rsidP="00F22851">
      <w:pPr>
        <w:shd w:val="clear" w:color="auto" w:fill="FFFFFF"/>
        <w:tabs>
          <w:tab w:val="left" w:pos="540"/>
        </w:tabs>
        <w:suppressAutoHyphens w:val="0"/>
        <w:jc w:val="both"/>
        <w:rPr>
          <w:rFonts w:eastAsia="Times New Roman"/>
          <w:kern w:val="0"/>
          <w:lang w:eastAsia="ru-RU"/>
        </w:rPr>
      </w:pPr>
      <w:r w:rsidRPr="00F22851">
        <w:rPr>
          <w:rFonts w:eastAsia="Times New Roman"/>
          <w:kern w:val="0"/>
          <w:lang w:eastAsia="ru-RU"/>
        </w:rPr>
        <w:t>3.2. Цена Договора формируется с учетом транспортных расходов, расходов на доставку, разгрузку, страхование рисков, уплату таможенных пошлин, налогов и прочих сборов, связанных с выполнением Исполнителя условий настоящего Договора.</w:t>
      </w:r>
    </w:p>
    <w:p w:rsidR="00F22851" w:rsidRPr="00F22851" w:rsidRDefault="00F22851" w:rsidP="00F22851">
      <w:pPr>
        <w:shd w:val="clear" w:color="auto" w:fill="FFFFFF"/>
        <w:tabs>
          <w:tab w:val="left" w:pos="540"/>
        </w:tabs>
        <w:suppressAutoHyphens w:val="0"/>
        <w:jc w:val="both"/>
        <w:rPr>
          <w:rFonts w:eastAsia="Times New Roman"/>
          <w:kern w:val="0"/>
          <w:lang w:eastAsia="ru-RU"/>
        </w:rPr>
      </w:pPr>
      <w:r w:rsidRPr="00F22851">
        <w:rPr>
          <w:rFonts w:eastAsia="Times New Roman"/>
          <w:kern w:val="0"/>
          <w:lang w:eastAsia="ru-RU"/>
        </w:rPr>
        <w:t>3.3. Цена Договора является твердой и не может изменяться Сторонами в ходе его исполнения за исключением случаев, установленных действующим законодательством.</w:t>
      </w:r>
    </w:p>
    <w:p w:rsidR="00F22851" w:rsidRPr="00F22851" w:rsidRDefault="00F22851" w:rsidP="00F22851">
      <w:pPr>
        <w:shd w:val="clear" w:color="auto" w:fill="FFFFFF"/>
        <w:tabs>
          <w:tab w:val="left" w:pos="540"/>
        </w:tabs>
        <w:suppressAutoHyphens w:val="0"/>
        <w:autoSpaceDE w:val="0"/>
        <w:autoSpaceDN w:val="0"/>
        <w:adjustRightInd w:val="0"/>
        <w:jc w:val="both"/>
        <w:rPr>
          <w:rFonts w:eastAsia="Times New Roman"/>
          <w:b/>
          <w:bCs/>
          <w:kern w:val="0"/>
          <w:highlight w:val="white"/>
          <w:lang w:eastAsia="ru-RU"/>
        </w:rPr>
      </w:pPr>
      <w:r w:rsidRPr="00F22851">
        <w:rPr>
          <w:rFonts w:eastAsia="Times New Roman"/>
          <w:kern w:val="0"/>
          <w:lang w:eastAsia="ru-RU"/>
        </w:rPr>
        <w:t>3.4. Источником финансирования по настоящему Договору являются:</w:t>
      </w:r>
    </w:p>
    <w:p w:rsidR="00F22851" w:rsidRPr="00F22851" w:rsidRDefault="00F22851" w:rsidP="00F22851">
      <w:pPr>
        <w:widowControl/>
        <w:tabs>
          <w:tab w:val="left" w:pos="540"/>
        </w:tabs>
        <w:suppressAutoHyphens w:val="0"/>
        <w:autoSpaceDE w:val="0"/>
        <w:autoSpaceDN w:val="0"/>
        <w:adjustRightInd w:val="0"/>
        <w:jc w:val="both"/>
        <w:rPr>
          <w:rFonts w:eastAsia="Times New Roman"/>
          <w:kern w:val="0"/>
          <w:lang w:eastAsia="ru-RU"/>
        </w:rPr>
      </w:pPr>
      <w:r w:rsidRPr="00F22851">
        <w:rPr>
          <w:rFonts w:eastAsia="Times New Roman"/>
          <w:kern w:val="0"/>
          <w:lang w:eastAsia="ru-RU"/>
        </w:rPr>
        <w:t xml:space="preserve">- </w:t>
      </w:r>
      <w:r w:rsidR="00275520" w:rsidRPr="00275520">
        <w:rPr>
          <w:rFonts w:eastAsia="Times New Roman"/>
          <w:kern w:val="0"/>
          <w:lang w:eastAsia="ru-RU"/>
        </w:rPr>
        <w:t>средств</w:t>
      </w:r>
      <w:r w:rsidR="00275520">
        <w:rPr>
          <w:rFonts w:eastAsia="Times New Roman"/>
          <w:kern w:val="0"/>
          <w:lang w:eastAsia="ru-RU"/>
        </w:rPr>
        <w:t>а</w:t>
      </w:r>
      <w:r w:rsidR="00275520" w:rsidRPr="00275520">
        <w:rPr>
          <w:rFonts w:eastAsia="Times New Roman"/>
          <w:kern w:val="0"/>
          <w:lang w:eastAsia="ru-RU"/>
        </w:rPr>
        <w:t xml:space="preserve"> территориального фонда обязательного медицинского страхования, и средств</w:t>
      </w:r>
      <w:r w:rsidR="00275520">
        <w:rPr>
          <w:rFonts w:eastAsia="Times New Roman"/>
          <w:kern w:val="0"/>
          <w:lang w:eastAsia="ru-RU"/>
        </w:rPr>
        <w:t>а</w:t>
      </w:r>
      <w:r w:rsidR="00275520" w:rsidRPr="00275520">
        <w:rPr>
          <w:rFonts w:eastAsia="Times New Roman"/>
          <w:kern w:val="0"/>
          <w:lang w:eastAsia="ru-RU"/>
        </w:rPr>
        <w:t>, полученны</w:t>
      </w:r>
      <w:r w:rsidR="00275520">
        <w:rPr>
          <w:rFonts w:eastAsia="Times New Roman"/>
          <w:kern w:val="0"/>
          <w:lang w:eastAsia="ru-RU"/>
        </w:rPr>
        <w:t>е</w:t>
      </w:r>
      <w:r w:rsidR="00275520" w:rsidRPr="00275520">
        <w:rPr>
          <w:rFonts w:eastAsia="Times New Roman"/>
          <w:kern w:val="0"/>
          <w:lang w:eastAsia="ru-RU"/>
        </w:rPr>
        <w:t xml:space="preserve"> от иной приносящей доход деятельности</w:t>
      </w:r>
      <w:r w:rsidRPr="00F22851">
        <w:rPr>
          <w:rFonts w:eastAsia="Times New Roman"/>
          <w:kern w:val="0"/>
          <w:lang w:eastAsia="ru-RU"/>
        </w:rPr>
        <w:t>.</w:t>
      </w:r>
    </w:p>
    <w:p w:rsidR="00F22851" w:rsidRPr="00F22851" w:rsidRDefault="00F22851" w:rsidP="00F22851">
      <w:pPr>
        <w:shd w:val="clear" w:color="auto" w:fill="FFFFFF"/>
        <w:tabs>
          <w:tab w:val="left" w:pos="540"/>
        </w:tabs>
        <w:suppressAutoHyphens w:val="0"/>
        <w:jc w:val="both"/>
        <w:rPr>
          <w:rFonts w:eastAsia="Times New Roman"/>
          <w:kern w:val="0"/>
          <w:lang w:eastAsia="ru-RU"/>
        </w:rPr>
      </w:pPr>
      <w:r w:rsidRPr="00F22851">
        <w:rPr>
          <w:rFonts w:eastAsia="Times New Roman"/>
          <w:kern w:val="0"/>
          <w:lang w:eastAsia="ru-RU"/>
        </w:rPr>
        <w:t>3.5. Авансирование не предусмотрено.</w:t>
      </w:r>
    </w:p>
    <w:p w:rsidR="00F22851" w:rsidRPr="00F22851" w:rsidRDefault="00F22851" w:rsidP="00F22851">
      <w:pPr>
        <w:widowControl/>
        <w:suppressAutoHyphens w:val="0"/>
        <w:contextualSpacing/>
        <w:jc w:val="both"/>
        <w:rPr>
          <w:rFonts w:eastAsia="Times New Roman" w:cs="Calibri"/>
          <w:kern w:val="0"/>
        </w:rPr>
      </w:pPr>
      <w:r w:rsidRPr="00F22851">
        <w:rPr>
          <w:rFonts w:eastAsia="Times New Roman"/>
          <w:kern w:val="0"/>
          <w:lang w:eastAsia="ru-RU"/>
        </w:rPr>
        <w:lastRenderedPageBreak/>
        <w:t>3.6.</w:t>
      </w:r>
      <w:r w:rsidRPr="00F22851">
        <w:rPr>
          <w:rFonts w:eastAsia="Times New Roman" w:cs="Calibri"/>
          <w:kern w:val="0"/>
        </w:rPr>
        <w:t xml:space="preserve"> Оплата производится в безналичной форме за фактически выполненные </w:t>
      </w:r>
      <w:proofErr w:type="gramStart"/>
      <w:r w:rsidRPr="00F22851">
        <w:rPr>
          <w:rFonts w:eastAsia="Times New Roman" w:cs="Calibri"/>
          <w:kern w:val="0"/>
        </w:rPr>
        <w:t>работы</w:t>
      </w:r>
      <w:proofErr w:type="gramEnd"/>
      <w:r w:rsidRPr="00F22851">
        <w:rPr>
          <w:rFonts w:eastAsia="Times New Roman" w:cs="Calibri"/>
          <w:kern w:val="0"/>
        </w:rPr>
        <w:t>/оказанные услуги. Оплата производится в течение 10 (Десяти) банковских дней с момента подписания Сторонами Акта выполненных работ и выставленного Исполнителем  счета на оплату.</w:t>
      </w:r>
    </w:p>
    <w:p w:rsidR="00F22851" w:rsidRPr="00F22851" w:rsidRDefault="00F22851" w:rsidP="00F22851">
      <w:pPr>
        <w:shd w:val="clear" w:color="auto" w:fill="FFFFFF"/>
        <w:suppressAutoHyphens w:val="0"/>
        <w:jc w:val="both"/>
        <w:rPr>
          <w:rFonts w:eastAsia="Times New Roman"/>
          <w:b/>
          <w:bCs/>
          <w:spacing w:val="1"/>
          <w:kern w:val="0"/>
          <w:lang w:eastAsia="ru-RU"/>
        </w:rPr>
      </w:pPr>
      <w:r w:rsidRPr="00F22851">
        <w:rPr>
          <w:rFonts w:eastAsia="Times New Roman" w:cs="Calibri"/>
          <w:kern w:val="0"/>
        </w:rPr>
        <w:t xml:space="preserve">3.6.1. Оплата производится только за фактически выполненные </w:t>
      </w:r>
      <w:proofErr w:type="gramStart"/>
      <w:r w:rsidRPr="00F22851">
        <w:rPr>
          <w:rFonts w:eastAsia="Times New Roman" w:cs="Calibri"/>
          <w:kern w:val="0"/>
        </w:rPr>
        <w:t>работы</w:t>
      </w:r>
      <w:proofErr w:type="gramEnd"/>
      <w:r w:rsidRPr="00F22851">
        <w:rPr>
          <w:rFonts w:eastAsia="Times New Roman" w:cs="Calibri"/>
          <w:kern w:val="0"/>
        </w:rPr>
        <w:t xml:space="preserve">/оказанные услуги. </w:t>
      </w:r>
    </w:p>
    <w:p w:rsidR="00F22851" w:rsidRPr="00F22851" w:rsidRDefault="00F22851" w:rsidP="00F22851">
      <w:pPr>
        <w:shd w:val="clear" w:color="auto" w:fill="FFFFFF"/>
        <w:tabs>
          <w:tab w:val="left" w:pos="3432"/>
          <w:tab w:val="left" w:pos="3686"/>
        </w:tabs>
        <w:suppressAutoHyphens w:val="0"/>
        <w:jc w:val="center"/>
        <w:rPr>
          <w:rFonts w:eastAsia="Times New Roman"/>
          <w:b/>
          <w:bCs/>
          <w:color w:val="000000"/>
          <w:spacing w:val="1"/>
          <w:kern w:val="0"/>
          <w:lang w:eastAsia="ru-RU"/>
        </w:rPr>
      </w:pPr>
      <w:r w:rsidRPr="00F22851">
        <w:rPr>
          <w:rFonts w:eastAsia="Times New Roman"/>
          <w:b/>
          <w:bCs/>
          <w:color w:val="000000"/>
          <w:spacing w:val="1"/>
          <w:kern w:val="0"/>
          <w:lang w:eastAsia="ru-RU"/>
        </w:rPr>
        <w:t>4. Сроки и Условия выполнения работ</w:t>
      </w:r>
    </w:p>
    <w:p w:rsidR="00F22851" w:rsidRPr="00F22851" w:rsidRDefault="00F22851" w:rsidP="00F22851">
      <w:pPr>
        <w:shd w:val="clear" w:color="auto" w:fill="FFFFFF"/>
        <w:tabs>
          <w:tab w:val="left" w:pos="3432"/>
        </w:tabs>
        <w:suppressAutoHyphens w:val="0"/>
        <w:rPr>
          <w:rFonts w:eastAsia="Times New Roman"/>
          <w:b/>
          <w:bCs/>
          <w:color w:val="FF0000"/>
          <w:spacing w:val="1"/>
          <w:kern w:val="0"/>
          <w:lang w:eastAsia="ru-RU"/>
        </w:rPr>
      </w:pPr>
      <w:bookmarkStart w:id="14" w:name="_ref_16595668"/>
      <w:r w:rsidRPr="00F22851">
        <w:rPr>
          <w:rFonts w:eastAsia="Times New Roman"/>
          <w:kern w:val="0"/>
          <w:lang w:eastAsia="ru-RU"/>
        </w:rPr>
        <w:t>4.1. Исполнитель обязуется выполнить Работы, предусмотренные Договором, в следующие сроки:</w:t>
      </w:r>
      <w:bookmarkEnd w:id="14"/>
    </w:p>
    <w:p w:rsidR="00F22851" w:rsidRPr="00F22851" w:rsidRDefault="00F22851" w:rsidP="00F22851">
      <w:pPr>
        <w:widowControl/>
        <w:shd w:val="clear" w:color="auto" w:fill="FFFFFF"/>
        <w:suppressAutoHyphens w:val="0"/>
        <w:autoSpaceDE w:val="0"/>
        <w:autoSpaceDN w:val="0"/>
        <w:adjustRightInd w:val="0"/>
        <w:spacing w:line="259" w:lineRule="auto"/>
        <w:jc w:val="both"/>
        <w:rPr>
          <w:rFonts w:eastAsia="Calibri"/>
          <w:kern w:val="0"/>
        </w:rPr>
      </w:pPr>
      <w:r w:rsidRPr="00F22851">
        <w:rPr>
          <w:rFonts w:eastAsia="Calibri"/>
          <w:kern w:val="0"/>
        </w:rPr>
        <w:t xml:space="preserve">в течение 15 (пятнадцати) дней </w:t>
      </w:r>
      <w:proofErr w:type="gramStart"/>
      <w:r w:rsidRPr="00F22851">
        <w:rPr>
          <w:rFonts w:eastAsia="Calibri"/>
          <w:kern w:val="0"/>
        </w:rPr>
        <w:t>с даты заключения</w:t>
      </w:r>
      <w:proofErr w:type="gramEnd"/>
      <w:r w:rsidRPr="00F22851">
        <w:rPr>
          <w:rFonts w:eastAsia="Calibri"/>
          <w:kern w:val="0"/>
        </w:rPr>
        <w:t xml:space="preserve"> Договора</w:t>
      </w:r>
    </w:p>
    <w:p w:rsidR="00F22851" w:rsidRPr="00F22851" w:rsidRDefault="00F22851" w:rsidP="00F22851">
      <w:pPr>
        <w:widowControl/>
        <w:shd w:val="clear" w:color="auto" w:fill="FFFFFF"/>
        <w:suppressAutoHyphens w:val="0"/>
        <w:autoSpaceDE w:val="0"/>
        <w:autoSpaceDN w:val="0"/>
        <w:adjustRightInd w:val="0"/>
        <w:spacing w:line="259" w:lineRule="auto"/>
        <w:rPr>
          <w:rFonts w:eastAsia="Calibri"/>
          <w:kern w:val="0"/>
        </w:rPr>
      </w:pPr>
      <w:bookmarkStart w:id="15" w:name="_ref_17050224"/>
      <w:r w:rsidRPr="00F22851">
        <w:rPr>
          <w:rFonts w:eastAsia="Calibri"/>
          <w:kern w:val="0"/>
        </w:rPr>
        <w:t>4.2. Все оборудование, необходимое для выполнения работ, предоставляет Исполнитель</w:t>
      </w:r>
      <w:bookmarkEnd w:id="15"/>
      <w:r w:rsidRPr="00F22851">
        <w:rPr>
          <w:rFonts w:eastAsia="Calibri"/>
          <w:kern w:val="0"/>
        </w:rPr>
        <w:t>.</w:t>
      </w:r>
    </w:p>
    <w:p w:rsidR="00F22851" w:rsidRPr="00F22851" w:rsidRDefault="00F22851" w:rsidP="00F22851">
      <w:pPr>
        <w:widowControl/>
        <w:shd w:val="clear" w:color="auto" w:fill="FFFFFF"/>
        <w:suppressAutoHyphens w:val="0"/>
        <w:autoSpaceDE w:val="0"/>
        <w:autoSpaceDN w:val="0"/>
        <w:adjustRightInd w:val="0"/>
        <w:spacing w:line="259" w:lineRule="auto"/>
        <w:jc w:val="both"/>
        <w:rPr>
          <w:rFonts w:eastAsia="Calibri"/>
          <w:kern w:val="0"/>
        </w:rPr>
      </w:pPr>
      <w:bookmarkStart w:id="16" w:name="_ref_17050227"/>
      <w:r w:rsidRPr="00F22851">
        <w:rPr>
          <w:rFonts w:eastAsia="Calibri"/>
          <w:kern w:val="0"/>
        </w:rPr>
        <w:t>4.3. Факт выполнения Работ Исполнителем и получения их Заказчиком должен быть подтвержден актом выполненных работ (сервисным отчетом), подписанным обеими Сторонами.</w:t>
      </w:r>
      <w:bookmarkEnd w:id="16"/>
    </w:p>
    <w:p w:rsidR="00F22851" w:rsidRPr="00F22851" w:rsidRDefault="00F22851" w:rsidP="00F22851">
      <w:pPr>
        <w:widowControl/>
        <w:shd w:val="clear" w:color="auto" w:fill="FFFFFF"/>
        <w:suppressAutoHyphens w:val="0"/>
        <w:autoSpaceDE w:val="0"/>
        <w:autoSpaceDN w:val="0"/>
        <w:adjustRightInd w:val="0"/>
        <w:spacing w:line="259" w:lineRule="auto"/>
        <w:jc w:val="both"/>
        <w:rPr>
          <w:rFonts w:eastAsia="Calibri"/>
          <w:kern w:val="0"/>
        </w:rPr>
      </w:pPr>
      <w:bookmarkStart w:id="17" w:name="_ref_17050228"/>
      <w:r w:rsidRPr="00F22851">
        <w:rPr>
          <w:rFonts w:eastAsia="Calibri"/>
          <w:kern w:val="0"/>
        </w:rPr>
        <w:t>4.4. Акт выполненных работ должен быть составлен и подписан Сторонами в течение пяти рабочих дней по окончании выполнения Работ при условии, что Работы выполнены Исполнителем надлежащим образом и в полном объеме.</w:t>
      </w:r>
      <w:bookmarkEnd w:id="17"/>
    </w:p>
    <w:p w:rsidR="00F22851" w:rsidRPr="00F22851" w:rsidRDefault="00F22851" w:rsidP="00F22851">
      <w:pPr>
        <w:widowControl/>
        <w:shd w:val="clear" w:color="auto" w:fill="FFFFFF"/>
        <w:suppressAutoHyphens w:val="0"/>
        <w:autoSpaceDE w:val="0"/>
        <w:autoSpaceDN w:val="0"/>
        <w:adjustRightInd w:val="0"/>
        <w:spacing w:line="259" w:lineRule="auto"/>
        <w:jc w:val="both"/>
        <w:rPr>
          <w:rFonts w:eastAsia="Calibri"/>
          <w:kern w:val="0"/>
        </w:rPr>
      </w:pPr>
      <w:bookmarkStart w:id="18" w:name="_ref_17050230"/>
      <w:r w:rsidRPr="00F22851">
        <w:rPr>
          <w:rFonts w:eastAsia="Calibri"/>
          <w:kern w:val="0"/>
        </w:rPr>
        <w:t>4.5. В Акте выполненных Работ должны содержаться следующие сведения: дата окончания выполнения Работ, вид (перечень) и объем выполненных Работ, отсутствие недостатков выполненных Работ, реквизиты и подписи Сторон.</w:t>
      </w:r>
      <w:bookmarkEnd w:id="18"/>
    </w:p>
    <w:p w:rsidR="00F22851" w:rsidRPr="00F22851" w:rsidRDefault="00F22851" w:rsidP="00F22851">
      <w:pPr>
        <w:shd w:val="clear" w:color="auto" w:fill="FFFFFF"/>
        <w:tabs>
          <w:tab w:val="left" w:pos="3686"/>
        </w:tabs>
        <w:suppressAutoHyphens w:val="0"/>
        <w:jc w:val="center"/>
        <w:rPr>
          <w:rFonts w:eastAsia="Times New Roman"/>
          <w:b/>
          <w:bCs/>
          <w:color w:val="000000"/>
          <w:spacing w:val="1"/>
          <w:kern w:val="0"/>
          <w:lang w:eastAsia="ru-RU"/>
        </w:rPr>
      </w:pPr>
    </w:p>
    <w:p w:rsidR="00F22851" w:rsidRPr="00F22851" w:rsidRDefault="00F22851" w:rsidP="00F22851">
      <w:pPr>
        <w:shd w:val="clear" w:color="auto" w:fill="FFFFFF"/>
        <w:tabs>
          <w:tab w:val="left" w:pos="3686"/>
        </w:tabs>
        <w:suppressAutoHyphens w:val="0"/>
        <w:jc w:val="center"/>
        <w:rPr>
          <w:rFonts w:eastAsia="Times New Roman"/>
          <w:b/>
          <w:bCs/>
          <w:color w:val="000000"/>
          <w:spacing w:val="1"/>
          <w:kern w:val="0"/>
          <w:lang w:eastAsia="ru-RU"/>
        </w:rPr>
      </w:pPr>
      <w:r w:rsidRPr="00F22851">
        <w:rPr>
          <w:rFonts w:eastAsia="Times New Roman"/>
          <w:b/>
          <w:bCs/>
          <w:color w:val="000000"/>
          <w:spacing w:val="1"/>
          <w:kern w:val="0"/>
          <w:lang w:eastAsia="ru-RU"/>
        </w:rPr>
        <w:t xml:space="preserve">                  5. Права и обязанности Сторон</w:t>
      </w:r>
    </w:p>
    <w:p w:rsidR="00F22851" w:rsidRPr="00F22851" w:rsidRDefault="00F22851" w:rsidP="00F22851">
      <w:pPr>
        <w:widowControl/>
        <w:suppressAutoHyphens w:val="0"/>
        <w:spacing w:line="259" w:lineRule="auto"/>
        <w:rPr>
          <w:rFonts w:eastAsia="Calibri"/>
          <w:b/>
          <w:kern w:val="0"/>
        </w:rPr>
      </w:pPr>
      <w:r w:rsidRPr="00F22851">
        <w:rPr>
          <w:rFonts w:eastAsia="Calibri"/>
          <w:b/>
          <w:kern w:val="0"/>
        </w:rPr>
        <w:t>Исполнитель обязан:</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 xml:space="preserve">5.1. Своевременно и надлежащим образом выполнить Работы в соответствии с требованиями Технического задания (Приложение </w:t>
      </w:r>
      <w:r w:rsidR="005B4EA8">
        <w:rPr>
          <w:rFonts w:eastAsia="Times New Roman"/>
          <w:color w:val="000000"/>
          <w:kern w:val="0"/>
          <w:lang w:eastAsia="ru-RU"/>
        </w:rPr>
        <w:t>5</w:t>
      </w:r>
      <w:r w:rsidRPr="00F22851">
        <w:rPr>
          <w:rFonts w:eastAsia="Times New Roman"/>
          <w:color w:val="000000"/>
          <w:kern w:val="0"/>
          <w:lang w:eastAsia="ru-RU"/>
        </w:rPr>
        <w:t xml:space="preserve"> к настоящему Договору) и представить Заказчику отчетную документацию по итогам исполнения настоящего Договора.</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5.3. Обеспечить устранение недостатков, выявленных при сдаче-приемке работ и в течение гарантийного срока, за свой счет.</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5.4. Приостановить выполнение работ в случае обнаружения независящих от Исполнителя обстоятельств, которые могут оказать негативное влияние на годность результатов выполненных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 xml:space="preserve">5.5. В случае если законодательством Российской Федерации предусмотрено лицензирование вида деятельности, являющегося предметом настоящего Договора, а </w:t>
      </w:r>
      <w:proofErr w:type="gramStart"/>
      <w:r w:rsidRPr="00F22851">
        <w:rPr>
          <w:rFonts w:eastAsia="Times New Roman"/>
          <w:color w:val="000000"/>
          <w:kern w:val="0"/>
          <w:lang w:eastAsia="ru-RU"/>
        </w:rPr>
        <w:t>также</w:t>
      </w:r>
      <w:proofErr w:type="gramEnd"/>
      <w:r w:rsidRPr="00F22851">
        <w:rPr>
          <w:rFonts w:eastAsia="Times New Roman"/>
          <w:color w:val="000000"/>
          <w:kern w:val="0"/>
          <w:lang w:eastAsia="ru-RU"/>
        </w:rPr>
        <w:t xml:space="preserve"> в случае если законодательством Российской Федерации к лицам, осуществляющим выполнение работ,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 в течение двух рабочих дней.</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5.6.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 xml:space="preserve">5.7. В течение 10 дней с момента заключения Исполнителем договора с соисполнителем Исполнитель обязан предоставить Заказчику информацию </w:t>
      </w:r>
      <w:proofErr w:type="gramStart"/>
      <w:r w:rsidRPr="00F22851">
        <w:rPr>
          <w:rFonts w:eastAsia="Times New Roman"/>
          <w:color w:val="000000"/>
          <w:kern w:val="0"/>
          <w:lang w:eastAsia="ru-RU"/>
        </w:rPr>
        <w:t>о</w:t>
      </w:r>
      <w:proofErr w:type="gramEnd"/>
      <w:r w:rsidRPr="00F22851">
        <w:rPr>
          <w:rFonts w:eastAsia="Times New Roman"/>
          <w:color w:val="000000"/>
          <w:kern w:val="0"/>
          <w:lang w:eastAsia="ru-RU"/>
        </w:rPr>
        <w:t xml:space="preserve"> всех соисполнителях, заключивших договор или договоры с Исполнителем, цена которого или общая цена которых составляет более десяти процентов Цены контракта.</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5.8. В случае установления уполномоченными контрольными органами фактов выполнения работ не в полном объеме и/или завышения их стоимости Исполнитель осуществляет возврат Заказчику излишне уплаченных денежных средств.</w:t>
      </w:r>
    </w:p>
    <w:p w:rsidR="00F22851" w:rsidRPr="00F22851" w:rsidRDefault="00F22851" w:rsidP="00F22851">
      <w:pPr>
        <w:widowControl/>
        <w:suppressAutoHyphens w:val="0"/>
        <w:jc w:val="both"/>
        <w:rPr>
          <w:rFonts w:eastAsia="Calibri"/>
          <w:kern w:val="0"/>
        </w:rPr>
      </w:pPr>
      <w:r w:rsidRPr="00F22851">
        <w:rPr>
          <w:rFonts w:eastAsia="Times New Roman"/>
          <w:color w:val="000000"/>
          <w:kern w:val="0"/>
          <w:lang w:eastAsia="ru-RU"/>
        </w:rPr>
        <w:lastRenderedPageBreak/>
        <w:t>5.9. Исполнять иные обязательства, предусмотренные действующим законодательством и Контрактом.</w:t>
      </w:r>
    </w:p>
    <w:p w:rsidR="00F22851" w:rsidRPr="00F22851" w:rsidRDefault="00F22851" w:rsidP="00F22851">
      <w:pPr>
        <w:widowControl/>
        <w:suppressAutoHyphens w:val="0"/>
        <w:jc w:val="both"/>
        <w:rPr>
          <w:rFonts w:eastAsia="Times New Roman"/>
          <w:kern w:val="0"/>
          <w:lang w:eastAsia="ru-RU"/>
        </w:rPr>
      </w:pPr>
      <w:r w:rsidRPr="00F22851">
        <w:rPr>
          <w:rFonts w:eastAsia="Times New Roman"/>
          <w:b/>
          <w:kern w:val="0"/>
          <w:lang w:eastAsia="ru-RU"/>
        </w:rPr>
        <w:t>Исполнитель имеет право:</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5.10. Требовать своевременного подписания Заказчиком Акта выполненных работ по настоящему Договору на основании представленных Исполнителем отчетных документов.</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5.11. Требовать своевременной оплаты выполненных работ в соответствии со статьей 3 Договора.</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5.12. Привлечь к исполнению своих обязательств по настоящему Договору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 xml:space="preserve">Привлечение соисполнителей не влечет изменение Цены Договора и/или объемов работ по Договору. </w:t>
      </w:r>
    </w:p>
    <w:p w:rsidR="00F22851" w:rsidRPr="00F22851" w:rsidRDefault="00F22851" w:rsidP="00F22851">
      <w:pPr>
        <w:widowControl/>
        <w:suppressAutoHyphens w:val="0"/>
        <w:jc w:val="both"/>
        <w:rPr>
          <w:rFonts w:eastAsia="Times New Roman"/>
          <w:kern w:val="0"/>
          <w:lang w:eastAsia="ru-RU"/>
        </w:rPr>
      </w:pPr>
      <w:r w:rsidRPr="00F22851">
        <w:rPr>
          <w:rFonts w:eastAsia="Times New Roman"/>
          <w:color w:val="000000"/>
          <w:kern w:val="0"/>
          <w:lang w:eastAsia="ru-RU"/>
        </w:rPr>
        <w:t>5.13. Письменно запрашивать у Заказчика разъяснения и уточнения относительно выполнения работ в рамках настоящего Договора.</w:t>
      </w:r>
    </w:p>
    <w:p w:rsidR="00F22851" w:rsidRPr="00F22851" w:rsidRDefault="00F22851" w:rsidP="00F22851">
      <w:pPr>
        <w:widowControl/>
        <w:suppressAutoHyphens w:val="0"/>
        <w:jc w:val="both"/>
        <w:rPr>
          <w:rFonts w:eastAsia="Times New Roman"/>
          <w:b/>
          <w:kern w:val="0"/>
          <w:lang w:eastAsia="ru-RU"/>
        </w:rPr>
      </w:pPr>
      <w:r w:rsidRPr="00F22851">
        <w:rPr>
          <w:rFonts w:eastAsia="Times New Roman"/>
          <w:b/>
          <w:kern w:val="0"/>
          <w:lang w:eastAsia="ru-RU"/>
        </w:rPr>
        <w:t>Заказчик обязан:</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5.14. Сообщать в письменной форме Исполнителю о недостатках, обнаруженных в ходе выполнения работ, в течение 2 (двух) рабочих дней после обнаружения таких недостатков.</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5.15. Своевременно принять и оплатить надлежащим образом выполненные работы в соответствии с настоящим Договором.</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5.16. При получении от Исполнителя уведомления о приостановлении выполнения работ в случае, указанном в настоящей статье Договора, рассмотреть вопрос о целесообразности и порядке продолжения выполнения работ.</w:t>
      </w:r>
    </w:p>
    <w:p w:rsidR="00F22851" w:rsidRPr="00F22851" w:rsidRDefault="00F22851" w:rsidP="00F22851">
      <w:pPr>
        <w:widowControl/>
        <w:suppressAutoHyphens w:val="0"/>
        <w:jc w:val="both"/>
        <w:rPr>
          <w:rFonts w:eastAsia="Times New Roman"/>
          <w:b/>
          <w:kern w:val="0"/>
          <w:lang w:eastAsia="ru-RU"/>
        </w:rPr>
      </w:pPr>
      <w:r w:rsidRPr="00F22851">
        <w:rPr>
          <w:rFonts w:eastAsia="Times New Roman"/>
          <w:b/>
          <w:kern w:val="0"/>
          <w:lang w:eastAsia="ru-RU"/>
        </w:rPr>
        <w:t>Заказчик имеет право:</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5.17. 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5.18.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c Техническим заданием и настоящим Договором.</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5.19. Письменно запрашивать информацию о ходе выполняемых работ. На данный запрос Исполнитель предоставляет ответ в письменной форме в течение 5 (пяти) рабочих дней.</w:t>
      </w:r>
    </w:p>
    <w:p w:rsidR="00F22851" w:rsidRPr="00F22851" w:rsidRDefault="00F22851" w:rsidP="00F22851">
      <w:pPr>
        <w:widowControl/>
        <w:suppressAutoHyphens w:val="0"/>
        <w:jc w:val="both"/>
        <w:rPr>
          <w:rFonts w:eastAsia="Times New Roman"/>
          <w:color w:val="000000"/>
          <w:kern w:val="0"/>
          <w:lang w:eastAsia="ru-RU"/>
        </w:rPr>
      </w:pPr>
      <w:r w:rsidRPr="00F22851">
        <w:rPr>
          <w:rFonts w:eastAsia="Times New Roman"/>
          <w:color w:val="000000"/>
          <w:kern w:val="0"/>
          <w:lang w:eastAsia="ru-RU"/>
        </w:rPr>
        <w:t xml:space="preserve">5.20. Осуществлять </w:t>
      </w:r>
      <w:proofErr w:type="gramStart"/>
      <w:r w:rsidRPr="00F22851">
        <w:rPr>
          <w:rFonts w:eastAsia="Times New Roman"/>
          <w:color w:val="000000"/>
          <w:kern w:val="0"/>
          <w:lang w:eastAsia="ru-RU"/>
        </w:rPr>
        <w:t>контроль за</w:t>
      </w:r>
      <w:proofErr w:type="gramEnd"/>
      <w:r w:rsidRPr="00F22851">
        <w:rPr>
          <w:rFonts w:eastAsia="Times New Roman"/>
          <w:color w:val="000000"/>
          <w:kern w:val="0"/>
          <w:lang w:eastAsia="ru-RU"/>
        </w:rPr>
        <w:t xml:space="preserve"> объемом и сроками выполнения работ.</w:t>
      </w:r>
    </w:p>
    <w:p w:rsidR="00F22851" w:rsidRPr="00F22851" w:rsidRDefault="00F22851" w:rsidP="00F22851">
      <w:pPr>
        <w:widowControl/>
        <w:suppressAutoHyphens w:val="0"/>
        <w:jc w:val="both"/>
        <w:rPr>
          <w:rFonts w:eastAsia="Times New Roman"/>
          <w:kern w:val="0"/>
          <w:lang w:eastAsia="ru-RU"/>
        </w:rPr>
      </w:pPr>
      <w:r w:rsidRPr="00F22851">
        <w:rPr>
          <w:rFonts w:eastAsia="Times New Roman"/>
          <w:color w:val="000000"/>
          <w:kern w:val="0"/>
          <w:lang w:eastAsia="ru-RU"/>
        </w:rPr>
        <w:t xml:space="preserve">5.21. При обнаружении уполномоченными контрольными органами несоответствия объема и </w:t>
      </w:r>
      <w:proofErr w:type="gramStart"/>
      <w:r w:rsidRPr="00F22851">
        <w:rPr>
          <w:rFonts w:eastAsia="Times New Roman"/>
          <w:color w:val="000000"/>
          <w:kern w:val="0"/>
          <w:lang w:eastAsia="ru-RU"/>
        </w:rPr>
        <w:t>стоимости</w:t>
      </w:r>
      <w:proofErr w:type="gramEnd"/>
      <w:r w:rsidRPr="00F22851">
        <w:rPr>
          <w:rFonts w:eastAsia="Times New Roman"/>
          <w:color w:val="000000"/>
          <w:kern w:val="0"/>
          <w:lang w:eastAsia="ru-RU"/>
        </w:rPr>
        <w:t xml:space="preserve"> выполненных Исполнителем работ требованиям Технического задания и Акта выполненных работ вызвать полномочных представителей Исполнителя для представления разъяснений в отношении выполненных работ.</w:t>
      </w:r>
    </w:p>
    <w:p w:rsidR="00F22851" w:rsidRPr="00F22851" w:rsidRDefault="00F22851" w:rsidP="00F22851">
      <w:pPr>
        <w:widowControl/>
        <w:tabs>
          <w:tab w:val="left" w:pos="3686"/>
        </w:tabs>
        <w:spacing w:line="276" w:lineRule="auto"/>
        <w:ind w:left="284" w:hanging="284"/>
        <w:jc w:val="center"/>
        <w:rPr>
          <w:rFonts w:eastAsia="Times New Roman"/>
          <w:b/>
          <w:kern w:val="0"/>
          <w:lang w:eastAsia="ru-RU"/>
        </w:rPr>
      </w:pPr>
      <w:r w:rsidRPr="00F22851">
        <w:rPr>
          <w:rFonts w:eastAsia="Times New Roman"/>
          <w:b/>
          <w:kern w:val="0"/>
          <w:lang w:eastAsia="ru-RU"/>
        </w:rPr>
        <w:t xml:space="preserve">                                  6. Порядок, условия и сроки выполнения Работ. </w:t>
      </w:r>
    </w:p>
    <w:p w:rsidR="00F22851" w:rsidRPr="00F22851" w:rsidRDefault="00F22851" w:rsidP="00F22851">
      <w:pPr>
        <w:widowControl/>
        <w:spacing w:line="276" w:lineRule="auto"/>
        <w:jc w:val="both"/>
        <w:rPr>
          <w:rFonts w:eastAsia="Times New Roman"/>
          <w:kern w:val="0"/>
          <w:lang w:eastAsia="ru-RU"/>
        </w:rPr>
      </w:pPr>
      <w:r w:rsidRPr="00F22851">
        <w:rPr>
          <w:rFonts w:eastAsia="Times New Roman"/>
          <w:kern w:val="0"/>
          <w:lang w:eastAsia="ru-RU"/>
        </w:rPr>
        <w:t xml:space="preserve">6.1. Срок выполнения Работ по Договору: </w:t>
      </w:r>
    </w:p>
    <w:p w:rsidR="00F22851" w:rsidRPr="00F22851" w:rsidRDefault="00F22851" w:rsidP="00F22851">
      <w:pPr>
        <w:widowControl/>
        <w:spacing w:line="276" w:lineRule="auto"/>
        <w:jc w:val="both"/>
        <w:rPr>
          <w:rFonts w:eastAsia="Times New Roman"/>
          <w:kern w:val="0"/>
          <w:lang w:eastAsia="ru-RU"/>
        </w:rPr>
      </w:pPr>
      <w:r w:rsidRPr="00F22851">
        <w:rPr>
          <w:rFonts w:eastAsia="Times New Roman"/>
          <w:kern w:val="0"/>
          <w:lang w:eastAsia="ru-RU"/>
        </w:rPr>
        <w:t xml:space="preserve">в течение 15 (пятнадцати) дней </w:t>
      </w:r>
      <w:proofErr w:type="gramStart"/>
      <w:r w:rsidRPr="00F22851">
        <w:rPr>
          <w:rFonts w:eastAsia="Times New Roman"/>
          <w:kern w:val="0"/>
          <w:lang w:eastAsia="ru-RU"/>
        </w:rPr>
        <w:t>с даты заключения</w:t>
      </w:r>
      <w:proofErr w:type="gramEnd"/>
      <w:r w:rsidRPr="00F22851">
        <w:rPr>
          <w:rFonts w:eastAsia="Times New Roman"/>
          <w:kern w:val="0"/>
          <w:lang w:eastAsia="ru-RU"/>
        </w:rPr>
        <w:t xml:space="preserve"> Договора.  </w:t>
      </w:r>
    </w:p>
    <w:p w:rsidR="00F22851" w:rsidRPr="00F22851" w:rsidRDefault="00F22851" w:rsidP="00F22851">
      <w:pPr>
        <w:widowControl/>
        <w:spacing w:line="276" w:lineRule="auto"/>
        <w:jc w:val="both"/>
        <w:rPr>
          <w:rFonts w:eastAsia="Times New Roman"/>
          <w:kern w:val="0"/>
          <w:lang w:eastAsia="ru-RU"/>
        </w:rPr>
      </w:pPr>
      <w:r w:rsidRPr="00F22851">
        <w:rPr>
          <w:rFonts w:eastAsia="Times New Roman"/>
          <w:kern w:val="0"/>
          <w:lang w:eastAsia="ru-RU"/>
        </w:rPr>
        <w:t>6.2. Даты, указанные в пункте 6.1. настоящего Договора, являются исходными для взыскания неустойки в случаях нарушения сроков выполнения Работ.</w:t>
      </w:r>
    </w:p>
    <w:p w:rsidR="00F22851" w:rsidRPr="00F22851" w:rsidRDefault="00F22851" w:rsidP="00F22851">
      <w:pPr>
        <w:widowControl/>
        <w:spacing w:line="276" w:lineRule="auto"/>
        <w:jc w:val="both"/>
        <w:rPr>
          <w:rFonts w:eastAsia="Times New Roman"/>
          <w:kern w:val="0"/>
          <w:lang w:eastAsia="ru-RU"/>
        </w:rPr>
      </w:pPr>
      <w:r w:rsidRPr="00F22851">
        <w:rPr>
          <w:rFonts w:eastAsia="Times New Roman"/>
          <w:kern w:val="0"/>
          <w:lang w:eastAsia="ru-RU"/>
        </w:rPr>
        <w:t>6.3. Окончание срока действия Договора влечет прекращение обязатель</w:t>
      </w:r>
      <w:proofErr w:type="gramStart"/>
      <w:r w:rsidRPr="00F22851">
        <w:rPr>
          <w:rFonts w:eastAsia="Times New Roman"/>
          <w:kern w:val="0"/>
          <w:lang w:eastAsia="ru-RU"/>
        </w:rPr>
        <w:t>ств Ст</w:t>
      </w:r>
      <w:proofErr w:type="gramEnd"/>
      <w:r w:rsidRPr="00F22851">
        <w:rPr>
          <w:rFonts w:eastAsia="Times New Roman"/>
          <w:kern w:val="0"/>
          <w:lang w:eastAsia="ru-RU"/>
        </w:rPr>
        <w:t>орон по настоящему Договору, но не освобождает Стороны от ответственности за его нарушения.</w:t>
      </w:r>
    </w:p>
    <w:p w:rsidR="00F22851" w:rsidRPr="00F22851" w:rsidRDefault="00F22851" w:rsidP="00F22851">
      <w:pPr>
        <w:widowControl/>
        <w:spacing w:line="276" w:lineRule="auto"/>
        <w:jc w:val="both"/>
        <w:rPr>
          <w:rFonts w:eastAsia="Times New Roman"/>
          <w:kern w:val="0"/>
          <w:lang w:eastAsia="ru-RU"/>
        </w:rPr>
      </w:pPr>
      <w:r w:rsidRPr="00F22851">
        <w:rPr>
          <w:rFonts w:eastAsia="Times New Roman"/>
          <w:kern w:val="0"/>
          <w:lang w:eastAsia="ru-RU"/>
        </w:rPr>
        <w:t>6.4. Договор вступает в силу со дня его подписания и действует до полного исполнения Сторонами своих обязательств по настоящему Договору.</w:t>
      </w:r>
    </w:p>
    <w:p w:rsidR="00F22851" w:rsidRPr="00F22851" w:rsidRDefault="00F22851" w:rsidP="00F22851">
      <w:pPr>
        <w:shd w:val="clear" w:color="auto" w:fill="FFFFFF"/>
        <w:suppressAutoHyphens w:val="0"/>
        <w:jc w:val="both"/>
        <w:rPr>
          <w:rFonts w:eastAsia="Times New Roman"/>
          <w:b/>
          <w:bCs/>
          <w:spacing w:val="6"/>
          <w:kern w:val="0"/>
          <w:lang w:eastAsia="ru-RU"/>
        </w:rPr>
      </w:pPr>
      <w:r w:rsidRPr="00F22851">
        <w:rPr>
          <w:rFonts w:eastAsia="Times New Roman"/>
          <w:b/>
          <w:bCs/>
          <w:spacing w:val="6"/>
          <w:kern w:val="0"/>
          <w:lang w:eastAsia="ru-RU"/>
        </w:rPr>
        <w:t xml:space="preserve">                                               7.  Ответственность Сторон</w:t>
      </w:r>
    </w:p>
    <w:p w:rsidR="00F22851" w:rsidRPr="00F22851" w:rsidRDefault="00F22851" w:rsidP="00F22851">
      <w:pPr>
        <w:shd w:val="clear" w:color="auto" w:fill="FFFFFF"/>
        <w:suppressAutoHyphens w:val="0"/>
        <w:jc w:val="both"/>
        <w:rPr>
          <w:rFonts w:eastAsia="Times New Roman"/>
          <w:kern w:val="0"/>
        </w:rPr>
      </w:pPr>
      <w:r w:rsidRPr="00F22851">
        <w:rPr>
          <w:rFonts w:eastAsia="Times New Roman"/>
          <w:kern w:val="0"/>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F22851" w:rsidRPr="00F22851" w:rsidRDefault="00F22851" w:rsidP="00F22851">
      <w:pPr>
        <w:shd w:val="clear" w:color="auto" w:fill="FFFFFF"/>
        <w:suppressAutoHyphens w:val="0"/>
        <w:jc w:val="both"/>
        <w:rPr>
          <w:rFonts w:eastAsia="Times New Roman"/>
          <w:kern w:val="0"/>
        </w:rPr>
      </w:pPr>
      <w:r w:rsidRPr="00F22851">
        <w:rPr>
          <w:rFonts w:eastAsia="Times New Roman"/>
          <w:kern w:val="0"/>
        </w:rPr>
        <w:t xml:space="preserve">7.2. </w:t>
      </w:r>
      <w:proofErr w:type="gramStart"/>
      <w:r w:rsidRPr="00F22851">
        <w:rPr>
          <w:rFonts w:eastAsia="Times New Roman"/>
          <w:kern w:val="0"/>
        </w:rPr>
        <w:t xml:space="preserve">В случае просрочки одной из Сторон исполнения обязательств, предусмотренных настоящим Договором, другая Сторона вправе потребовать уплату пеней за каждый день просрочки исполнения обязательств, начиная со дня, следующего после дня истечения, установленного настоящим </w:t>
      </w:r>
      <w:r w:rsidRPr="00F22851">
        <w:rPr>
          <w:rFonts w:eastAsia="Times New Roman"/>
          <w:kern w:val="0"/>
        </w:rPr>
        <w:lastRenderedPageBreak/>
        <w:t>Договором срока исполнения обязательств, в размере 1/300 действующей на день уплаты пеней ставки рефинансирования Центрального банка Российской Федерации.</w:t>
      </w:r>
      <w:proofErr w:type="gramEnd"/>
    </w:p>
    <w:p w:rsidR="00F22851" w:rsidRPr="00F22851" w:rsidRDefault="00F22851" w:rsidP="00F22851">
      <w:pPr>
        <w:shd w:val="clear" w:color="auto" w:fill="FFFFFF"/>
        <w:suppressAutoHyphens w:val="0"/>
        <w:jc w:val="both"/>
        <w:rPr>
          <w:rFonts w:eastAsia="Times New Roman"/>
          <w:kern w:val="0"/>
        </w:rPr>
      </w:pPr>
      <w:r w:rsidRPr="00F22851">
        <w:rPr>
          <w:rFonts w:eastAsia="Times New Roman"/>
          <w:kern w:val="0"/>
        </w:rPr>
        <w:t>7.3. Применение штрафных санкций не освобождает Стороны от исполнения принятых ими обязательств.</w:t>
      </w:r>
    </w:p>
    <w:p w:rsidR="00F22851" w:rsidRPr="00F22851" w:rsidRDefault="00F22851" w:rsidP="00F22851">
      <w:pPr>
        <w:shd w:val="clear" w:color="auto" w:fill="FFFFFF"/>
        <w:suppressAutoHyphens w:val="0"/>
        <w:jc w:val="both"/>
        <w:rPr>
          <w:rFonts w:eastAsia="Times New Roman"/>
          <w:kern w:val="0"/>
        </w:rPr>
      </w:pPr>
      <w:r w:rsidRPr="00F22851">
        <w:rPr>
          <w:rFonts w:eastAsia="Times New Roman"/>
          <w:kern w:val="0"/>
        </w:rPr>
        <w:t>7.4. Стороны освобождаются от ответственности за полное или частичное неисполнение обязательств по настоящему Договору в случае, если такое неисполнение явилось следствием обстоятель</w:t>
      </w:r>
      <w:proofErr w:type="gramStart"/>
      <w:r w:rsidRPr="00F22851">
        <w:rPr>
          <w:rFonts w:eastAsia="Times New Roman"/>
          <w:kern w:val="0"/>
        </w:rPr>
        <w:t>ств чр</w:t>
      </w:r>
      <w:proofErr w:type="gramEnd"/>
      <w:r w:rsidRPr="00F22851">
        <w:rPr>
          <w:rFonts w:eastAsia="Times New Roman"/>
          <w:kern w:val="0"/>
        </w:rPr>
        <w:t>езвычайного характера (форс-мажор), возникших после заключения настоящего Договора.</w:t>
      </w:r>
    </w:p>
    <w:p w:rsidR="00F22851" w:rsidRPr="00F22851" w:rsidRDefault="00F22851" w:rsidP="00F22851">
      <w:pPr>
        <w:shd w:val="clear" w:color="auto" w:fill="FFFFFF"/>
        <w:tabs>
          <w:tab w:val="left" w:pos="2268"/>
          <w:tab w:val="left" w:pos="3686"/>
        </w:tabs>
        <w:suppressAutoHyphens w:val="0"/>
        <w:jc w:val="center"/>
        <w:rPr>
          <w:rFonts w:eastAsia="Times New Roman"/>
          <w:b/>
          <w:bCs/>
          <w:spacing w:val="2"/>
          <w:kern w:val="0"/>
          <w:lang w:eastAsia="ru-RU"/>
        </w:rPr>
      </w:pPr>
      <w:r w:rsidRPr="00F22851">
        <w:rPr>
          <w:rFonts w:eastAsia="Times New Roman"/>
          <w:b/>
          <w:bCs/>
          <w:spacing w:val="2"/>
          <w:kern w:val="0"/>
          <w:lang w:eastAsia="ru-RU"/>
        </w:rPr>
        <w:t xml:space="preserve">                        8. Рассмотрение споров и расторжение Договора</w:t>
      </w:r>
    </w:p>
    <w:p w:rsidR="00F22851" w:rsidRPr="00F22851" w:rsidRDefault="00F22851" w:rsidP="00F22851">
      <w:pPr>
        <w:shd w:val="clear" w:color="auto" w:fill="FFFFFF"/>
        <w:suppressAutoHyphens w:val="0"/>
        <w:jc w:val="both"/>
        <w:rPr>
          <w:rFonts w:eastAsia="Times New Roman"/>
          <w:spacing w:val="-4"/>
          <w:kern w:val="0"/>
          <w:lang w:eastAsia="ru-RU"/>
        </w:rPr>
      </w:pPr>
      <w:r w:rsidRPr="00F22851">
        <w:rPr>
          <w:rFonts w:eastAsia="Times New Roman"/>
          <w:spacing w:val="4"/>
          <w:kern w:val="0"/>
          <w:lang w:eastAsia="ru-RU"/>
        </w:rPr>
        <w:t xml:space="preserve">8.1. Все споры и разногласия, возникающие между Сторонами по настоящему Договору или в связи с ним, должны, по возможности, </w:t>
      </w:r>
      <w:r w:rsidRPr="00F22851">
        <w:rPr>
          <w:rFonts w:eastAsia="Times New Roman"/>
          <w:spacing w:val="-3"/>
          <w:kern w:val="0"/>
          <w:lang w:eastAsia="ru-RU"/>
        </w:rPr>
        <w:t>разрешаться путем переговоров.</w:t>
      </w:r>
    </w:p>
    <w:p w:rsidR="00F22851" w:rsidRPr="00F22851" w:rsidRDefault="00F22851" w:rsidP="00F22851">
      <w:pPr>
        <w:shd w:val="clear" w:color="auto" w:fill="FFFFFF"/>
        <w:suppressAutoHyphens w:val="0"/>
        <w:jc w:val="both"/>
        <w:rPr>
          <w:rFonts w:eastAsia="Times New Roman"/>
          <w:spacing w:val="-4"/>
          <w:kern w:val="0"/>
          <w:lang w:eastAsia="ru-RU"/>
        </w:rPr>
      </w:pPr>
      <w:r w:rsidRPr="00F22851">
        <w:rPr>
          <w:rFonts w:eastAsia="Times New Roman"/>
          <w:spacing w:val="-1"/>
          <w:kern w:val="0"/>
          <w:lang w:eastAsia="ru-RU"/>
        </w:rPr>
        <w:t xml:space="preserve">8.2. При невозможности достижения Сторонами согласия путем переговоров заинтересованная Сторона вправе обратиться в </w:t>
      </w:r>
      <w:r w:rsidRPr="00F22851">
        <w:rPr>
          <w:rFonts w:eastAsia="Times New Roman"/>
          <w:spacing w:val="-4"/>
          <w:kern w:val="0"/>
          <w:lang w:eastAsia="ru-RU"/>
        </w:rPr>
        <w:t>Арбитражный суд Московской области.</w:t>
      </w:r>
    </w:p>
    <w:p w:rsidR="00F22851" w:rsidRPr="00F22851" w:rsidRDefault="00F22851" w:rsidP="00F22851">
      <w:pPr>
        <w:shd w:val="clear" w:color="auto" w:fill="FFFFFF"/>
        <w:suppressAutoHyphens w:val="0"/>
        <w:jc w:val="both"/>
        <w:rPr>
          <w:rFonts w:eastAsia="Times New Roman"/>
          <w:spacing w:val="-4"/>
          <w:kern w:val="0"/>
          <w:lang w:eastAsia="ru-RU"/>
        </w:rPr>
      </w:pPr>
      <w:r w:rsidRPr="00F22851">
        <w:rPr>
          <w:rFonts w:eastAsia="Times New Roman"/>
          <w:spacing w:val="-4"/>
          <w:kern w:val="0"/>
          <w:lang w:eastAsia="ru-RU"/>
        </w:rPr>
        <w:t xml:space="preserve">8.3. Настоящий </w:t>
      </w:r>
      <w:proofErr w:type="gramStart"/>
      <w:r w:rsidRPr="00F22851">
        <w:rPr>
          <w:rFonts w:eastAsia="Times New Roman"/>
          <w:spacing w:val="-4"/>
          <w:kern w:val="0"/>
          <w:lang w:eastAsia="ru-RU"/>
        </w:rPr>
        <w:t>Договор</w:t>
      </w:r>
      <w:proofErr w:type="gramEnd"/>
      <w:r w:rsidRPr="00F22851">
        <w:rPr>
          <w:rFonts w:eastAsia="Times New Roman"/>
          <w:spacing w:val="-4"/>
          <w:kern w:val="0"/>
          <w:lang w:eastAsia="ru-RU"/>
        </w:rPr>
        <w:t xml:space="preserve"> может быть расторгнут по взаимному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F22851" w:rsidRPr="00F22851" w:rsidRDefault="00F22851" w:rsidP="00F22851">
      <w:pPr>
        <w:widowControl/>
        <w:suppressAutoHyphens w:val="0"/>
        <w:jc w:val="both"/>
        <w:rPr>
          <w:rFonts w:eastAsia="Calibri"/>
          <w:kern w:val="0"/>
        </w:rPr>
      </w:pPr>
      <w:r w:rsidRPr="00F22851">
        <w:rPr>
          <w:rFonts w:eastAsia="Times New Roman"/>
          <w:spacing w:val="-4"/>
          <w:kern w:val="0"/>
          <w:lang w:eastAsia="ru-RU"/>
        </w:rPr>
        <w:t xml:space="preserve">8.4. </w:t>
      </w:r>
      <w:bookmarkStart w:id="19" w:name="_ref_17773751"/>
      <w:r w:rsidRPr="00F22851">
        <w:rPr>
          <w:rFonts w:eastAsia="Calibri"/>
          <w:kern w:val="0"/>
        </w:rPr>
        <w:t>Заказчик вправе в любое время в одностороннем порядке отказаться от исполнения Договора, при этом у него возникает обязанность оплатить фактически понесенные Исполнителем расходы.</w:t>
      </w:r>
      <w:bookmarkEnd w:id="19"/>
    </w:p>
    <w:p w:rsidR="00F22851" w:rsidRPr="00F22851" w:rsidRDefault="00F22851" w:rsidP="00F22851">
      <w:pPr>
        <w:widowControl/>
        <w:suppressAutoHyphens w:val="0"/>
        <w:jc w:val="both"/>
        <w:rPr>
          <w:rFonts w:eastAsia="Calibri"/>
          <w:kern w:val="0"/>
        </w:rPr>
      </w:pPr>
      <w:r w:rsidRPr="00F22851">
        <w:rPr>
          <w:rFonts w:eastAsia="Calibri"/>
          <w:kern w:val="0"/>
        </w:rPr>
        <w:t>8.5. Исполнитель вправе в любое время в одностороннем порядке отказаться от исполнения Договора при условии полного возмещения Заказчику убытков.</w:t>
      </w:r>
    </w:p>
    <w:p w:rsidR="00F22851" w:rsidRPr="00F22851" w:rsidRDefault="00F22851" w:rsidP="00F22851">
      <w:pPr>
        <w:widowControl/>
        <w:suppressAutoHyphens w:val="0"/>
        <w:jc w:val="both"/>
        <w:rPr>
          <w:rFonts w:eastAsia="Calibri"/>
          <w:kern w:val="0"/>
        </w:rPr>
      </w:pPr>
      <w:r w:rsidRPr="00F22851">
        <w:rPr>
          <w:rFonts w:eastAsia="Calibri"/>
          <w:kern w:val="0"/>
        </w:rPr>
        <w:t>8.6. При одностороннем отказе Стороны от исполнения Договора он будет считаться расторгнутым с момента доставки другой Стороны уведомления о таком отказе.</w:t>
      </w:r>
    </w:p>
    <w:p w:rsidR="00F22851" w:rsidRPr="00F22851" w:rsidRDefault="00F22851" w:rsidP="00F22851">
      <w:pPr>
        <w:shd w:val="clear" w:color="auto" w:fill="FFFFFF"/>
        <w:suppressAutoHyphens w:val="0"/>
        <w:jc w:val="center"/>
        <w:rPr>
          <w:rFonts w:eastAsia="Times New Roman"/>
          <w:b/>
          <w:bCs/>
          <w:spacing w:val="5"/>
          <w:kern w:val="0"/>
          <w:lang w:eastAsia="ru-RU"/>
        </w:rPr>
      </w:pPr>
      <w:r w:rsidRPr="00F22851">
        <w:rPr>
          <w:rFonts w:eastAsia="Times New Roman"/>
          <w:b/>
          <w:bCs/>
          <w:spacing w:val="5"/>
          <w:kern w:val="0"/>
          <w:lang w:eastAsia="ru-RU"/>
        </w:rPr>
        <w:t>9. Срок действия Договора</w:t>
      </w:r>
    </w:p>
    <w:p w:rsidR="00F22851" w:rsidRPr="00F22851" w:rsidRDefault="00F22851" w:rsidP="00F22851">
      <w:pPr>
        <w:shd w:val="clear" w:color="auto" w:fill="FFFFFF"/>
        <w:suppressAutoHyphens w:val="0"/>
        <w:jc w:val="both"/>
        <w:rPr>
          <w:rFonts w:eastAsia="Times New Roman"/>
          <w:b/>
          <w:bCs/>
          <w:i/>
          <w:iCs/>
          <w:kern w:val="0"/>
          <w:lang w:eastAsia="ru-RU"/>
        </w:rPr>
      </w:pPr>
      <w:r w:rsidRPr="00F22851">
        <w:rPr>
          <w:rFonts w:eastAsia="Times New Roman"/>
          <w:spacing w:val="6"/>
          <w:kern w:val="0"/>
          <w:lang w:eastAsia="ru-RU"/>
        </w:rPr>
        <w:t xml:space="preserve">9.1. Настоящий Договор вступает в силу со дня его подписания Сторонами и действует до полного исполнения обязательств.  </w:t>
      </w:r>
    </w:p>
    <w:p w:rsidR="00F22851" w:rsidRPr="00F22851" w:rsidRDefault="00F22851" w:rsidP="00F22851">
      <w:pPr>
        <w:shd w:val="clear" w:color="auto" w:fill="FFFFFF"/>
        <w:suppressAutoHyphens w:val="0"/>
        <w:jc w:val="center"/>
        <w:rPr>
          <w:rFonts w:eastAsia="Times New Roman"/>
          <w:b/>
          <w:bCs/>
          <w:spacing w:val="5"/>
          <w:kern w:val="0"/>
          <w:lang w:eastAsia="ru-RU"/>
        </w:rPr>
      </w:pPr>
      <w:r w:rsidRPr="00F22851">
        <w:rPr>
          <w:rFonts w:eastAsia="Times New Roman"/>
          <w:b/>
          <w:bCs/>
          <w:spacing w:val="5"/>
          <w:kern w:val="0"/>
          <w:lang w:eastAsia="ru-RU"/>
        </w:rPr>
        <w:t>10. Прочие условия</w:t>
      </w:r>
    </w:p>
    <w:p w:rsidR="00F22851" w:rsidRPr="00F22851" w:rsidRDefault="00F22851" w:rsidP="00F22851">
      <w:pPr>
        <w:widowControl/>
        <w:suppressAutoHyphens w:val="0"/>
        <w:jc w:val="both"/>
        <w:rPr>
          <w:rFonts w:eastAsia="Times New Roman"/>
          <w:kern w:val="0"/>
          <w:lang w:eastAsia="ru-RU"/>
        </w:rPr>
      </w:pPr>
      <w:r w:rsidRPr="00F22851">
        <w:rPr>
          <w:rFonts w:eastAsia="Times New Roman"/>
          <w:kern w:val="0"/>
          <w:lang w:eastAsia="ru-RU"/>
        </w:rPr>
        <w:t>10.1. Все изменения и дополнения к настоящему Договору действительны, если они составлены в письменной форме и подписаны обеими Сторонами.</w:t>
      </w:r>
    </w:p>
    <w:p w:rsidR="00F22851" w:rsidRPr="00F22851" w:rsidRDefault="00F22851" w:rsidP="00F22851">
      <w:pPr>
        <w:widowControl/>
        <w:suppressAutoHyphens w:val="0"/>
        <w:jc w:val="both"/>
        <w:rPr>
          <w:rFonts w:eastAsia="Times New Roman"/>
          <w:kern w:val="0"/>
          <w:lang w:eastAsia="ru-RU"/>
        </w:rPr>
      </w:pPr>
      <w:r w:rsidRPr="00F22851">
        <w:rPr>
          <w:rFonts w:eastAsia="Times New Roman"/>
          <w:kern w:val="0"/>
          <w:lang w:eastAsia="ru-RU"/>
        </w:rPr>
        <w:t>10.2. Все уведомления в рамках данного Договора должны направляться Сторонам в письменном виде.</w:t>
      </w:r>
    </w:p>
    <w:p w:rsidR="00F22851" w:rsidRPr="00F22851" w:rsidRDefault="00F22851" w:rsidP="00F22851">
      <w:pPr>
        <w:shd w:val="clear" w:color="auto" w:fill="FFFFFF"/>
        <w:suppressAutoHyphens w:val="0"/>
        <w:ind w:firstLine="720"/>
        <w:jc w:val="center"/>
        <w:rPr>
          <w:rFonts w:eastAsia="Times New Roman"/>
          <w:b/>
          <w:bCs/>
          <w:spacing w:val="5"/>
          <w:kern w:val="0"/>
          <w:lang w:eastAsia="ru-RU"/>
        </w:rPr>
      </w:pPr>
      <w:r w:rsidRPr="00F22851">
        <w:rPr>
          <w:rFonts w:eastAsia="Times New Roman"/>
          <w:b/>
          <w:bCs/>
          <w:spacing w:val="5"/>
          <w:kern w:val="0"/>
          <w:lang w:eastAsia="ru-RU"/>
        </w:rPr>
        <w:t xml:space="preserve">11. </w:t>
      </w:r>
      <w:r w:rsidR="00F37ECF">
        <w:rPr>
          <w:rFonts w:eastAsia="Times New Roman"/>
          <w:b/>
          <w:bCs/>
          <w:spacing w:val="5"/>
          <w:kern w:val="0"/>
          <w:lang w:eastAsia="ru-RU"/>
        </w:rPr>
        <w:t>Особые условия</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11.1. Стороны при исполнении Договора:</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результаты такой приемки;</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мотивированный отказ от подписания документа о приемке;</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оплата поставленного товара, а также отдельных этапов исполнения Договора;</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заключение дополнительных соглашений;</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направление требования об уплате неустоек (штрафов, пеней);</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направление решения об одностороннем отказе от исполнения Договора;</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F37ECF">
        <w:rPr>
          <w:rFonts w:eastAsia="Times New Roman"/>
          <w:color w:val="000000"/>
          <w:kern w:val="0"/>
          <w:lang w:eastAsia="ru-RU"/>
        </w:rPr>
        <w:t>документооборота Портала исполнения контрактов Единой автоматизированной системы управления</w:t>
      </w:r>
      <w:proofErr w:type="gramEnd"/>
      <w:r w:rsidRPr="00F37ECF">
        <w:rPr>
          <w:rFonts w:eastAsia="Times New Roman"/>
          <w:color w:val="000000"/>
          <w:kern w:val="0"/>
          <w:lang w:eastAsia="ru-RU"/>
        </w:rPr>
        <w:t xml:space="preserve"> закупками Московской области (далее – Регламент, Приложение 4 к Договору).</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11.2.  Для работы в ПИК ЕАСУЗ Стороны Договора:</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 обеспечивают необходимые условия для осуществления электронного документооборота в ПИК ЕАСУЗ и в ЭДО ПИК ЕАСУЗ;</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 используют для подписания в ЭДО ПИК ЕАСУЗ электронных документов усиленную квалифицированную электронную подпись.</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11.4.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11.5.В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proofErr w:type="gramStart"/>
      <w:r w:rsidRPr="00F37ECF">
        <w:rPr>
          <w:rFonts w:eastAsia="Times New Roman"/>
          <w:color w:val="000000"/>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proofErr w:type="gramStart"/>
      <w:r w:rsidRPr="00F37ECF">
        <w:rPr>
          <w:rFonts w:eastAsia="Times New Roman"/>
          <w:color w:val="000000"/>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F37ECF" w:rsidRPr="00F37ECF" w:rsidRDefault="00F37ECF" w:rsidP="00F37ECF">
      <w:pPr>
        <w:tabs>
          <w:tab w:val="left" w:pos="1134"/>
        </w:tabs>
        <w:suppressAutoHyphens w:val="0"/>
        <w:snapToGrid w:val="0"/>
        <w:ind w:firstLine="567"/>
        <w:jc w:val="both"/>
        <w:rPr>
          <w:rFonts w:eastAsia="Times New Roman"/>
          <w:color w:val="000000"/>
          <w:kern w:val="0"/>
          <w:lang w:eastAsia="ru-RU"/>
        </w:rPr>
      </w:pPr>
      <w:r w:rsidRPr="00F37ECF">
        <w:rPr>
          <w:rFonts w:eastAsia="Times New Roman"/>
          <w:color w:val="000000"/>
          <w:kern w:val="0"/>
          <w:lang w:eastAsia="ru-RU"/>
        </w:rPr>
        <w:t>11.6.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F37ECF" w:rsidRPr="00F37ECF" w:rsidRDefault="00F37ECF" w:rsidP="00F37ECF">
      <w:pPr>
        <w:widowControl/>
        <w:suppressAutoHyphens w:val="0"/>
        <w:rPr>
          <w:rFonts w:eastAsia="Times New Roman"/>
          <w:b/>
          <w:kern w:val="0"/>
          <w:lang w:eastAsia="ru-RU"/>
        </w:rPr>
      </w:pPr>
      <w:r w:rsidRPr="00F37ECF">
        <w:rPr>
          <w:rFonts w:eastAsia="Times New Roman"/>
          <w:color w:val="000000"/>
          <w:kern w:val="0"/>
          <w:lang w:eastAsia="ru-RU"/>
        </w:rPr>
        <w:t xml:space="preserve">          11.7. Получение доступа </w:t>
      </w:r>
      <w:proofErr w:type="gramStart"/>
      <w:r w:rsidRPr="00F37ECF">
        <w:rPr>
          <w:rFonts w:eastAsia="Times New Roman"/>
          <w:color w:val="000000"/>
          <w:kern w:val="0"/>
          <w:lang w:eastAsia="ru-RU"/>
        </w:rPr>
        <w:t>к</w:t>
      </w:r>
      <w:proofErr w:type="gramEnd"/>
      <w:r w:rsidRPr="00F37ECF">
        <w:rPr>
          <w:rFonts w:eastAsia="Times New Roman"/>
          <w:color w:val="000000"/>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37ECF" w:rsidRPr="00F37ECF" w:rsidRDefault="00F37ECF" w:rsidP="00F37ECF">
      <w:pPr>
        <w:widowControl/>
        <w:suppressAutoHyphens w:val="0"/>
        <w:ind w:left="1928"/>
        <w:rPr>
          <w:rFonts w:eastAsia="Times New Roman"/>
          <w:b/>
          <w:kern w:val="0"/>
          <w:lang w:eastAsia="ru-RU"/>
        </w:rPr>
      </w:pPr>
      <w:r w:rsidRPr="00F37ECF">
        <w:rPr>
          <w:rFonts w:eastAsia="Times New Roman"/>
          <w:b/>
          <w:kern w:val="0"/>
          <w:lang w:eastAsia="ru-RU"/>
        </w:rPr>
        <w:t>Приложения к настоящему Договору</w:t>
      </w:r>
    </w:p>
    <w:p w:rsidR="00F37ECF" w:rsidRPr="00F37ECF" w:rsidRDefault="00F37ECF" w:rsidP="00F37ECF">
      <w:pPr>
        <w:widowControl/>
        <w:suppressAutoHyphens w:val="0"/>
        <w:ind w:left="720"/>
        <w:rPr>
          <w:rFonts w:eastAsia="Times New Roman"/>
          <w:b/>
          <w:kern w:val="0"/>
          <w:lang w:eastAsia="ru-RU"/>
        </w:rPr>
      </w:pPr>
    </w:p>
    <w:p w:rsidR="00F37ECF" w:rsidRPr="00F37ECF" w:rsidRDefault="00F37ECF" w:rsidP="00F37ECF">
      <w:pPr>
        <w:widowControl/>
        <w:suppressAutoHyphens w:val="0"/>
        <w:jc w:val="both"/>
        <w:rPr>
          <w:rFonts w:eastAsia="Times New Roman"/>
          <w:kern w:val="0"/>
          <w:lang w:eastAsia="ru-RU"/>
        </w:rPr>
      </w:pPr>
      <w:r w:rsidRPr="00F37ECF">
        <w:rPr>
          <w:rFonts w:eastAsia="Times New Roman"/>
          <w:kern w:val="0"/>
          <w:lang w:eastAsia="ru-RU"/>
        </w:rPr>
        <w:t xml:space="preserve">- приложение 1 «Сведения об объектах закупки», </w:t>
      </w:r>
    </w:p>
    <w:p w:rsidR="00F37ECF" w:rsidRPr="00F37ECF" w:rsidRDefault="00F37ECF" w:rsidP="00F37ECF">
      <w:pPr>
        <w:widowControl/>
        <w:suppressAutoHyphens w:val="0"/>
        <w:jc w:val="both"/>
        <w:rPr>
          <w:rFonts w:eastAsia="Times New Roman"/>
          <w:kern w:val="0"/>
          <w:lang w:eastAsia="ru-RU"/>
        </w:rPr>
      </w:pPr>
      <w:r w:rsidRPr="00F37ECF">
        <w:rPr>
          <w:rFonts w:eastAsia="Times New Roman"/>
          <w:kern w:val="0"/>
          <w:lang w:eastAsia="ru-RU"/>
        </w:rPr>
        <w:t xml:space="preserve">- приложение 2 «Сведения об обязательствах сторон и порядке оплаты», </w:t>
      </w:r>
    </w:p>
    <w:p w:rsidR="00F37ECF" w:rsidRPr="00F37ECF" w:rsidRDefault="00F37ECF" w:rsidP="00F37ECF">
      <w:pPr>
        <w:widowControl/>
        <w:suppressAutoHyphens w:val="0"/>
        <w:jc w:val="both"/>
        <w:rPr>
          <w:rFonts w:eastAsia="Times New Roman"/>
          <w:kern w:val="0"/>
          <w:lang w:eastAsia="ru-RU"/>
        </w:rPr>
      </w:pPr>
      <w:r w:rsidRPr="00F37ECF">
        <w:rPr>
          <w:rFonts w:eastAsia="Times New Roman"/>
          <w:kern w:val="0"/>
          <w:lang w:eastAsia="ru-RU"/>
        </w:rPr>
        <w:t xml:space="preserve">- приложение 3 «Перечень электронных документов, которыми обмениваются стороны при исполнении договора», </w:t>
      </w:r>
    </w:p>
    <w:p w:rsidR="00F37ECF" w:rsidRPr="00F37ECF" w:rsidRDefault="00F37ECF" w:rsidP="00F37ECF">
      <w:pPr>
        <w:widowControl/>
        <w:suppressAutoHyphens w:val="0"/>
        <w:jc w:val="both"/>
        <w:rPr>
          <w:rFonts w:eastAsia="Times New Roman"/>
          <w:kern w:val="0"/>
          <w:lang w:eastAsia="ru-RU"/>
        </w:rPr>
      </w:pPr>
      <w:r w:rsidRPr="00F37ECF">
        <w:rPr>
          <w:rFonts w:eastAsia="Times New Roman"/>
          <w:kern w:val="0"/>
          <w:lang w:eastAsia="ru-RU"/>
        </w:rPr>
        <w:t xml:space="preserve">- приложение 4 «Регламент электронного </w:t>
      </w:r>
      <w:proofErr w:type="gramStart"/>
      <w:r w:rsidRPr="00F37ECF">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F37ECF">
        <w:rPr>
          <w:rFonts w:eastAsia="Times New Roman"/>
          <w:kern w:val="0"/>
          <w:lang w:eastAsia="ru-RU"/>
        </w:rPr>
        <w:t xml:space="preserve"> закупками Московской области»,</w:t>
      </w:r>
    </w:p>
    <w:p w:rsidR="00F22851" w:rsidRPr="00F22851" w:rsidRDefault="00F37ECF" w:rsidP="00F37ECF">
      <w:pPr>
        <w:widowControl/>
        <w:suppressAutoHyphens w:val="0"/>
        <w:jc w:val="both"/>
        <w:rPr>
          <w:rFonts w:eastAsia="Times New Roman"/>
          <w:kern w:val="0"/>
          <w:lang w:eastAsia="ru-RU"/>
        </w:rPr>
      </w:pPr>
      <w:r w:rsidRPr="00F37ECF">
        <w:rPr>
          <w:rFonts w:eastAsia="Calibri"/>
          <w:kern w:val="0"/>
          <w:lang w:eastAsia="ru-RU"/>
        </w:rPr>
        <w:t>- приложение  5 – «Техническое задание» ___ стр.</w:t>
      </w:r>
      <w:r w:rsidR="00F22851" w:rsidRPr="00F22851">
        <w:rPr>
          <w:rFonts w:eastAsia="Times New Roman"/>
          <w:kern w:val="0"/>
          <w:lang w:eastAsia="ru-RU"/>
        </w:rPr>
        <w:t xml:space="preserve"> </w:t>
      </w:r>
    </w:p>
    <w:p w:rsidR="00F22851" w:rsidRPr="00F22851" w:rsidRDefault="00F22851" w:rsidP="00F22851">
      <w:pPr>
        <w:shd w:val="clear" w:color="auto" w:fill="FFFFFF"/>
        <w:tabs>
          <w:tab w:val="left" w:pos="6270"/>
        </w:tabs>
        <w:suppressAutoHyphens w:val="0"/>
        <w:rPr>
          <w:rFonts w:eastAsia="Times New Roman"/>
          <w:b/>
          <w:bCs/>
          <w:kern w:val="0"/>
          <w:lang w:eastAsia="ru-RU"/>
        </w:rPr>
      </w:pPr>
    </w:p>
    <w:p w:rsidR="00F22851" w:rsidRPr="00F22851" w:rsidRDefault="00F22851" w:rsidP="00F22851">
      <w:pPr>
        <w:shd w:val="clear" w:color="auto" w:fill="FFFFFF"/>
        <w:tabs>
          <w:tab w:val="left" w:pos="6270"/>
        </w:tabs>
        <w:suppressAutoHyphens w:val="0"/>
        <w:ind w:firstLine="709"/>
        <w:jc w:val="center"/>
        <w:rPr>
          <w:rFonts w:eastAsia="Times New Roman"/>
          <w:b/>
          <w:bCs/>
          <w:kern w:val="0"/>
          <w:lang w:eastAsia="ru-RU"/>
        </w:rPr>
      </w:pPr>
      <w:r w:rsidRPr="00F22851">
        <w:rPr>
          <w:rFonts w:eastAsia="Times New Roman"/>
          <w:b/>
          <w:bCs/>
          <w:kern w:val="0"/>
          <w:lang w:eastAsia="ru-RU"/>
        </w:rPr>
        <w:t>12.  Адреса и банковские реквизиты Сторон</w:t>
      </w:r>
    </w:p>
    <w:p w:rsidR="00F22851" w:rsidRPr="00F22851" w:rsidRDefault="00F22851" w:rsidP="00F22851">
      <w:pPr>
        <w:shd w:val="clear" w:color="auto" w:fill="FFFFFF"/>
        <w:tabs>
          <w:tab w:val="left" w:pos="6270"/>
        </w:tabs>
        <w:suppressAutoHyphens w:val="0"/>
        <w:ind w:firstLine="709"/>
        <w:jc w:val="center"/>
        <w:rPr>
          <w:rFonts w:eastAsia="Times New Roman"/>
          <w:kern w:val="0"/>
          <w:lang w:eastAsia="ru-RU"/>
        </w:rPr>
      </w:pPr>
    </w:p>
    <w:tbl>
      <w:tblPr>
        <w:tblW w:w="10139" w:type="dxa"/>
        <w:tblLayout w:type="fixed"/>
        <w:tblLook w:val="04A0" w:firstRow="1" w:lastRow="0" w:firstColumn="1" w:lastColumn="0" w:noHBand="0" w:noVBand="1"/>
      </w:tblPr>
      <w:tblGrid>
        <w:gridCol w:w="5637"/>
        <w:gridCol w:w="4502"/>
      </w:tblGrid>
      <w:tr w:rsidR="00F22851" w:rsidRPr="00F22851" w:rsidTr="0034665B">
        <w:trPr>
          <w:trHeight w:val="550"/>
        </w:trPr>
        <w:tc>
          <w:tcPr>
            <w:tcW w:w="5637" w:type="dxa"/>
          </w:tcPr>
          <w:p w:rsidR="00F22851" w:rsidRPr="00F22851" w:rsidRDefault="00F22851" w:rsidP="00F22851">
            <w:pPr>
              <w:widowControl/>
              <w:suppressAutoHyphens w:val="0"/>
              <w:snapToGrid w:val="0"/>
              <w:spacing w:after="200" w:line="276" w:lineRule="auto"/>
              <w:ind w:right="139"/>
              <w:rPr>
                <w:rFonts w:eastAsia="Times New Roman"/>
                <w:b/>
                <w:kern w:val="0"/>
                <w:lang w:eastAsia="ru-RU"/>
              </w:rPr>
            </w:pPr>
            <w:r w:rsidRPr="00F22851">
              <w:rPr>
                <w:rFonts w:eastAsia="Times New Roman"/>
                <w:b/>
                <w:kern w:val="0"/>
                <w:lang w:eastAsia="ru-RU"/>
              </w:rPr>
              <w:t>ЗАКАЗЧИК:</w:t>
            </w:r>
          </w:p>
          <w:p w:rsidR="00F22851" w:rsidRPr="00F22851" w:rsidRDefault="00F22851" w:rsidP="00F22851">
            <w:pPr>
              <w:suppressAutoHyphens w:val="0"/>
              <w:rPr>
                <w:rFonts w:eastAsia="Times New Roman"/>
                <w:b/>
                <w:kern w:val="0"/>
                <w:lang w:eastAsia="ru-RU"/>
              </w:rPr>
            </w:pPr>
            <w:r w:rsidRPr="00F22851">
              <w:rPr>
                <w:rFonts w:eastAsia="Times New Roman"/>
                <w:b/>
                <w:kern w:val="0"/>
                <w:lang w:eastAsia="ru-RU"/>
              </w:rPr>
              <w:t xml:space="preserve">Государственное автономное учреждение </w:t>
            </w:r>
            <w:r w:rsidRPr="00F22851">
              <w:rPr>
                <w:rFonts w:eastAsia="Times New Roman"/>
                <w:b/>
                <w:kern w:val="0"/>
                <w:lang w:eastAsia="ru-RU"/>
              </w:rPr>
              <w:lastRenderedPageBreak/>
              <w:t>здравоохранения Московской области «Московская областная стоматологическая поликлиника»  (ГАУЗ МО «МОСП»)</w:t>
            </w:r>
          </w:p>
          <w:p w:rsidR="00B47670" w:rsidRPr="00B47670" w:rsidRDefault="00B47670" w:rsidP="00B47670">
            <w:pPr>
              <w:tabs>
                <w:tab w:val="left" w:pos="10065"/>
              </w:tabs>
              <w:suppressAutoHyphens w:val="0"/>
              <w:autoSpaceDE w:val="0"/>
              <w:autoSpaceDN w:val="0"/>
              <w:adjustRightInd w:val="0"/>
              <w:ind w:left="34"/>
              <w:rPr>
                <w:rFonts w:eastAsia="Times New Roman" w:cs="Courier New"/>
                <w:bCs/>
                <w:kern w:val="0"/>
                <w:lang w:eastAsia="ru-RU"/>
              </w:rPr>
            </w:pPr>
            <w:r w:rsidRPr="00B47670">
              <w:rPr>
                <w:rFonts w:eastAsia="Times New Roman" w:cs="Courier New"/>
                <w:bCs/>
                <w:kern w:val="0"/>
                <w:lang w:eastAsia="ru-RU"/>
              </w:rPr>
              <w:t>Место нахождения: 129110, г. Москва, ул. Щепкина, д. 61/2, корп. 1</w:t>
            </w:r>
          </w:p>
          <w:p w:rsidR="00B47670" w:rsidRPr="00B47670" w:rsidRDefault="00B47670" w:rsidP="00B47670">
            <w:pPr>
              <w:tabs>
                <w:tab w:val="left" w:pos="10065"/>
              </w:tabs>
              <w:suppressAutoHyphens w:val="0"/>
              <w:autoSpaceDE w:val="0"/>
              <w:autoSpaceDN w:val="0"/>
              <w:adjustRightInd w:val="0"/>
              <w:ind w:left="34"/>
              <w:rPr>
                <w:rFonts w:eastAsia="Times New Roman" w:cs="Courier New"/>
                <w:bCs/>
                <w:kern w:val="0"/>
                <w:lang w:eastAsia="ru-RU"/>
              </w:rPr>
            </w:pPr>
            <w:r w:rsidRPr="00B47670">
              <w:rPr>
                <w:rFonts w:eastAsia="Times New Roman" w:cs="Courier New"/>
                <w:bCs/>
                <w:kern w:val="0"/>
                <w:lang w:eastAsia="ru-RU"/>
              </w:rPr>
              <w:t>Почтовый адрес: 129110, г. Москва, ул. Щепкина, д. 61/2, корп. 1</w:t>
            </w:r>
          </w:p>
          <w:p w:rsidR="00B47670" w:rsidRPr="00B47670" w:rsidRDefault="00B47670" w:rsidP="00B47670">
            <w:pPr>
              <w:tabs>
                <w:tab w:val="left" w:pos="10065"/>
              </w:tabs>
              <w:suppressAutoHyphens w:val="0"/>
              <w:autoSpaceDE w:val="0"/>
              <w:autoSpaceDN w:val="0"/>
              <w:adjustRightInd w:val="0"/>
              <w:ind w:left="34"/>
              <w:rPr>
                <w:rFonts w:eastAsia="Times New Roman" w:cs="Courier New"/>
                <w:bCs/>
                <w:kern w:val="0"/>
                <w:lang w:eastAsia="ru-RU"/>
              </w:rPr>
            </w:pPr>
            <w:r w:rsidRPr="00B47670">
              <w:rPr>
                <w:rFonts w:eastAsia="Times New Roman" w:cs="Courier New"/>
                <w:bCs/>
                <w:kern w:val="0"/>
                <w:lang w:eastAsia="ru-RU"/>
              </w:rPr>
              <w:t>ИНН/КПП 7702152039/770201001</w:t>
            </w:r>
          </w:p>
          <w:p w:rsidR="00B47670" w:rsidRPr="00B47670" w:rsidRDefault="00B47670" w:rsidP="00B47670">
            <w:pPr>
              <w:tabs>
                <w:tab w:val="left" w:pos="10065"/>
              </w:tabs>
              <w:suppressAutoHyphens w:val="0"/>
              <w:autoSpaceDE w:val="0"/>
              <w:autoSpaceDN w:val="0"/>
              <w:adjustRightInd w:val="0"/>
              <w:ind w:left="34"/>
              <w:rPr>
                <w:rFonts w:eastAsia="Times New Roman" w:cs="Courier New"/>
                <w:bCs/>
                <w:kern w:val="0"/>
                <w:lang w:eastAsia="ru-RU"/>
              </w:rPr>
            </w:pPr>
            <w:r w:rsidRPr="00B47670">
              <w:rPr>
                <w:rFonts w:eastAsia="Times New Roman" w:cs="Courier New"/>
                <w:bCs/>
                <w:kern w:val="0"/>
                <w:lang w:eastAsia="ru-RU"/>
              </w:rPr>
              <w:t>БИК 004525987</w:t>
            </w:r>
          </w:p>
          <w:p w:rsidR="00B47670" w:rsidRPr="00B47670" w:rsidRDefault="00B47670" w:rsidP="00B47670">
            <w:pPr>
              <w:tabs>
                <w:tab w:val="left" w:pos="10065"/>
              </w:tabs>
              <w:suppressAutoHyphens w:val="0"/>
              <w:autoSpaceDE w:val="0"/>
              <w:autoSpaceDN w:val="0"/>
              <w:adjustRightInd w:val="0"/>
              <w:ind w:left="34"/>
              <w:rPr>
                <w:rFonts w:eastAsia="Times New Roman" w:cs="Courier New"/>
                <w:bCs/>
                <w:kern w:val="0"/>
                <w:lang w:eastAsia="ru-RU"/>
              </w:rPr>
            </w:pPr>
            <w:r w:rsidRPr="00B47670">
              <w:rPr>
                <w:rFonts w:eastAsia="Times New Roman" w:cs="Courier New"/>
                <w:bCs/>
                <w:kern w:val="0"/>
                <w:lang w:eastAsia="ru-RU"/>
              </w:rPr>
              <w:t>ЕК</w:t>
            </w:r>
            <w:proofErr w:type="gramStart"/>
            <w:r w:rsidRPr="00B47670">
              <w:rPr>
                <w:rFonts w:eastAsia="Times New Roman" w:cs="Courier New"/>
                <w:bCs/>
                <w:kern w:val="0"/>
                <w:lang w:eastAsia="ru-RU"/>
              </w:rPr>
              <w:t>С(</w:t>
            </w:r>
            <w:proofErr w:type="gramEnd"/>
            <w:r w:rsidRPr="00B47670">
              <w:rPr>
                <w:rFonts w:eastAsia="Times New Roman" w:cs="Courier New"/>
                <w:bCs/>
                <w:kern w:val="0"/>
                <w:lang w:eastAsia="ru-RU"/>
              </w:rPr>
              <w:t>единый казначейский счет) 40102810845370000004</w:t>
            </w:r>
          </w:p>
          <w:p w:rsidR="00B47670" w:rsidRPr="00B47670" w:rsidRDefault="00B47670" w:rsidP="00B47670">
            <w:pPr>
              <w:tabs>
                <w:tab w:val="left" w:pos="10065"/>
              </w:tabs>
              <w:suppressAutoHyphens w:val="0"/>
              <w:autoSpaceDE w:val="0"/>
              <w:autoSpaceDN w:val="0"/>
              <w:adjustRightInd w:val="0"/>
              <w:ind w:left="34"/>
              <w:rPr>
                <w:rFonts w:eastAsia="Times New Roman" w:cs="Courier New"/>
                <w:bCs/>
                <w:kern w:val="0"/>
                <w:lang w:eastAsia="ru-RU"/>
              </w:rPr>
            </w:pPr>
            <w:r w:rsidRPr="00B47670">
              <w:rPr>
                <w:rFonts w:eastAsia="Times New Roman" w:cs="Courier New"/>
                <w:bCs/>
                <w:kern w:val="0"/>
                <w:lang w:eastAsia="ru-RU"/>
              </w:rPr>
              <w:t>№ казначейского счета 03224643460000004800</w:t>
            </w:r>
          </w:p>
          <w:p w:rsidR="00B47670" w:rsidRPr="00B47670" w:rsidRDefault="00B47670" w:rsidP="00B47670">
            <w:pPr>
              <w:tabs>
                <w:tab w:val="left" w:pos="10065"/>
              </w:tabs>
              <w:suppressAutoHyphens w:val="0"/>
              <w:autoSpaceDE w:val="0"/>
              <w:autoSpaceDN w:val="0"/>
              <w:adjustRightInd w:val="0"/>
              <w:ind w:left="34"/>
              <w:rPr>
                <w:rFonts w:eastAsia="Times New Roman" w:cs="Courier New"/>
                <w:bCs/>
                <w:kern w:val="0"/>
                <w:lang w:eastAsia="ru-RU"/>
              </w:rPr>
            </w:pPr>
            <w:r w:rsidRPr="00B47670">
              <w:rPr>
                <w:rFonts w:eastAsia="Times New Roman" w:cs="Courier New"/>
                <w:bCs/>
                <w:kern w:val="0"/>
                <w:lang w:eastAsia="ru-RU"/>
              </w:rPr>
              <w:t>МЭФ Московской области</w:t>
            </w:r>
          </w:p>
          <w:p w:rsidR="00B47670" w:rsidRPr="00B47670" w:rsidRDefault="00B47670" w:rsidP="00B47670">
            <w:pPr>
              <w:tabs>
                <w:tab w:val="left" w:pos="10065"/>
              </w:tabs>
              <w:suppressAutoHyphens w:val="0"/>
              <w:autoSpaceDE w:val="0"/>
              <w:autoSpaceDN w:val="0"/>
              <w:adjustRightInd w:val="0"/>
              <w:ind w:left="34"/>
              <w:rPr>
                <w:rFonts w:eastAsia="Times New Roman" w:cs="Courier New"/>
                <w:bCs/>
                <w:kern w:val="0"/>
                <w:lang w:eastAsia="ru-RU"/>
              </w:rPr>
            </w:pPr>
            <w:proofErr w:type="gramStart"/>
            <w:r w:rsidRPr="00B47670">
              <w:rPr>
                <w:rFonts w:eastAsia="Times New Roman" w:cs="Courier New"/>
                <w:bCs/>
                <w:kern w:val="0"/>
                <w:lang w:eastAsia="ru-RU"/>
              </w:rPr>
              <w:t>(л/с  30 825 842 310, 31 825 842 310, 32 825 842 310</w:t>
            </w:r>
            <w:proofErr w:type="gramEnd"/>
          </w:p>
          <w:p w:rsidR="00B47670" w:rsidRPr="00B47670" w:rsidRDefault="00B47670" w:rsidP="00B47670">
            <w:pPr>
              <w:tabs>
                <w:tab w:val="left" w:pos="10065"/>
              </w:tabs>
              <w:suppressAutoHyphens w:val="0"/>
              <w:autoSpaceDE w:val="0"/>
              <w:autoSpaceDN w:val="0"/>
              <w:adjustRightInd w:val="0"/>
              <w:ind w:left="34"/>
              <w:rPr>
                <w:rFonts w:eastAsia="Times New Roman" w:cs="Courier New"/>
                <w:bCs/>
                <w:kern w:val="0"/>
                <w:lang w:eastAsia="ru-RU"/>
              </w:rPr>
            </w:pPr>
            <w:r w:rsidRPr="00B47670">
              <w:rPr>
                <w:rFonts w:eastAsia="Times New Roman" w:cs="Courier New"/>
                <w:bCs/>
                <w:kern w:val="0"/>
                <w:lang w:eastAsia="ru-RU"/>
              </w:rPr>
              <w:t xml:space="preserve"> ГАУЗ Московской  области </w:t>
            </w:r>
          </w:p>
          <w:p w:rsidR="00B47670" w:rsidRPr="00B47670" w:rsidRDefault="00B47670" w:rsidP="00B47670">
            <w:pPr>
              <w:tabs>
                <w:tab w:val="left" w:pos="10065"/>
              </w:tabs>
              <w:suppressAutoHyphens w:val="0"/>
              <w:autoSpaceDE w:val="0"/>
              <w:autoSpaceDN w:val="0"/>
              <w:adjustRightInd w:val="0"/>
              <w:ind w:left="34"/>
              <w:rPr>
                <w:rFonts w:eastAsia="Times New Roman" w:cs="Courier New"/>
                <w:bCs/>
                <w:kern w:val="0"/>
                <w:lang w:eastAsia="ru-RU"/>
              </w:rPr>
            </w:pPr>
            <w:proofErr w:type="gramStart"/>
            <w:r w:rsidRPr="00B47670">
              <w:rPr>
                <w:rFonts w:eastAsia="Times New Roman" w:cs="Courier New"/>
                <w:bCs/>
                <w:kern w:val="0"/>
                <w:lang w:eastAsia="ru-RU"/>
              </w:rPr>
              <w:t>«Московская областная стоматологическая поликлиника»)</w:t>
            </w:r>
            <w:proofErr w:type="gramEnd"/>
          </w:p>
          <w:p w:rsidR="00B47670" w:rsidRPr="00B47670" w:rsidRDefault="00B47670" w:rsidP="00B47670">
            <w:pPr>
              <w:tabs>
                <w:tab w:val="left" w:pos="10065"/>
              </w:tabs>
              <w:suppressAutoHyphens w:val="0"/>
              <w:autoSpaceDE w:val="0"/>
              <w:autoSpaceDN w:val="0"/>
              <w:adjustRightInd w:val="0"/>
              <w:ind w:left="34"/>
              <w:rPr>
                <w:rFonts w:eastAsia="Times New Roman" w:cs="Courier New"/>
                <w:bCs/>
                <w:kern w:val="0"/>
                <w:lang w:eastAsia="ru-RU"/>
              </w:rPr>
            </w:pPr>
            <w:r w:rsidRPr="00B47670">
              <w:rPr>
                <w:rFonts w:eastAsia="Times New Roman" w:cs="Courier New"/>
                <w:bCs/>
                <w:kern w:val="0"/>
                <w:lang w:eastAsia="ru-RU"/>
              </w:rPr>
              <w:t>ГУ Банк России по ЦФО//УФК по Московской области г. Москва</w:t>
            </w:r>
          </w:p>
          <w:p w:rsidR="00B47670" w:rsidRPr="00B47670" w:rsidRDefault="00B47670" w:rsidP="00B47670">
            <w:pPr>
              <w:tabs>
                <w:tab w:val="left" w:pos="10065"/>
              </w:tabs>
              <w:suppressAutoHyphens w:val="0"/>
              <w:autoSpaceDE w:val="0"/>
              <w:autoSpaceDN w:val="0"/>
              <w:adjustRightInd w:val="0"/>
              <w:ind w:left="34"/>
              <w:rPr>
                <w:rFonts w:eastAsia="Times New Roman" w:cs="Courier New"/>
                <w:bCs/>
                <w:kern w:val="0"/>
                <w:lang w:eastAsia="ru-RU"/>
              </w:rPr>
            </w:pPr>
            <w:r w:rsidRPr="00B47670">
              <w:rPr>
                <w:rFonts w:eastAsia="Times New Roman" w:cs="Courier New"/>
                <w:bCs/>
                <w:kern w:val="0"/>
                <w:lang w:eastAsia="ru-RU"/>
              </w:rPr>
              <w:t>КБК  82500000000000000130</w:t>
            </w:r>
          </w:p>
          <w:p w:rsidR="00F22851" w:rsidRPr="00F22851" w:rsidRDefault="00B47670" w:rsidP="00B47670">
            <w:pPr>
              <w:widowControl/>
              <w:suppressAutoHyphens w:val="0"/>
              <w:spacing w:after="200" w:line="276" w:lineRule="auto"/>
              <w:rPr>
                <w:rFonts w:eastAsia="Times New Roman"/>
                <w:kern w:val="0"/>
                <w:lang w:eastAsia="ru-RU"/>
              </w:rPr>
            </w:pPr>
            <w:r w:rsidRPr="00B47670">
              <w:rPr>
                <w:rFonts w:eastAsia="Times New Roman" w:cs="Courier New"/>
                <w:bCs/>
                <w:kern w:val="0"/>
                <w:lang w:eastAsia="ru-RU"/>
              </w:rPr>
              <w:t>ОКТМО 45379000</w:t>
            </w:r>
          </w:p>
        </w:tc>
        <w:tc>
          <w:tcPr>
            <w:tcW w:w="4502" w:type="dxa"/>
          </w:tcPr>
          <w:p w:rsidR="00F22851" w:rsidRPr="00F22851" w:rsidRDefault="00F22851" w:rsidP="00F22851">
            <w:pPr>
              <w:widowControl/>
              <w:suppressAutoHyphens w:val="0"/>
              <w:snapToGrid w:val="0"/>
              <w:spacing w:after="200" w:line="276" w:lineRule="auto"/>
              <w:ind w:left="72" w:right="139"/>
              <w:rPr>
                <w:rFonts w:eastAsia="Times New Roman"/>
                <w:b/>
                <w:kern w:val="0"/>
                <w:lang w:eastAsia="ru-RU"/>
              </w:rPr>
            </w:pPr>
            <w:r w:rsidRPr="00F22851">
              <w:rPr>
                <w:rFonts w:eastAsia="Times New Roman"/>
                <w:b/>
                <w:kern w:val="0"/>
                <w:lang w:eastAsia="ru-RU"/>
              </w:rPr>
              <w:lastRenderedPageBreak/>
              <w:t>ИСПОЛНИТЕЛЬ:</w:t>
            </w:r>
          </w:p>
          <w:p w:rsidR="00F22851" w:rsidRPr="00F22851" w:rsidRDefault="00F22851" w:rsidP="00F22851">
            <w:pPr>
              <w:widowControl/>
              <w:suppressAutoHyphens w:val="0"/>
              <w:rPr>
                <w:rFonts w:eastAsia="Times New Roman"/>
                <w:b/>
                <w:color w:val="000000"/>
                <w:kern w:val="0"/>
                <w:lang w:eastAsia="ru-RU"/>
              </w:rPr>
            </w:pPr>
          </w:p>
          <w:p w:rsidR="00F22851" w:rsidRPr="00F22851" w:rsidRDefault="00F22851" w:rsidP="00F22851">
            <w:pPr>
              <w:widowControl/>
              <w:suppressAutoHyphens w:val="0"/>
              <w:rPr>
                <w:rFonts w:eastAsia="Times New Roman"/>
                <w:color w:val="000000"/>
                <w:kern w:val="0"/>
                <w:lang w:eastAsia="ru-RU"/>
              </w:rPr>
            </w:pPr>
          </w:p>
        </w:tc>
      </w:tr>
      <w:tr w:rsidR="00F22851" w:rsidRPr="00F22851" w:rsidTr="0034665B">
        <w:trPr>
          <w:trHeight w:val="550"/>
        </w:trPr>
        <w:tc>
          <w:tcPr>
            <w:tcW w:w="5637" w:type="dxa"/>
          </w:tcPr>
          <w:p w:rsidR="00F22851" w:rsidRPr="00F22851" w:rsidRDefault="00F22851" w:rsidP="00F22851">
            <w:pPr>
              <w:widowControl/>
              <w:tabs>
                <w:tab w:val="left" w:pos="10065"/>
              </w:tabs>
              <w:suppressAutoHyphens w:val="0"/>
              <w:autoSpaceDE w:val="0"/>
              <w:autoSpaceDN w:val="0"/>
              <w:adjustRightInd w:val="0"/>
              <w:rPr>
                <w:rFonts w:eastAsia="Times New Roman"/>
                <w:b/>
                <w:kern w:val="0"/>
                <w:lang w:eastAsia="ru-RU"/>
              </w:rPr>
            </w:pPr>
            <w:bookmarkStart w:id="20" w:name="_Hlk463354691"/>
            <w:r w:rsidRPr="00F22851">
              <w:rPr>
                <w:rFonts w:eastAsia="Times New Roman"/>
                <w:b/>
                <w:kern w:val="0"/>
                <w:lang w:eastAsia="ru-RU"/>
              </w:rPr>
              <w:lastRenderedPageBreak/>
              <w:t xml:space="preserve">Главный врач </w:t>
            </w:r>
          </w:p>
          <w:p w:rsidR="00F22851" w:rsidRPr="00F22851" w:rsidRDefault="00F22851" w:rsidP="00F22851">
            <w:pPr>
              <w:widowControl/>
              <w:tabs>
                <w:tab w:val="left" w:pos="10065"/>
              </w:tabs>
              <w:suppressAutoHyphens w:val="0"/>
              <w:autoSpaceDE w:val="0"/>
              <w:autoSpaceDN w:val="0"/>
              <w:adjustRightInd w:val="0"/>
              <w:rPr>
                <w:rFonts w:eastAsia="Times New Roman"/>
                <w:b/>
                <w:kern w:val="0"/>
                <w:lang w:eastAsia="ru-RU"/>
              </w:rPr>
            </w:pPr>
            <w:r w:rsidRPr="00F22851">
              <w:rPr>
                <w:rFonts w:eastAsia="Times New Roman"/>
                <w:b/>
                <w:kern w:val="0"/>
                <w:lang w:eastAsia="ru-RU"/>
              </w:rPr>
              <w:t xml:space="preserve">ГАУЗ </w:t>
            </w:r>
            <w:r w:rsidR="00B47670">
              <w:rPr>
                <w:rFonts w:eastAsia="Times New Roman"/>
                <w:b/>
                <w:kern w:val="0"/>
                <w:lang w:eastAsia="ru-RU"/>
              </w:rPr>
              <w:t>МО «МОСП»</w:t>
            </w:r>
          </w:p>
          <w:p w:rsidR="00F22851" w:rsidRPr="00F22851" w:rsidRDefault="00F22851" w:rsidP="00F22851">
            <w:pPr>
              <w:widowControl/>
              <w:suppressAutoHyphens w:val="0"/>
              <w:spacing w:after="200" w:line="276" w:lineRule="auto"/>
              <w:rPr>
                <w:rFonts w:eastAsia="Times New Roman"/>
                <w:kern w:val="0"/>
                <w:lang w:eastAsia="ru-RU"/>
              </w:rPr>
            </w:pPr>
            <w:r w:rsidRPr="00F22851">
              <w:rPr>
                <w:rFonts w:eastAsia="Times New Roman"/>
                <w:b/>
                <w:kern w:val="0"/>
                <w:lang w:eastAsia="ru-RU"/>
              </w:rPr>
              <w:t xml:space="preserve">_____________________М.И. </w:t>
            </w:r>
            <w:proofErr w:type="spellStart"/>
            <w:r w:rsidRPr="00F22851">
              <w:rPr>
                <w:rFonts w:eastAsia="Times New Roman"/>
                <w:b/>
                <w:kern w:val="0"/>
                <w:lang w:eastAsia="ru-RU"/>
              </w:rPr>
              <w:t>Сойхер</w:t>
            </w:r>
            <w:proofErr w:type="spellEnd"/>
          </w:p>
          <w:p w:rsidR="00F22851" w:rsidRPr="00F22851" w:rsidRDefault="00F22851" w:rsidP="00F22851">
            <w:pPr>
              <w:widowControl/>
              <w:suppressAutoHyphens w:val="0"/>
              <w:spacing w:after="120" w:line="276" w:lineRule="auto"/>
              <w:ind w:right="139"/>
              <w:rPr>
                <w:rFonts w:eastAsia="Times New Roman"/>
                <w:kern w:val="0"/>
                <w:lang w:eastAsia="ru-RU"/>
              </w:rPr>
            </w:pPr>
            <w:proofErr w:type="spellStart"/>
            <w:r w:rsidRPr="00F22851">
              <w:rPr>
                <w:rFonts w:eastAsia="Times New Roman"/>
                <w:b/>
                <w:bCs/>
                <w:kern w:val="0"/>
                <w:lang w:eastAsia="ru-RU"/>
              </w:rPr>
              <w:t>м.п</w:t>
            </w:r>
            <w:proofErr w:type="spellEnd"/>
            <w:r w:rsidRPr="00F22851">
              <w:rPr>
                <w:rFonts w:eastAsia="Times New Roman"/>
                <w:b/>
                <w:bCs/>
                <w:kern w:val="0"/>
                <w:lang w:eastAsia="ru-RU"/>
              </w:rPr>
              <w:t>.</w:t>
            </w:r>
          </w:p>
        </w:tc>
        <w:tc>
          <w:tcPr>
            <w:tcW w:w="4502" w:type="dxa"/>
          </w:tcPr>
          <w:p w:rsidR="00F22851" w:rsidRPr="00F22851" w:rsidRDefault="00F22851" w:rsidP="00F22851">
            <w:pPr>
              <w:widowControl/>
              <w:suppressAutoHyphens w:val="0"/>
              <w:spacing w:after="120" w:line="276" w:lineRule="auto"/>
              <w:ind w:right="139"/>
              <w:rPr>
                <w:rFonts w:eastAsia="Times New Roman"/>
                <w:kern w:val="0"/>
                <w:lang w:eastAsia="ru-RU"/>
              </w:rPr>
            </w:pPr>
          </w:p>
          <w:p w:rsidR="00F22851" w:rsidRPr="00F22851" w:rsidRDefault="00F22851" w:rsidP="00F22851">
            <w:pPr>
              <w:widowControl/>
              <w:suppressAutoHyphens w:val="0"/>
              <w:spacing w:after="120" w:line="276" w:lineRule="auto"/>
              <w:ind w:right="139"/>
              <w:rPr>
                <w:rFonts w:eastAsia="Times New Roman"/>
                <w:kern w:val="0"/>
                <w:lang w:eastAsia="ru-RU"/>
              </w:rPr>
            </w:pPr>
          </w:p>
          <w:p w:rsidR="00F22851" w:rsidRPr="00F22851" w:rsidRDefault="00F22851" w:rsidP="00F22851">
            <w:pPr>
              <w:widowControl/>
              <w:suppressAutoHyphens w:val="0"/>
              <w:spacing w:after="200" w:line="276" w:lineRule="auto"/>
              <w:jc w:val="both"/>
              <w:rPr>
                <w:rFonts w:eastAsia="Times New Roman"/>
                <w:b/>
                <w:bCs/>
                <w:kern w:val="0"/>
                <w:lang w:eastAsia="ru-RU"/>
              </w:rPr>
            </w:pPr>
            <w:r w:rsidRPr="00F22851">
              <w:rPr>
                <w:rFonts w:eastAsia="Times New Roman"/>
                <w:bCs/>
                <w:kern w:val="0"/>
                <w:lang w:eastAsia="ru-RU"/>
              </w:rPr>
              <w:t>_________________</w:t>
            </w:r>
            <w:r w:rsidRPr="00F22851">
              <w:rPr>
                <w:rFonts w:eastAsia="Times New Roman"/>
                <w:b/>
                <w:bCs/>
                <w:kern w:val="0"/>
                <w:lang w:eastAsia="ru-RU"/>
              </w:rPr>
              <w:t xml:space="preserve"> (________________)</w:t>
            </w:r>
          </w:p>
          <w:p w:rsidR="00F22851" w:rsidRPr="00F22851" w:rsidRDefault="00F22851" w:rsidP="00F22851">
            <w:pPr>
              <w:widowControl/>
              <w:suppressAutoHyphens w:val="0"/>
              <w:spacing w:after="120" w:line="276" w:lineRule="auto"/>
              <w:ind w:right="139"/>
              <w:rPr>
                <w:rFonts w:eastAsia="Times New Roman"/>
                <w:kern w:val="0"/>
                <w:lang w:eastAsia="ru-RU"/>
              </w:rPr>
            </w:pPr>
            <w:proofErr w:type="spellStart"/>
            <w:r w:rsidRPr="00F22851">
              <w:rPr>
                <w:rFonts w:eastAsia="Times New Roman"/>
                <w:b/>
                <w:bCs/>
                <w:kern w:val="0"/>
                <w:lang w:eastAsia="ru-RU"/>
              </w:rPr>
              <w:t>м.п</w:t>
            </w:r>
            <w:proofErr w:type="spellEnd"/>
            <w:r w:rsidRPr="00F22851">
              <w:rPr>
                <w:rFonts w:eastAsia="Times New Roman"/>
                <w:b/>
                <w:bCs/>
                <w:kern w:val="0"/>
                <w:lang w:eastAsia="ru-RU"/>
              </w:rPr>
              <w:t>.</w:t>
            </w:r>
          </w:p>
        </w:tc>
      </w:tr>
      <w:bookmarkEnd w:id="20"/>
    </w:tbl>
    <w:p w:rsidR="00F22851" w:rsidRPr="00F22851" w:rsidRDefault="00F22851" w:rsidP="00F22851">
      <w:pPr>
        <w:widowControl/>
        <w:autoSpaceDE w:val="0"/>
        <w:autoSpaceDN w:val="0"/>
        <w:jc w:val="right"/>
        <w:rPr>
          <w:rFonts w:ascii="Calibri" w:eastAsia="Times New Roman" w:hAnsi="Calibri" w:cs="Calibri"/>
          <w:b/>
          <w:spacing w:val="-3"/>
          <w:kern w:val="0"/>
          <w:sz w:val="18"/>
          <w:szCs w:val="18"/>
          <w:lang w:eastAsia="ru-RU"/>
        </w:rPr>
      </w:pPr>
    </w:p>
    <w:p w:rsidR="00F22851" w:rsidRPr="00F22851" w:rsidRDefault="00F22851" w:rsidP="00F22851">
      <w:pPr>
        <w:widowControl/>
        <w:autoSpaceDE w:val="0"/>
        <w:autoSpaceDN w:val="0"/>
        <w:jc w:val="right"/>
        <w:rPr>
          <w:rFonts w:ascii="Calibri" w:eastAsia="Times New Roman" w:hAnsi="Calibri" w:cs="Calibri"/>
          <w:b/>
          <w:spacing w:val="-3"/>
          <w:kern w:val="0"/>
          <w:sz w:val="18"/>
          <w:szCs w:val="18"/>
          <w:lang w:eastAsia="ru-RU"/>
        </w:rPr>
      </w:pPr>
    </w:p>
    <w:p w:rsidR="00F22851" w:rsidRDefault="00F22851" w:rsidP="00F22851">
      <w:pPr>
        <w:widowControl/>
        <w:autoSpaceDE w:val="0"/>
        <w:autoSpaceDN w:val="0"/>
        <w:jc w:val="right"/>
        <w:rPr>
          <w:rFonts w:ascii="Calibri" w:eastAsia="Times New Roman" w:hAnsi="Calibri" w:cs="Calibri"/>
          <w:b/>
          <w:spacing w:val="-3"/>
          <w:kern w:val="0"/>
          <w:sz w:val="18"/>
          <w:szCs w:val="18"/>
          <w:lang w:eastAsia="ru-RU"/>
        </w:rPr>
      </w:pPr>
    </w:p>
    <w:p w:rsidR="004A5047" w:rsidRDefault="004A5047" w:rsidP="00F22851">
      <w:pPr>
        <w:widowControl/>
        <w:autoSpaceDE w:val="0"/>
        <w:autoSpaceDN w:val="0"/>
        <w:jc w:val="right"/>
        <w:rPr>
          <w:rFonts w:ascii="Calibri" w:eastAsia="Times New Roman" w:hAnsi="Calibri" w:cs="Calibri"/>
          <w:b/>
          <w:spacing w:val="-3"/>
          <w:kern w:val="0"/>
          <w:sz w:val="18"/>
          <w:szCs w:val="18"/>
          <w:lang w:eastAsia="ru-RU"/>
        </w:rPr>
      </w:pPr>
    </w:p>
    <w:p w:rsidR="004A5047" w:rsidRDefault="004A5047" w:rsidP="00F22851">
      <w:pPr>
        <w:widowControl/>
        <w:autoSpaceDE w:val="0"/>
        <w:autoSpaceDN w:val="0"/>
        <w:jc w:val="right"/>
        <w:rPr>
          <w:rFonts w:ascii="Calibri" w:eastAsia="Times New Roman" w:hAnsi="Calibri" w:cs="Calibri"/>
          <w:b/>
          <w:spacing w:val="-3"/>
          <w:kern w:val="0"/>
          <w:sz w:val="18"/>
          <w:szCs w:val="18"/>
          <w:lang w:eastAsia="ru-RU"/>
        </w:rPr>
      </w:pPr>
      <w:r>
        <w:rPr>
          <w:b/>
        </w:rPr>
        <w:t>Приложения 1-4 в отдельном файле</w:t>
      </w:r>
    </w:p>
    <w:p w:rsidR="004A5047" w:rsidRPr="00F22851" w:rsidRDefault="004A5047" w:rsidP="00F22851">
      <w:pPr>
        <w:widowControl/>
        <w:autoSpaceDE w:val="0"/>
        <w:autoSpaceDN w:val="0"/>
        <w:jc w:val="right"/>
        <w:rPr>
          <w:rFonts w:ascii="Calibri" w:eastAsia="Times New Roman" w:hAnsi="Calibri" w:cs="Calibri"/>
          <w:b/>
          <w:spacing w:val="-3"/>
          <w:kern w:val="0"/>
          <w:sz w:val="18"/>
          <w:szCs w:val="18"/>
          <w:lang w:eastAsia="ru-RU"/>
        </w:rPr>
      </w:pPr>
    </w:p>
    <w:p w:rsidR="00F22851" w:rsidRPr="00F22851" w:rsidRDefault="00F22851" w:rsidP="00F22851">
      <w:pPr>
        <w:widowControl/>
        <w:autoSpaceDE w:val="0"/>
        <w:autoSpaceDN w:val="0"/>
        <w:jc w:val="right"/>
        <w:rPr>
          <w:rFonts w:ascii="Calibri" w:eastAsia="Times New Roman" w:hAnsi="Calibri" w:cs="Calibri"/>
          <w:b/>
          <w:spacing w:val="-3"/>
          <w:kern w:val="0"/>
          <w:sz w:val="18"/>
          <w:szCs w:val="18"/>
          <w:lang w:eastAsia="ru-RU"/>
        </w:rPr>
      </w:pPr>
      <w:r w:rsidRPr="00F22851">
        <w:rPr>
          <w:rFonts w:ascii="Calibri" w:eastAsia="Times New Roman" w:hAnsi="Calibri" w:cs="Calibri"/>
          <w:b/>
          <w:spacing w:val="-3"/>
          <w:kern w:val="0"/>
          <w:sz w:val="18"/>
          <w:szCs w:val="18"/>
          <w:lang w:eastAsia="ru-RU"/>
        </w:rPr>
        <w:t>Приложение №</w:t>
      </w:r>
      <w:r w:rsidR="00B47670">
        <w:rPr>
          <w:rFonts w:ascii="Calibri" w:eastAsia="Times New Roman" w:hAnsi="Calibri" w:cs="Calibri"/>
          <w:b/>
          <w:spacing w:val="-3"/>
          <w:kern w:val="0"/>
          <w:sz w:val="18"/>
          <w:szCs w:val="18"/>
          <w:lang w:eastAsia="ru-RU"/>
        </w:rPr>
        <w:t>5</w:t>
      </w:r>
    </w:p>
    <w:p w:rsidR="00F22851" w:rsidRPr="00F22851" w:rsidRDefault="00F22851" w:rsidP="00F22851">
      <w:pPr>
        <w:widowControl/>
        <w:autoSpaceDE w:val="0"/>
        <w:autoSpaceDN w:val="0"/>
        <w:jc w:val="right"/>
        <w:rPr>
          <w:rFonts w:ascii="Calibri" w:eastAsia="Times New Roman" w:hAnsi="Calibri" w:cs="Calibri"/>
          <w:spacing w:val="-3"/>
          <w:kern w:val="0"/>
          <w:sz w:val="18"/>
          <w:szCs w:val="18"/>
          <w:lang w:eastAsia="ru-RU"/>
        </w:rPr>
      </w:pPr>
      <w:r w:rsidRPr="00F22851">
        <w:rPr>
          <w:rFonts w:ascii="Calibri" w:eastAsia="Times New Roman" w:hAnsi="Calibri" w:cs="Calibri"/>
          <w:spacing w:val="-3"/>
          <w:kern w:val="0"/>
          <w:sz w:val="18"/>
          <w:szCs w:val="18"/>
          <w:lang w:eastAsia="ru-RU"/>
        </w:rPr>
        <w:t>к договору _____________</w:t>
      </w:r>
    </w:p>
    <w:p w:rsidR="00F22851" w:rsidRPr="00F22851" w:rsidRDefault="00F22851" w:rsidP="00F22851">
      <w:pPr>
        <w:widowControl/>
        <w:autoSpaceDE w:val="0"/>
        <w:autoSpaceDN w:val="0"/>
        <w:jc w:val="right"/>
        <w:rPr>
          <w:rFonts w:ascii="Calibri" w:eastAsia="Times New Roman" w:hAnsi="Calibri" w:cs="Calibri"/>
          <w:spacing w:val="-3"/>
          <w:kern w:val="0"/>
          <w:sz w:val="18"/>
          <w:szCs w:val="18"/>
          <w:lang w:eastAsia="ru-RU"/>
        </w:rPr>
      </w:pPr>
      <w:r w:rsidRPr="00F22851">
        <w:rPr>
          <w:rFonts w:ascii="Calibri" w:eastAsia="Times New Roman" w:hAnsi="Calibri" w:cs="Calibri"/>
          <w:spacing w:val="-3"/>
          <w:kern w:val="0"/>
          <w:sz w:val="18"/>
          <w:szCs w:val="18"/>
          <w:lang w:eastAsia="ru-RU"/>
        </w:rPr>
        <w:t xml:space="preserve">от ______________ </w:t>
      </w:r>
      <w:proofErr w:type="gramStart"/>
      <w:r w:rsidRPr="00F22851">
        <w:rPr>
          <w:rFonts w:ascii="Calibri" w:eastAsia="Times New Roman" w:hAnsi="Calibri" w:cs="Calibri"/>
          <w:spacing w:val="-3"/>
          <w:kern w:val="0"/>
          <w:sz w:val="18"/>
          <w:szCs w:val="18"/>
          <w:lang w:eastAsia="ru-RU"/>
        </w:rPr>
        <w:t>г</w:t>
      </w:r>
      <w:proofErr w:type="gramEnd"/>
      <w:r w:rsidRPr="00F22851">
        <w:rPr>
          <w:rFonts w:ascii="Calibri" w:eastAsia="Times New Roman" w:hAnsi="Calibri" w:cs="Calibri"/>
          <w:spacing w:val="-3"/>
          <w:kern w:val="0"/>
          <w:sz w:val="18"/>
          <w:szCs w:val="18"/>
          <w:lang w:eastAsia="ru-RU"/>
        </w:rPr>
        <w:t xml:space="preserve">. </w:t>
      </w:r>
    </w:p>
    <w:p w:rsidR="00F22851" w:rsidRPr="00F22851" w:rsidRDefault="00F22851" w:rsidP="00F22851">
      <w:pPr>
        <w:widowControl/>
        <w:suppressAutoHyphens w:val="0"/>
        <w:autoSpaceDE w:val="0"/>
        <w:autoSpaceDN w:val="0"/>
        <w:jc w:val="center"/>
        <w:rPr>
          <w:rFonts w:ascii="Calibri" w:eastAsia="Times New Roman" w:hAnsi="Calibri" w:cs="Calibri"/>
          <w:b/>
          <w:spacing w:val="-3"/>
          <w:kern w:val="0"/>
          <w:sz w:val="18"/>
          <w:szCs w:val="18"/>
          <w:lang w:eastAsia="ru-RU"/>
        </w:rPr>
      </w:pPr>
    </w:p>
    <w:p w:rsidR="00F22851" w:rsidRPr="00F22851" w:rsidRDefault="00F22851" w:rsidP="00F22851">
      <w:pPr>
        <w:widowControl/>
        <w:shd w:val="clear" w:color="auto" w:fill="FFFFFF"/>
        <w:tabs>
          <w:tab w:val="left" w:pos="709"/>
        </w:tabs>
        <w:suppressAutoHyphens w:val="0"/>
        <w:spacing w:after="200" w:line="276" w:lineRule="auto"/>
        <w:rPr>
          <w:rFonts w:eastAsia="Times New Roman"/>
          <w:color w:val="000000"/>
          <w:kern w:val="0"/>
          <w:lang w:eastAsia="ru-RU"/>
        </w:rPr>
      </w:pPr>
    </w:p>
    <w:p w:rsidR="00F22851" w:rsidRPr="00F22851" w:rsidRDefault="00F22851" w:rsidP="00F22851">
      <w:pPr>
        <w:widowControl/>
        <w:suppressAutoHyphens w:val="0"/>
        <w:autoSpaceDE w:val="0"/>
        <w:autoSpaceDN w:val="0"/>
        <w:adjustRightInd w:val="0"/>
        <w:jc w:val="center"/>
        <w:outlineLvl w:val="1"/>
        <w:rPr>
          <w:rFonts w:eastAsia="Times New Roman"/>
          <w:b/>
          <w:bCs/>
          <w:kern w:val="0"/>
          <w:sz w:val="28"/>
          <w:szCs w:val="28"/>
          <w:lang w:eastAsia="ru-RU"/>
        </w:rPr>
      </w:pPr>
      <w:r w:rsidRPr="00F22851">
        <w:rPr>
          <w:rFonts w:eastAsia="Times New Roman"/>
          <w:b/>
          <w:bCs/>
          <w:kern w:val="0"/>
          <w:sz w:val="28"/>
          <w:szCs w:val="28"/>
          <w:lang w:eastAsia="ru-RU"/>
        </w:rPr>
        <w:t>ТЕХНИЧЕСКОЕ ЗАДАНИЕ</w:t>
      </w:r>
    </w:p>
    <w:p w:rsidR="00F22851" w:rsidRPr="00F22851" w:rsidRDefault="00F22851" w:rsidP="00F22851">
      <w:pPr>
        <w:widowControl/>
        <w:suppressAutoHyphens w:val="0"/>
        <w:autoSpaceDE w:val="0"/>
        <w:autoSpaceDN w:val="0"/>
        <w:adjustRightInd w:val="0"/>
        <w:jc w:val="center"/>
        <w:outlineLvl w:val="1"/>
        <w:rPr>
          <w:rFonts w:eastAsia="Times New Roman"/>
          <w:b/>
          <w:bCs/>
          <w:kern w:val="0"/>
          <w:sz w:val="28"/>
          <w:szCs w:val="28"/>
          <w:lang w:eastAsia="ru-RU"/>
        </w:rPr>
      </w:pPr>
    </w:p>
    <w:p w:rsidR="00F22851" w:rsidRPr="00F22851" w:rsidRDefault="00F22851" w:rsidP="00F22851">
      <w:pPr>
        <w:widowControl/>
        <w:shd w:val="clear" w:color="auto" w:fill="FFFFFF"/>
        <w:tabs>
          <w:tab w:val="left" w:pos="709"/>
        </w:tabs>
        <w:suppressAutoHyphens w:val="0"/>
        <w:spacing w:after="200" w:line="276" w:lineRule="auto"/>
        <w:rPr>
          <w:rFonts w:eastAsia="Times New Roman"/>
          <w:color w:val="000000"/>
          <w:kern w:val="0"/>
          <w:lang w:eastAsia="ru-RU"/>
        </w:rPr>
      </w:pPr>
      <w:r w:rsidRPr="00F22851">
        <w:rPr>
          <w:rFonts w:eastAsia="Times New Roman"/>
          <w:color w:val="000000"/>
          <w:kern w:val="0"/>
          <w:lang w:eastAsia="ru-RU"/>
        </w:rPr>
        <w:t>(Заполняется в соответствии с документацией запроса котировок)</w:t>
      </w:r>
    </w:p>
    <w:p w:rsidR="00F22851" w:rsidRPr="00F22851" w:rsidRDefault="00F22851" w:rsidP="00F22851">
      <w:pPr>
        <w:widowControl/>
        <w:shd w:val="clear" w:color="auto" w:fill="FFFFFF"/>
        <w:tabs>
          <w:tab w:val="left" w:pos="709"/>
        </w:tabs>
        <w:suppressAutoHyphens w:val="0"/>
        <w:spacing w:after="200" w:line="276" w:lineRule="auto"/>
        <w:rPr>
          <w:rFonts w:eastAsia="Times New Roman"/>
          <w:color w:val="000000"/>
          <w:kern w:val="0"/>
          <w:lang w:eastAsia="ru-RU"/>
        </w:rPr>
      </w:pPr>
    </w:p>
    <w:p w:rsidR="004F5538" w:rsidRPr="004F5538" w:rsidRDefault="00F22851" w:rsidP="00F22851">
      <w:pPr>
        <w:widowControl/>
        <w:autoSpaceDN w:val="0"/>
        <w:jc w:val="both"/>
        <w:textAlignment w:val="baseline"/>
        <w:rPr>
          <w:rFonts w:eastAsia="Times New Roman" w:cs="Calibri"/>
          <w:kern w:val="0"/>
        </w:rPr>
      </w:pPr>
      <w:r w:rsidRPr="00F22851">
        <w:rPr>
          <w:rFonts w:eastAsia="Times New Roman"/>
          <w:color w:val="000000"/>
          <w:kern w:val="0"/>
          <w:lang w:eastAsia="ru-RU"/>
        </w:rPr>
        <w:t>________________________                                                          __________________________</w:t>
      </w: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F5538" w:rsidRPr="004F5538" w:rsidRDefault="004F5538" w:rsidP="004F5538">
      <w:pPr>
        <w:widowControl/>
        <w:autoSpaceDN w:val="0"/>
        <w:jc w:val="both"/>
        <w:textAlignment w:val="baseline"/>
        <w:rPr>
          <w:rFonts w:eastAsia="Times New Roman" w:cs="Calibri"/>
          <w:kern w:val="0"/>
        </w:rPr>
      </w:pPr>
    </w:p>
    <w:p w:rsidR="00446723" w:rsidRPr="00AE00D1" w:rsidRDefault="00446723" w:rsidP="00446723">
      <w:pPr>
        <w:suppressAutoHyphens w:val="0"/>
        <w:ind w:firstLine="567"/>
        <w:jc w:val="right"/>
        <w:rPr>
          <w:rFonts w:eastAsia="Calibri"/>
          <w:b/>
          <w:bCs/>
          <w:kern w:val="0"/>
        </w:rPr>
      </w:pPr>
      <w:r w:rsidRPr="00AE00D1">
        <w:rPr>
          <w:rFonts w:eastAsia="Calibri"/>
          <w:b/>
          <w:bCs/>
          <w:kern w:val="0"/>
        </w:rPr>
        <w:t>Приложение</w:t>
      </w:r>
      <w:r>
        <w:rPr>
          <w:rFonts w:eastAsia="Calibri"/>
          <w:b/>
          <w:bCs/>
          <w:kern w:val="0"/>
        </w:rPr>
        <w:t xml:space="preserve"> №4</w:t>
      </w:r>
      <w:r w:rsidRPr="00AE00D1">
        <w:rPr>
          <w:rFonts w:eastAsia="Calibri"/>
          <w:b/>
          <w:bCs/>
          <w:kern w:val="0"/>
        </w:rPr>
        <w:t xml:space="preserve"> к Извещению </w:t>
      </w:r>
    </w:p>
    <w:p w:rsidR="00446723" w:rsidRDefault="00446723" w:rsidP="00446723">
      <w:pPr>
        <w:suppressAutoHyphens w:val="0"/>
        <w:ind w:firstLine="567"/>
        <w:jc w:val="right"/>
        <w:rPr>
          <w:rFonts w:eastAsia="Calibri"/>
          <w:b/>
          <w:color w:val="000000"/>
          <w:kern w:val="0"/>
        </w:rPr>
      </w:pPr>
      <w:r w:rsidRPr="00AE00D1">
        <w:rPr>
          <w:rFonts w:eastAsia="Calibri"/>
          <w:b/>
          <w:bCs/>
          <w:kern w:val="0"/>
        </w:rPr>
        <w:t>о проведении запроса котировок в электронной форме</w:t>
      </w:r>
    </w:p>
    <w:p w:rsidR="00446723" w:rsidRDefault="00446723" w:rsidP="00F90AA2">
      <w:pPr>
        <w:suppressAutoHyphens w:val="0"/>
        <w:ind w:firstLine="567"/>
        <w:jc w:val="both"/>
        <w:rPr>
          <w:rFonts w:eastAsia="Calibri"/>
          <w:b/>
          <w:color w:val="000000"/>
          <w:kern w:val="0"/>
        </w:rPr>
      </w:pPr>
    </w:p>
    <w:p w:rsidR="00446723" w:rsidRDefault="00446723" w:rsidP="00F90AA2">
      <w:pPr>
        <w:suppressAutoHyphens w:val="0"/>
        <w:ind w:firstLine="567"/>
        <w:jc w:val="both"/>
        <w:rPr>
          <w:rFonts w:eastAsia="Calibri"/>
          <w:b/>
          <w:color w:val="000000"/>
          <w:kern w:val="0"/>
        </w:rPr>
      </w:pPr>
    </w:p>
    <w:p w:rsidR="00446723" w:rsidRDefault="00446723" w:rsidP="00F90AA2">
      <w:pPr>
        <w:suppressAutoHyphens w:val="0"/>
        <w:ind w:firstLine="567"/>
        <w:jc w:val="both"/>
        <w:rPr>
          <w:rFonts w:eastAsia="Calibri"/>
          <w:b/>
          <w:color w:val="000000"/>
          <w:kern w:val="0"/>
        </w:rPr>
      </w:pPr>
    </w:p>
    <w:p w:rsidR="00F90AA2" w:rsidRPr="00F90AA2" w:rsidRDefault="00446723" w:rsidP="00F90AA2">
      <w:pPr>
        <w:suppressAutoHyphens w:val="0"/>
        <w:ind w:firstLine="567"/>
        <w:jc w:val="both"/>
        <w:rPr>
          <w:rFonts w:eastAsia="Calibri"/>
          <w:b/>
          <w:color w:val="000000"/>
          <w:kern w:val="0"/>
        </w:rPr>
      </w:pPr>
      <w:r>
        <w:rPr>
          <w:rFonts w:eastAsia="Calibri"/>
          <w:b/>
          <w:color w:val="000000"/>
          <w:kern w:val="0"/>
        </w:rPr>
        <w:t>1.</w:t>
      </w:r>
      <w:r w:rsidR="00F90AA2" w:rsidRPr="00F90AA2">
        <w:rPr>
          <w:rFonts w:eastAsia="Calibri"/>
          <w:b/>
          <w:color w:val="000000"/>
          <w:kern w:val="0"/>
        </w:rPr>
        <w:t>Требования к содержанию, форме, оформлению и составу заявки на участие в запросе котировок в электронной форме и инструкция по ее заполнению</w:t>
      </w:r>
    </w:p>
    <w:p w:rsidR="00F90AA2" w:rsidRPr="00F90AA2" w:rsidRDefault="00F90AA2" w:rsidP="00F90AA2">
      <w:pPr>
        <w:suppressAutoHyphens w:val="0"/>
        <w:ind w:firstLine="567"/>
        <w:jc w:val="both"/>
        <w:rPr>
          <w:rFonts w:eastAsia="Times New Roman"/>
          <w:b/>
          <w:kern w:val="0"/>
          <w:lang w:eastAsia="ru-RU"/>
        </w:rPr>
      </w:pPr>
    </w:p>
    <w:p w:rsidR="00F90AA2" w:rsidRPr="00F90AA2" w:rsidRDefault="00F90AA2" w:rsidP="00F90AA2">
      <w:pPr>
        <w:suppressAutoHyphens w:val="0"/>
        <w:snapToGrid w:val="0"/>
        <w:ind w:firstLine="567"/>
        <w:jc w:val="both"/>
        <w:rPr>
          <w:rFonts w:eastAsia="Times New Roman"/>
          <w:kern w:val="32"/>
          <w:lang w:eastAsia="ru-RU"/>
        </w:rPr>
      </w:pPr>
      <w:r w:rsidRPr="00F90AA2">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F90AA2" w:rsidRPr="00F90AA2" w:rsidRDefault="00F90AA2" w:rsidP="00F90AA2">
      <w:pPr>
        <w:suppressAutoHyphens w:val="0"/>
        <w:snapToGrid w:val="0"/>
        <w:ind w:firstLine="567"/>
        <w:rPr>
          <w:rFonts w:eastAsia="Times New Roman"/>
          <w:b/>
          <w:kern w:val="32"/>
          <w:lang w:eastAsia="ru-RU"/>
        </w:rPr>
      </w:pPr>
    </w:p>
    <w:p w:rsidR="00F90AA2" w:rsidRPr="00F90AA2" w:rsidRDefault="00F90AA2" w:rsidP="00F90AA2">
      <w:pPr>
        <w:suppressAutoHyphens w:val="0"/>
        <w:snapToGrid w:val="0"/>
        <w:ind w:firstLine="567"/>
        <w:jc w:val="center"/>
        <w:rPr>
          <w:rFonts w:eastAsia="Times New Roman"/>
          <w:b/>
          <w:kern w:val="32"/>
          <w:sz w:val="28"/>
          <w:szCs w:val="28"/>
          <w:lang w:eastAsia="ru-RU"/>
        </w:rPr>
      </w:pPr>
      <w:r w:rsidRPr="00F90AA2">
        <w:rPr>
          <w:rFonts w:eastAsia="Times New Roman"/>
          <w:b/>
          <w:kern w:val="32"/>
          <w:sz w:val="28"/>
          <w:szCs w:val="28"/>
          <w:lang w:eastAsia="ru-RU"/>
        </w:rPr>
        <w:t xml:space="preserve">Форма заявки </w:t>
      </w:r>
    </w:p>
    <w:p w:rsidR="00F90AA2" w:rsidRPr="00F90AA2" w:rsidRDefault="00F90AA2" w:rsidP="00F90AA2">
      <w:pPr>
        <w:suppressAutoHyphens w:val="0"/>
        <w:snapToGrid w:val="0"/>
        <w:ind w:firstLine="567"/>
        <w:jc w:val="center"/>
        <w:rPr>
          <w:rFonts w:eastAsia="Times New Roman"/>
          <w:b/>
          <w:kern w:val="32"/>
          <w:sz w:val="28"/>
          <w:szCs w:val="28"/>
          <w:lang w:eastAsia="ru-RU"/>
        </w:rPr>
      </w:pPr>
      <w:r w:rsidRPr="00F90AA2">
        <w:rPr>
          <w:rFonts w:eastAsia="Times New Roman"/>
          <w:b/>
          <w:kern w:val="32"/>
          <w:sz w:val="28"/>
          <w:szCs w:val="28"/>
          <w:lang w:eastAsia="ru-RU"/>
        </w:rPr>
        <w:t>на участие в запросе котировок в электронной форме</w:t>
      </w:r>
    </w:p>
    <w:p w:rsidR="00F90AA2" w:rsidRPr="00F90AA2" w:rsidRDefault="00F90AA2" w:rsidP="00F90AA2">
      <w:pPr>
        <w:widowControl/>
        <w:suppressAutoHyphens w:val="0"/>
        <w:ind w:firstLine="680"/>
        <w:jc w:val="center"/>
        <w:rPr>
          <w:rFonts w:eastAsia="Times New Roman"/>
          <w:b/>
          <w:kern w:val="32"/>
          <w:u w:val="single"/>
          <w:lang w:eastAsia="ru-RU"/>
        </w:rPr>
      </w:pPr>
    </w:p>
    <w:p w:rsidR="00F90AA2" w:rsidRPr="00F90AA2" w:rsidRDefault="00F90AA2" w:rsidP="00F90AA2">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147"/>
        <w:gridCol w:w="6558"/>
      </w:tblGrid>
      <w:tr w:rsidR="00F90AA2" w:rsidRPr="00F90AA2" w:rsidTr="00446723">
        <w:tc>
          <w:tcPr>
            <w:tcW w:w="1937" w:type="pct"/>
          </w:tcPr>
          <w:p w:rsidR="00F90AA2" w:rsidRPr="00F90AA2" w:rsidRDefault="00F90AA2" w:rsidP="00F90AA2">
            <w:pPr>
              <w:suppressAutoHyphens w:val="0"/>
              <w:autoSpaceDE w:val="0"/>
              <w:autoSpaceDN w:val="0"/>
              <w:adjustRightInd w:val="0"/>
              <w:snapToGrid w:val="0"/>
              <w:jc w:val="both"/>
              <w:rPr>
                <w:rFonts w:eastAsia="Times New Roman"/>
                <w:i/>
                <w:kern w:val="0"/>
                <w:lang w:eastAsia="ru-RU"/>
              </w:rPr>
            </w:pPr>
            <w:r w:rsidRPr="00F90AA2">
              <w:rPr>
                <w:rFonts w:eastAsia="Times New Roman"/>
                <w:i/>
                <w:kern w:val="0"/>
                <w:lang w:eastAsia="ru-RU"/>
              </w:rPr>
              <w:t>1. На бланке участника</w:t>
            </w:r>
          </w:p>
          <w:p w:rsidR="00F90AA2" w:rsidRPr="00F90AA2" w:rsidRDefault="00F90AA2" w:rsidP="00F90AA2">
            <w:pPr>
              <w:suppressAutoHyphens w:val="0"/>
              <w:autoSpaceDE w:val="0"/>
              <w:autoSpaceDN w:val="0"/>
              <w:adjustRightInd w:val="0"/>
              <w:snapToGrid w:val="0"/>
              <w:jc w:val="both"/>
              <w:rPr>
                <w:rFonts w:eastAsia="Times New Roman"/>
                <w:i/>
                <w:kern w:val="0"/>
                <w:lang w:eastAsia="ru-RU"/>
              </w:rPr>
            </w:pPr>
            <w:r w:rsidRPr="00F90AA2">
              <w:rPr>
                <w:rFonts w:eastAsia="Times New Roman"/>
                <w:i/>
                <w:kern w:val="0"/>
                <w:lang w:eastAsia="ru-RU"/>
              </w:rPr>
              <w:t>2. Дата, исх. номер</w:t>
            </w:r>
          </w:p>
          <w:p w:rsidR="00F90AA2" w:rsidRPr="00F90AA2" w:rsidRDefault="00F90AA2" w:rsidP="00F90AA2">
            <w:pPr>
              <w:suppressAutoHyphens w:val="0"/>
              <w:snapToGrid w:val="0"/>
              <w:jc w:val="right"/>
              <w:rPr>
                <w:rFonts w:eastAsia="Times New Roman"/>
                <w:kern w:val="0"/>
                <w:lang w:eastAsia="ru-RU"/>
              </w:rPr>
            </w:pPr>
          </w:p>
        </w:tc>
        <w:tc>
          <w:tcPr>
            <w:tcW w:w="3063" w:type="pct"/>
          </w:tcPr>
          <w:p w:rsidR="00F90AA2" w:rsidRPr="00F90AA2" w:rsidRDefault="00446723" w:rsidP="00F90AA2">
            <w:pPr>
              <w:suppressAutoHyphens w:val="0"/>
              <w:snapToGrid w:val="0"/>
              <w:rPr>
                <w:rFonts w:eastAsia="Times New Roman"/>
                <w:b/>
                <w:kern w:val="0"/>
                <w:lang w:eastAsia="ru-RU"/>
              </w:rPr>
            </w:pPr>
            <w:r>
              <w:rPr>
                <w:rFonts w:eastAsia="Times New Roman"/>
                <w:b/>
                <w:kern w:val="0"/>
                <w:lang w:eastAsia="ru-RU"/>
              </w:rPr>
              <w:t xml:space="preserve">                                    Заказчику ГАУЗ МО «МОСП»</w:t>
            </w:r>
            <w:r w:rsidR="00F90AA2" w:rsidRPr="00F90AA2">
              <w:rPr>
                <w:rFonts w:eastAsia="Times New Roman"/>
                <w:b/>
                <w:kern w:val="0"/>
                <w:lang w:eastAsia="ru-RU"/>
              </w:rPr>
              <w:t xml:space="preserve"> </w:t>
            </w:r>
          </w:p>
          <w:p w:rsidR="00F90AA2" w:rsidRPr="00F90AA2" w:rsidRDefault="00F90AA2" w:rsidP="00F90AA2">
            <w:pPr>
              <w:suppressAutoHyphens w:val="0"/>
              <w:snapToGrid w:val="0"/>
              <w:rPr>
                <w:rFonts w:eastAsia="Times New Roman"/>
                <w:b/>
                <w:kern w:val="0"/>
                <w:lang w:eastAsia="ru-RU"/>
              </w:rPr>
            </w:pPr>
          </w:p>
          <w:p w:rsidR="00F90AA2" w:rsidRPr="00F90AA2" w:rsidRDefault="00F90AA2" w:rsidP="00F90AA2">
            <w:pPr>
              <w:suppressAutoHyphens w:val="0"/>
              <w:snapToGrid w:val="0"/>
              <w:jc w:val="right"/>
              <w:rPr>
                <w:rFonts w:eastAsia="Times New Roman"/>
                <w:b/>
                <w:kern w:val="0"/>
                <w:lang w:eastAsia="ru-RU"/>
              </w:rPr>
            </w:pPr>
            <w:r w:rsidRPr="00F90AA2">
              <w:rPr>
                <w:rFonts w:eastAsia="Times New Roman"/>
                <w:b/>
                <w:kern w:val="0"/>
                <w:lang w:eastAsia="ru-RU"/>
              </w:rPr>
              <w:t>Закупка № ______________________</w:t>
            </w:r>
          </w:p>
          <w:p w:rsidR="00F90AA2" w:rsidRPr="00F90AA2" w:rsidRDefault="00F90AA2" w:rsidP="00F90AA2">
            <w:pPr>
              <w:suppressAutoHyphens w:val="0"/>
              <w:snapToGrid w:val="0"/>
              <w:rPr>
                <w:rFonts w:eastAsia="Times New Roman"/>
                <w:b/>
                <w:kern w:val="0"/>
                <w:lang w:eastAsia="ru-RU"/>
              </w:rPr>
            </w:pPr>
          </w:p>
        </w:tc>
      </w:tr>
    </w:tbl>
    <w:p w:rsidR="00F90AA2" w:rsidRPr="00F90AA2" w:rsidRDefault="00F90AA2" w:rsidP="00F90AA2">
      <w:pPr>
        <w:suppressAutoHyphens w:val="0"/>
        <w:snapToGrid w:val="0"/>
        <w:ind w:firstLine="720"/>
        <w:jc w:val="center"/>
        <w:rPr>
          <w:rFonts w:eastAsia="Times New Roman"/>
          <w:b/>
          <w:kern w:val="0"/>
          <w:lang w:eastAsia="ru-RU"/>
        </w:rPr>
      </w:pPr>
      <w:r w:rsidRPr="00F90AA2">
        <w:rPr>
          <w:rFonts w:eastAsia="Times New Roman"/>
          <w:b/>
          <w:kern w:val="0"/>
          <w:lang w:eastAsia="ru-RU"/>
        </w:rPr>
        <w:t>Заявка на участие в запросе котировок в электронной форме</w:t>
      </w:r>
    </w:p>
    <w:p w:rsidR="00F90AA2" w:rsidRPr="00F90AA2" w:rsidRDefault="00F90AA2" w:rsidP="00F90AA2">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F90AA2" w:rsidRPr="00F90AA2" w:rsidTr="00446723">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BE6CF6">
            <w:pPr>
              <w:shd w:val="clear" w:color="auto" w:fill="FFFFFF"/>
              <w:suppressAutoHyphens w:val="0"/>
              <w:snapToGrid w:val="0"/>
              <w:ind w:right="67" w:firstLine="147"/>
              <w:jc w:val="both"/>
              <w:rPr>
                <w:rFonts w:eastAsia="Times New Roman"/>
                <w:kern w:val="0"/>
                <w:lang w:eastAsia="ru-RU"/>
              </w:rPr>
            </w:pPr>
            <w:r w:rsidRPr="00F90AA2">
              <w:rPr>
                <w:rFonts w:eastAsia="Times New Roman"/>
                <w:kern w:val="0"/>
                <w:lang w:eastAsia="ru-RU"/>
              </w:rPr>
              <w:t>Объект закупки:</w:t>
            </w:r>
            <w:r w:rsidR="00CB2F54">
              <w:rPr>
                <w:rFonts w:eastAsia="Times New Roman"/>
                <w:kern w:val="0"/>
                <w:lang w:eastAsia="ru-RU"/>
              </w:rPr>
              <w:t xml:space="preserve"> </w:t>
            </w:r>
            <w:r w:rsidR="0032574C" w:rsidRPr="0032574C">
              <w:rPr>
                <w:rFonts w:eastAsia="Times New Roman"/>
                <w:b/>
                <w:bCs/>
                <w:color w:val="000000"/>
                <w:kern w:val="0"/>
                <w:lang w:eastAsia="ru-RU"/>
              </w:rPr>
              <w:t>Оказание услуг по изготовлению полиграфической продукции</w:t>
            </w:r>
          </w:p>
        </w:tc>
      </w:tr>
      <w:tr w:rsidR="00F90AA2" w:rsidRPr="00F90AA2" w:rsidTr="00446723">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hd w:val="clear" w:color="auto" w:fill="FFFFFF"/>
              <w:suppressAutoHyphens w:val="0"/>
              <w:snapToGrid w:val="0"/>
              <w:ind w:right="67" w:firstLine="147"/>
              <w:jc w:val="both"/>
              <w:rPr>
                <w:rFonts w:eastAsia="Times New Roman"/>
                <w:kern w:val="0"/>
                <w:lang w:eastAsia="ru-RU"/>
              </w:rPr>
            </w:pPr>
            <w:r w:rsidRPr="00F90AA2">
              <w:rPr>
                <w:rFonts w:eastAsia="Times New Roman"/>
                <w:b/>
                <w:kern w:val="0"/>
                <w:lang w:eastAsia="ru-RU"/>
              </w:rPr>
              <w:t xml:space="preserve">1. </w:t>
            </w:r>
            <w:proofErr w:type="gramStart"/>
            <w:r w:rsidRPr="00F90AA2">
              <w:rPr>
                <w:rFonts w:eastAsia="Times New Roman"/>
                <w:b/>
                <w:kern w:val="0"/>
                <w:lang w:eastAsia="ru-RU"/>
              </w:rPr>
              <w:t>Изучив</w:t>
            </w:r>
            <w:r w:rsidRPr="00F90AA2">
              <w:rPr>
                <w:rFonts w:eastAsia="Times New Roman"/>
                <w:b/>
                <w:bCs/>
                <w:kern w:val="0"/>
                <w:lang w:eastAsia="ru-RU"/>
              </w:rPr>
              <w:t xml:space="preserve"> документацию по запросу котировок в электронной форме сообщаем о себе</w:t>
            </w:r>
            <w:proofErr w:type="gramEnd"/>
            <w:r w:rsidRPr="00F90AA2">
              <w:rPr>
                <w:rFonts w:eastAsia="Times New Roman"/>
                <w:b/>
                <w:bCs/>
                <w:kern w:val="0"/>
                <w:lang w:eastAsia="ru-RU"/>
              </w:rPr>
              <w:t xml:space="preserve"> следующие сведения:</w:t>
            </w:r>
          </w:p>
        </w:tc>
      </w:tr>
      <w:tr w:rsidR="00F90AA2" w:rsidRPr="00F90AA2" w:rsidTr="00446723">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bookmarkStart w:id="21" w:name="Par8"/>
            <w:bookmarkEnd w:id="21"/>
            <w:r w:rsidRPr="00F90AA2">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Место нахождения</w:t>
            </w:r>
          </w:p>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Почтовый адрес (для юридического лица)/</w:t>
            </w:r>
          </w:p>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t xml:space="preserve">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w:t>
            </w:r>
            <w:r w:rsidRPr="00F90AA2">
              <w:rPr>
                <w:rFonts w:eastAsia="Times New Roman"/>
                <w:kern w:val="0"/>
                <w:lang w:eastAsia="ru-RU"/>
              </w:rPr>
              <w:lastRenderedPageBreak/>
              <w:t>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r w:rsidRPr="00F90AA2">
              <w:rPr>
                <w:rFonts w:eastAsia="Times New Roman"/>
                <w:kern w:val="0"/>
                <w:lang w:eastAsia="ru-RU"/>
              </w:rPr>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firstLine="147"/>
              <w:rPr>
                <w:rFonts w:eastAsia="Times New Roman"/>
                <w:kern w:val="0"/>
                <w:lang w:eastAsia="ru-RU"/>
              </w:rPr>
            </w:pPr>
          </w:p>
        </w:tc>
      </w:tr>
      <w:tr w:rsidR="00F90AA2" w:rsidRPr="00F90AA2" w:rsidTr="00446723">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left="147" w:right="79" w:firstLine="5"/>
              <w:jc w:val="both"/>
              <w:rPr>
                <w:rFonts w:eastAsia="Times New Roman"/>
                <w:b/>
                <w:kern w:val="0"/>
                <w:lang w:eastAsia="ru-RU"/>
              </w:rPr>
            </w:pPr>
            <w:bookmarkStart w:id="22" w:name="Par24"/>
            <w:bookmarkStart w:id="23" w:name="Par31"/>
            <w:bookmarkEnd w:id="22"/>
            <w:bookmarkEnd w:id="23"/>
            <w:r w:rsidRPr="00F90AA2">
              <w:rPr>
                <w:rFonts w:eastAsia="Times New Roman"/>
                <w:b/>
                <w:kern w:val="0"/>
                <w:lang w:eastAsia="ru-RU"/>
              </w:rPr>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F90AA2">
              <w:rPr>
                <w:rFonts w:eastAsia="Times New Roman"/>
                <w:b/>
                <w:kern w:val="0"/>
                <w:lang w:eastAsia="ru-RU"/>
              </w:rPr>
              <w:t>товара/выполнения работ/оказания услуг</w:t>
            </w:r>
            <w:proofErr w:type="gramEnd"/>
            <w:r w:rsidRPr="00F90AA2">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F90AA2" w:rsidRPr="00F90AA2" w:rsidTr="00446723">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kern w:val="0"/>
                <w:lang w:eastAsia="ru-RU"/>
              </w:rPr>
              <w:t xml:space="preserve">3) Деятельности участника закупки не </w:t>
            </w:r>
            <w:proofErr w:type="gramStart"/>
            <w:r w:rsidRPr="00F90AA2">
              <w:rPr>
                <w:rFonts w:eastAsia="Times New Roman"/>
                <w:kern w:val="0"/>
                <w:lang w:eastAsia="ru-RU"/>
              </w:rPr>
              <w:t>приостановлена</w:t>
            </w:r>
            <w:proofErr w:type="gramEnd"/>
            <w:r w:rsidRPr="00F90AA2">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F90AA2">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90AA2">
              <w:rPr>
                <w:rFonts w:eastAsia="Times New Roman"/>
                <w:kern w:val="0"/>
                <w:lang w:eastAsia="ru-RU"/>
              </w:rPr>
              <w:t xml:space="preserve"> обязанности </w:t>
            </w:r>
            <w:proofErr w:type="gramStart"/>
            <w:r w:rsidRPr="00F90AA2">
              <w:rPr>
                <w:rFonts w:eastAsia="Times New Roman"/>
                <w:kern w:val="0"/>
                <w:lang w:eastAsia="ru-RU"/>
              </w:rPr>
              <w:t>заявителя</w:t>
            </w:r>
            <w:proofErr w:type="gramEnd"/>
            <w:r w:rsidRPr="00F90AA2">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F90AA2">
              <w:rPr>
                <w:rFonts w:eastAsia="Times New Roman"/>
                <w:kern w:val="0"/>
                <w:lang w:eastAsia="ru-RU"/>
              </w:rPr>
              <w:t>указанных</w:t>
            </w:r>
            <w:proofErr w:type="gramEnd"/>
            <w:r w:rsidRPr="00F90AA2">
              <w:rPr>
                <w:rFonts w:eastAsia="Times New Roman"/>
                <w:kern w:val="0"/>
                <w:lang w:eastAsia="ru-RU"/>
              </w:rPr>
              <w:t xml:space="preserve"> недоимки, задолженности и </w:t>
            </w:r>
            <w:r w:rsidRPr="00F90AA2">
              <w:rPr>
                <w:rFonts w:eastAsia="Times New Roman"/>
                <w:kern w:val="0"/>
                <w:lang w:eastAsia="ru-RU"/>
              </w:rPr>
              <w:lastRenderedPageBreak/>
              <w:t>решение по такому заявлению на дату рассмотрения заявки на участие в закупке не принято;</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90AA2">
              <w:rPr>
                <w:rFonts w:eastAsia="Times New Roman"/>
                <w:kern w:val="0"/>
                <w:lang w:eastAsia="ru-RU"/>
              </w:rPr>
              <w:t xml:space="preserve"> с поставкой товара, выполнением работы, оказанием услуги, </w:t>
            </w:r>
            <w:proofErr w:type="gramStart"/>
            <w:r w:rsidRPr="00F90AA2">
              <w:rPr>
                <w:rFonts w:eastAsia="Times New Roman"/>
                <w:kern w:val="0"/>
                <w:lang w:eastAsia="ru-RU"/>
              </w:rPr>
              <w:t>являющихся</w:t>
            </w:r>
            <w:proofErr w:type="gramEnd"/>
            <w:r w:rsidRPr="00F90AA2">
              <w:rPr>
                <w:rFonts w:eastAsia="Times New Roman"/>
                <w:kern w:val="0"/>
                <w:lang w:eastAsia="ru-RU"/>
              </w:rPr>
              <w:t xml:space="preserve"> объектом осуществляемой закупки, и административного наказания в виде дисквалификации;</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F90AA2">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F90AA2">
              <w:rPr>
                <w:rFonts w:eastAsia="Times New Roman"/>
                <w:kern w:val="0"/>
                <w:lang w:eastAsia="ru-RU"/>
              </w:rPr>
              <w:t>неполнородными</w:t>
            </w:r>
            <w:proofErr w:type="spellEnd"/>
            <w:r w:rsidRPr="00F90AA2">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kern w:val="0"/>
                <w:lang w:eastAsia="ru-RU"/>
              </w:rPr>
              <w:t>8) Участник закупки не является офшорной компанией;</w:t>
            </w: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proofErr w:type="gramStart"/>
            <w:r w:rsidRPr="00F90AA2">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F90AA2" w:rsidRPr="00F90AA2" w:rsidTr="00446723">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0AA2" w:rsidRPr="00F90AA2" w:rsidRDefault="00F90AA2" w:rsidP="00F90AA2">
            <w:pPr>
              <w:suppressAutoHyphens w:val="0"/>
              <w:autoSpaceDE w:val="0"/>
              <w:autoSpaceDN w:val="0"/>
              <w:adjustRightInd w:val="0"/>
              <w:snapToGrid w:val="0"/>
              <w:ind w:left="147" w:right="79" w:firstLine="5"/>
              <w:jc w:val="both"/>
              <w:rPr>
                <w:rFonts w:eastAsia="Times New Roman"/>
                <w:kern w:val="0"/>
                <w:lang w:eastAsia="ru-RU"/>
              </w:rPr>
            </w:pPr>
            <w:r w:rsidRPr="00F90AA2">
              <w:rPr>
                <w:rFonts w:eastAsia="Times New Roman"/>
                <w:b/>
                <w:kern w:val="0"/>
                <w:lang w:eastAsia="ru-RU"/>
              </w:rPr>
              <w:lastRenderedPageBreak/>
              <w:t xml:space="preserve">3. </w:t>
            </w:r>
            <w:proofErr w:type="gramStart"/>
            <w:r w:rsidRPr="00F90AA2">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F90AA2">
              <w:rPr>
                <w:rFonts w:eastAsia="Times New Roman"/>
                <w:b/>
                <w:kern w:val="0"/>
                <w:lang w:eastAsia="ru-RU"/>
              </w:rPr>
              <w:t xml:space="preserve"> в ней сведения, в том числе сведения о соисполнителях.</w:t>
            </w:r>
          </w:p>
        </w:tc>
      </w:tr>
    </w:tbl>
    <w:p w:rsidR="00F90AA2" w:rsidRPr="00F90AA2" w:rsidRDefault="00F90AA2" w:rsidP="00F90AA2">
      <w:pPr>
        <w:suppressAutoHyphens w:val="0"/>
        <w:autoSpaceDE w:val="0"/>
        <w:autoSpaceDN w:val="0"/>
        <w:adjustRightInd w:val="0"/>
        <w:snapToGrid w:val="0"/>
        <w:jc w:val="both"/>
        <w:rPr>
          <w:rFonts w:eastAsia="Times New Roman"/>
          <w:kern w:val="0"/>
          <w:u w:val="single"/>
          <w:lang w:eastAsia="ru-RU"/>
        </w:rPr>
      </w:pPr>
      <w:bookmarkStart w:id="24" w:name="Par34"/>
      <w:bookmarkEnd w:id="24"/>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F90AA2">
        <w:rPr>
          <w:rFonts w:eastAsia="Times New Roman"/>
          <w:kern w:val="0"/>
          <w:lang w:val="en-US" w:eastAsia="ru-RU"/>
        </w:rPr>
        <w:t>http</w:t>
      </w:r>
      <w:r w:rsidRPr="00F90AA2">
        <w:rPr>
          <w:rFonts w:eastAsia="Times New Roman"/>
          <w:kern w:val="0"/>
          <w:lang w:eastAsia="ru-RU"/>
        </w:rPr>
        <w:t>://</w:t>
      </w:r>
      <w:proofErr w:type="spellStart"/>
      <w:r w:rsidRPr="00F90AA2">
        <w:rPr>
          <w:rFonts w:eastAsia="Times New Roman"/>
          <w:kern w:val="0"/>
          <w:lang w:val="en-US" w:eastAsia="ru-RU"/>
        </w:rPr>
        <w:t>zakupki</w:t>
      </w:r>
      <w:proofErr w:type="spellEnd"/>
      <w:r w:rsidRPr="00F90AA2">
        <w:rPr>
          <w:rFonts w:eastAsia="Times New Roman"/>
          <w:kern w:val="0"/>
          <w:lang w:eastAsia="ru-RU"/>
        </w:rPr>
        <w:t>.</w:t>
      </w:r>
      <w:proofErr w:type="spellStart"/>
      <w:r w:rsidRPr="00F90AA2">
        <w:rPr>
          <w:rFonts w:eastAsia="Times New Roman"/>
          <w:kern w:val="0"/>
          <w:lang w:val="en-US" w:eastAsia="ru-RU"/>
        </w:rPr>
        <w:t>gov</w:t>
      </w:r>
      <w:proofErr w:type="spellEnd"/>
      <w:r w:rsidRPr="00F90AA2">
        <w:rPr>
          <w:rFonts w:eastAsia="Times New Roman"/>
          <w:kern w:val="0"/>
          <w:lang w:eastAsia="ru-RU"/>
        </w:rPr>
        <w:t>.</w:t>
      </w:r>
      <w:proofErr w:type="spellStart"/>
      <w:r w:rsidRPr="00F90AA2">
        <w:rPr>
          <w:rFonts w:eastAsia="Times New Roman"/>
          <w:kern w:val="0"/>
          <w:lang w:val="en-US" w:eastAsia="ru-RU"/>
        </w:rPr>
        <w:t>ru</w:t>
      </w:r>
      <w:proofErr w:type="spellEnd"/>
      <w:r w:rsidRPr="00F90AA2">
        <w:rPr>
          <w:rFonts w:eastAsia="Times New Roman"/>
          <w:kern w:val="0"/>
          <w:lang w:eastAsia="ru-RU"/>
        </w:rPr>
        <w:t xml:space="preserve">, </w:t>
      </w:r>
    </w:p>
    <w:p w:rsidR="00F90AA2" w:rsidRDefault="00F90AA2" w:rsidP="00F90AA2">
      <w:pPr>
        <w:suppressAutoHyphens w:val="0"/>
        <w:autoSpaceDE w:val="0"/>
        <w:autoSpaceDN w:val="0"/>
        <w:adjustRightInd w:val="0"/>
        <w:snapToGrid w:val="0"/>
        <w:ind w:firstLine="567"/>
        <w:jc w:val="both"/>
        <w:rPr>
          <w:rFonts w:eastAsia="Times New Roman"/>
          <w:kern w:val="0"/>
          <w:lang w:eastAsia="ru-RU"/>
        </w:rPr>
      </w:pPr>
      <w:r w:rsidRPr="00F90AA2">
        <w:rPr>
          <w:rFonts w:eastAsia="Times New Roman"/>
          <w:b/>
          <w:kern w:val="0"/>
          <w:lang w:eastAsia="ru-RU"/>
        </w:rPr>
        <w:t xml:space="preserve">мы согласны поставить </w:t>
      </w:r>
      <w:r w:rsidR="007C1293">
        <w:rPr>
          <w:rFonts w:eastAsia="Times New Roman"/>
          <w:b/>
          <w:kern w:val="0"/>
          <w:lang w:eastAsia="ru-RU"/>
        </w:rPr>
        <w:t>товары/выполнить работы/оказать услуги</w:t>
      </w:r>
      <w:r w:rsidRPr="00F90AA2">
        <w:rPr>
          <w:rFonts w:eastAsia="Times New Roman"/>
          <w:kern w:val="0"/>
          <w:lang w:eastAsia="ru-RU"/>
        </w:rPr>
        <w:t xml:space="preserve"> в соответствии с требованиями Извещения о проведении запроса котировок в электронной форме</w:t>
      </w:r>
      <w:r w:rsidR="008E08D9">
        <w:t>.</w:t>
      </w:r>
    </w:p>
    <w:p w:rsidR="004A7019" w:rsidRPr="004A7019" w:rsidRDefault="004A7019" w:rsidP="004A7019">
      <w:pPr>
        <w:suppressAutoHyphens w:val="0"/>
        <w:autoSpaceDE w:val="0"/>
        <w:autoSpaceDN w:val="0"/>
        <w:adjustRightInd w:val="0"/>
        <w:snapToGrid w:val="0"/>
        <w:rPr>
          <w:rFonts w:eastAsia="Times New Roman"/>
          <w:kern w:val="0"/>
          <w:lang w:eastAsia="ru-RU"/>
        </w:rPr>
      </w:pPr>
    </w:p>
    <w:p w:rsidR="004A7019" w:rsidRDefault="004A7019" w:rsidP="00F90AA2">
      <w:pPr>
        <w:suppressAutoHyphens w:val="0"/>
        <w:autoSpaceDE w:val="0"/>
        <w:autoSpaceDN w:val="0"/>
        <w:adjustRightInd w:val="0"/>
        <w:snapToGrid w:val="0"/>
        <w:ind w:firstLine="567"/>
        <w:jc w:val="both"/>
        <w:rPr>
          <w:rFonts w:eastAsia="Times New Roman"/>
          <w:kern w:val="0"/>
          <w:lang w:eastAsia="ru-RU"/>
        </w:rPr>
      </w:pPr>
    </w:p>
    <w:p w:rsidR="004A7019" w:rsidRDefault="00433D44" w:rsidP="00433D44">
      <w:pPr>
        <w:suppressAutoHyphens w:val="0"/>
        <w:autoSpaceDE w:val="0"/>
        <w:autoSpaceDN w:val="0"/>
        <w:adjustRightInd w:val="0"/>
        <w:snapToGrid w:val="0"/>
        <w:ind w:firstLine="567"/>
        <w:rPr>
          <w:rFonts w:eastAsia="Times New Roman"/>
          <w:kern w:val="0"/>
          <w:lang w:eastAsia="ru-RU"/>
        </w:rPr>
      </w:pPr>
      <w:r w:rsidRPr="00F90AA2">
        <w:rPr>
          <w:rFonts w:eastAsia="Times New Roman"/>
          <w:kern w:val="0"/>
          <w:lang w:eastAsia="ru-RU"/>
        </w:rPr>
        <w:t xml:space="preserve">Наименование и характеристики </w:t>
      </w:r>
      <w:r>
        <w:rPr>
          <w:rFonts w:eastAsia="Times New Roman"/>
          <w:kern w:val="0"/>
          <w:lang w:eastAsia="ru-RU"/>
        </w:rPr>
        <w:t>изготовляемой продукции</w:t>
      </w:r>
      <w:r w:rsidRPr="00F90AA2">
        <w:rPr>
          <w:rFonts w:eastAsia="Times New Roman"/>
          <w:kern w:val="0"/>
          <w:lang w:eastAsia="ru-RU"/>
        </w:rPr>
        <w:t>:</w:t>
      </w:r>
    </w:p>
    <w:p w:rsidR="00433D44" w:rsidRDefault="00433D44" w:rsidP="00433D44">
      <w:pPr>
        <w:suppressAutoHyphens w:val="0"/>
        <w:autoSpaceDE w:val="0"/>
        <w:autoSpaceDN w:val="0"/>
        <w:adjustRightInd w:val="0"/>
        <w:snapToGrid w:val="0"/>
        <w:ind w:firstLine="567"/>
        <w:rPr>
          <w:rFonts w:eastAsia="Times New Roman"/>
          <w:kern w:val="0"/>
          <w:lang w:eastAsia="ru-RU"/>
        </w:rPr>
        <w:sectPr w:rsidR="00433D44" w:rsidSect="00FA341F">
          <w:footerReference w:type="default" r:id="rId14"/>
          <w:pgSz w:w="11906" w:h="16838"/>
          <w:pgMar w:top="1134" w:right="566" w:bottom="1134" w:left="851" w:header="708" w:footer="708" w:gutter="0"/>
          <w:cols w:space="708"/>
          <w:docGrid w:linePitch="360"/>
        </w:sectPr>
      </w:pPr>
    </w:p>
    <w:p w:rsidR="00433D44" w:rsidRDefault="00433D44" w:rsidP="00433D44">
      <w:pPr>
        <w:suppressAutoHyphens w:val="0"/>
        <w:autoSpaceDE w:val="0"/>
        <w:autoSpaceDN w:val="0"/>
        <w:adjustRightInd w:val="0"/>
        <w:snapToGrid w:val="0"/>
        <w:ind w:firstLine="567"/>
        <w:rPr>
          <w:rFonts w:eastAsia="Times New Roman"/>
          <w:kern w:val="0"/>
          <w:lang w:eastAsia="ru-RU"/>
        </w:rPr>
      </w:pPr>
    </w:p>
    <w:tbl>
      <w:tblPr>
        <w:tblW w:w="14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3121"/>
        <w:gridCol w:w="6948"/>
        <w:gridCol w:w="851"/>
        <w:gridCol w:w="709"/>
      </w:tblGrid>
      <w:tr w:rsidR="00433D44" w:rsidRPr="00433D44" w:rsidTr="0034665B">
        <w:trPr>
          <w:trHeight w:val="1350"/>
        </w:trPr>
        <w:tc>
          <w:tcPr>
            <w:tcW w:w="709" w:type="dxa"/>
            <w:shd w:val="clear" w:color="000000" w:fill="FFFFFF"/>
            <w:hideMark/>
          </w:tcPr>
          <w:p w:rsidR="00433D44" w:rsidRPr="00433D44" w:rsidRDefault="00433D44" w:rsidP="00433D44">
            <w:pPr>
              <w:widowControl/>
              <w:suppressAutoHyphens w:val="0"/>
              <w:jc w:val="center"/>
              <w:rPr>
                <w:rFonts w:eastAsia="Calibri"/>
                <w:b/>
                <w:bCs/>
                <w:kern w:val="0"/>
                <w:sz w:val="20"/>
                <w:szCs w:val="20"/>
              </w:rPr>
            </w:pPr>
            <w:r w:rsidRPr="00433D44">
              <w:rPr>
                <w:rFonts w:eastAsia="Calibri"/>
                <w:b/>
                <w:bCs/>
                <w:color w:val="000000"/>
                <w:kern w:val="0"/>
                <w:sz w:val="20"/>
                <w:szCs w:val="20"/>
              </w:rPr>
              <w:t xml:space="preserve">№ </w:t>
            </w:r>
            <w:proofErr w:type="gramStart"/>
            <w:r w:rsidRPr="00433D44">
              <w:rPr>
                <w:rFonts w:eastAsia="Calibri"/>
                <w:b/>
                <w:bCs/>
                <w:color w:val="000000"/>
                <w:kern w:val="0"/>
                <w:sz w:val="20"/>
                <w:szCs w:val="20"/>
              </w:rPr>
              <w:t>п</w:t>
            </w:r>
            <w:proofErr w:type="gramEnd"/>
            <w:r w:rsidRPr="00433D44">
              <w:rPr>
                <w:rFonts w:eastAsia="Calibri"/>
                <w:b/>
                <w:bCs/>
                <w:color w:val="000000"/>
                <w:kern w:val="0"/>
                <w:sz w:val="20"/>
                <w:szCs w:val="20"/>
              </w:rPr>
              <w:t>/п</w:t>
            </w:r>
          </w:p>
        </w:tc>
        <w:tc>
          <w:tcPr>
            <w:tcW w:w="2549" w:type="dxa"/>
            <w:shd w:val="clear" w:color="000000" w:fill="FFFFFF"/>
            <w:vAlign w:val="center"/>
            <w:hideMark/>
          </w:tcPr>
          <w:p w:rsidR="00433D44" w:rsidRPr="00433D44" w:rsidRDefault="00433D44" w:rsidP="00433D44">
            <w:pPr>
              <w:widowControl/>
              <w:suppressAutoHyphens w:val="0"/>
              <w:jc w:val="center"/>
              <w:rPr>
                <w:rFonts w:eastAsia="Times New Roman"/>
                <w:b/>
                <w:bCs/>
                <w:color w:val="000000"/>
                <w:kern w:val="0"/>
                <w:sz w:val="22"/>
                <w:szCs w:val="22"/>
                <w:lang w:eastAsia="ru-RU"/>
              </w:rPr>
            </w:pPr>
            <w:r w:rsidRPr="00433D44">
              <w:rPr>
                <w:rFonts w:eastAsia="Times New Roman"/>
                <w:b/>
                <w:bCs/>
                <w:color w:val="000000"/>
                <w:kern w:val="0"/>
                <w:sz w:val="22"/>
                <w:szCs w:val="22"/>
                <w:lang w:eastAsia="ru-RU"/>
              </w:rPr>
              <w:t>Наименование работ</w:t>
            </w:r>
          </w:p>
        </w:tc>
        <w:tc>
          <w:tcPr>
            <w:tcW w:w="3121" w:type="dxa"/>
            <w:shd w:val="clear" w:color="000000" w:fill="FFFFFF"/>
            <w:vAlign w:val="center"/>
          </w:tcPr>
          <w:p w:rsidR="00433D44" w:rsidRPr="00433D44" w:rsidRDefault="00433D44" w:rsidP="00433D44">
            <w:pPr>
              <w:widowControl/>
              <w:suppressAutoHyphens w:val="0"/>
              <w:jc w:val="center"/>
              <w:rPr>
                <w:rFonts w:eastAsia="Times New Roman"/>
                <w:b/>
                <w:bCs/>
                <w:color w:val="000000"/>
                <w:kern w:val="0"/>
                <w:sz w:val="22"/>
                <w:szCs w:val="22"/>
                <w:lang w:eastAsia="ru-RU"/>
              </w:rPr>
            </w:pPr>
            <w:r w:rsidRPr="00433D44">
              <w:rPr>
                <w:rFonts w:eastAsia="Times New Roman"/>
                <w:b/>
                <w:bCs/>
                <w:color w:val="000000"/>
                <w:kern w:val="0"/>
                <w:sz w:val="22"/>
                <w:szCs w:val="22"/>
                <w:lang w:eastAsia="ru-RU"/>
              </w:rPr>
              <w:t>Наименование бланков</w:t>
            </w:r>
          </w:p>
        </w:tc>
        <w:tc>
          <w:tcPr>
            <w:tcW w:w="6948" w:type="dxa"/>
            <w:shd w:val="clear" w:color="000000" w:fill="FFFFFF"/>
          </w:tcPr>
          <w:p w:rsidR="00433D44" w:rsidRPr="00433D44" w:rsidRDefault="00433D44" w:rsidP="00433D44">
            <w:pPr>
              <w:widowControl/>
              <w:suppressAutoHyphens w:val="0"/>
              <w:jc w:val="center"/>
              <w:rPr>
                <w:rFonts w:eastAsia="Calibri"/>
                <w:b/>
                <w:bCs/>
                <w:kern w:val="0"/>
                <w:sz w:val="20"/>
                <w:szCs w:val="20"/>
              </w:rPr>
            </w:pPr>
            <w:r w:rsidRPr="00433D44">
              <w:rPr>
                <w:rFonts w:eastAsia="Calibri"/>
                <w:b/>
                <w:bCs/>
                <w:color w:val="000000"/>
                <w:kern w:val="0"/>
                <w:sz w:val="20"/>
                <w:szCs w:val="20"/>
              </w:rPr>
              <w:t>Размеры, качество бумаги, характеристики</w:t>
            </w:r>
          </w:p>
        </w:tc>
        <w:tc>
          <w:tcPr>
            <w:tcW w:w="851" w:type="dxa"/>
            <w:shd w:val="clear" w:color="000000" w:fill="FFFFFF"/>
            <w:hideMark/>
          </w:tcPr>
          <w:p w:rsidR="00433D44" w:rsidRPr="00433D44" w:rsidRDefault="00433D44" w:rsidP="00433D44">
            <w:pPr>
              <w:widowControl/>
              <w:suppressAutoHyphens w:val="0"/>
              <w:jc w:val="center"/>
              <w:rPr>
                <w:rFonts w:eastAsia="Calibri"/>
                <w:b/>
                <w:bCs/>
                <w:kern w:val="0"/>
                <w:sz w:val="20"/>
                <w:szCs w:val="20"/>
              </w:rPr>
            </w:pPr>
            <w:r w:rsidRPr="00433D44">
              <w:rPr>
                <w:rFonts w:eastAsia="Calibri"/>
                <w:b/>
                <w:bCs/>
                <w:color w:val="000000"/>
                <w:kern w:val="0"/>
                <w:sz w:val="20"/>
                <w:szCs w:val="20"/>
              </w:rPr>
              <w:t>Ед. изм.</w:t>
            </w:r>
          </w:p>
        </w:tc>
        <w:tc>
          <w:tcPr>
            <w:tcW w:w="709" w:type="dxa"/>
            <w:shd w:val="clear" w:color="000000" w:fill="FFFFFF"/>
            <w:hideMark/>
          </w:tcPr>
          <w:p w:rsidR="00433D44" w:rsidRPr="00433D44" w:rsidRDefault="00433D44" w:rsidP="00433D44">
            <w:pPr>
              <w:widowControl/>
              <w:suppressAutoHyphens w:val="0"/>
              <w:jc w:val="center"/>
              <w:rPr>
                <w:rFonts w:eastAsia="Calibri"/>
                <w:b/>
                <w:bCs/>
                <w:kern w:val="0"/>
                <w:sz w:val="20"/>
                <w:szCs w:val="20"/>
              </w:rPr>
            </w:pPr>
            <w:r w:rsidRPr="00433D44">
              <w:rPr>
                <w:rFonts w:eastAsia="Calibri"/>
                <w:b/>
                <w:bCs/>
                <w:color w:val="000000"/>
                <w:kern w:val="0"/>
                <w:sz w:val="20"/>
                <w:szCs w:val="20"/>
              </w:rPr>
              <w:t>Количество</w:t>
            </w:r>
          </w:p>
        </w:tc>
      </w:tr>
      <w:tr w:rsidR="00433D44" w:rsidRPr="00433D44" w:rsidTr="0034665B">
        <w:trPr>
          <w:trHeight w:val="561"/>
        </w:trPr>
        <w:tc>
          <w:tcPr>
            <w:tcW w:w="709" w:type="dxa"/>
            <w:shd w:val="clear" w:color="auto" w:fill="auto"/>
          </w:tcPr>
          <w:p w:rsidR="00433D44" w:rsidRPr="00433D44" w:rsidRDefault="00433D44" w:rsidP="00433D44">
            <w:pPr>
              <w:widowControl/>
              <w:suppressAutoHyphens w:val="0"/>
              <w:jc w:val="center"/>
              <w:rPr>
                <w:rFonts w:eastAsia="Calibri"/>
                <w:kern w:val="0"/>
                <w:sz w:val="20"/>
                <w:szCs w:val="20"/>
              </w:rPr>
            </w:pPr>
            <w:r w:rsidRPr="00433D44">
              <w:rPr>
                <w:rFonts w:eastAsia="Calibri"/>
                <w:kern w:val="0"/>
                <w:sz w:val="20"/>
                <w:szCs w:val="20"/>
              </w:rPr>
              <w:t>1</w:t>
            </w:r>
          </w:p>
        </w:tc>
        <w:tc>
          <w:tcPr>
            <w:tcW w:w="2549" w:type="dxa"/>
            <w:shd w:val="clear" w:color="auto" w:fill="auto"/>
          </w:tcPr>
          <w:p w:rsidR="00433D44" w:rsidRPr="00433D44" w:rsidRDefault="00433D44" w:rsidP="00433D44">
            <w:pPr>
              <w:widowControl/>
              <w:suppressAutoHyphens w:val="0"/>
              <w:rPr>
                <w:rFonts w:eastAsia="Calibri"/>
                <w:b/>
                <w:kern w:val="0"/>
                <w:sz w:val="20"/>
                <w:szCs w:val="20"/>
              </w:rPr>
            </w:pPr>
          </w:p>
        </w:tc>
        <w:tc>
          <w:tcPr>
            <w:tcW w:w="3121" w:type="dxa"/>
          </w:tcPr>
          <w:p w:rsidR="00433D44" w:rsidRPr="00433D44" w:rsidRDefault="00433D44" w:rsidP="00433D44">
            <w:pPr>
              <w:widowControl/>
              <w:suppressAutoHyphens w:val="0"/>
              <w:rPr>
                <w:rFonts w:eastAsia="Calibri"/>
                <w:kern w:val="0"/>
                <w:sz w:val="20"/>
                <w:szCs w:val="20"/>
              </w:rPr>
            </w:pPr>
          </w:p>
        </w:tc>
        <w:tc>
          <w:tcPr>
            <w:tcW w:w="6948" w:type="dxa"/>
            <w:shd w:val="clear" w:color="auto" w:fill="auto"/>
          </w:tcPr>
          <w:p w:rsidR="00433D44" w:rsidRPr="00433D44" w:rsidRDefault="00433D44" w:rsidP="00433D44">
            <w:pPr>
              <w:widowControl/>
              <w:suppressAutoHyphens w:val="0"/>
              <w:rPr>
                <w:rFonts w:eastAsia="Calibri"/>
                <w:kern w:val="0"/>
                <w:sz w:val="20"/>
                <w:szCs w:val="20"/>
              </w:rPr>
            </w:pPr>
          </w:p>
        </w:tc>
        <w:tc>
          <w:tcPr>
            <w:tcW w:w="851" w:type="dxa"/>
            <w:shd w:val="clear" w:color="auto" w:fill="auto"/>
          </w:tcPr>
          <w:p w:rsidR="00433D44" w:rsidRPr="00433D44" w:rsidRDefault="00433D44" w:rsidP="00433D44">
            <w:pPr>
              <w:widowControl/>
              <w:suppressAutoHyphens w:val="0"/>
              <w:jc w:val="center"/>
              <w:rPr>
                <w:rFonts w:eastAsia="Calibri"/>
                <w:kern w:val="0"/>
                <w:sz w:val="20"/>
                <w:szCs w:val="20"/>
              </w:rPr>
            </w:pPr>
          </w:p>
        </w:tc>
        <w:tc>
          <w:tcPr>
            <w:tcW w:w="709" w:type="dxa"/>
            <w:shd w:val="clear" w:color="auto" w:fill="auto"/>
            <w:noWrap/>
          </w:tcPr>
          <w:p w:rsidR="00433D44" w:rsidRPr="00433D44" w:rsidRDefault="00433D44" w:rsidP="00433D44">
            <w:pPr>
              <w:widowControl/>
              <w:suppressAutoHyphens w:val="0"/>
              <w:jc w:val="center"/>
              <w:rPr>
                <w:rFonts w:eastAsia="Calibri"/>
                <w:kern w:val="0"/>
                <w:sz w:val="20"/>
                <w:szCs w:val="20"/>
              </w:rPr>
            </w:pPr>
          </w:p>
        </w:tc>
      </w:tr>
      <w:tr w:rsidR="00433D44" w:rsidRPr="00433D44" w:rsidTr="0034665B">
        <w:trPr>
          <w:trHeight w:val="561"/>
        </w:trPr>
        <w:tc>
          <w:tcPr>
            <w:tcW w:w="709" w:type="dxa"/>
            <w:shd w:val="clear" w:color="auto" w:fill="auto"/>
          </w:tcPr>
          <w:p w:rsidR="00433D44" w:rsidRPr="00433D44" w:rsidRDefault="00433D44" w:rsidP="00433D44">
            <w:pPr>
              <w:widowControl/>
              <w:suppressAutoHyphens w:val="0"/>
              <w:jc w:val="center"/>
              <w:rPr>
                <w:rFonts w:eastAsia="Calibri"/>
                <w:kern w:val="0"/>
                <w:sz w:val="20"/>
                <w:szCs w:val="20"/>
              </w:rPr>
            </w:pPr>
            <w:r w:rsidRPr="00433D44">
              <w:rPr>
                <w:rFonts w:eastAsia="Calibri"/>
                <w:kern w:val="0"/>
                <w:sz w:val="20"/>
                <w:szCs w:val="20"/>
              </w:rPr>
              <w:t>2</w:t>
            </w:r>
          </w:p>
        </w:tc>
        <w:tc>
          <w:tcPr>
            <w:tcW w:w="2549" w:type="dxa"/>
            <w:shd w:val="clear" w:color="auto" w:fill="auto"/>
          </w:tcPr>
          <w:p w:rsidR="00433D44" w:rsidRPr="00433D44" w:rsidRDefault="00433D44" w:rsidP="00433D44">
            <w:pPr>
              <w:widowControl/>
              <w:suppressAutoHyphens w:val="0"/>
              <w:rPr>
                <w:rFonts w:eastAsia="Calibri"/>
                <w:b/>
                <w:kern w:val="0"/>
                <w:sz w:val="20"/>
                <w:szCs w:val="20"/>
              </w:rPr>
            </w:pPr>
          </w:p>
        </w:tc>
        <w:tc>
          <w:tcPr>
            <w:tcW w:w="3121" w:type="dxa"/>
          </w:tcPr>
          <w:p w:rsidR="00433D44" w:rsidRPr="00433D44" w:rsidRDefault="00433D44" w:rsidP="00433D44">
            <w:pPr>
              <w:widowControl/>
              <w:suppressAutoHyphens w:val="0"/>
              <w:rPr>
                <w:rFonts w:eastAsia="Calibri"/>
                <w:kern w:val="0"/>
                <w:sz w:val="20"/>
                <w:szCs w:val="20"/>
              </w:rPr>
            </w:pPr>
          </w:p>
        </w:tc>
        <w:tc>
          <w:tcPr>
            <w:tcW w:w="6948" w:type="dxa"/>
            <w:shd w:val="clear" w:color="auto" w:fill="auto"/>
          </w:tcPr>
          <w:p w:rsidR="00433D44" w:rsidRPr="00433D44" w:rsidRDefault="00433D44" w:rsidP="00433D44">
            <w:pPr>
              <w:widowControl/>
              <w:suppressAutoHyphens w:val="0"/>
              <w:rPr>
                <w:rFonts w:eastAsia="Calibri"/>
                <w:kern w:val="0"/>
                <w:sz w:val="20"/>
                <w:szCs w:val="20"/>
              </w:rPr>
            </w:pPr>
          </w:p>
        </w:tc>
        <w:tc>
          <w:tcPr>
            <w:tcW w:w="851" w:type="dxa"/>
            <w:shd w:val="clear" w:color="auto" w:fill="auto"/>
          </w:tcPr>
          <w:p w:rsidR="00433D44" w:rsidRPr="00433D44" w:rsidRDefault="00433D44" w:rsidP="00433D44">
            <w:pPr>
              <w:widowControl/>
              <w:suppressAutoHyphens w:val="0"/>
              <w:jc w:val="center"/>
              <w:rPr>
                <w:rFonts w:eastAsia="Calibri"/>
                <w:kern w:val="0"/>
                <w:sz w:val="20"/>
                <w:szCs w:val="20"/>
              </w:rPr>
            </w:pPr>
          </w:p>
        </w:tc>
        <w:tc>
          <w:tcPr>
            <w:tcW w:w="709" w:type="dxa"/>
            <w:shd w:val="clear" w:color="auto" w:fill="auto"/>
            <w:noWrap/>
          </w:tcPr>
          <w:p w:rsidR="00433D44" w:rsidRPr="00433D44" w:rsidRDefault="00433D44" w:rsidP="00433D44">
            <w:pPr>
              <w:widowControl/>
              <w:suppressAutoHyphens w:val="0"/>
              <w:jc w:val="center"/>
              <w:rPr>
                <w:rFonts w:eastAsia="Calibri"/>
                <w:kern w:val="0"/>
                <w:sz w:val="20"/>
                <w:szCs w:val="20"/>
              </w:rPr>
            </w:pPr>
          </w:p>
        </w:tc>
      </w:tr>
      <w:tr w:rsidR="00433D44" w:rsidRPr="00433D44" w:rsidTr="0034665B">
        <w:trPr>
          <w:trHeight w:val="561"/>
        </w:trPr>
        <w:tc>
          <w:tcPr>
            <w:tcW w:w="709" w:type="dxa"/>
            <w:shd w:val="clear" w:color="auto" w:fill="auto"/>
          </w:tcPr>
          <w:p w:rsidR="00433D44" w:rsidRPr="00433D44" w:rsidRDefault="00433D44" w:rsidP="00433D44">
            <w:pPr>
              <w:widowControl/>
              <w:suppressAutoHyphens w:val="0"/>
              <w:jc w:val="center"/>
              <w:rPr>
                <w:rFonts w:eastAsia="Calibri"/>
                <w:kern w:val="0"/>
                <w:sz w:val="20"/>
                <w:szCs w:val="20"/>
              </w:rPr>
            </w:pPr>
            <w:r w:rsidRPr="00433D44">
              <w:rPr>
                <w:rFonts w:eastAsia="Calibri"/>
                <w:kern w:val="0"/>
                <w:sz w:val="20"/>
                <w:szCs w:val="20"/>
              </w:rPr>
              <w:t>3</w:t>
            </w:r>
          </w:p>
        </w:tc>
        <w:tc>
          <w:tcPr>
            <w:tcW w:w="2549" w:type="dxa"/>
            <w:shd w:val="clear" w:color="auto" w:fill="auto"/>
          </w:tcPr>
          <w:p w:rsidR="00433D44" w:rsidRPr="00433D44" w:rsidRDefault="00433D44" w:rsidP="00433D44">
            <w:pPr>
              <w:widowControl/>
              <w:suppressAutoHyphens w:val="0"/>
              <w:rPr>
                <w:rFonts w:eastAsia="Calibri"/>
                <w:b/>
                <w:kern w:val="0"/>
                <w:sz w:val="20"/>
                <w:szCs w:val="20"/>
              </w:rPr>
            </w:pPr>
          </w:p>
        </w:tc>
        <w:tc>
          <w:tcPr>
            <w:tcW w:w="3121" w:type="dxa"/>
          </w:tcPr>
          <w:p w:rsidR="00433D44" w:rsidRPr="00433D44" w:rsidRDefault="00433D44" w:rsidP="00433D44">
            <w:pPr>
              <w:widowControl/>
              <w:suppressAutoHyphens w:val="0"/>
              <w:rPr>
                <w:rFonts w:eastAsia="Calibri"/>
                <w:kern w:val="0"/>
                <w:sz w:val="20"/>
                <w:szCs w:val="20"/>
              </w:rPr>
            </w:pPr>
          </w:p>
        </w:tc>
        <w:tc>
          <w:tcPr>
            <w:tcW w:w="6948" w:type="dxa"/>
            <w:shd w:val="clear" w:color="auto" w:fill="auto"/>
          </w:tcPr>
          <w:p w:rsidR="00433D44" w:rsidRPr="00433D44" w:rsidRDefault="00433D44" w:rsidP="00433D44">
            <w:pPr>
              <w:widowControl/>
              <w:suppressAutoHyphens w:val="0"/>
              <w:rPr>
                <w:rFonts w:eastAsia="Calibri"/>
                <w:kern w:val="0"/>
                <w:sz w:val="20"/>
                <w:szCs w:val="20"/>
              </w:rPr>
            </w:pPr>
          </w:p>
        </w:tc>
        <w:tc>
          <w:tcPr>
            <w:tcW w:w="851" w:type="dxa"/>
            <w:shd w:val="clear" w:color="auto" w:fill="auto"/>
          </w:tcPr>
          <w:p w:rsidR="00433D44" w:rsidRPr="00433D44" w:rsidRDefault="00433D44" w:rsidP="00433D44">
            <w:pPr>
              <w:widowControl/>
              <w:suppressAutoHyphens w:val="0"/>
              <w:jc w:val="center"/>
              <w:rPr>
                <w:rFonts w:eastAsia="Calibri"/>
                <w:kern w:val="0"/>
                <w:sz w:val="20"/>
                <w:szCs w:val="20"/>
              </w:rPr>
            </w:pPr>
          </w:p>
        </w:tc>
        <w:tc>
          <w:tcPr>
            <w:tcW w:w="709" w:type="dxa"/>
            <w:shd w:val="clear" w:color="auto" w:fill="auto"/>
            <w:noWrap/>
          </w:tcPr>
          <w:p w:rsidR="00433D44" w:rsidRPr="00433D44" w:rsidRDefault="00433D44" w:rsidP="00433D44">
            <w:pPr>
              <w:widowControl/>
              <w:suppressAutoHyphens w:val="0"/>
              <w:jc w:val="center"/>
              <w:rPr>
                <w:rFonts w:eastAsia="Calibri"/>
                <w:kern w:val="0"/>
                <w:sz w:val="20"/>
                <w:szCs w:val="20"/>
              </w:rPr>
            </w:pPr>
          </w:p>
        </w:tc>
      </w:tr>
      <w:tr w:rsidR="00433D44" w:rsidRPr="00433D44" w:rsidTr="0034665B">
        <w:trPr>
          <w:trHeight w:val="561"/>
        </w:trPr>
        <w:tc>
          <w:tcPr>
            <w:tcW w:w="709" w:type="dxa"/>
            <w:shd w:val="clear" w:color="auto" w:fill="auto"/>
          </w:tcPr>
          <w:p w:rsidR="00433D44" w:rsidRPr="00433D44" w:rsidRDefault="00433D44" w:rsidP="00433D44">
            <w:pPr>
              <w:widowControl/>
              <w:suppressAutoHyphens w:val="0"/>
              <w:jc w:val="center"/>
              <w:rPr>
                <w:rFonts w:eastAsia="Calibri"/>
                <w:kern w:val="0"/>
                <w:sz w:val="20"/>
                <w:szCs w:val="20"/>
              </w:rPr>
            </w:pPr>
            <w:r w:rsidRPr="00433D44">
              <w:rPr>
                <w:rFonts w:eastAsia="Calibri"/>
                <w:kern w:val="0"/>
                <w:sz w:val="20"/>
                <w:szCs w:val="20"/>
              </w:rPr>
              <w:t>…</w:t>
            </w:r>
          </w:p>
        </w:tc>
        <w:tc>
          <w:tcPr>
            <w:tcW w:w="2549" w:type="dxa"/>
            <w:shd w:val="clear" w:color="auto" w:fill="auto"/>
          </w:tcPr>
          <w:p w:rsidR="00433D44" w:rsidRPr="00433D44" w:rsidRDefault="00433D44" w:rsidP="00433D44">
            <w:pPr>
              <w:widowControl/>
              <w:suppressAutoHyphens w:val="0"/>
              <w:rPr>
                <w:rFonts w:eastAsia="Calibri"/>
                <w:b/>
                <w:kern w:val="0"/>
                <w:sz w:val="20"/>
                <w:szCs w:val="20"/>
              </w:rPr>
            </w:pPr>
          </w:p>
        </w:tc>
        <w:tc>
          <w:tcPr>
            <w:tcW w:w="3121" w:type="dxa"/>
          </w:tcPr>
          <w:p w:rsidR="00433D44" w:rsidRPr="00433D44" w:rsidRDefault="00433D44" w:rsidP="00433D44">
            <w:pPr>
              <w:widowControl/>
              <w:suppressAutoHyphens w:val="0"/>
              <w:rPr>
                <w:rFonts w:eastAsia="Calibri"/>
                <w:kern w:val="0"/>
                <w:sz w:val="20"/>
                <w:szCs w:val="20"/>
              </w:rPr>
            </w:pPr>
          </w:p>
        </w:tc>
        <w:tc>
          <w:tcPr>
            <w:tcW w:w="6948" w:type="dxa"/>
            <w:shd w:val="clear" w:color="auto" w:fill="auto"/>
          </w:tcPr>
          <w:p w:rsidR="00433D44" w:rsidRPr="00433D44" w:rsidRDefault="00433D44" w:rsidP="00433D44">
            <w:pPr>
              <w:widowControl/>
              <w:suppressAutoHyphens w:val="0"/>
              <w:rPr>
                <w:rFonts w:eastAsia="Calibri"/>
                <w:kern w:val="0"/>
                <w:sz w:val="20"/>
                <w:szCs w:val="20"/>
              </w:rPr>
            </w:pPr>
          </w:p>
        </w:tc>
        <w:tc>
          <w:tcPr>
            <w:tcW w:w="851" w:type="dxa"/>
            <w:shd w:val="clear" w:color="auto" w:fill="auto"/>
          </w:tcPr>
          <w:p w:rsidR="00433D44" w:rsidRPr="00433D44" w:rsidRDefault="00433D44" w:rsidP="00433D44">
            <w:pPr>
              <w:widowControl/>
              <w:suppressAutoHyphens w:val="0"/>
              <w:jc w:val="center"/>
              <w:rPr>
                <w:rFonts w:eastAsia="Calibri"/>
                <w:kern w:val="0"/>
                <w:sz w:val="20"/>
                <w:szCs w:val="20"/>
              </w:rPr>
            </w:pPr>
          </w:p>
        </w:tc>
        <w:tc>
          <w:tcPr>
            <w:tcW w:w="709" w:type="dxa"/>
            <w:shd w:val="clear" w:color="auto" w:fill="auto"/>
            <w:noWrap/>
          </w:tcPr>
          <w:p w:rsidR="00433D44" w:rsidRPr="00433D44" w:rsidRDefault="00433D44" w:rsidP="00433D44">
            <w:pPr>
              <w:widowControl/>
              <w:suppressAutoHyphens w:val="0"/>
              <w:jc w:val="center"/>
              <w:rPr>
                <w:rFonts w:eastAsia="Calibri"/>
                <w:kern w:val="0"/>
                <w:sz w:val="20"/>
                <w:szCs w:val="20"/>
              </w:rPr>
            </w:pPr>
          </w:p>
        </w:tc>
      </w:tr>
    </w:tbl>
    <w:p w:rsidR="00433D44" w:rsidRPr="00433D44" w:rsidRDefault="00433D44" w:rsidP="00433D44">
      <w:pPr>
        <w:suppressAutoHyphens w:val="0"/>
        <w:autoSpaceDE w:val="0"/>
        <w:autoSpaceDN w:val="0"/>
        <w:adjustRightInd w:val="0"/>
        <w:snapToGrid w:val="0"/>
        <w:rPr>
          <w:rFonts w:eastAsia="Times New Roman"/>
          <w:kern w:val="0"/>
          <w:lang w:eastAsia="ru-RU"/>
        </w:rPr>
      </w:pPr>
      <w:r w:rsidRPr="00433D44">
        <w:rPr>
          <w:rFonts w:eastAsia="Times New Roman"/>
          <w:kern w:val="0"/>
          <w:lang w:eastAsia="ru-RU"/>
        </w:rPr>
        <w:t xml:space="preserve">- Необходимо указать технические характеристики </w:t>
      </w:r>
      <w:r w:rsidR="00772B83">
        <w:rPr>
          <w:rFonts w:eastAsia="Times New Roman"/>
          <w:kern w:val="0"/>
          <w:lang w:eastAsia="ru-RU"/>
        </w:rPr>
        <w:t>изготавливаемой продукции</w:t>
      </w:r>
      <w:r w:rsidRPr="00433D44">
        <w:rPr>
          <w:rFonts w:eastAsia="Times New Roman"/>
          <w:kern w:val="0"/>
          <w:lang w:eastAsia="ru-RU"/>
        </w:rPr>
        <w:t xml:space="preserve"> в соответствии с Техническим заданием</w:t>
      </w:r>
    </w:p>
    <w:p w:rsidR="00433D44" w:rsidRDefault="00433D44" w:rsidP="00433D44">
      <w:pPr>
        <w:suppressAutoHyphens w:val="0"/>
        <w:autoSpaceDE w:val="0"/>
        <w:autoSpaceDN w:val="0"/>
        <w:adjustRightInd w:val="0"/>
        <w:snapToGrid w:val="0"/>
        <w:ind w:firstLine="567"/>
        <w:rPr>
          <w:rFonts w:eastAsia="Times New Roman"/>
          <w:kern w:val="0"/>
          <w:lang w:eastAsia="ru-RU"/>
        </w:rPr>
        <w:sectPr w:rsidR="00433D44" w:rsidSect="00433D44">
          <w:pgSz w:w="16838" w:h="11906" w:orient="landscape"/>
          <w:pgMar w:top="851" w:right="1134" w:bottom="566" w:left="1134" w:header="708" w:footer="708" w:gutter="0"/>
          <w:cols w:space="708"/>
          <w:docGrid w:linePitch="360"/>
        </w:sectPr>
      </w:pPr>
    </w:p>
    <w:p w:rsidR="004A7019" w:rsidRPr="00F90AA2" w:rsidRDefault="004A7019" w:rsidP="00F90AA2">
      <w:pPr>
        <w:suppressAutoHyphens w:val="0"/>
        <w:autoSpaceDE w:val="0"/>
        <w:autoSpaceDN w:val="0"/>
        <w:adjustRightInd w:val="0"/>
        <w:snapToGrid w:val="0"/>
        <w:ind w:firstLine="567"/>
        <w:jc w:val="both"/>
        <w:rPr>
          <w:rFonts w:eastAsia="Times New Roman"/>
          <w:kern w:val="0"/>
          <w:lang w:eastAsia="ru-RU"/>
        </w:rPr>
      </w:pPr>
    </w:p>
    <w:p w:rsidR="00F90AA2" w:rsidRPr="00F90AA2" w:rsidRDefault="00F90AA2" w:rsidP="00446723">
      <w:pPr>
        <w:suppressAutoHyphens w:val="0"/>
        <w:autoSpaceDE w:val="0"/>
        <w:autoSpaceDN w:val="0"/>
        <w:adjustRightInd w:val="0"/>
        <w:snapToGrid w:val="0"/>
        <w:ind w:firstLine="567"/>
        <w:jc w:val="both"/>
        <w:rPr>
          <w:rFonts w:eastAsia="Times New Roman"/>
          <w:kern w:val="0"/>
          <w:lang w:eastAsia="ru-RU"/>
        </w:rPr>
      </w:pPr>
      <w:r w:rsidRPr="00F90AA2">
        <w:rPr>
          <w:rFonts w:eastAsia="Times New Roman"/>
          <w:kern w:val="0"/>
          <w:lang w:eastAsia="ru-RU"/>
        </w:rPr>
        <w:t xml:space="preserve">В случаях, предусмотренных Извещением о проведении закупки, </w:t>
      </w:r>
      <w:r w:rsidRPr="00F90AA2">
        <w:rPr>
          <w:rFonts w:eastAsia="Times New Roman"/>
          <w:b/>
          <w:kern w:val="0"/>
          <w:lang w:eastAsia="ru-RU"/>
        </w:rPr>
        <w:t>мы обязуемся предоставить</w:t>
      </w:r>
      <w:r w:rsidRPr="00F90AA2">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 xml:space="preserve">6. </w:t>
      </w:r>
      <w:proofErr w:type="gramStart"/>
      <w:r w:rsidRPr="00F90AA2">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F90AA2">
        <w:rPr>
          <w:rFonts w:eastAsia="Times New Roman"/>
          <w:kern w:val="0"/>
          <w:lang w:eastAsia="ru-RU"/>
        </w:rPr>
        <w:t xml:space="preserve"> договора.</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824A97">
        <w:rPr>
          <w:rFonts w:eastAsia="Times New Roman"/>
          <w:kern w:val="0"/>
          <w:lang w:eastAsia="ru-RU"/>
        </w:rPr>
        <w:t>МОСП</w:t>
      </w:r>
      <w:r w:rsidRPr="00F90AA2">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F90AA2" w:rsidRPr="00F90AA2" w:rsidRDefault="00F90AA2" w:rsidP="00F90AA2">
      <w:pPr>
        <w:suppressAutoHyphens w:val="0"/>
        <w:autoSpaceDE w:val="0"/>
        <w:autoSpaceDN w:val="0"/>
        <w:adjustRightInd w:val="0"/>
        <w:snapToGrid w:val="0"/>
        <w:jc w:val="both"/>
        <w:rPr>
          <w:rFonts w:eastAsia="Times New Roman"/>
          <w:kern w:val="0"/>
          <w:lang w:eastAsia="ru-RU"/>
        </w:rPr>
      </w:pPr>
      <w:r w:rsidRPr="00F90AA2">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F90AA2">
        <w:rPr>
          <w:rFonts w:eastAsia="Times New Roman"/>
          <w:kern w:val="0"/>
          <w:lang w:eastAsia="ru-RU"/>
        </w:rPr>
        <w:t>уполномочен</w:t>
      </w:r>
      <w:proofErr w:type="gramEnd"/>
    </w:p>
    <w:p w:rsidR="00F90AA2" w:rsidRPr="00F90AA2" w:rsidRDefault="00F90AA2" w:rsidP="00F90AA2">
      <w:pPr>
        <w:suppressAutoHyphens w:val="0"/>
        <w:autoSpaceDE w:val="0"/>
        <w:autoSpaceDN w:val="0"/>
        <w:adjustRightInd w:val="0"/>
        <w:rPr>
          <w:rFonts w:eastAsia="Times New Roman"/>
          <w:kern w:val="0"/>
          <w:lang w:eastAsia="ru-RU"/>
        </w:rPr>
      </w:pPr>
      <w:r w:rsidRPr="00F90AA2">
        <w:rPr>
          <w:rFonts w:eastAsia="Times New Roman"/>
          <w:kern w:val="0"/>
          <w:lang w:eastAsia="ru-RU"/>
        </w:rPr>
        <w:t xml:space="preserve"> ___________________________________________________________________________</w:t>
      </w:r>
    </w:p>
    <w:p w:rsidR="00F90AA2" w:rsidRPr="00F90AA2" w:rsidRDefault="00F90AA2" w:rsidP="00F90AA2">
      <w:pPr>
        <w:suppressAutoHyphens w:val="0"/>
        <w:autoSpaceDE w:val="0"/>
        <w:autoSpaceDN w:val="0"/>
        <w:adjustRightInd w:val="0"/>
        <w:rPr>
          <w:rFonts w:eastAsia="Times New Roman"/>
          <w:kern w:val="0"/>
          <w:lang w:eastAsia="ru-RU"/>
        </w:rPr>
      </w:pPr>
      <w:proofErr w:type="gramStart"/>
      <w:r w:rsidRPr="00F90AA2">
        <w:rPr>
          <w:rFonts w:eastAsia="Times New Roman"/>
          <w:kern w:val="0"/>
          <w:lang w:eastAsia="ru-RU"/>
        </w:rPr>
        <w:t>(указать Ф.И.О. полностью, должность и контактную информацию</w:t>
      </w:r>
      <w:proofErr w:type="gramEnd"/>
    </w:p>
    <w:p w:rsidR="00F90AA2" w:rsidRPr="00F90AA2" w:rsidRDefault="00F90AA2" w:rsidP="00F90AA2">
      <w:pPr>
        <w:suppressAutoHyphens w:val="0"/>
        <w:autoSpaceDE w:val="0"/>
        <w:autoSpaceDN w:val="0"/>
        <w:adjustRightInd w:val="0"/>
        <w:rPr>
          <w:rFonts w:eastAsia="Times New Roman"/>
          <w:kern w:val="0"/>
          <w:lang w:eastAsia="ru-RU"/>
        </w:rPr>
      </w:pPr>
      <w:r w:rsidRPr="00F90AA2">
        <w:rPr>
          <w:rFonts w:eastAsia="Times New Roman"/>
          <w:kern w:val="0"/>
          <w:lang w:eastAsia="ru-RU"/>
        </w:rPr>
        <w:t>уполномоченного лица, включая телефон, факс (с указанием кода), адрес)</w:t>
      </w:r>
    </w:p>
    <w:p w:rsidR="00F90AA2" w:rsidRPr="00F90AA2" w:rsidRDefault="00F90AA2" w:rsidP="00F90AA2">
      <w:pPr>
        <w:suppressAutoHyphens w:val="0"/>
        <w:autoSpaceDE w:val="0"/>
        <w:autoSpaceDN w:val="0"/>
        <w:adjustRightInd w:val="0"/>
        <w:ind w:firstLine="567"/>
        <w:jc w:val="both"/>
        <w:rPr>
          <w:rFonts w:eastAsia="Times New Roman"/>
          <w:kern w:val="0"/>
          <w:lang w:eastAsia="ru-RU"/>
        </w:rPr>
      </w:pP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F90AA2" w:rsidRPr="00F90AA2" w:rsidRDefault="00F90AA2" w:rsidP="00F90AA2">
      <w:pPr>
        <w:suppressAutoHyphens w:val="0"/>
        <w:autoSpaceDE w:val="0"/>
        <w:autoSpaceDN w:val="0"/>
        <w:adjustRightInd w:val="0"/>
        <w:ind w:firstLine="567"/>
        <w:jc w:val="both"/>
        <w:rPr>
          <w:rFonts w:eastAsia="Times New Roman"/>
          <w:kern w:val="0"/>
          <w:lang w:eastAsia="ru-RU"/>
        </w:rPr>
      </w:pP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12. Банковские реквизиты участника закупки:</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ИНН ___________________, КПП 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Наименование и местонахождение обслуживающего банка ______________________.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Расчетный счет _______________ Корреспондентский счет ____________________.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Код БИК 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13. Корреспонденцию   в   наш адрес просим направлять по адресу:</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_________________________________________________________________________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F90AA2" w:rsidRPr="00F90AA2" w:rsidRDefault="00F90AA2" w:rsidP="00F90AA2">
      <w:pPr>
        <w:suppressAutoHyphens w:val="0"/>
        <w:autoSpaceDE w:val="0"/>
        <w:autoSpaceDN w:val="0"/>
        <w:adjustRightInd w:val="0"/>
        <w:jc w:val="both"/>
        <w:rPr>
          <w:rFonts w:eastAsia="Times New Roman"/>
          <w:kern w:val="0"/>
          <w:lang w:eastAsia="ru-RU"/>
        </w:rPr>
      </w:pP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Участник закупки/</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уполномоченный представитель _____________________            _______________________</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 xml:space="preserve">                                                                    (Фамилия И.О.)                               (подпись)</w:t>
      </w:r>
    </w:p>
    <w:p w:rsidR="00F90AA2" w:rsidRPr="00F90AA2" w:rsidRDefault="00F90AA2" w:rsidP="00F90AA2">
      <w:pPr>
        <w:suppressAutoHyphens w:val="0"/>
        <w:autoSpaceDE w:val="0"/>
        <w:autoSpaceDN w:val="0"/>
        <w:adjustRightInd w:val="0"/>
        <w:jc w:val="both"/>
        <w:rPr>
          <w:rFonts w:eastAsia="Times New Roman"/>
          <w:kern w:val="0"/>
          <w:lang w:eastAsia="ru-RU"/>
        </w:rPr>
      </w:pPr>
      <w:r w:rsidRPr="00F90AA2">
        <w:rPr>
          <w:rFonts w:eastAsia="Times New Roman"/>
          <w:kern w:val="0"/>
          <w:lang w:eastAsia="ru-RU"/>
        </w:rPr>
        <w:t xml:space="preserve">                                                                                                                   М.П.</w:t>
      </w:r>
    </w:p>
    <w:p w:rsidR="00F90AA2" w:rsidRPr="00F90AA2" w:rsidRDefault="00F90AA2" w:rsidP="00446723">
      <w:pPr>
        <w:suppressAutoHyphens w:val="0"/>
        <w:autoSpaceDE w:val="0"/>
        <w:autoSpaceDN w:val="0"/>
        <w:adjustRightInd w:val="0"/>
        <w:ind w:left="6096" w:firstLine="425"/>
        <w:jc w:val="both"/>
        <w:rPr>
          <w:rFonts w:eastAsia="Times New Roman"/>
          <w:kern w:val="0"/>
          <w:lang w:eastAsia="ru-RU"/>
        </w:rPr>
      </w:pPr>
      <w:r w:rsidRPr="00F90AA2">
        <w:rPr>
          <w:rFonts w:eastAsia="Times New Roman"/>
          <w:kern w:val="0"/>
          <w:lang w:eastAsia="ru-RU"/>
        </w:rPr>
        <w:t>(при наличии)</w:t>
      </w:r>
    </w:p>
    <w:p w:rsidR="00583C4D" w:rsidRDefault="00F90AA2" w:rsidP="00583C4D">
      <w:pPr>
        <w:widowControl/>
        <w:suppressAutoHyphens w:val="0"/>
        <w:spacing w:after="200" w:line="276" w:lineRule="auto"/>
        <w:ind w:firstLine="540"/>
        <w:jc w:val="both"/>
        <w:rPr>
          <w:rFonts w:eastAsia="Calibri"/>
          <w:b/>
          <w:kern w:val="0"/>
          <w:sz w:val="20"/>
          <w:szCs w:val="22"/>
        </w:rPr>
        <w:sectPr w:rsidR="00583C4D" w:rsidSect="004A7019">
          <w:pgSz w:w="11906" w:h="16838"/>
          <w:pgMar w:top="1134" w:right="566" w:bottom="1134" w:left="851" w:header="708" w:footer="708" w:gutter="0"/>
          <w:cols w:space="708"/>
          <w:docGrid w:linePitch="360"/>
        </w:sectPr>
      </w:pPr>
      <w:r w:rsidRPr="00F90AA2">
        <w:rPr>
          <w:rFonts w:eastAsia="Calibri"/>
          <w:b/>
          <w:kern w:val="0"/>
          <w:sz w:val="20"/>
          <w:szCs w:val="22"/>
        </w:rPr>
        <w:t xml:space="preserve">Должно быть подписано ЭЦП* </w:t>
      </w:r>
    </w:p>
    <w:p w:rsidR="00583C4D" w:rsidRPr="00113117" w:rsidRDefault="00583C4D" w:rsidP="00113117">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w:t>
      </w:r>
      <w:r w:rsidR="00113117">
        <w:rPr>
          <w:rFonts w:eastAsia="Calibri"/>
          <w:kern w:val="0"/>
          <w:sz w:val="20"/>
          <w:szCs w:val="22"/>
        </w:rPr>
        <w:t>оответственно участника закупки</w:t>
      </w:r>
    </w:p>
    <w:p w:rsidR="00113117" w:rsidRDefault="00583C4D" w:rsidP="00583C4D">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2270"/>
        <w:gridCol w:w="569"/>
        <w:gridCol w:w="4393"/>
        <w:gridCol w:w="851"/>
        <w:gridCol w:w="709"/>
        <w:gridCol w:w="992"/>
        <w:gridCol w:w="1275"/>
        <w:gridCol w:w="1276"/>
      </w:tblGrid>
      <w:tr w:rsidR="00CC26D4" w:rsidRPr="00CC26D4" w:rsidTr="0034665B">
        <w:trPr>
          <w:trHeight w:val="1350"/>
        </w:trPr>
        <w:tc>
          <w:tcPr>
            <w:tcW w:w="709" w:type="dxa"/>
            <w:shd w:val="clear" w:color="000000" w:fill="FFFFFF"/>
            <w:hideMark/>
          </w:tcPr>
          <w:p w:rsidR="00CC26D4" w:rsidRPr="00CC26D4" w:rsidRDefault="00CC26D4" w:rsidP="00CC26D4">
            <w:pPr>
              <w:widowControl/>
              <w:suppressAutoHyphens w:val="0"/>
              <w:jc w:val="center"/>
              <w:rPr>
                <w:rFonts w:eastAsia="Calibri"/>
                <w:b/>
                <w:bCs/>
                <w:kern w:val="0"/>
                <w:sz w:val="20"/>
                <w:szCs w:val="20"/>
              </w:rPr>
            </w:pPr>
            <w:r w:rsidRPr="00CC26D4">
              <w:rPr>
                <w:rFonts w:eastAsia="Calibri"/>
                <w:b/>
                <w:bCs/>
                <w:color w:val="000000"/>
                <w:kern w:val="0"/>
                <w:sz w:val="20"/>
                <w:szCs w:val="20"/>
              </w:rPr>
              <w:t xml:space="preserve">№ </w:t>
            </w:r>
            <w:proofErr w:type="gramStart"/>
            <w:r w:rsidRPr="00CC26D4">
              <w:rPr>
                <w:rFonts w:eastAsia="Calibri"/>
                <w:b/>
                <w:bCs/>
                <w:color w:val="000000"/>
                <w:kern w:val="0"/>
                <w:sz w:val="20"/>
                <w:szCs w:val="20"/>
              </w:rPr>
              <w:t>п</w:t>
            </w:r>
            <w:proofErr w:type="gramEnd"/>
            <w:r w:rsidRPr="00CC26D4">
              <w:rPr>
                <w:rFonts w:eastAsia="Calibri"/>
                <w:b/>
                <w:bCs/>
                <w:color w:val="000000"/>
                <w:kern w:val="0"/>
                <w:sz w:val="20"/>
                <w:szCs w:val="20"/>
              </w:rPr>
              <w:t>/п</w:t>
            </w:r>
          </w:p>
        </w:tc>
        <w:tc>
          <w:tcPr>
            <w:tcW w:w="2549" w:type="dxa"/>
            <w:shd w:val="clear" w:color="000000" w:fill="FFFFFF"/>
            <w:vAlign w:val="center"/>
            <w:hideMark/>
          </w:tcPr>
          <w:p w:rsidR="00CC26D4" w:rsidRPr="00CC26D4" w:rsidRDefault="00CC26D4" w:rsidP="00CC26D4">
            <w:pPr>
              <w:widowControl/>
              <w:suppressAutoHyphens w:val="0"/>
              <w:jc w:val="center"/>
              <w:rPr>
                <w:rFonts w:eastAsia="Times New Roman"/>
                <w:b/>
                <w:bCs/>
                <w:color w:val="000000"/>
                <w:kern w:val="0"/>
                <w:sz w:val="22"/>
                <w:szCs w:val="22"/>
                <w:lang w:eastAsia="ru-RU"/>
              </w:rPr>
            </w:pPr>
            <w:r w:rsidRPr="00CC26D4">
              <w:rPr>
                <w:rFonts w:eastAsia="Times New Roman"/>
                <w:b/>
                <w:bCs/>
                <w:color w:val="000000"/>
                <w:kern w:val="0"/>
                <w:sz w:val="22"/>
                <w:szCs w:val="22"/>
                <w:lang w:eastAsia="ru-RU"/>
              </w:rPr>
              <w:t>Наименование работ</w:t>
            </w:r>
          </w:p>
        </w:tc>
        <w:tc>
          <w:tcPr>
            <w:tcW w:w="2270" w:type="dxa"/>
            <w:shd w:val="clear" w:color="000000" w:fill="FFFFFF"/>
            <w:vAlign w:val="center"/>
          </w:tcPr>
          <w:p w:rsidR="00CC26D4" w:rsidRPr="00CC26D4" w:rsidRDefault="00CC26D4" w:rsidP="00CC26D4">
            <w:pPr>
              <w:widowControl/>
              <w:suppressAutoHyphens w:val="0"/>
              <w:jc w:val="center"/>
              <w:rPr>
                <w:rFonts w:eastAsia="Times New Roman"/>
                <w:b/>
                <w:bCs/>
                <w:color w:val="000000"/>
                <w:kern w:val="0"/>
                <w:sz w:val="22"/>
                <w:szCs w:val="22"/>
                <w:lang w:eastAsia="ru-RU"/>
              </w:rPr>
            </w:pPr>
            <w:r w:rsidRPr="00CC26D4">
              <w:rPr>
                <w:rFonts w:eastAsia="Times New Roman"/>
                <w:b/>
                <w:bCs/>
                <w:color w:val="000000"/>
                <w:kern w:val="0"/>
                <w:sz w:val="22"/>
                <w:szCs w:val="22"/>
                <w:lang w:eastAsia="ru-RU"/>
              </w:rPr>
              <w:t>Наименование* бланков</w:t>
            </w:r>
          </w:p>
        </w:tc>
        <w:tc>
          <w:tcPr>
            <w:tcW w:w="4962" w:type="dxa"/>
            <w:gridSpan w:val="2"/>
            <w:shd w:val="clear" w:color="000000" w:fill="FFFFFF"/>
          </w:tcPr>
          <w:p w:rsidR="00CC26D4" w:rsidRPr="00CC26D4" w:rsidRDefault="00CC26D4" w:rsidP="00CC26D4">
            <w:pPr>
              <w:widowControl/>
              <w:suppressAutoHyphens w:val="0"/>
              <w:jc w:val="center"/>
              <w:rPr>
                <w:rFonts w:eastAsia="Calibri"/>
                <w:b/>
                <w:bCs/>
                <w:kern w:val="0"/>
                <w:sz w:val="20"/>
                <w:szCs w:val="20"/>
              </w:rPr>
            </w:pPr>
            <w:r w:rsidRPr="00CC26D4">
              <w:rPr>
                <w:rFonts w:eastAsia="Calibri"/>
                <w:b/>
                <w:bCs/>
                <w:color w:val="000000"/>
                <w:kern w:val="0"/>
                <w:sz w:val="20"/>
                <w:szCs w:val="20"/>
              </w:rPr>
              <w:t>Технические характеристики**</w:t>
            </w:r>
          </w:p>
        </w:tc>
        <w:tc>
          <w:tcPr>
            <w:tcW w:w="851" w:type="dxa"/>
            <w:shd w:val="clear" w:color="000000" w:fill="FFFFFF"/>
            <w:hideMark/>
          </w:tcPr>
          <w:p w:rsidR="00CC26D4" w:rsidRPr="00CC26D4" w:rsidRDefault="00CC26D4" w:rsidP="00CC26D4">
            <w:pPr>
              <w:widowControl/>
              <w:suppressAutoHyphens w:val="0"/>
              <w:jc w:val="center"/>
              <w:rPr>
                <w:rFonts w:eastAsia="Calibri"/>
                <w:b/>
                <w:bCs/>
                <w:kern w:val="0"/>
                <w:sz w:val="20"/>
                <w:szCs w:val="20"/>
              </w:rPr>
            </w:pPr>
            <w:r w:rsidRPr="00CC26D4">
              <w:rPr>
                <w:rFonts w:eastAsia="Calibri"/>
                <w:b/>
                <w:bCs/>
                <w:color w:val="000000"/>
                <w:kern w:val="0"/>
                <w:sz w:val="20"/>
                <w:szCs w:val="20"/>
              </w:rPr>
              <w:t>Ед. изм.</w:t>
            </w:r>
          </w:p>
        </w:tc>
        <w:tc>
          <w:tcPr>
            <w:tcW w:w="709" w:type="dxa"/>
            <w:shd w:val="clear" w:color="000000" w:fill="FFFFFF"/>
            <w:hideMark/>
          </w:tcPr>
          <w:p w:rsidR="00CC26D4" w:rsidRPr="00CC26D4" w:rsidRDefault="00CC26D4" w:rsidP="00CC26D4">
            <w:pPr>
              <w:widowControl/>
              <w:suppressAutoHyphens w:val="0"/>
              <w:jc w:val="center"/>
              <w:rPr>
                <w:rFonts w:eastAsia="Calibri"/>
                <w:b/>
                <w:bCs/>
                <w:kern w:val="0"/>
                <w:sz w:val="20"/>
                <w:szCs w:val="20"/>
              </w:rPr>
            </w:pPr>
            <w:r w:rsidRPr="00CC26D4">
              <w:rPr>
                <w:rFonts w:eastAsia="Calibri"/>
                <w:b/>
                <w:bCs/>
                <w:color w:val="000000"/>
                <w:kern w:val="0"/>
                <w:sz w:val="20"/>
                <w:szCs w:val="20"/>
              </w:rPr>
              <w:t>Количество</w:t>
            </w:r>
          </w:p>
        </w:tc>
        <w:tc>
          <w:tcPr>
            <w:tcW w:w="992" w:type="dxa"/>
            <w:shd w:val="clear" w:color="000000" w:fill="FFFFFF"/>
          </w:tcPr>
          <w:p w:rsidR="00CC26D4" w:rsidRPr="00CC26D4" w:rsidRDefault="00CC26D4" w:rsidP="00CC26D4">
            <w:pPr>
              <w:widowControl/>
              <w:suppressAutoHyphens w:val="0"/>
              <w:jc w:val="center"/>
              <w:rPr>
                <w:rFonts w:eastAsia="Calibri"/>
                <w:b/>
                <w:bCs/>
                <w:kern w:val="0"/>
                <w:sz w:val="20"/>
                <w:szCs w:val="20"/>
              </w:rPr>
            </w:pPr>
            <w:r w:rsidRPr="00CC26D4">
              <w:rPr>
                <w:rFonts w:eastAsia="Calibri"/>
                <w:b/>
                <w:bCs/>
                <w:kern w:val="0"/>
                <w:sz w:val="20"/>
                <w:szCs w:val="20"/>
              </w:rPr>
              <w:t>Страна происхождения товара,</w:t>
            </w:r>
          </w:p>
          <w:p w:rsidR="00CC26D4" w:rsidRPr="00CC26D4" w:rsidRDefault="00CC26D4" w:rsidP="00CC26D4">
            <w:pPr>
              <w:widowControl/>
              <w:suppressAutoHyphens w:val="0"/>
              <w:jc w:val="center"/>
              <w:rPr>
                <w:rFonts w:eastAsia="Calibri"/>
                <w:b/>
                <w:bCs/>
                <w:kern w:val="0"/>
                <w:sz w:val="20"/>
                <w:szCs w:val="20"/>
              </w:rPr>
            </w:pPr>
            <w:r w:rsidRPr="00CC26D4">
              <w:rPr>
                <w:rFonts w:eastAsia="Calibri"/>
                <w:b/>
                <w:bCs/>
                <w:kern w:val="0"/>
                <w:sz w:val="20"/>
                <w:szCs w:val="20"/>
              </w:rPr>
              <w:t>Фирма производитель</w:t>
            </w:r>
          </w:p>
        </w:tc>
        <w:tc>
          <w:tcPr>
            <w:tcW w:w="1275" w:type="dxa"/>
            <w:shd w:val="clear" w:color="000000" w:fill="FFFFFF"/>
          </w:tcPr>
          <w:p w:rsidR="00CC26D4" w:rsidRPr="00CC26D4" w:rsidRDefault="00CC26D4" w:rsidP="00CC26D4">
            <w:pPr>
              <w:widowControl/>
              <w:suppressAutoHyphens w:val="0"/>
              <w:jc w:val="center"/>
              <w:rPr>
                <w:rFonts w:eastAsia="Calibri"/>
                <w:b/>
                <w:bCs/>
                <w:kern w:val="0"/>
                <w:sz w:val="20"/>
                <w:szCs w:val="20"/>
              </w:rPr>
            </w:pPr>
            <w:r w:rsidRPr="00CC26D4">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CC26D4" w:rsidRPr="00CC26D4" w:rsidRDefault="00CC26D4" w:rsidP="00CC26D4">
            <w:pPr>
              <w:widowControl/>
              <w:suppressAutoHyphens w:val="0"/>
              <w:jc w:val="center"/>
              <w:rPr>
                <w:rFonts w:eastAsia="Calibri"/>
                <w:b/>
                <w:bCs/>
                <w:kern w:val="0"/>
                <w:sz w:val="20"/>
                <w:szCs w:val="20"/>
              </w:rPr>
            </w:pPr>
            <w:r w:rsidRPr="00CC26D4">
              <w:rPr>
                <w:rFonts w:eastAsia="Calibri"/>
                <w:b/>
                <w:bCs/>
                <w:kern w:val="0"/>
                <w:sz w:val="20"/>
                <w:szCs w:val="20"/>
              </w:rPr>
              <w:t>Стоимость товара с учетом всех расходов, налогов, пошлин (в том числе НДС)</w:t>
            </w:r>
          </w:p>
        </w:tc>
      </w:tr>
      <w:tr w:rsidR="00CC26D4" w:rsidRPr="00CC26D4" w:rsidTr="0034665B">
        <w:trPr>
          <w:trHeight w:val="561"/>
        </w:trPr>
        <w:tc>
          <w:tcPr>
            <w:tcW w:w="709" w:type="dxa"/>
            <w:shd w:val="clear" w:color="auto" w:fill="auto"/>
          </w:tcPr>
          <w:p w:rsidR="00CC26D4" w:rsidRPr="00CC26D4" w:rsidRDefault="00CC26D4" w:rsidP="00CC26D4">
            <w:pPr>
              <w:widowControl/>
              <w:suppressAutoHyphens w:val="0"/>
              <w:jc w:val="center"/>
              <w:rPr>
                <w:rFonts w:eastAsia="Calibri"/>
                <w:kern w:val="0"/>
                <w:sz w:val="20"/>
                <w:szCs w:val="20"/>
              </w:rPr>
            </w:pPr>
            <w:r w:rsidRPr="00CC26D4">
              <w:rPr>
                <w:rFonts w:eastAsia="Calibri"/>
                <w:kern w:val="0"/>
                <w:sz w:val="20"/>
                <w:szCs w:val="20"/>
              </w:rPr>
              <w:t>1</w:t>
            </w:r>
          </w:p>
        </w:tc>
        <w:tc>
          <w:tcPr>
            <w:tcW w:w="2549" w:type="dxa"/>
            <w:shd w:val="clear" w:color="auto" w:fill="auto"/>
          </w:tcPr>
          <w:p w:rsidR="00CC26D4" w:rsidRPr="00CC26D4" w:rsidRDefault="00CC26D4" w:rsidP="00CC26D4">
            <w:pPr>
              <w:widowControl/>
              <w:suppressAutoHyphens w:val="0"/>
              <w:jc w:val="center"/>
              <w:rPr>
                <w:rFonts w:eastAsia="Calibri"/>
                <w:b/>
                <w:kern w:val="0"/>
                <w:sz w:val="20"/>
                <w:szCs w:val="20"/>
              </w:rPr>
            </w:pPr>
          </w:p>
        </w:tc>
        <w:tc>
          <w:tcPr>
            <w:tcW w:w="2270" w:type="dxa"/>
          </w:tcPr>
          <w:p w:rsidR="00CC26D4" w:rsidRPr="00CC26D4" w:rsidRDefault="00CC26D4" w:rsidP="00CC26D4">
            <w:pPr>
              <w:widowControl/>
              <w:suppressAutoHyphens w:val="0"/>
              <w:rPr>
                <w:rFonts w:eastAsia="Times New Roman"/>
                <w:kern w:val="0"/>
                <w:lang w:eastAsia="ru-RU"/>
              </w:rPr>
            </w:pPr>
          </w:p>
        </w:tc>
        <w:tc>
          <w:tcPr>
            <w:tcW w:w="4962" w:type="dxa"/>
            <w:gridSpan w:val="2"/>
            <w:shd w:val="clear" w:color="auto" w:fill="auto"/>
          </w:tcPr>
          <w:p w:rsidR="00CC26D4" w:rsidRPr="00CC26D4" w:rsidRDefault="00CC26D4" w:rsidP="00CC26D4">
            <w:pPr>
              <w:widowControl/>
              <w:suppressAutoHyphens w:val="0"/>
              <w:rPr>
                <w:rFonts w:eastAsia="Times New Roman"/>
                <w:kern w:val="0"/>
                <w:lang w:eastAsia="ru-RU"/>
              </w:rPr>
            </w:pPr>
          </w:p>
        </w:tc>
        <w:tc>
          <w:tcPr>
            <w:tcW w:w="851" w:type="dxa"/>
            <w:shd w:val="clear" w:color="auto" w:fill="auto"/>
          </w:tcPr>
          <w:p w:rsidR="00CC26D4" w:rsidRPr="00CC26D4" w:rsidRDefault="00CC26D4" w:rsidP="00CC26D4">
            <w:pPr>
              <w:widowControl/>
              <w:suppressAutoHyphens w:val="0"/>
              <w:jc w:val="center"/>
              <w:rPr>
                <w:rFonts w:eastAsia="Calibri"/>
                <w:kern w:val="0"/>
                <w:sz w:val="20"/>
                <w:szCs w:val="20"/>
              </w:rPr>
            </w:pPr>
          </w:p>
        </w:tc>
        <w:tc>
          <w:tcPr>
            <w:tcW w:w="709" w:type="dxa"/>
            <w:shd w:val="clear" w:color="auto" w:fill="auto"/>
            <w:noWrap/>
          </w:tcPr>
          <w:p w:rsidR="00CC26D4" w:rsidRPr="00CC26D4" w:rsidRDefault="00CC26D4" w:rsidP="00CC26D4">
            <w:pPr>
              <w:widowControl/>
              <w:suppressAutoHyphens w:val="0"/>
              <w:jc w:val="center"/>
              <w:rPr>
                <w:rFonts w:eastAsia="Calibri"/>
                <w:kern w:val="0"/>
                <w:sz w:val="20"/>
                <w:szCs w:val="20"/>
              </w:rPr>
            </w:pPr>
          </w:p>
        </w:tc>
        <w:tc>
          <w:tcPr>
            <w:tcW w:w="992" w:type="dxa"/>
          </w:tcPr>
          <w:p w:rsidR="00CC26D4" w:rsidRPr="00CC26D4" w:rsidRDefault="00CC26D4" w:rsidP="00CC26D4">
            <w:pPr>
              <w:widowControl/>
              <w:suppressAutoHyphens w:val="0"/>
              <w:jc w:val="center"/>
              <w:rPr>
                <w:rFonts w:eastAsia="Calibri"/>
                <w:color w:val="000000"/>
                <w:kern w:val="0"/>
                <w:sz w:val="20"/>
                <w:szCs w:val="20"/>
              </w:rPr>
            </w:pPr>
          </w:p>
        </w:tc>
        <w:tc>
          <w:tcPr>
            <w:tcW w:w="1275" w:type="dxa"/>
            <w:shd w:val="clear" w:color="auto" w:fill="auto"/>
          </w:tcPr>
          <w:p w:rsidR="00CC26D4" w:rsidRPr="00CC26D4" w:rsidRDefault="00CC26D4" w:rsidP="00CC26D4">
            <w:pPr>
              <w:widowControl/>
              <w:suppressAutoHyphens w:val="0"/>
              <w:jc w:val="center"/>
              <w:rPr>
                <w:rFonts w:eastAsia="Calibri"/>
                <w:color w:val="000000"/>
                <w:kern w:val="0"/>
                <w:sz w:val="20"/>
                <w:szCs w:val="20"/>
              </w:rPr>
            </w:pPr>
          </w:p>
        </w:tc>
        <w:tc>
          <w:tcPr>
            <w:tcW w:w="1276" w:type="dxa"/>
            <w:shd w:val="clear" w:color="auto" w:fill="auto"/>
          </w:tcPr>
          <w:p w:rsidR="00CC26D4" w:rsidRPr="00CC26D4" w:rsidRDefault="00CC26D4" w:rsidP="00CC26D4">
            <w:pPr>
              <w:widowControl/>
              <w:suppressAutoHyphens w:val="0"/>
              <w:jc w:val="center"/>
              <w:rPr>
                <w:rFonts w:eastAsia="Calibri"/>
                <w:color w:val="000000"/>
                <w:kern w:val="0"/>
                <w:sz w:val="20"/>
                <w:szCs w:val="20"/>
              </w:rPr>
            </w:pPr>
          </w:p>
        </w:tc>
      </w:tr>
      <w:tr w:rsidR="00CC26D4" w:rsidRPr="00CC26D4" w:rsidTr="0034665B">
        <w:trPr>
          <w:trHeight w:val="561"/>
        </w:trPr>
        <w:tc>
          <w:tcPr>
            <w:tcW w:w="709" w:type="dxa"/>
            <w:shd w:val="clear" w:color="auto" w:fill="auto"/>
          </w:tcPr>
          <w:p w:rsidR="00CC26D4" w:rsidRPr="00CC26D4" w:rsidRDefault="00CC26D4" w:rsidP="00CC26D4">
            <w:pPr>
              <w:widowControl/>
              <w:suppressAutoHyphens w:val="0"/>
              <w:jc w:val="center"/>
              <w:rPr>
                <w:rFonts w:eastAsia="Calibri"/>
                <w:kern w:val="0"/>
                <w:sz w:val="20"/>
                <w:szCs w:val="20"/>
              </w:rPr>
            </w:pPr>
            <w:r w:rsidRPr="00CC26D4">
              <w:rPr>
                <w:rFonts w:eastAsia="Calibri"/>
                <w:kern w:val="0"/>
                <w:sz w:val="20"/>
                <w:szCs w:val="20"/>
              </w:rPr>
              <w:t>2</w:t>
            </w:r>
          </w:p>
        </w:tc>
        <w:tc>
          <w:tcPr>
            <w:tcW w:w="2549" w:type="dxa"/>
            <w:shd w:val="clear" w:color="auto" w:fill="auto"/>
          </w:tcPr>
          <w:p w:rsidR="00CC26D4" w:rsidRPr="00CC26D4" w:rsidRDefault="00CC26D4" w:rsidP="00CC26D4">
            <w:pPr>
              <w:widowControl/>
              <w:suppressAutoHyphens w:val="0"/>
              <w:jc w:val="center"/>
              <w:rPr>
                <w:rFonts w:eastAsia="Times New Roman"/>
                <w:color w:val="000000"/>
                <w:kern w:val="0"/>
                <w:sz w:val="20"/>
                <w:szCs w:val="20"/>
                <w:lang w:eastAsia="ru-RU"/>
              </w:rPr>
            </w:pPr>
          </w:p>
        </w:tc>
        <w:tc>
          <w:tcPr>
            <w:tcW w:w="2270" w:type="dxa"/>
          </w:tcPr>
          <w:p w:rsidR="00CC26D4" w:rsidRPr="00CC26D4" w:rsidRDefault="00CC26D4" w:rsidP="00CC26D4">
            <w:pPr>
              <w:widowControl/>
              <w:suppressAutoHyphens w:val="0"/>
              <w:rPr>
                <w:rFonts w:eastAsia="Times New Roman"/>
                <w:kern w:val="0"/>
                <w:lang w:eastAsia="ru-RU"/>
              </w:rPr>
            </w:pPr>
          </w:p>
        </w:tc>
        <w:tc>
          <w:tcPr>
            <w:tcW w:w="4962" w:type="dxa"/>
            <w:gridSpan w:val="2"/>
            <w:shd w:val="clear" w:color="auto" w:fill="auto"/>
          </w:tcPr>
          <w:p w:rsidR="00CC26D4" w:rsidRPr="00CC26D4" w:rsidRDefault="00CC26D4" w:rsidP="00CC26D4">
            <w:pPr>
              <w:widowControl/>
              <w:suppressAutoHyphens w:val="0"/>
              <w:rPr>
                <w:rFonts w:eastAsia="Times New Roman"/>
                <w:kern w:val="0"/>
                <w:lang w:eastAsia="ru-RU"/>
              </w:rPr>
            </w:pPr>
          </w:p>
        </w:tc>
        <w:tc>
          <w:tcPr>
            <w:tcW w:w="851" w:type="dxa"/>
            <w:shd w:val="clear" w:color="auto" w:fill="auto"/>
          </w:tcPr>
          <w:p w:rsidR="00CC26D4" w:rsidRPr="00CC26D4" w:rsidRDefault="00CC26D4" w:rsidP="00CC26D4">
            <w:pPr>
              <w:widowControl/>
              <w:suppressAutoHyphens w:val="0"/>
              <w:jc w:val="center"/>
              <w:rPr>
                <w:rFonts w:eastAsia="Times New Roman"/>
                <w:kern w:val="0"/>
                <w:lang w:eastAsia="ru-RU"/>
              </w:rPr>
            </w:pPr>
          </w:p>
        </w:tc>
        <w:tc>
          <w:tcPr>
            <w:tcW w:w="709" w:type="dxa"/>
            <w:shd w:val="clear" w:color="auto" w:fill="auto"/>
            <w:noWrap/>
          </w:tcPr>
          <w:p w:rsidR="00CC26D4" w:rsidRPr="00CC26D4" w:rsidRDefault="00CC26D4" w:rsidP="00CC26D4">
            <w:pPr>
              <w:widowControl/>
              <w:suppressAutoHyphens w:val="0"/>
              <w:jc w:val="center"/>
              <w:rPr>
                <w:rFonts w:eastAsia="Times New Roman"/>
                <w:kern w:val="0"/>
                <w:lang w:eastAsia="ru-RU"/>
              </w:rPr>
            </w:pPr>
          </w:p>
        </w:tc>
        <w:tc>
          <w:tcPr>
            <w:tcW w:w="992" w:type="dxa"/>
          </w:tcPr>
          <w:p w:rsidR="00CC26D4" w:rsidRPr="00CC26D4" w:rsidRDefault="00CC26D4" w:rsidP="00CC26D4">
            <w:pPr>
              <w:widowControl/>
              <w:suppressAutoHyphens w:val="0"/>
              <w:jc w:val="center"/>
              <w:rPr>
                <w:rFonts w:eastAsia="Times New Roman"/>
                <w:kern w:val="0"/>
                <w:lang w:eastAsia="ru-RU"/>
              </w:rPr>
            </w:pPr>
          </w:p>
        </w:tc>
        <w:tc>
          <w:tcPr>
            <w:tcW w:w="1275" w:type="dxa"/>
            <w:shd w:val="clear" w:color="auto" w:fill="auto"/>
          </w:tcPr>
          <w:p w:rsidR="00CC26D4" w:rsidRPr="00CC26D4" w:rsidRDefault="00CC26D4" w:rsidP="00CC26D4">
            <w:pPr>
              <w:widowControl/>
              <w:suppressAutoHyphens w:val="0"/>
              <w:jc w:val="center"/>
              <w:rPr>
                <w:rFonts w:eastAsia="Times New Roman"/>
                <w:kern w:val="0"/>
                <w:lang w:eastAsia="ru-RU"/>
              </w:rPr>
            </w:pPr>
          </w:p>
        </w:tc>
        <w:tc>
          <w:tcPr>
            <w:tcW w:w="1276" w:type="dxa"/>
            <w:shd w:val="clear" w:color="auto" w:fill="auto"/>
          </w:tcPr>
          <w:p w:rsidR="00CC26D4" w:rsidRPr="00CC26D4" w:rsidRDefault="00CC26D4" w:rsidP="00CC26D4">
            <w:pPr>
              <w:widowControl/>
              <w:suppressAutoHyphens w:val="0"/>
              <w:jc w:val="center"/>
              <w:rPr>
                <w:rFonts w:eastAsia="Times New Roman"/>
                <w:kern w:val="0"/>
                <w:lang w:eastAsia="ru-RU"/>
              </w:rPr>
            </w:pPr>
          </w:p>
        </w:tc>
      </w:tr>
      <w:tr w:rsidR="00CC26D4" w:rsidRPr="00CC26D4" w:rsidTr="0034665B">
        <w:trPr>
          <w:trHeight w:val="561"/>
        </w:trPr>
        <w:tc>
          <w:tcPr>
            <w:tcW w:w="709" w:type="dxa"/>
            <w:shd w:val="clear" w:color="auto" w:fill="auto"/>
          </w:tcPr>
          <w:p w:rsidR="00CC26D4" w:rsidRPr="00CC26D4" w:rsidRDefault="00CC26D4" w:rsidP="00CC26D4">
            <w:pPr>
              <w:widowControl/>
              <w:suppressAutoHyphens w:val="0"/>
              <w:jc w:val="center"/>
              <w:rPr>
                <w:rFonts w:eastAsia="Calibri"/>
                <w:kern w:val="0"/>
                <w:sz w:val="20"/>
                <w:szCs w:val="20"/>
              </w:rPr>
            </w:pPr>
            <w:r w:rsidRPr="00CC26D4">
              <w:rPr>
                <w:rFonts w:eastAsia="Calibri"/>
                <w:kern w:val="0"/>
                <w:sz w:val="20"/>
                <w:szCs w:val="20"/>
              </w:rPr>
              <w:t>3</w:t>
            </w:r>
          </w:p>
        </w:tc>
        <w:tc>
          <w:tcPr>
            <w:tcW w:w="2549" w:type="dxa"/>
            <w:shd w:val="clear" w:color="auto" w:fill="auto"/>
          </w:tcPr>
          <w:p w:rsidR="00CC26D4" w:rsidRPr="00CC26D4" w:rsidRDefault="00CC26D4" w:rsidP="00CC26D4">
            <w:pPr>
              <w:widowControl/>
              <w:suppressAutoHyphens w:val="0"/>
              <w:jc w:val="center"/>
              <w:rPr>
                <w:rFonts w:eastAsia="Times New Roman"/>
                <w:color w:val="000000"/>
                <w:kern w:val="0"/>
                <w:sz w:val="20"/>
                <w:szCs w:val="20"/>
                <w:lang w:eastAsia="ru-RU"/>
              </w:rPr>
            </w:pPr>
          </w:p>
        </w:tc>
        <w:tc>
          <w:tcPr>
            <w:tcW w:w="2270" w:type="dxa"/>
          </w:tcPr>
          <w:p w:rsidR="00CC26D4" w:rsidRPr="00CC26D4" w:rsidRDefault="00CC26D4" w:rsidP="00CC26D4">
            <w:pPr>
              <w:widowControl/>
              <w:suppressAutoHyphens w:val="0"/>
              <w:rPr>
                <w:rFonts w:eastAsia="Times New Roman"/>
                <w:kern w:val="0"/>
                <w:lang w:eastAsia="ru-RU"/>
              </w:rPr>
            </w:pPr>
          </w:p>
        </w:tc>
        <w:tc>
          <w:tcPr>
            <w:tcW w:w="4962" w:type="dxa"/>
            <w:gridSpan w:val="2"/>
            <w:shd w:val="clear" w:color="auto" w:fill="auto"/>
          </w:tcPr>
          <w:p w:rsidR="00CC26D4" w:rsidRPr="00CC26D4" w:rsidRDefault="00CC26D4" w:rsidP="00CC26D4">
            <w:pPr>
              <w:widowControl/>
              <w:suppressAutoHyphens w:val="0"/>
              <w:rPr>
                <w:rFonts w:eastAsia="Times New Roman"/>
                <w:kern w:val="0"/>
                <w:lang w:eastAsia="ru-RU"/>
              </w:rPr>
            </w:pPr>
          </w:p>
        </w:tc>
        <w:tc>
          <w:tcPr>
            <w:tcW w:w="851" w:type="dxa"/>
            <w:shd w:val="clear" w:color="auto" w:fill="auto"/>
          </w:tcPr>
          <w:p w:rsidR="00CC26D4" w:rsidRPr="00CC26D4" w:rsidRDefault="00CC26D4" w:rsidP="00CC26D4">
            <w:pPr>
              <w:widowControl/>
              <w:suppressAutoHyphens w:val="0"/>
              <w:jc w:val="center"/>
              <w:rPr>
                <w:rFonts w:eastAsia="Times New Roman"/>
                <w:kern w:val="0"/>
                <w:lang w:eastAsia="ru-RU"/>
              </w:rPr>
            </w:pPr>
          </w:p>
        </w:tc>
        <w:tc>
          <w:tcPr>
            <w:tcW w:w="709" w:type="dxa"/>
            <w:shd w:val="clear" w:color="auto" w:fill="auto"/>
            <w:noWrap/>
          </w:tcPr>
          <w:p w:rsidR="00CC26D4" w:rsidRPr="00CC26D4" w:rsidRDefault="00CC26D4" w:rsidP="00CC26D4">
            <w:pPr>
              <w:widowControl/>
              <w:suppressAutoHyphens w:val="0"/>
              <w:jc w:val="center"/>
              <w:rPr>
                <w:rFonts w:eastAsia="Times New Roman"/>
                <w:kern w:val="0"/>
                <w:lang w:eastAsia="ru-RU"/>
              </w:rPr>
            </w:pPr>
          </w:p>
        </w:tc>
        <w:tc>
          <w:tcPr>
            <w:tcW w:w="992" w:type="dxa"/>
          </w:tcPr>
          <w:p w:rsidR="00CC26D4" w:rsidRPr="00CC26D4" w:rsidRDefault="00CC26D4" w:rsidP="00CC26D4">
            <w:pPr>
              <w:widowControl/>
              <w:suppressAutoHyphens w:val="0"/>
              <w:jc w:val="center"/>
              <w:rPr>
                <w:rFonts w:eastAsia="Times New Roman"/>
                <w:kern w:val="0"/>
                <w:lang w:eastAsia="ru-RU"/>
              </w:rPr>
            </w:pPr>
          </w:p>
        </w:tc>
        <w:tc>
          <w:tcPr>
            <w:tcW w:w="1275" w:type="dxa"/>
            <w:shd w:val="clear" w:color="auto" w:fill="auto"/>
          </w:tcPr>
          <w:p w:rsidR="00CC26D4" w:rsidRPr="00CC26D4" w:rsidRDefault="00CC26D4" w:rsidP="00CC26D4">
            <w:pPr>
              <w:widowControl/>
              <w:suppressAutoHyphens w:val="0"/>
              <w:jc w:val="center"/>
              <w:rPr>
                <w:rFonts w:eastAsia="Times New Roman"/>
                <w:kern w:val="0"/>
                <w:lang w:eastAsia="ru-RU"/>
              </w:rPr>
            </w:pPr>
          </w:p>
        </w:tc>
        <w:tc>
          <w:tcPr>
            <w:tcW w:w="1276" w:type="dxa"/>
            <w:shd w:val="clear" w:color="auto" w:fill="auto"/>
          </w:tcPr>
          <w:p w:rsidR="00CC26D4" w:rsidRPr="00CC26D4" w:rsidRDefault="00CC26D4" w:rsidP="00CC26D4">
            <w:pPr>
              <w:widowControl/>
              <w:suppressAutoHyphens w:val="0"/>
              <w:jc w:val="center"/>
              <w:rPr>
                <w:rFonts w:eastAsia="Times New Roman"/>
                <w:kern w:val="0"/>
                <w:lang w:eastAsia="ru-RU"/>
              </w:rPr>
            </w:pPr>
          </w:p>
        </w:tc>
      </w:tr>
      <w:tr w:rsidR="00CC26D4" w:rsidRPr="00CC26D4" w:rsidTr="0034665B">
        <w:trPr>
          <w:trHeight w:val="561"/>
        </w:trPr>
        <w:tc>
          <w:tcPr>
            <w:tcW w:w="709" w:type="dxa"/>
            <w:shd w:val="clear" w:color="auto" w:fill="auto"/>
          </w:tcPr>
          <w:p w:rsidR="00CC26D4" w:rsidRPr="00CC26D4" w:rsidRDefault="00CC26D4" w:rsidP="00CC26D4">
            <w:pPr>
              <w:widowControl/>
              <w:suppressAutoHyphens w:val="0"/>
              <w:jc w:val="center"/>
              <w:rPr>
                <w:rFonts w:eastAsia="Calibri"/>
                <w:kern w:val="0"/>
                <w:sz w:val="20"/>
                <w:szCs w:val="20"/>
              </w:rPr>
            </w:pPr>
            <w:r w:rsidRPr="00CC26D4">
              <w:rPr>
                <w:rFonts w:eastAsia="Calibri"/>
                <w:kern w:val="0"/>
                <w:sz w:val="20"/>
                <w:szCs w:val="20"/>
              </w:rPr>
              <w:t>….</w:t>
            </w:r>
          </w:p>
        </w:tc>
        <w:tc>
          <w:tcPr>
            <w:tcW w:w="2549" w:type="dxa"/>
            <w:shd w:val="clear" w:color="auto" w:fill="auto"/>
          </w:tcPr>
          <w:p w:rsidR="00CC26D4" w:rsidRPr="00CC26D4" w:rsidRDefault="00CC26D4" w:rsidP="00CC26D4">
            <w:pPr>
              <w:widowControl/>
              <w:suppressAutoHyphens w:val="0"/>
              <w:jc w:val="center"/>
              <w:rPr>
                <w:rFonts w:eastAsia="Times New Roman"/>
                <w:color w:val="000000"/>
                <w:kern w:val="0"/>
                <w:sz w:val="20"/>
                <w:szCs w:val="20"/>
                <w:lang w:eastAsia="ru-RU"/>
              </w:rPr>
            </w:pPr>
          </w:p>
        </w:tc>
        <w:tc>
          <w:tcPr>
            <w:tcW w:w="2270" w:type="dxa"/>
          </w:tcPr>
          <w:p w:rsidR="00CC26D4" w:rsidRPr="00CC26D4" w:rsidRDefault="00CC26D4" w:rsidP="00CC26D4">
            <w:pPr>
              <w:widowControl/>
              <w:suppressAutoHyphens w:val="0"/>
              <w:rPr>
                <w:rFonts w:eastAsia="Times New Roman"/>
                <w:kern w:val="0"/>
                <w:lang w:eastAsia="ru-RU"/>
              </w:rPr>
            </w:pPr>
          </w:p>
        </w:tc>
        <w:tc>
          <w:tcPr>
            <w:tcW w:w="4962" w:type="dxa"/>
            <w:gridSpan w:val="2"/>
            <w:shd w:val="clear" w:color="auto" w:fill="auto"/>
          </w:tcPr>
          <w:p w:rsidR="00CC26D4" w:rsidRPr="00CC26D4" w:rsidRDefault="00CC26D4" w:rsidP="00CC26D4">
            <w:pPr>
              <w:widowControl/>
              <w:suppressAutoHyphens w:val="0"/>
              <w:rPr>
                <w:rFonts w:eastAsia="Times New Roman"/>
                <w:kern w:val="0"/>
                <w:lang w:eastAsia="ru-RU"/>
              </w:rPr>
            </w:pPr>
          </w:p>
        </w:tc>
        <w:tc>
          <w:tcPr>
            <w:tcW w:w="851" w:type="dxa"/>
            <w:shd w:val="clear" w:color="auto" w:fill="auto"/>
          </w:tcPr>
          <w:p w:rsidR="00CC26D4" w:rsidRPr="00CC26D4" w:rsidRDefault="00CC26D4" w:rsidP="00CC26D4">
            <w:pPr>
              <w:widowControl/>
              <w:suppressAutoHyphens w:val="0"/>
              <w:jc w:val="center"/>
              <w:rPr>
                <w:rFonts w:eastAsia="Times New Roman"/>
                <w:kern w:val="0"/>
                <w:lang w:eastAsia="ru-RU"/>
              </w:rPr>
            </w:pPr>
          </w:p>
        </w:tc>
        <w:tc>
          <w:tcPr>
            <w:tcW w:w="709" w:type="dxa"/>
            <w:shd w:val="clear" w:color="auto" w:fill="auto"/>
            <w:noWrap/>
          </w:tcPr>
          <w:p w:rsidR="00CC26D4" w:rsidRPr="00CC26D4" w:rsidRDefault="00CC26D4" w:rsidP="00CC26D4">
            <w:pPr>
              <w:widowControl/>
              <w:suppressAutoHyphens w:val="0"/>
              <w:jc w:val="center"/>
              <w:rPr>
                <w:rFonts w:eastAsia="Times New Roman"/>
                <w:kern w:val="0"/>
                <w:lang w:eastAsia="ru-RU"/>
              </w:rPr>
            </w:pPr>
          </w:p>
        </w:tc>
        <w:tc>
          <w:tcPr>
            <w:tcW w:w="992" w:type="dxa"/>
          </w:tcPr>
          <w:p w:rsidR="00CC26D4" w:rsidRPr="00CC26D4" w:rsidRDefault="00CC26D4" w:rsidP="00CC26D4">
            <w:pPr>
              <w:widowControl/>
              <w:suppressAutoHyphens w:val="0"/>
              <w:jc w:val="center"/>
              <w:rPr>
                <w:rFonts w:eastAsia="Times New Roman"/>
                <w:kern w:val="0"/>
                <w:lang w:eastAsia="ru-RU"/>
              </w:rPr>
            </w:pPr>
          </w:p>
        </w:tc>
        <w:tc>
          <w:tcPr>
            <w:tcW w:w="1275" w:type="dxa"/>
            <w:shd w:val="clear" w:color="auto" w:fill="auto"/>
          </w:tcPr>
          <w:p w:rsidR="00CC26D4" w:rsidRPr="00CC26D4" w:rsidRDefault="00CC26D4" w:rsidP="00CC26D4">
            <w:pPr>
              <w:widowControl/>
              <w:suppressAutoHyphens w:val="0"/>
              <w:jc w:val="center"/>
              <w:rPr>
                <w:rFonts w:eastAsia="Times New Roman"/>
                <w:kern w:val="0"/>
                <w:lang w:eastAsia="ru-RU"/>
              </w:rPr>
            </w:pPr>
          </w:p>
        </w:tc>
        <w:tc>
          <w:tcPr>
            <w:tcW w:w="1276" w:type="dxa"/>
            <w:shd w:val="clear" w:color="auto" w:fill="auto"/>
          </w:tcPr>
          <w:p w:rsidR="00CC26D4" w:rsidRPr="00CC26D4" w:rsidRDefault="00CC26D4" w:rsidP="00CC26D4">
            <w:pPr>
              <w:widowControl/>
              <w:suppressAutoHyphens w:val="0"/>
              <w:jc w:val="center"/>
              <w:rPr>
                <w:rFonts w:eastAsia="Times New Roman"/>
                <w:kern w:val="0"/>
                <w:lang w:eastAsia="ru-RU"/>
              </w:rPr>
            </w:pPr>
          </w:p>
        </w:tc>
      </w:tr>
      <w:tr w:rsidR="00CC26D4" w:rsidRPr="00CC26D4" w:rsidTr="0034665B">
        <w:trPr>
          <w:trHeight w:val="317"/>
        </w:trPr>
        <w:tc>
          <w:tcPr>
            <w:tcW w:w="6097" w:type="dxa"/>
            <w:gridSpan w:val="4"/>
          </w:tcPr>
          <w:p w:rsidR="00CC26D4" w:rsidRPr="00CC26D4" w:rsidRDefault="00CC26D4" w:rsidP="00CC26D4">
            <w:pPr>
              <w:widowControl/>
              <w:suppressAutoHyphens w:val="0"/>
              <w:jc w:val="right"/>
              <w:rPr>
                <w:rFonts w:eastAsia="Calibri"/>
                <w:color w:val="000000"/>
                <w:kern w:val="0"/>
                <w:sz w:val="20"/>
                <w:szCs w:val="20"/>
              </w:rPr>
            </w:pPr>
          </w:p>
        </w:tc>
        <w:tc>
          <w:tcPr>
            <w:tcW w:w="8220" w:type="dxa"/>
            <w:gridSpan w:val="5"/>
            <w:shd w:val="clear" w:color="auto" w:fill="auto"/>
          </w:tcPr>
          <w:p w:rsidR="00CC26D4" w:rsidRPr="00CC26D4" w:rsidRDefault="00CC26D4" w:rsidP="00CC26D4">
            <w:pPr>
              <w:widowControl/>
              <w:suppressAutoHyphens w:val="0"/>
              <w:jc w:val="right"/>
              <w:rPr>
                <w:rFonts w:eastAsia="Calibri"/>
                <w:color w:val="000000"/>
                <w:kern w:val="0"/>
                <w:sz w:val="20"/>
                <w:szCs w:val="20"/>
              </w:rPr>
            </w:pPr>
            <w:r w:rsidRPr="00CC26D4">
              <w:rPr>
                <w:rFonts w:eastAsia="Calibri"/>
                <w:color w:val="000000"/>
                <w:kern w:val="0"/>
                <w:sz w:val="20"/>
                <w:szCs w:val="20"/>
              </w:rPr>
              <w:t>ИТОГО:</w:t>
            </w:r>
          </w:p>
        </w:tc>
        <w:tc>
          <w:tcPr>
            <w:tcW w:w="1276" w:type="dxa"/>
            <w:shd w:val="clear" w:color="auto" w:fill="auto"/>
          </w:tcPr>
          <w:p w:rsidR="00CC26D4" w:rsidRPr="00CC26D4" w:rsidRDefault="00CC26D4" w:rsidP="00CC26D4">
            <w:pPr>
              <w:widowControl/>
              <w:suppressAutoHyphens w:val="0"/>
              <w:jc w:val="center"/>
              <w:rPr>
                <w:rFonts w:eastAsia="Calibri"/>
                <w:color w:val="000000"/>
                <w:kern w:val="0"/>
                <w:sz w:val="20"/>
                <w:szCs w:val="20"/>
              </w:rPr>
            </w:pPr>
          </w:p>
        </w:tc>
      </w:tr>
      <w:tr w:rsidR="00CC26D4" w:rsidRPr="00CC26D4" w:rsidTr="0034665B">
        <w:trPr>
          <w:trHeight w:val="317"/>
        </w:trPr>
        <w:tc>
          <w:tcPr>
            <w:tcW w:w="6097" w:type="dxa"/>
            <w:gridSpan w:val="4"/>
          </w:tcPr>
          <w:p w:rsidR="00CC26D4" w:rsidRPr="00CC26D4" w:rsidRDefault="00CC26D4" w:rsidP="00CC26D4">
            <w:pPr>
              <w:widowControl/>
              <w:suppressAutoHyphens w:val="0"/>
              <w:jc w:val="right"/>
              <w:rPr>
                <w:rFonts w:eastAsia="Calibri"/>
                <w:color w:val="000000"/>
                <w:kern w:val="0"/>
                <w:sz w:val="20"/>
                <w:szCs w:val="20"/>
              </w:rPr>
            </w:pPr>
          </w:p>
        </w:tc>
        <w:tc>
          <w:tcPr>
            <w:tcW w:w="8220" w:type="dxa"/>
            <w:gridSpan w:val="5"/>
            <w:shd w:val="clear" w:color="auto" w:fill="auto"/>
          </w:tcPr>
          <w:p w:rsidR="00CC26D4" w:rsidRPr="00CC26D4" w:rsidRDefault="00CC26D4" w:rsidP="00CC26D4">
            <w:pPr>
              <w:widowControl/>
              <w:suppressAutoHyphens w:val="0"/>
              <w:jc w:val="right"/>
              <w:rPr>
                <w:rFonts w:eastAsia="Calibri"/>
                <w:color w:val="000000"/>
                <w:kern w:val="0"/>
                <w:sz w:val="20"/>
                <w:szCs w:val="20"/>
              </w:rPr>
            </w:pPr>
            <w:r w:rsidRPr="00CC26D4">
              <w:rPr>
                <w:rFonts w:eastAsia="Calibri"/>
                <w:color w:val="000000"/>
                <w:kern w:val="0"/>
                <w:sz w:val="20"/>
                <w:szCs w:val="20"/>
              </w:rPr>
              <w:t>В том числе НДС</w:t>
            </w:r>
          </w:p>
        </w:tc>
        <w:tc>
          <w:tcPr>
            <w:tcW w:w="1276" w:type="dxa"/>
            <w:shd w:val="clear" w:color="auto" w:fill="auto"/>
          </w:tcPr>
          <w:p w:rsidR="00CC26D4" w:rsidRPr="00CC26D4" w:rsidRDefault="00CC26D4" w:rsidP="00CC26D4">
            <w:pPr>
              <w:widowControl/>
              <w:suppressAutoHyphens w:val="0"/>
              <w:jc w:val="center"/>
              <w:rPr>
                <w:rFonts w:eastAsia="Calibri"/>
                <w:color w:val="000000"/>
                <w:kern w:val="0"/>
                <w:sz w:val="20"/>
                <w:szCs w:val="20"/>
              </w:rPr>
            </w:pPr>
          </w:p>
        </w:tc>
      </w:tr>
    </w:tbl>
    <w:p w:rsidR="005D2D47" w:rsidRPr="005D2D47" w:rsidRDefault="005D2D47" w:rsidP="005D2D47">
      <w:pPr>
        <w:suppressAutoHyphens w:val="0"/>
        <w:autoSpaceDE w:val="0"/>
        <w:autoSpaceDN w:val="0"/>
        <w:adjustRightInd w:val="0"/>
        <w:snapToGrid w:val="0"/>
        <w:rPr>
          <w:rFonts w:eastAsia="Times New Roman"/>
          <w:kern w:val="0"/>
          <w:lang w:eastAsia="ru-RU"/>
        </w:rPr>
      </w:pPr>
      <w:r w:rsidRPr="005D2D47">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82912" w:rsidRDefault="005D2D47" w:rsidP="005D2D47">
      <w:pPr>
        <w:suppressAutoHyphens w:val="0"/>
        <w:autoSpaceDE w:val="0"/>
        <w:autoSpaceDN w:val="0"/>
        <w:adjustRightInd w:val="0"/>
        <w:snapToGrid w:val="0"/>
        <w:rPr>
          <w:rFonts w:eastAsia="Times New Roman"/>
          <w:kern w:val="0"/>
          <w:lang w:eastAsia="ru-RU"/>
        </w:rPr>
      </w:pPr>
      <w:r w:rsidRPr="005D2D47">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583C4D" w:rsidRPr="00A76F07" w:rsidRDefault="00583C4D" w:rsidP="00583C4D">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583C4D" w:rsidRPr="00A76F07" w:rsidRDefault="00583C4D" w:rsidP="00583C4D">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583C4D" w:rsidRPr="00A76F07" w:rsidRDefault="00583C4D" w:rsidP="00583C4D">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583C4D" w:rsidRPr="00A76F07" w:rsidRDefault="00583C4D" w:rsidP="00583C4D">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583C4D" w:rsidRPr="00A76F07" w:rsidRDefault="00583C4D" w:rsidP="00583C4D">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583C4D" w:rsidRPr="00A33ABC" w:rsidRDefault="00583C4D" w:rsidP="00583C4D">
      <w:pPr>
        <w:suppressAutoHyphens w:val="0"/>
        <w:autoSpaceDE w:val="0"/>
        <w:autoSpaceDN w:val="0"/>
        <w:adjustRightInd w:val="0"/>
        <w:snapToGrid w:val="0"/>
        <w:rPr>
          <w:rFonts w:eastAsia="Times New Roman"/>
          <w:kern w:val="0"/>
          <w:lang w:eastAsia="ru-RU"/>
        </w:rPr>
        <w:sectPr w:rsidR="00583C4D" w:rsidRPr="00A33ABC" w:rsidSect="00362ED8">
          <w:pgSz w:w="16838" w:h="11906" w:orient="landscape"/>
          <w:pgMar w:top="709" w:right="709" w:bottom="992" w:left="567" w:header="454" w:footer="134" w:gutter="0"/>
          <w:cols w:space="708"/>
          <w:docGrid w:linePitch="360"/>
        </w:sectPr>
      </w:pPr>
      <w:r>
        <w:rPr>
          <w:rFonts w:eastAsia="Times New Roman"/>
          <w:kern w:val="0"/>
          <w:lang w:eastAsia="ru-RU"/>
        </w:rPr>
        <w:t>Должно быть подписано ЭЦ</w:t>
      </w:r>
      <w:r w:rsidR="00B82912">
        <w:rPr>
          <w:rFonts w:eastAsia="Times New Roman"/>
          <w:kern w:val="0"/>
          <w:lang w:eastAsia="ru-RU"/>
        </w:rPr>
        <w:t>П</w:t>
      </w:r>
    </w:p>
    <w:p w:rsidR="00583C4D" w:rsidRPr="00F90AA2" w:rsidRDefault="00583C4D" w:rsidP="00F90AA2">
      <w:pPr>
        <w:widowControl/>
        <w:suppressAutoHyphens w:val="0"/>
        <w:spacing w:after="200" w:line="276" w:lineRule="auto"/>
        <w:jc w:val="both"/>
        <w:rPr>
          <w:rFonts w:eastAsia="Calibri"/>
          <w:kern w:val="0"/>
          <w:sz w:val="20"/>
          <w:szCs w:val="22"/>
        </w:rPr>
      </w:pPr>
    </w:p>
    <w:p w:rsidR="00F90AA2" w:rsidRPr="00F90AA2" w:rsidRDefault="00F90AA2" w:rsidP="00F90AA2">
      <w:pPr>
        <w:suppressAutoHyphens w:val="0"/>
        <w:jc w:val="both"/>
        <w:rPr>
          <w:rFonts w:eastAsia="Calibri"/>
          <w:b/>
          <w:bCs/>
          <w:kern w:val="0"/>
        </w:rPr>
      </w:pPr>
    </w:p>
    <w:p w:rsidR="00583C4D" w:rsidRPr="00A33ABC" w:rsidRDefault="00583C4D" w:rsidP="00583C4D">
      <w:pPr>
        <w:suppressAutoHyphens w:val="0"/>
        <w:jc w:val="both"/>
        <w:rPr>
          <w:rFonts w:eastAsia="Calibri"/>
          <w:b/>
          <w:bCs/>
          <w:kern w:val="0"/>
          <w:szCs w:val="22"/>
        </w:rPr>
      </w:pPr>
      <w:r>
        <w:rPr>
          <w:rFonts w:eastAsia="Calibri"/>
          <w:b/>
          <w:bCs/>
          <w:kern w:val="0"/>
          <w:szCs w:val="22"/>
        </w:rPr>
        <w:t>3</w:t>
      </w:r>
      <w:r w:rsidRPr="00A33ABC">
        <w:rPr>
          <w:rFonts w:eastAsia="Calibri"/>
          <w:b/>
          <w:bCs/>
          <w:kern w:val="0"/>
          <w:szCs w:val="22"/>
        </w:rPr>
        <w:t>.</w:t>
      </w:r>
      <w:r w:rsidRPr="00A33ABC">
        <w:rPr>
          <w:rFonts w:ascii="Calibri" w:eastAsia="Calibri" w:hAnsi="Calibri"/>
          <w:b/>
          <w:kern w:val="0"/>
          <w:sz w:val="22"/>
          <w:szCs w:val="22"/>
        </w:rPr>
        <w:t xml:space="preserve"> </w:t>
      </w:r>
      <w:r w:rsidRPr="00A33ABC">
        <w:rPr>
          <w:rFonts w:eastAsia="Calibri"/>
          <w:b/>
          <w:bCs/>
          <w:kern w:val="0"/>
          <w:szCs w:val="22"/>
        </w:rPr>
        <w:t>Образец согласия на обработку персональных данных (для участников закупки – физических лиц)</w:t>
      </w:r>
    </w:p>
    <w:p w:rsidR="00F90AA2" w:rsidRPr="00F90AA2" w:rsidRDefault="00F90AA2" w:rsidP="00F90AA2">
      <w:pPr>
        <w:suppressAutoHyphens w:val="0"/>
        <w:jc w:val="both"/>
        <w:rPr>
          <w:rFonts w:eastAsia="Calibri"/>
          <w:b/>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СОГЛАСИЕ </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НА ОБРАБОТКУ ПЕРСОНАЛЬНЫХ ДАННЫХ</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Я, _________________________________________________________________________,  </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Фамилия, имя, отчество субъекта персональных данных</w:t>
      </w:r>
    </w:p>
    <w:p w:rsidR="00F90AA2" w:rsidRPr="00F90AA2" w:rsidRDefault="00F90AA2" w:rsidP="00F90AA2">
      <w:pPr>
        <w:suppressAutoHyphens w:val="0"/>
        <w:jc w:val="both"/>
        <w:rPr>
          <w:rFonts w:eastAsia="Calibri"/>
          <w:bCs/>
          <w:kern w:val="0"/>
          <w:szCs w:val="22"/>
        </w:rPr>
      </w:pPr>
      <w:proofErr w:type="gramStart"/>
      <w:r w:rsidRPr="00F90AA2">
        <w:rPr>
          <w:rFonts w:eastAsia="Calibri"/>
          <w:bCs/>
          <w:kern w:val="0"/>
          <w:szCs w:val="22"/>
        </w:rPr>
        <w:t>зарегистрированный</w:t>
      </w:r>
      <w:proofErr w:type="gramEnd"/>
      <w:r w:rsidRPr="00F90AA2">
        <w:rPr>
          <w:rFonts w:eastAsia="Calibri"/>
          <w:bCs/>
          <w:kern w:val="0"/>
          <w:szCs w:val="22"/>
        </w:rPr>
        <w:t xml:space="preserve"> (</w:t>
      </w:r>
      <w:proofErr w:type="spellStart"/>
      <w:r w:rsidRPr="00F90AA2">
        <w:rPr>
          <w:rFonts w:eastAsia="Calibri"/>
          <w:bCs/>
          <w:kern w:val="0"/>
          <w:szCs w:val="22"/>
        </w:rPr>
        <w:t>ая</w:t>
      </w:r>
      <w:proofErr w:type="spellEnd"/>
      <w:r w:rsidRPr="00F90AA2">
        <w:rPr>
          <w:rFonts w:eastAsia="Calibri"/>
          <w:bCs/>
          <w:kern w:val="0"/>
          <w:szCs w:val="22"/>
        </w:rPr>
        <w:t>) по адресу: _________________________________________________,</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документ, удостоверяющий личность: _______________________________________________,</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 xml:space="preserve">                        вид документа, № документа, когда и кем выдан</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в соответствии с п. 4 ст. 9 Федерального закона от 27.07.2006 № 152-ФЗ "О персональных данных", даю согласие </w:t>
      </w:r>
      <w:r w:rsidR="007C1293" w:rsidRPr="007C1293">
        <w:rPr>
          <w:rFonts w:eastAsia="Calibri"/>
          <w:bCs/>
          <w:kern w:val="0"/>
          <w:szCs w:val="22"/>
        </w:rPr>
        <w:t>Государственно</w:t>
      </w:r>
      <w:r w:rsidR="007C1293">
        <w:rPr>
          <w:rFonts w:eastAsia="Calibri"/>
          <w:bCs/>
          <w:kern w:val="0"/>
          <w:szCs w:val="22"/>
        </w:rPr>
        <w:t>му</w:t>
      </w:r>
      <w:r w:rsidR="007C1293" w:rsidRPr="007C1293">
        <w:rPr>
          <w:rFonts w:eastAsia="Calibri"/>
          <w:bCs/>
          <w:kern w:val="0"/>
          <w:szCs w:val="22"/>
        </w:rPr>
        <w:t xml:space="preserve"> автономно</w:t>
      </w:r>
      <w:r w:rsidR="007C1293">
        <w:rPr>
          <w:rFonts w:eastAsia="Calibri"/>
          <w:bCs/>
          <w:kern w:val="0"/>
          <w:szCs w:val="22"/>
        </w:rPr>
        <w:t>му</w:t>
      </w:r>
      <w:r w:rsidR="007C1293" w:rsidRPr="007C1293">
        <w:rPr>
          <w:rFonts w:eastAsia="Calibri"/>
          <w:bCs/>
          <w:kern w:val="0"/>
          <w:szCs w:val="22"/>
        </w:rPr>
        <w:t xml:space="preserve"> учреждени</w:t>
      </w:r>
      <w:r w:rsidR="007C1293">
        <w:rPr>
          <w:rFonts w:eastAsia="Calibri"/>
          <w:bCs/>
          <w:kern w:val="0"/>
          <w:szCs w:val="22"/>
        </w:rPr>
        <w:t>ю</w:t>
      </w:r>
      <w:r w:rsidR="007C1293" w:rsidRPr="007C1293">
        <w:rPr>
          <w:rFonts w:eastAsia="Calibri"/>
          <w:bCs/>
          <w:kern w:val="0"/>
          <w:szCs w:val="22"/>
        </w:rPr>
        <w:t xml:space="preserve"> здравоохранения Московской области «Московская областная стоматологическая поликлиника»</w:t>
      </w:r>
      <w:r w:rsidRPr="00F90AA2">
        <w:rPr>
          <w:rFonts w:eastAsia="Calibri"/>
          <w:bCs/>
          <w:kern w:val="0"/>
          <w:szCs w:val="22"/>
        </w:rPr>
        <w:t xml:space="preserve">, находящемуся по адресу: </w:t>
      </w:r>
      <w:r w:rsidR="007C1293" w:rsidRPr="007C1293">
        <w:rPr>
          <w:rFonts w:eastAsia="Calibri"/>
          <w:bCs/>
          <w:kern w:val="0"/>
          <w:szCs w:val="22"/>
        </w:rPr>
        <w:t>129110, г. Москва, ул. Щепкина, д. 61/2, корп. 1</w:t>
      </w:r>
      <w:r w:rsidRPr="00F90AA2">
        <w:rPr>
          <w:rFonts w:eastAsia="Calibri"/>
          <w:bCs/>
          <w:kern w:val="0"/>
          <w:szCs w:val="22"/>
        </w:rPr>
        <w:t>, на обработку моих персональных данных, а именно:</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данные документа, удостоверяющего личность;</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документ о государственной регистрации в качестве ИП;</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идентификационный номер налогоплательщика;</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банковские реквизиты;</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вид деятельности субъекта;</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контактная информация,</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F90AA2">
        <w:rPr>
          <w:rFonts w:eastAsia="Calibri"/>
          <w:bCs/>
          <w:kern w:val="0"/>
          <w:szCs w:val="22"/>
        </w:rPr>
        <w:t>на</w:t>
      </w:r>
      <w:proofErr w:type="gramEnd"/>
      <w:r w:rsidRPr="00F90AA2">
        <w:rPr>
          <w:rFonts w:eastAsia="Calibri"/>
          <w:bCs/>
          <w:kern w:val="0"/>
          <w:szCs w:val="22"/>
        </w:rPr>
        <w:t xml:space="preserve"> __________________________________________________________</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 xml:space="preserve">            указать предмет договора, № извещения о закупке</w:t>
      </w:r>
    </w:p>
    <w:p w:rsidR="00F90AA2" w:rsidRPr="00F90AA2" w:rsidRDefault="00F90AA2" w:rsidP="00F90AA2">
      <w:pPr>
        <w:suppressAutoHyphens w:val="0"/>
        <w:jc w:val="both"/>
        <w:rPr>
          <w:rFonts w:eastAsia="Calibri"/>
          <w:bCs/>
          <w:kern w:val="0"/>
          <w:szCs w:val="22"/>
        </w:rPr>
      </w:pPr>
      <w:proofErr w:type="gramStart"/>
      <w:r w:rsidRPr="00F90AA2">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90AA2" w:rsidRPr="00F90AA2" w:rsidRDefault="00F90AA2" w:rsidP="00F90AA2">
      <w:pPr>
        <w:suppressAutoHyphens w:val="0"/>
        <w:jc w:val="both"/>
        <w:rPr>
          <w:rFonts w:eastAsia="Calibri"/>
          <w:bCs/>
          <w:kern w:val="0"/>
          <w:szCs w:val="22"/>
        </w:rPr>
      </w:pPr>
      <w:r w:rsidRPr="00F90AA2">
        <w:rPr>
          <w:rFonts w:eastAsia="Calibri"/>
          <w:bCs/>
          <w:kern w:val="0"/>
          <w:szCs w:val="22"/>
        </w:rPr>
        <w:t xml:space="preserve">Я проинформирован, что </w:t>
      </w:r>
      <w:r w:rsidR="007C1293" w:rsidRPr="007C1293">
        <w:rPr>
          <w:rFonts w:eastAsia="Calibri"/>
          <w:bCs/>
          <w:kern w:val="0"/>
          <w:szCs w:val="22"/>
        </w:rPr>
        <w:t>Государственное автономное учреждение здравоохранения Московской области «Московская областная стоматологическая поликлиника»</w:t>
      </w:r>
      <w:r w:rsidRPr="00F90AA2">
        <w:rPr>
          <w:rFonts w:eastAsia="Calibri"/>
          <w:bCs/>
          <w:kern w:val="0"/>
          <w:szCs w:val="22"/>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90AA2" w:rsidRPr="00F90AA2" w:rsidRDefault="00F90AA2" w:rsidP="00F90AA2">
      <w:pPr>
        <w:suppressAutoHyphens w:val="0"/>
        <w:jc w:val="both"/>
        <w:rPr>
          <w:rFonts w:eastAsia="Calibri"/>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Данное согласие может быть отозвано в любой момент по моему письменному заявлению.</w:t>
      </w:r>
    </w:p>
    <w:p w:rsidR="00F90AA2" w:rsidRPr="00F90AA2" w:rsidRDefault="00F90AA2" w:rsidP="00F90AA2">
      <w:pPr>
        <w:suppressAutoHyphens w:val="0"/>
        <w:jc w:val="both"/>
        <w:rPr>
          <w:rFonts w:eastAsia="Calibri"/>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Я подтверждаю, что, давая такое согласие, я действую по собственной воле и в своих интересах.</w:t>
      </w:r>
    </w:p>
    <w:p w:rsidR="00F90AA2" w:rsidRPr="00F90AA2" w:rsidRDefault="00F90AA2" w:rsidP="00F90AA2">
      <w:pPr>
        <w:suppressAutoHyphens w:val="0"/>
        <w:jc w:val="both"/>
        <w:rPr>
          <w:rFonts w:eastAsia="Calibri"/>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Настоящее согласие действует со дня его подписания до дня отзыва в письменной форме.</w:t>
      </w:r>
    </w:p>
    <w:p w:rsidR="00F90AA2" w:rsidRPr="00F90AA2" w:rsidRDefault="00F90AA2" w:rsidP="00F90AA2">
      <w:pPr>
        <w:suppressAutoHyphens w:val="0"/>
        <w:jc w:val="both"/>
        <w:rPr>
          <w:rFonts w:eastAsia="Calibri"/>
          <w:bCs/>
          <w:kern w:val="0"/>
          <w:szCs w:val="22"/>
        </w:rPr>
      </w:pP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_____________________</w:t>
      </w:r>
      <w:r w:rsidRPr="00F90AA2">
        <w:rPr>
          <w:rFonts w:eastAsia="Calibri"/>
          <w:bCs/>
          <w:kern w:val="0"/>
          <w:szCs w:val="22"/>
        </w:rPr>
        <w:tab/>
      </w:r>
      <w:r w:rsidRPr="00F90AA2">
        <w:rPr>
          <w:rFonts w:eastAsia="Calibri"/>
          <w:bCs/>
          <w:kern w:val="0"/>
          <w:szCs w:val="22"/>
        </w:rPr>
        <w:tab/>
        <w:t>_______________</w:t>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подпись</w:t>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 xml:space="preserve">   расшифровка подписи</w:t>
      </w:r>
      <w:r w:rsidRPr="00F90AA2">
        <w:rPr>
          <w:rFonts w:eastAsia="Calibri"/>
          <w:bCs/>
          <w:kern w:val="0"/>
          <w:szCs w:val="22"/>
        </w:rPr>
        <w:tab/>
      </w:r>
    </w:p>
    <w:p w:rsidR="00F90AA2" w:rsidRPr="00F90AA2" w:rsidRDefault="00F90AA2" w:rsidP="00F90AA2">
      <w:pPr>
        <w:suppressAutoHyphens w:val="0"/>
        <w:jc w:val="both"/>
        <w:rPr>
          <w:rFonts w:eastAsia="Calibri"/>
          <w:bCs/>
          <w:kern w:val="0"/>
          <w:szCs w:val="22"/>
        </w:rPr>
      </w:pP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r>
      <w:r w:rsidRPr="00F90AA2">
        <w:rPr>
          <w:rFonts w:eastAsia="Calibri"/>
          <w:bCs/>
          <w:kern w:val="0"/>
          <w:szCs w:val="22"/>
        </w:rPr>
        <w:tab/>
        <w:t>«___» _____________ 20____</w:t>
      </w:r>
    </w:p>
    <w:p w:rsidR="00446723" w:rsidRDefault="00446723" w:rsidP="007B6178">
      <w:pPr>
        <w:tabs>
          <w:tab w:val="left" w:pos="-15"/>
        </w:tabs>
        <w:autoSpaceDE w:val="0"/>
        <w:spacing w:after="120"/>
        <w:ind w:left="-15" w:hanging="360"/>
        <w:jc w:val="both"/>
        <w:rPr>
          <w:sz w:val="22"/>
          <w:szCs w:val="22"/>
        </w:rPr>
        <w:sectPr w:rsidR="00446723" w:rsidSect="00F90AA2">
          <w:pgSz w:w="11906" w:h="16838"/>
          <w:pgMar w:top="1134" w:right="566" w:bottom="1134" w:left="851" w:header="708" w:footer="708" w:gutter="0"/>
          <w:cols w:space="708"/>
          <w:docGrid w:linePitch="360"/>
        </w:sectPr>
      </w:pPr>
    </w:p>
    <w:p w:rsidR="00446723" w:rsidRPr="00AE00D1" w:rsidRDefault="00446723" w:rsidP="00446723">
      <w:pPr>
        <w:suppressAutoHyphens w:val="0"/>
        <w:ind w:firstLine="567"/>
        <w:jc w:val="right"/>
        <w:rPr>
          <w:rFonts w:eastAsia="Calibri"/>
          <w:b/>
          <w:bCs/>
          <w:kern w:val="0"/>
        </w:rPr>
      </w:pPr>
      <w:r w:rsidRPr="00AE00D1">
        <w:rPr>
          <w:rFonts w:eastAsia="Calibri"/>
          <w:b/>
          <w:bCs/>
          <w:kern w:val="0"/>
        </w:rPr>
        <w:lastRenderedPageBreak/>
        <w:t>Приложение</w:t>
      </w:r>
      <w:r>
        <w:rPr>
          <w:rFonts w:eastAsia="Calibri"/>
          <w:b/>
          <w:bCs/>
          <w:kern w:val="0"/>
        </w:rPr>
        <w:t xml:space="preserve"> №5</w:t>
      </w:r>
      <w:r w:rsidRPr="00AE00D1">
        <w:rPr>
          <w:rFonts w:eastAsia="Calibri"/>
          <w:b/>
          <w:bCs/>
          <w:kern w:val="0"/>
        </w:rPr>
        <w:t xml:space="preserve"> к Извещению </w:t>
      </w:r>
    </w:p>
    <w:p w:rsidR="00446723" w:rsidRDefault="00446723" w:rsidP="00446723">
      <w:pPr>
        <w:widowControl/>
        <w:shd w:val="clear" w:color="auto" w:fill="FFFFFF"/>
        <w:suppressAutoHyphens w:val="0"/>
        <w:jc w:val="right"/>
        <w:rPr>
          <w:rFonts w:eastAsia="Times New Roman"/>
          <w:b/>
          <w:color w:val="000000"/>
          <w:kern w:val="0"/>
          <w:lang w:eastAsia="ru-RU"/>
        </w:rPr>
      </w:pPr>
      <w:r w:rsidRPr="00AE00D1">
        <w:rPr>
          <w:rFonts w:eastAsia="Calibri"/>
          <w:b/>
          <w:bCs/>
          <w:kern w:val="0"/>
        </w:rPr>
        <w:t>о проведении запроса котировок в электронной форме</w:t>
      </w:r>
    </w:p>
    <w:p w:rsidR="00976ABC" w:rsidRDefault="00976ABC" w:rsidP="00976ABC">
      <w:pPr>
        <w:widowControl/>
        <w:shd w:val="clear" w:color="auto" w:fill="FFFFFF"/>
        <w:suppressAutoHyphens w:val="0"/>
        <w:jc w:val="center"/>
        <w:rPr>
          <w:rFonts w:eastAsia="Times New Roman"/>
          <w:b/>
          <w:color w:val="000000"/>
          <w:kern w:val="0"/>
          <w:lang w:eastAsia="ru-RU"/>
        </w:rPr>
      </w:pPr>
      <w:r w:rsidRPr="00446723">
        <w:rPr>
          <w:rFonts w:eastAsia="Times New Roman"/>
          <w:b/>
          <w:color w:val="000000"/>
          <w:kern w:val="0"/>
          <w:lang w:eastAsia="ru-RU"/>
        </w:rPr>
        <w:t xml:space="preserve">Расчет начальной (максимальной) цены договора </w:t>
      </w:r>
    </w:p>
    <w:p w:rsidR="00976ABC" w:rsidRPr="00446723" w:rsidRDefault="00976ABC" w:rsidP="00976ABC">
      <w:pPr>
        <w:widowControl/>
        <w:shd w:val="clear" w:color="auto" w:fill="FFFFFF"/>
        <w:suppressAutoHyphens w:val="0"/>
        <w:jc w:val="center"/>
        <w:rPr>
          <w:rFonts w:eastAsia="Times New Roman"/>
          <w:b/>
          <w:color w:val="000000"/>
          <w:kern w:val="0"/>
          <w:lang w:eastAsia="ru-RU"/>
        </w:rPr>
      </w:pPr>
      <w:r w:rsidRPr="00446723">
        <w:rPr>
          <w:rFonts w:eastAsia="Times New Roman"/>
          <w:b/>
          <w:bCs/>
          <w:color w:val="000000"/>
          <w:kern w:val="0"/>
          <w:lang w:eastAsia="ru-RU"/>
        </w:rPr>
        <w:t xml:space="preserve">на </w:t>
      </w:r>
      <w:r w:rsidR="0032574C">
        <w:rPr>
          <w:rFonts w:eastAsia="Times New Roman"/>
          <w:b/>
          <w:bCs/>
          <w:color w:val="000000"/>
          <w:kern w:val="0"/>
          <w:lang w:eastAsia="ru-RU"/>
        </w:rPr>
        <w:t>о</w:t>
      </w:r>
      <w:r w:rsidR="0032574C" w:rsidRPr="0032574C">
        <w:rPr>
          <w:rFonts w:eastAsia="Times New Roman"/>
          <w:b/>
          <w:bCs/>
          <w:color w:val="000000"/>
          <w:kern w:val="0"/>
          <w:lang w:eastAsia="ru-RU"/>
        </w:rPr>
        <w:t>казание услуг по изготовлению полиграфической продукции</w:t>
      </w:r>
    </w:p>
    <w:p w:rsidR="00976ABC" w:rsidRPr="00446723" w:rsidRDefault="00976ABC" w:rsidP="00976ABC">
      <w:pPr>
        <w:widowControl/>
        <w:suppressAutoHyphens w:val="0"/>
        <w:autoSpaceDE w:val="0"/>
        <w:autoSpaceDN w:val="0"/>
        <w:adjustRightInd w:val="0"/>
        <w:jc w:val="both"/>
        <w:rPr>
          <w:rFonts w:eastAsia="Times New Roman"/>
          <w:kern w:val="0"/>
          <w:szCs w:val="28"/>
          <w:lang w:eastAsia="ru-RU"/>
        </w:rPr>
      </w:pPr>
    </w:p>
    <w:p w:rsidR="00976ABC" w:rsidRPr="00446723" w:rsidRDefault="00976ABC" w:rsidP="00976ABC">
      <w:pPr>
        <w:widowControl/>
        <w:suppressAutoHyphens w:val="0"/>
        <w:autoSpaceDE w:val="0"/>
        <w:autoSpaceDN w:val="0"/>
        <w:adjustRightInd w:val="0"/>
        <w:jc w:val="both"/>
        <w:rPr>
          <w:rFonts w:eastAsia="Times New Roman"/>
          <w:kern w:val="0"/>
          <w:szCs w:val="28"/>
          <w:lang w:eastAsia="ru-RU"/>
        </w:rPr>
      </w:pPr>
      <w:r w:rsidRPr="00446723">
        <w:rPr>
          <w:rFonts w:eastAsia="Times New Roman"/>
          <w:kern w:val="0"/>
          <w:szCs w:val="28"/>
          <w:lang w:eastAsia="ru-RU"/>
        </w:rPr>
        <w:t xml:space="preserve">Лот N ____________                                                                         Способ определения поставщика: </w:t>
      </w:r>
      <w:r w:rsidRPr="00446723">
        <w:rPr>
          <w:rFonts w:eastAsia="Times New Roman"/>
          <w:kern w:val="0"/>
          <w:szCs w:val="28"/>
          <w:u w:val="single"/>
          <w:lang w:eastAsia="ru-RU"/>
        </w:rPr>
        <w:t>запрос котировок в электронной форме</w:t>
      </w:r>
    </w:p>
    <w:p w:rsidR="00976ABC" w:rsidRPr="00446723" w:rsidRDefault="00976ABC" w:rsidP="00976ABC">
      <w:pPr>
        <w:ind w:right="-46"/>
        <w:jc w:val="center"/>
        <w:rPr>
          <w:rFonts w:eastAsia="Times New Roman"/>
          <w:b/>
          <w:noProof/>
          <w:spacing w:val="-4"/>
          <w:kern w:val="0"/>
          <w:lang w:eastAsia="ru-RU"/>
        </w:rPr>
      </w:pPr>
    </w:p>
    <w:tbl>
      <w:tblPr>
        <w:tblW w:w="160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2977"/>
        <w:gridCol w:w="1134"/>
        <w:gridCol w:w="1135"/>
        <w:gridCol w:w="1418"/>
        <w:gridCol w:w="1417"/>
        <w:gridCol w:w="1701"/>
        <w:gridCol w:w="1559"/>
        <w:gridCol w:w="1559"/>
      </w:tblGrid>
      <w:tr w:rsidR="00021B26" w:rsidRPr="00021B26" w:rsidTr="00CF5CCC">
        <w:trPr>
          <w:trHeight w:val="481"/>
        </w:trPr>
        <w:tc>
          <w:tcPr>
            <w:tcW w:w="709" w:type="dxa"/>
            <w:vMerge w:val="restart"/>
            <w:tcBorders>
              <w:top w:val="single" w:sz="4" w:space="0" w:color="000000"/>
              <w:left w:val="single" w:sz="4" w:space="0" w:color="000000"/>
              <w:right w:val="single" w:sz="4" w:space="0" w:color="000000"/>
            </w:tcBorders>
          </w:tcPr>
          <w:p w:rsidR="00021B26" w:rsidRPr="00021B26" w:rsidRDefault="00021B26" w:rsidP="00021B26">
            <w:pPr>
              <w:widowControl/>
              <w:shd w:val="clear" w:color="auto" w:fill="FFFFFF"/>
              <w:suppressAutoHyphens w:val="0"/>
              <w:snapToGrid w:val="0"/>
              <w:spacing w:line="276" w:lineRule="auto"/>
              <w:jc w:val="center"/>
              <w:rPr>
                <w:rFonts w:eastAsia="Times New Roman"/>
                <w:b/>
                <w:color w:val="000000"/>
                <w:kern w:val="0"/>
                <w:sz w:val="20"/>
                <w:szCs w:val="20"/>
              </w:rPr>
            </w:pPr>
            <w:r w:rsidRPr="00021B26">
              <w:rPr>
                <w:rFonts w:eastAsia="Times New Roman"/>
                <w:b/>
                <w:color w:val="000000"/>
                <w:kern w:val="0"/>
                <w:sz w:val="20"/>
                <w:szCs w:val="20"/>
              </w:rPr>
              <w:t>№</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021B26" w:rsidRPr="00021B26" w:rsidRDefault="00021B26" w:rsidP="00021B26">
            <w:pPr>
              <w:widowControl/>
              <w:shd w:val="clear" w:color="auto" w:fill="FFFFFF"/>
              <w:suppressAutoHyphens w:val="0"/>
              <w:snapToGrid w:val="0"/>
              <w:spacing w:line="276" w:lineRule="auto"/>
              <w:jc w:val="center"/>
              <w:rPr>
                <w:rFonts w:eastAsia="Times New Roman"/>
                <w:b/>
                <w:color w:val="000000"/>
                <w:kern w:val="0"/>
                <w:sz w:val="20"/>
                <w:szCs w:val="20"/>
              </w:rPr>
            </w:pPr>
            <w:r w:rsidRPr="00021B26">
              <w:rPr>
                <w:rFonts w:eastAsia="Times New Roman"/>
                <w:b/>
                <w:color w:val="000000"/>
                <w:kern w:val="0"/>
                <w:sz w:val="20"/>
                <w:szCs w:val="20"/>
              </w:rPr>
              <w:t>Наименование товара, работ, услуг</w:t>
            </w:r>
          </w:p>
        </w:tc>
        <w:tc>
          <w:tcPr>
            <w:tcW w:w="2977" w:type="dxa"/>
            <w:vMerge w:val="restart"/>
            <w:tcBorders>
              <w:top w:val="single" w:sz="4" w:space="0" w:color="000000"/>
              <w:left w:val="single" w:sz="4" w:space="0" w:color="000000"/>
              <w:right w:val="single" w:sz="4" w:space="0" w:color="000000"/>
            </w:tcBorders>
          </w:tcPr>
          <w:p w:rsidR="00021B26" w:rsidRPr="00021B26" w:rsidRDefault="00021B26" w:rsidP="00021B26">
            <w:pPr>
              <w:widowControl/>
              <w:shd w:val="clear" w:color="auto" w:fill="FFFFFF"/>
              <w:suppressAutoHyphens w:val="0"/>
              <w:snapToGrid w:val="0"/>
              <w:spacing w:line="276" w:lineRule="auto"/>
              <w:rPr>
                <w:rFonts w:eastAsia="Times New Roman"/>
                <w:b/>
                <w:kern w:val="0"/>
                <w:sz w:val="20"/>
                <w:szCs w:val="20"/>
              </w:rPr>
            </w:pPr>
            <w:r w:rsidRPr="00021B26">
              <w:rPr>
                <w:rFonts w:eastAsia="Times New Roman"/>
                <w:b/>
                <w:kern w:val="0"/>
                <w:sz w:val="20"/>
                <w:szCs w:val="20"/>
              </w:rPr>
              <w:t>Наименование бланков</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21B26" w:rsidRPr="00021B26" w:rsidRDefault="00021B26" w:rsidP="00021B26">
            <w:pPr>
              <w:widowControl/>
              <w:shd w:val="clear" w:color="auto" w:fill="FFFFFF"/>
              <w:suppressAutoHyphens w:val="0"/>
              <w:snapToGrid w:val="0"/>
              <w:spacing w:line="276" w:lineRule="auto"/>
              <w:jc w:val="center"/>
              <w:rPr>
                <w:rFonts w:eastAsia="Times New Roman"/>
                <w:b/>
                <w:kern w:val="0"/>
                <w:sz w:val="20"/>
                <w:szCs w:val="20"/>
              </w:rPr>
            </w:pPr>
            <w:r w:rsidRPr="00021B26">
              <w:rPr>
                <w:rFonts w:eastAsia="Times New Roman"/>
                <w:b/>
                <w:kern w:val="0"/>
                <w:sz w:val="20"/>
                <w:szCs w:val="20"/>
              </w:rPr>
              <w:t>Ед.</w:t>
            </w:r>
          </w:p>
          <w:p w:rsidR="00021B26" w:rsidRPr="00021B26" w:rsidRDefault="00021B26" w:rsidP="00021B26">
            <w:pPr>
              <w:widowControl/>
              <w:shd w:val="clear" w:color="auto" w:fill="FFFFFF"/>
              <w:suppressAutoHyphens w:val="0"/>
              <w:spacing w:line="276" w:lineRule="auto"/>
              <w:jc w:val="center"/>
              <w:rPr>
                <w:rFonts w:eastAsia="Times New Roman"/>
                <w:b/>
                <w:kern w:val="0"/>
                <w:sz w:val="20"/>
                <w:szCs w:val="20"/>
              </w:rPr>
            </w:pPr>
            <w:r w:rsidRPr="00021B26">
              <w:rPr>
                <w:rFonts w:eastAsia="Times New Roman"/>
                <w:b/>
                <w:kern w:val="0"/>
                <w:sz w:val="20"/>
                <w:szCs w:val="20"/>
              </w:rPr>
              <w:t>изм.</w:t>
            </w:r>
          </w:p>
        </w:tc>
        <w:tc>
          <w:tcPr>
            <w:tcW w:w="1135" w:type="dxa"/>
            <w:vMerge w:val="restart"/>
            <w:tcBorders>
              <w:top w:val="single" w:sz="4" w:space="0" w:color="000000"/>
              <w:left w:val="single" w:sz="4" w:space="0" w:color="000000"/>
              <w:bottom w:val="single" w:sz="4" w:space="0" w:color="000000"/>
              <w:right w:val="single" w:sz="4" w:space="0" w:color="000000"/>
            </w:tcBorders>
            <w:hideMark/>
          </w:tcPr>
          <w:p w:rsidR="00021B26" w:rsidRPr="00021B26" w:rsidRDefault="00021B26" w:rsidP="00021B26">
            <w:pPr>
              <w:widowControl/>
              <w:shd w:val="clear" w:color="auto" w:fill="FFFFFF"/>
              <w:suppressAutoHyphens w:val="0"/>
              <w:snapToGrid w:val="0"/>
              <w:spacing w:line="276" w:lineRule="auto"/>
              <w:jc w:val="center"/>
              <w:rPr>
                <w:rFonts w:eastAsia="Times New Roman"/>
                <w:b/>
                <w:kern w:val="0"/>
                <w:sz w:val="20"/>
                <w:szCs w:val="20"/>
              </w:rPr>
            </w:pPr>
            <w:r w:rsidRPr="00021B26">
              <w:rPr>
                <w:rFonts w:eastAsia="Times New Roman"/>
                <w:b/>
                <w:kern w:val="0"/>
                <w:sz w:val="20"/>
                <w:szCs w:val="20"/>
              </w:rPr>
              <w:t>Кол-во</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021B26" w:rsidRPr="00021B26" w:rsidRDefault="00021B26" w:rsidP="00021B26">
            <w:pPr>
              <w:widowControl/>
              <w:shd w:val="clear" w:color="auto" w:fill="FFFFFF"/>
              <w:suppressAutoHyphens w:val="0"/>
              <w:snapToGrid w:val="0"/>
              <w:spacing w:line="276" w:lineRule="auto"/>
              <w:jc w:val="center"/>
              <w:rPr>
                <w:rFonts w:eastAsia="Times New Roman"/>
                <w:b/>
                <w:kern w:val="0"/>
                <w:sz w:val="20"/>
                <w:szCs w:val="20"/>
              </w:rPr>
            </w:pPr>
            <w:r w:rsidRPr="00021B26">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559" w:type="dxa"/>
            <w:tcBorders>
              <w:top w:val="single" w:sz="4" w:space="0" w:color="000000"/>
              <w:left w:val="single" w:sz="4" w:space="0" w:color="000000"/>
              <w:bottom w:val="single" w:sz="4" w:space="0" w:color="auto"/>
              <w:right w:val="single" w:sz="4" w:space="0" w:color="000000"/>
            </w:tcBorders>
            <w:hideMark/>
          </w:tcPr>
          <w:p w:rsidR="00021B26" w:rsidRPr="00021B26" w:rsidRDefault="00021B26" w:rsidP="00021B26">
            <w:pPr>
              <w:widowControl/>
              <w:shd w:val="clear" w:color="auto" w:fill="FFFFFF"/>
              <w:suppressAutoHyphens w:val="0"/>
              <w:spacing w:line="276" w:lineRule="auto"/>
              <w:jc w:val="center"/>
              <w:rPr>
                <w:rFonts w:eastAsia="Times New Roman"/>
                <w:b/>
                <w:kern w:val="0"/>
                <w:sz w:val="20"/>
                <w:szCs w:val="20"/>
              </w:rPr>
            </w:pPr>
            <w:r w:rsidRPr="00021B26">
              <w:rPr>
                <w:rFonts w:eastAsia="Times New Roman"/>
                <w:b/>
                <w:kern w:val="0"/>
                <w:sz w:val="20"/>
                <w:szCs w:val="20"/>
              </w:rPr>
              <w:t>Средняя цена, руб.</w:t>
            </w:r>
          </w:p>
        </w:tc>
        <w:tc>
          <w:tcPr>
            <w:tcW w:w="1559" w:type="dxa"/>
            <w:tcBorders>
              <w:top w:val="single" w:sz="4" w:space="0" w:color="000000"/>
              <w:left w:val="single" w:sz="4" w:space="0" w:color="000000"/>
              <w:bottom w:val="single" w:sz="4" w:space="0" w:color="auto"/>
              <w:right w:val="single" w:sz="4" w:space="0" w:color="000000"/>
            </w:tcBorders>
          </w:tcPr>
          <w:p w:rsidR="00021B26" w:rsidRPr="00021B26" w:rsidRDefault="00021B26" w:rsidP="00021B26">
            <w:pPr>
              <w:widowControl/>
              <w:shd w:val="clear" w:color="auto" w:fill="FFFFFF"/>
              <w:suppressAutoHyphens w:val="0"/>
              <w:spacing w:line="276" w:lineRule="auto"/>
              <w:jc w:val="center"/>
              <w:rPr>
                <w:rFonts w:eastAsia="Times New Roman"/>
                <w:b/>
                <w:kern w:val="0"/>
                <w:sz w:val="20"/>
                <w:szCs w:val="20"/>
              </w:rPr>
            </w:pPr>
            <w:r w:rsidRPr="00021B26">
              <w:rPr>
                <w:rFonts w:eastAsia="Times New Roman"/>
                <w:b/>
                <w:kern w:val="0"/>
                <w:sz w:val="20"/>
                <w:szCs w:val="20"/>
              </w:rPr>
              <w:t>Стоимость товара, руб.</w:t>
            </w:r>
          </w:p>
        </w:tc>
      </w:tr>
      <w:tr w:rsidR="00021B26" w:rsidRPr="00021B26" w:rsidTr="00CF5CCC">
        <w:trPr>
          <w:trHeight w:val="224"/>
        </w:trPr>
        <w:tc>
          <w:tcPr>
            <w:tcW w:w="709" w:type="dxa"/>
            <w:vMerge/>
            <w:tcBorders>
              <w:left w:val="single" w:sz="4" w:space="0" w:color="000000"/>
              <w:bottom w:val="single" w:sz="4" w:space="0" w:color="000000"/>
              <w:right w:val="single" w:sz="4" w:space="0" w:color="000000"/>
            </w:tcBorders>
          </w:tcPr>
          <w:p w:rsidR="00021B26" w:rsidRPr="00021B26" w:rsidRDefault="00021B26" w:rsidP="00021B26">
            <w:pPr>
              <w:widowControl/>
              <w:suppressAutoHyphens w:val="0"/>
              <w:rPr>
                <w:rFonts w:eastAsia="Times New Roman"/>
                <w:b/>
                <w:color w:val="000000"/>
                <w:kern w:val="0"/>
                <w:sz w:val="20"/>
                <w:szCs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021B26" w:rsidRPr="00021B26" w:rsidRDefault="00021B26" w:rsidP="00021B26">
            <w:pPr>
              <w:widowControl/>
              <w:suppressAutoHyphens w:val="0"/>
              <w:rPr>
                <w:rFonts w:eastAsia="Times New Roman"/>
                <w:b/>
                <w:color w:val="000000"/>
                <w:kern w:val="0"/>
                <w:sz w:val="20"/>
                <w:szCs w:val="20"/>
              </w:rPr>
            </w:pPr>
          </w:p>
        </w:tc>
        <w:tc>
          <w:tcPr>
            <w:tcW w:w="2977" w:type="dxa"/>
            <w:vMerge/>
            <w:tcBorders>
              <w:left w:val="single" w:sz="4" w:space="0" w:color="000000"/>
              <w:bottom w:val="single" w:sz="4" w:space="0" w:color="000000"/>
              <w:right w:val="single" w:sz="4" w:space="0" w:color="000000"/>
            </w:tcBorders>
          </w:tcPr>
          <w:p w:rsidR="00021B26" w:rsidRPr="00021B26" w:rsidRDefault="00021B26" w:rsidP="00021B26">
            <w:pPr>
              <w:widowControl/>
              <w:suppressAutoHyphens w:val="0"/>
              <w:rPr>
                <w:rFonts w:eastAsia="Times New Roman"/>
                <w:b/>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021B26" w:rsidRPr="00021B26" w:rsidRDefault="00021B26" w:rsidP="00021B26">
            <w:pPr>
              <w:widowControl/>
              <w:suppressAutoHyphens w:val="0"/>
              <w:rPr>
                <w:rFonts w:eastAsia="Times New Roman"/>
                <w:b/>
                <w:kern w:val="0"/>
                <w:sz w:val="20"/>
                <w:szCs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021B26" w:rsidRPr="00021B26" w:rsidRDefault="00021B26" w:rsidP="00021B26">
            <w:pPr>
              <w:widowControl/>
              <w:suppressAutoHyphens w:val="0"/>
              <w:rPr>
                <w:rFonts w:eastAsia="Times New Roman"/>
                <w:b/>
                <w:kern w:val="0"/>
                <w:sz w:val="20"/>
                <w:szCs w:val="20"/>
              </w:rPr>
            </w:pPr>
          </w:p>
        </w:tc>
        <w:tc>
          <w:tcPr>
            <w:tcW w:w="1418" w:type="dxa"/>
            <w:tcBorders>
              <w:top w:val="single" w:sz="4" w:space="0" w:color="000000"/>
              <w:left w:val="single" w:sz="4" w:space="0" w:color="000000"/>
              <w:bottom w:val="single" w:sz="4" w:space="0" w:color="000000"/>
              <w:right w:val="single" w:sz="4" w:space="0" w:color="auto"/>
            </w:tcBorders>
            <w:hideMark/>
          </w:tcPr>
          <w:p w:rsidR="00021B26" w:rsidRPr="00021B26" w:rsidRDefault="00021B26" w:rsidP="00021B26">
            <w:pPr>
              <w:widowControl/>
              <w:shd w:val="clear" w:color="auto" w:fill="FFFFFF"/>
              <w:suppressAutoHyphens w:val="0"/>
              <w:snapToGrid w:val="0"/>
              <w:spacing w:line="276" w:lineRule="auto"/>
              <w:jc w:val="center"/>
              <w:rPr>
                <w:rFonts w:eastAsia="Times New Roman"/>
                <w:b/>
                <w:kern w:val="0"/>
                <w:sz w:val="20"/>
                <w:szCs w:val="20"/>
              </w:rPr>
            </w:pPr>
            <w:r w:rsidRPr="00021B26">
              <w:rPr>
                <w:rFonts w:eastAsia="Times New Roman"/>
                <w:b/>
                <w:kern w:val="0"/>
                <w:sz w:val="20"/>
                <w:szCs w:val="20"/>
              </w:rPr>
              <w:t>№1</w:t>
            </w:r>
          </w:p>
        </w:tc>
        <w:tc>
          <w:tcPr>
            <w:tcW w:w="1417" w:type="dxa"/>
            <w:tcBorders>
              <w:top w:val="single" w:sz="4" w:space="0" w:color="000000"/>
              <w:left w:val="single" w:sz="4" w:space="0" w:color="auto"/>
              <w:bottom w:val="single" w:sz="4" w:space="0" w:color="000000"/>
              <w:right w:val="single" w:sz="4" w:space="0" w:color="000000"/>
            </w:tcBorders>
          </w:tcPr>
          <w:p w:rsidR="00021B26" w:rsidRPr="00021B26" w:rsidRDefault="00021B26" w:rsidP="00021B26">
            <w:pPr>
              <w:widowControl/>
              <w:shd w:val="clear" w:color="auto" w:fill="FFFFFF"/>
              <w:suppressAutoHyphens w:val="0"/>
              <w:snapToGrid w:val="0"/>
              <w:spacing w:line="276" w:lineRule="auto"/>
              <w:ind w:left="-108"/>
              <w:jc w:val="center"/>
              <w:rPr>
                <w:rFonts w:eastAsia="Times New Roman"/>
                <w:b/>
                <w:kern w:val="0"/>
                <w:sz w:val="20"/>
                <w:szCs w:val="20"/>
              </w:rPr>
            </w:pPr>
            <w:r w:rsidRPr="00021B26">
              <w:rPr>
                <w:rFonts w:eastAsia="Times New Roman"/>
                <w:b/>
                <w:kern w:val="0"/>
                <w:sz w:val="20"/>
                <w:szCs w:val="20"/>
              </w:rPr>
              <w:t>№2</w:t>
            </w:r>
          </w:p>
        </w:tc>
        <w:tc>
          <w:tcPr>
            <w:tcW w:w="1701" w:type="dxa"/>
            <w:tcBorders>
              <w:top w:val="single" w:sz="4" w:space="0" w:color="000000"/>
              <w:left w:val="single" w:sz="4" w:space="0" w:color="000000"/>
              <w:bottom w:val="single" w:sz="4" w:space="0" w:color="000000"/>
              <w:right w:val="single" w:sz="4" w:space="0" w:color="auto"/>
            </w:tcBorders>
          </w:tcPr>
          <w:p w:rsidR="00021B26" w:rsidRPr="00021B26" w:rsidRDefault="00021B26" w:rsidP="00021B26">
            <w:pPr>
              <w:widowControl/>
              <w:shd w:val="clear" w:color="auto" w:fill="FFFFFF"/>
              <w:suppressAutoHyphens w:val="0"/>
              <w:snapToGrid w:val="0"/>
              <w:spacing w:line="276" w:lineRule="auto"/>
              <w:jc w:val="center"/>
              <w:rPr>
                <w:rFonts w:eastAsia="Times New Roman"/>
                <w:b/>
                <w:kern w:val="0"/>
                <w:sz w:val="20"/>
                <w:szCs w:val="20"/>
              </w:rPr>
            </w:pPr>
            <w:r w:rsidRPr="00021B26">
              <w:rPr>
                <w:rFonts w:eastAsia="Times New Roman"/>
                <w:b/>
                <w:kern w:val="0"/>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021B26" w:rsidRPr="00021B26" w:rsidRDefault="00021B26" w:rsidP="00021B26">
            <w:pPr>
              <w:widowControl/>
              <w:suppressAutoHyphens w:val="0"/>
              <w:rPr>
                <w:rFonts w:eastAsia="Times New Roman"/>
                <w:b/>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021B26" w:rsidRPr="00021B26" w:rsidRDefault="00021B26" w:rsidP="00021B26">
            <w:pPr>
              <w:widowControl/>
              <w:suppressAutoHyphens w:val="0"/>
              <w:rPr>
                <w:rFonts w:eastAsia="Times New Roman"/>
                <w:b/>
                <w:kern w:val="0"/>
                <w:sz w:val="20"/>
                <w:szCs w:val="20"/>
              </w:rPr>
            </w:pPr>
          </w:p>
        </w:tc>
      </w:tr>
      <w:tr w:rsidR="00F56C29"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F56C29" w:rsidRPr="00650A7D" w:rsidRDefault="00F56C29" w:rsidP="0034665B">
            <w:pPr>
              <w:widowControl/>
              <w:suppressAutoHyphens w:val="0"/>
              <w:jc w:val="right"/>
              <w:rPr>
                <w:rFonts w:eastAsia="Times New Roman"/>
                <w:color w:val="000000"/>
                <w:kern w:val="0"/>
                <w:sz w:val="22"/>
                <w:szCs w:val="22"/>
                <w:lang w:eastAsia="ru-RU"/>
              </w:rPr>
            </w:pPr>
            <w:bookmarkStart w:id="25" w:name="_GoBack" w:colFirst="3" w:colLast="4"/>
            <w:r w:rsidRPr="00650A7D">
              <w:rPr>
                <w:rFonts w:eastAsia="Times New Roman"/>
                <w:color w:val="000000"/>
                <w:kern w:val="0"/>
                <w:sz w:val="22"/>
                <w:szCs w:val="22"/>
                <w:lang w:eastAsia="ru-RU"/>
              </w:rPr>
              <w:t>1</w:t>
            </w:r>
          </w:p>
        </w:tc>
        <w:tc>
          <w:tcPr>
            <w:tcW w:w="2410" w:type="dxa"/>
          </w:tcPr>
          <w:p w:rsidR="00F56C29" w:rsidRPr="00650A7D" w:rsidRDefault="00F56C29"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F56C29" w:rsidRPr="008732F3" w:rsidRDefault="00F56C29"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ДОГОВОР платные услуги</w:t>
            </w:r>
          </w:p>
        </w:tc>
        <w:tc>
          <w:tcPr>
            <w:tcW w:w="1134" w:type="dxa"/>
            <w:vAlign w:val="center"/>
          </w:tcPr>
          <w:p w:rsidR="00F56C29" w:rsidRPr="008732F3" w:rsidRDefault="00F56C29"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F56C29" w:rsidRPr="008732F3" w:rsidRDefault="00F56C29"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7000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5,44</w:t>
            </w:r>
          </w:p>
        </w:tc>
        <w:tc>
          <w:tcPr>
            <w:tcW w:w="1417" w:type="dxa"/>
            <w:tcBorders>
              <w:top w:val="nil"/>
              <w:left w:val="nil"/>
              <w:bottom w:val="single" w:sz="8" w:space="0" w:color="000000"/>
              <w:right w:val="single" w:sz="8" w:space="0" w:color="000000"/>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3,98</w:t>
            </w:r>
          </w:p>
        </w:tc>
        <w:tc>
          <w:tcPr>
            <w:tcW w:w="1701" w:type="dxa"/>
            <w:tcBorders>
              <w:top w:val="nil"/>
              <w:left w:val="nil"/>
              <w:bottom w:val="single" w:sz="8" w:space="0" w:color="000000"/>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4,02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4,48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31 360,00</w:t>
            </w:r>
          </w:p>
        </w:tc>
      </w:tr>
      <w:tr w:rsidR="00F56C29"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F56C29" w:rsidRPr="00650A7D" w:rsidRDefault="00F56C29"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2</w:t>
            </w:r>
          </w:p>
        </w:tc>
        <w:tc>
          <w:tcPr>
            <w:tcW w:w="2410" w:type="dxa"/>
          </w:tcPr>
          <w:p w:rsidR="00F56C29" w:rsidRPr="00650A7D" w:rsidRDefault="00F56C29"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F56C29" w:rsidRPr="008732F3" w:rsidRDefault="00F56C29"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Карта 043 у (2018)</w:t>
            </w:r>
          </w:p>
        </w:tc>
        <w:tc>
          <w:tcPr>
            <w:tcW w:w="1134" w:type="dxa"/>
            <w:vAlign w:val="center"/>
          </w:tcPr>
          <w:p w:rsidR="00F56C29" w:rsidRPr="008732F3" w:rsidRDefault="00F56C29"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F56C29" w:rsidRPr="008732F3" w:rsidRDefault="00F56C29"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12000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6,66</w:t>
            </w:r>
          </w:p>
        </w:tc>
        <w:tc>
          <w:tcPr>
            <w:tcW w:w="1417" w:type="dxa"/>
            <w:tcBorders>
              <w:top w:val="nil"/>
              <w:left w:val="nil"/>
              <w:bottom w:val="single" w:sz="8" w:space="0" w:color="000000"/>
              <w:right w:val="single" w:sz="8" w:space="0" w:color="000000"/>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4,72</w:t>
            </w:r>
          </w:p>
        </w:tc>
        <w:tc>
          <w:tcPr>
            <w:tcW w:w="1701" w:type="dxa"/>
            <w:tcBorders>
              <w:top w:val="nil"/>
              <w:left w:val="nil"/>
              <w:bottom w:val="single" w:sz="8" w:space="0" w:color="000000"/>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5,43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65 160,00</w:t>
            </w:r>
          </w:p>
        </w:tc>
      </w:tr>
      <w:tr w:rsidR="00F56C29"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F56C29" w:rsidRPr="00650A7D" w:rsidRDefault="00F56C29"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3</w:t>
            </w:r>
          </w:p>
        </w:tc>
        <w:tc>
          <w:tcPr>
            <w:tcW w:w="2410" w:type="dxa"/>
          </w:tcPr>
          <w:p w:rsidR="00F56C29" w:rsidRPr="00650A7D" w:rsidRDefault="00F56C29"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F56C29" w:rsidRPr="008732F3" w:rsidRDefault="00F56C29"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Общее информированное согласие</w:t>
            </w:r>
          </w:p>
        </w:tc>
        <w:tc>
          <w:tcPr>
            <w:tcW w:w="1134" w:type="dxa"/>
            <w:vAlign w:val="center"/>
          </w:tcPr>
          <w:p w:rsidR="00F56C29" w:rsidRPr="008732F3" w:rsidRDefault="00F56C29"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F56C29" w:rsidRPr="008732F3" w:rsidRDefault="00F56C29"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3000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0,56</w:t>
            </w:r>
          </w:p>
        </w:tc>
        <w:tc>
          <w:tcPr>
            <w:tcW w:w="1417" w:type="dxa"/>
            <w:tcBorders>
              <w:top w:val="nil"/>
              <w:left w:val="nil"/>
              <w:bottom w:val="single" w:sz="8" w:space="0" w:color="000000"/>
              <w:right w:val="single" w:sz="8" w:space="0" w:color="000000"/>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0,50</w:t>
            </w:r>
          </w:p>
        </w:tc>
        <w:tc>
          <w:tcPr>
            <w:tcW w:w="1701" w:type="dxa"/>
            <w:tcBorders>
              <w:top w:val="nil"/>
              <w:left w:val="nil"/>
              <w:bottom w:val="single" w:sz="8" w:space="0" w:color="000000"/>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1 830,00</w:t>
            </w:r>
          </w:p>
        </w:tc>
      </w:tr>
      <w:tr w:rsidR="00F56C29"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F56C29" w:rsidRPr="00650A7D" w:rsidRDefault="00F56C29"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4</w:t>
            </w:r>
          </w:p>
        </w:tc>
        <w:tc>
          <w:tcPr>
            <w:tcW w:w="2410" w:type="dxa"/>
          </w:tcPr>
          <w:p w:rsidR="00F56C29" w:rsidRPr="00650A7D" w:rsidRDefault="00F56C29"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F56C29" w:rsidRPr="008732F3" w:rsidRDefault="00F56C29"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Согласие на персональные данные</w:t>
            </w:r>
          </w:p>
        </w:tc>
        <w:tc>
          <w:tcPr>
            <w:tcW w:w="1134" w:type="dxa"/>
            <w:vAlign w:val="center"/>
          </w:tcPr>
          <w:p w:rsidR="00F56C29" w:rsidRPr="008732F3" w:rsidRDefault="00F56C29"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F56C29" w:rsidRPr="008732F3" w:rsidRDefault="00F56C29"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3000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0,56</w:t>
            </w:r>
          </w:p>
        </w:tc>
        <w:tc>
          <w:tcPr>
            <w:tcW w:w="1417" w:type="dxa"/>
            <w:tcBorders>
              <w:top w:val="nil"/>
              <w:left w:val="nil"/>
              <w:bottom w:val="single" w:sz="8" w:space="0" w:color="000000"/>
              <w:right w:val="single" w:sz="8" w:space="0" w:color="000000"/>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0,50</w:t>
            </w:r>
          </w:p>
        </w:tc>
        <w:tc>
          <w:tcPr>
            <w:tcW w:w="1701" w:type="dxa"/>
            <w:tcBorders>
              <w:top w:val="nil"/>
              <w:left w:val="nil"/>
              <w:bottom w:val="single" w:sz="8" w:space="0" w:color="000000"/>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1 830,00</w:t>
            </w:r>
          </w:p>
        </w:tc>
      </w:tr>
      <w:tr w:rsidR="00F56C29"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F56C29" w:rsidRPr="00650A7D" w:rsidRDefault="00F56C29"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5</w:t>
            </w:r>
          </w:p>
        </w:tc>
        <w:tc>
          <w:tcPr>
            <w:tcW w:w="2410" w:type="dxa"/>
          </w:tcPr>
          <w:p w:rsidR="00F56C29" w:rsidRPr="00650A7D" w:rsidRDefault="00F56C29"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F56C29" w:rsidRPr="008732F3" w:rsidRDefault="00F56C29"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Анкета здоровья пациента</w:t>
            </w:r>
          </w:p>
        </w:tc>
        <w:tc>
          <w:tcPr>
            <w:tcW w:w="1134" w:type="dxa"/>
            <w:vAlign w:val="center"/>
          </w:tcPr>
          <w:p w:rsidR="00F56C29" w:rsidRPr="008732F3" w:rsidRDefault="00F56C29"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F56C29" w:rsidRPr="008732F3" w:rsidRDefault="00F56C29"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3000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0,56</w:t>
            </w:r>
          </w:p>
        </w:tc>
        <w:tc>
          <w:tcPr>
            <w:tcW w:w="1417" w:type="dxa"/>
            <w:tcBorders>
              <w:top w:val="nil"/>
              <w:left w:val="nil"/>
              <w:bottom w:val="single" w:sz="8" w:space="0" w:color="000000"/>
              <w:right w:val="single" w:sz="8" w:space="0" w:color="000000"/>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0,54</w:t>
            </w:r>
          </w:p>
        </w:tc>
        <w:tc>
          <w:tcPr>
            <w:tcW w:w="1701" w:type="dxa"/>
            <w:tcBorders>
              <w:top w:val="nil"/>
              <w:left w:val="nil"/>
              <w:bottom w:val="single" w:sz="8" w:space="0" w:color="000000"/>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1 950,00</w:t>
            </w:r>
          </w:p>
        </w:tc>
      </w:tr>
      <w:tr w:rsidR="00F56C29"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F56C29" w:rsidRPr="00650A7D" w:rsidRDefault="00F56C29"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6</w:t>
            </w:r>
          </w:p>
        </w:tc>
        <w:tc>
          <w:tcPr>
            <w:tcW w:w="2410" w:type="dxa"/>
          </w:tcPr>
          <w:p w:rsidR="00F56C29" w:rsidRPr="00650A7D" w:rsidRDefault="00F56C29"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F56C29" w:rsidRPr="008732F3" w:rsidRDefault="00F56C29"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Карта назначения</w:t>
            </w:r>
          </w:p>
        </w:tc>
        <w:tc>
          <w:tcPr>
            <w:tcW w:w="1134" w:type="dxa"/>
            <w:vAlign w:val="center"/>
          </w:tcPr>
          <w:p w:rsidR="00F56C29" w:rsidRPr="008732F3" w:rsidRDefault="00F56C29"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F56C29" w:rsidRPr="008732F3" w:rsidRDefault="00F56C29"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4000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0,29</w:t>
            </w:r>
          </w:p>
        </w:tc>
        <w:tc>
          <w:tcPr>
            <w:tcW w:w="1417" w:type="dxa"/>
            <w:tcBorders>
              <w:top w:val="nil"/>
              <w:left w:val="nil"/>
              <w:bottom w:val="single" w:sz="8" w:space="0" w:color="000000"/>
              <w:right w:val="single" w:sz="8" w:space="0" w:color="000000"/>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0,38</w:t>
            </w:r>
          </w:p>
        </w:tc>
        <w:tc>
          <w:tcPr>
            <w:tcW w:w="1701" w:type="dxa"/>
            <w:tcBorders>
              <w:top w:val="nil"/>
              <w:left w:val="nil"/>
              <w:bottom w:val="single" w:sz="8" w:space="0" w:color="000000"/>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1 680,00</w:t>
            </w:r>
          </w:p>
        </w:tc>
      </w:tr>
      <w:tr w:rsidR="00F56C29"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F56C29" w:rsidRPr="00650A7D" w:rsidRDefault="00F56C29"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7</w:t>
            </w:r>
          </w:p>
        </w:tc>
        <w:tc>
          <w:tcPr>
            <w:tcW w:w="2410" w:type="dxa"/>
          </w:tcPr>
          <w:p w:rsidR="00F56C29" w:rsidRPr="00650A7D" w:rsidRDefault="00F56C29"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F56C29" w:rsidRPr="008732F3" w:rsidRDefault="00F56C29"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 xml:space="preserve">Медицинская карта </w:t>
            </w:r>
            <w:proofErr w:type="spellStart"/>
            <w:r w:rsidRPr="008732F3">
              <w:rPr>
                <w:rFonts w:eastAsia="Times New Roman"/>
                <w:color w:val="000000"/>
                <w:kern w:val="0"/>
                <w:sz w:val="22"/>
                <w:szCs w:val="22"/>
                <w:lang w:eastAsia="ru-RU"/>
              </w:rPr>
              <w:t>ортодонтического</w:t>
            </w:r>
            <w:proofErr w:type="spellEnd"/>
            <w:r w:rsidRPr="008732F3">
              <w:rPr>
                <w:rFonts w:eastAsia="Times New Roman"/>
                <w:color w:val="000000"/>
                <w:kern w:val="0"/>
                <w:sz w:val="22"/>
                <w:szCs w:val="22"/>
                <w:lang w:eastAsia="ru-RU"/>
              </w:rPr>
              <w:t xml:space="preserve"> пациента</w:t>
            </w:r>
          </w:p>
        </w:tc>
        <w:tc>
          <w:tcPr>
            <w:tcW w:w="1134" w:type="dxa"/>
            <w:vAlign w:val="center"/>
          </w:tcPr>
          <w:p w:rsidR="00F56C29" w:rsidRPr="008732F3" w:rsidRDefault="00F56C29"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F56C29" w:rsidRPr="008732F3" w:rsidRDefault="00F56C29"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1500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10,02</w:t>
            </w:r>
          </w:p>
        </w:tc>
        <w:tc>
          <w:tcPr>
            <w:tcW w:w="1417" w:type="dxa"/>
            <w:tcBorders>
              <w:top w:val="nil"/>
              <w:left w:val="nil"/>
              <w:bottom w:val="single" w:sz="8" w:space="0" w:color="000000"/>
              <w:right w:val="single" w:sz="8" w:space="0" w:color="000000"/>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8,89</w:t>
            </w:r>
          </w:p>
        </w:tc>
        <w:tc>
          <w:tcPr>
            <w:tcW w:w="1701" w:type="dxa"/>
            <w:tcBorders>
              <w:top w:val="nil"/>
              <w:left w:val="nil"/>
              <w:bottom w:val="single" w:sz="8" w:space="0" w:color="000000"/>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9,14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13 710,00</w:t>
            </w:r>
          </w:p>
        </w:tc>
      </w:tr>
      <w:tr w:rsidR="00F56C29"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F56C29" w:rsidRPr="00650A7D" w:rsidRDefault="00F56C29"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8</w:t>
            </w:r>
          </w:p>
        </w:tc>
        <w:tc>
          <w:tcPr>
            <w:tcW w:w="2410" w:type="dxa"/>
          </w:tcPr>
          <w:p w:rsidR="00F56C29" w:rsidRPr="00650A7D" w:rsidRDefault="00F56C29"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F56C29" w:rsidRPr="008732F3" w:rsidRDefault="00F56C29"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Согласие законного представителя несовершеннолетнего  пациента на обработку персональных данных</w:t>
            </w:r>
          </w:p>
        </w:tc>
        <w:tc>
          <w:tcPr>
            <w:tcW w:w="1134" w:type="dxa"/>
            <w:vAlign w:val="center"/>
          </w:tcPr>
          <w:p w:rsidR="00F56C29" w:rsidRPr="008732F3" w:rsidRDefault="00F56C29"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F56C29" w:rsidRPr="008732F3" w:rsidRDefault="00F56C29"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1500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1,12</w:t>
            </w:r>
          </w:p>
        </w:tc>
        <w:tc>
          <w:tcPr>
            <w:tcW w:w="1417" w:type="dxa"/>
            <w:tcBorders>
              <w:top w:val="nil"/>
              <w:left w:val="nil"/>
              <w:bottom w:val="single" w:sz="8" w:space="0" w:color="000000"/>
              <w:right w:val="single" w:sz="8" w:space="0" w:color="000000"/>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1,15</w:t>
            </w:r>
          </w:p>
        </w:tc>
        <w:tc>
          <w:tcPr>
            <w:tcW w:w="1701" w:type="dxa"/>
            <w:tcBorders>
              <w:top w:val="nil"/>
              <w:left w:val="nil"/>
              <w:bottom w:val="single" w:sz="8" w:space="0" w:color="000000"/>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1 890,00</w:t>
            </w:r>
          </w:p>
        </w:tc>
      </w:tr>
      <w:tr w:rsidR="00F56C29"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F56C29" w:rsidRPr="00650A7D" w:rsidRDefault="00F56C29"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9</w:t>
            </w:r>
          </w:p>
        </w:tc>
        <w:tc>
          <w:tcPr>
            <w:tcW w:w="2410" w:type="dxa"/>
          </w:tcPr>
          <w:p w:rsidR="00F56C29" w:rsidRPr="00650A7D" w:rsidRDefault="00F56C29"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F56C29" w:rsidRPr="008732F3" w:rsidRDefault="00F56C29"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Талон даты и времени приема</w:t>
            </w:r>
          </w:p>
        </w:tc>
        <w:tc>
          <w:tcPr>
            <w:tcW w:w="1134" w:type="dxa"/>
            <w:vAlign w:val="center"/>
          </w:tcPr>
          <w:p w:rsidR="00F56C29" w:rsidRPr="008732F3" w:rsidRDefault="00F56C29"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F56C29" w:rsidRPr="008732F3" w:rsidRDefault="00F56C29"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4000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0,14</w:t>
            </w:r>
          </w:p>
        </w:tc>
        <w:tc>
          <w:tcPr>
            <w:tcW w:w="1417" w:type="dxa"/>
            <w:tcBorders>
              <w:top w:val="nil"/>
              <w:left w:val="nil"/>
              <w:bottom w:val="single" w:sz="8" w:space="0" w:color="000000"/>
              <w:right w:val="single" w:sz="8" w:space="0" w:color="000000"/>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0,20</w:t>
            </w:r>
          </w:p>
        </w:tc>
        <w:tc>
          <w:tcPr>
            <w:tcW w:w="1701" w:type="dxa"/>
            <w:tcBorders>
              <w:top w:val="nil"/>
              <w:left w:val="nil"/>
              <w:bottom w:val="single" w:sz="8" w:space="0" w:color="000000"/>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1 640,00</w:t>
            </w:r>
          </w:p>
        </w:tc>
      </w:tr>
      <w:tr w:rsidR="00F56C29" w:rsidRPr="00021B26" w:rsidTr="00CF5CCC">
        <w:trPr>
          <w:trHeight w:val="77"/>
        </w:trPr>
        <w:tc>
          <w:tcPr>
            <w:tcW w:w="709" w:type="dxa"/>
            <w:tcBorders>
              <w:top w:val="single" w:sz="4" w:space="0" w:color="000000"/>
              <w:left w:val="single" w:sz="4" w:space="0" w:color="000000"/>
              <w:bottom w:val="single" w:sz="4" w:space="0" w:color="000000"/>
              <w:right w:val="single" w:sz="4" w:space="0" w:color="000000"/>
            </w:tcBorders>
          </w:tcPr>
          <w:p w:rsidR="00F56C29" w:rsidRPr="00650A7D" w:rsidRDefault="00F56C29" w:rsidP="0034665B">
            <w:pPr>
              <w:widowControl/>
              <w:suppressAutoHyphens w:val="0"/>
              <w:jc w:val="right"/>
              <w:rPr>
                <w:rFonts w:eastAsia="Times New Roman"/>
                <w:color w:val="000000"/>
                <w:kern w:val="0"/>
                <w:sz w:val="22"/>
                <w:szCs w:val="22"/>
                <w:lang w:eastAsia="ru-RU"/>
              </w:rPr>
            </w:pPr>
            <w:r w:rsidRPr="00650A7D">
              <w:rPr>
                <w:rFonts w:eastAsia="Times New Roman"/>
                <w:color w:val="000000"/>
                <w:kern w:val="0"/>
                <w:sz w:val="22"/>
                <w:szCs w:val="22"/>
                <w:lang w:eastAsia="ru-RU"/>
              </w:rPr>
              <w:t>10</w:t>
            </w:r>
          </w:p>
        </w:tc>
        <w:tc>
          <w:tcPr>
            <w:tcW w:w="2410" w:type="dxa"/>
          </w:tcPr>
          <w:p w:rsidR="00F56C29" w:rsidRPr="00650A7D" w:rsidRDefault="00F56C29" w:rsidP="0034665B">
            <w:pPr>
              <w:widowControl/>
              <w:suppressAutoHyphens w:val="0"/>
              <w:rPr>
                <w:rFonts w:eastAsia="Times New Roman"/>
                <w:color w:val="000000"/>
                <w:kern w:val="0"/>
                <w:sz w:val="22"/>
                <w:szCs w:val="22"/>
                <w:lang w:eastAsia="ru-RU"/>
              </w:rPr>
            </w:pPr>
            <w:r w:rsidRPr="00650A7D">
              <w:rPr>
                <w:rFonts w:eastAsia="Times New Roman"/>
                <w:color w:val="000000"/>
                <w:kern w:val="0"/>
                <w:sz w:val="22"/>
                <w:szCs w:val="22"/>
                <w:lang w:eastAsia="ru-RU"/>
              </w:rPr>
              <w:t>Изготовление бланков</w:t>
            </w:r>
          </w:p>
        </w:tc>
        <w:tc>
          <w:tcPr>
            <w:tcW w:w="2977" w:type="dxa"/>
          </w:tcPr>
          <w:p w:rsidR="00F56C29" w:rsidRPr="008732F3" w:rsidRDefault="00F56C29" w:rsidP="00CE3383">
            <w:pPr>
              <w:widowControl/>
              <w:suppressAutoHyphens w:val="0"/>
              <w:rPr>
                <w:rFonts w:eastAsia="Times New Roman"/>
                <w:color w:val="000000"/>
                <w:kern w:val="0"/>
                <w:sz w:val="22"/>
                <w:szCs w:val="22"/>
                <w:lang w:eastAsia="ru-RU"/>
              </w:rPr>
            </w:pPr>
            <w:r w:rsidRPr="008732F3">
              <w:rPr>
                <w:rFonts w:eastAsia="Times New Roman"/>
                <w:color w:val="000000"/>
                <w:kern w:val="0"/>
                <w:sz w:val="22"/>
                <w:szCs w:val="22"/>
                <w:lang w:eastAsia="ru-RU"/>
              </w:rPr>
              <w:t>Памятка записи на прием</w:t>
            </w:r>
          </w:p>
        </w:tc>
        <w:tc>
          <w:tcPr>
            <w:tcW w:w="1134" w:type="dxa"/>
            <w:vAlign w:val="center"/>
          </w:tcPr>
          <w:p w:rsidR="00F56C29" w:rsidRPr="008732F3" w:rsidRDefault="00F56C29" w:rsidP="00CE3383">
            <w:pPr>
              <w:widowControl/>
              <w:suppressAutoHyphens w:val="0"/>
              <w:jc w:val="center"/>
              <w:rPr>
                <w:rFonts w:eastAsia="Times New Roman"/>
                <w:color w:val="000000"/>
                <w:kern w:val="0"/>
                <w:sz w:val="22"/>
                <w:szCs w:val="22"/>
                <w:lang w:eastAsia="ru-RU"/>
              </w:rPr>
            </w:pPr>
            <w:r w:rsidRPr="008732F3">
              <w:rPr>
                <w:rFonts w:eastAsia="Times New Roman"/>
                <w:color w:val="000000"/>
                <w:kern w:val="0"/>
                <w:sz w:val="22"/>
                <w:szCs w:val="22"/>
                <w:lang w:eastAsia="ru-RU"/>
              </w:rPr>
              <w:t>Шт.</w:t>
            </w:r>
          </w:p>
        </w:tc>
        <w:tc>
          <w:tcPr>
            <w:tcW w:w="1135" w:type="dxa"/>
            <w:vAlign w:val="center"/>
          </w:tcPr>
          <w:p w:rsidR="00F56C29" w:rsidRPr="008732F3" w:rsidRDefault="00F56C29" w:rsidP="00CE3383">
            <w:pPr>
              <w:widowControl/>
              <w:suppressAutoHyphens w:val="0"/>
              <w:jc w:val="right"/>
              <w:rPr>
                <w:rFonts w:eastAsia="Times New Roman"/>
                <w:color w:val="000000"/>
                <w:kern w:val="0"/>
                <w:sz w:val="22"/>
                <w:szCs w:val="22"/>
                <w:lang w:eastAsia="ru-RU"/>
              </w:rPr>
            </w:pPr>
            <w:r w:rsidRPr="008732F3">
              <w:rPr>
                <w:rFonts w:eastAsia="Times New Roman"/>
                <w:color w:val="000000"/>
                <w:kern w:val="0"/>
                <w:sz w:val="22"/>
                <w:szCs w:val="22"/>
                <w:lang w:eastAsia="ru-RU"/>
              </w:rPr>
              <w:t>4000</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0,14</w:t>
            </w:r>
          </w:p>
        </w:tc>
        <w:tc>
          <w:tcPr>
            <w:tcW w:w="1417" w:type="dxa"/>
            <w:tcBorders>
              <w:top w:val="nil"/>
              <w:left w:val="nil"/>
              <w:bottom w:val="single" w:sz="8" w:space="0" w:color="000000"/>
              <w:right w:val="single" w:sz="8" w:space="0" w:color="000000"/>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0,20</w:t>
            </w:r>
          </w:p>
        </w:tc>
        <w:tc>
          <w:tcPr>
            <w:tcW w:w="1701" w:type="dxa"/>
            <w:tcBorders>
              <w:top w:val="nil"/>
              <w:left w:val="nil"/>
              <w:bottom w:val="single" w:sz="8" w:space="0" w:color="000000"/>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0,41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56C29" w:rsidRPr="00800394" w:rsidRDefault="00F56C29" w:rsidP="00800394">
            <w:pPr>
              <w:widowControl/>
              <w:suppressAutoHyphens w:val="0"/>
              <w:jc w:val="center"/>
              <w:rPr>
                <w:rFonts w:eastAsia="Times New Roman"/>
                <w:color w:val="000000"/>
                <w:kern w:val="0"/>
                <w:sz w:val="22"/>
                <w:szCs w:val="22"/>
                <w:lang w:eastAsia="ru-RU"/>
              </w:rPr>
            </w:pPr>
            <w:r w:rsidRPr="00800394">
              <w:rPr>
                <w:rFonts w:eastAsia="Times New Roman"/>
                <w:color w:val="000000"/>
                <w:kern w:val="0"/>
                <w:sz w:val="22"/>
                <w:szCs w:val="22"/>
                <w:lang w:eastAsia="ru-RU"/>
              </w:rPr>
              <w:t>1 640,00</w:t>
            </w:r>
          </w:p>
        </w:tc>
      </w:tr>
      <w:bookmarkEnd w:id="25"/>
      <w:tr w:rsidR="00021B26" w:rsidRPr="00021B26" w:rsidTr="00CF5CCC">
        <w:trPr>
          <w:trHeight w:val="77"/>
        </w:trPr>
        <w:tc>
          <w:tcPr>
            <w:tcW w:w="14460" w:type="dxa"/>
            <w:gridSpan w:val="9"/>
            <w:tcBorders>
              <w:top w:val="single" w:sz="4" w:space="0" w:color="000000"/>
              <w:left w:val="single" w:sz="4" w:space="0" w:color="000000"/>
              <w:bottom w:val="single" w:sz="4" w:space="0" w:color="000000"/>
              <w:right w:val="single" w:sz="4" w:space="0" w:color="000000"/>
            </w:tcBorders>
          </w:tcPr>
          <w:p w:rsidR="00021B26" w:rsidRPr="00021B26" w:rsidRDefault="00021B26" w:rsidP="00021B26">
            <w:pPr>
              <w:widowControl/>
              <w:suppressAutoHyphens w:val="0"/>
              <w:jc w:val="right"/>
              <w:rPr>
                <w:rFonts w:eastAsia="Times New Roman"/>
                <w:b/>
                <w:color w:val="000000"/>
                <w:kern w:val="0"/>
                <w:lang w:eastAsia="ru-RU"/>
              </w:rPr>
            </w:pPr>
            <w:r w:rsidRPr="00021B26">
              <w:rPr>
                <w:rFonts w:eastAsia="Times New Roman"/>
                <w:b/>
                <w:color w:val="000000"/>
                <w:kern w:val="0"/>
                <w:sz w:val="22"/>
                <w:szCs w:val="22"/>
                <w:lang w:eastAsia="ru-RU"/>
              </w:rPr>
              <w:t>ИТОГО</w:t>
            </w:r>
          </w:p>
        </w:tc>
        <w:tc>
          <w:tcPr>
            <w:tcW w:w="1559" w:type="dxa"/>
            <w:tcBorders>
              <w:top w:val="single" w:sz="4" w:space="0" w:color="000000"/>
              <w:left w:val="single" w:sz="4" w:space="0" w:color="000000"/>
              <w:bottom w:val="single" w:sz="4" w:space="0" w:color="000000"/>
              <w:right w:val="single" w:sz="4" w:space="0" w:color="000000"/>
            </w:tcBorders>
            <w:vAlign w:val="bottom"/>
          </w:tcPr>
          <w:p w:rsidR="00021B26" w:rsidRPr="00021B26" w:rsidRDefault="00800394" w:rsidP="00021B26">
            <w:pPr>
              <w:widowControl/>
              <w:suppressAutoHyphens w:val="0"/>
              <w:jc w:val="right"/>
              <w:rPr>
                <w:b/>
                <w:sz w:val="22"/>
                <w:szCs w:val="22"/>
              </w:rPr>
            </w:pPr>
            <w:r w:rsidRPr="00800394">
              <w:rPr>
                <w:b/>
                <w:sz w:val="22"/>
                <w:szCs w:val="22"/>
              </w:rPr>
              <w:t>122 690,00</w:t>
            </w:r>
          </w:p>
        </w:tc>
      </w:tr>
      <w:tr w:rsidR="00021B26" w:rsidRPr="00021B26" w:rsidTr="00CF5CCC">
        <w:trPr>
          <w:trHeight w:val="77"/>
        </w:trPr>
        <w:tc>
          <w:tcPr>
            <w:tcW w:w="16019" w:type="dxa"/>
            <w:gridSpan w:val="10"/>
            <w:tcBorders>
              <w:top w:val="single" w:sz="4" w:space="0" w:color="000000"/>
              <w:left w:val="single" w:sz="4" w:space="0" w:color="000000"/>
              <w:bottom w:val="single" w:sz="4" w:space="0" w:color="000000"/>
              <w:right w:val="single" w:sz="4" w:space="0" w:color="000000"/>
            </w:tcBorders>
          </w:tcPr>
          <w:p w:rsidR="00021B26" w:rsidRPr="00021B26" w:rsidRDefault="00021B26" w:rsidP="00021B26">
            <w:pPr>
              <w:widowControl/>
              <w:suppressAutoHyphens w:val="0"/>
              <w:jc w:val="center"/>
              <w:rPr>
                <w:rFonts w:eastAsia="Times New Roman"/>
                <w:color w:val="000000"/>
                <w:kern w:val="0"/>
                <w:lang w:eastAsia="ru-RU"/>
              </w:rPr>
            </w:pPr>
            <w:r w:rsidRPr="00021B26">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332FAA" w:rsidRPr="00332FAA">
              <w:rPr>
                <w:rFonts w:eastAsia="Times New Roman"/>
                <w:b/>
                <w:kern w:val="0"/>
                <w:lang w:eastAsia="ru-RU"/>
              </w:rPr>
              <w:t>122 690,00 (Сто двадцать две тысячи шестьсот девяносто) рублей 00 копеек, с учетом всех налогов и сборов</w:t>
            </w:r>
          </w:p>
        </w:tc>
      </w:tr>
    </w:tbl>
    <w:p w:rsidR="00446723" w:rsidRDefault="00446723" w:rsidP="00D45E3A">
      <w:pPr>
        <w:widowControl/>
        <w:shd w:val="clear" w:color="auto" w:fill="FFFFFF"/>
        <w:suppressAutoHyphens w:val="0"/>
        <w:rPr>
          <w:rFonts w:eastAsia="Times New Roman"/>
          <w:b/>
          <w:color w:val="000000"/>
          <w:kern w:val="0"/>
          <w:lang w:eastAsia="ru-RU"/>
        </w:rPr>
      </w:pPr>
    </w:p>
    <w:sectPr w:rsidR="00446723" w:rsidSect="00B4143A">
      <w:pgSz w:w="16838" w:h="11906" w:orient="landscape"/>
      <w:pgMar w:top="851" w:right="1134" w:bottom="56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A56" w:rsidRDefault="00331A56">
      <w:r>
        <w:separator/>
      </w:r>
    </w:p>
  </w:endnote>
  <w:endnote w:type="continuationSeparator" w:id="0">
    <w:p w:rsidR="00331A56" w:rsidRDefault="0033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00"/>
    <w:family w:val="roman"/>
    <w:pitch w:val="default"/>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A5" w:rsidRDefault="001968A5">
    <w:pPr>
      <w:pStyle w:val="af"/>
      <w:jc w:val="right"/>
    </w:pPr>
    <w:r>
      <w:fldChar w:fldCharType="begin"/>
    </w:r>
    <w:r>
      <w:instrText xml:space="preserve"> PAGE   \* MERGEFORMAT </w:instrText>
    </w:r>
    <w:r>
      <w:fldChar w:fldCharType="separate"/>
    </w:r>
    <w:r w:rsidR="00F56C29">
      <w:rPr>
        <w:noProof/>
      </w:rPr>
      <w:t>31</w:t>
    </w:r>
    <w:r>
      <w:rPr>
        <w:noProof/>
      </w:rPr>
      <w:fldChar w:fldCharType="end"/>
    </w:r>
  </w:p>
  <w:p w:rsidR="001968A5" w:rsidRDefault="001968A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A56" w:rsidRDefault="00331A56">
      <w:r>
        <w:separator/>
      </w:r>
    </w:p>
  </w:footnote>
  <w:footnote w:type="continuationSeparator" w:id="0">
    <w:p w:rsidR="00331A56" w:rsidRDefault="00331A56">
      <w:r>
        <w:continuationSeparator/>
      </w:r>
    </w:p>
  </w:footnote>
  <w:footnote w:id="1">
    <w:p w:rsidR="00C01408" w:rsidRPr="00C349BB" w:rsidRDefault="00C01408" w:rsidP="00C01408">
      <w:pPr>
        <w:pStyle w:val="af1"/>
        <w:jc w:val="both"/>
        <w:rPr>
          <w:rFonts w:ascii="Times New Roman" w:hAnsi="Times New Roman"/>
        </w:rPr>
      </w:pPr>
      <w:r w:rsidRPr="00C349BB">
        <w:rPr>
          <w:rStyle w:val="af3"/>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10"/>
    <w:multiLevelType w:val="singleLevel"/>
    <w:tmpl w:val="00000010"/>
    <w:name w:val="WW8Num16"/>
    <w:lvl w:ilvl="0">
      <w:numFmt w:val="bullet"/>
      <w:lvlText w:val="-"/>
      <w:lvlJc w:val="left"/>
      <w:pPr>
        <w:tabs>
          <w:tab w:val="num" w:pos="0"/>
        </w:tabs>
        <w:ind w:left="0" w:firstLine="0"/>
      </w:pPr>
      <w:rPr>
        <w:rFonts w:ascii="Times New Roman" w:hAnsi="Times New Roman"/>
        <w:b w:val="0"/>
        <w:sz w:val="18"/>
        <w:szCs w:val="18"/>
      </w:rPr>
    </w:lvl>
  </w:abstractNum>
  <w:abstractNum w:abstractNumId="8">
    <w:nsid w:val="0078251A"/>
    <w:multiLevelType w:val="hybridMultilevel"/>
    <w:tmpl w:val="A7863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0CD5A65"/>
    <w:multiLevelType w:val="hybridMultilevel"/>
    <w:tmpl w:val="F1BC3C86"/>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1D440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2CB4456"/>
    <w:multiLevelType w:val="multilevel"/>
    <w:tmpl w:val="B8E6CFA2"/>
    <w:styleLink w:val="WWNum5"/>
    <w:lvl w:ilvl="0">
      <w:numFmt w:val="bullet"/>
      <w:lvlText w:val=""/>
      <w:lvlJc w:val="left"/>
      <w:rPr>
        <w:rFonts w:ascii="Symbol" w:hAnsi="Symbol"/>
        <w:sz w:val="16"/>
        <w:szCs w:val="16"/>
      </w:rPr>
    </w:lvl>
    <w:lvl w:ilvl="1">
      <w:numFmt w:val="bullet"/>
      <w:lvlText w:val=""/>
      <w:lvlJc w:val="left"/>
      <w:rPr>
        <w:rFonts w:ascii="Symbol" w:hAnsi="Symbol"/>
        <w:sz w:val="18"/>
        <w:szCs w:val="1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F822CF4"/>
    <w:multiLevelType w:val="hybridMultilevel"/>
    <w:tmpl w:val="97E6CFE4"/>
    <w:lvl w:ilvl="0" w:tplc="F4FE355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2A745B7"/>
    <w:multiLevelType w:val="hybridMultilevel"/>
    <w:tmpl w:val="6B90F9CE"/>
    <w:lvl w:ilvl="0" w:tplc="04190001">
      <w:start w:val="1"/>
      <w:numFmt w:val="bullet"/>
      <w:lvlText w:val=""/>
      <w:lvlJc w:val="left"/>
      <w:pPr>
        <w:tabs>
          <w:tab w:val="num" w:pos="-357"/>
        </w:tabs>
        <w:ind w:left="-357" w:hanging="360"/>
      </w:pPr>
      <w:rPr>
        <w:rFonts w:ascii="Symbol" w:hAnsi="Symbol" w:hint="default"/>
      </w:rPr>
    </w:lvl>
    <w:lvl w:ilvl="1" w:tplc="04190003" w:tentative="1">
      <w:start w:val="1"/>
      <w:numFmt w:val="bullet"/>
      <w:lvlText w:val="o"/>
      <w:lvlJc w:val="left"/>
      <w:pPr>
        <w:tabs>
          <w:tab w:val="num" w:pos="363"/>
        </w:tabs>
        <w:ind w:left="363" w:hanging="360"/>
      </w:pPr>
      <w:rPr>
        <w:rFonts w:ascii="Courier New" w:hAnsi="Courier New" w:hint="default"/>
      </w:rPr>
    </w:lvl>
    <w:lvl w:ilvl="2" w:tplc="04190005" w:tentative="1">
      <w:start w:val="1"/>
      <w:numFmt w:val="bullet"/>
      <w:lvlText w:val=""/>
      <w:lvlJc w:val="left"/>
      <w:pPr>
        <w:tabs>
          <w:tab w:val="num" w:pos="1083"/>
        </w:tabs>
        <w:ind w:left="1083" w:hanging="360"/>
      </w:pPr>
      <w:rPr>
        <w:rFonts w:ascii="Wingdings" w:hAnsi="Wingdings" w:hint="default"/>
      </w:rPr>
    </w:lvl>
    <w:lvl w:ilvl="3" w:tplc="04190001" w:tentative="1">
      <w:start w:val="1"/>
      <w:numFmt w:val="bullet"/>
      <w:lvlText w:val=""/>
      <w:lvlJc w:val="left"/>
      <w:pPr>
        <w:tabs>
          <w:tab w:val="num" w:pos="1803"/>
        </w:tabs>
        <w:ind w:left="1803" w:hanging="360"/>
      </w:pPr>
      <w:rPr>
        <w:rFonts w:ascii="Symbol" w:hAnsi="Symbol" w:hint="default"/>
      </w:rPr>
    </w:lvl>
    <w:lvl w:ilvl="4" w:tplc="04190003" w:tentative="1">
      <w:start w:val="1"/>
      <w:numFmt w:val="bullet"/>
      <w:lvlText w:val="o"/>
      <w:lvlJc w:val="left"/>
      <w:pPr>
        <w:tabs>
          <w:tab w:val="num" w:pos="2523"/>
        </w:tabs>
        <w:ind w:left="2523" w:hanging="360"/>
      </w:pPr>
      <w:rPr>
        <w:rFonts w:ascii="Courier New" w:hAnsi="Courier New" w:hint="default"/>
      </w:rPr>
    </w:lvl>
    <w:lvl w:ilvl="5" w:tplc="04190005" w:tentative="1">
      <w:start w:val="1"/>
      <w:numFmt w:val="bullet"/>
      <w:lvlText w:val=""/>
      <w:lvlJc w:val="left"/>
      <w:pPr>
        <w:tabs>
          <w:tab w:val="num" w:pos="3243"/>
        </w:tabs>
        <w:ind w:left="3243" w:hanging="360"/>
      </w:pPr>
      <w:rPr>
        <w:rFonts w:ascii="Wingdings" w:hAnsi="Wingdings" w:hint="default"/>
      </w:rPr>
    </w:lvl>
    <w:lvl w:ilvl="6" w:tplc="04190001" w:tentative="1">
      <w:start w:val="1"/>
      <w:numFmt w:val="bullet"/>
      <w:lvlText w:val=""/>
      <w:lvlJc w:val="left"/>
      <w:pPr>
        <w:tabs>
          <w:tab w:val="num" w:pos="3963"/>
        </w:tabs>
        <w:ind w:left="3963" w:hanging="360"/>
      </w:pPr>
      <w:rPr>
        <w:rFonts w:ascii="Symbol" w:hAnsi="Symbol" w:hint="default"/>
      </w:rPr>
    </w:lvl>
    <w:lvl w:ilvl="7" w:tplc="04190003" w:tentative="1">
      <w:start w:val="1"/>
      <w:numFmt w:val="bullet"/>
      <w:lvlText w:val="o"/>
      <w:lvlJc w:val="left"/>
      <w:pPr>
        <w:tabs>
          <w:tab w:val="num" w:pos="4683"/>
        </w:tabs>
        <w:ind w:left="4683" w:hanging="360"/>
      </w:pPr>
      <w:rPr>
        <w:rFonts w:ascii="Courier New" w:hAnsi="Courier New" w:hint="default"/>
      </w:rPr>
    </w:lvl>
    <w:lvl w:ilvl="8" w:tplc="04190005" w:tentative="1">
      <w:start w:val="1"/>
      <w:numFmt w:val="bullet"/>
      <w:lvlText w:val=""/>
      <w:lvlJc w:val="left"/>
      <w:pPr>
        <w:tabs>
          <w:tab w:val="num" w:pos="5403"/>
        </w:tabs>
        <w:ind w:left="5403" w:hanging="360"/>
      </w:pPr>
      <w:rPr>
        <w:rFonts w:ascii="Wingdings" w:hAnsi="Wingdings" w:hint="default"/>
      </w:rPr>
    </w:lvl>
  </w:abstractNum>
  <w:abstractNum w:abstractNumId="14">
    <w:nsid w:val="150B76BA"/>
    <w:multiLevelType w:val="hybridMultilevel"/>
    <w:tmpl w:val="DA6882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8C03E9A"/>
    <w:multiLevelType w:val="multilevel"/>
    <w:tmpl w:val="AB02F094"/>
    <w:lvl w:ilvl="0">
      <w:start w:val="1"/>
      <w:numFmt w:val="decimal"/>
      <w:lvlText w:val="%1."/>
      <w:lvlJc w:val="left"/>
      <w:pPr>
        <w:tabs>
          <w:tab w:val="num" w:pos="360"/>
        </w:tabs>
        <w:ind w:left="360" w:hanging="360"/>
      </w:pPr>
      <w:rPr>
        <w:b w:val="0"/>
      </w:rPr>
    </w:lvl>
    <w:lvl w:ilvl="1">
      <w:start w:val="10"/>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18ED789D"/>
    <w:multiLevelType w:val="multilevel"/>
    <w:tmpl w:val="123CDEA0"/>
    <w:lvl w:ilvl="0">
      <w:start w:val="1"/>
      <w:numFmt w:val="decimal"/>
      <w:lvlText w:val="%1."/>
      <w:lvlJc w:val="left"/>
      <w:pPr>
        <w:ind w:left="502"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17">
    <w:nsid w:val="1A0855AD"/>
    <w:multiLevelType w:val="multilevel"/>
    <w:tmpl w:val="4914E24C"/>
    <w:styleLink w:val="WWNum6"/>
    <w:lvl w:ilvl="0">
      <w:numFmt w:val="bullet"/>
      <w:lvlText w:val=""/>
      <w:lvlJc w:val="left"/>
      <w:rPr>
        <w:rFonts w:ascii="Symbol" w:hAnsi="Symbol"/>
        <w:sz w:val="16"/>
        <w:szCs w:val="16"/>
      </w:rPr>
    </w:lvl>
    <w:lvl w:ilvl="1">
      <w:numFmt w:val="bullet"/>
      <w:lvlText w:val=""/>
      <w:lvlJc w:val="left"/>
      <w:rPr>
        <w:rFonts w:ascii="Symbol" w:hAnsi="Symbol"/>
        <w:sz w:val="18"/>
        <w:szCs w:val="1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19">
    <w:nsid w:val="1B5C57B3"/>
    <w:multiLevelType w:val="multilevel"/>
    <w:tmpl w:val="77405B70"/>
    <w:styleLink w:val="WWNum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lvlText w:val="%1.%2"/>
      <w:lvlJc w:val="left"/>
      <w:pPr>
        <w:tabs>
          <w:tab w:val="num" w:pos="2471"/>
        </w:tabs>
        <w:ind w:left="247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cs="Times New Roman"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21">
    <w:nsid w:val="1E957C73"/>
    <w:multiLevelType w:val="multilevel"/>
    <w:tmpl w:val="5D1C8A98"/>
    <w:lvl w:ilvl="0">
      <w:start w:val="1"/>
      <w:numFmt w:val="decimal"/>
      <w:lvlText w:val="%1."/>
      <w:lvlJc w:val="left"/>
      <w:pPr>
        <w:ind w:left="219" w:hanging="360"/>
      </w:pPr>
      <w:rPr>
        <w:rFonts w:ascii="Times New Roman" w:hAnsi="Times New Roman" w:cs="Times New Roman" w:hint="default"/>
        <w:sz w:val="24"/>
      </w:rPr>
    </w:lvl>
    <w:lvl w:ilvl="1">
      <w:start w:val="1"/>
      <w:numFmt w:val="decimal"/>
      <w:lvlText w:val="%1.%2."/>
      <w:lvlJc w:val="left"/>
      <w:pPr>
        <w:ind w:left="651" w:hanging="432"/>
      </w:pPr>
      <w:rPr>
        <w:rFonts w:hint="default"/>
        <w:b w:val="0"/>
        <w:sz w:val="24"/>
      </w:rPr>
    </w:lvl>
    <w:lvl w:ilvl="2">
      <w:start w:val="1"/>
      <w:numFmt w:val="decimal"/>
      <w:lvlText w:val="%1.%2.%3."/>
      <w:lvlJc w:val="left"/>
      <w:pPr>
        <w:ind w:left="1083" w:hanging="504"/>
      </w:pPr>
      <w:rPr>
        <w:rFonts w:hint="default"/>
        <w:b w:val="0"/>
        <w:sz w:val="24"/>
      </w:rPr>
    </w:lvl>
    <w:lvl w:ilvl="3">
      <w:start w:val="1"/>
      <w:numFmt w:val="decimal"/>
      <w:lvlText w:val="%1.%2.%3.%4."/>
      <w:lvlJc w:val="left"/>
      <w:pPr>
        <w:ind w:left="1587" w:hanging="648"/>
      </w:pPr>
      <w:rPr>
        <w:rFonts w:hint="default"/>
        <w:b w:val="0"/>
        <w:sz w:val="24"/>
      </w:rPr>
    </w:lvl>
    <w:lvl w:ilvl="4">
      <w:start w:val="1"/>
      <w:numFmt w:val="decimal"/>
      <w:lvlText w:val="%1.%2.%3.%4.%5."/>
      <w:lvlJc w:val="left"/>
      <w:pPr>
        <w:ind w:left="2091" w:hanging="792"/>
      </w:pPr>
      <w:rPr>
        <w:rFonts w:hint="default"/>
        <w:b w:val="0"/>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22">
    <w:nsid w:val="22531287"/>
    <w:multiLevelType w:val="hybridMultilevel"/>
    <w:tmpl w:val="D3609C9C"/>
    <w:styleLink w:val="1111111"/>
    <w:lvl w:ilvl="0" w:tplc="ED568E8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34F4E8D"/>
    <w:multiLevelType w:val="multilevel"/>
    <w:tmpl w:val="EA3E0358"/>
    <w:lvl w:ilvl="0">
      <w:start w:val="1"/>
      <w:numFmt w:val="decimal"/>
      <w:lvlText w:val="%1."/>
      <w:lvlJc w:val="left"/>
      <w:pPr>
        <w:ind w:left="360" w:hanging="360"/>
      </w:pPr>
    </w:lvl>
    <w:lvl w:ilvl="1">
      <w:start w:val="1"/>
      <w:numFmt w:val="decimal"/>
      <w:pStyle w:val="a0"/>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61361BA"/>
    <w:multiLevelType w:val="multilevel"/>
    <w:tmpl w:val="82B6F86A"/>
    <w:styleLink w:val="7"/>
    <w:lvl w:ilvl="0">
      <w:start w:val="6"/>
      <w:numFmt w:val="decimal"/>
      <w:lvlText w:val="%1.3.1"/>
      <w:lvlJc w:val="left"/>
      <w:pPr>
        <w:tabs>
          <w:tab w:val="num" w:pos="624"/>
        </w:tabs>
        <w:ind w:left="1191" w:hanging="903"/>
      </w:pPr>
      <w:rPr>
        <w:rFonts w:hint="default"/>
      </w:rPr>
    </w:lvl>
    <w:lvl w:ilvl="1">
      <w:start w:val="1"/>
      <w:numFmt w:val="decimal"/>
      <w:lvlText w:val="16.%2"/>
      <w:lvlJc w:val="left"/>
      <w:pPr>
        <w:tabs>
          <w:tab w:val="num" w:pos="716"/>
        </w:tabs>
        <w:ind w:left="716" w:hanging="432"/>
      </w:pPr>
      <w:rPr>
        <w:rFonts w:hint="default"/>
      </w:rPr>
    </w:lvl>
    <w:lvl w:ilvl="2">
      <w:start w:val="1"/>
      <w:numFmt w:val="decimal"/>
      <w:lvlText w:val="8.4.%3"/>
      <w:lvlJc w:val="left"/>
      <w:pPr>
        <w:tabs>
          <w:tab w:val="num" w:pos="1430"/>
        </w:tabs>
        <w:ind w:left="121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2A9C621E"/>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BDE2A8A"/>
    <w:multiLevelType w:val="hybridMultilevel"/>
    <w:tmpl w:val="8C74A61A"/>
    <w:lvl w:ilvl="0" w:tplc="DB7EE9CC">
      <w:start w:val="6"/>
      <w:numFmt w:val="decimal"/>
      <w:lvlText w:val="%1."/>
      <w:lvlJc w:val="left"/>
      <w:pPr>
        <w:tabs>
          <w:tab w:val="num" w:pos="720"/>
        </w:tabs>
        <w:ind w:left="720" w:hanging="360"/>
      </w:pPr>
      <w:rPr>
        <w:rFonts w:cs="Times New Roman" w:hint="default"/>
      </w:rPr>
    </w:lvl>
    <w:lvl w:ilvl="1" w:tplc="F0D25D12">
      <w:numFmt w:val="none"/>
      <w:pStyle w:val="2"/>
      <w:lvlText w:val=""/>
      <w:lvlJc w:val="left"/>
      <w:pPr>
        <w:tabs>
          <w:tab w:val="num" w:pos="360"/>
        </w:tabs>
      </w:pPr>
      <w:rPr>
        <w:rFonts w:cs="Times New Roman"/>
      </w:rPr>
    </w:lvl>
    <w:lvl w:ilvl="2" w:tplc="E3385CEA">
      <w:numFmt w:val="none"/>
      <w:lvlText w:val=""/>
      <w:lvlJc w:val="left"/>
      <w:pPr>
        <w:tabs>
          <w:tab w:val="num" w:pos="360"/>
        </w:tabs>
      </w:pPr>
      <w:rPr>
        <w:rFonts w:cs="Times New Roman"/>
      </w:rPr>
    </w:lvl>
    <w:lvl w:ilvl="3" w:tplc="EC8C7976">
      <w:numFmt w:val="none"/>
      <w:lvlText w:val=""/>
      <w:lvlJc w:val="left"/>
      <w:pPr>
        <w:tabs>
          <w:tab w:val="num" w:pos="360"/>
        </w:tabs>
      </w:pPr>
      <w:rPr>
        <w:rFonts w:cs="Times New Roman"/>
      </w:rPr>
    </w:lvl>
    <w:lvl w:ilvl="4" w:tplc="48068E26">
      <w:numFmt w:val="none"/>
      <w:lvlText w:val=""/>
      <w:lvlJc w:val="left"/>
      <w:pPr>
        <w:tabs>
          <w:tab w:val="num" w:pos="360"/>
        </w:tabs>
      </w:pPr>
      <w:rPr>
        <w:rFonts w:cs="Times New Roman"/>
      </w:rPr>
    </w:lvl>
    <w:lvl w:ilvl="5" w:tplc="BF8038E0">
      <w:numFmt w:val="none"/>
      <w:lvlText w:val=""/>
      <w:lvlJc w:val="left"/>
      <w:pPr>
        <w:tabs>
          <w:tab w:val="num" w:pos="360"/>
        </w:tabs>
      </w:pPr>
      <w:rPr>
        <w:rFonts w:cs="Times New Roman"/>
      </w:rPr>
    </w:lvl>
    <w:lvl w:ilvl="6" w:tplc="3AF09894">
      <w:numFmt w:val="none"/>
      <w:lvlText w:val=""/>
      <w:lvlJc w:val="left"/>
      <w:pPr>
        <w:tabs>
          <w:tab w:val="num" w:pos="360"/>
        </w:tabs>
      </w:pPr>
      <w:rPr>
        <w:rFonts w:cs="Times New Roman"/>
      </w:rPr>
    </w:lvl>
    <w:lvl w:ilvl="7" w:tplc="FA46E2A0">
      <w:numFmt w:val="none"/>
      <w:lvlText w:val=""/>
      <w:lvlJc w:val="left"/>
      <w:pPr>
        <w:tabs>
          <w:tab w:val="num" w:pos="360"/>
        </w:tabs>
      </w:pPr>
      <w:rPr>
        <w:rFonts w:cs="Times New Roman"/>
      </w:rPr>
    </w:lvl>
    <w:lvl w:ilvl="8" w:tplc="D778B448">
      <w:numFmt w:val="none"/>
      <w:lvlText w:val=""/>
      <w:lvlJc w:val="left"/>
      <w:pPr>
        <w:tabs>
          <w:tab w:val="num" w:pos="360"/>
        </w:tabs>
      </w:pPr>
      <w:rPr>
        <w:rFonts w:cs="Times New Roman"/>
      </w:rPr>
    </w:lvl>
  </w:abstractNum>
  <w:abstractNum w:abstractNumId="27">
    <w:nsid w:val="30A57033"/>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34322321"/>
    <w:multiLevelType w:val="hybridMultilevel"/>
    <w:tmpl w:val="C01EB59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5617FC0"/>
    <w:multiLevelType w:val="multilevel"/>
    <w:tmpl w:val="2A020BEC"/>
    <w:styleLink w:val="5"/>
    <w:lvl w:ilvl="0">
      <w:start w:val="7"/>
      <w:numFmt w:val="decimal"/>
      <w:lvlText w:val="%1."/>
      <w:lvlJc w:val="center"/>
      <w:pPr>
        <w:tabs>
          <w:tab w:val="num" w:pos="624"/>
        </w:tabs>
        <w:ind w:left="1191" w:hanging="903"/>
      </w:pPr>
      <w:rPr>
        <w:rFonts w:hint="default"/>
      </w:rPr>
    </w:lvl>
    <w:lvl w:ilvl="1">
      <w:start w:val="1"/>
      <w:numFmt w:val="decimal"/>
      <w:lvlText w:val="8.%2"/>
      <w:lvlJc w:val="left"/>
      <w:pPr>
        <w:tabs>
          <w:tab w:val="num" w:pos="716"/>
        </w:tabs>
        <w:ind w:left="716" w:hanging="432"/>
      </w:pPr>
      <w:rPr>
        <w:rFonts w:hint="default"/>
      </w:rPr>
    </w:lvl>
    <w:lvl w:ilvl="2">
      <w:start w:val="1"/>
      <w:numFmt w:val="decimal"/>
      <w:lvlText w:val="7.%3.1"/>
      <w:lvlJc w:val="left"/>
      <w:pPr>
        <w:tabs>
          <w:tab w:val="num" w:pos="1430"/>
        </w:tabs>
        <w:ind w:left="121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36BB575C"/>
    <w:multiLevelType w:val="multilevel"/>
    <w:tmpl w:val="8CCCFE50"/>
    <w:styleLink w:val="6"/>
    <w:lvl w:ilvl="0">
      <w:start w:val="7"/>
      <w:numFmt w:val="decimal"/>
      <w:lvlText w:val="%1."/>
      <w:lvlJc w:val="center"/>
      <w:pPr>
        <w:tabs>
          <w:tab w:val="num" w:pos="1046"/>
        </w:tabs>
        <w:ind w:left="1613" w:hanging="903"/>
      </w:pPr>
      <w:rPr>
        <w:rFonts w:hint="default"/>
      </w:rPr>
    </w:lvl>
    <w:lvl w:ilvl="1">
      <w:start w:val="1"/>
      <w:numFmt w:val="decimal"/>
      <w:lvlText w:val="8.%2"/>
      <w:lvlJc w:val="left"/>
      <w:pPr>
        <w:tabs>
          <w:tab w:val="num" w:pos="1138"/>
        </w:tabs>
        <w:ind w:left="1138" w:hanging="432"/>
      </w:pPr>
      <w:rPr>
        <w:rFonts w:hint="default"/>
      </w:rPr>
    </w:lvl>
    <w:lvl w:ilvl="2">
      <w:start w:val="1"/>
      <w:numFmt w:val="decimal"/>
      <w:lvlRestart w:val="0"/>
      <w:lvlText w:val="7.%3.1"/>
      <w:lvlJc w:val="left"/>
      <w:pPr>
        <w:tabs>
          <w:tab w:val="num" w:pos="1852"/>
        </w:tabs>
        <w:ind w:left="1636" w:hanging="504"/>
      </w:pPr>
      <w:rPr>
        <w:rFonts w:hint="default"/>
        <w:b w:val="0"/>
      </w:rPr>
    </w:lvl>
    <w:lvl w:ilvl="3">
      <w:start w:val="1"/>
      <w:numFmt w:val="decimal"/>
      <w:lvlText w:val="%1.%2.%3.%4."/>
      <w:lvlJc w:val="left"/>
      <w:pPr>
        <w:tabs>
          <w:tab w:val="num" w:pos="2582"/>
        </w:tabs>
        <w:ind w:left="2150" w:hanging="648"/>
      </w:pPr>
      <w:rPr>
        <w:rFonts w:hint="default"/>
      </w:rPr>
    </w:lvl>
    <w:lvl w:ilvl="4">
      <w:start w:val="1"/>
      <w:numFmt w:val="decimal"/>
      <w:lvlText w:val="%1.%2.%3.%4.%5."/>
      <w:lvlJc w:val="left"/>
      <w:pPr>
        <w:tabs>
          <w:tab w:val="num" w:pos="2942"/>
        </w:tabs>
        <w:ind w:left="2654" w:hanging="792"/>
      </w:pPr>
      <w:rPr>
        <w:rFonts w:hint="default"/>
      </w:rPr>
    </w:lvl>
    <w:lvl w:ilvl="5">
      <w:start w:val="1"/>
      <w:numFmt w:val="decimal"/>
      <w:lvlText w:val="%1.%2.%3.%4.%5.%6."/>
      <w:lvlJc w:val="left"/>
      <w:pPr>
        <w:tabs>
          <w:tab w:val="num" w:pos="3662"/>
        </w:tabs>
        <w:ind w:left="3158" w:hanging="936"/>
      </w:pPr>
      <w:rPr>
        <w:rFonts w:hint="default"/>
      </w:rPr>
    </w:lvl>
    <w:lvl w:ilvl="6">
      <w:start w:val="1"/>
      <w:numFmt w:val="decimal"/>
      <w:lvlText w:val="%1.%2.%3.%4.%5.%6.%7."/>
      <w:lvlJc w:val="left"/>
      <w:pPr>
        <w:tabs>
          <w:tab w:val="num" w:pos="4382"/>
        </w:tabs>
        <w:ind w:left="3662" w:hanging="1080"/>
      </w:pPr>
      <w:rPr>
        <w:rFonts w:hint="default"/>
      </w:rPr>
    </w:lvl>
    <w:lvl w:ilvl="7">
      <w:start w:val="1"/>
      <w:numFmt w:val="decimal"/>
      <w:lvlText w:val="%1.%2.%3.%4.%5.%6.%7.%8."/>
      <w:lvlJc w:val="left"/>
      <w:pPr>
        <w:tabs>
          <w:tab w:val="num" w:pos="4742"/>
        </w:tabs>
        <w:ind w:left="4166" w:hanging="1224"/>
      </w:pPr>
      <w:rPr>
        <w:rFonts w:hint="default"/>
      </w:rPr>
    </w:lvl>
    <w:lvl w:ilvl="8">
      <w:start w:val="1"/>
      <w:numFmt w:val="decimal"/>
      <w:lvlText w:val="%1.%2.%3.%4.%5.%6.%7.%8.%9."/>
      <w:lvlJc w:val="left"/>
      <w:pPr>
        <w:tabs>
          <w:tab w:val="num" w:pos="5462"/>
        </w:tabs>
        <w:ind w:left="4742" w:hanging="1440"/>
      </w:pPr>
      <w:rPr>
        <w:rFonts w:hint="default"/>
      </w:rPr>
    </w:lvl>
  </w:abstractNum>
  <w:abstractNum w:abstractNumId="31">
    <w:nsid w:val="3AAB770D"/>
    <w:multiLevelType w:val="multilevel"/>
    <w:tmpl w:val="141831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07D31DA"/>
    <w:multiLevelType w:val="hybridMultilevel"/>
    <w:tmpl w:val="5F6404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3">
    <w:nsid w:val="4764194B"/>
    <w:multiLevelType w:val="multilevel"/>
    <w:tmpl w:val="1A2A453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5EA80FC4"/>
    <w:multiLevelType w:val="hybridMultilevel"/>
    <w:tmpl w:val="9AA41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234CE5"/>
    <w:multiLevelType w:val="multilevel"/>
    <w:tmpl w:val="493E3CC6"/>
    <w:styleLink w:val="WWNum4"/>
    <w:lvl w:ilvl="0">
      <w:numFmt w:val="bullet"/>
      <w:pStyle w:val="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668F4AF5"/>
    <w:multiLevelType w:val="hybridMultilevel"/>
    <w:tmpl w:val="0B981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9050A7"/>
    <w:multiLevelType w:val="multilevel"/>
    <w:tmpl w:val="18B07FCC"/>
    <w:lvl w:ilvl="0">
      <w:start w:val="1"/>
      <w:numFmt w:val="decimal"/>
      <w:lvlText w:val="%1."/>
      <w:lvlJc w:val="left"/>
      <w:pPr>
        <w:ind w:left="219" w:hanging="360"/>
      </w:pPr>
      <w:rPr>
        <w:rFonts w:ascii="Times New Roman" w:hAnsi="Times New Roman" w:cs="Times New Roman" w:hint="default"/>
        <w:sz w:val="24"/>
      </w:rPr>
    </w:lvl>
    <w:lvl w:ilvl="1">
      <w:start w:val="1"/>
      <w:numFmt w:val="decimal"/>
      <w:lvlText w:val="%1.%2."/>
      <w:lvlJc w:val="left"/>
      <w:pPr>
        <w:ind w:left="2276" w:hanging="432"/>
      </w:pPr>
      <w:rPr>
        <w:rFonts w:hint="default"/>
        <w:b/>
        <w:sz w:val="24"/>
      </w:rPr>
    </w:lvl>
    <w:lvl w:ilvl="2">
      <w:start w:val="1"/>
      <w:numFmt w:val="decimal"/>
      <w:lvlText w:val="%1.%2.%3."/>
      <w:lvlJc w:val="left"/>
      <w:pPr>
        <w:ind w:left="1083" w:hanging="504"/>
      </w:pPr>
      <w:rPr>
        <w:rFonts w:hint="default"/>
        <w:b w:val="0"/>
        <w:sz w:val="24"/>
      </w:rPr>
    </w:lvl>
    <w:lvl w:ilvl="3">
      <w:start w:val="1"/>
      <w:numFmt w:val="decimal"/>
      <w:lvlText w:val="%1.%2.%3.%4."/>
      <w:lvlJc w:val="left"/>
      <w:pPr>
        <w:ind w:left="1587" w:hanging="648"/>
      </w:pPr>
      <w:rPr>
        <w:rFonts w:hint="default"/>
        <w:b w:val="0"/>
        <w:sz w:val="24"/>
      </w:rPr>
    </w:lvl>
    <w:lvl w:ilvl="4">
      <w:start w:val="1"/>
      <w:numFmt w:val="decimal"/>
      <w:lvlText w:val="%1.%2.%3.%4.%5."/>
      <w:lvlJc w:val="left"/>
      <w:pPr>
        <w:ind w:left="2091" w:hanging="792"/>
      </w:pPr>
      <w:rPr>
        <w:rFonts w:hint="default"/>
        <w:b w:val="0"/>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38">
    <w:nsid w:val="6CB2468D"/>
    <w:multiLevelType w:val="multilevel"/>
    <w:tmpl w:val="59F6B380"/>
    <w:styleLink w:val="111111"/>
    <w:lvl w:ilvl="0">
      <w:start w:val="1"/>
      <w:numFmt w:val="decimal"/>
      <w:lvlText w:val="%1."/>
      <w:lvlJc w:val="center"/>
      <w:pPr>
        <w:tabs>
          <w:tab w:val="num" w:pos="624"/>
        </w:tabs>
        <w:ind w:left="1191" w:hanging="903"/>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78C02A97"/>
    <w:multiLevelType w:val="multilevel"/>
    <w:tmpl w:val="51CEE322"/>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40">
    <w:nsid w:val="79934B1A"/>
    <w:multiLevelType w:val="multilevel"/>
    <w:tmpl w:val="E026C026"/>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num w:numId="1">
    <w:abstractNumId w:val="26"/>
  </w:num>
  <w:num w:numId="2">
    <w:abstractNumId w:val="35"/>
  </w:num>
  <w:num w:numId="3">
    <w:abstractNumId w:val="11"/>
  </w:num>
  <w:num w:numId="4">
    <w:abstractNumId w:val="17"/>
  </w:num>
  <w:num w:numId="5">
    <w:abstractNumId w:val="22"/>
  </w:num>
  <w:num w:numId="6">
    <w:abstractNumId w:val="38"/>
  </w:num>
  <w:num w:numId="7">
    <w:abstractNumId w:val="25"/>
  </w:num>
  <w:num w:numId="8">
    <w:abstractNumId w:val="29"/>
  </w:num>
  <w:num w:numId="9">
    <w:abstractNumId w:val="30"/>
  </w:num>
  <w:num w:numId="10">
    <w:abstractNumId w:val="24"/>
  </w:num>
  <w:num w:numId="11">
    <w:abstractNumId w:val="3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1"/>
  </w:num>
  <w:num w:numId="15">
    <w:abstractNumId w:val="19"/>
  </w:num>
  <w:num w:numId="16">
    <w:abstractNumId w:val="32"/>
  </w:num>
  <w:num w:numId="17">
    <w:abstractNumId w:val="13"/>
  </w:num>
  <w:num w:numId="18">
    <w:abstractNumId w:val="33"/>
  </w:num>
  <w:num w:numId="19">
    <w:abstractNumId w:val="14"/>
  </w:num>
  <w:num w:numId="20">
    <w:abstractNumId w:val="36"/>
  </w:num>
  <w:num w:numId="21">
    <w:abstractNumId w:val="18"/>
  </w:num>
  <w:num w:numId="22">
    <w:abstractNumId w:val="20"/>
  </w:num>
  <w:num w:numId="23">
    <w:abstractNumId w:val="27"/>
  </w:num>
  <w:num w:numId="24">
    <w:abstractNumId w:val="23"/>
  </w:num>
  <w:num w:numId="25">
    <w:abstractNumId w:val="16"/>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9"/>
  </w:num>
  <w:num w:numId="30">
    <w:abstractNumId w:val="8"/>
  </w:num>
  <w:num w:numId="31">
    <w:abstractNumId w:val="31"/>
  </w:num>
  <w:num w:numId="32">
    <w:abstractNumId w:val="40"/>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2832"/>
    <w:rsid w:val="00003BC1"/>
    <w:rsid w:val="00010A96"/>
    <w:rsid w:val="0001543D"/>
    <w:rsid w:val="000169CF"/>
    <w:rsid w:val="00020732"/>
    <w:rsid w:val="00021B26"/>
    <w:rsid w:val="00023ECE"/>
    <w:rsid w:val="00026074"/>
    <w:rsid w:val="00027EF3"/>
    <w:rsid w:val="00032F05"/>
    <w:rsid w:val="00044BC1"/>
    <w:rsid w:val="00046A94"/>
    <w:rsid w:val="00050041"/>
    <w:rsid w:val="00051293"/>
    <w:rsid w:val="00054B64"/>
    <w:rsid w:val="00060053"/>
    <w:rsid w:val="00061C0B"/>
    <w:rsid w:val="000635EF"/>
    <w:rsid w:val="00063ADC"/>
    <w:rsid w:val="00064D16"/>
    <w:rsid w:val="00064E61"/>
    <w:rsid w:val="00065195"/>
    <w:rsid w:val="00084181"/>
    <w:rsid w:val="00090AB7"/>
    <w:rsid w:val="00096964"/>
    <w:rsid w:val="000A0316"/>
    <w:rsid w:val="000A3541"/>
    <w:rsid w:val="000A4E7D"/>
    <w:rsid w:val="000A62F7"/>
    <w:rsid w:val="000B3373"/>
    <w:rsid w:val="000C2392"/>
    <w:rsid w:val="000C4CC5"/>
    <w:rsid w:val="000C7121"/>
    <w:rsid w:val="000C723E"/>
    <w:rsid w:val="000C7D23"/>
    <w:rsid w:val="000D21C3"/>
    <w:rsid w:val="000E35A4"/>
    <w:rsid w:val="000F2536"/>
    <w:rsid w:val="000F3C93"/>
    <w:rsid w:val="000F56AE"/>
    <w:rsid w:val="00110EC7"/>
    <w:rsid w:val="0011160C"/>
    <w:rsid w:val="00113117"/>
    <w:rsid w:val="00113C43"/>
    <w:rsid w:val="00115FAF"/>
    <w:rsid w:val="0012344B"/>
    <w:rsid w:val="00125758"/>
    <w:rsid w:val="00125CBB"/>
    <w:rsid w:val="001268EA"/>
    <w:rsid w:val="00126FBF"/>
    <w:rsid w:val="00131AE7"/>
    <w:rsid w:val="001328BE"/>
    <w:rsid w:val="00132F49"/>
    <w:rsid w:val="00141ED0"/>
    <w:rsid w:val="001425AB"/>
    <w:rsid w:val="00143341"/>
    <w:rsid w:val="00150D81"/>
    <w:rsid w:val="00154843"/>
    <w:rsid w:val="00154913"/>
    <w:rsid w:val="00163F7B"/>
    <w:rsid w:val="001645D2"/>
    <w:rsid w:val="00171D94"/>
    <w:rsid w:val="00183F8A"/>
    <w:rsid w:val="001945F7"/>
    <w:rsid w:val="00194886"/>
    <w:rsid w:val="001968A5"/>
    <w:rsid w:val="001A0AD3"/>
    <w:rsid w:val="001B670F"/>
    <w:rsid w:val="001C0AD4"/>
    <w:rsid w:val="001D1E72"/>
    <w:rsid w:val="001D2539"/>
    <w:rsid w:val="001D253F"/>
    <w:rsid w:val="001D2FDA"/>
    <w:rsid w:val="001F0F58"/>
    <w:rsid w:val="001F5397"/>
    <w:rsid w:val="001F6C47"/>
    <w:rsid w:val="002041C3"/>
    <w:rsid w:val="002168FE"/>
    <w:rsid w:val="0022614D"/>
    <w:rsid w:val="00227221"/>
    <w:rsid w:val="00231755"/>
    <w:rsid w:val="002342A3"/>
    <w:rsid w:val="002348F1"/>
    <w:rsid w:val="00241524"/>
    <w:rsid w:val="002427CE"/>
    <w:rsid w:val="00245443"/>
    <w:rsid w:val="00246F33"/>
    <w:rsid w:val="00261486"/>
    <w:rsid w:val="00265F1D"/>
    <w:rsid w:val="0027038B"/>
    <w:rsid w:val="00275520"/>
    <w:rsid w:val="00282068"/>
    <w:rsid w:val="00297A98"/>
    <w:rsid w:val="002A24D7"/>
    <w:rsid w:val="002A335D"/>
    <w:rsid w:val="002A6037"/>
    <w:rsid w:val="002A78F6"/>
    <w:rsid w:val="002B08F6"/>
    <w:rsid w:val="002B337D"/>
    <w:rsid w:val="002B4BBC"/>
    <w:rsid w:val="002C27E0"/>
    <w:rsid w:val="002C7118"/>
    <w:rsid w:val="002D4D32"/>
    <w:rsid w:val="002D4D93"/>
    <w:rsid w:val="002D64D9"/>
    <w:rsid w:val="002D7C84"/>
    <w:rsid w:val="002D7E5F"/>
    <w:rsid w:val="002F1250"/>
    <w:rsid w:val="002F37FF"/>
    <w:rsid w:val="00306B38"/>
    <w:rsid w:val="00306D58"/>
    <w:rsid w:val="0031124C"/>
    <w:rsid w:val="00320592"/>
    <w:rsid w:val="00321A8E"/>
    <w:rsid w:val="0032352B"/>
    <w:rsid w:val="0032574C"/>
    <w:rsid w:val="00331A56"/>
    <w:rsid w:val="00332FAA"/>
    <w:rsid w:val="00333BF9"/>
    <w:rsid w:val="00342B01"/>
    <w:rsid w:val="00344034"/>
    <w:rsid w:val="0034528E"/>
    <w:rsid w:val="00353946"/>
    <w:rsid w:val="003550B2"/>
    <w:rsid w:val="00362ED8"/>
    <w:rsid w:val="00363D25"/>
    <w:rsid w:val="003664B3"/>
    <w:rsid w:val="00370EDE"/>
    <w:rsid w:val="00371C08"/>
    <w:rsid w:val="00373BDD"/>
    <w:rsid w:val="00383C1E"/>
    <w:rsid w:val="00384CCE"/>
    <w:rsid w:val="0038543F"/>
    <w:rsid w:val="00385969"/>
    <w:rsid w:val="00387438"/>
    <w:rsid w:val="00392364"/>
    <w:rsid w:val="003A3AC7"/>
    <w:rsid w:val="003B4637"/>
    <w:rsid w:val="003C4CD7"/>
    <w:rsid w:val="003C56A6"/>
    <w:rsid w:val="003C74D9"/>
    <w:rsid w:val="003C7986"/>
    <w:rsid w:val="003D6864"/>
    <w:rsid w:val="003D71F6"/>
    <w:rsid w:val="003E2C52"/>
    <w:rsid w:val="003E3B76"/>
    <w:rsid w:val="003F4FB8"/>
    <w:rsid w:val="003F74FF"/>
    <w:rsid w:val="003F77F9"/>
    <w:rsid w:val="00406E49"/>
    <w:rsid w:val="00407DBE"/>
    <w:rsid w:val="00410726"/>
    <w:rsid w:val="00415BDC"/>
    <w:rsid w:val="00431FBB"/>
    <w:rsid w:val="00432408"/>
    <w:rsid w:val="00433D44"/>
    <w:rsid w:val="004376B9"/>
    <w:rsid w:val="00444040"/>
    <w:rsid w:val="00446723"/>
    <w:rsid w:val="00450B30"/>
    <w:rsid w:val="0045246F"/>
    <w:rsid w:val="00452EAE"/>
    <w:rsid w:val="00453B12"/>
    <w:rsid w:val="004579CD"/>
    <w:rsid w:val="00463DDA"/>
    <w:rsid w:val="00466731"/>
    <w:rsid w:val="0046694A"/>
    <w:rsid w:val="00473271"/>
    <w:rsid w:val="00475F95"/>
    <w:rsid w:val="00476389"/>
    <w:rsid w:val="00481979"/>
    <w:rsid w:val="00493985"/>
    <w:rsid w:val="004A19EB"/>
    <w:rsid w:val="004A5047"/>
    <w:rsid w:val="004A622E"/>
    <w:rsid w:val="004A6E8F"/>
    <w:rsid w:val="004A7019"/>
    <w:rsid w:val="004A741E"/>
    <w:rsid w:val="004B55A0"/>
    <w:rsid w:val="004C19BA"/>
    <w:rsid w:val="004C22A4"/>
    <w:rsid w:val="004E0888"/>
    <w:rsid w:val="004E2916"/>
    <w:rsid w:val="004F5538"/>
    <w:rsid w:val="005001BF"/>
    <w:rsid w:val="005026D2"/>
    <w:rsid w:val="00504115"/>
    <w:rsid w:val="0050677A"/>
    <w:rsid w:val="00520BD3"/>
    <w:rsid w:val="00527C38"/>
    <w:rsid w:val="0053367D"/>
    <w:rsid w:val="0053515B"/>
    <w:rsid w:val="00535D67"/>
    <w:rsid w:val="00535F6A"/>
    <w:rsid w:val="00540AC1"/>
    <w:rsid w:val="00542EC7"/>
    <w:rsid w:val="0054439A"/>
    <w:rsid w:val="00544948"/>
    <w:rsid w:val="00556A9E"/>
    <w:rsid w:val="00571031"/>
    <w:rsid w:val="00571631"/>
    <w:rsid w:val="0057621B"/>
    <w:rsid w:val="00581497"/>
    <w:rsid w:val="00581607"/>
    <w:rsid w:val="00583C4D"/>
    <w:rsid w:val="0058536A"/>
    <w:rsid w:val="005860C0"/>
    <w:rsid w:val="0059063E"/>
    <w:rsid w:val="005A2656"/>
    <w:rsid w:val="005B1C46"/>
    <w:rsid w:val="005B4EA8"/>
    <w:rsid w:val="005B4EC5"/>
    <w:rsid w:val="005B576B"/>
    <w:rsid w:val="005B57DC"/>
    <w:rsid w:val="005C383D"/>
    <w:rsid w:val="005C4AB2"/>
    <w:rsid w:val="005C65E4"/>
    <w:rsid w:val="005D0F80"/>
    <w:rsid w:val="005D2D47"/>
    <w:rsid w:val="005D4719"/>
    <w:rsid w:val="005D73E5"/>
    <w:rsid w:val="005E1C32"/>
    <w:rsid w:val="005E4DB2"/>
    <w:rsid w:val="005E7CED"/>
    <w:rsid w:val="005F23C3"/>
    <w:rsid w:val="005F312B"/>
    <w:rsid w:val="005F3D42"/>
    <w:rsid w:val="005F53BB"/>
    <w:rsid w:val="00603770"/>
    <w:rsid w:val="00604037"/>
    <w:rsid w:val="006104D2"/>
    <w:rsid w:val="00616CB3"/>
    <w:rsid w:val="006206BE"/>
    <w:rsid w:val="00621FD0"/>
    <w:rsid w:val="00625719"/>
    <w:rsid w:val="00625913"/>
    <w:rsid w:val="00626D4B"/>
    <w:rsid w:val="006273EF"/>
    <w:rsid w:val="00627E41"/>
    <w:rsid w:val="006331C8"/>
    <w:rsid w:val="00633BC8"/>
    <w:rsid w:val="006411C3"/>
    <w:rsid w:val="00642659"/>
    <w:rsid w:val="00643CC1"/>
    <w:rsid w:val="00643CF8"/>
    <w:rsid w:val="00644740"/>
    <w:rsid w:val="006453E0"/>
    <w:rsid w:val="00650A7D"/>
    <w:rsid w:val="006554EF"/>
    <w:rsid w:val="00660074"/>
    <w:rsid w:val="00660F42"/>
    <w:rsid w:val="006652B5"/>
    <w:rsid w:val="00667D62"/>
    <w:rsid w:val="00670F68"/>
    <w:rsid w:val="006717EF"/>
    <w:rsid w:val="0067289A"/>
    <w:rsid w:val="006830E3"/>
    <w:rsid w:val="00683353"/>
    <w:rsid w:val="00687527"/>
    <w:rsid w:val="00687C58"/>
    <w:rsid w:val="00687E40"/>
    <w:rsid w:val="00697B02"/>
    <w:rsid w:val="006A76B2"/>
    <w:rsid w:val="006B3757"/>
    <w:rsid w:val="006B7397"/>
    <w:rsid w:val="006C63DC"/>
    <w:rsid w:val="006D09D1"/>
    <w:rsid w:val="006E1861"/>
    <w:rsid w:val="006E201C"/>
    <w:rsid w:val="006E2FC4"/>
    <w:rsid w:val="006E6597"/>
    <w:rsid w:val="006E774B"/>
    <w:rsid w:val="006E7F20"/>
    <w:rsid w:val="00706158"/>
    <w:rsid w:val="00707CA2"/>
    <w:rsid w:val="00714C1B"/>
    <w:rsid w:val="0071658A"/>
    <w:rsid w:val="007226EA"/>
    <w:rsid w:val="00723A62"/>
    <w:rsid w:val="007325BE"/>
    <w:rsid w:val="00734CF8"/>
    <w:rsid w:val="0073710F"/>
    <w:rsid w:val="00743054"/>
    <w:rsid w:val="00745FC1"/>
    <w:rsid w:val="00747AAA"/>
    <w:rsid w:val="00756A38"/>
    <w:rsid w:val="007610C1"/>
    <w:rsid w:val="00762993"/>
    <w:rsid w:val="00763751"/>
    <w:rsid w:val="00764648"/>
    <w:rsid w:val="007657C9"/>
    <w:rsid w:val="00772B83"/>
    <w:rsid w:val="00781FEC"/>
    <w:rsid w:val="00783BAF"/>
    <w:rsid w:val="00785E75"/>
    <w:rsid w:val="007952FE"/>
    <w:rsid w:val="007A59AF"/>
    <w:rsid w:val="007A6105"/>
    <w:rsid w:val="007A6386"/>
    <w:rsid w:val="007A7D72"/>
    <w:rsid w:val="007B14C1"/>
    <w:rsid w:val="007B53D6"/>
    <w:rsid w:val="007B6178"/>
    <w:rsid w:val="007B6705"/>
    <w:rsid w:val="007B7B06"/>
    <w:rsid w:val="007C1182"/>
    <w:rsid w:val="007C1293"/>
    <w:rsid w:val="007C5AB6"/>
    <w:rsid w:val="007D075A"/>
    <w:rsid w:val="007D56D6"/>
    <w:rsid w:val="007E2638"/>
    <w:rsid w:val="007E30EC"/>
    <w:rsid w:val="007E38B9"/>
    <w:rsid w:val="007E58E7"/>
    <w:rsid w:val="007E69E3"/>
    <w:rsid w:val="007F0B56"/>
    <w:rsid w:val="007F6FFA"/>
    <w:rsid w:val="007F7D72"/>
    <w:rsid w:val="00800394"/>
    <w:rsid w:val="00801BFC"/>
    <w:rsid w:val="00803F66"/>
    <w:rsid w:val="0081125A"/>
    <w:rsid w:val="00811CB6"/>
    <w:rsid w:val="00812BBE"/>
    <w:rsid w:val="00814D18"/>
    <w:rsid w:val="00817849"/>
    <w:rsid w:val="008230C7"/>
    <w:rsid w:val="00824937"/>
    <w:rsid w:val="00824A97"/>
    <w:rsid w:val="00831699"/>
    <w:rsid w:val="00833410"/>
    <w:rsid w:val="00834F4A"/>
    <w:rsid w:val="008365A3"/>
    <w:rsid w:val="008367AE"/>
    <w:rsid w:val="008378CA"/>
    <w:rsid w:val="0084439D"/>
    <w:rsid w:val="00850F27"/>
    <w:rsid w:val="00854329"/>
    <w:rsid w:val="00855F72"/>
    <w:rsid w:val="008618B1"/>
    <w:rsid w:val="00861FD8"/>
    <w:rsid w:val="0086591E"/>
    <w:rsid w:val="00867578"/>
    <w:rsid w:val="008732F3"/>
    <w:rsid w:val="008735FB"/>
    <w:rsid w:val="00875DDE"/>
    <w:rsid w:val="00880E4D"/>
    <w:rsid w:val="008846EE"/>
    <w:rsid w:val="0088520F"/>
    <w:rsid w:val="00892535"/>
    <w:rsid w:val="008977D3"/>
    <w:rsid w:val="008A107D"/>
    <w:rsid w:val="008B4481"/>
    <w:rsid w:val="008C4A4D"/>
    <w:rsid w:val="008C779F"/>
    <w:rsid w:val="008D2D89"/>
    <w:rsid w:val="008E07E1"/>
    <w:rsid w:val="008E08D9"/>
    <w:rsid w:val="008E1461"/>
    <w:rsid w:val="008E3434"/>
    <w:rsid w:val="008E50B0"/>
    <w:rsid w:val="008E612C"/>
    <w:rsid w:val="008F6159"/>
    <w:rsid w:val="008F7C87"/>
    <w:rsid w:val="008F7D24"/>
    <w:rsid w:val="0090025F"/>
    <w:rsid w:val="00900D23"/>
    <w:rsid w:val="00901341"/>
    <w:rsid w:val="00902BCF"/>
    <w:rsid w:val="009035EF"/>
    <w:rsid w:val="00906261"/>
    <w:rsid w:val="00910CB0"/>
    <w:rsid w:val="0091317F"/>
    <w:rsid w:val="00913558"/>
    <w:rsid w:val="00914B40"/>
    <w:rsid w:val="00915A56"/>
    <w:rsid w:val="009325E7"/>
    <w:rsid w:val="0093753F"/>
    <w:rsid w:val="00942D94"/>
    <w:rsid w:val="00945570"/>
    <w:rsid w:val="009509EA"/>
    <w:rsid w:val="009652BA"/>
    <w:rsid w:val="00965D09"/>
    <w:rsid w:val="00976ABC"/>
    <w:rsid w:val="00976B6B"/>
    <w:rsid w:val="00976DEE"/>
    <w:rsid w:val="00980913"/>
    <w:rsid w:val="00980DE6"/>
    <w:rsid w:val="00984D76"/>
    <w:rsid w:val="00992362"/>
    <w:rsid w:val="009973A9"/>
    <w:rsid w:val="009A0522"/>
    <w:rsid w:val="009A345A"/>
    <w:rsid w:val="009A4071"/>
    <w:rsid w:val="009A76EC"/>
    <w:rsid w:val="009B022B"/>
    <w:rsid w:val="009B1AE3"/>
    <w:rsid w:val="009C3D6F"/>
    <w:rsid w:val="009C50D1"/>
    <w:rsid w:val="009C65FA"/>
    <w:rsid w:val="009C66C7"/>
    <w:rsid w:val="009C68DE"/>
    <w:rsid w:val="009C6DE8"/>
    <w:rsid w:val="009C710F"/>
    <w:rsid w:val="009D0BA1"/>
    <w:rsid w:val="009E2804"/>
    <w:rsid w:val="009E4CE1"/>
    <w:rsid w:val="009F1764"/>
    <w:rsid w:val="00A00256"/>
    <w:rsid w:val="00A01A56"/>
    <w:rsid w:val="00A06553"/>
    <w:rsid w:val="00A06595"/>
    <w:rsid w:val="00A07278"/>
    <w:rsid w:val="00A12113"/>
    <w:rsid w:val="00A13350"/>
    <w:rsid w:val="00A17037"/>
    <w:rsid w:val="00A1766E"/>
    <w:rsid w:val="00A22DE3"/>
    <w:rsid w:val="00A24363"/>
    <w:rsid w:val="00A26C36"/>
    <w:rsid w:val="00A322B6"/>
    <w:rsid w:val="00A32DAB"/>
    <w:rsid w:val="00A334CA"/>
    <w:rsid w:val="00A34612"/>
    <w:rsid w:val="00A361EA"/>
    <w:rsid w:val="00A3693C"/>
    <w:rsid w:val="00A45956"/>
    <w:rsid w:val="00A45BB0"/>
    <w:rsid w:val="00A47DF9"/>
    <w:rsid w:val="00A50D52"/>
    <w:rsid w:val="00A57287"/>
    <w:rsid w:val="00A6148D"/>
    <w:rsid w:val="00A624C1"/>
    <w:rsid w:val="00A639AA"/>
    <w:rsid w:val="00A66D7F"/>
    <w:rsid w:val="00A6756C"/>
    <w:rsid w:val="00A67853"/>
    <w:rsid w:val="00A71731"/>
    <w:rsid w:val="00A74270"/>
    <w:rsid w:val="00A7688B"/>
    <w:rsid w:val="00A778A2"/>
    <w:rsid w:val="00A820F9"/>
    <w:rsid w:val="00A90989"/>
    <w:rsid w:val="00A91172"/>
    <w:rsid w:val="00A96256"/>
    <w:rsid w:val="00AA4B0F"/>
    <w:rsid w:val="00AB0BE0"/>
    <w:rsid w:val="00AC2A94"/>
    <w:rsid w:val="00AE00D1"/>
    <w:rsid w:val="00AE0B43"/>
    <w:rsid w:val="00AE6389"/>
    <w:rsid w:val="00AE7049"/>
    <w:rsid w:val="00AE7102"/>
    <w:rsid w:val="00AF219C"/>
    <w:rsid w:val="00AF29D8"/>
    <w:rsid w:val="00AF369C"/>
    <w:rsid w:val="00B0253D"/>
    <w:rsid w:val="00B071C6"/>
    <w:rsid w:val="00B077E0"/>
    <w:rsid w:val="00B12601"/>
    <w:rsid w:val="00B207BB"/>
    <w:rsid w:val="00B212F6"/>
    <w:rsid w:val="00B25C27"/>
    <w:rsid w:val="00B27DE5"/>
    <w:rsid w:val="00B309C3"/>
    <w:rsid w:val="00B34516"/>
    <w:rsid w:val="00B35D8E"/>
    <w:rsid w:val="00B35F1A"/>
    <w:rsid w:val="00B36E25"/>
    <w:rsid w:val="00B40EAE"/>
    <w:rsid w:val="00B4143A"/>
    <w:rsid w:val="00B42A8E"/>
    <w:rsid w:val="00B4501A"/>
    <w:rsid w:val="00B4668A"/>
    <w:rsid w:val="00B47670"/>
    <w:rsid w:val="00B5153D"/>
    <w:rsid w:val="00B52628"/>
    <w:rsid w:val="00B5702F"/>
    <w:rsid w:val="00B57E8B"/>
    <w:rsid w:val="00B65186"/>
    <w:rsid w:val="00B71A9C"/>
    <w:rsid w:val="00B742DB"/>
    <w:rsid w:val="00B81210"/>
    <w:rsid w:val="00B8128C"/>
    <w:rsid w:val="00B813A5"/>
    <w:rsid w:val="00B826FD"/>
    <w:rsid w:val="00B82912"/>
    <w:rsid w:val="00B8303C"/>
    <w:rsid w:val="00B95E4C"/>
    <w:rsid w:val="00B976D3"/>
    <w:rsid w:val="00B977B2"/>
    <w:rsid w:val="00BA56C2"/>
    <w:rsid w:val="00BB0C78"/>
    <w:rsid w:val="00BB1058"/>
    <w:rsid w:val="00BB3761"/>
    <w:rsid w:val="00BB3D61"/>
    <w:rsid w:val="00BB41D9"/>
    <w:rsid w:val="00BC1A37"/>
    <w:rsid w:val="00BC72FC"/>
    <w:rsid w:val="00BD2E2C"/>
    <w:rsid w:val="00BD3231"/>
    <w:rsid w:val="00BD43DF"/>
    <w:rsid w:val="00BD49C7"/>
    <w:rsid w:val="00BD654A"/>
    <w:rsid w:val="00BD7B5E"/>
    <w:rsid w:val="00BE1D50"/>
    <w:rsid w:val="00BE55A6"/>
    <w:rsid w:val="00BE5E84"/>
    <w:rsid w:val="00BE6CF6"/>
    <w:rsid w:val="00BF612E"/>
    <w:rsid w:val="00C01408"/>
    <w:rsid w:val="00C1223A"/>
    <w:rsid w:val="00C2024D"/>
    <w:rsid w:val="00C21E24"/>
    <w:rsid w:val="00C274BB"/>
    <w:rsid w:val="00C41CEB"/>
    <w:rsid w:val="00C5067F"/>
    <w:rsid w:val="00C50880"/>
    <w:rsid w:val="00C53CD7"/>
    <w:rsid w:val="00C56D9A"/>
    <w:rsid w:val="00C573CF"/>
    <w:rsid w:val="00C653C9"/>
    <w:rsid w:val="00C67423"/>
    <w:rsid w:val="00C77878"/>
    <w:rsid w:val="00C800F0"/>
    <w:rsid w:val="00C8143A"/>
    <w:rsid w:val="00C8163C"/>
    <w:rsid w:val="00C83082"/>
    <w:rsid w:val="00C845DA"/>
    <w:rsid w:val="00C917F8"/>
    <w:rsid w:val="00C931C6"/>
    <w:rsid w:val="00C93A77"/>
    <w:rsid w:val="00C93F0E"/>
    <w:rsid w:val="00C9766D"/>
    <w:rsid w:val="00CA2B01"/>
    <w:rsid w:val="00CA2D6D"/>
    <w:rsid w:val="00CA4175"/>
    <w:rsid w:val="00CA53D0"/>
    <w:rsid w:val="00CA6ABB"/>
    <w:rsid w:val="00CA7E31"/>
    <w:rsid w:val="00CB2F54"/>
    <w:rsid w:val="00CB355A"/>
    <w:rsid w:val="00CB68D2"/>
    <w:rsid w:val="00CC26D4"/>
    <w:rsid w:val="00CC3BB3"/>
    <w:rsid w:val="00CC619F"/>
    <w:rsid w:val="00CC6C06"/>
    <w:rsid w:val="00CC7CAC"/>
    <w:rsid w:val="00CD0853"/>
    <w:rsid w:val="00CD2965"/>
    <w:rsid w:val="00CE398E"/>
    <w:rsid w:val="00CE65CE"/>
    <w:rsid w:val="00CF5CCC"/>
    <w:rsid w:val="00D024AF"/>
    <w:rsid w:val="00D02975"/>
    <w:rsid w:val="00D14A8B"/>
    <w:rsid w:val="00D2173F"/>
    <w:rsid w:val="00D21DD2"/>
    <w:rsid w:val="00D25300"/>
    <w:rsid w:val="00D2553E"/>
    <w:rsid w:val="00D32BBA"/>
    <w:rsid w:val="00D32E82"/>
    <w:rsid w:val="00D36F61"/>
    <w:rsid w:val="00D374F9"/>
    <w:rsid w:val="00D43BC9"/>
    <w:rsid w:val="00D44E95"/>
    <w:rsid w:val="00D45499"/>
    <w:rsid w:val="00D45E3A"/>
    <w:rsid w:val="00D47693"/>
    <w:rsid w:val="00D602B2"/>
    <w:rsid w:val="00D65CA0"/>
    <w:rsid w:val="00D67303"/>
    <w:rsid w:val="00D67564"/>
    <w:rsid w:val="00D720DC"/>
    <w:rsid w:val="00D81E72"/>
    <w:rsid w:val="00D8436D"/>
    <w:rsid w:val="00D853BF"/>
    <w:rsid w:val="00D9573A"/>
    <w:rsid w:val="00D969DF"/>
    <w:rsid w:val="00DA1261"/>
    <w:rsid w:val="00DA648B"/>
    <w:rsid w:val="00DC1036"/>
    <w:rsid w:val="00DC2619"/>
    <w:rsid w:val="00DC3846"/>
    <w:rsid w:val="00DC53DF"/>
    <w:rsid w:val="00DD0CE0"/>
    <w:rsid w:val="00DE5F73"/>
    <w:rsid w:val="00DE7D84"/>
    <w:rsid w:val="00DF68B5"/>
    <w:rsid w:val="00DF7813"/>
    <w:rsid w:val="00E071D9"/>
    <w:rsid w:val="00E1285E"/>
    <w:rsid w:val="00E13466"/>
    <w:rsid w:val="00E147CC"/>
    <w:rsid w:val="00E162C2"/>
    <w:rsid w:val="00E17A8F"/>
    <w:rsid w:val="00E32410"/>
    <w:rsid w:val="00E3302A"/>
    <w:rsid w:val="00E3373A"/>
    <w:rsid w:val="00E33F4F"/>
    <w:rsid w:val="00E34E3C"/>
    <w:rsid w:val="00E46D72"/>
    <w:rsid w:val="00E53726"/>
    <w:rsid w:val="00E53B4E"/>
    <w:rsid w:val="00E55529"/>
    <w:rsid w:val="00E56284"/>
    <w:rsid w:val="00E625C2"/>
    <w:rsid w:val="00E6306B"/>
    <w:rsid w:val="00E71306"/>
    <w:rsid w:val="00E76279"/>
    <w:rsid w:val="00E76E36"/>
    <w:rsid w:val="00E83014"/>
    <w:rsid w:val="00E85651"/>
    <w:rsid w:val="00E96123"/>
    <w:rsid w:val="00EA5373"/>
    <w:rsid w:val="00EA65F6"/>
    <w:rsid w:val="00EB0445"/>
    <w:rsid w:val="00EC0F9D"/>
    <w:rsid w:val="00EC1A32"/>
    <w:rsid w:val="00EC40E6"/>
    <w:rsid w:val="00EC57BD"/>
    <w:rsid w:val="00EC777D"/>
    <w:rsid w:val="00ED2296"/>
    <w:rsid w:val="00ED57CB"/>
    <w:rsid w:val="00EE2151"/>
    <w:rsid w:val="00EF0EC6"/>
    <w:rsid w:val="00EF2326"/>
    <w:rsid w:val="00EF49CB"/>
    <w:rsid w:val="00EF4A40"/>
    <w:rsid w:val="00F0361E"/>
    <w:rsid w:val="00F0586D"/>
    <w:rsid w:val="00F17508"/>
    <w:rsid w:val="00F210FA"/>
    <w:rsid w:val="00F22851"/>
    <w:rsid w:val="00F22C16"/>
    <w:rsid w:val="00F2669C"/>
    <w:rsid w:val="00F30FEA"/>
    <w:rsid w:val="00F3151B"/>
    <w:rsid w:val="00F34EA9"/>
    <w:rsid w:val="00F352E4"/>
    <w:rsid w:val="00F35608"/>
    <w:rsid w:val="00F37ECF"/>
    <w:rsid w:val="00F40AB9"/>
    <w:rsid w:val="00F42D4E"/>
    <w:rsid w:val="00F500C2"/>
    <w:rsid w:val="00F535E6"/>
    <w:rsid w:val="00F56C29"/>
    <w:rsid w:val="00F65048"/>
    <w:rsid w:val="00F671EB"/>
    <w:rsid w:val="00F76CC1"/>
    <w:rsid w:val="00F90AA2"/>
    <w:rsid w:val="00F96862"/>
    <w:rsid w:val="00FA16E1"/>
    <w:rsid w:val="00FA2BB5"/>
    <w:rsid w:val="00FA341F"/>
    <w:rsid w:val="00FA47AF"/>
    <w:rsid w:val="00FA68C2"/>
    <w:rsid w:val="00FA78B8"/>
    <w:rsid w:val="00FB3C8A"/>
    <w:rsid w:val="00FB58C7"/>
    <w:rsid w:val="00FC0714"/>
    <w:rsid w:val="00FC6117"/>
    <w:rsid w:val="00FD0573"/>
    <w:rsid w:val="00FD4341"/>
    <w:rsid w:val="00FD5876"/>
    <w:rsid w:val="00FD5BA9"/>
    <w:rsid w:val="00FE2618"/>
    <w:rsid w:val="00FE58C4"/>
    <w:rsid w:val="00FE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qFormat="1"/>
    <w:lsdException w:name="toc 3" w:uiPriority="39" w:qFormat="1"/>
    <w:lsdException w:name="Normal Indent" w:uiPriority="0"/>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Outline List 2" w:uiPriority="0"/>
    <w:lsdException w:name="Table Web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3ADC"/>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next w:val="a2"/>
    <w:link w:val="10"/>
    <w:uiPriority w:val="9"/>
    <w:qFormat/>
    <w:rsid w:val="00F3151B"/>
    <w:pPr>
      <w:keepNext/>
      <w:widowControl/>
      <w:suppressAutoHyphens w:val="0"/>
      <w:spacing w:before="240" w:after="60"/>
      <w:outlineLvl w:val="0"/>
    </w:pPr>
    <w:rPr>
      <w:rFonts w:ascii="Arial" w:eastAsia="Times New Roman" w:hAnsi="Arial" w:cs="Arial"/>
      <w:b/>
      <w:bCs/>
      <w:kern w:val="32"/>
      <w:sz w:val="32"/>
      <w:szCs w:val="32"/>
      <w:lang w:eastAsia="ru-RU"/>
    </w:rPr>
  </w:style>
  <w:style w:type="paragraph" w:styleId="20">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next w:val="a2"/>
    <w:link w:val="21"/>
    <w:qFormat/>
    <w:rsid w:val="00F3151B"/>
    <w:pPr>
      <w:keepNext/>
      <w:suppressAutoHyphens w:val="0"/>
      <w:autoSpaceDE w:val="0"/>
      <w:autoSpaceDN w:val="0"/>
      <w:adjustRightInd w:val="0"/>
      <w:jc w:val="center"/>
      <w:outlineLvl w:val="1"/>
    </w:pPr>
    <w:rPr>
      <w:rFonts w:eastAsia="Times New Roman"/>
      <w:b/>
      <w:bCs/>
      <w:kern w:val="0"/>
      <w:sz w:val="28"/>
      <w:szCs w:val="28"/>
      <w:lang w:eastAsia="ru-RU"/>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qFormat/>
    <w:rsid w:val="00F3151B"/>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qFormat/>
    <w:rsid w:val="00F3151B"/>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qFormat/>
    <w:rsid w:val="00F3151B"/>
    <w:pPr>
      <w:widowControl/>
      <w:suppressAutoHyphens w:val="0"/>
      <w:spacing w:before="240" w:after="60"/>
      <w:outlineLvl w:val="4"/>
    </w:pPr>
    <w:rPr>
      <w:rFonts w:eastAsia="Times New Roman"/>
      <w:b/>
      <w:bCs/>
      <w:i/>
      <w:iCs/>
      <w:kern w:val="0"/>
      <w:sz w:val="26"/>
      <w:szCs w:val="26"/>
      <w:lang w:eastAsia="ru-RU"/>
    </w:rPr>
  </w:style>
  <w:style w:type="paragraph" w:styleId="60">
    <w:name w:val="heading 6"/>
    <w:basedOn w:val="a2"/>
    <w:next w:val="a2"/>
    <w:link w:val="61"/>
    <w:qFormat/>
    <w:rsid w:val="00F3151B"/>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qFormat/>
    <w:rsid w:val="00F3151B"/>
    <w:pPr>
      <w:widowControl/>
      <w:suppressAutoHyphens w:val="0"/>
      <w:spacing w:before="240" w:after="60"/>
      <w:outlineLvl w:val="6"/>
    </w:pPr>
    <w:rPr>
      <w:rFonts w:eastAsia="Times New Roman"/>
      <w:kern w:val="0"/>
      <w:lang w:eastAsia="ru-RU"/>
    </w:rPr>
  </w:style>
  <w:style w:type="paragraph" w:styleId="8">
    <w:name w:val="heading 8"/>
    <w:basedOn w:val="a2"/>
    <w:next w:val="a2"/>
    <w:link w:val="80"/>
    <w:qFormat/>
    <w:rsid w:val="00F3151B"/>
    <w:pPr>
      <w:widowControl/>
      <w:suppressAutoHyphens w:val="0"/>
      <w:spacing w:before="240" w:after="60"/>
      <w:outlineLvl w:val="7"/>
    </w:pPr>
    <w:rPr>
      <w:rFonts w:eastAsia="Times New Roman"/>
      <w:i/>
      <w:iCs/>
      <w:kern w:val="0"/>
      <w:lang w:eastAsia="ru-RU"/>
    </w:rPr>
  </w:style>
  <w:style w:type="paragraph" w:styleId="9">
    <w:name w:val="heading 9"/>
    <w:basedOn w:val="a2"/>
    <w:next w:val="a2"/>
    <w:link w:val="90"/>
    <w:qFormat/>
    <w:rsid w:val="003E2C52"/>
    <w:pPr>
      <w:keepNext/>
      <w:widowControl/>
      <w:suppressAutoHyphens w:val="0"/>
      <w:ind w:left="-108" w:right="-108"/>
      <w:jc w:val="both"/>
      <w:outlineLvl w:val="8"/>
    </w:pPr>
    <w:rPr>
      <w:rFonts w:eastAsia="Times New Roman"/>
      <w:b/>
      <w:bCs/>
      <w:i/>
      <w:iCs/>
      <w:kern w:val="0"/>
      <w:sz w:val="22"/>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rsid w:val="007B6178"/>
    <w:pPr>
      <w:suppressLineNumbers/>
    </w:pPr>
  </w:style>
  <w:style w:type="paragraph" w:customStyle="1" w:styleId="aa">
    <w:name w:val="Пункт"/>
    <w:basedOn w:val="a2"/>
    <w:qFormat/>
    <w:rsid w:val="007B6178"/>
    <w:pPr>
      <w:tabs>
        <w:tab w:val="left" w:pos="1980"/>
      </w:tabs>
      <w:ind w:left="1404" w:hanging="504"/>
      <w:jc w:val="both"/>
    </w:pPr>
    <w:rPr>
      <w:szCs w:val="28"/>
    </w:rPr>
  </w:style>
  <w:style w:type="paragraph" w:customStyle="1" w:styleId="ConsPlusNonformat">
    <w:name w:val="ConsPlusNonformat"/>
    <w:uiPriority w:val="99"/>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F90AA2"/>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F90AA2"/>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iPriority w:val="99"/>
    <w:unhideWhenUsed/>
    <w:rsid w:val="00DA1261"/>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uiPriority w:val="99"/>
    <w:rsid w:val="00DA1261"/>
    <w:rPr>
      <w:lang w:eastAsia="en-US"/>
    </w:rPr>
  </w:style>
  <w:style w:type="character" w:styleId="af3">
    <w:name w:val="footnote reference"/>
    <w:uiPriority w:val="99"/>
    <w:unhideWhenUsed/>
    <w:rsid w:val="00DA1261"/>
    <w:rPr>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F3151B"/>
    <w:rPr>
      <w:rFonts w:ascii="Arial" w:eastAsia="Times New Roman" w:hAnsi="Arial" w:cs="Arial"/>
      <w:b/>
      <w:bCs/>
      <w:kern w:val="32"/>
      <w:sz w:val="32"/>
      <w:szCs w:val="32"/>
    </w:rPr>
  </w:style>
  <w:style w:type="character" w:customStyle="1" w:styleId="21">
    <w:name w:val="Заголовок 2 Знак"/>
    <w:aliases w:val="Заголовок 2 Знак1 Знак1,Заголовок 2 Знак Знак Знак1,Заголовок 2 Знак Знак Знак Знак2,contract Знак1,H2 Знак1,h2 Знак1,2 Знак1,Numbered text 3 Знак1,H21 Знак1,H22 Знак1,H23 Знак1,H24 Знак1,H211 Знак1,H25 Знак1,H212 Знак1,H221 Знак1"/>
    <w:basedOn w:val="a3"/>
    <w:link w:val="20"/>
    <w:uiPriority w:val="9"/>
    <w:rsid w:val="00F3151B"/>
    <w:rPr>
      <w:rFonts w:ascii="Times New Roman" w:eastAsia="Times New Roman" w:hAnsi="Times New Roman"/>
      <w:b/>
      <w:bCs/>
      <w:sz w:val="28"/>
      <w:szCs w:val="28"/>
    </w:r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F3151B"/>
    <w:rPr>
      <w:rFonts w:ascii="Arial" w:eastAsia="Times New Roman" w:hAnsi="Arial" w:cs="Arial"/>
      <w:b/>
      <w:bCs/>
      <w:sz w:val="26"/>
      <w:szCs w:val="26"/>
    </w:rPr>
  </w:style>
  <w:style w:type="character" w:customStyle="1" w:styleId="41">
    <w:name w:val="Заголовок 4 Знак"/>
    <w:aliases w:val="H4 Знак"/>
    <w:basedOn w:val="a3"/>
    <w:link w:val="40"/>
    <w:rsid w:val="00F3151B"/>
    <w:rPr>
      <w:rFonts w:ascii="Times New Roman" w:eastAsia="Times New Roman" w:hAnsi="Times New Roman"/>
      <w:b/>
      <w:bCs/>
      <w:sz w:val="28"/>
      <w:szCs w:val="28"/>
    </w:rPr>
  </w:style>
  <w:style w:type="character" w:customStyle="1" w:styleId="51">
    <w:name w:val="Заголовок 5 Знак"/>
    <w:basedOn w:val="a3"/>
    <w:link w:val="50"/>
    <w:rsid w:val="00F3151B"/>
    <w:rPr>
      <w:rFonts w:ascii="Times New Roman" w:eastAsia="Times New Roman" w:hAnsi="Times New Roman"/>
      <w:b/>
      <w:bCs/>
      <w:i/>
      <w:iCs/>
      <w:sz w:val="26"/>
      <w:szCs w:val="26"/>
    </w:rPr>
  </w:style>
  <w:style w:type="character" w:customStyle="1" w:styleId="61">
    <w:name w:val="Заголовок 6 Знак"/>
    <w:basedOn w:val="a3"/>
    <w:link w:val="60"/>
    <w:rsid w:val="00F3151B"/>
    <w:rPr>
      <w:rFonts w:ascii="Times New Roman" w:eastAsia="Times New Roman" w:hAnsi="Times New Roman"/>
      <w:b/>
      <w:bCs/>
      <w:sz w:val="22"/>
      <w:szCs w:val="22"/>
    </w:rPr>
  </w:style>
  <w:style w:type="character" w:customStyle="1" w:styleId="71">
    <w:name w:val="Заголовок 7 Знак"/>
    <w:basedOn w:val="a3"/>
    <w:link w:val="70"/>
    <w:rsid w:val="00F3151B"/>
    <w:rPr>
      <w:rFonts w:ascii="Times New Roman" w:eastAsia="Times New Roman" w:hAnsi="Times New Roman"/>
      <w:sz w:val="24"/>
      <w:szCs w:val="24"/>
    </w:rPr>
  </w:style>
  <w:style w:type="character" w:customStyle="1" w:styleId="80">
    <w:name w:val="Заголовок 8 Знак"/>
    <w:basedOn w:val="a3"/>
    <w:link w:val="8"/>
    <w:rsid w:val="00F3151B"/>
    <w:rPr>
      <w:rFonts w:ascii="Times New Roman" w:eastAsia="Times New Roman" w:hAnsi="Times New Roman"/>
      <w:i/>
      <w:iCs/>
      <w:sz w:val="24"/>
      <w:szCs w:val="24"/>
    </w:rPr>
  </w:style>
  <w:style w:type="numbering" w:customStyle="1" w:styleId="12">
    <w:name w:val="Нет списка1"/>
    <w:next w:val="a5"/>
    <w:uiPriority w:val="99"/>
    <w:semiHidden/>
    <w:unhideWhenUsed/>
    <w:rsid w:val="00F3151B"/>
  </w:style>
  <w:style w:type="paragraph" w:customStyle="1" w:styleId="af4">
    <w:name w:val="Знак"/>
    <w:basedOn w:val="a2"/>
    <w:rsid w:val="00F3151B"/>
    <w:pPr>
      <w:widowControl/>
      <w:suppressAutoHyphens w:val="0"/>
      <w:spacing w:after="160" w:line="240" w:lineRule="exact"/>
    </w:pPr>
    <w:rPr>
      <w:rFonts w:eastAsia="Calibri"/>
      <w:kern w:val="0"/>
      <w:sz w:val="20"/>
      <w:szCs w:val="20"/>
      <w:lang w:eastAsia="zh-CN"/>
    </w:rPr>
  </w:style>
  <w:style w:type="paragraph" w:styleId="22">
    <w:name w:val="Body Text 2"/>
    <w:basedOn w:val="a2"/>
    <w:link w:val="23"/>
    <w:uiPriority w:val="99"/>
    <w:rsid w:val="00F3151B"/>
    <w:pPr>
      <w:widowControl/>
      <w:suppressAutoHyphens w:val="0"/>
      <w:spacing w:line="216" w:lineRule="auto"/>
      <w:jc w:val="both"/>
    </w:pPr>
    <w:rPr>
      <w:rFonts w:eastAsia="Times New Roman"/>
      <w:kern w:val="0"/>
      <w:sz w:val="20"/>
      <w:szCs w:val="20"/>
      <w:lang w:eastAsia="ru-RU"/>
    </w:rPr>
  </w:style>
  <w:style w:type="character" w:customStyle="1" w:styleId="23">
    <w:name w:val="Основной текст 2 Знак"/>
    <w:basedOn w:val="a3"/>
    <w:link w:val="22"/>
    <w:uiPriority w:val="99"/>
    <w:rsid w:val="00F3151B"/>
    <w:rPr>
      <w:rFonts w:ascii="Times New Roman" w:eastAsia="Times New Roman" w:hAnsi="Times New Roman"/>
    </w:rPr>
  </w:style>
  <w:style w:type="paragraph" w:customStyle="1" w:styleId="ConsNormal">
    <w:name w:val="ConsNormal"/>
    <w:link w:val="ConsNormal0"/>
    <w:rsid w:val="00F3151B"/>
    <w:pPr>
      <w:widowControl w:val="0"/>
      <w:ind w:firstLine="720"/>
    </w:pPr>
    <w:rPr>
      <w:rFonts w:ascii="Arial" w:eastAsia="Times New Roman" w:hAnsi="Arial"/>
    </w:rPr>
  </w:style>
  <w:style w:type="character" w:customStyle="1" w:styleId="ConsNormal0">
    <w:name w:val="ConsNormal Знак"/>
    <w:link w:val="ConsNormal"/>
    <w:locked/>
    <w:rsid w:val="00F3151B"/>
    <w:rPr>
      <w:rFonts w:ascii="Arial" w:eastAsia="Times New Roman" w:hAnsi="Arial"/>
    </w:rPr>
  </w:style>
  <w:style w:type="paragraph" w:customStyle="1" w:styleId="xl24">
    <w:name w:val="xl24"/>
    <w:basedOn w:val="a2"/>
    <w:rsid w:val="00F3151B"/>
    <w:pPr>
      <w:widowControl/>
      <w:suppressAutoHyphens w:val="0"/>
      <w:spacing w:before="100" w:after="100"/>
      <w:jc w:val="center"/>
    </w:pPr>
    <w:rPr>
      <w:rFonts w:eastAsia="Times New Roman"/>
      <w:kern w:val="0"/>
      <w:lang w:eastAsia="ru-RU"/>
    </w:rPr>
  </w:style>
  <w:style w:type="paragraph" w:styleId="af5">
    <w:name w:val="Subtitle"/>
    <w:basedOn w:val="a2"/>
    <w:link w:val="af6"/>
    <w:qFormat/>
    <w:rsid w:val="00F3151B"/>
    <w:pPr>
      <w:widowControl/>
      <w:suppressAutoHyphens w:val="0"/>
      <w:spacing w:after="60"/>
      <w:jc w:val="center"/>
      <w:outlineLvl w:val="1"/>
    </w:pPr>
    <w:rPr>
      <w:rFonts w:ascii="Arial" w:eastAsia="Times New Roman" w:hAnsi="Arial" w:cs="Arial"/>
      <w:kern w:val="0"/>
      <w:lang w:eastAsia="ru-RU"/>
    </w:rPr>
  </w:style>
  <w:style w:type="character" w:customStyle="1" w:styleId="af6">
    <w:name w:val="Подзаголовок Знак"/>
    <w:basedOn w:val="a3"/>
    <w:link w:val="af5"/>
    <w:rsid w:val="00F3151B"/>
    <w:rPr>
      <w:rFonts w:ascii="Arial" w:eastAsia="Times New Roman" w:hAnsi="Arial" w:cs="Arial"/>
      <w:sz w:val="24"/>
      <w:szCs w:val="24"/>
    </w:rPr>
  </w:style>
  <w:style w:type="paragraph" w:styleId="af7">
    <w:name w:val="Date"/>
    <w:basedOn w:val="a2"/>
    <w:next w:val="a2"/>
    <w:link w:val="af8"/>
    <w:uiPriority w:val="99"/>
    <w:rsid w:val="00F3151B"/>
    <w:pPr>
      <w:widowControl/>
      <w:suppressAutoHyphens w:val="0"/>
      <w:spacing w:after="60"/>
      <w:jc w:val="both"/>
    </w:pPr>
    <w:rPr>
      <w:rFonts w:eastAsia="Times New Roman"/>
      <w:kern w:val="0"/>
      <w:lang w:eastAsia="ru-RU"/>
    </w:rPr>
  </w:style>
  <w:style w:type="character" w:customStyle="1" w:styleId="af8">
    <w:name w:val="Дата Знак"/>
    <w:basedOn w:val="a3"/>
    <w:link w:val="af7"/>
    <w:uiPriority w:val="99"/>
    <w:rsid w:val="00F3151B"/>
    <w:rPr>
      <w:rFonts w:ascii="Times New Roman" w:eastAsia="Times New Roman" w:hAnsi="Times New Roman"/>
      <w:sz w:val="24"/>
      <w:szCs w:val="24"/>
    </w:rPr>
  </w:style>
  <w:style w:type="paragraph" w:styleId="af9">
    <w:name w:val="Normal Indent"/>
    <w:basedOn w:val="a2"/>
    <w:rsid w:val="00F3151B"/>
    <w:pPr>
      <w:widowControl/>
      <w:suppressAutoHyphens w:val="0"/>
      <w:spacing w:after="60"/>
      <w:ind w:left="708"/>
      <w:jc w:val="both"/>
    </w:pPr>
    <w:rPr>
      <w:rFonts w:eastAsia="Times New Roman"/>
      <w:kern w:val="0"/>
      <w:lang w:eastAsia="ru-RU"/>
    </w:rPr>
  </w:style>
  <w:style w:type="paragraph" w:customStyle="1" w:styleId="13">
    <w:name w:val="Стиль1"/>
    <w:basedOn w:val="a2"/>
    <w:rsid w:val="00F3151B"/>
    <w:pPr>
      <w:keepNext/>
      <w:keepLines/>
      <w:suppressLineNumbers/>
      <w:tabs>
        <w:tab w:val="num" w:pos="1300"/>
      </w:tabs>
      <w:spacing w:after="60"/>
      <w:ind w:left="1300" w:hanging="900"/>
    </w:pPr>
    <w:rPr>
      <w:rFonts w:eastAsia="Times New Roman"/>
      <w:b/>
      <w:bCs/>
      <w:kern w:val="0"/>
      <w:sz w:val="28"/>
      <w:szCs w:val="28"/>
      <w:lang w:eastAsia="ru-RU"/>
    </w:rPr>
  </w:style>
  <w:style w:type="paragraph" w:customStyle="1" w:styleId="2">
    <w:name w:val="Стиль2"/>
    <w:basedOn w:val="24"/>
    <w:rsid w:val="00F3151B"/>
    <w:pPr>
      <w:keepNext/>
      <w:keepLines/>
      <w:widowControl w:val="0"/>
      <w:numPr>
        <w:ilvl w:val="1"/>
        <w:numId w:val="1"/>
      </w:numPr>
      <w:suppressLineNumbers/>
      <w:tabs>
        <w:tab w:val="clear" w:pos="360"/>
        <w:tab w:val="num" w:pos="435"/>
      </w:tabs>
      <w:suppressAutoHyphens/>
      <w:spacing w:after="60"/>
      <w:ind w:left="0" w:firstLine="0"/>
      <w:jc w:val="both"/>
    </w:pPr>
    <w:rPr>
      <w:b/>
      <w:bCs/>
    </w:rPr>
  </w:style>
  <w:style w:type="paragraph" w:styleId="24">
    <w:name w:val="List Number 2"/>
    <w:basedOn w:val="a2"/>
    <w:uiPriority w:val="99"/>
    <w:rsid w:val="00F3151B"/>
    <w:pPr>
      <w:widowControl/>
      <w:tabs>
        <w:tab w:val="num" w:pos="435"/>
      </w:tabs>
      <w:suppressAutoHyphens w:val="0"/>
      <w:ind w:left="435" w:hanging="435"/>
    </w:pPr>
    <w:rPr>
      <w:rFonts w:eastAsia="Times New Roman"/>
      <w:kern w:val="0"/>
      <w:lang w:eastAsia="ru-RU"/>
    </w:rPr>
  </w:style>
  <w:style w:type="paragraph" w:styleId="25">
    <w:name w:val="Body Text Indent 2"/>
    <w:aliases w:val=" Знак"/>
    <w:basedOn w:val="a2"/>
    <w:link w:val="26"/>
    <w:uiPriority w:val="99"/>
    <w:rsid w:val="00F3151B"/>
    <w:pPr>
      <w:widowControl/>
      <w:suppressAutoHyphens w:val="0"/>
      <w:spacing w:after="120" w:line="480" w:lineRule="auto"/>
      <w:ind w:left="283"/>
    </w:pPr>
    <w:rPr>
      <w:rFonts w:eastAsia="Times New Roman"/>
      <w:kern w:val="0"/>
      <w:lang w:eastAsia="ru-RU"/>
    </w:rPr>
  </w:style>
  <w:style w:type="character" w:customStyle="1" w:styleId="26">
    <w:name w:val="Основной текст с отступом 2 Знак"/>
    <w:aliases w:val=" Знак Знак"/>
    <w:basedOn w:val="a3"/>
    <w:link w:val="25"/>
    <w:uiPriority w:val="99"/>
    <w:rsid w:val="00F3151B"/>
    <w:rPr>
      <w:rFonts w:ascii="Times New Roman" w:eastAsia="Times New Roman" w:hAnsi="Times New Roman"/>
      <w:sz w:val="24"/>
      <w:szCs w:val="24"/>
    </w:rPr>
  </w:style>
  <w:style w:type="table" w:styleId="afa">
    <w:name w:val="Table Grid"/>
    <w:basedOn w:val="a4"/>
    <w:uiPriority w:val="99"/>
    <w:rsid w:val="00F315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2"/>
    <w:rsid w:val="00F3151B"/>
    <w:pPr>
      <w:widowControl/>
      <w:suppressAutoHyphens w:val="0"/>
      <w:spacing w:after="160" w:line="240" w:lineRule="exact"/>
    </w:pPr>
    <w:rPr>
      <w:rFonts w:ascii="Verdana" w:eastAsia="Times New Roman" w:hAnsi="Verdana" w:cs="Verdana"/>
      <w:kern w:val="0"/>
      <w:sz w:val="20"/>
      <w:szCs w:val="20"/>
      <w:lang w:val="en-US"/>
    </w:rPr>
  </w:style>
  <w:style w:type="paragraph" w:styleId="afb">
    <w:name w:val="Balloon Text"/>
    <w:basedOn w:val="a2"/>
    <w:link w:val="afc"/>
    <w:uiPriority w:val="99"/>
    <w:rsid w:val="00F3151B"/>
    <w:pPr>
      <w:widowControl/>
      <w:suppressAutoHyphens w:val="0"/>
    </w:pPr>
    <w:rPr>
      <w:rFonts w:ascii="Tahoma" w:eastAsia="Times New Roman" w:hAnsi="Tahoma" w:cs="Tahoma"/>
      <w:kern w:val="0"/>
      <w:sz w:val="16"/>
      <w:szCs w:val="16"/>
      <w:lang w:eastAsia="ru-RU"/>
    </w:rPr>
  </w:style>
  <w:style w:type="character" w:customStyle="1" w:styleId="afc">
    <w:name w:val="Текст выноски Знак"/>
    <w:basedOn w:val="a3"/>
    <w:link w:val="afb"/>
    <w:uiPriority w:val="99"/>
    <w:rsid w:val="00F3151B"/>
    <w:rPr>
      <w:rFonts w:ascii="Tahoma" w:eastAsia="Times New Roman" w:hAnsi="Tahoma" w:cs="Tahoma"/>
      <w:sz w:val="16"/>
      <w:szCs w:val="16"/>
    </w:rPr>
  </w:style>
  <w:style w:type="paragraph" w:styleId="afd">
    <w:name w:val="Body Text Indent"/>
    <w:aliases w:val="Основной текст без отступа,текст"/>
    <w:basedOn w:val="a2"/>
    <w:link w:val="afe"/>
    <w:rsid w:val="00F3151B"/>
    <w:pPr>
      <w:widowControl/>
      <w:suppressAutoHyphens w:val="0"/>
      <w:spacing w:after="120"/>
      <w:ind w:left="283"/>
    </w:pPr>
    <w:rPr>
      <w:rFonts w:eastAsia="Times New Roman"/>
      <w:kern w:val="0"/>
      <w:lang w:eastAsia="ru-RU"/>
    </w:rPr>
  </w:style>
  <w:style w:type="character" w:customStyle="1" w:styleId="afe">
    <w:name w:val="Основной текст с отступом Знак"/>
    <w:aliases w:val="Основной текст без отступа Знак,текст Знак"/>
    <w:basedOn w:val="a3"/>
    <w:link w:val="afd"/>
    <w:rsid w:val="00F3151B"/>
    <w:rPr>
      <w:rFonts w:ascii="Times New Roman" w:eastAsia="Times New Roman" w:hAnsi="Times New Roman"/>
      <w:sz w:val="24"/>
      <w:szCs w:val="24"/>
    </w:rPr>
  </w:style>
  <w:style w:type="paragraph" w:styleId="32">
    <w:name w:val="Body Text Indent 3"/>
    <w:aliases w:val="Знак1 Знак"/>
    <w:basedOn w:val="a2"/>
    <w:link w:val="310"/>
    <w:rsid w:val="00F3151B"/>
    <w:pPr>
      <w:widowControl/>
      <w:suppressAutoHyphens w:val="0"/>
      <w:spacing w:after="120"/>
      <w:ind w:left="283"/>
    </w:pPr>
    <w:rPr>
      <w:rFonts w:eastAsia="Times New Roman"/>
      <w:kern w:val="0"/>
      <w:sz w:val="16"/>
      <w:szCs w:val="16"/>
      <w:lang w:eastAsia="ru-RU"/>
    </w:rPr>
  </w:style>
  <w:style w:type="character" w:customStyle="1" w:styleId="33">
    <w:name w:val="Основной текст с отступом 3 Знак"/>
    <w:basedOn w:val="a3"/>
    <w:rsid w:val="00F3151B"/>
    <w:rPr>
      <w:rFonts w:ascii="Times New Roman" w:eastAsia="Andale Sans UI" w:hAnsi="Times New Roman"/>
      <w:kern w:val="1"/>
      <w:sz w:val="16"/>
      <w:szCs w:val="16"/>
      <w:lang w:eastAsia="en-US"/>
    </w:rPr>
  </w:style>
  <w:style w:type="character" w:customStyle="1" w:styleId="310">
    <w:name w:val="Основной текст с отступом 3 Знак1"/>
    <w:aliases w:val="Знак1 Знак Знак2"/>
    <w:link w:val="32"/>
    <w:uiPriority w:val="99"/>
    <w:locked/>
    <w:rsid w:val="00F3151B"/>
    <w:rPr>
      <w:rFonts w:ascii="Times New Roman" w:eastAsia="Times New Roman" w:hAnsi="Times New Roman"/>
      <w:sz w:val="16"/>
      <w:szCs w:val="16"/>
    </w:rPr>
  </w:style>
  <w:style w:type="paragraph" w:customStyle="1" w:styleId="15">
    <w:name w:val="Обычный1"/>
    <w:link w:val="16"/>
    <w:uiPriority w:val="99"/>
    <w:rsid w:val="00F3151B"/>
    <w:pPr>
      <w:jc w:val="both"/>
    </w:pPr>
    <w:rPr>
      <w:rFonts w:ascii="TimesET" w:eastAsia="Times New Roman" w:hAnsi="TimesET" w:cs="TimesET"/>
      <w:sz w:val="24"/>
      <w:szCs w:val="24"/>
    </w:rPr>
  </w:style>
  <w:style w:type="paragraph" w:styleId="aff">
    <w:name w:val="Title"/>
    <w:basedOn w:val="a2"/>
    <w:link w:val="aff0"/>
    <w:qFormat/>
    <w:rsid w:val="00F3151B"/>
    <w:pPr>
      <w:suppressAutoHyphens w:val="0"/>
      <w:spacing w:line="320" w:lineRule="exact"/>
      <w:ind w:right="-46"/>
      <w:jc w:val="center"/>
    </w:pPr>
    <w:rPr>
      <w:rFonts w:eastAsia="Times New Roman"/>
      <w:b/>
      <w:bCs/>
      <w:noProof/>
      <w:kern w:val="0"/>
      <w:lang w:eastAsia="ru-RU"/>
    </w:rPr>
  </w:style>
  <w:style w:type="character" w:customStyle="1" w:styleId="aff0">
    <w:name w:val="Название Знак"/>
    <w:basedOn w:val="a3"/>
    <w:link w:val="aff"/>
    <w:rsid w:val="00F3151B"/>
    <w:rPr>
      <w:rFonts w:ascii="Times New Roman" w:eastAsia="Times New Roman" w:hAnsi="Times New Roman"/>
      <w:b/>
      <w:bCs/>
      <w:noProof/>
      <w:sz w:val="24"/>
      <w:szCs w:val="24"/>
    </w:rPr>
  </w:style>
  <w:style w:type="paragraph" w:styleId="HTML">
    <w:name w:val="HTML Preformatted"/>
    <w:basedOn w:val="a2"/>
    <w:link w:val="HTML0"/>
    <w:rsid w:val="00F31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3"/>
    <w:link w:val="HTML"/>
    <w:rsid w:val="00F3151B"/>
    <w:rPr>
      <w:rFonts w:ascii="Courier New" w:eastAsia="Times New Roman" w:hAnsi="Courier New" w:cs="Courier New"/>
    </w:rPr>
  </w:style>
  <w:style w:type="paragraph" w:customStyle="1" w:styleId="aff1">
    <w:name w:val="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styleId="aff3">
    <w:name w:val="Block Text"/>
    <w:basedOn w:val="a2"/>
    <w:rsid w:val="00F3151B"/>
    <w:pPr>
      <w:widowControl/>
      <w:suppressAutoHyphens w:val="0"/>
      <w:spacing w:after="120"/>
      <w:ind w:left="1440" w:right="1440"/>
    </w:pPr>
    <w:rPr>
      <w:rFonts w:eastAsia="Times New Roman"/>
      <w:kern w:val="0"/>
      <w:lang w:eastAsia="ru-RU"/>
    </w:rPr>
  </w:style>
  <w:style w:type="character" w:styleId="aff4">
    <w:name w:val="FollowedHyperlink"/>
    <w:uiPriority w:val="99"/>
    <w:rsid w:val="00F3151B"/>
    <w:rPr>
      <w:rFonts w:cs="Times New Roman"/>
      <w:color w:val="800080"/>
      <w:u w:val="single"/>
    </w:rPr>
  </w:style>
  <w:style w:type="paragraph" w:customStyle="1" w:styleId="34">
    <w:name w:val="Знак3"/>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5">
    <w:name w:val="Обычный без отступа"/>
    <w:basedOn w:val="a2"/>
    <w:next w:val="a2"/>
    <w:uiPriority w:val="99"/>
    <w:rsid w:val="00F3151B"/>
    <w:pPr>
      <w:widowControl/>
      <w:suppressAutoHyphens w:val="0"/>
      <w:jc w:val="both"/>
    </w:pPr>
    <w:rPr>
      <w:rFonts w:eastAsia="Times New Roman"/>
      <w:kern w:val="0"/>
      <w:szCs w:val="20"/>
      <w:lang w:eastAsia="ru-RU"/>
    </w:rPr>
  </w:style>
  <w:style w:type="paragraph" w:customStyle="1" w:styleId="17">
    <w:name w:val="Знак Знак Знак Знак1"/>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6">
    <w:name w:val="Таблица текст"/>
    <w:basedOn w:val="a2"/>
    <w:uiPriority w:val="99"/>
    <w:rsid w:val="00F3151B"/>
    <w:pPr>
      <w:widowControl/>
      <w:suppressAutoHyphens w:val="0"/>
      <w:spacing w:before="40" w:after="40"/>
      <w:ind w:left="57" w:right="57"/>
    </w:pPr>
    <w:rPr>
      <w:rFonts w:eastAsia="Calibri"/>
      <w:kern w:val="0"/>
      <w:sz w:val="22"/>
      <w:szCs w:val="22"/>
      <w:lang w:eastAsia="ru-RU"/>
    </w:rPr>
  </w:style>
  <w:style w:type="character" w:customStyle="1" w:styleId="aff7">
    <w:name w:val="Знак Знак"/>
    <w:uiPriority w:val="99"/>
    <w:semiHidden/>
    <w:rsid w:val="00F3151B"/>
    <w:rPr>
      <w:rFonts w:cs="Times New Roman"/>
      <w:sz w:val="26"/>
      <w:lang w:val="ru-RU" w:eastAsia="ru-RU" w:bidi="ar-SA"/>
    </w:rPr>
  </w:style>
  <w:style w:type="character" w:styleId="aff8">
    <w:name w:val="Strong"/>
    <w:uiPriority w:val="22"/>
    <w:qFormat/>
    <w:rsid w:val="00F3151B"/>
    <w:rPr>
      <w:rFonts w:cs="Times New Roman"/>
      <w:b/>
    </w:rPr>
  </w:style>
  <w:style w:type="paragraph" w:customStyle="1" w:styleId="aff9">
    <w:name w:val="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8">
    <w:name w:val="Знак1 Знак Знак Знак Знак Знак"/>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a">
    <w:name w:val="Знак Знак Знак Знак Знак Знак Знак"/>
    <w:basedOn w:val="a2"/>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0">
    <w:name w:val="Знак11"/>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character" w:customStyle="1" w:styleId="19">
    <w:name w:val="Знак Знак1"/>
    <w:uiPriority w:val="99"/>
    <w:rsid w:val="00F3151B"/>
    <w:rPr>
      <w:rFonts w:ascii="Times New Roman" w:hAnsi="Times New Roman" w:cs="Times New Roman"/>
      <w:sz w:val="24"/>
      <w:szCs w:val="24"/>
    </w:rPr>
  </w:style>
  <w:style w:type="character" w:customStyle="1" w:styleId="35">
    <w:name w:val="Знак Знак3"/>
    <w:uiPriority w:val="99"/>
    <w:rsid w:val="00F3151B"/>
    <w:rPr>
      <w:rFonts w:cs="Times New Roman"/>
      <w:b/>
      <w:bCs/>
      <w:noProof/>
      <w:sz w:val="24"/>
      <w:szCs w:val="24"/>
      <w:lang w:val="ru-RU" w:eastAsia="ru-RU" w:bidi="ar-SA"/>
    </w:rPr>
  </w:style>
  <w:style w:type="paragraph" w:customStyle="1" w:styleId="52">
    <w:name w:val="Знак Знак5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b">
    <w:name w:val="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c">
    <w:name w:val="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F3151B"/>
    <w:pPr>
      <w:widowControl w:val="0"/>
      <w:autoSpaceDE w:val="0"/>
      <w:autoSpaceDN w:val="0"/>
      <w:adjustRightInd w:val="0"/>
    </w:pPr>
    <w:rPr>
      <w:rFonts w:ascii="Courier New" w:eastAsia="Times New Roman" w:hAnsi="Courier New" w:cs="Courier New"/>
    </w:rPr>
  </w:style>
  <w:style w:type="paragraph" w:styleId="36">
    <w:name w:val="Body Text 3"/>
    <w:basedOn w:val="a2"/>
    <w:link w:val="37"/>
    <w:rsid w:val="00F3151B"/>
    <w:pPr>
      <w:widowControl/>
      <w:suppressAutoHyphens w:val="0"/>
      <w:spacing w:after="120"/>
    </w:pPr>
    <w:rPr>
      <w:rFonts w:eastAsia="Times New Roman"/>
      <w:kern w:val="0"/>
      <w:sz w:val="16"/>
      <w:szCs w:val="16"/>
      <w:lang w:eastAsia="ru-RU"/>
    </w:rPr>
  </w:style>
  <w:style w:type="character" w:customStyle="1" w:styleId="37">
    <w:name w:val="Основной текст 3 Знак"/>
    <w:basedOn w:val="a3"/>
    <w:link w:val="36"/>
    <w:rsid w:val="00F3151B"/>
    <w:rPr>
      <w:rFonts w:ascii="Times New Roman" w:eastAsia="Times New Roman" w:hAnsi="Times New Roman"/>
      <w:sz w:val="16"/>
      <w:szCs w:val="16"/>
    </w:rPr>
  </w:style>
  <w:style w:type="character" w:styleId="affd">
    <w:name w:val="page number"/>
    <w:rsid w:val="00F3151B"/>
    <w:rPr>
      <w:rFonts w:cs="Times New Roman"/>
    </w:rPr>
  </w:style>
  <w:style w:type="paragraph" w:styleId="affe">
    <w:name w:val="header"/>
    <w:basedOn w:val="a2"/>
    <w:link w:val="afff"/>
    <w:rsid w:val="00F3151B"/>
    <w:pPr>
      <w:widowControl/>
      <w:tabs>
        <w:tab w:val="center" w:pos="4677"/>
        <w:tab w:val="right" w:pos="9355"/>
      </w:tabs>
      <w:suppressAutoHyphens w:val="0"/>
    </w:pPr>
    <w:rPr>
      <w:rFonts w:eastAsia="Times New Roman"/>
      <w:kern w:val="0"/>
      <w:lang w:eastAsia="ru-RU"/>
    </w:rPr>
  </w:style>
  <w:style w:type="character" w:customStyle="1" w:styleId="afff">
    <w:name w:val="Верхний колонтитул Знак"/>
    <w:basedOn w:val="a3"/>
    <w:link w:val="affe"/>
    <w:rsid w:val="00F3151B"/>
    <w:rPr>
      <w:rFonts w:ascii="Times New Roman" w:eastAsia="Times New Roman" w:hAnsi="Times New Roman"/>
      <w:sz w:val="24"/>
      <w:szCs w:val="24"/>
    </w:rPr>
  </w:style>
  <w:style w:type="paragraph" w:customStyle="1" w:styleId="FR2">
    <w:name w:val="FR2"/>
    <w:uiPriority w:val="99"/>
    <w:rsid w:val="00F3151B"/>
    <w:pPr>
      <w:widowControl w:val="0"/>
      <w:spacing w:line="300" w:lineRule="auto"/>
      <w:ind w:left="2240" w:right="1800"/>
      <w:jc w:val="center"/>
    </w:pPr>
    <w:rPr>
      <w:rFonts w:ascii="Arial" w:eastAsia="Times New Roman" w:hAnsi="Arial"/>
      <w:b/>
      <w:sz w:val="24"/>
    </w:rPr>
  </w:style>
  <w:style w:type="character" w:customStyle="1" w:styleId="16">
    <w:name w:val="Обычный1 Знак"/>
    <w:link w:val="15"/>
    <w:uiPriority w:val="99"/>
    <w:locked/>
    <w:rsid w:val="00F3151B"/>
    <w:rPr>
      <w:rFonts w:ascii="TimesET" w:eastAsia="Times New Roman" w:hAnsi="TimesET" w:cs="TimesET"/>
      <w:sz w:val="24"/>
      <w:szCs w:val="24"/>
    </w:rPr>
  </w:style>
  <w:style w:type="paragraph" w:customStyle="1" w:styleId="53">
    <w:name w:val="Знак5"/>
    <w:basedOn w:val="a2"/>
    <w:uiPriority w:val="99"/>
    <w:rsid w:val="00F3151B"/>
    <w:pPr>
      <w:widowControl/>
      <w:suppressAutoHyphens w:val="0"/>
      <w:spacing w:after="160" w:line="240" w:lineRule="exact"/>
    </w:pPr>
    <w:rPr>
      <w:rFonts w:eastAsia="Calibri"/>
      <w:kern w:val="0"/>
      <w:sz w:val="20"/>
      <w:szCs w:val="20"/>
      <w:lang w:eastAsia="zh-CN"/>
    </w:rPr>
  </w:style>
  <w:style w:type="paragraph" w:styleId="afff0">
    <w:name w:val="caption"/>
    <w:basedOn w:val="a2"/>
    <w:qFormat/>
    <w:rsid w:val="00F3151B"/>
    <w:pPr>
      <w:widowControl/>
      <w:suppressAutoHyphens w:val="0"/>
      <w:jc w:val="center"/>
    </w:pPr>
    <w:rPr>
      <w:rFonts w:eastAsia="Times New Roman"/>
      <w:kern w:val="0"/>
      <w:szCs w:val="20"/>
      <w:lang w:eastAsia="ru-RU"/>
    </w:rPr>
  </w:style>
  <w:style w:type="paragraph" w:customStyle="1" w:styleId="27">
    <w:name w:val="Обычный2"/>
    <w:rsid w:val="00F3151B"/>
    <w:pPr>
      <w:ind w:firstLine="709"/>
      <w:jc w:val="both"/>
    </w:pPr>
    <w:rPr>
      <w:rFonts w:ascii="Times New Roman" w:eastAsia="Times New Roman" w:hAnsi="Times New Roman"/>
      <w:sz w:val="24"/>
    </w:rPr>
  </w:style>
  <w:style w:type="character" w:customStyle="1" w:styleId="54">
    <w:name w:val="Знак Знак5"/>
    <w:uiPriority w:val="99"/>
    <w:rsid w:val="00F3151B"/>
    <w:rPr>
      <w:rFonts w:cs="Times New Roman"/>
      <w:sz w:val="24"/>
      <w:szCs w:val="24"/>
      <w:lang w:val="ru-RU" w:eastAsia="ru-RU" w:bidi="ar-SA"/>
    </w:rPr>
  </w:style>
  <w:style w:type="paragraph" w:customStyle="1" w:styleId="afff1">
    <w:name w:val="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F3151B"/>
    <w:pPr>
      <w:widowControl/>
      <w:ind w:firstLine="567"/>
      <w:jc w:val="both"/>
    </w:pPr>
    <w:rPr>
      <w:rFonts w:eastAsia="Times New Roman"/>
      <w:kern w:val="0"/>
      <w:lang w:eastAsia="ar-SA"/>
    </w:rPr>
  </w:style>
  <w:style w:type="paragraph" w:customStyle="1" w:styleId="Style6">
    <w:name w:val="Style6"/>
    <w:basedOn w:val="a2"/>
    <w:uiPriority w:val="99"/>
    <w:rsid w:val="00F3151B"/>
    <w:pPr>
      <w:suppressAutoHyphens w:val="0"/>
      <w:autoSpaceDE w:val="0"/>
    </w:pPr>
    <w:rPr>
      <w:rFonts w:eastAsia="Times New Roman"/>
      <w:kern w:val="0"/>
      <w:lang w:eastAsia="ar-SA"/>
    </w:rPr>
  </w:style>
  <w:style w:type="character" w:customStyle="1" w:styleId="afff2">
    <w:name w:val="Основной шрифт"/>
    <w:rsid w:val="00F3151B"/>
  </w:style>
  <w:style w:type="character" w:customStyle="1" w:styleId="apple-converted-space">
    <w:name w:val="apple-converted-space"/>
    <w:rsid w:val="00F3151B"/>
    <w:rPr>
      <w:rFonts w:cs="Times New Roman"/>
    </w:rPr>
  </w:style>
  <w:style w:type="paragraph" w:customStyle="1" w:styleId="210">
    <w:name w:val="Основной текст с отступом 21"/>
    <w:basedOn w:val="a2"/>
    <w:rsid w:val="00F3151B"/>
    <w:pPr>
      <w:widowControl/>
      <w:autoSpaceDE w:val="0"/>
      <w:spacing w:after="120" w:line="480" w:lineRule="auto"/>
      <w:ind w:left="283"/>
    </w:pPr>
    <w:rPr>
      <w:rFonts w:eastAsia="Times New Roman"/>
      <w:kern w:val="0"/>
      <w:sz w:val="20"/>
      <w:szCs w:val="20"/>
      <w:lang w:eastAsia="ar-SA"/>
    </w:rPr>
  </w:style>
  <w:style w:type="character" w:customStyle="1" w:styleId="apple-style-span">
    <w:name w:val="apple-style-span"/>
    <w:uiPriority w:val="99"/>
    <w:rsid w:val="00F3151B"/>
    <w:rPr>
      <w:rFonts w:cs="Times New Roman"/>
    </w:rPr>
  </w:style>
  <w:style w:type="paragraph" w:customStyle="1" w:styleId="imaligncenter">
    <w:name w:val="imalign_center"/>
    <w:basedOn w:val="a2"/>
    <w:uiPriority w:val="99"/>
    <w:rsid w:val="00F3151B"/>
    <w:pPr>
      <w:widowControl/>
      <w:suppressAutoHyphens w:val="0"/>
      <w:jc w:val="center"/>
    </w:pPr>
    <w:rPr>
      <w:rFonts w:eastAsia="Times New Roman"/>
      <w:kern w:val="0"/>
      <w:lang w:eastAsia="ru-RU"/>
    </w:rPr>
  </w:style>
  <w:style w:type="character" w:customStyle="1" w:styleId="ff2fc2fs8fb">
    <w:name w:val="ff2 fc2 fs8 fb"/>
    <w:uiPriority w:val="99"/>
    <w:rsid w:val="00F3151B"/>
    <w:rPr>
      <w:rFonts w:cs="Times New Roman"/>
    </w:rPr>
  </w:style>
  <w:style w:type="paragraph" w:customStyle="1" w:styleId="imalignleft">
    <w:name w:val="imalign_left"/>
    <w:basedOn w:val="a2"/>
    <w:uiPriority w:val="99"/>
    <w:rsid w:val="00F3151B"/>
    <w:pPr>
      <w:widowControl/>
      <w:suppressAutoHyphens w:val="0"/>
    </w:pPr>
    <w:rPr>
      <w:rFonts w:eastAsia="Times New Roman"/>
      <w:kern w:val="0"/>
      <w:lang w:eastAsia="ru-RU"/>
    </w:rPr>
  </w:style>
  <w:style w:type="character" w:customStyle="1" w:styleId="ff3fc2fs8fb">
    <w:name w:val="ff3 fc2 fs8 fb"/>
    <w:uiPriority w:val="99"/>
    <w:rsid w:val="00F3151B"/>
    <w:rPr>
      <w:rFonts w:cs="Times New Roman"/>
    </w:rPr>
  </w:style>
  <w:style w:type="character" w:customStyle="1" w:styleId="ff2fc0fs8fb">
    <w:name w:val="ff2 fc0 fs8 fb"/>
    <w:uiPriority w:val="99"/>
    <w:rsid w:val="00F3151B"/>
    <w:rPr>
      <w:rFonts w:cs="Times New Roman"/>
    </w:rPr>
  </w:style>
  <w:style w:type="paragraph" w:customStyle="1" w:styleId="42">
    <w:name w:val="Знак Знак Знак Знак Знак Знак Знак Знак Знак Знак4"/>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character" w:customStyle="1" w:styleId="ff3fc0fs10">
    <w:name w:val="ff3 fc0 fs10"/>
    <w:uiPriority w:val="99"/>
    <w:rsid w:val="00F3151B"/>
    <w:rPr>
      <w:rFonts w:cs="Times New Roman"/>
    </w:rPr>
  </w:style>
  <w:style w:type="paragraph" w:customStyle="1" w:styleId="1a">
    <w:name w:val="Абзац списка1"/>
    <w:basedOn w:val="a2"/>
    <w:rsid w:val="00F3151B"/>
    <w:pPr>
      <w:widowControl/>
      <w:suppressAutoHyphens w:val="0"/>
      <w:spacing w:after="200" w:line="276" w:lineRule="auto"/>
      <w:ind w:left="720"/>
      <w:contextualSpacing/>
    </w:pPr>
    <w:rPr>
      <w:rFonts w:ascii="Calibri" w:eastAsia="Times New Roman" w:hAnsi="Calibri"/>
      <w:kern w:val="0"/>
      <w:sz w:val="22"/>
      <w:szCs w:val="22"/>
    </w:rPr>
  </w:style>
  <w:style w:type="character" w:styleId="afff3">
    <w:name w:val="Emphasis"/>
    <w:uiPriority w:val="99"/>
    <w:qFormat/>
    <w:rsid w:val="00F3151B"/>
    <w:rPr>
      <w:rFonts w:cs="Times New Roman"/>
      <w:i/>
    </w:rPr>
  </w:style>
  <w:style w:type="paragraph" w:customStyle="1" w:styleId="Web">
    <w:name w:val="Обычный (Web)"/>
    <w:basedOn w:val="a2"/>
    <w:uiPriority w:val="99"/>
    <w:rsid w:val="00F3151B"/>
    <w:pPr>
      <w:widowControl/>
      <w:spacing w:before="280" w:after="280"/>
    </w:pPr>
    <w:rPr>
      <w:rFonts w:eastAsia="Times New Roman"/>
      <w:kern w:val="0"/>
      <w:lang w:eastAsia="ar-SA"/>
    </w:rPr>
  </w:style>
  <w:style w:type="character" w:customStyle="1" w:styleId="WW8Num5z0">
    <w:name w:val="WW8Num5z0"/>
    <w:uiPriority w:val="99"/>
    <w:rsid w:val="00F3151B"/>
    <w:rPr>
      <w:rFonts w:ascii="Symbol" w:hAnsi="Symbol"/>
    </w:rPr>
  </w:style>
  <w:style w:type="character" w:customStyle="1" w:styleId="iceouttxt4">
    <w:name w:val="iceouttxt4"/>
    <w:uiPriority w:val="99"/>
    <w:rsid w:val="00F3151B"/>
    <w:rPr>
      <w:rFonts w:ascii="Arial" w:hAnsi="Arial" w:cs="Arial"/>
      <w:color w:val="666666"/>
      <w:sz w:val="17"/>
      <w:szCs w:val="17"/>
    </w:rPr>
  </w:style>
  <w:style w:type="character" w:customStyle="1" w:styleId="38">
    <w:name w:val="Основной текст с отступом 3 Знак Знак"/>
    <w:aliases w:val="Знак1 Знак Знак,Знак1 Знак Знак1"/>
    <w:uiPriority w:val="99"/>
    <w:rsid w:val="00F3151B"/>
    <w:rPr>
      <w:rFonts w:cs="Times New Roman"/>
      <w:sz w:val="16"/>
      <w:szCs w:val="16"/>
      <w:lang w:val="ru-RU" w:eastAsia="ru-RU" w:bidi="ar-SA"/>
    </w:rPr>
  </w:style>
  <w:style w:type="paragraph" w:customStyle="1" w:styleId="afff4">
    <w:name w:val="Нормальный (таблица)"/>
    <w:basedOn w:val="a2"/>
    <w:next w:val="a2"/>
    <w:uiPriority w:val="99"/>
    <w:rsid w:val="00F3151B"/>
    <w:pPr>
      <w:suppressAutoHyphens w:val="0"/>
      <w:autoSpaceDE w:val="0"/>
      <w:autoSpaceDN w:val="0"/>
      <w:adjustRightInd w:val="0"/>
      <w:jc w:val="both"/>
    </w:pPr>
    <w:rPr>
      <w:rFonts w:ascii="Arial" w:eastAsia="Times New Roman" w:hAnsi="Arial" w:cs="Arial"/>
      <w:kern w:val="0"/>
      <w:lang w:eastAsia="ru-RU"/>
    </w:rPr>
  </w:style>
  <w:style w:type="paragraph" w:customStyle="1" w:styleId="afff5">
    <w:name w:val="Прижатый влево"/>
    <w:basedOn w:val="a2"/>
    <w:next w:val="a2"/>
    <w:uiPriority w:val="99"/>
    <w:rsid w:val="00F3151B"/>
    <w:pPr>
      <w:suppressAutoHyphens w:val="0"/>
      <w:autoSpaceDE w:val="0"/>
      <w:autoSpaceDN w:val="0"/>
      <w:adjustRightInd w:val="0"/>
    </w:pPr>
    <w:rPr>
      <w:rFonts w:ascii="Arial" w:eastAsia="Times New Roman" w:hAnsi="Arial" w:cs="Arial"/>
      <w:kern w:val="0"/>
      <w:lang w:eastAsia="ru-RU"/>
    </w:rPr>
  </w:style>
  <w:style w:type="character" w:customStyle="1" w:styleId="afff6">
    <w:name w:val="Гипертекстовая ссылка"/>
    <w:rsid w:val="00F3151B"/>
    <w:rPr>
      <w:rFonts w:cs="Times New Roman"/>
      <w:b/>
      <w:bCs/>
      <w:color w:val="008000"/>
    </w:rPr>
  </w:style>
  <w:style w:type="paragraph" w:customStyle="1" w:styleId="39">
    <w:name w:val="Знак Знак Знак Знак Знак Знак Знак Знак Знак Знак3"/>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1">
    <w:name w:val="Основной текст с отступом 31"/>
    <w:basedOn w:val="a2"/>
    <w:uiPriority w:val="99"/>
    <w:rsid w:val="00F3151B"/>
    <w:pPr>
      <w:widowControl/>
      <w:ind w:firstLine="567"/>
      <w:jc w:val="both"/>
    </w:pPr>
    <w:rPr>
      <w:rFonts w:eastAsia="Times New Roman"/>
      <w:kern w:val="0"/>
      <w:szCs w:val="20"/>
      <w:lang w:eastAsia="ar-SA"/>
    </w:rPr>
  </w:style>
  <w:style w:type="paragraph" w:customStyle="1" w:styleId="211">
    <w:name w:val="Основной текст 21"/>
    <w:basedOn w:val="a2"/>
    <w:rsid w:val="00F3151B"/>
    <w:pPr>
      <w:widowControl/>
      <w:suppressAutoHyphens w:val="0"/>
      <w:ind w:firstLine="720"/>
      <w:jc w:val="both"/>
    </w:pPr>
    <w:rPr>
      <w:rFonts w:eastAsia="Times New Roman"/>
      <w:kern w:val="0"/>
      <w:sz w:val="26"/>
      <w:szCs w:val="20"/>
      <w:lang w:eastAsia="ru-RU"/>
    </w:rPr>
  </w:style>
  <w:style w:type="paragraph" w:customStyle="1" w:styleId="28">
    <w:name w:val="Знак Знак Знак Знак Знак Знак Знак Знак Знак Знак2"/>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0">
    <w:name w:val="Основной текст 22"/>
    <w:basedOn w:val="a2"/>
    <w:uiPriority w:val="99"/>
    <w:rsid w:val="00F3151B"/>
    <w:pPr>
      <w:widowControl/>
      <w:suppressAutoHyphens w:val="0"/>
      <w:ind w:firstLine="720"/>
      <w:jc w:val="both"/>
    </w:pPr>
    <w:rPr>
      <w:rFonts w:eastAsia="Times New Roman"/>
      <w:kern w:val="0"/>
      <w:sz w:val="26"/>
      <w:szCs w:val="20"/>
      <w:lang w:eastAsia="ru-RU"/>
    </w:rPr>
  </w:style>
  <w:style w:type="paragraph" w:customStyle="1" w:styleId="1b">
    <w:name w:val="Знак Знак Знак Знак Знак Знак Знак Знак Знак Знак1"/>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c">
    <w:name w:val="Дата1"/>
    <w:basedOn w:val="a2"/>
    <w:next w:val="a2"/>
    <w:uiPriority w:val="99"/>
    <w:rsid w:val="00F3151B"/>
    <w:pPr>
      <w:widowControl/>
      <w:spacing w:after="60"/>
      <w:jc w:val="both"/>
    </w:pPr>
    <w:rPr>
      <w:rFonts w:eastAsia="Times New Roman"/>
      <w:kern w:val="0"/>
      <w:lang w:eastAsia="ar-SA"/>
    </w:rPr>
  </w:style>
  <w:style w:type="paragraph" w:customStyle="1" w:styleId="1d">
    <w:name w:val="Обычный отступ1"/>
    <w:basedOn w:val="a2"/>
    <w:uiPriority w:val="99"/>
    <w:rsid w:val="00F3151B"/>
    <w:pPr>
      <w:widowControl/>
      <w:spacing w:after="60"/>
      <w:ind w:left="708"/>
      <w:jc w:val="both"/>
    </w:pPr>
    <w:rPr>
      <w:rFonts w:eastAsia="Times New Roman"/>
      <w:kern w:val="0"/>
      <w:lang w:eastAsia="ar-SA"/>
    </w:rPr>
  </w:style>
  <w:style w:type="paragraph" w:styleId="afff7">
    <w:name w:val="Plain Text"/>
    <w:basedOn w:val="a2"/>
    <w:link w:val="afff8"/>
    <w:uiPriority w:val="99"/>
    <w:rsid w:val="00F3151B"/>
    <w:pPr>
      <w:widowControl/>
      <w:suppressAutoHyphens w:val="0"/>
    </w:pPr>
    <w:rPr>
      <w:rFonts w:ascii="Courier New" w:eastAsia="Times New Roman" w:hAnsi="Courier New" w:cs="Courier New"/>
      <w:kern w:val="0"/>
      <w:sz w:val="20"/>
      <w:szCs w:val="20"/>
      <w:lang w:eastAsia="ru-RU"/>
    </w:rPr>
  </w:style>
  <w:style w:type="character" w:customStyle="1" w:styleId="afff8">
    <w:name w:val="Текст Знак"/>
    <w:basedOn w:val="a3"/>
    <w:link w:val="afff7"/>
    <w:uiPriority w:val="99"/>
    <w:rsid w:val="00F3151B"/>
    <w:rPr>
      <w:rFonts w:ascii="Courier New" w:eastAsia="Times New Roman" w:hAnsi="Courier New" w:cs="Courier New"/>
    </w:rPr>
  </w:style>
  <w:style w:type="table" w:customStyle="1" w:styleId="1e">
    <w:name w:val="Сетка таблицы1"/>
    <w:uiPriority w:val="99"/>
    <w:rsid w:val="00F31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2"/>
    <w:rsid w:val="00F3151B"/>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F3151B"/>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character" w:customStyle="1" w:styleId="afff9">
    <w:name w:val="Пункт Знак"/>
    <w:uiPriority w:val="99"/>
    <w:rsid w:val="00F3151B"/>
    <w:rPr>
      <w:sz w:val="28"/>
      <w:lang w:val="ru-RU" w:eastAsia="ru-RU"/>
    </w:rPr>
  </w:style>
  <w:style w:type="character" w:customStyle="1" w:styleId="afffa">
    <w:name w:val="комментарий"/>
    <w:rsid w:val="00F3151B"/>
    <w:rPr>
      <w:b/>
      <w:i/>
      <w:shd w:val="clear" w:color="auto" w:fill="FFFF99"/>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F3151B"/>
    <w:rPr>
      <w:rFonts w:eastAsia="Times New Roman"/>
      <w:sz w:val="22"/>
      <w:szCs w:val="22"/>
    </w:rPr>
  </w:style>
  <w:style w:type="paragraph" w:customStyle="1" w:styleId="29">
    <w:name w:val="Абзац списка2"/>
    <w:basedOn w:val="a2"/>
    <w:uiPriority w:val="99"/>
    <w:rsid w:val="00F3151B"/>
    <w:pPr>
      <w:widowControl/>
      <w:suppressAutoHyphens w:val="0"/>
      <w:spacing w:after="200" w:line="276" w:lineRule="auto"/>
      <w:ind w:left="720"/>
    </w:pPr>
    <w:rPr>
      <w:rFonts w:ascii="Calibri" w:eastAsia="Times New Roman" w:hAnsi="Calibri"/>
      <w:kern w:val="0"/>
      <w:sz w:val="22"/>
      <w:szCs w:val="22"/>
    </w:rPr>
  </w:style>
  <w:style w:type="character" w:customStyle="1" w:styleId="ConsPlusNormal0">
    <w:name w:val="ConsPlusNormal Знак"/>
    <w:link w:val="ConsPlusNormal"/>
    <w:locked/>
    <w:rsid w:val="00F3151B"/>
    <w:rPr>
      <w:rFonts w:ascii="Arial" w:eastAsia="Arial" w:hAnsi="Arial"/>
      <w:lang w:eastAsia="ar-SA"/>
    </w:rPr>
  </w:style>
  <w:style w:type="character" w:customStyle="1" w:styleId="1f">
    <w:name w:val="Текст сноски Знак1"/>
    <w:aliases w:val="Footnote Text Char Знак Знак,Знак8 Знак Знак1,Текст сноски Знак Знак Знак,Знак8 Знак Знак Знак,Знак6 Знак Знак"/>
    <w:uiPriority w:val="99"/>
    <w:semiHidden/>
    <w:locked/>
    <w:rsid w:val="00F3151B"/>
    <w:rPr>
      <w:rFonts w:ascii="Times New Roman" w:hAnsi="Times New Roman"/>
      <w:sz w:val="18"/>
      <w:lang w:eastAsia="zh-CN"/>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F3151B"/>
    <w:rPr>
      <w:rFonts w:ascii="Times New Roman" w:eastAsia="Times New Roman" w:hAnsi="Times New Roman"/>
      <w:sz w:val="20"/>
      <w:szCs w:val="20"/>
    </w:rPr>
  </w:style>
  <w:style w:type="paragraph" w:customStyle="1" w:styleId="ConsPlusCell">
    <w:name w:val="ConsPlusCell"/>
    <w:rsid w:val="00F3151B"/>
    <w:pPr>
      <w:suppressAutoHyphens/>
      <w:autoSpaceDE w:val="0"/>
    </w:pPr>
    <w:rPr>
      <w:rFonts w:ascii="Arial" w:eastAsia="Times New Roman" w:hAnsi="Arial" w:cs="Arial"/>
      <w:lang w:eastAsia="zh-CN"/>
    </w:rPr>
  </w:style>
  <w:style w:type="character" w:customStyle="1" w:styleId="WW8Num10z0">
    <w:name w:val="WW8Num10z0"/>
    <w:rsid w:val="00F3151B"/>
    <w:rPr>
      <w:rFonts w:cs="Times New Roman"/>
    </w:rPr>
  </w:style>
  <w:style w:type="paragraph" w:customStyle="1" w:styleId="text-1">
    <w:name w:val="text-1"/>
    <w:basedOn w:val="a2"/>
    <w:rsid w:val="00F3151B"/>
    <w:pPr>
      <w:widowControl/>
      <w:suppressAutoHyphens w:val="0"/>
      <w:spacing w:before="100" w:beforeAutospacing="1" w:after="100" w:afterAutospacing="1"/>
    </w:pPr>
    <w:rPr>
      <w:rFonts w:eastAsia="Calibri"/>
      <w:kern w:val="0"/>
      <w:lang w:eastAsia="ru-RU"/>
    </w:rPr>
  </w:style>
  <w:style w:type="paragraph" w:customStyle="1" w:styleId="afffb">
    <w:name w:val="Подпункт"/>
    <w:rsid w:val="00F3151B"/>
    <w:pPr>
      <w:tabs>
        <w:tab w:val="num" w:pos="851"/>
      </w:tabs>
      <w:spacing w:line="360" w:lineRule="auto"/>
      <w:ind w:left="851" w:hanging="851"/>
      <w:jc w:val="both"/>
    </w:pPr>
    <w:rPr>
      <w:snapToGrid w:val="0"/>
      <w:sz w:val="28"/>
    </w:rPr>
  </w:style>
  <w:style w:type="paragraph" w:customStyle="1" w:styleId="afffc">
    <w:name w:val="Подподпункт"/>
    <w:basedOn w:val="afffb"/>
    <w:link w:val="afffd"/>
    <w:rsid w:val="00F3151B"/>
    <w:pPr>
      <w:tabs>
        <w:tab w:val="clear" w:pos="851"/>
        <w:tab w:val="left" w:pos="1134"/>
        <w:tab w:val="left" w:pos="1418"/>
        <w:tab w:val="num" w:pos="2127"/>
      </w:tabs>
      <w:ind w:left="2127" w:hanging="567"/>
    </w:pPr>
    <w:rPr>
      <w:snapToGrid/>
    </w:rPr>
  </w:style>
  <w:style w:type="character" w:customStyle="1" w:styleId="blk">
    <w:name w:val="blk"/>
    <w:basedOn w:val="a3"/>
    <w:rsid w:val="00F3151B"/>
  </w:style>
  <w:style w:type="character" w:customStyle="1" w:styleId="TitleChar">
    <w:name w:val="Title Char"/>
    <w:uiPriority w:val="99"/>
    <w:locked/>
    <w:rsid w:val="00F3151B"/>
    <w:rPr>
      <w:rFonts w:ascii="Cambria" w:hAnsi="Cambria" w:cs="Times New Roman"/>
      <w:b/>
      <w:bCs/>
      <w:kern w:val="28"/>
      <w:sz w:val="32"/>
      <w:szCs w:val="32"/>
    </w:rPr>
  </w:style>
  <w:style w:type="character" w:customStyle="1" w:styleId="single-product">
    <w:name w:val="single-product"/>
    <w:rsid w:val="00F3151B"/>
  </w:style>
  <w:style w:type="numbering" w:customStyle="1" w:styleId="2a">
    <w:name w:val="Нет списка2"/>
    <w:next w:val="a5"/>
    <w:uiPriority w:val="99"/>
    <w:semiHidden/>
    <w:unhideWhenUsed/>
    <w:rsid w:val="00245443"/>
  </w:style>
  <w:style w:type="paragraph" w:customStyle="1" w:styleId="xl64">
    <w:name w:val="xl64"/>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5">
    <w:name w:val="xl65"/>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6">
    <w:name w:val="xl66"/>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7">
    <w:name w:val="xl67"/>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8">
    <w:name w:val="xl68"/>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9">
    <w:name w:val="xl69"/>
    <w:basedOn w:val="a2"/>
    <w:rsid w:val="00245443"/>
    <w:pPr>
      <w:widowControl/>
      <w:pBdr>
        <w:top w:val="single" w:sz="4" w:space="0" w:color="auto"/>
        <w:left w:val="single" w:sz="4" w:space="0" w:color="auto"/>
        <w:bottom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0">
    <w:name w:val="xl70"/>
    <w:basedOn w:val="a2"/>
    <w:rsid w:val="00245443"/>
    <w:pPr>
      <w:widowControl/>
      <w:pBdr>
        <w:top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1">
    <w:name w:val="xl71"/>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2">
    <w:name w:val="xl72"/>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3">
    <w:name w:val="xl73"/>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4">
    <w:name w:val="xl74"/>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5">
    <w:name w:val="xl75"/>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6">
    <w:name w:val="xl76"/>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8">
    <w:name w:val="xl78"/>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79">
    <w:name w:val="xl79"/>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0">
    <w:name w:val="xl80"/>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numbering" w:customStyle="1" w:styleId="3a">
    <w:name w:val="Нет списка3"/>
    <w:next w:val="a5"/>
    <w:uiPriority w:val="99"/>
    <w:semiHidden/>
    <w:unhideWhenUsed/>
    <w:rsid w:val="00603770"/>
  </w:style>
  <w:style w:type="numbering" w:customStyle="1" w:styleId="43">
    <w:name w:val="Нет списка4"/>
    <w:next w:val="a5"/>
    <w:uiPriority w:val="99"/>
    <w:semiHidden/>
    <w:unhideWhenUsed/>
    <w:rsid w:val="00032F05"/>
  </w:style>
  <w:style w:type="numbering" w:customStyle="1" w:styleId="55">
    <w:name w:val="Нет списка5"/>
    <w:next w:val="a5"/>
    <w:uiPriority w:val="99"/>
    <w:semiHidden/>
    <w:unhideWhenUsed/>
    <w:rsid w:val="00644740"/>
  </w:style>
  <w:style w:type="table" w:customStyle="1" w:styleId="2b">
    <w:name w:val="Сетка таблицы2"/>
    <w:basedOn w:val="a4"/>
    <w:next w:val="afa"/>
    <w:uiPriority w:val="59"/>
    <w:rsid w:val="006447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6447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4"/>
    <w:next w:val="afa"/>
    <w:uiPriority w:val="39"/>
    <w:rsid w:val="00383C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3E2C52"/>
    <w:rPr>
      <w:rFonts w:ascii="Times New Roman" w:eastAsia="Times New Roman" w:hAnsi="Times New Roman"/>
      <w:b/>
      <w:bCs/>
      <w:i/>
      <w:iCs/>
      <w:sz w:val="22"/>
    </w:rPr>
  </w:style>
  <w:style w:type="numbering" w:customStyle="1" w:styleId="62">
    <w:name w:val="Нет списка6"/>
    <w:next w:val="a5"/>
    <w:uiPriority w:val="99"/>
    <w:semiHidden/>
    <w:unhideWhenUsed/>
    <w:rsid w:val="003E2C52"/>
  </w:style>
  <w:style w:type="table" w:customStyle="1" w:styleId="44">
    <w:name w:val="Сетка таблицы4"/>
    <w:basedOn w:val="a4"/>
    <w:next w:val="afa"/>
    <w:rsid w:val="003E2C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3E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3E2C52"/>
  </w:style>
  <w:style w:type="character" w:customStyle="1" w:styleId="1f0">
    <w:name w:val="Основной текст Знак1"/>
    <w:aliases w:val="Body Text Char Знак,Список 1 Знак1,Основной текст Знак Знак Знак Знак1,body text Знак,Body Text Indent 2 Знак,Iniiaiie oaeno Ciae Ciae Знак,Iniiaiie oaeno Ciae Знак"/>
    <w:locked/>
    <w:rsid w:val="003E2C52"/>
    <w:rPr>
      <w:rFonts w:ascii="Times New Roman" w:eastAsia="Times New Roman" w:hAnsi="Times New Roman" w:cs="Times New Roman"/>
      <w:sz w:val="28"/>
      <w:szCs w:val="24"/>
    </w:rPr>
  </w:style>
  <w:style w:type="numbering" w:customStyle="1" w:styleId="212">
    <w:name w:val="Нет списка21"/>
    <w:next w:val="a5"/>
    <w:uiPriority w:val="99"/>
    <w:semiHidden/>
    <w:unhideWhenUsed/>
    <w:rsid w:val="003E2C52"/>
  </w:style>
  <w:style w:type="paragraph" w:customStyle="1" w:styleId="1f1">
    <w:name w:val="Дефис 1"/>
    <w:basedOn w:val="a1"/>
    <w:rsid w:val="003E2C52"/>
    <w:pPr>
      <w:keepLines/>
      <w:numPr>
        <w:numId w:val="0"/>
      </w:numPr>
      <w:tabs>
        <w:tab w:val="num" w:pos="1068"/>
      </w:tabs>
      <w:spacing w:before="60" w:after="60" w:line="360" w:lineRule="auto"/>
      <w:ind w:firstLine="708"/>
      <w:contextualSpacing w:val="0"/>
      <w:jc w:val="both"/>
    </w:pPr>
    <w:rPr>
      <w:rFonts w:ascii="Times New Roman" w:eastAsia="Times New Roman" w:hAnsi="Times New Roman"/>
      <w:sz w:val="24"/>
      <w:szCs w:val="24"/>
      <w:lang w:eastAsia="ru-RU"/>
    </w:rPr>
  </w:style>
  <w:style w:type="paragraph" w:customStyle="1" w:styleId="1f2">
    <w:name w:val="Обычный 1"/>
    <w:basedOn w:val="a2"/>
    <w:rsid w:val="003E2C52"/>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3E2C52"/>
    <w:pPr>
      <w:suppressAutoHyphens/>
      <w:autoSpaceDN w:val="0"/>
      <w:textAlignment w:val="baseline"/>
    </w:pPr>
    <w:rPr>
      <w:rFonts w:ascii="Times New Roman" w:eastAsia="Times New Roman" w:hAnsi="Times New Roman"/>
      <w:kern w:val="3"/>
      <w:sz w:val="24"/>
      <w:szCs w:val="24"/>
    </w:rPr>
  </w:style>
  <w:style w:type="numbering" w:customStyle="1" w:styleId="WWNum4">
    <w:name w:val="WWNum4"/>
    <w:basedOn w:val="a5"/>
    <w:rsid w:val="003E2C52"/>
    <w:pPr>
      <w:numPr>
        <w:numId w:val="2"/>
      </w:numPr>
    </w:pPr>
  </w:style>
  <w:style w:type="numbering" w:customStyle="1" w:styleId="WWNum5">
    <w:name w:val="WWNum5"/>
    <w:basedOn w:val="a5"/>
    <w:rsid w:val="003E2C52"/>
    <w:pPr>
      <w:numPr>
        <w:numId w:val="3"/>
      </w:numPr>
    </w:pPr>
  </w:style>
  <w:style w:type="numbering" w:customStyle="1" w:styleId="WWNum6">
    <w:name w:val="WWNum6"/>
    <w:basedOn w:val="a5"/>
    <w:rsid w:val="003E2C52"/>
    <w:pPr>
      <w:numPr>
        <w:numId w:val="4"/>
      </w:numPr>
    </w:pPr>
  </w:style>
  <w:style w:type="paragraph" w:styleId="a1">
    <w:name w:val="List Bullet"/>
    <w:basedOn w:val="a2"/>
    <w:unhideWhenUsed/>
    <w:rsid w:val="003E2C52"/>
    <w:pPr>
      <w:widowControl/>
      <w:numPr>
        <w:numId w:val="2"/>
      </w:numPr>
      <w:suppressAutoHyphens w:val="0"/>
      <w:spacing w:after="200" w:line="276" w:lineRule="auto"/>
      <w:contextualSpacing/>
    </w:pPr>
    <w:rPr>
      <w:rFonts w:ascii="Calibri" w:eastAsia="Calibri" w:hAnsi="Calibri"/>
      <w:kern w:val="0"/>
      <w:sz w:val="22"/>
      <w:szCs w:val="22"/>
    </w:rPr>
  </w:style>
  <w:style w:type="paragraph" w:customStyle="1" w:styleId="Iauiue">
    <w:name w:val="Iau?iue"/>
    <w:rsid w:val="003E2C52"/>
    <w:pPr>
      <w:widowControl w:val="0"/>
    </w:pPr>
    <w:rPr>
      <w:rFonts w:ascii="Times New Roman" w:eastAsia="Times New Roman" w:hAnsi="Times New Roman"/>
      <w:lang w:val="en-AU"/>
    </w:rPr>
  </w:style>
  <w:style w:type="numbering" w:styleId="111111">
    <w:name w:val="Outline List 2"/>
    <w:basedOn w:val="a5"/>
    <w:rsid w:val="003E2C52"/>
    <w:pPr>
      <w:numPr>
        <w:numId w:val="6"/>
      </w:numPr>
    </w:pPr>
  </w:style>
  <w:style w:type="character" w:styleId="afffe">
    <w:name w:val="annotation reference"/>
    <w:uiPriority w:val="99"/>
    <w:rsid w:val="003E2C52"/>
    <w:rPr>
      <w:sz w:val="16"/>
      <w:szCs w:val="16"/>
    </w:rPr>
  </w:style>
  <w:style w:type="paragraph" w:styleId="affff">
    <w:name w:val="annotation text"/>
    <w:basedOn w:val="a2"/>
    <w:link w:val="affff0"/>
    <w:uiPriority w:val="99"/>
    <w:rsid w:val="003E2C52"/>
    <w:pPr>
      <w:widowControl/>
      <w:suppressAutoHyphens w:val="0"/>
    </w:pPr>
    <w:rPr>
      <w:rFonts w:eastAsia="Times New Roman"/>
      <w:kern w:val="0"/>
      <w:sz w:val="20"/>
      <w:szCs w:val="20"/>
      <w:lang w:eastAsia="ru-RU"/>
    </w:rPr>
  </w:style>
  <w:style w:type="character" w:customStyle="1" w:styleId="affff0">
    <w:name w:val="Текст примечания Знак"/>
    <w:basedOn w:val="a3"/>
    <w:link w:val="affff"/>
    <w:uiPriority w:val="99"/>
    <w:rsid w:val="003E2C52"/>
    <w:rPr>
      <w:rFonts w:ascii="Times New Roman" w:eastAsia="Times New Roman" w:hAnsi="Times New Roman"/>
    </w:rPr>
  </w:style>
  <w:style w:type="paragraph" w:styleId="affff1">
    <w:name w:val="annotation subject"/>
    <w:basedOn w:val="affff"/>
    <w:next w:val="affff"/>
    <w:link w:val="affff2"/>
    <w:uiPriority w:val="99"/>
    <w:rsid w:val="003E2C52"/>
    <w:rPr>
      <w:b/>
      <w:bCs/>
    </w:rPr>
  </w:style>
  <w:style w:type="character" w:customStyle="1" w:styleId="affff2">
    <w:name w:val="Тема примечания Знак"/>
    <w:basedOn w:val="affff0"/>
    <w:link w:val="affff1"/>
    <w:uiPriority w:val="99"/>
    <w:rsid w:val="003E2C52"/>
    <w:rPr>
      <w:rFonts w:ascii="Times New Roman" w:eastAsia="Times New Roman" w:hAnsi="Times New Roman"/>
      <w:b/>
      <w:bCs/>
    </w:rPr>
  </w:style>
  <w:style w:type="character" w:customStyle="1" w:styleId="small">
    <w:name w:val="small"/>
    <w:rsid w:val="003E2C52"/>
  </w:style>
  <w:style w:type="numbering" w:customStyle="1" w:styleId="1111111">
    <w:name w:val="1 / 1.1 / 1.1.11"/>
    <w:basedOn w:val="a5"/>
    <w:next w:val="111111"/>
    <w:rsid w:val="003E2C52"/>
    <w:pPr>
      <w:numPr>
        <w:numId w:val="5"/>
      </w:numPr>
    </w:pPr>
  </w:style>
  <w:style w:type="numbering" w:customStyle="1" w:styleId="4">
    <w:name w:val="Стиль4"/>
    <w:rsid w:val="003E2C52"/>
    <w:pPr>
      <w:numPr>
        <w:numId w:val="7"/>
      </w:numPr>
    </w:pPr>
  </w:style>
  <w:style w:type="numbering" w:customStyle="1" w:styleId="5">
    <w:name w:val="Стиль5"/>
    <w:rsid w:val="003E2C52"/>
    <w:pPr>
      <w:numPr>
        <w:numId w:val="8"/>
      </w:numPr>
    </w:pPr>
  </w:style>
  <w:style w:type="numbering" w:customStyle="1" w:styleId="6">
    <w:name w:val="Стиль6"/>
    <w:rsid w:val="003E2C52"/>
    <w:pPr>
      <w:numPr>
        <w:numId w:val="9"/>
      </w:numPr>
    </w:pPr>
  </w:style>
  <w:style w:type="numbering" w:customStyle="1" w:styleId="7">
    <w:name w:val="Стиль7"/>
    <w:rsid w:val="003E2C52"/>
    <w:pPr>
      <w:numPr>
        <w:numId w:val="10"/>
      </w:numPr>
    </w:pPr>
  </w:style>
  <w:style w:type="paragraph" w:customStyle="1" w:styleId="Style3">
    <w:name w:val="Style3"/>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1">
    <w:name w:val="Font Style11"/>
    <w:uiPriority w:val="99"/>
    <w:rsid w:val="003E2C52"/>
    <w:rPr>
      <w:rFonts w:ascii="Times New Roman" w:hAnsi="Times New Roman" w:cs="Times New Roman"/>
      <w:color w:val="000000"/>
      <w:sz w:val="26"/>
      <w:szCs w:val="26"/>
    </w:rPr>
  </w:style>
  <w:style w:type="character" w:customStyle="1" w:styleId="FontStyle12">
    <w:name w:val="Font Style12"/>
    <w:uiPriority w:val="99"/>
    <w:rsid w:val="003E2C52"/>
    <w:rPr>
      <w:rFonts w:ascii="Times New Roman" w:hAnsi="Times New Roman" w:cs="Times New Roman"/>
      <w:b/>
      <w:bCs/>
      <w:color w:val="000000"/>
      <w:sz w:val="26"/>
      <w:szCs w:val="26"/>
    </w:rPr>
  </w:style>
  <w:style w:type="paragraph" w:customStyle="1" w:styleId="Style1">
    <w:name w:val="Style1"/>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3E2C52"/>
    <w:pPr>
      <w:suppressAutoHyphens w:val="0"/>
      <w:autoSpaceDE w:val="0"/>
      <w:autoSpaceDN w:val="0"/>
      <w:adjustRightInd w:val="0"/>
      <w:spacing w:line="317" w:lineRule="exact"/>
      <w:jc w:val="both"/>
    </w:pPr>
    <w:rPr>
      <w:rFonts w:eastAsia="Times New Roman"/>
      <w:kern w:val="0"/>
      <w:lang w:eastAsia="ru-RU"/>
    </w:rPr>
  </w:style>
  <w:style w:type="paragraph" w:customStyle="1" w:styleId="affff3">
    <w:name w:val="Îáû÷íûé"/>
    <w:rsid w:val="003E2C52"/>
    <w:rPr>
      <w:rFonts w:ascii="Times New Roman" w:eastAsia="Times New Roman" w:hAnsi="Times New Roman"/>
    </w:rPr>
  </w:style>
  <w:style w:type="paragraph" w:customStyle="1" w:styleId="affff4">
    <w:name w:val="ГС_ОснТекст_без_отступа"/>
    <w:basedOn w:val="a2"/>
    <w:next w:val="a2"/>
    <w:rsid w:val="003E2C52"/>
    <w:pPr>
      <w:widowControl/>
      <w:tabs>
        <w:tab w:val="left" w:pos="851"/>
      </w:tabs>
      <w:suppressAutoHyphens w:val="0"/>
      <w:spacing w:after="60" w:line="360" w:lineRule="auto"/>
      <w:jc w:val="both"/>
    </w:pPr>
    <w:rPr>
      <w:rFonts w:eastAsia="Times New Roman"/>
      <w:snapToGrid w:val="0"/>
      <w:kern w:val="0"/>
      <w:lang w:eastAsia="ru-RU"/>
    </w:rPr>
  </w:style>
  <w:style w:type="paragraph" w:customStyle="1" w:styleId="140">
    <w:name w:val="ГС_Название_14пт"/>
    <w:next w:val="a2"/>
    <w:rsid w:val="003E2C52"/>
    <w:pPr>
      <w:spacing w:before="120" w:after="240"/>
      <w:jc w:val="center"/>
    </w:pPr>
    <w:rPr>
      <w:rFonts w:ascii="Arial" w:eastAsia="Times New Roman" w:hAnsi="Arial"/>
      <w:b/>
      <w:bCs/>
      <w:kern w:val="28"/>
      <w:sz w:val="28"/>
      <w:szCs w:val="28"/>
    </w:rPr>
  </w:style>
  <w:style w:type="paragraph" w:customStyle="1" w:styleId="xl82">
    <w:name w:val="xl8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83">
    <w:name w:val="xl8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1f3">
    <w:name w:val="Знак1 Знак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3E2C52"/>
    <w:pPr>
      <w:ind w:left="40" w:firstLine="420"/>
      <w:jc w:val="both"/>
    </w:pPr>
    <w:rPr>
      <w:rFonts w:ascii="Arial" w:eastAsia="Times New Roman" w:hAnsi="Arial"/>
      <w:sz w:val="24"/>
    </w:rPr>
  </w:style>
  <w:style w:type="paragraph" w:customStyle="1" w:styleId="113">
    <w:name w:val="заголовок 11"/>
    <w:basedOn w:val="a2"/>
    <w:next w:val="a2"/>
    <w:uiPriority w:val="99"/>
    <w:rsid w:val="003E2C52"/>
    <w:pPr>
      <w:keepNext/>
      <w:widowControl/>
      <w:suppressAutoHyphens w:val="0"/>
      <w:jc w:val="center"/>
    </w:pPr>
    <w:rPr>
      <w:rFonts w:eastAsia="Times New Roman"/>
      <w:kern w:val="0"/>
      <w:szCs w:val="20"/>
      <w:lang w:eastAsia="ru-RU"/>
    </w:rPr>
  </w:style>
  <w:style w:type="paragraph" w:customStyle="1" w:styleId="xl25">
    <w:name w:val="xl2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3E2C52"/>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1">
    <w:name w:val="xl31"/>
    <w:basedOn w:val="a2"/>
    <w:rsid w:val="003E2C52"/>
    <w:pPr>
      <w:widowControl/>
      <w:pBdr>
        <w:top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2">
    <w:name w:val="xl32"/>
    <w:basedOn w:val="a2"/>
    <w:rsid w:val="003E2C5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3">
    <w:name w:val="xl33"/>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b/>
      <w:bCs/>
      <w:kern w:val="0"/>
      <w:lang w:eastAsia="ru-RU"/>
    </w:rPr>
  </w:style>
  <w:style w:type="paragraph" w:customStyle="1" w:styleId="xl34">
    <w:name w:val="xl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b/>
      <w:bCs/>
      <w:kern w:val="0"/>
      <w:lang w:eastAsia="ru-RU"/>
    </w:rPr>
  </w:style>
  <w:style w:type="paragraph" w:customStyle="1" w:styleId="xl36">
    <w:name w:val="xl3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styleId="1f4">
    <w:name w:val="index 1"/>
    <w:basedOn w:val="a2"/>
    <w:next w:val="a2"/>
    <w:autoRedefine/>
    <w:rsid w:val="003E2C52"/>
    <w:pPr>
      <w:widowControl/>
      <w:suppressAutoHyphens w:val="0"/>
      <w:ind w:left="200" w:hanging="200"/>
    </w:pPr>
    <w:rPr>
      <w:rFonts w:eastAsia="Times New Roman"/>
      <w:kern w:val="0"/>
      <w:sz w:val="20"/>
      <w:szCs w:val="20"/>
      <w:lang w:eastAsia="ru-RU"/>
    </w:rPr>
  </w:style>
  <w:style w:type="paragraph" w:styleId="1f5">
    <w:name w:val="toc 1"/>
    <w:basedOn w:val="a2"/>
    <w:next w:val="a2"/>
    <w:autoRedefine/>
    <w:uiPriority w:val="39"/>
    <w:qFormat/>
    <w:rsid w:val="003E2C52"/>
    <w:pPr>
      <w:widowControl/>
      <w:suppressAutoHyphens w:val="0"/>
      <w:spacing w:before="120" w:after="120"/>
    </w:pPr>
    <w:rPr>
      <w:rFonts w:ascii="Calibri" w:eastAsia="Times New Roman" w:hAnsi="Calibri" w:cs="Calibri"/>
      <w:b/>
      <w:bCs/>
      <w:caps/>
      <w:kern w:val="0"/>
      <w:sz w:val="20"/>
      <w:szCs w:val="20"/>
      <w:lang w:eastAsia="ru-RU"/>
    </w:rPr>
  </w:style>
  <w:style w:type="paragraph" w:styleId="2c">
    <w:name w:val="toc 2"/>
    <w:basedOn w:val="a2"/>
    <w:next w:val="a2"/>
    <w:autoRedefine/>
    <w:uiPriority w:val="99"/>
    <w:qFormat/>
    <w:rsid w:val="003E2C52"/>
    <w:pPr>
      <w:widowControl/>
      <w:suppressAutoHyphens w:val="0"/>
      <w:ind w:left="200"/>
    </w:pPr>
    <w:rPr>
      <w:rFonts w:ascii="Calibri" w:eastAsia="Times New Roman" w:hAnsi="Calibri" w:cs="Calibri"/>
      <w:smallCaps/>
      <w:kern w:val="0"/>
      <w:sz w:val="20"/>
      <w:szCs w:val="20"/>
      <w:lang w:eastAsia="ru-RU"/>
    </w:rPr>
  </w:style>
  <w:style w:type="paragraph" w:customStyle="1" w:styleId="affff5">
    <w:name w:val="Заголовок статьи"/>
    <w:basedOn w:val="a2"/>
    <w:next w:val="a2"/>
    <w:rsid w:val="003E2C52"/>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6">
    <w:name w:val="Цитата1"/>
    <w:basedOn w:val="a2"/>
    <w:rsid w:val="003E2C52"/>
    <w:pPr>
      <w:widowControl/>
      <w:suppressAutoHyphens w:val="0"/>
      <w:overflowPunct w:val="0"/>
      <w:autoSpaceDE w:val="0"/>
      <w:autoSpaceDN w:val="0"/>
      <w:adjustRightInd w:val="0"/>
      <w:ind w:left="1134" w:right="567" w:firstLine="708"/>
      <w:jc w:val="both"/>
      <w:textAlignment w:val="baseline"/>
    </w:pPr>
    <w:rPr>
      <w:rFonts w:eastAsia="Times New Roman"/>
      <w:kern w:val="0"/>
      <w:szCs w:val="20"/>
      <w:lang w:eastAsia="ru-RU"/>
    </w:rPr>
  </w:style>
  <w:style w:type="paragraph" w:customStyle="1" w:styleId="affff6">
    <w:name w:val="обыч"/>
    <w:basedOn w:val="3"/>
    <w:rsid w:val="003E2C52"/>
    <w:pPr>
      <w:spacing w:before="0" w:after="0"/>
      <w:jc w:val="both"/>
    </w:pPr>
    <w:rPr>
      <w:rFonts w:ascii="Times New Roman" w:hAnsi="Times New Roman" w:cs="Times New Roman"/>
      <w:b w:val="0"/>
      <w:i/>
      <w:iCs/>
      <w:sz w:val="20"/>
      <w:szCs w:val="28"/>
    </w:rPr>
  </w:style>
  <w:style w:type="paragraph" w:customStyle="1" w:styleId="Normal">
    <w:name w:val="Normal Знак Знак"/>
    <w:rsid w:val="003E2C52"/>
    <w:pPr>
      <w:widowControl w:val="0"/>
      <w:snapToGrid w:val="0"/>
    </w:pPr>
    <w:rPr>
      <w:rFonts w:ascii="Times New Roman" w:eastAsia="Times New Roman" w:hAnsi="Times New Roman"/>
      <w:sz w:val="24"/>
    </w:rPr>
  </w:style>
  <w:style w:type="paragraph" w:customStyle="1" w:styleId="ConsCell">
    <w:name w:val="ConsCell"/>
    <w:rsid w:val="003E2C52"/>
    <w:pPr>
      <w:widowControl w:val="0"/>
      <w:overflowPunct w:val="0"/>
      <w:autoSpaceDE w:val="0"/>
      <w:autoSpaceDN w:val="0"/>
      <w:adjustRightInd w:val="0"/>
      <w:textAlignment w:val="baseline"/>
    </w:pPr>
    <w:rPr>
      <w:rFonts w:ascii="Consultant" w:eastAsia="Times New Roman" w:hAnsi="Consultant"/>
    </w:rPr>
  </w:style>
  <w:style w:type="paragraph" w:customStyle="1" w:styleId="CharChar1CharChar1CharChar">
    <w:name w:val="Char Char Знак Знак1 Char Char1 Знак Знак Char Char"/>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213">
    <w:name w:val="Заголовок 2 Знак1 Знак"/>
    <w:aliases w:val="Заголовок 2 Знак Знак Знак Знак,Заголовок 2 Знак Знак Знак Знак1"/>
    <w:rsid w:val="003E2C52"/>
    <w:rPr>
      <w:b/>
      <w:noProof w:val="0"/>
      <w:sz w:val="28"/>
      <w:lang w:val="ru-RU" w:eastAsia="ru-RU" w:bidi="ar-SA"/>
    </w:rPr>
  </w:style>
  <w:style w:type="paragraph" w:customStyle="1" w:styleId="CharChar1CharChar1CharChar1">
    <w:name w:val="Char Char Знак Знак1 Char Char1 Знак Знак Char Char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3E2C52"/>
    <w:pPr>
      <w:widowControl w:val="0"/>
      <w:autoSpaceDE w:val="0"/>
      <w:autoSpaceDN w:val="0"/>
    </w:pPr>
    <w:rPr>
      <w:rFonts w:ascii="Arial" w:eastAsia="Times New Roman" w:hAnsi="Arial" w:cs="Arial"/>
      <w:b/>
      <w:bCs/>
      <w:sz w:val="16"/>
      <w:szCs w:val="16"/>
    </w:rPr>
  </w:style>
  <w:style w:type="paragraph" w:customStyle="1" w:styleId="affff7">
    <w:name w:val="ОсновнойЗаголовок"/>
    <w:basedOn w:val="a2"/>
    <w:next w:val="a2"/>
    <w:rsid w:val="003E2C52"/>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3E2C52"/>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character" w:customStyle="1" w:styleId="CharChar">
    <w:name w:val="ОсновнойПодЗаголовок Char Char"/>
    <w:rsid w:val="003E2C52"/>
    <w:rPr>
      <w:noProof w:val="0"/>
      <w:lang w:val="ru-RU" w:eastAsia="ru-RU" w:bidi="ar-SA"/>
    </w:rPr>
  </w:style>
  <w:style w:type="character" w:customStyle="1" w:styleId="postbody">
    <w:name w:val="postbody"/>
    <w:rsid w:val="003E2C52"/>
  </w:style>
  <w:style w:type="paragraph" w:customStyle="1" w:styleId="affff8">
    <w:name w:val="Основной текст с отступом.Основной текст без отступа.текст"/>
    <w:basedOn w:val="a2"/>
    <w:rsid w:val="003E2C52"/>
    <w:pPr>
      <w:widowControl/>
      <w:suppressAutoHyphens w:val="0"/>
      <w:ind w:left="5387"/>
      <w:jc w:val="center"/>
    </w:pPr>
    <w:rPr>
      <w:rFonts w:eastAsia="Times New Roman"/>
      <w:b/>
      <w:kern w:val="0"/>
      <w:sz w:val="30"/>
      <w:szCs w:val="20"/>
      <w:lang w:eastAsia="ru-RU"/>
    </w:rPr>
  </w:style>
  <w:style w:type="paragraph" w:customStyle="1" w:styleId="1f7">
    <w:name w:val="Знак Знак Знак1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uiPriority w:val="99"/>
    <w:rsid w:val="003E2C52"/>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uiPriority w:val="99"/>
    <w:rsid w:val="003E2C52"/>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3E2C52"/>
    <w:pPr>
      <w:suppressAutoHyphens w:val="0"/>
      <w:spacing w:line="360" w:lineRule="atLeast"/>
      <w:ind w:left="567" w:hanging="567"/>
      <w:jc w:val="both"/>
      <w:textAlignment w:val="baseline"/>
    </w:pPr>
    <w:rPr>
      <w:rFonts w:eastAsia="Times New Roman"/>
      <w:kern w:val="0"/>
      <w:lang w:eastAsia="ru-RU"/>
    </w:rPr>
  </w:style>
  <w:style w:type="paragraph" w:customStyle="1" w:styleId="affff9">
    <w:name w:val="Подраздел"/>
    <w:basedOn w:val="a2"/>
    <w:uiPriority w:val="99"/>
    <w:rsid w:val="003E2C52"/>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3E2C52"/>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styleId="3c">
    <w:name w:val="toc 3"/>
    <w:basedOn w:val="a2"/>
    <w:next w:val="a2"/>
    <w:autoRedefine/>
    <w:uiPriority w:val="39"/>
    <w:qFormat/>
    <w:rsid w:val="003E2C52"/>
    <w:pPr>
      <w:widowControl/>
      <w:suppressAutoHyphens w:val="0"/>
      <w:ind w:left="400"/>
    </w:pPr>
    <w:rPr>
      <w:rFonts w:ascii="Calibri" w:eastAsia="Times New Roman" w:hAnsi="Calibri" w:cs="Calibri"/>
      <w:i/>
      <w:iCs/>
      <w:kern w:val="0"/>
      <w:sz w:val="20"/>
      <w:szCs w:val="20"/>
      <w:lang w:eastAsia="ru-RU"/>
    </w:rPr>
  </w:style>
  <w:style w:type="paragraph" w:styleId="affffa">
    <w:name w:val="List Continue"/>
    <w:basedOn w:val="a2"/>
    <w:uiPriority w:val="99"/>
    <w:rsid w:val="003E2C52"/>
    <w:pPr>
      <w:widowControl/>
      <w:suppressAutoHyphens w:val="0"/>
      <w:spacing w:before="120" w:after="120"/>
      <w:ind w:left="283"/>
      <w:jc w:val="both"/>
    </w:pPr>
    <w:rPr>
      <w:rFonts w:eastAsia="Times New Roman"/>
      <w:kern w:val="0"/>
      <w:lang w:eastAsia="ru-RU"/>
    </w:rPr>
  </w:style>
  <w:style w:type="paragraph" w:customStyle="1" w:styleId="affffb">
    <w:name w:val="Тендерные данные"/>
    <w:basedOn w:val="a2"/>
    <w:rsid w:val="003E2C52"/>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3E2C52"/>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3E2C52"/>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3E2C52"/>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d">
    <w:name w:val="Стиль3 Знак Знак"/>
    <w:basedOn w:val="25"/>
    <w:rsid w:val="003E2C52"/>
    <w:pPr>
      <w:widowControl w:val="0"/>
      <w:tabs>
        <w:tab w:val="num" w:pos="227"/>
      </w:tabs>
      <w:adjustRightInd w:val="0"/>
      <w:spacing w:after="0" w:line="240" w:lineRule="auto"/>
      <w:ind w:left="0"/>
      <w:jc w:val="both"/>
      <w:textAlignment w:val="baseline"/>
    </w:pPr>
    <w:rPr>
      <w:szCs w:val="20"/>
    </w:rPr>
  </w:style>
  <w:style w:type="paragraph" w:customStyle="1" w:styleId="3e">
    <w:name w:val="Стиль3 Знак"/>
    <w:basedOn w:val="25"/>
    <w:rsid w:val="003E2C52"/>
    <w:pPr>
      <w:widowControl w:val="0"/>
      <w:tabs>
        <w:tab w:val="num" w:pos="1307"/>
      </w:tabs>
      <w:adjustRightInd w:val="0"/>
      <w:spacing w:before="120" w:after="0" w:line="240" w:lineRule="auto"/>
      <w:ind w:left="1080"/>
      <w:jc w:val="both"/>
      <w:textAlignment w:val="baseline"/>
    </w:pPr>
    <w:rPr>
      <w:szCs w:val="20"/>
    </w:rPr>
  </w:style>
  <w:style w:type="paragraph" w:customStyle="1" w:styleId="114">
    <w:name w:val="Знак1 Знак Знак Знак1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c">
    <w:name w:val="Без интервала Знак"/>
    <w:link w:val="affffd"/>
    <w:qFormat/>
    <w:rsid w:val="003E2C52"/>
    <w:rPr>
      <w:sz w:val="22"/>
      <w:szCs w:val="22"/>
      <w:lang w:eastAsia="en-US"/>
    </w:rPr>
  </w:style>
  <w:style w:type="character" w:customStyle="1" w:styleId="affffd">
    <w:name w:val="Без интервала Знак Знак"/>
    <w:link w:val="affffc"/>
    <w:rsid w:val="003E2C52"/>
    <w:rPr>
      <w:sz w:val="22"/>
      <w:szCs w:val="22"/>
      <w:lang w:eastAsia="en-US"/>
    </w:rPr>
  </w:style>
  <w:style w:type="paragraph" w:customStyle="1" w:styleId="FR1">
    <w:name w:val="FR1"/>
    <w:rsid w:val="003E2C52"/>
    <w:pPr>
      <w:widowControl w:val="0"/>
      <w:ind w:left="2080"/>
    </w:pPr>
    <w:rPr>
      <w:rFonts w:ascii="Arial" w:eastAsia="Times New Roman" w:hAnsi="Arial"/>
      <w:b/>
      <w:snapToGrid w:val="0"/>
      <w:sz w:val="36"/>
    </w:rPr>
  </w:style>
  <w:style w:type="paragraph" w:customStyle="1" w:styleId="Normal1">
    <w:name w:val="Normal1"/>
    <w:rsid w:val="003E2C52"/>
    <w:pPr>
      <w:widowControl w:val="0"/>
    </w:pPr>
    <w:rPr>
      <w:rFonts w:ascii="Times New Roman" w:eastAsia="Times New Roman" w:hAnsi="Times New Roman"/>
    </w:rPr>
  </w:style>
  <w:style w:type="paragraph" w:customStyle="1" w:styleId="Default">
    <w:name w:val="Default"/>
    <w:rsid w:val="003E2C52"/>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3E2C52"/>
    <w:pPr>
      <w:suppressAutoHyphens w:val="0"/>
      <w:autoSpaceDE w:val="0"/>
      <w:autoSpaceDN w:val="0"/>
      <w:adjustRightInd w:val="0"/>
    </w:pPr>
    <w:rPr>
      <w:rFonts w:eastAsia="Times New Roman"/>
      <w:kern w:val="0"/>
      <w:lang w:eastAsia="ru-RU"/>
    </w:rPr>
  </w:style>
  <w:style w:type="character" w:customStyle="1" w:styleId="1f8">
    <w:name w:val="Без интервала Знак1"/>
    <w:rsid w:val="003E2C52"/>
    <w:rPr>
      <w:sz w:val="24"/>
      <w:szCs w:val="22"/>
      <w:lang w:val="ru-RU" w:eastAsia="ru-RU" w:bidi="ar-SA"/>
    </w:rPr>
  </w:style>
  <w:style w:type="paragraph" w:customStyle="1" w:styleId="affffe">
    <w:name w:val="КД_Текст"/>
    <w:basedOn w:val="a2"/>
    <w:rsid w:val="003E2C52"/>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3E2C52"/>
    <w:pPr>
      <w:suppressAutoHyphens w:val="0"/>
      <w:autoSpaceDE w:val="0"/>
      <w:autoSpaceDN w:val="0"/>
      <w:adjustRightInd w:val="0"/>
      <w:spacing w:line="276" w:lineRule="exact"/>
      <w:ind w:firstLine="302"/>
      <w:jc w:val="both"/>
    </w:pPr>
    <w:rPr>
      <w:rFonts w:eastAsia="Times New Roman"/>
      <w:kern w:val="0"/>
      <w:lang w:eastAsia="ru-RU"/>
    </w:rPr>
  </w:style>
  <w:style w:type="character" w:customStyle="1" w:styleId="FontStyle21">
    <w:name w:val="Font Style21"/>
    <w:rsid w:val="003E2C52"/>
    <w:rPr>
      <w:rFonts w:ascii="Lucida Sans Unicode" w:hAnsi="Lucida Sans Unicode" w:cs="Lucida Sans Unicode"/>
      <w:sz w:val="18"/>
      <w:szCs w:val="18"/>
    </w:rPr>
  </w:style>
  <w:style w:type="character" w:customStyle="1" w:styleId="FontStyle22">
    <w:name w:val="Font Style22"/>
    <w:rsid w:val="003E2C52"/>
    <w:rPr>
      <w:rFonts w:ascii="Lucida Sans Unicode" w:hAnsi="Lucida Sans Unicode" w:cs="Lucida Sans Unicode"/>
      <w:sz w:val="14"/>
      <w:szCs w:val="14"/>
    </w:rPr>
  </w:style>
  <w:style w:type="paragraph" w:customStyle="1" w:styleId="-31">
    <w:name w:val="Таблица-сетка 31"/>
    <w:basedOn w:val="1"/>
    <w:next w:val="a2"/>
    <w:uiPriority w:val="39"/>
    <w:qFormat/>
    <w:rsid w:val="003E2C52"/>
    <w:pPr>
      <w:keepLines/>
      <w:spacing w:before="480" w:after="0" w:line="276" w:lineRule="auto"/>
      <w:outlineLvl w:val="9"/>
    </w:pPr>
    <w:rPr>
      <w:rFonts w:ascii="Cambria" w:hAnsi="Cambria" w:cs="Times New Roman"/>
      <w:color w:val="365F91"/>
      <w:kern w:val="0"/>
      <w:sz w:val="28"/>
      <w:szCs w:val="28"/>
    </w:rPr>
  </w:style>
  <w:style w:type="paragraph" w:styleId="45">
    <w:name w:val="toc 4"/>
    <w:basedOn w:val="a2"/>
    <w:next w:val="a2"/>
    <w:autoRedefine/>
    <w:uiPriority w:val="99"/>
    <w:rsid w:val="003E2C52"/>
    <w:pPr>
      <w:widowControl/>
      <w:suppressAutoHyphens w:val="0"/>
      <w:ind w:left="600"/>
    </w:pPr>
    <w:rPr>
      <w:rFonts w:ascii="Calibri" w:eastAsia="Times New Roman" w:hAnsi="Calibri" w:cs="Calibri"/>
      <w:kern w:val="0"/>
      <w:sz w:val="18"/>
      <w:szCs w:val="18"/>
      <w:lang w:eastAsia="ru-RU"/>
    </w:rPr>
  </w:style>
  <w:style w:type="paragraph" w:styleId="56">
    <w:name w:val="toc 5"/>
    <w:basedOn w:val="a2"/>
    <w:next w:val="a2"/>
    <w:autoRedefine/>
    <w:uiPriority w:val="99"/>
    <w:rsid w:val="003E2C52"/>
    <w:pPr>
      <w:widowControl/>
      <w:suppressAutoHyphens w:val="0"/>
      <w:ind w:left="800"/>
    </w:pPr>
    <w:rPr>
      <w:rFonts w:ascii="Calibri" w:eastAsia="Times New Roman" w:hAnsi="Calibri" w:cs="Calibri"/>
      <w:kern w:val="0"/>
      <w:sz w:val="18"/>
      <w:szCs w:val="18"/>
      <w:lang w:eastAsia="ru-RU"/>
    </w:rPr>
  </w:style>
  <w:style w:type="paragraph" w:styleId="63">
    <w:name w:val="toc 6"/>
    <w:basedOn w:val="a2"/>
    <w:next w:val="a2"/>
    <w:autoRedefine/>
    <w:uiPriority w:val="99"/>
    <w:rsid w:val="003E2C52"/>
    <w:pPr>
      <w:widowControl/>
      <w:suppressAutoHyphens w:val="0"/>
      <w:ind w:left="1000"/>
    </w:pPr>
    <w:rPr>
      <w:rFonts w:ascii="Calibri" w:eastAsia="Times New Roman" w:hAnsi="Calibri" w:cs="Calibri"/>
      <w:kern w:val="0"/>
      <w:sz w:val="18"/>
      <w:szCs w:val="18"/>
      <w:lang w:eastAsia="ru-RU"/>
    </w:rPr>
  </w:style>
  <w:style w:type="paragraph" w:styleId="72">
    <w:name w:val="toc 7"/>
    <w:basedOn w:val="a2"/>
    <w:next w:val="a2"/>
    <w:autoRedefine/>
    <w:uiPriority w:val="99"/>
    <w:rsid w:val="003E2C52"/>
    <w:pPr>
      <w:widowControl/>
      <w:suppressAutoHyphens w:val="0"/>
      <w:ind w:left="1200"/>
    </w:pPr>
    <w:rPr>
      <w:rFonts w:ascii="Calibri" w:eastAsia="Times New Roman" w:hAnsi="Calibri" w:cs="Calibri"/>
      <w:kern w:val="0"/>
      <w:sz w:val="18"/>
      <w:szCs w:val="18"/>
      <w:lang w:eastAsia="ru-RU"/>
    </w:rPr>
  </w:style>
  <w:style w:type="paragraph" w:styleId="81">
    <w:name w:val="toc 8"/>
    <w:basedOn w:val="a2"/>
    <w:next w:val="a2"/>
    <w:autoRedefine/>
    <w:uiPriority w:val="99"/>
    <w:rsid w:val="003E2C52"/>
    <w:pPr>
      <w:widowControl/>
      <w:suppressAutoHyphens w:val="0"/>
      <w:ind w:left="1400"/>
    </w:pPr>
    <w:rPr>
      <w:rFonts w:ascii="Calibri" w:eastAsia="Times New Roman" w:hAnsi="Calibri" w:cs="Calibri"/>
      <w:kern w:val="0"/>
      <w:sz w:val="18"/>
      <w:szCs w:val="18"/>
      <w:lang w:eastAsia="ru-RU"/>
    </w:rPr>
  </w:style>
  <w:style w:type="paragraph" w:styleId="91">
    <w:name w:val="toc 9"/>
    <w:basedOn w:val="a2"/>
    <w:next w:val="a2"/>
    <w:autoRedefine/>
    <w:uiPriority w:val="99"/>
    <w:rsid w:val="003E2C52"/>
    <w:pPr>
      <w:widowControl/>
      <w:suppressAutoHyphens w:val="0"/>
      <w:ind w:left="1600"/>
    </w:pPr>
    <w:rPr>
      <w:rFonts w:ascii="Calibri" w:eastAsia="Times New Roman" w:hAnsi="Calibri" w:cs="Calibri"/>
      <w:kern w:val="0"/>
      <w:sz w:val="18"/>
      <w:szCs w:val="18"/>
      <w:lang w:eastAsia="ru-RU"/>
    </w:rPr>
  </w:style>
  <w:style w:type="paragraph" w:customStyle="1" w:styleId="Heading">
    <w:name w:val="Heading"/>
    <w:rsid w:val="003E2C52"/>
    <w:pPr>
      <w:autoSpaceDE w:val="0"/>
      <w:autoSpaceDN w:val="0"/>
      <w:adjustRightInd w:val="0"/>
    </w:pPr>
    <w:rPr>
      <w:rFonts w:ascii="Arial" w:hAnsi="Arial" w:cs="Arial"/>
      <w:b/>
      <w:bCs/>
      <w:sz w:val="22"/>
      <w:szCs w:val="22"/>
    </w:rPr>
  </w:style>
  <w:style w:type="paragraph" w:customStyle="1" w:styleId="CoverAuthor">
    <w:name w:val="Cover Author"/>
    <w:basedOn w:val="a2"/>
    <w:rsid w:val="003E2C52"/>
    <w:pPr>
      <w:widowControl/>
      <w:suppressAutoHyphens w:val="0"/>
      <w:spacing w:line="240" w:lineRule="atLeast"/>
    </w:pPr>
    <w:rPr>
      <w:rFonts w:ascii="Arial" w:eastAsia="Times New Roman" w:hAnsi="Arial" w:cs="Arial"/>
      <w:spacing w:val="-5"/>
      <w:kern w:val="0"/>
      <w:sz w:val="28"/>
      <w:szCs w:val="28"/>
    </w:rPr>
  </w:style>
  <w:style w:type="paragraph" w:customStyle="1" w:styleId="1f9">
    <w:name w:val="Без интервала1"/>
    <w:link w:val="NoSpacingChar"/>
    <w:uiPriority w:val="99"/>
    <w:qFormat/>
    <w:rsid w:val="003E2C52"/>
    <w:rPr>
      <w:rFonts w:eastAsia="Times New Roman" w:cs="Calibri"/>
      <w:sz w:val="22"/>
      <w:szCs w:val="22"/>
    </w:rPr>
  </w:style>
  <w:style w:type="character" w:customStyle="1" w:styleId="b-pricesnum">
    <w:name w:val="b-prices__num"/>
    <w:rsid w:val="003E2C52"/>
  </w:style>
  <w:style w:type="character" w:customStyle="1" w:styleId="b-pricescurrency">
    <w:name w:val="b-prices__currency"/>
    <w:rsid w:val="003E2C52"/>
  </w:style>
  <w:style w:type="character" w:customStyle="1" w:styleId="pr">
    <w:name w:val="pr"/>
    <w:rsid w:val="003E2C52"/>
  </w:style>
  <w:style w:type="character" w:customStyle="1" w:styleId="mainmenutext">
    <w:name w:val="mainmenutext"/>
    <w:rsid w:val="003E2C52"/>
  </w:style>
  <w:style w:type="numbering" w:customStyle="1" w:styleId="1110">
    <w:name w:val="Нет списка111"/>
    <w:next w:val="a5"/>
    <w:uiPriority w:val="99"/>
    <w:semiHidden/>
    <w:unhideWhenUsed/>
    <w:rsid w:val="003E2C52"/>
  </w:style>
  <w:style w:type="paragraph" w:customStyle="1" w:styleId="StyleBodyTextJustifiedBefore5ptAfter5pt">
    <w:name w:val="Style Body Text + Justified Before:  5 pt After:  5 pt"/>
    <w:basedOn w:val="a7"/>
    <w:rsid w:val="003E2C52"/>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3E2C52"/>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
    <w:name w:val="_текст"/>
    <w:basedOn w:val="a2"/>
    <w:rsid w:val="003E2C52"/>
    <w:pPr>
      <w:widowControl/>
      <w:suppressAutoHyphens w:val="0"/>
    </w:pPr>
    <w:rPr>
      <w:rFonts w:eastAsia="Times New Roman"/>
      <w:kern w:val="0"/>
      <w:szCs w:val="28"/>
      <w:shd w:val="clear" w:color="auto" w:fill="FFFFFF"/>
      <w:lang w:eastAsia="ru-RU"/>
    </w:rPr>
  </w:style>
  <w:style w:type="paragraph" w:customStyle="1" w:styleId="afffff0">
    <w:name w:val="_заголовок"/>
    <w:basedOn w:val="a2"/>
    <w:rsid w:val="003E2C52"/>
    <w:pPr>
      <w:widowControl/>
      <w:suppressAutoHyphens w:val="0"/>
      <w:spacing w:before="360" w:after="240"/>
    </w:pPr>
    <w:rPr>
      <w:rFonts w:ascii="Verdana" w:eastAsia="Times New Roman" w:hAnsi="Verdana" w:cs="Arial"/>
      <w:b/>
      <w:kern w:val="0"/>
      <w:sz w:val="28"/>
      <w:szCs w:val="28"/>
      <w:lang w:eastAsia="ru-RU"/>
    </w:rPr>
  </w:style>
  <w:style w:type="paragraph" w:customStyle="1" w:styleId="afffff1">
    <w:name w:val="_подзаголовок"/>
    <w:basedOn w:val="a2"/>
    <w:rsid w:val="003E2C52"/>
    <w:pPr>
      <w:widowControl/>
      <w:suppressAutoHyphens w:val="0"/>
      <w:spacing w:before="240" w:after="120"/>
      <w:ind w:left="284"/>
    </w:pPr>
    <w:rPr>
      <w:rFonts w:eastAsia="Times New Roman"/>
      <w:b/>
      <w:bCs/>
      <w:kern w:val="0"/>
      <w:lang w:eastAsia="ru-RU"/>
    </w:rPr>
  </w:style>
  <w:style w:type="paragraph" w:styleId="afffff2">
    <w:name w:val="Document Map"/>
    <w:basedOn w:val="a2"/>
    <w:link w:val="afffff3"/>
    <w:uiPriority w:val="99"/>
    <w:unhideWhenUsed/>
    <w:rsid w:val="003E2C52"/>
    <w:pPr>
      <w:widowControl/>
      <w:suppressAutoHyphens w:val="0"/>
    </w:pPr>
    <w:rPr>
      <w:rFonts w:ascii="Tahoma" w:eastAsia="Times New Roman" w:hAnsi="Tahoma"/>
      <w:kern w:val="0"/>
      <w:sz w:val="16"/>
      <w:szCs w:val="16"/>
      <w:lang w:val="x-none" w:eastAsia="x-none"/>
    </w:rPr>
  </w:style>
  <w:style w:type="character" w:customStyle="1" w:styleId="afffff3">
    <w:name w:val="Схема документа Знак"/>
    <w:basedOn w:val="a3"/>
    <w:link w:val="afffff2"/>
    <w:uiPriority w:val="99"/>
    <w:rsid w:val="003E2C52"/>
    <w:rPr>
      <w:rFonts w:ascii="Tahoma" w:eastAsia="Times New Roman" w:hAnsi="Tahoma"/>
      <w:sz w:val="16"/>
      <w:szCs w:val="16"/>
      <w:lang w:val="x-none" w:eastAsia="x-none"/>
    </w:rPr>
  </w:style>
  <w:style w:type="paragraph" w:styleId="afffff4">
    <w:name w:val="endnote text"/>
    <w:basedOn w:val="a2"/>
    <w:link w:val="afffff5"/>
    <w:uiPriority w:val="99"/>
    <w:unhideWhenUsed/>
    <w:rsid w:val="003E2C52"/>
    <w:pPr>
      <w:widowControl/>
      <w:suppressAutoHyphens w:val="0"/>
    </w:pPr>
    <w:rPr>
      <w:rFonts w:eastAsia="Times New Roman"/>
      <w:kern w:val="0"/>
      <w:sz w:val="20"/>
      <w:szCs w:val="20"/>
      <w:lang w:eastAsia="ru-RU"/>
    </w:rPr>
  </w:style>
  <w:style w:type="character" w:customStyle="1" w:styleId="afffff5">
    <w:name w:val="Текст концевой сноски Знак"/>
    <w:basedOn w:val="a3"/>
    <w:link w:val="afffff4"/>
    <w:uiPriority w:val="99"/>
    <w:rsid w:val="003E2C52"/>
    <w:rPr>
      <w:rFonts w:ascii="Times New Roman" w:eastAsia="Times New Roman" w:hAnsi="Times New Roman"/>
    </w:rPr>
  </w:style>
  <w:style w:type="character" w:styleId="afffff6">
    <w:name w:val="endnote reference"/>
    <w:uiPriority w:val="99"/>
    <w:unhideWhenUsed/>
    <w:rsid w:val="003E2C52"/>
    <w:rPr>
      <w:vertAlign w:val="superscript"/>
    </w:rPr>
  </w:style>
  <w:style w:type="paragraph" w:customStyle="1" w:styleId="afffff7">
    <w:name w:val="Текст_таблицы"/>
    <w:basedOn w:val="a2"/>
    <w:qFormat/>
    <w:rsid w:val="003E2C52"/>
    <w:pPr>
      <w:widowControl/>
      <w:suppressAutoHyphens w:val="0"/>
    </w:pPr>
    <w:rPr>
      <w:rFonts w:eastAsia="Times New Roman"/>
      <w:kern w:val="0"/>
      <w:sz w:val="20"/>
      <w:szCs w:val="20"/>
      <w:lang w:eastAsia="ru-RU"/>
    </w:rPr>
  </w:style>
  <w:style w:type="paragraph" w:customStyle="1" w:styleId="afffff8">
    <w:name w:val="_Текст"/>
    <w:basedOn w:val="a2"/>
    <w:rsid w:val="003E2C52"/>
    <w:pPr>
      <w:widowControl/>
      <w:suppressAutoHyphens w:val="0"/>
      <w:ind w:right="454" w:firstLine="709"/>
      <w:jc w:val="both"/>
    </w:pPr>
    <w:rPr>
      <w:rFonts w:eastAsia="Times New Roman"/>
      <w:kern w:val="0"/>
      <w:sz w:val="28"/>
      <w:szCs w:val="28"/>
      <w:lang w:eastAsia="ru-RU"/>
    </w:rPr>
  </w:style>
  <w:style w:type="paragraph" w:styleId="afffff9">
    <w:name w:val="List Number"/>
    <w:basedOn w:val="a2"/>
    <w:uiPriority w:val="99"/>
    <w:rsid w:val="003E2C52"/>
    <w:pPr>
      <w:widowControl/>
      <w:tabs>
        <w:tab w:val="num" w:pos="360"/>
      </w:tabs>
      <w:suppressAutoHyphens w:val="0"/>
      <w:spacing w:after="60"/>
      <w:ind w:left="360" w:hanging="360"/>
      <w:jc w:val="both"/>
    </w:pPr>
    <w:rPr>
      <w:rFonts w:eastAsia="Times New Roman"/>
      <w:kern w:val="0"/>
      <w:szCs w:val="20"/>
      <w:lang w:eastAsia="ru-RU"/>
    </w:rPr>
  </w:style>
  <w:style w:type="paragraph" w:styleId="2d">
    <w:name w:val="List Bullet 2"/>
    <w:basedOn w:val="a2"/>
    <w:autoRedefine/>
    <w:uiPriority w:val="99"/>
    <w:rsid w:val="003E2C52"/>
    <w:pPr>
      <w:widowControl/>
      <w:tabs>
        <w:tab w:val="num" w:pos="643"/>
      </w:tabs>
      <w:suppressAutoHyphens w:val="0"/>
      <w:spacing w:after="60"/>
      <w:ind w:left="643" w:hanging="360"/>
      <w:jc w:val="both"/>
    </w:pPr>
    <w:rPr>
      <w:rFonts w:eastAsia="Times New Roman"/>
      <w:kern w:val="0"/>
      <w:szCs w:val="20"/>
      <w:lang w:eastAsia="ru-RU"/>
    </w:rPr>
  </w:style>
  <w:style w:type="paragraph" w:styleId="3f">
    <w:name w:val="List Bullet 3"/>
    <w:basedOn w:val="a2"/>
    <w:autoRedefine/>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6">
    <w:name w:val="List Bullet 4"/>
    <w:basedOn w:val="a2"/>
    <w:autoRedefine/>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7">
    <w:name w:val="List Bullet 5"/>
    <w:basedOn w:val="a2"/>
    <w:autoRedefine/>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styleId="3f0">
    <w:name w:val="List Number 3"/>
    <w:basedOn w:val="a2"/>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Number 4"/>
    <w:basedOn w:val="a2"/>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8">
    <w:name w:val="List Number 5"/>
    <w:basedOn w:val="a2"/>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customStyle="1" w:styleId="116">
    <w:name w:val="Обычный11"/>
    <w:rsid w:val="003E2C52"/>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uiPriority w:val="99"/>
    <w:qFormat/>
    <w:rsid w:val="003E2C52"/>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uiPriority w:val="99"/>
    <w:rsid w:val="003E2C52"/>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f1">
    <w:name w:val="Раздел 3"/>
    <w:basedOn w:val="a2"/>
    <w:uiPriority w:val="99"/>
    <w:rsid w:val="003E2C52"/>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rsid w:val="003E2C52"/>
    <w:pPr>
      <w:widowControl/>
      <w:tabs>
        <w:tab w:val="num" w:pos="2160"/>
      </w:tabs>
      <w:suppressAutoHyphens w:val="0"/>
      <w:spacing w:before="240" w:after="120"/>
      <w:ind w:left="720" w:hanging="720"/>
      <w:jc w:val="both"/>
    </w:pPr>
    <w:rPr>
      <w:rFonts w:eastAsia="Times New Roman"/>
      <w:b/>
      <w:kern w:val="0"/>
      <w:szCs w:val="20"/>
      <w:lang w:eastAsia="ru-RU"/>
    </w:rPr>
  </w:style>
  <w:style w:type="paragraph" w:customStyle="1" w:styleId="Instruction">
    <w:name w:val="Instruction"/>
    <w:basedOn w:val="22"/>
    <w:uiPriority w:val="99"/>
    <w:rsid w:val="003E2C52"/>
    <w:pPr>
      <w:tabs>
        <w:tab w:val="num" w:pos="360"/>
      </w:tabs>
      <w:spacing w:before="180" w:after="60" w:line="240" w:lineRule="auto"/>
      <w:ind w:left="360" w:hanging="360"/>
    </w:pPr>
    <w:rPr>
      <w:b/>
      <w:sz w:val="24"/>
    </w:rPr>
  </w:style>
  <w:style w:type="paragraph" w:customStyle="1" w:styleId="afffffd">
    <w:name w:val="Íîðìàëüíûé"/>
    <w:uiPriority w:val="99"/>
    <w:rsid w:val="003E2C52"/>
    <w:rPr>
      <w:rFonts w:ascii="Courier" w:eastAsia="Times New Roman" w:hAnsi="Courier"/>
      <w:sz w:val="24"/>
      <w:lang w:val="en-GB"/>
    </w:rPr>
  </w:style>
  <w:style w:type="paragraph" w:customStyle="1" w:styleId="afffffe">
    <w:name w:val="Готовый"/>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character" w:customStyle="1" w:styleId="1fa">
    <w:name w:val="Основной шрифт1"/>
    <w:rsid w:val="003E2C52"/>
  </w:style>
  <w:style w:type="paragraph" w:customStyle="1" w:styleId="affffff0">
    <w:name w:val="Типовой абзац"/>
    <w:basedOn w:val="a2"/>
    <w:rsid w:val="003E2C52"/>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rsid w:val="003E2C5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117">
    <w:name w:val="Заголовок 11"/>
    <w:basedOn w:val="116"/>
    <w:next w:val="116"/>
    <w:rsid w:val="003E2C52"/>
    <w:pPr>
      <w:keepNext/>
      <w:widowControl/>
      <w:snapToGrid/>
      <w:spacing w:before="120" w:after="600" w:line="240" w:lineRule="auto"/>
      <w:ind w:firstLine="340"/>
      <w:jc w:val="center"/>
    </w:pPr>
    <w:rPr>
      <w:rFonts w:ascii="Times New Roman" w:hAnsi="Times New Roman"/>
      <w:b/>
      <w:sz w:val="32"/>
    </w:rPr>
  </w:style>
  <w:style w:type="paragraph" w:customStyle="1" w:styleId="214">
    <w:name w:val="Заголовок 21"/>
    <w:basedOn w:val="116"/>
    <w:next w:val="116"/>
    <w:rsid w:val="003E2C52"/>
    <w:pPr>
      <w:keepNext/>
      <w:keepLines/>
      <w:widowControl/>
      <w:snapToGrid/>
      <w:spacing w:before="240" w:after="120" w:line="240" w:lineRule="auto"/>
      <w:ind w:firstLine="0"/>
      <w:jc w:val="center"/>
    </w:pPr>
    <w:rPr>
      <w:rFonts w:ascii="Times New Roman" w:hAnsi="Times New Roman"/>
      <w:b/>
      <w:sz w:val="24"/>
    </w:rPr>
  </w:style>
  <w:style w:type="paragraph" w:customStyle="1" w:styleId="BT2">
    <w:name w:val="BT2"/>
    <w:rsid w:val="003E2C52"/>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3E2C52"/>
    <w:pPr>
      <w:snapToGrid/>
      <w:spacing w:line="240" w:lineRule="auto"/>
      <w:ind w:firstLine="708"/>
    </w:pPr>
    <w:rPr>
      <w:rFonts w:ascii="Times New Roman" w:hAnsi="Times New Roman"/>
      <w:sz w:val="24"/>
    </w:rPr>
  </w:style>
  <w:style w:type="paragraph" w:customStyle="1" w:styleId="59">
    <w:name w:val="5"/>
    <w:rsid w:val="003E2C52"/>
    <w:pPr>
      <w:spacing w:before="56" w:line="215" w:lineRule="atLeast"/>
      <w:ind w:left="2835" w:right="340" w:hanging="1475"/>
      <w:jc w:val="both"/>
    </w:pPr>
    <w:rPr>
      <w:rFonts w:ascii="Arial" w:eastAsia="Times New Roman" w:hAnsi="Arial"/>
      <w:color w:val="000000"/>
    </w:rPr>
  </w:style>
  <w:style w:type="character" w:customStyle="1" w:styleId="rvts3">
    <w:name w:val="rvts3"/>
    <w:rsid w:val="003E2C52"/>
    <w:rPr>
      <w:rFonts w:ascii="Arial" w:hAnsi="Arial"/>
      <w:i/>
      <w:color w:val="800000"/>
      <w:sz w:val="20"/>
    </w:rPr>
  </w:style>
  <w:style w:type="character" w:customStyle="1" w:styleId="rvts8">
    <w:name w:val="rvts8"/>
    <w:rsid w:val="003E2C52"/>
    <w:rPr>
      <w:rFonts w:ascii="Times New Roman" w:hAnsi="Times New Roman"/>
      <w:sz w:val="24"/>
    </w:rPr>
  </w:style>
  <w:style w:type="paragraph" w:customStyle="1" w:styleId="1fb">
    <w:name w:val="Знак Знак Знак1"/>
    <w:basedOn w:val="a2"/>
    <w:rsid w:val="003E2C52"/>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3E2C52"/>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customStyle="1" w:styleId="VedTitle">
    <w:name w:val="VedTitle"/>
    <w:basedOn w:val="aff"/>
    <w:rsid w:val="003E2C52"/>
    <w:pPr>
      <w:widowControl/>
      <w:suppressAutoHyphens/>
      <w:spacing w:before="120" w:after="120" w:line="240" w:lineRule="auto"/>
      <w:ind w:right="0"/>
    </w:pPr>
    <w:rPr>
      <w:rFonts w:ascii="Arial" w:hAnsi="Arial"/>
      <w:noProof w:val="0"/>
      <w:color w:val="000000"/>
      <w:sz w:val="28"/>
      <w:szCs w:val="20"/>
      <w:lang w:eastAsia="ar-SA"/>
    </w:rPr>
  </w:style>
  <w:style w:type="paragraph" w:customStyle="1" w:styleId="Pa421">
    <w:name w:val="Pa42+1"/>
    <w:basedOn w:val="Default"/>
    <w:next w:val="Default"/>
    <w:rsid w:val="003E2C52"/>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e">
    <w:name w:val="Основной текст Знак2"/>
    <w:locked/>
    <w:rsid w:val="003E2C52"/>
    <w:rPr>
      <w:sz w:val="24"/>
      <w:lang w:val="ru-RU" w:eastAsia="ru-RU"/>
    </w:rPr>
  </w:style>
  <w:style w:type="character" w:customStyle="1" w:styleId="2f">
    <w:name w:val="Знак Знак2"/>
    <w:rsid w:val="003E2C52"/>
    <w:rPr>
      <w:rFonts w:ascii="Arial" w:hAnsi="Arial"/>
      <w:sz w:val="24"/>
      <w:lang w:val="ru-RU" w:eastAsia="ru-RU"/>
    </w:rPr>
  </w:style>
  <w:style w:type="paragraph" w:customStyle="1" w:styleId="3f2">
    <w:name w:val="3"/>
    <w:basedOn w:val="a2"/>
    <w:rsid w:val="003E2C52"/>
    <w:pPr>
      <w:widowControl/>
      <w:suppressAutoHyphens w:val="0"/>
      <w:jc w:val="both"/>
    </w:pPr>
    <w:rPr>
      <w:rFonts w:eastAsia="Times New Roman"/>
      <w:kern w:val="0"/>
      <w:lang w:eastAsia="ru-RU"/>
    </w:rPr>
  </w:style>
  <w:style w:type="paragraph" w:customStyle="1" w:styleId="affffff2">
    <w:name w:val="Словарная статья"/>
    <w:basedOn w:val="a2"/>
    <w:next w:val="a2"/>
    <w:rsid w:val="003E2C52"/>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rsid w:val="003E2C52"/>
    <w:pPr>
      <w:widowControl/>
      <w:suppressAutoHyphens w:val="0"/>
    </w:pPr>
    <w:rPr>
      <w:rFonts w:eastAsia="Times New Roman"/>
      <w:kern w:val="0"/>
      <w:szCs w:val="20"/>
      <w:lang w:eastAsia="ru-RU"/>
    </w:rPr>
  </w:style>
  <w:style w:type="paragraph" w:customStyle="1" w:styleId="affffff4">
    <w:name w:val="КД_Обычный"/>
    <w:basedOn w:val="a2"/>
    <w:rsid w:val="003E2C52"/>
    <w:pPr>
      <w:widowControl/>
      <w:suppressAutoHyphens w:val="0"/>
    </w:pPr>
    <w:rPr>
      <w:rFonts w:eastAsia="Times New Roman"/>
      <w:kern w:val="0"/>
      <w:sz w:val="26"/>
      <w:szCs w:val="20"/>
      <w:lang w:eastAsia="ru-RU"/>
    </w:rPr>
  </w:style>
  <w:style w:type="paragraph" w:customStyle="1" w:styleId="affffff5">
    <w:name w:val="КД_Шрифт"/>
    <w:rsid w:val="003E2C52"/>
    <w:rPr>
      <w:rFonts w:ascii="Times New Roman" w:eastAsia="Times New Roman" w:hAnsi="Times New Roman"/>
      <w:sz w:val="26"/>
    </w:rPr>
  </w:style>
  <w:style w:type="paragraph" w:customStyle="1" w:styleId="affffff6">
    <w:name w:val="КД_Раздел"/>
    <w:basedOn w:val="a2"/>
    <w:rsid w:val="003E2C52"/>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e"/>
    <w:next w:val="affffe"/>
    <w:rsid w:val="003E2C52"/>
    <w:pPr>
      <w:keepNext/>
      <w:keepLines/>
    </w:pPr>
    <w:rPr>
      <w:b/>
      <w:sz w:val="28"/>
    </w:rPr>
  </w:style>
  <w:style w:type="paragraph" w:customStyle="1" w:styleId="1fc">
    <w:name w:val="Основной текст1"/>
    <w:basedOn w:val="a2"/>
    <w:rsid w:val="003E2C52"/>
    <w:pPr>
      <w:widowControl/>
      <w:jc w:val="both"/>
    </w:pPr>
    <w:rPr>
      <w:rFonts w:eastAsia="Times New Roman"/>
      <w:kern w:val="0"/>
      <w:szCs w:val="20"/>
      <w:lang w:eastAsia="ru-RU"/>
    </w:rPr>
  </w:style>
  <w:style w:type="paragraph" w:customStyle="1" w:styleId="CMBNormal">
    <w:name w:val="CMB Normal"/>
    <w:basedOn w:val="a2"/>
    <w:rsid w:val="003E2C52"/>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3E2C52"/>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3E2C52"/>
    <w:pPr>
      <w:widowControl/>
      <w:suppressAutoHyphens w:val="0"/>
      <w:spacing w:after="60"/>
      <w:jc w:val="both"/>
    </w:pPr>
    <w:rPr>
      <w:rFonts w:eastAsia="Times New Roman"/>
      <w:kern w:val="0"/>
      <w:lang w:eastAsia="ru-RU"/>
    </w:rPr>
  </w:style>
  <w:style w:type="paragraph" w:customStyle="1" w:styleId="xl39">
    <w:name w:val="xl3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affffff8">
    <w:name w:val="МП"/>
    <w:basedOn w:val="a2"/>
    <w:rsid w:val="003E2C52"/>
    <w:pPr>
      <w:widowControl/>
      <w:suppressAutoHyphens w:val="0"/>
      <w:overflowPunct w:val="0"/>
      <w:autoSpaceDE w:val="0"/>
      <w:autoSpaceDN w:val="0"/>
      <w:adjustRightInd w:val="0"/>
      <w:spacing w:after="120"/>
      <w:jc w:val="center"/>
      <w:textAlignment w:val="baseline"/>
    </w:pPr>
    <w:rPr>
      <w:rFonts w:ascii="Arial" w:eastAsia="Times New Roman" w:hAnsi="Arial"/>
      <w:b/>
      <w:kern w:val="0"/>
      <w:szCs w:val="20"/>
      <w:lang w:eastAsia="ru-RU"/>
    </w:rPr>
  </w:style>
  <w:style w:type="paragraph" w:customStyle="1" w:styleId="affffff9">
    <w:name w:val="Список: маркер"/>
    <w:basedOn w:val="a2"/>
    <w:rsid w:val="003E2C52"/>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3E2C52"/>
    <w:pPr>
      <w:widowControl/>
      <w:suppressAutoHyphens w:val="0"/>
      <w:autoSpaceDE w:val="0"/>
      <w:autoSpaceDN w:val="0"/>
      <w:adjustRightInd w:val="0"/>
      <w:spacing w:before="120" w:line="320" w:lineRule="atLeast"/>
      <w:textAlignment w:val="center"/>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affffffb">
    <w:name w:val="Текст в разделах"/>
    <w:basedOn w:val="a2"/>
    <w:link w:val="affffffc"/>
    <w:rsid w:val="003E2C52"/>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c">
    <w:name w:val="Текст в разделах Знак"/>
    <w:link w:val="affffffb"/>
    <w:rsid w:val="003E2C52"/>
    <w:rPr>
      <w:rFonts w:ascii="Times New Roman" w:eastAsia="Times New Roman" w:hAnsi="Times New Roman"/>
      <w:sz w:val="24"/>
      <w:lang w:val="x-none" w:eastAsia="x-none"/>
    </w:rPr>
  </w:style>
  <w:style w:type="paragraph" w:customStyle="1" w:styleId="affffffd">
    <w:name w:val="Текст документа"/>
    <w:basedOn w:val="a2"/>
    <w:link w:val="affffffe"/>
    <w:rsid w:val="003E2C52"/>
    <w:pPr>
      <w:widowControl/>
      <w:suppressAutoHyphens w:val="0"/>
      <w:spacing w:line="360" w:lineRule="auto"/>
      <w:ind w:firstLine="720"/>
      <w:jc w:val="both"/>
    </w:pPr>
    <w:rPr>
      <w:rFonts w:eastAsia="Times New Roman"/>
      <w:kern w:val="0"/>
      <w:szCs w:val="20"/>
      <w:lang w:val="x-none" w:eastAsia="x-none"/>
    </w:rPr>
  </w:style>
  <w:style w:type="character" w:customStyle="1" w:styleId="affffffe">
    <w:name w:val="Текст документа Знак"/>
    <w:link w:val="affffffd"/>
    <w:rsid w:val="003E2C52"/>
    <w:rPr>
      <w:rFonts w:ascii="Times New Roman" w:eastAsia="Times New Roman" w:hAnsi="Times New Roman"/>
      <w:sz w:val="24"/>
      <w:lang w:val="x-none" w:eastAsia="x-none"/>
    </w:rPr>
  </w:style>
  <w:style w:type="paragraph" w:customStyle="1" w:styleId="CharChar0">
    <w:name w:val="Знак Знак Знак Char Char"/>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15">
    <w:name w:val="Знак Знак21"/>
    <w:rsid w:val="003E2C52"/>
    <w:rPr>
      <w:color w:val="000000"/>
      <w:sz w:val="18"/>
    </w:rPr>
  </w:style>
  <w:style w:type="character" w:customStyle="1" w:styleId="-11">
    <w:name w:val="Таблица-сетка 1 светлая1"/>
    <w:uiPriority w:val="33"/>
    <w:qFormat/>
    <w:rsid w:val="003E2C52"/>
    <w:rPr>
      <w:b/>
      <w:bCs/>
      <w:smallCaps/>
      <w:spacing w:val="5"/>
    </w:rPr>
  </w:style>
  <w:style w:type="character" w:customStyle="1" w:styleId="FontStyle117">
    <w:name w:val="Font Style117"/>
    <w:rsid w:val="003E2C52"/>
    <w:rPr>
      <w:rFonts w:ascii="Times New Roman" w:hAnsi="Times New Roman" w:cs="Times New Roman"/>
      <w:sz w:val="22"/>
      <w:szCs w:val="22"/>
    </w:rPr>
  </w:style>
  <w:style w:type="paragraph" w:customStyle="1" w:styleId="Style59">
    <w:name w:val="Style59"/>
    <w:basedOn w:val="a2"/>
    <w:rsid w:val="003E2C52"/>
    <w:pPr>
      <w:suppressAutoHyphens w:val="0"/>
      <w:autoSpaceDE w:val="0"/>
      <w:autoSpaceDN w:val="0"/>
      <w:adjustRightInd w:val="0"/>
      <w:spacing w:line="259" w:lineRule="exact"/>
      <w:jc w:val="both"/>
    </w:pPr>
    <w:rPr>
      <w:rFonts w:eastAsia="Times New Roman"/>
      <w:kern w:val="0"/>
      <w:lang w:eastAsia="ru-RU"/>
    </w:rPr>
  </w:style>
  <w:style w:type="paragraph" w:customStyle="1" w:styleId="82">
    <w:name w:val="Обычный + 8 пт"/>
    <w:basedOn w:val="a2"/>
    <w:rsid w:val="003E2C52"/>
    <w:pPr>
      <w:widowControl/>
      <w:snapToGrid w:val="0"/>
    </w:pPr>
    <w:rPr>
      <w:rFonts w:eastAsia="Times New Roman"/>
      <w:kern w:val="0"/>
      <w:sz w:val="16"/>
      <w:szCs w:val="16"/>
      <w:lang w:eastAsia="ar-SA"/>
    </w:rPr>
  </w:style>
  <w:style w:type="character" w:customStyle="1" w:styleId="FontStyle46">
    <w:name w:val="Font Style46"/>
    <w:rsid w:val="003E2C52"/>
    <w:rPr>
      <w:rFonts w:ascii="Times New Roman" w:hAnsi="Times New Roman" w:cs="Times New Roman"/>
      <w:sz w:val="22"/>
      <w:szCs w:val="22"/>
    </w:rPr>
  </w:style>
  <w:style w:type="character" w:customStyle="1" w:styleId="contract">
    <w:name w:val="contract Знак"/>
    <w:aliases w:val="H2 Знак,h2 Знак,2 Знак,Numbered text 3 Знак,H21 Знак,H22 Знак,H23 Знак,H24 Знак,H211 Знак,H25 Знак,H212 Знак,H221 Знак,H231 Знак,H241 Знак,H2111 Знак,H26 Знак,H213 Знак,H222 Знак,H232 Знак,H242 Знак"/>
    <w:rsid w:val="003E2C52"/>
    <w:rPr>
      <w:rFonts w:ascii="Arial" w:hAnsi="Arial" w:cs="Arial"/>
      <w:b/>
      <w:bCs/>
      <w:i/>
      <w:iCs/>
      <w:sz w:val="28"/>
      <w:szCs w:val="28"/>
      <w:lang w:val="en-US" w:eastAsia="en-US"/>
    </w:rPr>
  </w:style>
  <w:style w:type="paragraph" w:customStyle="1" w:styleId="118">
    <w:name w:val="Знак Знак Знак1 Знак1"/>
    <w:basedOn w:val="a2"/>
    <w:rsid w:val="003E2C52"/>
    <w:pPr>
      <w:widowControl/>
      <w:suppressAutoHyphens w:val="0"/>
      <w:spacing w:after="160" w:line="240" w:lineRule="exact"/>
    </w:pPr>
    <w:rPr>
      <w:rFonts w:ascii="Verdana" w:eastAsia="Times New Roman" w:hAnsi="Verdana" w:cs="Arial"/>
      <w:kern w:val="0"/>
      <w:sz w:val="22"/>
      <w:szCs w:val="20"/>
      <w:lang w:val="en-US"/>
    </w:rPr>
  </w:style>
  <w:style w:type="numbering" w:customStyle="1" w:styleId="2111">
    <w:name w:val="Нет списка211"/>
    <w:next w:val="a5"/>
    <w:uiPriority w:val="99"/>
    <w:semiHidden/>
    <w:unhideWhenUsed/>
    <w:rsid w:val="003E2C52"/>
  </w:style>
  <w:style w:type="paragraph" w:customStyle="1" w:styleId="48">
    <w:name w:val="Абзац списка4"/>
    <w:basedOn w:val="a2"/>
    <w:rsid w:val="003E2C52"/>
    <w:pPr>
      <w:widowControl/>
      <w:suppressAutoHyphens w:val="0"/>
      <w:spacing w:after="60"/>
      <w:ind w:left="720"/>
      <w:jc w:val="both"/>
    </w:pPr>
    <w:rPr>
      <w:rFonts w:eastAsia="Times New Roman"/>
      <w:kern w:val="0"/>
      <w:lang w:eastAsia="ru-RU"/>
    </w:rPr>
  </w:style>
  <w:style w:type="paragraph" w:customStyle="1" w:styleId="ConsPlusTitle">
    <w:name w:val="ConsPlusTitle"/>
    <w:rsid w:val="003E2C52"/>
    <w:pPr>
      <w:widowControl w:val="0"/>
      <w:autoSpaceDE w:val="0"/>
      <w:autoSpaceDN w:val="0"/>
      <w:adjustRightInd w:val="0"/>
    </w:pPr>
    <w:rPr>
      <w:rFonts w:eastAsia="Times New Roman" w:cs="Calibri"/>
      <w:b/>
      <w:bCs/>
      <w:sz w:val="22"/>
      <w:szCs w:val="22"/>
    </w:rPr>
  </w:style>
  <w:style w:type="paragraph" w:customStyle="1" w:styleId="xl62">
    <w:name w:val="xl62"/>
    <w:basedOn w:val="a2"/>
    <w:rsid w:val="003E2C52"/>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63">
    <w:name w:val="xl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0"/>
      <w:kern w:val="0"/>
      <w:lang w:eastAsia="ru-RU"/>
    </w:rPr>
  </w:style>
  <w:style w:type="character" w:customStyle="1" w:styleId="11pt3">
    <w:name w:val="Основной текст + 11 pt3"/>
    <w:aliases w:val="Полужирный3,Малые прописные4"/>
    <w:uiPriority w:val="99"/>
    <w:rsid w:val="003E2C52"/>
    <w:rPr>
      <w:rFonts w:ascii="Times New Roman" w:hAnsi="Times New Roman" w:cs="Times New Roman"/>
      <w:b/>
      <w:bCs/>
      <w:smallCaps/>
      <w:spacing w:val="0"/>
      <w:sz w:val="22"/>
      <w:szCs w:val="22"/>
      <w:lang w:val="ru-RU" w:eastAsia="ru-RU"/>
    </w:rPr>
  </w:style>
  <w:style w:type="character" w:customStyle="1" w:styleId="FontStyle62">
    <w:name w:val="Font Style62"/>
    <w:uiPriority w:val="99"/>
    <w:rsid w:val="003E2C52"/>
    <w:rPr>
      <w:rFonts w:ascii="Times New Roman" w:hAnsi="Times New Roman"/>
      <w:sz w:val="26"/>
    </w:rPr>
  </w:style>
  <w:style w:type="paragraph" w:customStyle="1" w:styleId="Style21">
    <w:name w:val="Style21"/>
    <w:basedOn w:val="a2"/>
    <w:uiPriority w:val="99"/>
    <w:rsid w:val="003E2C52"/>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3E2C52"/>
    <w:pPr>
      <w:widowControl w:val="0"/>
      <w:suppressAutoHyphens/>
      <w:ind w:firstLine="737"/>
      <w:jc w:val="both"/>
    </w:pPr>
    <w:rPr>
      <w:rFonts w:ascii="Times New Roman" w:hAnsi="Times New Roman"/>
      <w:sz w:val="24"/>
      <w:lang w:eastAsia="ar-SA"/>
    </w:rPr>
  </w:style>
  <w:style w:type="character" w:customStyle="1" w:styleId="FontStyle13">
    <w:name w:val="Font Style13"/>
    <w:rsid w:val="003E2C52"/>
    <w:rPr>
      <w:rFonts w:ascii="Times New Roman" w:hAnsi="Times New Roman" w:cs="Times New Roman"/>
      <w:color w:val="000000"/>
      <w:sz w:val="26"/>
      <w:szCs w:val="26"/>
    </w:rPr>
  </w:style>
  <w:style w:type="paragraph" w:customStyle="1" w:styleId="xl330">
    <w:name w:val="xl33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1">
    <w:name w:val="xl33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2">
    <w:name w:val="xl33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3">
    <w:name w:val="xl33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4">
    <w:name w:val="xl3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5">
    <w:name w:val="xl3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6">
    <w:name w:val="xl336"/>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7">
    <w:name w:val="xl337"/>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8">
    <w:name w:val="xl338"/>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9">
    <w:name w:val="xl339"/>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40">
    <w:name w:val="xl340"/>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1">
    <w:name w:val="xl341"/>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2">
    <w:name w:val="xl34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4">
    <w:name w:val="xl34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5">
    <w:name w:val="xl345"/>
    <w:basedOn w:val="a2"/>
    <w:rsid w:val="003E2C52"/>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sz w:val="20"/>
      <w:szCs w:val="20"/>
      <w:lang w:eastAsia="ru-RU"/>
    </w:rPr>
  </w:style>
  <w:style w:type="paragraph" w:customStyle="1" w:styleId="xl346">
    <w:name w:val="xl346"/>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3E2C52"/>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0">
    <w:name w:val="xl35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1">
    <w:name w:val="xl35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color w:val="000000"/>
      <w:kern w:val="0"/>
      <w:lang w:eastAsia="ru-RU"/>
    </w:rPr>
  </w:style>
  <w:style w:type="paragraph" w:customStyle="1" w:styleId="xl352">
    <w:name w:val="xl35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3">
    <w:name w:val="xl35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4">
    <w:name w:val="xl354"/>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5">
    <w:name w:val="xl35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6">
    <w:name w:val="xl356"/>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57">
    <w:name w:val="xl357"/>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8">
    <w:name w:val="xl35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9">
    <w:name w:val="xl35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0">
    <w:name w:val="xl36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1">
    <w:name w:val="xl36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2">
    <w:name w:val="xl36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3">
    <w:name w:val="xl3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4">
    <w:name w:val="xl36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5">
    <w:name w:val="xl36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6">
    <w:name w:val="xl366"/>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7">
    <w:name w:val="xl36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8">
    <w:name w:val="xl368"/>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9">
    <w:name w:val="xl369"/>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0">
    <w:name w:val="xl37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1">
    <w:name w:val="xl37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2">
    <w:name w:val="xl37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3">
    <w:name w:val="xl37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4">
    <w:name w:val="xl37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75">
    <w:name w:val="xl375"/>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6">
    <w:name w:val="xl376"/>
    <w:basedOn w:val="a2"/>
    <w:rsid w:val="003E2C52"/>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7">
    <w:name w:val="xl377"/>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8">
    <w:name w:val="xl378"/>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9">
    <w:name w:val="xl379"/>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0">
    <w:name w:val="xl38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1">
    <w:name w:val="xl381"/>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2">
    <w:name w:val="xl382"/>
    <w:basedOn w:val="a2"/>
    <w:rsid w:val="003E2C52"/>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3">
    <w:name w:val="xl383"/>
    <w:basedOn w:val="a2"/>
    <w:rsid w:val="003E2C52"/>
    <w:pPr>
      <w:widowControl/>
      <w:pBdr>
        <w:top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4">
    <w:name w:val="xl384"/>
    <w:basedOn w:val="a2"/>
    <w:rsid w:val="003E2C5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5">
    <w:name w:val="xl385"/>
    <w:basedOn w:val="a2"/>
    <w:rsid w:val="003E2C52"/>
    <w:pPr>
      <w:widowControl/>
      <w:pBdr>
        <w:lef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6">
    <w:name w:val="xl386"/>
    <w:basedOn w:val="a2"/>
    <w:rsid w:val="003E2C52"/>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xl387">
    <w:name w:val="xl387"/>
    <w:basedOn w:val="a2"/>
    <w:rsid w:val="003E2C52"/>
    <w:pPr>
      <w:widowControl/>
      <w:pBdr>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8">
    <w:name w:val="xl388"/>
    <w:basedOn w:val="a2"/>
    <w:rsid w:val="003E2C52"/>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9">
    <w:name w:val="xl389"/>
    <w:basedOn w:val="a2"/>
    <w:rsid w:val="003E2C52"/>
    <w:pPr>
      <w:widowControl/>
      <w:pBdr>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90">
    <w:name w:val="xl390"/>
    <w:basedOn w:val="a2"/>
    <w:rsid w:val="003E2C52"/>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character" w:customStyle="1" w:styleId="2f0">
    <w:name w:val="Подпись к таблице (2)_"/>
    <w:link w:val="2f1"/>
    <w:rsid w:val="003E2C52"/>
    <w:rPr>
      <w:b/>
      <w:bCs/>
      <w:sz w:val="27"/>
      <w:szCs w:val="27"/>
      <w:shd w:val="clear" w:color="auto" w:fill="FFFFFF"/>
    </w:rPr>
  </w:style>
  <w:style w:type="paragraph" w:customStyle="1" w:styleId="2f1">
    <w:name w:val="Подпись к таблице (2)"/>
    <w:basedOn w:val="a2"/>
    <w:link w:val="2f0"/>
    <w:rsid w:val="003E2C52"/>
    <w:pPr>
      <w:shd w:val="clear" w:color="auto" w:fill="FFFFFF"/>
      <w:suppressAutoHyphens w:val="0"/>
      <w:spacing w:line="0" w:lineRule="atLeast"/>
      <w:jc w:val="both"/>
    </w:pPr>
    <w:rPr>
      <w:rFonts w:ascii="Calibri" w:eastAsia="Calibri" w:hAnsi="Calibri"/>
      <w:b/>
      <w:bCs/>
      <w:kern w:val="0"/>
      <w:sz w:val="27"/>
      <w:szCs w:val="27"/>
      <w:lang w:eastAsia="ru-RU"/>
    </w:rPr>
  </w:style>
  <w:style w:type="character" w:customStyle="1" w:styleId="-10">
    <w:name w:val="Цветная сетка - Акцент 1 Знак"/>
    <w:link w:val="-12"/>
    <w:uiPriority w:val="29"/>
    <w:rsid w:val="003E2C52"/>
    <w:rPr>
      <w:rFonts w:ascii="Calibri" w:hAnsi="Calibri"/>
      <w:i/>
      <w:iCs/>
      <w:color w:val="000000"/>
      <w:sz w:val="22"/>
      <w:szCs w:val="22"/>
      <w:lang w:eastAsia="en-US"/>
    </w:rPr>
  </w:style>
  <w:style w:type="character" w:customStyle="1" w:styleId="-20">
    <w:name w:val="Светлая заливка - Акцент 2 Знак"/>
    <w:link w:val="-21"/>
    <w:uiPriority w:val="30"/>
    <w:rsid w:val="003E2C52"/>
    <w:rPr>
      <w:rFonts w:ascii="Calibri" w:hAnsi="Calibri"/>
      <w:b/>
      <w:bCs/>
      <w:i/>
      <w:iCs/>
      <w:color w:val="4F81BD"/>
      <w:sz w:val="22"/>
      <w:szCs w:val="22"/>
      <w:lang w:eastAsia="en-US"/>
    </w:rPr>
  </w:style>
  <w:style w:type="character" w:customStyle="1" w:styleId="312">
    <w:name w:val="Таблица простая 31"/>
    <w:uiPriority w:val="19"/>
    <w:qFormat/>
    <w:rsid w:val="003E2C52"/>
    <w:rPr>
      <w:i/>
      <w:iCs/>
      <w:color w:val="808080"/>
    </w:rPr>
  </w:style>
  <w:style w:type="character" w:customStyle="1" w:styleId="410">
    <w:name w:val="Таблица простая 41"/>
    <w:uiPriority w:val="21"/>
    <w:qFormat/>
    <w:rsid w:val="003E2C52"/>
    <w:rPr>
      <w:b/>
      <w:bCs/>
      <w:i/>
      <w:iCs/>
      <w:color w:val="4F81BD"/>
    </w:rPr>
  </w:style>
  <w:style w:type="character" w:customStyle="1" w:styleId="512">
    <w:name w:val="Таблица простая 51"/>
    <w:uiPriority w:val="31"/>
    <w:qFormat/>
    <w:rsid w:val="003E2C52"/>
    <w:rPr>
      <w:smallCaps/>
      <w:color w:val="C0504D"/>
      <w:u w:val="single"/>
    </w:rPr>
  </w:style>
  <w:style w:type="character" w:customStyle="1" w:styleId="1fd">
    <w:name w:val="Сетка таблицы светлая1"/>
    <w:uiPriority w:val="32"/>
    <w:qFormat/>
    <w:rsid w:val="003E2C52"/>
    <w:rPr>
      <w:b/>
      <w:bCs/>
      <w:smallCaps/>
      <w:color w:val="C0504D"/>
      <w:spacing w:val="5"/>
      <w:u w:val="single"/>
    </w:rPr>
  </w:style>
  <w:style w:type="paragraph" w:customStyle="1" w:styleId="afffffff0">
    <w:name w:val="Комментарий"/>
    <w:basedOn w:val="a2"/>
    <w:rsid w:val="003E2C52"/>
    <w:pPr>
      <w:widowControl/>
      <w:suppressAutoHyphens w:val="0"/>
      <w:ind w:firstLine="720"/>
      <w:jc w:val="both"/>
    </w:pPr>
    <w:rPr>
      <w:rFonts w:eastAsia="Times New Roman"/>
      <w:noProof/>
      <w:color w:val="0000FF"/>
      <w:kern w:val="0"/>
    </w:rPr>
  </w:style>
  <w:style w:type="character" w:customStyle="1" w:styleId="121">
    <w:name w:val="Заголовок №1 (2)_"/>
    <w:link w:val="122"/>
    <w:rsid w:val="003E2C52"/>
    <w:rPr>
      <w:sz w:val="27"/>
      <w:szCs w:val="27"/>
      <w:shd w:val="clear" w:color="auto" w:fill="FFFFFF"/>
    </w:rPr>
  </w:style>
  <w:style w:type="character" w:customStyle="1" w:styleId="2f2">
    <w:name w:val="Заголовок №2"/>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Подпись к таблице + 13;5 pt;Полужирный;Не курсив"/>
    <w:rsid w:val="003E2C5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fff1">
    <w:name w:val="Подпись к таблице"/>
    <w:rsid w:val="003E2C5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fffffff2">
    <w:name w:val="Подпись к таблице + Не курсив"/>
    <w:rsid w:val="003E2C5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ffffff3">
    <w:name w:val="Основной текст_"/>
    <w:link w:val="2f3"/>
    <w:rsid w:val="003E2C52"/>
    <w:rPr>
      <w:i/>
      <w:iCs/>
      <w:sz w:val="17"/>
      <w:szCs w:val="17"/>
      <w:shd w:val="clear" w:color="auto" w:fill="FFFFFF"/>
    </w:rPr>
  </w:style>
  <w:style w:type="character" w:customStyle="1" w:styleId="MicrosoftSansSerif8pt">
    <w:name w:val="Основной текст + Microsoft Sans Serif;8 pt;Не курсив"/>
    <w:rsid w:val="003E2C52"/>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3E2C52"/>
    <w:rPr>
      <w:b/>
      <w:bCs/>
      <w:i/>
      <w:iCs/>
      <w:color w:val="000000"/>
      <w:spacing w:val="0"/>
      <w:w w:val="100"/>
      <w:position w:val="0"/>
      <w:sz w:val="27"/>
      <w:szCs w:val="27"/>
      <w:shd w:val="clear" w:color="auto" w:fill="FFFFFF"/>
      <w:lang w:val="ru-RU"/>
    </w:rPr>
  </w:style>
  <w:style w:type="character" w:customStyle="1" w:styleId="afffffff4">
    <w:name w:val="Основной текст + Не курсив"/>
    <w:rsid w:val="003E2C52"/>
    <w:rPr>
      <w:i/>
      <w:iCs/>
      <w:color w:val="000000"/>
      <w:spacing w:val="0"/>
      <w:w w:val="100"/>
      <w:position w:val="0"/>
      <w:sz w:val="17"/>
      <w:szCs w:val="17"/>
      <w:shd w:val="clear" w:color="auto" w:fill="FFFFFF"/>
    </w:rPr>
  </w:style>
  <w:style w:type="character" w:customStyle="1" w:styleId="ArialNarrow9pt">
    <w:name w:val="Основной текст + Arial Narrow;9 pt;Полужирный;Не курсив"/>
    <w:rsid w:val="003E2C52"/>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3E2C52"/>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afffffff5">
    <w:name w:val="Колонтитул"/>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122">
    <w:name w:val="Заголовок №1 (2)"/>
    <w:basedOn w:val="a2"/>
    <w:link w:val="121"/>
    <w:rsid w:val="003E2C52"/>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paragraph" w:customStyle="1" w:styleId="2f3">
    <w:name w:val="Основной текст2"/>
    <w:basedOn w:val="a2"/>
    <w:link w:val="afffffff3"/>
    <w:rsid w:val="003E2C52"/>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FontStyle14">
    <w:name w:val="Font Style14"/>
    <w:uiPriority w:val="99"/>
    <w:rsid w:val="003E2C52"/>
    <w:rPr>
      <w:rFonts w:ascii="Times New Roman" w:hAnsi="Times New Roman" w:cs="Times New Roman"/>
      <w:i/>
      <w:iCs/>
      <w:color w:val="000000"/>
      <w:sz w:val="26"/>
      <w:szCs w:val="26"/>
    </w:rPr>
  </w:style>
  <w:style w:type="character" w:customStyle="1" w:styleId="FontStyle15">
    <w:name w:val="Font Style15"/>
    <w:rsid w:val="003E2C52"/>
    <w:rPr>
      <w:rFonts w:ascii="Times New Roman" w:hAnsi="Times New Roman" w:cs="Times New Roman"/>
      <w:color w:val="000000"/>
      <w:sz w:val="26"/>
      <w:szCs w:val="26"/>
    </w:rPr>
  </w:style>
  <w:style w:type="character" w:customStyle="1" w:styleId="3Exact">
    <w:name w:val="Основной текст (3) Exact"/>
    <w:rsid w:val="003E2C52"/>
    <w:rPr>
      <w:rFonts w:ascii="Times New Roman" w:eastAsia="Times New Roman" w:hAnsi="Times New Roman" w:cs="Times New Roman"/>
      <w:b/>
      <w:bCs/>
      <w:i w:val="0"/>
      <w:iCs w:val="0"/>
      <w:smallCaps w:val="0"/>
      <w:strike w:val="0"/>
      <w:spacing w:val="-1"/>
      <w:sz w:val="26"/>
      <w:szCs w:val="26"/>
      <w:u w:val="none"/>
    </w:rPr>
  </w:style>
  <w:style w:type="character" w:customStyle="1" w:styleId="3f3">
    <w:name w:val="Подпись к таблице (3)_"/>
    <w:link w:val="3f4"/>
    <w:rsid w:val="003E2C52"/>
    <w:rPr>
      <w:sz w:val="27"/>
      <w:szCs w:val="27"/>
      <w:shd w:val="clear" w:color="auto" w:fill="FFFFFF"/>
    </w:rPr>
  </w:style>
  <w:style w:type="paragraph" w:customStyle="1" w:styleId="3f4">
    <w:name w:val="Подпись к таблице (3)"/>
    <w:basedOn w:val="a2"/>
    <w:link w:val="3f3"/>
    <w:rsid w:val="003E2C52"/>
    <w:pPr>
      <w:shd w:val="clear" w:color="auto" w:fill="FFFFFF"/>
      <w:suppressAutoHyphens w:val="0"/>
      <w:spacing w:line="0" w:lineRule="atLeast"/>
    </w:pPr>
    <w:rPr>
      <w:rFonts w:ascii="Calibri" w:eastAsia="Calibri" w:hAnsi="Calibri"/>
      <w:kern w:val="0"/>
      <w:sz w:val="27"/>
      <w:szCs w:val="27"/>
      <w:lang w:eastAsia="ru-RU"/>
    </w:rPr>
  </w:style>
  <w:style w:type="character" w:customStyle="1" w:styleId="85pt">
    <w:name w:val="Основной текст + 8;5 pt;Не курсив"/>
    <w:rsid w:val="003E2C52"/>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3E2C52"/>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paragraph" w:customStyle="1" w:styleId="3f5">
    <w:name w:val="Основной текст3"/>
    <w:basedOn w:val="a2"/>
    <w:rsid w:val="003E2C52"/>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3E2C52"/>
    <w:pPr>
      <w:suppressAutoHyphens w:val="0"/>
      <w:autoSpaceDE w:val="0"/>
      <w:autoSpaceDN w:val="0"/>
      <w:adjustRightInd w:val="0"/>
      <w:jc w:val="both"/>
    </w:pPr>
    <w:rPr>
      <w:rFonts w:eastAsia="Times New Roman"/>
      <w:kern w:val="0"/>
    </w:rPr>
  </w:style>
  <w:style w:type="character" w:customStyle="1" w:styleId="FontStyle146">
    <w:name w:val="Font Style146"/>
    <w:uiPriority w:val="99"/>
    <w:rsid w:val="003E2C52"/>
    <w:rPr>
      <w:rFonts w:ascii="Times New Roman" w:hAnsi="Times New Roman" w:cs="Times New Roman" w:hint="default"/>
      <w:sz w:val="22"/>
      <w:szCs w:val="22"/>
    </w:rPr>
  </w:style>
  <w:style w:type="paragraph" w:customStyle="1" w:styleId="Style24">
    <w:name w:val="Style24"/>
    <w:basedOn w:val="a2"/>
    <w:uiPriority w:val="99"/>
    <w:rsid w:val="003E2C52"/>
    <w:pPr>
      <w:suppressAutoHyphens w:val="0"/>
      <w:autoSpaceDE w:val="0"/>
      <w:autoSpaceDN w:val="0"/>
      <w:adjustRightInd w:val="0"/>
      <w:spacing w:line="322" w:lineRule="exact"/>
    </w:pPr>
    <w:rPr>
      <w:rFonts w:eastAsia="Times New Roman"/>
      <w:kern w:val="0"/>
    </w:rPr>
  </w:style>
  <w:style w:type="character" w:customStyle="1" w:styleId="FontStyle151">
    <w:name w:val="Font Style151"/>
    <w:uiPriority w:val="99"/>
    <w:rsid w:val="003E2C52"/>
    <w:rPr>
      <w:rFonts w:ascii="Times New Roman" w:hAnsi="Times New Roman" w:cs="Times New Roman" w:hint="default"/>
      <w:sz w:val="26"/>
      <w:szCs w:val="26"/>
    </w:rPr>
  </w:style>
  <w:style w:type="paragraph" w:customStyle="1" w:styleId="font5">
    <w:name w:val="font5"/>
    <w:basedOn w:val="a2"/>
    <w:rsid w:val="003E2C52"/>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5">
    <w:name w:val="xl8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6">
    <w:name w:val="xl8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FF0000"/>
      <w:kern w:val="0"/>
      <w:lang w:eastAsia="ru-RU"/>
    </w:rPr>
  </w:style>
  <w:style w:type="paragraph" w:customStyle="1" w:styleId="xl87">
    <w:name w:val="xl8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8">
    <w:name w:val="xl8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9">
    <w:name w:val="xl8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0">
    <w:name w:val="xl9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1">
    <w:name w:val="xl9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2">
    <w:name w:val="xl9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3">
    <w:name w:val="xl93"/>
    <w:basedOn w:val="a2"/>
    <w:rsid w:val="003E2C52"/>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4">
    <w:name w:val="xl9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95">
    <w:name w:val="xl9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96">
    <w:name w:val="xl9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3E2C52"/>
    <w:pPr>
      <w:widowControl/>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1">
    <w:name w:val="xl101"/>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kern w:val="0"/>
      <w:lang w:eastAsia="ru-RU"/>
    </w:rPr>
  </w:style>
  <w:style w:type="paragraph" w:customStyle="1" w:styleId="xl102">
    <w:name w:val="xl102"/>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4">
    <w:name w:val="xl10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lang w:eastAsia="ru-RU"/>
    </w:rPr>
  </w:style>
  <w:style w:type="table" w:styleId="-22">
    <w:name w:val="Table Web 2"/>
    <w:basedOn w:val="a4"/>
    <w:rsid w:val="003E2C5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Colorful Grid Accent 1"/>
    <w:basedOn w:val="a4"/>
    <w:link w:val="-10"/>
    <w:uiPriority w:val="29"/>
    <w:rsid w:val="003E2C52"/>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1">
    <w:name w:val="Light Shading Accent 2"/>
    <w:basedOn w:val="a4"/>
    <w:link w:val="-20"/>
    <w:uiPriority w:val="30"/>
    <w:rsid w:val="003E2C52"/>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body">
    <w:name w:val="Text body"/>
    <w:basedOn w:val="Standard"/>
    <w:rsid w:val="003E2C52"/>
    <w:pPr>
      <w:spacing w:after="120"/>
    </w:pPr>
  </w:style>
  <w:style w:type="character" w:customStyle="1" w:styleId="textspanview">
    <w:name w:val="textspanview"/>
    <w:basedOn w:val="a3"/>
    <w:rsid w:val="003E2C52"/>
  </w:style>
  <w:style w:type="numbering" w:customStyle="1" w:styleId="WWNum2">
    <w:name w:val="WWNum2"/>
    <w:basedOn w:val="a5"/>
    <w:rsid w:val="003E2C52"/>
    <w:pPr>
      <w:numPr>
        <w:numId w:val="15"/>
      </w:numPr>
    </w:pPr>
  </w:style>
  <w:style w:type="numbering" w:customStyle="1" w:styleId="73">
    <w:name w:val="Нет списка7"/>
    <w:next w:val="a5"/>
    <w:uiPriority w:val="99"/>
    <w:semiHidden/>
    <w:unhideWhenUsed/>
    <w:rsid w:val="0058536A"/>
  </w:style>
  <w:style w:type="paragraph" w:customStyle="1" w:styleId="afffffff6">
    <w:name w:val="Таблица Основной"/>
    <w:basedOn w:val="a2"/>
    <w:rsid w:val="0058536A"/>
    <w:pPr>
      <w:widowControl/>
      <w:suppressAutoHyphens w:val="0"/>
      <w:spacing w:before="120" w:after="120" w:line="276" w:lineRule="auto"/>
    </w:pPr>
    <w:rPr>
      <w:rFonts w:ascii="Arial" w:eastAsia="Times New Roman" w:hAnsi="Arial"/>
      <w:bCs/>
      <w:color w:val="000000"/>
      <w:kern w:val="0"/>
      <w:sz w:val="22"/>
      <w:szCs w:val="22"/>
      <w:lang w:bidi="en-US"/>
    </w:rPr>
  </w:style>
  <w:style w:type="numbering" w:customStyle="1" w:styleId="123">
    <w:name w:val="Нет списка12"/>
    <w:next w:val="a5"/>
    <w:uiPriority w:val="99"/>
    <w:semiHidden/>
    <w:unhideWhenUsed/>
    <w:rsid w:val="0058536A"/>
  </w:style>
  <w:style w:type="numbering" w:customStyle="1" w:styleId="1120">
    <w:name w:val="Нет списка112"/>
    <w:next w:val="a5"/>
    <w:uiPriority w:val="99"/>
    <w:semiHidden/>
    <w:unhideWhenUsed/>
    <w:rsid w:val="0058536A"/>
  </w:style>
  <w:style w:type="paragraph" w:customStyle="1" w:styleId="afffffff7">
    <w:name w:val="Таблица шапка"/>
    <w:basedOn w:val="a2"/>
    <w:rsid w:val="0058536A"/>
    <w:pPr>
      <w:keepNext/>
      <w:widowControl/>
      <w:suppressAutoHyphens w:val="0"/>
      <w:spacing w:before="40" w:after="40"/>
      <w:ind w:left="57" w:right="57"/>
    </w:pPr>
    <w:rPr>
      <w:rFonts w:eastAsia="Times New Roman"/>
      <w:kern w:val="0"/>
      <w:sz w:val="22"/>
      <w:szCs w:val="20"/>
      <w:lang w:eastAsia="ru-RU"/>
    </w:rPr>
  </w:style>
  <w:style w:type="paragraph" w:customStyle="1" w:styleId="afffffff8">
    <w:name w:val="Служебный"/>
    <w:basedOn w:val="a"/>
    <w:uiPriority w:val="99"/>
    <w:rsid w:val="0058536A"/>
  </w:style>
  <w:style w:type="paragraph" w:customStyle="1" w:styleId="a">
    <w:name w:val="Главы"/>
    <w:basedOn w:val="afffffff9"/>
    <w:next w:val="a2"/>
    <w:uiPriority w:val="99"/>
    <w:rsid w:val="0058536A"/>
    <w:pPr>
      <w:numPr>
        <w:numId w:val="21"/>
      </w:numPr>
      <w:pBdr>
        <w:bottom w:val="none" w:sz="0" w:space="0" w:color="auto"/>
      </w:pBdr>
      <w:spacing w:before="1440" w:after="720" w:line="360" w:lineRule="auto"/>
      <w:ind w:right="0"/>
      <w:jc w:val="center"/>
    </w:pPr>
    <w:rPr>
      <w:spacing w:val="40"/>
      <w:sz w:val="44"/>
      <w:szCs w:val="44"/>
    </w:rPr>
  </w:style>
  <w:style w:type="paragraph" w:customStyle="1" w:styleId="afffffff9">
    <w:name w:val="Структура"/>
    <w:basedOn w:val="a2"/>
    <w:uiPriority w:val="99"/>
    <w:rsid w:val="0058536A"/>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character" w:customStyle="1" w:styleId="afffffffa">
    <w:name w:val="Подпункт Знак"/>
    <w:uiPriority w:val="99"/>
    <w:rsid w:val="0058536A"/>
    <w:rPr>
      <w:rFonts w:cs="Times New Roman"/>
      <w:sz w:val="28"/>
      <w:lang w:val="ru-RU" w:eastAsia="ru-RU" w:bidi="ar-SA"/>
    </w:rPr>
  </w:style>
  <w:style w:type="paragraph" w:customStyle="1" w:styleId="2f4">
    <w:name w:val="Пункт2"/>
    <w:basedOn w:val="aa"/>
    <w:uiPriority w:val="99"/>
    <w:rsid w:val="0058536A"/>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b">
    <w:name w:val="Пункт б/н"/>
    <w:basedOn w:val="a2"/>
    <w:uiPriority w:val="99"/>
    <w:rsid w:val="0058536A"/>
    <w:pPr>
      <w:widowControl/>
      <w:tabs>
        <w:tab w:val="left" w:pos="1134"/>
      </w:tabs>
      <w:suppressAutoHyphens w:val="0"/>
      <w:spacing w:line="360" w:lineRule="auto"/>
      <w:ind w:left="1134"/>
      <w:jc w:val="both"/>
    </w:pPr>
    <w:rPr>
      <w:rFonts w:eastAsia="Times New Roman"/>
      <w:kern w:val="0"/>
      <w:sz w:val="28"/>
      <w:szCs w:val="20"/>
      <w:lang w:eastAsia="ru-RU"/>
    </w:rPr>
  </w:style>
  <w:style w:type="table" w:customStyle="1" w:styleId="313">
    <w:name w:val="Сетка таблицы31"/>
    <w:basedOn w:val="a4"/>
    <w:next w:val="afa"/>
    <w:uiPriority w:val="59"/>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xt">
    <w:name w:val="n-txt"/>
    <w:basedOn w:val="a2"/>
    <w:uiPriority w:val="99"/>
    <w:rsid w:val="0058536A"/>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c">
    <w:name w:val="Основной текст документа"/>
    <w:uiPriority w:val="99"/>
    <w:rsid w:val="0058536A"/>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58536A"/>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58536A"/>
    <w:pPr>
      <w:widowControl w:val="0"/>
      <w:autoSpaceDE w:val="0"/>
      <w:autoSpaceDN w:val="0"/>
      <w:adjustRightInd w:val="0"/>
      <w:spacing w:before="240" w:after="120"/>
      <w:jc w:val="center"/>
    </w:pPr>
    <w:rPr>
      <w:rFonts w:ascii="Times New Roman" w:eastAsia="Times New Roman" w:hAnsi="Times New Roman"/>
      <w:b/>
      <w:bCs/>
      <w:sz w:val="28"/>
      <w:szCs w:val="28"/>
    </w:rPr>
  </w:style>
  <w:style w:type="character" w:customStyle="1" w:styleId="SUBST">
    <w:name w:val="__SUBST"/>
    <w:uiPriority w:val="99"/>
    <w:rsid w:val="0058536A"/>
    <w:rPr>
      <w:b/>
      <w:i/>
      <w:sz w:val="22"/>
    </w:rPr>
  </w:style>
  <w:style w:type="paragraph" w:customStyle="1" w:styleId="Aaoieeeaieiioeooe">
    <w:name w:val="Aa?oiee eaieiioeooe"/>
    <w:basedOn w:val="a2"/>
    <w:uiPriority w:val="99"/>
    <w:rsid w:val="0058536A"/>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58536A"/>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58536A"/>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58536A"/>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58536A"/>
    <w:pPr>
      <w:widowControl/>
      <w:suppressAutoHyphens w:val="0"/>
      <w:spacing w:before="100" w:beforeAutospacing="1" w:after="100" w:afterAutospacing="1"/>
    </w:pPr>
    <w:rPr>
      <w:rFonts w:eastAsia="Times New Roman"/>
      <w:kern w:val="0"/>
      <w:lang w:eastAsia="ru-RU"/>
    </w:rPr>
  </w:style>
  <w:style w:type="character" w:customStyle="1" w:styleId="NoSpacingChar">
    <w:name w:val="No Spacing Char"/>
    <w:link w:val="1f9"/>
    <w:uiPriority w:val="99"/>
    <w:locked/>
    <w:rsid w:val="0058536A"/>
    <w:rPr>
      <w:rFonts w:eastAsia="Times New Roman" w:cs="Calibri"/>
      <w:sz w:val="22"/>
      <w:szCs w:val="22"/>
    </w:rPr>
  </w:style>
  <w:style w:type="character" w:customStyle="1" w:styleId="FontStyle18">
    <w:name w:val="Font Style18"/>
    <w:uiPriority w:val="99"/>
    <w:rsid w:val="0058536A"/>
    <w:rPr>
      <w:rFonts w:ascii="Times New Roman" w:hAnsi="Times New Roman" w:cs="Times New Roman"/>
      <w:sz w:val="26"/>
      <w:szCs w:val="26"/>
    </w:rPr>
  </w:style>
  <w:style w:type="numbering" w:customStyle="1" w:styleId="1111">
    <w:name w:val="Нет списка1111"/>
    <w:next w:val="a5"/>
    <w:semiHidden/>
    <w:unhideWhenUsed/>
    <w:rsid w:val="0058536A"/>
  </w:style>
  <w:style w:type="paragraph" w:customStyle="1" w:styleId="font6">
    <w:name w:val="font6"/>
    <w:basedOn w:val="a2"/>
    <w:rsid w:val="0058536A"/>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58536A"/>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06">
    <w:name w:val="xl106"/>
    <w:basedOn w:val="a2"/>
    <w:rsid w:val="0058536A"/>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i/>
      <w:iCs/>
      <w:kern w:val="0"/>
      <w:u w:val="single"/>
      <w:lang w:eastAsia="ru-RU"/>
    </w:rPr>
  </w:style>
  <w:style w:type="paragraph" w:customStyle="1" w:styleId="xl107">
    <w:name w:val="xl107"/>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08">
    <w:name w:val="xl108"/>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58536A"/>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58536A"/>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58536A"/>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58536A"/>
    <w:pPr>
      <w:widowControl/>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i/>
      <w:iCs/>
      <w:kern w:val="0"/>
      <w:u w:val="single"/>
      <w:lang w:eastAsia="ru-RU"/>
    </w:rPr>
  </w:style>
  <w:style w:type="paragraph" w:customStyle="1" w:styleId="xl126">
    <w:name w:val="xl126"/>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27">
    <w:name w:val="xl127"/>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28">
    <w:name w:val="xl128"/>
    <w:basedOn w:val="a2"/>
    <w:rsid w:val="0058536A"/>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9">
    <w:name w:val="xl12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5853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lang w:eastAsia="ru-RU"/>
    </w:rPr>
  </w:style>
  <w:style w:type="paragraph" w:customStyle="1" w:styleId="xl134">
    <w:name w:val="xl134"/>
    <w:basedOn w:val="a2"/>
    <w:rsid w:val="0058536A"/>
    <w:pPr>
      <w:widowControl/>
      <w:suppressAutoHyphens w:val="0"/>
      <w:spacing w:before="100" w:beforeAutospacing="1" w:after="100" w:afterAutospacing="1"/>
      <w:textAlignment w:val="center"/>
    </w:pPr>
    <w:rPr>
      <w:rFonts w:eastAsia="Times New Roman"/>
      <w:b/>
      <w:bCs/>
      <w:kern w:val="0"/>
      <w:lang w:eastAsia="ru-RU"/>
    </w:rPr>
  </w:style>
  <w:style w:type="paragraph" w:customStyle="1" w:styleId="font8">
    <w:name w:val="font8"/>
    <w:basedOn w:val="a2"/>
    <w:rsid w:val="0058536A"/>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58536A"/>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36">
    <w:name w:val="xl136"/>
    <w:basedOn w:val="a2"/>
    <w:rsid w:val="0058536A"/>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58536A"/>
    <w:pPr>
      <w:widowControl/>
      <w:pBdr>
        <w:left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40">
    <w:name w:val="xl140"/>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43">
    <w:name w:val="xl143"/>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4">
    <w:name w:val="xl144"/>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5">
    <w:name w:val="xl14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58536A"/>
    <w:pPr>
      <w:widowControl/>
      <w:pBdr>
        <w:top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58536A"/>
    <w:pPr>
      <w:widowControl/>
      <w:pBdr>
        <w:top w:val="single" w:sz="8" w:space="0" w:color="auto"/>
        <w:left w:val="single" w:sz="4"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58536A"/>
    <w:pPr>
      <w:widowControl/>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7">
    <w:name w:val="xl157"/>
    <w:basedOn w:val="a2"/>
    <w:rsid w:val="0058536A"/>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8">
    <w:name w:val="xl158"/>
    <w:basedOn w:val="a2"/>
    <w:rsid w:val="0058536A"/>
    <w:pPr>
      <w:widowControl/>
      <w:shd w:val="clear" w:color="000000"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58536A"/>
    <w:pPr>
      <w:widowControl/>
      <w:shd w:val="clear" w:color="000000"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61">
    <w:name w:val="xl161"/>
    <w:basedOn w:val="a2"/>
    <w:rsid w:val="0058536A"/>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2">
    <w:name w:val="xl162"/>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3">
    <w:name w:val="xl163"/>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4">
    <w:name w:val="xl164"/>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5">
    <w:name w:val="xl165"/>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6">
    <w:name w:val="xl166"/>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7">
    <w:name w:val="xl16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8">
    <w:name w:val="xl16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9">
    <w:name w:val="xl16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0">
    <w:name w:val="xl170"/>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1">
    <w:name w:val="xl171"/>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2">
    <w:name w:val="xl172"/>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73">
    <w:name w:val="xl173"/>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4">
    <w:name w:val="xl174"/>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5">
    <w:name w:val="xl175"/>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76">
    <w:name w:val="xl176"/>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7">
    <w:name w:val="xl17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8">
    <w:name w:val="xl17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9">
    <w:name w:val="xl179"/>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80">
    <w:name w:val="xl180"/>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81">
    <w:name w:val="xl181"/>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82">
    <w:name w:val="xl182"/>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83">
    <w:name w:val="xl183"/>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4">
    <w:name w:val="xl184"/>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5">
    <w:name w:val="xl185"/>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7">
    <w:name w:val="xl187"/>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8">
    <w:name w:val="xl188"/>
    <w:basedOn w:val="a2"/>
    <w:rsid w:val="0058536A"/>
    <w:pPr>
      <w:widowControl/>
      <w:suppressAutoHyphens w:val="0"/>
      <w:spacing w:before="100" w:beforeAutospacing="1" w:after="100" w:afterAutospacing="1"/>
      <w:textAlignment w:val="top"/>
    </w:pPr>
    <w:rPr>
      <w:rFonts w:eastAsia="Times New Roman"/>
      <w:kern w:val="0"/>
      <w:u w:val="single"/>
      <w:lang w:eastAsia="ru-RU"/>
    </w:rPr>
  </w:style>
  <w:style w:type="paragraph" w:customStyle="1" w:styleId="xl189">
    <w:name w:val="xl189"/>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90">
    <w:name w:val="xl190"/>
    <w:basedOn w:val="a2"/>
    <w:rsid w:val="0058536A"/>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afffffffd">
    <w:name w:val="лар"/>
    <w:basedOn w:val="a2"/>
    <w:rsid w:val="0058536A"/>
    <w:pPr>
      <w:widowControl/>
      <w:suppressAutoHyphens w:val="0"/>
      <w:ind w:firstLine="284"/>
      <w:jc w:val="both"/>
    </w:pPr>
    <w:rPr>
      <w:rFonts w:eastAsia="Times New Roman"/>
      <w:kern w:val="0"/>
      <w:szCs w:val="20"/>
      <w:lang w:eastAsia="ru-RU"/>
    </w:rPr>
  </w:style>
  <w:style w:type="paragraph" w:customStyle="1" w:styleId="afffffffe">
    <w:name w:val="Стиль начало"/>
    <w:basedOn w:val="a2"/>
    <w:rsid w:val="0058536A"/>
    <w:pPr>
      <w:widowControl/>
      <w:suppressAutoHyphens w:val="0"/>
      <w:spacing w:line="264" w:lineRule="auto"/>
    </w:pPr>
    <w:rPr>
      <w:rFonts w:eastAsia="Times New Roman"/>
      <w:kern w:val="0"/>
      <w:sz w:val="28"/>
      <w:szCs w:val="20"/>
      <w:lang w:eastAsia="ru-RU"/>
    </w:rPr>
  </w:style>
  <w:style w:type="numbering" w:customStyle="1" w:styleId="221">
    <w:name w:val="Нет списка22"/>
    <w:next w:val="a5"/>
    <w:uiPriority w:val="99"/>
    <w:semiHidden/>
    <w:unhideWhenUsed/>
    <w:rsid w:val="0058536A"/>
  </w:style>
  <w:style w:type="paragraph" w:styleId="HTML1">
    <w:name w:val="HTML Address"/>
    <w:basedOn w:val="a2"/>
    <w:link w:val="HTML2"/>
    <w:uiPriority w:val="99"/>
    <w:semiHidden/>
    <w:rsid w:val="0058536A"/>
    <w:pPr>
      <w:widowControl/>
      <w:suppressAutoHyphens w:val="0"/>
      <w:jc w:val="both"/>
    </w:pPr>
    <w:rPr>
      <w:rFonts w:eastAsia="Times New Roman"/>
      <w:i/>
      <w:iCs/>
      <w:kern w:val="0"/>
      <w:lang w:val="x-none" w:eastAsia="ru-RU"/>
    </w:rPr>
  </w:style>
  <w:style w:type="character" w:customStyle="1" w:styleId="HTML2">
    <w:name w:val="Адрес HTML Знак"/>
    <w:basedOn w:val="a3"/>
    <w:link w:val="HTML1"/>
    <w:uiPriority w:val="99"/>
    <w:semiHidden/>
    <w:rsid w:val="0058536A"/>
    <w:rPr>
      <w:rFonts w:ascii="Times New Roman" w:eastAsia="Times New Roman" w:hAnsi="Times New Roman"/>
      <w:i/>
      <w:iCs/>
      <w:sz w:val="24"/>
      <w:szCs w:val="24"/>
      <w:lang w:val="x-none"/>
    </w:rPr>
  </w:style>
  <w:style w:type="paragraph" w:styleId="affffffff">
    <w:name w:val="envelope address"/>
    <w:basedOn w:val="a2"/>
    <w:uiPriority w:val="99"/>
    <w:rsid w:val="0058536A"/>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character" w:styleId="HTML3">
    <w:name w:val="HTML Acronym"/>
    <w:uiPriority w:val="99"/>
    <w:semiHidden/>
    <w:rsid w:val="0058536A"/>
    <w:rPr>
      <w:rFonts w:cs="Times New Roman"/>
    </w:rPr>
  </w:style>
  <w:style w:type="paragraph" w:styleId="affffffff0">
    <w:name w:val="Note Heading"/>
    <w:basedOn w:val="a2"/>
    <w:next w:val="a2"/>
    <w:link w:val="affffffff1"/>
    <w:uiPriority w:val="99"/>
    <w:rsid w:val="0058536A"/>
    <w:pPr>
      <w:widowControl/>
      <w:suppressAutoHyphens w:val="0"/>
      <w:jc w:val="both"/>
    </w:pPr>
    <w:rPr>
      <w:rFonts w:eastAsia="Times New Roman"/>
      <w:kern w:val="0"/>
      <w:lang w:val="x-none" w:eastAsia="ru-RU"/>
    </w:rPr>
  </w:style>
  <w:style w:type="character" w:customStyle="1" w:styleId="affffffff1">
    <w:name w:val="Заголовок записки Знак"/>
    <w:basedOn w:val="a3"/>
    <w:link w:val="affffffff0"/>
    <w:uiPriority w:val="99"/>
    <w:rsid w:val="0058536A"/>
    <w:rPr>
      <w:rFonts w:ascii="Times New Roman" w:eastAsia="Times New Roman" w:hAnsi="Times New Roman"/>
      <w:sz w:val="24"/>
      <w:szCs w:val="24"/>
      <w:lang w:val="x-none"/>
    </w:rPr>
  </w:style>
  <w:style w:type="character" w:styleId="HTML4">
    <w:name w:val="HTML Keyboard"/>
    <w:uiPriority w:val="99"/>
    <w:semiHidden/>
    <w:rsid w:val="0058536A"/>
    <w:rPr>
      <w:rFonts w:ascii="Courier New" w:hAnsi="Courier New" w:cs="Times New Roman"/>
      <w:sz w:val="20"/>
    </w:rPr>
  </w:style>
  <w:style w:type="character" w:styleId="HTML5">
    <w:name w:val="HTML Code"/>
    <w:uiPriority w:val="99"/>
    <w:semiHidden/>
    <w:rsid w:val="0058536A"/>
    <w:rPr>
      <w:rFonts w:ascii="Courier New" w:hAnsi="Courier New" w:cs="Times New Roman"/>
      <w:sz w:val="20"/>
    </w:rPr>
  </w:style>
  <w:style w:type="paragraph" w:styleId="affffffff2">
    <w:name w:val="Body Text First Indent"/>
    <w:basedOn w:val="a7"/>
    <w:link w:val="affffffff3"/>
    <w:uiPriority w:val="99"/>
    <w:rsid w:val="0058536A"/>
    <w:pPr>
      <w:widowControl/>
      <w:suppressAutoHyphens w:val="0"/>
      <w:ind w:firstLine="210"/>
      <w:jc w:val="both"/>
    </w:pPr>
    <w:rPr>
      <w:rFonts w:eastAsia="Times New Roman"/>
      <w:kern w:val="0"/>
      <w:lang w:eastAsia="ru-RU"/>
    </w:rPr>
  </w:style>
  <w:style w:type="character" w:customStyle="1" w:styleId="affffffff3">
    <w:name w:val="Красная строка Знак"/>
    <w:basedOn w:val="a8"/>
    <w:link w:val="affffffff2"/>
    <w:uiPriority w:val="99"/>
    <w:rsid w:val="0058536A"/>
    <w:rPr>
      <w:rFonts w:ascii="Times New Roman" w:eastAsia="Times New Roman" w:hAnsi="Times New Roman" w:cs="Times New Roman"/>
      <w:kern w:val="1"/>
      <w:sz w:val="24"/>
      <w:szCs w:val="24"/>
      <w:lang w:val="x-none"/>
    </w:rPr>
  </w:style>
  <w:style w:type="paragraph" w:styleId="2f5">
    <w:name w:val="Body Text First Indent 2"/>
    <w:basedOn w:val="afd"/>
    <w:link w:val="2f6"/>
    <w:uiPriority w:val="99"/>
    <w:rsid w:val="0058536A"/>
    <w:pPr>
      <w:ind w:firstLine="210"/>
      <w:jc w:val="both"/>
    </w:pPr>
    <w:rPr>
      <w:lang w:val="x-none"/>
    </w:rPr>
  </w:style>
  <w:style w:type="character" w:customStyle="1" w:styleId="2f6">
    <w:name w:val="Красная строка 2 Знак"/>
    <w:basedOn w:val="afe"/>
    <w:link w:val="2f5"/>
    <w:uiPriority w:val="99"/>
    <w:rsid w:val="0058536A"/>
    <w:rPr>
      <w:rFonts w:ascii="Times New Roman" w:eastAsia="Times New Roman" w:hAnsi="Times New Roman"/>
      <w:sz w:val="24"/>
      <w:szCs w:val="24"/>
      <w:lang w:val="x-none"/>
    </w:rPr>
  </w:style>
  <w:style w:type="character" w:styleId="affffffff4">
    <w:name w:val="line number"/>
    <w:uiPriority w:val="99"/>
    <w:rsid w:val="0058536A"/>
    <w:rPr>
      <w:rFonts w:cs="Times New Roman"/>
    </w:rPr>
  </w:style>
  <w:style w:type="character" w:styleId="HTML6">
    <w:name w:val="HTML Sample"/>
    <w:uiPriority w:val="99"/>
    <w:semiHidden/>
    <w:rsid w:val="0058536A"/>
    <w:rPr>
      <w:rFonts w:ascii="Courier New" w:hAnsi="Courier New" w:cs="Times New Roman"/>
    </w:rPr>
  </w:style>
  <w:style w:type="paragraph" w:styleId="2f7">
    <w:name w:val="envelope return"/>
    <w:basedOn w:val="a2"/>
    <w:uiPriority w:val="99"/>
    <w:rsid w:val="0058536A"/>
    <w:pPr>
      <w:widowControl/>
      <w:suppressAutoHyphens w:val="0"/>
      <w:jc w:val="both"/>
    </w:pPr>
    <w:rPr>
      <w:rFonts w:ascii="Arial" w:eastAsia="Times New Roman" w:hAnsi="Arial" w:cs="Arial"/>
      <w:kern w:val="0"/>
      <w:sz w:val="20"/>
      <w:szCs w:val="20"/>
      <w:lang w:eastAsia="ru-RU"/>
    </w:rPr>
  </w:style>
  <w:style w:type="character" w:styleId="HTML7">
    <w:name w:val="HTML Definition"/>
    <w:uiPriority w:val="99"/>
    <w:semiHidden/>
    <w:rsid w:val="0058536A"/>
    <w:rPr>
      <w:rFonts w:cs="Times New Roman"/>
      <w:i/>
    </w:rPr>
  </w:style>
  <w:style w:type="character" w:styleId="HTML8">
    <w:name w:val="HTML Variable"/>
    <w:uiPriority w:val="99"/>
    <w:semiHidden/>
    <w:rsid w:val="0058536A"/>
    <w:rPr>
      <w:rFonts w:cs="Times New Roman"/>
      <w:i/>
    </w:rPr>
  </w:style>
  <w:style w:type="character" w:styleId="HTML9">
    <w:name w:val="HTML Typewriter"/>
    <w:uiPriority w:val="99"/>
    <w:semiHidden/>
    <w:rsid w:val="0058536A"/>
    <w:rPr>
      <w:rFonts w:ascii="Courier New" w:hAnsi="Courier New" w:cs="Times New Roman"/>
      <w:sz w:val="20"/>
    </w:rPr>
  </w:style>
  <w:style w:type="paragraph" w:styleId="affffffff5">
    <w:name w:val="Signature"/>
    <w:basedOn w:val="a2"/>
    <w:link w:val="affffffff6"/>
    <w:uiPriority w:val="99"/>
    <w:rsid w:val="0058536A"/>
    <w:pPr>
      <w:widowControl/>
      <w:suppressAutoHyphens w:val="0"/>
      <w:ind w:left="4252"/>
      <w:jc w:val="both"/>
    </w:pPr>
    <w:rPr>
      <w:rFonts w:eastAsia="Times New Roman"/>
      <w:kern w:val="0"/>
      <w:lang w:val="x-none" w:eastAsia="ru-RU"/>
    </w:rPr>
  </w:style>
  <w:style w:type="character" w:customStyle="1" w:styleId="affffffff6">
    <w:name w:val="Подпись Знак"/>
    <w:basedOn w:val="a3"/>
    <w:link w:val="affffffff5"/>
    <w:uiPriority w:val="99"/>
    <w:rsid w:val="0058536A"/>
    <w:rPr>
      <w:rFonts w:ascii="Times New Roman" w:eastAsia="Times New Roman" w:hAnsi="Times New Roman"/>
      <w:sz w:val="24"/>
      <w:szCs w:val="24"/>
      <w:lang w:val="x-none"/>
    </w:rPr>
  </w:style>
  <w:style w:type="paragraph" w:styleId="affffffff7">
    <w:name w:val="Salutation"/>
    <w:basedOn w:val="a2"/>
    <w:next w:val="a2"/>
    <w:link w:val="affffffff8"/>
    <w:uiPriority w:val="99"/>
    <w:rsid w:val="0058536A"/>
    <w:pPr>
      <w:widowControl/>
      <w:suppressAutoHyphens w:val="0"/>
      <w:jc w:val="both"/>
    </w:pPr>
    <w:rPr>
      <w:rFonts w:eastAsia="Times New Roman"/>
      <w:kern w:val="0"/>
      <w:lang w:val="x-none" w:eastAsia="ru-RU"/>
    </w:rPr>
  </w:style>
  <w:style w:type="character" w:customStyle="1" w:styleId="affffffff8">
    <w:name w:val="Приветствие Знак"/>
    <w:basedOn w:val="a3"/>
    <w:link w:val="affffffff7"/>
    <w:uiPriority w:val="99"/>
    <w:rsid w:val="0058536A"/>
    <w:rPr>
      <w:rFonts w:ascii="Times New Roman" w:eastAsia="Times New Roman" w:hAnsi="Times New Roman"/>
      <w:sz w:val="24"/>
      <w:szCs w:val="24"/>
      <w:lang w:val="x-none"/>
    </w:rPr>
  </w:style>
  <w:style w:type="paragraph" w:styleId="2f8">
    <w:name w:val="List Continue 2"/>
    <w:basedOn w:val="a2"/>
    <w:uiPriority w:val="99"/>
    <w:rsid w:val="0058536A"/>
    <w:pPr>
      <w:widowControl/>
      <w:suppressAutoHyphens w:val="0"/>
      <w:spacing w:after="120"/>
      <w:ind w:left="566"/>
      <w:jc w:val="both"/>
    </w:pPr>
    <w:rPr>
      <w:rFonts w:eastAsia="Times New Roman"/>
      <w:kern w:val="0"/>
      <w:lang w:eastAsia="ru-RU"/>
    </w:rPr>
  </w:style>
  <w:style w:type="paragraph" w:styleId="3f6">
    <w:name w:val="List Continue 3"/>
    <w:basedOn w:val="a2"/>
    <w:uiPriority w:val="99"/>
    <w:rsid w:val="0058536A"/>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58536A"/>
    <w:pPr>
      <w:widowControl/>
      <w:suppressAutoHyphens w:val="0"/>
      <w:spacing w:after="120"/>
      <w:ind w:left="1132"/>
      <w:jc w:val="both"/>
    </w:pPr>
    <w:rPr>
      <w:rFonts w:eastAsia="Times New Roman"/>
      <w:kern w:val="0"/>
      <w:lang w:eastAsia="ru-RU"/>
    </w:rPr>
  </w:style>
  <w:style w:type="paragraph" w:styleId="5a">
    <w:name w:val="List Continue 5"/>
    <w:basedOn w:val="a2"/>
    <w:uiPriority w:val="99"/>
    <w:rsid w:val="0058536A"/>
    <w:pPr>
      <w:widowControl/>
      <w:suppressAutoHyphens w:val="0"/>
      <w:spacing w:after="120"/>
      <w:ind w:left="1415"/>
      <w:jc w:val="both"/>
    </w:pPr>
    <w:rPr>
      <w:rFonts w:eastAsia="Times New Roman"/>
      <w:kern w:val="0"/>
      <w:lang w:eastAsia="ru-RU"/>
    </w:rPr>
  </w:style>
  <w:style w:type="paragraph" w:styleId="affffffff9">
    <w:name w:val="Closing"/>
    <w:basedOn w:val="a2"/>
    <w:link w:val="affffffffa"/>
    <w:uiPriority w:val="99"/>
    <w:rsid w:val="0058536A"/>
    <w:pPr>
      <w:widowControl/>
      <w:suppressAutoHyphens w:val="0"/>
      <w:ind w:left="4252"/>
      <w:jc w:val="both"/>
    </w:pPr>
    <w:rPr>
      <w:rFonts w:eastAsia="Times New Roman"/>
      <w:kern w:val="0"/>
      <w:lang w:val="x-none" w:eastAsia="ru-RU"/>
    </w:rPr>
  </w:style>
  <w:style w:type="character" w:customStyle="1" w:styleId="affffffffa">
    <w:name w:val="Прощание Знак"/>
    <w:basedOn w:val="a3"/>
    <w:link w:val="affffffff9"/>
    <w:uiPriority w:val="99"/>
    <w:rsid w:val="0058536A"/>
    <w:rPr>
      <w:rFonts w:ascii="Times New Roman" w:eastAsia="Times New Roman" w:hAnsi="Times New Roman"/>
      <w:sz w:val="24"/>
      <w:szCs w:val="24"/>
      <w:lang w:val="x-none"/>
    </w:rPr>
  </w:style>
  <w:style w:type="paragraph" w:styleId="affffffffb">
    <w:name w:val="List"/>
    <w:basedOn w:val="a2"/>
    <w:uiPriority w:val="99"/>
    <w:rsid w:val="0058536A"/>
    <w:pPr>
      <w:widowControl/>
      <w:suppressAutoHyphens w:val="0"/>
      <w:ind w:left="283" w:hanging="283"/>
      <w:jc w:val="both"/>
    </w:pPr>
    <w:rPr>
      <w:rFonts w:eastAsia="Times New Roman"/>
      <w:kern w:val="0"/>
      <w:lang w:eastAsia="ru-RU"/>
    </w:rPr>
  </w:style>
  <w:style w:type="paragraph" w:styleId="2f9">
    <w:name w:val="List 2"/>
    <w:basedOn w:val="a2"/>
    <w:uiPriority w:val="99"/>
    <w:rsid w:val="0058536A"/>
    <w:pPr>
      <w:widowControl/>
      <w:suppressAutoHyphens w:val="0"/>
      <w:ind w:left="566" w:hanging="283"/>
      <w:jc w:val="both"/>
    </w:pPr>
    <w:rPr>
      <w:rFonts w:eastAsia="Times New Roman"/>
      <w:kern w:val="0"/>
      <w:lang w:eastAsia="ru-RU"/>
    </w:rPr>
  </w:style>
  <w:style w:type="paragraph" w:styleId="3f7">
    <w:name w:val="List 3"/>
    <w:basedOn w:val="a2"/>
    <w:uiPriority w:val="99"/>
    <w:rsid w:val="0058536A"/>
    <w:pPr>
      <w:widowControl/>
      <w:suppressAutoHyphens w:val="0"/>
      <w:ind w:left="849" w:hanging="283"/>
      <w:jc w:val="both"/>
    </w:pPr>
    <w:rPr>
      <w:rFonts w:eastAsia="Times New Roman"/>
      <w:kern w:val="0"/>
      <w:lang w:eastAsia="ru-RU"/>
    </w:rPr>
  </w:style>
  <w:style w:type="paragraph" w:styleId="4a">
    <w:name w:val="List 4"/>
    <w:basedOn w:val="a2"/>
    <w:uiPriority w:val="99"/>
    <w:rsid w:val="0058536A"/>
    <w:pPr>
      <w:widowControl/>
      <w:suppressAutoHyphens w:val="0"/>
      <w:ind w:left="1132" w:hanging="283"/>
      <w:jc w:val="both"/>
    </w:pPr>
    <w:rPr>
      <w:rFonts w:eastAsia="Times New Roman"/>
      <w:kern w:val="0"/>
      <w:lang w:eastAsia="ru-RU"/>
    </w:rPr>
  </w:style>
  <w:style w:type="paragraph" w:styleId="5b">
    <w:name w:val="List 5"/>
    <w:basedOn w:val="a2"/>
    <w:uiPriority w:val="99"/>
    <w:rsid w:val="0058536A"/>
    <w:pPr>
      <w:widowControl/>
      <w:suppressAutoHyphens w:val="0"/>
      <w:ind w:left="1415" w:hanging="283"/>
      <w:jc w:val="both"/>
    </w:pPr>
    <w:rPr>
      <w:rFonts w:eastAsia="Times New Roman"/>
      <w:kern w:val="0"/>
      <w:lang w:eastAsia="ru-RU"/>
    </w:rPr>
  </w:style>
  <w:style w:type="character" w:styleId="HTMLa">
    <w:name w:val="HTML Cite"/>
    <w:uiPriority w:val="99"/>
    <w:semiHidden/>
    <w:rsid w:val="0058536A"/>
    <w:rPr>
      <w:rFonts w:cs="Times New Roman"/>
      <w:i/>
    </w:rPr>
  </w:style>
  <w:style w:type="paragraph" w:styleId="affffffffc">
    <w:name w:val="Message Header"/>
    <w:basedOn w:val="a2"/>
    <w:link w:val="affffffffd"/>
    <w:uiPriority w:val="99"/>
    <w:rsid w:val="0058536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jc w:val="both"/>
    </w:pPr>
    <w:rPr>
      <w:rFonts w:ascii="Arial" w:eastAsia="Times New Roman" w:hAnsi="Arial"/>
      <w:kern w:val="0"/>
      <w:lang w:val="x-none" w:eastAsia="ru-RU"/>
    </w:rPr>
  </w:style>
  <w:style w:type="character" w:customStyle="1" w:styleId="affffffffd">
    <w:name w:val="Шапка Знак"/>
    <w:basedOn w:val="a3"/>
    <w:link w:val="affffffffc"/>
    <w:uiPriority w:val="99"/>
    <w:rsid w:val="0058536A"/>
    <w:rPr>
      <w:rFonts w:ascii="Arial" w:eastAsia="Times New Roman" w:hAnsi="Arial"/>
      <w:sz w:val="24"/>
      <w:szCs w:val="24"/>
      <w:shd w:val="pct20" w:color="auto" w:fill="auto"/>
      <w:lang w:val="x-none"/>
    </w:rPr>
  </w:style>
  <w:style w:type="paragraph" w:styleId="affffffffe">
    <w:name w:val="E-mail Signature"/>
    <w:basedOn w:val="a2"/>
    <w:link w:val="afffffffff"/>
    <w:uiPriority w:val="99"/>
    <w:semiHidden/>
    <w:rsid w:val="0058536A"/>
    <w:pPr>
      <w:widowControl/>
      <w:suppressAutoHyphens w:val="0"/>
      <w:jc w:val="both"/>
    </w:pPr>
    <w:rPr>
      <w:rFonts w:eastAsia="Times New Roman"/>
      <w:kern w:val="0"/>
      <w:lang w:val="x-none" w:eastAsia="ru-RU"/>
    </w:rPr>
  </w:style>
  <w:style w:type="character" w:customStyle="1" w:styleId="afffffffff">
    <w:name w:val="Электронная подпись Знак"/>
    <w:basedOn w:val="a3"/>
    <w:link w:val="affffffffe"/>
    <w:uiPriority w:val="99"/>
    <w:semiHidden/>
    <w:rsid w:val="0058536A"/>
    <w:rPr>
      <w:rFonts w:ascii="Times New Roman" w:eastAsia="Times New Roman" w:hAnsi="Times New Roman"/>
      <w:sz w:val="24"/>
      <w:szCs w:val="24"/>
      <w:lang w:val="x-none"/>
    </w:rPr>
  </w:style>
  <w:style w:type="paragraph" w:customStyle="1" w:styleId="2-1">
    <w:name w:val="содержание2-1"/>
    <w:basedOn w:val="3"/>
    <w:next w:val="a2"/>
    <w:uiPriority w:val="99"/>
    <w:rsid w:val="0058536A"/>
    <w:pPr>
      <w:numPr>
        <w:ilvl w:val="2"/>
      </w:numPr>
      <w:tabs>
        <w:tab w:val="num" w:pos="720"/>
      </w:tabs>
      <w:spacing w:after="0"/>
      <w:ind w:left="720" w:hanging="720"/>
      <w:jc w:val="both"/>
    </w:pPr>
    <w:rPr>
      <w:rFonts w:cs="Times New Roman"/>
      <w:bCs w:val="0"/>
      <w:sz w:val="24"/>
      <w:szCs w:val="20"/>
      <w:lang w:val="x-none" w:eastAsia="x-none"/>
    </w:rPr>
  </w:style>
  <w:style w:type="paragraph" w:customStyle="1" w:styleId="216">
    <w:name w:val="Заголовок 2.1"/>
    <w:basedOn w:val="1"/>
    <w:uiPriority w:val="99"/>
    <w:rsid w:val="0058536A"/>
    <w:pPr>
      <w:keepLines/>
      <w:widowControl w:val="0"/>
      <w:suppressLineNumbers/>
      <w:suppressAutoHyphens/>
      <w:spacing w:after="0"/>
      <w:jc w:val="center"/>
    </w:pPr>
    <w:rPr>
      <w:rFonts w:ascii="Times New Roman" w:hAnsi="Times New Roman" w:cs="Times New Roman"/>
      <w:bCs w:val="0"/>
      <w:caps/>
      <w:kern w:val="28"/>
      <w:sz w:val="36"/>
      <w:szCs w:val="28"/>
      <w:lang w:val="x-none" w:eastAsia="x-none"/>
    </w:rPr>
  </w:style>
  <w:style w:type="paragraph" w:customStyle="1" w:styleId="2-110">
    <w:name w:val="содержание2-11"/>
    <w:basedOn w:val="a2"/>
    <w:uiPriority w:val="99"/>
    <w:rsid w:val="0058536A"/>
    <w:pPr>
      <w:widowControl/>
      <w:suppressAutoHyphens w:val="0"/>
      <w:jc w:val="both"/>
    </w:pPr>
    <w:rPr>
      <w:rFonts w:eastAsia="Times New Roman"/>
      <w:kern w:val="0"/>
      <w:lang w:eastAsia="ru-RU"/>
    </w:rPr>
  </w:style>
  <w:style w:type="character" w:customStyle="1" w:styleId="3f8">
    <w:name w:val="Стиль3 Знак Знак Знак"/>
    <w:rsid w:val="0058536A"/>
    <w:rPr>
      <w:rFonts w:cs="Times New Roman"/>
      <w:sz w:val="24"/>
      <w:lang w:val="ru-RU" w:eastAsia="ru-RU" w:bidi="ar-SA"/>
    </w:rPr>
  </w:style>
  <w:style w:type="paragraph" w:customStyle="1" w:styleId="afffffffff0">
    <w:name w:val="Таблица заголовок"/>
    <w:basedOn w:val="a2"/>
    <w:uiPriority w:val="99"/>
    <w:rsid w:val="0058536A"/>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ff1">
    <w:name w:val="текст таблицы"/>
    <w:basedOn w:val="a2"/>
    <w:uiPriority w:val="99"/>
    <w:rsid w:val="0058536A"/>
    <w:pPr>
      <w:widowControl/>
      <w:suppressAutoHyphens w:val="0"/>
      <w:spacing w:before="120"/>
      <w:ind w:right="-102"/>
    </w:pPr>
    <w:rPr>
      <w:rFonts w:eastAsia="Times New Roman"/>
      <w:kern w:val="0"/>
      <w:lang w:eastAsia="ru-RU"/>
    </w:rPr>
  </w:style>
  <w:style w:type="character" w:customStyle="1" w:styleId="314">
    <w:name w:val="Стиль3 Знак Знак1"/>
    <w:uiPriority w:val="99"/>
    <w:rsid w:val="0058536A"/>
    <w:rPr>
      <w:sz w:val="24"/>
      <w:lang w:val="ru-RU" w:eastAsia="ru-RU"/>
    </w:rPr>
  </w:style>
  <w:style w:type="paragraph" w:customStyle="1" w:styleId="1fe">
    <w:name w:val="Маркер1"/>
    <w:basedOn w:val="a2"/>
    <w:uiPriority w:val="99"/>
    <w:rsid w:val="0058536A"/>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a">
    <w:name w:val="Маркер2"/>
    <w:basedOn w:val="a2"/>
    <w:uiPriority w:val="99"/>
    <w:rsid w:val="0058536A"/>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ff2">
    <w:name w:val="Центровка"/>
    <w:basedOn w:val="a2"/>
    <w:uiPriority w:val="99"/>
    <w:rsid w:val="0058536A"/>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58536A"/>
    <w:pPr>
      <w:widowControl/>
      <w:suppressAutoHyphens w:val="0"/>
      <w:spacing w:before="240" w:after="240"/>
    </w:pPr>
    <w:rPr>
      <w:rFonts w:eastAsia="Times New Roman"/>
      <w:kern w:val="0"/>
      <w:sz w:val="28"/>
      <w:lang w:eastAsia="ru-RU"/>
    </w:rPr>
  </w:style>
  <w:style w:type="paragraph" w:customStyle="1" w:styleId="1ff">
    <w:name w:val="çàãîëîâîê 1"/>
    <w:basedOn w:val="a2"/>
    <w:next w:val="a2"/>
    <w:uiPriority w:val="99"/>
    <w:rsid w:val="0058536A"/>
    <w:pPr>
      <w:keepNext/>
      <w:suppressAutoHyphens w:val="0"/>
      <w:overflowPunct w:val="0"/>
      <w:autoSpaceDE w:val="0"/>
      <w:autoSpaceDN w:val="0"/>
      <w:adjustRightInd w:val="0"/>
      <w:jc w:val="right"/>
      <w:textAlignment w:val="baseline"/>
    </w:pPr>
    <w:rPr>
      <w:rFonts w:eastAsia="Times New Roman"/>
      <w:kern w:val="0"/>
      <w:sz w:val="28"/>
      <w:szCs w:val="20"/>
      <w:lang w:eastAsia="ru-RU"/>
    </w:rPr>
  </w:style>
  <w:style w:type="paragraph" w:customStyle="1" w:styleId="2fb">
    <w:name w:val="çàãîëîâîê 2"/>
    <w:basedOn w:val="a2"/>
    <w:next w:val="a2"/>
    <w:uiPriority w:val="99"/>
    <w:rsid w:val="0058536A"/>
    <w:pPr>
      <w:keepNext/>
      <w:suppressAutoHyphens w:val="0"/>
      <w:overflowPunct w:val="0"/>
      <w:autoSpaceDE w:val="0"/>
      <w:autoSpaceDN w:val="0"/>
      <w:adjustRightInd w:val="0"/>
      <w:jc w:val="center"/>
      <w:textAlignment w:val="baseline"/>
    </w:pPr>
    <w:rPr>
      <w:rFonts w:eastAsia="Times New Roman"/>
      <w:kern w:val="0"/>
      <w:sz w:val="28"/>
      <w:szCs w:val="20"/>
      <w:lang w:eastAsia="ru-RU"/>
    </w:rPr>
  </w:style>
  <w:style w:type="paragraph" w:customStyle="1" w:styleId="aji5m00">
    <w:name w:val="aji5m0_0"/>
    <w:basedOn w:val="a2"/>
    <w:uiPriority w:val="99"/>
    <w:rsid w:val="0058536A"/>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58536A"/>
    <w:pPr>
      <w:spacing w:after="200" w:line="276" w:lineRule="auto"/>
    </w:pPr>
    <w:rPr>
      <w:rFonts w:eastAsia="Times New Roman"/>
      <w:sz w:val="22"/>
      <w:szCs w:val="22"/>
    </w:rPr>
  </w:style>
  <w:style w:type="paragraph" w:customStyle="1" w:styleId="3---">
    <w:name w:val="3---"/>
    <w:basedOn w:val="a2"/>
    <w:uiPriority w:val="99"/>
    <w:rsid w:val="0058536A"/>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58536A"/>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58536A"/>
    <w:pPr>
      <w:suppressAutoHyphens/>
      <w:spacing w:after="0"/>
    </w:pPr>
    <w:rPr>
      <w:rFonts w:ascii="Times New Roman" w:hAnsi="Times New Roman"/>
      <w:sz w:val="20"/>
      <w:lang w:val="x-none" w:eastAsia="ar-SA"/>
    </w:rPr>
  </w:style>
  <w:style w:type="numbering" w:customStyle="1" w:styleId="11111">
    <w:name w:val="Нет списка11111"/>
    <w:next w:val="a5"/>
    <w:uiPriority w:val="99"/>
    <w:semiHidden/>
    <w:unhideWhenUsed/>
    <w:rsid w:val="0058536A"/>
  </w:style>
  <w:style w:type="character" w:customStyle="1" w:styleId="afffd">
    <w:name w:val="Подподпункт Знак"/>
    <w:link w:val="afffc"/>
    <w:locked/>
    <w:rsid w:val="0058536A"/>
    <w:rPr>
      <w:sz w:val="28"/>
    </w:rPr>
  </w:style>
  <w:style w:type="numbering" w:customStyle="1" w:styleId="2121">
    <w:name w:val="Нет списка212"/>
    <w:next w:val="a5"/>
    <w:uiPriority w:val="99"/>
    <w:semiHidden/>
    <w:unhideWhenUsed/>
    <w:rsid w:val="0058536A"/>
  </w:style>
  <w:style w:type="paragraph" w:customStyle="1" w:styleId="Head93">
    <w:name w:val="Head 9.3"/>
    <w:basedOn w:val="a2"/>
    <w:next w:val="a2"/>
    <w:rsid w:val="0058536A"/>
    <w:pPr>
      <w:keepNext/>
      <w:spacing w:before="240" w:after="60"/>
      <w:jc w:val="center"/>
    </w:pPr>
    <w:rPr>
      <w:rFonts w:ascii="Times New Roman Bold" w:eastAsia="Times New Roman" w:hAnsi="Times New Roman Bold"/>
      <w:b/>
      <w:bCs/>
      <w:kern w:val="0"/>
      <w:sz w:val="28"/>
      <w:szCs w:val="28"/>
      <w:lang w:eastAsia="ru-RU"/>
    </w:rPr>
  </w:style>
  <w:style w:type="character" w:customStyle="1" w:styleId="1ff0">
    <w:name w:val="Заголовок №1_"/>
    <w:link w:val="1ff1"/>
    <w:rsid w:val="0058536A"/>
    <w:rPr>
      <w:sz w:val="23"/>
      <w:szCs w:val="23"/>
      <w:shd w:val="clear" w:color="auto" w:fill="FFFFFF"/>
    </w:rPr>
  </w:style>
  <w:style w:type="character" w:customStyle="1" w:styleId="afffffffff3">
    <w:name w:val="Колонтитул_"/>
    <w:rsid w:val="0058536A"/>
    <w:rPr>
      <w:shd w:val="clear" w:color="auto" w:fill="FFFFFF"/>
    </w:rPr>
  </w:style>
  <w:style w:type="character" w:customStyle="1" w:styleId="115pt">
    <w:name w:val="Колонтитул + 11;5 pt"/>
    <w:rsid w:val="0058536A"/>
    <w:rPr>
      <w:sz w:val="23"/>
      <w:szCs w:val="23"/>
      <w:shd w:val="clear" w:color="auto" w:fill="FFFFFF"/>
    </w:rPr>
  </w:style>
  <w:style w:type="paragraph" w:customStyle="1" w:styleId="1ff1">
    <w:name w:val="Заголовок №1"/>
    <w:basedOn w:val="a2"/>
    <w:link w:val="1ff0"/>
    <w:rsid w:val="0058536A"/>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5">
    <w:name w:val="Основной текст 31"/>
    <w:basedOn w:val="a2"/>
    <w:rsid w:val="0058536A"/>
    <w:pPr>
      <w:widowControl/>
      <w:suppressAutoHyphens w:val="0"/>
    </w:pPr>
    <w:rPr>
      <w:rFonts w:ascii="Arial" w:eastAsia="Times New Roman" w:hAnsi="Arial"/>
      <w:kern w:val="0"/>
      <w:sz w:val="22"/>
      <w:szCs w:val="20"/>
      <w:lang w:eastAsia="ru-RU"/>
    </w:rPr>
  </w:style>
  <w:style w:type="paragraph" w:customStyle="1" w:styleId="Iauiue1">
    <w:name w:val="Iau?iue1"/>
    <w:rsid w:val="0058536A"/>
    <w:rPr>
      <w:rFonts w:ascii="Times New Roman" w:eastAsia="Times New Roman" w:hAnsi="Times New Roman"/>
      <w:lang w:val="en-US"/>
    </w:rPr>
  </w:style>
  <w:style w:type="paragraph" w:customStyle="1" w:styleId="caaieiaie1">
    <w:name w:val="caaieiaie 1"/>
    <w:basedOn w:val="Iauiue"/>
    <w:next w:val="Iauiue"/>
    <w:rsid w:val="0058536A"/>
    <w:pPr>
      <w:keepNext/>
      <w:widowControl/>
      <w:spacing w:before="240" w:after="60" w:line="360" w:lineRule="auto"/>
      <w:ind w:firstLine="397"/>
      <w:jc w:val="center"/>
    </w:pPr>
    <w:rPr>
      <w:b/>
      <w:kern w:val="28"/>
      <w:sz w:val="28"/>
      <w:lang w:val="ru-RU"/>
    </w:rPr>
  </w:style>
  <w:style w:type="paragraph" w:customStyle="1" w:styleId="1KGK9">
    <w:name w:val="1KG=K9"/>
    <w:rsid w:val="0058536A"/>
    <w:pPr>
      <w:autoSpaceDE w:val="0"/>
      <w:autoSpaceDN w:val="0"/>
      <w:adjustRightInd w:val="0"/>
    </w:pPr>
    <w:rPr>
      <w:rFonts w:ascii="MS Sans Serif" w:eastAsia="Times New Roman" w:hAnsi="MS Sans Serif"/>
    </w:rPr>
  </w:style>
  <w:style w:type="paragraph" w:customStyle="1" w:styleId="afffffffff4">
    <w:name w:val="Осн.текст"/>
    <w:basedOn w:val="a2"/>
    <w:rsid w:val="0058536A"/>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ff5">
    <w:name w:val="Раздел договора"/>
    <w:basedOn w:val="afffffffff4"/>
    <w:next w:val="afffffffff4"/>
    <w:rsid w:val="0058536A"/>
    <w:pPr>
      <w:keepNext/>
      <w:keepLines/>
      <w:spacing w:before="240" w:after="240" w:line="240" w:lineRule="auto"/>
      <w:ind w:firstLine="0"/>
      <w:jc w:val="center"/>
    </w:pPr>
    <w:rPr>
      <w:b/>
      <w:lang w:val="en-US"/>
    </w:rPr>
  </w:style>
  <w:style w:type="paragraph" w:customStyle="1" w:styleId="630">
    <w:name w:val="6.3."/>
    <w:basedOn w:val="a2"/>
    <w:rsid w:val="0058536A"/>
    <w:pPr>
      <w:widowControl/>
      <w:shd w:val="clear" w:color="auto" w:fill="FFFFFF"/>
      <w:suppressAutoHyphens w:val="0"/>
      <w:autoSpaceDE w:val="0"/>
      <w:autoSpaceDN w:val="0"/>
      <w:adjustRightInd w:val="0"/>
      <w:spacing w:line="360" w:lineRule="auto"/>
      <w:ind w:left="720" w:firstLine="567"/>
      <w:jc w:val="center"/>
    </w:pPr>
    <w:rPr>
      <w:rFonts w:eastAsia="Times New Roman"/>
      <w:b/>
      <w:snapToGrid w:val="0"/>
      <w:color w:val="000000"/>
      <w:kern w:val="0"/>
      <w:lang w:eastAsia="ru-RU"/>
    </w:rPr>
  </w:style>
  <w:style w:type="paragraph" w:customStyle="1" w:styleId="afffffffff6">
    <w:name w:val="инструкция"/>
    <w:basedOn w:val="a2"/>
    <w:rsid w:val="0058536A"/>
    <w:pPr>
      <w:widowControl/>
      <w:suppressAutoHyphens w:val="0"/>
      <w:spacing w:before="60" w:after="60"/>
      <w:ind w:left="1134"/>
    </w:pPr>
    <w:rPr>
      <w:rFonts w:ascii="Verdana" w:eastAsia="Times New Roman" w:hAnsi="Verdana"/>
      <w:kern w:val="0"/>
      <w:sz w:val="20"/>
      <w:lang w:eastAsia="ru-RU"/>
    </w:rPr>
  </w:style>
  <w:style w:type="character" w:customStyle="1" w:styleId="LRozova">
    <w:name w:val="LRozova"/>
    <w:semiHidden/>
    <w:rsid w:val="0058536A"/>
    <w:rPr>
      <w:rFonts w:ascii="Arial" w:hAnsi="Arial" w:cs="Arial"/>
      <w:color w:val="auto"/>
      <w:sz w:val="20"/>
      <w:szCs w:val="20"/>
    </w:rPr>
  </w:style>
  <w:style w:type="paragraph" w:customStyle="1" w:styleId="CharChar1Char">
    <w:name w:val="Char Char1 Знак Знак Char"/>
    <w:basedOn w:val="a2"/>
    <w:rsid w:val="0058536A"/>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f7">
    <w:name w:val="Таблица"/>
    <w:basedOn w:val="a2"/>
    <w:rsid w:val="0058536A"/>
    <w:pPr>
      <w:widowControl/>
      <w:suppressAutoHyphens w:val="0"/>
      <w:spacing w:before="60" w:after="60"/>
    </w:pPr>
    <w:rPr>
      <w:rFonts w:ascii="Arial" w:eastAsia="Times New Roman" w:hAnsi="Arial"/>
      <w:kern w:val="0"/>
      <w:sz w:val="22"/>
      <w:szCs w:val="20"/>
      <w:lang w:eastAsia="ru-RU"/>
    </w:rPr>
  </w:style>
  <w:style w:type="paragraph" w:customStyle="1" w:styleId="afffffffff8">
    <w:name w:val="Обычный_Нумеров"/>
    <w:basedOn w:val="a2"/>
    <w:rsid w:val="0058536A"/>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f9">
    <w:name w:val="Таблицы (моноширинный)"/>
    <w:basedOn w:val="a2"/>
    <w:next w:val="a2"/>
    <w:uiPriority w:val="99"/>
    <w:rsid w:val="0058536A"/>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c">
    <w:name w:val="Название документа_2"/>
    <w:basedOn w:val="a2"/>
    <w:rsid w:val="0058536A"/>
    <w:pPr>
      <w:widowControl/>
      <w:suppressAutoHyphens w:val="0"/>
      <w:spacing w:before="680"/>
      <w:ind w:left="851" w:right="2552"/>
      <w:jc w:val="center"/>
    </w:pPr>
    <w:rPr>
      <w:rFonts w:ascii="Arial" w:eastAsia="Times New Roman" w:hAnsi="Arial"/>
      <w:b/>
      <w:spacing w:val="20"/>
      <w:kern w:val="0"/>
      <w:sz w:val="32"/>
      <w:szCs w:val="20"/>
      <w:lang w:eastAsia="ru-RU"/>
    </w:rPr>
  </w:style>
  <w:style w:type="numbering" w:customStyle="1" w:styleId="316">
    <w:name w:val="Нет списка31"/>
    <w:next w:val="a5"/>
    <w:uiPriority w:val="99"/>
    <w:semiHidden/>
    <w:unhideWhenUsed/>
    <w:rsid w:val="0058536A"/>
  </w:style>
  <w:style w:type="paragraph" w:customStyle="1" w:styleId="2fd">
    <w:name w:val="Без интервала2"/>
    <w:uiPriority w:val="1"/>
    <w:qFormat/>
    <w:rsid w:val="0058536A"/>
    <w:rPr>
      <w:sz w:val="22"/>
      <w:szCs w:val="22"/>
      <w:lang w:eastAsia="en-US"/>
    </w:rPr>
  </w:style>
  <w:style w:type="numbering" w:customStyle="1" w:styleId="1210">
    <w:name w:val="Нет списка121"/>
    <w:next w:val="a5"/>
    <w:uiPriority w:val="99"/>
    <w:semiHidden/>
    <w:unhideWhenUsed/>
    <w:rsid w:val="0058536A"/>
  </w:style>
  <w:style w:type="paragraph" w:customStyle="1" w:styleId="1ff2">
    <w:name w:val="Знак1 Знак Знак Знак Знак Знак Знак"/>
    <w:basedOn w:val="a2"/>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fa">
    <w:name w:val="Стиль"/>
    <w:rsid w:val="0058536A"/>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58536A"/>
    <w:pPr>
      <w:spacing w:after="200" w:line="276" w:lineRule="auto"/>
    </w:pPr>
    <w:rPr>
      <w:rFonts w:eastAsia="Times New Roman"/>
      <w:sz w:val="22"/>
      <w:szCs w:val="22"/>
    </w:rPr>
  </w:style>
  <w:style w:type="numbering" w:customStyle="1" w:styleId="1121">
    <w:name w:val="Нет списка1121"/>
    <w:next w:val="a5"/>
    <w:semiHidden/>
    <w:unhideWhenUsed/>
    <w:rsid w:val="0058536A"/>
  </w:style>
  <w:style w:type="numbering" w:customStyle="1" w:styleId="2210">
    <w:name w:val="Нет списка221"/>
    <w:next w:val="a5"/>
    <w:uiPriority w:val="99"/>
    <w:semiHidden/>
    <w:unhideWhenUsed/>
    <w:rsid w:val="0058536A"/>
  </w:style>
  <w:style w:type="numbering" w:customStyle="1" w:styleId="1111110">
    <w:name w:val="Нет списка111111"/>
    <w:next w:val="a5"/>
    <w:uiPriority w:val="99"/>
    <w:semiHidden/>
    <w:unhideWhenUsed/>
    <w:rsid w:val="0058536A"/>
  </w:style>
  <w:style w:type="numbering" w:customStyle="1" w:styleId="21110">
    <w:name w:val="Нет списка2111"/>
    <w:next w:val="a5"/>
    <w:uiPriority w:val="99"/>
    <w:semiHidden/>
    <w:unhideWhenUsed/>
    <w:rsid w:val="0058536A"/>
  </w:style>
  <w:style w:type="paragraph" w:customStyle="1" w:styleId="CharCharCarCarCharCharCarCarCharCharCarCarCharChar">
    <w:name w:val="Char Char Car Car Char Char Car Car Char Char Car Car Char Char"/>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58536A"/>
    <w:pPr>
      <w:widowControl/>
      <w:suppressAutoHyphens w:val="0"/>
      <w:spacing w:after="160" w:line="240" w:lineRule="exact"/>
    </w:pPr>
    <w:rPr>
      <w:rFonts w:eastAsia="Times New Roman"/>
      <w:kern w:val="0"/>
      <w:sz w:val="20"/>
      <w:szCs w:val="20"/>
      <w:lang w:eastAsia="ru-RU"/>
    </w:rPr>
  </w:style>
  <w:style w:type="character" w:customStyle="1" w:styleId="2fe">
    <w:name w:val="Основной текст (2)_"/>
    <w:link w:val="2ff"/>
    <w:rsid w:val="0058536A"/>
    <w:rPr>
      <w:rFonts w:ascii="Times New Roman" w:eastAsia="Times New Roman" w:hAnsi="Times New Roman"/>
      <w:shd w:val="clear" w:color="auto" w:fill="FFFFFF"/>
    </w:rPr>
  </w:style>
  <w:style w:type="character" w:customStyle="1" w:styleId="3f9">
    <w:name w:val="Основной текст (3)_"/>
    <w:link w:val="3fa"/>
    <w:rsid w:val="0058536A"/>
    <w:rPr>
      <w:rFonts w:ascii="Times New Roman" w:eastAsia="Times New Roman" w:hAnsi="Times New Roman"/>
      <w:shd w:val="clear" w:color="auto" w:fill="FFFFFF"/>
    </w:rPr>
  </w:style>
  <w:style w:type="character" w:customStyle="1" w:styleId="3PalatinoLinotype12pt">
    <w:name w:val="Основной текст (3) + Palatino Linotype;12 pt;Не полужирный;Не курсив"/>
    <w:rsid w:val="0058536A"/>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58536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ffffffffb">
    <w:name w:val="Основной текст + Полужирный"/>
    <w:rsid w:val="0058536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fb">
    <w:name w:val="Основной текст (3) + Не полужирный;Не курсив"/>
    <w:rsid w:val="0058536A"/>
    <w:rPr>
      <w:rFonts w:ascii="Times New Roman" w:eastAsia="Times New Roman" w:hAnsi="Times New Roman" w:cs="Times New Roman"/>
      <w:b/>
      <w:bCs/>
      <w:i/>
      <w:iCs/>
      <w:shd w:val="clear" w:color="auto" w:fill="FFFFFF"/>
    </w:rPr>
  </w:style>
  <w:style w:type="character" w:customStyle="1" w:styleId="afffffffffc">
    <w:name w:val="Основной текст + Полужирный;Курсив"/>
    <w:rsid w:val="0058536A"/>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2ff">
    <w:name w:val="Основной текст (2)"/>
    <w:basedOn w:val="a2"/>
    <w:link w:val="2fe"/>
    <w:rsid w:val="0058536A"/>
    <w:pPr>
      <w:widowControl/>
      <w:shd w:val="clear" w:color="auto" w:fill="FFFFFF"/>
      <w:suppressAutoHyphens w:val="0"/>
      <w:spacing w:line="0" w:lineRule="atLeast"/>
    </w:pPr>
    <w:rPr>
      <w:rFonts w:eastAsia="Times New Roman"/>
      <w:kern w:val="0"/>
      <w:sz w:val="20"/>
      <w:szCs w:val="20"/>
      <w:lang w:eastAsia="ru-RU"/>
    </w:rPr>
  </w:style>
  <w:style w:type="paragraph" w:customStyle="1" w:styleId="3fa">
    <w:name w:val="Основной текст (3)"/>
    <w:basedOn w:val="a2"/>
    <w:link w:val="3f9"/>
    <w:rsid w:val="0058536A"/>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58536A"/>
    <w:pPr>
      <w:widowControl/>
      <w:suppressAutoHyphens w:val="0"/>
      <w:spacing w:after="160" w:line="240" w:lineRule="exact"/>
    </w:pPr>
    <w:rPr>
      <w:rFonts w:eastAsia="Times New Roman"/>
      <w:kern w:val="0"/>
      <w:sz w:val="20"/>
      <w:szCs w:val="20"/>
      <w:lang w:eastAsia="ru-RU"/>
    </w:rPr>
  </w:style>
  <w:style w:type="numbering" w:customStyle="1" w:styleId="411">
    <w:name w:val="Нет списка41"/>
    <w:next w:val="a5"/>
    <w:uiPriority w:val="99"/>
    <w:semiHidden/>
    <w:unhideWhenUsed/>
    <w:rsid w:val="0058536A"/>
  </w:style>
  <w:style w:type="table" w:customStyle="1" w:styleId="1112">
    <w:name w:val="Сетка таблицы11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PalatinoLinotype">
    <w:name w:val="Основной текст (3) + Palatino Linotype"/>
    <w:aliases w:val="12 pt,Не полужирный,Не курсив"/>
    <w:rsid w:val="0058536A"/>
    <w:rPr>
      <w:rFonts w:ascii="Palatino Linotype" w:eastAsia="Palatino Linotype" w:hAnsi="Palatino Linotype" w:cs="Palatino Linotype"/>
      <w:b/>
      <w:bCs/>
      <w:i/>
      <w:iCs/>
      <w:sz w:val="24"/>
      <w:szCs w:val="24"/>
      <w:shd w:val="clear" w:color="auto" w:fill="FFFFFF"/>
    </w:rPr>
  </w:style>
  <w:style w:type="numbering" w:customStyle="1" w:styleId="513">
    <w:name w:val="Нет списка51"/>
    <w:next w:val="a5"/>
    <w:uiPriority w:val="99"/>
    <w:semiHidden/>
    <w:unhideWhenUsed/>
    <w:rsid w:val="0058536A"/>
  </w:style>
  <w:style w:type="table" w:customStyle="1" w:styleId="217">
    <w:name w:val="Сетка таблицы2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58536A"/>
  </w:style>
  <w:style w:type="numbering" w:customStyle="1" w:styleId="130">
    <w:name w:val="Нет списка13"/>
    <w:next w:val="a5"/>
    <w:uiPriority w:val="99"/>
    <w:semiHidden/>
    <w:unhideWhenUsed/>
    <w:rsid w:val="0058536A"/>
  </w:style>
  <w:style w:type="numbering" w:customStyle="1" w:styleId="1130">
    <w:name w:val="Нет списка113"/>
    <w:next w:val="a5"/>
    <w:semiHidden/>
    <w:unhideWhenUsed/>
    <w:rsid w:val="0058536A"/>
  </w:style>
  <w:style w:type="numbering" w:customStyle="1" w:styleId="230">
    <w:name w:val="Нет списка23"/>
    <w:next w:val="a5"/>
    <w:uiPriority w:val="99"/>
    <w:semiHidden/>
    <w:unhideWhenUsed/>
    <w:rsid w:val="0058536A"/>
  </w:style>
  <w:style w:type="numbering" w:customStyle="1" w:styleId="11120">
    <w:name w:val="Нет списка1112"/>
    <w:next w:val="a5"/>
    <w:uiPriority w:val="99"/>
    <w:semiHidden/>
    <w:unhideWhenUsed/>
    <w:rsid w:val="0058536A"/>
  </w:style>
  <w:style w:type="numbering" w:customStyle="1" w:styleId="21210">
    <w:name w:val="Нет списка2121"/>
    <w:next w:val="a5"/>
    <w:uiPriority w:val="99"/>
    <w:semiHidden/>
    <w:unhideWhenUsed/>
    <w:rsid w:val="0058536A"/>
  </w:style>
  <w:style w:type="numbering" w:customStyle="1" w:styleId="3110">
    <w:name w:val="Нет списка311"/>
    <w:next w:val="a5"/>
    <w:uiPriority w:val="99"/>
    <w:semiHidden/>
    <w:unhideWhenUsed/>
    <w:rsid w:val="0058536A"/>
  </w:style>
  <w:style w:type="numbering" w:customStyle="1" w:styleId="1211">
    <w:name w:val="Нет списка1211"/>
    <w:next w:val="a5"/>
    <w:uiPriority w:val="99"/>
    <w:semiHidden/>
    <w:unhideWhenUsed/>
    <w:rsid w:val="0058536A"/>
  </w:style>
  <w:style w:type="numbering" w:customStyle="1" w:styleId="11211">
    <w:name w:val="Нет списка11211"/>
    <w:next w:val="a5"/>
    <w:semiHidden/>
    <w:unhideWhenUsed/>
    <w:rsid w:val="0058536A"/>
  </w:style>
  <w:style w:type="numbering" w:customStyle="1" w:styleId="2211">
    <w:name w:val="Нет списка2211"/>
    <w:next w:val="a5"/>
    <w:uiPriority w:val="99"/>
    <w:semiHidden/>
    <w:unhideWhenUsed/>
    <w:rsid w:val="0058536A"/>
  </w:style>
  <w:style w:type="numbering" w:customStyle="1" w:styleId="11111110">
    <w:name w:val="Нет списка1111111"/>
    <w:next w:val="a5"/>
    <w:uiPriority w:val="99"/>
    <w:semiHidden/>
    <w:unhideWhenUsed/>
    <w:rsid w:val="0058536A"/>
  </w:style>
  <w:style w:type="numbering" w:customStyle="1" w:styleId="21111">
    <w:name w:val="Нет списка21111"/>
    <w:next w:val="a5"/>
    <w:uiPriority w:val="99"/>
    <w:semiHidden/>
    <w:unhideWhenUsed/>
    <w:rsid w:val="0058536A"/>
  </w:style>
  <w:style w:type="numbering" w:customStyle="1" w:styleId="4110">
    <w:name w:val="Нет списка411"/>
    <w:next w:val="a5"/>
    <w:uiPriority w:val="99"/>
    <w:semiHidden/>
    <w:unhideWhenUsed/>
    <w:rsid w:val="0058536A"/>
  </w:style>
  <w:style w:type="numbering" w:customStyle="1" w:styleId="5110">
    <w:name w:val="Нет списка511"/>
    <w:next w:val="a5"/>
    <w:uiPriority w:val="99"/>
    <w:semiHidden/>
    <w:unhideWhenUsed/>
    <w:rsid w:val="0058536A"/>
  </w:style>
  <w:style w:type="numbering" w:customStyle="1" w:styleId="710">
    <w:name w:val="Нет списка71"/>
    <w:next w:val="a5"/>
    <w:uiPriority w:val="99"/>
    <w:semiHidden/>
    <w:unhideWhenUsed/>
    <w:rsid w:val="0058536A"/>
  </w:style>
  <w:style w:type="paragraph" w:customStyle="1" w:styleId="body-12">
    <w:name w:val="body-12"/>
    <w:basedOn w:val="a2"/>
    <w:rsid w:val="0058536A"/>
    <w:pPr>
      <w:widowControl/>
      <w:suppressAutoHyphens w:val="0"/>
      <w:overflowPunct w:val="0"/>
      <w:autoSpaceDE w:val="0"/>
      <w:autoSpaceDN w:val="0"/>
      <w:adjustRightInd w:val="0"/>
      <w:spacing w:line="312" w:lineRule="auto"/>
      <w:jc w:val="both"/>
      <w:textAlignment w:val="baseline"/>
    </w:pPr>
    <w:rPr>
      <w:rFonts w:eastAsia="Times New Roman"/>
      <w:kern w:val="0"/>
      <w:szCs w:val="20"/>
      <w:lang w:eastAsia="ru-RU"/>
    </w:rPr>
  </w:style>
  <w:style w:type="numbering" w:customStyle="1" w:styleId="141">
    <w:name w:val="Нет списка14"/>
    <w:next w:val="a5"/>
    <w:uiPriority w:val="99"/>
    <w:semiHidden/>
    <w:unhideWhenUsed/>
    <w:rsid w:val="0058536A"/>
  </w:style>
  <w:style w:type="numbering" w:customStyle="1" w:styleId="83">
    <w:name w:val="Нет списка8"/>
    <w:next w:val="a5"/>
    <w:uiPriority w:val="99"/>
    <w:semiHidden/>
    <w:unhideWhenUsed/>
    <w:rsid w:val="0058536A"/>
  </w:style>
  <w:style w:type="table" w:customStyle="1" w:styleId="5c">
    <w:name w:val="Сетка таблицы5"/>
    <w:basedOn w:val="a4"/>
    <w:next w:val="afa"/>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58536A"/>
  </w:style>
  <w:style w:type="character" w:customStyle="1" w:styleId="msonormal0">
    <w:name w:val="msonormal"/>
    <w:rsid w:val="0058536A"/>
  </w:style>
  <w:style w:type="numbering" w:customStyle="1" w:styleId="1111112">
    <w:name w:val="1 / 1.1 / 1.1.12"/>
    <w:basedOn w:val="a5"/>
    <w:next w:val="111111"/>
    <w:rsid w:val="0058536A"/>
    <w:pPr>
      <w:numPr>
        <w:numId w:val="23"/>
      </w:numPr>
    </w:pPr>
  </w:style>
  <w:style w:type="character" w:customStyle="1" w:styleId="119">
    <w:name w:val="Заголовок 1 Знак1"/>
    <w:rsid w:val="0058536A"/>
    <w:rPr>
      <w:rFonts w:ascii="Cambria" w:eastAsia="Times New Roman" w:hAnsi="Cambria" w:cs="Times New Roman"/>
      <w:b/>
      <w:bCs/>
      <w:color w:val="365F91"/>
      <w:sz w:val="28"/>
      <w:szCs w:val="28"/>
      <w:lang w:eastAsia="ru-RU"/>
    </w:rPr>
  </w:style>
  <w:style w:type="paragraph" w:customStyle="1" w:styleId="3fc">
    <w:name w:val="Без интервала3"/>
    <w:rsid w:val="0058536A"/>
    <w:rPr>
      <w:rFonts w:eastAsia="Times New Roman"/>
      <w:sz w:val="22"/>
      <w:szCs w:val="22"/>
    </w:rPr>
  </w:style>
  <w:style w:type="paragraph" w:customStyle="1" w:styleId="1ff3">
    <w:name w:val="Название объекта1"/>
    <w:basedOn w:val="a2"/>
    <w:rsid w:val="0058536A"/>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5853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0">
    <w:name w:val="Пункты"/>
    <w:basedOn w:val="20"/>
    <w:qFormat/>
    <w:rsid w:val="0058536A"/>
    <w:pPr>
      <w:widowControl/>
      <w:numPr>
        <w:ilvl w:val="1"/>
        <w:numId w:val="24"/>
      </w:numPr>
      <w:tabs>
        <w:tab w:val="num" w:pos="567"/>
        <w:tab w:val="left" w:pos="1134"/>
      </w:tabs>
      <w:autoSpaceDE/>
      <w:autoSpaceDN/>
      <w:adjustRightInd/>
      <w:spacing w:before="120"/>
      <w:ind w:left="567" w:hanging="567"/>
      <w:jc w:val="both"/>
    </w:pPr>
    <w:rPr>
      <w:rFonts w:ascii="Calibri" w:eastAsia="Calibri" w:hAnsi="Calibri" w:cs="Arial"/>
      <w:b w:val="0"/>
      <w:iCs/>
      <w:sz w:val="24"/>
      <w:lang w:eastAsia="en-US"/>
    </w:rPr>
  </w:style>
  <w:style w:type="paragraph" w:customStyle="1" w:styleId="1ff4">
    <w:name w:val="Заголовок оглавления1"/>
    <w:basedOn w:val="1"/>
    <w:next w:val="a2"/>
    <w:uiPriority w:val="39"/>
    <w:unhideWhenUsed/>
    <w:qFormat/>
    <w:rsid w:val="0058536A"/>
    <w:pPr>
      <w:keepLines/>
      <w:spacing w:after="0" w:line="259" w:lineRule="auto"/>
      <w:outlineLvl w:val="9"/>
    </w:pPr>
    <w:rPr>
      <w:rFonts w:ascii="Calibri Light" w:hAnsi="Calibri Light" w:cs="Times New Roman"/>
      <w:b w:val="0"/>
      <w:bCs w:val="0"/>
      <w:color w:val="2E74B5"/>
      <w:kern w:val="0"/>
    </w:rPr>
  </w:style>
  <w:style w:type="table" w:customStyle="1" w:styleId="TableGrid0">
    <w:name w:val="Table Grid0"/>
    <w:basedOn w:val="a4"/>
    <w:uiPriority w:val="39"/>
    <w:rsid w:val="005853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5"/>
    <w:uiPriority w:val="99"/>
    <w:semiHidden/>
    <w:unhideWhenUsed/>
    <w:rsid w:val="00B4143A"/>
  </w:style>
  <w:style w:type="numbering" w:customStyle="1" w:styleId="160">
    <w:name w:val="Нет списка16"/>
    <w:next w:val="a5"/>
    <w:uiPriority w:val="99"/>
    <w:semiHidden/>
    <w:unhideWhenUsed/>
    <w:rsid w:val="00B4143A"/>
  </w:style>
  <w:style w:type="numbering" w:customStyle="1" w:styleId="1140">
    <w:name w:val="Нет списка114"/>
    <w:next w:val="a5"/>
    <w:uiPriority w:val="99"/>
    <w:semiHidden/>
    <w:unhideWhenUsed/>
    <w:rsid w:val="00B4143A"/>
  </w:style>
  <w:style w:type="table" w:customStyle="1" w:styleId="321">
    <w:name w:val="Сетка таблицы32"/>
    <w:basedOn w:val="a4"/>
    <w:next w:val="afa"/>
    <w:uiPriority w:val="59"/>
    <w:rsid w:val="00B4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semiHidden/>
    <w:unhideWhenUsed/>
    <w:rsid w:val="00B4143A"/>
  </w:style>
  <w:style w:type="numbering" w:customStyle="1" w:styleId="240">
    <w:name w:val="Нет списка24"/>
    <w:next w:val="a5"/>
    <w:uiPriority w:val="99"/>
    <w:semiHidden/>
    <w:unhideWhenUsed/>
    <w:rsid w:val="00B4143A"/>
  </w:style>
  <w:style w:type="numbering" w:customStyle="1" w:styleId="11112">
    <w:name w:val="Нет списка11112"/>
    <w:next w:val="a5"/>
    <w:uiPriority w:val="99"/>
    <w:semiHidden/>
    <w:unhideWhenUsed/>
    <w:rsid w:val="00B4143A"/>
  </w:style>
  <w:style w:type="numbering" w:customStyle="1" w:styleId="2130">
    <w:name w:val="Нет списка213"/>
    <w:next w:val="a5"/>
    <w:uiPriority w:val="99"/>
    <w:semiHidden/>
    <w:unhideWhenUsed/>
    <w:rsid w:val="00B4143A"/>
  </w:style>
  <w:style w:type="numbering" w:customStyle="1" w:styleId="322">
    <w:name w:val="Нет списка32"/>
    <w:next w:val="a5"/>
    <w:uiPriority w:val="99"/>
    <w:semiHidden/>
    <w:unhideWhenUsed/>
    <w:rsid w:val="00B4143A"/>
  </w:style>
  <w:style w:type="numbering" w:customStyle="1" w:styleId="1220">
    <w:name w:val="Нет списка122"/>
    <w:next w:val="a5"/>
    <w:uiPriority w:val="99"/>
    <w:semiHidden/>
    <w:unhideWhenUsed/>
    <w:rsid w:val="00B4143A"/>
  </w:style>
  <w:style w:type="numbering" w:customStyle="1" w:styleId="1122">
    <w:name w:val="Нет списка1122"/>
    <w:next w:val="a5"/>
    <w:semiHidden/>
    <w:unhideWhenUsed/>
    <w:rsid w:val="00B4143A"/>
  </w:style>
  <w:style w:type="numbering" w:customStyle="1" w:styleId="222">
    <w:name w:val="Нет списка222"/>
    <w:next w:val="a5"/>
    <w:uiPriority w:val="99"/>
    <w:semiHidden/>
    <w:unhideWhenUsed/>
    <w:rsid w:val="00B4143A"/>
  </w:style>
  <w:style w:type="numbering" w:customStyle="1" w:styleId="111112">
    <w:name w:val="Нет списка111112"/>
    <w:next w:val="a5"/>
    <w:uiPriority w:val="99"/>
    <w:semiHidden/>
    <w:unhideWhenUsed/>
    <w:rsid w:val="00B4143A"/>
  </w:style>
  <w:style w:type="numbering" w:customStyle="1" w:styleId="2112">
    <w:name w:val="Нет списка2112"/>
    <w:next w:val="a5"/>
    <w:uiPriority w:val="99"/>
    <w:semiHidden/>
    <w:unhideWhenUsed/>
    <w:rsid w:val="00B4143A"/>
  </w:style>
  <w:style w:type="numbering" w:customStyle="1" w:styleId="420">
    <w:name w:val="Нет списка42"/>
    <w:next w:val="a5"/>
    <w:uiPriority w:val="99"/>
    <w:semiHidden/>
    <w:unhideWhenUsed/>
    <w:rsid w:val="00B4143A"/>
  </w:style>
  <w:style w:type="table" w:customStyle="1" w:styleId="1123">
    <w:name w:val="Сетка таблицы112"/>
    <w:basedOn w:val="a4"/>
    <w:next w:val="afa"/>
    <w:uiPriority w:val="59"/>
    <w:rsid w:val="00B4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B4143A"/>
  </w:style>
  <w:style w:type="numbering" w:customStyle="1" w:styleId="620">
    <w:name w:val="Нет списка62"/>
    <w:next w:val="a5"/>
    <w:uiPriority w:val="99"/>
    <w:semiHidden/>
    <w:unhideWhenUsed/>
    <w:rsid w:val="00B4143A"/>
  </w:style>
  <w:style w:type="numbering" w:customStyle="1" w:styleId="131">
    <w:name w:val="Нет списка131"/>
    <w:next w:val="a5"/>
    <w:uiPriority w:val="99"/>
    <w:semiHidden/>
    <w:unhideWhenUsed/>
    <w:rsid w:val="00B4143A"/>
  </w:style>
  <w:style w:type="numbering" w:customStyle="1" w:styleId="1131">
    <w:name w:val="Нет списка1131"/>
    <w:next w:val="a5"/>
    <w:semiHidden/>
    <w:unhideWhenUsed/>
    <w:rsid w:val="00B4143A"/>
  </w:style>
  <w:style w:type="numbering" w:customStyle="1" w:styleId="231">
    <w:name w:val="Нет списка231"/>
    <w:next w:val="a5"/>
    <w:uiPriority w:val="99"/>
    <w:semiHidden/>
    <w:unhideWhenUsed/>
    <w:rsid w:val="00B4143A"/>
  </w:style>
  <w:style w:type="numbering" w:customStyle="1" w:styleId="11121">
    <w:name w:val="Нет списка11121"/>
    <w:next w:val="a5"/>
    <w:uiPriority w:val="99"/>
    <w:semiHidden/>
    <w:unhideWhenUsed/>
    <w:rsid w:val="00B4143A"/>
  </w:style>
  <w:style w:type="numbering" w:customStyle="1" w:styleId="2122">
    <w:name w:val="Нет списка2122"/>
    <w:next w:val="a5"/>
    <w:uiPriority w:val="99"/>
    <w:semiHidden/>
    <w:unhideWhenUsed/>
    <w:rsid w:val="00B4143A"/>
  </w:style>
  <w:style w:type="numbering" w:customStyle="1" w:styleId="3120">
    <w:name w:val="Нет списка312"/>
    <w:next w:val="a5"/>
    <w:uiPriority w:val="99"/>
    <w:semiHidden/>
    <w:unhideWhenUsed/>
    <w:rsid w:val="00B4143A"/>
  </w:style>
  <w:style w:type="numbering" w:customStyle="1" w:styleId="1212">
    <w:name w:val="Нет списка1212"/>
    <w:next w:val="a5"/>
    <w:uiPriority w:val="99"/>
    <w:semiHidden/>
    <w:unhideWhenUsed/>
    <w:rsid w:val="00B4143A"/>
  </w:style>
  <w:style w:type="numbering" w:customStyle="1" w:styleId="11212">
    <w:name w:val="Нет списка11212"/>
    <w:next w:val="a5"/>
    <w:semiHidden/>
    <w:unhideWhenUsed/>
    <w:rsid w:val="00B4143A"/>
  </w:style>
  <w:style w:type="numbering" w:customStyle="1" w:styleId="2212">
    <w:name w:val="Нет списка2212"/>
    <w:next w:val="a5"/>
    <w:uiPriority w:val="99"/>
    <w:semiHidden/>
    <w:unhideWhenUsed/>
    <w:rsid w:val="00B4143A"/>
  </w:style>
  <w:style w:type="numbering" w:customStyle="1" w:styleId="11111120">
    <w:name w:val="Нет списка1111112"/>
    <w:next w:val="a5"/>
    <w:uiPriority w:val="99"/>
    <w:semiHidden/>
    <w:unhideWhenUsed/>
    <w:rsid w:val="00B4143A"/>
  </w:style>
  <w:style w:type="numbering" w:customStyle="1" w:styleId="21112">
    <w:name w:val="Нет списка21112"/>
    <w:next w:val="a5"/>
    <w:uiPriority w:val="99"/>
    <w:semiHidden/>
    <w:unhideWhenUsed/>
    <w:rsid w:val="00B4143A"/>
  </w:style>
  <w:style w:type="numbering" w:customStyle="1" w:styleId="412">
    <w:name w:val="Нет списка412"/>
    <w:next w:val="a5"/>
    <w:uiPriority w:val="99"/>
    <w:semiHidden/>
    <w:unhideWhenUsed/>
    <w:rsid w:val="00B4143A"/>
  </w:style>
  <w:style w:type="numbering" w:customStyle="1" w:styleId="5120">
    <w:name w:val="Нет списка512"/>
    <w:next w:val="a5"/>
    <w:uiPriority w:val="99"/>
    <w:semiHidden/>
    <w:unhideWhenUsed/>
    <w:rsid w:val="00B4143A"/>
  </w:style>
  <w:style w:type="numbering" w:customStyle="1" w:styleId="720">
    <w:name w:val="Нет списка72"/>
    <w:next w:val="a5"/>
    <w:uiPriority w:val="99"/>
    <w:semiHidden/>
    <w:unhideWhenUsed/>
    <w:rsid w:val="00B4143A"/>
  </w:style>
  <w:style w:type="numbering" w:customStyle="1" w:styleId="1410">
    <w:name w:val="Нет списка141"/>
    <w:next w:val="a5"/>
    <w:uiPriority w:val="99"/>
    <w:semiHidden/>
    <w:unhideWhenUsed/>
    <w:rsid w:val="00B4143A"/>
  </w:style>
  <w:style w:type="numbering" w:customStyle="1" w:styleId="810">
    <w:name w:val="Нет списка81"/>
    <w:next w:val="a5"/>
    <w:uiPriority w:val="99"/>
    <w:semiHidden/>
    <w:unhideWhenUsed/>
    <w:rsid w:val="00B4143A"/>
  </w:style>
  <w:style w:type="numbering" w:customStyle="1" w:styleId="151">
    <w:name w:val="Нет списка151"/>
    <w:next w:val="a5"/>
    <w:uiPriority w:val="99"/>
    <w:semiHidden/>
    <w:unhideWhenUsed/>
    <w:rsid w:val="00B4143A"/>
  </w:style>
  <w:style w:type="numbering" w:customStyle="1" w:styleId="1111113">
    <w:name w:val="1 / 1.1 / 1.1.13"/>
    <w:basedOn w:val="a5"/>
    <w:next w:val="111111"/>
    <w:rsid w:val="00B4143A"/>
  </w:style>
  <w:style w:type="paragraph" w:customStyle="1" w:styleId="Normal0">
    <w:name w:val="Normal0"/>
    <w:rsid w:val="0045246F"/>
    <w:pPr>
      <w:widowControl w:val="0"/>
      <w:suppressAutoHyphens/>
      <w:autoSpaceDN w:val="0"/>
      <w:snapToGrid w:val="0"/>
      <w:textAlignment w:val="baseline"/>
    </w:pPr>
    <w:rPr>
      <w:rFonts w:ascii="Times New Roman" w:eastAsia="Times New Roman" w:hAnsi="Times New Roman"/>
      <w:sz w:val="24"/>
    </w:rPr>
  </w:style>
  <w:style w:type="table" w:customStyle="1" w:styleId="64">
    <w:name w:val="Сетка таблицы6"/>
    <w:basedOn w:val="a4"/>
    <w:next w:val="afa"/>
    <w:uiPriority w:val="59"/>
    <w:rsid w:val="007B53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qFormat="1"/>
    <w:lsdException w:name="toc 3" w:uiPriority="39" w:qFormat="1"/>
    <w:lsdException w:name="Normal Indent" w:uiPriority="0"/>
    <w:lsdException w:name="head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HTML Preformatted" w:uiPriority="0"/>
    <w:lsdException w:name="Outline List 2" w:uiPriority="0"/>
    <w:lsdException w:name="Table Web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63ADC"/>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next w:val="a2"/>
    <w:link w:val="10"/>
    <w:uiPriority w:val="9"/>
    <w:qFormat/>
    <w:rsid w:val="00F3151B"/>
    <w:pPr>
      <w:keepNext/>
      <w:widowControl/>
      <w:suppressAutoHyphens w:val="0"/>
      <w:spacing w:before="240" w:after="60"/>
      <w:outlineLvl w:val="0"/>
    </w:pPr>
    <w:rPr>
      <w:rFonts w:ascii="Arial" w:eastAsia="Times New Roman" w:hAnsi="Arial" w:cs="Arial"/>
      <w:b/>
      <w:bCs/>
      <w:kern w:val="32"/>
      <w:sz w:val="32"/>
      <w:szCs w:val="32"/>
      <w:lang w:eastAsia="ru-RU"/>
    </w:rPr>
  </w:style>
  <w:style w:type="paragraph" w:styleId="20">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next w:val="a2"/>
    <w:link w:val="21"/>
    <w:qFormat/>
    <w:rsid w:val="00F3151B"/>
    <w:pPr>
      <w:keepNext/>
      <w:suppressAutoHyphens w:val="0"/>
      <w:autoSpaceDE w:val="0"/>
      <w:autoSpaceDN w:val="0"/>
      <w:adjustRightInd w:val="0"/>
      <w:jc w:val="center"/>
      <w:outlineLvl w:val="1"/>
    </w:pPr>
    <w:rPr>
      <w:rFonts w:eastAsia="Times New Roman"/>
      <w:b/>
      <w:bCs/>
      <w:kern w:val="0"/>
      <w:sz w:val="28"/>
      <w:szCs w:val="28"/>
      <w:lang w:eastAsia="ru-RU"/>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qFormat/>
    <w:rsid w:val="00F3151B"/>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qFormat/>
    <w:rsid w:val="00F3151B"/>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qFormat/>
    <w:rsid w:val="00F3151B"/>
    <w:pPr>
      <w:widowControl/>
      <w:suppressAutoHyphens w:val="0"/>
      <w:spacing w:before="240" w:after="60"/>
      <w:outlineLvl w:val="4"/>
    </w:pPr>
    <w:rPr>
      <w:rFonts w:eastAsia="Times New Roman"/>
      <w:b/>
      <w:bCs/>
      <w:i/>
      <w:iCs/>
      <w:kern w:val="0"/>
      <w:sz w:val="26"/>
      <w:szCs w:val="26"/>
      <w:lang w:eastAsia="ru-RU"/>
    </w:rPr>
  </w:style>
  <w:style w:type="paragraph" w:styleId="60">
    <w:name w:val="heading 6"/>
    <w:basedOn w:val="a2"/>
    <w:next w:val="a2"/>
    <w:link w:val="61"/>
    <w:qFormat/>
    <w:rsid w:val="00F3151B"/>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qFormat/>
    <w:rsid w:val="00F3151B"/>
    <w:pPr>
      <w:widowControl/>
      <w:suppressAutoHyphens w:val="0"/>
      <w:spacing w:before="240" w:after="60"/>
      <w:outlineLvl w:val="6"/>
    </w:pPr>
    <w:rPr>
      <w:rFonts w:eastAsia="Times New Roman"/>
      <w:kern w:val="0"/>
      <w:lang w:eastAsia="ru-RU"/>
    </w:rPr>
  </w:style>
  <w:style w:type="paragraph" w:styleId="8">
    <w:name w:val="heading 8"/>
    <w:basedOn w:val="a2"/>
    <w:next w:val="a2"/>
    <w:link w:val="80"/>
    <w:qFormat/>
    <w:rsid w:val="00F3151B"/>
    <w:pPr>
      <w:widowControl/>
      <w:suppressAutoHyphens w:val="0"/>
      <w:spacing w:before="240" w:after="60"/>
      <w:outlineLvl w:val="7"/>
    </w:pPr>
    <w:rPr>
      <w:rFonts w:eastAsia="Times New Roman"/>
      <w:i/>
      <w:iCs/>
      <w:kern w:val="0"/>
      <w:lang w:eastAsia="ru-RU"/>
    </w:rPr>
  </w:style>
  <w:style w:type="paragraph" w:styleId="9">
    <w:name w:val="heading 9"/>
    <w:basedOn w:val="a2"/>
    <w:next w:val="a2"/>
    <w:link w:val="90"/>
    <w:qFormat/>
    <w:rsid w:val="003E2C52"/>
    <w:pPr>
      <w:keepNext/>
      <w:widowControl/>
      <w:suppressAutoHyphens w:val="0"/>
      <w:ind w:left="-108" w:right="-108"/>
      <w:jc w:val="both"/>
      <w:outlineLvl w:val="8"/>
    </w:pPr>
    <w:rPr>
      <w:rFonts w:eastAsia="Times New Roman"/>
      <w:b/>
      <w:bCs/>
      <w:i/>
      <w:iCs/>
      <w:kern w:val="0"/>
      <w:sz w:val="22"/>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rsid w:val="007B6178"/>
    <w:pPr>
      <w:suppressLineNumbers/>
    </w:pPr>
  </w:style>
  <w:style w:type="paragraph" w:customStyle="1" w:styleId="aa">
    <w:name w:val="Пункт"/>
    <w:basedOn w:val="a2"/>
    <w:qFormat/>
    <w:rsid w:val="007B6178"/>
    <w:pPr>
      <w:tabs>
        <w:tab w:val="left" w:pos="1980"/>
      </w:tabs>
      <w:ind w:left="1404" w:hanging="504"/>
      <w:jc w:val="both"/>
    </w:pPr>
    <w:rPr>
      <w:szCs w:val="28"/>
    </w:rPr>
  </w:style>
  <w:style w:type="paragraph" w:customStyle="1" w:styleId="ConsPlusNonformat">
    <w:name w:val="ConsPlusNonformat"/>
    <w:uiPriority w:val="99"/>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F90AA2"/>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F90AA2"/>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iPriority w:val="99"/>
    <w:unhideWhenUsed/>
    <w:rsid w:val="00DA1261"/>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uiPriority w:val="99"/>
    <w:rsid w:val="00DA1261"/>
    <w:rPr>
      <w:lang w:eastAsia="en-US"/>
    </w:rPr>
  </w:style>
  <w:style w:type="character" w:styleId="af3">
    <w:name w:val="footnote reference"/>
    <w:uiPriority w:val="99"/>
    <w:unhideWhenUsed/>
    <w:rsid w:val="00DA1261"/>
    <w:rPr>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F3151B"/>
    <w:rPr>
      <w:rFonts w:ascii="Arial" w:eastAsia="Times New Roman" w:hAnsi="Arial" w:cs="Arial"/>
      <w:b/>
      <w:bCs/>
      <w:kern w:val="32"/>
      <w:sz w:val="32"/>
      <w:szCs w:val="32"/>
    </w:rPr>
  </w:style>
  <w:style w:type="character" w:customStyle="1" w:styleId="21">
    <w:name w:val="Заголовок 2 Знак"/>
    <w:aliases w:val="Заголовок 2 Знак1 Знак1,Заголовок 2 Знак Знак Знак1,Заголовок 2 Знак Знак Знак Знак2,contract Знак1,H2 Знак1,h2 Знак1,2 Знак1,Numbered text 3 Знак1,H21 Знак1,H22 Знак1,H23 Знак1,H24 Знак1,H211 Знак1,H25 Знак1,H212 Знак1,H221 Знак1"/>
    <w:basedOn w:val="a3"/>
    <w:link w:val="20"/>
    <w:uiPriority w:val="9"/>
    <w:rsid w:val="00F3151B"/>
    <w:rPr>
      <w:rFonts w:ascii="Times New Roman" w:eastAsia="Times New Roman" w:hAnsi="Times New Roman"/>
      <w:b/>
      <w:bCs/>
      <w:sz w:val="28"/>
      <w:szCs w:val="28"/>
    </w:r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F3151B"/>
    <w:rPr>
      <w:rFonts w:ascii="Arial" w:eastAsia="Times New Roman" w:hAnsi="Arial" w:cs="Arial"/>
      <w:b/>
      <w:bCs/>
      <w:sz w:val="26"/>
      <w:szCs w:val="26"/>
    </w:rPr>
  </w:style>
  <w:style w:type="character" w:customStyle="1" w:styleId="41">
    <w:name w:val="Заголовок 4 Знак"/>
    <w:aliases w:val="H4 Знак"/>
    <w:basedOn w:val="a3"/>
    <w:link w:val="40"/>
    <w:rsid w:val="00F3151B"/>
    <w:rPr>
      <w:rFonts w:ascii="Times New Roman" w:eastAsia="Times New Roman" w:hAnsi="Times New Roman"/>
      <w:b/>
      <w:bCs/>
      <w:sz w:val="28"/>
      <w:szCs w:val="28"/>
    </w:rPr>
  </w:style>
  <w:style w:type="character" w:customStyle="1" w:styleId="51">
    <w:name w:val="Заголовок 5 Знак"/>
    <w:basedOn w:val="a3"/>
    <w:link w:val="50"/>
    <w:rsid w:val="00F3151B"/>
    <w:rPr>
      <w:rFonts w:ascii="Times New Roman" w:eastAsia="Times New Roman" w:hAnsi="Times New Roman"/>
      <w:b/>
      <w:bCs/>
      <w:i/>
      <w:iCs/>
      <w:sz w:val="26"/>
      <w:szCs w:val="26"/>
    </w:rPr>
  </w:style>
  <w:style w:type="character" w:customStyle="1" w:styleId="61">
    <w:name w:val="Заголовок 6 Знак"/>
    <w:basedOn w:val="a3"/>
    <w:link w:val="60"/>
    <w:rsid w:val="00F3151B"/>
    <w:rPr>
      <w:rFonts w:ascii="Times New Roman" w:eastAsia="Times New Roman" w:hAnsi="Times New Roman"/>
      <w:b/>
      <w:bCs/>
      <w:sz w:val="22"/>
      <w:szCs w:val="22"/>
    </w:rPr>
  </w:style>
  <w:style w:type="character" w:customStyle="1" w:styleId="71">
    <w:name w:val="Заголовок 7 Знак"/>
    <w:basedOn w:val="a3"/>
    <w:link w:val="70"/>
    <w:rsid w:val="00F3151B"/>
    <w:rPr>
      <w:rFonts w:ascii="Times New Roman" w:eastAsia="Times New Roman" w:hAnsi="Times New Roman"/>
      <w:sz w:val="24"/>
      <w:szCs w:val="24"/>
    </w:rPr>
  </w:style>
  <w:style w:type="character" w:customStyle="1" w:styleId="80">
    <w:name w:val="Заголовок 8 Знак"/>
    <w:basedOn w:val="a3"/>
    <w:link w:val="8"/>
    <w:rsid w:val="00F3151B"/>
    <w:rPr>
      <w:rFonts w:ascii="Times New Roman" w:eastAsia="Times New Roman" w:hAnsi="Times New Roman"/>
      <w:i/>
      <w:iCs/>
      <w:sz w:val="24"/>
      <w:szCs w:val="24"/>
    </w:rPr>
  </w:style>
  <w:style w:type="numbering" w:customStyle="1" w:styleId="12">
    <w:name w:val="Нет списка1"/>
    <w:next w:val="a5"/>
    <w:uiPriority w:val="99"/>
    <w:semiHidden/>
    <w:unhideWhenUsed/>
    <w:rsid w:val="00F3151B"/>
  </w:style>
  <w:style w:type="paragraph" w:customStyle="1" w:styleId="af4">
    <w:name w:val="Знак"/>
    <w:basedOn w:val="a2"/>
    <w:rsid w:val="00F3151B"/>
    <w:pPr>
      <w:widowControl/>
      <w:suppressAutoHyphens w:val="0"/>
      <w:spacing w:after="160" w:line="240" w:lineRule="exact"/>
    </w:pPr>
    <w:rPr>
      <w:rFonts w:eastAsia="Calibri"/>
      <w:kern w:val="0"/>
      <w:sz w:val="20"/>
      <w:szCs w:val="20"/>
      <w:lang w:eastAsia="zh-CN"/>
    </w:rPr>
  </w:style>
  <w:style w:type="paragraph" w:styleId="22">
    <w:name w:val="Body Text 2"/>
    <w:basedOn w:val="a2"/>
    <w:link w:val="23"/>
    <w:uiPriority w:val="99"/>
    <w:rsid w:val="00F3151B"/>
    <w:pPr>
      <w:widowControl/>
      <w:suppressAutoHyphens w:val="0"/>
      <w:spacing w:line="216" w:lineRule="auto"/>
      <w:jc w:val="both"/>
    </w:pPr>
    <w:rPr>
      <w:rFonts w:eastAsia="Times New Roman"/>
      <w:kern w:val="0"/>
      <w:sz w:val="20"/>
      <w:szCs w:val="20"/>
      <w:lang w:eastAsia="ru-RU"/>
    </w:rPr>
  </w:style>
  <w:style w:type="character" w:customStyle="1" w:styleId="23">
    <w:name w:val="Основной текст 2 Знак"/>
    <w:basedOn w:val="a3"/>
    <w:link w:val="22"/>
    <w:uiPriority w:val="99"/>
    <w:rsid w:val="00F3151B"/>
    <w:rPr>
      <w:rFonts w:ascii="Times New Roman" w:eastAsia="Times New Roman" w:hAnsi="Times New Roman"/>
    </w:rPr>
  </w:style>
  <w:style w:type="paragraph" w:customStyle="1" w:styleId="ConsNormal">
    <w:name w:val="ConsNormal"/>
    <w:link w:val="ConsNormal0"/>
    <w:rsid w:val="00F3151B"/>
    <w:pPr>
      <w:widowControl w:val="0"/>
      <w:ind w:firstLine="720"/>
    </w:pPr>
    <w:rPr>
      <w:rFonts w:ascii="Arial" w:eastAsia="Times New Roman" w:hAnsi="Arial"/>
    </w:rPr>
  </w:style>
  <w:style w:type="character" w:customStyle="1" w:styleId="ConsNormal0">
    <w:name w:val="ConsNormal Знак"/>
    <w:link w:val="ConsNormal"/>
    <w:locked/>
    <w:rsid w:val="00F3151B"/>
    <w:rPr>
      <w:rFonts w:ascii="Arial" w:eastAsia="Times New Roman" w:hAnsi="Arial"/>
    </w:rPr>
  </w:style>
  <w:style w:type="paragraph" w:customStyle="1" w:styleId="xl24">
    <w:name w:val="xl24"/>
    <w:basedOn w:val="a2"/>
    <w:rsid w:val="00F3151B"/>
    <w:pPr>
      <w:widowControl/>
      <w:suppressAutoHyphens w:val="0"/>
      <w:spacing w:before="100" w:after="100"/>
      <w:jc w:val="center"/>
    </w:pPr>
    <w:rPr>
      <w:rFonts w:eastAsia="Times New Roman"/>
      <w:kern w:val="0"/>
      <w:lang w:eastAsia="ru-RU"/>
    </w:rPr>
  </w:style>
  <w:style w:type="paragraph" w:styleId="af5">
    <w:name w:val="Subtitle"/>
    <w:basedOn w:val="a2"/>
    <w:link w:val="af6"/>
    <w:qFormat/>
    <w:rsid w:val="00F3151B"/>
    <w:pPr>
      <w:widowControl/>
      <w:suppressAutoHyphens w:val="0"/>
      <w:spacing w:after="60"/>
      <w:jc w:val="center"/>
      <w:outlineLvl w:val="1"/>
    </w:pPr>
    <w:rPr>
      <w:rFonts w:ascii="Arial" w:eastAsia="Times New Roman" w:hAnsi="Arial" w:cs="Arial"/>
      <w:kern w:val="0"/>
      <w:lang w:eastAsia="ru-RU"/>
    </w:rPr>
  </w:style>
  <w:style w:type="character" w:customStyle="1" w:styleId="af6">
    <w:name w:val="Подзаголовок Знак"/>
    <w:basedOn w:val="a3"/>
    <w:link w:val="af5"/>
    <w:rsid w:val="00F3151B"/>
    <w:rPr>
      <w:rFonts w:ascii="Arial" w:eastAsia="Times New Roman" w:hAnsi="Arial" w:cs="Arial"/>
      <w:sz w:val="24"/>
      <w:szCs w:val="24"/>
    </w:rPr>
  </w:style>
  <w:style w:type="paragraph" w:styleId="af7">
    <w:name w:val="Date"/>
    <w:basedOn w:val="a2"/>
    <w:next w:val="a2"/>
    <w:link w:val="af8"/>
    <w:uiPriority w:val="99"/>
    <w:rsid w:val="00F3151B"/>
    <w:pPr>
      <w:widowControl/>
      <w:suppressAutoHyphens w:val="0"/>
      <w:spacing w:after="60"/>
      <w:jc w:val="both"/>
    </w:pPr>
    <w:rPr>
      <w:rFonts w:eastAsia="Times New Roman"/>
      <w:kern w:val="0"/>
      <w:lang w:eastAsia="ru-RU"/>
    </w:rPr>
  </w:style>
  <w:style w:type="character" w:customStyle="1" w:styleId="af8">
    <w:name w:val="Дата Знак"/>
    <w:basedOn w:val="a3"/>
    <w:link w:val="af7"/>
    <w:uiPriority w:val="99"/>
    <w:rsid w:val="00F3151B"/>
    <w:rPr>
      <w:rFonts w:ascii="Times New Roman" w:eastAsia="Times New Roman" w:hAnsi="Times New Roman"/>
      <w:sz w:val="24"/>
      <w:szCs w:val="24"/>
    </w:rPr>
  </w:style>
  <w:style w:type="paragraph" w:styleId="af9">
    <w:name w:val="Normal Indent"/>
    <w:basedOn w:val="a2"/>
    <w:rsid w:val="00F3151B"/>
    <w:pPr>
      <w:widowControl/>
      <w:suppressAutoHyphens w:val="0"/>
      <w:spacing w:after="60"/>
      <w:ind w:left="708"/>
      <w:jc w:val="both"/>
    </w:pPr>
    <w:rPr>
      <w:rFonts w:eastAsia="Times New Roman"/>
      <w:kern w:val="0"/>
      <w:lang w:eastAsia="ru-RU"/>
    </w:rPr>
  </w:style>
  <w:style w:type="paragraph" w:customStyle="1" w:styleId="13">
    <w:name w:val="Стиль1"/>
    <w:basedOn w:val="a2"/>
    <w:rsid w:val="00F3151B"/>
    <w:pPr>
      <w:keepNext/>
      <w:keepLines/>
      <w:suppressLineNumbers/>
      <w:tabs>
        <w:tab w:val="num" w:pos="1300"/>
      </w:tabs>
      <w:spacing w:after="60"/>
      <w:ind w:left="1300" w:hanging="900"/>
    </w:pPr>
    <w:rPr>
      <w:rFonts w:eastAsia="Times New Roman"/>
      <w:b/>
      <w:bCs/>
      <w:kern w:val="0"/>
      <w:sz w:val="28"/>
      <w:szCs w:val="28"/>
      <w:lang w:eastAsia="ru-RU"/>
    </w:rPr>
  </w:style>
  <w:style w:type="paragraph" w:customStyle="1" w:styleId="2">
    <w:name w:val="Стиль2"/>
    <w:basedOn w:val="24"/>
    <w:rsid w:val="00F3151B"/>
    <w:pPr>
      <w:keepNext/>
      <w:keepLines/>
      <w:widowControl w:val="0"/>
      <w:numPr>
        <w:ilvl w:val="1"/>
        <w:numId w:val="1"/>
      </w:numPr>
      <w:suppressLineNumbers/>
      <w:tabs>
        <w:tab w:val="clear" w:pos="360"/>
        <w:tab w:val="num" w:pos="435"/>
      </w:tabs>
      <w:suppressAutoHyphens/>
      <w:spacing w:after="60"/>
      <w:ind w:left="0" w:firstLine="0"/>
      <w:jc w:val="both"/>
    </w:pPr>
    <w:rPr>
      <w:b/>
      <w:bCs/>
    </w:rPr>
  </w:style>
  <w:style w:type="paragraph" w:styleId="24">
    <w:name w:val="List Number 2"/>
    <w:basedOn w:val="a2"/>
    <w:uiPriority w:val="99"/>
    <w:rsid w:val="00F3151B"/>
    <w:pPr>
      <w:widowControl/>
      <w:tabs>
        <w:tab w:val="num" w:pos="435"/>
      </w:tabs>
      <w:suppressAutoHyphens w:val="0"/>
      <w:ind w:left="435" w:hanging="435"/>
    </w:pPr>
    <w:rPr>
      <w:rFonts w:eastAsia="Times New Roman"/>
      <w:kern w:val="0"/>
      <w:lang w:eastAsia="ru-RU"/>
    </w:rPr>
  </w:style>
  <w:style w:type="paragraph" w:styleId="25">
    <w:name w:val="Body Text Indent 2"/>
    <w:aliases w:val=" Знак"/>
    <w:basedOn w:val="a2"/>
    <w:link w:val="26"/>
    <w:uiPriority w:val="99"/>
    <w:rsid w:val="00F3151B"/>
    <w:pPr>
      <w:widowControl/>
      <w:suppressAutoHyphens w:val="0"/>
      <w:spacing w:after="120" w:line="480" w:lineRule="auto"/>
      <w:ind w:left="283"/>
    </w:pPr>
    <w:rPr>
      <w:rFonts w:eastAsia="Times New Roman"/>
      <w:kern w:val="0"/>
      <w:lang w:eastAsia="ru-RU"/>
    </w:rPr>
  </w:style>
  <w:style w:type="character" w:customStyle="1" w:styleId="26">
    <w:name w:val="Основной текст с отступом 2 Знак"/>
    <w:aliases w:val=" Знак Знак"/>
    <w:basedOn w:val="a3"/>
    <w:link w:val="25"/>
    <w:uiPriority w:val="99"/>
    <w:rsid w:val="00F3151B"/>
    <w:rPr>
      <w:rFonts w:ascii="Times New Roman" w:eastAsia="Times New Roman" w:hAnsi="Times New Roman"/>
      <w:sz w:val="24"/>
      <w:szCs w:val="24"/>
    </w:rPr>
  </w:style>
  <w:style w:type="table" w:styleId="afa">
    <w:name w:val="Table Grid"/>
    <w:basedOn w:val="a4"/>
    <w:uiPriority w:val="99"/>
    <w:rsid w:val="00F315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w:basedOn w:val="a2"/>
    <w:rsid w:val="00F3151B"/>
    <w:pPr>
      <w:widowControl/>
      <w:suppressAutoHyphens w:val="0"/>
      <w:spacing w:after="160" w:line="240" w:lineRule="exact"/>
    </w:pPr>
    <w:rPr>
      <w:rFonts w:ascii="Verdana" w:eastAsia="Times New Roman" w:hAnsi="Verdana" w:cs="Verdana"/>
      <w:kern w:val="0"/>
      <w:sz w:val="20"/>
      <w:szCs w:val="20"/>
      <w:lang w:val="en-US"/>
    </w:rPr>
  </w:style>
  <w:style w:type="paragraph" w:styleId="afb">
    <w:name w:val="Balloon Text"/>
    <w:basedOn w:val="a2"/>
    <w:link w:val="afc"/>
    <w:uiPriority w:val="99"/>
    <w:rsid w:val="00F3151B"/>
    <w:pPr>
      <w:widowControl/>
      <w:suppressAutoHyphens w:val="0"/>
    </w:pPr>
    <w:rPr>
      <w:rFonts w:ascii="Tahoma" w:eastAsia="Times New Roman" w:hAnsi="Tahoma" w:cs="Tahoma"/>
      <w:kern w:val="0"/>
      <w:sz w:val="16"/>
      <w:szCs w:val="16"/>
      <w:lang w:eastAsia="ru-RU"/>
    </w:rPr>
  </w:style>
  <w:style w:type="character" w:customStyle="1" w:styleId="afc">
    <w:name w:val="Текст выноски Знак"/>
    <w:basedOn w:val="a3"/>
    <w:link w:val="afb"/>
    <w:uiPriority w:val="99"/>
    <w:rsid w:val="00F3151B"/>
    <w:rPr>
      <w:rFonts w:ascii="Tahoma" w:eastAsia="Times New Roman" w:hAnsi="Tahoma" w:cs="Tahoma"/>
      <w:sz w:val="16"/>
      <w:szCs w:val="16"/>
    </w:rPr>
  </w:style>
  <w:style w:type="paragraph" w:styleId="afd">
    <w:name w:val="Body Text Indent"/>
    <w:aliases w:val="Основной текст без отступа,текст"/>
    <w:basedOn w:val="a2"/>
    <w:link w:val="afe"/>
    <w:rsid w:val="00F3151B"/>
    <w:pPr>
      <w:widowControl/>
      <w:suppressAutoHyphens w:val="0"/>
      <w:spacing w:after="120"/>
      <w:ind w:left="283"/>
    </w:pPr>
    <w:rPr>
      <w:rFonts w:eastAsia="Times New Roman"/>
      <w:kern w:val="0"/>
      <w:lang w:eastAsia="ru-RU"/>
    </w:rPr>
  </w:style>
  <w:style w:type="character" w:customStyle="1" w:styleId="afe">
    <w:name w:val="Основной текст с отступом Знак"/>
    <w:aliases w:val="Основной текст без отступа Знак,текст Знак"/>
    <w:basedOn w:val="a3"/>
    <w:link w:val="afd"/>
    <w:rsid w:val="00F3151B"/>
    <w:rPr>
      <w:rFonts w:ascii="Times New Roman" w:eastAsia="Times New Roman" w:hAnsi="Times New Roman"/>
      <w:sz w:val="24"/>
      <w:szCs w:val="24"/>
    </w:rPr>
  </w:style>
  <w:style w:type="paragraph" w:styleId="32">
    <w:name w:val="Body Text Indent 3"/>
    <w:aliases w:val="Знак1 Знак"/>
    <w:basedOn w:val="a2"/>
    <w:link w:val="310"/>
    <w:rsid w:val="00F3151B"/>
    <w:pPr>
      <w:widowControl/>
      <w:suppressAutoHyphens w:val="0"/>
      <w:spacing w:after="120"/>
      <w:ind w:left="283"/>
    </w:pPr>
    <w:rPr>
      <w:rFonts w:eastAsia="Times New Roman"/>
      <w:kern w:val="0"/>
      <w:sz w:val="16"/>
      <w:szCs w:val="16"/>
      <w:lang w:eastAsia="ru-RU"/>
    </w:rPr>
  </w:style>
  <w:style w:type="character" w:customStyle="1" w:styleId="33">
    <w:name w:val="Основной текст с отступом 3 Знак"/>
    <w:basedOn w:val="a3"/>
    <w:rsid w:val="00F3151B"/>
    <w:rPr>
      <w:rFonts w:ascii="Times New Roman" w:eastAsia="Andale Sans UI" w:hAnsi="Times New Roman"/>
      <w:kern w:val="1"/>
      <w:sz w:val="16"/>
      <w:szCs w:val="16"/>
      <w:lang w:eastAsia="en-US"/>
    </w:rPr>
  </w:style>
  <w:style w:type="character" w:customStyle="1" w:styleId="310">
    <w:name w:val="Основной текст с отступом 3 Знак1"/>
    <w:aliases w:val="Знак1 Знак Знак2"/>
    <w:link w:val="32"/>
    <w:uiPriority w:val="99"/>
    <w:locked/>
    <w:rsid w:val="00F3151B"/>
    <w:rPr>
      <w:rFonts w:ascii="Times New Roman" w:eastAsia="Times New Roman" w:hAnsi="Times New Roman"/>
      <w:sz w:val="16"/>
      <w:szCs w:val="16"/>
    </w:rPr>
  </w:style>
  <w:style w:type="paragraph" w:customStyle="1" w:styleId="15">
    <w:name w:val="Обычный1"/>
    <w:link w:val="16"/>
    <w:uiPriority w:val="99"/>
    <w:rsid w:val="00F3151B"/>
    <w:pPr>
      <w:jc w:val="both"/>
    </w:pPr>
    <w:rPr>
      <w:rFonts w:ascii="TimesET" w:eastAsia="Times New Roman" w:hAnsi="TimesET" w:cs="TimesET"/>
      <w:sz w:val="24"/>
      <w:szCs w:val="24"/>
    </w:rPr>
  </w:style>
  <w:style w:type="paragraph" w:styleId="aff">
    <w:name w:val="Title"/>
    <w:basedOn w:val="a2"/>
    <w:link w:val="aff0"/>
    <w:qFormat/>
    <w:rsid w:val="00F3151B"/>
    <w:pPr>
      <w:suppressAutoHyphens w:val="0"/>
      <w:spacing w:line="320" w:lineRule="exact"/>
      <w:ind w:right="-46"/>
      <w:jc w:val="center"/>
    </w:pPr>
    <w:rPr>
      <w:rFonts w:eastAsia="Times New Roman"/>
      <w:b/>
      <w:bCs/>
      <w:noProof/>
      <w:kern w:val="0"/>
      <w:lang w:eastAsia="ru-RU"/>
    </w:rPr>
  </w:style>
  <w:style w:type="character" w:customStyle="1" w:styleId="aff0">
    <w:name w:val="Название Знак"/>
    <w:basedOn w:val="a3"/>
    <w:link w:val="aff"/>
    <w:rsid w:val="00F3151B"/>
    <w:rPr>
      <w:rFonts w:ascii="Times New Roman" w:eastAsia="Times New Roman" w:hAnsi="Times New Roman"/>
      <w:b/>
      <w:bCs/>
      <w:noProof/>
      <w:sz w:val="24"/>
      <w:szCs w:val="24"/>
    </w:rPr>
  </w:style>
  <w:style w:type="paragraph" w:styleId="HTML">
    <w:name w:val="HTML Preformatted"/>
    <w:basedOn w:val="a2"/>
    <w:link w:val="HTML0"/>
    <w:rsid w:val="00F31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3"/>
    <w:link w:val="HTML"/>
    <w:rsid w:val="00F3151B"/>
    <w:rPr>
      <w:rFonts w:ascii="Courier New" w:eastAsia="Times New Roman" w:hAnsi="Courier New" w:cs="Courier New"/>
    </w:rPr>
  </w:style>
  <w:style w:type="paragraph" w:customStyle="1" w:styleId="aff1">
    <w:name w:val="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2">
    <w:name w:val="Знак Знак Знак Знак Знак Знак Знак Знак 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styleId="aff3">
    <w:name w:val="Block Text"/>
    <w:basedOn w:val="a2"/>
    <w:rsid w:val="00F3151B"/>
    <w:pPr>
      <w:widowControl/>
      <w:suppressAutoHyphens w:val="0"/>
      <w:spacing w:after="120"/>
      <w:ind w:left="1440" w:right="1440"/>
    </w:pPr>
    <w:rPr>
      <w:rFonts w:eastAsia="Times New Roman"/>
      <w:kern w:val="0"/>
      <w:lang w:eastAsia="ru-RU"/>
    </w:rPr>
  </w:style>
  <w:style w:type="character" w:styleId="aff4">
    <w:name w:val="FollowedHyperlink"/>
    <w:uiPriority w:val="99"/>
    <w:rsid w:val="00F3151B"/>
    <w:rPr>
      <w:rFonts w:cs="Times New Roman"/>
      <w:color w:val="800080"/>
      <w:u w:val="single"/>
    </w:rPr>
  </w:style>
  <w:style w:type="paragraph" w:customStyle="1" w:styleId="34">
    <w:name w:val="Знак3"/>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5">
    <w:name w:val="Обычный без отступа"/>
    <w:basedOn w:val="a2"/>
    <w:next w:val="a2"/>
    <w:uiPriority w:val="99"/>
    <w:rsid w:val="00F3151B"/>
    <w:pPr>
      <w:widowControl/>
      <w:suppressAutoHyphens w:val="0"/>
      <w:jc w:val="both"/>
    </w:pPr>
    <w:rPr>
      <w:rFonts w:eastAsia="Times New Roman"/>
      <w:kern w:val="0"/>
      <w:szCs w:val="20"/>
      <w:lang w:eastAsia="ru-RU"/>
    </w:rPr>
  </w:style>
  <w:style w:type="paragraph" w:customStyle="1" w:styleId="17">
    <w:name w:val="Знак Знак Знак Знак1"/>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6">
    <w:name w:val="Таблица текст"/>
    <w:basedOn w:val="a2"/>
    <w:uiPriority w:val="99"/>
    <w:rsid w:val="00F3151B"/>
    <w:pPr>
      <w:widowControl/>
      <w:suppressAutoHyphens w:val="0"/>
      <w:spacing w:before="40" w:after="40"/>
      <w:ind w:left="57" w:right="57"/>
    </w:pPr>
    <w:rPr>
      <w:rFonts w:eastAsia="Calibri"/>
      <w:kern w:val="0"/>
      <w:sz w:val="22"/>
      <w:szCs w:val="22"/>
      <w:lang w:eastAsia="ru-RU"/>
    </w:rPr>
  </w:style>
  <w:style w:type="character" w:customStyle="1" w:styleId="aff7">
    <w:name w:val="Знак Знак"/>
    <w:uiPriority w:val="99"/>
    <w:semiHidden/>
    <w:rsid w:val="00F3151B"/>
    <w:rPr>
      <w:rFonts w:cs="Times New Roman"/>
      <w:sz w:val="26"/>
      <w:lang w:val="ru-RU" w:eastAsia="ru-RU" w:bidi="ar-SA"/>
    </w:rPr>
  </w:style>
  <w:style w:type="character" w:styleId="aff8">
    <w:name w:val="Strong"/>
    <w:uiPriority w:val="22"/>
    <w:qFormat/>
    <w:rsid w:val="00F3151B"/>
    <w:rPr>
      <w:rFonts w:cs="Times New Roman"/>
      <w:b/>
    </w:rPr>
  </w:style>
  <w:style w:type="paragraph" w:customStyle="1" w:styleId="aff9">
    <w:name w:val="Знак 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8">
    <w:name w:val="Знак1 Знак Знак Знак Знак Знак"/>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paragraph" w:customStyle="1" w:styleId="affa">
    <w:name w:val="Знак Знак Знак Знак Знак Знак Знак"/>
    <w:basedOn w:val="a2"/>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0">
    <w:name w:val="Знак11"/>
    <w:basedOn w:val="a2"/>
    <w:uiPriority w:val="99"/>
    <w:rsid w:val="00F3151B"/>
    <w:pPr>
      <w:widowControl/>
      <w:suppressAutoHyphens w:val="0"/>
      <w:spacing w:after="160" w:line="240" w:lineRule="exact"/>
    </w:pPr>
    <w:rPr>
      <w:rFonts w:ascii="Verdana" w:eastAsia="Times New Roman" w:hAnsi="Verdana"/>
      <w:kern w:val="0"/>
      <w:sz w:val="20"/>
      <w:szCs w:val="20"/>
      <w:lang w:val="en-US"/>
    </w:rPr>
  </w:style>
  <w:style w:type="character" w:customStyle="1" w:styleId="19">
    <w:name w:val="Знак Знак1"/>
    <w:uiPriority w:val="99"/>
    <w:rsid w:val="00F3151B"/>
    <w:rPr>
      <w:rFonts w:ascii="Times New Roman" w:hAnsi="Times New Roman" w:cs="Times New Roman"/>
      <w:sz w:val="24"/>
      <w:szCs w:val="24"/>
    </w:rPr>
  </w:style>
  <w:style w:type="character" w:customStyle="1" w:styleId="35">
    <w:name w:val="Знак Знак3"/>
    <w:uiPriority w:val="99"/>
    <w:rsid w:val="00F3151B"/>
    <w:rPr>
      <w:rFonts w:cs="Times New Roman"/>
      <w:b/>
      <w:bCs/>
      <w:noProof/>
      <w:sz w:val="24"/>
      <w:szCs w:val="24"/>
      <w:lang w:val="ru-RU" w:eastAsia="ru-RU" w:bidi="ar-SA"/>
    </w:rPr>
  </w:style>
  <w:style w:type="paragraph" w:customStyle="1" w:styleId="52">
    <w:name w:val="Знак Знак5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b">
    <w:name w:val="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c">
    <w:name w:val="Знак Знак Знак"/>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F3151B"/>
    <w:pPr>
      <w:widowControl w:val="0"/>
      <w:autoSpaceDE w:val="0"/>
      <w:autoSpaceDN w:val="0"/>
      <w:adjustRightInd w:val="0"/>
    </w:pPr>
    <w:rPr>
      <w:rFonts w:ascii="Courier New" w:eastAsia="Times New Roman" w:hAnsi="Courier New" w:cs="Courier New"/>
    </w:rPr>
  </w:style>
  <w:style w:type="paragraph" w:styleId="36">
    <w:name w:val="Body Text 3"/>
    <w:basedOn w:val="a2"/>
    <w:link w:val="37"/>
    <w:rsid w:val="00F3151B"/>
    <w:pPr>
      <w:widowControl/>
      <w:suppressAutoHyphens w:val="0"/>
      <w:spacing w:after="120"/>
    </w:pPr>
    <w:rPr>
      <w:rFonts w:eastAsia="Times New Roman"/>
      <w:kern w:val="0"/>
      <w:sz w:val="16"/>
      <w:szCs w:val="16"/>
      <w:lang w:eastAsia="ru-RU"/>
    </w:rPr>
  </w:style>
  <w:style w:type="character" w:customStyle="1" w:styleId="37">
    <w:name w:val="Основной текст 3 Знак"/>
    <w:basedOn w:val="a3"/>
    <w:link w:val="36"/>
    <w:rsid w:val="00F3151B"/>
    <w:rPr>
      <w:rFonts w:ascii="Times New Roman" w:eastAsia="Times New Roman" w:hAnsi="Times New Roman"/>
      <w:sz w:val="16"/>
      <w:szCs w:val="16"/>
    </w:rPr>
  </w:style>
  <w:style w:type="character" w:styleId="affd">
    <w:name w:val="page number"/>
    <w:rsid w:val="00F3151B"/>
    <w:rPr>
      <w:rFonts w:cs="Times New Roman"/>
    </w:rPr>
  </w:style>
  <w:style w:type="paragraph" w:styleId="affe">
    <w:name w:val="header"/>
    <w:basedOn w:val="a2"/>
    <w:link w:val="afff"/>
    <w:rsid w:val="00F3151B"/>
    <w:pPr>
      <w:widowControl/>
      <w:tabs>
        <w:tab w:val="center" w:pos="4677"/>
        <w:tab w:val="right" w:pos="9355"/>
      </w:tabs>
      <w:suppressAutoHyphens w:val="0"/>
    </w:pPr>
    <w:rPr>
      <w:rFonts w:eastAsia="Times New Roman"/>
      <w:kern w:val="0"/>
      <w:lang w:eastAsia="ru-RU"/>
    </w:rPr>
  </w:style>
  <w:style w:type="character" w:customStyle="1" w:styleId="afff">
    <w:name w:val="Верхний колонтитул Знак"/>
    <w:basedOn w:val="a3"/>
    <w:link w:val="affe"/>
    <w:rsid w:val="00F3151B"/>
    <w:rPr>
      <w:rFonts w:ascii="Times New Roman" w:eastAsia="Times New Roman" w:hAnsi="Times New Roman"/>
      <w:sz w:val="24"/>
      <w:szCs w:val="24"/>
    </w:rPr>
  </w:style>
  <w:style w:type="paragraph" w:customStyle="1" w:styleId="FR2">
    <w:name w:val="FR2"/>
    <w:uiPriority w:val="99"/>
    <w:rsid w:val="00F3151B"/>
    <w:pPr>
      <w:widowControl w:val="0"/>
      <w:spacing w:line="300" w:lineRule="auto"/>
      <w:ind w:left="2240" w:right="1800"/>
      <w:jc w:val="center"/>
    </w:pPr>
    <w:rPr>
      <w:rFonts w:ascii="Arial" w:eastAsia="Times New Roman" w:hAnsi="Arial"/>
      <w:b/>
      <w:sz w:val="24"/>
    </w:rPr>
  </w:style>
  <w:style w:type="character" w:customStyle="1" w:styleId="16">
    <w:name w:val="Обычный1 Знак"/>
    <w:link w:val="15"/>
    <w:uiPriority w:val="99"/>
    <w:locked/>
    <w:rsid w:val="00F3151B"/>
    <w:rPr>
      <w:rFonts w:ascii="TimesET" w:eastAsia="Times New Roman" w:hAnsi="TimesET" w:cs="TimesET"/>
      <w:sz w:val="24"/>
      <w:szCs w:val="24"/>
    </w:rPr>
  </w:style>
  <w:style w:type="paragraph" w:customStyle="1" w:styleId="53">
    <w:name w:val="Знак5"/>
    <w:basedOn w:val="a2"/>
    <w:uiPriority w:val="99"/>
    <w:rsid w:val="00F3151B"/>
    <w:pPr>
      <w:widowControl/>
      <w:suppressAutoHyphens w:val="0"/>
      <w:spacing w:after="160" w:line="240" w:lineRule="exact"/>
    </w:pPr>
    <w:rPr>
      <w:rFonts w:eastAsia="Calibri"/>
      <w:kern w:val="0"/>
      <w:sz w:val="20"/>
      <w:szCs w:val="20"/>
      <w:lang w:eastAsia="zh-CN"/>
    </w:rPr>
  </w:style>
  <w:style w:type="paragraph" w:styleId="afff0">
    <w:name w:val="caption"/>
    <w:basedOn w:val="a2"/>
    <w:qFormat/>
    <w:rsid w:val="00F3151B"/>
    <w:pPr>
      <w:widowControl/>
      <w:suppressAutoHyphens w:val="0"/>
      <w:jc w:val="center"/>
    </w:pPr>
    <w:rPr>
      <w:rFonts w:eastAsia="Times New Roman"/>
      <w:kern w:val="0"/>
      <w:szCs w:val="20"/>
      <w:lang w:eastAsia="ru-RU"/>
    </w:rPr>
  </w:style>
  <w:style w:type="paragraph" w:customStyle="1" w:styleId="27">
    <w:name w:val="Обычный2"/>
    <w:rsid w:val="00F3151B"/>
    <w:pPr>
      <w:ind w:firstLine="709"/>
      <w:jc w:val="both"/>
    </w:pPr>
    <w:rPr>
      <w:rFonts w:ascii="Times New Roman" w:eastAsia="Times New Roman" w:hAnsi="Times New Roman"/>
      <w:sz w:val="24"/>
    </w:rPr>
  </w:style>
  <w:style w:type="character" w:customStyle="1" w:styleId="54">
    <w:name w:val="Знак Знак5"/>
    <w:uiPriority w:val="99"/>
    <w:rsid w:val="00F3151B"/>
    <w:rPr>
      <w:rFonts w:cs="Times New Roman"/>
      <w:sz w:val="24"/>
      <w:szCs w:val="24"/>
      <w:lang w:val="ru-RU" w:eastAsia="ru-RU" w:bidi="ar-SA"/>
    </w:rPr>
  </w:style>
  <w:style w:type="paragraph" w:customStyle="1" w:styleId="afff1">
    <w:name w:val="Знак Знак Знак Знак Знак Знак Знак Знак Знак Знак"/>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F3151B"/>
    <w:pPr>
      <w:widowControl/>
      <w:ind w:firstLine="567"/>
      <w:jc w:val="both"/>
    </w:pPr>
    <w:rPr>
      <w:rFonts w:eastAsia="Times New Roman"/>
      <w:kern w:val="0"/>
      <w:lang w:eastAsia="ar-SA"/>
    </w:rPr>
  </w:style>
  <w:style w:type="paragraph" w:customStyle="1" w:styleId="Style6">
    <w:name w:val="Style6"/>
    <w:basedOn w:val="a2"/>
    <w:uiPriority w:val="99"/>
    <w:rsid w:val="00F3151B"/>
    <w:pPr>
      <w:suppressAutoHyphens w:val="0"/>
      <w:autoSpaceDE w:val="0"/>
    </w:pPr>
    <w:rPr>
      <w:rFonts w:eastAsia="Times New Roman"/>
      <w:kern w:val="0"/>
      <w:lang w:eastAsia="ar-SA"/>
    </w:rPr>
  </w:style>
  <w:style w:type="character" w:customStyle="1" w:styleId="afff2">
    <w:name w:val="Основной шрифт"/>
    <w:rsid w:val="00F3151B"/>
  </w:style>
  <w:style w:type="character" w:customStyle="1" w:styleId="apple-converted-space">
    <w:name w:val="apple-converted-space"/>
    <w:rsid w:val="00F3151B"/>
    <w:rPr>
      <w:rFonts w:cs="Times New Roman"/>
    </w:rPr>
  </w:style>
  <w:style w:type="paragraph" w:customStyle="1" w:styleId="210">
    <w:name w:val="Основной текст с отступом 21"/>
    <w:basedOn w:val="a2"/>
    <w:rsid w:val="00F3151B"/>
    <w:pPr>
      <w:widowControl/>
      <w:autoSpaceDE w:val="0"/>
      <w:spacing w:after="120" w:line="480" w:lineRule="auto"/>
      <w:ind w:left="283"/>
    </w:pPr>
    <w:rPr>
      <w:rFonts w:eastAsia="Times New Roman"/>
      <w:kern w:val="0"/>
      <w:sz w:val="20"/>
      <w:szCs w:val="20"/>
      <w:lang w:eastAsia="ar-SA"/>
    </w:rPr>
  </w:style>
  <w:style w:type="character" w:customStyle="1" w:styleId="apple-style-span">
    <w:name w:val="apple-style-span"/>
    <w:uiPriority w:val="99"/>
    <w:rsid w:val="00F3151B"/>
    <w:rPr>
      <w:rFonts w:cs="Times New Roman"/>
    </w:rPr>
  </w:style>
  <w:style w:type="paragraph" w:customStyle="1" w:styleId="imaligncenter">
    <w:name w:val="imalign_center"/>
    <w:basedOn w:val="a2"/>
    <w:uiPriority w:val="99"/>
    <w:rsid w:val="00F3151B"/>
    <w:pPr>
      <w:widowControl/>
      <w:suppressAutoHyphens w:val="0"/>
      <w:jc w:val="center"/>
    </w:pPr>
    <w:rPr>
      <w:rFonts w:eastAsia="Times New Roman"/>
      <w:kern w:val="0"/>
      <w:lang w:eastAsia="ru-RU"/>
    </w:rPr>
  </w:style>
  <w:style w:type="character" w:customStyle="1" w:styleId="ff2fc2fs8fb">
    <w:name w:val="ff2 fc2 fs8 fb"/>
    <w:uiPriority w:val="99"/>
    <w:rsid w:val="00F3151B"/>
    <w:rPr>
      <w:rFonts w:cs="Times New Roman"/>
    </w:rPr>
  </w:style>
  <w:style w:type="paragraph" w:customStyle="1" w:styleId="imalignleft">
    <w:name w:val="imalign_left"/>
    <w:basedOn w:val="a2"/>
    <w:uiPriority w:val="99"/>
    <w:rsid w:val="00F3151B"/>
    <w:pPr>
      <w:widowControl/>
      <w:suppressAutoHyphens w:val="0"/>
    </w:pPr>
    <w:rPr>
      <w:rFonts w:eastAsia="Times New Roman"/>
      <w:kern w:val="0"/>
      <w:lang w:eastAsia="ru-RU"/>
    </w:rPr>
  </w:style>
  <w:style w:type="character" w:customStyle="1" w:styleId="ff3fc2fs8fb">
    <w:name w:val="ff3 fc2 fs8 fb"/>
    <w:uiPriority w:val="99"/>
    <w:rsid w:val="00F3151B"/>
    <w:rPr>
      <w:rFonts w:cs="Times New Roman"/>
    </w:rPr>
  </w:style>
  <w:style w:type="character" w:customStyle="1" w:styleId="ff2fc0fs8fb">
    <w:name w:val="ff2 fc0 fs8 fb"/>
    <w:uiPriority w:val="99"/>
    <w:rsid w:val="00F3151B"/>
    <w:rPr>
      <w:rFonts w:cs="Times New Roman"/>
    </w:rPr>
  </w:style>
  <w:style w:type="paragraph" w:customStyle="1" w:styleId="42">
    <w:name w:val="Знак Знак Знак Знак Знак Знак Знак Знак Знак Знак4"/>
    <w:basedOn w:val="a2"/>
    <w:uiPriority w:val="99"/>
    <w:rsid w:val="00F3151B"/>
    <w:pPr>
      <w:widowControl/>
      <w:suppressAutoHyphens w:val="0"/>
      <w:spacing w:before="100" w:beforeAutospacing="1" w:after="100" w:afterAutospacing="1"/>
    </w:pPr>
    <w:rPr>
      <w:rFonts w:ascii="Tahoma" w:eastAsia="Times New Roman" w:hAnsi="Tahoma" w:cs="Tahoma"/>
      <w:kern w:val="0"/>
      <w:sz w:val="20"/>
      <w:szCs w:val="20"/>
      <w:lang w:val="en-US"/>
    </w:rPr>
  </w:style>
  <w:style w:type="character" w:customStyle="1" w:styleId="ff3fc0fs10">
    <w:name w:val="ff3 fc0 fs10"/>
    <w:uiPriority w:val="99"/>
    <w:rsid w:val="00F3151B"/>
    <w:rPr>
      <w:rFonts w:cs="Times New Roman"/>
    </w:rPr>
  </w:style>
  <w:style w:type="paragraph" w:customStyle="1" w:styleId="1a">
    <w:name w:val="Абзац списка1"/>
    <w:basedOn w:val="a2"/>
    <w:rsid w:val="00F3151B"/>
    <w:pPr>
      <w:widowControl/>
      <w:suppressAutoHyphens w:val="0"/>
      <w:spacing w:after="200" w:line="276" w:lineRule="auto"/>
      <w:ind w:left="720"/>
      <w:contextualSpacing/>
    </w:pPr>
    <w:rPr>
      <w:rFonts w:ascii="Calibri" w:eastAsia="Times New Roman" w:hAnsi="Calibri"/>
      <w:kern w:val="0"/>
      <w:sz w:val="22"/>
      <w:szCs w:val="22"/>
    </w:rPr>
  </w:style>
  <w:style w:type="character" w:styleId="afff3">
    <w:name w:val="Emphasis"/>
    <w:uiPriority w:val="99"/>
    <w:qFormat/>
    <w:rsid w:val="00F3151B"/>
    <w:rPr>
      <w:rFonts w:cs="Times New Roman"/>
      <w:i/>
    </w:rPr>
  </w:style>
  <w:style w:type="paragraph" w:customStyle="1" w:styleId="Web">
    <w:name w:val="Обычный (Web)"/>
    <w:basedOn w:val="a2"/>
    <w:uiPriority w:val="99"/>
    <w:rsid w:val="00F3151B"/>
    <w:pPr>
      <w:widowControl/>
      <w:spacing w:before="280" w:after="280"/>
    </w:pPr>
    <w:rPr>
      <w:rFonts w:eastAsia="Times New Roman"/>
      <w:kern w:val="0"/>
      <w:lang w:eastAsia="ar-SA"/>
    </w:rPr>
  </w:style>
  <w:style w:type="character" w:customStyle="1" w:styleId="WW8Num5z0">
    <w:name w:val="WW8Num5z0"/>
    <w:uiPriority w:val="99"/>
    <w:rsid w:val="00F3151B"/>
    <w:rPr>
      <w:rFonts w:ascii="Symbol" w:hAnsi="Symbol"/>
    </w:rPr>
  </w:style>
  <w:style w:type="character" w:customStyle="1" w:styleId="iceouttxt4">
    <w:name w:val="iceouttxt4"/>
    <w:uiPriority w:val="99"/>
    <w:rsid w:val="00F3151B"/>
    <w:rPr>
      <w:rFonts w:ascii="Arial" w:hAnsi="Arial" w:cs="Arial"/>
      <w:color w:val="666666"/>
      <w:sz w:val="17"/>
      <w:szCs w:val="17"/>
    </w:rPr>
  </w:style>
  <w:style w:type="character" w:customStyle="1" w:styleId="38">
    <w:name w:val="Основной текст с отступом 3 Знак Знак"/>
    <w:aliases w:val="Знак1 Знак Знак,Знак1 Знак Знак1"/>
    <w:uiPriority w:val="99"/>
    <w:rsid w:val="00F3151B"/>
    <w:rPr>
      <w:rFonts w:cs="Times New Roman"/>
      <w:sz w:val="16"/>
      <w:szCs w:val="16"/>
      <w:lang w:val="ru-RU" w:eastAsia="ru-RU" w:bidi="ar-SA"/>
    </w:rPr>
  </w:style>
  <w:style w:type="paragraph" w:customStyle="1" w:styleId="afff4">
    <w:name w:val="Нормальный (таблица)"/>
    <w:basedOn w:val="a2"/>
    <w:next w:val="a2"/>
    <w:uiPriority w:val="99"/>
    <w:rsid w:val="00F3151B"/>
    <w:pPr>
      <w:suppressAutoHyphens w:val="0"/>
      <w:autoSpaceDE w:val="0"/>
      <w:autoSpaceDN w:val="0"/>
      <w:adjustRightInd w:val="0"/>
      <w:jc w:val="both"/>
    </w:pPr>
    <w:rPr>
      <w:rFonts w:ascii="Arial" w:eastAsia="Times New Roman" w:hAnsi="Arial" w:cs="Arial"/>
      <w:kern w:val="0"/>
      <w:lang w:eastAsia="ru-RU"/>
    </w:rPr>
  </w:style>
  <w:style w:type="paragraph" w:customStyle="1" w:styleId="afff5">
    <w:name w:val="Прижатый влево"/>
    <w:basedOn w:val="a2"/>
    <w:next w:val="a2"/>
    <w:uiPriority w:val="99"/>
    <w:rsid w:val="00F3151B"/>
    <w:pPr>
      <w:suppressAutoHyphens w:val="0"/>
      <w:autoSpaceDE w:val="0"/>
      <w:autoSpaceDN w:val="0"/>
      <w:adjustRightInd w:val="0"/>
    </w:pPr>
    <w:rPr>
      <w:rFonts w:ascii="Arial" w:eastAsia="Times New Roman" w:hAnsi="Arial" w:cs="Arial"/>
      <w:kern w:val="0"/>
      <w:lang w:eastAsia="ru-RU"/>
    </w:rPr>
  </w:style>
  <w:style w:type="character" w:customStyle="1" w:styleId="afff6">
    <w:name w:val="Гипертекстовая ссылка"/>
    <w:rsid w:val="00F3151B"/>
    <w:rPr>
      <w:rFonts w:cs="Times New Roman"/>
      <w:b/>
      <w:bCs/>
      <w:color w:val="008000"/>
    </w:rPr>
  </w:style>
  <w:style w:type="paragraph" w:customStyle="1" w:styleId="39">
    <w:name w:val="Знак Знак Знак Знак Знак Знак Знак Знак Знак Знак3"/>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1">
    <w:name w:val="Основной текст с отступом 31"/>
    <w:basedOn w:val="a2"/>
    <w:uiPriority w:val="99"/>
    <w:rsid w:val="00F3151B"/>
    <w:pPr>
      <w:widowControl/>
      <w:ind w:firstLine="567"/>
      <w:jc w:val="both"/>
    </w:pPr>
    <w:rPr>
      <w:rFonts w:eastAsia="Times New Roman"/>
      <w:kern w:val="0"/>
      <w:szCs w:val="20"/>
      <w:lang w:eastAsia="ar-SA"/>
    </w:rPr>
  </w:style>
  <w:style w:type="paragraph" w:customStyle="1" w:styleId="211">
    <w:name w:val="Основной текст 21"/>
    <w:basedOn w:val="a2"/>
    <w:rsid w:val="00F3151B"/>
    <w:pPr>
      <w:widowControl/>
      <w:suppressAutoHyphens w:val="0"/>
      <w:ind w:firstLine="720"/>
      <w:jc w:val="both"/>
    </w:pPr>
    <w:rPr>
      <w:rFonts w:eastAsia="Times New Roman"/>
      <w:kern w:val="0"/>
      <w:sz w:val="26"/>
      <w:szCs w:val="20"/>
      <w:lang w:eastAsia="ru-RU"/>
    </w:rPr>
  </w:style>
  <w:style w:type="paragraph" w:customStyle="1" w:styleId="28">
    <w:name w:val="Знак Знак Знак Знак Знак Знак Знак Знак Знак Знак2"/>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0">
    <w:name w:val="Основной текст 22"/>
    <w:basedOn w:val="a2"/>
    <w:uiPriority w:val="99"/>
    <w:rsid w:val="00F3151B"/>
    <w:pPr>
      <w:widowControl/>
      <w:suppressAutoHyphens w:val="0"/>
      <w:ind w:firstLine="720"/>
      <w:jc w:val="both"/>
    </w:pPr>
    <w:rPr>
      <w:rFonts w:eastAsia="Times New Roman"/>
      <w:kern w:val="0"/>
      <w:sz w:val="26"/>
      <w:szCs w:val="20"/>
      <w:lang w:eastAsia="ru-RU"/>
    </w:rPr>
  </w:style>
  <w:style w:type="paragraph" w:customStyle="1" w:styleId="1b">
    <w:name w:val="Знак Знак Знак Знак Знак Знак Знак Знак Знак Знак1"/>
    <w:basedOn w:val="a2"/>
    <w:uiPriority w:val="99"/>
    <w:rsid w:val="00F3151B"/>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c">
    <w:name w:val="Дата1"/>
    <w:basedOn w:val="a2"/>
    <w:next w:val="a2"/>
    <w:uiPriority w:val="99"/>
    <w:rsid w:val="00F3151B"/>
    <w:pPr>
      <w:widowControl/>
      <w:spacing w:after="60"/>
      <w:jc w:val="both"/>
    </w:pPr>
    <w:rPr>
      <w:rFonts w:eastAsia="Times New Roman"/>
      <w:kern w:val="0"/>
      <w:lang w:eastAsia="ar-SA"/>
    </w:rPr>
  </w:style>
  <w:style w:type="paragraph" w:customStyle="1" w:styleId="1d">
    <w:name w:val="Обычный отступ1"/>
    <w:basedOn w:val="a2"/>
    <w:uiPriority w:val="99"/>
    <w:rsid w:val="00F3151B"/>
    <w:pPr>
      <w:widowControl/>
      <w:spacing w:after="60"/>
      <w:ind w:left="708"/>
      <w:jc w:val="both"/>
    </w:pPr>
    <w:rPr>
      <w:rFonts w:eastAsia="Times New Roman"/>
      <w:kern w:val="0"/>
      <w:lang w:eastAsia="ar-SA"/>
    </w:rPr>
  </w:style>
  <w:style w:type="paragraph" w:styleId="afff7">
    <w:name w:val="Plain Text"/>
    <w:basedOn w:val="a2"/>
    <w:link w:val="afff8"/>
    <w:uiPriority w:val="99"/>
    <w:rsid w:val="00F3151B"/>
    <w:pPr>
      <w:widowControl/>
      <w:suppressAutoHyphens w:val="0"/>
    </w:pPr>
    <w:rPr>
      <w:rFonts w:ascii="Courier New" w:eastAsia="Times New Roman" w:hAnsi="Courier New" w:cs="Courier New"/>
      <w:kern w:val="0"/>
      <w:sz w:val="20"/>
      <w:szCs w:val="20"/>
      <w:lang w:eastAsia="ru-RU"/>
    </w:rPr>
  </w:style>
  <w:style w:type="character" w:customStyle="1" w:styleId="afff8">
    <w:name w:val="Текст Знак"/>
    <w:basedOn w:val="a3"/>
    <w:link w:val="afff7"/>
    <w:uiPriority w:val="99"/>
    <w:rsid w:val="00F3151B"/>
    <w:rPr>
      <w:rFonts w:ascii="Courier New" w:eastAsia="Times New Roman" w:hAnsi="Courier New" w:cs="Courier New"/>
    </w:rPr>
  </w:style>
  <w:style w:type="table" w:customStyle="1" w:styleId="1e">
    <w:name w:val="Сетка таблицы1"/>
    <w:uiPriority w:val="99"/>
    <w:rsid w:val="00F315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1">
    <w:name w:val="Style11"/>
    <w:basedOn w:val="a2"/>
    <w:rsid w:val="00F3151B"/>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F3151B"/>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character" w:customStyle="1" w:styleId="afff9">
    <w:name w:val="Пункт Знак"/>
    <w:uiPriority w:val="99"/>
    <w:rsid w:val="00F3151B"/>
    <w:rPr>
      <w:sz w:val="28"/>
      <w:lang w:val="ru-RU" w:eastAsia="ru-RU"/>
    </w:rPr>
  </w:style>
  <w:style w:type="character" w:customStyle="1" w:styleId="afffa">
    <w:name w:val="комментарий"/>
    <w:rsid w:val="00F3151B"/>
    <w:rPr>
      <w:b/>
      <w:i/>
      <w:shd w:val="clear" w:color="auto" w:fill="FFFF99"/>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F3151B"/>
    <w:rPr>
      <w:rFonts w:eastAsia="Times New Roman"/>
      <w:sz w:val="22"/>
      <w:szCs w:val="22"/>
    </w:rPr>
  </w:style>
  <w:style w:type="paragraph" w:customStyle="1" w:styleId="29">
    <w:name w:val="Абзац списка2"/>
    <w:basedOn w:val="a2"/>
    <w:uiPriority w:val="99"/>
    <w:rsid w:val="00F3151B"/>
    <w:pPr>
      <w:widowControl/>
      <w:suppressAutoHyphens w:val="0"/>
      <w:spacing w:after="200" w:line="276" w:lineRule="auto"/>
      <w:ind w:left="720"/>
    </w:pPr>
    <w:rPr>
      <w:rFonts w:ascii="Calibri" w:eastAsia="Times New Roman" w:hAnsi="Calibri"/>
      <w:kern w:val="0"/>
      <w:sz w:val="22"/>
      <w:szCs w:val="22"/>
    </w:rPr>
  </w:style>
  <w:style w:type="character" w:customStyle="1" w:styleId="ConsPlusNormal0">
    <w:name w:val="ConsPlusNormal Знак"/>
    <w:link w:val="ConsPlusNormal"/>
    <w:locked/>
    <w:rsid w:val="00F3151B"/>
    <w:rPr>
      <w:rFonts w:ascii="Arial" w:eastAsia="Arial" w:hAnsi="Arial"/>
      <w:lang w:eastAsia="ar-SA"/>
    </w:rPr>
  </w:style>
  <w:style w:type="character" w:customStyle="1" w:styleId="1f">
    <w:name w:val="Текст сноски Знак1"/>
    <w:aliases w:val="Footnote Text Char Знак Знак,Знак8 Знак Знак1,Текст сноски Знак Знак Знак,Знак8 Знак Знак Знак,Знак6 Знак Знак"/>
    <w:uiPriority w:val="99"/>
    <w:semiHidden/>
    <w:locked/>
    <w:rsid w:val="00F3151B"/>
    <w:rPr>
      <w:rFonts w:ascii="Times New Roman" w:hAnsi="Times New Roman"/>
      <w:sz w:val="18"/>
      <w:lang w:eastAsia="zh-CN"/>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F3151B"/>
    <w:rPr>
      <w:rFonts w:ascii="Times New Roman" w:eastAsia="Times New Roman" w:hAnsi="Times New Roman"/>
      <w:sz w:val="20"/>
      <w:szCs w:val="20"/>
    </w:rPr>
  </w:style>
  <w:style w:type="paragraph" w:customStyle="1" w:styleId="ConsPlusCell">
    <w:name w:val="ConsPlusCell"/>
    <w:rsid w:val="00F3151B"/>
    <w:pPr>
      <w:suppressAutoHyphens/>
      <w:autoSpaceDE w:val="0"/>
    </w:pPr>
    <w:rPr>
      <w:rFonts w:ascii="Arial" w:eastAsia="Times New Roman" w:hAnsi="Arial" w:cs="Arial"/>
      <w:lang w:eastAsia="zh-CN"/>
    </w:rPr>
  </w:style>
  <w:style w:type="character" w:customStyle="1" w:styleId="WW8Num10z0">
    <w:name w:val="WW8Num10z0"/>
    <w:rsid w:val="00F3151B"/>
    <w:rPr>
      <w:rFonts w:cs="Times New Roman"/>
    </w:rPr>
  </w:style>
  <w:style w:type="paragraph" w:customStyle="1" w:styleId="text-1">
    <w:name w:val="text-1"/>
    <w:basedOn w:val="a2"/>
    <w:rsid w:val="00F3151B"/>
    <w:pPr>
      <w:widowControl/>
      <w:suppressAutoHyphens w:val="0"/>
      <w:spacing w:before="100" w:beforeAutospacing="1" w:after="100" w:afterAutospacing="1"/>
    </w:pPr>
    <w:rPr>
      <w:rFonts w:eastAsia="Calibri"/>
      <w:kern w:val="0"/>
      <w:lang w:eastAsia="ru-RU"/>
    </w:rPr>
  </w:style>
  <w:style w:type="paragraph" w:customStyle="1" w:styleId="afffb">
    <w:name w:val="Подпункт"/>
    <w:rsid w:val="00F3151B"/>
    <w:pPr>
      <w:tabs>
        <w:tab w:val="num" w:pos="851"/>
      </w:tabs>
      <w:spacing w:line="360" w:lineRule="auto"/>
      <w:ind w:left="851" w:hanging="851"/>
      <w:jc w:val="both"/>
    </w:pPr>
    <w:rPr>
      <w:snapToGrid w:val="0"/>
      <w:sz w:val="28"/>
    </w:rPr>
  </w:style>
  <w:style w:type="paragraph" w:customStyle="1" w:styleId="afffc">
    <w:name w:val="Подподпункт"/>
    <w:basedOn w:val="afffb"/>
    <w:link w:val="afffd"/>
    <w:rsid w:val="00F3151B"/>
    <w:pPr>
      <w:tabs>
        <w:tab w:val="clear" w:pos="851"/>
        <w:tab w:val="left" w:pos="1134"/>
        <w:tab w:val="left" w:pos="1418"/>
        <w:tab w:val="num" w:pos="2127"/>
      </w:tabs>
      <w:ind w:left="2127" w:hanging="567"/>
    </w:pPr>
    <w:rPr>
      <w:snapToGrid/>
    </w:rPr>
  </w:style>
  <w:style w:type="character" w:customStyle="1" w:styleId="blk">
    <w:name w:val="blk"/>
    <w:basedOn w:val="a3"/>
    <w:rsid w:val="00F3151B"/>
  </w:style>
  <w:style w:type="character" w:customStyle="1" w:styleId="TitleChar">
    <w:name w:val="Title Char"/>
    <w:uiPriority w:val="99"/>
    <w:locked/>
    <w:rsid w:val="00F3151B"/>
    <w:rPr>
      <w:rFonts w:ascii="Cambria" w:hAnsi="Cambria" w:cs="Times New Roman"/>
      <w:b/>
      <w:bCs/>
      <w:kern w:val="28"/>
      <w:sz w:val="32"/>
      <w:szCs w:val="32"/>
    </w:rPr>
  </w:style>
  <w:style w:type="character" w:customStyle="1" w:styleId="single-product">
    <w:name w:val="single-product"/>
    <w:rsid w:val="00F3151B"/>
  </w:style>
  <w:style w:type="numbering" w:customStyle="1" w:styleId="2a">
    <w:name w:val="Нет списка2"/>
    <w:next w:val="a5"/>
    <w:uiPriority w:val="99"/>
    <w:semiHidden/>
    <w:unhideWhenUsed/>
    <w:rsid w:val="00245443"/>
  </w:style>
  <w:style w:type="paragraph" w:customStyle="1" w:styleId="xl64">
    <w:name w:val="xl64"/>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5">
    <w:name w:val="xl65"/>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6">
    <w:name w:val="xl66"/>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7">
    <w:name w:val="xl67"/>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8">
    <w:name w:val="xl68"/>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69">
    <w:name w:val="xl69"/>
    <w:basedOn w:val="a2"/>
    <w:rsid w:val="00245443"/>
    <w:pPr>
      <w:widowControl/>
      <w:pBdr>
        <w:top w:val="single" w:sz="4" w:space="0" w:color="auto"/>
        <w:left w:val="single" w:sz="4" w:space="0" w:color="auto"/>
        <w:bottom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0">
    <w:name w:val="xl70"/>
    <w:basedOn w:val="a2"/>
    <w:rsid w:val="00245443"/>
    <w:pPr>
      <w:widowControl/>
      <w:pBdr>
        <w:top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1">
    <w:name w:val="xl71"/>
    <w:basedOn w:val="a2"/>
    <w:rsid w:val="00245443"/>
    <w:pPr>
      <w:widowControl/>
      <w:pBdr>
        <w:top w:val="single" w:sz="4" w:space="0" w:color="auto"/>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2">
    <w:name w:val="xl72"/>
    <w:basedOn w:val="a2"/>
    <w:rsid w:val="00245443"/>
    <w:pPr>
      <w:widowControl/>
      <w:pBdr>
        <w:top w:val="single" w:sz="4" w:space="0" w:color="auto"/>
        <w:left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3">
    <w:name w:val="xl73"/>
    <w:basedOn w:val="a2"/>
    <w:rsid w:val="00245443"/>
    <w:pPr>
      <w:widowControl/>
      <w:pBdr>
        <w:left w:val="single" w:sz="4" w:space="0" w:color="auto"/>
        <w:bottom w:val="single" w:sz="4" w:space="0" w:color="auto"/>
        <w:right w:val="single" w:sz="4" w:space="0" w:color="auto"/>
      </w:pBdr>
      <w:shd w:val="clear" w:color="000000" w:fill="DFDFFF"/>
      <w:suppressAutoHyphens w:val="0"/>
      <w:spacing w:before="100" w:beforeAutospacing="1" w:after="100" w:afterAutospacing="1"/>
      <w:jc w:val="center"/>
      <w:textAlignment w:val="center"/>
    </w:pPr>
    <w:rPr>
      <w:rFonts w:eastAsia="Times New Roman"/>
      <w:b/>
      <w:bCs/>
      <w:kern w:val="0"/>
      <w:sz w:val="20"/>
      <w:szCs w:val="20"/>
      <w:lang w:eastAsia="ru-RU"/>
    </w:rPr>
  </w:style>
  <w:style w:type="paragraph" w:customStyle="1" w:styleId="xl74">
    <w:name w:val="xl74"/>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5">
    <w:name w:val="xl75"/>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6">
    <w:name w:val="xl76"/>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kern w:val="0"/>
      <w:lang w:eastAsia="ru-RU"/>
    </w:rPr>
  </w:style>
  <w:style w:type="paragraph" w:customStyle="1" w:styleId="xl78">
    <w:name w:val="xl78"/>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79">
    <w:name w:val="xl79"/>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0">
    <w:name w:val="xl80"/>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2"/>
    <w:rsid w:val="00245443"/>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kern w:val="0"/>
      <w:lang w:eastAsia="ru-RU"/>
    </w:rPr>
  </w:style>
  <w:style w:type="numbering" w:customStyle="1" w:styleId="3a">
    <w:name w:val="Нет списка3"/>
    <w:next w:val="a5"/>
    <w:uiPriority w:val="99"/>
    <w:semiHidden/>
    <w:unhideWhenUsed/>
    <w:rsid w:val="00603770"/>
  </w:style>
  <w:style w:type="numbering" w:customStyle="1" w:styleId="43">
    <w:name w:val="Нет списка4"/>
    <w:next w:val="a5"/>
    <w:uiPriority w:val="99"/>
    <w:semiHidden/>
    <w:unhideWhenUsed/>
    <w:rsid w:val="00032F05"/>
  </w:style>
  <w:style w:type="numbering" w:customStyle="1" w:styleId="55">
    <w:name w:val="Нет списка5"/>
    <w:next w:val="a5"/>
    <w:uiPriority w:val="99"/>
    <w:semiHidden/>
    <w:unhideWhenUsed/>
    <w:rsid w:val="00644740"/>
  </w:style>
  <w:style w:type="table" w:customStyle="1" w:styleId="2b">
    <w:name w:val="Сетка таблицы2"/>
    <w:basedOn w:val="a4"/>
    <w:next w:val="afa"/>
    <w:uiPriority w:val="59"/>
    <w:rsid w:val="006447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6447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4"/>
    <w:next w:val="afa"/>
    <w:uiPriority w:val="39"/>
    <w:rsid w:val="00383C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3"/>
    <w:link w:val="9"/>
    <w:rsid w:val="003E2C52"/>
    <w:rPr>
      <w:rFonts w:ascii="Times New Roman" w:eastAsia="Times New Roman" w:hAnsi="Times New Roman"/>
      <w:b/>
      <w:bCs/>
      <w:i/>
      <w:iCs/>
      <w:sz w:val="22"/>
    </w:rPr>
  </w:style>
  <w:style w:type="numbering" w:customStyle="1" w:styleId="62">
    <w:name w:val="Нет списка6"/>
    <w:next w:val="a5"/>
    <w:uiPriority w:val="99"/>
    <w:semiHidden/>
    <w:unhideWhenUsed/>
    <w:rsid w:val="003E2C52"/>
  </w:style>
  <w:style w:type="table" w:customStyle="1" w:styleId="44">
    <w:name w:val="Сетка таблицы4"/>
    <w:basedOn w:val="a4"/>
    <w:next w:val="afa"/>
    <w:rsid w:val="003E2C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3E2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5"/>
    <w:uiPriority w:val="99"/>
    <w:semiHidden/>
    <w:unhideWhenUsed/>
    <w:rsid w:val="003E2C52"/>
  </w:style>
  <w:style w:type="character" w:customStyle="1" w:styleId="1f0">
    <w:name w:val="Основной текст Знак1"/>
    <w:aliases w:val="Body Text Char Знак,Список 1 Знак1,Основной текст Знак Знак Знак Знак1,body text Знак,Body Text Indent 2 Знак,Iniiaiie oaeno Ciae Ciae Знак,Iniiaiie oaeno Ciae Знак"/>
    <w:locked/>
    <w:rsid w:val="003E2C52"/>
    <w:rPr>
      <w:rFonts w:ascii="Times New Roman" w:eastAsia="Times New Roman" w:hAnsi="Times New Roman" w:cs="Times New Roman"/>
      <w:sz w:val="28"/>
      <w:szCs w:val="24"/>
    </w:rPr>
  </w:style>
  <w:style w:type="numbering" w:customStyle="1" w:styleId="212">
    <w:name w:val="Нет списка21"/>
    <w:next w:val="a5"/>
    <w:uiPriority w:val="99"/>
    <w:semiHidden/>
    <w:unhideWhenUsed/>
    <w:rsid w:val="003E2C52"/>
  </w:style>
  <w:style w:type="paragraph" w:customStyle="1" w:styleId="1f1">
    <w:name w:val="Дефис 1"/>
    <w:basedOn w:val="a1"/>
    <w:rsid w:val="003E2C52"/>
    <w:pPr>
      <w:keepLines/>
      <w:numPr>
        <w:numId w:val="0"/>
      </w:numPr>
      <w:tabs>
        <w:tab w:val="num" w:pos="1068"/>
      </w:tabs>
      <w:spacing w:before="60" w:after="60" w:line="360" w:lineRule="auto"/>
      <w:ind w:firstLine="708"/>
      <w:contextualSpacing w:val="0"/>
      <w:jc w:val="both"/>
    </w:pPr>
    <w:rPr>
      <w:rFonts w:ascii="Times New Roman" w:eastAsia="Times New Roman" w:hAnsi="Times New Roman"/>
      <w:sz w:val="24"/>
      <w:szCs w:val="24"/>
      <w:lang w:eastAsia="ru-RU"/>
    </w:rPr>
  </w:style>
  <w:style w:type="paragraph" w:customStyle="1" w:styleId="1f2">
    <w:name w:val="Обычный 1"/>
    <w:basedOn w:val="a2"/>
    <w:rsid w:val="003E2C52"/>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3E2C52"/>
    <w:pPr>
      <w:suppressAutoHyphens/>
      <w:autoSpaceDN w:val="0"/>
      <w:textAlignment w:val="baseline"/>
    </w:pPr>
    <w:rPr>
      <w:rFonts w:ascii="Times New Roman" w:eastAsia="Times New Roman" w:hAnsi="Times New Roman"/>
      <w:kern w:val="3"/>
      <w:sz w:val="24"/>
      <w:szCs w:val="24"/>
    </w:rPr>
  </w:style>
  <w:style w:type="numbering" w:customStyle="1" w:styleId="WWNum4">
    <w:name w:val="WWNum4"/>
    <w:basedOn w:val="a5"/>
    <w:rsid w:val="003E2C52"/>
    <w:pPr>
      <w:numPr>
        <w:numId w:val="2"/>
      </w:numPr>
    </w:pPr>
  </w:style>
  <w:style w:type="numbering" w:customStyle="1" w:styleId="WWNum5">
    <w:name w:val="WWNum5"/>
    <w:basedOn w:val="a5"/>
    <w:rsid w:val="003E2C52"/>
    <w:pPr>
      <w:numPr>
        <w:numId w:val="3"/>
      </w:numPr>
    </w:pPr>
  </w:style>
  <w:style w:type="numbering" w:customStyle="1" w:styleId="WWNum6">
    <w:name w:val="WWNum6"/>
    <w:basedOn w:val="a5"/>
    <w:rsid w:val="003E2C52"/>
    <w:pPr>
      <w:numPr>
        <w:numId w:val="4"/>
      </w:numPr>
    </w:pPr>
  </w:style>
  <w:style w:type="paragraph" w:styleId="a1">
    <w:name w:val="List Bullet"/>
    <w:basedOn w:val="a2"/>
    <w:unhideWhenUsed/>
    <w:rsid w:val="003E2C52"/>
    <w:pPr>
      <w:widowControl/>
      <w:numPr>
        <w:numId w:val="2"/>
      </w:numPr>
      <w:suppressAutoHyphens w:val="0"/>
      <w:spacing w:after="200" w:line="276" w:lineRule="auto"/>
      <w:contextualSpacing/>
    </w:pPr>
    <w:rPr>
      <w:rFonts w:ascii="Calibri" w:eastAsia="Calibri" w:hAnsi="Calibri"/>
      <w:kern w:val="0"/>
      <w:sz w:val="22"/>
      <w:szCs w:val="22"/>
    </w:rPr>
  </w:style>
  <w:style w:type="paragraph" w:customStyle="1" w:styleId="Iauiue">
    <w:name w:val="Iau?iue"/>
    <w:rsid w:val="003E2C52"/>
    <w:pPr>
      <w:widowControl w:val="0"/>
    </w:pPr>
    <w:rPr>
      <w:rFonts w:ascii="Times New Roman" w:eastAsia="Times New Roman" w:hAnsi="Times New Roman"/>
      <w:lang w:val="en-AU"/>
    </w:rPr>
  </w:style>
  <w:style w:type="numbering" w:styleId="111111">
    <w:name w:val="Outline List 2"/>
    <w:basedOn w:val="a5"/>
    <w:rsid w:val="003E2C52"/>
    <w:pPr>
      <w:numPr>
        <w:numId w:val="6"/>
      </w:numPr>
    </w:pPr>
  </w:style>
  <w:style w:type="character" w:styleId="afffe">
    <w:name w:val="annotation reference"/>
    <w:uiPriority w:val="99"/>
    <w:rsid w:val="003E2C52"/>
    <w:rPr>
      <w:sz w:val="16"/>
      <w:szCs w:val="16"/>
    </w:rPr>
  </w:style>
  <w:style w:type="paragraph" w:styleId="affff">
    <w:name w:val="annotation text"/>
    <w:basedOn w:val="a2"/>
    <w:link w:val="affff0"/>
    <w:uiPriority w:val="99"/>
    <w:rsid w:val="003E2C52"/>
    <w:pPr>
      <w:widowControl/>
      <w:suppressAutoHyphens w:val="0"/>
    </w:pPr>
    <w:rPr>
      <w:rFonts w:eastAsia="Times New Roman"/>
      <w:kern w:val="0"/>
      <w:sz w:val="20"/>
      <w:szCs w:val="20"/>
      <w:lang w:eastAsia="ru-RU"/>
    </w:rPr>
  </w:style>
  <w:style w:type="character" w:customStyle="1" w:styleId="affff0">
    <w:name w:val="Текст примечания Знак"/>
    <w:basedOn w:val="a3"/>
    <w:link w:val="affff"/>
    <w:uiPriority w:val="99"/>
    <w:rsid w:val="003E2C52"/>
    <w:rPr>
      <w:rFonts w:ascii="Times New Roman" w:eastAsia="Times New Roman" w:hAnsi="Times New Roman"/>
    </w:rPr>
  </w:style>
  <w:style w:type="paragraph" w:styleId="affff1">
    <w:name w:val="annotation subject"/>
    <w:basedOn w:val="affff"/>
    <w:next w:val="affff"/>
    <w:link w:val="affff2"/>
    <w:uiPriority w:val="99"/>
    <w:rsid w:val="003E2C52"/>
    <w:rPr>
      <w:b/>
      <w:bCs/>
    </w:rPr>
  </w:style>
  <w:style w:type="character" w:customStyle="1" w:styleId="affff2">
    <w:name w:val="Тема примечания Знак"/>
    <w:basedOn w:val="affff0"/>
    <w:link w:val="affff1"/>
    <w:uiPriority w:val="99"/>
    <w:rsid w:val="003E2C52"/>
    <w:rPr>
      <w:rFonts w:ascii="Times New Roman" w:eastAsia="Times New Roman" w:hAnsi="Times New Roman"/>
      <w:b/>
      <w:bCs/>
    </w:rPr>
  </w:style>
  <w:style w:type="character" w:customStyle="1" w:styleId="small">
    <w:name w:val="small"/>
    <w:rsid w:val="003E2C52"/>
  </w:style>
  <w:style w:type="numbering" w:customStyle="1" w:styleId="1111111">
    <w:name w:val="1 / 1.1 / 1.1.11"/>
    <w:basedOn w:val="a5"/>
    <w:next w:val="111111"/>
    <w:rsid w:val="003E2C52"/>
    <w:pPr>
      <w:numPr>
        <w:numId w:val="5"/>
      </w:numPr>
    </w:pPr>
  </w:style>
  <w:style w:type="numbering" w:customStyle="1" w:styleId="4">
    <w:name w:val="Стиль4"/>
    <w:rsid w:val="003E2C52"/>
    <w:pPr>
      <w:numPr>
        <w:numId w:val="7"/>
      </w:numPr>
    </w:pPr>
  </w:style>
  <w:style w:type="numbering" w:customStyle="1" w:styleId="5">
    <w:name w:val="Стиль5"/>
    <w:rsid w:val="003E2C52"/>
    <w:pPr>
      <w:numPr>
        <w:numId w:val="8"/>
      </w:numPr>
    </w:pPr>
  </w:style>
  <w:style w:type="numbering" w:customStyle="1" w:styleId="6">
    <w:name w:val="Стиль6"/>
    <w:rsid w:val="003E2C52"/>
    <w:pPr>
      <w:numPr>
        <w:numId w:val="9"/>
      </w:numPr>
    </w:pPr>
  </w:style>
  <w:style w:type="numbering" w:customStyle="1" w:styleId="7">
    <w:name w:val="Стиль7"/>
    <w:rsid w:val="003E2C52"/>
    <w:pPr>
      <w:numPr>
        <w:numId w:val="10"/>
      </w:numPr>
    </w:pPr>
  </w:style>
  <w:style w:type="paragraph" w:customStyle="1" w:styleId="Style3">
    <w:name w:val="Style3"/>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character" w:customStyle="1" w:styleId="FontStyle11">
    <w:name w:val="Font Style11"/>
    <w:uiPriority w:val="99"/>
    <w:rsid w:val="003E2C52"/>
    <w:rPr>
      <w:rFonts w:ascii="Times New Roman" w:hAnsi="Times New Roman" w:cs="Times New Roman"/>
      <w:color w:val="000000"/>
      <w:sz w:val="26"/>
      <w:szCs w:val="26"/>
    </w:rPr>
  </w:style>
  <w:style w:type="character" w:customStyle="1" w:styleId="FontStyle12">
    <w:name w:val="Font Style12"/>
    <w:uiPriority w:val="99"/>
    <w:rsid w:val="003E2C52"/>
    <w:rPr>
      <w:rFonts w:ascii="Times New Roman" w:hAnsi="Times New Roman" w:cs="Times New Roman"/>
      <w:b/>
      <w:bCs/>
      <w:color w:val="000000"/>
      <w:sz w:val="26"/>
      <w:szCs w:val="26"/>
    </w:rPr>
  </w:style>
  <w:style w:type="paragraph" w:customStyle="1" w:styleId="Style1">
    <w:name w:val="Style1"/>
    <w:basedOn w:val="a2"/>
    <w:uiPriority w:val="99"/>
    <w:rsid w:val="003E2C52"/>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3E2C52"/>
    <w:pPr>
      <w:suppressAutoHyphens w:val="0"/>
      <w:autoSpaceDE w:val="0"/>
      <w:autoSpaceDN w:val="0"/>
      <w:adjustRightInd w:val="0"/>
      <w:spacing w:line="317" w:lineRule="exact"/>
      <w:jc w:val="both"/>
    </w:pPr>
    <w:rPr>
      <w:rFonts w:eastAsia="Times New Roman"/>
      <w:kern w:val="0"/>
      <w:lang w:eastAsia="ru-RU"/>
    </w:rPr>
  </w:style>
  <w:style w:type="paragraph" w:customStyle="1" w:styleId="affff3">
    <w:name w:val="Îáû÷íûé"/>
    <w:rsid w:val="003E2C52"/>
    <w:rPr>
      <w:rFonts w:ascii="Times New Roman" w:eastAsia="Times New Roman" w:hAnsi="Times New Roman"/>
    </w:rPr>
  </w:style>
  <w:style w:type="paragraph" w:customStyle="1" w:styleId="affff4">
    <w:name w:val="ГС_ОснТекст_без_отступа"/>
    <w:basedOn w:val="a2"/>
    <w:next w:val="a2"/>
    <w:rsid w:val="003E2C52"/>
    <w:pPr>
      <w:widowControl/>
      <w:tabs>
        <w:tab w:val="left" w:pos="851"/>
      </w:tabs>
      <w:suppressAutoHyphens w:val="0"/>
      <w:spacing w:after="60" w:line="360" w:lineRule="auto"/>
      <w:jc w:val="both"/>
    </w:pPr>
    <w:rPr>
      <w:rFonts w:eastAsia="Times New Roman"/>
      <w:snapToGrid w:val="0"/>
      <w:kern w:val="0"/>
      <w:lang w:eastAsia="ru-RU"/>
    </w:rPr>
  </w:style>
  <w:style w:type="paragraph" w:customStyle="1" w:styleId="140">
    <w:name w:val="ГС_Название_14пт"/>
    <w:next w:val="a2"/>
    <w:rsid w:val="003E2C52"/>
    <w:pPr>
      <w:spacing w:before="120" w:after="240"/>
      <w:jc w:val="center"/>
    </w:pPr>
    <w:rPr>
      <w:rFonts w:ascii="Arial" w:eastAsia="Times New Roman" w:hAnsi="Arial"/>
      <w:b/>
      <w:bCs/>
      <w:kern w:val="28"/>
      <w:sz w:val="28"/>
      <w:szCs w:val="28"/>
    </w:rPr>
  </w:style>
  <w:style w:type="paragraph" w:customStyle="1" w:styleId="xl82">
    <w:name w:val="xl8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83">
    <w:name w:val="xl8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1f3">
    <w:name w:val="Знак1 Знак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3E2C52"/>
    <w:pPr>
      <w:ind w:left="40" w:firstLine="420"/>
      <w:jc w:val="both"/>
    </w:pPr>
    <w:rPr>
      <w:rFonts w:ascii="Arial" w:eastAsia="Times New Roman" w:hAnsi="Arial"/>
      <w:sz w:val="24"/>
    </w:rPr>
  </w:style>
  <w:style w:type="paragraph" w:customStyle="1" w:styleId="113">
    <w:name w:val="заголовок 11"/>
    <w:basedOn w:val="a2"/>
    <w:next w:val="a2"/>
    <w:uiPriority w:val="99"/>
    <w:rsid w:val="003E2C52"/>
    <w:pPr>
      <w:keepNext/>
      <w:widowControl/>
      <w:suppressAutoHyphens w:val="0"/>
      <w:jc w:val="center"/>
    </w:pPr>
    <w:rPr>
      <w:rFonts w:eastAsia="Times New Roman"/>
      <w:kern w:val="0"/>
      <w:szCs w:val="20"/>
      <w:lang w:eastAsia="ru-RU"/>
    </w:rPr>
  </w:style>
  <w:style w:type="paragraph" w:customStyle="1" w:styleId="xl25">
    <w:name w:val="xl2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3E2C52"/>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1">
    <w:name w:val="xl31"/>
    <w:basedOn w:val="a2"/>
    <w:rsid w:val="003E2C52"/>
    <w:pPr>
      <w:widowControl/>
      <w:pBdr>
        <w:top w:val="single" w:sz="4" w:space="0" w:color="auto"/>
        <w:bottom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2">
    <w:name w:val="xl32"/>
    <w:basedOn w:val="a2"/>
    <w:rsid w:val="003E2C5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b/>
      <w:bCs/>
      <w:kern w:val="0"/>
      <w:lang w:eastAsia="ru-RU"/>
    </w:rPr>
  </w:style>
  <w:style w:type="paragraph" w:customStyle="1" w:styleId="xl33">
    <w:name w:val="xl33"/>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b/>
      <w:bCs/>
      <w:kern w:val="0"/>
      <w:lang w:eastAsia="ru-RU"/>
    </w:rPr>
  </w:style>
  <w:style w:type="paragraph" w:customStyle="1" w:styleId="xl34">
    <w:name w:val="xl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b/>
      <w:bCs/>
      <w:kern w:val="0"/>
      <w:lang w:eastAsia="ru-RU"/>
    </w:rPr>
  </w:style>
  <w:style w:type="paragraph" w:customStyle="1" w:styleId="xl36">
    <w:name w:val="xl3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styleId="1f4">
    <w:name w:val="index 1"/>
    <w:basedOn w:val="a2"/>
    <w:next w:val="a2"/>
    <w:autoRedefine/>
    <w:rsid w:val="003E2C52"/>
    <w:pPr>
      <w:widowControl/>
      <w:suppressAutoHyphens w:val="0"/>
      <w:ind w:left="200" w:hanging="200"/>
    </w:pPr>
    <w:rPr>
      <w:rFonts w:eastAsia="Times New Roman"/>
      <w:kern w:val="0"/>
      <w:sz w:val="20"/>
      <w:szCs w:val="20"/>
      <w:lang w:eastAsia="ru-RU"/>
    </w:rPr>
  </w:style>
  <w:style w:type="paragraph" w:styleId="1f5">
    <w:name w:val="toc 1"/>
    <w:basedOn w:val="a2"/>
    <w:next w:val="a2"/>
    <w:autoRedefine/>
    <w:uiPriority w:val="39"/>
    <w:qFormat/>
    <w:rsid w:val="003E2C52"/>
    <w:pPr>
      <w:widowControl/>
      <w:suppressAutoHyphens w:val="0"/>
      <w:spacing w:before="120" w:after="120"/>
    </w:pPr>
    <w:rPr>
      <w:rFonts w:ascii="Calibri" w:eastAsia="Times New Roman" w:hAnsi="Calibri" w:cs="Calibri"/>
      <w:b/>
      <w:bCs/>
      <w:caps/>
      <w:kern w:val="0"/>
      <w:sz w:val="20"/>
      <w:szCs w:val="20"/>
      <w:lang w:eastAsia="ru-RU"/>
    </w:rPr>
  </w:style>
  <w:style w:type="paragraph" w:styleId="2c">
    <w:name w:val="toc 2"/>
    <w:basedOn w:val="a2"/>
    <w:next w:val="a2"/>
    <w:autoRedefine/>
    <w:uiPriority w:val="99"/>
    <w:qFormat/>
    <w:rsid w:val="003E2C52"/>
    <w:pPr>
      <w:widowControl/>
      <w:suppressAutoHyphens w:val="0"/>
      <w:ind w:left="200"/>
    </w:pPr>
    <w:rPr>
      <w:rFonts w:ascii="Calibri" w:eastAsia="Times New Roman" w:hAnsi="Calibri" w:cs="Calibri"/>
      <w:smallCaps/>
      <w:kern w:val="0"/>
      <w:sz w:val="20"/>
      <w:szCs w:val="20"/>
      <w:lang w:eastAsia="ru-RU"/>
    </w:rPr>
  </w:style>
  <w:style w:type="paragraph" w:customStyle="1" w:styleId="affff5">
    <w:name w:val="Заголовок статьи"/>
    <w:basedOn w:val="a2"/>
    <w:next w:val="a2"/>
    <w:rsid w:val="003E2C52"/>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6">
    <w:name w:val="Цитата1"/>
    <w:basedOn w:val="a2"/>
    <w:rsid w:val="003E2C52"/>
    <w:pPr>
      <w:widowControl/>
      <w:suppressAutoHyphens w:val="0"/>
      <w:overflowPunct w:val="0"/>
      <w:autoSpaceDE w:val="0"/>
      <w:autoSpaceDN w:val="0"/>
      <w:adjustRightInd w:val="0"/>
      <w:ind w:left="1134" w:right="567" w:firstLine="708"/>
      <w:jc w:val="both"/>
      <w:textAlignment w:val="baseline"/>
    </w:pPr>
    <w:rPr>
      <w:rFonts w:eastAsia="Times New Roman"/>
      <w:kern w:val="0"/>
      <w:szCs w:val="20"/>
      <w:lang w:eastAsia="ru-RU"/>
    </w:rPr>
  </w:style>
  <w:style w:type="paragraph" w:customStyle="1" w:styleId="affff6">
    <w:name w:val="обыч"/>
    <w:basedOn w:val="3"/>
    <w:rsid w:val="003E2C52"/>
    <w:pPr>
      <w:spacing w:before="0" w:after="0"/>
      <w:jc w:val="both"/>
    </w:pPr>
    <w:rPr>
      <w:rFonts w:ascii="Times New Roman" w:hAnsi="Times New Roman" w:cs="Times New Roman"/>
      <w:b w:val="0"/>
      <w:i/>
      <w:iCs/>
      <w:sz w:val="20"/>
      <w:szCs w:val="28"/>
    </w:rPr>
  </w:style>
  <w:style w:type="paragraph" w:customStyle="1" w:styleId="Normal">
    <w:name w:val="Normal Знак Знак"/>
    <w:rsid w:val="003E2C52"/>
    <w:pPr>
      <w:widowControl w:val="0"/>
      <w:snapToGrid w:val="0"/>
    </w:pPr>
    <w:rPr>
      <w:rFonts w:ascii="Times New Roman" w:eastAsia="Times New Roman" w:hAnsi="Times New Roman"/>
      <w:sz w:val="24"/>
    </w:rPr>
  </w:style>
  <w:style w:type="paragraph" w:customStyle="1" w:styleId="ConsCell">
    <w:name w:val="ConsCell"/>
    <w:rsid w:val="003E2C52"/>
    <w:pPr>
      <w:widowControl w:val="0"/>
      <w:overflowPunct w:val="0"/>
      <w:autoSpaceDE w:val="0"/>
      <w:autoSpaceDN w:val="0"/>
      <w:adjustRightInd w:val="0"/>
      <w:textAlignment w:val="baseline"/>
    </w:pPr>
    <w:rPr>
      <w:rFonts w:ascii="Consultant" w:eastAsia="Times New Roman" w:hAnsi="Consultant"/>
    </w:rPr>
  </w:style>
  <w:style w:type="paragraph" w:customStyle="1" w:styleId="CharChar1CharChar1CharChar">
    <w:name w:val="Char Char Знак Знак1 Char Char1 Знак Знак Char Char"/>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213">
    <w:name w:val="Заголовок 2 Знак1 Знак"/>
    <w:aliases w:val="Заголовок 2 Знак Знак Знак Знак,Заголовок 2 Знак Знак Знак Знак1"/>
    <w:rsid w:val="003E2C52"/>
    <w:rPr>
      <w:b/>
      <w:noProof w:val="0"/>
      <w:sz w:val="28"/>
      <w:lang w:val="ru-RU" w:eastAsia="ru-RU" w:bidi="ar-SA"/>
    </w:rPr>
  </w:style>
  <w:style w:type="paragraph" w:customStyle="1" w:styleId="CharChar1CharChar1CharChar1">
    <w:name w:val="Char Char Знак Знак1 Char Char1 Знак Знак Char Char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3E2C52"/>
    <w:pPr>
      <w:widowControl w:val="0"/>
      <w:autoSpaceDE w:val="0"/>
      <w:autoSpaceDN w:val="0"/>
    </w:pPr>
    <w:rPr>
      <w:rFonts w:ascii="Arial" w:eastAsia="Times New Roman" w:hAnsi="Arial" w:cs="Arial"/>
      <w:b/>
      <w:bCs/>
      <w:sz w:val="16"/>
      <w:szCs w:val="16"/>
    </w:rPr>
  </w:style>
  <w:style w:type="paragraph" w:customStyle="1" w:styleId="affff7">
    <w:name w:val="ОсновнойЗаголовок"/>
    <w:basedOn w:val="a2"/>
    <w:next w:val="a2"/>
    <w:rsid w:val="003E2C52"/>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3E2C52"/>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character" w:customStyle="1" w:styleId="CharChar">
    <w:name w:val="ОсновнойПодЗаголовок Char Char"/>
    <w:rsid w:val="003E2C52"/>
    <w:rPr>
      <w:noProof w:val="0"/>
      <w:lang w:val="ru-RU" w:eastAsia="ru-RU" w:bidi="ar-SA"/>
    </w:rPr>
  </w:style>
  <w:style w:type="character" w:customStyle="1" w:styleId="postbody">
    <w:name w:val="postbody"/>
    <w:rsid w:val="003E2C52"/>
  </w:style>
  <w:style w:type="paragraph" w:customStyle="1" w:styleId="affff8">
    <w:name w:val="Основной текст с отступом.Основной текст без отступа.текст"/>
    <w:basedOn w:val="a2"/>
    <w:rsid w:val="003E2C52"/>
    <w:pPr>
      <w:widowControl/>
      <w:suppressAutoHyphens w:val="0"/>
      <w:ind w:left="5387"/>
      <w:jc w:val="center"/>
    </w:pPr>
    <w:rPr>
      <w:rFonts w:eastAsia="Times New Roman"/>
      <w:b/>
      <w:kern w:val="0"/>
      <w:sz w:val="30"/>
      <w:szCs w:val="20"/>
      <w:lang w:eastAsia="ru-RU"/>
    </w:rPr>
  </w:style>
  <w:style w:type="paragraph" w:customStyle="1" w:styleId="1f7">
    <w:name w:val="Знак Знак Знак1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uiPriority w:val="99"/>
    <w:rsid w:val="003E2C52"/>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uiPriority w:val="99"/>
    <w:rsid w:val="003E2C52"/>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uiPriority w:val="99"/>
    <w:rsid w:val="003E2C52"/>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3E2C52"/>
    <w:pPr>
      <w:suppressAutoHyphens w:val="0"/>
      <w:spacing w:line="360" w:lineRule="atLeast"/>
      <w:ind w:left="567" w:hanging="567"/>
      <w:jc w:val="both"/>
      <w:textAlignment w:val="baseline"/>
    </w:pPr>
    <w:rPr>
      <w:rFonts w:eastAsia="Times New Roman"/>
      <w:kern w:val="0"/>
      <w:lang w:eastAsia="ru-RU"/>
    </w:rPr>
  </w:style>
  <w:style w:type="paragraph" w:customStyle="1" w:styleId="affff9">
    <w:name w:val="Подраздел"/>
    <w:basedOn w:val="a2"/>
    <w:uiPriority w:val="99"/>
    <w:rsid w:val="003E2C52"/>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3E2C52"/>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styleId="3c">
    <w:name w:val="toc 3"/>
    <w:basedOn w:val="a2"/>
    <w:next w:val="a2"/>
    <w:autoRedefine/>
    <w:uiPriority w:val="39"/>
    <w:qFormat/>
    <w:rsid w:val="003E2C52"/>
    <w:pPr>
      <w:widowControl/>
      <w:suppressAutoHyphens w:val="0"/>
      <w:ind w:left="400"/>
    </w:pPr>
    <w:rPr>
      <w:rFonts w:ascii="Calibri" w:eastAsia="Times New Roman" w:hAnsi="Calibri" w:cs="Calibri"/>
      <w:i/>
      <w:iCs/>
      <w:kern w:val="0"/>
      <w:sz w:val="20"/>
      <w:szCs w:val="20"/>
      <w:lang w:eastAsia="ru-RU"/>
    </w:rPr>
  </w:style>
  <w:style w:type="paragraph" w:styleId="affffa">
    <w:name w:val="List Continue"/>
    <w:basedOn w:val="a2"/>
    <w:uiPriority w:val="99"/>
    <w:rsid w:val="003E2C52"/>
    <w:pPr>
      <w:widowControl/>
      <w:suppressAutoHyphens w:val="0"/>
      <w:spacing w:before="120" w:after="120"/>
      <w:ind w:left="283"/>
      <w:jc w:val="both"/>
    </w:pPr>
    <w:rPr>
      <w:rFonts w:eastAsia="Times New Roman"/>
      <w:kern w:val="0"/>
      <w:lang w:eastAsia="ru-RU"/>
    </w:rPr>
  </w:style>
  <w:style w:type="paragraph" w:customStyle="1" w:styleId="affffb">
    <w:name w:val="Тендерные данные"/>
    <w:basedOn w:val="a2"/>
    <w:rsid w:val="003E2C52"/>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3E2C52"/>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3E2C52"/>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3E2C52"/>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d">
    <w:name w:val="Стиль3 Знак Знак"/>
    <w:basedOn w:val="25"/>
    <w:rsid w:val="003E2C52"/>
    <w:pPr>
      <w:widowControl w:val="0"/>
      <w:tabs>
        <w:tab w:val="num" w:pos="227"/>
      </w:tabs>
      <w:adjustRightInd w:val="0"/>
      <w:spacing w:after="0" w:line="240" w:lineRule="auto"/>
      <w:ind w:left="0"/>
      <w:jc w:val="both"/>
      <w:textAlignment w:val="baseline"/>
    </w:pPr>
    <w:rPr>
      <w:szCs w:val="20"/>
    </w:rPr>
  </w:style>
  <w:style w:type="paragraph" w:customStyle="1" w:styleId="3e">
    <w:name w:val="Стиль3 Знак"/>
    <w:basedOn w:val="25"/>
    <w:rsid w:val="003E2C52"/>
    <w:pPr>
      <w:widowControl w:val="0"/>
      <w:tabs>
        <w:tab w:val="num" w:pos="1307"/>
      </w:tabs>
      <w:adjustRightInd w:val="0"/>
      <w:spacing w:before="120" w:after="0" w:line="240" w:lineRule="auto"/>
      <w:ind w:left="1080"/>
      <w:jc w:val="both"/>
      <w:textAlignment w:val="baseline"/>
    </w:pPr>
    <w:rPr>
      <w:szCs w:val="20"/>
    </w:rPr>
  </w:style>
  <w:style w:type="paragraph" w:customStyle="1" w:styleId="114">
    <w:name w:val="Знак1 Знак Знак Знак1 Знак Знак"/>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3E2C52"/>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c">
    <w:name w:val="Без интервала Знак"/>
    <w:link w:val="affffd"/>
    <w:qFormat/>
    <w:rsid w:val="003E2C52"/>
    <w:rPr>
      <w:sz w:val="22"/>
      <w:szCs w:val="22"/>
      <w:lang w:eastAsia="en-US"/>
    </w:rPr>
  </w:style>
  <w:style w:type="character" w:customStyle="1" w:styleId="affffd">
    <w:name w:val="Без интервала Знак Знак"/>
    <w:link w:val="affffc"/>
    <w:rsid w:val="003E2C52"/>
    <w:rPr>
      <w:sz w:val="22"/>
      <w:szCs w:val="22"/>
      <w:lang w:eastAsia="en-US"/>
    </w:rPr>
  </w:style>
  <w:style w:type="paragraph" w:customStyle="1" w:styleId="FR1">
    <w:name w:val="FR1"/>
    <w:rsid w:val="003E2C52"/>
    <w:pPr>
      <w:widowControl w:val="0"/>
      <w:ind w:left="2080"/>
    </w:pPr>
    <w:rPr>
      <w:rFonts w:ascii="Arial" w:eastAsia="Times New Roman" w:hAnsi="Arial"/>
      <w:b/>
      <w:snapToGrid w:val="0"/>
      <w:sz w:val="36"/>
    </w:rPr>
  </w:style>
  <w:style w:type="paragraph" w:customStyle="1" w:styleId="Normal1">
    <w:name w:val="Normal1"/>
    <w:rsid w:val="003E2C52"/>
    <w:pPr>
      <w:widowControl w:val="0"/>
    </w:pPr>
    <w:rPr>
      <w:rFonts w:ascii="Times New Roman" w:eastAsia="Times New Roman" w:hAnsi="Times New Roman"/>
    </w:rPr>
  </w:style>
  <w:style w:type="paragraph" w:customStyle="1" w:styleId="Default">
    <w:name w:val="Default"/>
    <w:rsid w:val="003E2C52"/>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3E2C52"/>
    <w:pPr>
      <w:suppressAutoHyphens w:val="0"/>
      <w:autoSpaceDE w:val="0"/>
      <w:autoSpaceDN w:val="0"/>
      <w:adjustRightInd w:val="0"/>
    </w:pPr>
    <w:rPr>
      <w:rFonts w:eastAsia="Times New Roman"/>
      <w:kern w:val="0"/>
      <w:lang w:eastAsia="ru-RU"/>
    </w:rPr>
  </w:style>
  <w:style w:type="character" w:customStyle="1" w:styleId="1f8">
    <w:name w:val="Без интервала Знак1"/>
    <w:rsid w:val="003E2C52"/>
    <w:rPr>
      <w:sz w:val="24"/>
      <w:szCs w:val="22"/>
      <w:lang w:val="ru-RU" w:eastAsia="ru-RU" w:bidi="ar-SA"/>
    </w:rPr>
  </w:style>
  <w:style w:type="paragraph" w:customStyle="1" w:styleId="affffe">
    <w:name w:val="КД_Текст"/>
    <w:basedOn w:val="a2"/>
    <w:rsid w:val="003E2C52"/>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3E2C52"/>
    <w:pPr>
      <w:suppressAutoHyphens w:val="0"/>
      <w:autoSpaceDE w:val="0"/>
      <w:autoSpaceDN w:val="0"/>
      <w:adjustRightInd w:val="0"/>
      <w:spacing w:line="276" w:lineRule="exact"/>
      <w:ind w:firstLine="302"/>
      <w:jc w:val="both"/>
    </w:pPr>
    <w:rPr>
      <w:rFonts w:eastAsia="Times New Roman"/>
      <w:kern w:val="0"/>
      <w:lang w:eastAsia="ru-RU"/>
    </w:rPr>
  </w:style>
  <w:style w:type="character" w:customStyle="1" w:styleId="FontStyle21">
    <w:name w:val="Font Style21"/>
    <w:rsid w:val="003E2C52"/>
    <w:rPr>
      <w:rFonts w:ascii="Lucida Sans Unicode" w:hAnsi="Lucida Sans Unicode" w:cs="Lucida Sans Unicode"/>
      <w:sz w:val="18"/>
      <w:szCs w:val="18"/>
    </w:rPr>
  </w:style>
  <w:style w:type="character" w:customStyle="1" w:styleId="FontStyle22">
    <w:name w:val="Font Style22"/>
    <w:rsid w:val="003E2C52"/>
    <w:rPr>
      <w:rFonts w:ascii="Lucida Sans Unicode" w:hAnsi="Lucida Sans Unicode" w:cs="Lucida Sans Unicode"/>
      <w:sz w:val="14"/>
      <w:szCs w:val="14"/>
    </w:rPr>
  </w:style>
  <w:style w:type="paragraph" w:customStyle="1" w:styleId="-31">
    <w:name w:val="Таблица-сетка 31"/>
    <w:basedOn w:val="1"/>
    <w:next w:val="a2"/>
    <w:uiPriority w:val="39"/>
    <w:qFormat/>
    <w:rsid w:val="003E2C52"/>
    <w:pPr>
      <w:keepLines/>
      <w:spacing w:before="480" w:after="0" w:line="276" w:lineRule="auto"/>
      <w:outlineLvl w:val="9"/>
    </w:pPr>
    <w:rPr>
      <w:rFonts w:ascii="Cambria" w:hAnsi="Cambria" w:cs="Times New Roman"/>
      <w:color w:val="365F91"/>
      <w:kern w:val="0"/>
      <w:sz w:val="28"/>
      <w:szCs w:val="28"/>
    </w:rPr>
  </w:style>
  <w:style w:type="paragraph" w:styleId="45">
    <w:name w:val="toc 4"/>
    <w:basedOn w:val="a2"/>
    <w:next w:val="a2"/>
    <w:autoRedefine/>
    <w:uiPriority w:val="99"/>
    <w:rsid w:val="003E2C52"/>
    <w:pPr>
      <w:widowControl/>
      <w:suppressAutoHyphens w:val="0"/>
      <w:ind w:left="600"/>
    </w:pPr>
    <w:rPr>
      <w:rFonts w:ascii="Calibri" w:eastAsia="Times New Roman" w:hAnsi="Calibri" w:cs="Calibri"/>
      <w:kern w:val="0"/>
      <w:sz w:val="18"/>
      <w:szCs w:val="18"/>
      <w:lang w:eastAsia="ru-RU"/>
    </w:rPr>
  </w:style>
  <w:style w:type="paragraph" w:styleId="56">
    <w:name w:val="toc 5"/>
    <w:basedOn w:val="a2"/>
    <w:next w:val="a2"/>
    <w:autoRedefine/>
    <w:uiPriority w:val="99"/>
    <w:rsid w:val="003E2C52"/>
    <w:pPr>
      <w:widowControl/>
      <w:suppressAutoHyphens w:val="0"/>
      <w:ind w:left="800"/>
    </w:pPr>
    <w:rPr>
      <w:rFonts w:ascii="Calibri" w:eastAsia="Times New Roman" w:hAnsi="Calibri" w:cs="Calibri"/>
      <w:kern w:val="0"/>
      <w:sz w:val="18"/>
      <w:szCs w:val="18"/>
      <w:lang w:eastAsia="ru-RU"/>
    </w:rPr>
  </w:style>
  <w:style w:type="paragraph" w:styleId="63">
    <w:name w:val="toc 6"/>
    <w:basedOn w:val="a2"/>
    <w:next w:val="a2"/>
    <w:autoRedefine/>
    <w:uiPriority w:val="99"/>
    <w:rsid w:val="003E2C52"/>
    <w:pPr>
      <w:widowControl/>
      <w:suppressAutoHyphens w:val="0"/>
      <w:ind w:left="1000"/>
    </w:pPr>
    <w:rPr>
      <w:rFonts w:ascii="Calibri" w:eastAsia="Times New Roman" w:hAnsi="Calibri" w:cs="Calibri"/>
      <w:kern w:val="0"/>
      <w:sz w:val="18"/>
      <w:szCs w:val="18"/>
      <w:lang w:eastAsia="ru-RU"/>
    </w:rPr>
  </w:style>
  <w:style w:type="paragraph" w:styleId="72">
    <w:name w:val="toc 7"/>
    <w:basedOn w:val="a2"/>
    <w:next w:val="a2"/>
    <w:autoRedefine/>
    <w:uiPriority w:val="99"/>
    <w:rsid w:val="003E2C52"/>
    <w:pPr>
      <w:widowControl/>
      <w:suppressAutoHyphens w:val="0"/>
      <w:ind w:left="1200"/>
    </w:pPr>
    <w:rPr>
      <w:rFonts w:ascii="Calibri" w:eastAsia="Times New Roman" w:hAnsi="Calibri" w:cs="Calibri"/>
      <w:kern w:val="0"/>
      <w:sz w:val="18"/>
      <w:szCs w:val="18"/>
      <w:lang w:eastAsia="ru-RU"/>
    </w:rPr>
  </w:style>
  <w:style w:type="paragraph" w:styleId="81">
    <w:name w:val="toc 8"/>
    <w:basedOn w:val="a2"/>
    <w:next w:val="a2"/>
    <w:autoRedefine/>
    <w:uiPriority w:val="99"/>
    <w:rsid w:val="003E2C52"/>
    <w:pPr>
      <w:widowControl/>
      <w:suppressAutoHyphens w:val="0"/>
      <w:ind w:left="1400"/>
    </w:pPr>
    <w:rPr>
      <w:rFonts w:ascii="Calibri" w:eastAsia="Times New Roman" w:hAnsi="Calibri" w:cs="Calibri"/>
      <w:kern w:val="0"/>
      <w:sz w:val="18"/>
      <w:szCs w:val="18"/>
      <w:lang w:eastAsia="ru-RU"/>
    </w:rPr>
  </w:style>
  <w:style w:type="paragraph" w:styleId="91">
    <w:name w:val="toc 9"/>
    <w:basedOn w:val="a2"/>
    <w:next w:val="a2"/>
    <w:autoRedefine/>
    <w:uiPriority w:val="99"/>
    <w:rsid w:val="003E2C52"/>
    <w:pPr>
      <w:widowControl/>
      <w:suppressAutoHyphens w:val="0"/>
      <w:ind w:left="1600"/>
    </w:pPr>
    <w:rPr>
      <w:rFonts w:ascii="Calibri" w:eastAsia="Times New Roman" w:hAnsi="Calibri" w:cs="Calibri"/>
      <w:kern w:val="0"/>
      <w:sz w:val="18"/>
      <w:szCs w:val="18"/>
      <w:lang w:eastAsia="ru-RU"/>
    </w:rPr>
  </w:style>
  <w:style w:type="paragraph" w:customStyle="1" w:styleId="Heading">
    <w:name w:val="Heading"/>
    <w:rsid w:val="003E2C52"/>
    <w:pPr>
      <w:autoSpaceDE w:val="0"/>
      <w:autoSpaceDN w:val="0"/>
      <w:adjustRightInd w:val="0"/>
    </w:pPr>
    <w:rPr>
      <w:rFonts w:ascii="Arial" w:hAnsi="Arial" w:cs="Arial"/>
      <w:b/>
      <w:bCs/>
      <w:sz w:val="22"/>
      <w:szCs w:val="22"/>
    </w:rPr>
  </w:style>
  <w:style w:type="paragraph" w:customStyle="1" w:styleId="CoverAuthor">
    <w:name w:val="Cover Author"/>
    <w:basedOn w:val="a2"/>
    <w:rsid w:val="003E2C52"/>
    <w:pPr>
      <w:widowControl/>
      <w:suppressAutoHyphens w:val="0"/>
      <w:spacing w:line="240" w:lineRule="atLeast"/>
    </w:pPr>
    <w:rPr>
      <w:rFonts w:ascii="Arial" w:eastAsia="Times New Roman" w:hAnsi="Arial" w:cs="Arial"/>
      <w:spacing w:val="-5"/>
      <w:kern w:val="0"/>
      <w:sz w:val="28"/>
      <w:szCs w:val="28"/>
    </w:rPr>
  </w:style>
  <w:style w:type="paragraph" w:customStyle="1" w:styleId="1f9">
    <w:name w:val="Без интервала1"/>
    <w:link w:val="NoSpacingChar"/>
    <w:uiPriority w:val="99"/>
    <w:qFormat/>
    <w:rsid w:val="003E2C52"/>
    <w:rPr>
      <w:rFonts w:eastAsia="Times New Roman" w:cs="Calibri"/>
      <w:sz w:val="22"/>
      <w:szCs w:val="22"/>
    </w:rPr>
  </w:style>
  <w:style w:type="character" w:customStyle="1" w:styleId="b-pricesnum">
    <w:name w:val="b-prices__num"/>
    <w:rsid w:val="003E2C52"/>
  </w:style>
  <w:style w:type="character" w:customStyle="1" w:styleId="b-pricescurrency">
    <w:name w:val="b-prices__currency"/>
    <w:rsid w:val="003E2C52"/>
  </w:style>
  <w:style w:type="character" w:customStyle="1" w:styleId="pr">
    <w:name w:val="pr"/>
    <w:rsid w:val="003E2C52"/>
  </w:style>
  <w:style w:type="character" w:customStyle="1" w:styleId="mainmenutext">
    <w:name w:val="mainmenutext"/>
    <w:rsid w:val="003E2C52"/>
  </w:style>
  <w:style w:type="numbering" w:customStyle="1" w:styleId="1110">
    <w:name w:val="Нет списка111"/>
    <w:next w:val="a5"/>
    <w:uiPriority w:val="99"/>
    <w:semiHidden/>
    <w:unhideWhenUsed/>
    <w:rsid w:val="003E2C52"/>
  </w:style>
  <w:style w:type="paragraph" w:customStyle="1" w:styleId="StyleBodyTextJustifiedBefore5ptAfter5pt">
    <w:name w:val="Style Body Text + Justified Before:  5 pt After:  5 pt"/>
    <w:basedOn w:val="a7"/>
    <w:rsid w:val="003E2C52"/>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3E2C52"/>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
    <w:name w:val="_текст"/>
    <w:basedOn w:val="a2"/>
    <w:rsid w:val="003E2C52"/>
    <w:pPr>
      <w:widowControl/>
      <w:suppressAutoHyphens w:val="0"/>
    </w:pPr>
    <w:rPr>
      <w:rFonts w:eastAsia="Times New Roman"/>
      <w:kern w:val="0"/>
      <w:szCs w:val="28"/>
      <w:shd w:val="clear" w:color="auto" w:fill="FFFFFF"/>
      <w:lang w:eastAsia="ru-RU"/>
    </w:rPr>
  </w:style>
  <w:style w:type="paragraph" w:customStyle="1" w:styleId="afffff0">
    <w:name w:val="_заголовок"/>
    <w:basedOn w:val="a2"/>
    <w:rsid w:val="003E2C52"/>
    <w:pPr>
      <w:widowControl/>
      <w:suppressAutoHyphens w:val="0"/>
      <w:spacing w:before="360" w:after="240"/>
    </w:pPr>
    <w:rPr>
      <w:rFonts w:ascii="Verdana" w:eastAsia="Times New Roman" w:hAnsi="Verdana" w:cs="Arial"/>
      <w:b/>
      <w:kern w:val="0"/>
      <w:sz w:val="28"/>
      <w:szCs w:val="28"/>
      <w:lang w:eastAsia="ru-RU"/>
    </w:rPr>
  </w:style>
  <w:style w:type="paragraph" w:customStyle="1" w:styleId="afffff1">
    <w:name w:val="_подзаголовок"/>
    <w:basedOn w:val="a2"/>
    <w:rsid w:val="003E2C52"/>
    <w:pPr>
      <w:widowControl/>
      <w:suppressAutoHyphens w:val="0"/>
      <w:spacing w:before="240" w:after="120"/>
      <w:ind w:left="284"/>
    </w:pPr>
    <w:rPr>
      <w:rFonts w:eastAsia="Times New Roman"/>
      <w:b/>
      <w:bCs/>
      <w:kern w:val="0"/>
      <w:lang w:eastAsia="ru-RU"/>
    </w:rPr>
  </w:style>
  <w:style w:type="paragraph" w:styleId="afffff2">
    <w:name w:val="Document Map"/>
    <w:basedOn w:val="a2"/>
    <w:link w:val="afffff3"/>
    <w:uiPriority w:val="99"/>
    <w:unhideWhenUsed/>
    <w:rsid w:val="003E2C52"/>
    <w:pPr>
      <w:widowControl/>
      <w:suppressAutoHyphens w:val="0"/>
    </w:pPr>
    <w:rPr>
      <w:rFonts w:ascii="Tahoma" w:eastAsia="Times New Roman" w:hAnsi="Tahoma"/>
      <w:kern w:val="0"/>
      <w:sz w:val="16"/>
      <w:szCs w:val="16"/>
      <w:lang w:val="x-none" w:eastAsia="x-none"/>
    </w:rPr>
  </w:style>
  <w:style w:type="character" w:customStyle="1" w:styleId="afffff3">
    <w:name w:val="Схема документа Знак"/>
    <w:basedOn w:val="a3"/>
    <w:link w:val="afffff2"/>
    <w:uiPriority w:val="99"/>
    <w:rsid w:val="003E2C52"/>
    <w:rPr>
      <w:rFonts w:ascii="Tahoma" w:eastAsia="Times New Roman" w:hAnsi="Tahoma"/>
      <w:sz w:val="16"/>
      <w:szCs w:val="16"/>
      <w:lang w:val="x-none" w:eastAsia="x-none"/>
    </w:rPr>
  </w:style>
  <w:style w:type="paragraph" w:styleId="afffff4">
    <w:name w:val="endnote text"/>
    <w:basedOn w:val="a2"/>
    <w:link w:val="afffff5"/>
    <w:uiPriority w:val="99"/>
    <w:unhideWhenUsed/>
    <w:rsid w:val="003E2C52"/>
    <w:pPr>
      <w:widowControl/>
      <w:suppressAutoHyphens w:val="0"/>
    </w:pPr>
    <w:rPr>
      <w:rFonts w:eastAsia="Times New Roman"/>
      <w:kern w:val="0"/>
      <w:sz w:val="20"/>
      <w:szCs w:val="20"/>
      <w:lang w:eastAsia="ru-RU"/>
    </w:rPr>
  </w:style>
  <w:style w:type="character" w:customStyle="1" w:styleId="afffff5">
    <w:name w:val="Текст концевой сноски Знак"/>
    <w:basedOn w:val="a3"/>
    <w:link w:val="afffff4"/>
    <w:uiPriority w:val="99"/>
    <w:rsid w:val="003E2C52"/>
    <w:rPr>
      <w:rFonts w:ascii="Times New Roman" w:eastAsia="Times New Roman" w:hAnsi="Times New Roman"/>
    </w:rPr>
  </w:style>
  <w:style w:type="character" w:styleId="afffff6">
    <w:name w:val="endnote reference"/>
    <w:uiPriority w:val="99"/>
    <w:unhideWhenUsed/>
    <w:rsid w:val="003E2C52"/>
    <w:rPr>
      <w:vertAlign w:val="superscript"/>
    </w:rPr>
  </w:style>
  <w:style w:type="paragraph" w:customStyle="1" w:styleId="afffff7">
    <w:name w:val="Текст_таблицы"/>
    <w:basedOn w:val="a2"/>
    <w:qFormat/>
    <w:rsid w:val="003E2C52"/>
    <w:pPr>
      <w:widowControl/>
      <w:suppressAutoHyphens w:val="0"/>
    </w:pPr>
    <w:rPr>
      <w:rFonts w:eastAsia="Times New Roman"/>
      <w:kern w:val="0"/>
      <w:sz w:val="20"/>
      <w:szCs w:val="20"/>
      <w:lang w:eastAsia="ru-RU"/>
    </w:rPr>
  </w:style>
  <w:style w:type="paragraph" w:customStyle="1" w:styleId="afffff8">
    <w:name w:val="_Текст"/>
    <w:basedOn w:val="a2"/>
    <w:rsid w:val="003E2C52"/>
    <w:pPr>
      <w:widowControl/>
      <w:suppressAutoHyphens w:val="0"/>
      <w:ind w:right="454" w:firstLine="709"/>
      <w:jc w:val="both"/>
    </w:pPr>
    <w:rPr>
      <w:rFonts w:eastAsia="Times New Roman"/>
      <w:kern w:val="0"/>
      <w:sz w:val="28"/>
      <w:szCs w:val="28"/>
      <w:lang w:eastAsia="ru-RU"/>
    </w:rPr>
  </w:style>
  <w:style w:type="paragraph" w:styleId="afffff9">
    <w:name w:val="List Number"/>
    <w:basedOn w:val="a2"/>
    <w:uiPriority w:val="99"/>
    <w:rsid w:val="003E2C52"/>
    <w:pPr>
      <w:widowControl/>
      <w:tabs>
        <w:tab w:val="num" w:pos="360"/>
      </w:tabs>
      <w:suppressAutoHyphens w:val="0"/>
      <w:spacing w:after="60"/>
      <w:ind w:left="360" w:hanging="360"/>
      <w:jc w:val="both"/>
    </w:pPr>
    <w:rPr>
      <w:rFonts w:eastAsia="Times New Roman"/>
      <w:kern w:val="0"/>
      <w:szCs w:val="20"/>
      <w:lang w:eastAsia="ru-RU"/>
    </w:rPr>
  </w:style>
  <w:style w:type="paragraph" w:styleId="2d">
    <w:name w:val="List Bullet 2"/>
    <w:basedOn w:val="a2"/>
    <w:autoRedefine/>
    <w:uiPriority w:val="99"/>
    <w:rsid w:val="003E2C52"/>
    <w:pPr>
      <w:widowControl/>
      <w:tabs>
        <w:tab w:val="num" w:pos="643"/>
      </w:tabs>
      <w:suppressAutoHyphens w:val="0"/>
      <w:spacing w:after="60"/>
      <w:ind w:left="643" w:hanging="360"/>
      <w:jc w:val="both"/>
    </w:pPr>
    <w:rPr>
      <w:rFonts w:eastAsia="Times New Roman"/>
      <w:kern w:val="0"/>
      <w:szCs w:val="20"/>
      <w:lang w:eastAsia="ru-RU"/>
    </w:rPr>
  </w:style>
  <w:style w:type="paragraph" w:styleId="3f">
    <w:name w:val="List Bullet 3"/>
    <w:basedOn w:val="a2"/>
    <w:autoRedefine/>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6">
    <w:name w:val="List Bullet 4"/>
    <w:basedOn w:val="a2"/>
    <w:autoRedefine/>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7">
    <w:name w:val="List Bullet 5"/>
    <w:basedOn w:val="a2"/>
    <w:autoRedefine/>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styleId="3f0">
    <w:name w:val="List Number 3"/>
    <w:basedOn w:val="a2"/>
    <w:uiPriority w:val="99"/>
    <w:rsid w:val="003E2C52"/>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Number 4"/>
    <w:basedOn w:val="a2"/>
    <w:uiPriority w:val="99"/>
    <w:rsid w:val="003E2C52"/>
    <w:pPr>
      <w:widowControl/>
      <w:tabs>
        <w:tab w:val="num" w:pos="1209"/>
      </w:tabs>
      <w:suppressAutoHyphens w:val="0"/>
      <w:spacing w:after="60"/>
      <w:ind w:left="1209" w:hanging="360"/>
      <w:jc w:val="both"/>
    </w:pPr>
    <w:rPr>
      <w:rFonts w:eastAsia="Times New Roman"/>
      <w:kern w:val="0"/>
      <w:szCs w:val="20"/>
      <w:lang w:eastAsia="ru-RU"/>
    </w:rPr>
  </w:style>
  <w:style w:type="paragraph" w:styleId="58">
    <w:name w:val="List Number 5"/>
    <w:basedOn w:val="a2"/>
    <w:uiPriority w:val="99"/>
    <w:rsid w:val="003E2C52"/>
    <w:pPr>
      <w:widowControl/>
      <w:tabs>
        <w:tab w:val="num" w:pos="1492"/>
      </w:tabs>
      <w:suppressAutoHyphens w:val="0"/>
      <w:spacing w:after="60"/>
      <w:ind w:left="1492" w:hanging="360"/>
      <w:jc w:val="both"/>
    </w:pPr>
    <w:rPr>
      <w:rFonts w:eastAsia="Times New Roman"/>
      <w:kern w:val="0"/>
      <w:szCs w:val="20"/>
      <w:lang w:eastAsia="ru-RU"/>
    </w:rPr>
  </w:style>
  <w:style w:type="paragraph" w:customStyle="1" w:styleId="116">
    <w:name w:val="Обычный11"/>
    <w:rsid w:val="003E2C52"/>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uiPriority w:val="99"/>
    <w:qFormat/>
    <w:rsid w:val="003E2C52"/>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uiPriority w:val="99"/>
    <w:rsid w:val="003E2C52"/>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f1">
    <w:name w:val="Раздел 3"/>
    <w:basedOn w:val="a2"/>
    <w:uiPriority w:val="99"/>
    <w:rsid w:val="003E2C52"/>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rsid w:val="003E2C52"/>
    <w:pPr>
      <w:widowControl/>
      <w:tabs>
        <w:tab w:val="num" w:pos="2160"/>
      </w:tabs>
      <w:suppressAutoHyphens w:val="0"/>
      <w:spacing w:before="240" w:after="120"/>
      <w:ind w:left="720" w:hanging="720"/>
      <w:jc w:val="both"/>
    </w:pPr>
    <w:rPr>
      <w:rFonts w:eastAsia="Times New Roman"/>
      <w:b/>
      <w:kern w:val="0"/>
      <w:szCs w:val="20"/>
      <w:lang w:eastAsia="ru-RU"/>
    </w:rPr>
  </w:style>
  <w:style w:type="paragraph" w:customStyle="1" w:styleId="Instruction">
    <w:name w:val="Instruction"/>
    <w:basedOn w:val="22"/>
    <w:uiPriority w:val="99"/>
    <w:rsid w:val="003E2C52"/>
    <w:pPr>
      <w:tabs>
        <w:tab w:val="num" w:pos="360"/>
      </w:tabs>
      <w:spacing w:before="180" w:after="60" w:line="240" w:lineRule="auto"/>
      <w:ind w:left="360" w:hanging="360"/>
    </w:pPr>
    <w:rPr>
      <w:b/>
      <w:sz w:val="24"/>
    </w:rPr>
  </w:style>
  <w:style w:type="paragraph" w:customStyle="1" w:styleId="afffffd">
    <w:name w:val="Íîðìàëüíûé"/>
    <w:uiPriority w:val="99"/>
    <w:rsid w:val="003E2C52"/>
    <w:rPr>
      <w:rFonts w:ascii="Courier" w:eastAsia="Times New Roman" w:hAnsi="Courier"/>
      <w:sz w:val="24"/>
      <w:lang w:val="en-GB"/>
    </w:rPr>
  </w:style>
  <w:style w:type="paragraph" w:customStyle="1" w:styleId="afffffe">
    <w:name w:val="Готовый"/>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rsid w:val="003E2C5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character" w:customStyle="1" w:styleId="1fa">
    <w:name w:val="Основной шрифт1"/>
    <w:rsid w:val="003E2C52"/>
  </w:style>
  <w:style w:type="paragraph" w:customStyle="1" w:styleId="affffff0">
    <w:name w:val="Типовой абзац"/>
    <w:basedOn w:val="a2"/>
    <w:rsid w:val="003E2C52"/>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rsid w:val="003E2C52"/>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117">
    <w:name w:val="Заголовок 11"/>
    <w:basedOn w:val="116"/>
    <w:next w:val="116"/>
    <w:rsid w:val="003E2C52"/>
    <w:pPr>
      <w:keepNext/>
      <w:widowControl/>
      <w:snapToGrid/>
      <w:spacing w:before="120" w:after="600" w:line="240" w:lineRule="auto"/>
      <w:ind w:firstLine="340"/>
      <w:jc w:val="center"/>
    </w:pPr>
    <w:rPr>
      <w:rFonts w:ascii="Times New Roman" w:hAnsi="Times New Roman"/>
      <w:b/>
      <w:sz w:val="32"/>
    </w:rPr>
  </w:style>
  <w:style w:type="paragraph" w:customStyle="1" w:styleId="214">
    <w:name w:val="Заголовок 21"/>
    <w:basedOn w:val="116"/>
    <w:next w:val="116"/>
    <w:rsid w:val="003E2C52"/>
    <w:pPr>
      <w:keepNext/>
      <w:keepLines/>
      <w:widowControl/>
      <w:snapToGrid/>
      <w:spacing w:before="240" w:after="120" w:line="240" w:lineRule="auto"/>
      <w:ind w:firstLine="0"/>
      <w:jc w:val="center"/>
    </w:pPr>
    <w:rPr>
      <w:rFonts w:ascii="Times New Roman" w:hAnsi="Times New Roman"/>
      <w:b/>
      <w:sz w:val="24"/>
    </w:rPr>
  </w:style>
  <w:style w:type="paragraph" w:customStyle="1" w:styleId="BT2">
    <w:name w:val="BT2"/>
    <w:rsid w:val="003E2C52"/>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3E2C52"/>
    <w:pPr>
      <w:snapToGrid/>
      <w:spacing w:line="240" w:lineRule="auto"/>
      <w:ind w:firstLine="708"/>
    </w:pPr>
    <w:rPr>
      <w:rFonts w:ascii="Times New Roman" w:hAnsi="Times New Roman"/>
      <w:sz w:val="24"/>
    </w:rPr>
  </w:style>
  <w:style w:type="paragraph" w:customStyle="1" w:styleId="59">
    <w:name w:val="5"/>
    <w:rsid w:val="003E2C52"/>
    <w:pPr>
      <w:spacing w:before="56" w:line="215" w:lineRule="atLeast"/>
      <w:ind w:left="2835" w:right="340" w:hanging="1475"/>
      <w:jc w:val="both"/>
    </w:pPr>
    <w:rPr>
      <w:rFonts w:ascii="Arial" w:eastAsia="Times New Roman" w:hAnsi="Arial"/>
      <w:color w:val="000000"/>
    </w:rPr>
  </w:style>
  <w:style w:type="character" w:customStyle="1" w:styleId="rvts3">
    <w:name w:val="rvts3"/>
    <w:rsid w:val="003E2C52"/>
    <w:rPr>
      <w:rFonts w:ascii="Arial" w:hAnsi="Arial"/>
      <w:i/>
      <w:color w:val="800000"/>
      <w:sz w:val="20"/>
    </w:rPr>
  </w:style>
  <w:style w:type="character" w:customStyle="1" w:styleId="rvts8">
    <w:name w:val="rvts8"/>
    <w:rsid w:val="003E2C52"/>
    <w:rPr>
      <w:rFonts w:ascii="Times New Roman" w:hAnsi="Times New Roman"/>
      <w:sz w:val="24"/>
    </w:rPr>
  </w:style>
  <w:style w:type="paragraph" w:customStyle="1" w:styleId="1fb">
    <w:name w:val="Знак Знак Знак1"/>
    <w:basedOn w:val="a2"/>
    <w:rsid w:val="003E2C52"/>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3E2C52"/>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customStyle="1" w:styleId="VedTitle">
    <w:name w:val="VedTitle"/>
    <w:basedOn w:val="aff"/>
    <w:rsid w:val="003E2C52"/>
    <w:pPr>
      <w:widowControl/>
      <w:suppressAutoHyphens/>
      <w:spacing w:before="120" w:after="120" w:line="240" w:lineRule="auto"/>
      <w:ind w:right="0"/>
    </w:pPr>
    <w:rPr>
      <w:rFonts w:ascii="Arial" w:hAnsi="Arial"/>
      <w:noProof w:val="0"/>
      <w:color w:val="000000"/>
      <w:sz w:val="28"/>
      <w:szCs w:val="20"/>
      <w:lang w:eastAsia="ar-SA"/>
    </w:rPr>
  </w:style>
  <w:style w:type="paragraph" w:customStyle="1" w:styleId="Pa421">
    <w:name w:val="Pa42+1"/>
    <w:basedOn w:val="Default"/>
    <w:next w:val="Default"/>
    <w:rsid w:val="003E2C52"/>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e">
    <w:name w:val="Основной текст Знак2"/>
    <w:locked/>
    <w:rsid w:val="003E2C52"/>
    <w:rPr>
      <w:sz w:val="24"/>
      <w:lang w:val="ru-RU" w:eastAsia="ru-RU"/>
    </w:rPr>
  </w:style>
  <w:style w:type="character" w:customStyle="1" w:styleId="2f">
    <w:name w:val="Знак Знак2"/>
    <w:rsid w:val="003E2C52"/>
    <w:rPr>
      <w:rFonts w:ascii="Arial" w:hAnsi="Arial"/>
      <w:sz w:val="24"/>
      <w:lang w:val="ru-RU" w:eastAsia="ru-RU"/>
    </w:rPr>
  </w:style>
  <w:style w:type="paragraph" w:customStyle="1" w:styleId="3f2">
    <w:name w:val="3"/>
    <w:basedOn w:val="a2"/>
    <w:rsid w:val="003E2C52"/>
    <w:pPr>
      <w:widowControl/>
      <w:suppressAutoHyphens w:val="0"/>
      <w:jc w:val="both"/>
    </w:pPr>
    <w:rPr>
      <w:rFonts w:eastAsia="Times New Roman"/>
      <w:kern w:val="0"/>
      <w:lang w:eastAsia="ru-RU"/>
    </w:rPr>
  </w:style>
  <w:style w:type="paragraph" w:customStyle="1" w:styleId="affffff2">
    <w:name w:val="Словарная статья"/>
    <w:basedOn w:val="a2"/>
    <w:next w:val="a2"/>
    <w:rsid w:val="003E2C52"/>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rsid w:val="003E2C52"/>
    <w:pPr>
      <w:widowControl/>
      <w:suppressAutoHyphens w:val="0"/>
    </w:pPr>
    <w:rPr>
      <w:rFonts w:eastAsia="Times New Roman"/>
      <w:kern w:val="0"/>
      <w:szCs w:val="20"/>
      <w:lang w:eastAsia="ru-RU"/>
    </w:rPr>
  </w:style>
  <w:style w:type="paragraph" w:customStyle="1" w:styleId="affffff4">
    <w:name w:val="КД_Обычный"/>
    <w:basedOn w:val="a2"/>
    <w:rsid w:val="003E2C52"/>
    <w:pPr>
      <w:widowControl/>
      <w:suppressAutoHyphens w:val="0"/>
    </w:pPr>
    <w:rPr>
      <w:rFonts w:eastAsia="Times New Roman"/>
      <w:kern w:val="0"/>
      <w:sz w:val="26"/>
      <w:szCs w:val="20"/>
      <w:lang w:eastAsia="ru-RU"/>
    </w:rPr>
  </w:style>
  <w:style w:type="paragraph" w:customStyle="1" w:styleId="affffff5">
    <w:name w:val="КД_Шрифт"/>
    <w:rsid w:val="003E2C52"/>
    <w:rPr>
      <w:rFonts w:ascii="Times New Roman" w:eastAsia="Times New Roman" w:hAnsi="Times New Roman"/>
      <w:sz w:val="26"/>
    </w:rPr>
  </w:style>
  <w:style w:type="paragraph" w:customStyle="1" w:styleId="affffff6">
    <w:name w:val="КД_Раздел"/>
    <w:basedOn w:val="a2"/>
    <w:rsid w:val="003E2C52"/>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e"/>
    <w:next w:val="affffe"/>
    <w:rsid w:val="003E2C52"/>
    <w:pPr>
      <w:keepNext/>
      <w:keepLines/>
    </w:pPr>
    <w:rPr>
      <w:b/>
      <w:sz w:val="28"/>
    </w:rPr>
  </w:style>
  <w:style w:type="paragraph" w:customStyle="1" w:styleId="1fc">
    <w:name w:val="Основной текст1"/>
    <w:basedOn w:val="a2"/>
    <w:rsid w:val="003E2C52"/>
    <w:pPr>
      <w:widowControl/>
      <w:jc w:val="both"/>
    </w:pPr>
    <w:rPr>
      <w:rFonts w:eastAsia="Times New Roman"/>
      <w:kern w:val="0"/>
      <w:szCs w:val="20"/>
      <w:lang w:eastAsia="ru-RU"/>
    </w:rPr>
  </w:style>
  <w:style w:type="paragraph" w:customStyle="1" w:styleId="CMBNormal">
    <w:name w:val="CMB Normal"/>
    <w:basedOn w:val="a2"/>
    <w:rsid w:val="003E2C52"/>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3E2C52"/>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3E2C52"/>
    <w:pPr>
      <w:widowControl/>
      <w:suppressAutoHyphens w:val="0"/>
      <w:spacing w:after="60"/>
      <w:jc w:val="both"/>
    </w:pPr>
    <w:rPr>
      <w:rFonts w:eastAsia="Times New Roman"/>
      <w:kern w:val="0"/>
      <w:lang w:eastAsia="ru-RU"/>
    </w:rPr>
  </w:style>
  <w:style w:type="paragraph" w:customStyle="1" w:styleId="xl39">
    <w:name w:val="xl3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affffff8">
    <w:name w:val="МП"/>
    <w:basedOn w:val="a2"/>
    <w:rsid w:val="003E2C52"/>
    <w:pPr>
      <w:widowControl/>
      <w:suppressAutoHyphens w:val="0"/>
      <w:overflowPunct w:val="0"/>
      <w:autoSpaceDE w:val="0"/>
      <w:autoSpaceDN w:val="0"/>
      <w:adjustRightInd w:val="0"/>
      <w:spacing w:after="120"/>
      <w:jc w:val="center"/>
      <w:textAlignment w:val="baseline"/>
    </w:pPr>
    <w:rPr>
      <w:rFonts w:ascii="Arial" w:eastAsia="Times New Roman" w:hAnsi="Arial"/>
      <w:b/>
      <w:kern w:val="0"/>
      <w:szCs w:val="20"/>
      <w:lang w:eastAsia="ru-RU"/>
    </w:rPr>
  </w:style>
  <w:style w:type="paragraph" w:customStyle="1" w:styleId="affffff9">
    <w:name w:val="Список: маркер"/>
    <w:basedOn w:val="a2"/>
    <w:rsid w:val="003E2C52"/>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3E2C52"/>
    <w:pPr>
      <w:widowControl/>
      <w:suppressAutoHyphens w:val="0"/>
      <w:autoSpaceDE w:val="0"/>
      <w:autoSpaceDN w:val="0"/>
      <w:adjustRightInd w:val="0"/>
      <w:spacing w:before="120" w:line="320" w:lineRule="atLeast"/>
      <w:textAlignment w:val="center"/>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rsid w:val="003E2C52"/>
    <w:pPr>
      <w:widowControl/>
      <w:suppressAutoHyphens w:val="0"/>
      <w:spacing w:after="160" w:line="240" w:lineRule="exact"/>
    </w:pPr>
    <w:rPr>
      <w:rFonts w:ascii="Verdana" w:eastAsia="Times New Roman" w:hAnsi="Verdana"/>
      <w:kern w:val="0"/>
      <w:lang w:val="en-US"/>
    </w:rPr>
  </w:style>
  <w:style w:type="paragraph" w:customStyle="1" w:styleId="affffffb">
    <w:name w:val="Текст в разделах"/>
    <w:basedOn w:val="a2"/>
    <w:link w:val="affffffc"/>
    <w:rsid w:val="003E2C52"/>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c">
    <w:name w:val="Текст в разделах Знак"/>
    <w:link w:val="affffffb"/>
    <w:rsid w:val="003E2C52"/>
    <w:rPr>
      <w:rFonts w:ascii="Times New Roman" w:eastAsia="Times New Roman" w:hAnsi="Times New Roman"/>
      <w:sz w:val="24"/>
      <w:lang w:val="x-none" w:eastAsia="x-none"/>
    </w:rPr>
  </w:style>
  <w:style w:type="paragraph" w:customStyle="1" w:styleId="affffffd">
    <w:name w:val="Текст документа"/>
    <w:basedOn w:val="a2"/>
    <w:link w:val="affffffe"/>
    <w:rsid w:val="003E2C52"/>
    <w:pPr>
      <w:widowControl/>
      <w:suppressAutoHyphens w:val="0"/>
      <w:spacing w:line="360" w:lineRule="auto"/>
      <w:ind w:firstLine="720"/>
      <w:jc w:val="both"/>
    </w:pPr>
    <w:rPr>
      <w:rFonts w:eastAsia="Times New Roman"/>
      <w:kern w:val="0"/>
      <w:szCs w:val="20"/>
      <w:lang w:val="x-none" w:eastAsia="x-none"/>
    </w:rPr>
  </w:style>
  <w:style w:type="character" w:customStyle="1" w:styleId="affffffe">
    <w:name w:val="Текст документа Знак"/>
    <w:link w:val="affffffd"/>
    <w:rsid w:val="003E2C52"/>
    <w:rPr>
      <w:rFonts w:ascii="Times New Roman" w:eastAsia="Times New Roman" w:hAnsi="Times New Roman"/>
      <w:sz w:val="24"/>
      <w:lang w:val="x-none" w:eastAsia="x-none"/>
    </w:rPr>
  </w:style>
  <w:style w:type="paragraph" w:customStyle="1" w:styleId="CharChar0">
    <w:name w:val="Знак Знак Знак Char Char"/>
    <w:basedOn w:val="a2"/>
    <w:rsid w:val="003E2C52"/>
    <w:pPr>
      <w:widowControl/>
      <w:suppressAutoHyphens w:val="0"/>
      <w:spacing w:after="160" w:line="240" w:lineRule="exact"/>
    </w:pPr>
    <w:rPr>
      <w:rFonts w:ascii="Verdana" w:eastAsia="Times New Roman" w:hAnsi="Verdana"/>
      <w:kern w:val="0"/>
      <w:lang w:val="en-US"/>
    </w:rPr>
  </w:style>
  <w:style w:type="character" w:customStyle="1" w:styleId="215">
    <w:name w:val="Знак Знак21"/>
    <w:rsid w:val="003E2C52"/>
    <w:rPr>
      <w:color w:val="000000"/>
      <w:sz w:val="18"/>
    </w:rPr>
  </w:style>
  <w:style w:type="character" w:customStyle="1" w:styleId="-11">
    <w:name w:val="Таблица-сетка 1 светлая1"/>
    <w:uiPriority w:val="33"/>
    <w:qFormat/>
    <w:rsid w:val="003E2C52"/>
    <w:rPr>
      <w:b/>
      <w:bCs/>
      <w:smallCaps/>
      <w:spacing w:val="5"/>
    </w:rPr>
  </w:style>
  <w:style w:type="character" w:customStyle="1" w:styleId="FontStyle117">
    <w:name w:val="Font Style117"/>
    <w:rsid w:val="003E2C52"/>
    <w:rPr>
      <w:rFonts w:ascii="Times New Roman" w:hAnsi="Times New Roman" w:cs="Times New Roman"/>
      <w:sz w:val="22"/>
      <w:szCs w:val="22"/>
    </w:rPr>
  </w:style>
  <w:style w:type="paragraph" w:customStyle="1" w:styleId="Style59">
    <w:name w:val="Style59"/>
    <w:basedOn w:val="a2"/>
    <w:rsid w:val="003E2C52"/>
    <w:pPr>
      <w:suppressAutoHyphens w:val="0"/>
      <w:autoSpaceDE w:val="0"/>
      <w:autoSpaceDN w:val="0"/>
      <w:adjustRightInd w:val="0"/>
      <w:spacing w:line="259" w:lineRule="exact"/>
      <w:jc w:val="both"/>
    </w:pPr>
    <w:rPr>
      <w:rFonts w:eastAsia="Times New Roman"/>
      <w:kern w:val="0"/>
      <w:lang w:eastAsia="ru-RU"/>
    </w:rPr>
  </w:style>
  <w:style w:type="paragraph" w:customStyle="1" w:styleId="82">
    <w:name w:val="Обычный + 8 пт"/>
    <w:basedOn w:val="a2"/>
    <w:rsid w:val="003E2C52"/>
    <w:pPr>
      <w:widowControl/>
      <w:snapToGrid w:val="0"/>
    </w:pPr>
    <w:rPr>
      <w:rFonts w:eastAsia="Times New Roman"/>
      <w:kern w:val="0"/>
      <w:sz w:val="16"/>
      <w:szCs w:val="16"/>
      <w:lang w:eastAsia="ar-SA"/>
    </w:rPr>
  </w:style>
  <w:style w:type="character" w:customStyle="1" w:styleId="FontStyle46">
    <w:name w:val="Font Style46"/>
    <w:rsid w:val="003E2C52"/>
    <w:rPr>
      <w:rFonts w:ascii="Times New Roman" w:hAnsi="Times New Roman" w:cs="Times New Roman"/>
      <w:sz w:val="22"/>
      <w:szCs w:val="22"/>
    </w:rPr>
  </w:style>
  <w:style w:type="character" w:customStyle="1" w:styleId="contract">
    <w:name w:val="contract Знак"/>
    <w:aliases w:val="H2 Знак,h2 Знак,2 Знак,Numbered text 3 Знак,H21 Знак,H22 Знак,H23 Знак,H24 Знак,H211 Знак,H25 Знак,H212 Знак,H221 Знак,H231 Знак,H241 Знак,H2111 Знак,H26 Знак,H213 Знак,H222 Знак,H232 Знак,H242 Знак"/>
    <w:rsid w:val="003E2C52"/>
    <w:rPr>
      <w:rFonts w:ascii="Arial" w:hAnsi="Arial" w:cs="Arial"/>
      <w:b/>
      <w:bCs/>
      <w:i/>
      <w:iCs/>
      <w:sz w:val="28"/>
      <w:szCs w:val="28"/>
      <w:lang w:val="en-US" w:eastAsia="en-US"/>
    </w:rPr>
  </w:style>
  <w:style w:type="paragraph" w:customStyle="1" w:styleId="118">
    <w:name w:val="Знак Знак Знак1 Знак1"/>
    <w:basedOn w:val="a2"/>
    <w:rsid w:val="003E2C52"/>
    <w:pPr>
      <w:widowControl/>
      <w:suppressAutoHyphens w:val="0"/>
      <w:spacing w:after="160" w:line="240" w:lineRule="exact"/>
    </w:pPr>
    <w:rPr>
      <w:rFonts w:ascii="Verdana" w:eastAsia="Times New Roman" w:hAnsi="Verdana" w:cs="Arial"/>
      <w:kern w:val="0"/>
      <w:sz w:val="22"/>
      <w:szCs w:val="20"/>
      <w:lang w:val="en-US"/>
    </w:rPr>
  </w:style>
  <w:style w:type="numbering" w:customStyle="1" w:styleId="2111">
    <w:name w:val="Нет списка211"/>
    <w:next w:val="a5"/>
    <w:uiPriority w:val="99"/>
    <w:semiHidden/>
    <w:unhideWhenUsed/>
    <w:rsid w:val="003E2C52"/>
  </w:style>
  <w:style w:type="paragraph" w:customStyle="1" w:styleId="48">
    <w:name w:val="Абзац списка4"/>
    <w:basedOn w:val="a2"/>
    <w:rsid w:val="003E2C52"/>
    <w:pPr>
      <w:widowControl/>
      <w:suppressAutoHyphens w:val="0"/>
      <w:spacing w:after="60"/>
      <w:ind w:left="720"/>
      <w:jc w:val="both"/>
    </w:pPr>
    <w:rPr>
      <w:rFonts w:eastAsia="Times New Roman"/>
      <w:kern w:val="0"/>
      <w:lang w:eastAsia="ru-RU"/>
    </w:rPr>
  </w:style>
  <w:style w:type="paragraph" w:customStyle="1" w:styleId="ConsPlusTitle">
    <w:name w:val="ConsPlusTitle"/>
    <w:rsid w:val="003E2C52"/>
    <w:pPr>
      <w:widowControl w:val="0"/>
      <w:autoSpaceDE w:val="0"/>
      <w:autoSpaceDN w:val="0"/>
      <w:adjustRightInd w:val="0"/>
    </w:pPr>
    <w:rPr>
      <w:rFonts w:eastAsia="Times New Roman" w:cs="Calibri"/>
      <w:b/>
      <w:bCs/>
      <w:sz w:val="22"/>
      <w:szCs w:val="22"/>
    </w:rPr>
  </w:style>
  <w:style w:type="paragraph" w:customStyle="1" w:styleId="xl62">
    <w:name w:val="xl62"/>
    <w:basedOn w:val="a2"/>
    <w:rsid w:val="003E2C52"/>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63">
    <w:name w:val="xl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olor w:val="000000"/>
      <w:kern w:val="0"/>
      <w:lang w:eastAsia="ru-RU"/>
    </w:rPr>
  </w:style>
  <w:style w:type="character" w:customStyle="1" w:styleId="11pt3">
    <w:name w:val="Основной текст + 11 pt3"/>
    <w:aliases w:val="Полужирный3,Малые прописные4"/>
    <w:uiPriority w:val="99"/>
    <w:rsid w:val="003E2C52"/>
    <w:rPr>
      <w:rFonts w:ascii="Times New Roman" w:hAnsi="Times New Roman" w:cs="Times New Roman"/>
      <w:b/>
      <w:bCs/>
      <w:smallCaps/>
      <w:spacing w:val="0"/>
      <w:sz w:val="22"/>
      <w:szCs w:val="22"/>
      <w:lang w:val="ru-RU" w:eastAsia="ru-RU"/>
    </w:rPr>
  </w:style>
  <w:style w:type="character" w:customStyle="1" w:styleId="FontStyle62">
    <w:name w:val="Font Style62"/>
    <w:uiPriority w:val="99"/>
    <w:rsid w:val="003E2C52"/>
    <w:rPr>
      <w:rFonts w:ascii="Times New Roman" w:hAnsi="Times New Roman"/>
      <w:sz w:val="26"/>
    </w:rPr>
  </w:style>
  <w:style w:type="paragraph" w:customStyle="1" w:styleId="Style21">
    <w:name w:val="Style21"/>
    <w:basedOn w:val="a2"/>
    <w:uiPriority w:val="99"/>
    <w:rsid w:val="003E2C52"/>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3E2C52"/>
    <w:pPr>
      <w:widowControl w:val="0"/>
      <w:suppressAutoHyphens/>
      <w:ind w:firstLine="737"/>
      <w:jc w:val="both"/>
    </w:pPr>
    <w:rPr>
      <w:rFonts w:ascii="Times New Roman" w:hAnsi="Times New Roman"/>
      <w:sz w:val="24"/>
      <w:lang w:eastAsia="ar-SA"/>
    </w:rPr>
  </w:style>
  <w:style w:type="character" w:customStyle="1" w:styleId="FontStyle13">
    <w:name w:val="Font Style13"/>
    <w:rsid w:val="003E2C52"/>
    <w:rPr>
      <w:rFonts w:ascii="Times New Roman" w:hAnsi="Times New Roman" w:cs="Times New Roman"/>
      <w:color w:val="000000"/>
      <w:sz w:val="26"/>
      <w:szCs w:val="26"/>
    </w:rPr>
  </w:style>
  <w:style w:type="paragraph" w:customStyle="1" w:styleId="xl330">
    <w:name w:val="xl33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1">
    <w:name w:val="xl33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2">
    <w:name w:val="xl33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3">
    <w:name w:val="xl33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4">
    <w:name w:val="xl33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5">
    <w:name w:val="xl33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36">
    <w:name w:val="xl336"/>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37">
    <w:name w:val="xl337"/>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38">
    <w:name w:val="xl338"/>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39">
    <w:name w:val="xl339"/>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000000"/>
      <w:kern w:val="0"/>
      <w:lang w:eastAsia="ru-RU"/>
    </w:rPr>
  </w:style>
  <w:style w:type="paragraph" w:customStyle="1" w:styleId="xl340">
    <w:name w:val="xl340"/>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1">
    <w:name w:val="xl341"/>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2">
    <w:name w:val="xl342"/>
    <w:basedOn w:val="a2"/>
    <w:rsid w:val="003E2C52"/>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3E2C52"/>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4">
    <w:name w:val="xl34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45">
    <w:name w:val="xl345"/>
    <w:basedOn w:val="a2"/>
    <w:rsid w:val="003E2C52"/>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sz w:val="20"/>
      <w:szCs w:val="20"/>
      <w:lang w:eastAsia="ru-RU"/>
    </w:rPr>
  </w:style>
  <w:style w:type="paragraph" w:customStyle="1" w:styleId="xl346">
    <w:name w:val="xl346"/>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3E2C52"/>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0">
    <w:name w:val="xl35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1">
    <w:name w:val="xl35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color w:val="000000"/>
      <w:kern w:val="0"/>
      <w:lang w:eastAsia="ru-RU"/>
    </w:rPr>
  </w:style>
  <w:style w:type="paragraph" w:customStyle="1" w:styleId="xl352">
    <w:name w:val="xl35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3">
    <w:name w:val="xl35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4">
    <w:name w:val="xl354"/>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5">
    <w:name w:val="xl35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56">
    <w:name w:val="xl356"/>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57">
    <w:name w:val="xl357"/>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8">
    <w:name w:val="xl35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59">
    <w:name w:val="xl359"/>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0">
    <w:name w:val="xl36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1">
    <w:name w:val="xl36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2">
    <w:name w:val="xl362"/>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eastAsia="Times New Roman" w:hAnsi="Arial Narrow"/>
      <w:kern w:val="0"/>
      <w:lang w:eastAsia="ru-RU"/>
    </w:rPr>
  </w:style>
  <w:style w:type="paragraph" w:customStyle="1" w:styleId="xl363">
    <w:name w:val="xl363"/>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4">
    <w:name w:val="xl36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5">
    <w:name w:val="xl365"/>
    <w:basedOn w:val="a2"/>
    <w:rsid w:val="003E2C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6">
    <w:name w:val="xl366"/>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7">
    <w:name w:val="xl367"/>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68">
    <w:name w:val="xl368"/>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69">
    <w:name w:val="xl369"/>
    <w:basedOn w:val="a2"/>
    <w:rsid w:val="003E2C52"/>
    <w:pPr>
      <w:widowControl/>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0">
    <w:name w:val="xl37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1">
    <w:name w:val="xl37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kern w:val="0"/>
      <w:lang w:eastAsia="ru-RU"/>
    </w:rPr>
  </w:style>
  <w:style w:type="paragraph" w:customStyle="1" w:styleId="xl372">
    <w:name w:val="xl37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3">
    <w:name w:val="xl37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374">
    <w:name w:val="xl37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color w:val="000000"/>
      <w:kern w:val="0"/>
      <w:lang w:eastAsia="ru-RU"/>
    </w:rPr>
  </w:style>
  <w:style w:type="paragraph" w:customStyle="1" w:styleId="xl375">
    <w:name w:val="xl375"/>
    <w:basedOn w:val="a2"/>
    <w:rsid w:val="003E2C5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6">
    <w:name w:val="xl376"/>
    <w:basedOn w:val="a2"/>
    <w:rsid w:val="003E2C52"/>
    <w:pPr>
      <w:widowControl/>
      <w:pBdr>
        <w:left w:val="single" w:sz="4"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7">
    <w:name w:val="xl377"/>
    <w:basedOn w:val="a2"/>
    <w:rsid w:val="003E2C52"/>
    <w:pPr>
      <w:widowControl/>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8">
    <w:name w:val="xl378"/>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79">
    <w:name w:val="xl379"/>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0">
    <w:name w:val="xl380"/>
    <w:basedOn w:val="a2"/>
    <w:rsid w:val="003E2C52"/>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1">
    <w:name w:val="xl381"/>
    <w:basedOn w:val="a2"/>
    <w:rsid w:val="003E2C52"/>
    <w:pPr>
      <w:widowControl/>
      <w:pBdr>
        <w:top w:val="single" w:sz="4" w:space="0" w:color="auto"/>
        <w:bottom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2">
    <w:name w:val="xl382"/>
    <w:basedOn w:val="a2"/>
    <w:rsid w:val="003E2C52"/>
    <w:pPr>
      <w:widowControl/>
      <w:pBdr>
        <w:top w:val="single" w:sz="4" w:space="0" w:color="auto"/>
        <w:left w:val="single" w:sz="4" w:space="0" w:color="auto"/>
      </w:pBdr>
      <w:suppressAutoHyphens w:val="0"/>
      <w:spacing w:before="100" w:beforeAutospacing="1" w:after="100" w:afterAutospacing="1"/>
      <w:jc w:val="center"/>
      <w:textAlignment w:val="center"/>
    </w:pPr>
    <w:rPr>
      <w:rFonts w:ascii="Arial Narrow" w:eastAsia="Times New Roman" w:hAnsi="Arial Narrow"/>
      <w:b/>
      <w:bCs/>
      <w:kern w:val="0"/>
      <w:lang w:eastAsia="ru-RU"/>
    </w:rPr>
  </w:style>
  <w:style w:type="paragraph" w:customStyle="1" w:styleId="xl383">
    <w:name w:val="xl383"/>
    <w:basedOn w:val="a2"/>
    <w:rsid w:val="003E2C52"/>
    <w:pPr>
      <w:widowControl/>
      <w:pBdr>
        <w:top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4">
    <w:name w:val="xl384"/>
    <w:basedOn w:val="a2"/>
    <w:rsid w:val="003E2C52"/>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5">
    <w:name w:val="xl385"/>
    <w:basedOn w:val="a2"/>
    <w:rsid w:val="003E2C52"/>
    <w:pPr>
      <w:widowControl/>
      <w:pBdr>
        <w:lef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6">
    <w:name w:val="xl386"/>
    <w:basedOn w:val="a2"/>
    <w:rsid w:val="003E2C52"/>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xl387">
    <w:name w:val="xl387"/>
    <w:basedOn w:val="a2"/>
    <w:rsid w:val="003E2C52"/>
    <w:pPr>
      <w:widowControl/>
      <w:pBdr>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8">
    <w:name w:val="xl388"/>
    <w:basedOn w:val="a2"/>
    <w:rsid w:val="003E2C52"/>
    <w:pPr>
      <w:widowControl/>
      <w:pBdr>
        <w:left w:val="single" w:sz="4" w:space="0" w:color="auto"/>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89">
    <w:name w:val="xl389"/>
    <w:basedOn w:val="a2"/>
    <w:rsid w:val="003E2C52"/>
    <w:pPr>
      <w:widowControl/>
      <w:pBdr>
        <w:bottom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90">
    <w:name w:val="xl390"/>
    <w:basedOn w:val="a2"/>
    <w:rsid w:val="003E2C52"/>
    <w:pPr>
      <w:widowControl/>
      <w:pBdr>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character" w:customStyle="1" w:styleId="2f0">
    <w:name w:val="Подпись к таблице (2)_"/>
    <w:link w:val="2f1"/>
    <w:rsid w:val="003E2C52"/>
    <w:rPr>
      <w:b/>
      <w:bCs/>
      <w:sz w:val="27"/>
      <w:szCs w:val="27"/>
      <w:shd w:val="clear" w:color="auto" w:fill="FFFFFF"/>
    </w:rPr>
  </w:style>
  <w:style w:type="paragraph" w:customStyle="1" w:styleId="2f1">
    <w:name w:val="Подпись к таблице (2)"/>
    <w:basedOn w:val="a2"/>
    <w:link w:val="2f0"/>
    <w:rsid w:val="003E2C52"/>
    <w:pPr>
      <w:shd w:val="clear" w:color="auto" w:fill="FFFFFF"/>
      <w:suppressAutoHyphens w:val="0"/>
      <w:spacing w:line="0" w:lineRule="atLeast"/>
      <w:jc w:val="both"/>
    </w:pPr>
    <w:rPr>
      <w:rFonts w:ascii="Calibri" w:eastAsia="Calibri" w:hAnsi="Calibri"/>
      <w:b/>
      <w:bCs/>
      <w:kern w:val="0"/>
      <w:sz w:val="27"/>
      <w:szCs w:val="27"/>
      <w:lang w:eastAsia="ru-RU"/>
    </w:rPr>
  </w:style>
  <w:style w:type="character" w:customStyle="1" w:styleId="-10">
    <w:name w:val="Цветная сетка - Акцент 1 Знак"/>
    <w:link w:val="-12"/>
    <w:uiPriority w:val="29"/>
    <w:rsid w:val="003E2C52"/>
    <w:rPr>
      <w:rFonts w:ascii="Calibri" w:hAnsi="Calibri"/>
      <w:i/>
      <w:iCs/>
      <w:color w:val="000000"/>
      <w:sz w:val="22"/>
      <w:szCs w:val="22"/>
      <w:lang w:eastAsia="en-US"/>
    </w:rPr>
  </w:style>
  <w:style w:type="character" w:customStyle="1" w:styleId="-20">
    <w:name w:val="Светлая заливка - Акцент 2 Знак"/>
    <w:link w:val="-21"/>
    <w:uiPriority w:val="30"/>
    <w:rsid w:val="003E2C52"/>
    <w:rPr>
      <w:rFonts w:ascii="Calibri" w:hAnsi="Calibri"/>
      <w:b/>
      <w:bCs/>
      <w:i/>
      <w:iCs/>
      <w:color w:val="4F81BD"/>
      <w:sz w:val="22"/>
      <w:szCs w:val="22"/>
      <w:lang w:eastAsia="en-US"/>
    </w:rPr>
  </w:style>
  <w:style w:type="character" w:customStyle="1" w:styleId="312">
    <w:name w:val="Таблица простая 31"/>
    <w:uiPriority w:val="19"/>
    <w:qFormat/>
    <w:rsid w:val="003E2C52"/>
    <w:rPr>
      <w:i/>
      <w:iCs/>
      <w:color w:val="808080"/>
    </w:rPr>
  </w:style>
  <w:style w:type="character" w:customStyle="1" w:styleId="410">
    <w:name w:val="Таблица простая 41"/>
    <w:uiPriority w:val="21"/>
    <w:qFormat/>
    <w:rsid w:val="003E2C52"/>
    <w:rPr>
      <w:b/>
      <w:bCs/>
      <w:i/>
      <w:iCs/>
      <w:color w:val="4F81BD"/>
    </w:rPr>
  </w:style>
  <w:style w:type="character" w:customStyle="1" w:styleId="512">
    <w:name w:val="Таблица простая 51"/>
    <w:uiPriority w:val="31"/>
    <w:qFormat/>
    <w:rsid w:val="003E2C52"/>
    <w:rPr>
      <w:smallCaps/>
      <w:color w:val="C0504D"/>
      <w:u w:val="single"/>
    </w:rPr>
  </w:style>
  <w:style w:type="character" w:customStyle="1" w:styleId="1fd">
    <w:name w:val="Сетка таблицы светлая1"/>
    <w:uiPriority w:val="32"/>
    <w:qFormat/>
    <w:rsid w:val="003E2C52"/>
    <w:rPr>
      <w:b/>
      <w:bCs/>
      <w:smallCaps/>
      <w:color w:val="C0504D"/>
      <w:spacing w:val="5"/>
      <w:u w:val="single"/>
    </w:rPr>
  </w:style>
  <w:style w:type="paragraph" w:customStyle="1" w:styleId="afffffff0">
    <w:name w:val="Комментарий"/>
    <w:basedOn w:val="a2"/>
    <w:rsid w:val="003E2C52"/>
    <w:pPr>
      <w:widowControl/>
      <w:suppressAutoHyphens w:val="0"/>
      <w:ind w:firstLine="720"/>
      <w:jc w:val="both"/>
    </w:pPr>
    <w:rPr>
      <w:rFonts w:eastAsia="Times New Roman"/>
      <w:noProof/>
      <w:color w:val="0000FF"/>
      <w:kern w:val="0"/>
    </w:rPr>
  </w:style>
  <w:style w:type="character" w:customStyle="1" w:styleId="121">
    <w:name w:val="Заголовок №1 (2)_"/>
    <w:link w:val="122"/>
    <w:rsid w:val="003E2C52"/>
    <w:rPr>
      <w:sz w:val="27"/>
      <w:szCs w:val="27"/>
      <w:shd w:val="clear" w:color="auto" w:fill="FFFFFF"/>
    </w:rPr>
  </w:style>
  <w:style w:type="character" w:customStyle="1" w:styleId="2f2">
    <w:name w:val="Заголовок №2"/>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Подпись к таблице + 13;5 pt;Полужирный;Не курсив"/>
    <w:rsid w:val="003E2C52"/>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ffff1">
    <w:name w:val="Подпись к таблице"/>
    <w:rsid w:val="003E2C52"/>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fffffff2">
    <w:name w:val="Подпись к таблице + Не курсив"/>
    <w:rsid w:val="003E2C52"/>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ffffff3">
    <w:name w:val="Основной текст_"/>
    <w:link w:val="2f3"/>
    <w:rsid w:val="003E2C52"/>
    <w:rPr>
      <w:i/>
      <w:iCs/>
      <w:sz w:val="17"/>
      <w:szCs w:val="17"/>
      <w:shd w:val="clear" w:color="auto" w:fill="FFFFFF"/>
    </w:rPr>
  </w:style>
  <w:style w:type="character" w:customStyle="1" w:styleId="MicrosoftSansSerif8pt">
    <w:name w:val="Основной текст + Microsoft Sans Serif;8 pt;Не курсив"/>
    <w:rsid w:val="003E2C52"/>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3E2C52"/>
    <w:rPr>
      <w:b/>
      <w:bCs/>
      <w:i/>
      <w:iCs/>
      <w:color w:val="000000"/>
      <w:spacing w:val="0"/>
      <w:w w:val="100"/>
      <w:position w:val="0"/>
      <w:sz w:val="27"/>
      <w:szCs w:val="27"/>
      <w:shd w:val="clear" w:color="auto" w:fill="FFFFFF"/>
      <w:lang w:val="ru-RU"/>
    </w:rPr>
  </w:style>
  <w:style w:type="character" w:customStyle="1" w:styleId="afffffff4">
    <w:name w:val="Основной текст + Не курсив"/>
    <w:rsid w:val="003E2C52"/>
    <w:rPr>
      <w:i/>
      <w:iCs/>
      <w:color w:val="000000"/>
      <w:spacing w:val="0"/>
      <w:w w:val="100"/>
      <w:position w:val="0"/>
      <w:sz w:val="17"/>
      <w:szCs w:val="17"/>
      <w:shd w:val="clear" w:color="auto" w:fill="FFFFFF"/>
    </w:rPr>
  </w:style>
  <w:style w:type="character" w:customStyle="1" w:styleId="ArialNarrow9pt">
    <w:name w:val="Основной текст + Arial Narrow;9 pt;Полужирный;Не курсив"/>
    <w:rsid w:val="003E2C52"/>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3E2C52"/>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afffffff5">
    <w:name w:val="Колонтитул"/>
    <w:rsid w:val="003E2C5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122">
    <w:name w:val="Заголовок №1 (2)"/>
    <w:basedOn w:val="a2"/>
    <w:link w:val="121"/>
    <w:rsid w:val="003E2C52"/>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paragraph" w:customStyle="1" w:styleId="2f3">
    <w:name w:val="Основной текст2"/>
    <w:basedOn w:val="a2"/>
    <w:link w:val="afffffff3"/>
    <w:rsid w:val="003E2C52"/>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FontStyle14">
    <w:name w:val="Font Style14"/>
    <w:uiPriority w:val="99"/>
    <w:rsid w:val="003E2C52"/>
    <w:rPr>
      <w:rFonts w:ascii="Times New Roman" w:hAnsi="Times New Roman" w:cs="Times New Roman"/>
      <w:i/>
      <w:iCs/>
      <w:color w:val="000000"/>
      <w:sz w:val="26"/>
      <w:szCs w:val="26"/>
    </w:rPr>
  </w:style>
  <w:style w:type="character" w:customStyle="1" w:styleId="FontStyle15">
    <w:name w:val="Font Style15"/>
    <w:rsid w:val="003E2C52"/>
    <w:rPr>
      <w:rFonts w:ascii="Times New Roman" w:hAnsi="Times New Roman" w:cs="Times New Roman"/>
      <w:color w:val="000000"/>
      <w:sz w:val="26"/>
      <w:szCs w:val="26"/>
    </w:rPr>
  </w:style>
  <w:style w:type="character" w:customStyle="1" w:styleId="3Exact">
    <w:name w:val="Основной текст (3) Exact"/>
    <w:rsid w:val="003E2C52"/>
    <w:rPr>
      <w:rFonts w:ascii="Times New Roman" w:eastAsia="Times New Roman" w:hAnsi="Times New Roman" w:cs="Times New Roman"/>
      <w:b/>
      <w:bCs/>
      <w:i w:val="0"/>
      <w:iCs w:val="0"/>
      <w:smallCaps w:val="0"/>
      <w:strike w:val="0"/>
      <w:spacing w:val="-1"/>
      <w:sz w:val="26"/>
      <w:szCs w:val="26"/>
      <w:u w:val="none"/>
    </w:rPr>
  </w:style>
  <w:style w:type="character" w:customStyle="1" w:styleId="3f3">
    <w:name w:val="Подпись к таблице (3)_"/>
    <w:link w:val="3f4"/>
    <w:rsid w:val="003E2C52"/>
    <w:rPr>
      <w:sz w:val="27"/>
      <w:szCs w:val="27"/>
      <w:shd w:val="clear" w:color="auto" w:fill="FFFFFF"/>
    </w:rPr>
  </w:style>
  <w:style w:type="paragraph" w:customStyle="1" w:styleId="3f4">
    <w:name w:val="Подпись к таблице (3)"/>
    <w:basedOn w:val="a2"/>
    <w:link w:val="3f3"/>
    <w:rsid w:val="003E2C52"/>
    <w:pPr>
      <w:shd w:val="clear" w:color="auto" w:fill="FFFFFF"/>
      <w:suppressAutoHyphens w:val="0"/>
      <w:spacing w:line="0" w:lineRule="atLeast"/>
    </w:pPr>
    <w:rPr>
      <w:rFonts w:ascii="Calibri" w:eastAsia="Calibri" w:hAnsi="Calibri"/>
      <w:kern w:val="0"/>
      <w:sz w:val="27"/>
      <w:szCs w:val="27"/>
      <w:lang w:eastAsia="ru-RU"/>
    </w:rPr>
  </w:style>
  <w:style w:type="character" w:customStyle="1" w:styleId="85pt">
    <w:name w:val="Основной текст + 8;5 pt;Не курсив"/>
    <w:rsid w:val="003E2C52"/>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3E2C52"/>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paragraph" w:customStyle="1" w:styleId="3f5">
    <w:name w:val="Основной текст3"/>
    <w:basedOn w:val="a2"/>
    <w:rsid w:val="003E2C52"/>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3E2C52"/>
    <w:pPr>
      <w:suppressAutoHyphens w:val="0"/>
      <w:autoSpaceDE w:val="0"/>
      <w:autoSpaceDN w:val="0"/>
      <w:adjustRightInd w:val="0"/>
      <w:jc w:val="both"/>
    </w:pPr>
    <w:rPr>
      <w:rFonts w:eastAsia="Times New Roman"/>
      <w:kern w:val="0"/>
    </w:rPr>
  </w:style>
  <w:style w:type="character" w:customStyle="1" w:styleId="FontStyle146">
    <w:name w:val="Font Style146"/>
    <w:uiPriority w:val="99"/>
    <w:rsid w:val="003E2C52"/>
    <w:rPr>
      <w:rFonts w:ascii="Times New Roman" w:hAnsi="Times New Roman" w:cs="Times New Roman" w:hint="default"/>
      <w:sz w:val="22"/>
      <w:szCs w:val="22"/>
    </w:rPr>
  </w:style>
  <w:style w:type="paragraph" w:customStyle="1" w:styleId="Style24">
    <w:name w:val="Style24"/>
    <w:basedOn w:val="a2"/>
    <w:uiPriority w:val="99"/>
    <w:rsid w:val="003E2C52"/>
    <w:pPr>
      <w:suppressAutoHyphens w:val="0"/>
      <w:autoSpaceDE w:val="0"/>
      <w:autoSpaceDN w:val="0"/>
      <w:adjustRightInd w:val="0"/>
      <w:spacing w:line="322" w:lineRule="exact"/>
    </w:pPr>
    <w:rPr>
      <w:rFonts w:eastAsia="Times New Roman"/>
      <w:kern w:val="0"/>
    </w:rPr>
  </w:style>
  <w:style w:type="character" w:customStyle="1" w:styleId="FontStyle151">
    <w:name w:val="Font Style151"/>
    <w:uiPriority w:val="99"/>
    <w:rsid w:val="003E2C52"/>
    <w:rPr>
      <w:rFonts w:ascii="Times New Roman" w:hAnsi="Times New Roman" w:cs="Times New Roman" w:hint="default"/>
      <w:sz w:val="26"/>
      <w:szCs w:val="26"/>
    </w:rPr>
  </w:style>
  <w:style w:type="paragraph" w:customStyle="1" w:styleId="font5">
    <w:name w:val="font5"/>
    <w:basedOn w:val="a2"/>
    <w:rsid w:val="003E2C52"/>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5">
    <w:name w:val="xl8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6">
    <w:name w:val="xl8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color w:val="FF0000"/>
      <w:kern w:val="0"/>
      <w:lang w:eastAsia="ru-RU"/>
    </w:rPr>
  </w:style>
  <w:style w:type="paragraph" w:customStyle="1" w:styleId="xl87">
    <w:name w:val="xl8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8">
    <w:name w:val="xl88"/>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89">
    <w:name w:val="xl89"/>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0">
    <w:name w:val="xl9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1">
    <w:name w:val="xl91"/>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2">
    <w:name w:val="xl92"/>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3">
    <w:name w:val="xl93"/>
    <w:basedOn w:val="a2"/>
    <w:rsid w:val="003E2C52"/>
    <w:pPr>
      <w:widowControl/>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rFonts w:ascii="Arial Narrow" w:eastAsia="Times New Roman" w:hAnsi="Arial Narrow"/>
      <w:kern w:val="0"/>
      <w:lang w:eastAsia="ru-RU"/>
    </w:rPr>
  </w:style>
  <w:style w:type="paragraph" w:customStyle="1" w:styleId="xl94">
    <w:name w:val="xl9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95">
    <w:name w:val="xl95"/>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96">
    <w:name w:val="xl96"/>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3E2C52"/>
    <w:pPr>
      <w:widowControl/>
      <w:pBdr>
        <w:top w:val="single" w:sz="4" w:space="0" w:color="auto"/>
        <w:left w:val="single" w:sz="4" w:space="0" w:color="auto"/>
        <w:bottom w:val="single" w:sz="4" w:space="0" w:color="auto"/>
        <w:right w:val="single" w:sz="4" w:space="0" w:color="auto"/>
      </w:pBdr>
      <w:shd w:val="clear" w:color="000000"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1">
    <w:name w:val="xl101"/>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eastAsia="Times New Roman"/>
      <w:kern w:val="0"/>
      <w:lang w:eastAsia="ru-RU"/>
    </w:rPr>
  </w:style>
  <w:style w:type="paragraph" w:customStyle="1" w:styleId="xl102">
    <w:name w:val="xl102"/>
    <w:basedOn w:val="a2"/>
    <w:rsid w:val="003E2C52"/>
    <w:pPr>
      <w:widowControl/>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104">
    <w:name w:val="xl104"/>
    <w:basedOn w:val="a2"/>
    <w:rsid w:val="003E2C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lang w:eastAsia="ru-RU"/>
    </w:rPr>
  </w:style>
  <w:style w:type="table" w:styleId="-22">
    <w:name w:val="Table Web 2"/>
    <w:basedOn w:val="a4"/>
    <w:rsid w:val="003E2C52"/>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Colorful Grid Accent 1"/>
    <w:basedOn w:val="a4"/>
    <w:link w:val="-10"/>
    <w:uiPriority w:val="29"/>
    <w:rsid w:val="003E2C52"/>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1">
    <w:name w:val="Light Shading Accent 2"/>
    <w:basedOn w:val="a4"/>
    <w:link w:val="-20"/>
    <w:uiPriority w:val="30"/>
    <w:rsid w:val="003E2C52"/>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xtbody">
    <w:name w:val="Text body"/>
    <w:basedOn w:val="Standard"/>
    <w:rsid w:val="003E2C52"/>
    <w:pPr>
      <w:spacing w:after="120"/>
    </w:pPr>
  </w:style>
  <w:style w:type="character" w:customStyle="1" w:styleId="textspanview">
    <w:name w:val="textspanview"/>
    <w:basedOn w:val="a3"/>
    <w:rsid w:val="003E2C52"/>
  </w:style>
  <w:style w:type="numbering" w:customStyle="1" w:styleId="WWNum2">
    <w:name w:val="WWNum2"/>
    <w:basedOn w:val="a5"/>
    <w:rsid w:val="003E2C52"/>
    <w:pPr>
      <w:numPr>
        <w:numId w:val="15"/>
      </w:numPr>
    </w:pPr>
  </w:style>
  <w:style w:type="numbering" w:customStyle="1" w:styleId="73">
    <w:name w:val="Нет списка7"/>
    <w:next w:val="a5"/>
    <w:uiPriority w:val="99"/>
    <w:semiHidden/>
    <w:unhideWhenUsed/>
    <w:rsid w:val="0058536A"/>
  </w:style>
  <w:style w:type="paragraph" w:customStyle="1" w:styleId="afffffff6">
    <w:name w:val="Таблица Основной"/>
    <w:basedOn w:val="a2"/>
    <w:rsid w:val="0058536A"/>
    <w:pPr>
      <w:widowControl/>
      <w:suppressAutoHyphens w:val="0"/>
      <w:spacing w:before="120" w:after="120" w:line="276" w:lineRule="auto"/>
    </w:pPr>
    <w:rPr>
      <w:rFonts w:ascii="Arial" w:eastAsia="Times New Roman" w:hAnsi="Arial"/>
      <w:bCs/>
      <w:color w:val="000000"/>
      <w:kern w:val="0"/>
      <w:sz w:val="22"/>
      <w:szCs w:val="22"/>
      <w:lang w:bidi="en-US"/>
    </w:rPr>
  </w:style>
  <w:style w:type="numbering" w:customStyle="1" w:styleId="123">
    <w:name w:val="Нет списка12"/>
    <w:next w:val="a5"/>
    <w:uiPriority w:val="99"/>
    <w:semiHidden/>
    <w:unhideWhenUsed/>
    <w:rsid w:val="0058536A"/>
  </w:style>
  <w:style w:type="numbering" w:customStyle="1" w:styleId="1120">
    <w:name w:val="Нет списка112"/>
    <w:next w:val="a5"/>
    <w:uiPriority w:val="99"/>
    <w:semiHidden/>
    <w:unhideWhenUsed/>
    <w:rsid w:val="0058536A"/>
  </w:style>
  <w:style w:type="paragraph" w:customStyle="1" w:styleId="afffffff7">
    <w:name w:val="Таблица шапка"/>
    <w:basedOn w:val="a2"/>
    <w:rsid w:val="0058536A"/>
    <w:pPr>
      <w:keepNext/>
      <w:widowControl/>
      <w:suppressAutoHyphens w:val="0"/>
      <w:spacing w:before="40" w:after="40"/>
      <w:ind w:left="57" w:right="57"/>
    </w:pPr>
    <w:rPr>
      <w:rFonts w:eastAsia="Times New Roman"/>
      <w:kern w:val="0"/>
      <w:sz w:val="22"/>
      <w:szCs w:val="20"/>
      <w:lang w:eastAsia="ru-RU"/>
    </w:rPr>
  </w:style>
  <w:style w:type="paragraph" w:customStyle="1" w:styleId="afffffff8">
    <w:name w:val="Служебный"/>
    <w:basedOn w:val="a"/>
    <w:uiPriority w:val="99"/>
    <w:rsid w:val="0058536A"/>
  </w:style>
  <w:style w:type="paragraph" w:customStyle="1" w:styleId="a">
    <w:name w:val="Главы"/>
    <w:basedOn w:val="afffffff9"/>
    <w:next w:val="a2"/>
    <w:uiPriority w:val="99"/>
    <w:rsid w:val="0058536A"/>
    <w:pPr>
      <w:numPr>
        <w:numId w:val="21"/>
      </w:numPr>
      <w:pBdr>
        <w:bottom w:val="none" w:sz="0" w:space="0" w:color="auto"/>
      </w:pBdr>
      <w:spacing w:before="1440" w:after="720" w:line="360" w:lineRule="auto"/>
      <w:ind w:right="0"/>
      <w:jc w:val="center"/>
    </w:pPr>
    <w:rPr>
      <w:spacing w:val="40"/>
      <w:sz w:val="44"/>
      <w:szCs w:val="44"/>
    </w:rPr>
  </w:style>
  <w:style w:type="paragraph" w:customStyle="1" w:styleId="afffffff9">
    <w:name w:val="Структура"/>
    <w:basedOn w:val="a2"/>
    <w:uiPriority w:val="99"/>
    <w:rsid w:val="0058536A"/>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character" w:customStyle="1" w:styleId="afffffffa">
    <w:name w:val="Подпункт Знак"/>
    <w:uiPriority w:val="99"/>
    <w:rsid w:val="0058536A"/>
    <w:rPr>
      <w:rFonts w:cs="Times New Roman"/>
      <w:sz w:val="28"/>
      <w:lang w:val="ru-RU" w:eastAsia="ru-RU" w:bidi="ar-SA"/>
    </w:rPr>
  </w:style>
  <w:style w:type="paragraph" w:customStyle="1" w:styleId="2f4">
    <w:name w:val="Пункт2"/>
    <w:basedOn w:val="aa"/>
    <w:uiPriority w:val="99"/>
    <w:rsid w:val="0058536A"/>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b">
    <w:name w:val="Пункт б/н"/>
    <w:basedOn w:val="a2"/>
    <w:uiPriority w:val="99"/>
    <w:rsid w:val="0058536A"/>
    <w:pPr>
      <w:widowControl/>
      <w:tabs>
        <w:tab w:val="left" w:pos="1134"/>
      </w:tabs>
      <w:suppressAutoHyphens w:val="0"/>
      <w:spacing w:line="360" w:lineRule="auto"/>
      <w:ind w:left="1134"/>
      <w:jc w:val="both"/>
    </w:pPr>
    <w:rPr>
      <w:rFonts w:eastAsia="Times New Roman"/>
      <w:kern w:val="0"/>
      <w:sz w:val="28"/>
      <w:szCs w:val="20"/>
      <w:lang w:eastAsia="ru-RU"/>
    </w:rPr>
  </w:style>
  <w:style w:type="table" w:customStyle="1" w:styleId="313">
    <w:name w:val="Сетка таблицы31"/>
    <w:basedOn w:val="a4"/>
    <w:next w:val="afa"/>
    <w:uiPriority w:val="59"/>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xt">
    <w:name w:val="n-txt"/>
    <w:basedOn w:val="a2"/>
    <w:uiPriority w:val="99"/>
    <w:rsid w:val="0058536A"/>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c">
    <w:name w:val="Основной текст документа"/>
    <w:uiPriority w:val="99"/>
    <w:rsid w:val="0058536A"/>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58536A"/>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58536A"/>
    <w:pPr>
      <w:widowControl w:val="0"/>
      <w:autoSpaceDE w:val="0"/>
      <w:autoSpaceDN w:val="0"/>
      <w:adjustRightInd w:val="0"/>
      <w:spacing w:before="240" w:after="120"/>
      <w:jc w:val="center"/>
    </w:pPr>
    <w:rPr>
      <w:rFonts w:ascii="Times New Roman" w:eastAsia="Times New Roman" w:hAnsi="Times New Roman"/>
      <w:b/>
      <w:bCs/>
      <w:sz w:val="28"/>
      <w:szCs w:val="28"/>
    </w:rPr>
  </w:style>
  <w:style w:type="character" w:customStyle="1" w:styleId="SUBST">
    <w:name w:val="__SUBST"/>
    <w:uiPriority w:val="99"/>
    <w:rsid w:val="0058536A"/>
    <w:rPr>
      <w:b/>
      <w:i/>
      <w:sz w:val="22"/>
    </w:rPr>
  </w:style>
  <w:style w:type="paragraph" w:customStyle="1" w:styleId="Aaoieeeaieiioeooe">
    <w:name w:val="Aa?oiee eaieiioeooe"/>
    <w:basedOn w:val="a2"/>
    <w:uiPriority w:val="99"/>
    <w:rsid w:val="0058536A"/>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58536A"/>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58536A"/>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58536A"/>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58536A"/>
    <w:pPr>
      <w:widowControl/>
      <w:suppressAutoHyphens w:val="0"/>
      <w:spacing w:before="100" w:beforeAutospacing="1" w:after="100" w:afterAutospacing="1"/>
    </w:pPr>
    <w:rPr>
      <w:rFonts w:eastAsia="Times New Roman"/>
      <w:kern w:val="0"/>
      <w:lang w:eastAsia="ru-RU"/>
    </w:rPr>
  </w:style>
  <w:style w:type="character" w:customStyle="1" w:styleId="NoSpacingChar">
    <w:name w:val="No Spacing Char"/>
    <w:link w:val="1f9"/>
    <w:uiPriority w:val="99"/>
    <w:locked/>
    <w:rsid w:val="0058536A"/>
    <w:rPr>
      <w:rFonts w:eastAsia="Times New Roman" w:cs="Calibri"/>
      <w:sz w:val="22"/>
      <w:szCs w:val="22"/>
    </w:rPr>
  </w:style>
  <w:style w:type="character" w:customStyle="1" w:styleId="FontStyle18">
    <w:name w:val="Font Style18"/>
    <w:uiPriority w:val="99"/>
    <w:rsid w:val="0058536A"/>
    <w:rPr>
      <w:rFonts w:ascii="Times New Roman" w:hAnsi="Times New Roman" w:cs="Times New Roman"/>
      <w:sz w:val="26"/>
      <w:szCs w:val="26"/>
    </w:rPr>
  </w:style>
  <w:style w:type="numbering" w:customStyle="1" w:styleId="1111">
    <w:name w:val="Нет списка1111"/>
    <w:next w:val="a5"/>
    <w:semiHidden/>
    <w:unhideWhenUsed/>
    <w:rsid w:val="0058536A"/>
  </w:style>
  <w:style w:type="paragraph" w:customStyle="1" w:styleId="font6">
    <w:name w:val="font6"/>
    <w:basedOn w:val="a2"/>
    <w:rsid w:val="0058536A"/>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58536A"/>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06">
    <w:name w:val="xl106"/>
    <w:basedOn w:val="a2"/>
    <w:rsid w:val="0058536A"/>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i/>
      <w:iCs/>
      <w:kern w:val="0"/>
      <w:u w:val="single"/>
      <w:lang w:eastAsia="ru-RU"/>
    </w:rPr>
  </w:style>
  <w:style w:type="paragraph" w:customStyle="1" w:styleId="xl107">
    <w:name w:val="xl107"/>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08">
    <w:name w:val="xl108"/>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58536A"/>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58536A"/>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58536A"/>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58536A"/>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58536A"/>
    <w:pPr>
      <w:widowControl/>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58536A"/>
    <w:pPr>
      <w:widowControl/>
      <w:pBdr>
        <w:top w:val="single" w:sz="4"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i/>
      <w:iCs/>
      <w:kern w:val="0"/>
      <w:u w:val="single"/>
      <w:lang w:eastAsia="ru-RU"/>
    </w:rPr>
  </w:style>
  <w:style w:type="paragraph" w:customStyle="1" w:styleId="xl126">
    <w:name w:val="xl126"/>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27">
    <w:name w:val="xl127"/>
    <w:basedOn w:val="a2"/>
    <w:rsid w:val="0058536A"/>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28">
    <w:name w:val="xl128"/>
    <w:basedOn w:val="a2"/>
    <w:rsid w:val="0058536A"/>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29">
    <w:name w:val="xl129"/>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58536A"/>
    <w:pPr>
      <w:widowControl/>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58536A"/>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kern w:val="0"/>
      <w:sz w:val="22"/>
      <w:szCs w:val="22"/>
      <w:lang w:eastAsia="ru-RU"/>
    </w:rPr>
  </w:style>
  <w:style w:type="paragraph" w:customStyle="1" w:styleId="xl134">
    <w:name w:val="xl134"/>
    <w:basedOn w:val="a2"/>
    <w:rsid w:val="0058536A"/>
    <w:pPr>
      <w:widowControl/>
      <w:suppressAutoHyphens w:val="0"/>
      <w:spacing w:before="100" w:beforeAutospacing="1" w:after="100" w:afterAutospacing="1"/>
      <w:textAlignment w:val="center"/>
    </w:pPr>
    <w:rPr>
      <w:rFonts w:eastAsia="Times New Roman"/>
      <w:b/>
      <w:bCs/>
      <w:kern w:val="0"/>
      <w:lang w:eastAsia="ru-RU"/>
    </w:rPr>
  </w:style>
  <w:style w:type="paragraph" w:customStyle="1" w:styleId="font8">
    <w:name w:val="font8"/>
    <w:basedOn w:val="a2"/>
    <w:rsid w:val="0058536A"/>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58536A"/>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36">
    <w:name w:val="xl136"/>
    <w:basedOn w:val="a2"/>
    <w:rsid w:val="0058536A"/>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58536A"/>
    <w:pPr>
      <w:widowControl/>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58536A"/>
    <w:pPr>
      <w:widowControl/>
      <w:pBdr>
        <w:left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40">
    <w:name w:val="xl140"/>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58536A"/>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rFonts w:eastAsia="Times New Roman"/>
      <w:b/>
      <w:bCs/>
      <w:kern w:val="0"/>
      <w:lang w:eastAsia="ru-RU"/>
    </w:rPr>
  </w:style>
  <w:style w:type="paragraph" w:customStyle="1" w:styleId="xl143">
    <w:name w:val="xl143"/>
    <w:basedOn w:val="a2"/>
    <w:rsid w:val="0058536A"/>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4">
    <w:name w:val="xl144"/>
    <w:basedOn w:val="a2"/>
    <w:rsid w:val="0058536A"/>
    <w:pPr>
      <w:widowControl/>
      <w:pBdr>
        <w:top w:val="single" w:sz="4" w:space="0" w:color="auto"/>
        <w:left w:val="single" w:sz="4" w:space="0" w:color="auto"/>
        <w:right w:val="single" w:sz="8" w:space="0" w:color="auto"/>
      </w:pBdr>
      <w:shd w:val="clear" w:color="000000" w:fill="FFFF00"/>
      <w:suppressAutoHyphens w:val="0"/>
      <w:spacing w:before="100" w:beforeAutospacing="1" w:after="100" w:afterAutospacing="1"/>
      <w:jc w:val="right"/>
      <w:textAlignment w:val="center"/>
    </w:pPr>
    <w:rPr>
      <w:rFonts w:eastAsia="Times New Roman"/>
      <w:b/>
      <w:bCs/>
      <w:kern w:val="0"/>
      <w:lang w:eastAsia="ru-RU"/>
    </w:rPr>
  </w:style>
  <w:style w:type="paragraph" w:customStyle="1" w:styleId="xl145">
    <w:name w:val="xl145"/>
    <w:basedOn w:val="a2"/>
    <w:rsid w:val="0058536A"/>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58536A"/>
    <w:pPr>
      <w:widowControl/>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58536A"/>
    <w:pPr>
      <w:widowControl/>
      <w:pBdr>
        <w:top w:val="single" w:sz="8" w:space="0" w:color="auto"/>
        <w:right w:val="single" w:sz="4" w:space="0" w:color="auto"/>
      </w:pBdr>
      <w:shd w:val="clear" w:color="000000"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58536A"/>
    <w:pPr>
      <w:widowControl/>
      <w:pBdr>
        <w:top w:val="single" w:sz="8" w:space="0" w:color="auto"/>
        <w:left w:val="single" w:sz="4" w:space="0" w:color="auto"/>
        <w:right w:val="single" w:sz="4" w:space="0" w:color="auto"/>
      </w:pBdr>
      <w:shd w:val="clear" w:color="000000"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58536A"/>
    <w:pPr>
      <w:widowControl/>
      <w:pBdr>
        <w:top w:val="single" w:sz="8" w:space="0" w:color="auto"/>
        <w:left w:val="single" w:sz="4"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58536A"/>
    <w:pPr>
      <w:widowControl/>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7">
    <w:name w:val="xl157"/>
    <w:basedOn w:val="a2"/>
    <w:rsid w:val="0058536A"/>
    <w:pPr>
      <w:widowControl/>
      <w:shd w:val="clear" w:color="000000" w:fill="FFFFFF"/>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58">
    <w:name w:val="xl158"/>
    <w:basedOn w:val="a2"/>
    <w:rsid w:val="0058536A"/>
    <w:pPr>
      <w:widowControl/>
      <w:shd w:val="clear" w:color="000000"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58536A"/>
    <w:pPr>
      <w:widowControl/>
      <w:shd w:val="clear" w:color="000000"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61">
    <w:name w:val="xl161"/>
    <w:basedOn w:val="a2"/>
    <w:rsid w:val="0058536A"/>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2">
    <w:name w:val="xl162"/>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3">
    <w:name w:val="xl163"/>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4">
    <w:name w:val="xl164"/>
    <w:basedOn w:val="a2"/>
    <w:rsid w:val="0058536A"/>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5">
    <w:name w:val="xl165"/>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6">
    <w:name w:val="xl166"/>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7">
    <w:name w:val="xl16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68">
    <w:name w:val="xl16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69">
    <w:name w:val="xl169"/>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0">
    <w:name w:val="xl170"/>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1">
    <w:name w:val="xl171"/>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2">
    <w:name w:val="xl172"/>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73">
    <w:name w:val="xl173"/>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4">
    <w:name w:val="xl174"/>
    <w:basedOn w:val="a2"/>
    <w:rsid w:val="0058536A"/>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5">
    <w:name w:val="xl175"/>
    <w:basedOn w:val="a2"/>
    <w:rsid w:val="0058536A"/>
    <w:pPr>
      <w:widowControl/>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76">
    <w:name w:val="xl176"/>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77">
    <w:name w:val="xl177"/>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8">
    <w:name w:val="xl178"/>
    <w:basedOn w:val="a2"/>
    <w:rsid w:val="0058536A"/>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kern w:val="0"/>
      <w:lang w:eastAsia="ru-RU"/>
    </w:rPr>
  </w:style>
  <w:style w:type="paragraph" w:customStyle="1" w:styleId="xl179">
    <w:name w:val="xl179"/>
    <w:basedOn w:val="a2"/>
    <w:rsid w:val="0058536A"/>
    <w:pPr>
      <w:widowControl/>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textAlignment w:val="center"/>
    </w:pPr>
    <w:rPr>
      <w:rFonts w:eastAsia="Times New Roman"/>
      <w:b/>
      <w:bCs/>
      <w:kern w:val="0"/>
      <w:lang w:eastAsia="ru-RU"/>
    </w:rPr>
  </w:style>
  <w:style w:type="paragraph" w:customStyle="1" w:styleId="xl180">
    <w:name w:val="xl180"/>
    <w:basedOn w:val="a2"/>
    <w:rsid w:val="0058536A"/>
    <w:pPr>
      <w:widowControl/>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kern w:val="0"/>
      <w:lang w:eastAsia="ru-RU"/>
    </w:rPr>
  </w:style>
  <w:style w:type="paragraph" w:customStyle="1" w:styleId="xl181">
    <w:name w:val="xl181"/>
    <w:basedOn w:val="a2"/>
    <w:rsid w:val="0058536A"/>
    <w:pPr>
      <w:widowControl/>
      <w:suppressAutoHyphens w:val="0"/>
      <w:spacing w:before="100" w:beforeAutospacing="1" w:after="100" w:afterAutospacing="1"/>
      <w:textAlignment w:val="center"/>
    </w:pPr>
    <w:rPr>
      <w:rFonts w:ascii="Arial" w:eastAsia="Times New Roman" w:hAnsi="Arial" w:cs="Arial"/>
      <w:b/>
      <w:bCs/>
      <w:kern w:val="0"/>
      <w:lang w:eastAsia="ru-RU"/>
    </w:rPr>
  </w:style>
  <w:style w:type="paragraph" w:customStyle="1" w:styleId="xl182">
    <w:name w:val="xl182"/>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83">
    <w:name w:val="xl183"/>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4">
    <w:name w:val="xl184"/>
    <w:basedOn w:val="a2"/>
    <w:rsid w:val="0058536A"/>
    <w:pPr>
      <w:widowControl/>
      <w:suppressAutoHyphens w:val="0"/>
      <w:spacing w:before="100" w:beforeAutospacing="1" w:after="100" w:afterAutospacing="1"/>
      <w:textAlignment w:val="top"/>
    </w:pPr>
    <w:rPr>
      <w:rFonts w:eastAsia="Times New Roman"/>
      <w:b/>
      <w:bCs/>
      <w:kern w:val="0"/>
      <w:lang w:eastAsia="ru-RU"/>
    </w:rPr>
  </w:style>
  <w:style w:type="paragraph" w:customStyle="1" w:styleId="xl185">
    <w:name w:val="xl185"/>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7">
    <w:name w:val="xl187"/>
    <w:basedOn w:val="a2"/>
    <w:rsid w:val="0058536A"/>
    <w:pPr>
      <w:widowControl/>
      <w:suppressAutoHyphens w:val="0"/>
      <w:spacing w:before="100" w:beforeAutospacing="1" w:after="100" w:afterAutospacing="1"/>
      <w:textAlignment w:val="top"/>
    </w:pPr>
    <w:rPr>
      <w:rFonts w:eastAsia="Times New Roman"/>
      <w:kern w:val="0"/>
      <w:lang w:eastAsia="ru-RU"/>
    </w:rPr>
  </w:style>
  <w:style w:type="paragraph" w:customStyle="1" w:styleId="xl188">
    <w:name w:val="xl188"/>
    <w:basedOn w:val="a2"/>
    <w:rsid w:val="0058536A"/>
    <w:pPr>
      <w:widowControl/>
      <w:suppressAutoHyphens w:val="0"/>
      <w:spacing w:before="100" w:beforeAutospacing="1" w:after="100" w:afterAutospacing="1"/>
      <w:textAlignment w:val="top"/>
    </w:pPr>
    <w:rPr>
      <w:rFonts w:eastAsia="Times New Roman"/>
      <w:kern w:val="0"/>
      <w:u w:val="single"/>
      <w:lang w:eastAsia="ru-RU"/>
    </w:rPr>
  </w:style>
  <w:style w:type="paragraph" w:customStyle="1" w:styleId="xl189">
    <w:name w:val="xl189"/>
    <w:basedOn w:val="a2"/>
    <w:rsid w:val="0058536A"/>
    <w:pPr>
      <w:widowControl/>
      <w:suppressAutoHyphens w:val="0"/>
      <w:spacing w:before="100" w:beforeAutospacing="1" w:after="100" w:afterAutospacing="1"/>
      <w:textAlignment w:val="center"/>
    </w:pPr>
    <w:rPr>
      <w:rFonts w:eastAsia="Times New Roman"/>
      <w:kern w:val="0"/>
      <w:lang w:eastAsia="ru-RU"/>
    </w:rPr>
  </w:style>
  <w:style w:type="paragraph" w:customStyle="1" w:styleId="xl190">
    <w:name w:val="xl190"/>
    <w:basedOn w:val="a2"/>
    <w:rsid w:val="0058536A"/>
    <w:pPr>
      <w:widowControl/>
      <w:suppressAutoHyphens w:val="0"/>
      <w:spacing w:before="100" w:beforeAutospacing="1" w:after="100" w:afterAutospacing="1"/>
      <w:jc w:val="center"/>
      <w:textAlignment w:val="center"/>
    </w:pPr>
    <w:rPr>
      <w:rFonts w:eastAsia="Times New Roman"/>
      <w:kern w:val="0"/>
      <w:lang w:eastAsia="ru-RU"/>
    </w:rPr>
  </w:style>
  <w:style w:type="paragraph" w:customStyle="1" w:styleId="afffffffd">
    <w:name w:val="лар"/>
    <w:basedOn w:val="a2"/>
    <w:rsid w:val="0058536A"/>
    <w:pPr>
      <w:widowControl/>
      <w:suppressAutoHyphens w:val="0"/>
      <w:ind w:firstLine="284"/>
      <w:jc w:val="both"/>
    </w:pPr>
    <w:rPr>
      <w:rFonts w:eastAsia="Times New Roman"/>
      <w:kern w:val="0"/>
      <w:szCs w:val="20"/>
      <w:lang w:eastAsia="ru-RU"/>
    </w:rPr>
  </w:style>
  <w:style w:type="paragraph" w:customStyle="1" w:styleId="afffffffe">
    <w:name w:val="Стиль начало"/>
    <w:basedOn w:val="a2"/>
    <w:rsid w:val="0058536A"/>
    <w:pPr>
      <w:widowControl/>
      <w:suppressAutoHyphens w:val="0"/>
      <w:spacing w:line="264" w:lineRule="auto"/>
    </w:pPr>
    <w:rPr>
      <w:rFonts w:eastAsia="Times New Roman"/>
      <w:kern w:val="0"/>
      <w:sz w:val="28"/>
      <w:szCs w:val="20"/>
      <w:lang w:eastAsia="ru-RU"/>
    </w:rPr>
  </w:style>
  <w:style w:type="numbering" w:customStyle="1" w:styleId="221">
    <w:name w:val="Нет списка22"/>
    <w:next w:val="a5"/>
    <w:uiPriority w:val="99"/>
    <w:semiHidden/>
    <w:unhideWhenUsed/>
    <w:rsid w:val="0058536A"/>
  </w:style>
  <w:style w:type="paragraph" w:styleId="HTML1">
    <w:name w:val="HTML Address"/>
    <w:basedOn w:val="a2"/>
    <w:link w:val="HTML2"/>
    <w:uiPriority w:val="99"/>
    <w:semiHidden/>
    <w:rsid w:val="0058536A"/>
    <w:pPr>
      <w:widowControl/>
      <w:suppressAutoHyphens w:val="0"/>
      <w:jc w:val="both"/>
    </w:pPr>
    <w:rPr>
      <w:rFonts w:eastAsia="Times New Roman"/>
      <w:i/>
      <w:iCs/>
      <w:kern w:val="0"/>
      <w:lang w:val="x-none" w:eastAsia="ru-RU"/>
    </w:rPr>
  </w:style>
  <w:style w:type="character" w:customStyle="1" w:styleId="HTML2">
    <w:name w:val="Адрес HTML Знак"/>
    <w:basedOn w:val="a3"/>
    <w:link w:val="HTML1"/>
    <w:uiPriority w:val="99"/>
    <w:semiHidden/>
    <w:rsid w:val="0058536A"/>
    <w:rPr>
      <w:rFonts w:ascii="Times New Roman" w:eastAsia="Times New Roman" w:hAnsi="Times New Roman"/>
      <w:i/>
      <w:iCs/>
      <w:sz w:val="24"/>
      <w:szCs w:val="24"/>
      <w:lang w:val="x-none"/>
    </w:rPr>
  </w:style>
  <w:style w:type="paragraph" w:styleId="affffffff">
    <w:name w:val="envelope address"/>
    <w:basedOn w:val="a2"/>
    <w:uiPriority w:val="99"/>
    <w:rsid w:val="0058536A"/>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character" w:styleId="HTML3">
    <w:name w:val="HTML Acronym"/>
    <w:uiPriority w:val="99"/>
    <w:semiHidden/>
    <w:rsid w:val="0058536A"/>
    <w:rPr>
      <w:rFonts w:cs="Times New Roman"/>
    </w:rPr>
  </w:style>
  <w:style w:type="paragraph" w:styleId="affffffff0">
    <w:name w:val="Note Heading"/>
    <w:basedOn w:val="a2"/>
    <w:next w:val="a2"/>
    <w:link w:val="affffffff1"/>
    <w:uiPriority w:val="99"/>
    <w:rsid w:val="0058536A"/>
    <w:pPr>
      <w:widowControl/>
      <w:suppressAutoHyphens w:val="0"/>
      <w:jc w:val="both"/>
    </w:pPr>
    <w:rPr>
      <w:rFonts w:eastAsia="Times New Roman"/>
      <w:kern w:val="0"/>
      <w:lang w:val="x-none" w:eastAsia="ru-RU"/>
    </w:rPr>
  </w:style>
  <w:style w:type="character" w:customStyle="1" w:styleId="affffffff1">
    <w:name w:val="Заголовок записки Знак"/>
    <w:basedOn w:val="a3"/>
    <w:link w:val="affffffff0"/>
    <w:uiPriority w:val="99"/>
    <w:rsid w:val="0058536A"/>
    <w:rPr>
      <w:rFonts w:ascii="Times New Roman" w:eastAsia="Times New Roman" w:hAnsi="Times New Roman"/>
      <w:sz w:val="24"/>
      <w:szCs w:val="24"/>
      <w:lang w:val="x-none"/>
    </w:rPr>
  </w:style>
  <w:style w:type="character" w:styleId="HTML4">
    <w:name w:val="HTML Keyboard"/>
    <w:uiPriority w:val="99"/>
    <w:semiHidden/>
    <w:rsid w:val="0058536A"/>
    <w:rPr>
      <w:rFonts w:ascii="Courier New" w:hAnsi="Courier New" w:cs="Times New Roman"/>
      <w:sz w:val="20"/>
    </w:rPr>
  </w:style>
  <w:style w:type="character" w:styleId="HTML5">
    <w:name w:val="HTML Code"/>
    <w:uiPriority w:val="99"/>
    <w:semiHidden/>
    <w:rsid w:val="0058536A"/>
    <w:rPr>
      <w:rFonts w:ascii="Courier New" w:hAnsi="Courier New" w:cs="Times New Roman"/>
      <w:sz w:val="20"/>
    </w:rPr>
  </w:style>
  <w:style w:type="paragraph" w:styleId="affffffff2">
    <w:name w:val="Body Text First Indent"/>
    <w:basedOn w:val="a7"/>
    <w:link w:val="affffffff3"/>
    <w:uiPriority w:val="99"/>
    <w:rsid w:val="0058536A"/>
    <w:pPr>
      <w:widowControl/>
      <w:suppressAutoHyphens w:val="0"/>
      <w:ind w:firstLine="210"/>
      <w:jc w:val="both"/>
    </w:pPr>
    <w:rPr>
      <w:rFonts w:eastAsia="Times New Roman"/>
      <w:kern w:val="0"/>
      <w:lang w:eastAsia="ru-RU"/>
    </w:rPr>
  </w:style>
  <w:style w:type="character" w:customStyle="1" w:styleId="affffffff3">
    <w:name w:val="Красная строка Знак"/>
    <w:basedOn w:val="a8"/>
    <w:link w:val="affffffff2"/>
    <w:uiPriority w:val="99"/>
    <w:rsid w:val="0058536A"/>
    <w:rPr>
      <w:rFonts w:ascii="Times New Roman" w:eastAsia="Times New Roman" w:hAnsi="Times New Roman" w:cs="Times New Roman"/>
      <w:kern w:val="1"/>
      <w:sz w:val="24"/>
      <w:szCs w:val="24"/>
      <w:lang w:val="x-none"/>
    </w:rPr>
  </w:style>
  <w:style w:type="paragraph" w:styleId="2f5">
    <w:name w:val="Body Text First Indent 2"/>
    <w:basedOn w:val="afd"/>
    <w:link w:val="2f6"/>
    <w:uiPriority w:val="99"/>
    <w:rsid w:val="0058536A"/>
    <w:pPr>
      <w:ind w:firstLine="210"/>
      <w:jc w:val="both"/>
    </w:pPr>
    <w:rPr>
      <w:lang w:val="x-none"/>
    </w:rPr>
  </w:style>
  <w:style w:type="character" w:customStyle="1" w:styleId="2f6">
    <w:name w:val="Красная строка 2 Знак"/>
    <w:basedOn w:val="afe"/>
    <w:link w:val="2f5"/>
    <w:uiPriority w:val="99"/>
    <w:rsid w:val="0058536A"/>
    <w:rPr>
      <w:rFonts w:ascii="Times New Roman" w:eastAsia="Times New Roman" w:hAnsi="Times New Roman"/>
      <w:sz w:val="24"/>
      <w:szCs w:val="24"/>
      <w:lang w:val="x-none"/>
    </w:rPr>
  </w:style>
  <w:style w:type="character" w:styleId="affffffff4">
    <w:name w:val="line number"/>
    <w:uiPriority w:val="99"/>
    <w:rsid w:val="0058536A"/>
    <w:rPr>
      <w:rFonts w:cs="Times New Roman"/>
    </w:rPr>
  </w:style>
  <w:style w:type="character" w:styleId="HTML6">
    <w:name w:val="HTML Sample"/>
    <w:uiPriority w:val="99"/>
    <w:semiHidden/>
    <w:rsid w:val="0058536A"/>
    <w:rPr>
      <w:rFonts w:ascii="Courier New" w:hAnsi="Courier New" w:cs="Times New Roman"/>
    </w:rPr>
  </w:style>
  <w:style w:type="paragraph" w:styleId="2f7">
    <w:name w:val="envelope return"/>
    <w:basedOn w:val="a2"/>
    <w:uiPriority w:val="99"/>
    <w:rsid w:val="0058536A"/>
    <w:pPr>
      <w:widowControl/>
      <w:suppressAutoHyphens w:val="0"/>
      <w:jc w:val="both"/>
    </w:pPr>
    <w:rPr>
      <w:rFonts w:ascii="Arial" w:eastAsia="Times New Roman" w:hAnsi="Arial" w:cs="Arial"/>
      <w:kern w:val="0"/>
      <w:sz w:val="20"/>
      <w:szCs w:val="20"/>
      <w:lang w:eastAsia="ru-RU"/>
    </w:rPr>
  </w:style>
  <w:style w:type="character" w:styleId="HTML7">
    <w:name w:val="HTML Definition"/>
    <w:uiPriority w:val="99"/>
    <w:semiHidden/>
    <w:rsid w:val="0058536A"/>
    <w:rPr>
      <w:rFonts w:cs="Times New Roman"/>
      <w:i/>
    </w:rPr>
  </w:style>
  <w:style w:type="character" w:styleId="HTML8">
    <w:name w:val="HTML Variable"/>
    <w:uiPriority w:val="99"/>
    <w:semiHidden/>
    <w:rsid w:val="0058536A"/>
    <w:rPr>
      <w:rFonts w:cs="Times New Roman"/>
      <w:i/>
    </w:rPr>
  </w:style>
  <w:style w:type="character" w:styleId="HTML9">
    <w:name w:val="HTML Typewriter"/>
    <w:uiPriority w:val="99"/>
    <w:semiHidden/>
    <w:rsid w:val="0058536A"/>
    <w:rPr>
      <w:rFonts w:ascii="Courier New" w:hAnsi="Courier New" w:cs="Times New Roman"/>
      <w:sz w:val="20"/>
    </w:rPr>
  </w:style>
  <w:style w:type="paragraph" w:styleId="affffffff5">
    <w:name w:val="Signature"/>
    <w:basedOn w:val="a2"/>
    <w:link w:val="affffffff6"/>
    <w:uiPriority w:val="99"/>
    <w:rsid w:val="0058536A"/>
    <w:pPr>
      <w:widowControl/>
      <w:suppressAutoHyphens w:val="0"/>
      <w:ind w:left="4252"/>
      <w:jc w:val="both"/>
    </w:pPr>
    <w:rPr>
      <w:rFonts w:eastAsia="Times New Roman"/>
      <w:kern w:val="0"/>
      <w:lang w:val="x-none" w:eastAsia="ru-RU"/>
    </w:rPr>
  </w:style>
  <w:style w:type="character" w:customStyle="1" w:styleId="affffffff6">
    <w:name w:val="Подпись Знак"/>
    <w:basedOn w:val="a3"/>
    <w:link w:val="affffffff5"/>
    <w:uiPriority w:val="99"/>
    <w:rsid w:val="0058536A"/>
    <w:rPr>
      <w:rFonts w:ascii="Times New Roman" w:eastAsia="Times New Roman" w:hAnsi="Times New Roman"/>
      <w:sz w:val="24"/>
      <w:szCs w:val="24"/>
      <w:lang w:val="x-none"/>
    </w:rPr>
  </w:style>
  <w:style w:type="paragraph" w:styleId="affffffff7">
    <w:name w:val="Salutation"/>
    <w:basedOn w:val="a2"/>
    <w:next w:val="a2"/>
    <w:link w:val="affffffff8"/>
    <w:uiPriority w:val="99"/>
    <w:rsid w:val="0058536A"/>
    <w:pPr>
      <w:widowControl/>
      <w:suppressAutoHyphens w:val="0"/>
      <w:jc w:val="both"/>
    </w:pPr>
    <w:rPr>
      <w:rFonts w:eastAsia="Times New Roman"/>
      <w:kern w:val="0"/>
      <w:lang w:val="x-none" w:eastAsia="ru-RU"/>
    </w:rPr>
  </w:style>
  <w:style w:type="character" w:customStyle="1" w:styleId="affffffff8">
    <w:name w:val="Приветствие Знак"/>
    <w:basedOn w:val="a3"/>
    <w:link w:val="affffffff7"/>
    <w:uiPriority w:val="99"/>
    <w:rsid w:val="0058536A"/>
    <w:rPr>
      <w:rFonts w:ascii="Times New Roman" w:eastAsia="Times New Roman" w:hAnsi="Times New Roman"/>
      <w:sz w:val="24"/>
      <w:szCs w:val="24"/>
      <w:lang w:val="x-none"/>
    </w:rPr>
  </w:style>
  <w:style w:type="paragraph" w:styleId="2f8">
    <w:name w:val="List Continue 2"/>
    <w:basedOn w:val="a2"/>
    <w:uiPriority w:val="99"/>
    <w:rsid w:val="0058536A"/>
    <w:pPr>
      <w:widowControl/>
      <w:suppressAutoHyphens w:val="0"/>
      <w:spacing w:after="120"/>
      <w:ind w:left="566"/>
      <w:jc w:val="both"/>
    </w:pPr>
    <w:rPr>
      <w:rFonts w:eastAsia="Times New Roman"/>
      <w:kern w:val="0"/>
      <w:lang w:eastAsia="ru-RU"/>
    </w:rPr>
  </w:style>
  <w:style w:type="paragraph" w:styleId="3f6">
    <w:name w:val="List Continue 3"/>
    <w:basedOn w:val="a2"/>
    <w:uiPriority w:val="99"/>
    <w:rsid w:val="0058536A"/>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58536A"/>
    <w:pPr>
      <w:widowControl/>
      <w:suppressAutoHyphens w:val="0"/>
      <w:spacing w:after="120"/>
      <w:ind w:left="1132"/>
      <w:jc w:val="both"/>
    </w:pPr>
    <w:rPr>
      <w:rFonts w:eastAsia="Times New Roman"/>
      <w:kern w:val="0"/>
      <w:lang w:eastAsia="ru-RU"/>
    </w:rPr>
  </w:style>
  <w:style w:type="paragraph" w:styleId="5a">
    <w:name w:val="List Continue 5"/>
    <w:basedOn w:val="a2"/>
    <w:uiPriority w:val="99"/>
    <w:rsid w:val="0058536A"/>
    <w:pPr>
      <w:widowControl/>
      <w:suppressAutoHyphens w:val="0"/>
      <w:spacing w:after="120"/>
      <w:ind w:left="1415"/>
      <w:jc w:val="both"/>
    </w:pPr>
    <w:rPr>
      <w:rFonts w:eastAsia="Times New Roman"/>
      <w:kern w:val="0"/>
      <w:lang w:eastAsia="ru-RU"/>
    </w:rPr>
  </w:style>
  <w:style w:type="paragraph" w:styleId="affffffff9">
    <w:name w:val="Closing"/>
    <w:basedOn w:val="a2"/>
    <w:link w:val="affffffffa"/>
    <w:uiPriority w:val="99"/>
    <w:rsid w:val="0058536A"/>
    <w:pPr>
      <w:widowControl/>
      <w:suppressAutoHyphens w:val="0"/>
      <w:ind w:left="4252"/>
      <w:jc w:val="both"/>
    </w:pPr>
    <w:rPr>
      <w:rFonts w:eastAsia="Times New Roman"/>
      <w:kern w:val="0"/>
      <w:lang w:val="x-none" w:eastAsia="ru-RU"/>
    </w:rPr>
  </w:style>
  <w:style w:type="character" w:customStyle="1" w:styleId="affffffffa">
    <w:name w:val="Прощание Знак"/>
    <w:basedOn w:val="a3"/>
    <w:link w:val="affffffff9"/>
    <w:uiPriority w:val="99"/>
    <w:rsid w:val="0058536A"/>
    <w:rPr>
      <w:rFonts w:ascii="Times New Roman" w:eastAsia="Times New Roman" w:hAnsi="Times New Roman"/>
      <w:sz w:val="24"/>
      <w:szCs w:val="24"/>
      <w:lang w:val="x-none"/>
    </w:rPr>
  </w:style>
  <w:style w:type="paragraph" w:styleId="affffffffb">
    <w:name w:val="List"/>
    <w:basedOn w:val="a2"/>
    <w:uiPriority w:val="99"/>
    <w:rsid w:val="0058536A"/>
    <w:pPr>
      <w:widowControl/>
      <w:suppressAutoHyphens w:val="0"/>
      <w:ind w:left="283" w:hanging="283"/>
      <w:jc w:val="both"/>
    </w:pPr>
    <w:rPr>
      <w:rFonts w:eastAsia="Times New Roman"/>
      <w:kern w:val="0"/>
      <w:lang w:eastAsia="ru-RU"/>
    </w:rPr>
  </w:style>
  <w:style w:type="paragraph" w:styleId="2f9">
    <w:name w:val="List 2"/>
    <w:basedOn w:val="a2"/>
    <w:uiPriority w:val="99"/>
    <w:rsid w:val="0058536A"/>
    <w:pPr>
      <w:widowControl/>
      <w:suppressAutoHyphens w:val="0"/>
      <w:ind w:left="566" w:hanging="283"/>
      <w:jc w:val="both"/>
    </w:pPr>
    <w:rPr>
      <w:rFonts w:eastAsia="Times New Roman"/>
      <w:kern w:val="0"/>
      <w:lang w:eastAsia="ru-RU"/>
    </w:rPr>
  </w:style>
  <w:style w:type="paragraph" w:styleId="3f7">
    <w:name w:val="List 3"/>
    <w:basedOn w:val="a2"/>
    <w:uiPriority w:val="99"/>
    <w:rsid w:val="0058536A"/>
    <w:pPr>
      <w:widowControl/>
      <w:suppressAutoHyphens w:val="0"/>
      <w:ind w:left="849" w:hanging="283"/>
      <w:jc w:val="both"/>
    </w:pPr>
    <w:rPr>
      <w:rFonts w:eastAsia="Times New Roman"/>
      <w:kern w:val="0"/>
      <w:lang w:eastAsia="ru-RU"/>
    </w:rPr>
  </w:style>
  <w:style w:type="paragraph" w:styleId="4a">
    <w:name w:val="List 4"/>
    <w:basedOn w:val="a2"/>
    <w:uiPriority w:val="99"/>
    <w:rsid w:val="0058536A"/>
    <w:pPr>
      <w:widowControl/>
      <w:suppressAutoHyphens w:val="0"/>
      <w:ind w:left="1132" w:hanging="283"/>
      <w:jc w:val="both"/>
    </w:pPr>
    <w:rPr>
      <w:rFonts w:eastAsia="Times New Roman"/>
      <w:kern w:val="0"/>
      <w:lang w:eastAsia="ru-RU"/>
    </w:rPr>
  </w:style>
  <w:style w:type="paragraph" w:styleId="5b">
    <w:name w:val="List 5"/>
    <w:basedOn w:val="a2"/>
    <w:uiPriority w:val="99"/>
    <w:rsid w:val="0058536A"/>
    <w:pPr>
      <w:widowControl/>
      <w:suppressAutoHyphens w:val="0"/>
      <w:ind w:left="1415" w:hanging="283"/>
      <w:jc w:val="both"/>
    </w:pPr>
    <w:rPr>
      <w:rFonts w:eastAsia="Times New Roman"/>
      <w:kern w:val="0"/>
      <w:lang w:eastAsia="ru-RU"/>
    </w:rPr>
  </w:style>
  <w:style w:type="character" w:styleId="HTMLa">
    <w:name w:val="HTML Cite"/>
    <w:uiPriority w:val="99"/>
    <w:semiHidden/>
    <w:rsid w:val="0058536A"/>
    <w:rPr>
      <w:rFonts w:cs="Times New Roman"/>
      <w:i/>
    </w:rPr>
  </w:style>
  <w:style w:type="paragraph" w:styleId="affffffffc">
    <w:name w:val="Message Header"/>
    <w:basedOn w:val="a2"/>
    <w:link w:val="affffffffd"/>
    <w:uiPriority w:val="99"/>
    <w:rsid w:val="0058536A"/>
    <w:pPr>
      <w:widowControl/>
      <w:pBdr>
        <w:top w:val="single" w:sz="6" w:space="1" w:color="auto"/>
        <w:left w:val="single" w:sz="6" w:space="1" w:color="auto"/>
        <w:bottom w:val="single" w:sz="6" w:space="1" w:color="auto"/>
        <w:right w:val="single" w:sz="6" w:space="1" w:color="auto"/>
      </w:pBdr>
      <w:shd w:val="pct20" w:color="auto" w:fill="auto"/>
      <w:suppressAutoHyphens w:val="0"/>
      <w:ind w:left="1134" w:hanging="1134"/>
      <w:jc w:val="both"/>
    </w:pPr>
    <w:rPr>
      <w:rFonts w:ascii="Arial" w:eastAsia="Times New Roman" w:hAnsi="Arial"/>
      <w:kern w:val="0"/>
      <w:lang w:val="x-none" w:eastAsia="ru-RU"/>
    </w:rPr>
  </w:style>
  <w:style w:type="character" w:customStyle="1" w:styleId="affffffffd">
    <w:name w:val="Шапка Знак"/>
    <w:basedOn w:val="a3"/>
    <w:link w:val="affffffffc"/>
    <w:uiPriority w:val="99"/>
    <w:rsid w:val="0058536A"/>
    <w:rPr>
      <w:rFonts w:ascii="Arial" w:eastAsia="Times New Roman" w:hAnsi="Arial"/>
      <w:sz w:val="24"/>
      <w:szCs w:val="24"/>
      <w:shd w:val="pct20" w:color="auto" w:fill="auto"/>
      <w:lang w:val="x-none"/>
    </w:rPr>
  </w:style>
  <w:style w:type="paragraph" w:styleId="affffffffe">
    <w:name w:val="E-mail Signature"/>
    <w:basedOn w:val="a2"/>
    <w:link w:val="afffffffff"/>
    <w:uiPriority w:val="99"/>
    <w:semiHidden/>
    <w:rsid w:val="0058536A"/>
    <w:pPr>
      <w:widowControl/>
      <w:suppressAutoHyphens w:val="0"/>
      <w:jc w:val="both"/>
    </w:pPr>
    <w:rPr>
      <w:rFonts w:eastAsia="Times New Roman"/>
      <w:kern w:val="0"/>
      <w:lang w:val="x-none" w:eastAsia="ru-RU"/>
    </w:rPr>
  </w:style>
  <w:style w:type="character" w:customStyle="1" w:styleId="afffffffff">
    <w:name w:val="Электронная подпись Знак"/>
    <w:basedOn w:val="a3"/>
    <w:link w:val="affffffffe"/>
    <w:uiPriority w:val="99"/>
    <w:semiHidden/>
    <w:rsid w:val="0058536A"/>
    <w:rPr>
      <w:rFonts w:ascii="Times New Roman" w:eastAsia="Times New Roman" w:hAnsi="Times New Roman"/>
      <w:sz w:val="24"/>
      <w:szCs w:val="24"/>
      <w:lang w:val="x-none"/>
    </w:rPr>
  </w:style>
  <w:style w:type="paragraph" w:customStyle="1" w:styleId="2-1">
    <w:name w:val="содержание2-1"/>
    <w:basedOn w:val="3"/>
    <w:next w:val="a2"/>
    <w:uiPriority w:val="99"/>
    <w:rsid w:val="0058536A"/>
    <w:pPr>
      <w:numPr>
        <w:ilvl w:val="2"/>
      </w:numPr>
      <w:tabs>
        <w:tab w:val="num" w:pos="720"/>
      </w:tabs>
      <w:spacing w:after="0"/>
      <w:ind w:left="720" w:hanging="720"/>
      <w:jc w:val="both"/>
    </w:pPr>
    <w:rPr>
      <w:rFonts w:cs="Times New Roman"/>
      <w:bCs w:val="0"/>
      <w:sz w:val="24"/>
      <w:szCs w:val="20"/>
      <w:lang w:val="x-none" w:eastAsia="x-none"/>
    </w:rPr>
  </w:style>
  <w:style w:type="paragraph" w:customStyle="1" w:styleId="216">
    <w:name w:val="Заголовок 2.1"/>
    <w:basedOn w:val="1"/>
    <w:uiPriority w:val="99"/>
    <w:rsid w:val="0058536A"/>
    <w:pPr>
      <w:keepLines/>
      <w:widowControl w:val="0"/>
      <w:suppressLineNumbers/>
      <w:suppressAutoHyphens/>
      <w:spacing w:after="0"/>
      <w:jc w:val="center"/>
    </w:pPr>
    <w:rPr>
      <w:rFonts w:ascii="Times New Roman" w:hAnsi="Times New Roman" w:cs="Times New Roman"/>
      <w:bCs w:val="0"/>
      <w:caps/>
      <w:kern w:val="28"/>
      <w:sz w:val="36"/>
      <w:szCs w:val="28"/>
      <w:lang w:val="x-none" w:eastAsia="x-none"/>
    </w:rPr>
  </w:style>
  <w:style w:type="paragraph" w:customStyle="1" w:styleId="2-110">
    <w:name w:val="содержание2-11"/>
    <w:basedOn w:val="a2"/>
    <w:uiPriority w:val="99"/>
    <w:rsid w:val="0058536A"/>
    <w:pPr>
      <w:widowControl/>
      <w:suppressAutoHyphens w:val="0"/>
      <w:jc w:val="both"/>
    </w:pPr>
    <w:rPr>
      <w:rFonts w:eastAsia="Times New Roman"/>
      <w:kern w:val="0"/>
      <w:lang w:eastAsia="ru-RU"/>
    </w:rPr>
  </w:style>
  <w:style w:type="character" w:customStyle="1" w:styleId="3f8">
    <w:name w:val="Стиль3 Знак Знак Знак"/>
    <w:rsid w:val="0058536A"/>
    <w:rPr>
      <w:rFonts w:cs="Times New Roman"/>
      <w:sz w:val="24"/>
      <w:lang w:val="ru-RU" w:eastAsia="ru-RU" w:bidi="ar-SA"/>
    </w:rPr>
  </w:style>
  <w:style w:type="paragraph" w:customStyle="1" w:styleId="afffffffff0">
    <w:name w:val="Таблица заголовок"/>
    <w:basedOn w:val="a2"/>
    <w:uiPriority w:val="99"/>
    <w:rsid w:val="0058536A"/>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ff1">
    <w:name w:val="текст таблицы"/>
    <w:basedOn w:val="a2"/>
    <w:uiPriority w:val="99"/>
    <w:rsid w:val="0058536A"/>
    <w:pPr>
      <w:widowControl/>
      <w:suppressAutoHyphens w:val="0"/>
      <w:spacing w:before="120"/>
      <w:ind w:right="-102"/>
    </w:pPr>
    <w:rPr>
      <w:rFonts w:eastAsia="Times New Roman"/>
      <w:kern w:val="0"/>
      <w:lang w:eastAsia="ru-RU"/>
    </w:rPr>
  </w:style>
  <w:style w:type="character" w:customStyle="1" w:styleId="314">
    <w:name w:val="Стиль3 Знак Знак1"/>
    <w:uiPriority w:val="99"/>
    <w:rsid w:val="0058536A"/>
    <w:rPr>
      <w:sz w:val="24"/>
      <w:lang w:val="ru-RU" w:eastAsia="ru-RU"/>
    </w:rPr>
  </w:style>
  <w:style w:type="paragraph" w:customStyle="1" w:styleId="1fe">
    <w:name w:val="Маркер1"/>
    <w:basedOn w:val="a2"/>
    <w:uiPriority w:val="99"/>
    <w:rsid w:val="0058536A"/>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a">
    <w:name w:val="Маркер2"/>
    <w:basedOn w:val="a2"/>
    <w:uiPriority w:val="99"/>
    <w:rsid w:val="0058536A"/>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ff2">
    <w:name w:val="Центровка"/>
    <w:basedOn w:val="a2"/>
    <w:uiPriority w:val="99"/>
    <w:rsid w:val="0058536A"/>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58536A"/>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58536A"/>
    <w:pPr>
      <w:widowControl/>
      <w:suppressAutoHyphens w:val="0"/>
      <w:spacing w:before="240" w:after="240"/>
    </w:pPr>
    <w:rPr>
      <w:rFonts w:eastAsia="Times New Roman"/>
      <w:kern w:val="0"/>
      <w:sz w:val="28"/>
      <w:lang w:eastAsia="ru-RU"/>
    </w:rPr>
  </w:style>
  <w:style w:type="paragraph" w:customStyle="1" w:styleId="1ff">
    <w:name w:val="çàãîëîâîê 1"/>
    <w:basedOn w:val="a2"/>
    <w:next w:val="a2"/>
    <w:uiPriority w:val="99"/>
    <w:rsid w:val="0058536A"/>
    <w:pPr>
      <w:keepNext/>
      <w:suppressAutoHyphens w:val="0"/>
      <w:overflowPunct w:val="0"/>
      <w:autoSpaceDE w:val="0"/>
      <w:autoSpaceDN w:val="0"/>
      <w:adjustRightInd w:val="0"/>
      <w:jc w:val="right"/>
      <w:textAlignment w:val="baseline"/>
    </w:pPr>
    <w:rPr>
      <w:rFonts w:eastAsia="Times New Roman"/>
      <w:kern w:val="0"/>
      <w:sz w:val="28"/>
      <w:szCs w:val="20"/>
      <w:lang w:eastAsia="ru-RU"/>
    </w:rPr>
  </w:style>
  <w:style w:type="paragraph" w:customStyle="1" w:styleId="2fb">
    <w:name w:val="çàãîëîâîê 2"/>
    <w:basedOn w:val="a2"/>
    <w:next w:val="a2"/>
    <w:uiPriority w:val="99"/>
    <w:rsid w:val="0058536A"/>
    <w:pPr>
      <w:keepNext/>
      <w:suppressAutoHyphens w:val="0"/>
      <w:overflowPunct w:val="0"/>
      <w:autoSpaceDE w:val="0"/>
      <w:autoSpaceDN w:val="0"/>
      <w:adjustRightInd w:val="0"/>
      <w:jc w:val="center"/>
      <w:textAlignment w:val="baseline"/>
    </w:pPr>
    <w:rPr>
      <w:rFonts w:eastAsia="Times New Roman"/>
      <w:kern w:val="0"/>
      <w:sz w:val="28"/>
      <w:szCs w:val="20"/>
      <w:lang w:eastAsia="ru-RU"/>
    </w:rPr>
  </w:style>
  <w:style w:type="paragraph" w:customStyle="1" w:styleId="aji5m00">
    <w:name w:val="aji5m0_0"/>
    <w:basedOn w:val="a2"/>
    <w:uiPriority w:val="99"/>
    <w:rsid w:val="0058536A"/>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58536A"/>
    <w:pPr>
      <w:spacing w:after="200" w:line="276" w:lineRule="auto"/>
    </w:pPr>
    <w:rPr>
      <w:rFonts w:eastAsia="Times New Roman"/>
      <w:sz w:val="22"/>
      <w:szCs w:val="22"/>
    </w:rPr>
  </w:style>
  <w:style w:type="paragraph" w:customStyle="1" w:styleId="3---">
    <w:name w:val="3---"/>
    <w:basedOn w:val="a2"/>
    <w:uiPriority w:val="99"/>
    <w:rsid w:val="0058536A"/>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58536A"/>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58536A"/>
    <w:pPr>
      <w:suppressAutoHyphens/>
      <w:spacing w:after="0"/>
    </w:pPr>
    <w:rPr>
      <w:rFonts w:ascii="Times New Roman" w:hAnsi="Times New Roman"/>
      <w:sz w:val="20"/>
      <w:lang w:val="x-none" w:eastAsia="ar-SA"/>
    </w:rPr>
  </w:style>
  <w:style w:type="numbering" w:customStyle="1" w:styleId="11111">
    <w:name w:val="Нет списка11111"/>
    <w:next w:val="a5"/>
    <w:uiPriority w:val="99"/>
    <w:semiHidden/>
    <w:unhideWhenUsed/>
    <w:rsid w:val="0058536A"/>
  </w:style>
  <w:style w:type="character" w:customStyle="1" w:styleId="afffd">
    <w:name w:val="Подподпункт Знак"/>
    <w:link w:val="afffc"/>
    <w:locked/>
    <w:rsid w:val="0058536A"/>
    <w:rPr>
      <w:sz w:val="28"/>
    </w:rPr>
  </w:style>
  <w:style w:type="numbering" w:customStyle="1" w:styleId="2121">
    <w:name w:val="Нет списка212"/>
    <w:next w:val="a5"/>
    <w:uiPriority w:val="99"/>
    <w:semiHidden/>
    <w:unhideWhenUsed/>
    <w:rsid w:val="0058536A"/>
  </w:style>
  <w:style w:type="paragraph" w:customStyle="1" w:styleId="Head93">
    <w:name w:val="Head 9.3"/>
    <w:basedOn w:val="a2"/>
    <w:next w:val="a2"/>
    <w:rsid w:val="0058536A"/>
    <w:pPr>
      <w:keepNext/>
      <w:spacing w:before="240" w:after="60"/>
      <w:jc w:val="center"/>
    </w:pPr>
    <w:rPr>
      <w:rFonts w:ascii="Times New Roman Bold" w:eastAsia="Times New Roman" w:hAnsi="Times New Roman Bold"/>
      <w:b/>
      <w:bCs/>
      <w:kern w:val="0"/>
      <w:sz w:val="28"/>
      <w:szCs w:val="28"/>
      <w:lang w:eastAsia="ru-RU"/>
    </w:rPr>
  </w:style>
  <w:style w:type="character" w:customStyle="1" w:styleId="1ff0">
    <w:name w:val="Заголовок №1_"/>
    <w:link w:val="1ff1"/>
    <w:rsid w:val="0058536A"/>
    <w:rPr>
      <w:sz w:val="23"/>
      <w:szCs w:val="23"/>
      <w:shd w:val="clear" w:color="auto" w:fill="FFFFFF"/>
    </w:rPr>
  </w:style>
  <w:style w:type="character" w:customStyle="1" w:styleId="afffffffff3">
    <w:name w:val="Колонтитул_"/>
    <w:rsid w:val="0058536A"/>
    <w:rPr>
      <w:shd w:val="clear" w:color="auto" w:fill="FFFFFF"/>
    </w:rPr>
  </w:style>
  <w:style w:type="character" w:customStyle="1" w:styleId="115pt">
    <w:name w:val="Колонтитул + 11;5 pt"/>
    <w:rsid w:val="0058536A"/>
    <w:rPr>
      <w:sz w:val="23"/>
      <w:szCs w:val="23"/>
      <w:shd w:val="clear" w:color="auto" w:fill="FFFFFF"/>
    </w:rPr>
  </w:style>
  <w:style w:type="paragraph" w:customStyle="1" w:styleId="1ff1">
    <w:name w:val="Заголовок №1"/>
    <w:basedOn w:val="a2"/>
    <w:link w:val="1ff0"/>
    <w:rsid w:val="0058536A"/>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5">
    <w:name w:val="Основной текст 31"/>
    <w:basedOn w:val="a2"/>
    <w:rsid w:val="0058536A"/>
    <w:pPr>
      <w:widowControl/>
      <w:suppressAutoHyphens w:val="0"/>
    </w:pPr>
    <w:rPr>
      <w:rFonts w:ascii="Arial" w:eastAsia="Times New Roman" w:hAnsi="Arial"/>
      <w:kern w:val="0"/>
      <w:sz w:val="22"/>
      <w:szCs w:val="20"/>
      <w:lang w:eastAsia="ru-RU"/>
    </w:rPr>
  </w:style>
  <w:style w:type="paragraph" w:customStyle="1" w:styleId="Iauiue1">
    <w:name w:val="Iau?iue1"/>
    <w:rsid w:val="0058536A"/>
    <w:rPr>
      <w:rFonts w:ascii="Times New Roman" w:eastAsia="Times New Roman" w:hAnsi="Times New Roman"/>
      <w:lang w:val="en-US"/>
    </w:rPr>
  </w:style>
  <w:style w:type="paragraph" w:customStyle="1" w:styleId="caaieiaie1">
    <w:name w:val="caaieiaie 1"/>
    <w:basedOn w:val="Iauiue"/>
    <w:next w:val="Iauiue"/>
    <w:rsid w:val="0058536A"/>
    <w:pPr>
      <w:keepNext/>
      <w:widowControl/>
      <w:spacing w:before="240" w:after="60" w:line="360" w:lineRule="auto"/>
      <w:ind w:firstLine="397"/>
      <w:jc w:val="center"/>
    </w:pPr>
    <w:rPr>
      <w:b/>
      <w:kern w:val="28"/>
      <w:sz w:val="28"/>
      <w:lang w:val="ru-RU"/>
    </w:rPr>
  </w:style>
  <w:style w:type="paragraph" w:customStyle="1" w:styleId="1KGK9">
    <w:name w:val="1KG=K9"/>
    <w:rsid w:val="0058536A"/>
    <w:pPr>
      <w:autoSpaceDE w:val="0"/>
      <w:autoSpaceDN w:val="0"/>
      <w:adjustRightInd w:val="0"/>
    </w:pPr>
    <w:rPr>
      <w:rFonts w:ascii="MS Sans Serif" w:eastAsia="Times New Roman" w:hAnsi="MS Sans Serif"/>
    </w:rPr>
  </w:style>
  <w:style w:type="paragraph" w:customStyle="1" w:styleId="afffffffff4">
    <w:name w:val="Осн.текст"/>
    <w:basedOn w:val="a2"/>
    <w:rsid w:val="0058536A"/>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ff5">
    <w:name w:val="Раздел договора"/>
    <w:basedOn w:val="afffffffff4"/>
    <w:next w:val="afffffffff4"/>
    <w:rsid w:val="0058536A"/>
    <w:pPr>
      <w:keepNext/>
      <w:keepLines/>
      <w:spacing w:before="240" w:after="240" w:line="240" w:lineRule="auto"/>
      <w:ind w:firstLine="0"/>
      <w:jc w:val="center"/>
    </w:pPr>
    <w:rPr>
      <w:b/>
      <w:lang w:val="en-US"/>
    </w:rPr>
  </w:style>
  <w:style w:type="paragraph" w:customStyle="1" w:styleId="630">
    <w:name w:val="6.3."/>
    <w:basedOn w:val="a2"/>
    <w:rsid w:val="0058536A"/>
    <w:pPr>
      <w:widowControl/>
      <w:shd w:val="clear" w:color="auto" w:fill="FFFFFF"/>
      <w:suppressAutoHyphens w:val="0"/>
      <w:autoSpaceDE w:val="0"/>
      <w:autoSpaceDN w:val="0"/>
      <w:adjustRightInd w:val="0"/>
      <w:spacing w:line="360" w:lineRule="auto"/>
      <w:ind w:left="720" w:firstLine="567"/>
      <w:jc w:val="center"/>
    </w:pPr>
    <w:rPr>
      <w:rFonts w:eastAsia="Times New Roman"/>
      <w:b/>
      <w:snapToGrid w:val="0"/>
      <w:color w:val="000000"/>
      <w:kern w:val="0"/>
      <w:lang w:eastAsia="ru-RU"/>
    </w:rPr>
  </w:style>
  <w:style w:type="paragraph" w:customStyle="1" w:styleId="afffffffff6">
    <w:name w:val="инструкция"/>
    <w:basedOn w:val="a2"/>
    <w:rsid w:val="0058536A"/>
    <w:pPr>
      <w:widowControl/>
      <w:suppressAutoHyphens w:val="0"/>
      <w:spacing w:before="60" w:after="60"/>
      <w:ind w:left="1134"/>
    </w:pPr>
    <w:rPr>
      <w:rFonts w:ascii="Verdana" w:eastAsia="Times New Roman" w:hAnsi="Verdana"/>
      <w:kern w:val="0"/>
      <w:sz w:val="20"/>
      <w:lang w:eastAsia="ru-RU"/>
    </w:rPr>
  </w:style>
  <w:style w:type="character" w:customStyle="1" w:styleId="LRozova">
    <w:name w:val="LRozova"/>
    <w:semiHidden/>
    <w:rsid w:val="0058536A"/>
    <w:rPr>
      <w:rFonts w:ascii="Arial" w:hAnsi="Arial" w:cs="Arial"/>
      <w:color w:val="auto"/>
      <w:sz w:val="20"/>
      <w:szCs w:val="20"/>
    </w:rPr>
  </w:style>
  <w:style w:type="paragraph" w:customStyle="1" w:styleId="CharChar1Char">
    <w:name w:val="Char Char1 Знак Знак Char"/>
    <w:basedOn w:val="a2"/>
    <w:rsid w:val="0058536A"/>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f7">
    <w:name w:val="Таблица"/>
    <w:basedOn w:val="a2"/>
    <w:rsid w:val="0058536A"/>
    <w:pPr>
      <w:widowControl/>
      <w:suppressAutoHyphens w:val="0"/>
      <w:spacing w:before="60" w:after="60"/>
    </w:pPr>
    <w:rPr>
      <w:rFonts w:ascii="Arial" w:eastAsia="Times New Roman" w:hAnsi="Arial"/>
      <w:kern w:val="0"/>
      <w:sz w:val="22"/>
      <w:szCs w:val="20"/>
      <w:lang w:eastAsia="ru-RU"/>
    </w:rPr>
  </w:style>
  <w:style w:type="paragraph" w:customStyle="1" w:styleId="afffffffff8">
    <w:name w:val="Обычный_Нумеров"/>
    <w:basedOn w:val="a2"/>
    <w:rsid w:val="0058536A"/>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f9">
    <w:name w:val="Таблицы (моноширинный)"/>
    <w:basedOn w:val="a2"/>
    <w:next w:val="a2"/>
    <w:uiPriority w:val="99"/>
    <w:rsid w:val="0058536A"/>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c">
    <w:name w:val="Название документа_2"/>
    <w:basedOn w:val="a2"/>
    <w:rsid w:val="0058536A"/>
    <w:pPr>
      <w:widowControl/>
      <w:suppressAutoHyphens w:val="0"/>
      <w:spacing w:before="680"/>
      <w:ind w:left="851" w:right="2552"/>
      <w:jc w:val="center"/>
    </w:pPr>
    <w:rPr>
      <w:rFonts w:ascii="Arial" w:eastAsia="Times New Roman" w:hAnsi="Arial"/>
      <w:b/>
      <w:spacing w:val="20"/>
      <w:kern w:val="0"/>
      <w:sz w:val="32"/>
      <w:szCs w:val="20"/>
      <w:lang w:eastAsia="ru-RU"/>
    </w:rPr>
  </w:style>
  <w:style w:type="numbering" w:customStyle="1" w:styleId="316">
    <w:name w:val="Нет списка31"/>
    <w:next w:val="a5"/>
    <w:uiPriority w:val="99"/>
    <w:semiHidden/>
    <w:unhideWhenUsed/>
    <w:rsid w:val="0058536A"/>
  </w:style>
  <w:style w:type="paragraph" w:customStyle="1" w:styleId="2fd">
    <w:name w:val="Без интервала2"/>
    <w:uiPriority w:val="1"/>
    <w:qFormat/>
    <w:rsid w:val="0058536A"/>
    <w:rPr>
      <w:sz w:val="22"/>
      <w:szCs w:val="22"/>
      <w:lang w:eastAsia="en-US"/>
    </w:rPr>
  </w:style>
  <w:style w:type="numbering" w:customStyle="1" w:styleId="1210">
    <w:name w:val="Нет списка121"/>
    <w:next w:val="a5"/>
    <w:uiPriority w:val="99"/>
    <w:semiHidden/>
    <w:unhideWhenUsed/>
    <w:rsid w:val="0058536A"/>
  </w:style>
  <w:style w:type="paragraph" w:customStyle="1" w:styleId="1ff2">
    <w:name w:val="Знак1 Знак Знак Знак Знак Знак Знак"/>
    <w:basedOn w:val="a2"/>
    <w:rsid w:val="0058536A"/>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fa">
    <w:name w:val="Стиль"/>
    <w:rsid w:val="0058536A"/>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58536A"/>
    <w:pPr>
      <w:spacing w:after="200" w:line="276" w:lineRule="auto"/>
    </w:pPr>
    <w:rPr>
      <w:rFonts w:eastAsia="Times New Roman"/>
      <w:sz w:val="22"/>
      <w:szCs w:val="22"/>
    </w:rPr>
  </w:style>
  <w:style w:type="numbering" w:customStyle="1" w:styleId="1121">
    <w:name w:val="Нет списка1121"/>
    <w:next w:val="a5"/>
    <w:semiHidden/>
    <w:unhideWhenUsed/>
    <w:rsid w:val="0058536A"/>
  </w:style>
  <w:style w:type="numbering" w:customStyle="1" w:styleId="2210">
    <w:name w:val="Нет списка221"/>
    <w:next w:val="a5"/>
    <w:uiPriority w:val="99"/>
    <w:semiHidden/>
    <w:unhideWhenUsed/>
    <w:rsid w:val="0058536A"/>
  </w:style>
  <w:style w:type="numbering" w:customStyle="1" w:styleId="1111110">
    <w:name w:val="Нет списка111111"/>
    <w:next w:val="a5"/>
    <w:uiPriority w:val="99"/>
    <w:semiHidden/>
    <w:unhideWhenUsed/>
    <w:rsid w:val="0058536A"/>
  </w:style>
  <w:style w:type="numbering" w:customStyle="1" w:styleId="21110">
    <w:name w:val="Нет списка2111"/>
    <w:next w:val="a5"/>
    <w:uiPriority w:val="99"/>
    <w:semiHidden/>
    <w:unhideWhenUsed/>
    <w:rsid w:val="0058536A"/>
  </w:style>
  <w:style w:type="paragraph" w:customStyle="1" w:styleId="CharCharCarCarCharCharCarCarCharCharCarCarCharChar">
    <w:name w:val="Char Char Car Car Char Char Car Car Char Char Car Car Char Char"/>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58536A"/>
    <w:pPr>
      <w:widowControl/>
      <w:suppressAutoHyphens w:val="0"/>
      <w:spacing w:after="160" w:line="240" w:lineRule="exact"/>
    </w:pPr>
    <w:rPr>
      <w:rFonts w:eastAsia="Times New Roman"/>
      <w:kern w:val="0"/>
      <w:sz w:val="20"/>
      <w:szCs w:val="20"/>
      <w:lang w:eastAsia="ru-RU"/>
    </w:rPr>
  </w:style>
  <w:style w:type="character" w:customStyle="1" w:styleId="2fe">
    <w:name w:val="Основной текст (2)_"/>
    <w:link w:val="2ff"/>
    <w:rsid w:val="0058536A"/>
    <w:rPr>
      <w:rFonts w:ascii="Times New Roman" w:eastAsia="Times New Roman" w:hAnsi="Times New Roman"/>
      <w:shd w:val="clear" w:color="auto" w:fill="FFFFFF"/>
    </w:rPr>
  </w:style>
  <w:style w:type="character" w:customStyle="1" w:styleId="3f9">
    <w:name w:val="Основной текст (3)_"/>
    <w:link w:val="3fa"/>
    <w:rsid w:val="0058536A"/>
    <w:rPr>
      <w:rFonts w:ascii="Times New Roman" w:eastAsia="Times New Roman" w:hAnsi="Times New Roman"/>
      <w:shd w:val="clear" w:color="auto" w:fill="FFFFFF"/>
    </w:rPr>
  </w:style>
  <w:style w:type="character" w:customStyle="1" w:styleId="3PalatinoLinotype12pt">
    <w:name w:val="Основной текст (3) + Palatino Linotype;12 pt;Не полужирный;Не курсив"/>
    <w:rsid w:val="0058536A"/>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58536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fffffffffb">
    <w:name w:val="Основной текст + Полужирный"/>
    <w:rsid w:val="0058536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fb">
    <w:name w:val="Основной текст (3) + Не полужирный;Не курсив"/>
    <w:rsid w:val="0058536A"/>
    <w:rPr>
      <w:rFonts w:ascii="Times New Roman" w:eastAsia="Times New Roman" w:hAnsi="Times New Roman" w:cs="Times New Roman"/>
      <w:b/>
      <w:bCs/>
      <w:i/>
      <w:iCs/>
      <w:shd w:val="clear" w:color="auto" w:fill="FFFFFF"/>
    </w:rPr>
  </w:style>
  <w:style w:type="character" w:customStyle="1" w:styleId="afffffffffc">
    <w:name w:val="Основной текст + Полужирный;Курсив"/>
    <w:rsid w:val="0058536A"/>
    <w:rPr>
      <w:rFonts w:ascii="Times New Roman" w:eastAsia="Times New Roman" w:hAnsi="Times New Roman" w:cs="Times New Roman"/>
      <w:b/>
      <w:bCs/>
      <w:i/>
      <w:iCs/>
      <w:smallCaps w:val="0"/>
      <w:strike w:val="0"/>
      <w:spacing w:val="0"/>
      <w:sz w:val="22"/>
      <w:szCs w:val="22"/>
      <w:shd w:val="clear" w:color="auto" w:fill="FFFFFF"/>
    </w:rPr>
  </w:style>
  <w:style w:type="paragraph" w:customStyle="1" w:styleId="2ff">
    <w:name w:val="Основной текст (2)"/>
    <w:basedOn w:val="a2"/>
    <w:link w:val="2fe"/>
    <w:rsid w:val="0058536A"/>
    <w:pPr>
      <w:widowControl/>
      <w:shd w:val="clear" w:color="auto" w:fill="FFFFFF"/>
      <w:suppressAutoHyphens w:val="0"/>
      <w:spacing w:line="0" w:lineRule="atLeast"/>
    </w:pPr>
    <w:rPr>
      <w:rFonts w:eastAsia="Times New Roman"/>
      <w:kern w:val="0"/>
      <w:sz w:val="20"/>
      <w:szCs w:val="20"/>
      <w:lang w:eastAsia="ru-RU"/>
    </w:rPr>
  </w:style>
  <w:style w:type="paragraph" w:customStyle="1" w:styleId="3fa">
    <w:name w:val="Основной текст (3)"/>
    <w:basedOn w:val="a2"/>
    <w:link w:val="3f9"/>
    <w:rsid w:val="0058536A"/>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58536A"/>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58536A"/>
    <w:pPr>
      <w:widowControl/>
      <w:suppressAutoHyphens w:val="0"/>
      <w:spacing w:after="160" w:line="240" w:lineRule="exact"/>
    </w:pPr>
    <w:rPr>
      <w:rFonts w:eastAsia="Times New Roman"/>
      <w:kern w:val="0"/>
      <w:sz w:val="20"/>
      <w:szCs w:val="20"/>
      <w:lang w:eastAsia="ru-RU"/>
    </w:rPr>
  </w:style>
  <w:style w:type="numbering" w:customStyle="1" w:styleId="411">
    <w:name w:val="Нет списка41"/>
    <w:next w:val="a5"/>
    <w:uiPriority w:val="99"/>
    <w:semiHidden/>
    <w:unhideWhenUsed/>
    <w:rsid w:val="0058536A"/>
  </w:style>
  <w:style w:type="table" w:customStyle="1" w:styleId="1112">
    <w:name w:val="Сетка таблицы11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PalatinoLinotype">
    <w:name w:val="Основной текст (3) + Palatino Linotype"/>
    <w:aliases w:val="12 pt,Не полужирный,Не курсив"/>
    <w:rsid w:val="0058536A"/>
    <w:rPr>
      <w:rFonts w:ascii="Palatino Linotype" w:eastAsia="Palatino Linotype" w:hAnsi="Palatino Linotype" w:cs="Palatino Linotype"/>
      <w:b/>
      <w:bCs/>
      <w:i/>
      <w:iCs/>
      <w:sz w:val="24"/>
      <w:szCs w:val="24"/>
      <w:shd w:val="clear" w:color="auto" w:fill="FFFFFF"/>
    </w:rPr>
  </w:style>
  <w:style w:type="numbering" w:customStyle="1" w:styleId="513">
    <w:name w:val="Нет списка51"/>
    <w:next w:val="a5"/>
    <w:uiPriority w:val="99"/>
    <w:semiHidden/>
    <w:unhideWhenUsed/>
    <w:rsid w:val="0058536A"/>
  </w:style>
  <w:style w:type="table" w:customStyle="1" w:styleId="217">
    <w:name w:val="Сетка таблицы21"/>
    <w:basedOn w:val="a4"/>
    <w:next w:val="afa"/>
    <w:uiPriority w:val="59"/>
    <w:rsid w:val="0058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5"/>
    <w:uiPriority w:val="99"/>
    <w:semiHidden/>
    <w:unhideWhenUsed/>
    <w:rsid w:val="0058536A"/>
  </w:style>
  <w:style w:type="numbering" w:customStyle="1" w:styleId="130">
    <w:name w:val="Нет списка13"/>
    <w:next w:val="a5"/>
    <w:uiPriority w:val="99"/>
    <w:semiHidden/>
    <w:unhideWhenUsed/>
    <w:rsid w:val="0058536A"/>
  </w:style>
  <w:style w:type="numbering" w:customStyle="1" w:styleId="1130">
    <w:name w:val="Нет списка113"/>
    <w:next w:val="a5"/>
    <w:semiHidden/>
    <w:unhideWhenUsed/>
    <w:rsid w:val="0058536A"/>
  </w:style>
  <w:style w:type="numbering" w:customStyle="1" w:styleId="230">
    <w:name w:val="Нет списка23"/>
    <w:next w:val="a5"/>
    <w:uiPriority w:val="99"/>
    <w:semiHidden/>
    <w:unhideWhenUsed/>
    <w:rsid w:val="0058536A"/>
  </w:style>
  <w:style w:type="numbering" w:customStyle="1" w:styleId="11120">
    <w:name w:val="Нет списка1112"/>
    <w:next w:val="a5"/>
    <w:uiPriority w:val="99"/>
    <w:semiHidden/>
    <w:unhideWhenUsed/>
    <w:rsid w:val="0058536A"/>
  </w:style>
  <w:style w:type="numbering" w:customStyle="1" w:styleId="21210">
    <w:name w:val="Нет списка2121"/>
    <w:next w:val="a5"/>
    <w:uiPriority w:val="99"/>
    <w:semiHidden/>
    <w:unhideWhenUsed/>
    <w:rsid w:val="0058536A"/>
  </w:style>
  <w:style w:type="numbering" w:customStyle="1" w:styleId="3110">
    <w:name w:val="Нет списка311"/>
    <w:next w:val="a5"/>
    <w:uiPriority w:val="99"/>
    <w:semiHidden/>
    <w:unhideWhenUsed/>
    <w:rsid w:val="0058536A"/>
  </w:style>
  <w:style w:type="numbering" w:customStyle="1" w:styleId="1211">
    <w:name w:val="Нет списка1211"/>
    <w:next w:val="a5"/>
    <w:uiPriority w:val="99"/>
    <w:semiHidden/>
    <w:unhideWhenUsed/>
    <w:rsid w:val="0058536A"/>
  </w:style>
  <w:style w:type="numbering" w:customStyle="1" w:styleId="11211">
    <w:name w:val="Нет списка11211"/>
    <w:next w:val="a5"/>
    <w:semiHidden/>
    <w:unhideWhenUsed/>
    <w:rsid w:val="0058536A"/>
  </w:style>
  <w:style w:type="numbering" w:customStyle="1" w:styleId="2211">
    <w:name w:val="Нет списка2211"/>
    <w:next w:val="a5"/>
    <w:uiPriority w:val="99"/>
    <w:semiHidden/>
    <w:unhideWhenUsed/>
    <w:rsid w:val="0058536A"/>
  </w:style>
  <w:style w:type="numbering" w:customStyle="1" w:styleId="11111110">
    <w:name w:val="Нет списка1111111"/>
    <w:next w:val="a5"/>
    <w:uiPriority w:val="99"/>
    <w:semiHidden/>
    <w:unhideWhenUsed/>
    <w:rsid w:val="0058536A"/>
  </w:style>
  <w:style w:type="numbering" w:customStyle="1" w:styleId="21111">
    <w:name w:val="Нет списка21111"/>
    <w:next w:val="a5"/>
    <w:uiPriority w:val="99"/>
    <w:semiHidden/>
    <w:unhideWhenUsed/>
    <w:rsid w:val="0058536A"/>
  </w:style>
  <w:style w:type="numbering" w:customStyle="1" w:styleId="4110">
    <w:name w:val="Нет списка411"/>
    <w:next w:val="a5"/>
    <w:uiPriority w:val="99"/>
    <w:semiHidden/>
    <w:unhideWhenUsed/>
    <w:rsid w:val="0058536A"/>
  </w:style>
  <w:style w:type="numbering" w:customStyle="1" w:styleId="5110">
    <w:name w:val="Нет списка511"/>
    <w:next w:val="a5"/>
    <w:uiPriority w:val="99"/>
    <w:semiHidden/>
    <w:unhideWhenUsed/>
    <w:rsid w:val="0058536A"/>
  </w:style>
  <w:style w:type="numbering" w:customStyle="1" w:styleId="710">
    <w:name w:val="Нет списка71"/>
    <w:next w:val="a5"/>
    <w:uiPriority w:val="99"/>
    <w:semiHidden/>
    <w:unhideWhenUsed/>
    <w:rsid w:val="0058536A"/>
  </w:style>
  <w:style w:type="paragraph" w:customStyle="1" w:styleId="body-12">
    <w:name w:val="body-12"/>
    <w:basedOn w:val="a2"/>
    <w:rsid w:val="0058536A"/>
    <w:pPr>
      <w:widowControl/>
      <w:suppressAutoHyphens w:val="0"/>
      <w:overflowPunct w:val="0"/>
      <w:autoSpaceDE w:val="0"/>
      <w:autoSpaceDN w:val="0"/>
      <w:adjustRightInd w:val="0"/>
      <w:spacing w:line="312" w:lineRule="auto"/>
      <w:jc w:val="both"/>
      <w:textAlignment w:val="baseline"/>
    </w:pPr>
    <w:rPr>
      <w:rFonts w:eastAsia="Times New Roman"/>
      <w:kern w:val="0"/>
      <w:szCs w:val="20"/>
      <w:lang w:eastAsia="ru-RU"/>
    </w:rPr>
  </w:style>
  <w:style w:type="numbering" w:customStyle="1" w:styleId="141">
    <w:name w:val="Нет списка14"/>
    <w:next w:val="a5"/>
    <w:uiPriority w:val="99"/>
    <w:semiHidden/>
    <w:unhideWhenUsed/>
    <w:rsid w:val="0058536A"/>
  </w:style>
  <w:style w:type="numbering" w:customStyle="1" w:styleId="83">
    <w:name w:val="Нет списка8"/>
    <w:next w:val="a5"/>
    <w:uiPriority w:val="99"/>
    <w:semiHidden/>
    <w:unhideWhenUsed/>
    <w:rsid w:val="0058536A"/>
  </w:style>
  <w:style w:type="table" w:customStyle="1" w:styleId="5c">
    <w:name w:val="Сетка таблицы5"/>
    <w:basedOn w:val="a4"/>
    <w:next w:val="afa"/>
    <w:rsid w:val="005853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58536A"/>
  </w:style>
  <w:style w:type="character" w:customStyle="1" w:styleId="msonormal0">
    <w:name w:val="msonormal"/>
    <w:rsid w:val="0058536A"/>
  </w:style>
  <w:style w:type="numbering" w:customStyle="1" w:styleId="1111112">
    <w:name w:val="1 / 1.1 / 1.1.12"/>
    <w:basedOn w:val="a5"/>
    <w:next w:val="111111"/>
    <w:rsid w:val="0058536A"/>
    <w:pPr>
      <w:numPr>
        <w:numId w:val="23"/>
      </w:numPr>
    </w:pPr>
  </w:style>
  <w:style w:type="character" w:customStyle="1" w:styleId="119">
    <w:name w:val="Заголовок 1 Знак1"/>
    <w:rsid w:val="0058536A"/>
    <w:rPr>
      <w:rFonts w:ascii="Cambria" w:eastAsia="Times New Roman" w:hAnsi="Cambria" w:cs="Times New Roman"/>
      <w:b/>
      <w:bCs/>
      <w:color w:val="365F91"/>
      <w:sz w:val="28"/>
      <w:szCs w:val="28"/>
      <w:lang w:eastAsia="ru-RU"/>
    </w:rPr>
  </w:style>
  <w:style w:type="paragraph" w:customStyle="1" w:styleId="3fc">
    <w:name w:val="Без интервала3"/>
    <w:rsid w:val="0058536A"/>
    <w:rPr>
      <w:rFonts w:eastAsia="Times New Roman"/>
      <w:sz w:val="22"/>
      <w:szCs w:val="22"/>
    </w:rPr>
  </w:style>
  <w:style w:type="paragraph" w:customStyle="1" w:styleId="1ff3">
    <w:name w:val="Название объекта1"/>
    <w:basedOn w:val="a2"/>
    <w:rsid w:val="0058536A"/>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5853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0">
    <w:name w:val="Пункты"/>
    <w:basedOn w:val="20"/>
    <w:qFormat/>
    <w:rsid w:val="0058536A"/>
    <w:pPr>
      <w:widowControl/>
      <w:numPr>
        <w:ilvl w:val="1"/>
        <w:numId w:val="24"/>
      </w:numPr>
      <w:tabs>
        <w:tab w:val="num" w:pos="567"/>
        <w:tab w:val="left" w:pos="1134"/>
      </w:tabs>
      <w:autoSpaceDE/>
      <w:autoSpaceDN/>
      <w:adjustRightInd/>
      <w:spacing w:before="120"/>
      <w:ind w:left="567" w:hanging="567"/>
      <w:jc w:val="both"/>
    </w:pPr>
    <w:rPr>
      <w:rFonts w:ascii="Calibri" w:eastAsia="Calibri" w:hAnsi="Calibri" w:cs="Arial"/>
      <w:b w:val="0"/>
      <w:iCs/>
      <w:sz w:val="24"/>
      <w:lang w:eastAsia="en-US"/>
    </w:rPr>
  </w:style>
  <w:style w:type="paragraph" w:customStyle="1" w:styleId="1ff4">
    <w:name w:val="Заголовок оглавления1"/>
    <w:basedOn w:val="1"/>
    <w:next w:val="a2"/>
    <w:uiPriority w:val="39"/>
    <w:unhideWhenUsed/>
    <w:qFormat/>
    <w:rsid w:val="0058536A"/>
    <w:pPr>
      <w:keepLines/>
      <w:spacing w:after="0" w:line="259" w:lineRule="auto"/>
      <w:outlineLvl w:val="9"/>
    </w:pPr>
    <w:rPr>
      <w:rFonts w:ascii="Calibri Light" w:hAnsi="Calibri Light" w:cs="Times New Roman"/>
      <w:b w:val="0"/>
      <w:bCs w:val="0"/>
      <w:color w:val="2E74B5"/>
      <w:kern w:val="0"/>
    </w:rPr>
  </w:style>
  <w:style w:type="table" w:customStyle="1" w:styleId="TableGrid0">
    <w:name w:val="Table Grid0"/>
    <w:basedOn w:val="a4"/>
    <w:uiPriority w:val="39"/>
    <w:rsid w:val="005853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5"/>
    <w:uiPriority w:val="99"/>
    <w:semiHidden/>
    <w:unhideWhenUsed/>
    <w:rsid w:val="00B4143A"/>
  </w:style>
  <w:style w:type="numbering" w:customStyle="1" w:styleId="160">
    <w:name w:val="Нет списка16"/>
    <w:next w:val="a5"/>
    <w:uiPriority w:val="99"/>
    <w:semiHidden/>
    <w:unhideWhenUsed/>
    <w:rsid w:val="00B4143A"/>
  </w:style>
  <w:style w:type="numbering" w:customStyle="1" w:styleId="1140">
    <w:name w:val="Нет списка114"/>
    <w:next w:val="a5"/>
    <w:uiPriority w:val="99"/>
    <w:semiHidden/>
    <w:unhideWhenUsed/>
    <w:rsid w:val="00B4143A"/>
  </w:style>
  <w:style w:type="table" w:customStyle="1" w:styleId="321">
    <w:name w:val="Сетка таблицы32"/>
    <w:basedOn w:val="a4"/>
    <w:next w:val="afa"/>
    <w:uiPriority w:val="59"/>
    <w:rsid w:val="00B4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semiHidden/>
    <w:unhideWhenUsed/>
    <w:rsid w:val="00B4143A"/>
  </w:style>
  <w:style w:type="numbering" w:customStyle="1" w:styleId="240">
    <w:name w:val="Нет списка24"/>
    <w:next w:val="a5"/>
    <w:uiPriority w:val="99"/>
    <w:semiHidden/>
    <w:unhideWhenUsed/>
    <w:rsid w:val="00B4143A"/>
  </w:style>
  <w:style w:type="numbering" w:customStyle="1" w:styleId="11112">
    <w:name w:val="Нет списка11112"/>
    <w:next w:val="a5"/>
    <w:uiPriority w:val="99"/>
    <w:semiHidden/>
    <w:unhideWhenUsed/>
    <w:rsid w:val="00B4143A"/>
  </w:style>
  <w:style w:type="numbering" w:customStyle="1" w:styleId="2130">
    <w:name w:val="Нет списка213"/>
    <w:next w:val="a5"/>
    <w:uiPriority w:val="99"/>
    <w:semiHidden/>
    <w:unhideWhenUsed/>
    <w:rsid w:val="00B4143A"/>
  </w:style>
  <w:style w:type="numbering" w:customStyle="1" w:styleId="322">
    <w:name w:val="Нет списка32"/>
    <w:next w:val="a5"/>
    <w:uiPriority w:val="99"/>
    <w:semiHidden/>
    <w:unhideWhenUsed/>
    <w:rsid w:val="00B4143A"/>
  </w:style>
  <w:style w:type="numbering" w:customStyle="1" w:styleId="1220">
    <w:name w:val="Нет списка122"/>
    <w:next w:val="a5"/>
    <w:uiPriority w:val="99"/>
    <w:semiHidden/>
    <w:unhideWhenUsed/>
    <w:rsid w:val="00B4143A"/>
  </w:style>
  <w:style w:type="numbering" w:customStyle="1" w:styleId="1122">
    <w:name w:val="Нет списка1122"/>
    <w:next w:val="a5"/>
    <w:semiHidden/>
    <w:unhideWhenUsed/>
    <w:rsid w:val="00B4143A"/>
  </w:style>
  <w:style w:type="numbering" w:customStyle="1" w:styleId="222">
    <w:name w:val="Нет списка222"/>
    <w:next w:val="a5"/>
    <w:uiPriority w:val="99"/>
    <w:semiHidden/>
    <w:unhideWhenUsed/>
    <w:rsid w:val="00B4143A"/>
  </w:style>
  <w:style w:type="numbering" w:customStyle="1" w:styleId="111112">
    <w:name w:val="Нет списка111112"/>
    <w:next w:val="a5"/>
    <w:uiPriority w:val="99"/>
    <w:semiHidden/>
    <w:unhideWhenUsed/>
    <w:rsid w:val="00B4143A"/>
  </w:style>
  <w:style w:type="numbering" w:customStyle="1" w:styleId="2112">
    <w:name w:val="Нет списка2112"/>
    <w:next w:val="a5"/>
    <w:uiPriority w:val="99"/>
    <w:semiHidden/>
    <w:unhideWhenUsed/>
    <w:rsid w:val="00B4143A"/>
  </w:style>
  <w:style w:type="numbering" w:customStyle="1" w:styleId="420">
    <w:name w:val="Нет списка42"/>
    <w:next w:val="a5"/>
    <w:uiPriority w:val="99"/>
    <w:semiHidden/>
    <w:unhideWhenUsed/>
    <w:rsid w:val="00B4143A"/>
  </w:style>
  <w:style w:type="table" w:customStyle="1" w:styleId="1123">
    <w:name w:val="Сетка таблицы112"/>
    <w:basedOn w:val="a4"/>
    <w:next w:val="afa"/>
    <w:uiPriority w:val="59"/>
    <w:rsid w:val="00B4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5"/>
    <w:uiPriority w:val="99"/>
    <w:semiHidden/>
    <w:unhideWhenUsed/>
    <w:rsid w:val="00B4143A"/>
  </w:style>
  <w:style w:type="numbering" w:customStyle="1" w:styleId="620">
    <w:name w:val="Нет списка62"/>
    <w:next w:val="a5"/>
    <w:uiPriority w:val="99"/>
    <w:semiHidden/>
    <w:unhideWhenUsed/>
    <w:rsid w:val="00B4143A"/>
  </w:style>
  <w:style w:type="numbering" w:customStyle="1" w:styleId="131">
    <w:name w:val="Нет списка131"/>
    <w:next w:val="a5"/>
    <w:uiPriority w:val="99"/>
    <w:semiHidden/>
    <w:unhideWhenUsed/>
    <w:rsid w:val="00B4143A"/>
  </w:style>
  <w:style w:type="numbering" w:customStyle="1" w:styleId="1131">
    <w:name w:val="Нет списка1131"/>
    <w:next w:val="a5"/>
    <w:semiHidden/>
    <w:unhideWhenUsed/>
    <w:rsid w:val="00B4143A"/>
  </w:style>
  <w:style w:type="numbering" w:customStyle="1" w:styleId="231">
    <w:name w:val="Нет списка231"/>
    <w:next w:val="a5"/>
    <w:uiPriority w:val="99"/>
    <w:semiHidden/>
    <w:unhideWhenUsed/>
    <w:rsid w:val="00B4143A"/>
  </w:style>
  <w:style w:type="numbering" w:customStyle="1" w:styleId="11121">
    <w:name w:val="Нет списка11121"/>
    <w:next w:val="a5"/>
    <w:uiPriority w:val="99"/>
    <w:semiHidden/>
    <w:unhideWhenUsed/>
    <w:rsid w:val="00B4143A"/>
  </w:style>
  <w:style w:type="numbering" w:customStyle="1" w:styleId="2122">
    <w:name w:val="Нет списка2122"/>
    <w:next w:val="a5"/>
    <w:uiPriority w:val="99"/>
    <w:semiHidden/>
    <w:unhideWhenUsed/>
    <w:rsid w:val="00B4143A"/>
  </w:style>
  <w:style w:type="numbering" w:customStyle="1" w:styleId="3120">
    <w:name w:val="Нет списка312"/>
    <w:next w:val="a5"/>
    <w:uiPriority w:val="99"/>
    <w:semiHidden/>
    <w:unhideWhenUsed/>
    <w:rsid w:val="00B4143A"/>
  </w:style>
  <w:style w:type="numbering" w:customStyle="1" w:styleId="1212">
    <w:name w:val="Нет списка1212"/>
    <w:next w:val="a5"/>
    <w:uiPriority w:val="99"/>
    <w:semiHidden/>
    <w:unhideWhenUsed/>
    <w:rsid w:val="00B4143A"/>
  </w:style>
  <w:style w:type="numbering" w:customStyle="1" w:styleId="11212">
    <w:name w:val="Нет списка11212"/>
    <w:next w:val="a5"/>
    <w:semiHidden/>
    <w:unhideWhenUsed/>
    <w:rsid w:val="00B4143A"/>
  </w:style>
  <w:style w:type="numbering" w:customStyle="1" w:styleId="2212">
    <w:name w:val="Нет списка2212"/>
    <w:next w:val="a5"/>
    <w:uiPriority w:val="99"/>
    <w:semiHidden/>
    <w:unhideWhenUsed/>
    <w:rsid w:val="00B4143A"/>
  </w:style>
  <w:style w:type="numbering" w:customStyle="1" w:styleId="11111120">
    <w:name w:val="Нет списка1111112"/>
    <w:next w:val="a5"/>
    <w:uiPriority w:val="99"/>
    <w:semiHidden/>
    <w:unhideWhenUsed/>
    <w:rsid w:val="00B4143A"/>
  </w:style>
  <w:style w:type="numbering" w:customStyle="1" w:styleId="21112">
    <w:name w:val="Нет списка21112"/>
    <w:next w:val="a5"/>
    <w:uiPriority w:val="99"/>
    <w:semiHidden/>
    <w:unhideWhenUsed/>
    <w:rsid w:val="00B4143A"/>
  </w:style>
  <w:style w:type="numbering" w:customStyle="1" w:styleId="412">
    <w:name w:val="Нет списка412"/>
    <w:next w:val="a5"/>
    <w:uiPriority w:val="99"/>
    <w:semiHidden/>
    <w:unhideWhenUsed/>
    <w:rsid w:val="00B4143A"/>
  </w:style>
  <w:style w:type="numbering" w:customStyle="1" w:styleId="5120">
    <w:name w:val="Нет списка512"/>
    <w:next w:val="a5"/>
    <w:uiPriority w:val="99"/>
    <w:semiHidden/>
    <w:unhideWhenUsed/>
    <w:rsid w:val="00B4143A"/>
  </w:style>
  <w:style w:type="numbering" w:customStyle="1" w:styleId="720">
    <w:name w:val="Нет списка72"/>
    <w:next w:val="a5"/>
    <w:uiPriority w:val="99"/>
    <w:semiHidden/>
    <w:unhideWhenUsed/>
    <w:rsid w:val="00B4143A"/>
  </w:style>
  <w:style w:type="numbering" w:customStyle="1" w:styleId="1410">
    <w:name w:val="Нет списка141"/>
    <w:next w:val="a5"/>
    <w:uiPriority w:val="99"/>
    <w:semiHidden/>
    <w:unhideWhenUsed/>
    <w:rsid w:val="00B4143A"/>
  </w:style>
  <w:style w:type="numbering" w:customStyle="1" w:styleId="810">
    <w:name w:val="Нет списка81"/>
    <w:next w:val="a5"/>
    <w:uiPriority w:val="99"/>
    <w:semiHidden/>
    <w:unhideWhenUsed/>
    <w:rsid w:val="00B4143A"/>
  </w:style>
  <w:style w:type="numbering" w:customStyle="1" w:styleId="151">
    <w:name w:val="Нет списка151"/>
    <w:next w:val="a5"/>
    <w:uiPriority w:val="99"/>
    <w:semiHidden/>
    <w:unhideWhenUsed/>
    <w:rsid w:val="00B4143A"/>
  </w:style>
  <w:style w:type="numbering" w:customStyle="1" w:styleId="1111113">
    <w:name w:val="1 / 1.1 / 1.1.13"/>
    <w:basedOn w:val="a5"/>
    <w:next w:val="111111"/>
    <w:rsid w:val="00B4143A"/>
  </w:style>
  <w:style w:type="paragraph" w:customStyle="1" w:styleId="Normal0">
    <w:name w:val="Normal0"/>
    <w:rsid w:val="0045246F"/>
    <w:pPr>
      <w:widowControl w:val="0"/>
      <w:suppressAutoHyphens/>
      <w:autoSpaceDN w:val="0"/>
      <w:snapToGrid w:val="0"/>
      <w:textAlignment w:val="baseline"/>
    </w:pPr>
    <w:rPr>
      <w:rFonts w:ascii="Times New Roman" w:eastAsia="Times New Roman" w:hAnsi="Times New Roman"/>
      <w:sz w:val="24"/>
    </w:rPr>
  </w:style>
  <w:style w:type="table" w:customStyle="1" w:styleId="64">
    <w:name w:val="Сетка таблицы6"/>
    <w:basedOn w:val="a4"/>
    <w:next w:val="afa"/>
    <w:uiPriority w:val="59"/>
    <w:rsid w:val="007B53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7029">
      <w:bodyDiv w:val="1"/>
      <w:marLeft w:val="0"/>
      <w:marRight w:val="0"/>
      <w:marTop w:val="0"/>
      <w:marBottom w:val="0"/>
      <w:divBdr>
        <w:top w:val="none" w:sz="0" w:space="0" w:color="auto"/>
        <w:left w:val="none" w:sz="0" w:space="0" w:color="auto"/>
        <w:bottom w:val="none" w:sz="0" w:space="0" w:color="auto"/>
        <w:right w:val="none" w:sz="0" w:space="0" w:color="auto"/>
      </w:divBdr>
    </w:div>
    <w:div w:id="750467736">
      <w:bodyDiv w:val="1"/>
      <w:marLeft w:val="0"/>
      <w:marRight w:val="0"/>
      <w:marTop w:val="0"/>
      <w:marBottom w:val="0"/>
      <w:divBdr>
        <w:top w:val="none" w:sz="0" w:space="0" w:color="auto"/>
        <w:left w:val="none" w:sz="0" w:space="0" w:color="auto"/>
        <w:bottom w:val="none" w:sz="0" w:space="0" w:color="auto"/>
        <w:right w:val="none" w:sz="0" w:space="0" w:color="auto"/>
      </w:divBdr>
    </w:div>
    <w:div w:id="1249387894">
      <w:bodyDiv w:val="1"/>
      <w:marLeft w:val="0"/>
      <w:marRight w:val="0"/>
      <w:marTop w:val="0"/>
      <w:marBottom w:val="0"/>
      <w:divBdr>
        <w:top w:val="none" w:sz="0" w:space="0" w:color="auto"/>
        <w:left w:val="none" w:sz="0" w:space="0" w:color="auto"/>
        <w:bottom w:val="none" w:sz="0" w:space="0" w:color="auto"/>
        <w:right w:val="none" w:sz="0" w:space="0" w:color="auto"/>
      </w:divBdr>
    </w:div>
    <w:div w:id="1302225029">
      <w:bodyDiv w:val="1"/>
      <w:marLeft w:val="0"/>
      <w:marRight w:val="0"/>
      <w:marTop w:val="0"/>
      <w:marBottom w:val="0"/>
      <w:divBdr>
        <w:top w:val="none" w:sz="0" w:space="0" w:color="auto"/>
        <w:left w:val="none" w:sz="0" w:space="0" w:color="auto"/>
        <w:bottom w:val="none" w:sz="0" w:space="0" w:color="auto"/>
        <w:right w:val="none" w:sz="0" w:space="0" w:color="auto"/>
      </w:divBdr>
    </w:div>
    <w:div w:id="19159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1C0EA-7BA2-4EE4-95E6-B440A4D8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31</Pages>
  <Words>13884</Words>
  <Characters>79139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92838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75</cp:revision>
  <dcterms:created xsi:type="dcterms:W3CDTF">2020-07-29T07:59:00Z</dcterms:created>
  <dcterms:modified xsi:type="dcterms:W3CDTF">2021-02-01T08:12:00Z</dcterms:modified>
</cp:coreProperties>
</file>