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371DB9" w:rsidRPr="00371DB9">
        <w:rPr>
          <w:rFonts w:eastAsia="Times New Roman"/>
          <w:b/>
          <w:bCs/>
          <w:color w:val="000000"/>
          <w:kern w:val="0"/>
          <w:lang w:eastAsia="ru-RU"/>
        </w:rPr>
        <w:t>стоматологических препаратов и материалов для отделения ортопедической стоматологии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079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523"/>
      </w:tblGrid>
      <w:tr w:rsidR="006338FE" w:rsidRPr="00C4243D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9" w:type="dxa"/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523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C4243D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vAlign w:val="center"/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vAlign w:val="center"/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9E4F4B" w:rsidRPr="00C4243D" w:rsidTr="009E4F4B">
        <w:trPr>
          <w:trHeight w:val="511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Силагум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/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Silagum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Putty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Soft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4 206,00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3 800,00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4 070,00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206,65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5,13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4 025,33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120 759,90</w:t>
            </w:r>
          </w:p>
        </w:tc>
      </w:tr>
      <w:tr w:rsidR="009E4F4B" w:rsidRPr="00C4243D" w:rsidTr="009E4F4B">
        <w:trPr>
          <w:trHeight w:val="56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Слепочная масса SILAGUM MEDIUM (2x50 мл)DMG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4 120,00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3 700,00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3 823,00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215,92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5,56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3 881,00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11 643,00</w:t>
            </w:r>
          </w:p>
        </w:tc>
      </w:tr>
      <w:tr w:rsidR="009E4F4B" w:rsidRPr="00C4243D" w:rsidTr="009E4F4B">
        <w:trPr>
          <w:trHeight w:val="556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Слепочная масса SILAGUM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Light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(2x50 мл)DMG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3 250,00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3 470,00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3 450,00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121,66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3,59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3 390,00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84 750,00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Цемент для </w:t>
            </w:r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времен-ной</w:t>
            </w:r>
            <w:proofErr w:type="gram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фиксации, не содержащий эвгенол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Temp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Bond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NE (50гр+15гр),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Kerr</w:t>
            </w:r>
            <w:proofErr w:type="spellEnd"/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1 290,00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1 193,00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1 280,00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53,35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4,25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1 254,33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3 762,99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Фуджи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1—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рентгеноконтрастный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стеклоиономерный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фиксирующий цемент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5 750,00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5 925,00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5 839,00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87,50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1,50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5 838,00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35 028,00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Клип </w:t>
            </w: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br/>
              <w:t>Временный пломбировочный материал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4 600,00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4 220,00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4 718,00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260,23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5,77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4 512,67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4 512,67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Спидекс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универсальный активатор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855,00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858,00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849,00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4,58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0,54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854,00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17 080,00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Спидекс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база</w:t>
            </w: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br/>
              <w:t xml:space="preserve">SPEEDEX PUTTY,COLTENE Силиконовый слепочный материал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1 427,00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1 415,00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1 462,00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24,42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1,70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1 434,67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21 520,05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Спидекс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корригирующий слой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660,00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644,00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720,00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40,07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5,94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674,67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10 120,05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Артикуляционная бумага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Bausch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ВК 02  200, красная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1 354,00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1 400,00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1 362,00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24,58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1,79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1 372,00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8 232,00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bCs/>
                <w:color w:val="000000"/>
                <w:kern w:val="0"/>
                <w:sz w:val="22"/>
                <w:szCs w:val="22"/>
                <w:lang w:eastAsia="ru-RU"/>
              </w:rPr>
              <w:t>Crosstex</w:t>
            </w:r>
            <w:proofErr w:type="spellEnd"/>
            <w:r w:rsidRPr="00BC5ECB">
              <w:rPr>
                <w:rFonts w:eastAsia="Times New Roman"/>
                <w:bCs/>
                <w:color w:val="000000"/>
                <w:kern w:val="0"/>
                <w:sz w:val="22"/>
                <w:szCs w:val="22"/>
                <w:lang w:eastAsia="ru-RU"/>
              </w:rPr>
              <w:t xml:space="preserve"> подковообразная артикуляционная бумага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764,00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654,00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832,00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89,82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11,98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750,00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1 500,00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Композитный материал для временных конструкций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Luxatemp-Fluorescence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 Цвет А</w:t>
            </w:r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  <w:proofErr w:type="gram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7 700,00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7 730,00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7 629,00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51,87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0,67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7 686,33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15 372,66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Композитный материал для временных конструкций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Luxatemp-Fluorescence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 Цвет А</w:t>
            </w:r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proofErr w:type="gram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7 700,00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7 730,00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7 629,00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51,87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0,67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7 686,33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38 431,65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Композитный материал для временных конструкций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Luxatemp-Fluorescence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 Цвет А3.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7 700,00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7 983,00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7 629,00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187,28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2,41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7 770,67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7 770,67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color w:val="000000"/>
                <w:sz w:val="22"/>
                <w:szCs w:val="22"/>
              </w:rPr>
              <w:t xml:space="preserve">Слепочная масса </w:t>
            </w:r>
            <w:proofErr w:type="gramStart"/>
            <w:r w:rsidRPr="00BC5ECB">
              <w:rPr>
                <w:color w:val="000000"/>
                <w:sz w:val="22"/>
                <w:szCs w:val="22"/>
              </w:rPr>
              <w:t>А-силиконовая</w:t>
            </w:r>
            <w:proofErr w:type="gramEnd"/>
            <w:r w:rsidRPr="00BC5E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5ECB">
              <w:rPr>
                <w:color w:val="000000"/>
                <w:sz w:val="22"/>
                <w:szCs w:val="22"/>
              </w:rPr>
              <w:t>Betasil</w:t>
            </w:r>
            <w:proofErr w:type="spellEnd"/>
            <w:r w:rsidRPr="00BC5E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5ECB">
              <w:rPr>
                <w:color w:val="000000"/>
                <w:sz w:val="22"/>
                <w:szCs w:val="22"/>
              </w:rPr>
              <w:t>Putty</w:t>
            </w:r>
            <w:proofErr w:type="spellEnd"/>
            <w:r w:rsidRPr="00BC5EC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C5ECB">
              <w:rPr>
                <w:color w:val="000000"/>
                <w:sz w:val="22"/>
                <w:szCs w:val="22"/>
              </w:rPr>
              <w:t>Soft</w:t>
            </w:r>
            <w:proofErr w:type="spellEnd"/>
            <w:r w:rsidRPr="00BC5ECB">
              <w:rPr>
                <w:color w:val="000000"/>
                <w:sz w:val="22"/>
                <w:szCs w:val="22"/>
              </w:rPr>
              <w:t xml:space="preserve"> A60 НАБОР 2х300мл база, 2х50 </w:t>
            </w:r>
            <w:proofErr w:type="spellStart"/>
            <w:r w:rsidRPr="00BC5ECB">
              <w:rPr>
                <w:color w:val="000000"/>
                <w:sz w:val="22"/>
                <w:szCs w:val="22"/>
              </w:rPr>
              <w:t>корриг</w:t>
            </w:r>
            <w:proofErr w:type="spellEnd"/>
            <w:r w:rsidRPr="00BC5ECB">
              <w:rPr>
                <w:color w:val="000000"/>
                <w:sz w:val="22"/>
                <w:szCs w:val="22"/>
              </w:rPr>
              <w:t>, канюли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4 650,00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4 916,00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5 421,00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391,63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7,84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4 995,67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29 974,02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r w:rsidRPr="00BC5ECB">
              <w:rPr>
                <w:color w:val="000000"/>
              </w:rPr>
              <w:t xml:space="preserve">Нить </w:t>
            </w:r>
            <w:proofErr w:type="spellStart"/>
            <w:r w:rsidRPr="00BC5ECB">
              <w:rPr>
                <w:color w:val="000000"/>
              </w:rPr>
              <w:t>ретракционная</w:t>
            </w:r>
            <w:proofErr w:type="spellEnd"/>
            <w:r w:rsidRPr="00BC5ECB">
              <w:rPr>
                <w:color w:val="000000"/>
              </w:rPr>
              <w:t xml:space="preserve"> </w:t>
            </w:r>
            <w:proofErr w:type="spellStart"/>
            <w:r w:rsidRPr="00BC5ECB">
              <w:rPr>
                <w:color w:val="000000"/>
              </w:rPr>
              <w:t>Ultra</w:t>
            </w:r>
            <w:proofErr w:type="spellEnd"/>
            <w:r w:rsidRPr="00BC5ECB">
              <w:rPr>
                <w:color w:val="000000"/>
              </w:rPr>
              <w:t xml:space="preserve"> </w:t>
            </w:r>
            <w:proofErr w:type="spellStart"/>
            <w:r w:rsidRPr="00BC5ECB">
              <w:rPr>
                <w:color w:val="000000"/>
              </w:rPr>
              <w:t>Pack</w:t>
            </w:r>
            <w:proofErr w:type="spellEnd"/>
            <w:r w:rsidRPr="00BC5ECB">
              <w:rPr>
                <w:color w:val="000000"/>
              </w:rPr>
              <w:t xml:space="preserve"> р-р 000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1 265,00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950,00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1 205,00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167,26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14,67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1 140,00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6 840,00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079" w:type="dxa"/>
            <w:shd w:val="clear" w:color="auto" w:fill="auto"/>
          </w:tcPr>
          <w:p w:rsidR="009E4F4B" w:rsidRPr="00BC5ECB" w:rsidRDefault="009E4F4B" w:rsidP="0079430C">
            <w:pPr>
              <w:pStyle w:val="a4"/>
              <w:tabs>
                <w:tab w:val="left" w:pos="9900"/>
              </w:tabs>
              <w:spacing w:before="280" w:after="0" w:line="100" w:lineRule="atLeast"/>
              <w:rPr>
                <w:color w:val="000000"/>
                <w:sz w:val="22"/>
                <w:szCs w:val="22"/>
                <w:lang w:val="ru-RU" w:eastAsia="en-US"/>
              </w:rPr>
            </w:pPr>
            <w:r w:rsidRPr="00BC5ECB">
              <w:rPr>
                <w:color w:val="000000"/>
                <w:sz w:val="22"/>
                <w:szCs w:val="22"/>
                <w:lang w:val="ru-RU" w:eastAsia="en-US"/>
              </w:rPr>
              <w:t>Воск базисный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480,00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563,00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565,00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48,51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9,05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536,00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2 680,00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Внутриротовые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насадки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Intra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Oral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Tips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Yellow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100шт 1101-1 или эквивалент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430,00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498,00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580,00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75,11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14,94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502,67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502,67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FB5901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Микроаппликаторы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Euronda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100шт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regular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Микроаппликаторы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стомат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  <w:proofErr w:type="gram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EURONDA) </w:t>
            </w:r>
            <w:proofErr w:type="gramEnd"/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135,00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152,00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143,00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8,50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5,93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143,33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429,99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FB5901">
            <w:pPr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Микроаппликаторы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Euronda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100шт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fine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Микроаппликаторы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стомат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  <w:proofErr w:type="gram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EURONDA) </w:t>
            </w:r>
            <w:proofErr w:type="gramEnd"/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144,00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148,00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164,00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10,58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6,96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152,00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456,00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Dentsply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Prime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&amp;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Bond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One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Etch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&amp;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Rince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3,5 мл - универсальный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адгезив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тотального травления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3 015,00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3 015,00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2 837,00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102,77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3,48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2 955,67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8 867,01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22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Жидкотекучий композитный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светоотверждаемый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материал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Filtek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Ultimate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Flowble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А3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3 301,00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3 359,00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3 428,00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63,58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1,89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3 362,67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3 362,67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Жидкотекучий композитный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светоотверждаемый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материал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Filtek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Ultimate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Flowble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А</w:t>
            </w:r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proofErr w:type="gram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3 428,00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3 359,00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3 322,00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53,80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1,60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3 369,67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3 369,67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Филтек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Z250 /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Filtek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Z250 шприц A3 4гр 6020A3 (Материал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стомат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. реставрационный универсальный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Filtek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Z250: дозатор оттенок А3)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1 824,00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2 038,00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1 963,00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108,58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5,59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1 941,67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1 941,67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Цемент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самоадгезивный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универсальный композитный для фиксации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RelyX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U200 в дозирующей системе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Clicker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, оттенок А</w:t>
            </w:r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8 200,00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8 276,00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10 195,00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1130,51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12,72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8 890,33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17 780,66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Поли-панель д/замешивания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пломб</w:t>
            </w:r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.м</w:t>
            </w:r>
            <w:proofErr w:type="gram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атериалов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120х100мм 100л картон  основание (Поли-панель из бумажных листов для смешивания на них пломбировочных, слепочных и других материалов 120х100)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78,00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92,00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7,00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8,24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85,00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4 250,00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FB5901">
            <w:pPr>
              <w:widowControl/>
              <w:suppressAutoHyphens w:val="0"/>
              <w:jc w:val="both"/>
              <w:rPr>
                <w:color w:val="000000"/>
              </w:rPr>
            </w:pPr>
            <w:r w:rsidRPr="00BC5ECB">
              <w:rPr>
                <w:color w:val="000000"/>
              </w:rPr>
              <w:t xml:space="preserve">Таблетки для полоскания DISPODENT 1000 </w:t>
            </w:r>
            <w:proofErr w:type="spellStart"/>
            <w:proofErr w:type="gramStart"/>
            <w:r w:rsidRPr="00BC5ECB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C5ECB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jc w:val="center"/>
              <w:rPr>
                <w:color w:val="000000"/>
              </w:rPr>
            </w:pPr>
            <w:r w:rsidRPr="00BC5ECB">
              <w:rPr>
                <w:color w:val="000000"/>
              </w:rPr>
              <w:t>4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853,00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821,00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829,00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16,65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2,00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834,33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3 337,32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Индикатор для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окклюзионных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контактов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Bausch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ВК 287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Arti-Spray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1 285,33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1 181,00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1 215,00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53,21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4,34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1 227,11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7 362,66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4079" w:type="dxa"/>
            <w:shd w:val="clear" w:color="auto" w:fill="auto"/>
          </w:tcPr>
          <w:p w:rsidR="009E4F4B" w:rsidRPr="00BC5ECB" w:rsidRDefault="009E4F4B" w:rsidP="00FB5901">
            <w:pPr>
              <w:widowControl/>
              <w:suppressAutoHyphens w:val="0"/>
              <w:rPr>
                <w:rFonts w:eastAsia="Calibri"/>
                <w:kern w:val="0"/>
              </w:rPr>
            </w:pPr>
            <w:proofErr w:type="spellStart"/>
            <w:r w:rsidRPr="00BC5ECB">
              <w:rPr>
                <w:rFonts w:eastAsia="Calibri"/>
                <w:kern w:val="0"/>
              </w:rPr>
              <w:t>Альгинатный</w:t>
            </w:r>
            <w:proofErr w:type="spellEnd"/>
            <w:r w:rsidRPr="00BC5ECB">
              <w:rPr>
                <w:rFonts w:eastAsia="Calibri"/>
                <w:kern w:val="0"/>
              </w:rPr>
              <w:t xml:space="preserve"> оттискный материал </w:t>
            </w:r>
            <w:proofErr w:type="spellStart"/>
            <w:r w:rsidRPr="00BC5ECB">
              <w:rPr>
                <w:rFonts w:eastAsia="Calibri"/>
                <w:kern w:val="0"/>
              </w:rPr>
              <w:t>Ипеен</w:t>
            </w:r>
            <w:proofErr w:type="spellEnd"/>
            <w:r w:rsidRPr="00BC5ECB">
              <w:rPr>
                <w:rFonts w:eastAsia="Calibri"/>
                <w:kern w:val="0"/>
              </w:rPr>
              <w:t xml:space="preserve"> 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517,00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510,00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470,00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25,36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5,08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499,00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4 990,00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jc w:val="both"/>
              <w:rPr>
                <w:color w:val="000000"/>
                <w:sz w:val="22"/>
                <w:szCs w:val="22"/>
              </w:rPr>
            </w:pPr>
            <w:r w:rsidRPr="00BC5ECB">
              <w:rPr>
                <w:color w:val="000000"/>
                <w:sz w:val="22"/>
                <w:szCs w:val="22"/>
              </w:rPr>
              <w:t xml:space="preserve">Штифты пластиковые </w:t>
            </w:r>
            <w:proofErr w:type="spellStart"/>
            <w:r w:rsidRPr="00BC5ECB">
              <w:rPr>
                <w:color w:val="000000"/>
                <w:sz w:val="22"/>
                <w:szCs w:val="22"/>
              </w:rPr>
              <w:t>Юниклип</w:t>
            </w:r>
            <w:proofErr w:type="spellEnd"/>
            <w:r w:rsidRPr="00BC5ECB"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BC5ECB">
              <w:rPr>
                <w:color w:val="000000"/>
                <w:sz w:val="22"/>
                <w:szCs w:val="22"/>
              </w:rPr>
              <w:t>Uniclip</w:t>
            </w:r>
            <w:proofErr w:type="spellEnd"/>
            <w:r w:rsidRPr="00BC5ECB">
              <w:rPr>
                <w:color w:val="000000"/>
                <w:sz w:val="22"/>
                <w:szCs w:val="22"/>
              </w:rPr>
              <w:t xml:space="preserve"> 0.8 размер108 100шт C215U00010800 (Штифты </w:t>
            </w:r>
            <w:proofErr w:type="spellStart"/>
            <w:r w:rsidRPr="00BC5ECB">
              <w:rPr>
                <w:color w:val="000000"/>
                <w:sz w:val="22"/>
                <w:szCs w:val="22"/>
              </w:rPr>
              <w:t>Uniclip</w:t>
            </w:r>
            <w:proofErr w:type="spellEnd"/>
            <w:r w:rsidRPr="00BC5ECB">
              <w:rPr>
                <w:color w:val="000000"/>
                <w:sz w:val="22"/>
                <w:szCs w:val="22"/>
              </w:rPr>
              <w:t xml:space="preserve"> пластиковые в отдельных упаковках по 100 шт. размер 108)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4 850,00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4 971,00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4 420,00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289,58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6,10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4 747,00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4 747,00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jc w:val="both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Насадки смесительные слепочных материалов, желтые большие 1:1, 50 шт.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600,00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512,00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520,00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48,66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8,95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544,00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5 440,00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 w:rsidRPr="00BC5ECB">
              <w:rPr>
                <w:color w:val="000000"/>
              </w:rPr>
              <w:t>Protemp</w:t>
            </w:r>
            <w:proofErr w:type="spellEnd"/>
            <w:r w:rsidRPr="00BC5ECB">
              <w:rPr>
                <w:color w:val="000000"/>
              </w:rPr>
              <w:t xml:space="preserve">™ 4 </w:t>
            </w:r>
            <w:r w:rsidRPr="00BC5ECB">
              <w:rPr>
                <w:color w:val="000000"/>
              </w:rPr>
              <w:br/>
              <w:t>Композитный материал для изготовления временных ортопедических конструкций.</w:t>
            </w:r>
            <w:r w:rsidRPr="00BC5ECB">
              <w:rPr>
                <w:color w:val="000000"/>
              </w:rPr>
              <w:br/>
              <w:t>Цвет А</w:t>
            </w:r>
            <w:proofErr w:type="gramStart"/>
            <w:r w:rsidRPr="00BC5ECB">
              <w:rPr>
                <w:color w:val="000000"/>
              </w:rPr>
              <w:t>2</w:t>
            </w:r>
            <w:proofErr w:type="gramEnd"/>
            <w:r w:rsidRPr="00BC5ECB">
              <w:rPr>
                <w:color w:val="000000"/>
              </w:rPr>
              <w:t>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7 459,00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7 386,00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7 461,00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42,74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0,57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7 435,33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14 870,66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9E4F4B" w:rsidRPr="00BC5ECB" w:rsidRDefault="009E4F4B" w:rsidP="0079430C">
            <w:pPr>
              <w:rPr>
                <w:color w:val="000000"/>
              </w:rPr>
            </w:pPr>
            <w:proofErr w:type="spellStart"/>
            <w:r w:rsidRPr="00BC5ECB">
              <w:rPr>
                <w:color w:val="000000"/>
              </w:rPr>
              <w:t>Protemp</w:t>
            </w:r>
            <w:proofErr w:type="spellEnd"/>
            <w:r w:rsidRPr="00BC5ECB">
              <w:rPr>
                <w:color w:val="000000"/>
              </w:rPr>
              <w:t xml:space="preserve">™ 4 </w:t>
            </w:r>
            <w:r w:rsidRPr="00BC5ECB">
              <w:rPr>
                <w:color w:val="000000"/>
              </w:rPr>
              <w:br/>
              <w:t>Композитный материал для изготовления временных ортопедических конструкций.</w:t>
            </w:r>
            <w:r w:rsidRPr="00BC5ECB">
              <w:rPr>
                <w:color w:val="000000"/>
              </w:rPr>
              <w:br/>
              <w:t>Цвет А3.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7 459,00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7 386,00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7 461,00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42,74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0,57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7 435,33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14 870,66</w:t>
            </w:r>
          </w:p>
        </w:tc>
      </w:tr>
      <w:tr w:rsidR="009E4F4B" w:rsidRPr="00C4243D" w:rsidTr="009E4F4B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E4F4B" w:rsidRPr="00BC5ECB" w:rsidRDefault="009E4F4B" w:rsidP="007943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079" w:type="dxa"/>
            <w:shd w:val="clear" w:color="auto" w:fill="auto"/>
          </w:tcPr>
          <w:p w:rsidR="009E4F4B" w:rsidRPr="00BC5ECB" w:rsidRDefault="009E4F4B" w:rsidP="0079430C">
            <w:pPr>
              <w:widowControl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lang w:eastAsia="ru-RU"/>
              </w:rPr>
              <w:t xml:space="preserve">Жидкость для обезжиривания и высушивания твердых тканей зуба </w:t>
            </w:r>
            <w:proofErr w:type="spellStart"/>
            <w:r w:rsidRPr="00BC5ECB">
              <w:rPr>
                <w:rFonts w:eastAsia="Times New Roman"/>
                <w:color w:val="000000"/>
                <w:kern w:val="0"/>
                <w:lang w:eastAsia="ru-RU"/>
              </w:rPr>
              <w:t>Ангидрин</w:t>
            </w:r>
            <w:proofErr w:type="spellEnd"/>
            <w:r w:rsidRPr="00BC5ECB">
              <w:rPr>
                <w:rFonts w:eastAsia="Times New Roman"/>
                <w:color w:val="000000"/>
                <w:kern w:val="0"/>
                <w:lang w:eastAsia="ru-RU"/>
              </w:rPr>
              <w:t xml:space="preserve"> или эквивалент - 20 мл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9E4F4B" w:rsidRPr="00BC5ECB" w:rsidRDefault="009E4F4B" w:rsidP="007943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C5ECB"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E4F4B" w:rsidRPr="00CD46B2" w:rsidRDefault="009E4F4B" w:rsidP="007943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5EC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117,00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113,00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132,00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10,02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8,30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120,67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9E4F4B" w:rsidRPr="009E4F4B" w:rsidRDefault="009E4F4B" w:rsidP="009E4F4B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9E4F4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1 206,70</w:t>
            </w:r>
          </w:p>
        </w:tc>
      </w:tr>
      <w:tr w:rsidR="009F7362" w:rsidRPr="00C4243D" w:rsidTr="00A013A3">
        <w:trPr>
          <w:trHeight w:val="440"/>
          <w:jc w:val="center"/>
        </w:trPr>
        <w:tc>
          <w:tcPr>
            <w:tcW w:w="13907" w:type="dxa"/>
            <w:gridSpan w:val="10"/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vAlign w:val="center"/>
          </w:tcPr>
          <w:p w:rsidR="009F7362" w:rsidRPr="009F7362" w:rsidRDefault="008B7123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B7123">
              <w:rPr>
                <w:rFonts w:ascii="Calibri" w:hAnsi="Calibri"/>
                <w:b/>
                <w:color w:val="000000"/>
                <w:sz w:val="22"/>
                <w:szCs w:val="22"/>
              </w:rPr>
              <w:t>517 763,00</w:t>
            </w:r>
          </w:p>
        </w:tc>
      </w:tr>
      <w:tr w:rsidR="009F7362" w:rsidRPr="00C4243D" w:rsidTr="00A013A3">
        <w:trPr>
          <w:trHeight w:val="440"/>
          <w:jc w:val="center"/>
        </w:trPr>
        <w:tc>
          <w:tcPr>
            <w:tcW w:w="15430" w:type="dxa"/>
            <w:gridSpan w:val="11"/>
            <w:shd w:val="clear" w:color="auto" w:fill="auto"/>
            <w:noWrap/>
            <w:vAlign w:val="center"/>
          </w:tcPr>
          <w:p w:rsidR="009F7362" w:rsidRDefault="009F7362" w:rsidP="001B33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C53999" w:rsidRPr="00C53999">
              <w:rPr>
                <w:b/>
              </w:rPr>
              <w:t>517 763,00 (Пятьсот семнадцать тысяч семьсот шестьдесят три) рубля 00 копеек, с учетом всех налогов и сборов</w:t>
            </w:r>
            <w:r>
              <w:rPr>
                <w:b/>
              </w:rPr>
              <w:t>.</w:t>
            </w:r>
          </w:p>
        </w:tc>
      </w:tr>
    </w:tbl>
    <w:p w:rsidR="00B9753C" w:rsidRPr="007B6178" w:rsidRDefault="00B9753C" w:rsidP="00D46C07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D46C07">
      <w:footerReference w:type="default" r:id="rId9"/>
      <w:pgSz w:w="16838" w:h="11906" w:orient="landscape"/>
      <w:pgMar w:top="1135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89" w:rsidRDefault="001E1789">
      <w:r>
        <w:separator/>
      </w:r>
    </w:p>
  </w:endnote>
  <w:endnote w:type="continuationSeparator" w:id="0">
    <w:p w:rsidR="001E1789" w:rsidRDefault="001E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03" w:rsidRDefault="000E3703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18C9">
      <w:rPr>
        <w:noProof/>
      </w:rPr>
      <w:t>4</w:t>
    </w:r>
    <w:r>
      <w:rPr>
        <w:noProof/>
      </w:rPr>
      <w:fldChar w:fldCharType="end"/>
    </w:r>
  </w:p>
  <w:p w:rsidR="000E3703" w:rsidRDefault="000E370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89" w:rsidRDefault="001E1789">
      <w:r>
        <w:separator/>
      </w:r>
    </w:p>
  </w:footnote>
  <w:footnote w:type="continuationSeparator" w:id="0">
    <w:p w:rsidR="001E1789" w:rsidRDefault="001E1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6550AE0"/>
    <w:multiLevelType w:val="multilevel"/>
    <w:tmpl w:val="A8C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596108"/>
    <w:multiLevelType w:val="multilevel"/>
    <w:tmpl w:val="76F6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DB4764A"/>
    <w:multiLevelType w:val="multilevel"/>
    <w:tmpl w:val="B37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D0A7E"/>
    <w:multiLevelType w:val="multilevel"/>
    <w:tmpl w:val="8A00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154197"/>
    <w:multiLevelType w:val="multilevel"/>
    <w:tmpl w:val="F84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941F5"/>
    <w:multiLevelType w:val="multilevel"/>
    <w:tmpl w:val="11A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E71340"/>
    <w:multiLevelType w:val="multilevel"/>
    <w:tmpl w:val="711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1A73C3"/>
    <w:multiLevelType w:val="multilevel"/>
    <w:tmpl w:val="B7D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831551"/>
    <w:multiLevelType w:val="multilevel"/>
    <w:tmpl w:val="E352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3F45D6"/>
    <w:multiLevelType w:val="multilevel"/>
    <w:tmpl w:val="D5DA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80E9D"/>
    <w:multiLevelType w:val="multilevel"/>
    <w:tmpl w:val="80B0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01423A"/>
    <w:multiLevelType w:val="multilevel"/>
    <w:tmpl w:val="EC0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50312"/>
    <w:multiLevelType w:val="multilevel"/>
    <w:tmpl w:val="F6C8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F407AB"/>
    <w:multiLevelType w:val="multilevel"/>
    <w:tmpl w:val="B1E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324A82"/>
    <w:multiLevelType w:val="multilevel"/>
    <w:tmpl w:val="4A1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8A756E"/>
    <w:multiLevelType w:val="multilevel"/>
    <w:tmpl w:val="B9C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893467"/>
    <w:multiLevelType w:val="multilevel"/>
    <w:tmpl w:val="33C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15"/>
  </w:num>
  <w:num w:numId="5">
    <w:abstractNumId w:val="18"/>
  </w:num>
  <w:num w:numId="6">
    <w:abstractNumId w:val="9"/>
  </w:num>
  <w:num w:numId="7">
    <w:abstractNumId w:val="21"/>
  </w:num>
  <w:num w:numId="8">
    <w:abstractNumId w:val="16"/>
  </w:num>
  <w:num w:numId="9">
    <w:abstractNumId w:val="17"/>
  </w:num>
  <w:num w:numId="10">
    <w:abstractNumId w:val="13"/>
  </w:num>
  <w:num w:numId="11">
    <w:abstractNumId w:val="19"/>
  </w:num>
  <w:num w:numId="12">
    <w:abstractNumId w:val="8"/>
  </w:num>
  <w:num w:numId="13">
    <w:abstractNumId w:val="10"/>
  </w:num>
  <w:num w:numId="14">
    <w:abstractNumId w:val="11"/>
  </w:num>
  <w:num w:numId="15">
    <w:abstractNumId w:val="20"/>
  </w:num>
  <w:num w:numId="16">
    <w:abstractNumId w:val="23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1569"/>
    <w:rsid w:val="00012470"/>
    <w:rsid w:val="0002048E"/>
    <w:rsid w:val="000205A9"/>
    <w:rsid w:val="00020931"/>
    <w:rsid w:val="00020AD0"/>
    <w:rsid w:val="00021459"/>
    <w:rsid w:val="00022700"/>
    <w:rsid w:val="00022AA4"/>
    <w:rsid w:val="00023B22"/>
    <w:rsid w:val="000256CA"/>
    <w:rsid w:val="000325DE"/>
    <w:rsid w:val="000331B0"/>
    <w:rsid w:val="000370BB"/>
    <w:rsid w:val="00040144"/>
    <w:rsid w:val="000419C6"/>
    <w:rsid w:val="000420D1"/>
    <w:rsid w:val="0004240C"/>
    <w:rsid w:val="00042568"/>
    <w:rsid w:val="00042660"/>
    <w:rsid w:val="000428AF"/>
    <w:rsid w:val="00043C9B"/>
    <w:rsid w:val="00046650"/>
    <w:rsid w:val="0004761C"/>
    <w:rsid w:val="00050768"/>
    <w:rsid w:val="00051029"/>
    <w:rsid w:val="0005286C"/>
    <w:rsid w:val="0005426C"/>
    <w:rsid w:val="00054B2B"/>
    <w:rsid w:val="000563D6"/>
    <w:rsid w:val="0005669F"/>
    <w:rsid w:val="00056AA3"/>
    <w:rsid w:val="0005771F"/>
    <w:rsid w:val="00061A8A"/>
    <w:rsid w:val="000635EF"/>
    <w:rsid w:val="00064E61"/>
    <w:rsid w:val="00071493"/>
    <w:rsid w:val="000714B0"/>
    <w:rsid w:val="000739D8"/>
    <w:rsid w:val="00073A29"/>
    <w:rsid w:val="0007499F"/>
    <w:rsid w:val="00077D6A"/>
    <w:rsid w:val="00082C02"/>
    <w:rsid w:val="000841B1"/>
    <w:rsid w:val="0008429F"/>
    <w:rsid w:val="00086670"/>
    <w:rsid w:val="000903CB"/>
    <w:rsid w:val="00091CE3"/>
    <w:rsid w:val="00092542"/>
    <w:rsid w:val="00095AE3"/>
    <w:rsid w:val="00095D37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B1318"/>
    <w:rsid w:val="000B1653"/>
    <w:rsid w:val="000B467F"/>
    <w:rsid w:val="000B62F6"/>
    <w:rsid w:val="000B6AEF"/>
    <w:rsid w:val="000B72AE"/>
    <w:rsid w:val="000B72B4"/>
    <w:rsid w:val="000C10A2"/>
    <w:rsid w:val="000C2C69"/>
    <w:rsid w:val="000C381F"/>
    <w:rsid w:val="000C7D23"/>
    <w:rsid w:val="000D09E9"/>
    <w:rsid w:val="000D21C3"/>
    <w:rsid w:val="000D2C61"/>
    <w:rsid w:val="000D3750"/>
    <w:rsid w:val="000E0956"/>
    <w:rsid w:val="000E20B1"/>
    <w:rsid w:val="000E2A6E"/>
    <w:rsid w:val="000E3703"/>
    <w:rsid w:val="000E6C95"/>
    <w:rsid w:val="000E746D"/>
    <w:rsid w:val="000E7E31"/>
    <w:rsid w:val="000F1281"/>
    <w:rsid w:val="000F40FA"/>
    <w:rsid w:val="000F7F07"/>
    <w:rsid w:val="001072A8"/>
    <w:rsid w:val="00110009"/>
    <w:rsid w:val="00113D77"/>
    <w:rsid w:val="0011445D"/>
    <w:rsid w:val="00115471"/>
    <w:rsid w:val="00116B0F"/>
    <w:rsid w:val="00117811"/>
    <w:rsid w:val="00120600"/>
    <w:rsid w:val="001216CB"/>
    <w:rsid w:val="00122890"/>
    <w:rsid w:val="00122DE0"/>
    <w:rsid w:val="00123126"/>
    <w:rsid w:val="00124BC1"/>
    <w:rsid w:val="00126F79"/>
    <w:rsid w:val="00130837"/>
    <w:rsid w:val="001328BE"/>
    <w:rsid w:val="00132F49"/>
    <w:rsid w:val="001332EC"/>
    <w:rsid w:val="001354D3"/>
    <w:rsid w:val="00137875"/>
    <w:rsid w:val="00140B9B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6859"/>
    <w:rsid w:val="001575B1"/>
    <w:rsid w:val="00157C4E"/>
    <w:rsid w:val="00162618"/>
    <w:rsid w:val="00164536"/>
    <w:rsid w:val="00165BC2"/>
    <w:rsid w:val="001670BD"/>
    <w:rsid w:val="00171D94"/>
    <w:rsid w:val="0017541E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B5227"/>
    <w:rsid w:val="001B7CC9"/>
    <w:rsid w:val="001C0AD4"/>
    <w:rsid w:val="001C3E84"/>
    <w:rsid w:val="001C45EB"/>
    <w:rsid w:val="001D15CD"/>
    <w:rsid w:val="001D1B36"/>
    <w:rsid w:val="001D1E72"/>
    <w:rsid w:val="001D2539"/>
    <w:rsid w:val="001D2A37"/>
    <w:rsid w:val="001D49E9"/>
    <w:rsid w:val="001E1789"/>
    <w:rsid w:val="001E1FDE"/>
    <w:rsid w:val="001E2E65"/>
    <w:rsid w:val="001E5663"/>
    <w:rsid w:val="001F4054"/>
    <w:rsid w:val="001F5397"/>
    <w:rsid w:val="001F60CD"/>
    <w:rsid w:val="001F73FC"/>
    <w:rsid w:val="002011E6"/>
    <w:rsid w:val="0020178A"/>
    <w:rsid w:val="0020362E"/>
    <w:rsid w:val="002041C3"/>
    <w:rsid w:val="0020539A"/>
    <w:rsid w:val="00214DA9"/>
    <w:rsid w:val="002166C8"/>
    <w:rsid w:val="002258B0"/>
    <w:rsid w:val="00225F0B"/>
    <w:rsid w:val="00227FF5"/>
    <w:rsid w:val="002358BC"/>
    <w:rsid w:val="00236F09"/>
    <w:rsid w:val="00237EDB"/>
    <w:rsid w:val="00240AB1"/>
    <w:rsid w:val="00242EAF"/>
    <w:rsid w:val="00245A22"/>
    <w:rsid w:val="00245B23"/>
    <w:rsid w:val="002464E1"/>
    <w:rsid w:val="00246F33"/>
    <w:rsid w:val="00247A2B"/>
    <w:rsid w:val="00254B94"/>
    <w:rsid w:val="00254D0E"/>
    <w:rsid w:val="002601E9"/>
    <w:rsid w:val="002606FF"/>
    <w:rsid w:val="00262631"/>
    <w:rsid w:val="00264B62"/>
    <w:rsid w:val="00267D87"/>
    <w:rsid w:val="0027269F"/>
    <w:rsid w:val="00274179"/>
    <w:rsid w:val="00275098"/>
    <w:rsid w:val="002766E3"/>
    <w:rsid w:val="0027676B"/>
    <w:rsid w:val="002771D1"/>
    <w:rsid w:val="00280B47"/>
    <w:rsid w:val="0028158D"/>
    <w:rsid w:val="0028159C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93A5D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A35"/>
    <w:rsid w:val="002B6EE6"/>
    <w:rsid w:val="002C0C70"/>
    <w:rsid w:val="002C0D77"/>
    <w:rsid w:val="002C10A3"/>
    <w:rsid w:val="002C12B8"/>
    <w:rsid w:val="002C1FB9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65DE"/>
    <w:rsid w:val="002D7E5F"/>
    <w:rsid w:val="002E1F2C"/>
    <w:rsid w:val="002E2E6C"/>
    <w:rsid w:val="002E3634"/>
    <w:rsid w:val="002E5233"/>
    <w:rsid w:val="002E7BF5"/>
    <w:rsid w:val="002F3270"/>
    <w:rsid w:val="002F4EEC"/>
    <w:rsid w:val="003008DC"/>
    <w:rsid w:val="0030103A"/>
    <w:rsid w:val="00304F32"/>
    <w:rsid w:val="00306B38"/>
    <w:rsid w:val="00307D2E"/>
    <w:rsid w:val="00313600"/>
    <w:rsid w:val="00317695"/>
    <w:rsid w:val="00320865"/>
    <w:rsid w:val="00320C57"/>
    <w:rsid w:val="00322B74"/>
    <w:rsid w:val="0032352B"/>
    <w:rsid w:val="00323B4E"/>
    <w:rsid w:val="003241B6"/>
    <w:rsid w:val="00325CAF"/>
    <w:rsid w:val="003265D2"/>
    <w:rsid w:val="00326CD7"/>
    <w:rsid w:val="00326EEF"/>
    <w:rsid w:val="0033217F"/>
    <w:rsid w:val="00332CBC"/>
    <w:rsid w:val="00332FFF"/>
    <w:rsid w:val="003361B7"/>
    <w:rsid w:val="003362AE"/>
    <w:rsid w:val="00344A52"/>
    <w:rsid w:val="00344FA6"/>
    <w:rsid w:val="003500DF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610A"/>
    <w:rsid w:val="003664B3"/>
    <w:rsid w:val="0037063F"/>
    <w:rsid w:val="00371B62"/>
    <w:rsid w:val="00371DB9"/>
    <w:rsid w:val="0037330E"/>
    <w:rsid w:val="00374499"/>
    <w:rsid w:val="003747CC"/>
    <w:rsid w:val="00377FC3"/>
    <w:rsid w:val="003844E3"/>
    <w:rsid w:val="0038493A"/>
    <w:rsid w:val="00384CCE"/>
    <w:rsid w:val="003853A7"/>
    <w:rsid w:val="00385969"/>
    <w:rsid w:val="003932D8"/>
    <w:rsid w:val="0039353A"/>
    <w:rsid w:val="00395687"/>
    <w:rsid w:val="00397A52"/>
    <w:rsid w:val="003A0585"/>
    <w:rsid w:val="003A2620"/>
    <w:rsid w:val="003A3AC7"/>
    <w:rsid w:val="003A3D53"/>
    <w:rsid w:val="003A4A4B"/>
    <w:rsid w:val="003B2926"/>
    <w:rsid w:val="003B328A"/>
    <w:rsid w:val="003B4F10"/>
    <w:rsid w:val="003B55EF"/>
    <w:rsid w:val="003B65B2"/>
    <w:rsid w:val="003C2E4D"/>
    <w:rsid w:val="003C74D9"/>
    <w:rsid w:val="003C7986"/>
    <w:rsid w:val="003D412C"/>
    <w:rsid w:val="003D7031"/>
    <w:rsid w:val="003E24F4"/>
    <w:rsid w:val="003E471A"/>
    <w:rsid w:val="003E4D6B"/>
    <w:rsid w:val="003E5275"/>
    <w:rsid w:val="003F0C0D"/>
    <w:rsid w:val="003F16A1"/>
    <w:rsid w:val="003F369C"/>
    <w:rsid w:val="003F38FA"/>
    <w:rsid w:val="003F40FB"/>
    <w:rsid w:val="003F490B"/>
    <w:rsid w:val="003F4FB8"/>
    <w:rsid w:val="003F5700"/>
    <w:rsid w:val="003F74FF"/>
    <w:rsid w:val="003F77F9"/>
    <w:rsid w:val="00402A68"/>
    <w:rsid w:val="00403655"/>
    <w:rsid w:val="004037F2"/>
    <w:rsid w:val="00405050"/>
    <w:rsid w:val="00406CD3"/>
    <w:rsid w:val="00412AE9"/>
    <w:rsid w:val="00413643"/>
    <w:rsid w:val="004136B4"/>
    <w:rsid w:val="004174C6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A31"/>
    <w:rsid w:val="00463EDD"/>
    <w:rsid w:val="00466731"/>
    <w:rsid w:val="0046777E"/>
    <w:rsid w:val="00474049"/>
    <w:rsid w:val="004740F7"/>
    <w:rsid w:val="00475F95"/>
    <w:rsid w:val="00476389"/>
    <w:rsid w:val="00476AEB"/>
    <w:rsid w:val="00481181"/>
    <w:rsid w:val="00481C5D"/>
    <w:rsid w:val="004866E6"/>
    <w:rsid w:val="00486D20"/>
    <w:rsid w:val="0049218E"/>
    <w:rsid w:val="004950A1"/>
    <w:rsid w:val="004971A9"/>
    <w:rsid w:val="004A276D"/>
    <w:rsid w:val="004A29B7"/>
    <w:rsid w:val="004A310F"/>
    <w:rsid w:val="004A4360"/>
    <w:rsid w:val="004A4BB1"/>
    <w:rsid w:val="004A57CE"/>
    <w:rsid w:val="004A5A95"/>
    <w:rsid w:val="004A622E"/>
    <w:rsid w:val="004A6EFD"/>
    <w:rsid w:val="004B62E4"/>
    <w:rsid w:val="004B62F3"/>
    <w:rsid w:val="004C0E7E"/>
    <w:rsid w:val="004C20E3"/>
    <w:rsid w:val="004C22A4"/>
    <w:rsid w:val="004C2424"/>
    <w:rsid w:val="004C7B84"/>
    <w:rsid w:val="004D0C4B"/>
    <w:rsid w:val="004D25ED"/>
    <w:rsid w:val="004D57EC"/>
    <w:rsid w:val="004D6185"/>
    <w:rsid w:val="004E018C"/>
    <w:rsid w:val="004E0363"/>
    <w:rsid w:val="004E706D"/>
    <w:rsid w:val="004E7E21"/>
    <w:rsid w:val="004F36C1"/>
    <w:rsid w:val="004F48C6"/>
    <w:rsid w:val="004F56E6"/>
    <w:rsid w:val="004F613F"/>
    <w:rsid w:val="004F7CEF"/>
    <w:rsid w:val="00501EF2"/>
    <w:rsid w:val="0050392F"/>
    <w:rsid w:val="00504DB8"/>
    <w:rsid w:val="0050677A"/>
    <w:rsid w:val="00510E81"/>
    <w:rsid w:val="005131B1"/>
    <w:rsid w:val="00513266"/>
    <w:rsid w:val="00517319"/>
    <w:rsid w:val="00517F37"/>
    <w:rsid w:val="00520E70"/>
    <w:rsid w:val="0052284A"/>
    <w:rsid w:val="005229C4"/>
    <w:rsid w:val="0052525C"/>
    <w:rsid w:val="00527B85"/>
    <w:rsid w:val="0053515B"/>
    <w:rsid w:val="00537AD6"/>
    <w:rsid w:val="00540834"/>
    <w:rsid w:val="00542D8D"/>
    <w:rsid w:val="00544D80"/>
    <w:rsid w:val="00550FCB"/>
    <w:rsid w:val="00553DD5"/>
    <w:rsid w:val="00553EAF"/>
    <w:rsid w:val="00556390"/>
    <w:rsid w:val="00556A9E"/>
    <w:rsid w:val="005605E6"/>
    <w:rsid w:val="00560F8A"/>
    <w:rsid w:val="00562E31"/>
    <w:rsid w:val="00566120"/>
    <w:rsid w:val="00574D0D"/>
    <w:rsid w:val="00576584"/>
    <w:rsid w:val="0057786D"/>
    <w:rsid w:val="005778F6"/>
    <w:rsid w:val="00581497"/>
    <w:rsid w:val="00581607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5D98"/>
    <w:rsid w:val="00596C7F"/>
    <w:rsid w:val="005A000B"/>
    <w:rsid w:val="005A094B"/>
    <w:rsid w:val="005A51B7"/>
    <w:rsid w:val="005B0AE2"/>
    <w:rsid w:val="005B57DC"/>
    <w:rsid w:val="005C0D34"/>
    <w:rsid w:val="005C213E"/>
    <w:rsid w:val="005C2362"/>
    <w:rsid w:val="005C383D"/>
    <w:rsid w:val="005D099E"/>
    <w:rsid w:val="005D7CCB"/>
    <w:rsid w:val="005D7EFB"/>
    <w:rsid w:val="005E3011"/>
    <w:rsid w:val="005E4B06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12D"/>
    <w:rsid w:val="00611925"/>
    <w:rsid w:val="00611EB6"/>
    <w:rsid w:val="006120D1"/>
    <w:rsid w:val="00612C61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357EE"/>
    <w:rsid w:val="00635DBF"/>
    <w:rsid w:val="006362D2"/>
    <w:rsid w:val="0063731E"/>
    <w:rsid w:val="00640809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3076"/>
    <w:rsid w:val="006848A5"/>
    <w:rsid w:val="00687E40"/>
    <w:rsid w:val="00694E2A"/>
    <w:rsid w:val="00694FC2"/>
    <w:rsid w:val="00695464"/>
    <w:rsid w:val="0069577D"/>
    <w:rsid w:val="00695A4F"/>
    <w:rsid w:val="00697B02"/>
    <w:rsid w:val="006A1DE9"/>
    <w:rsid w:val="006A348E"/>
    <w:rsid w:val="006A464A"/>
    <w:rsid w:val="006A49B6"/>
    <w:rsid w:val="006A653E"/>
    <w:rsid w:val="006B3757"/>
    <w:rsid w:val="006B45C1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7B78"/>
    <w:rsid w:val="006E2FC4"/>
    <w:rsid w:val="006E4867"/>
    <w:rsid w:val="006E4FC7"/>
    <w:rsid w:val="006E6597"/>
    <w:rsid w:val="006E7B61"/>
    <w:rsid w:val="006E7F20"/>
    <w:rsid w:val="006F1070"/>
    <w:rsid w:val="006F293B"/>
    <w:rsid w:val="006F34ED"/>
    <w:rsid w:val="006F5651"/>
    <w:rsid w:val="006F5BB7"/>
    <w:rsid w:val="006F70E7"/>
    <w:rsid w:val="006F7605"/>
    <w:rsid w:val="00702850"/>
    <w:rsid w:val="00706DB3"/>
    <w:rsid w:val="00711103"/>
    <w:rsid w:val="00711430"/>
    <w:rsid w:val="00712AE7"/>
    <w:rsid w:val="00714C1B"/>
    <w:rsid w:val="00715329"/>
    <w:rsid w:val="00715F82"/>
    <w:rsid w:val="00717ACC"/>
    <w:rsid w:val="00722759"/>
    <w:rsid w:val="007238D7"/>
    <w:rsid w:val="00723A62"/>
    <w:rsid w:val="00724074"/>
    <w:rsid w:val="0072471C"/>
    <w:rsid w:val="00724BDA"/>
    <w:rsid w:val="00731BEA"/>
    <w:rsid w:val="007323A6"/>
    <w:rsid w:val="00732D90"/>
    <w:rsid w:val="00733DC4"/>
    <w:rsid w:val="00734F30"/>
    <w:rsid w:val="0073758B"/>
    <w:rsid w:val="00737856"/>
    <w:rsid w:val="00743054"/>
    <w:rsid w:val="0074551A"/>
    <w:rsid w:val="00745FC1"/>
    <w:rsid w:val="00751BA9"/>
    <w:rsid w:val="00752ED3"/>
    <w:rsid w:val="007545D9"/>
    <w:rsid w:val="0075496E"/>
    <w:rsid w:val="00756097"/>
    <w:rsid w:val="00761B46"/>
    <w:rsid w:val="00762D95"/>
    <w:rsid w:val="00764426"/>
    <w:rsid w:val="00764F46"/>
    <w:rsid w:val="007656CE"/>
    <w:rsid w:val="0076620F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3894"/>
    <w:rsid w:val="007876F9"/>
    <w:rsid w:val="00790FD3"/>
    <w:rsid w:val="00791889"/>
    <w:rsid w:val="007927B7"/>
    <w:rsid w:val="00793CCD"/>
    <w:rsid w:val="00794E03"/>
    <w:rsid w:val="00796964"/>
    <w:rsid w:val="007A0401"/>
    <w:rsid w:val="007A08C9"/>
    <w:rsid w:val="007A54BC"/>
    <w:rsid w:val="007A5BB6"/>
    <w:rsid w:val="007A610F"/>
    <w:rsid w:val="007A703F"/>
    <w:rsid w:val="007B1FE1"/>
    <w:rsid w:val="007B4405"/>
    <w:rsid w:val="007B46CD"/>
    <w:rsid w:val="007B6178"/>
    <w:rsid w:val="007B6705"/>
    <w:rsid w:val="007C2B39"/>
    <w:rsid w:val="007C3504"/>
    <w:rsid w:val="007C3A19"/>
    <w:rsid w:val="007C5B7B"/>
    <w:rsid w:val="007C7A58"/>
    <w:rsid w:val="007C7C6F"/>
    <w:rsid w:val="007D0364"/>
    <w:rsid w:val="007D0505"/>
    <w:rsid w:val="007D0F06"/>
    <w:rsid w:val="007D703F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5BAA"/>
    <w:rsid w:val="007F6039"/>
    <w:rsid w:val="007F6FFA"/>
    <w:rsid w:val="007F76A6"/>
    <w:rsid w:val="0080086A"/>
    <w:rsid w:val="00800A30"/>
    <w:rsid w:val="0080379A"/>
    <w:rsid w:val="00803F24"/>
    <w:rsid w:val="00803F66"/>
    <w:rsid w:val="00806007"/>
    <w:rsid w:val="00810133"/>
    <w:rsid w:val="00811E2F"/>
    <w:rsid w:val="008230C7"/>
    <w:rsid w:val="008251DD"/>
    <w:rsid w:val="00826FB0"/>
    <w:rsid w:val="0082795D"/>
    <w:rsid w:val="00831699"/>
    <w:rsid w:val="008333A4"/>
    <w:rsid w:val="008418C9"/>
    <w:rsid w:val="00842007"/>
    <w:rsid w:val="0084414B"/>
    <w:rsid w:val="008517D0"/>
    <w:rsid w:val="00855AE2"/>
    <w:rsid w:val="00860866"/>
    <w:rsid w:val="00860A02"/>
    <w:rsid w:val="00860C2B"/>
    <w:rsid w:val="00862449"/>
    <w:rsid w:val="00863068"/>
    <w:rsid w:val="0086345C"/>
    <w:rsid w:val="008634C7"/>
    <w:rsid w:val="0086591E"/>
    <w:rsid w:val="00866DC6"/>
    <w:rsid w:val="0087255C"/>
    <w:rsid w:val="00873500"/>
    <w:rsid w:val="008737AD"/>
    <w:rsid w:val="00875D64"/>
    <w:rsid w:val="008773BD"/>
    <w:rsid w:val="00877743"/>
    <w:rsid w:val="00881AD8"/>
    <w:rsid w:val="00881B73"/>
    <w:rsid w:val="00881E2F"/>
    <w:rsid w:val="00882F05"/>
    <w:rsid w:val="00882F29"/>
    <w:rsid w:val="00885318"/>
    <w:rsid w:val="00886171"/>
    <w:rsid w:val="0088787E"/>
    <w:rsid w:val="008905F3"/>
    <w:rsid w:val="00892535"/>
    <w:rsid w:val="00893EF0"/>
    <w:rsid w:val="008977C3"/>
    <w:rsid w:val="008A0DE0"/>
    <w:rsid w:val="008A75DD"/>
    <w:rsid w:val="008A75FB"/>
    <w:rsid w:val="008A7EBF"/>
    <w:rsid w:val="008B1048"/>
    <w:rsid w:val="008B16ED"/>
    <w:rsid w:val="008B39D4"/>
    <w:rsid w:val="008B4F8C"/>
    <w:rsid w:val="008B7123"/>
    <w:rsid w:val="008B7F1B"/>
    <w:rsid w:val="008C2137"/>
    <w:rsid w:val="008C252D"/>
    <w:rsid w:val="008C6C2B"/>
    <w:rsid w:val="008C7ACB"/>
    <w:rsid w:val="008D063F"/>
    <w:rsid w:val="008E1B7A"/>
    <w:rsid w:val="008E2663"/>
    <w:rsid w:val="008E39E1"/>
    <w:rsid w:val="008E50B0"/>
    <w:rsid w:val="008E53E1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17748"/>
    <w:rsid w:val="009200A4"/>
    <w:rsid w:val="00925DF8"/>
    <w:rsid w:val="0092639B"/>
    <w:rsid w:val="00926447"/>
    <w:rsid w:val="009315A0"/>
    <w:rsid w:val="00932431"/>
    <w:rsid w:val="00932E1A"/>
    <w:rsid w:val="00933C3D"/>
    <w:rsid w:val="00940EB8"/>
    <w:rsid w:val="00945674"/>
    <w:rsid w:val="009456C7"/>
    <w:rsid w:val="00945729"/>
    <w:rsid w:val="00946335"/>
    <w:rsid w:val="009525B3"/>
    <w:rsid w:val="00952B4A"/>
    <w:rsid w:val="00953B84"/>
    <w:rsid w:val="0095485D"/>
    <w:rsid w:val="0096113D"/>
    <w:rsid w:val="009619B2"/>
    <w:rsid w:val="00962E48"/>
    <w:rsid w:val="00964020"/>
    <w:rsid w:val="009661D1"/>
    <w:rsid w:val="00966378"/>
    <w:rsid w:val="009712A1"/>
    <w:rsid w:val="00972ABE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D8"/>
    <w:rsid w:val="0099442A"/>
    <w:rsid w:val="0099463E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2F79"/>
    <w:rsid w:val="009C4F83"/>
    <w:rsid w:val="009C65F7"/>
    <w:rsid w:val="009C68DE"/>
    <w:rsid w:val="009D0679"/>
    <w:rsid w:val="009D22DF"/>
    <w:rsid w:val="009D3AC5"/>
    <w:rsid w:val="009D409F"/>
    <w:rsid w:val="009D6C75"/>
    <w:rsid w:val="009E3D32"/>
    <w:rsid w:val="009E47F9"/>
    <w:rsid w:val="009E4CE1"/>
    <w:rsid w:val="009E4F4B"/>
    <w:rsid w:val="009E5444"/>
    <w:rsid w:val="009E66BF"/>
    <w:rsid w:val="009E6CAC"/>
    <w:rsid w:val="009F016B"/>
    <w:rsid w:val="009F0C77"/>
    <w:rsid w:val="009F2FD7"/>
    <w:rsid w:val="009F34D9"/>
    <w:rsid w:val="009F7362"/>
    <w:rsid w:val="00A00F2C"/>
    <w:rsid w:val="00A013A3"/>
    <w:rsid w:val="00A05457"/>
    <w:rsid w:val="00A05787"/>
    <w:rsid w:val="00A07278"/>
    <w:rsid w:val="00A102B2"/>
    <w:rsid w:val="00A10AD9"/>
    <w:rsid w:val="00A13358"/>
    <w:rsid w:val="00A15BC9"/>
    <w:rsid w:val="00A17AE6"/>
    <w:rsid w:val="00A20429"/>
    <w:rsid w:val="00A211AA"/>
    <w:rsid w:val="00A21511"/>
    <w:rsid w:val="00A21593"/>
    <w:rsid w:val="00A26F7C"/>
    <w:rsid w:val="00A3180C"/>
    <w:rsid w:val="00A334CA"/>
    <w:rsid w:val="00A33ABC"/>
    <w:rsid w:val="00A3689D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70A9F"/>
    <w:rsid w:val="00A741E2"/>
    <w:rsid w:val="00A74270"/>
    <w:rsid w:val="00A76839"/>
    <w:rsid w:val="00A76BD1"/>
    <w:rsid w:val="00A76F07"/>
    <w:rsid w:val="00A809ED"/>
    <w:rsid w:val="00A85278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B0589"/>
    <w:rsid w:val="00AB5294"/>
    <w:rsid w:val="00AB6A17"/>
    <w:rsid w:val="00AC1C74"/>
    <w:rsid w:val="00AC3293"/>
    <w:rsid w:val="00AC5AC8"/>
    <w:rsid w:val="00AD0308"/>
    <w:rsid w:val="00AD12AE"/>
    <w:rsid w:val="00AD71E8"/>
    <w:rsid w:val="00AD7D8A"/>
    <w:rsid w:val="00AE07EC"/>
    <w:rsid w:val="00AE2316"/>
    <w:rsid w:val="00AE31EF"/>
    <w:rsid w:val="00AE4827"/>
    <w:rsid w:val="00AF369C"/>
    <w:rsid w:val="00AF5163"/>
    <w:rsid w:val="00B00926"/>
    <w:rsid w:val="00B02F5C"/>
    <w:rsid w:val="00B03A80"/>
    <w:rsid w:val="00B0561A"/>
    <w:rsid w:val="00B05B53"/>
    <w:rsid w:val="00B064D0"/>
    <w:rsid w:val="00B071C6"/>
    <w:rsid w:val="00B07B1F"/>
    <w:rsid w:val="00B1208A"/>
    <w:rsid w:val="00B1709C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45D09"/>
    <w:rsid w:val="00B526AC"/>
    <w:rsid w:val="00B542EF"/>
    <w:rsid w:val="00B60224"/>
    <w:rsid w:val="00B60993"/>
    <w:rsid w:val="00B648C7"/>
    <w:rsid w:val="00B65186"/>
    <w:rsid w:val="00B67022"/>
    <w:rsid w:val="00B67362"/>
    <w:rsid w:val="00B674A3"/>
    <w:rsid w:val="00B7059F"/>
    <w:rsid w:val="00B71A9C"/>
    <w:rsid w:val="00B76F24"/>
    <w:rsid w:val="00B82F6A"/>
    <w:rsid w:val="00B830E0"/>
    <w:rsid w:val="00B8338C"/>
    <w:rsid w:val="00B87D20"/>
    <w:rsid w:val="00B90BCE"/>
    <w:rsid w:val="00B92C0D"/>
    <w:rsid w:val="00B93AA4"/>
    <w:rsid w:val="00B93D9E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C82"/>
    <w:rsid w:val="00BC50D3"/>
    <w:rsid w:val="00BC58FE"/>
    <w:rsid w:val="00BC5ECB"/>
    <w:rsid w:val="00BC6CEC"/>
    <w:rsid w:val="00BC7B78"/>
    <w:rsid w:val="00BD0DCC"/>
    <w:rsid w:val="00BD1107"/>
    <w:rsid w:val="00BD4593"/>
    <w:rsid w:val="00BD4C06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2450"/>
    <w:rsid w:val="00C32C73"/>
    <w:rsid w:val="00C3509C"/>
    <w:rsid w:val="00C41CEB"/>
    <w:rsid w:val="00C4243D"/>
    <w:rsid w:val="00C426D5"/>
    <w:rsid w:val="00C42D19"/>
    <w:rsid w:val="00C46EC4"/>
    <w:rsid w:val="00C46F2A"/>
    <w:rsid w:val="00C50880"/>
    <w:rsid w:val="00C53999"/>
    <w:rsid w:val="00C543D6"/>
    <w:rsid w:val="00C55C3A"/>
    <w:rsid w:val="00C574F7"/>
    <w:rsid w:val="00C63F46"/>
    <w:rsid w:val="00C6681A"/>
    <w:rsid w:val="00C67423"/>
    <w:rsid w:val="00C708DE"/>
    <w:rsid w:val="00C720A8"/>
    <w:rsid w:val="00C8163C"/>
    <w:rsid w:val="00C82940"/>
    <w:rsid w:val="00C83082"/>
    <w:rsid w:val="00C83706"/>
    <w:rsid w:val="00C849C6"/>
    <w:rsid w:val="00C917F8"/>
    <w:rsid w:val="00C931C6"/>
    <w:rsid w:val="00C93F0E"/>
    <w:rsid w:val="00C973D0"/>
    <w:rsid w:val="00C97FA2"/>
    <w:rsid w:val="00CA09AD"/>
    <w:rsid w:val="00CA10CF"/>
    <w:rsid w:val="00CA53D0"/>
    <w:rsid w:val="00CA64F0"/>
    <w:rsid w:val="00CA6C40"/>
    <w:rsid w:val="00CB26ED"/>
    <w:rsid w:val="00CB355A"/>
    <w:rsid w:val="00CB5C74"/>
    <w:rsid w:val="00CB7273"/>
    <w:rsid w:val="00CB7BED"/>
    <w:rsid w:val="00CC619F"/>
    <w:rsid w:val="00CC6AA0"/>
    <w:rsid w:val="00CC6C06"/>
    <w:rsid w:val="00CD1FF6"/>
    <w:rsid w:val="00CD328F"/>
    <w:rsid w:val="00CD40EB"/>
    <w:rsid w:val="00CD716B"/>
    <w:rsid w:val="00CE08BC"/>
    <w:rsid w:val="00CE237D"/>
    <w:rsid w:val="00CF1595"/>
    <w:rsid w:val="00CF16A3"/>
    <w:rsid w:val="00CF2151"/>
    <w:rsid w:val="00CF5E9D"/>
    <w:rsid w:val="00CF7183"/>
    <w:rsid w:val="00CF73F2"/>
    <w:rsid w:val="00D02667"/>
    <w:rsid w:val="00D02ED7"/>
    <w:rsid w:val="00D03845"/>
    <w:rsid w:val="00D04136"/>
    <w:rsid w:val="00D04152"/>
    <w:rsid w:val="00D04FBB"/>
    <w:rsid w:val="00D051FB"/>
    <w:rsid w:val="00D06595"/>
    <w:rsid w:val="00D06F59"/>
    <w:rsid w:val="00D077B9"/>
    <w:rsid w:val="00D114BD"/>
    <w:rsid w:val="00D12655"/>
    <w:rsid w:val="00D137CE"/>
    <w:rsid w:val="00D146B7"/>
    <w:rsid w:val="00D17D0E"/>
    <w:rsid w:val="00D2148D"/>
    <w:rsid w:val="00D21BC5"/>
    <w:rsid w:val="00D23064"/>
    <w:rsid w:val="00D254D9"/>
    <w:rsid w:val="00D26025"/>
    <w:rsid w:val="00D279FF"/>
    <w:rsid w:val="00D27A38"/>
    <w:rsid w:val="00D31F64"/>
    <w:rsid w:val="00D32369"/>
    <w:rsid w:val="00D32E82"/>
    <w:rsid w:val="00D33923"/>
    <w:rsid w:val="00D35A85"/>
    <w:rsid w:val="00D36F61"/>
    <w:rsid w:val="00D40C44"/>
    <w:rsid w:val="00D4160F"/>
    <w:rsid w:val="00D42A8F"/>
    <w:rsid w:val="00D42BBF"/>
    <w:rsid w:val="00D43081"/>
    <w:rsid w:val="00D449C4"/>
    <w:rsid w:val="00D44E95"/>
    <w:rsid w:val="00D459D8"/>
    <w:rsid w:val="00D46C07"/>
    <w:rsid w:val="00D50E4D"/>
    <w:rsid w:val="00D54421"/>
    <w:rsid w:val="00D5598E"/>
    <w:rsid w:val="00D57584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5592"/>
    <w:rsid w:val="00D86867"/>
    <w:rsid w:val="00D87BE1"/>
    <w:rsid w:val="00D919B2"/>
    <w:rsid w:val="00D91BB0"/>
    <w:rsid w:val="00D91D5D"/>
    <w:rsid w:val="00D92F0D"/>
    <w:rsid w:val="00D93D1E"/>
    <w:rsid w:val="00D93EF6"/>
    <w:rsid w:val="00D9573A"/>
    <w:rsid w:val="00D96A3B"/>
    <w:rsid w:val="00DA13E9"/>
    <w:rsid w:val="00DA2A1C"/>
    <w:rsid w:val="00DA3E6A"/>
    <w:rsid w:val="00DA4BB0"/>
    <w:rsid w:val="00DB0926"/>
    <w:rsid w:val="00DB1A59"/>
    <w:rsid w:val="00DB1B19"/>
    <w:rsid w:val="00DB239F"/>
    <w:rsid w:val="00DB3C47"/>
    <w:rsid w:val="00DB76EC"/>
    <w:rsid w:val="00DB78BA"/>
    <w:rsid w:val="00DC155D"/>
    <w:rsid w:val="00DC1C92"/>
    <w:rsid w:val="00DC3578"/>
    <w:rsid w:val="00DC3EDE"/>
    <w:rsid w:val="00DC3FC6"/>
    <w:rsid w:val="00DC482E"/>
    <w:rsid w:val="00DD0773"/>
    <w:rsid w:val="00DD4ACA"/>
    <w:rsid w:val="00DD713C"/>
    <w:rsid w:val="00DD7557"/>
    <w:rsid w:val="00DD7636"/>
    <w:rsid w:val="00DE087D"/>
    <w:rsid w:val="00DE0FF0"/>
    <w:rsid w:val="00DE11AF"/>
    <w:rsid w:val="00DE15C1"/>
    <w:rsid w:val="00DE2E92"/>
    <w:rsid w:val="00DE343E"/>
    <w:rsid w:val="00DE7D84"/>
    <w:rsid w:val="00DF56EE"/>
    <w:rsid w:val="00DF648D"/>
    <w:rsid w:val="00DF68B5"/>
    <w:rsid w:val="00DF7813"/>
    <w:rsid w:val="00E038AD"/>
    <w:rsid w:val="00E05629"/>
    <w:rsid w:val="00E0663E"/>
    <w:rsid w:val="00E0735D"/>
    <w:rsid w:val="00E11FA8"/>
    <w:rsid w:val="00E123A8"/>
    <w:rsid w:val="00E13BA5"/>
    <w:rsid w:val="00E172FB"/>
    <w:rsid w:val="00E21E99"/>
    <w:rsid w:val="00E21F52"/>
    <w:rsid w:val="00E24AE0"/>
    <w:rsid w:val="00E259E7"/>
    <w:rsid w:val="00E27AD6"/>
    <w:rsid w:val="00E30E6A"/>
    <w:rsid w:val="00E313F3"/>
    <w:rsid w:val="00E333EA"/>
    <w:rsid w:val="00E34311"/>
    <w:rsid w:val="00E34A04"/>
    <w:rsid w:val="00E37FE4"/>
    <w:rsid w:val="00E40CA0"/>
    <w:rsid w:val="00E41A0C"/>
    <w:rsid w:val="00E47A39"/>
    <w:rsid w:val="00E47F27"/>
    <w:rsid w:val="00E5361C"/>
    <w:rsid w:val="00E53B4E"/>
    <w:rsid w:val="00E5418E"/>
    <w:rsid w:val="00E55AA4"/>
    <w:rsid w:val="00E57159"/>
    <w:rsid w:val="00E65BB7"/>
    <w:rsid w:val="00E66D5F"/>
    <w:rsid w:val="00E70F40"/>
    <w:rsid w:val="00E72212"/>
    <w:rsid w:val="00E75026"/>
    <w:rsid w:val="00E76247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60E8"/>
    <w:rsid w:val="00E970C5"/>
    <w:rsid w:val="00EA29A1"/>
    <w:rsid w:val="00EA2D0A"/>
    <w:rsid w:val="00EA65F6"/>
    <w:rsid w:val="00EA7A5E"/>
    <w:rsid w:val="00EB090F"/>
    <w:rsid w:val="00EB18FE"/>
    <w:rsid w:val="00EB2435"/>
    <w:rsid w:val="00EB3600"/>
    <w:rsid w:val="00EB6FB5"/>
    <w:rsid w:val="00EC0809"/>
    <w:rsid w:val="00EC1DE0"/>
    <w:rsid w:val="00EC282A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E7C9C"/>
    <w:rsid w:val="00EF09EC"/>
    <w:rsid w:val="00EF2485"/>
    <w:rsid w:val="00EF4350"/>
    <w:rsid w:val="00EF4A40"/>
    <w:rsid w:val="00EF763F"/>
    <w:rsid w:val="00F0128C"/>
    <w:rsid w:val="00F01BAD"/>
    <w:rsid w:val="00F05C1D"/>
    <w:rsid w:val="00F060A5"/>
    <w:rsid w:val="00F06775"/>
    <w:rsid w:val="00F1009D"/>
    <w:rsid w:val="00F104C5"/>
    <w:rsid w:val="00F10CBB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3A57"/>
    <w:rsid w:val="00F54328"/>
    <w:rsid w:val="00F61526"/>
    <w:rsid w:val="00F64B37"/>
    <w:rsid w:val="00F7061F"/>
    <w:rsid w:val="00F717D6"/>
    <w:rsid w:val="00F7282F"/>
    <w:rsid w:val="00F7403F"/>
    <w:rsid w:val="00F74530"/>
    <w:rsid w:val="00F76714"/>
    <w:rsid w:val="00F76B6E"/>
    <w:rsid w:val="00F82217"/>
    <w:rsid w:val="00F868C6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5901"/>
    <w:rsid w:val="00FB6B1C"/>
    <w:rsid w:val="00FB6F45"/>
    <w:rsid w:val="00FC0A3C"/>
    <w:rsid w:val="00FC1FBB"/>
    <w:rsid w:val="00FC2DFD"/>
    <w:rsid w:val="00FC31F7"/>
    <w:rsid w:val="00FC32A7"/>
    <w:rsid w:val="00FC4AE1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5E57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3594B-5AB0-4AB6-BD1E-F8E0866C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5517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2021-07-30T09:40:00Z</dcterms:created>
  <dcterms:modified xsi:type="dcterms:W3CDTF">2021-07-30T09:41:00Z</dcterms:modified>
</cp:coreProperties>
</file>