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D204C" w:rsidRPr="009D204C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7D311E" w:rsidRPr="007D311E">
        <w:rPr>
          <w:rFonts w:eastAsia="Times New Roman"/>
          <w:b/>
          <w:bCs/>
          <w:color w:val="000000"/>
          <w:kern w:val="0"/>
          <w:lang w:eastAsia="ru-RU"/>
        </w:rPr>
        <w:t>хозяйственных товаров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58"/>
        <w:gridCol w:w="3963"/>
        <w:gridCol w:w="1113"/>
        <w:gridCol w:w="960"/>
        <w:gridCol w:w="1242"/>
        <w:gridCol w:w="1257"/>
        <w:gridCol w:w="1259"/>
        <w:gridCol w:w="1120"/>
        <w:gridCol w:w="1273"/>
        <w:gridCol w:w="1149"/>
        <w:gridCol w:w="1401"/>
      </w:tblGrid>
      <w:tr w:rsidR="007F2954" w:rsidRPr="000E3748" w:rsidTr="005F3F9F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Ед. </w:t>
            </w:r>
            <w:proofErr w:type="spellStart"/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kern w:val="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proofErr w:type="spellStart"/>
            <w:r w:rsidRPr="000E3748">
              <w:rPr>
                <w:rFonts w:eastAsia="Times New Roman"/>
                <w:b/>
                <w:kern w:val="0"/>
              </w:rPr>
              <w:t>Коэф</w:t>
            </w:r>
            <w:proofErr w:type="spellEnd"/>
            <w:r w:rsidRPr="000E3748">
              <w:rPr>
                <w:rFonts w:eastAsia="Times New Roman"/>
                <w:b/>
                <w:kern w:val="0"/>
              </w:rPr>
              <w:t>. вариации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Средняя цена,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Стоимость товара, руб.</w:t>
            </w:r>
          </w:p>
        </w:tc>
      </w:tr>
      <w:tr w:rsidR="007F2954" w:rsidRPr="000E3748" w:rsidTr="005F3F9F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4D4C95" w:rsidRPr="000E3748" w:rsidTr="004D4C95">
        <w:trPr>
          <w:trHeight w:val="5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C95" w:rsidRPr="000E3748" w:rsidRDefault="004D4C95" w:rsidP="005F3F9F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95" w:rsidRPr="000E3748" w:rsidRDefault="004D4C95" w:rsidP="005F3F9F">
            <w:pPr>
              <w:rPr>
                <w:color w:val="000000"/>
              </w:rPr>
            </w:pPr>
            <w:r w:rsidRPr="000E3748">
              <w:rPr>
                <w:color w:val="000000"/>
              </w:rPr>
              <w:t xml:space="preserve">Бумажные полотенца для диспенсера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E3748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79,50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75,20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79,69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2,54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3,25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78,13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234 390,00</w:t>
            </w:r>
          </w:p>
        </w:tc>
      </w:tr>
      <w:tr w:rsidR="004D4C95" w:rsidRPr="000E3748" w:rsidTr="004D4C95">
        <w:trPr>
          <w:trHeight w:val="5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C95" w:rsidRPr="000E3748" w:rsidRDefault="004D4C95" w:rsidP="005F3F9F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95" w:rsidRPr="000E3748" w:rsidRDefault="004D4C95" w:rsidP="005F3F9F">
            <w:pPr>
              <w:rPr>
                <w:color w:val="000000"/>
              </w:rPr>
            </w:pPr>
            <w:r w:rsidRPr="000E3748">
              <w:rPr>
                <w:color w:val="000000"/>
              </w:rPr>
              <w:t xml:space="preserve">Салфетки бумажные </w:t>
            </w:r>
            <w:proofErr w:type="spellStart"/>
            <w:r w:rsidRPr="000E3748">
              <w:rPr>
                <w:color w:val="000000"/>
              </w:rPr>
              <w:t>Nega</w:t>
            </w:r>
            <w:proofErr w:type="spellEnd"/>
            <w:r w:rsidRPr="000E3748">
              <w:rPr>
                <w:color w:val="000000"/>
              </w:rPr>
              <w:t xml:space="preserve"> 24x24 см </w:t>
            </w:r>
            <w:proofErr w:type="spellStart"/>
            <w:proofErr w:type="gramStart"/>
            <w:r w:rsidRPr="000E3748">
              <w:rPr>
                <w:color w:val="000000"/>
              </w:rPr>
              <w:t>бе-лые</w:t>
            </w:r>
            <w:proofErr w:type="spellEnd"/>
            <w:proofErr w:type="gramEnd"/>
            <w:r w:rsidRPr="000E3748">
              <w:rPr>
                <w:color w:val="000000"/>
              </w:rPr>
              <w:t xml:space="preserve"> 1-слойные 100 штук в упаковке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E3748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32,40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23,35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30,12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4,71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16,45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28,62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5" w:rsidRPr="000E3748" w:rsidRDefault="004D4C95" w:rsidP="004D4C95">
            <w:pPr>
              <w:jc w:val="center"/>
              <w:rPr>
                <w:color w:val="000000"/>
              </w:rPr>
            </w:pPr>
            <w:r w:rsidRPr="000E3748">
              <w:rPr>
                <w:color w:val="000000"/>
              </w:rPr>
              <w:t>85 860,00</w:t>
            </w:r>
          </w:p>
        </w:tc>
      </w:tr>
      <w:tr w:rsidR="007F2954" w:rsidRPr="000E3748" w:rsidTr="005F3F9F">
        <w:trPr>
          <w:trHeight w:val="440"/>
        </w:trPr>
        <w:tc>
          <w:tcPr>
            <w:tcW w:w="1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54" w:rsidRPr="000E3748" w:rsidRDefault="007F2954" w:rsidP="005F3F9F">
            <w:pPr>
              <w:jc w:val="right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0E3748" w:rsidRDefault="00AE4A8D" w:rsidP="005F3F9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b/>
              </w:rPr>
              <w:t>320 250,00</w:t>
            </w:r>
          </w:p>
        </w:tc>
      </w:tr>
      <w:tr w:rsidR="007F2954" w:rsidRPr="000E3748" w:rsidTr="005F3F9F">
        <w:trPr>
          <w:trHeight w:val="44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954" w:rsidRPr="000E3748" w:rsidRDefault="007F2954" w:rsidP="00AE4A8D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AE4A8D" w:rsidRPr="000E3748">
              <w:rPr>
                <w:b/>
              </w:rPr>
              <w:t>320 250,00</w:t>
            </w:r>
            <w:r w:rsidR="006C7DB8" w:rsidRPr="000E3748">
              <w:rPr>
                <w:b/>
              </w:rPr>
              <w:t xml:space="preserve"> (</w:t>
            </w:r>
            <w:r w:rsidR="00AE4A8D" w:rsidRPr="000E3748">
              <w:rPr>
                <w:b/>
              </w:rPr>
              <w:t>Триста двадцать тысяч двести пятьдесят) рублей</w:t>
            </w:r>
            <w:r w:rsidR="006C7DB8" w:rsidRPr="000E3748">
              <w:rPr>
                <w:b/>
              </w:rPr>
              <w:t xml:space="preserve"> 00 копеек, с учетом всех налогов и сборов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F2" w:rsidRDefault="00CB04F2">
      <w:r>
        <w:separator/>
      </w:r>
    </w:p>
  </w:endnote>
  <w:endnote w:type="continuationSeparator" w:id="0">
    <w:p w:rsidR="00CB04F2" w:rsidRDefault="00CB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54" w:rsidRDefault="00B2785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F85">
      <w:rPr>
        <w:noProof/>
      </w:rPr>
      <w:t>1</w:t>
    </w:r>
    <w:r>
      <w:rPr>
        <w:noProof/>
      </w:rPr>
      <w:fldChar w:fldCharType="end"/>
    </w:r>
  </w:p>
  <w:p w:rsidR="00B27854" w:rsidRDefault="00B278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F2" w:rsidRDefault="00CB04F2">
      <w:r>
        <w:separator/>
      </w:r>
    </w:p>
  </w:footnote>
  <w:footnote w:type="continuationSeparator" w:id="0">
    <w:p w:rsidR="00CB04F2" w:rsidRDefault="00CB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9436E6A"/>
    <w:multiLevelType w:val="multilevel"/>
    <w:tmpl w:val="75B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1003E"/>
    <w:multiLevelType w:val="multilevel"/>
    <w:tmpl w:val="DA0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7AA4"/>
    <w:multiLevelType w:val="multilevel"/>
    <w:tmpl w:val="745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616DC"/>
    <w:multiLevelType w:val="multilevel"/>
    <w:tmpl w:val="3C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219D"/>
    <w:multiLevelType w:val="multilevel"/>
    <w:tmpl w:val="549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905B8"/>
    <w:multiLevelType w:val="multilevel"/>
    <w:tmpl w:val="1A2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21D6B"/>
    <w:multiLevelType w:val="multilevel"/>
    <w:tmpl w:val="70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C40824"/>
    <w:multiLevelType w:val="multilevel"/>
    <w:tmpl w:val="027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D250B7"/>
    <w:multiLevelType w:val="multilevel"/>
    <w:tmpl w:val="87F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4"/>
  </w:num>
  <w:num w:numId="10">
    <w:abstractNumId w:val="14"/>
  </w:num>
  <w:num w:numId="11">
    <w:abstractNumId w:val="10"/>
  </w:num>
  <w:num w:numId="12">
    <w:abstractNumId w:val="18"/>
  </w:num>
  <w:num w:numId="13">
    <w:abstractNumId w:val="12"/>
  </w:num>
  <w:num w:numId="14">
    <w:abstractNumId w:val="11"/>
  </w:num>
  <w:num w:numId="15">
    <w:abstractNumId w:val="8"/>
  </w:num>
  <w:num w:numId="16">
    <w:abstractNumId w:val="15"/>
  </w:num>
  <w:num w:numId="17">
    <w:abstractNumId w:val="13"/>
  </w:num>
  <w:num w:numId="18">
    <w:abstractNumId w:val="23"/>
  </w:num>
  <w:num w:numId="19">
    <w:abstractNumId w:val="9"/>
  </w:num>
  <w:num w:numId="20">
    <w:abstractNumId w:val="22"/>
  </w:num>
  <w:num w:numId="21">
    <w:abstractNumId w:val="21"/>
  </w:num>
  <w:num w:numId="22">
    <w:abstractNumId w:val="16"/>
  </w:num>
  <w:num w:numId="23">
    <w:abstractNumId w:val="19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7F5D"/>
    <w:rsid w:val="00012CB8"/>
    <w:rsid w:val="00013FD1"/>
    <w:rsid w:val="0002048E"/>
    <w:rsid w:val="000205A9"/>
    <w:rsid w:val="00021459"/>
    <w:rsid w:val="00023425"/>
    <w:rsid w:val="000256CA"/>
    <w:rsid w:val="000328F9"/>
    <w:rsid w:val="00034B06"/>
    <w:rsid w:val="00036345"/>
    <w:rsid w:val="000419C6"/>
    <w:rsid w:val="00042328"/>
    <w:rsid w:val="00042568"/>
    <w:rsid w:val="000438D7"/>
    <w:rsid w:val="00047D63"/>
    <w:rsid w:val="00050E01"/>
    <w:rsid w:val="0005426C"/>
    <w:rsid w:val="000563D6"/>
    <w:rsid w:val="0005724B"/>
    <w:rsid w:val="00062D47"/>
    <w:rsid w:val="000635EF"/>
    <w:rsid w:val="00064E61"/>
    <w:rsid w:val="00065857"/>
    <w:rsid w:val="000771C6"/>
    <w:rsid w:val="00077B2B"/>
    <w:rsid w:val="00082C02"/>
    <w:rsid w:val="000840EA"/>
    <w:rsid w:val="000841B1"/>
    <w:rsid w:val="0008429F"/>
    <w:rsid w:val="00084D46"/>
    <w:rsid w:val="00091CE3"/>
    <w:rsid w:val="0009643D"/>
    <w:rsid w:val="000A02FE"/>
    <w:rsid w:val="000A0316"/>
    <w:rsid w:val="000A1E30"/>
    <w:rsid w:val="000A32EC"/>
    <w:rsid w:val="000A38E0"/>
    <w:rsid w:val="000A626F"/>
    <w:rsid w:val="000B1318"/>
    <w:rsid w:val="000B1653"/>
    <w:rsid w:val="000B310F"/>
    <w:rsid w:val="000B6600"/>
    <w:rsid w:val="000C230F"/>
    <w:rsid w:val="000C2C69"/>
    <w:rsid w:val="000C7D23"/>
    <w:rsid w:val="000D09E9"/>
    <w:rsid w:val="000D21C3"/>
    <w:rsid w:val="000D2C61"/>
    <w:rsid w:val="000D31C9"/>
    <w:rsid w:val="000D5530"/>
    <w:rsid w:val="000E20B1"/>
    <w:rsid w:val="000E2A6E"/>
    <w:rsid w:val="000E3748"/>
    <w:rsid w:val="000E7F32"/>
    <w:rsid w:val="00103F2F"/>
    <w:rsid w:val="00116B9C"/>
    <w:rsid w:val="00117C99"/>
    <w:rsid w:val="001215FB"/>
    <w:rsid w:val="001328BE"/>
    <w:rsid w:val="00132F49"/>
    <w:rsid w:val="0013302E"/>
    <w:rsid w:val="00134DAE"/>
    <w:rsid w:val="001354D3"/>
    <w:rsid w:val="00142441"/>
    <w:rsid w:val="001439B8"/>
    <w:rsid w:val="00146095"/>
    <w:rsid w:val="00153ACC"/>
    <w:rsid w:val="00153F44"/>
    <w:rsid w:val="00166D3D"/>
    <w:rsid w:val="00171D94"/>
    <w:rsid w:val="00173B0E"/>
    <w:rsid w:val="00176E14"/>
    <w:rsid w:val="00182841"/>
    <w:rsid w:val="001845BC"/>
    <w:rsid w:val="00191901"/>
    <w:rsid w:val="001945F7"/>
    <w:rsid w:val="00194764"/>
    <w:rsid w:val="00196582"/>
    <w:rsid w:val="00197A09"/>
    <w:rsid w:val="001A0AD3"/>
    <w:rsid w:val="001A1ED1"/>
    <w:rsid w:val="001A7A1D"/>
    <w:rsid w:val="001B786D"/>
    <w:rsid w:val="001C0AD4"/>
    <w:rsid w:val="001C11D3"/>
    <w:rsid w:val="001C3103"/>
    <w:rsid w:val="001C363F"/>
    <w:rsid w:val="001C3E84"/>
    <w:rsid w:val="001C45EB"/>
    <w:rsid w:val="001D1E72"/>
    <w:rsid w:val="001D2539"/>
    <w:rsid w:val="001D2A37"/>
    <w:rsid w:val="001D49E9"/>
    <w:rsid w:val="001E086A"/>
    <w:rsid w:val="001E0B69"/>
    <w:rsid w:val="001E2E65"/>
    <w:rsid w:val="001E5663"/>
    <w:rsid w:val="001F0FEC"/>
    <w:rsid w:val="001F5397"/>
    <w:rsid w:val="001F60CD"/>
    <w:rsid w:val="001F73FC"/>
    <w:rsid w:val="00200D44"/>
    <w:rsid w:val="0020178A"/>
    <w:rsid w:val="00202452"/>
    <w:rsid w:val="002041C3"/>
    <w:rsid w:val="002041EA"/>
    <w:rsid w:val="00234327"/>
    <w:rsid w:val="00235580"/>
    <w:rsid w:val="00245B23"/>
    <w:rsid w:val="00246F33"/>
    <w:rsid w:val="00254B94"/>
    <w:rsid w:val="0025745E"/>
    <w:rsid w:val="002601E9"/>
    <w:rsid w:val="002606FF"/>
    <w:rsid w:val="00262BBF"/>
    <w:rsid w:val="00264B62"/>
    <w:rsid w:val="0027312E"/>
    <w:rsid w:val="002766E3"/>
    <w:rsid w:val="002809FC"/>
    <w:rsid w:val="00281606"/>
    <w:rsid w:val="00282068"/>
    <w:rsid w:val="0028767C"/>
    <w:rsid w:val="00290112"/>
    <w:rsid w:val="00291F9A"/>
    <w:rsid w:val="0029271B"/>
    <w:rsid w:val="00293500"/>
    <w:rsid w:val="00296841"/>
    <w:rsid w:val="002A24D7"/>
    <w:rsid w:val="002A335D"/>
    <w:rsid w:val="002B0216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D0A18"/>
    <w:rsid w:val="002D119B"/>
    <w:rsid w:val="002D4D32"/>
    <w:rsid w:val="002D64D9"/>
    <w:rsid w:val="002D7412"/>
    <w:rsid w:val="002D7E5F"/>
    <w:rsid w:val="002E2E6C"/>
    <w:rsid w:val="002F46A0"/>
    <w:rsid w:val="003008DC"/>
    <w:rsid w:val="0030103A"/>
    <w:rsid w:val="0030636D"/>
    <w:rsid w:val="00306B38"/>
    <w:rsid w:val="0031222C"/>
    <w:rsid w:val="00312957"/>
    <w:rsid w:val="00317695"/>
    <w:rsid w:val="003179E5"/>
    <w:rsid w:val="00317BEC"/>
    <w:rsid w:val="00320C57"/>
    <w:rsid w:val="00322B74"/>
    <w:rsid w:val="0032352B"/>
    <w:rsid w:val="00325CAF"/>
    <w:rsid w:val="00326CD7"/>
    <w:rsid w:val="00331AE6"/>
    <w:rsid w:val="00332FFF"/>
    <w:rsid w:val="003411B7"/>
    <w:rsid w:val="0034250F"/>
    <w:rsid w:val="00344A52"/>
    <w:rsid w:val="00353155"/>
    <w:rsid w:val="00362DDD"/>
    <w:rsid w:val="00363D25"/>
    <w:rsid w:val="003664B3"/>
    <w:rsid w:val="003714DF"/>
    <w:rsid w:val="00371B62"/>
    <w:rsid w:val="00384CCE"/>
    <w:rsid w:val="00385969"/>
    <w:rsid w:val="00393503"/>
    <w:rsid w:val="0039718C"/>
    <w:rsid w:val="003A0585"/>
    <w:rsid w:val="003A0AF7"/>
    <w:rsid w:val="003A0F15"/>
    <w:rsid w:val="003A3AC7"/>
    <w:rsid w:val="003A6D16"/>
    <w:rsid w:val="003B31C7"/>
    <w:rsid w:val="003B40DF"/>
    <w:rsid w:val="003C335D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0BEE"/>
    <w:rsid w:val="004037F2"/>
    <w:rsid w:val="004050AF"/>
    <w:rsid w:val="00407476"/>
    <w:rsid w:val="00417DC2"/>
    <w:rsid w:val="00421D5B"/>
    <w:rsid w:val="004239A7"/>
    <w:rsid w:val="004254FE"/>
    <w:rsid w:val="00431FBB"/>
    <w:rsid w:val="00433CE3"/>
    <w:rsid w:val="00436562"/>
    <w:rsid w:val="0043797B"/>
    <w:rsid w:val="004401CC"/>
    <w:rsid w:val="00442B3E"/>
    <w:rsid w:val="004505FE"/>
    <w:rsid w:val="00450B30"/>
    <w:rsid w:val="00452CF0"/>
    <w:rsid w:val="00456FF9"/>
    <w:rsid w:val="004602A7"/>
    <w:rsid w:val="00464C40"/>
    <w:rsid w:val="00466731"/>
    <w:rsid w:val="004710A8"/>
    <w:rsid w:val="00471ED3"/>
    <w:rsid w:val="00473E6D"/>
    <w:rsid w:val="00475F95"/>
    <w:rsid w:val="00476389"/>
    <w:rsid w:val="00481181"/>
    <w:rsid w:val="004816CB"/>
    <w:rsid w:val="00483254"/>
    <w:rsid w:val="004866E6"/>
    <w:rsid w:val="00487753"/>
    <w:rsid w:val="004950A1"/>
    <w:rsid w:val="004A2B7C"/>
    <w:rsid w:val="004A37CE"/>
    <w:rsid w:val="004A57CE"/>
    <w:rsid w:val="004A5958"/>
    <w:rsid w:val="004A622E"/>
    <w:rsid w:val="004B04C2"/>
    <w:rsid w:val="004B086D"/>
    <w:rsid w:val="004B62F3"/>
    <w:rsid w:val="004C0E7E"/>
    <w:rsid w:val="004C1D2F"/>
    <w:rsid w:val="004C22A4"/>
    <w:rsid w:val="004C35AD"/>
    <w:rsid w:val="004D4C95"/>
    <w:rsid w:val="004F613F"/>
    <w:rsid w:val="0050392F"/>
    <w:rsid w:val="00503BD6"/>
    <w:rsid w:val="0050677A"/>
    <w:rsid w:val="005131B1"/>
    <w:rsid w:val="00513266"/>
    <w:rsid w:val="00521B0E"/>
    <w:rsid w:val="00521BD2"/>
    <w:rsid w:val="00524AD4"/>
    <w:rsid w:val="00527B85"/>
    <w:rsid w:val="00532E76"/>
    <w:rsid w:val="0053515B"/>
    <w:rsid w:val="005417B8"/>
    <w:rsid w:val="00542D8D"/>
    <w:rsid w:val="00550FCB"/>
    <w:rsid w:val="00553EAF"/>
    <w:rsid w:val="00556390"/>
    <w:rsid w:val="00556A9E"/>
    <w:rsid w:val="00561ACB"/>
    <w:rsid w:val="00562E31"/>
    <w:rsid w:val="00566120"/>
    <w:rsid w:val="0057646F"/>
    <w:rsid w:val="0057698B"/>
    <w:rsid w:val="00581289"/>
    <w:rsid w:val="00581497"/>
    <w:rsid w:val="00581607"/>
    <w:rsid w:val="00581B19"/>
    <w:rsid w:val="00584756"/>
    <w:rsid w:val="0058545F"/>
    <w:rsid w:val="005862A1"/>
    <w:rsid w:val="00586C0C"/>
    <w:rsid w:val="0059063E"/>
    <w:rsid w:val="00590BCC"/>
    <w:rsid w:val="00592D4E"/>
    <w:rsid w:val="005A5475"/>
    <w:rsid w:val="005B0C1F"/>
    <w:rsid w:val="005B57DC"/>
    <w:rsid w:val="005C025B"/>
    <w:rsid w:val="005C383D"/>
    <w:rsid w:val="005C5566"/>
    <w:rsid w:val="005D099E"/>
    <w:rsid w:val="005D2C24"/>
    <w:rsid w:val="005D5313"/>
    <w:rsid w:val="005D63DD"/>
    <w:rsid w:val="005E050A"/>
    <w:rsid w:val="005E1705"/>
    <w:rsid w:val="005F23C3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21F5"/>
    <w:rsid w:val="006134C7"/>
    <w:rsid w:val="00617CEB"/>
    <w:rsid w:val="00620441"/>
    <w:rsid w:val="00622E29"/>
    <w:rsid w:val="00625BC1"/>
    <w:rsid w:val="00626D4B"/>
    <w:rsid w:val="00627E41"/>
    <w:rsid w:val="0063314A"/>
    <w:rsid w:val="00633AA4"/>
    <w:rsid w:val="00634617"/>
    <w:rsid w:val="006411C3"/>
    <w:rsid w:val="006453E0"/>
    <w:rsid w:val="00651C40"/>
    <w:rsid w:val="006523EF"/>
    <w:rsid w:val="0065497A"/>
    <w:rsid w:val="006554EF"/>
    <w:rsid w:val="00660074"/>
    <w:rsid w:val="006600C2"/>
    <w:rsid w:val="00660F42"/>
    <w:rsid w:val="00661EE7"/>
    <w:rsid w:val="0067625C"/>
    <w:rsid w:val="006818F6"/>
    <w:rsid w:val="00684213"/>
    <w:rsid w:val="00687E40"/>
    <w:rsid w:val="0069317E"/>
    <w:rsid w:val="00694E2A"/>
    <w:rsid w:val="00695A4F"/>
    <w:rsid w:val="00697B02"/>
    <w:rsid w:val="006A3055"/>
    <w:rsid w:val="006A49B6"/>
    <w:rsid w:val="006A653E"/>
    <w:rsid w:val="006B3757"/>
    <w:rsid w:val="006B589C"/>
    <w:rsid w:val="006B7C14"/>
    <w:rsid w:val="006C06D2"/>
    <w:rsid w:val="006C30AB"/>
    <w:rsid w:val="006C63DC"/>
    <w:rsid w:val="006C7DB8"/>
    <w:rsid w:val="006D078C"/>
    <w:rsid w:val="006D219E"/>
    <w:rsid w:val="006E2FC4"/>
    <w:rsid w:val="006E4FC7"/>
    <w:rsid w:val="006E5A0C"/>
    <w:rsid w:val="006E6597"/>
    <w:rsid w:val="006E7F20"/>
    <w:rsid w:val="006F1070"/>
    <w:rsid w:val="006F34ED"/>
    <w:rsid w:val="0070240D"/>
    <w:rsid w:val="00705575"/>
    <w:rsid w:val="00711E32"/>
    <w:rsid w:val="00714C1B"/>
    <w:rsid w:val="00715F82"/>
    <w:rsid w:val="007215D8"/>
    <w:rsid w:val="007238D7"/>
    <w:rsid w:val="00723A3F"/>
    <w:rsid w:val="00723A62"/>
    <w:rsid w:val="00723B13"/>
    <w:rsid w:val="007419EB"/>
    <w:rsid w:val="00743054"/>
    <w:rsid w:val="00745FC1"/>
    <w:rsid w:val="00746CBF"/>
    <w:rsid w:val="00751BA9"/>
    <w:rsid w:val="00753AAE"/>
    <w:rsid w:val="0075496E"/>
    <w:rsid w:val="00763CD2"/>
    <w:rsid w:val="007656CE"/>
    <w:rsid w:val="00772065"/>
    <w:rsid w:val="007770E0"/>
    <w:rsid w:val="007814B8"/>
    <w:rsid w:val="007831D6"/>
    <w:rsid w:val="007837B0"/>
    <w:rsid w:val="00786CFE"/>
    <w:rsid w:val="007927B7"/>
    <w:rsid w:val="00793CCD"/>
    <w:rsid w:val="007A228C"/>
    <w:rsid w:val="007A54BC"/>
    <w:rsid w:val="007A610F"/>
    <w:rsid w:val="007A7BDF"/>
    <w:rsid w:val="007B0BEC"/>
    <w:rsid w:val="007B4405"/>
    <w:rsid w:val="007B46CD"/>
    <w:rsid w:val="007B6178"/>
    <w:rsid w:val="007B6705"/>
    <w:rsid w:val="007C0D73"/>
    <w:rsid w:val="007C745B"/>
    <w:rsid w:val="007D038F"/>
    <w:rsid w:val="007D311E"/>
    <w:rsid w:val="007D5ED3"/>
    <w:rsid w:val="007E1CA7"/>
    <w:rsid w:val="007E2638"/>
    <w:rsid w:val="007E38B9"/>
    <w:rsid w:val="007E69E3"/>
    <w:rsid w:val="007E6D60"/>
    <w:rsid w:val="007F0B56"/>
    <w:rsid w:val="007F15A7"/>
    <w:rsid w:val="007F1F26"/>
    <w:rsid w:val="007F2954"/>
    <w:rsid w:val="007F6039"/>
    <w:rsid w:val="007F6FFA"/>
    <w:rsid w:val="007F76A6"/>
    <w:rsid w:val="00800A30"/>
    <w:rsid w:val="00803D6D"/>
    <w:rsid w:val="00803F66"/>
    <w:rsid w:val="00806007"/>
    <w:rsid w:val="00810133"/>
    <w:rsid w:val="0081068D"/>
    <w:rsid w:val="00811E2F"/>
    <w:rsid w:val="00817FBC"/>
    <w:rsid w:val="008230C7"/>
    <w:rsid w:val="00826AD7"/>
    <w:rsid w:val="00826FB0"/>
    <w:rsid w:val="00831699"/>
    <w:rsid w:val="00833EBB"/>
    <w:rsid w:val="00842A4C"/>
    <w:rsid w:val="00846546"/>
    <w:rsid w:val="00852376"/>
    <w:rsid w:val="00862449"/>
    <w:rsid w:val="008634C7"/>
    <w:rsid w:val="00863978"/>
    <w:rsid w:val="008654B0"/>
    <w:rsid w:val="0086591E"/>
    <w:rsid w:val="00866DC6"/>
    <w:rsid w:val="00877AE3"/>
    <w:rsid w:val="00890B4C"/>
    <w:rsid w:val="00892535"/>
    <w:rsid w:val="008952FD"/>
    <w:rsid w:val="00896CD5"/>
    <w:rsid w:val="008B2F07"/>
    <w:rsid w:val="008B647F"/>
    <w:rsid w:val="008C49F7"/>
    <w:rsid w:val="008C68D9"/>
    <w:rsid w:val="008D063F"/>
    <w:rsid w:val="008E1944"/>
    <w:rsid w:val="008E1B7A"/>
    <w:rsid w:val="008E39E1"/>
    <w:rsid w:val="008E50B0"/>
    <w:rsid w:val="008F1E49"/>
    <w:rsid w:val="008F4CEF"/>
    <w:rsid w:val="008F7C87"/>
    <w:rsid w:val="008F7D24"/>
    <w:rsid w:val="008F7D27"/>
    <w:rsid w:val="00901341"/>
    <w:rsid w:val="00902BCF"/>
    <w:rsid w:val="00906261"/>
    <w:rsid w:val="00912C17"/>
    <w:rsid w:val="00916D1A"/>
    <w:rsid w:val="009223D0"/>
    <w:rsid w:val="00925DF8"/>
    <w:rsid w:val="00931EA6"/>
    <w:rsid w:val="009329A0"/>
    <w:rsid w:val="00935794"/>
    <w:rsid w:val="00945674"/>
    <w:rsid w:val="009456C7"/>
    <w:rsid w:val="0095485D"/>
    <w:rsid w:val="009636F6"/>
    <w:rsid w:val="00966378"/>
    <w:rsid w:val="00966953"/>
    <w:rsid w:val="00966EB3"/>
    <w:rsid w:val="00971AE2"/>
    <w:rsid w:val="009738B0"/>
    <w:rsid w:val="009767DA"/>
    <w:rsid w:val="009803EB"/>
    <w:rsid w:val="00980DE6"/>
    <w:rsid w:val="00984288"/>
    <w:rsid w:val="0099047F"/>
    <w:rsid w:val="00993840"/>
    <w:rsid w:val="0099442A"/>
    <w:rsid w:val="0099463E"/>
    <w:rsid w:val="009973A9"/>
    <w:rsid w:val="009A1D6F"/>
    <w:rsid w:val="009A2F67"/>
    <w:rsid w:val="009A3CE5"/>
    <w:rsid w:val="009A4071"/>
    <w:rsid w:val="009A6D0B"/>
    <w:rsid w:val="009A7453"/>
    <w:rsid w:val="009B060E"/>
    <w:rsid w:val="009B2A22"/>
    <w:rsid w:val="009B3813"/>
    <w:rsid w:val="009B6711"/>
    <w:rsid w:val="009B726E"/>
    <w:rsid w:val="009C3CE2"/>
    <w:rsid w:val="009C65F7"/>
    <w:rsid w:val="009C68DE"/>
    <w:rsid w:val="009C73D9"/>
    <w:rsid w:val="009D204C"/>
    <w:rsid w:val="009D22DF"/>
    <w:rsid w:val="009E3F33"/>
    <w:rsid w:val="009E47F9"/>
    <w:rsid w:val="009E4CE1"/>
    <w:rsid w:val="00A0142A"/>
    <w:rsid w:val="00A05457"/>
    <w:rsid w:val="00A07278"/>
    <w:rsid w:val="00A0728D"/>
    <w:rsid w:val="00A17583"/>
    <w:rsid w:val="00A334CA"/>
    <w:rsid w:val="00A33ABC"/>
    <w:rsid w:val="00A347DA"/>
    <w:rsid w:val="00A41E01"/>
    <w:rsid w:val="00A50092"/>
    <w:rsid w:val="00A53AA1"/>
    <w:rsid w:val="00A54E9F"/>
    <w:rsid w:val="00A55BF0"/>
    <w:rsid w:val="00A56770"/>
    <w:rsid w:val="00A6148D"/>
    <w:rsid w:val="00A6247E"/>
    <w:rsid w:val="00A62E53"/>
    <w:rsid w:val="00A74270"/>
    <w:rsid w:val="00A76F07"/>
    <w:rsid w:val="00A90E20"/>
    <w:rsid w:val="00A91172"/>
    <w:rsid w:val="00A936A3"/>
    <w:rsid w:val="00A9403F"/>
    <w:rsid w:val="00A95677"/>
    <w:rsid w:val="00AA0C3F"/>
    <w:rsid w:val="00AA112A"/>
    <w:rsid w:val="00AA2118"/>
    <w:rsid w:val="00AA66B0"/>
    <w:rsid w:val="00AC64B3"/>
    <w:rsid w:val="00AD5628"/>
    <w:rsid w:val="00AD6523"/>
    <w:rsid w:val="00AD713D"/>
    <w:rsid w:val="00AE0309"/>
    <w:rsid w:val="00AE1584"/>
    <w:rsid w:val="00AE31EF"/>
    <w:rsid w:val="00AE4A8D"/>
    <w:rsid w:val="00AE639C"/>
    <w:rsid w:val="00AE7400"/>
    <w:rsid w:val="00AF369C"/>
    <w:rsid w:val="00AF5163"/>
    <w:rsid w:val="00B00926"/>
    <w:rsid w:val="00B01E3F"/>
    <w:rsid w:val="00B01E5A"/>
    <w:rsid w:val="00B0561A"/>
    <w:rsid w:val="00B071C6"/>
    <w:rsid w:val="00B14C3A"/>
    <w:rsid w:val="00B155EE"/>
    <w:rsid w:val="00B17F31"/>
    <w:rsid w:val="00B20F85"/>
    <w:rsid w:val="00B229FA"/>
    <w:rsid w:val="00B23783"/>
    <w:rsid w:val="00B27854"/>
    <w:rsid w:val="00B27ADB"/>
    <w:rsid w:val="00B315D7"/>
    <w:rsid w:val="00B32D25"/>
    <w:rsid w:val="00B35CD9"/>
    <w:rsid w:val="00B362AE"/>
    <w:rsid w:val="00B36E25"/>
    <w:rsid w:val="00B42541"/>
    <w:rsid w:val="00B526AC"/>
    <w:rsid w:val="00B564E5"/>
    <w:rsid w:val="00B62204"/>
    <w:rsid w:val="00B65186"/>
    <w:rsid w:val="00B67362"/>
    <w:rsid w:val="00B71A9C"/>
    <w:rsid w:val="00B77857"/>
    <w:rsid w:val="00B973FF"/>
    <w:rsid w:val="00B9753C"/>
    <w:rsid w:val="00BA2A67"/>
    <w:rsid w:val="00BA52B8"/>
    <w:rsid w:val="00BB3579"/>
    <w:rsid w:val="00BB77FE"/>
    <w:rsid w:val="00BC50D3"/>
    <w:rsid w:val="00BD1107"/>
    <w:rsid w:val="00BD1FD2"/>
    <w:rsid w:val="00BD4593"/>
    <w:rsid w:val="00BD696D"/>
    <w:rsid w:val="00BD7011"/>
    <w:rsid w:val="00BE0A3A"/>
    <w:rsid w:val="00BE159D"/>
    <w:rsid w:val="00BE5E84"/>
    <w:rsid w:val="00BE7C49"/>
    <w:rsid w:val="00BF2148"/>
    <w:rsid w:val="00BF3C21"/>
    <w:rsid w:val="00BF40D2"/>
    <w:rsid w:val="00C0319E"/>
    <w:rsid w:val="00C04522"/>
    <w:rsid w:val="00C04EC4"/>
    <w:rsid w:val="00C0597E"/>
    <w:rsid w:val="00C1326B"/>
    <w:rsid w:val="00C13D45"/>
    <w:rsid w:val="00C14E8B"/>
    <w:rsid w:val="00C158D0"/>
    <w:rsid w:val="00C219C1"/>
    <w:rsid w:val="00C23951"/>
    <w:rsid w:val="00C260ED"/>
    <w:rsid w:val="00C26CED"/>
    <w:rsid w:val="00C27D46"/>
    <w:rsid w:val="00C32159"/>
    <w:rsid w:val="00C32A9C"/>
    <w:rsid w:val="00C34E4D"/>
    <w:rsid w:val="00C41918"/>
    <w:rsid w:val="00C41CEB"/>
    <w:rsid w:val="00C42D19"/>
    <w:rsid w:val="00C45A8A"/>
    <w:rsid w:val="00C467B7"/>
    <w:rsid w:val="00C46AF7"/>
    <w:rsid w:val="00C50880"/>
    <w:rsid w:val="00C53DAD"/>
    <w:rsid w:val="00C574F7"/>
    <w:rsid w:val="00C67423"/>
    <w:rsid w:val="00C708DE"/>
    <w:rsid w:val="00C730AB"/>
    <w:rsid w:val="00C74DAD"/>
    <w:rsid w:val="00C8163C"/>
    <w:rsid w:val="00C82940"/>
    <w:rsid w:val="00C83082"/>
    <w:rsid w:val="00C83706"/>
    <w:rsid w:val="00C917F8"/>
    <w:rsid w:val="00C931C6"/>
    <w:rsid w:val="00C93F0E"/>
    <w:rsid w:val="00CA09AD"/>
    <w:rsid w:val="00CA53D0"/>
    <w:rsid w:val="00CA6C40"/>
    <w:rsid w:val="00CB04F2"/>
    <w:rsid w:val="00CB26ED"/>
    <w:rsid w:val="00CB2975"/>
    <w:rsid w:val="00CB2C7D"/>
    <w:rsid w:val="00CB355A"/>
    <w:rsid w:val="00CB41D8"/>
    <w:rsid w:val="00CC619F"/>
    <w:rsid w:val="00CC6AA0"/>
    <w:rsid w:val="00CC6C06"/>
    <w:rsid w:val="00CD1FF6"/>
    <w:rsid w:val="00CD3167"/>
    <w:rsid w:val="00CD783C"/>
    <w:rsid w:val="00CE0ACA"/>
    <w:rsid w:val="00CE61B4"/>
    <w:rsid w:val="00CF004E"/>
    <w:rsid w:val="00CF16A3"/>
    <w:rsid w:val="00CF5CAC"/>
    <w:rsid w:val="00CF5E9D"/>
    <w:rsid w:val="00CF73F2"/>
    <w:rsid w:val="00D03DFE"/>
    <w:rsid w:val="00D04FBB"/>
    <w:rsid w:val="00D05558"/>
    <w:rsid w:val="00D06B89"/>
    <w:rsid w:val="00D077B9"/>
    <w:rsid w:val="00D14821"/>
    <w:rsid w:val="00D16AF7"/>
    <w:rsid w:val="00D17D0E"/>
    <w:rsid w:val="00D304E0"/>
    <w:rsid w:val="00D32E82"/>
    <w:rsid w:val="00D33F8D"/>
    <w:rsid w:val="00D34AD6"/>
    <w:rsid w:val="00D35A85"/>
    <w:rsid w:val="00D36F61"/>
    <w:rsid w:val="00D42BBF"/>
    <w:rsid w:val="00D436F2"/>
    <w:rsid w:val="00D449C4"/>
    <w:rsid w:val="00D44E95"/>
    <w:rsid w:val="00D550E5"/>
    <w:rsid w:val="00D5598E"/>
    <w:rsid w:val="00D57584"/>
    <w:rsid w:val="00D62E1D"/>
    <w:rsid w:val="00D630CB"/>
    <w:rsid w:val="00D65519"/>
    <w:rsid w:val="00D655F6"/>
    <w:rsid w:val="00D67402"/>
    <w:rsid w:val="00D7271A"/>
    <w:rsid w:val="00D754CE"/>
    <w:rsid w:val="00D75E93"/>
    <w:rsid w:val="00D763E3"/>
    <w:rsid w:val="00D77A67"/>
    <w:rsid w:val="00D80655"/>
    <w:rsid w:val="00D81200"/>
    <w:rsid w:val="00D816E5"/>
    <w:rsid w:val="00D82F81"/>
    <w:rsid w:val="00D83409"/>
    <w:rsid w:val="00D83AC3"/>
    <w:rsid w:val="00D83F52"/>
    <w:rsid w:val="00D853BF"/>
    <w:rsid w:val="00D87BE1"/>
    <w:rsid w:val="00D912C4"/>
    <w:rsid w:val="00D919B2"/>
    <w:rsid w:val="00D91CED"/>
    <w:rsid w:val="00D92385"/>
    <w:rsid w:val="00D92F0D"/>
    <w:rsid w:val="00D9573A"/>
    <w:rsid w:val="00DA2633"/>
    <w:rsid w:val="00DA4BB0"/>
    <w:rsid w:val="00DA6B53"/>
    <w:rsid w:val="00DB239F"/>
    <w:rsid w:val="00DB76EC"/>
    <w:rsid w:val="00DC1C92"/>
    <w:rsid w:val="00DC3EDE"/>
    <w:rsid w:val="00DC482E"/>
    <w:rsid w:val="00DD0DEE"/>
    <w:rsid w:val="00DD4ACA"/>
    <w:rsid w:val="00DD7557"/>
    <w:rsid w:val="00DE343E"/>
    <w:rsid w:val="00DE7D84"/>
    <w:rsid w:val="00DF5797"/>
    <w:rsid w:val="00DF648D"/>
    <w:rsid w:val="00DF68B5"/>
    <w:rsid w:val="00DF72E2"/>
    <w:rsid w:val="00DF7813"/>
    <w:rsid w:val="00E038AD"/>
    <w:rsid w:val="00E078AB"/>
    <w:rsid w:val="00E264EC"/>
    <w:rsid w:val="00E30E6A"/>
    <w:rsid w:val="00E34A04"/>
    <w:rsid w:val="00E43192"/>
    <w:rsid w:val="00E53B4E"/>
    <w:rsid w:val="00E57159"/>
    <w:rsid w:val="00E6136A"/>
    <w:rsid w:val="00E61D35"/>
    <w:rsid w:val="00E75026"/>
    <w:rsid w:val="00E81838"/>
    <w:rsid w:val="00E8571D"/>
    <w:rsid w:val="00E90402"/>
    <w:rsid w:val="00E924CD"/>
    <w:rsid w:val="00E925C4"/>
    <w:rsid w:val="00EA29A1"/>
    <w:rsid w:val="00EA65F6"/>
    <w:rsid w:val="00EA68CD"/>
    <w:rsid w:val="00EB2435"/>
    <w:rsid w:val="00EB2991"/>
    <w:rsid w:val="00EB3600"/>
    <w:rsid w:val="00EB5182"/>
    <w:rsid w:val="00EC0D40"/>
    <w:rsid w:val="00EC2DFD"/>
    <w:rsid w:val="00EC6187"/>
    <w:rsid w:val="00ED3A29"/>
    <w:rsid w:val="00ED65BA"/>
    <w:rsid w:val="00EE7F39"/>
    <w:rsid w:val="00EF4A40"/>
    <w:rsid w:val="00EF763F"/>
    <w:rsid w:val="00F01424"/>
    <w:rsid w:val="00F02106"/>
    <w:rsid w:val="00F11C85"/>
    <w:rsid w:val="00F141F8"/>
    <w:rsid w:val="00F22C16"/>
    <w:rsid w:val="00F25B18"/>
    <w:rsid w:val="00F3077F"/>
    <w:rsid w:val="00F30D63"/>
    <w:rsid w:val="00F30FEA"/>
    <w:rsid w:val="00F44D83"/>
    <w:rsid w:val="00F500C2"/>
    <w:rsid w:val="00F50797"/>
    <w:rsid w:val="00F52149"/>
    <w:rsid w:val="00F5275F"/>
    <w:rsid w:val="00F55663"/>
    <w:rsid w:val="00F60C44"/>
    <w:rsid w:val="00F70444"/>
    <w:rsid w:val="00F7061F"/>
    <w:rsid w:val="00F73BEC"/>
    <w:rsid w:val="00F82217"/>
    <w:rsid w:val="00F84F7B"/>
    <w:rsid w:val="00F96482"/>
    <w:rsid w:val="00F97E22"/>
    <w:rsid w:val="00FA3B9B"/>
    <w:rsid w:val="00FB25B4"/>
    <w:rsid w:val="00FB2F8E"/>
    <w:rsid w:val="00FB3C8A"/>
    <w:rsid w:val="00FB4F4A"/>
    <w:rsid w:val="00FB7D57"/>
    <w:rsid w:val="00FC3152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1359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37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5291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4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01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24C59-8DEB-4D44-8BD8-3A569024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984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2021-02-05T13:43:00Z</dcterms:created>
  <dcterms:modified xsi:type="dcterms:W3CDTF">2021-02-05T13:44:00Z</dcterms:modified>
</cp:coreProperties>
</file>