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BC2414" w:rsidRPr="00BC2414">
        <w:rPr>
          <w:rFonts w:eastAsia="Times New Roman"/>
          <w:b/>
          <w:bCs/>
          <w:color w:val="000000"/>
          <w:kern w:val="0"/>
          <w:lang w:eastAsia="ru-RU"/>
        </w:rPr>
        <w:t>стоматологических препаратов и расходных материалов для отделения хирургической стоматологии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79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79" w:type="dxa"/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vAlign w:val="center"/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151D2" w:rsidRPr="00C4243D" w:rsidTr="004151D2">
        <w:trPr>
          <w:trHeight w:val="511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Альвостаз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губка (№1 с йодоформом) 30шт (Компресс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гемостатич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. и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антисептич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 для альвеол "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Альвостаз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-губка") или эквивалент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776,06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753,46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791,00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18,90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773,51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30 940,40</w:t>
            </w:r>
          </w:p>
        </w:tc>
      </w:tr>
      <w:tr w:rsidR="004151D2" w:rsidRPr="00C4243D" w:rsidTr="004151D2">
        <w:trPr>
          <w:trHeight w:val="56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Губка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биодеградируемая</w:t>
            </w:r>
            <w:proofErr w:type="spellEnd"/>
          </w:p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коллагеновая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гемостатическая</w:t>
            </w:r>
            <w:proofErr w:type="spellEnd"/>
          </w:p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50х50х7мм №1 (с фурацилином и борной кислотой) </w:t>
            </w:r>
          </w:p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57,94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1,39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2 886,50</w:t>
            </w:r>
          </w:p>
        </w:tc>
      </w:tr>
      <w:tr w:rsidR="004151D2" w:rsidRPr="00C4243D" w:rsidTr="004151D2">
        <w:trPr>
          <w:trHeight w:val="556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Бинт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йодоформный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марлевый для стоматологии 5м х 2см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736,45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751,00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18,11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734,15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3 670,75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Бинт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йодоформный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марлевый для стоматологии 2,5м х 1см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371,17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360,36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378,00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8,89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369,84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1 849,20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Пластины коллагеновые с гидроксиапатитом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стомат</w:t>
            </w:r>
            <w:proofErr w:type="spell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КОЛАПОЛ КП-3 (размер 20 х 8 х 7</w:t>
            </w:r>
            <w:proofErr w:type="gramEnd"/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2 452,69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2 381,25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59,78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2 444,65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61 116,25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A012BF">
              <w:rPr>
                <w:color w:val="000000"/>
                <w:sz w:val="22"/>
                <w:szCs w:val="22"/>
              </w:rPr>
              <w:t xml:space="preserve">Плотная защитная повязка для десен </w:t>
            </w:r>
            <w:proofErr w:type="spellStart"/>
            <w:r w:rsidRPr="00A012BF">
              <w:rPr>
                <w:color w:val="000000"/>
                <w:sz w:val="22"/>
                <w:szCs w:val="22"/>
              </w:rPr>
              <w:t>Септопак</w:t>
            </w:r>
            <w:proofErr w:type="spellEnd"/>
            <w:r w:rsidRPr="00A01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12BF">
              <w:rPr>
                <w:color w:val="000000"/>
                <w:sz w:val="22"/>
                <w:szCs w:val="22"/>
              </w:rPr>
              <w:t>Septo-Pac</w:t>
            </w:r>
            <w:proofErr w:type="spellEnd"/>
            <w:r w:rsidRPr="00A012B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A012B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012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4 993,06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4 847,63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5 090,00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121,99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4 976,90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9 953,80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Лезвие стерильное №11 хирург.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5,15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1,71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10 100,00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Лезвие стерильное №12 хирург.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5,15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1,71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10 100,00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Лезвие стерильное №15 хирург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5,15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1,71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10 100,00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Лезвие к скальпелю №15-С 100шт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2 865,98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2 782,50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2 922,00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70,20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2 856,83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57 136,60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center"/>
              <w:rPr>
                <w:kern w:val="2"/>
              </w:rPr>
            </w:pPr>
            <w:r w:rsidRPr="00A012BF">
              <w:t xml:space="preserve">Вспомогательное средство для увеличения рабочего поля </w:t>
            </w:r>
            <w:proofErr w:type="spellStart"/>
            <w:r w:rsidRPr="00A012BF">
              <w:t>OptraGate</w:t>
            </w:r>
            <w:proofErr w:type="spellEnd"/>
            <w:r w:rsidRPr="00A012BF">
              <w:t xml:space="preserve">(размер </w:t>
            </w:r>
            <w:proofErr w:type="spellStart"/>
            <w:r w:rsidRPr="00A012BF">
              <w:t>Regularl</w:t>
            </w:r>
            <w:proofErr w:type="spellEnd"/>
            <w:r w:rsidRPr="00A012BF"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012B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jc w:val="center"/>
              <w:rPr>
                <w:color w:val="000000"/>
                <w:sz w:val="22"/>
                <w:szCs w:val="22"/>
              </w:rPr>
            </w:pPr>
            <w:r w:rsidRPr="00A012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123,51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119,91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126,00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3,06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123,14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49 256,00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both"/>
            </w:pPr>
            <w:r w:rsidRPr="00A012BF">
              <w:t xml:space="preserve">Иглы </w:t>
            </w:r>
            <w:proofErr w:type="spellStart"/>
            <w:r w:rsidRPr="00A012BF">
              <w:t>карпульные</w:t>
            </w:r>
            <w:proofErr w:type="spellEnd"/>
            <w:r w:rsidRPr="00A012BF">
              <w:t xml:space="preserve"> </w:t>
            </w:r>
            <w:proofErr w:type="spellStart"/>
            <w:r w:rsidRPr="00A012BF">
              <w:t>Nipro</w:t>
            </w:r>
            <w:proofErr w:type="spellEnd"/>
            <w:r w:rsidRPr="00A012BF">
              <w:t xml:space="preserve"> 30G 0,3мм х 25мм 1уп/100 </w:t>
            </w:r>
            <w:proofErr w:type="spellStart"/>
            <w:proofErr w:type="gramStart"/>
            <w:r w:rsidRPr="00A012BF">
              <w:t>шт</w:t>
            </w:r>
            <w:proofErr w:type="spellEnd"/>
            <w:proofErr w:type="gramEnd"/>
            <w:r w:rsidRPr="00A012BF">
              <w:t xml:space="preserve"> евро или эквивалент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499,18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484,64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12,26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497,61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2 488,05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both"/>
            </w:pPr>
            <w:r w:rsidRPr="00A012BF">
              <w:t xml:space="preserve">Иглы </w:t>
            </w:r>
            <w:proofErr w:type="spellStart"/>
            <w:r w:rsidRPr="00A012BF">
              <w:t>карпульные</w:t>
            </w:r>
            <w:proofErr w:type="spellEnd"/>
            <w:r w:rsidRPr="00A012BF">
              <w:t xml:space="preserve"> </w:t>
            </w:r>
            <w:proofErr w:type="spellStart"/>
            <w:r w:rsidRPr="00A012BF">
              <w:t>Nipro</w:t>
            </w:r>
            <w:proofErr w:type="spellEnd"/>
            <w:r w:rsidRPr="00A012BF">
              <w:t xml:space="preserve"> 30G 0,3мм х 21мм 1уп/100шт евро или эквивалент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499,18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484,64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12,26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497,61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2 488,05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jc w:val="both"/>
            </w:pPr>
            <w:r w:rsidRPr="00A012BF">
              <w:t xml:space="preserve">Иглы </w:t>
            </w:r>
            <w:proofErr w:type="spellStart"/>
            <w:r w:rsidRPr="00A012BF">
              <w:t>карпульные</w:t>
            </w:r>
            <w:proofErr w:type="spellEnd"/>
            <w:r w:rsidRPr="00A012BF">
              <w:t xml:space="preserve"> </w:t>
            </w:r>
            <w:proofErr w:type="spellStart"/>
            <w:r w:rsidRPr="00A012BF">
              <w:t>Nipro</w:t>
            </w:r>
            <w:proofErr w:type="spellEnd"/>
            <w:r w:rsidRPr="00A012BF">
              <w:t xml:space="preserve"> 30G 0,3мм х 12мм 1уп/100шт евро или эквивалент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499,18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484,64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12,26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497,61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2 488,05</w:t>
            </w:r>
          </w:p>
        </w:tc>
      </w:tr>
      <w:tr w:rsidR="004151D2" w:rsidRPr="00C4243D" w:rsidTr="004151D2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Ирригационные системы (трубки) для </w:t>
            </w: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физиодиспенсера</w:t>
            </w:r>
            <w:proofErr w:type="spellEnd"/>
            <w:proofErr w:type="gram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одноразовые (6 шт., 2,2 м для мотора с кабелем 1,8 м)</w:t>
            </w:r>
            <w:r w:rsidRPr="00A012BF">
              <w:t xml:space="preserve"> </w:t>
            </w: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W&amp;H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51D2" w:rsidRPr="00A012BF" w:rsidRDefault="004151D2" w:rsidP="00B744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012B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5 454,60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5 295,73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5 561,00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133,50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2,46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5 437,11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51D2" w:rsidRPr="004151D2" w:rsidRDefault="004151D2" w:rsidP="004151D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51D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16 311,33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3907" w:type="dxa"/>
            <w:gridSpan w:val="10"/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vAlign w:val="center"/>
          </w:tcPr>
          <w:p w:rsidR="009F7362" w:rsidRPr="009F7362" w:rsidRDefault="0091397D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1397D">
              <w:rPr>
                <w:rFonts w:ascii="Calibri" w:hAnsi="Calibri"/>
                <w:b/>
                <w:color w:val="000000"/>
                <w:sz w:val="22"/>
                <w:szCs w:val="22"/>
              </w:rPr>
              <w:t>270 884,98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5430" w:type="dxa"/>
            <w:gridSpan w:val="11"/>
            <w:shd w:val="clear" w:color="auto" w:fill="auto"/>
            <w:noWrap/>
            <w:vAlign w:val="center"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A93350" w:rsidRPr="00A93350">
              <w:rPr>
                <w:b/>
              </w:rPr>
              <w:t>270 884,98 (Двести семьдесят тысяч восемьсот восемьдесят четыре) рубля 98 копеек, с учетом всех налогов и сборов</w:t>
            </w:r>
            <w:r>
              <w:rPr>
                <w:b/>
              </w:rPr>
              <w:t>.</w:t>
            </w:r>
          </w:p>
        </w:tc>
      </w:tr>
    </w:tbl>
    <w:p w:rsidR="00B9753C" w:rsidRPr="007B6178" w:rsidRDefault="00B9753C" w:rsidP="00D46C07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FB" w:rsidRDefault="005F55FB">
      <w:r>
        <w:separator/>
      </w:r>
    </w:p>
  </w:endnote>
  <w:endnote w:type="continuationSeparator" w:id="0">
    <w:p w:rsidR="005F55FB" w:rsidRDefault="005F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B1" w:rsidRDefault="00F63AB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B7E">
      <w:rPr>
        <w:noProof/>
      </w:rPr>
      <w:t>2</w:t>
    </w:r>
    <w:r>
      <w:rPr>
        <w:noProof/>
      </w:rPr>
      <w:fldChar w:fldCharType="end"/>
    </w:r>
  </w:p>
  <w:p w:rsidR="00F63AB1" w:rsidRDefault="00F63A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FB" w:rsidRDefault="005F55FB">
      <w:r>
        <w:separator/>
      </w:r>
    </w:p>
  </w:footnote>
  <w:footnote w:type="continuationSeparator" w:id="0">
    <w:p w:rsidR="005F55FB" w:rsidRDefault="005F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550AE0"/>
    <w:multiLevelType w:val="multilevel"/>
    <w:tmpl w:val="A8C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96108"/>
    <w:multiLevelType w:val="multilevel"/>
    <w:tmpl w:val="76F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4764A"/>
    <w:multiLevelType w:val="multilevel"/>
    <w:tmpl w:val="B37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D0A7E"/>
    <w:multiLevelType w:val="multilevel"/>
    <w:tmpl w:val="8A0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941F5"/>
    <w:multiLevelType w:val="multilevel"/>
    <w:tmpl w:val="11A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71340"/>
    <w:multiLevelType w:val="multilevel"/>
    <w:tmpl w:val="711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31551"/>
    <w:multiLevelType w:val="multilevel"/>
    <w:tmpl w:val="E35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F45D6"/>
    <w:multiLevelType w:val="multilevel"/>
    <w:tmpl w:val="D5D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80E9D"/>
    <w:multiLevelType w:val="multilevel"/>
    <w:tmpl w:val="80B0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1423A"/>
    <w:multiLevelType w:val="multilevel"/>
    <w:tmpl w:val="EC0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50312"/>
    <w:multiLevelType w:val="multilevel"/>
    <w:tmpl w:val="F6C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24A82"/>
    <w:multiLevelType w:val="multilevel"/>
    <w:tmpl w:val="4A1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A756E"/>
    <w:multiLevelType w:val="multilevel"/>
    <w:tmpl w:val="B9C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5"/>
  </w:num>
  <w:num w:numId="5">
    <w:abstractNumId w:val="18"/>
  </w:num>
  <w:num w:numId="6">
    <w:abstractNumId w:val="9"/>
  </w:num>
  <w:num w:numId="7">
    <w:abstractNumId w:val="21"/>
  </w:num>
  <w:num w:numId="8">
    <w:abstractNumId w:val="16"/>
  </w:num>
  <w:num w:numId="9">
    <w:abstractNumId w:val="17"/>
  </w:num>
  <w:num w:numId="10">
    <w:abstractNumId w:val="13"/>
  </w:num>
  <w:num w:numId="11">
    <w:abstractNumId w:val="19"/>
  </w:num>
  <w:num w:numId="12">
    <w:abstractNumId w:val="8"/>
  </w:num>
  <w:num w:numId="13">
    <w:abstractNumId w:val="10"/>
  </w:num>
  <w:num w:numId="14">
    <w:abstractNumId w:val="11"/>
  </w:num>
  <w:num w:numId="15">
    <w:abstractNumId w:val="20"/>
  </w:num>
  <w:num w:numId="16">
    <w:abstractNumId w:val="23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2048E"/>
    <w:rsid w:val="000205A9"/>
    <w:rsid w:val="00020931"/>
    <w:rsid w:val="00020AD0"/>
    <w:rsid w:val="00021459"/>
    <w:rsid w:val="00022700"/>
    <w:rsid w:val="00022AA4"/>
    <w:rsid w:val="00023B22"/>
    <w:rsid w:val="000244D6"/>
    <w:rsid w:val="000256CA"/>
    <w:rsid w:val="000325DE"/>
    <w:rsid w:val="000331B0"/>
    <w:rsid w:val="000370BB"/>
    <w:rsid w:val="00040144"/>
    <w:rsid w:val="000419C6"/>
    <w:rsid w:val="000420D1"/>
    <w:rsid w:val="0004240C"/>
    <w:rsid w:val="00042568"/>
    <w:rsid w:val="00042660"/>
    <w:rsid w:val="000428AF"/>
    <w:rsid w:val="00043C9B"/>
    <w:rsid w:val="00046650"/>
    <w:rsid w:val="0004761C"/>
    <w:rsid w:val="00050768"/>
    <w:rsid w:val="00051029"/>
    <w:rsid w:val="0005286C"/>
    <w:rsid w:val="0005426C"/>
    <w:rsid w:val="00054B2B"/>
    <w:rsid w:val="000563D6"/>
    <w:rsid w:val="0005669F"/>
    <w:rsid w:val="00056AA3"/>
    <w:rsid w:val="0005771F"/>
    <w:rsid w:val="00061A8A"/>
    <w:rsid w:val="000635EF"/>
    <w:rsid w:val="00064E61"/>
    <w:rsid w:val="00071493"/>
    <w:rsid w:val="000714B0"/>
    <w:rsid w:val="000739D8"/>
    <w:rsid w:val="00073A29"/>
    <w:rsid w:val="0007499F"/>
    <w:rsid w:val="00077D6A"/>
    <w:rsid w:val="00082C02"/>
    <w:rsid w:val="000841B1"/>
    <w:rsid w:val="0008429F"/>
    <w:rsid w:val="00084DED"/>
    <w:rsid w:val="00086670"/>
    <w:rsid w:val="000903CB"/>
    <w:rsid w:val="00091CE3"/>
    <w:rsid w:val="00092542"/>
    <w:rsid w:val="00095AE3"/>
    <w:rsid w:val="00095D37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3703"/>
    <w:rsid w:val="000E6C95"/>
    <w:rsid w:val="000E746D"/>
    <w:rsid w:val="000E7E31"/>
    <w:rsid w:val="000F1281"/>
    <w:rsid w:val="000F40FA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2E2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36B7"/>
    <w:rsid w:val="001354D3"/>
    <w:rsid w:val="00137875"/>
    <w:rsid w:val="00140B9B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6859"/>
    <w:rsid w:val="001575B1"/>
    <w:rsid w:val="00157C4E"/>
    <w:rsid w:val="00162618"/>
    <w:rsid w:val="00164536"/>
    <w:rsid w:val="00165BC2"/>
    <w:rsid w:val="001670BD"/>
    <w:rsid w:val="00171D94"/>
    <w:rsid w:val="0017541E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66D7"/>
    <w:rsid w:val="00197A09"/>
    <w:rsid w:val="001A0AD3"/>
    <w:rsid w:val="001A177F"/>
    <w:rsid w:val="001A2C5A"/>
    <w:rsid w:val="001A6016"/>
    <w:rsid w:val="001B11F6"/>
    <w:rsid w:val="001B1A2E"/>
    <w:rsid w:val="001B3318"/>
    <w:rsid w:val="001B494C"/>
    <w:rsid w:val="001B5227"/>
    <w:rsid w:val="001B7CC9"/>
    <w:rsid w:val="001C0AD4"/>
    <w:rsid w:val="001C3E84"/>
    <w:rsid w:val="001C45EB"/>
    <w:rsid w:val="001D15CD"/>
    <w:rsid w:val="001D1B36"/>
    <w:rsid w:val="001D1E72"/>
    <w:rsid w:val="001D2539"/>
    <w:rsid w:val="001D2A37"/>
    <w:rsid w:val="001D49E9"/>
    <w:rsid w:val="001E1FDE"/>
    <w:rsid w:val="001E2E65"/>
    <w:rsid w:val="001E5663"/>
    <w:rsid w:val="001F03A4"/>
    <w:rsid w:val="001F4054"/>
    <w:rsid w:val="001F5397"/>
    <w:rsid w:val="001F60CD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6F09"/>
    <w:rsid w:val="00237EDB"/>
    <w:rsid w:val="00240AB1"/>
    <w:rsid w:val="00242EAF"/>
    <w:rsid w:val="0024326C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4B62"/>
    <w:rsid w:val="00267D87"/>
    <w:rsid w:val="0027269F"/>
    <w:rsid w:val="00273FD7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0C70"/>
    <w:rsid w:val="002C0D77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3270"/>
    <w:rsid w:val="002F3EE4"/>
    <w:rsid w:val="002F4EEC"/>
    <w:rsid w:val="003008DC"/>
    <w:rsid w:val="0030103A"/>
    <w:rsid w:val="00304F32"/>
    <w:rsid w:val="00306B38"/>
    <w:rsid w:val="00307D2E"/>
    <w:rsid w:val="00313600"/>
    <w:rsid w:val="00317695"/>
    <w:rsid w:val="0032086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419A1"/>
    <w:rsid w:val="00344A52"/>
    <w:rsid w:val="00344FA6"/>
    <w:rsid w:val="003500DF"/>
    <w:rsid w:val="00350CC5"/>
    <w:rsid w:val="003510B3"/>
    <w:rsid w:val="0035272D"/>
    <w:rsid w:val="00355306"/>
    <w:rsid w:val="0035558A"/>
    <w:rsid w:val="00357398"/>
    <w:rsid w:val="003577FC"/>
    <w:rsid w:val="0035783E"/>
    <w:rsid w:val="003607F4"/>
    <w:rsid w:val="00363D25"/>
    <w:rsid w:val="00363F52"/>
    <w:rsid w:val="0036610A"/>
    <w:rsid w:val="003664B3"/>
    <w:rsid w:val="0037063F"/>
    <w:rsid w:val="00371B62"/>
    <w:rsid w:val="00371DB9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2926"/>
    <w:rsid w:val="003B328A"/>
    <w:rsid w:val="003B4F10"/>
    <w:rsid w:val="003B55EF"/>
    <w:rsid w:val="003B65B2"/>
    <w:rsid w:val="003C2E4D"/>
    <w:rsid w:val="003C74D9"/>
    <w:rsid w:val="003C7986"/>
    <w:rsid w:val="003D412C"/>
    <w:rsid w:val="003D7031"/>
    <w:rsid w:val="003E2267"/>
    <w:rsid w:val="003E24F4"/>
    <w:rsid w:val="003E471A"/>
    <w:rsid w:val="003E4D6B"/>
    <w:rsid w:val="003E5275"/>
    <w:rsid w:val="003F0C0D"/>
    <w:rsid w:val="003F16A1"/>
    <w:rsid w:val="003F369C"/>
    <w:rsid w:val="003F40FB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2AE9"/>
    <w:rsid w:val="00413643"/>
    <w:rsid w:val="004136B4"/>
    <w:rsid w:val="004151D2"/>
    <w:rsid w:val="004174C6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A31"/>
    <w:rsid w:val="00460D7D"/>
    <w:rsid w:val="00463EDD"/>
    <w:rsid w:val="00466731"/>
    <w:rsid w:val="0046777E"/>
    <w:rsid w:val="00474049"/>
    <w:rsid w:val="004740F7"/>
    <w:rsid w:val="00475F95"/>
    <w:rsid w:val="00476389"/>
    <w:rsid w:val="00476AEB"/>
    <w:rsid w:val="00480BEF"/>
    <w:rsid w:val="00481181"/>
    <w:rsid w:val="00481C5D"/>
    <w:rsid w:val="004866E6"/>
    <w:rsid w:val="00486D20"/>
    <w:rsid w:val="0049218E"/>
    <w:rsid w:val="004950A1"/>
    <w:rsid w:val="004971A9"/>
    <w:rsid w:val="004A276D"/>
    <w:rsid w:val="004A29B7"/>
    <w:rsid w:val="004A310F"/>
    <w:rsid w:val="004A4360"/>
    <w:rsid w:val="004A4BB1"/>
    <w:rsid w:val="004A57CE"/>
    <w:rsid w:val="004A5A95"/>
    <w:rsid w:val="004A622E"/>
    <w:rsid w:val="004A6EFD"/>
    <w:rsid w:val="004B62E4"/>
    <w:rsid w:val="004B62F3"/>
    <w:rsid w:val="004C0E7E"/>
    <w:rsid w:val="004C20E3"/>
    <w:rsid w:val="004C22A4"/>
    <w:rsid w:val="004C2424"/>
    <w:rsid w:val="004C7B84"/>
    <w:rsid w:val="004D0C4B"/>
    <w:rsid w:val="004D25ED"/>
    <w:rsid w:val="004D57EC"/>
    <w:rsid w:val="004D6185"/>
    <w:rsid w:val="004E018C"/>
    <w:rsid w:val="004E0363"/>
    <w:rsid w:val="004E706D"/>
    <w:rsid w:val="004E7E21"/>
    <w:rsid w:val="004F36C1"/>
    <w:rsid w:val="004F48C6"/>
    <w:rsid w:val="004F56E6"/>
    <w:rsid w:val="004F613F"/>
    <w:rsid w:val="004F7002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29C4"/>
    <w:rsid w:val="0052525C"/>
    <w:rsid w:val="00527B85"/>
    <w:rsid w:val="0053515B"/>
    <w:rsid w:val="00536A24"/>
    <w:rsid w:val="00537AD6"/>
    <w:rsid w:val="00540834"/>
    <w:rsid w:val="00542D8D"/>
    <w:rsid w:val="00544D80"/>
    <w:rsid w:val="00550FCB"/>
    <w:rsid w:val="00553DD5"/>
    <w:rsid w:val="00553EAF"/>
    <w:rsid w:val="00556390"/>
    <w:rsid w:val="00556A9E"/>
    <w:rsid w:val="005605E6"/>
    <w:rsid w:val="00560F8A"/>
    <w:rsid w:val="00562E31"/>
    <w:rsid w:val="00566120"/>
    <w:rsid w:val="00574D0D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51B7"/>
    <w:rsid w:val="005B0AE2"/>
    <w:rsid w:val="005B57DC"/>
    <w:rsid w:val="005B767E"/>
    <w:rsid w:val="005C0D34"/>
    <w:rsid w:val="005C213E"/>
    <w:rsid w:val="005C2362"/>
    <w:rsid w:val="005C383D"/>
    <w:rsid w:val="005D099E"/>
    <w:rsid w:val="005D46A2"/>
    <w:rsid w:val="005D7CCB"/>
    <w:rsid w:val="005D7EFB"/>
    <w:rsid w:val="005E3011"/>
    <w:rsid w:val="005E4B06"/>
    <w:rsid w:val="005E7093"/>
    <w:rsid w:val="005F23C3"/>
    <w:rsid w:val="005F312B"/>
    <w:rsid w:val="005F32CD"/>
    <w:rsid w:val="005F3643"/>
    <w:rsid w:val="005F50F2"/>
    <w:rsid w:val="005F55FB"/>
    <w:rsid w:val="005F7055"/>
    <w:rsid w:val="006034DB"/>
    <w:rsid w:val="00606C6B"/>
    <w:rsid w:val="006072B7"/>
    <w:rsid w:val="00607FFA"/>
    <w:rsid w:val="006104D2"/>
    <w:rsid w:val="006106BC"/>
    <w:rsid w:val="0061112D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357EE"/>
    <w:rsid w:val="00635DBF"/>
    <w:rsid w:val="006362D2"/>
    <w:rsid w:val="0063731E"/>
    <w:rsid w:val="00640809"/>
    <w:rsid w:val="00640C04"/>
    <w:rsid w:val="006411C3"/>
    <w:rsid w:val="00644274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076"/>
    <w:rsid w:val="006848A5"/>
    <w:rsid w:val="00687E40"/>
    <w:rsid w:val="0069028F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B04F0"/>
    <w:rsid w:val="006B3757"/>
    <w:rsid w:val="006B45C1"/>
    <w:rsid w:val="006B52F7"/>
    <w:rsid w:val="006B5468"/>
    <w:rsid w:val="006B589C"/>
    <w:rsid w:val="006B6A3F"/>
    <w:rsid w:val="006B7F74"/>
    <w:rsid w:val="006C06D2"/>
    <w:rsid w:val="006C12A7"/>
    <w:rsid w:val="006C2A85"/>
    <w:rsid w:val="006C30D6"/>
    <w:rsid w:val="006C5637"/>
    <w:rsid w:val="006C63DC"/>
    <w:rsid w:val="006D4A34"/>
    <w:rsid w:val="006D4B1C"/>
    <w:rsid w:val="006D5A5D"/>
    <w:rsid w:val="006D7B78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651"/>
    <w:rsid w:val="006F5BB7"/>
    <w:rsid w:val="006F70E7"/>
    <w:rsid w:val="006F7605"/>
    <w:rsid w:val="00702850"/>
    <w:rsid w:val="00706DB3"/>
    <w:rsid w:val="00711103"/>
    <w:rsid w:val="00711430"/>
    <w:rsid w:val="00712AE7"/>
    <w:rsid w:val="00714C1B"/>
    <w:rsid w:val="00715329"/>
    <w:rsid w:val="00715F82"/>
    <w:rsid w:val="00717ACC"/>
    <w:rsid w:val="00722759"/>
    <w:rsid w:val="007238D7"/>
    <w:rsid w:val="00723A62"/>
    <w:rsid w:val="00724074"/>
    <w:rsid w:val="0072471C"/>
    <w:rsid w:val="00724BDA"/>
    <w:rsid w:val="00731BEA"/>
    <w:rsid w:val="007323A6"/>
    <w:rsid w:val="00732D90"/>
    <w:rsid w:val="00733DC4"/>
    <w:rsid w:val="00734F30"/>
    <w:rsid w:val="0073758B"/>
    <w:rsid w:val="00737856"/>
    <w:rsid w:val="00743054"/>
    <w:rsid w:val="0074551A"/>
    <w:rsid w:val="00745FC1"/>
    <w:rsid w:val="00751BA9"/>
    <w:rsid w:val="00752ED3"/>
    <w:rsid w:val="007545D9"/>
    <w:rsid w:val="0075496E"/>
    <w:rsid w:val="00756097"/>
    <w:rsid w:val="00761B46"/>
    <w:rsid w:val="00762D95"/>
    <w:rsid w:val="00764426"/>
    <w:rsid w:val="00764F46"/>
    <w:rsid w:val="007656CE"/>
    <w:rsid w:val="0076620F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54BC"/>
    <w:rsid w:val="007A5BB6"/>
    <w:rsid w:val="007A610F"/>
    <w:rsid w:val="007A703F"/>
    <w:rsid w:val="007B1FE1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C7C6F"/>
    <w:rsid w:val="007D0364"/>
    <w:rsid w:val="007D0505"/>
    <w:rsid w:val="007D0F06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12260"/>
    <w:rsid w:val="00821003"/>
    <w:rsid w:val="008230C7"/>
    <w:rsid w:val="008251DD"/>
    <w:rsid w:val="00826FB0"/>
    <w:rsid w:val="0082795D"/>
    <w:rsid w:val="00831699"/>
    <w:rsid w:val="008333A4"/>
    <w:rsid w:val="00842007"/>
    <w:rsid w:val="0084414B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255C"/>
    <w:rsid w:val="00873500"/>
    <w:rsid w:val="008737AD"/>
    <w:rsid w:val="00875D64"/>
    <w:rsid w:val="008773BD"/>
    <w:rsid w:val="00877743"/>
    <w:rsid w:val="00881AD8"/>
    <w:rsid w:val="00881B73"/>
    <w:rsid w:val="00881E2F"/>
    <w:rsid w:val="00882F05"/>
    <w:rsid w:val="00882F29"/>
    <w:rsid w:val="00885318"/>
    <w:rsid w:val="00886171"/>
    <w:rsid w:val="0088787E"/>
    <w:rsid w:val="008905F3"/>
    <w:rsid w:val="00892535"/>
    <w:rsid w:val="00893EF0"/>
    <w:rsid w:val="008977C3"/>
    <w:rsid w:val="008A0DE0"/>
    <w:rsid w:val="008A75DD"/>
    <w:rsid w:val="008A75FB"/>
    <w:rsid w:val="008A7EBF"/>
    <w:rsid w:val="008B1048"/>
    <w:rsid w:val="008B16ED"/>
    <w:rsid w:val="008B39D4"/>
    <w:rsid w:val="008B4F8C"/>
    <w:rsid w:val="008B7123"/>
    <w:rsid w:val="008B7F1B"/>
    <w:rsid w:val="008C2137"/>
    <w:rsid w:val="008C252D"/>
    <w:rsid w:val="008C6C2B"/>
    <w:rsid w:val="008C7ACB"/>
    <w:rsid w:val="008D063F"/>
    <w:rsid w:val="008E1B7A"/>
    <w:rsid w:val="008E24B3"/>
    <w:rsid w:val="008E2663"/>
    <w:rsid w:val="008E39E1"/>
    <w:rsid w:val="008E4B5E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1397D"/>
    <w:rsid w:val="00917748"/>
    <w:rsid w:val="009200A4"/>
    <w:rsid w:val="00925DF8"/>
    <w:rsid w:val="0092639B"/>
    <w:rsid w:val="00926447"/>
    <w:rsid w:val="009315A0"/>
    <w:rsid w:val="00932431"/>
    <w:rsid w:val="00932E1A"/>
    <w:rsid w:val="00933C3D"/>
    <w:rsid w:val="00940EB8"/>
    <w:rsid w:val="00945674"/>
    <w:rsid w:val="009456C7"/>
    <w:rsid w:val="00945729"/>
    <w:rsid w:val="00946335"/>
    <w:rsid w:val="009525B3"/>
    <w:rsid w:val="00952B4A"/>
    <w:rsid w:val="00953B84"/>
    <w:rsid w:val="0095485D"/>
    <w:rsid w:val="009548BB"/>
    <w:rsid w:val="0096113D"/>
    <w:rsid w:val="009619B2"/>
    <w:rsid w:val="00962E48"/>
    <w:rsid w:val="00964020"/>
    <w:rsid w:val="009661D1"/>
    <w:rsid w:val="00966378"/>
    <w:rsid w:val="009712A1"/>
    <w:rsid w:val="00972ABE"/>
    <w:rsid w:val="009733B1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D62"/>
    <w:rsid w:val="009A29F2"/>
    <w:rsid w:val="009A2F67"/>
    <w:rsid w:val="009A4071"/>
    <w:rsid w:val="009A6186"/>
    <w:rsid w:val="009A6D0B"/>
    <w:rsid w:val="009A7453"/>
    <w:rsid w:val="009B2E85"/>
    <w:rsid w:val="009B3EA8"/>
    <w:rsid w:val="009C0621"/>
    <w:rsid w:val="009C0E3F"/>
    <w:rsid w:val="009C13B3"/>
    <w:rsid w:val="009C2EEC"/>
    <w:rsid w:val="009C2F79"/>
    <w:rsid w:val="009C4F83"/>
    <w:rsid w:val="009C65F7"/>
    <w:rsid w:val="009C68DE"/>
    <w:rsid w:val="009D0679"/>
    <w:rsid w:val="009D22DF"/>
    <w:rsid w:val="009D3AC5"/>
    <w:rsid w:val="009D409F"/>
    <w:rsid w:val="009D6C75"/>
    <w:rsid w:val="009E3D32"/>
    <w:rsid w:val="009E47F9"/>
    <w:rsid w:val="009E4CE1"/>
    <w:rsid w:val="009E4F4B"/>
    <w:rsid w:val="009E5444"/>
    <w:rsid w:val="009E66BF"/>
    <w:rsid w:val="009E6CAC"/>
    <w:rsid w:val="009F016B"/>
    <w:rsid w:val="009F0C77"/>
    <w:rsid w:val="009F2FD7"/>
    <w:rsid w:val="009F34D9"/>
    <w:rsid w:val="009F7362"/>
    <w:rsid w:val="00A00F2C"/>
    <w:rsid w:val="00A012BF"/>
    <w:rsid w:val="00A013A3"/>
    <w:rsid w:val="00A036EA"/>
    <w:rsid w:val="00A05457"/>
    <w:rsid w:val="00A05787"/>
    <w:rsid w:val="00A07278"/>
    <w:rsid w:val="00A102B2"/>
    <w:rsid w:val="00A10AD9"/>
    <w:rsid w:val="00A13358"/>
    <w:rsid w:val="00A15BC9"/>
    <w:rsid w:val="00A17AE6"/>
    <w:rsid w:val="00A20429"/>
    <w:rsid w:val="00A211AA"/>
    <w:rsid w:val="00A21511"/>
    <w:rsid w:val="00A21593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1E67"/>
    <w:rsid w:val="00A64393"/>
    <w:rsid w:val="00A70A9F"/>
    <w:rsid w:val="00A741E2"/>
    <w:rsid w:val="00A74270"/>
    <w:rsid w:val="00A76839"/>
    <w:rsid w:val="00A76BD1"/>
    <w:rsid w:val="00A76F07"/>
    <w:rsid w:val="00A809ED"/>
    <w:rsid w:val="00A85278"/>
    <w:rsid w:val="00A90632"/>
    <w:rsid w:val="00A90E20"/>
    <w:rsid w:val="00A91172"/>
    <w:rsid w:val="00A93350"/>
    <w:rsid w:val="00A936A3"/>
    <w:rsid w:val="00A95677"/>
    <w:rsid w:val="00A9701C"/>
    <w:rsid w:val="00AA037F"/>
    <w:rsid w:val="00AA0BDB"/>
    <w:rsid w:val="00AA2118"/>
    <w:rsid w:val="00AA7126"/>
    <w:rsid w:val="00AB0589"/>
    <w:rsid w:val="00AB5294"/>
    <w:rsid w:val="00AB6A17"/>
    <w:rsid w:val="00AC1C74"/>
    <w:rsid w:val="00AC3293"/>
    <w:rsid w:val="00AC5AC8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5A9B"/>
    <w:rsid w:val="00B05B53"/>
    <w:rsid w:val="00B064D0"/>
    <w:rsid w:val="00B071C6"/>
    <w:rsid w:val="00B07B1F"/>
    <w:rsid w:val="00B1208A"/>
    <w:rsid w:val="00B15E48"/>
    <w:rsid w:val="00B1709C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45D09"/>
    <w:rsid w:val="00B51B39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76F24"/>
    <w:rsid w:val="00B82F6A"/>
    <w:rsid w:val="00B830E0"/>
    <w:rsid w:val="00B8338C"/>
    <w:rsid w:val="00B87D20"/>
    <w:rsid w:val="00B90BCE"/>
    <w:rsid w:val="00B92C0D"/>
    <w:rsid w:val="00B93AA4"/>
    <w:rsid w:val="00B93D9E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2414"/>
    <w:rsid w:val="00BC351F"/>
    <w:rsid w:val="00BC4C82"/>
    <w:rsid w:val="00BC50D3"/>
    <w:rsid w:val="00BC58FE"/>
    <w:rsid w:val="00BC5ECB"/>
    <w:rsid w:val="00BC6CEC"/>
    <w:rsid w:val="00BC7B78"/>
    <w:rsid w:val="00BD0DCC"/>
    <w:rsid w:val="00BD1107"/>
    <w:rsid w:val="00BD4593"/>
    <w:rsid w:val="00BD4C06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054C"/>
    <w:rsid w:val="00BF2148"/>
    <w:rsid w:val="00BF3C21"/>
    <w:rsid w:val="00BF3CD5"/>
    <w:rsid w:val="00BF62CC"/>
    <w:rsid w:val="00BF66F7"/>
    <w:rsid w:val="00BF6D5C"/>
    <w:rsid w:val="00BF6E51"/>
    <w:rsid w:val="00C01C5A"/>
    <w:rsid w:val="00C0291E"/>
    <w:rsid w:val="00C04522"/>
    <w:rsid w:val="00C047B5"/>
    <w:rsid w:val="00C04EC4"/>
    <w:rsid w:val="00C061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509C"/>
    <w:rsid w:val="00C41CEB"/>
    <w:rsid w:val="00C4243D"/>
    <w:rsid w:val="00C426D5"/>
    <w:rsid w:val="00C42D19"/>
    <w:rsid w:val="00C46EC4"/>
    <w:rsid w:val="00C46F2A"/>
    <w:rsid w:val="00C50880"/>
    <w:rsid w:val="00C53999"/>
    <w:rsid w:val="00C542F6"/>
    <w:rsid w:val="00C543D6"/>
    <w:rsid w:val="00C55C3A"/>
    <w:rsid w:val="00C574F7"/>
    <w:rsid w:val="00C63F46"/>
    <w:rsid w:val="00C6681A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31C6"/>
    <w:rsid w:val="00C93F0E"/>
    <w:rsid w:val="00C973D0"/>
    <w:rsid w:val="00C97E7C"/>
    <w:rsid w:val="00C97FA2"/>
    <w:rsid w:val="00CA09AD"/>
    <w:rsid w:val="00CA10CF"/>
    <w:rsid w:val="00CA53D0"/>
    <w:rsid w:val="00CA64F0"/>
    <w:rsid w:val="00CA6C40"/>
    <w:rsid w:val="00CB26ED"/>
    <w:rsid w:val="00CB355A"/>
    <w:rsid w:val="00CB5C74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CBC"/>
    <w:rsid w:val="00CF5E9D"/>
    <w:rsid w:val="00CF7183"/>
    <w:rsid w:val="00CF73F2"/>
    <w:rsid w:val="00D00B98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9FF"/>
    <w:rsid w:val="00D27A38"/>
    <w:rsid w:val="00D31F64"/>
    <w:rsid w:val="00D32369"/>
    <w:rsid w:val="00D32E82"/>
    <w:rsid w:val="00D33923"/>
    <w:rsid w:val="00D35A85"/>
    <w:rsid w:val="00D36F61"/>
    <w:rsid w:val="00D40C44"/>
    <w:rsid w:val="00D4160F"/>
    <w:rsid w:val="00D42A8F"/>
    <w:rsid w:val="00D42BBF"/>
    <w:rsid w:val="00D43081"/>
    <w:rsid w:val="00D449C4"/>
    <w:rsid w:val="00D44E95"/>
    <w:rsid w:val="00D459D8"/>
    <w:rsid w:val="00D46C07"/>
    <w:rsid w:val="00D50E4D"/>
    <w:rsid w:val="00D51496"/>
    <w:rsid w:val="00D54421"/>
    <w:rsid w:val="00D5598E"/>
    <w:rsid w:val="00D57584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5592"/>
    <w:rsid w:val="00D86867"/>
    <w:rsid w:val="00D87BE1"/>
    <w:rsid w:val="00D919B2"/>
    <w:rsid w:val="00D91BB0"/>
    <w:rsid w:val="00D91D5D"/>
    <w:rsid w:val="00D92F0D"/>
    <w:rsid w:val="00D93D1E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C47"/>
    <w:rsid w:val="00DB76EC"/>
    <w:rsid w:val="00DB78BA"/>
    <w:rsid w:val="00DC155D"/>
    <w:rsid w:val="00DC1C92"/>
    <w:rsid w:val="00DC3578"/>
    <w:rsid w:val="00DC3EDE"/>
    <w:rsid w:val="00DC3FC6"/>
    <w:rsid w:val="00DC482E"/>
    <w:rsid w:val="00DD0773"/>
    <w:rsid w:val="00DD4ACA"/>
    <w:rsid w:val="00DD713C"/>
    <w:rsid w:val="00DD7557"/>
    <w:rsid w:val="00DD7636"/>
    <w:rsid w:val="00DE087D"/>
    <w:rsid w:val="00DE0FF0"/>
    <w:rsid w:val="00DE11AF"/>
    <w:rsid w:val="00DE15C1"/>
    <w:rsid w:val="00DE2E92"/>
    <w:rsid w:val="00DE343E"/>
    <w:rsid w:val="00DE7D84"/>
    <w:rsid w:val="00DF56EE"/>
    <w:rsid w:val="00DF648D"/>
    <w:rsid w:val="00DF68B5"/>
    <w:rsid w:val="00DF7813"/>
    <w:rsid w:val="00E038AD"/>
    <w:rsid w:val="00E05629"/>
    <w:rsid w:val="00E05B7E"/>
    <w:rsid w:val="00E0663E"/>
    <w:rsid w:val="00E0735D"/>
    <w:rsid w:val="00E11FA8"/>
    <w:rsid w:val="00E123A8"/>
    <w:rsid w:val="00E13BA5"/>
    <w:rsid w:val="00E172FB"/>
    <w:rsid w:val="00E21E99"/>
    <w:rsid w:val="00E21F52"/>
    <w:rsid w:val="00E24AE0"/>
    <w:rsid w:val="00E259E7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7A39"/>
    <w:rsid w:val="00E47F27"/>
    <w:rsid w:val="00E5361C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47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442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0809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E7C9C"/>
    <w:rsid w:val="00EF09EC"/>
    <w:rsid w:val="00EF2485"/>
    <w:rsid w:val="00EF4350"/>
    <w:rsid w:val="00EF4A40"/>
    <w:rsid w:val="00EF763F"/>
    <w:rsid w:val="00F0128C"/>
    <w:rsid w:val="00F01BAD"/>
    <w:rsid w:val="00F05C1D"/>
    <w:rsid w:val="00F060A5"/>
    <w:rsid w:val="00F06775"/>
    <w:rsid w:val="00F1009D"/>
    <w:rsid w:val="00F104C5"/>
    <w:rsid w:val="00F10CBB"/>
    <w:rsid w:val="00F12548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12E9"/>
    <w:rsid w:val="00F53A57"/>
    <w:rsid w:val="00F54328"/>
    <w:rsid w:val="00F61526"/>
    <w:rsid w:val="00F63AB1"/>
    <w:rsid w:val="00F64B37"/>
    <w:rsid w:val="00F7061F"/>
    <w:rsid w:val="00F717D6"/>
    <w:rsid w:val="00F7282F"/>
    <w:rsid w:val="00F7403F"/>
    <w:rsid w:val="00F74530"/>
    <w:rsid w:val="00F76714"/>
    <w:rsid w:val="00F76B6E"/>
    <w:rsid w:val="00F82217"/>
    <w:rsid w:val="00F868C6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5901"/>
    <w:rsid w:val="00FB6B1C"/>
    <w:rsid w:val="00FB6F45"/>
    <w:rsid w:val="00FC0A3C"/>
    <w:rsid w:val="00FC1FBB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5E57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3DC9-A110-4A3A-AABB-17B35DDC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2797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2021-08-05T12:03:00Z</dcterms:created>
  <dcterms:modified xsi:type="dcterms:W3CDTF">2021-08-05T12:03:00Z</dcterms:modified>
</cp:coreProperties>
</file>