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3B" w:rsidRDefault="00EB543B" w:rsidP="00591F7B">
      <w:pPr>
        <w:rPr>
          <w:b/>
          <w:bCs/>
          <w:sz w:val="28"/>
          <w:szCs w:val="28"/>
        </w:rPr>
      </w:pPr>
      <w:bookmarkStart w:id="0" w:name="_Hlk28070176"/>
    </w:p>
    <w:p w:rsidR="00BB7BDF" w:rsidRPr="00D562CA" w:rsidRDefault="00BB7BDF" w:rsidP="00BB7BDF">
      <w:pPr>
        <w:jc w:val="center"/>
        <w:rPr>
          <w:sz w:val="28"/>
          <w:szCs w:val="28"/>
        </w:rPr>
      </w:pPr>
      <w:r w:rsidRPr="00D562CA">
        <w:rPr>
          <w:sz w:val="28"/>
          <w:szCs w:val="28"/>
        </w:rPr>
        <w:t>Техническое задание</w:t>
      </w:r>
    </w:p>
    <w:p w:rsidR="00EB543B" w:rsidRDefault="00BB7BDF" w:rsidP="00BB7BDF">
      <w:pPr>
        <w:jc w:val="center"/>
        <w:rPr>
          <w:sz w:val="28"/>
          <w:szCs w:val="28"/>
        </w:rPr>
      </w:pPr>
      <w:r w:rsidRPr="00D562CA">
        <w:rPr>
          <w:sz w:val="28"/>
          <w:szCs w:val="28"/>
        </w:rPr>
        <w:t xml:space="preserve">на </w:t>
      </w:r>
      <w:r w:rsidR="0011621F">
        <w:rPr>
          <w:sz w:val="28"/>
          <w:szCs w:val="28"/>
        </w:rPr>
        <w:t xml:space="preserve">приобретение и </w:t>
      </w:r>
      <w:r w:rsidR="00591F7B" w:rsidRPr="00D562CA">
        <w:rPr>
          <w:sz w:val="28"/>
          <w:szCs w:val="28"/>
        </w:rPr>
        <w:t xml:space="preserve">поставку </w:t>
      </w:r>
      <w:r w:rsidR="00700741">
        <w:rPr>
          <w:sz w:val="28"/>
          <w:szCs w:val="28"/>
        </w:rPr>
        <w:t>запасных частей</w:t>
      </w:r>
      <w:r w:rsidR="0011621F">
        <w:rPr>
          <w:sz w:val="28"/>
          <w:szCs w:val="28"/>
        </w:rPr>
        <w:t xml:space="preserve"> </w:t>
      </w:r>
      <w:proofErr w:type="gramStart"/>
      <w:r w:rsidR="0011621F">
        <w:rPr>
          <w:sz w:val="28"/>
          <w:szCs w:val="28"/>
        </w:rPr>
        <w:t>для</w:t>
      </w:r>
      <w:proofErr w:type="gramEnd"/>
      <w:r w:rsidR="0011621F">
        <w:rPr>
          <w:sz w:val="28"/>
          <w:szCs w:val="28"/>
        </w:rPr>
        <w:t xml:space="preserve"> ТС </w:t>
      </w:r>
      <w:proofErr w:type="gramStart"/>
      <w:r w:rsidR="00591F7B" w:rsidRPr="00D562CA">
        <w:rPr>
          <w:sz w:val="28"/>
          <w:szCs w:val="28"/>
        </w:rPr>
        <w:t>для</w:t>
      </w:r>
      <w:proofErr w:type="gramEnd"/>
      <w:r w:rsidR="00591F7B" w:rsidRPr="00D562CA">
        <w:rPr>
          <w:sz w:val="28"/>
          <w:szCs w:val="28"/>
        </w:rPr>
        <w:t xml:space="preserve"> нужд </w:t>
      </w:r>
      <w:r w:rsidR="00E30009">
        <w:rPr>
          <w:sz w:val="28"/>
          <w:szCs w:val="28"/>
        </w:rPr>
        <w:t>МУ</w:t>
      </w:r>
      <w:r w:rsidR="007D449D" w:rsidRPr="007D449D">
        <w:rPr>
          <w:sz w:val="28"/>
          <w:szCs w:val="28"/>
        </w:rPr>
        <w:t xml:space="preserve"> «</w:t>
      </w:r>
      <w:r w:rsidR="00E30009">
        <w:rPr>
          <w:sz w:val="28"/>
          <w:szCs w:val="28"/>
        </w:rPr>
        <w:t>АСС</w:t>
      </w:r>
      <w:r w:rsidR="007D449D" w:rsidRPr="007D449D">
        <w:rPr>
          <w:sz w:val="28"/>
          <w:szCs w:val="28"/>
        </w:rPr>
        <w:t xml:space="preserve"> «Юпитер»</w:t>
      </w:r>
    </w:p>
    <w:p w:rsidR="000D0D21" w:rsidRDefault="000D0D21" w:rsidP="00BB7BDF">
      <w:pPr>
        <w:jc w:val="center"/>
        <w:rPr>
          <w:sz w:val="28"/>
          <w:szCs w:val="28"/>
        </w:rPr>
      </w:pPr>
    </w:p>
    <w:p w:rsidR="000D0D21" w:rsidRPr="00D562CA" w:rsidRDefault="000D0D21" w:rsidP="00BB7BDF">
      <w:pPr>
        <w:jc w:val="center"/>
        <w:rPr>
          <w:sz w:val="28"/>
          <w:szCs w:val="28"/>
        </w:rPr>
      </w:pPr>
    </w:p>
    <w:p w:rsidR="000D0D21" w:rsidRPr="000D0D21" w:rsidRDefault="000D0D21" w:rsidP="000D0D21">
      <w:pPr>
        <w:pStyle w:val="3"/>
        <w:spacing w:before="0" w:beforeAutospacing="0" w:after="0" w:afterAutospacing="0" w:line="276" w:lineRule="auto"/>
        <w:ind w:right="30"/>
        <w:jc w:val="both"/>
        <w:rPr>
          <w:b w:val="0"/>
          <w:bCs w:val="0"/>
          <w:sz w:val="24"/>
          <w:szCs w:val="24"/>
          <w:lang w:val="ru-RU"/>
        </w:rPr>
      </w:pPr>
      <w:r w:rsidRPr="000D0D21">
        <w:rPr>
          <w:b w:val="0"/>
          <w:bCs w:val="0"/>
          <w:sz w:val="24"/>
          <w:szCs w:val="24"/>
          <w:lang w:val="ru-RU"/>
        </w:rPr>
        <w:t xml:space="preserve">Начальная максимальная цена контракта:  составляет </w:t>
      </w:r>
      <w:r w:rsidR="001261ED">
        <w:rPr>
          <w:b w:val="0"/>
          <w:bCs w:val="0"/>
          <w:sz w:val="24"/>
          <w:szCs w:val="24"/>
          <w:lang w:val="ru-RU"/>
        </w:rPr>
        <w:t>53</w:t>
      </w:r>
      <w:r w:rsidRPr="000D0D21">
        <w:rPr>
          <w:b w:val="0"/>
          <w:bCs w:val="0"/>
          <w:sz w:val="24"/>
          <w:szCs w:val="24"/>
          <w:lang w:val="ru-RU"/>
        </w:rPr>
        <w:t xml:space="preserve"> </w:t>
      </w:r>
      <w:r w:rsidR="001261ED">
        <w:rPr>
          <w:b w:val="0"/>
          <w:bCs w:val="0"/>
          <w:sz w:val="24"/>
          <w:szCs w:val="24"/>
          <w:lang w:val="ru-RU"/>
        </w:rPr>
        <w:t>197</w:t>
      </w:r>
      <w:r w:rsidRPr="000D0D21">
        <w:rPr>
          <w:b w:val="0"/>
          <w:bCs w:val="0"/>
          <w:sz w:val="24"/>
          <w:szCs w:val="24"/>
          <w:lang w:val="ru-RU"/>
        </w:rPr>
        <w:t xml:space="preserve">  (</w:t>
      </w:r>
      <w:r w:rsidR="001261ED">
        <w:rPr>
          <w:b w:val="0"/>
          <w:bCs w:val="0"/>
          <w:sz w:val="24"/>
          <w:szCs w:val="24"/>
          <w:lang w:val="ru-RU"/>
        </w:rPr>
        <w:t>Пятьдесят три</w:t>
      </w:r>
      <w:r w:rsidRPr="000D0D21">
        <w:rPr>
          <w:b w:val="0"/>
          <w:bCs w:val="0"/>
          <w:sz w:val="24"/>
          <w:szCs w:val="24"/>
          <w:lang w:val="ru-RU"/>
        </w:rPr>
        <w:t xml:space="preserve"> тысячи </w:t>
      </w:r>
      <w:r w:rsidR="001261ED">
        <w:rPr>
          <w:b w:val="0"/>
          <w:bCs w:val="0"/>
          <w:sz w:val="24"/>
          <w:szCs w:val="24"/>
          <w:lang w:val="ru-RU"/>
        </w:rPr>
        <w:t>сто девяносто</w:t>
      </w:r>
      <w:r w:rsidRPr="000D0D21">
        <w:rPr>
          <w:b w:val="0"/>
          <w:bCs w:val="0"/>
          <w:sz w:val="24"/>
          <w:szCs w:val="24"/>
          <w:lang w:val="ru-RU"/>
        </w:rPr>
        <w:t xml:space="preserve"> семь) рублей </w:t>
      </w:r>
      <w:r w:rsidR="001261ED">
        <w:rPr>
          <w:b w:val="0"/>
          <w:bCs w:val="0"/>
          <w:sz w:val="24"/>
          <w:szCs w:val="24"/>
          <w:lang w:val="ru-RU"/>
        </w:rPr>
        <w:t>10</w:t>
      </w:r>
      <w:r w:rsidRPr="000D0D21">
        <w:rPr>
          <w:b w:val="0"/>
          <w:bCs w:val="0"/>
          <w:sz w:val="24"/>
          <w:szCs w:val="24"/>
          <w:lang w:val="ru-RU"/>
        </w:rPr>
        <w:t xml:space="preserve"> копеек.</w:t>
      </w:r>
    </w:p>
    <w:p w:rsidR="000D0D21" w:rsidRDefault="000D0D21" w:rsidP="000D0D21">
      <w:pPr>
        <w:pStyle w:val="3"/>
        <w:spacing w:before="0" w:beforeAutospacing="0" w:after="0" w:afterAutospacing="0" w:line="276" w:lineRule="auto"/>
        <w:ind w:right="30"/>
        <w:jc w:val="both"/>
        <w:rPr>
          <w:b w:val="0"/>
          <w:bCs w:val="0"/>
          <w:sz w:val="24"/>
          <w:szCs w:val="24"/>
          <w:lang w:val="ru-RU"/>
        </w:rPr>
      </w:pPr>
      <w:r w:rsidRPr="000D0D21">
        <w:rPr>
          <w:b w:val="0"/>
          <w:bCs w:val="0"/>
          <w:sz w:val="24"/>
          <w:szCs w:val="24"/>
          <w:lang w:val="ru-RU"/>
        </w:rPr>
        <w:t>Начальная (максимальная) цена контракта сформирована заказчиком исходя из метода сопоставимых рыночных цен (анализ рынка).</w:t>
      </w:r>
    </w:p>
    <w:p w:rsidR="00EB543B" w:rsidRDefault="000D0D21" w:rsidP="000D0D21">
      <w:pPr>
        <w:pStyle w:val="3"/>
        <w:spacing w:before="0" w:beforeAutospacing="0" w:after="0" w:afterAutospacing="0" w:line="276" w:lineRule="auto"/>
        <w:ind w:right="30"/>
        <w:jc w:val="both"/>
        <w:rPr>
          <w:b w:val="0"/>
          <w:bCs w:val="0"/>
          <w:sz w:val="24"/>
          <w:szCs w:val="24"/>
          <w:lang w:val="ru-RU"/>
        </w:rPr>
      </w:pPr>
      <w:r w:rsidRPr="000D0D21">
        <w:rPr>
          <w:b w:val="0"/>
          <w:bCs w:val="0"/>
          <w:sz w:val="24"/>
          <w:szCs w:val="24"/>
          <w:lang w:val="ru-RU"/>
        </w:rPr>
        <w:t>Начальн</w:t>
      </w:r>
      <w:r>
        <w:rPr>
          <w:b w:val="0"/>
          <w:bCs w:val="0"/>
          <w:sz w:val="24"/>
          <w:szCs w:val="24"/>
          <w:lang w:val="ru-RU"/>
        </w:rPr>
        <w:t>ая</w:t>
      </w:r>
      <w:r w:rsidRPr="000D0D21">
        <w:rPr>
          <w:b w:val="0"/>
          <w:bCs w:val="0"/>
          <w:sz w:val="24"/>
          <w:szCs w:val="24"/>
          <w:lang w:val="ru-RU"/>
        </w:rPr>
        <w:t xml:space="preserve"> (максимальн</w:t>
      </w:r>
      <w:r>
        <w:rPr>
          <w:b w:val="0"/>
          <w:bCs w:val="0"/>
          <w:sz w:val="24"/>
          <w:szCs w:val="24"/>
          <w:lang w:val="ru-RU"/>
        </w:rPr>
        <w:t>ая</w:t>
      </w:r>
      <w:r w:rsidRPr="000D0D21">
        <w:rPr>
          <w:b w:val="0"/>
          <w:bCs w:val="0"/>
          <w:sz w:val="24"/>
          <w:szCs w:val="24"/>
          <w:lang w:val="ru-RU"/>
        </w:rPr>
        <w:t xml:space="preserve">) цена контракта  </w:t>
      </w:r>
      <w:r w:rsidR="008F4A0C" w:rsidRPr="008F4A0C">
        <w:rPr>
          <w:b w:val="0"/>
          <w:bCs w:val="0"/>
          <w:sz w:val="24"/>
          <w:szCs w:val="24"/>
          <w:lang w:val="ru-RU"/>
        </w:rPr>
        <w:t>включает в себя: все налоги, сборы и другие обязательные платежи, а также все затраты, издержки и иные расходы Поставщика, в том числе расходы на доставку товара, предусмотренную настоящим Техническим заданием, а также все сопутствующие расходы, связанные с надлежащим исполнением Договора.</w:t>
      </w:r>
    </w:p>
    <w:p w:rsidR="008F4A0C" w:rsidRDefault="008F4A0C" w:rsidP="000D0D21">
      <w:pPr>
        <w:pStyle w:val="3"/>
        <w:spacing w:before="0" w:beforeAutospacing="0" w:after="0" w:afterAutospacing="0" w:line="276" w:lineRule="auto"/>
        <w:ind w:right="30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Источник финансирования: средства, полученные от иной приносящей доход деятельности.</w:t>
      </w:r>
    </w:p>
    <w:p w:rsidR="008F4A0C" w:rsidRPr="008F4A0C" w:rsidRDefault="008F4A0C" w:rsidP="000D0D21">
      <w:pPr>
        <w:pStyle w:val="3"/>
        <w:spacing w:before="0" w:beforeAutospacing="0" w:after="0" w:afterAutospacing="0" w:line="276" w:lineRule="auto"/>
        <w:ind w:right="30"/>
        <w:jc w:val="both"/>
        <w:rPr>
          <w:b w:val="0"/>
          <w:bCs w:val="0"/>
          <w:sz w:val="24"/>
          <w:szCs w:val="24"/>
          <w:lang w:val="ru-RU"/>
        </w:rPr>
      </w:pPr>
      <w:r w:rsidRPr="008F4A0C">
        <w:rPr>
          <w:b w:val="0"/>
          <w:bCs w:val="0"/>
          <w:sz w:val="24"/>
          <w:szCs w:val="24"/>
          <w:lang w:val="ru-RU"/>
        </w:rPr>
        <w:t xml:space="preserve">Оплата производится Заказчиком на основании выставленного счета Поставщиком и надлежаще оформленных и подписанных обеими Сторонами товарных накладных в течение </w:t>
      </w:r>
      <w:r>
        <w:rPr>
          <w:b w:val="0"/>
          <w:bCs w:val="0"/>
          <w:sz w:val="24"/>
          <w:szCs w:val="24"/>
          <w:lang w:val="ru-RU"/>
        </w:rPr>
        <w:t>15</w:t>
      </w:r>
      <w:r w:rsidRPr="008F4A0C">
        <w:rPr>
          <w:b w:val="0"/>
          <w:bCs w:val="0"/>
          <w:sz w:val="24"/>
          <w:szCs w:val="24"/>
          <w:lang w:val="ru-RU"/>
        </w:rPr>
        <w:t xml:space="preserve"> календарных дней </w:t>
      </w:r>
      <w:proofErr w:type="gramStart"/>
      <w:r w:rsidRPr="008F4A0C">
        <w:rPr>
          <w:b w:val="0"/>
          <w:bCs w:val="0"/>
          <w:sz w:val="24"/>
          <w:szCs w:val="24"/>
          <w:lang w:val="ru-RU"/>
        </w:rPr>
        <w:t>с даты подписания</w:t>
      </w:r>
      <w:proofErr w:type="gramEnd"/>
      <w:r w:rsidRPr="008F4A0C">
        <w:rPr>
          <w:b w:val="0"/>
          <w:bCs w:val="0"/>
          <w:sz w:val="24"/>
          <w:szCs w:val="24"/>
          <w:lang w:val="ru-RU"/>
        </w:rPr>
        <w:t xml:space="preserve"> Заказчиком документов о приемке товара.</w:t>
      </w:r>
    </w:p>
    <w:p w:rsidR="00EB543B" w:rsidRPr="00BC0D54" w:rsidRDefault="00BB7BDF" w:rsidP="00CC5CCD">
      <w:pPr>
        <w:pStyle w:val="ConsPlusCell1"/>
        <w:jc w:val="both"/>
        <w:rPr>
          <w:sz w:val="24"/>
          <w:szCs w:val="24"/>
        </w:rPr>
      </w:pPr>
      <w:r w:rsidRPr="00BC0D54">
        <w:rPr>
          <w:sz w:val="24"/>
          <w:szCs w:val="24"/>
        </w:rPr>
        <w:t>1</w:t>
      </w:r>
      <w:r w:rsidR="00EB543B" w:rsidRPr="00BC0D54">
        <w:rPr>
          <w:sz w:val="24"/>
          <w:szCs w:val="24"/>
        </w:rPr>
        <w:t xml:space="preserve">.Требования Заказчика к поставляемому товару: </w:t>
      </w:r>
    </w:p>
    <w:p w:rsidR="00AC6DFE" w:rsidRPr="00BC0D54" w:rsidRDefault="00AC6DFE" w:rsidP="00CC5CCD">
      <w:pPr>
        <w:pStyle w:val="ConsPlusCell1"/>
        <w:jc w:val="both"/>
        <w:rPr>
          <w:sz w:val="24"/>
          <w:szCs w:val="24"/>
        </w:rPr>
      </w:pPr>
      <w:r w:rsidRPr="00BC0D54">
        <w:rPr>
          <w:sz w:val="24"/>
          <w:szCs w:val="24"/>
        </w:rPr>
        <w:t>1.1. Поставщик обязуется поставить автозапчасти</w:t>
      </w:r>
      <w:r w:rsidR="0011621F">
        <w:rPr>
          <w:sz w:val="24"/>
          <w:szCs w:val="24"/>
        </w:rPr>
        <w:t xml:space="preserve"> </w:t>
      </w:r>
      <w:r w:rsidRPr="00BC0D54">
        <w:rPr>
          <w:sz w:val="24"/>
          <w:szCs w:val="24"/>
        </w:rPr>
        <w:t xml:space="preserve">для нужд </w:t>
      </w:r>
      <w:r w:rsidR="007D449D" w:rsidRPr="007D449D">
        <w:rPr>
          <w:sz w:val="24"/>
          <w:szCs w:val="24"/>
        </w:rPr>
        <w:t>Аварийно-спасательн</w:t>
      </w:r>
      <w:r w:rsidR="007D449D">
        <w:rPr>
          <w:sz w:val="24"/>
          <w:szCs w:val="24"/>
        </w:rPr>
        <w:t>ой</w:t>
      </w:r>
      <w:r w:rsidR="007D449D" w:rsidRPr="007D449D">
        <w:rPr>
          <w:sz w:val="24"/>
          <w:szCs w:val="24"/>
        </w:rPr>
        <w:t xml:space="preserve"> служб</w:t>
      </w:r>
      <w:r w:rsidR="007D449D">
        <w:rPr>
          <w:sz w:val="24"/>
          <w:szCs w:val="24"/>
        </w:rPr>
        <w:t>ы</w:t>
      </w:r>
      <w:r w:rsidR="007D449D" w:rsidRPr="007D449D">
        <w:rPr>
          <w:sz w:val="24"/>
          <w:szCs w:val="24"/>
        </w:rPr>
        <w:t xml:space="preserve"> «Юпитер»</w:t>
      </w:r>
      <w:r w:rsidR="0011621F">
        <w:rPr>
          <w:sz w:val="24"/>
          <w:szCs w:val="24"/>
        </w:rPr>
        <w:t>.</w:t>
      </w:r>
    </w:p>
    <w:p w:rsidR="00591F7B" w:rsidRPr="00BC0D54" w:rsidRDefault="00591F7B" w:rsidP="00CC5CCD">
      <w:pPr>
        <w:pStyle w:val="ConsPlusCell1"/>
        <w:jc w:val="both"/>
        <w:rPr>
          <w:sz w:val="24"/>
          <w:szCs w:val="24"/>
        </w:rPr>
      </w:pPr>
      <w:r w:rsidRPr="00BC0D54">
        <w:rPr>
          <w:sz w:val="24"/>
          <w:szCs w:val="24"/>
        </w:rPr>
        <w:t>1.</w:t>
      </w:r>
      <w:r w:rsidR="0011621F">
        <w:rPr>
          <w:sz w:val="24"/>
          <w:szCs w:val="24"/>
        </w:rPr>
        <w:t>1</w:t>
      </w:r>
      <w:r w:rsidRPr="00BC0D54">
        <w:rPr>
          <w:sz w:val="24"/>
          <w:szCs w:val="24"/>
        </w:rPr>
        <w:t xml:space="preserve">.1. </w:t>
      </w:r>
      <w:proofErr w:type="gramStart"/>
      <w:r w:rsidRPr="00BC0D54">
        <w:rPr>
          <w:sz w:val="24"/>
          <w:szCs w:val="24"/>
        </w:rPr>
        <w:t>Автозапчасти, комплектующие и расходные материалы предназначены</w:t>
      </w:r>
      <w:proofErr w:type="gramEnd"/>
      <w:r w:rsidRPr="00BC0D54">
        <w:rPr>
          <w:sz w:val="24"/>
          <w:szCs w:val="24"/>
        </w:rPr>
        <w:t xml:space="preserve"> для </w:t>
      </w:r>
      <w:r w:rsidR="00BC0D54" w:rsidRPr="00BC0D54">
        <w:rPr>
          <w:sz w:val="24"/>
          <w:szCs w:val="24"/>
        </w:rPr>
        <w:t xml:space="preserve">своевременного ремонта автомобилей. </w:t>
      </w:r>
    </w:p>
    <w:p w:rsidR="00BC0D54" w:rsidRDefault="00BC0D54" w:rsidP="00CC5CCD">
      <w:pPr>
        <w:pStyle w:val="ConsPlusCell1"/>
        <w:jc w:val="both"/>
        <w:rPr>
          <w:sz w:val="24"/>
          <w:szCs w:val="24"/>
        </w:rPr>
      </w:pPr>
      <w:r w:rsidRPr="00BC0D54">
        <w:rPr>
          <w:sz w:val="24"/>
          <w:szCs w:val="24"/>
        </w:rPr>
        <w:t>1.</w:t>
      </w:r>
      <w:r w:rsidR="0011621F">
        <w:rPr>
          <w:sz w:val="24"/>
          <w:szCs w:val="24"/>
        </w:rPr>
        <w:t>1</w:t>
      </w:r>
      <w:r w:rsidRPr="00BC0D54">
        <w:rPr>
          <w:sz w:val="24"/>
          <w:szCs w:val="24"/>
        </w:rPr>
        <w:t xml:space="preserve">.2. Ассортимент запасных </w:t>
      </w:r>
      <w:proofErr w:type="gramStart"/>
      <w:r w:rsidRPr="00BC0D54">
        <w:rPr>
          <w:sz w:val="24"/>
          <w:szCs w:val="24"/>
        </w:rPr>
        <w:t>частей</w:t>
      </w:r>
      <w:proofErr w:type="gramEnd"/>
      <w:r w:rsidRPr="00BC0D54">
        <w:rPr>
          <w:sz w:val="24"/>
          <w:szCs w:val="24"/>
        </w:rPr>
        <w:t xml:space="preserve"> предлагаемый Поставщиком направлен на обеспечение автомобилей марок</w:t>
      </w:r>
      <w:r w:rsidR="007A7DD5">
        <w:rPr>
          <w:sz w:val="24"/>
          <w:szCs w:val="24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87"/>
        <w:gridCol w:w="2835"/>
      </w:tblGrid>
      <w:tr w:rsidR="0011621F" w:rsidRPr="00116A5C" w:rsidTr="0011621F">
        <w:tc>
          <w:tcPr>
            <w:tcW w:w="392" w:type="dxa"/>
            <w:shd w:val="clear" w:color="auto" w:fill="auto"/>
            <w:vAlign w:val="center"/>
          </w:tcPr>
          <w:p w:rsidR="0011621F" w:rsidRPr="00116A5C" w:rsidRDefault="0011621F" w:rsidP="00CB4626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  <w:lang w:eastAsia="ru-RU"/>
              </w:rPr>
            </w:pPr>
            <w:bookmarkStart w:id="1" w:name="_Hlk31710539"/>
            <w:r w:rsidRPr="00116A5C">
              <w:rPr>
                <w:color w:val="262626" w:themeColor="text1" w:themeTint="D9"/>
                <w:sz w:val="20"/>
                <w:szCs w:val="20"/>
                <w:lang w:eastAsia="ru-RU"/>
              </w:rPr>
              <w:t>№</w:t>
            </w:r>
            <w:proofErr w:type="gramStart"/>
            <w:r w:rsidRPr="00116A5C">
              <w:rPr>
                <w:color w:val="262626" w:themeColor="text1" w:themeTint="D9"/>
                <w:sz w:val="20"/>
                <w:szCs w:val="20"/>
                <w:lang w:eastAsia="ru-RU"/>
              </w:rPr>
              <w:t>п</w:t>
            </w:r>
            <w:proofErr w:type="gramEnd"/>
            <w:r w:rsidRPr="00116A5C">
              <w:rPr>
                <w:color w:val="262626" w:themeColor="text1" w:themeTint="D9"/>
                <w:sz w:val="20"/>
                <w:szCs w:val="20"/>
                <w:lang w:eastAsia="ru-RU"/>
              </w:rPr>
              <w:t>/п</w:t>
            </w:r>
            <w:r w:rsidRPr="00116A5C">
              <w:rPr>
                <w:rFonts w:ascii="Arial" w:hAnsi="Arial" w:cs="Arial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1621F" w:rsidRPr="00116A5C" w:rsidRDefault="0011621F" w:rsidP="00CB4626">
            <w:pPr>
              <w:jc w:val="center"/>
              <w:rPr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16A5C">
              <w:rPr>
                <w:bCs/>
                <w:color w:val="262626" w:themeColor="text1" w:themeTint="D9"/>
                <w:sz w:val="20"/>
                <w:szCs w:val="20"/>
                <w:lang w:eastAsia="ru-RU"/>
              </w:rPr>
              <w:t>Модель т/</w:t>
            </w:r>
            <w:proofErr w:type="gramStart"/>
            <w:r w:rsidRPr="00116A5C">
              <w:rPr>
                <w:bCs/>
                <w:color w:val="262626" w:themeColor="text1" w:themeTint="D9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621F" w:rsidRPr="00116A5C" w:rsidRDefault="0011621F" w:rsidP="00CB4626">
            <w:pPr>
              <w:jc w:val="center"/>
              <w:rPr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16A5C">
              <w:rPr>
                <w:bCs/>
                <w:color w:val="262626" w:themeColor="text1" w:themeTint="D9"/>
                <w:sz w:val="20"/>
                <w:szCs w:val="20"/>
                <w:lang w:eastAsia="ru-RU"/>
              </w:rPr>
              <w:t>год</w:t>
            </w:r>
            <w:r w:rsidRPr="00116A5C">
              <w:rPr>
                <w:bCs/>
                <w:color w:val="262626" w:themeColor="text1" w:themeTint="D9"/>
                <w:sz w:val="20"/>
                <w:szCs w:val="20"/>
                <w:lang w:val="en-US" w:eastAsia="ru-RU"/>
              </w:rPr>
              <w:t xml:space="preserve"> </w:t>
            </w:r>
            <w:r w:rsidRPr="00116A5C">
              <w:rPr>
                <w:bCs/>
                <w:color w:val="262626" w:themeColor="text1" w:themeTint="D9"/>
                <w:sz w:val="20"/>
                <w:szCs w:val="20"/>
                <w:lang w:eastAsia="ru-RU"/>
              </w:rPr>
              <w:t>выпуска ТС</w:t>
            </w:r>
          </w:p>
        </w:tc>
      </w:tr>
      <w:tr w:rsidR="0011621F" w:rsidRPr="00116A5C" w:rsidTr="0011621F">
        <w:tc>
          <w:tcPr>
            <w:tcW w:w="392" w:type="dxa"/>
            <w:shd w:val="clear" w:color="auto" w:fill="auto"/>
            <w:vAlign w:val="bottom"/>
          </w:tcPr>
          <w:p w:rsidR="0011621F" w:rsidRPr="00116A5C" w:rsidRDefault="0011621F" w:rsidP="007A7DD5">
            <w:pPr>
              <w:pStyle w:val="af0"/>
              <w:numPr>
                <w:ilvl w:val="0"/>
                <w:numId w:val="11"/>
              </w:numPr>
              <w:contextualSpacing/>
              <w:jc w:val="right"/>
              <w:rPr>
                <w:color w:val="262626" w:themeColor="text1" w:themeTint="D9"/>
              </w:rPr>
            </w:pPr>
          </w:p>
        </w:tc>
        <w:tc>
          <w:tcPr>
            <w:tcW w:w="7087" w:type="dxa"/>
            <w:shd w:val="clear" w:color="auto" w:fill="auto"/>
          </w:tcPr>
          <w:p w:rsidR="0011621F" w:rsidRPr="00116A5C" w:rsidRDefault="0011621F" w:rsidP="00CB4626">
            <w:pPr>
              <w:rPr>
                <w:sz w:val="20"/>
                <w:szCs w:val="20"/>
                <w:lang w:val="en-US"/>
              </w:rPr>
            </w:pPr>
            <w:r w:rsidRPr="00116A5C">
              <w:rPr>
                <w:sz w:val="20"/>
                <w:szCs w:val="20"/>
              </w:rPr>
              <w:t xml:space="preserve">УАЗ 23638 </w:t>
            </w:r>
            <w:r w:rsidRPr="00116A5C">
              <w:rPr>
                <w:sz w:val="20"/>
                <w:szCs w:val="20"/>
                <w:lang w:val="en-US"/>
              </w:rPr>
              <w:t>UAZ Pickup</w:t>
            </w:r>
          </w:p>
        </w:tc>
        <w:tc>
          <w:tcPr>
            <w:tcW w:w="2835" w:type="dxa"/>
            <w:shd w:val="clear" w:color="auto" w:fill="auto"/>
          </w:tcPr>
          <w:p w:rsidR="0011621F" w:rsidRPr="00116A5C" w:rsidRDefault="0011621F" w:rsidP="00CB4626">
            <w:pPr>
              <w:rPr>
                <w:sz w:val="20"/>
                <w:szCs w:val="20"/>
              </w:rPr>
            </w:pPr>
            <w:r w:rsidRPr="00116A5C">
              <w:rPr>
                <w:sz w:val="20"/>
                <w:szCs w:val="20"/>
              </w:rPr>
              <w:t>2013</w:t>
            </w:r>
          </w:p>
        </w:tc>
      </w:tr>
      <w:tr w:rsidR="0011621F" w:rsidRPr="00116A5C" w:rsidTr="0011621F">
        <w:tc>
          <w:tcPr>
            <w:tcW w:w="392" w:type="dxa"/>
            <w:shd w:val="clear" w:color="auto" w:fill="auto"/>
            <w:vAlign w:val="bottom"/>
          </w:tcPr>
          <w:p w:rsidR="0011621F" w:rsidRPr="00116A5C" w:rsidRDefault="0011621F" w:rsidP="007A7DD5">
            <w:pPr>
              <w:pStyle w:val="af0"/>
              <w:numPr>
                <w:ilvl w:val="0"/>
                <w:numId w:val="11"/>
              </w:numPr>
              <w:contextualSpacing/>
              <w:jc w:val="right"/>
              <w:rPr>
                <w:color w:val="262626" w:themeColor="text1" w:themeTint="D9"/>
              </w:rPr>
            </w:pPr>
          </w:p>
        </w:tc>
        <w:tc>
          <w:tcPr>
            <w:tcW w:w="7087" w:type="dxa"/>
            <w:shd w:val="clear" w:color="auto" w:fill="auto"/>
          </w:tcPr>
          <w:p w:rsidR="0011621F" w:rsidRPr="00116A5C" w:rsidRDefault="0011621F" w:rsidP="00CB4626">
            <w:pPr>
              <w:rPr>
                <w:sz w:val="20"/>
                <w:szCs w:val="20"/>
                <w:lang w:val="en-US"/>
              </w:rPr>
            </w:pPr>
            <w:r w:rsidRPr="00116A5C">
              <w:rPr>
                <w:sz w:val="20"/>
                <w:szCs w:val="20"/>
                <w:lang w:val="en-US"/>
              </w:rPr>
              <w:t>Fiat DUCATO</w:t>
            </w:r>
          </w:p>
        </w:tc>
        <w:tc>
          <w:tcPr>
            <w:tcW w:w="2835" w:type="dxa"/>
            <w:shd w:val="clear" w:color="auto" w:fill="auto"/>
          </w:tcPr>
          <w:p w:rsidR="0011621F" w:rsidRPr="00116A5C" w:rsidRDefault="0011621F" w:rsidP="00CB4626">
            <w:pPr>
              <w:rPr>
                <w:sz w:val="20"/>
                <w:szCs w:val="20"/>
                <w:lang w:val="en-US"/>
              </w:rPr>
            </w:pPr>
            <w:r w:rsidRPr="00116A5C">
              <w:rPr>
                <w:sz w:val="20"/>
                <w:szCs w:val="20"/>
                <w:lang w:val="en-US"/>
              </w:rPr>
              <w:t>2010</w:t>
            </w:r>
          </w:p>
        </w:tc>
      </w:tr>
      <w:bookmarkEnd w:id="1"/>
    </w:tbl>
    <w:p w:rsidR="007A7DD5" w:rsidRPr="006A4D52" w:rsidRDefault="007A7DD5" w:rsidP="00CC5CCD">
      <w:pPr>
        <w:pStyle w:val="ConsPlusCell1"/>
        <w:jc w:val="both"/>
        <w:rPr>
          <w:sz w:val="24"/>
          <w:szCs w:val="24"/>
        </w:rPr>
      </w:pPr>
    </w:p>
    <w:p w:rsidR="00AC6DFE" w:rsidRPr="00BC0D54" w:rsidRDefault="00AC6DFE" w:rsidP="00CC5CCD">
      <w:pPr>
        <w:pStyle w:val="ConsPlusCell1"/>
        <w:jc w:val="both"/>
        <w:rPr>
          <w:sz w:val="24"/>
          <w:szCs w:val="24"/>
        </w:rPr>
      </w:pPr>
      <w:r w:rsidRPr="00BC0D54">
        <w:rPr>
          <w:sz w:val="24"/>
          <w:szCs w:val="24"/>
        </w:rPr>
        <w:t>1.2. Срок поставки</w:t>
      </w:r>
      <w:r w:rsidR="0011621F">
        <w:rPr>
          <w:sz w:val="24"/>
          <w:szCs w:val="24"/>
        </w:rPr>
        <w:t>:</w:t>
      </w:r>
      <w:r w:rsidRPr="00BC0D54">
        <w:rPr>
          <w:sz w:val="24"/>
          <w:szCs w:val="24"/>
        </w:rPr>
        <w:t xml:space="preserve"> с момента подписания </w:t>
      </w:r>
      <w:r w:rsidR="0011621F">
        <w:rPr>
          <w:sz w:val="24"/>
          <w:szCs w:val="24"/>
        </w:rPr>
        <w:t>договора</w:t>
      </w:r>
      <w:r w:rsidRPr="00BC0D54">
        <w:rPr>
          <w:sz w:val="24"/>
          <w:szCs w:val="24"/>
        </w:rPr>
        <w:t xml:space="preserve"> </w:t>
      </w:r>
      <w:r w:rsidR="0011621F">
        <w:rPr>
          <w:sz w:val="24"/>
          <w:szCs w:val="24"/>
        </w:rPr>
        <w:t xml:space="preserve">в течение </w:t>
      </w:r>
      <w:r w:rsidR="001261ED">
        <w:rPr>
          <w:sz w:val="24"/>
          <w:szCs w:val="24"/>
        </w:rPr>
        <w:t>5</w:t>
      </w:r>
      <w:r w:rsidR="00246711">
        <w:rPr>
          <w:sz w:val="24"/>
          <w:szCs w:val="24"/>
        </w:rPr>
        <w:t xml:space="preserve"> (</w:t>
      </w:r>
      <w:r w:rsidR="001261ED">
        <w:rPr>
          <w:sz w:val="24"/>
          <w:szCs w:val="24"/>
        </w:rPr>
        <w:t>пяти</w:t>
      </w:r>
      <w:r w:rsidR="00246711">
        <w:rPr>
          <w:sz w:val="24"/>
          <w:szCs w:val="24"/>
        </w:rPr>
        <w:t>)</w:t>
      </w:r>
      <w:r w:rsidR="0011621F">
        <w:rPr>
          <w:sz w:val="24"/>
          <w:szCs w:val="24"/>
        </w:rPr>
        <w:t xml:space="preserve"> </w:t>
      </w:r>
      <w:r w:rsidR="00700741">
        <w:rPr>
          <w:sz w:val="24"/>
          <w:szCs w:val="24"/>
        </w:rPr>
        <w:t>рабочих</w:t>
      </w:r>
      <w:r w:rsidR="0011621F">
        <w:rPr>
          <w:sz w:val="24"/>
          <w:szCs w:val="24"/>
        </w:rPr>
        <w:t xml:space="preserve"> дней</w:t>
      </w:r>
      <w:r w:rsidRPr="00BC0D54">
        <w:rPr>
          <w:sz w:val="24"/>
          <w:szCs w:val="24"/>
        </w:rPr>
        <w:t>.</w:t>
      </w:r>
    </w:p>
    <w:p w:rsidR="00EB543B" w:rsidRPr="00BC0D54" w:rsidRDefault="00BB7BDF" w:rsidP="00A37BAD">
      <w:pPr>
        <w:pStyle w:val="ConsPlusCell1"/>
        <w:spacing w:line="276" w:lineRule="auto"/>
        <w:jc w:val="both"/>
        <w:rPr>
          <w:sz w:val="24"/>
          <w:szCs w:val="24"/>
        </w:rPr>
      </w:pPr>
      <w:r w:rsidRPr="00BC0D54">
        <w:rPr>
          <w:sz w:val="24"/>
          <w:szCs w:val="24"/>
        </w:rPr>
        <w:t>1.</w:t>
      </w:r>
      <w:r w:rsidR="009E15CC">
        <w:rPr>
          <w:sz w:val="24"/>
          <w:szCs w:val="24"/>
        </w:rPr>
        <w:t>3</w:t>
      </w:r>
      <w:r w:rsidRPr="00BC0D54">
        <w:rPr>
          <w:sz w:val="24"/>
          <w:szCs w:val="24"/>
        </w:rPr>
        <w:t xml:space="preserve">1. </w:t>
      </w:r>
      <w:r w:rsidR="00EB543B" w:rsidRPr="00BC0D54">
        <w:rPr>
          <w:sz w:val="24"/>
          <w:szCs w:val="24"/>
        </w:rPr>
        <w:t xml:space="preserve">Качество поставляемого Товара должно соответствовать требованиям завода-изготовителя, подтверждаться сертификатами соответствия и иной необходимой документацией на данный вид товара в соответствии с действующим законодательством Российской Федерации.  </w:t>
      </w:r>
    </w:p>
    <w:p w:rsidR="00EB543B" w:rsidRPr="00BC0D54" w:rsidRDefault="00BB7BDF" w:rsidP="00A37BAD">
      <w:pPr>
        <w:spacing w:line="276" w:lineRule="auto"/>
        <w:jc w:val="both"/>
      </w:pPr>
      <w:r w:rsidRPr="00BC0D54">
        <w:t>1.</w:t>
      </w:r>
      <w:r w:rsidR="009E15CC">
        <w:t>4</w:t>
      </w:r>
      <w:r w:rsidRPr="00BC0D54">
        <w:t xml:space="preserve">. </w:t>
      </w:r>
      <w:r w:rsidR="00EB543B" w:rsidRPr="00BC0D54">
        <w:t>Товар должен быть н</w:t>
      </w:r>
      <w:r w:rsidR="00EC4E74">
        <w:t>овым, произведенным не ранее 2020</w:t>
      </w:r>
      <w:r w:rsidR="00EB543B" w:rsidRPr="00BC0D54">
        <w:t xml:space="preserve"> года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свойства), не переделанным, не поврежденным и свободно поставляться в Российскую Федерацию.  </w:t>
      </w:r>
    </w:p>
    <w:p w:rsidR="00EB543B" w:rsidRPr="00BC0D54" w:rsidRDefault="00EB543B" w:rsidP="00A37BAD">
      <w:pPr>
        <w:spacing w:line="276" w:lineRule="auto"/>
        <w:jc w:val="both"/>
      </w:pPr>
      <w:r w:rsidRPr="00BC0D54">
        <w:t xml:space="preserve">Товар должен быть упакован и замаркирован таким образом, чтобы обеспечить его сохранность  при транспортировке различными видами транспорта до пункта назначения с учетом многочисленных перегрузок и хранения у Заказчика.  </w:t>
      </w:r>
    </w:p>
    <w:p w:rsidR="00EB543B" w:rsidRPr="00BC0D54" w:rsidRDefault="00BB7BDF" w:rsidP="00A37BAD">
      <w:pPr>
        <w:spacing w:line="276" w:lineRule="auto"/>
        <w:jc w:val="both"/>
      </w:pPr>
      <w:r w:rsidRPr="00BC0D54">
        <w:t>1.</w:t>
      </w:r>
      <w:r w:rsidR="009E15CC">
        <w:t>5</w:t>
      </w:r>
      <w:r w:rsidRPr="00BC0D54">
        <w:t xml:space="preserve">. </w:t>
      </w:r>
      <w:r w:rsidR="00EB543B" w:rsidRPr="00BC0D54">
        <w:t>На товаре должна присутствовать маркировка завода-производителя с указанием  идентифицирующей информации.</w:t>
      </w:r>
    </w:p>
    <w:p w:rsidR="00EB543B" w:rsidRPr="00BC0D54" w:rsidRDefault="00BB7BDF" w:rsidP="006500F6">
      <w:pPr>
        <w:spacing w:line="276" w:lineRule="auto"/>
        <w:jc w:val="both"/>
      </w:pPr>
      <w:r w:rsidRPr="00BC0D54">
        <w:t>1.</w:t>
      </w:r>
      <w:r w:rsidR="009E15CC">
        <w:t>6</w:t>
      </w:r>
      <w:r w:rsidRPr="00BC0D54">
        <w:t xml:space="preserve">. </w:t>
      </w:r>
      <w:r w:rsidR="00EB543B" w:rsidRPr="00BC0D54">
        <w:t xml:space="preserve">Обязанность по своевременной доставке и правильности оформления всех отчетных документов (счета (счета-фактуры), накладной, универсального передаточного документа) лежит на Поставщике. Если в отчетных документах имеются несоответствия с настоящим </w:t>
      </w:r>
      <w:r w:rsidR="0011621F">
        <w:t>Договор</w:t>
      </w:r>
      <w:r w:rsidR="00EB543B" w:rsidRPr="00BC0D54">
        <w:t>ом,  либо отсутствуют какие-либо необходимые реквизиты, то такие документы Заказчиком не принимаются и не подписываются. Заказчик уведомляет об этом несоответствии Поставщика по средствам телефонной связи или электронной почты в течение 3-х рабочих дней.</w:t>
      </w:r>
    </w:p>
    <w:p w:rsidR="008854DB" w:rsidRPr="00443A91" w:rsidRDefault="0011621F" w:rsidP="00443A91">
      <w:pPr>
        <w:spacing w:line="276" w:lineRule="auto"/>
        <w:jc w:val="both"/>
      </w:pPr>
      <w:r>
        <w:t>1.</w:t>
      </w:r>
      <w:r w:rsidR="009E15CC">
        <w:t>7</w:t>
      </w:r>
      <w:r>
        <w:t xml:space="preserve">. </w:t>
      </w:r>
      <w:r w:rsidR="00BB7BDF">
        <w:t>Доставка товара</w:t>
      </w:r>
      <w:r w:rsidR="00AC6DFE">
        <w:t xml:space="preserve"> и его разгрузка</w:t>
      </w:r>
      <w:r w:rsidR="00BB7BDF">
        <w:t xml:space="preserve"> производится силами и за счет средств поставщика по адресу: </w:t>
      </w:r>
      <w:r w:rsidR="00BB7BDF" w:rsidRPr="00443A91">
        <w:t xml:space="preserve">Московская область, </w:t>
      </w:r>
      <w:r w:rsidR="00443A91" w:rsidRPr="00443A91">
        <w:t>г. Серпухов, ул. Ситценабивная, д.17</w:t>
      </w:r>
      <w:r w:rsidR="00877A28">
        <w:t>.</w:t>
      </w:r>
    </w:p>
    <w:p w:rsidR="008854DB" w:rsidRPr="00D479F2" w:rsidRDefault="0011621F" w:rsidP="008854DB">
      <w:pPr>
        <w:widowControl w:val="0"/>
        <w:autoSpaceDE w:val="0"/>
        <w:autoSpaceDN w:val="0"/>
        <w:adjustRightInd w:val="0"/>
        <w:spacing w:line="100" w:lineRule="atLeast"/>
        <w:contextualSpacing/>
        <w:jc w:val="both"/>
        <w:rPr>
          <w:kern w:val="1"/>
          <w:lang w:eastAsia="hi-IN" w:bidi="hi-IN"/>
        </w:rPr>
      </w:pPr>
      <w:r>
        <w:lastRenderedPageBreak/>
        <w:t>1</w:t>
      </w:r>
      <w:r w:rsidR="008854DB">
        <w:t>.</w:t>
      </w:r>
      <w:r w:rsidR="009E15CC">
        <w:t>7</w:t>
      </w:r>
      <w:r w:rsidR="008854DB">
        <w:t>.</w:t>
      </w:r>
      <w:r w:rsidR="00F03FEB">
        <w:t>1</w:t>
      </w:r>
      <w:r w:rsidR="008854DB">
        <w:t xml:space="preserve">. </w:t>
      </w:r>
      <w:r w:rsidR="008854DB" w:rsidRPr="00D479F2">
        <w:rPr>
          <w:kern w:val="1"/>
          <w:lang w:eastAsia="hi-IN" w:bidi="hi-IN"/>
        </w:rPr>
        <w:t>Поставщик уведомляет Заказчика о времени поставки товара не позднее, чем за 1 (один) рабочий день до осуществления поставки.</w:t>
      </w:r>
    </w:p>
    <w:p w:rsidR="00EB543B" w:rsidRDefault="00EB543B" w:rsidP="00F530C6">
      <w:pPr>
        <w:spacing w:line="276" w:lineRule="auto"/>
      </w:pPr>
    </w:p>
    <w:p w:rsidR="00EB543B" w:rsidRPr="00BC0D54" w:rsidRDefault="0011621F" w:rsidP="00F530C6">
      <w:pPr>
        <w:spacing w:line="276" w:lineRule="auto"/>
      </w:pPr>
      <w:r>
        <w:t>2</w:t>
      </w:r>
      <w:r w:rsidR="00EB543B" w:rsidRPr="00BC0D54">
        <w:t>. Приемка товара:</w:t>
      </w:r>
    </w:p>
    <w:p w:rsidR="008854DB" w:rsidRPr="00A66D96" w:rsidRDefault="0011621F" w:rsidP="00A66D96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2</w:t>
      </w:r>
      <w:r w:rsidR="00A66D96">
        <w:rPr>
          <w:lang w:eastAsia="ru-RU"/>
        </w:rPr>
        <w:t xml:space="preserve">.1. </w:t>
      </w:r>
      <w:r w:rsidR="008854DB" w:rsidRPr="00D479F2">
        <w:rPr>
          <w:lang w:eastAsia="ru-RU"/>
        </w:rPr>
        <w:t>Приёмка товара осуществляется Заказчиком в присутствии представителя Поставщика, документы оформля</w:t>
      </w:r>
      <w:r w:rsidR="00700741">
        <w:rPr>
          <w:lang w:eastAsia="ru-RU"/>
        </w:rPr>
        <w:t>ю</w:t>
      </w:r>
      <w:r w:rsidR="008854DB" w:rsidRPr="00D479F2">
        <w:rPr>
          <w:lang w:eastAsia="ru-RU"/>
        </w:rPr>
        <w:t xml:space="preserve">тся в соответствии с условиями </w:t>
      </w:r>
      <w:r>
        <w:rPr>
          <w:lang w:eastAsia="ru-RU"/>
        </w:rPr>
        <w:t>Договор</w:t>
      </w:r>
      <w:r w:rsidR="008854DB" w:rsidRPr="00D479F2">
        <w:rPr>
          <w:lang w:eastAsia="ru-RU"/>
        </w:rPr>
        <w:t>а.</w:t>
      </w:r>
    </w:p>
    <w:p w:rsidR="00EB543B" w:rsidRDefault="00EB543B" w:rsidP="002E298B">
      <w:pPr>
        <w:tabs>
          <w:tab w:val="left" w:pos="435"/>
        </w:tabs>
        <w:spacing w:line="276" w:lineRule="auto"/>
        <w:jc w:val="both"/>
      </w:pPr>
      <w:r w:rsidRPr="00C945B6">
        <w:t>При передаче Товара Поставщик предоставляет Заказчику вместе с Товаром счет (счет-фактуру) и товарную накладную (или универ</w:t>
      </w:r>
      <w:r>
        <w:t>сальный передаточный документ).</w:t>
      </w:r>
    </w:p>
    <w:p w:rsidR="008854DB" w:rsidRPr="00D479F2" w:rsidRDefault="0011621F" w:rsidP="00A66D96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2</w:t>
      </w:r>
      <w:r w:rsidR="00A66D96">
        <w:rPr>
          <w:lang w:eastAsia="ru-RU"/>
        </w:rPr>
        <w:t xml:space="preserve">.2. </w:t>
      </w:r>
      <w:r w:rsidR="008854DB" w:rsidRPr="00D479F2">
        <w:rPr>
          <w:lang w:eastAsia="ru-RU"/>
        </w:rPr>
        <w:t xml:space="preserve">Поставщик обязан безвозмездно устранить по требованию Заказчика все выявленные недостатки, если в процессе приёмки товара Поставщик допустил отступление от условий </w:t>
      </w:r>
      <w:r>
        <w:rPr>
          <w:lang w:eastAsia="ru-RU"/>
        </w:rPr>
        <w:t>Договора</w:t>
      </w:r>
      <w:r w:rsidR="008854DB" w:rsidRPr="00D479F2">
        <w:rPr>
          <w:lang w:eastAsia="ru-RU"/>
        </w:rPr>
        <w:t>, ухудшившее качество товара, в согласованные сроки.</w:t>
      </w:r>
    </w:p>
    <w:p w:rsidR="00EB543B" w:rsidRPr="00591F7B" w:rsidRDefault="0011621F" w:rsidP="00591F7B">
      <w:pPr>
        <w:tabs>
          <w:tab w:val="left" w:pos="435"/>
        </w:tabs>
        <w:spacing w:line="276" w:lineRule="auto"/>
        <w:jc w:val="both"/>
      </w:pPr>
      <w:r>
        <w:rPr>
          <w:kern w:val="1"/>
          <w:lang w:eastAsia="hi-IN" w:bidi="hi-IN"/>
        </w:rPr>
        <w:t>2</w:t>
      </w:r>
      <w:r w:rsidR="00A66D96">
        <w:rPr>
          <w:kern w:val="1"/>
          <w:lang w:eastAsia="hi-IN" w:bidi="hi-IN"/>
        </w:rPr>
        <w:t xml:space="preserve">.3. </w:t>
      </w:r>
      <w:r w:rsidR="008854DB" w:rsidRPr="00D479F2">
        <w:rPr>
          <w:kern w:val="1"/>
          <w:lang w:eastAsia="hi-IN" w:bidi="hi-IN"/>
        </w:rPr>
        <w:t>При поставке Поставщик передаёт Заказчику сопроводительные документы</w:t>
      </w:r>
      <w:r w:rsidR="008854DB">
        <w:rPr>
          <w:kern w:val="1"/>
          <w:lang w:eastAsia="hi-IN" w:bidi="hi-IN"/>
        </w:rPr>
        <w:t xml:space="preserve"> (счет, счет-фактуру, товарную накладную (УПД) и акт приема-передачи товара), а так же поставщик должен направить документы в систему ПИК ЕАСУЗ</w:t>
      </w:r>
      <w:r w:rsidR="008854DB" w:rsidRPr="00D479F2">
        <w:rPr>
          <w:kern w:val="1"/>
          <w:lang w:eastAsia="hi-IN" w:bidi="hi-IN"/>
        </w:rPr>
        <w:t>, сертификаты соответствия поставляемого товара, гарантийные талоны, инструкции на русском языке и иные документы обязательные для данного вида товара. В случае отсутствия вышеуказанных документов у Заказчика отсутствуют правовые основания на приёмку товара</w:t>
      </w:r>
    </w:p>
    <w:p w:rsidR="00EB543B" w:rsidRPr="00C945B6" w:rsidRDefault="00EB543B" w:rsidP="002E298B">
      <w:pPr>
        <w:spacing w:line="276" w:lineRule="auto"/>
        <w:jc w:val="both"/>
      </w:pPr>
    </w:p>
    <w:p w:rsidR="00EB543B" w:rsidRPr="00BC0D54" w:rsidRDefault="0011621F" w:rsidP="00177D3F">
      <w:pPr>
        <w:spacing w:line="276" w:lineRule="auto"/>
      </w:pPr>
      <w:r>
        <w:t>3</w:t>
      </w:r>
      <w:r w:rsidR="00EB543B" w:rsidRPr="00BC0D54">
        <w:t xml:space="preserve">. Гарантийные обязательства: </w:t>
      </w:r>
    </w:p>
    <w:p w:rsidR="00EB543B" w:rsidRPr="00C945B6" w:rsidRDefault="0011621F" w:rsidP="00C945B6">
      <w:pPr>
        <w:spacing w:line="276" w:lineRule="auto"/>
        <w:jc w:val="both"/>
      </w:pPr>
      <w:r>
        <w:t>3</w:t>
      </w:r>
      <w:r w:rsidR="00A66D96">
        <w:t xml:space="preserve">.1. </w:t>
      </w:r>
      <w:r w:rsidR="00EB543B" w:rsidRPr="00C945B6">
        <w:t>Поставщик предоставляет гарантию качества Товара в течение гарантийного срока, установленного заводом-изготовителем, но не менее одного года с даты передачи Товара Заказчику по товарной накладной.</w:t>
      </w:r>
    </w:p>
    <w:p w:rsidR="00EB543B" w:rsidRPr="00C945B6" w:rsidRDefault="0011621F" w:rsidP="00C945B6">
      <w:pPr>
        <w:spacing w:line="276" w:lineRule="auto"/>
        <w:jc w:val="both"/>
        <w:rPr>
          <w:rFonts w:eastAsia="Arial Unicode MS"/>
        </w:rPr>
      </w:pPr>
      <w:r>
        <w:t>3</w:t>
      </w:r>
      <w:r w:rsidR="00A66D96">
        <w:t xml:space="preserve">.2. </w:t>
      </w:r>
      <w:r w:rsidR="00EB543B" w:rsidRPr="00C945B6">
        <w:t xml:space="preserve">Предоставляемая Поставщиком гарантия качества означает ответственность Поставщика за недостатки качества Товара и предполагает замену некачественного товара. Некачественный Товар, признанный таковым в момент приемки товара Заказчиком и/или в течение его использования, должен быть заменен Поставщиком на такой же товар в течение </w:t>
      </w:r>
      <w:r w:rsidR="006E5ED2">
        <w:t>3</w:t>
      </w:r>
      <w:r w:rsidR="00EB543B" w:rsidRPr="00C945B6">
        <w:t xml:space="preserve"> (</w:t>
      </w:r>
      <w:r w:rsidR="006E5ED2">
        <w:t>трех</w:t>
      </w:r>
      <w:r w:rsidR="00EB543B" w:rsidRPr="00C945B6">
        <w:t>) рабочих дней с момента письменного уведомления Заказчика об обнаружении некачественного товара</w:t>
      </w:r>
      <w:r w:rsidR="00EB543B" w:rsidRPr="00C945B6">
        <w:rPr>
          <w:rFonts w:eastAsia="Arial Unicode MS"/>
        </w:rPr>
        <w:t>.</w:t>
      </w:r>
    </w:p>
    <w:p w:rsidR="00EB543B" w:rsidRPr="00C945B6" w:rsidRDefault="00EB543B" w:rsidP="002E298B">
      <w:pPr>
        <w:spacing w:line="276" w:lineRule="auto"/>
        <w:jc w:val="both"/>
        <w:rPr>
          <w:rFonts w:eastAsia="Arial Unicode MS"/>
        </w:rPr>
      </w:pPr>
    </w:p>
    <w:p w:rsidR="00EB543B" w:rsidRPr="00BC0D54" w:rsidRDefault="0011621F" w:rsidP="002E298B">
      <w:pPr>
        <w:spacing w:line="276" w:lineRule="auto"/>
        <w:jc w:val="both"/>
      </w:pPr>
      <w:r>
        <w:t>4</w:t>
      </w:r>
      <w:r w:rsidR="00EB543B" w:rsidRPr="00BC0D54">
        <w:t>. Стоимость товара.</w:t>
      </w:r>
    </w:p>
    <w:p w:rsidR="00EB543B" w:rsidRDefault="0011621F" w:rsidP="00BA513D">
      <w:pPr>
        <w:spacing w:line="276" w:lineRule="auto"/>
        <w:jc w:val="both"/>
      </w:pPr>
      <w:r>
        <w:t>4</w:t>
      </w:r>
      <w:r w:rsidR="00A66D96">
        <w:t xml:space="preserve">.1. </w:t>
      </w:r>
      <w:r w:rsidR="00EB543B" w:rsidRPr="00C945B6">
        <w:t xml:space="preserve">Цена </w:t>
      </w:r>
      <w:r>
        <w:t>Договор</w:t>
      </w:r>
      <w:r w:rsidR="00EB543B" w:rsidRPr="00C945B6">
        <w:t xml:space="preserve">а включает все налоги, сборы, другие обязательные платежи, расходы на доставку, отгрузку, страхование, уплату таможенных пошлин и прочие расходы, которые исполнитель </w:t>
      </w:r>
      <w:r>
        <w:t>Договор</w:t>
      </w:r>
      <w:r w:rsidR="00EB543B" w:rsidRPr="00C945B6">
        <w:t xml:space="preserve">а должен оплачивать в соответствии с условиями </w:t>
      </w:r>
      <w:r>
        <w:t>Договор</w:t>
      </w:r>
      <w:r w:rsidR="00EB543B" w:rsidRPr="00C945B6">
        <w:t>а или на иных основаниях.</w:t>
      </w:r>
      <w:r w:rsidR="00700741">
        <w:t xml:space="preserve"> </w:t>
      </w:r>
      <w:r w:rsidR="00EB543B" w:rsidRPr="005E5E04">
        <w:t>В случае</w:t>
      </w:r>
      <w:proofErr w:type="gramStart"/>
      <w:r w:rsidR="00EB543B" w:rsidRPr="005E5E04">
        <w:t>,</w:t>
      </w:r>
      <w:proofErr w:type="gramEnd"/>
      <w:r w:rsidR="00EB543B" w:rsidRPr="005E5E04">
        <w:t xml:space="preserve"> если </w:t>
      </w:r>
      <w:r>
        <w:t>Договор</w:t>
      </w:r>
      <w:r w:rsidR="00EB543B" w:rsidRPr="005E5E04">
        <w:t xml:space="preserve"> будет заключен с физическим лицом, сумма, подлежащая уплате такому физическому лицу, уменьшается на размер налоговых платежей, связанных с оплатой по </w:t>
      </w:r>
      <w:r>
        <w:t>Договор</w:t>
      </w:r>
      <w:r w:rsidR="00EB543B" w:rsidRPr="005E5E04">
        <w:t>у</w:t>
      </w:r>
      <w:r w:rsidR="00EB543B">
        <w:t xml:space="preserve">. </w:t>
      </w:r>
    </w:p>
    <w:p w:rsidR="006321EC" w:rsidRDefault="006321EC" w:rsidP="006321EC">
      <w:pPr>
        <w:spacing w:line="276" w:lineRule="auto"/>
        <w:jc w:val="center"/>
      </w:pPr>
      <w:r>
        <w:t>Перечень запчастей</w:t>
      </w:r>
      <w:r w:rsidR="00201F95">
        <w:t xml:space="preserve"> для поставки (или эквивалент)</w:t>
      </w:r>
      <w:bookmarkStart w:id="2" w:name="_GoBack"/>
      <w:bookmarkEnd w:id="2"/>
      <w: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425"/>
        <w:gridCol w:w="2268"/>
        <w:gridCol w:w="1480"/>
        <w:gridCol w:w="1420"/>
        <w:gridCol w:w="2487"/>
      </w:tblGrid>
      <w:tr w:rsidR="00700741" w:rsidRPr="00700741" w:rsidTr="001261ED">
        <w:trPr>
          <w:trHeight w:val="78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741" w:rsidRPr="00700741" w:rsidRDefault="00700741" w:rsidP="00296C1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0741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запчасти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741" w:rsidRPr="00700741" w:rsidRDefault="00700741" w:rsidP="0070074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0741">
              <w:rPr>
                <w:b/>
                <w:bCs/>
                <w:color w:val="000000"/>
                <w:sz w:val="22"/>
                <w:szCs w:val="22"/>
                <w:lang w:eastAsia="ru-RU"/>
              </w:rPr>
              <w:t>Артикул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741" w:rsidRPr="00700741" w:rsidRDefault="00700741" w:rsidP="0070074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0741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700741" w:rsidRPr="00700741" w:rsidRDefault="00700741" w:rsidP="0070074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0741">
              <w:rPr>
                <w:b/>
                <w:bCs/>
                <w:color w:val="00000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41" w:rsidRPr="00700741" w:rsidRDefault="00700741" w:rsidP="00296C1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0741">
              <w:rPr>
                <w:b/>
                <w:bCs/>
                <w:color w:val="000000"/>
                <w:sz w:val="22"/>
                <w:szCs w:val="22"/>
                <w:lang w:eastAsia="ru-RU"/>
              </w:rPr>
              <w:t>Марка автомобиля</w:t>
            </w:r>
            <w:r w:rsidR="00296C1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/ Примечание</w:t>
            </w:r>
          </w:p>
        </w:tc>
      </w:tr>
      <w:tr w:rsidR="00700741" w:rsidRPr="00700741" w:rsidTr="001261ED">
        <w:trPr>
          <w:trHeight w:val="3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70074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61ED">
              <w:rPr>
                <w:color w:val="000000"/>
                <w:sz w:val="22"/>
                <w:szCs w:val="22"/>
                <w:lang w:eastAsia="ru-RU"/>
              </w:rPr>
              <w:t xml:space="preserve">Стремянка  </w:t>
            </w:r>
            <w:proofErr w:type="spellStart"/>
            <w:r w:rsidRPr="001261ED">
              <w:rPr>
                <w:color w:val="000000"/>
                <w:sz w:val="22"/>
                <w:szCs w:val="22"/>
                <w:lang w:eastAsia="ru-RU"/>
              </w:rPr>
              <w:t>двухлистовых</w:t>
            </w:r>
            <w:proofErr w:type="spellEnd"/>
            <w:r w:rsidRPr="001261ED">
              <w:rPr>
                <w:color w:val="000000"/>
                <w:sz w:val="22"/>
                <w:szCs w:val="22"/>
                <w:lang w:eastAsia="ru-RU"/>
              </w:rPr>
              <w:t xml:space="preserve"> рессор (стремянка+ гайки 2шт.+ болт серьги+ гайка серьги)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70074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1341533080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1" w:rsidRPr="00700741" w:rsidRDefault="001261ED" w:rsidP="0070074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кт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0741" w:rsidRPr="00700741" w:rsidRDefault="001261ED" w:rsidP="0070074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741" w:rsidRPr="00700741" w:rsidRDefault="00700741" w:rsidP="0070074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00741">
              <w:rPr>
                <w:color w:val="000000"/>
                <w:sz w:val="22"/>
                <w:szCs w:val="22"/>
                <w:lang w:eastAsia="ru-RU"/>
              </w:rPr>
              <w:t xml:space="preserve"> ФИАТ ДУКАТО Z7G244000BS030871</w:t>
            </w:r>
          </w:p>
        </w:tc>
      </w:tr>
      <w:tr w:rsidR="00700741" w:rsidRPr="00700741" w:rsidTr="001261ED">
        <w:trPr>
          <w:trHeight w:val="3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70074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Стекло лобовое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70074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0071752412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1" w:rsidRPr="00700741" w:rsidRDefault="001261ED" w:rsidP="0070074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0741" w:rsidRPr="00700741" w:rsidRDefault="00700741" w:rsidP="0070074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0741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741" w:rsidRPr="00700741" w:rsidRDefault="00700741" w:rsidP="0070074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00741" w:rsidRPr="00700741" w:rsidTr="001261ED">
        <w:trPr>
          <w:trHeight w:val="3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70074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61ED">
              <w:rPr>
                <w:color w:val="000000"/>
                <w:sz w:val="22"/>
                <w:szCs w:val="22"/>
                <w:lang w:eastAsia="ru-RU"/>
              </w:rPr>
              <w:t>Поршень цилиндра ЗМЗ-51434 Е</w:t>
            </w:r>
            <w:proofErr w:type="gramStart"/>
            <w:r w:rsidRPr="001261ED">
              <w:rPr>
                <w:color w:val="000000"/>
                <w:sz w:val="22"/>
                <w:szCs w:val="22"/>
                <w:lang w:eastAsia="ru-RU"/>
              </w:rPr>
              <w:t>4</w:t>
            </w:r>
            <w:proofErr w:type="gramEnd"/>
            <w:r w:rsidRPr="001261ED">
              <w:rPr>
                <w:color w:val="000000"/>
                <w:sz w:val="22"/>
                <w:szCs w:val="22"/>
                <w:lang w:eastAsia="ru-RU"/>
              </w:rPr>
              <w:t xml:space="preserve"> (87,0) палец, поршневые кольца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70074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51432.1004013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1" w:rsidRPr="00700741" w:rsidRDefault="001261ED" w:rsidP="0070074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0741" w:rsidRPr="00700741" w:rsidRDefault="001261ED" w:rsidP="0070074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741" w:rsidRPr="00700741" w:rsidRDefault="00700741" w:rsidP="0070074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00741">
              <w:rPr>
                <w:sz w:val="22"/>
                <w:szCs w:val="22"/>
                <w:lang w:eastAsia="ru-RU"/>
              </w:rPr>
              <w:t>УАЗ-23638 XTT236380D0017178</w:t>
            </w:r>
          </w:p>
        </w:tc>
      </w:tr>
      <w:tr w:rsidR="00700741" w:rsidRPr="00700741" w:rsidTr="001261ED">
        <w:trPr>
          <w:trHeight w:val="3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70074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61ED">
              <w:rPr>
                <w:color w:val="000000"/>
                <w:sz w:val="22"/>
                <w:szCs w:val="22"/>
                <w:lang w:eastAsia="ru-RU"/>
              </w:rPr>
              <w:t xml:space="preserve">Прокладки двигателя ЗМЗ-511 </w:t>
            </w:r>
            <w:proofErr w:type="gramStart"/>
            <w:r w:rsidRPr="001261ED">
              <w:rPr>
                <w:color w:val="000000"/>
                <w:sz w:val="22"/>
                <w:szCs w:val="22"/>
                <w:lang w:eastAsia="ru-RU"/>
              </w:rPr>
              <w:t>к-т</w:t>
            </w:r>
            <w:proofErr w:type="gramEnd"/>
            <w:r w:rsidRPr="001261ED">
              <w:rPr>
                <w:color w:val="000000"/>
                <w:sz w:val="22"/>
                <w:szCs w:val="22"/>
                <w:lang w:eastAsia="ru-RU"/>
              </w:rPr>
              <w:t xml:space="preserve"> G-PART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70074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511.3906022-88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1" w:rsidRPr="00700741" w:rsidRDefault="001261ED" w:rsidP="0070074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741" w:rsidRPr="00700741" w:rsidRDefault="001261ED" w:rsidP="0070074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741" w:rsidRPr="00700741" w:rsidRDefault="00700741" w:rsidP="0070074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700741" w:rsidRPr="00700741" w:rsidTr="001261ED">
        <w:trPr>
          <w:trHeight w:val="340"/>
        </w:trPr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70074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61E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Вкладыш шатунный ЗМЗ-514 N </w:t>
            </w:r>
            <w:proofErr w:type="gramStart"/>
            <w:r w:rsidRPr="001261ED">
              <w:rPr>
                <w:color w:val="000000"/>
                <w:sz w:val="22"/>
                <w:szCs w:val="22"/>
                <w:lang w:eastAsia="ru-RU"/>
              </w:rPr>
              <w:t>к-т</w:t>
            </w:r>
            <w:proofErr w:type="gramEnd"/>
            <w:r w:rsidRPr="001261ED">
              <w:rPr>
                <w:color w:val="000000"/>
                <w:sz w:val="22"/>
                <w:szCs w:val="22"/>
                <w:lang w:eastAsia="ru-RU"/>
              </w:rPr>
              <w:t xml:space="preserve"> на двигатель 8шт.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70074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514.1000104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1" w:rsidRPr="00700741" w:rsidRDefault="001261ED" w:rsidP="0070074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кт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0741" w:rsidRPr="00700741" w:rsidRDefault="001261ED" w:rsidP="0070074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741" w:rsidRPr="00700741" w:rsidRDefault="00700741" w:rsidP="0070074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700741" w:rsidRPr="00700741" w:rsidTr="00700741">
        <w:trPr>
          <w:trHeight w:val="340"/>
        </w:trPr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741" w:rsidRPr="001261ED" w:rsidRDefault="00700741" w:rsidP="0070074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261ED">
              <w:rPr>
                <w:sz w:val="22"/>
                <w:szCs w:val="22"/>
                <w:lang w:eastAsia="ru-RU"/>
              </w:rPr>
              <w:t>Масло моторное 5</w:t>
            </w:r>
            <w:r w:rsidRPr="001261ED">
              <w:rPr>
                <w:sz w:val="22"/>
                <w:szCs w:val="22"/>
                <w:lang w:val="en-US" w:eastAsia="ru-RU"/>
              </w:rPr>
              <w:t>w</w:t>
            </w:r>
            <w:r w:rsidRPr="001261ED">
              <w:rPr>
                <w:sz w:val="22"/>
                <w:szCs w:val="22"/>
                <w:lang w:eastAsia="ru-RU"/>
              </w:rPr>
              <w:t>40</w:t>
            </w:r>
            <w:r w:rsidR="001261ED" w:rsidRPr="001261ED">
              <w:rPr>
                <w:sz w:val="22"/>
                <w:szCs w:val="22"/>
                <w:lang w:eastAsia="ru-RU"/>
              </w:rPr>
              <w:t xml:space="preserve"> 4л </w:t>
            </w:r>
            <w:r w:rsidR="001261ED" w:rsidRPr="001261ED">
              <w:rPr>
                <w:sz w:val="22"/>
                <w:szCs w:val="22"/>
                <w:lang w:val="en-US" w:eastAsia="ru-RU"/>
              </w:rPr>
              <w:t>Mobil</w:t>
            </w:r>
            <w:r w:rsidR="001261ED" w:rsidRPr="001261ED">
              <w:rPr>
                <w:sz w:val="22"/>
                <w:szCs w:val="22"/>
                <w:lang w:eastAsia="ru-RU"/>
              </w:rPr>
              <w:t xml:space="preserve"> </w:t>
            </w:r>
            <w:r w:rsidR="001261ED" w:rsidRPr="001261ED">
              <w:rPr>
                <w:sz w:val="22"/>
                <w:szCs w:val="22"/>
                <w:lang w:val="en-US" w:eastAsia="ru-RU"/>
              </w:rPr>
              <w:t>Super</w:t>
            </w:r>
            <w:r w:rsidR="001261ED" w:rsidRPr="001261ED">
              <w:rPr>
                <w:sz w:val="22"/>
                <w:szCs w:val="22"/>
                <w:lang w:eastAsia="ru-RU"/>
              </w:rPr>
              <w:t xml:space="preserve"> 3000 </w:t>
            </w:r>
            <w:r w:rsidR="001261ED" w:rsidRPr="001261ED">
              <w:rPr>
                <w:sz w:val="22"/>
                <w:szCs w:val="22"/>
                <w:lang w:val="en-US" w:eastAsia="ru-RU"/>
              </w:rPr>
              <w:t>DIESEL</w:t>
            </w:r>
            <w:r w:rsidR="001261ED" w:rsidRPr="001261ED">
              <w:rPr>
                <w:sz w:val="22"/>
                <w:szCs w:val="22"/>
                <w:lang w:eastAsia="ru-RU"/>
              </w:rPr>
              <w:t xml:space="preserve"> </w:t>
            </w:r>
            <w:r w:rsidR="001261ED" w:rsidRPr="001261ED">
              <w:rPr>
                <w:sz w:val="22"/>
                <w:szCs w:val="22"/>
                <w:lang w:val="en-US" w:eastAsia="ru-RU"/>
              </w:rPr>
              <w:t>X</w:t>
            </w:r>
            <w:r w:rsidR="001261ED" w:rsidRPr="001261ED">
              <w:rPr>
                <w:sz w:val="22"/>
                <w:szCs w:val="22"/>
                <w:lang w:eastAsia="ru-RU"/>
              </w:rPr>
              <w:t>1 синтетическое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741" w:rsidRPr="001261ED" w:rsidRDefault="001261ED" w:rsidP="0070074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261ED">
              <w:rPr>
                <w:sz w:val="22"/>
                <w:szCs w:val="22"/>
                <w:lang w:eastAsia="ru-RU"/>
              </w:rPr>
              <w:t>152572</w:t>
            </w:r>
            <w:r w:rsidR="00700741" w:rsidRPr="001261ED">
              <w:rPr>
                <w:sz w:val="22"/>
                <w:szCs w:val="22"/>
                <w:lang w:val="en-US"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741" w:rsidRPr="001261ED" w:rsidRDefault="001261ED" w:rsidP="0070074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261ED">
              <w:rPr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0741" w:rsidRPr="001261ED" w:rsidRDefault="001261ED" w:rsidP="0070074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261ED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41" w:rsidRPr="001261ED" w:rsidRDefault="00296C16" w:rsidP="00700741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296C16">
              <w:rPr>
                <w:sz w:val="22"/>
                <w:szCs w:val="22"/>
                <w:lang w:eastAsia="ru-RU"/>
              </w:rPr>
              <w:t xml:space="preserve">для </w:t>
            </w:r>
            <w:proofErr w:type="spellStart"/>
            <w:r w:rsidRPr="00296C16">
              <w:rPr>
                <w:sz w:val="22"/>
                <w:szCs w:val="22"/>
                <w:lang w:eastAsia="ru-RU"/>
              </w:rPr>
              <w:t>турбодизельных</w:t>
            </w:r>
            <w:proofErr w:type="spellEnd"/>
            <w:r w:rsidRPr="00296C16">
              <w:rPr>
                <w:sz w:val="22"/>
                <w:szCs w:val="22"/>
                <w:lang w:eastAsia="ru-RU"/>
              </w:rPr>
              <w:t xml:space="preserve"> двигателей</w:t>
            </w:r>
            <w:r w:rsidR="00700741" w:rsidRPr="00296C16">
              <w:rPr>
                <w:sz w:val="22"/>
                <w:szCs w:val="22"/>
                <w:lang w:eastAsia="ru-RU"/>
              </w:rPr>
              <w:t> </w:t>
            </w:r>
          </w:p>
        </w:tc>
      </w:tr>
    </w:tbl>
    <w:p w:rsidR="006321EC" w:rsidRPr="00BA513D" w:rsidRDefault="006321EC" w:rsidP="006321EC">
      <w:pPr>
        <w:spacing w:line="276" w:lineRule="auto"/>
        <w:jc w:val="center"/>
      </w:pPr>
    </w:p>
    <w:bookmarkEnd w:id="0"/>
    <w:p w:rsidR="00EB543B" w:rsidRPr="00C945B6" w:rsidRDefault="00EB543B" w:rsidP="002E298B">
      <w:pPr>
        <w:tabs>
          <w:tab w:val="left" w:pos="504"/>
          <w:tab w:val="left" w:pos="1276"/>
        </w:tabs>
        <w:spacing w:line="276" w:lineRule="auto"/>
        <w:ind w:left="14"/>
        <w:jc w:val="both"/>
        <w:rPr>
          <w:b/>
          <w:bCs/>
        </w:rPr>
      </w:pPr>
    </w:p>
    <w:sectPr w:rsidR="00EB543B" w:rsidRPr="00C945B6" w:rsidSect="002E298B">
      <w:pgSz w:w="11906" w:h="16838"/>
      <w:pgMar w:top="570" w:right="566" w:bottom="85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130B98"/>
    <w:multiLevelType w:val="multilevel"/>
    <w:tmpl w:val="5DFA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4CF31FA"/>
    <w:multiLevelType w:val="hybridMultilevel"/>
    <w:tmpl w:val="A3DA88C6"/>
    <w:lvl w:ilvl="0" w:tplc="A03A389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6680599"/>
    <w:multiLevelType w:val="multilevel"/>
    <w:tmpl w:val="FC26C6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15A916FB"/>
    <w:multiLevelType w:val="hybridMultilevel"/>
    <w:tmpl w:val="8E8ADC26"/>
    <w:lvl w:ilvl="0" w:tplc="9EA25AB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9D43CD8"/>
    <w:multiLevelType w:val="multilevel"/>
    <w:tmpl w:val="B608003A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48C72F1B"/>
    <w:multiLevelType w:val="hybridMultilevel"/>
    <w:tmpl w:val="B7B2B5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127672"/>
    <w:multiLevelType w:val="hybridMultilevel"/>
    <w:tmpl w:val="78582568"/>
    <w:lvl w:ilvl="0" w:tplc="15BC289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7E"/>
    <w:rsid w:val="00006F4A"/>
    <w:rsid w:val="00015616"/>
    <w:rsid w:val="00036849"/>
    <w:rsid w:val="00036DF3"/>
    <w:rsid w:val="0006297E"/>
    <w:rsid w:val="0006301E"/>
    <w:rsid w:val="000834CE"/>
    <w:rsid w:val="000900C9"/>
    <w:rsid w:val="00094C28"/>
    <w:rsid w:val="000A34BB"/>
    <w:rsid w:val="000D0D21"/>
    <w:rsid w:val="000E727E"/>
    <w:rsid w:val="000F5DBE"/>
    <w:rsid w:val="0011621F"/>
    <w:rsid w:val="00116A5C"/>
    <w:rsid w:val="001261ED"/>
    <w:rsid w:val="00137DA5"/>
    <w:rsid w:val="0014198B"/>
    <w:rsid w:val="00152252"/>
    <w:rsid w:val="00177D3F"/>
    <w:rsid w:val="001908D6"/>
    <w:rsid w:val="001912AB"/>
    <w:rsid w:val="001A1F0E"/>
    <w:rsid w:val="001A1FEE"/>
    <w:rsid w:val="001A7B99"/>
    <w:rsid w:val="001C5FAE"/>
    <w:rsid w:val="001D2B5E"/>
    <w:rsid w:val="001E13F6"/>
    <w:rsid w:val="001E1CF2"/>
    <w:rsid w:val="001E29AB"/>
    <w:rsid w:val="001E4E04"/>
    <w:rsid w:val="001F3BA0"/>
    <w:rsid w:val="00201F10"/>
    <w:rsid w:val="00201F95"/>
    <w:rsid w:val="00204E3C"/>
    <w:rsid w:val="00226191"/>
    <w:rsid w:val="002400EC"/>
    <w:rsid w:val="00246711"/>
    <w:rsid w:val="0025297F"/>
    <w:rsid w:val="002579F5"/>
    <w:rsid w:val="00271B81"/>
    <w:rsid w:val="00275DDC"/>
    <w:rsid w:val="00286411"/>
    <w:rsid w:val="00296C16"/>
    <w:rsid w:val="002B5540"/>
    <w:rsid w:val="002B6783"/>
    <w:rsid w:val="002C1538"/>
    <w:rsid w:val="002C2D82"/>
    <w:rsid w:val="002C50F7"/>
    <w:rsid w:val="002D6F8C"/>
    <w:rsid w:val="002E298B"/>
    <w:rsid w:val="00306303"/>
    <w:rsid w:val="00353F50"/>
    <w:rsid w:val="00367B4A"/>
    <w:rsid w:val="0037272E"/>
    <w:rsid w:val="003A0D4B"/>
    <w:rsid w:val="003C134B"/>
    <w:rsid w:val="003D228F"/>
    <w:rsid w:val="003D3708"/>
    <w:rsid w:val="004104FC"/>
    <w:rsid w:val="00413A6F"/>
    <w:rsid w:val="00443A91"/>
    <w:rsid w:val="00456F65"/>
    <w:rsid w:val="004621DF"/>
    <w:rsid w:val="0048606D"/>
    <w:rsid w:val="004A762A"/>
    <w:rsid w:val="004A7698"/>
    <w:rsid w:val="004B28D1"/>
    <w:rsid w:val="004C2E29"/>
    <w:rsid w:val="004C3914"/>
    <w:rsid w:val="004D248C"/>
    <w:rsid w:val="004D793B"/>
    <w:rsid w:val="004E797E"/>
    <w:rsid w:val="004F0D02"/>
    <w:rsid w:val="004F71BE"/>
    <w:rsid w:val="0051073E"/>
    <w:rsid w:val="005230EB"/>
    <w:rsid w:val="00556AA8"/>
    <w:rsid w:val="0056522F"/>
    <w:rsid w:val="00567BE4"/>
    <w:rsid w:val="0057585D"/>
    <w:rsid w:val="00582C34"/>
    <w:rsid w:val="005864F9"/>
    <w:rsid w:val="00591F7B"/>
    <w:rsid w:val="005A3A4C"/>
    <w:rsid w:val="005A7150"/>
    <w:rsid w:val="005C70D9"/>
    <w:rsid w:val="005D561E"/>
    <w:rsid w:val="005E5E04"/>
    <w:rsid w:val="00604C2F"/>
    <w:rsid w:val="00616BAE"/>
    <w:rsid w:val="00625918"/>
    <w:rsid w:val="00627C9F"/>
    <w:rsid w:val="006321EC"/>
    <w:rsid w:val="006500F6"/>
    <w:rsid w:val="00660E29"/>
    <w:rsid w:val="00672886"/>
    <w:rsid w:val="00680901"/>
    <w:rsid w:val="0068112C"/>
    <w:rsid w:val="0069050E"/>
    <w:rsid w:val="006925A1"/>
    <w:rsid w:val="006A4D52"/>
    <w:rsid w:val="006C07DE"/>
    <w:rsid w:val="006D0FD6"/>
    <w:rsid w:val="006D5492"/>
    <w:rsid w:val="006E5ED2"/>
    <w:rsid w:val="00700741"/>
    <w:rsid w:val="00714BA8"/>
    <w:rsid w:val="00720F81"/>
    <w:rsid w:val="0073574A"/>
    <w:rsid w:val="00740A73"/>
    <w:rsid w:val="00741EDD"/>
    <w:rsid w:val="0075011A"/>
    <w:rsid w:val="00772E11"/>
    <w:rsid w:val="007A3783"/>
    <w:rsid w:val="007A7DD5"/>
    <w:rsid w:val="007A7ED1"/>
    <w:rsid w:val="007C7E76"/>
    <w:rsid w:val="007D449D"/>
    <w:rsid w:val="007E4878"/>
    <w:rsid w:val="007E5ED3"/>
    <w:rsid w:val="007F162F"/>
    <w:rsid w:val="007F7E1E"/>
    <w:rsid w:val="008540EC"/>
    <w:rsid w:val="00867A5A"/>
    <w:rsid w:val="008755EC"/>
    <w:rsid w:val="00875C45"/>
    <w:rsid w:val="00877A28"/>
    <w:rsid w:val="008837E0"/>
    <w:rsid w:val="008854DB"/>
    <w:rsid w:val="008A12FE"/>
    <w:rsid w:val="008A2B12"/>
    <w:rsid w:val="008A3CA4"/>
    <w:rsid w:val="008D5C83"/>
    <w:rsid w:val="008D7715"/>
    <w:rsid w:val="008E48F0"/>
    <w:rsid w:val="008F4A0C"/>
    <w:rsid w:val="0090292F"/>
    <w:rsid w:val="00940265"/>
    <w:rsid w:val="00940DEC"/>
    <w:rsid w:val="00961653"/>
    <w:rsid w:val="00974186"/>
    <w:rsid w:val="00991A6D"/>
    <w:rsid w:val="009D5CAE"/>
    <w:rsid w:val="009E15CC"/>
    <w:rsid w:val="009E5C1E"/>
    <w:rsid w:val="009F2AE8"/>
    <w:rsid w:val="009F2B46"/>
    <w:rsid w:val="009F7FE2"/>
    <w:rsid w:val="00A01D7A"/>
    <w:rsid w:val="00A17408"/>
    <w:rsid w:val="00A33B30"/>
    <w:rsid w:val="00A37042"/>
    <w:rsid w:val="00A37BAD"/>
    <w:rsid w:val="00A444D1"/>
    <w:rsid w:val="00A608EE"/>
    <w:rsid w:val="00A66D96"/>
    <w:rsid w:val="00AC5584"/>
    <w:rsid w:val="00AC56B1"/>
    <w:rsid w:val="00AC6DFE"/>
    <w:rsid w:val="00AD4FE5"/>
    <w:rsid w:val="00AF054C"/>
    <w:rsid w:val="00B03E8C"/>
    <w:rsid w:val="00B13813"/>
    <w:rsid w:val="00B25641"/>
    <w:rsid w:val="00B5184B"/>
    <w:rsid w:val="00B54AA2"/>
    <w:rsid w:val="00B94532"/>
    <w:rsid w:val="00BA513D"/>
    <w:rsid w:val="00BA5D5F"/>
    <w:rsid w:val="00BB3938"/>
    <w:rsid w:val="00BB6B36"/>
    <w:rsid w:val="00BB7BDF"/>
    <w:rsid w:val="00BC0D54"/>
    <w:rsid w:val="00BC5083"/>
    <w:rsid w:val="00BC5A2E"/>
    <w:rsid w:val="00BD4948"/>
    <w:rsid w:val="00BE4669"/>
    <w:rsid w:val="00BF17B0"/>
    <w:rsid w:val="00C1683B"/>
    <w:rsid w:val="00C21BB0"/>
    <w:rsid w:val="00C33214"/>
    <w:rsid w:val="00C43D81"/>
    <w:rsid w:val="00C53B21"/>
    <w:rsid w:val="00C56EF7"/>
    <w:rsid w:val="00C90532"/>
    <w:rsid w:val="00C945B6"/>
    <w:rsid w:val="00CA1F09"/>
    <w:rsid w:val="00CA5A70"/>
    <w:rsid w:val="00CB1E65"/>
    <w:rsid w:val="00CC07CC"/>
    <w:rsid w:val="00CC5CCD"/>
    <w:rsid w:val="00CC7BA6"/>
    <w:rsid w:val="00CD2381"/>
    <w:rsid w:val="00CF40AB"/>
    <w:rsid w:val="00CF7EE4"/>
    <w:rsid w:val="00D172B5"/>
    <w:rsid w:val="00D23ED9"/>
    <w:rsid w:val="00D31C8C"/>
    <w:rsid w:val="00D5597F"/>
    <w:rsid w:val="00D562CA"/>
    <w:rsid w:val="00D71022"/>
    <w:rsid w:val="00D716B4"/>
    <w:rsid w:val="00D754A0"/>
    <w:rsid w:val="00D8547E"/>
    <w:rsid w:val="00D93C9B"/>
    <w:rsid w:val="00D9772B"/>
    <w:rsid w:val="00DC15ED"/>
    <w:rsid w:val="00DC69C0"/>
    <w:rsid w:val="00E02830"/>
    <w:rsid w:val="00E22039"/>
    <w:rsid w:val="00E30009"/>
    <w:rsid w:val="00E46F0B"/>
    <w:rsid w:val="00E47290"/>
    <w:rsid w:val="00E539C6"/>
    <w:rsid w:val="00E60B47"/>
    <w:rsid w:val="00E836E7"/>
    <w:rsid w:val="00E86B4B"/>
    <w:rsid w:val="00E9461D"/>
    <w:rsid w:val="00EB0A78"/>
    <w:rsid w:val="00EB39CF"/>
    <w:rsid w:val="00EB543B"/>
    <w:rsid w:val="00EC4E74"/>
    <w:rsid w:val="00EC4FBC"/>
    <w:rsid w:val="00EE7268"/>
    <w:rsid w:val="00F03FEB"/>
    <w:rsid w:val="00F05C20"/>
    <w:rsid w:val="00F350C8"/>
    <w:rsid w:val="00F45BF0"/>
    <w:rsid w:val="00F530C6"/>
    <w:rsid w:val="00F54546"/>
    <w:rsid w:val="00F620EE"/>
    <w:rsid w:val="00F7009E"/>
    <w:rsid w:val="00F845C2"/>
    <w:rsid w:val="00FA7853"/>
    <w:rsid w:val="00FB2D2D"/>
    <w:rsid w:val="00FB74D4"/>
    <w:rsid w:val="00FD3C0E"/>
    <w:rsid w:val="00FD3D25"/>
    <w:rsid w:val="00FE1228"/>
    <w:rsid w:val="00FE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E0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14BA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3">
    <w:name w:val="heading 3"/>
    <w:basedOn w:val="a"/>
    <w:link w:val="30"/>
    <w:uiPriority w:val="99"/>
    <w:qFormat/>
    <w:rsid w:val="008A12F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4BA8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8A12FE"/>
    <w:rPr>
      <w:b/>
      <w:bCs/>
      <w:sz w:val="27"/>
      <w:szCs w:val="27"/>
    </w:rPr>
  </w:style>
  <w:style w:type="character" w:customStyle="1" w:styleId="WW8Num1z0">
    <w:name w:val="WW8Num1z0"/>
    <w:uiPriority w:val="99"/>
    <w:rsid w:val="008837E0"/>
    <w:rPr>
      <w:rFonts w:ascii="Symbol" w:hAnsi="Symbol" w:cs="Symbol"/>
    </w:rPr>
  </w:style>
  <w:style w:type="character" w:customStyle="1" w:styleId="WW8Num2z0">
    <w:name w:val="WW8Num2z0"/>
    <w:uiPriority w:val="99"/>
    <w:rsid w:val="008837E0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8837E0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37E0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37E0"/>
    <w:rPr>
      <w:rFonts w:ascii="Wingdings" w:hAnsi="Wingdings" w:cs="Wingdings"/>
    </w:rPr>
  </w:style>
  <w:style w:type="character" w:customStyle="1" w:styleId="WW8Num2z3">
    <w:name w:val="WW8Num2z3"/>
    <w:uiPriority w:val="99"/>
    <w:rsid w:val="008837E0"/>
    <w:rPr>
      <w:rFonts w:ascii="Symbol" w:hAnsi="Symbol" w:cs="Symbol"/>
    </w:rPr>
  </w:style>
  <w:style w:type="character" w:customStyle="1" w:styleId="WW8Num3z1">
    <w:name w:val="WW8Num3z1"/>
    <w:uiPriority w:val="99"/>
    <w:rsid w:val="008837E0"/>
    <w:rPr>
      <w:rFonts w:ascii="Courier New" w:hAnsi="Courier New" w:cs="Courier New"/>
    </w:rPr>
  </w:style>
  <w:style w:type="character" w:customStyle="1" w:styleId="WW8Num3z2">
    <w:name w:val="WW8Num3z2"/>
    <w:uiPriority w:val="99"/>
    <w:rsid w:val="008837E0"/>
    <w:rPr>
      <w:rFonts w:ascii="Wingdings" w:hAnsi="Wingdings" w:cs="Wingdings"/>
    </w:rPr>
  </w:style>
  <w:style w:type="character" w:customStyle="1" w:styleId="WW8Num3z3">
    <w:name w:val="WW8Num3z3"/>
    <w:uiPriority w:val="99"/>
    <w:rsid w:val="008837E0"/>
    <w:rPr>
      <w:rFonts w:ascii="Symbol" w:hAnsi="Symbol" w:cs="Symbol"/>
    </w:rPr>
  </w:style>
  <w:style w:type="character" w:customStyle="1" w:styleId="WW8Num4z0">
    <w:name w:val="WW8Num4z0"/>
    <w:uiPriority w:val="99"/>
    <w:rsid w:val="008837E0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8837E0"/>
    <w:rPr>
      <w:rFonts w:ascii="Courier New" w:hAnsi="Courier New" w:cs="Courier New"/>
    </w:rPr>
  </w:style>
  <w:style w:type="character" w:customStyle="1" w:styleId="WW8Num4z2">
    <w:name w:val="WW8Num4z2"/>
    <w:uiPriority w:val="99"/>
    <w:rsid w:val="008837E0"/>
    <w:rPr>
      <w:rFonts w:ascii="Wingdings" w:hAnsi="Wingdings" w:cs="Wingdings"/>
    </w:rPr>
  </w:style>
  <w:style w:type="character" w:customStyle="1" w:styleId="WW8Num4z3">
    <w:name w:val="WW8Num4z3"/>
    <w:uiPriority w:val="99"/>
    <w:rsid w:val="008837E0"/>
    <w:rPr>
      <w:rFonts w:ascii="Symbol" w:hAnsi="Symbol" w:cs="Symbol"/>
    </w:rPr>
  </w:style>
  <w:style w:type="character" w:customStyle="1" w:styleId="WW8Num6z0">
    <w:name w:val="WW8Num6z0"/>
    <w:uiPriority w:val="99"/>
    <w:rsid w:val="008837E0"/>
    <w:rPr>
      <w:rFonts w:ascii="Symbol" w:hAnsi="Symbol" w:cs="Symbol"/>
    </w:rPr>
  </w:style>
  <w:style w:type="character" w:customStyle="1" w:styleId="WW8Num6z1">
    <w:name w:val="WW8Num6z1"/>
    <w:uiPriority w:val="99"/>
    <w:rsid w:val="008837E0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37E0"/>
    <w:rPr>
      <w:rFonts w:ascii="Wingdings" w:hAnsi="Wingdings" w:cs="Wingdings"/>
    </w:rPr>
  </w:style>
  <w:style w:type="character" w:customStyle="1" w:styleId="WW8Num9z0">
    <w:name w:val="WW8Num9z0"/>
    <w:uiPriority w:val="99"/>
    <w:rsid w:val="008837E0"/>
    <w:rPr>
      <w:rFonts w:ascii="Symbol" w:hAnsi="Symbol" w:cs="Symbol"/>
    </w:rPr>
  </w:style>
  <w:style w:type="character" w:customStyle="1" w:styleId="WW8Num9z1">
    <w:name w:val="WW8Num9z1"/>
    <w:uiPriority w:val="99"/>
    <w:rsid w:val="008837E0"/>
    <w:rPr>
      <w:rFonts w:ascii="Courier New" w:hAnsi="Courier New" w:cs="Courier New"/>
    </w:rPr>
  </w:style>
  <w:style w:type="character" w:customStyle="1" w:styleId="WW8Num9z2">
    <w:name w:val="WW8Num9z2"/>
    <w:uiPriority w:val="99"/>
    <w:rsid w:val="008837E0"/>
    <w:rPr>
      <w:rFonts w:ascii="Wingdings" w:hAnsi="Wingdings" w:cs="Wingdings"/>
    </w:rPr>
  </w:style>
  <w:style w:type="character" w:customStyle="1" w:styleId="WW8Num11z0">
    <w:name w:val="WW8Num11z0"/>
    <w:uiPriority w:val="99"/>
    <w:rsid w:val="008837E0"/>
    <w:rPr>
      <w:rFonts w:ascii="Symbol" w:hAnsi="Symbol" w:cs="Symbol"/>
    </w:rPr>
  </w:style>
  <w:style w:type="character" w:customStyle="1" w:styleId="WW8Num11z1">
    <w:name w:val="WW8Num11z1"/>
    <w:uiPriority w:val="99"/>
    <w:rsid w:val="008837E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8837E0"/>
    <w:rPr>
      <w:rFonts w:ascii="Wingdings" w:hAnsi="Wingdings" w:cs="Wingdings"/>
    </w:rPr>
  </w:style>
  <w:style w:type="character" w:customStyle="1" w:styleId="WW8Num13z0">
    <w:name w:val="WW8Num13z0"/>
    <w:uiPriority w:val="99"/>
    <w:rsid w:val="008837E0"/>
    <w:rPr>
      <w:rFonts w:ascii="Symbol" w:hAnsi="Symbol" w:cs="Symbol"/>
    </w:rPr>
  </w:style>
  <w:style w:type="character" w:customStyle="1" w:styleId="WW8Num13z1">
    <w:name w:val="WW8Num13z1"/>
    <w:uiPriority w:val="99"/>
    <w:rsid w:val="008837E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8837E0"/>
    <w:rPr>
      <w:rFonts w:ascii="Wingdings" w:hAnsi="Wingdings" w:cs="Wingdings"/>
    </w:rPr>
  </w:style>
  <w:style w:type="character" w:customStyle="1" w:styleId="WW8Num15z0">
    <w:name w:val="WW8Num15z0"/>
    <w:uiPriority w:val="99"/>
    <w:rsid w:val="008837E0"/>
    <w:rPr>
      <w:rFonts w:ascii="Symbol" w:hAnsi="Symbol" w:cs="Symbol"/>
    </w:rPr>
  </w:style>
  <w:style w:type="character" w:customStyle="1" w:styleId="WW8Num15z1">
    <w:name w:val="WW8Num15z1"/>
    <w:uiPriority w:val="99"/>
    <w:rsid w:val="008837E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8837E0"/>
    <w:rPr>
      <w:rFonts w:ascii="Wingdings" w:hAnsi="Wingdings" w:cs="Wingdings"/>
    </w:rPr>
  </w:style>
  <w:style w:type="character" w:customStyle="1" w:styleId="WW8Num21z1">
    <w:name w:val="WW8Num21z1"/>
    <w:uiPriority w:val="99"/>
    <w:rsid w:val="008837E0"/>
    <w:rPr>
      <w:rFonts w:ascii="Symbol" w:hAnsi="Symbol" w:cs="Symbol"/>
    </w:rPr>
  </w:style>
  <w:style w:type="character" w:customStyle="1" w:styleId="WW8Num24z0">
    <w:name w:val="WW8Num24z0"/>
    <w:uiPriority w:val="99"/>
    <w:rsid w:val="008837E0"/>
    <w:rPr>
      <w:rFonts w:ascii="Times New Roman" w:hAnsi="Times New Roman" w:cs="Times New Roman"/>
    </w:rPr>
  </w:style>
  <w:style w:type="character" w:customStyle="1" w:styleId="WW8Num24z1">
    <w:name w:val="WW8Num24z1"/>
    <w:uiPriority w:val="99"/>
    <w:rsid w:val="008837E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8837E0"/>
    <w:rPr>
      <w:rFonts w:ascii="Wingdings" w:hAnsi="Wingdings" w:cs="Wingdings"/>
    </w:rPr>
  </w:style>
  <w:style w:type="character" w:customStyle="1" w:styleId="WW8Num24z3">
    <w:name w:val="WW8Num24z3"/>
    <w:uiPriority w:val="99"/>
    <w:rsid w:val="008837E0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8837E0"/>
  </w:style>
  <w:style w:type="character" w:customStyle="1" w:styleId="a3">
    <w:name w:val="Текст Знак"/>
    <w:uiPriority w:val="99"/>
    <w:rsid w:val="008837E0"/>
    <w:rPr>
      <w:rFonts w:ascii="Courier New" w:hAnsi="Courier New" w:cs="Courier New"/>
    </w:rPr>
  </w:style>
  <w:style w:type="character" w:styleId="a4">
    <w:name w:val="Hyperlink"/>
    <w:basedOn w:val="a0"/>
    <w:uiPriority w:val="99"/>
    <w:rsid w:val="008837E0"/>
    <w:rPr>
      <w:color w:val="auto"/>
      <w:u w:val="single"/>
    </w:rPr>
  </w:style>
  <w:style w:type="character" w:customStyle="1" w:styleId="a5">
    <w:name w:val="Верхний колонтитул Знак"/>
    <w:uiPriority w:val="99"/>
    <w:rsid w:val="008837E0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uiPriority w:val="99"/>
    <w:rsid w:val="008837E0"/>
    <w:rPr>
      <w:rFonts w:ascii="Times New Roman" w:hAnsi="Times New Roman" w:cs="Times New Roman"/>
      <w:sz w:val="24"/>
      <w:szCs w:val="24"/>
    </w:rPr>
  </w:style>
  <w:style w:type="character" w:customStyle="1" w:styleId="a7">
    <w:name w:val="Маркеры списка"/>
    <w:uiPriority w:val="99"/>
    <w:rsid w:val="008837E0"/>
    <w:rPr>
      <w:rFonts w:ascii="OpenSymbol" w:hAnsi="OpenSymbol" w:cs="OpenSymbol"/>
    </w:rPr>
  </w:style>
  <w:style w:type="character" w:customStyle="1" w:styleId="a8">
    <w:name w:val="Символ нумерации"/>
    <w:uiPriority w:val="99"/>
    <w:rsid w:val="008837E0"/>
  </w:style>
  <w:style w:type="paragraph" w:customStyle="1" w:styleId="12">
    <w:name w:val="Заголовок1"/>
    <w:basedOn w:val="a"/>
    <w:next w:val="a9"/>
    <w:uiPriority w:val="99"/>
    <w:rsid w:val="008837E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8837E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sz w:val="24"/>
      <w:szCs w:val="24"/>
      <w:lang w:val="ru-RU" w:eastAsia="ar-SA" w:bidi="ar-SA"/>
    </w:rPr>
  </w:style>
  <w:style w:type="paragraph" w:styleId="ab">
    <w:name w:val="List"/>
    <w:basedOn w:val="a9"/>
    <w:uiPriority w:val="99"/>
    <w:rsid w:val="008837E0"/>
  </w:style>
  <w:style w:type="paragraph" w:customStyle="1" w:styleId="13">
    <w:name w:val="Название1"/>
    <w:basedOn w:val="a"/>
    <w:uiPriority w:val="99"/>
    <w:rsid w:val="008837E0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8837E0"/>
    <w:pPr>
      <w:suppressLineNumbers/>
    </w:pPr>
  </w:style>
  <w:style w:type="paragraph" w:customStyle="1" w:styleId="15">
    <w:name w:val="Текст1"/>
    <w:basedOn w:val="a"/>
    <w:uiPriority w:val="99"/>
    <w:rsid w:val="008837E0"/>
    <w:pPr>
      <w:autoSpaceDE w:val="0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837E0"/>
    <w:pPr>
      <w:widowControl w:val="0"/>
      <w:suppressAutoHyphens/>
      <w:autoSpaceDE w:val="0"/>
      <w:ind w:firstLine="720"/>
    </w:pPr>
    <w:rPr>
      <w:sz w:val="20"/>
      <w:szCs w:val="20"/>
      <w:lang w:val="ru-RU" w:eastAsia="ar-SA"/>
    </w:rPr>
  </w:style>
  <w:style w:type="paragraph" w:styleId="ac">
    <w:name w:val="header"/>
    <w:basedOn w:val="a"/>
    <w:link w:val="16"/>
    <w:uiPriority w:val="99"/>
    <w:rsid w:val="008837E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c"/>
    <w:uiPriority w:val="99"/>
    <w:semiHidden/>
    <w:locked/>
    <w:rPr>
      <w:sz w:val="24"/>
      <w:szCs w:val="24"/>
      <w:lang w:val="ru-RU" w:eastAsia="ar-SA" w:bidi="ar-SA"/>
    </w:rPr>
  </w:style>
  <w:style w:type="paragraph" w:styleId="ad">
    <w:name w:val="footer"/>
    <w:basedOn w:val="a"/>
    <w:link w:val="17"/>
    <w:uiPriority w:val="99"/>
    <w:rsid w:val="008837E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d"/>
    <w:uiPriority w:val="99"/>
    <w:semiHidden/>
    <w:locked/>
    <w:rPr>
      <w:sz w:val="24"/>
      <w:szCs w:val="24"/>
      <w:lang w:val="ru-RU" w:eastAsia="ar-SA" w:bidi="ar-SA"/>
    </w:rPr>
  </w:style>
  <w:style w:type="paragraph" w:customStyle="1" w:styleId="ae">
    <w:name w:val="Содержимое таблицы"/>
    <w:basedOn w:val="a"/>
    <w:uiPriority w:val="99"/>
    <w:rsid w:val="008837E0"/>
    <w:pPr>
      <w:suppressLineNumbers/>
    </w:pPr>
  </w:style>
  <w:style w:type="paragraph" w:customStyle="1" w:styleId="af">
    <w:name w:val="Заголовок таблицы"/>
    <w:basedOn w:val="ae"/>
    <w:uiPriority w:val="99"/>
    <w:rsid w:val="008837E0"/>
    <w:pPr>
      <w:jc w:val="center"/>
    </w:pPr>
    <w:rPr>
      <w:b/>
      <w:bCs/>
    </w:rPr>
  </w:style>
  <w:style w:type="paragraph" w:customStyle="1" w:styleId="ConsPlusDocList">
    <w:name w:val="ConsPlusDocList"/>
    <w:next w:val="a"/>
    <w:uiPriority w:val="99"/>
    <w:rsid w:val="008837E0"/>
    <w:pPr>
      <w:widowControl w:val="0"/>
      <w:suppressAutoHyphens/>
      <w:autoSpaceDE w:val="0"/>
    </w:pPr>
    <w:rPr>
      <w:rFonts w:ascii="Arial" w:hAnsi="Arial" w:cs="Arial"/>
      <w:sz w:val="20"/>
      <w:szCs w:val="20"/>
      <w:lang w:val="ru-RU" w:eastAsia="hi-IN" w:bidi="hi-IN"/>
    </w:rPr>
  </w:style>
  <w:style w:type="paragraph" w:customStyle="1" w:styleId="ConsPlusCell">
    <w:name w:val="ConsPlusCell"/>
    <w:next w:val="a"/>
    <w:uiPriority w:val="99"/>
    <w:rsid w:val="008837E0"/>
    <w:pPr>
      <w:widowControl w:val="0"/>
      <w:suppressAutoHyphens/>
      <w:autoSpaceDE w:val="0"/>
    </w:pPr>
    <w:rPr>
      <w:rFonts w:ascii="Arial" w:hAnsi="Arial" w:cs="Arial"/>
      <w:sz w:val="20"/>
      <w:szCs w:val="20"/>
      <w:lang w:val="ru-RU" w:eastAsia="hi-IN" w:bidi="hi-IN"/>
    </w:rPr>
  </w:style>
  <w:style w:type="paragraph" w:customStyle="1" w:styleId="ConsPlusNonformat">
    <w:name w:val="ConsPlusNonformat"/>
    <w:next w:val="a"/>
    <w:uiPriority w:val="99"/>
    <w:rsid w:val="008837E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val="ru-RU" w:eastAsia="hi-IN" w:bidi="hi-IN"/>
    </w:rPr>
  </w:style>
  <w:style w:type="paragraph" w:customStyle="1" w:styleId="ConsPlusTitle">
    <w:name w:val="ConsPlusTitle"/>
    <w:next w:val="a"/>
    <w:uiPriority w:val="99"/>
    <w:rsid w:val="008837E0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val="ru-RU" w:eastAsia="hi-IN" w:bidi="hi-IN"/>
    </w:rPr>
  </w:style>
  <w:style w:type="paragraph" w:customStyle="1" w:styleId="ConsPlusCell1">
    <w:name w:val="ConsPlusCell1"/>
    <w:uiPriority w:val="99"/>
    <w:rsid w:val="00D716B4"/>
    <w:pPr>
      <w:autoSpaceDE w:val="0"/>
      <w:autoSpaceDN w:val="0"/>
      <w:adjustRightInd w:val="0"/>
    </w:pPr>
    <w:rPr>
      <w:sz w:val="26"/>
      <w:szCs w:val="26"/>
      <w:lang w:val="ru-RU" w:eastAsia="ru-RU"/>
    </w:rPr>
  </w:style>
  <w:style w:type="paragraph" w:styleId="af0">
    <w:name w:val="List Paragraph"/>
    <w:basedOn w:val="a"/>
    <w:uiPriority w:val="34"/>
    <w:qFormat/>
    <w:rsid w:val="00E60B47"/>
    <w:pPr>
      <w:suppressAutoHyphens w:val="0"/>
      <w:ind w:left="720" w:firstLine="851"/>
      <w:jc w:val="both"/>
    </w:pPr>
    <w:rPr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60B47"/>
    <w:pPr>
      <w:suppressAutoHyphens w:val="0"/>
      <w:ind w:firstLine="709"/>
      <w:jc w:val="both"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8A12FE"/>
  </w:style>
  <w:style w:type="table" w:styleId="af1">
    <w:name w:val="Table Grid"/>
    <w:basedOn w:val="a1"/>
    <w:locked/>
    <w:rsid w:val="00632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E29A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29AB"/>
    <w:rPr>
      <w:rFonts w:ascii="Tahoma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E0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14BA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3">
    <w:name w:val="heading 3"/>
    <w:basedOn w:val="a"/>
    <w:link w:val="30"/>
    <w:uiPriority w:val="99"/>
    <w:qFormat/>
    <w:rsid w:val="008A12F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4BA8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8A12FE"/>
    <w:rPr>
      <w:b/>
      <w:bCs/>
      <w:sz w:val="27"/>
      <w:szCs w:val="27"/>
    </w:rPr>
  </w:style>
  <w:style w:type="character" w:customStyle="1" w:styleId="WW8Num1z0">
    <w:name w:val="WW8Num1z0"/>
    <w:uiPriority w:val="99"/>
    <w:rsid w:val="008837E0"/>
    <w:rPr>
      <w:rFonts w:ascii="Symbol" w:hAnsi="Symbol" w:cs="Symbol"/>
    </w:rPr>
  </w:style>
  <w:style w:type="character" w:customStyle="1" w:styleId="WW8Num2z0">
    <w:name w:val="WW8Num2z0"/>
    <w:uiPriority w:val="99"/>
    <w:rsid w:val="008837E0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8837E0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37E0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37E0"/>
    <w:rPr>
      <w:rFonts w:ascii="Wingdings" w:hAnsi="Wingdings" w:cs="Wingdings"/>
    </w:rPr>
  </w:style>
  <w:style w:type="character" w:customStyle="1" w:styleId="WW8Num2z3">
    <w:name w:val="WW8Num2z3"/>
    <w:uiPriority w:val="99"/>
    <w:rsid w:val="008837E0"/>
    <w:rPr>
      <w:rFonts w:ascii="Symbol" w:hAnsi="Symbol" w:cs="Symbol"/>
    </w:rPr>
  </w:style>
  <w:style w:type="character" w:customStyle="1" w:styleId="WW8Num3z1">
    <w:name w:val="WW8Num3z1"/>
    <w:uiPriority w:val="99"/>
    <w:rsid w:val="008837E0"/>
    <w:rPr>
      <w:rFonts w:ascii="Courier New" w:hAnsi="Courier New" w:cs="Courier New"/>
    </w:rPr>
  </w:style>
  <w:style w:type="character" w:customStyle="1" w:styleId="WW8Num3z2">
    <w:name w:val="WW8Num3z2"/>
    <w:uiPriority w:val="99"/>
    <w:rsid w:val="008837E0"/>
    <w:rPr>
      <w:rFonts w:ascii="Wingdings" w:hAnsi="Wingdings" w:cs="Wingdings"/>
    </w:rPr>
  </w:style>
  <w:style w:type="character" w:customStyle="1" w:styleId="WW8Num3z3">
    <w:name w:val="WW8Num3z3"/>
    <w:uiPriority w:val="99"/>
    <w:rsid w:val="008837E0"/>
    <w:rPr>
      <w:rFonts w:ascii="Symbol" w:hAnsi="Symbol" w:cs="Symbol"/>
    </w:rPr>
  </w:style>
  <w:style w:type="character" w:customStyle="1" w:styleId="WW8Num4z0">
    <w:name w:val="WW8Num4z0"/>
    <w:uiPriority w:val="99"/>
    <w:rsid w:val="008837E0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8837E0"/>
    <w:rPr>
      <w:rFonts w:ascii="Courier New" w:hAnsi="Courier New" w:cs="Courier New"/>
    </w:rPr>
  </w:style>
  <w:style w:type="character" w:customStyle="1" w:styleId="WW8Num4z2">
    <w:name w:val="WW8Num4z2"/>
    <w:uiPriority w:val="99"/>
    <w:rsid w:val="008837E0"/>
    <w:rPr>
      <w:rFonts w:ascii="Wingdings" w:hAnsi="Wingdings" w:cs="Wingdings"/>
    </w:rPr>
  </w:style>
  <w:style w:type="character" w:customStyle="1" w:styleId="WW8Num4z3">
    <w:name w:val="WW8Num4z3"/>
    <w:uiPriority w:val="99"/>
    <w:rsid w:val="008837E0"/>
    <w:rPr>
      <w:rFonts w:ascii="Symbol" w:hAnsi="Symbol" w:cs="Symbol"/>
    </w:rPr>
  </w:style>
  <w:style w:type="character" w:customStyle="1" w:styleId="WW8Num6z0">
    <w:name w:val="WW8Num6z0"/>
    <w:uiPriority w:val="99"/>
    <w:rsid w:val="008837E0"/>
    <w:rPr>
      <w:rFonts w:ascii="Symbol" w:hAnsi="Symbol" w:cs="Symbol"/>
    </w:rPr>
  </w:style>
  <w:style w:type="character" w:customStyle="1" w:styleId="WW8Num6z1">
    <w:name w:val="WW8Num6z1"/>
    <w:uiPriority w:val="99"/>
    <w:rsid w:val="008837E0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37E0"/>
    <w:rPr>
      <w:rFonts w:ascii="Wingdings" w:hAnsi="Wingdings" w:cs="Wingdings"/>
    </w:rPr>
  </w:style>
  <w:style w:type="character" w:customStyle="1" w:styleId="WW8Num9z0">
    <w:name w:val="WW8Num9z0"/>
    <w:uiPriority w:val="99"/>
    <w:rsid w:val="008837E0"/>
    <w:rPr>
      <w:rFonts w:ascii="Symbol" w:hAnsi="Symbol" w:cs="Symbol"/>
    </w:rPr>
  </w:style>
  <w:style w:type="character" w:customStyle="1" w:styleId="WW8Num9z1">
    <w:name w:val="WW8Num9z1"/>
    <w:uiPriority w:val="99"/>
    <w:rsid w:val="008837E0"/>
    <w:rPr>
      <w:rFonts w:ascii="Courier New" w:hAnsi="Courier New" w:cs="Courier New"/>
    </w:rPr>
  </w:style>
  <w:style w:type="character" w:customStyle="1" w:styleId="WW8Num9z2">
    <w:name w:val="WW8Num9z2"/>
    <w:uiPriority w:val="99"/>
    <w:rsid w:val="008837E0"/>
    <w:rPr>
      <w:rFonts w:ascii="Wingdings" w:hAnsi="Wingdings" w:cs="Wingdings"/>
    </w:rPr>
  </w:style>
  <w:style w:type="character" w:customStyle="1" w:styleId="WW8Num11z0">
    <w:name w:val="WW8Num11z0"/>
    <w:uiPriority w:val="99"/>
    <w:rsid w:val="008837E0"/>
    <w:rPr>
      <w:rFonts w:ascii="Symbol" w:hAnsi="Symbol" w:cs="Symbol"/>
    </w:rPr>
  </w:style>
  <w:style w:type="character" w:customStyle="1" w:styleId="WW8Num11z1">
    <w:name w:val="WW8Num11z1"/>
    <w:uiPriority w:val="99"/>
    <w:rsid w:val="008837E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8837E0"/>
    <w:rPr>
      <w:rFonts w:ascii="Wingdings" w:hAnsi="Wingdings" w:cs="Wingdings"/>
    </w:rPr>
  </w:style>
  <w:style w:type="character" w:customStyle="1" w:styleId="WW8Num13z0">
    <w:name w:val="WW8Num13z0"/>
    <w:uiPriority w:val="99"/>
    <w:rsid w:val="008837E0"/>
    <w:rPr>
      <w:rFonts w:ascii="Symbol" w:hAnsi="Symbol" w:cs="Symbol"/>
    </w:rPr>
  </w:style>
  <w:style w:type="character" w:customStyle="1" w:styleId="WW8Num13z1">
    <w:name w:val="WW8Num13z1"/>
    <w:uiPriority w:val="99"/>
    <w:rsid w:val="008837E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8837E0"/>
    <w:rPr>
      <w:rFonts w:ascii="Wingdings" w:hAnsi="Wingdings" w:cs="Wingdings"/>
    </w:rPr>
  </w:style>
  <w:style w:type="character" w:customStyle="1" w:styleId="WW8Num15z0">
    <w:name w:val="WW8Num15z0"/>
    <w:uiPriority w:val="99"/>
    <w:rsid w:val="008837E0"/>
    <w:rPr>
      <w:rFonts w:ascii="Symbol" w:hAnsi="Symbol" w:cs="Symbol"/>
    </w:rPr>
  </w:style>
  <w:style w:type="character" w:customStyle="1" w:styleId="WW8Num15z1">
    <w:name w:val="WW8Num15z1"/>
    <w:uiPriority w:val="99"/>
    <w:rsid w:val="008837E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8837E0"/>
    <w:rPr>
      <w:rFonts w:ascii="Wingdings" w:hAnsi="Wingdings" w:cs="Wingdings"/>
    </w:rPr>
  </w:style>
  <w:style w:type="character" w:customStyle="1" w:styleId="WW8Num21z1">
    <w:name w:val="WW8Num21z1"/>
    <w:uiPriority w:val="99"/>
    <w:rsid w:val="008837E0"/>
    <w:rPr>
      <w:rFonts w:ascii="Symbol" w:hAnsi="Symbol" w:cs="Symbol"/>
    </w:rPr>
  </w:style>
  <w:style w:type="character" w:customStyle="1" w:styleId="WW8Num24z0">
    <w:name w:val="WW8Num24z0"/>
    <w:uiPriority w:val="99"/>
    <w:rsid w:val="008837E0"/>
    <w:rPr>
      <w:rFonts w:ascii="Times New Roman" w:hAnsi="Times New Roman" w:cs="Times New Roman"/>
    </w:rPr>
  </w:style>
  <w:style w:type="character" w:customStyle="1" w:styleId="WW8Num24z1">
    <w:name w:val="WW8Num24z1"/>
    <w:uiPriority w:val="99"/>
    <w:rsid w:val="008837E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8837E0"/>
    <w:rPr>
      <w:rFonts w:ascii="Wingdings" w:hAnsi="Wingdings" w:cs="Wingdings"/>
    </w:rPr>
  </w:style>
  <w:style w:type="character" w:customStyle="1" w:styleId="WW8Num24z3">
    <w:name w:val="WW8Num24z3"/>
    <w:uiPriority w:val="99"/>
    <w:rsid w:val="008837E0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8837E0"/>
  </w:style>
  <w:style w:type="character" w:customStyle="1" w:styleId="a3">
    <w:name w:val="Текст Знак"/>
    <w:uiPriority w:val="99"/>
    <w:rsid w:val="008837E0"/>
    <w:rPr>
      <w:rFonts w:ascii="Courier New" w:hAnsi="Courier New" w:cs="Courier New"/>
    </w:rPr>
  </w:style>
  <w:style w:type="character" w:styleId="a4">
    <w:name w:val="Hyperlink"/>
    <w:basedOn w:val="a0"/>
    <w:uiPriority w:val="99"/>
    <w:rsid w:val="008837E0"/>
    <w:rPr>
      <w:color w:val="auto"/>
      <w:u w:val="single"/>
    </w:rPr>
  </w:style>
  <w:style w:type="character" w:customStyle="1" w:styleId="a5">
    <w:name w:val="Верхний колонтитул Знак"/>
    <w:uiPriority w:val="99"/>
    <w:rsid w:val="008837E0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uiPriority w:val="99"/>
    <w:rsid w:val="008837E0"/>
    <w:rPr>
      <w:rFonts w:ascii="Times New Roman" w:hAnsi="Times New Roman" w:cs="Times New Roman"/>
      <w:sz w:val="24"/>
      <w:szCs w:val="24"/>
    </w:rPr>
  </w:style>
  <w:style w:type="character" w:customStyle="1" w:styleId="a7">
    <w:name w:val="Маркеры списка"/>
    <w:uiPriority w:val="99"/>
    <w:rsid w:val="008837E0"/>
    <w:rPr>
      <w:rFonts w:ascii="OpenSymbol" w:hAnsi="OpenSymbol" w:cs="OpenSymbol"/>
    </w:rPr>
  </w:style>
  <w:style w:type="character" w:customStyle="1" w:styleId="a8">
    <w:name w:val="Символ нумерации"/>
    <w:uiPriority w:val="99"/>
    <w:rsid w:val="008837E0"/>
  </w:style>
  <w:style w:type="paragraph" w:customStyle="1" w:styleId="12">
    <w:name w:val="Заголовок1"/>
    <w:basedOn w:val="a"/>
    <w:next w:val="a9"/>
    <w:uiPriority w:val="99"/>
    <w:rsid w:val="008837E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8837E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sz w:val="24"/>
      <w:szCs w:val="24"/>
      <w:lang w:val="ru-RU" w:eastAsia="ar-SA" w:bidi="ar-SA"/>
    </w:rPr>
  </w:style>
  <w:style w:type="paragraph" w:styleId="ab">
    <w:name w:val="List"/>
    <w:basedOn w:val="a9"/>
    <w:uiPriority w:val="99"/>
    <w:rsid w:val="008837E0"/>
  </w:style>
  <w:style w:type="paragraph" w:customStyle="1" w:styleId="13">
    <w:name w:val="Название1"/>
    <w:basedOn w:val="a"/>
    <w:uiPriority w:val="99"/>
    <w:rsid w:val="008837E0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8837E0"/>
    <w:pPr>
      <w:suppressLineNumbers/>
    </w:pPr>
  </w:style>
  <w:style w:type="paragraph" w:customStyle="1" w:styleId="15">
    <w:name w:val="Текст1"/>
    <w:basedOn w:val="a"/>
    <w:uiPriority w:val="99"/>
    <w:rsid w:val="008837E0"/>
    <w:pPr>
      <w:autoSpaceDE w:val="0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837E0"/>
    <w:pPr>
      <w:widowControl w:val="0"/>
      <w:suppressAutoHyphens/>
      <w:autoSpaceDE w:val="0"/>
      <w:ind w:firstLine="720"/>
    </w:pPr>
    <w:rPr>
      <w:sz w:val="20"/>
      <w:szCs w:val="20"/>
      <w:lang w:val="ru-RU" w:eastAsia="ar-SA"/>
    </w:rPr>
  </w:style>
  <w:style w:type="paragraph" w:styleId="ac">
    <w:name w:val="header"/>
    <w:basedOn w:val="a"/>
    <w:link w:val="16"/>
    <w:uiPriority w:val="99"/>
    <w:rsid w:val="008837E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c"/>
    <w:uiPriority w:val="99"/>
    <w:semiHidden/>
    <w:locked/>
    <w:rPr>
      <w:sz w:val="24"/>
      <w:szCs w:val="24"/>
      <w:lang w:val="ru-RU" w:eastAsia="ar-SA" w:bidi="ar-SA"/>
    </w:rPr>
  </w:style>
  <w:style w:type="paragraph" w:styleId="ad">
    <w:name w:val="footer"/>
    <w:basedOn w:val="a"/>
    <w:link w:val="17"/>
    <w:uiPriority w:val="99"/>
    <w:rsid w:val="008837E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d"/>
    <w:uiPriority w:val="99"/>
    <w:semiHidden/>
    <w:locked/>
    <w:rPr>
      <w:sz w:val="24"/>
      <w:szCs w:val="24"/>
      <w:lang w:val="ru-RU" w:eastAsia="ar-SA" w:bidi="ar-SA"/>
    </w:rPr>
  </w:style>
  <w:style w:type="paragraph" w:customStyle="1" w:styleId="ae">
    <w:name w:val="Содержимое таблицы"/>
    <w:basedOn w:val="a"/>
    <w:uiPriority w:val="99"/>
    <w:rsid w:val="008837E0"/>
    <w:pPr>
      <w:suppressLineNumbers/>
    </w:pPr>
  </w:style>
  <w:style w:type="paragraph" w:customStyle="1" w:styleId="af">
    <w:name w:val="Заголовок таблицы"/>
    <w:basedOn w:val="ae"/>
    <w:uiPriority w:val="99"/>
    <w:rsid w:val="008837E0"/>
    <w:pPr>
      <w:jc w:val="center"/>
    </w:pPr>
    <w:rPr>
      <w:b/>
      <w:bCs/>
    </w:rPr>
  </w:style>
  <w:style w:type="paragraph" w:customStyle="1" w:styleId="ConsPlusDocList">
    <w:name w:val="ConsPlusDocList"/>
    <w:next w:val="a"/>
    <w:uiPriority w:val="99"/>
    <w:rsid w:val="008837E0"/>
    <w:pPr>
      <w:widowControl w:val="0"/>
      <w:suppressAutoHyphens/>
      <w:autoSpaceDE w:val="0"/>
    </w:pPr>
    <w:rPr>
      <w:rFonts w:ascii="Arial" w:hAnsi="Arial" w:cs="Arial"/>
      <w:sz w:val="20"/>
      <w:szCs w:val="20"/>
      <w:lang w:val="ru-RU" w:eastAsia="hi-IN" w:bidi="hi-IN"/>
    </w:rPr>
  </w:style>
  <w:style w:type="paragraph" w:customStyle="1" w:styleId="ConsPlusCell">
    <w:name w:val="ConsPlusCell"/>
    <w:next w:val="a"/>
    <w:uiPriority w:val="99"/>
    <w:rsid w:val="008837E0"/>
    <w:pPr>
      <w:widowControl w:val="0"/>
      <w:suppressAutoHyphens/>
      <w:autoSpaceDE w:val="0"/>
    </w:pPr>
    <w:rPr>
      <w:rFonts w:ascii="Arial" w:hAnsi="Arial" w:cs="Arial"/>
      <w:sz w:val="20"/>
      <w:szCs w:val="20"/>
      <w:lang w:val="ru-RU" w:eastAsia="hi-IN" w:bidi="hi-IN"/>
    </w:rPr>
  </w:style>
  <w:style w:type="paragraph" w:customStyle="1" w:styleId="ConsPlusNonformat">
    <w:name w:val="ConsPlusNonformat"/>
    <w:next w:val="a"/>
    <w:uiPriority w:val="99"/>
    <w:rsid w:val="008837E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val="ru-RU" w:eastAsia="hi-IN" w:bidi="hi-IN"/>
    </w:rPr>
  </w:style>
  <w:style w:type="paragraph" w:customStyle="1" w:styleId="ConsPlusTitle">
    <w:name w:val="ConsPlusTitle"/>
    <w:next w:val="a"/>
    <w:uiPriority w:val="99"/>
    <w:rsid w:val="008837E0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val="ru-RU" w:eastAsia="hi-IN" w:bidi="hi-IN"/>
    </w:rPr>
  </w:style>
  <w:style w:type="paragraph" w:customStyle="1" w:styleId="ConsPlusCell1">
    <w:name w:val="ConsPlusCell1"/>
    <w:uiPriority w:val="99"/>
    <w:rsid w:val="00D716B4"/>
    <w:pPr>
      <w:autoSpaceDE w:val="0"/>
      <w:autoSpaceDN w:val="0"/>
      <w:adjustRightInd w:val="0"/>
    </w:pPr>
    <w:rPr>
      <w:sz w:val="26"/>
      <w:szCs w:val="26"/>
      <w:lang w:val="ru-RU" w:eastAsia="ru-RU"/>
    </w:rPr>
  </w:style>
  <w:style w:type="paragraph" w:styleId="af0">
    <w:name w:val="List Paragraph"/>
    <w:basedOn w:val="a"/>
    <w:uiPriority w:val="34"/>
    <w:qFormat/>
    <w:rsid w:val="00E60B47"/>
    <w:pPr>
      <w:suppressAutoHyphens w:val="0"/>
      <w:ind w:left="720" w:firstLine="851"/>
      <w:jc w:val="both"/>
    </w:pPr>
    <w:rPr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60B47"/>
    <w:pPr>
      <w:suppressAutoHyphens w:val="0"/>
      <w:ind w:firstLine="709"/>
      <w:jc w:val="both"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8A12FE"/>
  </w:style>
  <w:style w:type="table" w:styleId="af1">
    <w:name w:val="Table Grid"/>
    <w:basedOn w:val="a1"/>
    <w:locked/>
    <w:rsid w:val="00632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E29A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29AB"/>
    <w:rPr>
      <w:rFonts w:ascii="Tahoma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Годлевский</dc:creator>
  <cp:lastModifiedBy>Главбух</cp:lastModifiedBy>
  <cp:revision>17</cp:revision>
  <cp:lastPrinted>2021-06-22T06:50:00Z</cp:lastPrinted>
  <dcterms:created xsi:type="dcterms:W3CDTF">2020-12-15T11:49:00Z</dcterms:created>
  <dcterms:modified xsi:type="dcterms:W3CDTF">2021-10-01T07:36:00Z</dcterms:modified>
</cp:coreProperties>
</file>