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9D204C" w:rsidRPr="009D204C">
        <w:rPr>
          <w:rFonts w:eastAsia="Times New Roman"/>
          <w:b/>
          <w:bCs/>
          <w:color w:val="000000"/>
          <w:kern w:val="0"/>
          <w:lang w:eastAsia="ru-RU"/>
        </w:rPr>
        <w:t xml:space="preserve">поставку </w:t>
      </w:r>
      <w:r w:rsidR="00D26DAA" w:rsidRPr="00D26DAA">
        <w:rPr>
          <w:rFonts w:eastAsia="Times New Roman"/>
          <w:b/>
          <w:bCs/>
          <w:color w:val="000000"/>
          <w:kern w:val="0"/>
          <w:lang w:eastAsia="ru-RU"/>
        </w:rPr>
        <w:t>боров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F83EEF" w:rsidRDefault="00F83EEF" w:rsidP="0081068D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tbl>
      <w:tblPr>
        <w:tblW w:w="1530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483"/>
        <w:gridCol w:w="851"/>
        <w:gridCol w:w="1464"/>
        <w:gridCol w:w="1180"/>
        <w:gridCol w:w="1380"/>
        <w:gridCol w:w="1420"/>
        <w:gridCol w:w="1840"/>
        <w:gridCol w:w="1579"/>
        <w:gridCol w:w="1280"/>
        <w:gridCol w:w="1280"/>
      </w:tblGrid>
      <w:tr w:rsidR="00F83EEF" w:rsidRPr="00F83EEF" w:rsidTr="007E28B5">
        <w:trPr>
          <w:trHeight w:val="540"/>
        </w:trPr>
        <w:tc>
          <w:tcPr>
            <w:tcW w:w="551" w:type="dxa"/>
            <w:vMerge w:val="restart"/>
            <w:shd w:val="clear" w:color="auto" w:fill="auto"/>
            <w:noWrap/>
            <w:vAlign w:val="center"/>
            <w:hideMark/>
          </w:tcPr>
          <w:p w:rsidR="00F83EEF" w:rsidRPr="00F83EEF" w:rsidRDefault="00F83EEF" w:rsidP="00F83EEF">
            <w:pPr>
              <w:widowControl/>
              <w:suppressAutoHyphens w:val="0"/>
              <w:rPr>
                <w:rFonts w:eastAsia="Times New Roman"/>
                <w:b/>
                <w:kern w:val="0"/>
              </w:rPr>
            </w:pPr>
            <w:r w:rsidRPr="00F83EEF">
              <w:rPr>
                <w:rFonts w:eastAsia="Times New Roman"/>
                <w:b/>
                <w:kern w:val="0"/>
              </w:rPr>
              <w:t>№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F83EEF" w:rsidRPr="00F83EEF" w:rsidRDefault="00F83EEF" w:rsidP="00F83EEF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</w:rPr>
            </w:pPr>
            <w:r w:rsidRPr="00F83EEF">
              <w:rPr>
                <w:rFonts w:eastAsia="Times New Roman"/>
                <w:b/>
                <w:kern w:val="0"/>
              </w:rPr>
              <w:t>Наименование товара</w:t>
            </w:r>
            <w:r w:rsidR="00ED2F48">
              <w:rPr>
                <w:rFonts w:eastAsia="Times New Roman"/>
                <w:b/>
                <w:kern w:val="0"/>
              </w:rPr>
              <w:t>*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83EEF" w:rsidRPr="00F83EEF" w:rsidRDefault="00F83EEF" w:rsidP="00F83EEF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</w:rPr>
            </w:pPr>
            <w:r w:rsidRPr="00F83EEF">
              <w:rPr>
                <w:rFonts w:eastAsia="Times New Roman"/>
                <w:b/>
                <w:kern w:val="0"/>
              </w:rPr>
              <w:t>ед. изм.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  <w:hideMark/>
          </w:tcPr>
          <w:p w:rsidR="00F83EEF" w:rsidRPr="00F83EEF" w:rsidRDefault="00F83EEF" w:rsidP="00F83EEF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</w:rPr>
            </w:pPr>
            <w:r w:rsidRPr="00F83EEF">
              <w:rPr>
                <w:rFonts w:eastAsia="Times New Roman"/>
                <w:b/>
                <w:kern w:val="0"/>
              </w:rPr>
              <w:t>количество</w:t>
            </w:r>
          </w:p>
        </w:tc>
        <w:tc>
          <w:tcPr>
            <w:tcW w:w="3980" w:type="dxa"/>
            <w:gridSpan w:val="3"/>
            <w:shd w:val="clear" w:color="auto" w:fill="auto"/>
            <w:vAlign w:val="center"/>
          </w:tcPr>
          <w:p w:rsidR="00F83EEF" w:rsidRPr="00F83EEF" w:rsidRDefault="00F83EEF" w:rsidP="00F83EEF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</w:rPr>
            </w:pPr>
            <w:r w:rsidRPr="00F83EEF">
              <w:rPr>
                <w:rFonts w:eastAsia="Times New Roman"/>
                <w:b/>
                <w:kern w:val="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EEF" w:rsidRPr="00F83EEF" w:rsidRDefault="00F83EEF" w:rsidP="00F83EEF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F83EEF">
              <w:rPr>
                <w:rFonts w:eastAsia="Times New Roman"/>
                <w:b/>
                <w:kern w:val="0"/>
              </w:rPr>
              <w:t>Средняя цена, руб.</w:t>
            </w:r>
            <w:r w:rsidRPr="00F83EEF">
              <w:t xml:space="preserve"> </w:t>
            </w:r>
            <w:r w:rsidRPr="00F83EEF">
              <w:rPr>
                <w:rFonts w:eastAsia="Times New Roman"/>
                <w:b/>
                <w:kern w:val="0"/>
              </w:rPr>
              <w:t>с учетом всех налогов и сборов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EEF" w:rsidRPr="00F83EEF" w:rsidRDefault="00F83EEF" w:rsidP="00F83EEF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F83EEF">
              <w:rPr>
                <w:rFonts w:eastAsia="Times New Roman"/>
                <w:b/>
                <w:kern w:val="0"/>
              </w:rPr>
              <w:t>Стоимость товара, руб.</w:t>
            </w:r>
            <w:r w:rsidRPr="00F83EEF">
              <w:t xml:space="preserve"> </w:t>
            </w:r>
            <w:r w:rsidRPr="00F83EEF">
              <w:rPr>
                <w:rFonts w:eastAsia="Times New Roman"/>
                <w:b/>
                <w:kern w:val="0"/>
              </w:rPr>
              <w:t>с учетом всех налогов и сборов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EEF" w:rsidRPr="00F83EEF" w:rsidRDefault="00F83EEF" w:rsidP="00F83EEF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F83EEF">
              <w:rPr>
                <w:rFonts w:eastAsia="Times New Roman"/>
                <w:b/>
                <w:kern w:val="0"/>
              </w:rPr>
              <w:t>СКО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EEF" w:rsidRPr="00F83EEF" w:rsidRDefault="00F83EEF" w:rsidP="00F83EEF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F83EEF">
              <w:rPr>
                <w:rFonts w:eastAsia="Times New Roman"/>
                <w:b/>
                <w:kern w:val="0"/>
              </w:rPr>
              <w:t>Коэф. вариации</w:t>
            </w:r>
          </w:p>
        </w:tc>
      </w:tr>
      <w:tr w:rsidR="00F83EEF" w:rsidRPr="00F83EEF" w:rsidTr="007E28B5">
        <w:trPr>
          <w:trHeight w:val="540"/>
        </w:trPr>
        <w:tc>
          <w:tcPr>
            <w:tcW w:w="551" w:type="dxa"/>
            <w:vMerge/>
            <w:shd w:val="clear" w:color="auto" w:fill="auto"/>
            <w:noWrap/>
            <w:vAlign w:val="center"/>
          </w:tcPr>
          <w:p w:rsidR="00F83EEF" w:rsidRPr="00F83EEF" w:rsidRDefault="00F83EEF" w:rsidP="00F83EE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F83EEF" w:rsidRPr="00F83EEF" w:rsidRDefault="00F83EEF" w:rsidP="00F83EEF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3EEF" w:rsidRPr="00F83EEF" w:rsidRDefault="00F83EEF" w:rsidP="00F83EEF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F83EEF" w:rsidRPr="00F83EEF" w:rsidRDefault="00F83EEF" w:rsidP="00F83EEF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F83EEF" w:rsidRPr="00F83EEF" w:rsidRDefault="00F83EEF" w:rsidP="00F83EEF">
            <w:pPr>
              <w:widowControl/>
              <w:suppressAutoHyphens w:val="0"/>
              <w:jc w:val="both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КП1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F83EEF" w:rsidRPr="00F83EEF" w:rsidRDefault="00F83EEF" w:rsidP="00F83EEF">
            <w:pPr>
              <w:widowControl/>
              <w:suppressAutoHyphens w:val="0"/>
              <w:jc w:val="both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КП2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3EEF" w:rsidRPr="00F83EEF" w:rsidRDefault="00F83EEF" w:rsidP="00F83EEF">
            <w:pPr>
              <w:widowControl/>
              <w:suppressAutoHyphens w:val="0"/>
              <w:jc w:val="both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КП3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EF" w:rsidRPr="00F83EEF" w:rsidRDefault="00F83EEF" w:rsidP="00F83EEF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EF" w:rsidRPr="00F83EEF" w:rsidRDefault="00F83EEF" w:rsidP="00F83EEF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EF" w:rsidRPr="00F83EEF" w:rsidRDefault="00F83EEF" w:rsidP="00F83EEF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EF" w:rsidRPr="00F83EEF" w:rsidRDefault="00F83EEF" w:rsidP="00F83EEF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2 491,75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28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2 491,75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2 491,75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2 491,75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2 491,75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2 491,75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2 491,75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2 491,75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2 491,75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2 491,75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2 491,75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38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2 491,75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2 491,75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2 491,75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48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58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68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78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88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98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115,00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128,33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2 566,60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9,81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115,00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128,33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2 566,60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9,81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115,00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128,33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2 566,60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9,81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115,00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128,33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2 566,60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9,81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115,00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128,33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2 566,60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9,81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1 500,00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108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1 003,30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6,25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6,25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6,25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6,25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6,25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6,25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6,25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6,25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118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6,25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6,25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128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138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440,00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396,67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1 983,35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45,09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11,37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440,00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396,67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1 983,35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45,09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11,37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440,00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396,67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1 983,35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45,09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11,37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440,00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396,67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1 983,35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45,09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11,37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440,00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396,67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1 983,35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45,09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11,37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440,00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396,67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1 983,35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45,09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11,37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148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1 504,95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1 504,95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1 504,95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1 504,95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1 504,95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6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5 340,00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4 800,00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5 046,67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25 233,35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273,01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5,41</w:t>
            </w:r>
          </w:p>
        </w:tc>
      </w:tr>
      <w:tr w:rsidR="003B5D46" w:rsidRPr="00F83EEF" w:rsidTr="006F74BC">
        <w:trPr>
          <w:trHeight w:val="6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950,00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883,33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1 766,66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8,65</w:t>
            </w:r>
          </w:p>
        </w:tc>
      </w:tr>
      <w:tr w:rsidR="003B5D46" w:rsidRPr="00F83EEF" w:rsidTr="006F74BC">
        <w:trPr>
          <w:trHeight w:val="6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950,00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883,33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1 766,66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8,65</w:t>
            </w:r>
          </w:p>
        </w:tc>
      </w:tr>
      <w:tr w:rsidR="003B5D46" w:rsidRPr="00F83EEF" w:rsidTr="006F74BC">
        <w:trPr>
          <w:trHeight w:val="6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366,67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733,34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15,75</w:t>
            </w:r>
          </w:p>
        </w:tc>
      </w:tr>
      <w:tr w:rsidR="003B5D46" w:rsidRPr="00F83EEF" w:rsidTr="006F74BC">
        <w:trPr>
          <w:trHeight w:val="6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950,00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950,00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916,67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1 833,34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6,30</w:t>
            </w:r>
          </w:p>
        </w:tc>
      </w:tr>
      <w:tr w:rsidR="003B5D46" w:rsidRPr="00F83EEF" w:rsidTr="006F74BC">
        <w:trPr>
          <w:trHeight w:val="6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1 200,00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1 200,00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1 050,00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1 150,00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2 300,00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7,53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159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105,00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121,67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4 258,45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11,86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105,00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121,67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4 258,45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11,86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105,00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121,67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4 258,45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11,86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105,00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121,67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4 258,45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11,86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169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4 013,20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179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107,00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112,33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3 931,55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6,06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107,00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109,00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3 815,00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9,31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107,00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109,00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3 815,00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9,31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107,00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109,00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3 815,00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9,31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240,00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7,22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189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8 750,00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199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209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3 700,00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3 733,33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18 666,65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251,66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6,74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214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5 016,50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5 016,50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8 133,50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8 133,50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5 016,50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219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125,00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131,67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6 583,50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5,80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125,00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131,67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6 583,50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5,80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125,00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131,67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6 583,50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5,80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125,00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131,67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5 266,80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5,80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125,00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131,67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6 583,50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5,80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107,00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112,33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5 616,50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6,06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107,00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112,33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5 616,50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6,06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107,00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109,00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9,31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8 133,50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8 133,50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229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8 133,50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8 133,50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231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8 133,50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232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8 133,50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233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8 133,50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234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162,67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8 133,50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3,95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235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5 016,50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8 026,40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239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246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248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249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259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262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98,67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10,20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5 016,50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264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5 016,50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5 016,50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5 016,50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267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5 016,50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268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5 016,50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7,48</w:t>
            </w:r>
          </w:p>
        </w:tc>
      </w:tr>
      <w:tr w:rsidR="003B5D46" w:rsidRPr="00F83EEF" w:rsidTr="006F74BC">
        <w:trPr>
          <w:trHeight w:val="6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 xml:space="preserve">Инструмент вращающийся </w:t>
            </w:r>
            <w:r w:rsidRPr="00D16F8D">
              <w:rPr>
                <w:rFonts w:eastAsia="Calibri"/>
                <w:kern w:val="0"/>
              </w:rPr>
              <w:lastRenderedPageBreak/>
              <w:t>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3 500,00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3 240,00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3 413,33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3 413,33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4,40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3B5D46" w:rsidRPr="00F83EEF" w:rsidTr="006F74BC">
        <w:trPr>
          <w:trHeight w:val="12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271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820,00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840,00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4 200,00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6,30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272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820,00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840,00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4 200,00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6,30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273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820,00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840,00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4 200,00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6,30</w:t>
            </w:r>
          </w:p>
        </w:tc>
      </w:tr>
      <w:tr w:rsidR="003B5D46" w:rsidRPr="00F83EEF" w:rsidTr="006F74BC">
        <w:trPr>
          <w:trHeight w:val="12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274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820,00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840,00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4 200,00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6,30</w:t>
            </w:r>
          </w:p>
        </w:tc>
      </w:tr>
      <w:tr w:rsidR="003B5D46" w:rsidRPr="00F83EEF" w:rsidTr="006F74BC">
        <w:trPr>
          <w:trHeight w:val="12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275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820,00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840,00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4 200,00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6,30</w:t>
            </w:r>
          </w:p>
        </w:tc>
      </w:tr>
      <w:tr w:rsidR="003B5D46" w:rsidRPr="00F83EEF" w:rsidTr="006F74BC">
        <w:trPr>
          <w:trHeight w:val="12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820,00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840,00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4 200,00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6,30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277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820,00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840,00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4 200,00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6,30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278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2 500,00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3B5D46" w:rsidRPr="00F83EEF" w:rsidTr="006F74BC">
        <w:trPr>
          <w:trHeight w:val="9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2483" w:type="dxa"/>
            <w:shd w:val="clear" w:color="auto" w:fill="auto"/>
            <w:hideMark/>
          </w:tcPr>
          <w:p w:rsidR="003B5D46" w:rsidRDefault="003B5D46" w:rsidP="003B5D46">
            <w:r w:rsidRPr="00D16F8D">
              <w:rPr>
                <w:rFonts w:eastAsia="Calibri"/>
                <w:kern w:val="0"/>
              </w:rPr>
              <w:t>Инструмент вращающийся стоматологический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105,33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315,99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B5D46" w:rsidRPr="00F83EEF" w:rsidRDefault="003B5D46" w:rsidP="003B5D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4,39</w:t>
            </w:r>
          </w:p>
        </w:tc>
      </w:tr>
      <w:tr w:rsidR="00F83EEF" w:rsidRPr="00F83EEF" w:rsidTr="007E28B5">
        <w:trPr>
          <w:trHeight w:val="900"/>
        </w:trPr>
        <w:tc>
          <w:tcPr>
            <w:tcW w:w="11169" w:type="dxa"/>
            <w:gridSpan w:val="8"/>
            <w:shd w:val="clear" w:color="auto" w:fill="auto"/>
            <w:noWrap/>
            <w:vAlign w:val="center"/>
          </w:tcPr>
          <w:p w:rsidR="00F83EEF" w:rsidRPr="00F83EEF" w:rsidRDefault="00F83EEF" w:rsidP="00F83EEF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F83EEF" w:rsidRPr="00F83EEF" w:rsidRDefault="00F83EEF" w:rsidP="00F83EEF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F83EEF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912 742,12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center"/>
          </w:tcPr>
          <w:p w:rsidR="00F83EEF" w:rsidRPr="00F83EEF" w:rsidRDefault="00F83EEF" w:rsidP="00F83EE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F83EEF" w:rsidRPr="00F83EEF" w:rsidTr="007E28B5">
        <w:trPr>
          <w:trHeight w:val="900"/>
        </w:trPr>
        <w:tc>
          <w:tcPr>
            <w:tcW w:w="15308" w:type="dxa"/>
            <w:gridSpan w:val="11"/>
            <w:shd w:val="clear" w:color="auto" w:fill="auto"/>
            <w:noWrap/>
            <w:vAlign w:val="center"/>
          </w:tcPr>
          <w:p w:rsidR="00F83EEF" w:rsidRPr="00F83EEF" w:rsidRDefault="00F83EEF" w:rsidP="00F83EE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0E3748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Pr="00810853">
              <w:rPr>
                <w:b/>
              </w:rPr>
              <w:t>912 742,12</w:t>
            </w:r>
            <w:r w:rsidRPr="000E3748">
              <w:rPr>
                <w:b/>
              </w:rPr>
              <w:t xml:space="preserve"> (</w:t>
            </w:r>
            <w:r>
              <w:rPr>
                <w:b/>
              </w:rPr>
              <w:t>Девятьсот двенадцать тысяч семьсот сорок два) рубля</w:t>
            </w:r>
            <w:r w:rsidRPr="000E3748">
              <w:rPr>
                <w:b/>
              </w:rPr>
              <w:t xml:space="preserve"> </w:t>
            </w:r>
            <w:r>
              <w:rPr>
                <w:b/>
              </w:rPr>
              <w:t>12</w:t>
            </w:r>
            <w:r w:rsidRPr="000E3748">
              <w:rPr>
                <w:b/>
              </w:rPr>
              <w:t xml:space="preserve"> копеек</w:t>
            </w:r>
            <w:r w:rsidRPr="00584756">
              <w:rPr>
                <w:b/>
              </w:rPr>
              <w:t>, с учетом всех налогов и сборов</w:t>
            </w:r>
          </w:p>
        </w:tc>
      </w:tr>
    </w:tbl>
    <w:p w:rsidR="00F83EEF" w:rsidRPr="00ED2F48" w:rsidRDefault="00204F9E" w:rsidP="00204F9E">
      <w:pPr>
        <w:pStyle w:val="a9"/>
        <w:tabs>
          <w:tab w:val="left" w:pos="-15"/>
        </w:tabs>
        <w:autoSpaceDE w:val="0"/>
        <w:spacing w:after="120"/>
        <w:jc w:val="both"/>
      </w:pPr>
      <w:r>
        <w:t>*</w:t>
      </w:r>
      <w:r w:rsidR="00ED2F48">
        <w:t>-нумерция соответствует позициям Спецификации</w:t>
      </w:r>
    </w:p>
    <w:sectPr w:rsidR="00F83EEF" w:rsidRPr="00ED2F48" w:rsidSect="007E1CA7">
      <w:footerReference w:type="default" r:id="rId8"/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FF2" w:rsidRDefault="00926FF2">
      <w:r>
        <w:separator/>
      </w:r>
    </w:p>
  </w:endnote>
  <w:endnote w:type="continuationSeparator" w:id="0">
    <w:p w:rsidR="00926FF2" w:rsidRDefault="0092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4B4" w:rsidRDefault="00A304B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351F">
      <w:rPr>
        <w:noProof/>
      </w:rPr>
      <w:t>29</w:t>
    </w:r>
    <w:r>
      <w:rPr>
        <w:noProof/>
      </w:rPr>
      <w:fldChar w:fldCharType="end"/>
    </w:r>
  </w:p>
  <w:p w:rsidR="00A304B4" w:rsidRDefault="00A304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FF2" w:rsidRDefault="00926FF2">
      <w:r>
        <w:separator/>
      </w:r>
    </w:p>
  </w:footnote>
  <w:footnote w:type="continuationSeparator" w:id="0">
    <w:p w:rsidR="00926FF2" w:rsidRDefault="00926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436E6A"/>
    <w:multiLevelType w:val="multilevel"/>
    <w:tmpl w:val="75B8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03DBA"/>
    <w:multiLevelType w:val="multilevel"/>
    <w:tmpl w:val="85F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003E"/>
    <w:multiLevelType w:val="multilevel"/>
    <w:tmpl w:val="DA04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285C0D6C"/>
    <w:multiLevelType w:val="hybridMultilevel"/>
    <w:tmpl w:val="1EEC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97AA4"/>
    <w:multiLevelType w:val="multilevel"/>
    <w:tmpl w:val="7456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41C14993"/>
    <w:multiLevelType w:val="multilevel"/>
    <w:tmpl w:val="8944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C616DC"/>
    <w:multiLevelType w:val="multilevel"/>
    <w:tmpl w:val="3CC4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8" w15:restartNumberingAfterBreak="0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E219D"/>
    <w:multiLevelType w:val="multilevel"/>
    <w:tmpl w:val="549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905B8"/>
    <w:multiLevelType w:val="multilevel"/>
    <w:tmpl w:val="1A28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09660C"/>
    <w:multiLevelType w:val="hybridMultilevel"/>
    <w:tmpl w:val="6C80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1D6B"/>
    <w:multiLevelType w:val="multilevel"/>
    <w:tmpl w:val="70C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C40824"/>
    <w:multiLevelType w:val="multilevel"/>
    <w:tmpl w:val="0278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250B7"/>
    <w:multiLevelType w:val="multilevel"/>
    <w:tmpl w:val="87F8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94BBE"/>
    <w:multiLevelType w:val="hybridMultilevel"/>
    <w:tmpl w:val="8E78FE70"/>
    <w:lvl w:ilvl="0" w:tplc="68446D38">
      <w:start w:val="4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25"/>
  </w:num>
  <w:num w:numId="10">
    <w:abstractNumId w:val="14"/>
  </w:num>
  <w:num w:numId="11">
    <w:abstractNumId w:val="10"/>
  </w:num>
  <w:num w:numId="12">
    <w:abstractNumId w:val="18"/>
  </w:num>
  <w:num w:numId="13">
    <w:abstractNumId w:val="12"/>
  </w:num>
  <w:num w:numId="14">
    <w:abstractNumId w:val="11"/>
  </w:num>
  <w:num w:numId="15">
    <w:abstractNumId w:val="8"/>
  </w:num>
  <w:num w:numId="16">
    <w:abstractNumId w:val="15"/>
  </w:num>
  <w:num w:numId="17">
    <w:abstractNumId w:val="13"/>
  </w:num>
  <w:num w:numId="18">
    <w:abstractNumId w:val="24"/>
  </w:num>
  <w:num w:numId="19">
    <w:abstractNumId w:val="9"/>
  </w:num>
  <w:num w:numId="20">
    <w:abstractNumId w:val="23"/>
  </w:num>
  <w:num w:numId="21">
    <w:abstractNumId w:val="22"/>
  </w:num>
  <w:num w:numId="22">
    <w:abstractNumId w:val="16"/>
  </w:num>
  <w:num w:numId="23">
    <w:abstractNumId w:val="19"/>
  </w:num>
  <w:num w:numId="24">
    <w:abstractNumId w:val="20"/>
  </w:num>
  <w:num w:numId="25">
    <w:abstractNumId w:val="7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78"/>
    <w:rsid w:val="00007F5D"/>
    <w:rsid w:val="000115FE"/>
    <w:rsid w:val="00012CB8"/>
    <w:rsid w:val="00013FD1"/>
    <w:rsid w:val="0002048E"/>
    <w:rsid w:val="000205A9"/>
    <w:rsid w:val="00021459"/>
    <w:rsid w:val="00023425"/>
    <w:rsid w:val="000256CA"/>
    <w:rsid w:val="00027149"/>
    <w:rsid w:val="000328F9"/>
    <w:rsid w:val="00034B06"/>
    <w:rsid w:val="00036345"/>
    <w:rsid w:val="000419C6"/>
    <w:rsid w:val="00042328"/>
    <w:rsid w:val="00042568"/>
    <w:rsid w:val="000438D7"/>
    <w:rsid w:val="00047D63"/>
    <w:rsid w:val="00050E01"/>
    <w:rsid w:val="00051EF3"/>
    <w:rsid w:val="0005426C"/>
    <w:rsid w:val="000563D6"/>
    <w:rsid w:val="00056CC1"/>
    <w:rsid w:val="0005724B"/>
    <w:rsid w:val="00062D47"/>
    <w:rsid w:val="000635EF"/>
    <w:rsid w:val="00064E61"/>
    <w:rsid w:val="00065857"/>
    <w:rsid w:val="000771C6"/>
    <w:rsid w:val="00077B2B"/>
    <w:rsid w:val="000827FB"/>
    <w:rsid w:val="00082C02"/>
    <w:rsid w:val="000840EA"/>
    <w:rsid w:val="000841B1"/>
    <w:rsid w:val="0008429F"/>
    <w:rsid w:val="00084D46"/>
    <w:rsid w:val="00091CE3"/>
    <w:rsid w:val="0009643D"/>
    <w:rsid w:val="000A02FE"/>
    <w:rsid w:val="000A0316"/>
    <w:rsid w:val="000A1E30"/>
    <w:rsid w:val="000A32EC"/>
    <w:rsid w:val="000A38E0"/>
    <w:rsid w:val="000A626F"/>
    <w:rsid w:val="000B1318"/>
    <w:rsid w:val="000B1653"/>
    <w:rsid w:val="000B310F"/>
    <w:rsid w:val="000B6600"/>
    <w:rsid w:val="000C230F"/>
    <w:rsid w:val="000C2C69"/>
    <w:rsid w:val="000C7D23"/>
    <w:rsid w:val="000D09E9"/>
    <w:rsid w:val="000D21C3"/>
    <w:rsid w:val="000D2C61"/>
    <w:rsid w:val="000D31C9"/>
    <w:rsid w:val="000D5530"/>
    <w:rsid w:val="000E20B1"/>
    <w:rsid w:val="000E2A6E"/>
    <w:rsid w:val="000E3748"/>
    <w:rsid w:val="000E61C4"/>
    <w:rsid w:val="000E7F32"/>
    <w:rsid w:val="00103F2F"/>
    <w:rsid w:val="00116B9C"/>
    <w:rsid w:val="00117C99"/>
    <w:rsid w:val="001215FB"/>
    <w:rsid w:val="001328BE"/>
    <w:rsid w:val="00132F49"/>
    <w:rsid w:val="0013302E"/>
    <w:rsid w:val="00134DAE"/>
    <w:rsid w:val="001354D3"/>
    <w:rsid w:val="00142441"/>
    <w:rsid w:val="001424E9"/>
    <w:rsid w:val="001439B8"/>
    <w:rsid w:val="00146095"/>
    <w:rsid w:val="00153ACC"/>
    <w:rsid w:val="00153F44"/>
    <w:rsid w:val="00166D3D"/>
    <w:rsid w:val="00171D94"/>
    <w:rsid w:val="00173B0E"/>
    <w:rsid w:val="00176E14"/>
    <w:rsid w:val="00182841"/>
    <w:rsid w:val="001845BC"/>
    <w:rsid w:val="00191901"/>
    <w:rsid w:val="001945F7"/>
    <w:rsid w:val="00194764"/>
    <w:rsid w:val="00196582"/>
    <w:rsid w:val="00197A09"/>
    <w:rsid w:val="001A0AD3"/>
    <w:rsid w:val="001A1ED1"/>
    <w:rsid w:val="001A7A1D"/>
    <w:rsid w:val="001B786D"/>
    <w:rsid w:val="001C0AD4"/>
    <w:rsid w:val="001C11D3"/>
    <w:rsid w:val="001C2529"/>
    <w:rsid w:val="001C3103"/>
    <w:rsid w:val="001C363F"/>
    <w:rsid w:val="001C3E84"/>
    <w:rsid w:val="001C45EB"/>
    <w:rsid w:val="001C5091"/>
    <w:rsid w:val="001D1E72"/>
    <w:rsid w:val="001D2539"/>
    <w:rsid w:val="001D2A37"/>
    <w:rsid w:val="001D49E9"/>
    <w:rsid w:val="001D64EB"/>
    <w:rsid w:val="001E0B69"/>
    <w:rsid w:val="001E2E65"/>
    <w:rsid w:val="001E543D"/>
    <w:rsid w:val="001E5663"/>
    <w:rsid w:val="001E6E6E"/>
    <w:rsid w:val="001F0FEC"/>
    <w:rsid w:val="001F5397"/>
    <w:rsid w:val="001F60CD"/>
    <w:rsid w:val="001F73FC"/>
    <w:rsid w:val="00200D44"/>
    <w:rsid w:val="0020178A"/>
    <w:rsid w:val="00202452"/>
    <w:rsid w:val="002041C3"/>
    <w:rsid w:val="002041EA"/>
    <w:rsid w:val="00204F9E"/>
    <w:rsid w:val="002267A4"/>
    <w:rsid w:val="00234327"/>
    <w:rsid w:val="00235580"/>
    <w:rsid w:val="00245B23"/>
    <w:rsid w:val="00246F33"/>
    <w:rsid w:val="00254B94"/>
    <w:rsid w:val="0025745E"/>
    <w:rsid w:val="002601E9"/>
    <w:rsid w:val="002606FF"/>
    <w:rsid w:val="00262BBF"/>
    <w:rsid w:val="00264B62"/>
    <w:rsid w:val="0027312E"/>
    <w:rsid w:val="002762CC"/>
    <w:rsid w:val="002766E3"/>
    <w:rsid w:val="002809FC"/>
    <w:rsid w:val="00281606"/>
    <w:rsid w:val="00282068"/>
    <w:rsid w:val="0028767C"/>
    <w:rsid w:val="00290112"/>
    <w:rsid w:val="00291F9A"/>
    <w:rsid w:val="0029201E"/>
    <w:rsid w:val="0029271B"/>
    <w:rsid w:val="00293500"/>
    <w:rsid w:val="00296841"/>
    <w:rsid w:val="002A24D7"/>
    <w:rsid w:val="002A335D"/>
    <w:rsid w:val="002A351F"/>
    <w:rsid w:val="002A63FB"/>
    <w:rsid w:val="002B0216"/>
    <w:rsid w:val="002B0D33"/>
    <w:rsid w:val="002B1515"/>
    <w:rsid w:val="002B18D0"/>
    <w:rsid w:val="002B337D"/>
    <w:rsid w:val="002B4BBC"/>
    <w:rsid w:val="002B6EE6"/>
    <w:rsid w:val="002C12B8"/>
    <w:rsid w:val="002C348F"/>
    <w:rsid w:val="002C4C81"/>
    <w:rsid w:val="002C57CB"/>
    <w:rsid w:val="002D0A18"/>
    <w:rsid w:val="002D119B"/>
    <w:rsid w:val="002D4D32"/>
    <w:rsid w:val="002D4E35"/>
    <w:rsid w:val="002D64D9"/>
    <w:rsid w:val="002D7412"/>
    <w:rsid w:val="002D7E5F"/>
    <w:rsid w:val="002E2E6C"/>
    <w:rsid w:val="002E2F1E"/>
    <w:rsid w:val="002F46A0"/>
    <w:rsid w:val="003008DC"/>
    <w:rsid w:val="0030103A"/>
    <w:rsid w:val="00301D30"/>
    <w:rsid w:val="0030636D"/>
    <w:rsid w:val="00306B38"/>
    <w:rsid w:val="0031222C"/>
    <w:rsid w:val="00312957"/>
    <w:rsid w:val="00317695"/>
    <w:rsid w:val="003179E5"/>
    <w:rsid w:val="00317BEC"/>
    <w:rsid w:val="00320C57"/>
    <w:rsid w:val="00322B74"/>
    <w:rsid w:val="0032352B"/>
    <w:rsid w:val="0032448C"/>
    <w:rsid w:val="00325CAF"/>
    <w:rsid w:val="00326CD7"/>
    <w:rsid w:val="00331AE6"/>
    <w:rsid w:val="00332FFF"/>
    <w:rsid w:val="003411B7"/>
    <w:rsid w:val="0034250F"/>
    <w:rsid w:val="00344A52"/>
    <w:rsid w:val="00353155"/>
    <w:rsid w:val="00362DDD"/>
    <w:rsid w:val="00363D25"/>
    <w:rsid w:val="003664B3"/>
    <w:rsid w:val="003714DF"/>
    <w:rsid w:val="00371B62"/>
    <w:rsid w:val="00384CCE"/>
    <w:rsid w:val="00385969"/>
    <w:rsid w:val="00393503"/>
    <w:rsid w:val="0039718C"/>
    <w:rsid w:val="003A0585"/>
    <w:rsid w:val="003A0AF7"/>
    <w:rsid w:val="003A0F15"/>
    <w:rsid w:val="003A3AC7"/>
    <w:rsid w:val="003A6D16"/>
    <w:rsid w:val="003B31C7"/>
    <w:rsid w:val="003B3C4C"/>
    <w:rsid w:val="003B40DF"/>
    <w:rsid w:val="003B5D46"/>
    <w:rsid w:val="003C335D"/>
    <w:rsid w:val="003C72D9"/>
    <w:rsid w:val="003C74D9"/>
    <w:rsid w:val="003C7986"/>
    <w:rsid w:val="003D7031"/>
    <w:rsid w:val="003E24F4"/>
    <w:rsid w:val="003F0C0D"/>
    <w:rsid w:val="003F26C4"/>
    <w:rsid w:val="003F369C"/>
    <w:rsid w:val="003F4FB8"/>
    <w:rsid w:val="003F5700"/>
    <w:rsid w:val="003F6D73"/>
    <w:rsid w:val="003F74FF"/>
    <w:rsid w:val="003F77F9"/>
    <w:rsid w:val="00400BEE"/>
    <w:rsid w:val="004037F2"/>
    <w:rsid w:val="004050AF"/>
    <w:rsid w:val="00407476"/>
    <w:rsid w:val="00417DC2"/>
    <w:rsid w:val="00421D5B"/>
    <w:rsid w:val="004239A7"/>
    <w:rsid w:val="004254FE"/>
    <w:rsid w:val="00426DEB"/>
    <w:rsid w:val="00431FBB"/>
    <w:rsid w:val="00433CE3"/>
    <w:rsid w:val="00435E63"/>
    <w:rsid w:val="00436562"/>
    <w:rsid w:val="0043797B"/>
    <w:rsid w:val="004401CC"/>
    <w:rsid w:val="00442B3E"/>
    <w:rsid w:val="004505FE"/>
    <w:rsid w:val="00450B30"/>
    <w:rsid w:val="00452CF0"/>
    <w:rsid w:val="00456FF9"/>
    <w:rsid w:val="004602A7"/>
    <w:rsid w:val="00462ECB"/>
    <w:rsid w:val="00464C40"/>
    <w:rsid w:val="00466731"/>
    <w:rsid w:val="00466AA2"/>
    <w:rsid w:val="004710A8"/>
    <w:rsid w:val="00471ED3"/>
    <w:rsid w:val="00473E6D"/>
    <w:rsid w:val="00475F95"/>
    <w:rsid w:val="00476389"/>
    <w:rsid w:val="00481181"/>
    <w:rsid w:val="004816CB"/>
    <w:rsid w:val="00482BE2"/>
    <w:rsid w:val="00483254"/>
    <w:rsid w:val="004866E6"/>
    <w:rsid w:val="00487753"/>
    <w:rsid w:val="004950A1"/>
    <w:rsid w:val="004A1BD1"/>
    <w:rsid w:val="004A2B7C"/>
    <w:rsid w:val="004A37CE"/>
    <w:rsid w:val="004A57CE"/>
    <w:rsid w:val="004A5958"/>
    <w:rsid w:val="004A622E"/>
    <w:rsid w:val="004B04C2"/>
    <w:rsid w:val="004B086D"/>
    <w:rsid w:val="004B3239"/>
    <w:rsid w:val="004B62F3"/>
    <w:rsid w:val="004C0E7E"/>
    <w:rsid w:val="004C1D2F"/>
    <w:rsid w:val="004C22A4"/>
    <w:rsid w:val="004C35AD"/>
    <w:rsid w:val="004D185F"/>
    <w:rsid w:val="004D4C95"/>
    <w:rsid w:val="004F613F"/>
    <w:rsid w:val="0050392F"/>
    <w:rsid w:val="00503BD6"/>
    <w:rsid w:val="0050677A"/>
    <w:rsid w:val="005131B1"/>
    <w:rsid w:val="00513266"/>
    <w:rsid w:val="00521B0E"/>
    <w:rsid w:val="00521BD2"/>
    <w:rsid w:val="00524AD4"/>
    <w:rsid w:val="00527B85"/>
    <w:rsid w:val="00530A8D"/>
    <w:rsid w:val="00532E76"/>
    <w:rsid w:val="0053515B"/>
    <w:rsid w:val="005417B8"/>
    <w:rsid w:val="00542D8D"/>
    <w:rsid w:val="00550FCB"/>
    <w:rsid w:val="00553EAF"/>
    <w:rsid w:val="00556390"/>
    <w:rsid w:val="00556A9E"/>
    <w:rsid w:val="00561ACB"/>
    <w:rsid w:val="00562E31"/>
    <w:rsid w:val="00563954"/>
    <w:rsid w:val="00566120"/>
    <w:rsid w:val="0057646F"/>
    <w:rsid w:val="0057698B"/>
    <w:rsid w:val="00581289"/>
    <w:rsid w:val="00581497"/>
    <w:rsid w:val="00581607"/>
    <w:rsid w:val="00581B19"/>
    <w:rsid w:val="00584756"/>
    <w:rsid w:val="0058545F"/>
    <w:rsid w:val="005862A1"/>
    <w:rsid w:val="00586C0C"/>
    <w:rsid w:val="0059063E"/>
    <w:rsid w:val="00590BCC"/>
    <w:rsid w:val="00592D4E"/>
    <w:rsid w:val="0059782C"/>
    <w:rsid w:val="005A5475"/>
    <w:rsid w:val="005B0C1F"/>
    <w:rsid w:val="005B3E23"/>
    <w:rsid w:val="005B57DC"/>
    <w:rsid w:val="005C025B"/>
    <w:rsid w:val="005C1C4B"/>
    <w:rsid w:val="005C383D"/>
    <w:rsid w:val="005C471B"/>
    <w:rsid w:val="005C5566"/>
    <w:rsid w:val="005D099E"/>
    <w:rsid w:val="005D2C24"/>
    <w:rsid w:val="005D5313"/>
    <w:rsid w:val="005D63DD"/>
    <w:rsid w:val="005E050A"/>
    <w:rsid w:val="005E1705"/>
    <w:rsid w:val="005F23C3"/>
    <w:rsid w:val="005F312B"/>
    <w:rsid w:val="005F3643"/>
    <w:rsid w:val="005F50F2"/>
    <w:rsid w:val="005F7055"/>
    <w:rsid w:val="006034DB"/>
    <w:rsid w:val="006104D2"/>
    <w:rsid w:val="00610526"/>
    <w:rsid w:val="00611EB6"/>
    <w:rsid w:val="006120D1"/>
    <w:rsid w:val="006121F5"/>
    <w:rsid w:val="006134C7"/>
    <w:rsid w:val="00617CEB"/>
    <w:rsid w:val="00620441"/>
    <w:rsid w:val="00622E29"/>
    <w:rsid w:val="00625BC1"/>
    <w:rsid w:val="00626D4B"/>
    <w:rsid w:val="00627E41"/>
    <w:rsid w:val="006308C0"/>
    <w:rsid w:val="0063314A"/>
    <w:rsid w:val="00633AA4"/>
    <w:rsid w:val="00634617"/>
    <w:rsid w:val="006411C3"/>
    <w:rsid w:val="006453E0"/>
    <w:rsid w:val="00651C40"/>
    <w:rsid w:val="006523EF"/>
    <w:rsid w:val="0065497A"/>
    <w:rsid w:val="006554EF"/>
    <w:rsid w:val="00660074"/>
    <w:rsid w:val="006600C2"/>
    <w:rsid w:val="00660F42"/>
    <w:rsid w:val="00661EE7"/>
    <w:rsid w:val="0067625C"/>
    <w:rsid w:val="006818F6"/>
    <w:rsid w:val="00684213"/>
    <w:rsid w:val="00687E40"/>
    <w:rsid w:val="00687F06"/>
    <w:rsid w:val="00692C02"/>
    <w:rsid w:val="0069317E"/>
    <w:rsid w:val="00694E2A"/>
    <w:rsid w:val="00695A4F"/>
    <w:rsid w:val="00697B02"/>
    <w:rsid w:val="006A0F59"/>
    <w:rsid w:val="006A3055"/>
    <w:rsid w:val="006A49B6"/>
    <w:rsid w:val="006A653E"/>
    <w:rsid w:val="006B3757"/>
    <w:rsid w:val="006B589C"/>
    <w:rsid w:val="006B7C14"/>
    <w:rsid w:val="006C06D2"/>
    <w:rsid w:val="006C30AB"/>
    <w:rsid w:val="006C40D5"/>
    <w:rsid w:val="006C63DC"/>
    <w:rsid w:val="006C7DB8"/>
    <w:rsid w:val="006D078C"/>
    <w:rsid w:val="006D219E"/>
    <w:rsid w:val="006E2FC4"/>
    <w:rsid w:val="006E4FC7"/>
    <w:rsid w:val="006E5A0C"/>
    <w:rsid w:val="006E6597"/>
    <w:rsid w:val="006E7F20"/>
    <w:rsid w:val="006F1070"/>
    <w:rsid w:val="006F34ED"/>
    <w:rsid w:val="0070240D"/>
    <w:rsid w:val="00705575"/>
    <w:rsid w:val="0070615B"/>
    <w:rsid w:val="007107B6"/>
    <w:rsid w:val="00711E32"/>
    <w:rsid w:val="00714C1B"/>
    <w:rsid w:val="00715F82"/>
    <w:rsid w:val="007215D8"/>
    <w:rsid w:val="007238D7"/>
    <w:rsid w:val="00723A3F"/>
    <w:rsid w:val="00723A62"/>
    <w:rsid w:val="00723B13"/>
    <w:rsid w:val="007378CC"/>
    <w:rsid w:val="007419EB"/>
    <w:rsid w:val="00743054"/>
    <w:rsid w:val="00745FC1"/>
    <w:rsid w:val="00746CBF"/>
    <w:rsid w:val="00746DAF"/>
    <w:rsid w:val="00751BA9"/>
    <w:rsid w:val="00753AAE"/>
    <w:rsid w:val="0075496E"/>
    <w:rsid w:val="00763CD2"/>
    <w:rsid w:val="007656CE"/>
    <w:rsid w:val="00772065"/>
    <w:rsid w:val="007770E0"/>
    <w:rsid w:val="007814B8"/>
    <w:rsid w:val="007831D6"/>
    <w:rsid w:val="007837B0"/>
    <w:rsid w:val="00786CFE"/>
    <w:rsid w:val="007927B7"/>
    <w:rsid w:val="00793CCD"/>
    <w:rsid w:val="007A228C"/>
    <w:rsid w:val="007A54BC"/>
    <w:rsid w:val="007A610F"/>
    <w:rsid w:val="007A7BDF"/>
    <w:rsid w:val="007B0BEC"/>
    <w:rsid w:val="007B4405"/>
    <w:rsid w:val="007B46CD"/>
    <w:rsid w:val="007B6178"/>
    <w:rsid w:val="007B6705"/>
    <w:rsid w:val="007C0D73"/>
    <w:rsid w:val="007C745B"/>
    <w:rsid w:val="007D311E"/>
    <w:rsid w:val="007D5ED3"/>
    <w:rsid w:val="007D5F2E"/>
    <w:rsid w:val="007D6FF1"/>
    <w:rsid w:val="007E1CA7"/>
    <w:rsid w:val="007E2638"/>
    <w:rsid w:val="007E28B5"/>
    <w:rsid w:val="007E38B9"/>
    <w:rsid w:val="007E69E3"/>
    <w:rsid w:val="007E6D60"/>
    <w:rsid w:val="007F0B56"/>
    <w:rsid w:val="007F15A7"/>
    <w:rsid w:val="007F1F26"/>
    <w:rsid w:val="007F2954"/>
    <w:rsid w:val="007F6039"/>
    <w:rsid w:val="007F6FFA"/>
    <w:rsid w:val="007F76A6"/>
    <w:rsid w:val="00800A30"/>
    <w:rsid w:val="00803D6D"/>
    <w:rsid w:val="00803F66"/>
    <w:rsid w:val="00806007"/>
    <w:rsid w:val="00810133"/>
    <w:rsid w:val="0081068D"/>
    <w:rsid w:val="00810853"/>
    <w:rsid w:val="00811E2F"/>
    <w:rsid w:val="00817FBC"/>
    <w:rsid w:val="008230C7"/>
    <w:rsid w:val="00826AD7"/>
    <w:rsid w:val="00826FB0"/>
    <w:rsid w:val="00831699"/>
    <w:rsid w:val="00833EBB"/>
    <w:rsid w:val="00842A4C"/>
    <w:rsid w:val="00846546"/>
    <w:rsid w:val="00852376"/>
    <w:rsid w:val="00860F52"/>
    <w:rsid w:val="00862449"/>
    <w:rsid w:val="008634C7"/>
    <w:rsid w:val="00863978"/>
    <w:rsid w:val="008654B0"/>
    <w:rsid w:val="0086591E"/>
    <w:rsid w:val="00866DC6"/>
    <w:rsid w:val="00877AE3"/>
    <w:rsid w:val="00890B4C"/>
    <w:rsid w:val="00891679"/>
    <w:rsid w:val="00892535"/>
    <w:rsid w:val="008952FD"/>
    <w:rsid w:val="00896CD5"/>
    <w:rsid w:val="008A2D94"/>
    <w:rsid w:val="008B2F07"/>
    <w:rsid w:val="008B647F"/>
    <w:rsid w:val="008C49F7"/>
    <w:rsid w:val="008C68D9"/>
    <w:rsid w:val="008D063F"/>
    <w:rsid w:val="008E1944"/>
    <w:rsid w:val="008E1B7A"/>
    <w:rsid w:val="008E39E1"/>
    <w:rsid w:val="008E50B0"/>
    <w:rsid w:val="008F1E49"/>
    <w:rsid w:val="008F4CEF"/>
    <w:rsid w:val="008F7C87"/>
    <w:rsid w:val="008F7D24"/>
    <w:rsid w:val="008F7D27"/>
    <w:rsid w:val="00901341"/>
    <w:rsid w:val="00902BCF"/>
    <w:rsid w:val="00906261"/>
    <w:rsid w:val="00911870"/>
    <w:rsid w:val="00912C17"/>
    <w:rsid w:val="00915499"/>
    <w:rsid w:val="00916D1A"/>
    <w:rsid w:val="009223D0"/>
    <w:rsid w:val="00925DF8"/>
    <w:rsid w:val="00926390"/>
    <w:rsid w:val="00926FF2"/>
    <w:rsid w:val="00931EA6"/>
    <w:rsid w:val="009329A0"/>
    <w:rsid w:val="00933639"/>
    <w:rsid w:val="00935794"/>
    <w:rsid w:val="00945674"/>
    <w:rsid w:val="009456C7"/>
    <w:rsid w:val="0095485D"/>
    <w:rsid w:val="009636F6"/>
    <w:rsid w:val="00966378"/>
    <w:rsid w:val="00966953"/>
    <w:rsid w:val="00966EB3"/>
    <w:rsid w:val="0097005B"/>
    <w:rsid w:val="009718B9"/>
    <w:rsid w:val="00971AE2"/>
    <w:rsid w:val="009738B0"/>
    <w:rsid w:val="009767DA"/>
    <w:rsid w:val="009803EB"/>
    <w:rsid w:val="00980DE6"/>
    <w:rsid w:val="00984288"/>
    <w:rsid w:val="0099047F"/>
    <w:rsid w:val="00993840"/>
    <w:rsid w:val="0099442A"/>
    <w:rsid w:val="0099463E"/>
    <w:rsid w:val="009973A9"/>
    <w:rsid w:val="009A1C4E"/>
    <w:rsid w:val="009A1D6F"/>
    <w:rsid w:val="009A2F67"/>
    <w:rsid w:val="009A3CE5"/>
    <w:rsid w:val="009A4071"/>
    <w:rsid w:val="009A6D0B"/>
    <w:rsid w:val="009A7453"/>
    <w:rsid w:val="009B060E"/>
    <w:rsid w:val="009B2A22"/>
    <w:rsid w:val="009B3813"/>
    <w:rsid w:val="009B6711"/>
    <w:rsid w:val="009B726E"/>
    <w:rsid w:val="009C3CE2"/>
    <w:rsid w:val="009C65F7"/>
    <w:rsid w:val="009C68DE"/>
    <w:rsid w:val="009C73D9"/>
    <w:rsid w:val="009D204C"/>
    <w:rsid w:val="009D22DF"/>
    <w:rsid w:val="009E1DEC"/>
    <w:rsid w:val="009E3F33"/>
    <w:rsid w:val="009E47F9"/>
    <w:rsid w:val="009E4CE1"/>
    <w:rsid w:val="009F456D"/>
    <w:rsid w:val="00A0142A"/>
    <w:rsid w:val="00A05457"/>
    <w:rsid w:val="00A07278"/>
    <w:rsid w:val="00A0728D"/>
    <w:rsid w:val="00A10670"/>
    <w:rsid w:val="00A17583"/>
    <w:rsid w:val="00A304B4"/>
    <w:rsid w:val="00A334CA"/>
    <w:rsid w:val="00A33ABC"/>
    <w:rsid w:val="00A347DA"/>
    <w:rsid w:val="00A41E01"/>
    <w:rsid w:val="00A428DF"/>
    <w:rsid w:val="00A50092"/>
    <w:rsid w:val="00A518D2"/>
    <w:rsid w:val="00A53AA1"/>
    <w:rsid w:val="00A54E9F"/>
    <w:rsid w:val="00A55BF0"/>
    <w:rsid w:val="00A56770"/>
    <w:rsid w:val="00A6148D"/>
    <w:rsid w:val="00A6247E"/>
    <w:rsid w:val="00A62E53"/>
    <w:rsid w:val="00A72C02"/>
    <w:rsid w:val="00A74270"/>
    <w:rsid w:val="00A75B4E"/>
    <w:rsid w:val="00A76F07"/>
    <w:rsid w:val="00A90E20"/>
    <w:rsid w:val="00A91172"/>
    <w:rsid w:val="00A936A3"/>
    <w:rsid w:val="00A9403F"/>
    <w:rsid w:val="00A95677"/>
    <w:rsid w:val="00AA0C3F"/>
    <w:rsid w:val="00AA112A"/>
    <w:rsid w:val="00AA2118"/>
    <w:rsid w:val="00AA4297"/>
    <w:rsid w:val="00AA66B0"/>
    <w:rsid w:val="00AB6569"/>
    <w:rsid w:val="00AC64B3"/>
    <w:rsid w:val="00AD5628"/>
    <w:rsid w:val="00AD6523"/>
    <w:rsid w:val="00AD713D"/>
    <w:rsid w:val="00AE0309"/>
    <w:rsid w:val="00AE1584"/>
    <w:rsid w:val="00AE31EF"/>
    <w:rsid w:val="00AE4A8D"/>
    <w:rsid w:val="00AE639C"/>
    <w:rsid w:val="00AE7400"/>
    <w:rsid w:val="00AE76C7"/>
    <w:rsid w:val="00AF369C"/>
    <w:rsid w:val="00AF5163"/>
    <w:rsid w:val="00B00926"/>
    <w:rsid w:val="00B019CD"/>
    <w:rsid w:val="00B01E3F"/>
    <w:rsid w:val="00B01E5A"/>
    <w:rsid w:val="00B0561A"/>
    <w:rsid w:val="00B071C6"/>
    <w:rsid w:val="00B14C3A"/>
    <w:rsid w:val="00B155EE"/>
    <w:rsid w:val="00B17F31"/>
    <w:rsid w:val="00B229FA"/>
    <w:rsid w:val="00B23783"/>
    <w:rsid w:val="00B27854"/>
    <w:rsid w:val="00B27ADB"/>
    <w:rsid w:val="00B31539"/>
    <w:rsid w:val="00B315D7"/>
    <w:rsid w:val="00B32D25"/>
    <w:rsid w:val="00B35CD9"/>
    <w:rsid w:val="00B362AE"/>
    <w:rsid w:val="00B36E25"/>
    <w:rsid w:val="00B42541"/>
    <w:rsid w:val="00B526AC"/>
    <w:rsid w:val="00B564E5"/>
    <w:rsid w:val="00B57E7C"/>
    <w:rsid w:val="00B62204"/>
    <w:rsid w:val="00B65186"/>
    <w:rsid w:val="00B67362"/>
    <w:rsid w:val="00B71A9C"/>
    <w:rsid w:val="00B75141"/>
    <w:rsid w:val="00B77857"/>
    <w:rsid w:val="00B87CBE"/>
    <w:rsid w:val="00B95989"/>
    <w:rsid w:val="00B973FF"/>
    <w:rsid w:val="00B9753C"/>
    <w:rsid w:val="00BA1890"/>
    <w:rsid w:val="00BA2A67"/>
    <w:rsid w:val="00BA52B8"/>
    <w:rsid w:val="00BB3579"/>
    <w:rsid w:val="00BB77FE"/>
    <w:rsid w:val="00BC1DE9"/>
    <w:rsid w:val="00BC50D3"/>
    <w:rsid w:val="00BD1107"/>
    <w:rsid w:val="00BD1FD2"/>
    <w:rsid w:val="00BD4593"/>
    <w:rsid w:val="00BD696D"/>
    <w:rsid w:val="00BD7011"/>
    <w:rsid w:val="00BD7295"/>
    <w:rsid w:val="00BE0A3A"/>
    <w:rsid w:val="00BE159D"/>
    <w:rsid w:val="00BE5E84"/>
    <w:rsid w:val="00BE7C49"/>
    <w:rsid w:val="00BF2148"/>
    <w:rsid w:val="00BF3C21"/>
    <w:rsid w:val="00BF40D2"/>
    <w:rsid w:val="00C0319E"/>
    <w:rsid w:val="00C04522"/>
    <w:rsid w:val="00C04EC4"/>
    <w:rsid w:val="00C0597E"/>
    <w:rsid w:val="00C1326B"/>
    <w:rsid w:val="00C13D45"/>
    <w:rsid w:val="00C14E8B"/>
    <w:rsid w:val="00C158D0"/>
    <w:rsid w:val="00C17FC9"/>
    <w:rsid w:val="00C219C1"/>
    <w:rsid w:val="00C23951"/>
    <w:rsid w:val="00C260ED"/>
    <w:rsid w:val="00C26CED"/>
    <w:rsid w:val="00C27D46"/>
    <w:rsid w:val="00C32159"/>
    <w:rsid w:val="00C32A9C"/>
    <w:rsid w:val="00C34E4D"/>
    <w:rsid w:val="00C41918"/>
    <w:rsid w:val="00C41CEB"/>
    <w:rsid w:val="00C42D19"/>
    <w:rsid w:val="00C446C0"/>
    <w:rsid w:val="00C45A8A"/>
    <w:rsid w:val="00C467B7"/>
    <w:rsid w:val="00C46AF7"/>
    <w:rsid w:val="00C50880"/>
    <w:rsid w:val="00C53DAD"/>
    <w:rsid w:val="00C574F7"/>
    <w:rsid w:val="00C67423"/>
    <w:rsid w:val="00C67B69"/>
    <w:rsid w:val="00C708DE"/>
    <w:rsid w:val="00C730AB"/>
    <w:rsid w:val="00C74DAD"/>
    <w:rsid w:val="00C8163C"/>
    <w:rsid w:val="00C82940"/>
    <w:rsid w:val="00C83082"/>
    <w:rsid w:val="00C83706"/>
    <w:rsid w:val="00C86562"/>
    <w:rsid w:val="00C917F8"/>
    <w:rsid w:val="00C931C6"/>
    <w:rsid w:val="00C93F0E"/>
    <w:rsid w:val="00CA09AD"/>
    <w:rsid w:val="00CA53D0"/>
    <w:rsid w:val="00CA6C40"/>
    <w:rsid w:val="00CB26ED"/>
    <w:rsid w:val="00CB2975"/>
    <w:rsid w:val="00CB2C7D"/>
    <w:rsid w:val="00CB355A"/>
    <w:rsid w:val="00CB41D8"/>
    <w:rsid w:val="00CB75C1"/>
    <w:rsid w:val="00CC619F"/>
    <w:rsid w:val="00CC6AA0"/>
    <w:rsid w:val="00CC6C06"/>
    <w:rsid w:val="00CD1FF6"/>
    <w:rsid w:val="00CD3167"/>
    <w:rsid w:val="00CD46B2"/>
    <w:rsid w:val="00CD783C"/>
    <w:rsid w:val="00CE0ACA"/>
    <w:rsid w:val="00CE61B4"/>
    <w:rsid w:val="00CF004E"/>
    <w:rsid w:val="00CF16A3"/>
    <w:rsid w:val="00CF5CAC"/>
    <w:rsid w:val="00CF5E9D"/>
    <w:rsid w:val="00CF73F2"/>
    <w:rsid w:val="00D03DFE"/>
    <w:rsid w:val="00D04FBB"/>
    <w:rsid w:val="00D05558"/>
    <w:rsid w:val="00D06B89"/>
    <w:rsid w:val="00D077B9"/>
    <w:rsid w:val="00D14821"/>
    <w:rsid w:val="00D16AF7"/>
    <w:rsid w:val="00D16F8D"/>
    <w:rsid w:val="00D17543"/>
    <w:rsid w:val="00D17D0E"/>
    <w:rsid w:val="00D26DAA"/>
    <w:rsid w:val="00D27993"/>
    <w:rsid w:val="00D304E0"/>
    <w:rsid w:val="00D32E82"/>
    <w:rsid w:val="00D33F8D"/>
    <w:rsid w:val="00D34AD6"/>
    <w:rsid w:val="00D35A85"/>
    <w:rsid w:val="00D36F61"/>
    <w:rsid w:val="00D42BBF"/>
    <w:rsid w:val="00D436F2"/>
    <w:rsid w:val="00D449C4"/>
    <w:rsid w:val="00D44E95"/>
    <w:rsid w:val="00D53125"/>
    <w:rsid w:val="00D53BB1"/>
    <w:rsid w:val="00D550E5"/>
    <w:rsid w:val="00D5598E"/>
    <w:rsid w:val="00D57584"/>
    <w:rsid w:val="00D62E1D"/>
    <w:rsid w:val="00D630CB"/>
    <w:rsid w:val="00D65519"/>
    <w:rsid w:val="00D655F6"/>
    <w:rsid w:val="00D67402"/>
    <w:rsid w:val="00D7271A"/>
    <w:rsid w:val="00D754CE"/>
    <w:rsid w:val="00D75AAA"/>
    <w:rsid w:val="00D75E93"/>
    <w:rsid w:val="00D763E3"/>
    <w:rsid w:val="00D77A67"/>
    <w:rsid w:val="00D80655"/>
    <w:rsid w:val="00D81200"/>
    <w:rsid w:val="00D816E5"/>
    <w:rsid w:val="00D82F81"/>
    <w:rsid w:val="00D83409"/>
    <w:rsid w:val="00D83AC3"/>
    <w:rsid w:val="00D83F52"/>
    <w:rsid w:val="00D853BF"/>
    <w:rsid w:val="00D86984"/>
    <w:rsid w:val="00D87BE1"/>
    <w:rsid w:val="00D912C4"/>
    <w:rsid w:val="00D919B2"/>
    <w:rsid w:val="00D91CED"/>
    <w:rsid w:val="00D92385"/>
    <w:rsid w:val="00D92F0D"/>
    <w:rsid w:val="00D95363"/>
    <w:rsid w:val="00D9573A"/>
    <w:rsid w:val="00DA2633"/>
    <w:rsid w:val="00DA4BB0"/>
    <w:rsid w:val="00DA6B53"/>
    <w:rsid w:val="00DB239F"/>
    <w:rsid w:val="00DB76EC"/>
    <w:rsid w:val="00DC1C92"/>
    <w:rsid w:val="00DC3EDE"/>
    <w:rsid w:val="00DC482E"/>
    <w:rsid w:val="00DD0DEE"/>
    <w:rsid w:val="00DD160B"/>
    <w:rsid w:val="00DD4ACA"/>
    <w:rsid w:val="00DD7557"/>
    <w:rsid w:val="00DD7C5B"/>
    <w:rsid w:val="00DE343E"/>
    <w:rsid w:val="00DE7D84"/>
    <w:rsid w:val="00DF31D0"/>
    <w:rsid w:val="00DF5797"/>
    <w:rsid w:val="00DF648D"/>
    <w:rsid w:val="00DF6855"/>
    <w:rsid w:val="00DF68B5"/>
    <w:rsid w:val="00DF72E2"/>
    <w:rsid w:val="00DF7813"/>
    <w:rsid w:val="00E038AD"/>
    <w:rsid w:val="00E078AB"/>
    <w:rsid w:val="00E128EA"/>
    <w:rsid w:val="00E24426"/>
    <w:rsid w:val="00E264EC"/>
    <w:rsid w:val="00E30E6A"/>
    <w:rsid w:val="00E34A04"/>
    <w:rsid w:val="00E43192"/>
    <w:rsid w:val="00E47531"/>
    <w:rsid w:val="00E53B4E"/>
    <w:rsid w:val="00E57159"/>
    <w:rsid w:val="00E6136A"/>
    <w:rsid w:val="00E61D35"/>
    <w:rsid w:val="00E63E2E"/>
    <w:rsid w:val="00E75026"/>
    <w:rsid w:val="00E81838"/>
    <w:rsid w:val="00E8571D"/>
    <w:rsid w:val="00E90402"/>
    <w:rsid w:val="00E924CD"/>
    <w:rsid w:val="00E925C4"/>
    <w:rsid w:val="00EA29A1"/>
    <w:rsid w:val="00EA5DD3"/>
    <w:rsid w:val="00EA65F6"/>
    <w:rsid w:val="00EA68CD"/>
    <w:rsid w:val="00EB2435"/>
    <w:rsid w:val="00EB26A6"/>
    <w:rsid w:val="00EB2991"/>
    <w:rsid w:val="00EB3600"/>
    <w:rsid w:val="00EB5182"/>
    <w:rsid w:val="00EC0D40"/>
    <w:rsid w:val="00EC2DFD"/>
    <w:rsid w:val="00EC30AA"/>
    <w:rsid w:val="00EC6187"/>
    <w:rsid w:val="00ED205C"/>
    <w:rsid w:val="00ED2F48"/>
    <w:rsid w:val="00ED3A29"/>
    <w:rsid w:val="00ED65BA"/>
    <w:rsid w:val="00EE7F39"/>
    <w:rsid w:val="00EF4A40"/>
    <w:rsid w:val="00EF763F"/>
    <w:rsid w:val="00F01424"/>
    <w:rsid w:val="00F02106"/>
    <w:rsid w:val="00F03876"/>
    <w:rsid w:val="00F0491C"/>
    <w:rsid w:val="00F11C85"/>
    <w:rsid w:val="00F141F8"/>
    <w:rsid w:val="00F22C16"/>
    <w:rsid w:val="00F25B18"/>
    <w:rsid w:val="00F3077F"/>
    <w:rsid w:val="00F30D63"/>
    <w:rsid w:val="00F30FEA"/>
    <w:rsid w:val="00F44D83"/>
    <w:rsid w:val="00F500C2"/>
    <w:rsid w:val="00F50797"/>
    <w:rsid w:val="00F52149"/>
    <w:rsid w:val="00F5275F"/>
    <w:rsid w:val="00F55663"/>
    <w:rsid w:val="00F56128"/>
    <w:rsid w:val="00F60C44"/>
    <w:rsid w:val="00F70444"/>
    <w:rsid w:val="00F7061F"/>
    <w:rsid w:val="00F73BEC"/>
    <w:rsid w:val="00F75514"/>
    <w:rsid w:val="00F82217"/>
    <w:rsid w:val="00F83EEF"/>
    <w:rsid w:val="00F83F9A"/>
    <w:rsid w:val="00F84F7B"/>
    <w:rsid w:val="00F96482"/>
    <w:rsid w:val="00F97E22"/>
    <w:rsid w:val="00FA3B9B"/>
    <w:rsid w:val="00FB25B4"/>
    <w:rsid w:val="00FB2F8E"/>
    <w:rsid w:val="00FB3C8A"/>
    <w:rsid w:val="00FB4F4A"/>
    <w:rsid w:val="00FB7D57"/>
    <w:rsid w:val="00FC3152"/>
    <w:rsid w:val="00FC31F7"/>
    <w:rsid w:val="00FC41DB"/>
    <w:rsid w:val="00FC5D3B"/>
    <w:rsid w:val="00FC6117"/>
    <w:rsid w:val="00FC681F"/>
    <w:rsid w:val="00FD4341"/>
    <w:rsid w:val="00FD4CEB"/>
    <w:rsid w:val="00FD5876"/>
    <w:rsid w:val="00FD59BF"/>
    <w:rsid w:val="00FD5BA9"/>
    <w:rsid w:val="00FE129F"/>
    <w:rsid w:val="00FE2618"/>
    <w:rsid w:val="00FE5D18"/>
    <w:rsid w:val="00FE6E2C"/>
    <w:rsid w:val="00FF07EF"/>
    <w:rsid w:val="00FF0EA0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FF036-F987-4341-88A5-D4A0906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47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D16F8D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F8D"/>
    <w:pPr>
      <w:keepNext/>
      <w:keepLines/>
      <w:widowControl/>
      <w:suppressAutoHyphens w:val="0"/>
      <w:spacing w:before="40" w:line="276" w:lineRule="auto"/>
      <w:outlineLvl w:val="1"/>
    </w:pPr>
    <w:rPr>
      <w:rFonts w:ascii="Cambria" w:eastAsia="Times New Roman" w:hAnsi="Cambria"/>
      <w:color w:val="365F91" w:themeColor="accent1" w:themeShade="BF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5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39"/>
    <w:rsid w:val="001F0F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62D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2D47"/>
    <w:rPr>
      <w:rFonts w:ascii="Tahoma" w:eastAsia="Andale Sans UI" w:hAnsi="Tahoma" w:cs="Tahoma"/>
      <w:kern w:val="1"/>
      <w:sz w:val="16"/>
      <w:szCs w:val="1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A2633"/>
  </w:style>
  <w:style w:type="character" w:customStyle="1" w:styleId="i-text-lowcase">
    <w:name w:val="i-text-lowcase"/>
    <w:rsid w:val="00966953"/>
  </w:style>
  <w:style w:type="character" w:styleId="af3">
    <w:name w:val="FollowedHyperlink"/>
    <w:basedOn w:val="a0"/>
    <w:uiPriority w:val="99"/>
    <w:semiHidden/>
    <w:unhideWhenUsed/>
    <w:rsid w:val="00F83EEF"/>
    <w:rPr>
      <w:color w:val="800080"/>
      <w:u w:val="single"/>
    </w:rPr>
  </w:style>
  <w:style w:type="paragraph" w:customStyle="1" w:styleId="xl68">
    <w:name w:val="xl68"/>
    <w:basedOn w:val="a"/>
    <w:rsid w:val="00F83EEF"/>
    <w:pPr>
      <w:widowControl/>
      <w:shd w:val="clear" w:color="000000" w:fill="FFFF00"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69">
    <w:name w:val="xl69"/>
    <w:basedOn w:val="a"/>
    <w:rsid w:val="00F83EE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70">
    <w:name w:val="xl70"/>
    <w:basedOn w:val="a"/>
    <w:rsid w:val="00F83EE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lang w:eastAsia="ru-RU"/>
    </w:rPr>
  </w:style>
  <w:style w:type="paragraph" w:customStyle="1" w:styleId="xl71">
    <w:name w:val="xl71"/>
    <w:basedOn w:val="a"/>
    <w:rsid w:val="00F83EE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lang w:eastAsia="ru-RU"/>
    </w:rPr>
  </w:style>
  <w:style w:type="paragraph" w:customStyle="1" w:styleId="xl72">
    <w:name w:val="xl72"/>
    <w:basedOn w:val="a"/>
    <w:rsid w:val="00F83EEF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lang w:eastAsia="ru-RU"/>
    </w:rPr>
  </w:style>
  <w:style w:type="paragraph" w:customStyle="1" w:styleId="xl73">
    <w:name w:val="xl73"/>
    <w:basedOn w:val="a"/>
    <w:rsid w:val="00F83EE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lang w:eastAsia="ru-RU"/>
    </w:rPr>
  </w:style>
  <w:style w:type="paragraph" w:customStyle="1" w:styleId="xl74">
    <w:name w:val="xl74"/>
    <w:basedOn w:val="a"/>
    <w:rsid w:val="00F83EE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75">
    <w:name w:val="xl75"/>
    <w:basedOn w:val="a"/>
    <w:rsid w:val="00F83E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76">
    <w:name w:val="xl76"/>
    <w:basedOn w:val="a"/>
    <w:rsid w:val="00F83E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77">
    <w:name w:val="xl77"/>
    <w:basedOn w:val="a"/>
    <w:rsid w:val="00F83EEF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78">
    <w:name w:val="xl78"/>
    <w:basedOn w:val="a"/>
    <w:rsid w:val="00F83E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79">
    <w:name w:val="xl79"/>
    <w:basedOn w:val="a"/>
    <w:rsid w:val="00F83E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lang w:eastAsia="ru-RU"/>
    </w:rPr>
  </w:style>
  <w:style w:type="paragraph" w:customStyle="1" w:styleId="xl80">
    <w:name w:val="xl80"/>
    <w:basedOn w:val="a"/>
    <w:rsid w:val="00F83E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6F8D"/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16F8D"/>
    <w:rPr>
      <w:rFonts w:ascii="Cambria" w:eastAsia="Times New Roman" w:hAnsi="Cambria"/>
      <w:color w:val="365F91" w:themeColor="accent1" w:themeShade="BF"/>
      <w:sz w:val="26"/>
      <w:szCs w:val="26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D16F8D"/>
  </w:style>
  <w:style w:type="character" w:customStyle="1" w:styleId="14">
    <w:name w:val="Текст выноски Знак1"/>
    <w:basedOn w:val="a0"/>
    <w:uiPriority w:val="99"/>
    <w:semiHidden/>
    <w:rsid w:val="00D16F8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2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1359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375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7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8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52910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75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1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4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01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0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1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1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35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5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3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DE50A-1C84-496B-B469-027156FE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4208</Words>
  <Characters>23991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28143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Пользователь Windows</cp:lastModifiedBy>
  <cp:revision>3</cp:revision>
  <dcterms:created xsi:type="dcterms:W3CDTF">2021-04-15T18:28:00Z</dcterms:created>
  <dcterms:modified xsi:type="dcterms:W3CDTF">2021-04-15T18:30:00Z</dcterms:modified>
</cp:coreProperties>
</file>