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D91BB0" w:rsidRPr="00D91BB0">
        <w:rPr>
          <w:rFonts w:eastAsia="Times New Roman"/>
          <w:b/>
          <w:bCs/>
          <w:color w:val="000000"/>
          <w:kern w:val="0"/>
          <w:lang w:eastAsia="ru-RU"/>
        </w:rPr>
        <w:t>расходных материалов и инструментов для зуботехнической лаборатории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62" w:type="dxa"/>
        <w:tblInd w:w="93" w:type="dxa"/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355"/>
      </w:tblGrid>
      <w:tr w:rsidR="006338FE" w:rsidRPr="00271028" w:rsidTr="009525B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271028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271028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271028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271028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271028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271028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271028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271028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271028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271028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 w:rsidRPr="00271028">
              <w:t xml:space="preserve"> </w:t>
            </w:r>
            <w:r w:rsidR="00681915" w:rsidRPr="00271028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271028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271028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271028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271028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271028">
              <w:rPr>
                <w:rFonts w:eastAsia="Times New Roman"/>
                <w:b/>
                <w:kern w:val="0"/>
                <w:sz w:val="20"/>
                <w:szCs w:val="20"/>
              </w:rPr>
              <w:t>Коэф. вариации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271028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271028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 w:rsidRPr="00271028">
              <w:t xml:space="preserve"> </w:t>
            </w:r>
            <w:r w:rsidR="00681915" w:rsidRPr="00271028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271028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271028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 w:rsidRPr="00271028">
              <w:t xml:space="preserve"> </w:t>
            </w:r>
            <w:r w:rsidR="00681915" w:rsidRPr="00271028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271028" w:rsidTr="009525B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271028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271028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271028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271028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271028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271028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271028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271028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271028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271028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271028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271028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271028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271028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D75157" w:rsidRPr="00271028" w:rsidTr="00D75157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Воск Кровакс серый опак 80гр/ Crowax GEO, 80гр  (Воск моделировочный серый, опак GEO Crowax, 80 г) 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846,42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829,50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151,53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925,31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3 701,24</w:t>
            </w:r>
          </w:p>
        </w:tc>
      </w:tr>
      <w:tr w:rsidR="00D75157" w:rsidRPr="00271028" w:rsidTr="00D75157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Решетки воск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>етенционные Гео / Geo диагональные 20пластинок 70х70 688-3011 (Ретенции восковые ГЕО решетки диагональные (GEO Diagonal grid, turquoise) - 70х70 мм)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1 383,54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1 355,90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1 799,00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248,23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1 512,81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1 512,81</w:t>
            </w:r>
          </w:p>
        </w:tc>
      </w:tr>
      <w:tr w:rsidR="00D75157" w:rsidRPr="00271028" w:rsidTr="00D75157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Ретенции воск Гео / Geo с отверстиями прямые 40шт 664-3000 (Ретенции восковые ГЕО с прямыми отверстиями (GEO perforated wax retainers))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1 484,09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1 454,40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1 929,00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265,85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1 622,50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1 622,50</w:t>
            </w:r>
          </w:p>
        </w:tc>
      </w:tr>
      <w:tr w:rsidR="00D75157" w:rsidRPr="00271028" w:rsidTr="00D75157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Воск литейный с прожилками Гео / Geo 0,6мм 15пластин 644-3060 (Пластины восковые ГЕО с прожилками (GEO casting wax veined) 0,6мм) 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944,43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925,50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1 228,00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169,45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1 032,64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1 032,64</w:t>
            </w:r>
          </w:p>
        </w:tc>
      </w:tr>
      <w:tr w:rsidR="00D75157" w:rsidRPr="00271028" w:rsidTr="00D75157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 xml:space="preserve">Воск для бюгеля нижней челюсти Гео / Geo 4х2мм 65гр 667-3042 (Бюгеля восковые ГЕО для нижней челюсти </w:t>
            </w:r>
            <w:r w:rsidRPr="00271028">
              <w:rPr>
                <w:color w:val="000000"/>
                <w:sz w:val="22"/>
                <w:szCs w:val="22"/>
              </w:rPr>
              <w:lastRenderedPageBreak/>
              <w:t>(GEO L-jaw bar)) или эквивалент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752,23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737,20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978,00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134,90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822,48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822,48</w:t>
            </w:r>
          </w:p>
        </w:tc>
      </w:tr>
      <w:tr w:rsidR="00D75157" w:rsidRPr="00271028" w:rsidTr="00D75157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Прутки восковые Гео / Geo 1,0мм 37гр 668-3010 (Прутики восковые ГЕО (GEO wax rods) 1,0 мм)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809,51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793,30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1 052,00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144,91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884,94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884,94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Абразивы алмазные для металла 3400083g (Абразивы алмазные для металла)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1 394,78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1 366,90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1 813,00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249,90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1 524,89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3 049,78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Абразивы алмазные для металла 3400085g (Абразивы алмазные для металла)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1 575,66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1 544,10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2 048,00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282,26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1 722,59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6 890,36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Фреза твердосплавная F1372H10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 (Инструмент многолезвийный с вращением вокруг собственной оси: фреза твердосплавная)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3 485,80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3 416,10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4 532,00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625,12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3 811,30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7 622,60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Фреза твердосплавная F1372W15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  (Инструмент многолезвийный с вращением вокруг собственной оси: фреза твердосплавная)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3 485,80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3 416,10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4 532,00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625,12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3 811,30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7 622,60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Фреза твердосплавная F1372H15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  (Инструмент многолезвийный с вращением вокруг собственной оси: фреза твердосплавная)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3 485,80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3 416,10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4 532,00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625,12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3 811,30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7 622,60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Фреза твердосплавная F1372W10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  (Инструмент многолезвийный с вращением вокруг собственной оси: фреза твердосплавная)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3 485,80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3 416,10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4 532,00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625,12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3 811,30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7 622,60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Паста полировочная 2х50мл 52000163 (Материал вспомогательный для изготовления зубных протезов: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 xml:space="preserve">Паста полировочная)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3 247,57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3 182,60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4 222,00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582,25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3 550,72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7 101,44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Воск базисный-02 500г (Воск базисный-02)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472,12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462,70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614,00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84,76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516,27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10 325,40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Вертекс Рапид / Vertex Rapid Simplifeid №5 пластмасса порошок 1000гр 46.119 (Пластмасса для изготовления базисов съемных протезов Vertex Rapid Simplified, порошок)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5 109,80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5 007,60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6 643,00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916,12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5 586,80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11 173,60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Вертекс Рапид / Vertex Rapid Simplified №10 пластмасса порошок 1000гр 46.299 (Пластмасса для изготовления базисов съемных протезов Vertex Rapid Simplified, порошок)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5 109,80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5 007,60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6 643,00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916,12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5 586,80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11 173,60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Вертекс Рапид / Vertex Rapid Simplified №6 порошок 1000гр 46.122 (Пластмасса для изготовления базисов съемных протезов Vertex Rapid Simplified, порошок)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5 109,80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5 007,60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6 643,00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916,12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5 586,80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11 173,60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Вертекс Рапид / Vertex Rapid Simplified жидкость 1000мл (Пластмасса для изготовления базисов съемных протезов Vertex Rapid Simplified, жидкость)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3 480,00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3 410,40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4 524,00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623,82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3 804,80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7 609,60</w:t>
            </w:r>
          </w:p>
        </w:tc>
      </w:tr>
      <w:tr w:rsidR="00D75157" w:rsidRPr="00271028" w:rsidTr="00D7515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Вертекс Кастапресс №5/Vertex Castapress №5 пластмасса для изготовления частичных съемных протезов порошок 1000 гр (Пластмасса для изготовления частичных съемных зубных протезов Vertex Castapress, </w:t>
            </w:r>
            <w:r w:rsidRPr="00271028">
              <w:rPr>
                <w:color w:val="000000"/>
                <w:sz w:val="22"/>
                <w:szCs w:val="22"/>
              </w:rPr>
              <w:lastRenderedPageBreak/>
              <w:t>порошок)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6 496,00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6 366,10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8 445,00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1164,57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7 102,37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21 307,11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Вертекс Кастапресс / Vertex Castapress жидкость 1000мл (Пластмасса для изготовления частичных съемных зубных протезов Vertex Castapress, жидкость.)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6 380,00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6 252,40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8 294,00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1143,66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6 975,47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13 950,94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Элит / Elite LC Tray- фотополимеризующиеся пластмассовые пластины розовые D500021 (Стомат. пластмасса Elite LC Tray)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3 923,63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3 845,20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5 101,00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703,49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4 289,94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12 869,82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Зеталабор платинум 95 / Zetalabor Platinium 95 1 кг+1 кг C400700 (Материал стомат. слепочный Platinum 95)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2 350,09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2 303,10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3 055,00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421,20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2 569,40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12 847,00</w:t>
            </w:r>
          </w:p>
        </w:tc>
      </w:tr>
      <w:tr w:rsidR="00D75157" w:rsidRPr="00271028" w:rsidTr="00D75157">
        <w:trPr>
          <w:trHeight w:val="9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Воск бюгельный-02 (Воск бюгельный-02)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392,08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384,20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70,47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428,76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2 143,80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Проволока стальная Leowire ортод.1,0мм/10м С0400-10 (Проволока стальная Leowire С0400-10)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1 972,00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1 932,60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2 564,00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353,71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2 156,20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6 468,60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Воск моделир.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Гео / Geo бирюзовый непрозрачный 75гр 649-1000 (Воск стомат.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 xml:space="preserve">ГЕО для модельного литья непрозрачный бирюзовый (GEO model casting wax, hard/opaque))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1 098,44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1 076,50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1 428,00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196,91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1 200,98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3 602,94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Паста BluShine для полировки протезов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773,42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758,00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1 005,00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138,37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845,47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5 918,29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Щетка из серебр. проволоки 19мм 12шт 166-0000 (Щетки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серебристой проволки)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2 152,39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2 109,30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2 798,00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385,78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2 353,23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4 706,46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ВК 288 Индикатор для окклюзионных контактов/ Arti-Spray 75мл зеленый (Средство стомат. для определения прикуса: индикатор для окклюзионных контактов)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1 153,25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1 130,20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1 499,00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206,59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1 260,82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6 304,10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ВК 02 Бумага артикуляционная 200мкм красная в пластиковой кассете 300л (Средство стомат. для определения прикуса: бумага артикуляционная)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1 350,19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1 323,20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1 755,00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241,89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1 476,13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7 380,65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ВК 63 Бумага артикуляционная 40мкм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синяя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>/красная 200шт в пласт боксе (Средство стомат. для определения прикуса: бумага артикуляционная)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536,40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525,70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697,00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95,96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586,37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5 863,70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Дизайн масса режущего края / IPS d.SIGN T-Incisal туба 100 гр TS-1 558253 (Материал для зубопротезирования: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Масса режущего края IPS d.SIGN Transpa Insical в расцветке TS-1 по 100 g.)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10 879,18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10 661,60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14 143,00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1950,21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11 894,59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23 789,18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Дизайн масса режущего края / IPS d.SIGN T-Incisal туба 100 гр TS-2 558254 (Материал для зубопротезирования: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IPS d.SIGN Transpa Insical, расцветка TS-2 / Масса режущего края 100гр)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10 879,18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10 661,60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14 143,00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1950,21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11 894,59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23 789,18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дентин / IPS d.SIGN Dentin туба 100гр А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558233 (Материал для зубопротезирования IPS D.sign Dentin/ Дентиновая масса)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10 879,18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10 661,60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14 143,00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1950,21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11 894,59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23 789,18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дентин / IPS d.SIGN Dentin туба 20гр В3 (Материал для зубопротезирования IPS D.sign Dentin/ Дентиновая масса)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2 500,96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2 450,90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3 251,00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448,19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2 734,29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5 468,58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дентин / IPS d.SIGN Dentin туба 20гр С3 (Материал для зубопротезирования IPS D.sign Dentin/ Дентиновая масса)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2 500,96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2 450,90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3 251,00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448,19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2 734,29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5 468,58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Опакер / IPS d.SIGN Opaquer шприц 3гр С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(Материал для зубопротезирования IPS d.SIGN Opaquer/ Опакер)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2 617,08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2 564,70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3 402,00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469,03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2 861,26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11 445,04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дентин / IPS d.SIGN Dentin туба 20гр С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(Материал для зубопротезирования IPS D.sign Dentin/ Дентиновая масса)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2 500,96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2 450,90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3 251,00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448,19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2 734,29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10 937,16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Дизайн масса режущего края / IPS d.SIGN T-Incisal туба 100 гр TS-3 558255 (Материал для зубопротезирования: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Масса режущего края IPS d.SIGN Transpa Insical TS-3 100гр)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10 879,18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10 661,60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14 143,00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1950,21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11 894,59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23 789,18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дентин / IPS d.SIGN Dentin туба 20гр В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(Материал для зубопротезирования IPS D.sign Dentin/ Дентиновая масса)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2 500,96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2 450,90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3 251,00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448,19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2 734,29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8 202,87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дентин / IPS d.SIGN Dentin туба 20гр Д3 (Материал для зубопротезирования IPS D.sign Dentin/ Дентиновая масса)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2 500,96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2 450,90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3 251,00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448,19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2 734,29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5 468,58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Опакер / IPS d.SIGN Opaquer шприц 3гр А3,5 (Материал для зубопротезирования IPS D.sign Opaquer/ Опакер)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2 617,08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2 564,70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3 402,00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469,03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2 861,26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8 583,78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Опакер / IPS d.SIGN Opaquer шприц 3гр В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(Материал для зубопротезирования IPS d.SIGN Opaquer/ Опакер)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2 617,08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2 564,70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3 402,00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469,03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2 861,26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8 583,78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Опакер / IPS d.SIGN Opaquer шприц 3гр Д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(Материал для зубопротезирования IPS d.SIGN Opaquer/ Опакер)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2 617,08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2 564,70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3 402,00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469,03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2 861,26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8 583,78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Опакер / IPS d.SIGN Opaquer шприц 3гр Д3 (Материал для зубопротезирования IPS d.SIGN Opaquer/ Опакер 3гр)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2 617,08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2 564,70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3 402,00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469,03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2 861,26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8 583,78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дентин / IPS d.SIGN Dentin туба 100гр А3,5 558235 (Материал для зубопротезирования IPS D.sign Dentin/ Дентиновая масса)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10 879,18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10 661,60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14 143,00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1950,21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11 894,59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23 789,18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дентин / IPS d.SIGN Dentin туба 100гр А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558236 (Материал для зубопротезирования IPS D.sign Dentin/ Дентиновая масса)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10 879,18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10 661,60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14 143,00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1950,21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11 894,59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23 789,18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Опакер / IPS d.SIGN Opaquer шприц 3гр А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(Материал для зубопротезирования IPS d.SIGN Opaquer/ Опакер)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2 617,08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2 564,70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3 402,00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469,03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2 861,26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11 445,04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Дизайн дентин / IPS d.SIGN Dentin туба 100гр А3 558234 (Материал для зубопротезирования IPS D.sign Dentin/ Дентиновая масса)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10 879,18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10 661,60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14 143,00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1950,21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11 894,59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23 789,18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Набор универсальных порошкообразных красителей IPS Ivocolor Essence Kit.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40 345,65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39 538,70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52 449,00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7232,08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44 111,12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44 111,12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Ивоколор глазурь пастообразная / IPS Ivocolor Glaze Paste 9г 667692 (Глазурь пастообразная IPS Ivocolor Glaze Paste, 9 г)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9 039,18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8 858,40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11 751,00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1620,38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9 882,86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19 765,72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Емакс Пресс жидкость / IPS е.max Press Invex Liguid 1л 597064 (Жидкость для травления IPS е.max Press Invex Liquid)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5 086,37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4 984,60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6 612,00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911,62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5 560,99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16 682,97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Емакс Церам дентин по шкале A-D / IPS e.max Сeram Dentin туба 20гр А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596959 (Керамическая масса IPS e.max Ceram: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Дентин (IPS e.max Dentin) в цвете A-D)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3 206,59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3 142,50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4 169,00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575,04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3 506,03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7 012,06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Емакс Церам дентин по шкале A-D / IPS e.max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eram Dentin туба 20гр А3 596960 (Керамическая масса IPS e.max Ceram: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Дентин (IPS e.max Dentin) в цвете A-D)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3 206,59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3 142,50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4 169,00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575,04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3 506,03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7 012,06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Емакс Церам масса режущего края / IPS e.max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>eram Incisal 20g 1 596975 (Масса режущего края IPS e.max Ceram Incisal)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3 206,59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3 142,50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4 169,00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575,04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3 506,03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10 518,09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Беллавест SH / Bellavest SH пакет 160грх80 (Материал стомат. паковочный для изготовления зубных протезов Bellavest SH)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5 808,04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5 691,90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7 550,00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1040,87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6 349,98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12 699,96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БегоСол HE / Begosol HE 5л (Жидкость для замешивания Begosol HE)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4 781,73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4 686,10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6 216,00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857,02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5 227,94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15 683,82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Восковая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проволка DURON , D=2.0мм, твердая</w:t>
            </w:r>
            <w:r w:rsidRPr="00271028">
              <w:rPr>
                <w:color w:val="000000"/>
                <w:sz w:val="22"/>
                <w:szCs w:val="22"/>
              </w:rPr>
              <w:br/>
              <w:t>зеленая, 250гр, арт. 746-1020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1 624,00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1 591,50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2 111,00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291,01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1 775,50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5 326,50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Сплав для керамики Magnum Ceramic S (Сплавы для керамики Magnum Ceramic S)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12 151,29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11 908,30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15 797,00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2178,39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13 285,53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13 285,53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Сплав стоматологический Solidur CoCr 1кг (Сплав стомат.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Solidur CoCr)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23 200,00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22 736,00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30 160,00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4158,78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25 365,33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25 365,33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Силикон для дублирования Элит / Elite Double 22 5+5 кг C400840 (Материал стомат. слепочный Elite Double 22)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20 886,48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20 468,80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27 152,00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3743,80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22 835,76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68 507,28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Спрей окклюзионный / Occlusal Spray синий 75 мл 580-2009 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928,00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909,40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1 206,00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166,13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1 014,47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5 072,35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Воск Thowax, цервикальный красный (Воск стомат. для изготовления зубных протезов Thowax)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1 508,00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1 477,80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1 960,00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270,10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1 648,60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1 648,60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Гингифаст ригид / Gingifast Rigid 2x50мл+10мл десневая маска C401520 (Материал стомат. слепочный Gingifast Rigid)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1 785,11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1 749,40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2 321,00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320,20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1 951,84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9 759,20</w:t>
            </w:r>
          </w:p>
        </w:tc>
      </w:tr>
      <w:tr w:rsidR="00D75157" w:rsidRPr="00271028" w:rsidTr="00D75157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Гипс ELITE MASTER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1 624,00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1 591,50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2 111,00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291,01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1 775,50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17 755,00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Гипс Элит рок цвет песочный коричневый / Elite Rock Sandy Brown 25кг 4класс C410200 (Зуботехнический гипс Elite Rock)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7 081,59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6 940,00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9 206,00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1269,38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7 742,53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23 227,59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Гипс Элит бэйз глиняно-красный / Elite Base terracotta red 25кг 4класс С410446 (Зуботехнический гипс Elite Base)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4 667,61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4 574,30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6 068,00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836,75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5 103,30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15 309,90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Гипс медицинский ТМ "САМАРАГИПС" Г-18 20кг (Гипс медицинский ТМ "САМАРАГИПС" марки Г-18)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343,36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336,50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446,00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61,34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16,34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375,29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18 764,50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Вертекс Рапид / Vertex Rapid Simplified жидкость 250мл (Пластмасса для изготовления базисов съемных протезов Vertex Rapid Simplified, жидкость)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1 392,00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1 364,20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1 810,00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249,74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1 522,07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3 044,14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Вертекс Кастапресс / Vertex Castapress жидкость 250мл (Пластмасса для изготовления частичных съемных зубных протезов Vertex Castapress, жидкость.)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2 320,00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2 273,60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3 016,00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415,88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2 536,53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5 073,06</w:t>
            </w:r>
          </w:p>
        </w:tc>
      </w:tr>
      <w:tr w:rsidR="00D75157" w:rsidRPr="00271028" w:rsidTr="00D75157">
        <w:trPr>
          <w:trHeight w:val="7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Воск моделировочный Special Giant арт.734-5001 </w:t>
            </w:r>
            <w:r w:rsidRPr="002710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1 856,00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1 818,90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2 413,00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332,81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2 029,30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12 175,80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Гипс Элит арти / Elite Arti 25кг (в мешке) 3класс C410240 (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Зуботехнические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гипс Elite Arti)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3 736,96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3 662,20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4 858,00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669,86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4 085,72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12 257,16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Гипс Элит модел цвет голубая сталь / Elite Model Steel Blue 25кг 3класс C410221 (Зуботехнический гипс Elite Model)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3 398,41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3 330,40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4 418,00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609,24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3 715,60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11 146,80</w:t>
            </w:r>
          </w:p>
        </w:tc>
      </w:tr>
      <w:tr w:rsidR="00D75157" w:rsidRPr="00271028" w:rsidTr="00D75157">
        <w:trPr>
          <w:trHeight w:val="9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Кювета для дублирования 3.110-1 с прозрачным полимерным корпусом 225 мл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71028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271028">
              <w:rPr>
                <w:color w:val="000000"/>
                <w:sz w:val="22"/>
                <w:szCs w:val="22"/>
              </w:rPr>
              <w:t>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735,00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134,44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820,00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820,00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Артикул: 2.602</w:t>
            </w:r>
          </w:p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Опоковое эластичное кольцо с подставкой конусом 2X 40 мл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539,00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715,00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98,59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601,33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601,33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Артикул: 2.606</w:t>
            </w:r>
          </w:p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Опоковое эластичное кольцо с подставкой конусом 6X 150 мл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784,00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1 040,00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143,41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874,67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874,67</w:t>
            </w:r>
          </w:p>
        </w:tc>
      </w:tr>
      <w:tr w:rsidR="00D75157" w:rsidRPr="00271028" w:rsidTr="00D75157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Артикул: 2.603</w:t>
            </w:r>
          </w:p>
          <w:p w:rsidR="00D75157" w:rsidRPr="00271028" w:rsidRDefault="00D75157" w:rsidP="00293699">
            <w:pPr>
              <w:jc w:val="both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 xml:space="preserve">Опоковое эластичное кольцо с подставкой конусом 3X 90 мл </w:t>
            </w:r>
            <w:r w:rsidRPr="00271028">
              <w:rPr>
                <w:sz w:val="22"/>
                <w:szCs w:val="22"/>
              </w:rPr>
              <w:t xml:space="preserve"> </w:t>
            </w:r>
            <w:r w:rsidRPr="00271028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7102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57" w:rsidRPr="00271028" w:rsidRDefault="00D75157" w:rsidP="00293699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686,00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910,00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125,48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right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765,33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7" w:rsidRPr="00271028" w:rsidRDefault="00D75157">
            <w:pPr>
              <w:jc w:val="center"/>
              <w:rPr>
                <w:color w:val="000000"/>
                <w:sz w:val="22"/>
                <w:szCs w:val="22"/>
              </w:rPr>
            </w:pPr>
            <w:r w:rsidRPr="00271028">
              <w:rPr>
                <w:color w:val="000000"/>
                <w:sz w:val="22"/>
                <w:szCs w:val="22"/>
              </w:rPr>
              <w:t>765,33</w:t>
            </w:r>
          </w:p>
        </w:tc>
      </w:tr>
      <w:tr w:rsidR="009F7362" w:rsidRPr="00271028" w:rsidTr="009525B3">
        <w:trPr>
          <w:trHeight w:val="440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Pr="00271028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1028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271028" w:rsidRDefault="00BB610A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71028">
              <w:rPr>
                <w:rFonts w:ascii="Calibri" w:hAnsi="Calibri"/>
                <w:b/>
                <w:color w:val="000000"/>
                <w:sz w:val="22"/>
                <w:szCs w:val="22"/>
              </w:rPr>
              <w:t>855 488,90</w:t>
            </w:r>
          </w:p>
        </w:tc>
      </w:tr>
      <w:tr w:rsidR="009F7362" w:rsidRPr="00C4243D" w:rsidTr="009525B3">
        <w:trPr>
          <w:trHeight w:val="440"/>
        </w:trPr>
        <w:tc>
          <w:tcPr>
            <w:tcW w:w="1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1028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790FD3" w:rsidRPr="00271028">
              <w:rPr>
                <w:b/>
              </w:rPr>
              <w:t>855 488,90 (Восемьсот пятьдесят пять тысяч четыреста восемьдесят восемь) рублей 90 копеек, с учетом всех налогов и сборов</w:t>
            </w:r>
            <w:r w:rsidRPr="00271028">
              <w:rPr>
                <w:b/>
              </w:rPr>
              <w:t>.</w:t>
            </w:r>
            <w:bookmarkStart w:id="0" w:name="_GoBack"/>
            <w:bookmarkEnd w:id="0"/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B9753C">
      <w:footerReference w:type="default" r:id="rId9"/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82" w:rsidRDefault="002F6182">
      <w:r>
        <w:separator/>
      </w:r>
    </w:p>
  </w:endnote>
  <w:endnote w:type="continuationSeparator" w:id="0">
    <w:p w:rsidR="002F6182" w:rsidRDefault="002F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DF" w:rsidRDefault="001359D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1028">
      <w:rPr>
        <w:noProof/>
      </w:rPr>
      <w:t>11</w:t>
    </w:r>
    <w:r>
      <w:rPr>
        <w:noProof/>
      </w:rPr>
      <w:fldChar w:fldCharType="end"/>
    </w:r>
  </w:p>
  <w:p w:rsidR="001359DF" w:rsidRDefault="001359D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82" w:rsidRDefault="002F6182">
      <w:r>
        <w:separator/>
      </w:r>
    </w:p>
  </w:footnote>
  <w:footnote w:type="continuationSeparator" w:id="0">
    <w:p w:rsidR="002F6182" w:rsidRDefault="002F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28145314"/>
    <w:multiLevelType w:val="multilevel"/>
    <w:tmpl w:val="F432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F421C2"/>
    <w:multiLevelType w:val="hybridMultilevel"/>
    <w:tmpl w:val="8BA232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94A00"/>
    <w:multiLevelType w:val="multilevel"/>
    <w:tmpl w:val="2F8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E949A3"/>
    <w:multiLevelType w:val="multilevel"/>
    <w:tmpl w:val="780C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67B82"/>
    <w:multiLevelType w:val="multilevel"/>
    <w:tmpl w:val="18B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311F4"/>
    <w:multiLevelType w:val="multilevel"/>
    <w:tmpl w:val="EA74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C539B2"/>
    <w:multiLevelType w:val="multilevel"/>
    <w:tmpl w:val="5A4E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9"/>
  </w:num>
  <w:num w:numId="10">
    <w:abstractNumId w:val="10"/>
  </w:num>
  <w:num w:numId="11">
    <w:abstractNumId w:val="7"/>
  </w:num>
  <w:num w:numId="12">
    <w:abstractNumId w:val="15"/>
  </w:num>
  <w:num w:numId="13">
    <w:abstractNumId w:val="9"/>
  </w:num>
  <w:num w:numId="14">
    <w:abstractNumId w:val="11"/>
  </w:num>
  <w:num w:numId="15">
    <w:abstractNumId w:val="8"/>
  </w:num>
  <w:num w:numId="16">
    <w:abstractNumId w:val="18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2048E"/>
    <w:rsid w:val="000205A9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426C"/>
    <w:rsid w:val="000563D6"/>
    <w:rsid w:val="0005669F"/>
    <w:rsid w:val="00056AA3"/>
    <w:rsid w:val="0005771F"/>
    <w:rsid w:val="000635EF"/>
    <w:rsid w:val="00064E61"/>
    <w:rsid w:val="00071493"/>
    <w:rsid w:val="000739D8"/>
    <w:rsid w:val="00073A29"/>
    <w:rsid w:val="00077D6A"/>
    <w:rsid w:val="00082C02"/>
    <w:rsid w:val="000841B1"/>
    <w:rsid w:val="0008429F"/>
    <w:rsid w:val="000903CB"/>
    <w:rsid w:val="00091C11"/>
    <w:rsid w:val="00091CE3"/>
    <w:rsid w:val="0009417E"/>
    <w:rsid w:val="000A02FE"/>
    <w:rsid w:val="000A0316"/>
    <w:rsid w:val="000A0548"/>
    <w:rsid w:val="000A0B89"/>
    <w:rsid w:val="000A1A1F"/>
    <w:rsid w:val="000A1E30"/>
    <w:rsid w:val="000A29F3"/>
    <w:rsid w:val="000A38E0"/>
    <w:rsid w:val="000B1318"/>
    <w:rsid w:val="000B1653"/>
    <w:rsid w:val="000B467F"/>
    <w:rsid w:val="000B62F6"/>
    <w:rsid w:val="000B6AEF"/>
    <w:rsid w:val="000B72AE"/>
    <w:rsid w:val="000B72B4"/>
    <w:rsid w:val="000C2C69"/>
    <w:rsid w:val="000C7D23"/>
    <w:rsid w:val="000D09E9"/>
    <w:rsid w:val="000D21C3"/>
    <w:rsid w:val="000D2C61"/>
    <w:rsid w:val="000D3750"/>
    <w:rsid w:val="000E20B1"/>
    <w:rsid w:val="000E2A6E"/>
    <w:rsid w:val="000E746D"/>
    <w:rsid w:val="000E7E31"/>
    <w:rsid w:val="00110009"/>
    <w:rsid w:val="0011445D"/>
    <w:rsid w:val="00120600"/>
    <w:rsid w:val="00122DE0"/>
    <w:rsid w:val="00126F79"/>
    <w:rsid w:val="001328BE"/>
    <w:rsid w:val="00132F49"/>
    <w:rsid w:val="001332EC"/>
    <w:rsid w:val="001354D3"/>
    <w:rsid w:val="001359DF"/>
    <w:rsid w:val="00137875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75B1"/>
    <w:rsid w:val="00157C4E"/>
    <w:rsid w:val="00164536"/>
    <w:rsid w:val="00165BC2"/>
    <w:rsid w:val="00171D94"/>
    <w:rsid w:val="0017508E"/>
    <w:rsid w:val="0017541E"/>
    <w:rsid w:val="00180845"/>
    <w:rsid w:val="00182998"/>
    <w:rsid w:val="00182E29"/>
    <w:rsid w:val="00183916"/>
    <w:rsid w:val="00190948"/>
    <w:rsid w:val="00191901"/>
    <w:rsid w:val="00191BA0"/>
    <w:rsid w:val="0019344A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C0AD4"/>
    <w:rsid w:val="001C3E84"/>
    <w:rsid w:val="001C45EB"/>
    <w:rsid w:val="001D1B36"/>
    <w:rsid w:val="001D1E72"/>
    <w:rsid w:val="001D2539"/>
    <w:rsid w:val="001D2A37"/>
    <w:rsid w:val="001D49E9"/>
    <w:rsid w:val="001E2E65"/>
    <w:rsid w:val="001E5663"/>
    <w:rsid w:val="001F4054"/>
    <w:rsid w:val="001F5397"/>
    <w:rsid w:val="001F60CD"/>
    <w:rsid w:val="001F73FC"/>
    <w:rsid w:val="002011E6"/>
    <w:rsid w:val="0020178A"/>
    <w:rsid w:val="002041C3"/>
    <w:rsid w:val="0020539A"/>
    <w:rsid w:val="00214DA9"/>
    <w:rsid w:val="002258B0"/>
    <w:rsid w:val="00225F0B"/>
    <w:rsid w:val="00227FF5"/>
    <w:rsid w:val="00240AB1"/>
    <w:rsid w:val="00245B23"/>
    <w:rsid w:val="002464E1"/>
    <w:rsid w:val="00246F33"/>
    <w:rsid w:val="00254B94"/>
    <w:rsid w:val="002601E9"/>
    <w:rsid w:val="002606FF"/>
    <w:rsid w:val="00264B62"/>
    <w:rsid w:val="00267D87"/>
    <w:rsid w:val="00271028"/>
    <w:rsid w:val="0027269F"/>
    <w:rsid w:val="00274179"/>
    <w:rsid w:val="002766E3"/>
    <w:rsid w:val="0027676B"/>
    <w:rsid w:val="002771D1"/>
    <w:rsid w:val="00280B47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7E5F"/>
    <w:rsid w:val="002E2E6C"/>
    <w:rsid w:val="002F4EEC"/>
    <w:rsid w:val="002F6182"/>
    <w:rsid w:val="003008DC"/>
    <w:rsid w:val="0030103A"/>
    <w:rsid w:val="00306B38"/>
    <w:rsid w:val="00317695"/>
    <w:rsid w:val="00320C57"/>
    <w:rsid w:val="00322B74"/>
    <w:rsid w:val="0032352B"/>
    <w:rsid w:val="00323B4E"/>
    <w:rsid w:val="00325CAF"/>
    <w:rsid w:val="00326CD7"/>
    <w:rsid w:val="00326EEF"/>
    <w:rsid w:val="00332FFF"/>
    <w:rsid w:val="003361B7"/>
    <w:rsid w:val="003362AE"/>
    <w:rsid w:val="00344A52"/>
    <w:rsid w:val="00344FA6"/>
    <w:rsid w:val="003510B3"/>
    <w:rsid w:val="00355306"/>
    <w:rsid w:val="0035558A"/>
    <w:rsid w:val="00357398"/>
    <w:rsid w:val="003577FC"/>
    <w:rsid w:val="003607F4"/>
    <w:rsid w:val="00363D25"/>
    <w:rsid w:val="00363F52"/>
    <w:rsid w:val="003664B3"/>
    <w:rsid w:val="00371B62"/>
    <w:rsid w:val="00374499"/>
    <w:rsid w:val="003844E3"/>
    <w:rsid w:val="0038493A"/>
    <w:rsid w:val="00384CCE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65B2"/>
    <w:rsid w:val="003C74D9"/>
    <w:rsid w:val="003C7986"/>
    <w:rsid w:val="003D11FC"/>
    <w:rsid w:val="003D7031"/>
    <w:rsid w:val="003E24F4"/>
    <w:rsid w:val="003E4D6B"/>
    <w:rsid w:val="003E5275"/>
    <w:rsid w:val="003F0C0D"/>
    <w:rsid w:val="003F369C"/>
    <w:rsid w:val="003F4FB8"/>
    <w:rsid w:val="003F5700"/>
    <w:rsid w:val="003F74FF"/>
    <w:rsid w:val="003F77F9"/>
    <w:rsid w:val="00402A68"/>
    <w:rsid w:val="00403655"/>
    <w:rsid w:val="004037F2"/>
    <w:rsid w:val="00406CD3"/>
    <w:rsid w:val="004136B4"/>
    <w:rsid w:val="00417DC2"/>
    <w:rsid w:val="004239A7"/>
    <w:rsid w:val="00423DA5"/>
    <w:rsid w:val="004255A3"/>
    <w:rsid w:val="00431FBB"/>
    <w:rsid w:val="00433CB2"/>
    <w:rsid w:val="00441CFF"/>
    <w:rsid w:val="00442B3E"/>
    <w:rsid w:val="00450B30"/>
    <w:rsid w:val="00451A31"/>
    <w:rsid w:val="00466731"/>
    <w:rsid w:val="004740F7"/>
    <w:rsid w:val="00475F95"/>
    <w:rsid w:val="00476389"/>
    <w:rsid w:val="00481181"/>
    <w:rsid w:val="00481C5D"/>
    <w:rsid w:val="004866E6"/>
    <w:rsid w:val="004950A1"/>
    <w:rsid w:val="004A310F"/>
    <w:rsid w:val="004A4360"/>
    <w:rsid w:val="004A57CE"/>
    <w:rsid w:val="004A622E"/>
    <w:rsid w:val="004B62E4"/>
    <w:rsid w:val="004B62F3"/>
    <w:rsid w:val="004C0E7E"/>
    <w:rsid w:val="004C20E3"/>
    <w:rsid w:val="004C22A4"/>
    <w:rsid w:val="004C7B84"/>
    <w:rsid w:val="004D6185"/>
    <w:rsid w:val="004E018C"/>
    <w:rsid w:val="004F3D09"/>
    <w:rsid w:val="004F48C6"/>
    <w:rsid w:val="004F613F"/>
    <w:rsid w:val="004F7CEF"/>
    <w:rsid w:val="00501EF2"/>
    <w:rsid w:val="0050392F"/>
    <w:rsid w:val="0050677A"/>
    <w:rsid w:val="005131B1"/>
    <w:rsid w:val="00513266"/>
    <w:rsid w:val="00520E70"/>
    <w:rsid w:val="0052284A"/>
    <w:rsid w:val="0052525C"/>
    <w:rsid w:val="00527B85"/>
    <w:rsid w:val="0053515B"/>
    <w:rsid w:val="00540834"/>
    <w:rsid w:val="00542D8D"/>
    <w:rsid w:val="00550FCB"/>
    <w:rsid w:val="00553EAF"/>
    <w:rsid w:val="00556390"/>
    <w:rsid w:val="00556A9E"/>
    <w:rsid w:val="00562E31"/>
    <w:rsid w:val="0056313E"/>
    <w:rsid w:val="00566120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932C3"/>
    <w:rsid w:val="00594147"/>
    <w:rsid w:val="00595D98"/>
    <w:rsid w:val="00596C7F"/>
    <w:rsid w:val="005B57DC"/>
    <w:rsid w:val="005C383D"/>
    <w:rsid w:val="005D099E"/>
    <w:rsid w:val="005D7CCB"/>
    <w:rsid w:val="005E7093"/>
    <w:rsid w:val="005F23C3"/>
    <w:rsid w:val="005F312B"/>
    <w:rsid w:val="005F3643"/>
    <w:rsid w:val="005F50F2"/>
    <w:rsid w:val="005F7055"/>
    <w:rsid w:val="006034DB"/>
    <w:rsid w:val="006072B7"/>
    <w:rsid w:val="006104D2"/>
    <w:rsid w:val="006106BC"/>
    <w:rsid w:val="00611EB6"/>
    <w:rsid w:val="006120D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47CB"/>
    <w:rsid w:val="0067625C"/>
    <w:rsid w:val="00680171"/>
    <w:rsid w:val="006818F6"/>
    <w:rsid w:val="00681915"/>
    <w:rsid w:val="00687E40"/>
    <w:rsid w:val="00694E2A"/>
    <w:rsid w:val="00694FC2"/>
    <w:rsid w:val="0069577D"/>
    <w:rsid w:val="00695A4F"/>
    <w:rsid w:val="00697B02"/>
    <w:rsid w:val="006A1DE9"/>
    <w:rsid w:val="006A348E"/>
    <w:rsid w:val="006A464A"/>
    <w:rsid w:val="006A49B6"/>
    <w:rsid w:val="006A653E"/>
    <w:rsid w:val="006B3757"/>
    <w:rsid w:val="006B5468"/>
    <w:rsid w:val="006B589C"/>
    <w:rsid w:val="006B6A3F"/>
    <w:rsid w:val="006B7F74"/>
    <w:rsid w:val="006C06D2"/>
    <w:rsid w:val="006C2A85"/>
    <w:rsid w:val="006C30D6"/>
    <w:rsid w:val="006C63DC"/>
    <w:rsid w:val="006D4A34"/>
    <w:rsid w:val="006D4B1C"/>
    <w:rsid w:val="006E2FC4"/>
    <w:rsid w:val="006E4FC7"/>
    <w:rsid w:val="006E6597"/>
    <w:rsid w:val="006E7B61"/>
    <w:rsid w:val="006E7F20"/>
    <w:rsid w:val="006F1070"/>
    <w:rsid w:val="006F293B"/>
    <w:rsid w:val="006F34ED"/>
    <w:rsid w:val="006F7866"/>
    <w:rsid w:val="00706DB3"/>
    <w:rsid w:val="00711430"/>
    <w:rsid w:val="00712AE7"/>
    <w:rsid w:val="00714C1B"/>
    <w:rsid w:val="00715329"/>
    <w:rsid w:val="00715F82"/>
    <w:rsid w:val="00722759"/>
    <w:rsid w:val="007238D7"/>
    <w:rsid w:val="00723A62"/>
    <w:rsid w:val="007323A6"/>
    <w:rsid w:val="00732D90"/>
    <w:rsid w:val="0073758B"/>
    <w:rsid w:val="00743054"/>
    <w:rsid w:val="00745FC1"/>
    <w:rsid w:val="00751BA9"/>
    <w:rsid w:val="0075496E"/>
    <w:rsid w:val="00761B46"/>
    <w:rsid w:val="007656CE"/>
    <w:rsid w:val="00772065"/>
    <w:rsid w:val="007814B8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A0401"/>
    <w:rsid w:val="007A08C9"/>
    <w:rsid w:val="007A54BC"/>
    <w:rsid w:val="007A610F"/>
    <w:rsid w:val="007B4405"/>
    <w:rsid w:val="007B46CD"/>
    <w:rsid w:val="007B6178"/>
    <w:rsid w:val="007B6705"/>
    <w:rsid w:val="007C2B39"/>
    <w:rsid w:val="007C3A19"/>
    <w:rsid w:val="007C7A58"/>
    <w:rsid w:val="007D0505"/>
    <w:rsid w:val="007D6C21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6039"/>
    <w:rsid w:val="007F6FFA"/>
    <w:rsid w:val="007F76A6"/>
    <w:rsid w:val="00800A30"/>
    <w:rsid w:val="0080379A"/>
    <w:rsid w:val="00803F24"/>
    <w:rsid w:val="00803F66"/>
    <w:rsid w:val="00806007"/>
    <w:rsid w:val="00810133"/>
    <w:rsid w:val="00811E2F"/>
    <w:rsid w:val="00817B4C"/>
    <w:rsid w:val="008230C7"/>
    <w:rsid w:val="00826FB0"/>
    <w:rsid w:val="0082795D"/>
    <w:rsid w:val="00831699"/>
    <w:rsid w:val="00855AE2"/>
    <w:rsid w:val="00860866"/>
    <w:rsid w:val="00860A02"/>
    <w:rsid w:val="00860C2B"/>
    <w:rsid w:val="00862449"/>
    <w:rsid w:val="008634C7"/>
    <w:rsid w:val="0086591E"/>
    <w:rsid w:val="00866DC6"/>
    <w:rsid w:val="008773BD"/>
    <w:rsid w:val="00881AD8"/>
    <w:rsid w:val="00881B73"/>
    <w:rsid w:val="00881E2F"/>
    <w:rsid w:val="00885318"/>
    <w:rsid w:val="0088787E"/>
    <w:rsid w:val="008905F3"/>
    <w:rsid w:val="00892535"/>
    <w:rsid w:val="008A0DE0"/>
    <w:rsid w:val="008B16ED"/>
    <w:rsid w:val="008B39D4"/>
    <w:rsid w:val="008B4F8C"/>
    <w:rsid w:val="008B7F1B"/>
    <w:rsid w:val="008C252D"/>
    <w:rsid w:val="008C6C2B"/>
    <w:rsid w:val="008D063F"/>
    <w:rsid w:val="008E1B7A"/>
    <w:rsid w:val="008E39E1"/>
    <w:rsid w:val="008E50B0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25DF8"/>
    <w:rsid w:val="0092639B"/>
    <w:rsid w:val="009315A0"/>
    <w:rsid w:val="00932431"/>
    <w:rsid w:val="00933C3D"/>
    <w:rsid w:val="00945674"/>
    <w:rsid w:val="009456C7"/>
    <w:rsid w:val="009525B3"/>
    <w:rsid w:val="00952B4A"/>
    <w:rsid w:val="00953B84"/>
    <w:rsid w:val="00954375"/>
    <w:rsid w:val="0095485D"/>
    <w:rsid w:val="009619B2"/>
    <w:rsid w:val="00962E48"/>
    <w:rsid w:val="00964020"/>
    <w:rsid w:val="009661D1"/>
    <w:rsid w:val="00966378"/>
    <w:rsid w:val="00972ABE"/>
    <w:rsid w:val="0097475E"/>
    <w:rsid w:val="00975E9C"/>
    <w:rsid w:val="00976655"/>
    <w:rsid w:val="00976A78"/>
    <w:rsid w:val="009803EB"/>
    <w:rsid w:val="00980DE6"/>
    <w:rsid w:val="00981D5E"/>
    <w:rsid w:val="0099442A"/>
    <w:rsid w:val="0099463E"/>
    <w:rsid w:val="009973A9"/>
    <w:rsid w:val="009A0099"/>
    <w:rsid w:val="009A29F2"/>
    <w:rsid w:val="009A2F67"/>
    <w:rsid w:val="009A4071"/>
    <w:rsid w:val="009A6D0B"/>
    <w:rsid w:val="009A7453"/>
    <w:rsid w:val="009B2E85"/>
    <w:rsid w:val="009C0621"/>
    <w:rsid w:val="009C65F7"/>
    <w:rsid w:val="009C68DE"/>
    <w:rsid w:val="009D22DF"/>
    <w:rsid w:val="009D409F"/>
    <w:rsid w:val="009E3D32"/>
    <w:rsid w:val="009E47F9"/>
    <w:rsid w:val="009E4CE1"/>
    <w:rsid w:val="009E6CAC"/>
    <w:rsid w:val="009F016B"/>
    <w:rsid w:val="009F7362"/>
    <w:rsid w:val="00A00F2C"/>
    <w:rsid w:val="00A02A10"/>
    <w:rsid w:val="00A05457"/>
    <w:rsid w:val="00A05787"/>
    <w:rsid w:val="00A07278"/>
    <w:rsid w:val="00A13358"/>
    <w:rsid w:val="00A15BC9"/>
    <w:rsid w:val="00A26F7C"/>
    <w:rsid w:val="00A334CA"/>
    <w:rsid w:val="00A33ABC"/>
    <w:rsid w:val="00A3689D"/>
    <w:rsid w:val="00A41B3A"/>
    <w:rsid w:val="00A424D8"/>
    <w:rsid w:val="00A460C6"/>
    <w:rsid w:val="00A4759D"/>
    <w:rsid w:val="00A50092"/>
    <w:rsid w:val="00A53AA1"/>
    <w:rsid w:val="00A55BF0"/>
    <w:rsid w:val="00A6148D"/>
    <w:rsid w:val="00A74270"/>
    <w:rsid w:val="00A76F07"/>
    <w:rsid w:val="00A85278"/>
    <w:rsid w:val="00A90E20"/>
    <w:rsid w:val="00A91172"/>
    <w:rsid w:val="00A936A3"/>
    <w:rsid w:val="00A95677"/>
    <w:rsid w:val="00A9701C"/>
    <w:rsid w:val="00AA037F"/>
    <w:rsid w:val="00AA2118"/>
    <w:rsid w:val="00AA7126"/>
    <w:rsid w:val="00AB5294"/>
    <w:rsid w:val="00AB6A17"/>
    <w:rsid w:val="00AD0308"/>
    <w:rsid w:val="00AD7D8A"/>
    <w:rsid w:val="00AE2316"/>
    <w:rsid w:val="00AE31EF"/>
    <w:rsid w:val="00AF369C"/>
    <w:rsid w:val="00AF5163"/>
    <w:rsid w:val="00B00926"/>
    <w:rsid w:val="00B02F5C"/>
    <w:rsid w:val="00B0561A"/>
    <w:rsid w:val="00B071C6"/>
    <w:rsid w:val="00B07B1F"/>
    <w:rsid w:val="00B17F31"/>
    <w:rsid w:val="00B21E0D"/>
    <w:rsid w:val="00B229FA"/>
    <w:rsid w:val="00B27ADB"/>
    <w:rsid w:val="00B32D25"/>
    <w:rsid w:val="00B35CD9"/>
    <w:rsid w:val="00B36E25"/>
    <w:rsid w:val="00B40D4E"/>
    <w:rsid w:val="00B418D7"/>
    <w:rsid w:val="00B47A9D"/>
    <w:rsid w:val="00B526AC"/>
    <w:rsid w:val="00B60993"/>
    <w:rsid w:val="00B65186"/>
    <w:rsid w:val="00B67362"/>
    <w:rsid w:val="00B674A3"/>
    <w:rsid w:val="00B7059F"/>
    <w:rsid w:val="00B71A9C"/>
    <w:rsid w:val="00B82F6A"/>
    <w:rsid w:val="00B90BCE"/>
    <w:rsid w:val="00B93AA4"/>
    <w:rsid w:val="00B973FF"/>
    <w:rsid w:val="00B9753C"/>
    <w:rsid w:val="00BA58D7"/>
    <w:rsid w:val="00BB3579"/>
    <w:rsid w:val="00BB4EDE"/>
    <w:rsid w:val="00BB610A"/>
    <w:rsid w:val="00BB77FE"/>
    <w:rsid w:val="00BC50D3"/>
    <w:rsid w:val="00BC7B78"/>
    <w:rsid w:val="00BD1107"/>
    <w:rsid w:val="00BD4593"/>
    <w:rsid w:val="00BD696D"/>
    <w:rsid w:val="00BE0C02"/>
    <w:rsid w:val="00BE353C"/>
    <w:rsid w:val="00BE447C"/>
    <w:rsid w:val="00BE5E84"/>
    <w:rsid w:val="00BE6F92"/>
    <w:rsid w:val="00BE7C49"/>
    <w:rsid w:val="00BF2148"/>
    <w:rsid w:val="00BF3C21"/>
    <w:rsid w:val="00BF3CD5"/>
    <w:rsid w:val="00BF62CC"/>
    <w:rsid w:val="00BF66F7"/>
    <w:rsid w:val="00BF6D5C"/>
    <w:rsid w:val="00C0291E"/>
    <w:rsid w:val="00C04522"/>
    <w:rsid w:val="00C04EC4"/>
    <w:rsid w:val="00C06176"/>
    <w:rsid w:val="00C1326B"/>
    <w:rsid w:val="00C13D45"/>
    <w:rsid w:val="00C14FE1"/>
    <w:rsid w:val="00C158D0"/>
    <w:rsid w:val="00C2347F"/>
    <w:rsid w:val="00C260ED"/>
    <w:rsid w:val="00C26CED"/>
    <w:rsid w:val="00C27D46"/>
    <w:rsid w:val="00C32450"/>
    <w:rsid w:val="00C41CEB"/>
    <w:rsid w:val="00C4243D"/>
    <w:rsid w:val="00C42D19"/>
    <w:rsid w:val="00C46EC4"/>
    <w:rsid w:val="00C50880"/>
    <w:rsid w:val="00C574F7"/>
    <w:rsid w:val="00C67423"/>
    <w:rsid w:val="00C708DE"/>
    <w:rsid w:val="00C8163C"/>
    <w:rsid w:val="00C82940"/>
    <w:rsid w:val="00C83082"/>
    <w:rsid w:val="00C83706"/>
    <w:rsid w:val="00C849C6"/>
    <w:rsid w:val="00C917F8"/>
    <w:rsid w:val="00C931C6"/>
    <w:rsid w:val="00C93F0E"/>
    <w:rsid w:val="00C97FA2"/>
    <w:rsid w:val="00CA09AD"/>
    <w:rsid w:val="00CA53D0"/>
    <w:rsid w:val="00CA6C40"/>
    <w:rsid w:val="00CB26ED"/>
    <w:rsid w:val="00CB355A"/>
    <w:rsid w:val="00CB7BED"/>
    <w:rsid w:val="00CC619F"/>
    <w:rsid w:val="00CC6AA0"/>
    <w:rsid w:val="00CC6C06"/>
    <w:rsid w:val="00CD1FF6"/>
    <w:rsid w:val="00CD328F"/>
    <w:rsid w:val="00CD716B"/>
    <w:rsid w:val="00CE237D"/>
    <w:rsid w:val="00CF16A3"/>
    <w:rsid w:val="00CF5E9D"/>
    <w:rsid w:val="00CF73F2"/>
    <w:rsid w:val="00D02667"/>
    <w:rsid w:val="00D02ED7"/>
    <w:rsid w:val="00D03845"/>
    <w:rsid w:val="00D04152"/>
    <w:rsid w:val="00D04FBB"/>
    <w:rsid w:val="00D06F59"/>
    <w:rsid w:val="00D077B9"/>
    <w:rsid w:val="00D114BD"/>
    <w:rsid w:val="00D12655"/>
    <w:rsid w:val="00D145C8"/>
    <w:rsid w:val="00D146B7"/>
    <w:rsid w:val="00D17D0E"/>
    <w:rsid w:val="00D2148D"/>
    <w:rsid w:val="00D23064"/>
    <w:rsid w:val="00D27A38"/>
    <w:rsid w:val="00D31F64"/>
    <w:rsid w:val="00D32369"/>
    <w:rsid w:val="00D32E82"/>
    <w:rsid w:val="00D35A85"/>
    <w:rsid w:val="00D36F61"/>
    <w:rsid w:val="00D42BBF"/>
    <w:rsid w:val="00D43081"/>
    <w:rsid w:val="00D449C4"/>
    <w:rsid w:val="00D44E95"/>
    <w:rsid w:val="00D459D8"/>
    <w:rsid w:val="00D50E4D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EF6"/>
    <w:rsid w:val="00D9573A"/>
    <w:rsid w:val="00DA4BB0"/>
    <w:rsid w:val="00DB0926"/>
    <w:rsid w:val="00DB239F"/>
    <w:rsid w:val="00DB3C47"/>
    <w:rsid w:val="00DB76EC"/>
    <w:rsid w:val="00DB78BA"/>
    <w:rsid w:val="00DC1C92"/>
    <w:rsid w:val="00DC3578"/>
    <w:rsid w:val="00DC3EDE"/>
    <w:rsid w:val="00DC482E"/>
    <w:rsid w:val="00DD4ACA"/>
    <w:rsid w:val="00DD7557"/>
    <w:rsid w:val="00DE11AF"/>
    <w:rsid w:val="00DE15C1"/>
    <w:rsid w:val="00DE343E"/>
    <w:rsid w:val="00DE7D84"/>
    <w:rsid w:val="00DF648D"/>
    <w:rsid w:val="00DF68B5"/>
    <w:rsid w:val="00DF7813"/>
    <w:rsid w:val="00E038AD"/>
    <w:rsid w:val="00E05629"/>
    <w:rsid w:val="00E0735D"/>
    <w:rsid w:val="00E13BA5"/>
    <w:rsid w:val="00E21E99"/>
    <w:rsid w:val="00E24AE0"/>
    <w:rsid w:val="00E27AD6"/>
    <w:rsid w:val="00E30E6A"/>
    <w:rsid w:val="00E313F3"/>
    <w:rsid w:val="00E333EA"/>
    <w:rsid w:val="00E34311"/>
    <w:rsid w:val="00E34A04"/>
    <w:rsid w:val="00E40CA0"/>
    <w:rsid w:val="00E47A39"/>
    <w:rsid w:val="00E53B4E"/>
    <w:rsid w:val="00E57159"/>
    <w:rsid w:val="00E65BB7"/>
    <w:rsid w:val="00E75026"/>
    <w:rsid w:val="00E802EB"/>
    <w:rsid w:val="00E90402"/>
    <w:rsid w:val="00E91377"/>
    <w:rsid w:val="00E9200B"/>
    <w:rsid w:val="00E924CD"/>
    <w:rsid w:val="00E925C4"/>
    <w:rsid w:val="00E970C5"/>
    <w:rsid w:val="00EA29A1"/>
    <w:rsid w:val="00EA2D0A"/>
    <w:rsid w:val="00EA65F6"/>
    <w:rsid w:val="00EB18FE"/>
    <w:rsid w:val="00EB2435"/>
    <w:rsid w:val="00EB3600"/>
    <w:rsid w:val="00EC282A"/>
    <w:rsid w:val="00EC6FB5"/>
    <w:rsid w:val="00ED3A29"/>
    <w:rsid w:val="00ED5DA7"/>
    <w:rsid w:val="00ED6371"/>
    <w:rsid w:val="00EE3808"/>
    <w:rsid w:val="00EE7576"/>
    <w:rsid w:val="00EF09EC"/>
    <w:rsid w:val="00EF2485"/>
    <w:rsid w:val="00EF4350"/>
    <w:rsid w:val="00EF4A40"/>
    <w:rsid w:val="00EF763F"/>
    <w:rsid w:val="00F060A5"/>
    <w:rsid w:val="00F1009D"/>
    <w:rsid w:val="00F104C5"/>
    <w:rsid w:val="00F13ED5"/>
    <w:rsid w:val="00F141F8"/>
    <w:rsid w:val="00F22C16"/>
    <w:rsid w:val="00F23836"/>
    <w:rsid w:val="00F25B18"/>
    <w:rsid w:val="00F27555"/>
    <w:rsid w:val="00F301B7"/>
    <w:rsid w:val="00F30FEA"/>
    <w:rsid w:val="00F37D66"/>
    <w:rsid w:val="00F478F1"/>
    <w:rsid w:val="00F47E8C"/>
    <w:rsid w:val="00F500C2"/>
    <w:rsid w:val="00F52A0F"/>
    <w:rsid w:val="00F54328"/>
    <w:rsid w:val="00F64B37"/>
    <w:rsid w:val="00F7061F"/>
    <w:rsid w:val="00F717D6"/>
    <w:rsid w:val="00F74530"/>
    <w:rsid w:val="00F76B6E"/>
    <w:rsid w:val="00F82217"/>
    <w:rsid w:val="00F96482"/>
    <w:rsid w:val="00FA0252"/>
    <w:rsid w:val="00FA4183"/>
    <w:rsid w:val="00FB0867"/>
    <w:rsid w:val="00FB0BE9"/>
    <w:rsid w:val="00FB25B4"/>
    <w:rsid w:val="00FB2F8E"/>
    <w:rsid w:val="00FB3C8A"/>
    <w:rsid w:val="00FB41A4"/>
    <w:rsid w:val="00FB6B1C"/>
    <w:rsid w:val="00FC2DFD"/>
    <w:rsid w:val="00FC31F7"/>
    <w:rsid w:val="00FC6117"/>
    <w:rsid w:val="00FC681F"/>
    <w:rsid w:val="00FD3F8C"/>
    <w:rsid w:val="00FD4341"/>
    <w:rsid w:val="00FD4CEB"/>
    <w:rsid w:val="00FD5876"/>
    <w:rsid w:val="00FD59BF"/>
    <w:rsid w:val="00FD5BA9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20584-32BE-47BC-8FC1-0A922F7C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14905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8</cp:revision>
  <dcterms:created xsi:type="dcterms:W3CDTF">2021-05-27T13:56:00Z</dcterms:created>
  <dcterms:modified xsi:type="dcterms:W3CDTF">2021-05-27T14:52:00Z</dcterms:modified>
</cp:coreProperties>
</file>