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E9" w:rsidRPr="009900E0" w:rsidRDefault="00CA1322" w:rsidP="00CA1322">
      <w:pPr>
        <w:widowControl w:val="0"/>
        <w:autoSpaceDE w:val="0"/>
        <w:jc w:val="right"/>
      </w:pPr>
      <w:bookmarkStart w:id="0" w:name="Par681"/>
      <w:bookmarkEnd w:id="0"/>
      <w:r w:rsidRPr="009900E0">
        <w:t>ПРОЕКТ</w:t>
      </w:r>
    </w:p>
    <w:p w:rsidR="005A321C" w:rsidRPr="009900E0" w:rsidRDefault="00CA1322" w:rsidP="005A321C">
      <w:pPr>
        <w:pStyle w:val="Standard"/>
        <w:jc w:val="center"/>
        <w:rPr>
          <w:rFonts w:ascii="Times New Roman" w:hAnsi="Times New Roman" w:cs="Times New Roman"/>
          <w:b/>
          <w:sz w:val="24"/>
          <w:szCs w:val="24"/>
        </w:rPr>
      </w:pPr>
      <w:r w:rsidRPr="009900E0">
        <w:rPr>
          <w:rFonts w:ascii="Times New Roman" w:eastAsia="Times New Roman" w:hAnsi="Times New Roman" w:cs="Times New Roman"/>
          <w:b/>
          <w:bCs/>
          <w:color w:val="00000A"/>
          <w:spacing w:val="-4"/>
          <w:sz w:val="24"/>
          <w:szCs w:val="24"/>
        </w:rPr>
        <w:t>Договор</w:t>
      </w:r>
      <w:r w:rsidR="005A321C" w:rsidRPr="009900E0">
        <w:rPr>
          <w:rFonts w:ascii="Times New Roman" w:eastAsia="Times New Roman" w:hAnsi="Times New Roman" w:cs="Times New Roman"/>
          <w:b/>
          <w:bCs/>
          <w:color w:val="00000A"/>
          <w:spacing w:val="-4"/>
          <w:sz w:val="24"/>
          <w:szCs w:val="24"/>
        </w:rPr>
        <w:t xml:space="preserve"> № </w:t>
      </w:r>
      <w:r w:rsidR="00B105A7">
        <w:rPr>
          <w:rFonts w:ascii="Times New Roman" w:eastAsia="Times New Roman" w:hAnsi="Times New Roman" w:cs="Times New Roman"/>
          <w:b/>
          <w:bCs/>
          <w:color w:val="00000A"/>
          <w:spacing w:val="-4"/>
          <w:sz w:val="24"/>
          <w:szCs w:val="24"/>
        </w:rPr>
        <w:t>__</w:t>
      </w:r>
      <w:r w:rsidR="005A321C" w:rsidRPr="009900E0">
        <w:rPr>
          <w:rFonts w:ascii="Times New Roman" w:eastAsia="Times New Roman" w:hAnsi="Times New Roman" w:cs="Times New Roman"/>
          <w:b/>
          <w:bCs/>
          <w:color w:val="00000A"/>
          <w:spacing w:val="-4"/>
          <w:sz w:val="24"/>
          <w:szCs w:val="24"/>
        </w:rPr>
        <w:t>_</w:t>
      </w:r>
    </w:p>
    <w:p w:rsidR="005A321C" w:rsidRPr="00B105A7" w:rsidRDefault="00B105A7" w:rsidP="005A321C">
      <w:pPr>
        <w:pStyle w:val="Standard"/>
        <w:jc w:val="center"/>
        <w:rPr>
          <w:rFonts w:ascii="Times New Roman" w:hAnsi="Times New Roman" w:cs="Times New Roman"/>
          <w:sz w:val="24"/>
          <w:szCs w:val="24"/>
        </w:rPr>
      </w:pPr>
      <w:r w:rsidRPr="00B105A7">
        <w:rPr>
          <w:rFonts w:ascii="Times New Roman" w:hAnsi="Times New Roman" w:cs="Times New Roman"/>
          <w:sz w:val="24"/>
          <w:szCs w:val="24"/>
        </w:rPr>
        <w:t xml:space="preserve">оказание </w:t>
      </w:r>
      <w:r w:rsidRPr="00FA6D79">
        <w:rPr>
          <w:rFonts w:ascii="Times New Roman" w:hAnsi="Times New Roman" w:cs="Times New Roman"/>
          <w:sz w:val="24"/>
          <w:szCs w:val="24"/>
        </w:rPr>
        <w:t>услуг</w:t>
      </w:r>
      <w:r w:rsidR="00FA6D79" w:rsidRPr="00FA6D79">
        <w:rPr>
          <w:rFonts w:ascii="Times New Roman" w:hAnsi="Times New Roman" w:cs="Times New Roman"/>
          <w:sz w:val="24"/>
          <w:szCs w:val="24"/>
        </w:rPr>
        <w:t xml:space="preserve">  – проведение лабораторных исследований</w:t>
      </w:r>
      <w:r w:rsidRPr="00B105A7">
        <w:rPr>
          <w:rFonts w:ascii="Times New Roman" w:hAnsi="Times New Roman" w:cs="Times New Roman"/>
          <w:sz w:val="24"/>
          <w:szCs w:val="24"/>
        </w:rPr>
        <w:t xml:space="preserve"> </w:t>
      </w:r>
    </w:p>
    <w:tbl>
      <w:tblPr>
        <w:tblW w:w="0" w:type="auto"/>
        <w:tblLook w:val="04A0"/>
      </w:tblPr>
      <w:tblGrid>
        <w:gridCol w:w="4753"/>
        <w:gridCol w:w="5210"/>
      </w:tblGrid>
      <w:tr w:rsidR="005A321C" w:rsidRPr="009900E0" w:rsidTr="00E106AB">
        <w:trPr>
          <w:trHeight w:val="153"/>
        </w:trPr>
        <w:tc>
          <w:tcPr>
            <w:tcW w:w="4753" w:type="dxa"/>
          </w:tcPr>
          <w:p w:rsidR="005A321C" w:rsidRPr="009900E0" w:rsidRDefault="005A321C" w:rsidP="00E106AB">
            <w:pPr>
              <w:widowControl w:val="0"/>
              <w:suppressAutoHyphens w:val="0"/>
              <w:autoSpaceDE w:val="0"/>
              <w:autoSpaceDN w:val="0"/>
              <w:adjustRightInd w:val="0"/>
              <w:jc w:val="both"/>
              <w:rPr>
                <w:lang w:eastAsia="ru-RU"/>
              </w:rPr>
            </w:pPr>
            <w:r w:rsidRPr="009900E0">
              <w:rPr>
                <w:lang w:eastAsia="ru-RU"/>
              </w:rPr>
              <w:t>Московская область,</w:t>
            </w:r>
          </w:p>
          <w:p w:rsidR="001537B4" w:rsidRPr="009900E0" w:rsidRDefault="001537B4" w:rsidP="00E106AB">
            <w:pPr>
              <w:widowControl w:val="0"/>
              <w:suppressAutoHyphens w:val="0"/>
              <w:autoSpaceDE w:val="0"/>
              <w:autoSpaceDN w:val="0"/>
              <w:adjustRightInd w:val="0"/>
              <w:jc w:val="both"/>
              <w:rPr>
                <w:lang w:eastAsia="ru-RU"/>
              </w:rPr>
            </w:pPr>
            <w:r w:rsidRPr="009900E0">
              <w:rPr>
                <w:lang w:eastAsia="ru-RU"/>
              </w:rPr>
              <w:t>Орехово-Зуевский г.о.</w:t>
            </w:r>
          </w:p>
          <w:p w:rsidR="005A321C" w:rsidRPr="009900E0" w:rsidRDefault="005A321C" w:rsidP="00E106AB">
            <w:pPr>
              <w:widowControl w:val="0"/>
              <w:suppressAutoHyphens w:val="0"/>
              <w:autoSpaceDE w:val="0"/>
              <w:autoSpaceDN w:val="0"/>
              <w:adjustRightInd w:val="0"/>
              <w:jc w:val="both"/>
              <w:rPr>
                <w:lang w:eastAsia="ru-RU"/>
              </w:rPr>
            </w:pPr>
            <w:r w:rsidRPr="009900E0">
              <w:rPr>
                <w:lang w:eastAsia="ru-RU"/>
              </w:rPr>
              <w:t>____________</w:t>
            </w:r>
          </w:p>
        </w:tc>
        <w:tc>
          <w:tcPr>
            <w:tcW w:w="5210" w:type="dxa"/>
          </w:tcPr>
          <w:p w:rsidR="005A321C" w:rsidRPr="009900E0" w:rsidRDefault="005A321C" w:rsidP="00E106AB">
            <w:pPr>
              <w:widowControl w:val="0"/>
              <w:suppressAutoHyphens w:val="0"/>
              <w:autoSpaceDE w:val="0"/>
              <w:autoSpaceDN w:val="0"/>
              <w:adjustRightInd w:val="0"/>
              <w:jc w:val="right"/>
              <w:rPr>
                <w:lang w:eastAsia="ru-RU"/>
              </w:rPr>
            </w:pPr>
          </w:p>
          <w:p w:rsidR="005A321C" w:rsidRPr="009900E0" w:rsidRDefault="005A321C" w:rsidP="00CA1322">
            <w:pPr>
              <w:widowControl w:val="0"/>
              <w:suppressAutoHyphens w:val="0"/>
              <w:autoSpaceDE w:val="0"/>
              <w:autoSpaceDN w:val="0"/>
              <w:adjustRightInd w:val="0"/>
              <w:ind w:right="-108"/>
              <w:jc w:val="right"/>
              <w:rPr>
                <w:lang w:eastAsia="ru-RU"/>
              </w:rPr>
            </w:pPr>
            <w:r w:rsidRPr="009900E0">
              <w:rPr>
                <w:lang w:eastAsia="ru-RU"/>
              </w:rPr>
              <w:t xml:space="preserve">   «___» _________ 20</w:t>
            </w:r>
            <w:r w:rsidR="00BD71CF" w:rsidRPr="009900E0">
              <w:rPr>
                <w:lang w:eastAsia="ru-RU"/>
              </w:rPr>
              <w:t>__</w:t>
            </w:r>
            <w:r w:rsidRPr="009900E0">
              <w:rPr>
                <w:lang w:eastAsia="ru-RU"/>
              </w:rPr>
              <w:t xml:space="preserve"> г.</w:t>
            </w:r>
          </w:p>
        </w:tc>
      </w:tr>
      <w:tr w:rsidR="005A321C" w:rsidRPr="009900E0" w:rsidTr="00E106AB">
        <w:trPr>
          <w:trHeight w:val="71"/>
        </w:trPr>
        <w:tc>
          <w:tcPr>
            <w:tcW w:w="4753" w:type="dxa"/>
          </w:tcPr>
          <w:p w:rsidR="005A321C" w:rsidRPr="009900E0" w:rsidRDefault="005A321C" w:rsidP="00E106AB">
            <w:pPr>
              <w:widowControl w:val="0"/>
              <w:suppressAutoHyphens w:val="0"/>
              <w:autoSpaceDE w:val="0"/>
              <w:autoSpaceDN w:val="0"/>
              <w:adjustRightInd w:val="0"/>
              <w:jc w:val="both"/>
              <w:rPr>
                <w:lang w:eastAsia="ru-RU"/>
              </w:rPr>
            </w:pPr>
          </w:p>
        </w:tc>
        <w:tc>
          <w:tcPr>
            <w:tcW w:w="5210" w:type="dxa"/>
          </w:tcPr>
          <w:p w:rsidR="005A321C" w:rsidRPr="009900E0" w:rsidRDefault="005A321C" w:rsidP="00E106AB">
            <w:pPr>
              <w:widowControl w:val="0"/>
              <w:suppressAutoHyphens w:val="0"/>
              <w:autoSpaceDE w:val="0"/>
              <w:autoSpaceDN w:val="0"/>
              <w:adjustRightInd w:val="0"/>
              <w:jc w:val="right"/>
              <w:rPr>
                <w:lang w:eastAsia="ru-RU"/>
              </w:rPr>
            </w:pPr>
          </w:p>
        </w:tc>
      </w:tr>
    </w:tbl>
    <w:p w:rsidR="005A321C" w:rsidRPr="009900E0" w:rsidRDefault="005A321C" w:rsidP="005A321C">
      <w:pPr>
        <w:suppressAutoHyphens w:val="0"/>
        <w:jc w:val="both"/>
      </w:pPr>
      <w:bookmarkStart w:id="1" w:name="Par686"/>
      <w:bookmarkEnd w:id="1"/>
      <w:r w:rsidRPr="009900E0">
        <w:t xml:space="preserve">          </w:t>
      </w:r>
      <w:r w:rsidR="00B105A7">
        <w:t>ГАУЗ МО «Дрезненская городская больница»</w:t>
      </w:r>
      <w:r w:rsidR="00CA1322" w:rsidRPr="009900E0">
        <w:rPr>
          <w:kern w:val="3"/>
          <w:lang w:eastAsia="ru-RU"/>
        </w:rPr>
        <w:t xml:space="preserve">, именуемое в дальнейшем «Заказчик», в лице </w:t>
      </w:r>
      <w:r w:rsidR="00B105A7">
        <w:rPr>
          <w:kern w:val="3"/>
          <w:lang w:eastAsia="ru-RU"/>
        </w:rPr>
        <w:t>и.о. главного врача Пономаревой Елены Васильевны</w:t>
      </w:r>
      <w:r w:rsidR="00CA1322" w:rsidRPr="009900E0">
        <w:rPr>
          <w:kern w:val="3"/>
          <w:lang w:eastAsia="ru-RU"/>
        </w:rPr>
        <w:t xml:space="preserve">, действующего на основании </w:t>
      </w:r>
      <w:r w:rsidR="00B105A7">
        <w:rPr>
          <w:kern w:val="3"/>
          <w:lang w:eastAsia="ru-RU"/>
        </w:rPr>
        <w:t>Устава</w:t>
      </w:r>
      <w:r w:rsidR="00CA1322" w:rsidRPr="009900E0">
        <w:rPr>
          <w:kern w:val="3"/>
          <w:lang w:eastAsia="ru-RU"/>
        </w:rPr>
        <w:t>, с одной стороны, и _____________________</w:t>
      </w:r>
      <w:r w:rsidR="00CA1322" w:rsidRPr="009900E0">
        <w:rPr>
          <w:i/>
          <w:kern w:val="3"/>
          <w:lang w:eastAsia="ru-RU"/>
        </w:rPr>
        <w:t>,</w:t>
      </w:r>
      <w:r w:rsidR="00CA1322" w:rsidRPr="009900E0">
        <w:rPr>
          <w:kern w:val="3"/>
          <w:lang w:eastAsia="ru-RU"/>
        </w:rPr>
        <w:t xml:space="preserve"> именуемое в дальнейшем «Исполнитель»,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w:t>
      </w:r>
      <w:r w:rsidR="00CA1322" w:rsidRPr="009900E0">
        <w:rPr>
          <w:spacing w:val="-2"/>
          <w:kern w:val="3"/>
          <w:lang w:eastAsia="ru-RU"/>
        </w:rPr>
        <w:t xml:space="preserve"> и иных нормативных правовых актов Российской Федерации и Московской области, путем проведения </w:t>
      </w:r>
      <w:r w:rsidR="00B105A7">
        <w:rPr>
          <w:spacing w:val="-2"/>
          <w:kern w:val="3"/>
          <w:lang w:eastAsia="ru-RU"/>
        </w:rPr>
        <w:t xml:space="preserve">запроса котировок </w:t>
      </w:r>
      <w:r w:rsidR="00CA1322" w:rsidRPr="009900E0">
        <w:rPr>
          <w:spacing w:val="-2"/>
          <w:kern w:val="3"/>
          <w:lang w:eastAsia="ru-RU"/>
        </w:rPr>
        <w:t xml:space="preserve"> в электронной форме, протокол № ___</w:t>
      </w:r>
      <w:r w:rsidR="0041017D" w:rsidRPr="009900E0">
        <w:rPr>
          <w:spacing w:val="-2"/>
          <w:kern w:val="3"/>
          <w:lang w:eastAsia="ru-RU"/>
        </w:rPr>
        <w:t>__________  от ____________20__</w:t>
      </w:r>
      <w:r w:rsidR="00CA1322" w:rsidRPr="009900E0">
        <w:rPr>
          <w:spacing w:val="-2"/>
          <w:kern w:val="3"/>
          <w:lang w:eastAsia="ru-RU"/>
        </w:rPr>
        <w:t>г., з</w:t>
      </w:r>
      <w:r w:rsidR="00CA1322" w:rsidRPr="009900E0">
        <w:rPr>
          <w:kern w:val="3"/>
          <w:lang w:eastAsia="ru-RU"/>
        </w:rPr>
        <w:t xml:space="preserve">аключили настоящий </w:t>
      </w:r>
      <w:r w:rsidR="00CA1322" w:rsidRPr="009900E0">
        <w:rPr>
          <w:bCs/>
          <w:spacing w:val="-4"/>
          <w:kern w:val="3"/>
          <w:lang w:eastAsia="ru-RU"/>
        </w:rPr>
        <w:t>Договор</w:t>
      </w:r>
      <w:r w:rsidR="00CA1322" w:rsidRPr="009900E0">
        <w:rPr>
          <w:rFonts w:eastAsia="Arial Unicode MS"/>
          <w:i/>
          <w:kern w:val="3"/>
          <w:lang w:eastAsia="ru-RU"/>
        </w:rPr>
        <w:t xml:space="preserve"> </w:t>
      </w:r>
      <w:r w:rsidR="00CA1322" w:rsidRPr="009900E0">
        <w:rPr>
          <w:kern w:val="3"/>
          <w:lang w:eastAsia="ru-RU"/>
        </w:rPr>
        <w:t>о нижеследующем:</w:t>
      </w:r>
    </w:p>
    <w:p w:rsidR="00D532E9" w:rsidRPr="009900E0" w:rsidRDefault="00D532E9">
      <w:pPr>
        <w:widowControl w:val="0"/>
        <w:autoSpaceDE w:val="0"/>
        <w:ind w:firstLine="540"/>
        <w:jc w:val="both"/>
      </w:pPr>
    </w:p>
    <w:p w:rsidR="00151809" w:rsidRPr="009900E0" w:rsidRDefault="00151809" w:rsidP="00151809">
      <w:pPr>
        <w:widowControl w:val="0"/>
        <w:autoSpaceDE w:val="0"/>
        <w:jc w:val="center"/>
      </w:pPr>
      <w:bookmarkStart w:id="2" w:name="Par688"/>
      <w:bookmarkStart w:id="3" w:name="Par690"/>
      <w:bookmarkEnd w:id="2"/>
      <w:bookmarkEnd w:id="3"/>
      <w:r w:rsidRPr="009900E0">
        <w:rPr>
          <w:b/>
        </w:rPr>
        <w:t>1.</w:t>
      </w:r>
      <w:r w:rsidRPr="009900E0">
        <w:rPr>
          <w:b/>
        </w:rPr>
        <w:tab/>
        <w:t xml:space="preserve">Предмет </w:t>
      </w:r>
      <w:r w:rsidR="009E74FA" w:rsidRPr="009900E0">
        <w:rPr>
          <w:b/>
        </w:rPr>
        <w:t>Договор</w:t>
      </w:r>
      <w:r w:rsidRPr="009900E0">
        <w:rPr>
          <w:b/>
        </w:rPr>
        <w:t>а</w:t>
      </w:r>
    </w:p>
    <w:p w:rsidR="00151809" w:rsidRPr="009900E0" w:rsidRDefault="00151809">
      <w:pPr>
        <w:widowControl w:val="0"/>
        <w:autoSpaceDE w:val="0"/>
        <w:ind w:firstLine="709"/>
        <w:jc w:val="both"/>
      </w:pPr>
    </w:p>
    <w:p w:rsidR="001E340B" w:rsidRPr="009900E0" w:rsidRDefault="001E340B" w:rsidP="001E340B">
      <w:pPr>
        <w:widowControl w:val="0"/>
        <w:autoSpaceDE w:val="0"/>
        <w:ind w:firstLine="709"/>
        <w:jc w:val="both"/>
      </w:pPr>
      <w:r w:rsidRPr="009900E0">
        <w:t xml:space="preserve">1.1. Исполнитель обязуется в обусловленные </w:t>
      </w:r>
      <w:r w:rsidR="009900E0">
        <w:t>Договор</w:t>
      </w:r>
      <w:r w:rsidRPr="009900E0">
        <w:t xml:space="preserve">ом сроки оказать Заказчику услуги, перечисленные в приложении 1 к </w:t>
      </w:r>
      <w:r w:rsidR="009900E0">
        <w:t>Договор</w:t>
      </w:r>
      <w:r w:rsidRPr="009900E0">
        <w:t xml:space="preserve">у «Сведения об объекте закупки» (далее - услуги), а Заказчик обязуется принять и оплатить услуги, в порядке и в соответствии с условиями, предусмотренными </w:t>
      </w:r>
      <w:r w:rsidR="009900E0">
        <w:t>Договор</w:t>
      </w:r>
      <w:r w:rsidRPr="009900E0">
        <w:t>ом.</w:t>
      </w:r>
    </w:p>
    <w:p w:rsidR="00D532E9" w:rsidRPr="009900E0" w:rsidRDefault="001E340B" w:rsidP="001E340B">
      <w:pPr>
        <w:widowControl w:val="0"/>
        <w:autoSpaceDE w:val="0"/>
        <w:ind w:firstLine="709"/>
        <w:jc w:val="both"/>
      </w:pPr>
      <w:r w:rsidRPr="009900E0">
        <w:t xml:space="preserve">1.2. 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w:t>
      </w:r>
      <w:r w:rsidR="009900E0">
        <w:t>Договор</w:t>
      </w:r>
      <w:r w:rsidRPr="009900E0">
        <w:t>ом.</w:t>
      </w:r>
    </w:p>
    <w:p w:rsidR="00D532E9" w:rsidRPr="009900E0" w:rsidRDefault="00D532E9">
      <w:pPr>
        <w:widowControl w:val="0"/>
        <w:autoSpaceDE w:val="0"/>
        <w:ind w:firstLine="709"/>
        <w:jc w:val="center"/>
      </w:pPr>
      <w:bookmarkStart w:id="4" w:name="Par692"/>
      <w:bookmarkEnd w:id="4"/>
      <w:r w:rsidRPr="009900E0">
        <w:rPr>
          <w:b/>
        </w:rPr>
        <w:t>2.</w:t>
      </w:r>
      <w:r w:rsidRPr="009900E0">
        <w:rPr>
          <w:b/>
        </w:rPr>
        <w:tab/>
        <w:t xml:space="preserve">Цена </w:t>
      </w:r>
      <w:r w:rsidR="009E74FA" w:rsidRPr="009900E0">
        <w:rPr>
          <w:b/>
        </w:rPr>
        <w:t>Договор</w:t>
      </w:r>
      <w:r w:rsidRPr="009900E0">
        <w:rPr>
          <w:b/>
        </w:rPr>
        <w:t>а и порядок расчетов</w:t>
      </w:r>
    </w:p>
    <w:p w:rsidR="00D532E9" w:rsidRPr="009900E0" w:rsidRDefault="00D532E9">
      <w:pPr>
        <w:widowControl w:val="0"/>
        <w:autoSpaceDE w:val="0"/>
        <w:ind w:firstLine="709"/>
        <w:jc w:val="both"/>
      </w:pPr>
    </w:p>
    <w:p w:rsidR="00FF6B5F" w:rsidRPr="009900E0" w:rsidRDefault="00FF6B5F" w:rsidP="00CA1322">
      <w:pPr>
        <w:pStyle w:val="Standard"/>
        <w:ind w:firstLine="567"/>
        <w:jc w:val="both"/>
        <w:rPr>
          <w:rFonts w:ascii="Times New Roman" w:eastAsia="Times New Roman" w:hAnsi="Times New Roman" w:cs="Times New Roman"/>
          <w:color w:val="00000A"/>
          <w:sz w:val="24"/>
          <w:szCs w:val="24"/>
        </w:rPr>
      </w:pPr>
      <w:bookmarkStart w:id="5" w:name="Par694"/>
      <w:bookmarkEnd w:id="5"/>
      <w:r w:rsidRPr="009900E0">
        <w:rPr>
          <w:rFonts w:ascii="Times New Roman" w:eastAsia="Times New Roman" w:hAnsi="Times New Roman" w:cs="Times New Roman"/>
          <w:color w:val="00000A"/>
          <w:sz w:val="24"/>
          <w:szCs w:val="24"/>
        </w:rPr>
        <w:t>2.1. (ВАРИАНТ I)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FF6B5F" w:rsidRPr="009900E0" w:rsidRDefault="00DE7FF3" w:rsidP="00CA1322">
      <w:pPr>
        <w:pStyle w:val="Standard"/>
        <w:ind w:firstLine="567"/>
        <w:jc w:val="both"/>
        <w:rPr>
          <w:rFonts w:ascii="Times New Roman" w:eastAsia="Times New Roman" w:hAnsi="Times New Roman" w:cs="Times New Roman"/>
          <w:color w:val="00000A"/>
          <w:sz w:val="24"/>
          <w:szCs w:val="24"/>
        </w:rPr>
      </w:pPr>
      <w:r w:rsidRPr="009900E0">
        <w:rPr>
          <w:rFonts w:ascii="Times New Roman" w:eastAsia="Times New Roman" w:hAnsi="Times New Roman" w:cs="Times New Roman"/>
          <w:color w:val="00000A"/>
          <w:sz w:val="24"/>
          <w:szCs w:val="24"/>
        </w:rPr>
        <w:t xml:space="preserve">     </w:t>
      </w:r>
      <w:r w:rsidR="00FF6B5F" w:rsidRPr="009900E0">
        <w:rPr>
          <w:rFonts w:ascii="Times New Roman" w:eastAsia="Times New Roman" w:hAnsi="Times New Roman" w:cs="Times New Roman"/>
          <w:color w:val="00000A"/>
          <w:sz w:val="24"/>
          <w:szCs w:val="24"/>
        </w:rPr>
        <w:t>(ВАРИАНТ II) Цена Договора составляет ______ (_____) рублей ___ (____) копеек,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E340B" w:rsidRPr="009900E0" w:rsidRDefault="001E340B" w:rsidP="001E340B">
      <w:pPr>
        <w:pStyle w:val="ConsPlusNormal"/>
        <w:ind w:firstLine="567"/>
        <w:jc w:val="both"/>
        <w:rPr>
          <w:iCs/>
          <w:color w:val="00000A"/>
          <w:kern w:val="1"/>
        </w:rPr>
      </w:pPr>
      <w:r w:rsidRPr="009900E0">
        <w:rPr>
          <w:iCs/>
          <w:color w:val="00000A"/>
          <w:kern w:val="1"/>
        </w:rPr>
        <w:t xml:space="preserve">2.2. Цена </w:t>
      </w:r>
      <w:r w:rsidR="009900E0">
        <w:rPr>
          <w:iCs/>
          <w:color w:val="00000A"/>
          <w:kern w:val="1"/>
        </w:rPr>
        <w:t>Договор</w:t>
      </w:r>
      <w:r w:rsidRPr="009900E0">
        <w:rPr>
          <w:iCs/>
          <w:color w:val="00000A"/>
          <w:kern w:val="1"/>
        </w:rPr>
        <w:t xml:space="preserve">а является твердой и определяется на весь срок исполнения </w:t>
      </w:r>
      <w:r w:rsidR="009900E0">
        <w:rPr>
          <w:iCs/>
          <w:color w:val="00000A"/>
          <w:kern w:val="1"/>
        </w:rPr>
        <w:t>Договор</w:t>
      </w:r>
      <w:r w:rsidRPr="009900E0">
        <w:rPr>
          <w:iCs/>
          <w:color w:val="00000A"/>
          <w:kern w:val="1"/>
        </w:rPr>
        <w:t>а.</w:t>
      </w:r>
    </w:p>
    <w:p w:rsidR="001E340B" w:rsidRPr="009900E0" w:rsidRDefault="001E340B" w:rsidP="001E340B">
      <w:pPr>
        <w:pStyle w:val="ConsPlusNormal"/>
        <w:ind w:firstLine="567"/>
        <w:jc w:val="both"/>
        <w:rPr>
          <w:iCs/>
          <w:color w:val="00000A"/>
          <w:kern w:val="1"/>
        </w:rPr>
      </w:pPr>
      <w:r w:rsidRPr="009900E0">
        <w:rPr>
          <w:iCs/>
          <w:color w:val="00000A"/>
          <w:kern w:val="1"/>
        </w:rPr>
        <w:t xml:space="preserve">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9900E0">
        <w:rPr>
          <w:iCs/>
          <w:color w:val="00000A"/>
          <w:kern w:val="1"/>
        </w:rPr>
        <w:t>Договор</w:t>
      </w:r>
      <w:r w:rsidRPr="009900E0">
        <w:rPr>
          <w:iCs/>
          <w:color w:val="00000A"/>
          <w:kern w:val="1"/>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E340B" w:rsidRPr="009900E0" w:rsidRDefault="001E340B" w:rsidP="001E340B">
      <w:pPr>
        <w:pStyle w:val="ConsPlusNormal"/>
        <w:ind w:firstLine="567"/>
        <w:jc w:val="both"/>
        <w:rPr>
          <w:iCs/>
          <w:color w:val="00000A"/>
          <w:kern w:val="1"/>
        </w:rPr>
      </w:pPr>
      <w:r w:rsidRPr="009900E0">
        <w:rPr>
          <w:iCs/>
          <w:color w:val="00000A"/>
          <w:kern w:val="1"/>
        </w:rPr>
        <w:t>2.4. Источник финансирования:</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2977"/>
        <w:gridCol w:w="1701"/>
        <w:gridCol w:w="1984"/>
        <w:gridCol w:w="997"/>
      </w:tblGrid>
      <w:tr w:rsidR="009D3707" w:rsidRPr="009D3707" w:rsidTr="009D3707">
        <w:trPr>
          <w:jc w:val="center"/>
        </w:trPr>
        <w:tc>
          <w:tcPr>
            <w:tcW w:w="2405" w:type="dxa"/>
            <w:shd w:val="clear" w:color="auto" w:fill="auto"/>
            <w:vAlign w:val="center"/>
          </w:tcPr>
          <w:p w:rsidR="001E340B" w:rsidRPr="009D3707" w:rsidRDefault="001E340B" w:rsidP="009D3707">
            <w:pPr>
              <w:pStyle w:val="ConsPlusNormal"/>
              <w:jc w:val="center"/>
              <w:rPr>
                <w:iCs/>
                <w:color w:val="00000A"/>
                <w:kern w:val="1"/>
                <w:lang w:val="en-US"/>
              </w:rPr>
            </w:pPr>
            <w:r w:rsidRPr="009D3707">
              <w:rPr>
                <w:iCs/>
                <w:color w:val="00000A"/>
                <w:kern w:val="1"/>
                <w:lang w:val="en-US"/>
              </w:rPr>
              <w:t>Источник финансирования</w:t>
            </w:r>
          </w:p>
        </w:tc>
        <w:tc>
          <w:tcPr>
            <w:tcW w:w="2977" w:type="dxa"/>
            <w:shd w:val="clear" w:color="auto" w:fill="auto"/>
            <w:vAlign w:val="center"/>
          </w:tcPr>
          <w:p w:rsidR="001E340B" w:rsidRPr="009D3707" w:rsidRDefault="001E340B" w:rsidP="009D3707">
            <w:pPr>
              <w:pStyle w:val="ConsPlusNormal"/>
              <w:rPr>
                <w:iCs/>
                <w:color w:val="00000A"/>
                <w:kern w:val="1"/>
              </w:rPr>
            </w:pPr>
            <w:r w:rsidRPr="009D3707">
              <w:rPr>
                <w:iCs/>
                <w:color w:val="00000A"/>
                <w:kern w:val="1"/>
              </w:rPr>
              <w:t xml:space="preserve">                   КБК</w:t>
            </w:r>
          </w:p>
        </w:tc>
        <w:tc>
          <w:tcPr>
            <w:tcW w:w="1701" w:type="dxa"/>
            <w:shd w:val="clear" w:color="auto" w:fill="auto"/>
            <w:vAlign w:val="center"/>
          </w:tcPr>
          <w:p w:rsidR="001E340B" w:rsidRPr="009D3707" w:rsidRDefault="001E340B" w:rsidP="009D3707">
            <w:pPr>
              <w:pStyle w:val="ConsPlusNormal"/>
              <w:jc w:val="center"/>
              <w:rPr>
                <w:iCs/>
                <w:color w:val="00000A"/>
                <w:kern w:val="1"/>
                <w:lang w:val="en-US"/>
              </w:rPr>
            </w:pPr>
            <w:r w:rsidRPr="009D3707">
              <w:rPr>
                <w:iCs/>
                <w:color w:val="00000A"/>
                <w:kern w:val="1"/>
                <w:lang w:val="en-US"/>
              </w:rPr>
              <w:t>Сумма, руб.</w:t>
            </w:r>
          </w:p>
        </w:tc>
        <w:tc>
          <w:tcPr>
            <w:tcW w:w="1984" w:type="dxa"/>
            <w:shd w:val="clear" w:color="auto" w:fill="auto"/>
            <w:vAlign w:val="center"/>
          </w:tcPr>
          <w:p w:rsidR="001E340B" w:rsidRPr="009D3707" w:rsidRDefault="001E340B" w:rsidP="009D3707">
            <w:pPr>
              <w:pStyle w:val="ConsPlusNormal"/>
              <w:jc w:val="center"/>
              <w:rPr>
                <w:iCs/>
                <w:color w:val="00000A"/>
                <w:kern w:val="1"/>
              </w:rPr>
            </w:pPr>
            <w:r w:rsidRPr="009D3707">
              <w:rPr>
                <w:iCs/>
                <w:color w:val="00000A"/>
                <w:kern w:val="1"/>
              </w:rPr>
              <w:t>Лицевой счет</w:t>
            </w:r>
          </w:p>
        </w:tc>
        <w:tc>
          <w:tcPr>
            <w:tcW w:w="997" w:type="dxa"/>
            <w:shd w:val="clear" w:color="auto" w:fill="auto"/>
            <w:vAlign w:val="center"/>
          </w:tcPr>
          <w:p w:rsidR="001E340B" w:rsidRPr="009D3707" w:rsidRDefault="001E340B" w:rsidP="009D3707">
            <w:pPr>
              <w:pStyle w:val="ConsPlusNormal"/>
              <w:jc w:val="center"/>
              <w:rPr>
                <w:iCs/>
                <w:color w:val="00000A"/>
                <w:kern w:val="1"/>
                <w:lang w:val="en-US"/>
              </w:rPr>
            </w:pPr>
            <w:r w:rsidRPr="009D3707">
              <w:rPr>
                <w:iCs/>
                <w:color w:val="00000A"/>
                <w:kern w:val="1"/>
                <w:lang w:val="en-US"/>
              </w:rPr>
              <w:t>Год</w:t>
            </w:r>
          </w:p>
        </w:tc>
      </w:tr>
      <w:tr w:rsidR="009D3707" w:rsidRPr="009D3707" w:rsidTr="009D3707">
        <w:trPr>
          <w:jc w:val="center"/>
        </w:trPr>
        <w:tc>
          <w:tcPr>
            <w:tcW w:w="2405" w:type="dxa"/>
            <w:shd w:val="clear" w:color="auto" w:fill="auto"/>
          </w:tcPr>
          <w:p w:rsidR="001E340B" w:rsidRPr="009D3707" w:rsidRDefault="007362F9" w:rsidP="009D3707">
            <w:pPr>
              <w:pStyle w:val="ConsPlusNormal"/>
              <w:ind w:firstLine="567"/>
              <w:rPr>
                <w:iCs/>
                <w:color w:val="00000A"/>
                <w:kern w:val="1"/>
              </w:rPr>
            </w:pPr>
            <w:r>
              <w:rPr>
                <w:iCs/>
                <w:color w:val="00000A"/>
                <w:kern w:val="1"/>
              </w:rPr>
              <w:t>ОМС</w:t>
            </w:r>
          </w:p>
          <w:p w:rsidR="001E340B" w:rsidRPr="009D3707" w:rsidRDefault="001E340B" w:rsidP="009D3707">
            <w:pPr>
              <w:pStyle w:val="ConsPlusNormal"/>
              <w:ind w:firstLine="567"/>
              <w:rPr>
                <w:iCs/>
                <w:color w:val="00000A"/>
                <w:kern w:val="1"/>
              </w:rPr>
            </w:pPr>
          </w:p>
        </w:tc>
        <w:tc>
          <w:tcPr>
            <w:tcW w:w="2977" w:type="dxa"/>
            <w:shd w:val="clear" w:color="auto" w:fill="auto"/>
          </w:tcPr>
          <w:p w:rsidR="001E340B" w:rsidRPr="007362F9" w:rsidRDefault="007362F9" w:rsidP="000356DC">
            <w:pPr>
              <w:pStyle w:val="ConsPlusNormal"/>
              <w:rPr>
                <w:iCs/>
                <w:color w:val="00000A"/>
                <w:kern w:val="1"/>
              </w:rPr>
            </w:pPr>
            <w:r>
              <w:rPr>
                <w:iCs/>
                <w:color w:val="00000A"/>
                <w:kern w:val="1"/>
              </w:rPr>
              <w:t>82500000000000000244</w:t>
            </w:r>
          </w:p>
        </w:tc>
        <w:tc>
          <w:tcPr>
            <w:tcW w:w="1701" w:type="dxa"/>
            <w:shd w:val="clear" w:color="auto" w:fill="auto"/>
          </w:tcPr>
          <w:p w:rsidR="001E340B" w:rsidRPr="009D3707" w:rsidRDefault="001E340B" w:rsidP="009D3707">
            <w:pPr>
              <w:pStyle w:val="ConsPlusNormal"/>
              <w:ind w:firstLine="567"/>
              <w:rPr>
                <w:iCs/>
                <w:color w:val="00000A"/>
                <w:kern w:val="1"/>
                <w:lang w:val="en-US"/>
              </w:rPr>
            </w:pPr>
          </w:p>
        </w:tc>
        <w:tc>
          <w:tcPr>
            <w:tcW w:w="1984" w:type="dxa"/>
            <w:shd w:val="clear" w:color="auto" w:fill="auto"/>
          </w:tcPr>
          <w:p w:rsidR="001E340B" w:rsidRPr="009D3707" w:rsidRDefault="007362F9" w:rsidP="000356DC">
            <w:pPr>
              <w:pStyle w:val="ConsPlusNormal"/>
              <w:rPr>
                <w:iCs/>
                <w:color w:val="00000A"/>
                <w:kern w:val="1"/>
              </w:rPr>
            </w:pPr>
            <w:r>
              <w:rPr>
                <w:iCs/>
                <w:color w:val="00000A"/>
                <w:kern w:val="1"/>
              </w:rPr>
              <w:t>32825221620</w:t>
            </w:r>
          </w:p>
        </w:tc>
        <w:tc>
          <w:tcPr>
            <w:tcW w:w="997" w:type="dxa"/>
            <w:shd w:val="clear" w:color="auto" w:fill="auto"/>
          </w:tcPr>
          <w:p w:rsidR="001E340B" w:rsidRPr="007362F9" w:rsidRDefault="007362F9" w:rsidP="007362F9">
            <w:pPr>
              <w:pStyle w:val="ConsPlusNormal"/>
              <w:rPr>
                <w:iCs/>
                <w:color w:val="00000A"/>
                <w:kern w:val="1"/>
              </w:rPr>
            </w:pPr>
            <w:r>
              <w:rPr>
                <w:iCs/>
                <w:color w:val="00000A"/>
                <w:kern w:val="1"/>
              </w:rPr>
              <w:t>2021</w:t>
            </w:r>
          </w:p>
        </w:tc>
      </w:tr>
    </w:tbl>
    <w:p w:rsidR="001E340B" w:rsidRPr="009900E0" w:rsidRDefault="001E340B" w:rsidP="001E340B">
      <w:pPr>
        <w:pStyle w:val="ConsPlusNormal"/>
        <w:jc w:val="both"/>
        <w:rPr>
          <w:iCs/>
          <w:color w:val="00000A"/>
          <w:kern w:val="1"/>
        </w:rPr>
      </w:pPr>
    </w:p>
    <w:p w:rsidR="001E340B" w:rsidRPr="009900E0" w:rsidRDefault="001E340B" w:rsidP="001E340B">
      <w:pPr>
        <w:pStyle w:val="ConsPlusNormal"/>
        <w:ind w:firstLine="567"/>
        <w:jc w:val="both"/>
        <w:rPr>
          <w:iCs/>
          <w:color w:val="00000A"/>
          <w:kern w:val="1"/>
        </w:rPr>
      </w:pPr>
      <w:r w:rsidRPr="009900E0">
        <w:rPr>
          <w:iCs/>
          <w:color w:val="00000A"/>
          <w:kern w:val="1"/>
        </w:rPr>
        <w:t xml:space="preserve">2.5. Цена </w:t>
      </w:r>
      <w:r w:rsidR="009900E0">
        <w:rPr>
          <w:iCs/>
          <w:color w:val="00000A"/>
          <w:kern w:val="1"/>
        </w:rPr>
        <w:t>Договор</w:t>
      </w:r>
      <w:r w:rsidRPr="009900E0">
        <w:rPr>
          <w:iCs/>
          <w:color w:val="00000A"/>
          <w:kern w:val="1"/>
        </w:rPr>
        <w:t xml:space="preserve">а включает в себя все расходы, в том числе расходы Исполнителя, связанные с оказанием услуг, в том числе расходы на материалы, транспортные услуги, монтаж </w:t>
      </w:r>
      <w:r w:rsidRPr="009900E0">
        <w:rPr>
          <w:iCs/>
          <w:color w:val="00000A"/>
          <w:kern w:val="1"/>
        </w:rPr>
        <w:lastRenderedPageBreak/>
        <w:t xml:space="preserve">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w:t>
      </w:r>
      <w:r w:rsidR="009900E0">
        <w:rPr>
          <w:iCs/>
          <w:color w:val="00000A"/>
          <w:kern w:val="1"/>
        </w:rPr>
        <w:t>Договор</w:t>
      </w:r>
      <w:r w:rsidRPr="009900E0">
        <w:rPr>
          <w:iCs/>
          <w:color w:val="00000A"/>
          <w:kern w:val="1"/>
        </w:rPr>
        <w:t xml:space="preserve">а. Неучтенные затраты Исполнителя по </w:t>
      </w:r>
      <w:r w:rsidR="009900E0">
        <w:rPr>
          <w:iCs/>
          <w:color w:val="00000A"/>
          <w:kern w:val="1"/>
        </w:rPr>
        <w:t>Договор</w:t>
      </w:r>
      <w:r w:rsidRPr="009900E0">
        <w:rPr>
          <w:iCs/>
          <w:color w:val="00000A"/>
          <w:kern w:val="1"/>
        </w:rPr>
        <w:t xml:space="preserve">у, связанные с исполнением </w:t>
      </w:r>
      <w:r w:rsidR="009900E0">
        <w:rPr>
          <w:iCs/>
          <w:color w:val="00000A"/>
          <w:kern w:val="1"/>
        </w:rPr>
        <w:t>Договор</w:t>
      </w:r>
      <w:r w:rsidRPr="009900E0">
        <w:rPr>
          <w:iCs/>
          <w:color w:val="00000A"/>
          <w:kern w:val="1"/>
        </w:rPr>
        <w:t xml:space="preserve">а, но не включенные в Цену </w:t>
      </w:r>
      <w:r w:rsidR="009900E0">
        <w:rPr>
          <w:iCs/>
          <w:color w:val="00000A"/>
          <w:kern w:val="1"/>
        </w:rPr>
        <w:t>Договор</w:t>
      </w:r>
      <w:r w:rsidRPr="009900E0">
        <w:rPr>
          <w:iCs/>
          <w:color w:val="00000A"/>
          <w:kern w:val="1"/>
        </w:rPr>
        <w:t>а, не подлежат оплате Заказчиком.</w:t>
      </w:r>
    </w:p>
    <w:p w:rsidR="001E340B" w:rsidRPr="009900E0" w:rsidRDefault="001E340B" w:rsidP="001E340B">
      <w:pPr>
        <w:pStyle w:val="ConsPlusNormal"/>
        <w:ind w:firstLine="567"/>
        <w:jc w:val="both"/>
        <w:rPr>
          <w:iCs/>
          <w:color w:val="00000A"/>
          <w:kern w:val="1"/>
        </w:rPr>
      </w:pPr>
      <w:r w:rsidRPr="009900E0">
        <w:rPr>
          <w:iCs/>
          <w:color w:val="00000A"/>
          <w:kern w:val="1"/>
        </w:rPr>
        <w:t xml:space="preserve">2.6. Порядок и сроки оплаты услуг установлены в разделе «Сведения о порядке оплаты» приложения 2 к </w:t>
      </w:r>
      <w:r w:rsidR="009900E0">
        <w:rPr>
          <w:iCs/>
          <w:color w:val="00000A"/>
          <w:kern w:val="1"/>
        </w:rPr>
        <w:t>Договор</w:t>
      </w:r>
      <w:r w:rsidRPr="009900E0">
        <w:rPr>
          <w:iCs/>
          <w:color w:val="00000A"/>
          <w:kern w:val="1"/>
        </w:rPr>
        <w:t>у.</w:t>
      </w:r>
    </w:p>
    <w:p w:rsidR="001E340B" w:rsidRPr="009900E0" w:rsidRDefault="001E340B" w:rsidP="001E340B">
      <w:pPr>
        <w:pStyle w:val="ConsPlusNormal"/>
        <w:ind w:firstLine="567"/>
        <w:jc w:val="both"/>
        <w:rPr>
          <w:iCs/>
          <w:color w:val="00000A"/>
          <w:kern w:val="1"/>
        </w:rPr>
      </w:pPr>
      <w:r w:rsidRPr="009900E0">
        <w:rPr>
          <w:iCs/>
          <w:color w:val="00000A"/>
          <w:kern w:val="1"/>
        </w:rPr>
        <w:t xml:space="preserve">2.7. Заказчик оплачивает оказанные услуги в соответствии с условиями </w:t>
      </w:r>
      <w:r w:rsidR="009900E0">
        <w:rPr>
          <w:iCs/>
          <w:color w:val="00000A"/>
          <w:kern w:val="1"/>
        </w:rPr>
        <w:t>Договор</w:t>
      </w:r>
      <w:r w:rsidRPr="009900E0">
        <w:rPr>
          <w:iCs/>
          <w:color w:val="00000A"/>
          <w:kern w:val="1"/>
        </w:rPr>
        <w:t xml:space="preserve">а путем перечисления денежных средств на счет Исполнителя, реквизиты которого приведены в </w:t>
      </w:r>
      <w:r w:rsidR="009900E0">
        <w:rPr>
          <w:iCs/>
          <w:color w:val="00000A"/>
          <w:kern w:val="1"/>
        </w:rPr>
        <w:t>Договор</w:t>
      </w:r>
      <w:r w:rsidRPr="009900E0">
        <w:rPr>
          <w:iCs/>
          <w:color w:val="00000A"/>
          <w:kern w:val="1"/>
        </w:rPr>
        <w:t xml:space="preserve">е, за вычетом суммы выплаченного аванса (если </w:t>
      </w:r>
      <w:r w:rsidR="009900E0">
        <w:rPr>
          <w:iCs/>
          <w:color w:val="00000A"/>
          <w:kern w:val="1"/>
        </w:rPr>
        <w:t>Договор</w:t>
      </w:r>
      <w:r w:rsidRPr="009900E0">
        <w:rPr>
          <w:iCs/>
          <w:color w:val="00000A"/>
          <w:kern w:val="1"/>
        </w:rPr>
        <w:t>ом предусмотрена выплата аванса).</w:t>
      </w:r>
    </w:p>
    <w:p w:rsidR="001E340B" w:rsidRPr="009900E0" w:rsidRDefault="001E340B" w:rsidP="001E340B">
      <w:pPr>
        <w:pStyle w:val="ConsPlusNormal"/>
        <w:ind w:firstLine="567"/>
        <w:jc w:val="both"/>
        <w:rPr>
          <w:iCs/>
          <w:color w:val="00000A"/>
          <w:kern w:val="1"/>
        </w:rPr>
      </w:pPr>
      <w:r w:rsidRPr="009900E0">
        <w:rPr>
          <w:iCs/>
          <w:color w:val="00000A"/>
          <w:kern w:val="1"/>
        </w:rPr>
        <w:t xml:space="preserve">2.8. Обязательства Заказчика по оплате услуг считаются исполненными с момента списания денежных средств со счета Заказчика, реквизиты которого приведены в </w:t>
      </w:r>
      <w:r w:rsidR="009900E0">
        <w:rPr>
          <w:iCs/>
          <w:color w:val="00000A"/>
          <w:kern w:val="1"/>
        </w:rPr>
        <w:t>Договор</w:t>
      </w:r>
      <w:r w:rsidRPr="009900E0">
        <w:rPr>
          <w:iCs/>
          <w:color w:val="00000A"/>
          <w:kern w:val="1"/>
        </w:rPr>
        <w:t>е.</w:t>
      </w:r>
    </w:p>
    <w:p w:rsidR="001E340B" w:rsidRPr="009900E0" w:rsidRDefault="001E340B" w:rsidP="001E340B">
      <w:pPr>
        <w:pStyle w:val="ConsPlusNormal"/>
        <w:ind w:firstLine="567"/>
        <w:jc w:val="both"/>
        <w:rPr>
          <w:iCs/>
          <w:color w:val="00000A"/>
          <w:kern w:val="1"/>
        </w:rPr>
      </w:pPr>
      <w:r w:rsidRPr="009900E0">
        <w:rPr>
          <w:iCs/>
          <w:color w:val="00000A"/>
          <w:kern w:val="1"/>
        </w:rPr>
        <w:t xml:space="preserve">2.9. В случае начисления Исполнителю неустоек (штрафов, пеней) за неисполнение или ненадлежащее исполнение обязательств, предусмотренных </w:t>
      </w:r>
      <w:r w:rsidR="009900E0">
        <w:rPr>
          <w:iCs/>
          <w:color w:val="00000A"/>
          <w:kern w:val="1"/>
        </w:rPr>
        <w:t>Договор</w:t>
      </w:r>
      <w:r w:rsidRPr="009900E0">
        <w:rPr>
          <w:iCs/>
          <w:color w:val="00000A"/>
          <w:kern w:val="1"/>
        </w:rPr>
        <w:t xml:space="preserve">ом, и при неудовлетворении Исполнителем в добровольном порядке предусмотренных </w:t>
      </w:r>
      <w:r w:rsidR="009900E0">
        <w:rPr>
          <w:iCs/>
          <w:color w:val="00000A"/>
          <w:kern w:val="1"/>
        </w:rPr>
        <w:t>Договор</w:t>
      </w:r>
      <w:r w:rsidRPr="009900E0">
        <w:rPr>
          <w:iCs/>
          <w:color w:val="00000A"/>
          <w:kern w:val="1"/>
        </w:rPr>
        <w:t xml:space="preserve">ом требований об уплате неустоек (штрафов, пеней) в указанный Заказчиком срок, Заказчик производит оплату услуг за вычетом соответствующего размера неустоек (штрафов, пеней) (если в разделе «Сведения о порядке оплаты» приложения 2 к </w:t>
      </w:r>
      <w:r w:rsidR="009900E0">
        <w:rPr>
          <w:iCs/>
          <w:color w:val="00000A"/>
          <w:kern w:val="1"/>
        </w:rPr>
        <w:t>Договор</w:t>
      </w:r>
      <w:r w:rsidRPr="009900E0">
        <w:rPr>
          <w:iCs/>
          <w:color w:val="00000A"/>
          <w:kern w:val="1"/>
        </w:rPr>
        <w:t>у предусмотрен порядок оплаты за вычетом неустоек (штрафов, пеней)).</w:t>
      </w:r>
    </w:p>
    <w:p w:rsidR="00D532E9" w:rsidRPr="009900E0" w:rsidRDefault="001E340B" w:rsidP="001E340B">
      <w:pPr>
        <w:pStyle w:val="ConsPlusNormal"/>
        <w:ind w:firstLine="567"/>
        <w:jc w:val="both"/>
        <w:rPr>
          <w:iCs/>
          <w:color w:val="00000A"/>
          <w:kern w:val="1"/>
        </w:rPr>
      </w:pPr>
      <w:r w:rsidRPr="009900E0">
        <w:rPr>
          <w:iCs/>
          <w:color w:val="00000A"/>
          <w:kern w:val="1"/>
        </w:rPr>
        <w:t xml:space="preserve">2.10. В случае невозможности исполнения </w:t>
      </w:r>
      <w:r w:rsidR="009900E0">
        <w:rPr>
          <w:iCs/>
          <w:color w:val="00000A"/>
          <w:kern w:val="1"/>
        </w:rPr>
        <w:t>Договор</w:t>
      </w:r>
      <w:r w:rsidRPr="009900E0">
        <w:rPr>
          <w:iCs/>
          <w:color w:val="00000A"/>
          <w:kern w:val="1"/>
        </w:rPr>
        <w:t>а, возникшей по вине Заказчика, оплате подлежат только фактически оказанные и принятые Заказчиком услуги.</w:t>
      </w:r>
    </w:p>
    <w:p w:rsidR="00D532E9" w:rsidRPr="009900E0" w:rsidRDefault="00D532E9">
      <w:pPr>
        <w:widowControl w:val="0"/>
        <w:autoSpaceDE w:val="0"/>
        <w:ind w:firstLine="709"/>
        <w:jc w:val="both"/>
      </w:pPr>
    </w:p>
    <w:p w:rsidR="00D532E9" w:rsidRPr="009900E0" w:rsidRDefault="00D532E9">
      <w:pPr>
        <w:widowControl w:val="0"/>
        <w:autoSpaceDE w:val="0"/>
        <w:ind w:firstLine="709"/>
        <w:jc w:val="center"/>
      </w:pPr>
      <w:bookmarkStart w:id="6" w:name="Par706"/>
      <w:bookmarkEnd w:id="6"/>
      <w:r w:rsidRPr="009900E0">
        <w:rPr>
          <w:b/>
        </w:rPr>
        <w:t>3.</w:t>
      </w:r>
      <w:r w:rsidRPr="009900E0">
        <w:rPr>
          <w:b/>
        </w:rPr>
        <w:tab/>
      </w:r>
      <w:r w:rsidR="001E340B" w:rsidRPr="009900E0">
        <w:rPr>
          <w:b/>
        </w:rPr>
        <w:t>Сроки, порядок и место оказания услуг</w:t>
      </w:r>
    </w:p>
    <w:p w:rsidR="00D532E9" w:rsidRPr="009900E0" w:rsidRDefault="00D532E9">
      <w:pPr>
        <w:widowControl w:val="0"/>
        <w:autoSpaceDE w:val="0"/>
        <w:ind w:firstLine="709"/>
        <w:jc w:val="both"/>
      </w:pPr>
    </w:p>
    <w:p w:rsidR="001E340B" w:rsidRPr="009900E0" w:rsidRDefault="001E340B" w:rsidP="001E340B">
      <w:pPr>
        <w:widowControl w:val="0"/>
        <w:autoSpaceDE w:val="0"/>
        <w:ind w:firstLine="709"/>
        <w:jc w:val="both"/>
      </w:pPr>
      <w:bookmarkStart w:id="7" w:name="Par709"/>
      <w:bookmarkEnd w:id="7"/>
      <w:r w:rsidRPr="009900E0">
        <w:t xml:space="preserve">3.1. Услуги должны оказываться Исполнителем в сроки, указанные в разделе «Обязательства по оказанию услуг» приложения 2 к </w:t>
      </w:r>
      <w:r w:rsidR="009900E0">
        <w:t>Договор</w:t>
      </w:r>
      <w:r w:rsidRPr="009900E0">
        <w:t>у.</w:t>
      </w:r>
    </w:p>
    <w:p w:rsidR="001E340B" w:rsidRPr="009900E0" w:rsidRDefault="001E340B" w:rsidP="001E340B">
      <w:pPr>
        <w:widowControl w:val="0"/>
        <w:autoSpaceDE w:val="0"/>
        <w:ind w:firstLine="709"/>
        <w:jc w:val="both"/>
      </w:pPr>
      <w:r w:rsidRPr="009900E0">
        <w:t xml:space="preserve">3.2. Место (места) оказания услуг указано (указаны) в Приложении 2 к </w:t>
      </w:r>
      <w:r w:rsidR="009900E0">
        <w:t>Договор</w:t>
      </w:r>
      <w:r w:rsidRPr="009900E0">
        <w:t>у.</w:t>
      </w:r>
    </w:p>
    <w:p w:rsidR="00D532E9" w:rsidRPr="009900E0" w:rsidRDefault="001E340B" w:rsidP="001E340B">
      <w:pPr>
        <w:widowControl w:val="0"/>
        <w:autoSpaceDE w:val="0"/>
        <w:ind w:firstLine="709"/>
        <w:jc w:val="both"/>
      </w:pPr>
      <w:r w:rsidRPr="009900E0">
        <w:t xml:space="preserve">3.3. Исполнитель оказывает услуги в порядке согласно разделу «Обязательства по оказанию услуг» приложения 2 к </w:t>
      </w:r>
      <w:r w:rsidR="009900E0">
        <w:t>Договор</w:t>
      </w:r>
      <w:r w:rsidRPr="009900E0">
        <w:t xml:space="preserve">у и в соответствии с иными условиями, предусмотренными </w:t>
      </w:r>
      <w:r w:rsidR="009900E0">
        <w:t>Договор</w:t>
      </w:r>
      <w:r w:rsidRPr="009900E0">
        <w:t>ом.</w:t>
      </w:r>
    </w:p>
    <w:p w:rsidR="001E340B" w:rsidRPr="009900E0" w:rsidRDefault="001E340B" w:rsidP="001E340B">
      <w:pPr>
        <w:widowControl w:val="0"/>
        <w:autoSpaceDE w:val="0"/>
        <w:ind w:firstLine="709"/>
        <w:jc w:val="both"/>
      </w:pPr>
    </w:p>
    <w:p w:rsidR="00D532E9" w:rsidRPr="009900E0" w:rsidRDefault="00D532E9">
      <w:pPr>
        <w:widowControl w:val="0"/>
        <w:autoSpaceDE w:val="0"/>
        <w:ind w:firstLine="709"/>
        <w:jc w:val="center"/>
        <w:rPr>
          <w:b/>
        </w:rPr>
      </w:pPr>
      <w:bookmarkStart w:id="8" w:name="Par712"/>
      <w:bookmarkEnd w:id="8"/>
      <w:r w:rsidRPr="009900E0">
        <w:rPr>
          <w:b/>
        </w:rPr>
        <w:t>4.</w:t>
      </w:r>
      <w:r w:rsidRPr="009900E0">
        <w:rPr>
          <w:b/>
        </w:rPr>
        <w:tab/>
        <w:t>Порядок сдачи-приемки оказанных услуг</w:t>
      </w:r>
    </w:p>
    <w:p w:rsidR="00D532E9" w:rsidRPr="009900E0" w:rsidRDefault="00D532E9">
      <w:pPr>
        <w:widowControl w:val="0"/>
        <w:autoSpaceDE w:val="0"/>
        <w:ind w:firstLine="709"/>
        <w:jc w:val="both"/>
        <w:rPr>
          <w:b/>
        </w:rPr>
      </w:pPr>
    </w:p>
    <w:p w:rsidR="004938EA" w:rsidRPr="009900E0" w:rsidRDefault="004938EA" w:rsidP="004938EA">
      <w:pPr>
        <w:widowControl w:val="0"/>
        <w:autoSpaceDE w:val="0"/>
        <w:ind w:firstLine="709"/>
        <w:jc w:val="both"/>
      </w:pPr>
      <w:bookmarkStart w:id="9" w:name="Par714"/>
      <w:bookmarkEnd w:id="9"/>
      <w:r w:rsidRPr="009900E0">
        <w:t xml:space="preserve">4.1. Исполнитель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9900E0">
        <w:t>Договор</w:t>
      </w:r>
      <w:r w:rsidRPr="009900E0">
        <w:t>у.</w:t>
      </w:r>
    </w:p>
    <w:p w:rsidR="004938EA" w:rsidRPr="009900E0" w:rsidRDefault="004938EA" w:rsidP="004938EA">
      <w:pPr>
        <w:widowControl w:val="0"/>
        <w:autoSpaceDE w:val="0"/>
        <w:ind w:firstLine="709"/>
        <w:jc w:val="both"/>
      </w:pPr>
      <w:r w:rsidRPr="009900E0">
        <w:t xml:space="preserve">4.2. Заказчик осуществляет приемку услуг после получения от Исполнителя документов, указанных в разделе «Оформление при исполнении обязательств» приложения 3 к </w:t>
      </w:r>
      <w:r w:rsidR="009900E0">
        <w:t>Договор</w:t>
      </w:r>
      <w:r w:rsidRPr="009900E0">
        <w:t xml:space="preserve">у. Порядок и сроки осуществления приемки услуг, а также порядок и сроки оформление ее результатов установлены разделом «Порядок и сроки осуществления приемки и оформления результатов» приложения 3 к </w:t>
      </w:r>
      <w:r w:rsidR="009900E0">
        <w:t>Договор</w:t>
      </w:r>
      <w:r w:rsidRPr="009900E0">
        <w:t>у.</w:t>
      </w:r>
    </w:p>
    <w:p w:rsidR="004938EA" w:rsidRPr="009900E0" w:rsidRDefault="004938EA" w:rsidP="004938EA">
      <w:pPr>
        <w:widowControl w:val="0"/>
        <w:autoSpaceDE w:val="0"/>
        <w:ind w:firstLine="709"/>
        <w:jc w:val="both"/>
      </w:pPr>
      <w:r w:rsidRPr="009900E0">
        <w:t xml:space="preserve">4.3. Для проверки предоставленных Исполнителем результатов, предусмотренных </w:t>
      </w:r>
      <w:r w:rsidR="009900E0">
        <w:t>Договор</w:t>
      </w:r>
      <w:r w:rsidRPr="009900E0">
        <w:t xml:space="preserve">ом, в части их соответствия условиям </w:t>
      </w:r>
      <w:r w:rsidR="009900E0">
        <w:t>Договор</w:t>
      </w:r>
      <w:r w:rsidRPr="009900E0">
        <w:t>а Заказчик проводит экспертизу.</w:t>
      </w:r>
    </w:p>
    <w:p w:rsidR="004938EA" w:rsidRPr="009900E0" w:rsidRDefault="004938EA" w:rsidP="004938EA">
      <w:pPr>
        <w:widowControl w:val="0"/>
        <w:autoSpaceDE w:val="0"/>
        <w:ind w:firstLine="709"/>
        <w:jc w:val="both"/>
      </w:pPr>
      <w:r w:rsidRPr="009900E0">
        <w:t xml:space="preserve">4.4. Порядок и сроки проведения экспертизы установлены разделом «Порядок и сроки проведения экспертизы» приложения 3 к </w:t>
      </w:r>
      <w:r w:rsidR="009900E0">
        <w:t>Договор</w:t>
      </w:r>
      <w:r w:rsidRPr="009900E0">
        <w:t>у.</w:t>
      </w:r>
    </w:p>
    <w:p w:rsidR="004938EA" w:rsidRPr="009900E0" w:rsidRDefault="004938EA" w:rsidP="004938EA">
      <w:pPr>
        <w:widowControl w:val="0"/>
        <w:autoSpaceDE w:val="0"/>
        <w:ind w:firstLine="709"/>
        <w:jc w:val="both"/>
      </w:pPr>
      <w:r w:rsidRPr="009900E0">
        <w:t xml:space="preserve">4.5. Заказчик в порядке и сроки, установленные разделом «Порядок и сроки осуществления приемки и оформления результатов» приложения 3 к </w:t>
      </w:r>
      <w:r w:rsidR="009900E0">
        <w:t>Договор</w:t>
      </w:r>
      <w:r w:rsidRPr="009900E0">
        <w:t>у, осуществляет приемку оказанных услуг и подписывает или утверждает подписанный всеми членами приемочной комиссии (в случае создания Заказчиком приемочной комиссии) документ о приемке, либо в те же сроки направляет Исполнителю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938EA" w:rsidRPr="009900E0" w:rsidRDefault="004938EA" w:rsidP="004938EA">
      <w:pPr>
        <w:widowControl w:val="0"/>
        <w:autoSpaceDE w:val="0"/>
        <w:ind w:firstLine="709"/>
        <w:jc w:val="both"/>
      </w:pPr>
      <w:r w:rsidRPr="009900E0">
        <w:lastRenderedPageBreak/>
        <w:t xml:space="preserve">В случае, если </w:t>
      </w:r>
      <w:r w:rsidR="009900E0">
        <w:t>Договор</w:t>
      </w:r>
      <w:r w:rsidRPr="009900E0">
        <w:t xml:space="preserve">ом предусмотрено предоставление Исполнителем обеспечения гарантийных обязательств, оформление документа о приемке (за исключением отдельного этапа исполнения </w:t>
      </w:r>
      <w:r w:rsidR="009900E0">
        <w:t>договор</w:t>
      </w:r>
      <w:r w:rsidRPr="009900E0">
        <w:t xml:space="preserve">а) оказанной услуги осуществляется после предоставления Исполнителем такого обеспечения в порядке и в сроки, которые установлены в разделе «Оформление при исполнении обязательств» приложения 3 к </w:t>
      </w:r>
      <w:r w:rsidR="009900E0">
        <w:t>Договор</w:t>
      </w:r>
      <w:r w:rsidRPr="009900E0">
        <w:t>у.</w:t>
      </w:r>
    </w:p>
    <w:p w:rsidR="004938EA" w:rsidRPr="009900E0" w:rsidRDefault="004938EA" w:rsidP="004938EA">
      <w:pPr>
        <w:widowControl w:val="0"/>
        <w:autoSpaceDE w:val="0"/>
        <w:ind w:firstLine="709"/>
        <w:jc w:val="both"/>
      </w:pPr>
      <w:r w:rsidRPr="009900E0">
        <w:t xml:space="preserve">4.6. В случае получения Мотивированного отказа Исполнитель обязан в сроки, установленные в таком отказе, устранить выявленные недостатки за свой счет и направить Заказчику отчет об устранении недостатков, подписанный Исполнителем, а также документы, указанные в разделе «Оформление при исполнении обязательств» приложения 3 к </w:t>
      </w:r>
      <w:r w:rsidR="009900E0">
        <w:t>Договор</w:t>
      </w:r>
      <w:r w:rsidRPr="009900E0">
        <w:t>у.</w:t>
      </w:r>
    </w:p>
    <w:p w:rsidR="004938EA" w:rsidRPr="009900E0" w:rsidRDefault="004938EA" w:rsidP="004938EA">
      <w:pPr>
        <w:widowControl w:val="0"/>
        <w:autoSpaceDE w:val="0"/>
        <w:ind w:firstLine="709"/>
        <w:jc w:val="both"/>
      </w:pPr>
      <w:r w:rsidRPr="009900E0">
        <w:t xml:space="preserve">Со дня получения от Исполнителя указанных в настоящем пункте документов Заказчик действует в порядке, установленном настоящим разделом </w:t>
      </w:r>
      <w:r w:rsidR="009900E0">
        <w:t>Договор</w:t>
      </w:r>
      <w:r w:rsidRPr="009900E0">
        <w:t xml:space="preserve">а, при этом срок исполнения обязательств Заказчика, установленный настоящим разделом </w:t>
      </w:r>
      <w:r w:rsidR="009900E0">
        <w:t>Договор</w:t>
      </w:r>
      <w:r w:rsidRPr="009900E0">
        <w:t>а, исчисляется со дня получения таких документов.</w:t>
      </w:r>
    </w:p>
    <w:p w:rsidR="00D532E9" w:rsidRPr="009900E0" w:rsidRDefault="004938EA" w:rsidP="004938EA">
      <w:pPr>
        <w:widowControl w:val="0"/>
        <w:autoSpaceDE w:val="0"/>
        <w:ind w:firstLine="709"/>
        <w:jc w:val="both"/>
      </w:pPr>
      <w:r w:rsidRPr="009900E0">
        <w:t xml:space="preserve">4.7. В случае, если выявленные недостатки, указанные в Мотивированном отказе, не устранены Исполнителем в установленные в Мотивированном отказе сроки, Заказчик вправе принять решение об одностороннем отказе от исполнения </w:t>
      </w:r>
      <w:r w:rsidR="009900E0">
        <w:t>Договор</w:t>
      </w:r>
      <w:r w:rsidRPr="009900E0">
        <w:t xml:space="preserve">а в соответствии с условиями </w:t>
      </w:r>
      <w:r w:rsidR="009900E0">
        <w:t>Договор</w:t>
      </w:r>
      <w:r w:rsidRPr="009900E0">
        <w:t>а.</w:t>
      </w:r>
    </w:p>
    <w:p w:rsidR="004938EA" w:rsidRPr="009900E0" w:rsidRDefault="004938EA" w:rsidP="004938EA">
      <w:pPr>
        <w:widowControl w:val="0"/>
        <w:autoSpaceDE w:val="0"/>
        <w:ind w:firstLine="709"/>
        <w:jc w:val="both"/>
      </w:pPr>
    </w:p>
    <w:p w:rsidR="00D532E9" w:rsidRPr="009900E0" w:rsidRDefault="00D532E9">
      <w:pPr>
        <w:widowControl w:val="0"/>
        <w:autoSpaceDE w:val="0"/>
        <w:ind w:firstLine="709"/>
        <w:jc w:val="center"/>
      </w:pPr>
      <w:r w:rsidRPr="009900E0">
        <w:rPr>
          <w:b/>
        </w:rPr>
        <w:t>5.</w:t>
      </w:r>
      <w:r w:rsidRPr="009900E0">
        <w:rPr>
          <w:b/>
        </w:rPr>
        <w:tab/>
        <w:t>Права и обязанности Сторон</w:t>
      </w:r>
    </w:p>
    <w:p w:rsidR="00D532E9" w:rsidRPr="009900E0" w:rsidRDefault="00D532E9">
      <w:pPr>
        <w:widowControl w:val="0"/>
        <w:autoSpaceDE w:val="0"/>
        <w:ind w:firstLine="709"/>
        <w:jc w:val="both"/>
      </w:pPr>
    </w:p>
    <w:p w:rsidR="00F26FDA" w:rsidRDefault="00F26FDA" w:rsidP="00F26FDA">
      <w:pPr>
        <w:widowControl w:val="0"/>
        <w:tabs>
          <w:tab w:val="left" w:pos="1560"/>
        </w:tabs>
        <w:autoSpaceDE w:val="0"/>
        <w:ind w:firstLine="709"/>
        <w:jc w:val="both"/>
      </w:pPr>
      <w:r>
        <w:t>5.1. Заказчик вправе:</w:t>
      </w:r>
    </w:p>
    <w:p w:rsidR="00F26FDA" w:rsidRDefault="00F26FDA" w:rsidP="00F26FDA">
      <w:pPr>
        <w:widowControl w:val="0"/>
        <w:tabs>
          <w:tab w:val="left" w:pos="1560"/>
        </w:tabs>
        <w:autoSpaceDE w:val="0"/>
        <w:ind w:firstLine="709"/>
        <w:jc w:val="both"/>
      </w:pPr>
      <w:r>
        <w:t>5.1.1. Требовать от Исполнителя 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F26FDA" w:rsidRDefault="00F26FDA" w:rsidP="00F26FDA">
      <w:pPr>
        <w:widowControl w:val="0"/>
        <w:tabs>
          <w:tab w:val="left" w:pos="1560"/>
        </w:tabs>
        <w:autoSpaceDE w:val="0"/>
        <w:ind w:firstLine="709"/>
        <w:jc w:val="both"/>
      </w:pPr>
      <w:r>
        <w:t>5.1.2.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F26FDA" w:rsidRDefault="00F26FDA" w:rsidP="00F26FDA">
      <w:pPr>
        <w:widowControl w:val="0"/>
        <w:tabs>
          <w:tab w:val="left" w:pos="1560"/>
        </w:tabs>
        <w:autoSpaceDE w:val="0"/>
        <w:ind w:firstLine="709"/>
        <w:jc w:val="both"/>
      </w:pPr>
      <w:r>
        <w:t>5.1.3. Запрашивать у Исполнителя информацию об исполнении им обязательств по Договору.</w:t>
      </w:r>
    </w:p>
    <w:p w:rsidR="00F26FDA" w:rsidRDefault="00F26FDA" w:rsidP="00F26FDA">
      <w:pPr>
        <w:widowControl w:val="0"/>
        <w:tabs>
          <w:tab w:val="left" w:pos="1560"/>
        </w:tabs>
        <w:autoSpaceDE w:val="0"/>
        <w:ind w:firstLine="709"/>
        <w:jc w:val="both"/>
      </w:pPr>
      <w:r>
        <w:t>5.1.4.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w:t>
      </w:r>
    </w:p>
    <w:p w:rsidR="00F26FDA" w:rsidRDefault="00F26FDA" w:rsidP="00F26FDA">
      <w:pPr>
        <w:widowControl w:val="0"/>
        <w:tabs>
          <w:tab w:val="left" w:pos="1560"/>
        </w:tabs>
        <w:autoSpaceDE w:val="0"/>
        <w:ind w:firstLine="709"/>
        <w:jc w:val="both"/>
      </w:pPr>
      <w:r>
        <w:t>5.1.5. 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rsidR="00F26FDA" w:rsidRDefault="00F26FDA" w:rsidP="00F26FDA">
      <w:pPr>
        <w:widowControl w:val="0"/>
        <w:tabs>
          <w:tab w:val="left" w:pos="1560"/>
        </w:tabs>
        <w:autoSpaceDE w:val="0"/>
        <w:ind w:firstLine="709"/>
        <w:jc w:val="both"/>
      </w:pPr>
      <w:r>
        <w:t>5.1.6. Во всякое время проверять ход и качество услуг, оказываемых Исполнителем, не вмешиваясь в его деятельность.</w:t>
      </w:r>
    </w:p>
    <w:p w:rsidR="00F26FDA" w:rsidRDefault="00F26FDA" w:rsidP="00F26FDA">
      <w:pPr>
        <w:widowControl w:val="0"/>
        <w:tabs>
          <w:tab w:val="left" w:pos="1560"/>
        </w:tabs>
        <w:autoSpaceDE w:val="0"/>
        <w:ind w:firstLine="709"/>
        <w:jc w:val="both"/>
      </w:pPr>
      <w:r>
        <w:t>5.1.7. 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rsidR="00F26FDA" w:rsidRDefault="00F26FDA" w:rsidP="00F26FDA">
      <w:pPr>
        <w:widowControl w:val="0"/>
        <w:tabs>
          <w:tab w:val="left" w:pos="1560"/>
        </w:tabs>
        <w:autoSpaceDE w:val="0"/>
        <w:ind w:firstLine="709"/>
        <w:jc w:val="both"/>
      </w:pPr>
      <w:r>
        <w:t>5.1.8. Осуществлять иные права, предусмотренные законодательством Российской Федерации и Договором.</w:t>
      </w:r>
    </w:p>
    <w:p w:rsidR="00F26FDA" w:rsidRDefault="00F26FDA" w:rsidP="00F26FDA">
      <w:pPr>
        <w:widowControl w:val="0"/>
        <w:tabs>
          <w:tab w:val="left" w:pos="1560"/>
        </w:tabs>
        <w:autoSpaceDE w:val="0"/>
        <w:ind w:firstLine="709"/>
        <w:jc w:val="both"/>
      </w:pPr>
      <w:r>
        <w:t>5.2. Заказчик обязан:</w:t>
      </w:r>
    </w:p>
    <w:p w:rsidR="00F26FDA" w:rsidRDefault="00F26FDA" w:rsidP="00F26FDA">
      <w:pPr>
        <w:widowControl w:val="0"/>
        <w:tabs>
          <w:tab w:val="left" w:pos="1560"/>
        </w:tabs>
        <w:autoSpaceDE w:val="0"/>
        <w:ind w:firstLine="709"/>
        <w:jc w:val="both"/>
      </w:pPr>
      <w:r>
        <w:t>5.2.1. Осуществлять приемку услуг и производить их оплату в порядке и сроки, установленные Договором.</w:t>
      </w:r>
    </w:p>
    <w:p w:rsidR="00F26FDA" w:rsidRDefault="00F26FDA" w:rsidP="00F26FDA">
      <w:pPr>
        <w:widowControl w:val="0"/>
        <w:tabs>
          <w:tab w:val="left" w:pos="1560"/>
        </w:tabs>
        <w:autoSpaceDE w:val="0"/>
        <w:ind w:firstLine="709"/>
        <w:jc w:val="both"/>
      </w:pPr>
      <w:r>
        <w:t>5.2.2. Сообщать в письменной форме Исполнителю о недостатках, обнаруженных в ходе исполнения Договора, в течение 5 (пяти) рабочих дней со дня обнаружения таких недостатков.</w:t>
      </w:r>
    </w:p>
    <w:p w:rsidR="00F26FDA" w:rsidRDefault="00F26FDA" w:rsidP="00F26FDA">
      <w:pPr>
        <w:widowControl w:val="0"/>
        <w:tabs>
          <w:tab w:val="left" w:pos="1560"/>
        </w:tabs>
        <w:autoSpaceDE w:val="0"/>
        <w:ind w:firstLine="709"/>
        <w:jc w:val="both"/>
      </w:pPr>
      <w:r>
        <w:t>5.2.3. Требовать уплаты неустойки (штрафов, пеней) в соответствии с условиями Договора.</w:t>
      </w:r>
    </w:p>
    <w:p w:rsidR="00F26FDA" w:rsidRDefault="00F26FDA" w:rsidP="00F26FDA">
      <w:pPr>
        <w:widowControl w:val="0"/>
        <w:tabs>
          <w:tab w:val="left" w:pos="1560"/>
        </w:tabs>
        <w:autoSpaceDE w:val="0"/>
        <w:ind w:firstLine="709"/>
        <w:jc w:val="both"/>
      </w:pPr>
      <w:r>
        <w:t>5.2.4. Осуществлять контроль за исполнением Исполнителем условий Договора в соответствии с законодательством Российской Федерации.</w:t>
      </w:r>
    </w:p>
    <w:p w:rsidR="00F26FDA" w:rsidRDefault="00F26FDA" w:rsidP="00F26FDA">
      <w:pPr>
        <w:widowControl w:val="0"/>
        <w:tabs>
          <w:tab w:val="left" w:pos="1560"/>
        </w:tabs>
        <w:autoSpaceDE w:val="0"/>
        <w:ind w:firstLine="709"/>
        <w:jc w:val="both"/>
      </w:pPr>
      <w:r>
        <w:t>5.2.5. 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F26FDA" w:rsidRDefault="00F26FDA" w:rsidP="00F26FDA">
      <w:pPr>
        <w:widowControl w:val="0"/>
        <w:tabs>
          <w:tab w:val="left" w:pos="1560"/>
        </w:tabs>
        <w:autoSpaceDE w:val="0"/>
        <w:ind w:firstLine="709"/>
        <w:jc w:val="both"/>
      </w:pPr>
      <w:r>
        <w:t xml:space="preserve">5.2.6. В течение 5 (пяти) рабочих дней со дня получения от Исполнителя информации об </w:t>
      </w:r>
      <w:r>
        <w:lastRenderedPageBreak/>
        <w:t>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F26FDA" w:rsidRDefault="00F26FDA" w:rsidP="00F26FDA">
      <w:pPr>
        <w:widowControl w:val="0"/>
        <w:tabs>
          <w:tab w:val="left" w:pos="1560"/>
        </w:tabs>
        <w:autoSpaceDE w:val="0"/>
        <w:ind w:firstLine="709"/>
        <w:jc w:val="both"/>
      </w:pPr>
      <w:r>
        <w:t>5.2.7. Представлять Исполнителю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F26FDA" w:rsidRDefault="00F26FDA" w:rsidP="00F26FDA">
      <w:pPr>
        <w:widowControl w:val="0"/>
        <w:tabs>
          <w:tab w:val="left" w:pos="1560"/>
        </w:tabs>
        <w:autoSpaceDE w:val="0"/>
        <w:ind w:firstLine="709"/>
        <w:jc w:val="both"/>
      </w:pPr>
      <w:r>
        <w:t>5.2.8. В срок не превышающий 3 (трех) рабочих дней со дня получения от Исполнителя предупреждения об обстоятельствах, о которых Исполнитель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p>
    <w:p w:rsidR="00F26FDA" w:rsidRDefault="00F26FDA" w:rsidP="00F26FDA">
      <w:pPr>
        <w:widowControl w:val="0"/>
        <w:tabs>
          <w:tab w:val="left" w:pos="1560"/>
        </w:tabs>
        <w:autoSpaceDE w:val="0"/>
        <w:ind w:firstLine="709"/>
        <w:jc w:val="both"/>
      </w:pPr>
      <w:r>
        <w:t>5.2.9. Исполнять иные обязанности в соответствии с законодательством Российской Федерации и Договором.</w:t>
      </w:r>
    </w:p>
    <w:p w:rsidR="00F26FDA" w:rsidRDefault="00F26FDA" w:rsidP="00F26FDA">
      <w:pPr>
        <w:widowControl w:val="0"/>
        <w:tabs>
          <w:tab w:val="left" w:pos="1560"/>
        </w:tabs>
        <w:autoSpaceDE w:val="0"/>
        <w:ind w:firstLine="709"/>
        <w:jc w:val="both"/>
      </w:pPr>
      <w:r>
        <w:t>5.2.10. Выполнить обязательства в соответствии с разделом «Иные обязательства» приложения 2 к Договору (при наличии).</w:t>
      </w:r>
    </w:p>
    <w:p w:rsidR="00F26FDA" w:rsidRDefault="00F26FDA" w:rsidP="00F26FDA">
      <w:pPr>
        <w:widowControl w:val="0"/>
        <w:tabs>
          <w:tab w:val="left" w:pos="1560"/>
        </w:tabs>
        <w:autoSpaceDE w:val="0"/>
        <w:ind w:firstLine="709"/>
        <w:jc w:val="both"/>
      </w:pPr>
      <w:r>
        <w:t>5.3. Исполнитель вправе:</w:t>
      </w:r>
    </w:p>
    <w:p w:rsidR="00F26FDA" w:rsidRDefault="00F26FDA" w:rsidP="00F26FDA">
      <w:pPr>
        <w:widowControl w:val="0"/>
        <w:tabs>
          <w:tab w:val="left" w:pos="1560"/>
        </w:tabs>
        <w:autoSpaceDE w:val="0"/>
        <w:ind w:firstLine="709"/>
        <w:jc w:val="both"/>
      </w:pPr>
      <w:r>
        <w:t>5.3.1. 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F26FDA" w:rsidRDefault="00F26FDA" w:rsidP="00F26FDA">
      <w:pPr>
        <w:widowControl w:val="0"/>
        <w:tabs>
          <w:tab w:val="left" w:pos="1560"/>
        </w:tabs>
        <w:autoSpaceDE w:val="0"/>
        <w:ind w:firstLine="709"/>
        <w:jc w:val="both"/>
      </w:pPr>
      <w:r>
        <w:t>5.3.2. Требовать от Заказчика надлежащего исполнения обязательств в соответствии с Договором.</w:t>
      </w:r>
    </w:p>
    <w:p w:rsidR="00F26FDA" w:rsidRDefault="00F26FDA" w:rsidP="00F26FDA">
      <w:pPr>
        <w:widowControl w:val="0"/>
        <w:tabs>
          <w:tab w:val="left" w:pos="1560"/>
        </w:tabs>
        <w:autoSpaceDE w:val="0"/>
        <w:ind w:firstLine="709"/>
        <w:jc w:val="both"/>
      </w:pPr>
      <w:r>
        <w:t>5.3.3. Запрашивать у Заказчика разъяснения и уточнения относительно исполнения обязательств в рамках Договора.</w:t>
      </w:r>
    </w:p>
    <w:p w:rsidR="00F26FDA" w:rsidRDefault="00F26FDA" w:rsidP="00F26FDA">
      <w:pPr>
        <w:widowControl w:val="0"/>
        <w:tabs>
          <w:tab w:val="left" w:pos="1560"/>
        </w:tabs>
        <w:autoSpaceDE w:val="0"/>
        <w:ind w:firstLine="709"/>
        <w:jc w:val="both"/>
      </w:pPr>
      <w:r>
        <w:t>5.3.4. Осуществлять иные права, предусмотренные законодательством Российской Федерации и Договором.</w:t>
      </w:r>
    </w:p>
    <w:p w:rsidR="00F26FDA" w:rsidRDefault="00F26FDA" w:rsidP="00F26FDA">
      <w:pPr>
        <w:widowControl w:val="0"/>
        <w:tabs>
          <w:tab w:val="left" w:pos="1560"/>
        </w:tabs>
        <w:autoSpaceDE w:val="0"/>
        <w:ind w:firstLine="709"/>
        <w:jc w:val="both"/>
      </w:pPr>
    </w:p>
    <w:p w:rsidR="00F26FDA" w:rsidRDefault="00F26FDA" w:rsidP="00F26FDA">
      <w:pPr>
        <w:widowControl w:val="0"/>
        <w:tabs>
          <w:tab w:val="left" w:pos="1560"/>
        </w:tabs>
        <w:autoSpaceDE w:val="0"/>
        <w:ind w:firstLine="709"/>
        <w:jc w:val="both"/>
      </w:pPr>
    </w:p>
    <w:p w:rsidR="00F26FDA" w:rsidRDefault="00F26FDA" w:rsidP="00F26FDA">
      <w:pPr>
        <w:widowControl w:val="0"/>
        <w:tabs>
          <w:tab w:val="left" w:pos="1560"/>
        </w:tabs>
        <w:autoSpaceDE w:val="0"/>
        <w:ind w:firstLine="709"/>
        <w:jc w:val="both"/>
      </w:pPr>
      <w:r>
        <w:t>5.4. Исполнитель обязан:</w:t>
      </w:r>
    </w:p>
    <w:p w:rsidR="00F26FDA" w:rsidRDefault="00F26FDA" w:rsidP="00F26FDA">
      <w:pPr>
        <w:widowControl w:val="0"/>
        <w:tabs>
          <w:tab w:val="left" w:pos="1560"/>
        </w:tabs>
        <w:autoSpaceDE w:val="0"/>
        <w:ind w:firstLine="709"/>
        <w:jc w:val="both"/>
      </w:pPr>
      <w:r>
        <w:t>5.4.1. В соответствии с условиями Договора оказать услуги в полном объеме, надлежащего качества и в установленные сроки.</w:t>
      </w:r>
    </w:p>
    <w:p w:rsidR="00F26FDA" w:rsidRDefault="00F26FDA" w:rsidP="00F26FDA">
      <w:pPr>
        <w:widowControl w:val="0"/>
        <w:tabs>
          <w:tab w:val="left" w:pos="1560"/>
        </w:tabs>
        <w:autoSpaceDE w:val="0"/>
        <w:ind w:firstLine="709"/>
        <w:jc w:val="both"/>
      </w:pPr>
      <w:r>
        <w:t>5.4.2. Своевременно направлять Заказчику посредством использования Портала исполнения договоров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F26FDA" w:rsidRDefault="00F26FDA" w:rsidP="00F26FDA">
      <w:pPr>
        <w:widowControl w:val="0"/>
        <w:tabs>
          <w:tab w:val="left" w:pos="1560"/>
        </w:tabs>
        <w:autoSpaceDE w:val="0"/>
        <w:ind w:firstLine="709"/>
        <w:jc w:val="both"/>
      </w:pPr>
      <w:r>
        <w:t>5.4.3. 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w:t>
      </w:r>
    </w:p>
    <w:p w:rsidR="00F26FDA" w:rsidRDefault="00F26FDA" w:rsidP="00F26FDA">
      <w:pPr>
        <w:widowControl w:val="0"/>
        <w:tabs>
          <w:tab w:val="left" w:pos="1560"/>
        </w:tabs>
        <w:autoSpaceDE w:val="0"/>
        <w:ind w:firstLine="709"/>
        <w:jc w:val="both"/>
      </w:pPr>
      <w:r>
        <w:t>5.4.4. Представлять Заказчику информацию обо всех обстоятельствах, препятствующих исполнению Договора, в течение 1 (одного) рабочего дня со дня обнаружения Исполнителем таких обстоятельств.</w:t>
      </w:r>
    </w:p>
    <w:p w:rsidR="00F26FDA" w:rsidRDefault="00F26FDA" w:rsidP="00F26FDA">
      <w:pPr>
        <w:widowControl w:val="0"/>
        <w:tabs>
          <w:tab w:val="left" w:pos="1560"/>
        </w:tabs>
        <w:autoSpaceDE w:val="0"/>
        <w:ind w:firstLine="709"/>
        <w:jc w:val="both"/>
      </w:pPr>
      <w:r>
        <w:t>5.4.5. Представлять Заказчику информацию об изменении реквизитов Исполнителя,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F26FDA" w:rsidRDefault="00F26FDA" w:rsidP="00F26FDA">
      <w:pPr>
        <w:widowControl w:val="0"/>
        <w:tabs>
          <w:tab w:val="left" w:pos="1560"/>
        </w:tabs>
        <w:autoSpaceDE w:val="0"/>
        <w:ind w:firstLine="709"/>
        <w:jc w:val="both"/>
      </w:pPr>
      <w:r>
        <w:t xml:space="preserve">5.4.6.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и (или) обеспечение гарантийных обязательств не позднее 1 (одного месяца) со дня надлежащего уведомления Заказчиком Исполнителя о необходимости предоставить соответствующее обеспечение. </w:t>
      </w:r>
    </w:p>
    <w:p w:rsidR="00F26FDA" w:rsidRDefault="00F26FDA" w:rsidP="00F26FDA">
      <w:pPr>
        <w:widowControl w:val="0"/>
        <w:tabs>
          <w:tab w:val="left" w:pos="1560"/>
        </w:tabs>
        <w:autoSpaceDE w:val="0"/>
        <w:ind w:firstLine="709"/>
        <w:jc w:val="both"/>
      </w:pPr>
      <w:r>
        <w:t xml:space="preserve">5.4.7. 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w:t>
      </w:r>
      <w:r>
        <w:lastRenderedPageBreak/>
        <w:t>соглашение к Договору.</w:t>
      </w:r>
    </w:p>
    <w:p w:rsidR="00F26FDA" w:rsidRDefault="00F26FDA" w:rsidP="00F26FDA">
      <w:pPr>
        <w:widowControl w:val="0"/>
        <w:tabs>
          <w:tab w:val="left" w:pos="1560"/>
        </w:tabs>
        <w:autoSpaceDE w:val="0"/>
        <w:ind w:firstLine="709"/>
        <w:jc w:val="both"/>
      </w:pPr>
      <w:r>
        <w:t>5.4.8. 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F26FDA" w:rsidRDefault="00F26FDA" w:rsidP="00F26FDA">
      <w:pPr>
        <w:widowControl w:val="0"/>
        <w:tabs>
          <w:tab w:val="left" w:pos="1560"/>
        </w:tabs>
        <w:autoSpaceDE w:val="0"/>
        <w:ind w:firstLine="709"/>
        <w:jc w:val="both"/>
      </w:pPr>
      <w:r>
        <w:t>5.4.9. Исполнять иные обязанности в соответствии с законодательством Российской Федерации и настоящим Договором.</w:t>
      </w:r>
    </w:p>
    <w:p w:rsidR="00D532E9" w:rsidRPr="009900E0" w:rsidRDefault="00F26FDA" w:rsidP="00F26FDA">
      <w:pPr>
        <w:widowControl w:val="0"/>
        <w:tabs>
          <w:tab w:val="left" w:pos="1560"/>
        </w:tabs>
        <w:autoSpaceDE w:val="0"/>
        <w:ind w:firstLine="709"/>
        <w:jc w:val="both"/>
      </w:pPr>
      <w:r>
        <w:t>5.4.10. Выполнить обязательства в соответствии с разделом «Иные обязательства» приложения 2 к Договору (при наличии).</w:t>
      </w:r>
    </w:p>
    <w:p w:rsidR="00D532E9" w:rsidRPr="009900E0" w:rsidRDefault="00D532E9">
      <w:pPr>
        <w:widowControl w:val="0"/>
        <w:tabs>
          <w:tab w:val="left" w:pos="1560"/>
        </w:tabs>
        <w:autoSpaceDE w:val="0"/>
        <w:ind w:firstLine="709"/>
        <w:jc w:val="both"/>
      </w:pPr>
    </w:p>
    <w:p w:rsidR="00D532E9" w:rsidRPr="009900E0" w:rsidRDefault="00D532E9">
      <w:pPr>
        <w:widowControl w:val="0"/>
        <w:autoSpaceDE w:val="0"/>
        <w:ind w:firstLine="709"/>
        <w:jc w:val="center"/>
        <w:rPr>
          <w:b/>
        </w:rPr>
      </w:pPr>
      <w:bookmarkStart w:id="10" w:name="Par770"/>
      <w:bookmarkEnd w:id="10"/>
      <w:r w:rsidRPr="009900E0">
        <w:rPr>
          <w:b/>
        </w:rPr>
        <w:t>6.</w:t>
      </w:r>
      <w:r w:rsidRPr="009900E0">
        <w:rPr>
          <w:b/>
        </w:rPr>
        <w:tab/>
        <w:t>Гарантии</w:t>
      </w:r>
    </w:p>
    <w:p w:rsidR="00D532E9" w:rsidRPr="009900E0" w:rsidRDefault="00D532E9">
      <w:pPr>
        <w:widowControl w:val="0"/>
        <w:autoSpaceDE w:val="0"/>
        <w:ind w:firstLine="709"/>
        <w:jc w:val="center"/>
        <w:rPr>
          <w:b/>
        </w:rPr>
      </w:pPr>
    </w:p>
    <w:p w:rsidR="00D532E9" w:rsidRPr="009900E0" w:rsidRDefault="00D532E9">
      <w:pPr>
        <w:widowControl w:val="0"/>
        <w:autoSpaceDE w:val="0"/>
        <w:ind w:firstLine="709"/>
        <w:jc w:val="both"/>
      </w:pPr>
      <w:r w:rsidRPr="009900E0">
        <w:t>6.1.</w:t>
      </w:r>
      <w:r w:rsidRPr="009900E0">
        <w:tab/>
        <w:t xml:space="preserve">Исполнитель гарантирует качество оказания услуг в соответствии с требованиями, указанными </w:t>
      </w:r>
      <w:r w:rsidRPr="009900E0">
        <w:rPr>
          <w:color w:val="000000"/>
        </w:rPr>
        <w:t>в пункте 5.4.2</w:t>
      </w:r>
      <w:r w:rsidRPr="009900E0">
        <w:t xml:space="preserve"> </w:t>
      </w:r>
      <w:r w:rsidR="009E74FA" w:rsidRPr="009900E0">
        <w:t>Договор</w:t>
      </w:r>
      <w:r w:rsidRPr="009900E0">
        <w:t>а.</w:t>
      </w:r>
    </w:p>
    <w:p w:rsidR="005B11C0" w:rsidRPr="009900E0" w:rsidRDefault="005B11C0">
      <w:pPr>
        <w:widowControl w:val="0"/>
        <w:autoSpaceDE w:val="0"/>
        <w:ind w:firstLine="709"/>
        <w:jc w:val="center"/>
        <w:rPr>
          <w:b/>
        </w:rPr>
      </w:pPr>
      <w:bookmarkStart w:id="11" w:name="Par773"/>
      <w:bookmarkStart w:id="12" w:name="Par776"/>
      <w:bookmarkEnd w:id="11"/>
      <w:bookmarkEnd w:id="12"/>
    </w:p>
    <w:p w:rsidR="00D532E9" w:rsidRPr="009900E0" w:rsidRDefault="00D532E9">
      <w:pPr>
        <w:widowControl w:val="0"/>
        <w:autoSpaceDE w:val="0"/>
        <w:ind w:firstLine="709"/>
        <w:jc w:val="center"/>
      </w:pPr>
      <w:r w:rsidRPr="009900E0">
        <w:rPr>
          <w:b/>
        </w:rPr>
        <w:t>7.</w:t>
      </w:r>
      <w:r w:rsidRPr="009900E0">
        <w:rPr>
          <w:b/>
        </w:rPr>
        <w:tab/>
        <w:t>Ответственность Сторон</w:t>
      </w:r>
    </w:p>
    <w:p w:rsidR="00D532E9" w:rsidRPr="009900E0" w:rsidRDefault="00D532E9">
      <w:pPr>
        <w:widowControl w:val="0"/>
        <w:autoSpaceDE w:val="0"/>
        <w:ind w:firstLine="709"/>
        <w:jc w:val="both"/>
      </w:pP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bookmarkStart w:id="13" w:name="Par805"/>
      <w:bookmarkEnd w:id="13"/>
      <w:r w:rsidRPr="00DC6B29">
        <w:rPr>
          <w:rFonts w:eastAsia="Arial Unicode MS"/>
          <w:color w:val="000000"/>
          <w:lang w:eastAsia="ru-RU"/>
        </w:rPr>
        <w:t xml:space="preserve">7.1. За неисполнение или ненадлежащее исполнение своих обязательств, установленных настоящим </w:t>
      </w:r>
      <w:r w:rsidRPr="000B5449">
        <w:rPr>
          <w:rFonts w:eastAsia="Arial Unicode MS"/>
          <w:color w:val="000000"/>
          <w:lang w:eastAsia="ru-RU"/>
        </w:rPr>
        <w:t>Договор</w:t>
      </w:r>
      <w:r w:rsidRPr="00DC6B29">
        <w:rPr>
          <w:rFonts w:eastAsia="Arial Unicode MS"/>
          <w:color w:val="000000"/>
          <w:lang w:eastAsia="ru-RU"/>
        </w:rPr>
        <w:t xml:space="preserve">ом, Стороны несут ответственность в соответствии с законодательством Российской Федерации и условиями настоящего </w:t>
      </w:r>
      <w:r w:rsidRPr="000B5449">
        <w:rPr>
          <w:rFonts w:eastAsia="Arial Unicode MS"/>
          <w:color w:val="000000"/>
          <w:lang w:eastAsia="ru-RU"/>
        </w:rPr>
        <w:t>Договор</w:t>
      </w:r>
      <w:r w:rsidRPr="00DC6B29">
        <w:rPr>
          <w:rFonts w:eastAsia="Arial Unicode MS"/>
          <w:color w:val="000000"/>
          <w:lang w:eastAsia="ru-RU"/>
        </w:rPr>
        <w:t>а.</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7.2. Штрафы начисляются в случае ненадлежащего исполнения заказчиком, неисполнения или ненадлежащего исполнения поставщиком (подрядчиком, </w:t>
      </w:r>
      <w:r>
        <w:rPr>
          <w:rFonts w:eastAsia="Arial Unicode MS"/>
          <w:color w:val="000000"/>
          <w:lang w:eastAsia="ru-RU"/>
        </w:rPr>
        <w:t>Подрядчиком</w:t>
      </w:r>
      <w:r w:rsidRPr="00DC6B29">
        <w:rPr>
          <w:rFonts w:eastAsia="Arial Unicode MS"/>
          <w:color w:val="000000"/>
          <w:lang w:eastAsia="ru-RU"/>
        </w:rPr>
        <w:t xml:space="preserve">)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(за исключением просрочки исполнения обязательств заказчиком, поставщиком (подрядчиком, </w:t>
      </w:r>
      <w:r>
        <w:rPr>
          <w:rFonts w:eastAsia="Arial Unicode MS"/>
          <w:color w:val="000000"/>
          <w:lang w:eastAsia="ru-RU"/>
        </w:rPr>
        <w:t>Подрядчиком</w:t>
      </w:r>
      <w:r w:rsidRPr="00DC6B29">
        <w:rPr>
          <w:rFonts w:eastAsia="Arial Unicode MS"/>
          <w:color w:val="000000"/>
          <w:lang w:eastAsia="ru-RU"/>
        </w:rPr>
        <w:t>).</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7.3. Размер штрафа рассчитывается как процент цены </w:t>
      </w:r>
      <w:r w:rsidRPr="000B5449">
        <w:rPr>
          <w:rFonts w:eastAsia="Arial Unicode MS"/>
          <w:color w:val="000000"/>
          <w:lang w:eastAsia="ru-RU"/>
        </w:rPr>
        <w:t>договор</w:t>
      </w:r>
      <w:r w:rsidRPr="00DC6B29">
        <w:rPr>
          <w:rFonts w:eastAsia="Arial Unicode MS"/>
          <w:color w:val="000000"/>
          <w:lang w:eastAsia="ru-RU"/>
        </w:rPr>
        <w:t xml:space="preserve">а, или в случае, если </w:t>
      </w:r>
      <w:r w:rsidRPr="000B5449">
        <w:rPr>
          <w:rFonts w:eastAsia="Arial Unicode MS"/>
          <w:color w:val="000000"/>
          <w:lang w:eastAsia="ru-RU"/>
        </w:rPr>
        <w:t>договор</w:t>
      </w:r>
      <w:r w:rsidRPr="00DC6B29">
        <w:rPr>
          <w:rFonts w:eastAsia="Arial Unicode MS"/>
          <w:color w:val="000000"/>
          <w:lang w:eastAsia="ru-RU"/>
        </w:rPr>
        <w:t xml:space="preserve">ом предусмотрены этапы исполнения </w:t>
      </w:r>
      <w:r w:rsidRPr="000B5449">
        <w:rPr>
          <w:rFonts w:eastAsia="Arial Unicode MS"/>
          <w:color w:val="000000"/>
          <w:lang w:eastAsia="ru-RU"/>
        </w:rPr>
        <w:t>договор</w:t>
      </w:r>
      <w:r w:rsidRPr="00DC6B29">
        <w:rPr>
          <w:rFonts w:eastAsia="Arial Unicode MS"/>
          <w:color w:val="000000"/>
          <w:lang w:eastAsia="ru-RU"/>
        </w:rPr>
        <w:t xml:space="preserve">а, как процент этапа исполнения </w:t>
      </w:r>
      <w:r w:rsidRPr="000B5449">
        <w:rPr>
          <w:rFonts w:eastAsia="Arial Unicode MS"/>
          <w:color w:val="000000"/>
          <w:lang w:eastAsia="ru-RU"/>
        </w:rPr>
        <w:t>договор</w:t>
      </w:r>
      <w:r w:rsidRPr="00DC6B29">
        <w:rPr>
          <w:rFonts w:eastAsia="Arial Unicode MS"/>
          <w:color w:val="000000"/>
          <w:lang w:eastAsia="ru-RU"/>
        </w:rPr>
        <w:t xml:space="preserve">а (далее - цена </w:t>
      </w:r>
      <w:r w:rsidRPr="000B5449">
        <w:rPr>
          <w:rFonts w:eastAsia="Arial Unicode MS"/>
          <w:color w:val="000000"/>
          <w:lang w:eastAsia="ru-RU"/>
        </w:rPr>
        <w:t>договор</w:t>
      </w:r>
      <w:r w:rsidRPr="00DC6B29">
        <w:rPr>
          <w:rFonts w:eastAsia="Arial Unicode MS"/>
          <w:color w:val="000000"/>
          <w:lang w:eastAsia="ru-RU"/>
        </w:rPr>
        <w:t>а (этапа)).</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7.4. За каждый факт неисполнения заказчиком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за исключением просрочки исполнения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размер штрафа </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Определяется в следующем порядке:</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а) 1000 рублей, если цена </w:t>
      </w:r>
      <w:r w:rsidRPr="000B5449">
        <w:rPr>
          <w:rFonts w:eastAsia="Arial Unicode MS"/>
          <w:color w:val="000000"/>
          <w:lang w:eastAsia="ru-RU"/>
        </w:rPr>
        <w:t>договор</w:t>
      </w:r>
      <w:r w:rsidRPr="00DC6B29">
        <w:rPr>
          <w:rFonts w:eastAsia="Arial Unicode MS"/>
          <w:color w:val="000000"/>
          <w:lang w:eastAsia="ru-RU"/>
        </w:rPr>
        <w:t>а не превышает 3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б) 5000 рублей, если цена </w:t>
      </w:r>
      <w:r w:rsidRPr="000B5449">
        <w:rPr>
          <w:rFonts w:eastAsia="Arial Unicode MS"/>
          <w:color w:val="000000"/>
          <w:lang w:eastAsia="ru-RU"/>
        </w:rPr>
        <w:t>договор</w:t>
      </w:r>
      <w:r w:rsidRPr="00DC6B29">
        <w:rPr>
          <w:rFonts w:eastAsia="Arial Unicode MS"/>
          <w:color w:val="000000"/>
          <w:lang w:eastAsia="ru-RU"/>
        </w:rPr>
        <w:t>а составляет от 3 млн. рублей до 50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в) 10000 рублей, если цена </w:t>
      </w:r>
      <w:r w:rsidRPr="000B5449">
        <w:rPr>
          <w:rFonts w:eastAsia="Arial Unicode MS"/>
          <w:color w:val="000000"/>
          <w:lang w:eastAsia="ru-RU"/>
        </w:rPr>
        <w:t>договор</w:t>
      </w:r>
      <w:r w:rsidRPr="00DC6B29">
        <w:rPr>
          <w:rFonts w:eastAsia="Arial Unicode MS"/>
          <w:color w:val="000000"/>
          <w:lang w:eastAsia="ru-RU"/>
        </w:rPr>
        <w:t>а составляет от 50 млн. рублей до 100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г) 100000 рублей, если цена </w:t>
      </w:r>
      <w:r w:rsidRPr="000B5449">
        <w:rPr>
          <w:rFonts w:eastAsia="Arial Unicode MS"/>
          <w:color w:val="000000"/>
          <w:lang w:eastAsia="ru-RU"/>
        </w:rPr>
        <w:t>договор</w:t>
      </w:r>
      <w:r w:rsidRPr="00DC6B29">
        <w:rPr>
          <w:rFonts w:eastAsia="Arial Unicode MS"/>
          <w:color w:val="000000"/>
          <w:lang w:eastAsia="ru-RU"/>
        </w:rPr>
        <w:t>а превышает 100 млн. рублей.</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7.5. В случае просрочки исполнения заказчиком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а также в иных случаях неисполнения или ненадлежащего исполнения заказчиком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Подрядчик вправе потребовать уплаты неустоек (штрафов, пеней). Пеня начисляется за каждый день просрочки исполнения обязательства, предусмотренного </w:t>
      </w:r>
      <w:r w:rsidRPr="000B5449">
        <w:rPr>
          <w:rFonts w:eastAsia="Arial Unicode MS"/>
          <w:color w:val="000000"/>
          <w:lang w:eastAsia="ru-RU"/>
        </w:rPr>
        <w:t>договор</w:t>
      </w:r>
      <w:r w:rsidRPr="00DC6B29">
        <w:rPr>
          <w:rFonts w:eastAsia="Arial Unicode MS"/>
          <w:color w:val="000000"/>
          <w:lang w:eastAsia="ru-RU"/>
        </w:rPr>
        <w:t xml:space="preserve">ом, начиная со дня, следующего после дня истечения установленного </w:t>
      </w:r>
      <w:r w:rsidRPr="000B5449">
        <w:rPr>
          <w:rFonts w:eastAsia="Arial Unicode MS"/>
          <w:color w:val="000000"/>
          <w:lang w:eastAsia="ru-RU"/>
        </w:rPr>
        <w:t>договор</w:t>
      </w:r>
      <w:r w:rsidRPr="00DC6B29">
        <w:rPr>
          <w:rFonts w:eastAsia="Arial Unicode MS"/>
          <w:color w:val="000000"/>
          <w:lang w:eastAsia="ru-RU"/>
        </w:rPr>
        <w:t>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7.6. За каждый факт неисполнения или ненадлежащего исполнения поставщиком (подрядчиком, </w:t>
      </w:r>
      <w:r>
        <w:rPr>
          <w:rFonts w:eastAsia="Arial Unicode MS"/>
          <w:color w:val="000000"/>
          <w:lang w:eastAsia="ru-RU"/>
        </w:rPr>
        <w:t>Подрядчиком</w:t>
      </w:r>
      <w:r w:rsidRPr="00DC6B29">
        <w:rPr>
          <w:rFonts w:eastAsia="Arial Unicode MS"/>
          <w:color w:val="000000"/>
          <w:lang w:eastAsia="ru-RU"/>
        </w:rPr>
        <w:t xml:space="preserve">)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за исключением просрочки исполнения обязательств (в том числе гарантийного обязательства),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размер штрафа устанавливается в размере 1 процента цены </w:t>
      </w:r>
      <w:r w:rsidRPr="000B5449">
        <w:rPr>
          <w:rFonts w:eastAsia="Arial Unicode MS"/>
          <w:color w:val="000000"/>
          <w:lang w:eastAsia="ru-RU"/>
        </w:rPr>
        <w:t>договор</w:t>
      </w:r>
      <w:r w:rsidRPr="00DC6B29">
        <w:rPr>
          <w:rFonts w:eastAsia="Arial Unicode MS"/>
          <w:color w:val="000000"/>
          <w:lang w:eastAsia="ru-RU"/>
        </w:rPr>
        <w:t>а (этапа), но не более 5 тыс. рублей и не менее 1 тыс. рублей.</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color w:val="000000"/>
          <w:lang w:eastAsia="ru-RU"/>
        </w:rPr>
        <w:t xml:space="preserve">7.7. </w:t>
      </w:r>
      <w:r w:rsidRPr="00DC6B29">
        <w:rPr>
          <w:rFonts w:eastAsia="Arial Unicode MS"/>
          <w:bCs/>
          <w:color w:val="000000"/>
          <w:lang w:eastAsia="ru-RU"/>
        </w:rPr>
        <w:t xml:space="preserve">За каждый факт неисполнения или ненадлежащего исполнения поставщиком (подрядчиком, </w:t>
      </w:r>
      <w:r>
        <w:rPr>
          <w:rFonts w:eastAsia="Arial Unicode MS"/>
          <w:bCs/>
          <w:color w:val="000000"/>
          <w:lang w:eastAsia="ru-RU"/>
        </w:rPr>
        <w:t>Подрядчиком</w:t>
      </w:r>
      <w:r w:rsidRPr="00DC6B29">
        <w:rPr>
          <w:rFonts w:eastAsia="Arial Unicode MS"/>
          <w:bCs/>
          <w:color w:val="000000"/>
          <w:lang w:eastAsia="ru-RU"/>
        </w:rPr>
        <w:t xml:space="preserve">) обязательств, предусмотренных </w:t>
      </w:r>
      <w:r w:rsidRPr="000B5449">
        <w:rPr>
          <w:rFonts w:eastAsia="Arial Unicode MS"/>
          <w:bCs/>
          <w:color w:val="000000"/>
          <w:lang w:eastAsia="ru-RU"/>
        </w:rPr>
        <w:t>договор</w:t>
      </w:r>
      <w:r w:rsidRPr="00DC6B29">
        <w:rPr>
          <w:rFonts w:eastAsia="Arial Unicode MS"/>
          <w:bCs/>
          <w:color w:val="000000"/>
          <w:lang w:eastAsia="ru-RU"/>
        </w:rPr>
        <w:t xml:space="preserve">ом, заключенным с </w:t>
      </w:r>
      <w:r w:rsidRPr="00DC6B29">
        <w:rPr>
          <w:rFonts w:eastAsia="Arial Unicode MS"/>
          <w:bCs/>
          <w:color w:val="000000"/>
          <w:lang w:eastAsia="ru-RU"/>
        </w:rPr>
        <w:lastRenderedPageBreak/>
        <w:t>победителем закупки (или с иным участником закупки в случаях, устан</w:t>
      </w:r>
      <w:r w:rsidRPr="000B5449">
        <w:rPr>
          <w:rFonts w:eastAsia="Arial Unicode MS"/>
          <w:bCs/>
          <w:color w:val="000000"/>
          <w:lang w:eastAsia="ru-RU"/>
        </w:rPr>
        <w:t>овленных Федеральным законом №223</w:t>
      </w:r>
      <w:r w:rsidRPr="00DC6B29">
        <w:rPr>
          <w:rFonts w:eastAsia="Arial Unicode MS"/>
          <w:bCs/>
          <w:color w:val="000000"/>
          <w:lang w:eastAsia="ru-RU"/>
        </w:rPr>
        <w:t xml:space="preserve">-ФЗ), предложившим наиболее высокую цену за право заключения </w:t>
      </w:r>
      <w:r w:rsidRPr="000B5449">
        <w:rPr>
          <w:rFonts w:eastAsia="Arial Unicode MS"/>
          <w:bCs/>
          <w:color w:val="000000"/>
          <w:lang w:eastAsia="ru-RU"/>
        </w:rPr>
        <w:t>договор</w:t>
      </w:r>
      <w:r w:rsidRPr="00DC6B29">
        <w:rPr>
          <w:rFonts w:eastAsia="Arial Unicode MS"/>
          <w:bCs/>
          <w:color w:val="000000"/>
          <w:lang w:eastAsia="ru-RU"/>
        </w:rPr>
        <w:t>а, размер штрафа   определяется в следующем порядке:</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а) в случае, если цена </w:t>
      </w:r>
      <w:r w:rsidRPr="000B5449">
        <w:rPr>
          <w:rFonts w:eastAsia="Arial Unicode MS"/>
          <w:bCs/>
          <w:color w:val="000000"/>
          <w:lang w:eastAsia="ru-RU"/>
        </w:rPr>
        <w:t>договор</w:t>
      </w:r>
      <w:r w:rsidRPr="00DC6B29">
        <w:rPr>
          <w:rFonts w:eastAsia="Arial Unicode MS"/>
          <w:bCs/>
          <w:color w:val="000000"/>
          <w:lang w:eastAsia="ru-RU"/>
        </w:rPr>
        <w:t xml:space="preserve">а не превышает начальную (максимальную) цену </w:t>
      </w:r>
      <w:r w:rsidRPr="000B5449">
        <w:rPr>
          <w:rFonts w:eastAsia="Arial Unicode MS"/>
          <w:bCs/>
          <w:color w:val="000000"/>
          <w:lang w:eastAsia="ru-RU"/>
        </w:rPr>
        <w:t>договор</w:t>
      </w:r>
      <w:r w:rsidRPr="00DC6B29">
        <w:rPr>
          <w:rFonts w:eastAsia="Arial Unicode MS"/>
          <w:bCs/>
          <w:color w:val="000000"/>
          <w:lang w:eastAsia="ru-RU"/>
        </w:rPr>
        <w:t>а:</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10 процентов начальной (максимальной) цены </w:t>
      </w:r>
      <w:r w:rsidRPr="000B5449">
        <w:rPr>
          <w:rFonts w:eastAsia="Arial Unicode MS"/>
          <w:bCs/>
          <w:color w:val="000000"/>
          <w:lang w:eastAsia="ru-RU"/>
        </w:rPr>
        <w:t>договор</w:t>
      </w:r>
      <w:r w:rsidRPr="00DC6B29">
        <w:rPr>
          <w:rFonts w:eastAsia="Arial Unicode MS"/>
          <w:bCs/>
          <w:color w:val="000000"/>
          <w:lang w:eastAsia="ru-RU"/>
        </w:rPr>
        <w:t xml:space="preserve">а, если цена </w:t>
      </w:r>
      <w:r w:rsidRPr="000B5449">
        <w:rPr>
          <w:rFonts w:eastAsia="Arial Unicode MS"/>
          <w:bCs/>
          <w:color w:val="000000"/>
          <w:lang w:eastAsia="ru-RU"/>
        </w:rPr>
        <w:t>договор</w:t>
      </w:r>
      <w:r w:rsidRPr="00DC6B29">
        <w:rPr>
          <w:rFonts w:eastAsia="Arial Unicode MS"/>
          <w:bCs/>
          <w:color w:val="000000"/>
          <w:lang w:eastAsia="ru-RU"/>
        </w:rPr>
        <w:t>а не превышает 3 млн. рублей;</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5 процентов начальной (максимальной) цены </w:t>
      </w:r>
      <w:r w:rsidRPr="000B5449">
        <w:rPr>
          <w:rFonts w:eastAsia="Arial Unicode MS"/>
          <w:bCs/>
          <w:color w:val="000000"/>
          <w:lang w:eastAsia="ru-RU"/>
        </w:rPr>
        <w:t>договор</w:t>
      </w:r>
      <w:r w:rsidRPr="00DC6B29">
        <w:rPr>
          <w:rFonts w:eastAsia="Arial Unicode MS"/>
          <w:bCs/>
          <w:color w:val="000000"/>
          <w:lang w:eastAsia="ru-RU"/>
        </w:rPr>
        <w:t xml:space="preserve">а, если цена </w:t>
      </w:r>
      <w:r w:rsidRPr="000B5449">
        <w:rPr>
          <w:rFonts w:eastAsia="Arial Unicode MS"/>
          <w:bCs/>
          <w:color w:val="000000"/>
          <w:lang w:eastAsia="ru-RU"/>
        </w:rPr>
        <w:t>договор</w:t>
      </w:r>
      <w:r w:rsidRPr="00DC6B29">
        <w:rPr>
          <w:rFonts w:eastAsia="Arial Unicode MS"/>
          <w:bCs/>
          <w:color w:val="000000"/>
          <w:lang w:eastAsia="ru-RU"/>
        </w:rPr>
        <w:t>а составляет от 3 млн. рублей до 50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1 процент начальной (максимальной) цены </w:t>
      </w:r>
      <w:r w:rsidRPr="000B5449">
        <w:rPr>
          <w:rFonts w:eastAsia="Arial Unicode MS"/>
          <w:bCs/>
          <w:color w:val="000000"/>
          <w:lang w:eastAsia="ru-RU"/>
        </w:rPr>
        <w:t>договор</w:t>
      </w:r>
      <w:r w:rsidRPr="00DC6B29">
        <w:rPr>
          <w:rFonts w:eastAsia="Arial Unicode MS"/>
          <w:bCs/>
          <w:color w:val="000000"/>
          <w:lang w:eastAsia="ru-RU"/>
        </w:rPr>
        <w:t xml:space="preserve">а, если цена </w:t>
      </w:r>
      <w:r w:rsidRPr="000B5449">
        <w:rPr>
          <w:rFonts w:eastAsia="Arial Unicode MS"/>
          <w:bCs/>
          <w:color w:val="000000"/>
          <w:lang w:eastAsia="ru-RU"/>
        </w:rPr>
        <w:t>договор</w:t>
      </w:r>
      <w:r w:rsidRPr="00DC6B29">
        <w:rPr>
          <w:rFonts w:eastAsia="Arial Unicode MS"/>
          <w:bCs/>
          <w:color w:val="000000"/>
          <w:lang w:eastAsia="ru-RU"/>
        </w:rPr>
        <w:t>а составляет от 50 млн. рублей до 100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б) в случае, если цена </w:t>
      </w:r>
      <w:r w:rsidRPr="000B5449">
        <w:rPr>
          <w:rFonts w:eastAsia="Arial Unicode MS"/>
          <w:bCs/>
          <w:color w:val="000000"/>
          <w:lang w:eastAsia="ru-RU"/>
        </w:rPr>
        <w:t>договор</w:t>
      </w:r>
      <w:r w:rsidRPr="00DC6B29">
        <w:rPr>
          <w:rFonts w:eastAsia="Arial Unicode MS"/>
          <w:bCs/>
          <w:color w:val="000000"/>
          <w:lang w:eastAsia="ru-RU"/>
        </w:rPr>
        <w:t xml:space="preserve">а превышает начальную (максимальную) цену </w:t>
      </w:r>
      <w:r w:rsidRPr="000B5449">
        <w:rPr>
          <w:rFonts w:eastAsia="Arial Unicode MS"/>
          <w:bCs/>
          <w:color w:val="000000"/>
          <w:lang w:eastAsia="ru-RU"/>
        </w:rPr>
        <w:t>договор</w:t>
      </w:r>
      <w:r w:rsidRPr="00DC6B29">
        <w:rPr>
          <w:rFonts w:eastAsia="Arial Unicode MS"/>
          <w:bCs/>
          <w:color w:val="000000"/>
          <w:lang w:eastAsia="ru-RU"/>
        </w:rPr>
        <w:t>а:</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10 процентов цены </w:t>
      </w:r>
      <w:r w:rsidRPr="000B5449">
        <w:rPr>
          <w:rFonts w:eastAsia="Arial Unicode MS"/>
          <w:bCs/>
          <w:color w:val="000000"/>
          <w:lang w:eastAsia="ru-RU"/>
        </w:rPr>
        <w:t>договор</w:t>
      </w:r>
      <w:r w:rsidRPr="00DC6B29">
        <w:rPr>
          <w:rFonts w:eastAsia="Arial Unicode MS"/>
          <w:bCs/>
          <w:color w:val="000000"/>
          <w:lang w:eastAsia="ru-RU"/>
        </w:rPr>
        <w:t xml:space="preserve">а, если цена </w:t>
      </w:r>
      <w:r w:rsidRPr="000B5449">
        <w:rPr>
          <w:rFonts w:eastAsia="Arial Unicode MS"/>
          <w:bCs/>
          <w:color w:val="000000"/>
          <w:lang w:eastAsia="ru-RU"/>
        </w:rPr>
        <w:t>договор</w:t>
      </w:r>
      <w:r w:rsidRPr="00DC6B29">
        <w:rPr>
          <w:rFonts w:eastAsia="Arial Unicode MS"/>
          <w:bCs/>
          <w:color w:val="000000"/>
          <w:lang w:eastAsia="ru-RU"/>
        </w:rPr>
        <w:t>а не превышает 3 млн. рублей;</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5 процентов цены </w:t>
      </w:r>
      <w:r w:rsidRPr="000B5449">
        <w:rPr>
          <w:rFonts w:eastAsia="Arial Unicode MS"/>
          <w:bCs/>
          <w:color w:val="000000"/>
          <w:lang w:eastAsia="ru-RU"/>
        </w:rPr>
        <w:t>договор</w:t>
      </w:r>
      <w:r w:rsidRPr="00DC6B29">
        <w:rPr>
          <w:rFonts w:eastAsia="Arial Unicode MS"/>
          <w:bCs/>
          <w:color w:val="000000"/>
          <w:lang w:eastAsia="ru-RU"/>
        </w:rPr>
        <w:t xml:space="preserve">а, если цена </w:t>
      </w:r>
      <w:r w:rsidRPr="000B5449">
        <w:rPr>
          <w:rFonts w:eastAsia="Arial Unicode MS"/>
          <w:bCs/>
          <w:color w:val="000000"/>
          <w:lang w:eastAsia="ru-RU"/>
        </w:rPr>
        <w:t>договор</w:t>
      </w:r>
      <w:r w:rsidRPr="00DC6B29">
        <w:rPr>
          <w:rFonts w:eastAsia="Arial Unicode MS"/>
          <w:bCs/>
          <w:color w:val="000000"/>
          <w:lang w:eastAsia="ru-RU"/>
        </w:rPr>
        <w:t>а составляет от 3 млн. рублей до 50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1 процент цены </w:t>
      </w:r>
      <w:r w:rsidRPr="000B5449">
        <w:rPr>
          <w:rFonts w:eastAsia="Arial Unicode MS"/>
          <w:bCs/>
          <w:color w:val="000000"/>
          <w:lang w:eastAsia="ru-RU"/>
        </w:rPr>
        <w:t>договор</w:t>
      </w:r>
      <w:r w:rsidRPr="00DC6B29">
        <w:rPr>
          <w:rFonts w:eastAsia="Arial Unicode MS"/>
          <w:bCs/>
          <w:color w:val="000000"/>
          <w:lang w:eastAsia="ru-RU"/>
        </w:rPr>
        <w:t xml:space="preserve">а, если цена </w:t>
      </w:r>
      <w:r w:rsidRPr="000B5449">
        <w:rPr>
          <w:rFonts w:eastAsia="Arial Unicode MS"/>
          <w:bCs/>
          <w:color w:val="000000"/>
          <w:lang w:eastAsia="ru-RU"/>
        </w:rPr>
        <w:t>договор</w:t>
      </w:r>
      <w:r w:rsidRPr="00DC6B29">
        <w:rPr>
          <w:rFonts w:eastAsia="Arial Unicode MS"/>
          <w:bCs/>
          <w:color w:val="000000"/>
          <w:lang w:eastAsia="ru-RU"/>
        </w:rPr>
        <w:t>а составляет от 50 млн. рублей до 100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color w:val="000000"/>
          <w:lang w:eastAsia="ru-RU"/>
        </w:rPr>
        <w:t xml:space="preserve">7.8. </w:t>
      </w:r>
      <w:r w:rsidRPr="00DC6B29">
        <w:rPr>
          <w:rFonts w:eastAsia="Arial Unicode MS"/>
          <w:bCs/>
          <w:color w:val="000000"/>
          <w:lang w:eastAsia="ru-RU"/>
        </w:rPr>
        <w:t xml:space="preserve">За каждый факт неисполнения или ненадлежащего исполнения поставщиком (подрядчиком, </w:t>
      </w:r>
      <w:r>
        <w:rPr>
          <w:rFonts w:eastAsia="Arial Unicode MS"/>
          <w:bCs/>
          <w:color w:val="000000"/>
          <w:lang w:eastAsia="ru-RU"/>
        </w:rPr>
        <w:t>Подрядчиком</w:t>
      </w:r>
      <w:r w:rsidRPr="00DC6B29">
        <w:rPr>
          <w:rFonts w:eastAsia="Arial Unicode MS"/>
          <w:bCs/>
          <w:color w:val="000000"/>
          <w:lang w:eastAsia="ru-RU"/>
        </w:rPr>
        <w:t xml:space="preserve">) обязательства, предусмотренного </w:t>
      </w:r>
      <w:r w:rsidRPr="000B5449">
        <w:rPr>
          <w:rFonts w:eastAsia="Arial Unicode MS"/>
          <w:bCs/>
          <w:color w:val="000000"/>
          <w:lang w:eastAsia="ru-RU"/>
        </w:rPr>
        <w:t>договор</w:t>
      </w:r>
      <w:r w:rsidRPr="00DC6B29">
        <w:rPr>
          <w:rFonts w:eastAsia="Arial Unicode MS"/>
          <w:bCs/>
          <w:color w:val="000000"/>
          <w:lang w:eastAsia="ru-RU"/>
        </w:rPr>
        <w:t xml:space="preserve">ом, которое не имеет стоимостного выражения, размер штрафа (при наличии в </w:t>
      </w:r>
      <w:r w:rsidRPr="000B5449">
        <w:rPr>
          <w:rFonts w:eastAsia="Arial Unicode MS"/>
          <w:bCs/>
          <w:color w:val="000000"/>
          <w:lang w:eastAsia="ru-RU"/>
        </w:rPr>
        <w:t>договор</w:t>
      </w:r>
      <w:r w:rsidRPr="00DC6B29">
        <w:rPr>
          <w:rFonts w:eastAsia="Arial Unicode MS"/>
          <w:bCs/>
          <w:color w:val="000000"/>
          <w:lang w:eastAsia="ru-RU"/>
        </w:rPr>
        <w:t xml:space="preserve">е таких обязательств) </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(Определяется в следующем порядке:</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а) 1000 рублей, если цена </w:t>
      </w:r>
      <w:r w:rsidRPr="000B5449">
        <w:rPr>
          <w:rFonts w:eastAsia="Arial Unicode MS"/>
          <w:bCs/>
          <w:color w:val="000000"/>
          <w:lang w:eastAsia="ru-RU"/>
        </w:rPr>
        <w:t>договор</w:t>
      </w:r>
      <w:r w:rsidRPr="00DC6B29">
        <w:rPr>
          <w:rFonts w:eastAsia="Arial Unicode MS"/>
          <w:bCs/>
          <w:color w:val="000000"/>
          <w:lang w:eastAsia="ru-RU"/>
        </w:rPr>
        <w:t>а не превышает 3 млн. рублей;</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б) 5000 рублей, если цена </w:t>
      </w:r>
      <w:r w:rsidRPr="000B5449">
        <w:rPr>
          <w:rFonts w:eastAsia="Arial Unicode MS"/>
          <w:bCs/>
          <w:color w:val="000000"/>
          <w:lang w:eastAsia="ru-RU"/>
        </w:rPr>
        <w:t>договор</w:t>
      </w:r>
      <w:r w:rsidRPr="00DC6B29">
        <w:rPr>
          <w:rFonts w:eastAsia="Arial Unicode MS"/>
          <w:bCs/>
          <w:color w:val="000000"/>
          <w:lang w:eastAsia="ru-RU"/>
        </w:rPr>
        <w:t>а составляет от 3 млн. рублей до 50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в) 10000 рублей, если цена </w:t>
      </w:r>
      <w:r w:rsidRPr="000B5449">
        <w:rPr>
          <w:rFonts w:eastAsia="Arial Unicode MS"/>
          <w:bCs/>
          <w:color w:val="000000"/>
          <w:lang w:eastAsia="ru-RU"/>
        </w:rPr>
        <w:t>договор</w:t>
      </w:r>
      <w:r w:rsidRPr="00DC6B29">
        <w:rPr>
          <w:rFonts w:eastAsia="Arial Unicode MS"/>
          <w:bCs/>
          <w:color w:val="000000"/>
          <w:lang w:eastAsia="ru-RU"/>
        </w:rPr>
        <w:t>а составляет от 50 млн. рублей до 100 млн. рублей (включительно);</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bCs/>
          <w:color w:val="000000"/>
          <w:lang w:eastAsia="ru-RU"/>
        </w:rPr>
      </w:pPr>
      <w:r w:rsidRPr="00DC6B29">
        <w:rPr>
          <w:rFonts w:eastAsia="Arial Unicode MS"/>
          <w:bCs/>
          <w:color w:val="000000"/>
          <w:lang w:eastAsia="ru-RU"/>
        </w:rPr>
        <w:t xml:space="preserve">г) 100000 рублей, если цена </w:t>
      </w:r>
      <w:r w:rsidRPr="000B5449">
        <w:rPr>
          <w:rFonts w:eastAsia="Arial Unicode MS"/>
          <w:bCs/>
          <w:color w:val="000000"/>
          <w:lang w:eastAsia="ru-RU"/>
        </w:rPr>
        <w:t>договор</w:t>
      </w:r>
      <w:r w:rsidRPr="00DC6B29">
        <w:rPr>
          <w:rFonts w:eastAsia="Arial Unicode MS"/>
          <w:bCs/>
          <w:color w:val="000000"/>
          <w:lang w:eastAsia="ru-RU"/>
        </w:rPr>
        <w:t>а превышает 100 млн. рублей.</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7.9. Пеня начисляется за каждый день просрочки исполнения поставщиком (подрядчиком, </w:t>
      </w:r>
      <w:r>
        <w:rPr>
          <w:rFonts w:eastAsia="Arial Unicode MS"/>
          <w:color w:val="000000"/>
          <w:lang w:eastAsia="ru-RU"/>
        </w:rPr>
        <w:t>Подрядчиком</w:t>
      </w:r>
      <w:r w:rsidRPr="00DC6B29">
        <w:rPr>
          <w:rFonts w:eastAsia="Arial Unicode MS"/>
          <w:color w:val="000000"/>
          <w:lang w:eastAsia="ru-RU"/>
        </w:rPr>
        <w:t xml:space="preserve">) обязательства, предусмотренного </w:t>
      </w:r>
      <w:r w:rsidRPr="000B5449">
        <w:rPr>
          <w:rFonts w:eastAsia="Arial Unicode MS"/>
          <w:color w:val="000000"/>
          <w:lang w:eastAsia="ru-RU"/>
        </w:rPr>
        <w:t>договор</w:t>
      </w:r>
      <w:r w:rsidRPr="00DC6B29">
        <w:rPr>
          <w:rFonts w:eastAsia="Arial Unicode MS"/>
          <w:color w:val="000000"/>
          <w:lang w:eastAsia="ru-RU"/>
        </w:rPr>
        <w:t xml:space="preserve">ом, начиная со дня, следующего после дня истечения установленного </w:t>
      </w:r>
      <w:r w:rsidRPr="000B5449">
        <w:rPr>
          <w:rFonts w:eastAsia="Arial Unicode MS"/>
          <w:color w:val="000000"/>
          <w:lang w:eastAsia="ru-RU"/>
        </w:rPr>
        <w:t>договор</w:t>
      </w:r>
      <w:r w:rsidRPr="00DC6B29">
        <w:rPr>
          <w:rFonts w:eastAsia="Arial Unicode MS"/>
          <w:color w:val="000000"/>
          <w:lang w:eastAsia="ru-RU"/>
        </w:rPr>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0B5449">
        <w:rPr>
          <w:rFonts w:eastAsia="Arial Unicode MS"/>
          <w:color w:val="000000"/>
          <w:lang w:eastAsia="ru-RU"/>
        </w:rPr>
        <w:t>договор</w:t>
      </w:r>
      <w:r w:rsidRPr="00DC6B29">
        <w:rPr>
          <w:rFonts w:eastAsia="Arial Unicode MS"/>
          <w:color w:val="000000"/>
          <w:lang w:eastAsia="ru-RU"/>
        </w:rPr>
        <w:t xml:space="preserve">а, уменьшенной на сумму, пропорциональную объему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и фактически исполненных поставщиком (подрядчиком, </w:t>
      </w:r>
      <w:r>
        <w:rPr>
          <w:rFonts w:eastAsia="Arial Unicode MS"/>
          <w:color w:val="000000"/>
          <w:lang w:eastAsia="ru-RU"/>
        </w:rPr>
        <w:t>Подрядчиком</w:t>
      </w:r>
      <w:r w:rsidRPr="00DC6B29">
        <w:rPr>
          <w:rFonts w:eastAsia="Arial Unicode MS"/>
          <w:color w:val="000000"/>
          <w:lang w:eastAsia="ru-RU"/>
        </w:rPr>
        <w:t>), за исключением случаев, если законодательством Российской Федерации установлен иной порядок начисления пени.</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7.10. Общая сумма начисленных штрафов за неисполнение или ненадлежащее исполнение поставщиком (подрядчиком, </w:t>
      </w:r>
      <w:r>
        <w:rPr>
          <w:rFonts w:eastAsia="Arial Unicode MS"/>
          <w:color w:val="000000"/>
          <w:lang w:eastAsia="ru-RU"/>
        </w:rPr>
        <w:t>Подрядчиком</w:t>
      </w:r>
      <w:r w:rsidRPr="00DC6B29">
        <w:rPr>
          <w:rFonts w:eastAsia="Arial Unicode MS"/>
          <w:color w:val="000000"/>
          <w:lang w:eastAsia="ru-RU"/>
        </w:rPr>
        <w:t xml:space="preserve">)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не может превышать цену </w:t>
      </w:r>
      <w:r w:rsidRPr="000B5449">
        <w:rPr>
          <w:rFonts w:eastAsia="Arial Unicode MS"/>
          <w:color w:val="000000"/>
          <w:lang w:eastAsia="ru-RU"/>
        </w:rPr>
        <w:t>договор</w:t>
      </w:r>
      <w:r w:rsidRPr="00DC6B29">
        <w:rPr>
          <w:rFonts w:eastAsia="Arial Unicode MS"/>
          <w:color w:val="000000"/>
          <w:lang w:eastAsia="ru-RU"/>
        </w:rPr>
        <w:t>а.</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7.11. Общая сумма начисленных штрафов за ненадлежащее исполнение заказчиком обязательств, предусмотренных </w:t>
      </w:r>
      <w:r w:rsidRPr="000B5449">
        <w:rPr>
          <w:rFonts w:eastAsia="Arial Unicode MS"/>
          <w:color w:val="000000"/>
          <w:lang w:eastAsia="ru-RU"/>
        </w:rPr>
        <w:t>договор</w:t>
      </w:r>
      <w:r w:rsidRPr="00DC6B29">
        <w:rPr>
          <w:rFonts w:eastAsia="Arial Unicode MS"/>
          <w:color w:val="000000"/>
          <w:lang w:eastAsia="ru-RU"/>
        </w:rPr>
        <w:t xml:space="preserve">ом, не может превышать цену </w:t>
      </w:r>
      <w:r w:rsidRPr="000B5449">
        <w:rPr>
          <w:rFonts w:eastAsia="Arial Unicode MS"/>
          <w:color w:val="000000"/>
          <w:lang w:eastAsia="ru-RU"/>
        </w:rPr>
        <w:t>договор</w:t>
      </w:r>
      <w:r w:rsidRPr="00DC6B29">
        <w:rPr>
          <w:rFonts w:eastAsia="Arial Unicode MS"/>
          <w:color w:val="000000"/>
          <w:lang w:eastAsia="ru-RU"/>
        </w:rPr>
        <w:t>а.</w:t>
      </w:r>
    </w:p>
    <w:p w:rsidR="00F26FDA" w:rsidRPr="00DC6B29" w:rsidRDefault="00F26FDA" w:rsidP="00F26FDA">
      <w:pPr>
        <w:widowControl w:val="0"/>
        <w:tabs>
          <w:tab w:val="left" w:pos="0"/>
        </w:tabs>
        <w:suppressAutoHyphens w:val="0"/>
        <w:autoSpaceDE w:val="0"/>
        <w:autoSpaceDN w:val="0"/>
        <w:adjustRightInd w:val="0"/>
        <w:ind w:firstLine="567"/>
        <w:jc w:val="both"/>
        <w:rPr>
          <w:rFonts w:eastAsia="Arial Unicode MS"/>
          <w:color w:val="000000"/>
          <w:lang w:eastAsia="ru-RU"/>
        </w:rPr>
      </w:pPr>
      <w:r w:rsidRPr="00DC6B29">
        <w:rPr>
          <w:rFonts w:eastAsia="Arial Unicode MS"/>
          <w:color w:val="000000"/>
          <w:lang w:eastAsia="ru-RU"/>
        </w:rPr>
        <w:t xml:space="preserve">7.12.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0B5449">
        <w:rPr>
          <w:rFonts w:eastAsia="Arial Unicode MS"/>
          <w:color w:val="000000"/>
          <w:lang w:eastAsia="ru-RU"/>
        </w:rPr>
        <w:t>договор</w:t>
      </w:r>
      <w:r w:rsidRPr="00DC6B29">
        <w:rPr>
          <w:rFonts w:eastAsia="Arial Unicode MS"/>
          <w:color w:val="000000"/>
          <w:lang w:eastAsia="ru-RU"/>
        </w:rPr>
        <w:t>ом, произошло вследствие непреодолимой силы или по вине другой стороны.</w:t>
      </w:r>
    </w:p>
    <w:p w:rsidR="00F26FDA" w:rsidRDefault="00F26FDA" w:rsidP="00F26FDA">
      <w:pPr>
        <w:widowControl w:val="0"/>
        <w:tabs>
          <w:tab w:val="left" w:pos="0"/>
        </w:tabs>
        <w:suppressAutoHyphens w:val="0"/>
        <w:autoSpaceDE w:val="0"/>
        <w:autoSpaceDN w:val="0"/>
        <w:adjustRightInd w:val="0"/>
        <w:ind w:firstLine="567"/>
        <w:rPr>
          <w:rFonts w:eastAsia="Arial Unicode MS"/>
          <w:color w:val="000000"/>
          <w:lang w:eastAsia="ru-RU"/>
        </w:rPr>
      </w:pPr>
      <w:r w:rsidRPr="00DC6B29">
        <w:rPr>
          <w:rFonts w:eastAsia="Arial Unicode MS"/>
          <w:color w:val="000000"/>
          <w:lang w:eastAsia="ru-RU"/>
        </w:rPr>
        <w:t xml:space="preserve">7.13. В случае неисполнения или ненадлежащего исполнения обязательства, предусмотренного </w:t>
      </w:r>
      <w:r w:rsidRPr="000B5449">
        <w:rPr>
          <w:rFonts w:eastAsia="Arial Unicode MS"/>
          <w:color w:val="000000"/>
          <w:lang w:eastAsia="ru-RU"/>
        </w:rPr>
        <w:t>договор</w:t>
      </w:r>
      <w:r w:rsidRPr="00DC6B29">
        <w:rPr>
          <w:rFonts w:eastAsia="Arial Unicode MS"/>
          <w:color w:val="000000"/>
          <w:lang w:eastAsia="ru-RU"/>
        </w:rPr>
        <w:t xml:space="preserve">ом, заказчик производит оплату по </w:t>
      </w:r>
      <w:r w:rsidRPr="000B5449">
        <w:rPr>
          <w:rFonts w:eastAsia="Arial Unicode MS"/>
          <w:color w:val="000000"/>
          <w:lang w:eastAsia="ru-RU"/>
        </w:rPr>
        <w:t>договор</w:t>
      </w:r>
      <w:r w:rsidRPr="00DC6B29">
        <w:rPr>
          <w:rFonts w:eastAsia="Arial Unicode MS"/>
          <w:color w:val="000000"/>
          <w:lang w:eastAsia="ru-RU"/>
        </w:rPr>
        <w:t>у за вычетом соответствующего размера неустойки (штрафа, пени).</w:t>
      </w:r>
    </w:p>
    <w:p w:rsidR="00F26FDA" w:rsidRDefault="00F26FDA" w:rsidP="00F26FDA">
      <w:pPr>
        <w:suppressAutoHyphens w:val="0"/>
        <w:autoSpaceDE w:val="0"/>
        <w:adjustRightInd w:val="0"/>
        <w:ind w:firstLine="567"/>
        <w:jc w:val="both"/>
      </w:pPr>
      <w:r>
        <w:t xml:space="preserve">7.14. </w:t>
      </w:r>
      <w:r w:rsidRPr="0099023C">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w:t>
      </w:r>
    </w:p>
    <w:p w:rsidR="00322B8A" w:rsidRPr="009900E0" w:rsidRDefault="00322B8A" w:rsidP="00322B8A">
      <w:pPr>
        <w:widowControl w:val="0"/>
        <w:autoSpaceDE w:val="0"/>
        <w:ind w:firstLine="709"/>
        <w:rPr>
          <w:b/>
        </w:rPr>
      </w:pPr>
    </w:p>
    <w:p w:rsidR="00D532E9" w:rsidRPr="009900E0" w:rsidRDefault="00D532E9">
      <w:pPr>
        <w:widowControl w:val="0"/>
        <w:autoSpaceDE w:val="0"/>
        <w:ind w:firstLine="709"/>
        <w:jc w:val="center"/>
      </w:pPr>
      <w:r w:rsidRPr="009900E0">
        <w:rPr>
          <w:b/>
        </w:rPr>
        <w:t>8.</w:t>
      </w:r>
      <w:r w:rsidRPr="009900E0">
        <w:rPr>
          <w:b/>
        </w:rPr>
        <w:tab/>
        <w:t xml:space="preserve">Порядок расторжения </w:t>
      </w:r>
      <w:r w:rsidR="009E74FA" w:rsidRPr="009900E0">
        <w:rPr>
          <w:b/>
        </w:rPr>
        <w:t>Договор</w:t>
      </w:r>
      <w:r w:rsidRPr="009900E0">
        <w:rPr>
          <w:b/>
        </w:rPr>
        <w:t>а</w:t>
      </w:r>
    </w:p>
    <w:p w:rsidR="00D532E9" w:rsidRPr="009900E0" w:rsidRDefault="00D532E9">
      <w:pPr>
        <w:widowControl w:val="0"/>
        <w:autoSpaceDE w:val="0"/>
        <w:ind w:firstLine="709"/>
        <w:jc w:val="both"/>
      </w:pPr>
    </w:p>
    <w:p w:rsidR="00590DD7" w:rsidRPr="009900E0" w:rsidRDefault="00D532E9">
      <w:pPr>
        <w:shd w:val="clear" w:color="auto" w:fill="FFFFFF"/>
        <w:tabs>
          <w:tab w:val="left" w:pos="709"/>
        </w:tabs>
        <w:spacing w:line="240" w:lineRule="atLeast"/>
        <w:ind w:firstLine="567"/>
        <w:jc w:val="both"/>
        <w:rPr>
          <w:rStyle w:val="10"/>
        </w:rPr>
      </w:pPr>
      <w:r w:rsidRPr="009900E0">
        <w:rPr>
          <w:rStyle w:val="10"/>
          <w:color w:val="000000"/>
        </w:rPr>
        <w:lastRenderedPageBreak/>
        <w:t>8.1.</w:t>
      </w:r>
      <w:r w:rsidRPr="009900E0">
        <w:rPr>
          <w:rStyle w:val="10"/>
          <w:b/>
          <w:bCs/>
          <w:color w:val="000000"/>
        </w:rPr>
        <w:t xml:space="preserve"> </w:t>
      </w:r>
      <w:r w:rsidRPr="009900E0">
        <w:rPr>
          <w:rStyle w:val="10"/>
        </w:rPr>
        <w:t xml:space="preserve">Настоящий </w:t>
      </w:r>
      <w:r w:rsidR="009E74FA" w:rsidRPr="009900E0">
        <w:rPr>
          <w:rStyle w:val="10"/>
        </w:rPr>
        <w:t>Договор</w:t>
      </w:r>
      <w:r w:rsidRPr="009900E0">
        <w:rPr>
          <w:rStyle w:val="10"/>
        </w:rPr>
        <w:t xml:space="preserve"> может быть расторгнут</w:t>
      </w:r>
      <w:r w:rsidR="00590DD7" w:rsidRPr="009900E0">
        <w:rPr>
          <w:rStyle w:val="10"/>
        </w:rPr>
        <w:t>:</w:t>
      </w:r>
    </w:p>
    <w:p w:rsidR="00590DD7" w:rsidRPr="009900E0" w:rsidRDefault="00590DD7">
      <w:pPr>
        <w:shd w:val="clear" w:color="auto" w:fill="FFFFFF"/>
        <w:tabs>
          <w:tab w:val="left" w:pos="709"/>
        </w:tabs>
        <w:spacing w:line="240" w:lineRule="atLeast"/>
        <w:ind w:firstLine="567"/>
        <w:jc w:val="both"/>
        <w:rPr>
          <w:rStyle w:val="10"/>
        </w:rPr>
      </w:pPr>
      <w:r w:rsidRPr="009900E0">
        <w:rPr>
          <w:rStyle w:val="10"/>
        </w:rPr>
        <w:t>-  по соглашению Сторон</w:t>
      </w:r>
    </w:p>
    <w:p w:rsidR="00590DD7" w:rsidRPr="009900E0" w:rsidRDefault="00590DD7">
      <w:pPr>
        <w:shd w:val="clear" w:color="auto" w:fill="FFFFFF"/>
        <w:tabs>
          <w:tab w:val="left" w:pos="709"/>
        </w:tabs>
        <w:spacing w:line="240" w:lineRule="atLeast"/>
        <w:ind w:firstLine="567"/>
        <w:jc w:val="both"/>
        <w:rPr>
          <w:rStyle w:val="10"/>
        </w:rPr>
      </w:pPr>
      <w:r w:rsidRPr="009900E0">
        <w:rPr>
          <w:rStyle w:val="10"/>
        </w:rPr>
        <w:t xml:space="preserve">- </w:t>
      </w:r>
      <w:r w:rsidR="00D532E9" w:rsidRPr="009900E0">
        <w:rPr>
          <w:rStyle w:val="10"/>
        </w:rPr>
        <w:t xml:space="preserve"> по решению суда либо</w:t>
      </w:r>
    </w:p>
    <w:p w:rsidR="00D532E9" w:rsidRPr="009900E0" w:rsidRDefault="00590DD7">
      <w:pPr>
        <w:shd w:val="clear" w:color="auto" w:fill="FFFFFF"/>
        <w:tabs>
          <w:tab w:val="left" w:pos="709"/>
        </w:tabs>
        <w:spacing w:line="240" w:lineRule="atLeast"/>
        <w:ind w:firstLine="567"/>
        <w:jc w:val="both"/>
      </w:pPr>
      <w:r w:rsidRPr="009900E0">
        <w:rPr>
          <w:rStyle w:val="10"/>
        </w:rPr>
        <w:t xml:space="preserve">- </w:t>
      </w:r>
      <w:r w:rsidR="00D532E9" w:rsidRPr="009900E0">
        <w:rPr>
          <w:rStyle w:val="10"/>
        </w:rPr>
        <w:t xml:space="preserve">в случае одностороннего отказа Стороны настоящего </w:t>
      </w:r>
      <w:r w:rsidR="009E74FA" w:rsidRPr="009900E0">
        <w:rPr>
          <w:rStyle w:val="10"/>
        </w:rPr>
        <w:t>Договор</w:t>
      </w:r>
      <w:r w:rsidR="00D532E9" w:rsidRPr="009900E0">
        <w:rPr>
          <w:rStyle w:val="10"/>
        </w:rPr>
        <w:t>а от его исполнения в соответствии с гражданским законодательством.</w:t>
      </w:r>
    </w:p>
    <w:p w:rsidR="00D532E9" w:rsidRPr="009900E0" w:rsidRDefault="00D532E9">
      <w:pPr>
        <w:ind w:firstLine="567"/>
        <w:jc w:val="both"/>
      </w:pPr>
      <w:r w:rsidRPr="009900E0">
        <w:t xml:space="preserve">8.2. Заказчик вправе в одностороннем порядке отказаться от исполнения настоящего </w:t>
      </w:r>
      <w:r w:rsidR="009E74FA" w:rsidRPr="009900E0">
        <w:t>Договор</w:t>
      </w:r>
      <w:r w:rsidRPr="009900E0">
        <w:t>а в случае, если:</w:t>
      </w:r>
    </w:p>
    <w:p w:rsidR="00D532E9" w:rsidRPr="009900E0" w:rsidRDefault="00D532E9">
      <w:pPr>
        <w:ind w:firstLine="567"/>
        <w:jc w:val="both"/>
      </w:pPr>
      <w:r w:rsidRPr="009900E0">
        <w:t xml:space="preserve">8.2.1. </w:t>
      </w:r>
      <w:r w:rsidRPr="009900E0">
        <w:rPr>
          <w:rStyle w:val="10"/>
          <w:color w:val="00000A"/>
        </w:rPr>
        <w:t>Исполнитель</w:t>
      </w:r>
      <w:r w:rsidRPr="009900E0">
        <w:t xml:space="preserve"> оказывает услуги ненадлежащего качества, при этом недостатки не могут быть устранены в приемлемый для Заказчика срок либо являются</w:t>
      </w:r>
      <w:r w:rsidR="000346CC" w:rsidRPr="009900E0">
        <w:t xml:space="preserve"> существенными и неустранимыми.</w:t>
      </w:r>
    </w:p>
    <w:p w:rsidR="00D532E9" w:rsidRPr="009900E0" w:rsidRDefault="00D532E9">
      <w:pPr>
        <w:ind w:firstLine="567"/>
        <w:jc w:val="both"/>
      </w:pPr>
      <w:r w:rsidRPr="009900E0">
        <w:t xml:space="preserve">8.2.2. </w:t>
      </w:r>
      <w:r w:rsidRPr="009900E0">
        <w:rPr>
          <w:rStyle w:val="10"/>
          <w:color w:val="00000A"/>
        </w:rPr>
        <w:t>Исполнитель</w:t>
      </w:r>
      <w:r w:rsidRPr="009900E0">
        <w:t xml:space="preserve"> неоднократно нарушил сроки оказания услуг, преду</w:t>
      </w:r>
      <w:r w:rsidR="000346CC" w:rsidRPr="009900E0">
        <w:t xml:space="preserve">смотренные настоящим </w:t>
      </w:r>
      <w:r w:rsidR="009E74FA" w:rsidRPr="009900E0">
        <w:t>Договор</w:t>
      </w:r>
      <w:r w:rsidR="000346CC" w:rsidRPr="009900E0">
        <w:t>ом.</w:t>
      </w:r>
    </w:p>
    <w:p w:rsidR="00D532E9" w:rsidRPr="009900E0" w:rsidRDefault="00D532E9">
      <w:pPr>
        <w:ind w:firstLine="567"/>
        <w:jc w:val="both"/>
      </w:pPr>
      <w:r w:rsidRPr="009900E0">
        <w:t xml:space="preserve">8.2.3. </w:t>
      </w:r>
      <w:r w:rsidRPr="009900E0">
        <w:rPr>
          <w:rStyle w:val="10"/>
          <w:color w:val="00000A"/>
        </w:rPr>
        <w:t>Исполнитель</w:t>
      </w:r>
      <w:r w:rsidRPr="009900E0">
        <w:t xml:space="preserve"> не приступает к исполнению настоящего </w:t>
      </w:r>
      <w:r w:rsidR="009E74FA" w:rsidRPr="009900E0">
        <w:t>Договор</w:t>
      </w:r>
      <w:r w:rsidRPr="009900E0">
        <w:t xml:space="preserve">а в срок, установленный настоящим </w:t>
      </w:r>
      <w:r w:rsidR="009E74FA" w:rsidRPr="009900E0">
        <w:t>Договор</w:t>
      </w:r>
      <w:r w:rsidRPr="009900E0">
        <w:t>ом, или нарушает Календарный план (График оказания услуг</w:t>
      </w:r>
      <w:r w:rsidR="00046F3C" w:rsidRPr="009900E0">
        <w:t>)</w:t>
      </w:r>
      <w:r w:rsidRPr="009900E0">
        <w:t xml:space="preserve">, предусмотренный настоящим </w:t>
      </w:r>
      <w:r w:rsidR="009E74FA" w:rsidRPr="009900E0">
        <w:t>Договор</w:t>
      </w:r>
      <w:r w:rsidRPr="009900E0">
        <w:t xml:space="preserve">ом, либо в ходе исполнения Исполнителем условий </w:t>
      </w:r>
      <w:r w:rsidR="009E74FA" w:rsidRPr="009900E0">
        <w:t>Договор</w:t>
      </w:r>
      <w:r w:rsidRPr="009900E0">
        <w:t xml:space="preserve">а стало очевидно, что услуги не будут оказаны надлежащим образом в установленный настоящим </w:t>
      </w:r>
      <w:r w:rsidR="009E74FA" w:rsidRPr="009900E0">
        <w:t>Договор</w:t>
      </w:r>
      <w:r w:rsidRPr="009900E0">
        <w:t>ом срок.</w:t>
      </w:r>
    </w:p>
    <w:p w:rsidR="009E657A" w:rsidRPr="009900E0" w:rsidRDefault="00D532E9" w:rsidP="009E657A">
      <w:pPr>
        <w:ind w:firstLine="567"/>
        <w:jc w:val="both"/>
      </w:pPr>
      <w:r w:rsidRPr="009900E0">
        <w:t xml:space="preserve">8.3. </w:t>
      </w:r>
      <w:r w:rsidR="009E657A" w:rsidRPr="009900E0">
        <w:t xml:space="preserve">Заказчик обязан принять решение об одностороннем отказе от исполнения </w:t>
      </w:r>
      <w:r w:rsidR="009E74FA" w:rsidRPr="009900E0">
        <w:t>Договор</w:t>
      </w:r>
      <w:r w:rsidR="009E657A" w:rsidRPr="009900E0">
        <w:t xml:space="preserve">а, если в ходе исполнения </w:t>
      </w:r>
      <w:r w:rsidR="009E74FA" w:rsidRPr="009900E0">
        <w:t>Договор</w:t>
      </w:r>
      <w:r w:rsidR="009E657A" w:rsidRPr="009900E0">
        <w:t xml:space="preserve">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9E74FA" w:rsidRPr="009900E0">
        <w:t>Договор</w:t>
      </w:r>
      <w:r w:rsidR="009E657A" w:rsidRPr="009900E0">
        <w:t>а.</w:t>
      </w:r>
    </w:p>
    <w:p w:rsidR="00C5134D" w:rsidRPr="009900E0" w:rsidRDefault="00D532E9" w:rsidP="00C5134D">
      <w:pPr>
        <w:autoSpaceDE w:val="0"/>
        <w:ind w:firstLine="540"/>
        <w:jc w:val="both"/>
        <w:rPr>
          <w:rFonts w:eastAsia="Arial Unicode MS"/>
          <w:kern w:val="3"/>
          <w:lang w:eastAsia="ru-RU"/>
        </w:rPr>
      </w:pPr>
      <w:r w:rsidRPr="009900E0">
        <w:t xml:space="preserve">8.4. </w:t>
      </w:r>
      <w:r w:rsidR="004938EA" w:rsidRPr="009900E0">
        <w:rPr>
          <w:rFonts w:eastAsia="Arial Unicode MS"/>
          <w:color w:val="000000"/>
          <w:kern w:val="3"/>
          <w:shd w:val="clear" w:color="auto" w:fill="FFFFFF"/>
          <w:lang w:eastAsia="ru-RU"/>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посредством Портала исполнения </w:t>
      </w:r>
      <w:r w:rsidR="009900E0">
        <w:rPr>
          <w:rFonts w:eastAsia="Arial Unicode MS"/>
          <w:color w:val="000000"/>
          <w:kern w:val="3"/>
          <w:shd w:val="clear" w:color="auto" w:fill="FFFFFF"/>
          <w:lang w:eastAsia="ru-RU"/>
        </w:rPr>
        <w:t>договор</w:t>
      </w:r>
      <w:r w:rsidR="004938EA" w:rsidRPr="009900E0">
        <w:rPr>
          <w:rFonts w:eastAsia="Arial Unicode MS"/>
          <w:color w:val="000000"/>
          <w:kern w:val="3"/>
          <w:shd w:val="clear" w:color="auto" w:fill="FFFFFF"/>
          <w:lang w:eastAsia="ru-RU"/>
        </w:rPr>
        <w:t>ов Единой автоматизированной системы управления закупками Московской области (ПИК ЕАСУЗ) или/и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C5134D" w:rsidRPr="009900E0" w:rsidRDefault="00C5134D" w:rsidP="00C5134D">
      <w:pPr>
        <w:widowControl w:val="0"/>
        <w:shd w:val="clear" w:color="auto" w:fill="FFFFFF"/>
        <w:suppressAutoHyphens w:val="0"/>
        <w:autoSpaceDN w:val="0"/>
        <w:spacing w:line="290" w:lineRule="atLeast"/>
        <w:ind w:firstLine="547"/>
        <w:jc w:val="both"/>
        <w:textAlignment w:val="baseline"/>
        <w:rPr>
          <w:color w:val="000000"/>
          <w:lang w:eastAsia="ru-RU"/>
        </w:rPr>
      </w:pPr>
      <w:r w:rsidRPr="009900E0">
        <w:rPr>
          <w:rFonts w:eastAsia="Arial Unicode MS"/>
          <w:kern w:val="3"/>
          <w:lang w:eastAsia="ru-RU"/>
        </w:rPr>
        <w:t xml:space="preserve">8.5. </w:t>
      </w:r>
      <w:r w:rsidRPr="009900E0">
        <w:rPr>
          <w:color w:val="000000"/>
          <w:lang w:eastAsia="ru-RU"/>
        </w:rPr>
        <w:t xml:space="preserve">Решение Заказчика об одностороннем отказе от исполнения </w:t>
      </w:r>
      <w:r w:rsidR="009E74FA" w:rsidRPr="009900E0">
        <w:rPr>
          <w:color w:val="000000"/>
          <w:lang w:eastAsia="ru-RU"/>
        </w:rPr>
        <w:t>Договор</w:t>
      </w:r>
      <w:r w:rsidRPr="009900E0">
        <w:rPr>
          <w:color w:val="000000"/>
          <w:lang w:eastAsia="ru-RU"/>
        </w:rPr>
        <w:t xml:space="preserve">а вступает в силу и </w:t>
      </w:r>
      <w:r w:rsidR="009E74FA" w:rsidRPr="009900E0">
        <w:rPr>
          <w:color w:val="000000"/>
          <w:lang w:eastAsia="ru-RU"/>
        </w:rPr>
        <w:t>Договор</w:t>
      </w:r>
      <w:r w:rsidRPr="009900E0">
        <w:rPr>
          <w:color w:val="000000"/>
          <w:lang w:eastAsia="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9E74FA" w:rsidRPr="009900E0">
        <w:rPr>
          <w:color w:val="000000"/>
          <w:lang w:eastAsia="ru-RU"/>
        </w:rPr>
        <w:t>Договор</w:t>
      </w:r>
      <w:r w:rsidRPr="009900E0">
        <w:rPr>
          <w:color w:val="000000"/>
          <w:lang w:eastAsia="ru-RU"/>
        </w:rPr>
        <w:t>а.</w:t>
      </w:r>
    </w:p>
    <w:p w:rsidR="003A59F0" w:rsidRPr="009900E0" w:rsidRDefault="00D532E9" w:rsidP="003A59F0">
      <w:pPr>
        <w:shd w:val="clear" w:color="auto" w:fill="FFFFFF"/>
        <w:suppressAutoHyphens w:val="0"/>
        <w:spacing w:line="290" w:lineRule="atLeast"/>
        <w:ind w:firstLine="547"/>
        <w:jc w:val="both"/>
        <w:rPr>
          <w:color w:val="000000"/>
          <w:lang w:eastAsia="ru-RU"/>
        </w:rPr>
      </w:pPr>
      <w:r w:rsidRPr="009900E0">
        <w:t xml:space="preserve">8.6. </w:t>
      </w:r>
      <w:r w:rsidR="003A59F0" w:rsidRPr="009900E0">
        <w:rPr>
          <w:color w:val="000000"/>
          <w:lang w:eastAsia="ru-RU"/>
        </w:rPr>
        <w:t xml:space="preserve">Заказчик обязан отменить не вступившее в силу решение об одностороннем отказе от исполнения </w:t>
      </w:r>
      <w:r w:rsidR="009E74FA" w:rsidRPr="009900E0">
        <w:rPr>
          <w:color w:val="000000"/>
          <w:lang w:eastAsia="ru-RU"/>
        </w:rPr>
        <w:t>Договор</w:t>
      </w:r>
      <w:r w:rsidR="003A59F0" w:rsidRPr="009900E0">
        <w:rPr>
          <w:color w:val="000000"/>
          <w:lang w:eastAsia="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9E74FA" w:rsidRPr="009900E0">
        <w:rPr>
          <w:color w:val="000000"/>
          <w:lang w:eastAsia="ru-RU"/>
        </w:rPr>
        <w:t>Договор</w:t>
      </w:r>
      <w:r w:rsidR="003A59F0" w:rsidRPr="009900E0">
        <w:rPr>
          <w:color w:val="000000"/>
          <w:lang w:eastAsia="ru-RU"/>
        </w:rPr>
        <w:t>а Исполнителем выполнены следующие действия:</w:t>
      </w:r>
    </w:p>
    <w:p w:rsidR="003A59F0" w:rsidRPr="009900E0" w:rsidRDefault="003A59F0" w:rsidP="003A59F0">
      <w:pPr>
        <w:shd w:val="clear" w:color="auto" w:fill="FFFFFF"/>
        <w:suppressAutoHyphens w:val="0"/>
        <w:autoSpaceDN w:val="0"/>
        <w:spacing w:line="290" w:lineRule="atLeast"/>
        <w:ind w:firstLine="547"/>
        <w:jc w:val="both"/>
        <w:rPr>
          <w:color w:val="000000"/>
          <w:lang w:eastAsia="ru-RU"/>
        </w:rPr>
      </w:pPr>
      <w:r w:rsidRPr="009900E0">
        <w:rPr>
          <w:color w:val="000000"/>
          <w:lang w:eastAsia="ru-RU"/>
        </w:rPr>
        <w:t xml:space="preserve">- устранено нарушение условий </w:t>
      </w:r>
      <w:r w:rsidR="009E74FA" w:rsidRPr="009900E0">
        <w:rPr>
          <w:color w:val="000000"/>
          <w:lang w:eastAsia="ru-RU"/>
        </w:rPr>
        <w:t>Договор</w:t>
      </w:r>
      <w:r w:rsidRPr="009900E0">
        <w:rPr>
          <w:color w:val="000000"/>
          <w:lang w:eastAsia="ru-RU"/>
        </w:rPr>
        <w:t>а, послужившее основанием для принятия указанного решения;</w:t>
      </w:r>
    </w:p>
    <w:p w:rsidR="003A59F0" w:rsidRPr="009900E0" w:rsidRDefault="00590DD7" w:rsidP="003A59F0">
      <w:pPr>
        <w:shd w:val="clear" w:color="auto" w:fill="FFFFFF"/>
        <w:suppressAutoHyphens w:val="0"/>
        <w:autoSpaceDN w:val="0"/>
        <w:spacing w:line="290" w:lineRule="atLeast"/>
        <w:ind w:firstLine="547"/>
        <w:jc w:val="both"/>
        <w:rPr>
          <w:rFonts w:eastAsia="Arial Unicode MS"/>
          <w:kern w:val="3"/>
          <w:lang w:eastAsia="ru-RU"/>
        </w:rPr>
      </w:pPr>
      <w:r w:rsidRPr="009900E0">
        <w:rPr>
          <w:color w:val="000000"/>
          <w:lang w:eastAsia="ru-RU"/>
        </w:rPr>
        <w:t xml:space="preserve">- </w:t>
      </w:r>
      <w:r w:rsidR="003A59F0" w:rsidRPr="009900E0">
        <w:rPr>
          <w:color w:val="000000"/>
          <w:lang w:eastAsia="ru-RU"/>
        </w:rPr>
        <w:t xml:space="preserve">Заказчику компенсированы затраты на проведение экспертизы оказанной услуги с </w:t>
      </w:r>
      <w:r w:rsidR="003A59F0" w:rsidRPr="009900E0">
        <w:rPr>
          <w:rFonts w:eastAsia="Arial Unicode MS"/>
          <w:color w:val="000000"/>
          <w:kern w:val="3"/>
          <w:shd w:val="clear" w:color="auto" w:fill="FFFFFF"/>
          <w:lang w:eastAsia="ru-RU"/>
        </w:rPr>
        <w:t>привлечением экспертов, экспертных организаций</w:t>
      </w:r>
      <w:r w:rsidR="003A59F0" w:rsidRPr="009900E0">
        <w:rPr>
          <w:color w:val="000000"/>
          <w:lang w:eastAsia="ru-RU"/>
        </w:rPr>
        <w:t xml:space="preserve">. </w:t>
      </w:r>
    </w:p>
    <w:p w:rsidR="003A59F0" w:rsidRPr="009900E0" w:rsidRDefault="003A59F0" w:rsidP="003A59F0">
      <w:pPr>
        <w:ind w:firstLine="567"/>
        <w:jc w:val="both"/>
      </w:pPr>
      <w:r w:rsidRPr="009900E0">
        <w:rPr>
          <w:color w:val="000000"/>
          <w:lang w:eastAsia="ru-RU"/>
        </w:rPr>
        <w:lastRenderedPageBreak/>
        <w:t xml:space="preserve">Данное правило не применяется в случае повторного нарушения Исполнителем условий </w:t>
      </w:r>
      <w:r w:rsidR="009E74FA" w:rsidRPr="009900E0">
        <w:rPr>
          <w:color w:val="000000"/>
          <w:lang w:eastAsia="ru-RU"/>
        </w:rPr>
        <w:t>Договор</w:t>
      </w:r>
      <w:r w:rsidRPr="009900E0">
        <w:rPr>
          <w:color w:val="000000"/>
          <w:lang w:eastAsia="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9E74FA" w:rsidRPr="009900E0">
        <w:rPr>
          <w:color w:val="000000"/>
          <w:lang w:eastAsia="ru-RU"/>
        </w:rPr>
        <w:t>Договор</w:t>
      </w:r>
      <w:r w:rsidRPr="009900E0">
        <w:rPr>
          <w:color w:val="000000"/>
          <w:lang w:eastAsia="ru-RU"/>
        </w:rPr>
        <w:t>а.</w:t>
      </w:r>
    </w:p>
    <w:p w:rsidR="00D532E9" w:rsidRPr="009900E0" w:rsidRDefault="003A59F0">
      <w:pPr>
        <w:ind w:firstLine="567"/>
        <w:jc w:val="both"/>
      </w:pPr>
      <w:r w:rsidRPr="009900E0">
        <w:rPr>
          <w:rStyle w:val="10"/>
          <w:color w:val="00000A"/>
        </w:rPr>
        <w:t xml:space="preserve">8.7. </w:t>
      </w:r>
      <w:r w:rsidR="00D532E9" w:rsidRPr="009900E0">
        <w:rPr>
          <w:rStyle w:val="10"/>
          <w:color w:val="00000A"/>
        </w:rPr>
        <w:t>Исполнитель</w:t>
      </w:r>
      <w:r w:rsidR="00D532E9" w:rsidRPr="009900E0">
        <w:t xml:space="preserve"> вправе в одностороннем порядке отказаться от исполнения настоящего </w:t>
      </w:r>
      <w:r w:rsidR="009E74FA" w:rsidRPr="009900E0">
        <w:t>Договор</w:t>
      </w:r>
      <w:r w:rsidR="00D532E9" w:rsidRPr="009900E0">
        <w:t>а в случае, если:</w:t>
      </w:r>
    </w:p>
    <w:p w:rsidR="00D25F09" w:rsidRPr="009900E0" w:rsidRDefault="00D532E9" w:rsidP="00D25F09">
      <w:pPr>
        <w:pStyle w:val="ConsPlusNormal"/>
        <w:ind w:firstLine="540"/>
        <w:jc w:val="both"/>
        <w:rPr>
          <w:bCs/>
          <w:lang w:eastAsia="ru-RU"/>
        </w:rPr>
      </w:pPr>
      <w:r w:rsidRPr="009900E0">
        <w:t>8.</w:t>
      </w:r>
      <w:r w:rsidR="003A59F0" w:rsidRPr="009900E0">
        <w:t>7</w:t>
      </w:r>
      <w:r w:rsidRPr="009900E0">
        <w:t xml:space="preserve">.1. </w:t>
      </w:r>
      <w:r w:rsidR="00D25F09" w:rsidRPr="009900E0">
        <w:rPr>
          <w:bCs/>
          <w:lang w:eastAsia="ru-RU"/>
        </w:rPr>
        <w:t xml:space="preserve">Заказчик, несмотря на своевременное и обоснованное предупреждение со стороны Исполнителя о </w:t>
      </w:r>
      <w:r w:rsidR="00D25F09" w:rsidRPr="009900E0">
        <w:rPr>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00D25F09" w:rsidRPr="009900E0">
        <w:rPr>
          <w:bCs/>
          <w:lang w:eastAsia="ru-RU"/>
        </w:rPr>
        <w:t xml:space="preserve">, в разумный срок не примет необходимых мер для устранения </w:t>
      </w:r>
      <w:r w:rsidR="001C0048" w:rsidRPr="009900E0">
        <w:rPr>
          <w:bCs/>
          <w:lang w:eastAsia="ru-RU"/>
        </w:rPr>
        <w:t>указанных обстоятельств</w:t>
      </w:r>
      <w:r w:rsidR="00D25F09" w:rsidRPr="009900E0">
        <w:rPr>
          <w:bCs/>
          <w:lang w:eastAsia="ru-RU"/>
        </w:rPr>
        <w:t>;</w:t>
      </w:r>
    </w:p>
    <w:p w:rsidR="00D25F09" w:rsidRPr="009900E0" w:rsidRDefault="00D25F09" w:rsidP="00D25F09">
      <w:pPr>
        <w:suppressAutoHyphens w:val="0"/>
        <w:autoSpaceDE w:val="0"/>
        <w:autoSpaceDN w:val="0"/>
        <w:adjustRightInd w:val="0"/>
        <w:ind w:firstLine="540"/>
        <w:jc w:val="both"/>
        <w:rPr>
          <w:lang w:eastAsia="ru-RU"/>
        </w:rPr>
      </w:pPr>
      <w:r w:rsidRPr="009900E0">
        <w:rPr>
          <w:lang w:eastAsia="ru-RU"/>
        </w:rPr>
        <w:t xml:space="preserve">8.7.2. Заказчиком нарушены обязанности по </w:t>
      </w:r>
      <w:r w:rsidR="009E74FA" w:rsidRPr="009900E0">
        <w:rPr>
          <w:lang w:eastAsia="ru-RU"/>
        </w:rPr>
        <w:t>Договор</w:t>
      </w:r>
      <w:r w:rsidRPr="009900E0">
        <w:rPr>
          <w:lang w:eastAsia="ru-RU"/>
        </w:rPr>
        <w:t xml:space="preserve">у, и это препятствует исполнению Контакта </w:t>
      </w:r>
      <w:r w:rsidR="00076094" w:rsidRPr="009900E0">
        <w:rPr>
          <w:lang w:eastAsia="ru-RU"/>
        </w:rPr>
        <w:t>Исполнителем</w:t>
      </w:r>
      <w:r w:rsidRPr="009900E0">
        <w:rPr>
          <w:lang w:eastAsia="ru-RU"/>
        </w:rPr>
        <w:t>,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D532E9" w:rsidRPr="009900E0" w:rsidRDefault="00D532E9">
      <w:pPr>
        <w:pStyle w:val="15"/>
        <w:autoSpaceDE w:val="0"/>
        <w:ind w:firstLine="540"/>
        <w:jc w:val="both"/>
        <w:rPr>
          <w:rFonts w:cs="Times New Roman"/>
        </w:rPr>
      </w:pPr>
      <w:r w:rsidRPr="009900E0">
        <w:rPr>
          <w:rFonts w:cs="Times New Roman"/>
        </w:rPr>
        <w:t>8.</w:t>
      </w:r>
      <w:r w:rsidR="003A59F0" w:rsidRPr="009900E0">
        <w:rPr>
          <w:rFonts w:cs="Times New Roman"/>
        </w:rPr>
        <w:t>8</w:t>
      </w:r>
      <w:r w:rsidRPr="009900E0">
        <w:rPr>
          <w:rFonts w:cs="Times New Roman"/>
        </w:rPr>
        <w:t xml:space="preserve">. В отношении порядка и сроков расторжения </w:t>
      </w:r>
      <w:r w:rsidR="009E74FA" w:rsidRPr="009900E0">
        <w:rPr>
          <w:rFonts w:cs="Times New Roman"/>
        </w:rPr>
        <w:t>Договор</w:t>
      </w:r>
      <w:r w:rsidRPr="009900E0">
        <w:rPr>
          <w:rFonts w:cs="Times New Roman"/>
        </w:rPr>
        <w:t xml:space="preserve">а </w:t>
      </w:r>
      <w:r w:rsidRPr="009900E0">
        <w:rPr>
          <w:rStyle w:val="10"/>
          <w:rFonts w:eastAsia="Times New Roman" w:cs="Times New Roman"/>
          <w:color w:val="00000A"/>
        </w:rPr>
        <w:t>Исполнителем</w:t>
      </w:r>
      <w:r w:rsidRPr="009900E0">
        <w:rPr>
          <w:rFonts w:cs="Times New Roman"/>
        </w:rPr>
        <w:t xml:space="preserve"> в одностороннем порядке применяются пункты 8.4-8.5 настоящего раздела</w:t>
      </w:r>
      <w:r w:rsidR="00C5134D" w:rsidRPr="009900E0">
        <w:rPr>
          <w:rFonts w:cs="Times New Roman"/>
        </w:rPr>
        <w:t xml:space="preserve">, за исключением положения о размещении решения </w:t>
      </w:r>
      <w:r w:rsidR="00C5134D" w:rsidRPr="009900E0">
        <w:rPr>
          <w:rFonts w:cs="Times New Roman"/>
          <w:color w:val="000000"/>
          <w:shd w:val="clear" w:color="auto" w:fill="FFFFFF"/>
        </w:rPr>
        <w:t>в единой информационной системе</w:t>
      </w:r>
      <w:r w:rsidRPr="009900E0">
        <w:rPr>
          <w:rFonts w:cs="Times New Roman"/>
        </w:rPr>
        <w:t>.</w:t>
      </w:r>
    </w:p>
    <w:p w:rsidR="00D532E9" w:rsidRPr="009900E0" w:rsidRDefault="00D532E9">
      <w:pPr>
        <w:ind w:firstLine="567"/>
        <w:jc w:val="both"/>
      </w:pPr>
      <w:r w:rsidRPr="009900E0">
        <w:t>8.</w:t>
      </w:r>
      <w:r w:rsidR="00C56660" w:rsidRPr="009900E0">
        <w:t>9</w:t>
      </w:r>
      <w:r w:rsidRPr="009900E0">
        <w:t xml:space="preserve">. Расторжение настоящего </w:t>
      </w:r>
      <w:r w:rsidR="009E74FA" w:rsidRPr="009900E0">
        <w:t>Договор</w:t>
      </w:r>
      <w:r w:rsidRPr="009900E0">
        <w:t>а по соглашению сторон производится путем подписания Сторонами соответств</w:t>
      </w:r>
      <w:r w:rsidR="004938EA" w:rsidRPr="009900E0">
        <w:t xml:space="preserve">ующего соглашения о расторжении посредством Портала исполнения </w:t>
      </w:r>
      <w:r w:rsidR="009900E0">
        <w:t>договор</w:t>
      </w:r>
      <w:r w:rsidR="004938EA" w:rsidRPr="009900E0">
        <w:t>ов Единой автоматизированной системы управления закупками Московской области (ПИК ЕАСУЗ) или/и нарочно.</w:t>
      </w:r>
    </w:p>
    <w:p w:rsidR="00D532E9" w:rsidRPr="009900E0" w:rsidRDefault="00D532E9">
      <w:pPr>
        <w:ind w:firstLine="567"/>
        <w:jc w:val="both"/>
      </w:pPr>
      <w:r w:rsidRPr="009900E0">
        <w:t>8.</w:t>
      </w:r>
      <w:r w:rsidR="00C56660" w:rsidRPr="009900E0">
        <w:t>10</w:t>
      </w:r>
      <w:r w:rsidRPr="009900E0">
        <w:t xml:space="preserve">. Сторона, которой направлено предложение о расторжении настоящего </w:t>
      </w:r>
      <w:r w:rsidR="009E74FA" w:rsidRPr="009900E0">
        <w:t>Договор</w:t>
      </w:r>
      <w:r w:rsidRPr="009900E0">
        <w:t>а по соглашению сторон, должна дать письменный ответ по существу в срок, не превышающий 5 (пять) рабочих дней с даты его получения.</w:t>
      </w:r>
    </w:p>
    <w:p w:rsidR="00EF2DCF" w:rsidRPr="009900E0" w:rsidRDefault="00D532E9" w:rsidP="00EF2DCF">
      <w:pPr>
        <w:pStyle w:val="Standard"/>
        <w:ind w:firstLine="567"/>
        <w:jc w:val="both"/>
        <w:rPr>
          <w:rFonts w:ascii="Times New Roman" w:hAnsi="Times New Roman" w:cs="Times New Roman"/>
          <w:kern w:val="3"/>
          <w:sz w:val="24"/>
          <w:szCs w:val="24"/>
        </w:rPr>
      </w:pPr>
      <w:r w:rsidRPr="009900E0">
        <w:rPr>
          <w:rFonts w:ascii="Times New Roman" w:hAnsi="Times New Roman" w:cs="Times New Roman"/>
          <w:sz w:val="24"/>
          <w:szCs w:val="24"/>
        </w:rPr>
        <w:t>8.</w:t>
      </w:r>
      <w:r w:rsidR="00C56660" w:rsidRPr="009900E0">
        <w:rPr>
          <w:rFonts w:ascii="Times New Roman" w:hAnsi="Times New Roman" w:cs="Times New Roman"/>
          <w:sz w:val="24"/>
          <w:szCs w:val="24"/>
        </w:rPr>
        <w:t>11</w:t>
      </w:r>
      <w:r w:rsidRPr="009900E0">
        <w:rPr>
          <w:rFonts w:ascii="Times New Roman" w:hAnsi="Times New Roman" w:cs="Times New Roman"/>
          <w:sz w:val="24"/>
          <w:szCs w:val="24"/>
        </w:rPr>
        <w:t xml:space="preserve">. В случае расторжения настоящего </w:t>
      </w:r>
      <w:r w:rsidR="009E74FA" w:rsidRPr="009900E0">
        <w:rPr>
          <w:rFonts w:ascii="Times New Roman" w:hAnsi="Times New Roman" w:cs="Times New Roman"/>
          <w:sz w:val="24"/>
          <w:szCs w:val="24"/>
        </w:rPr>
        <w:t>Договор</w:t>
      </w:r>
      <w:r w:rsidRPr="009900E0">
        <w:rPr>
          <w:rFonts w:ascii="Times New Roman" w:hAnsi="Times New Roman" w:cs="Times New Roman"/>
          <w:sz w:val="24"/>
          <w:szCs w:val="24"/>
        </w:rPr>
        <w:t xml:space="preserve">а Стороны производят сверку расчетов, которой подтверждается объем </w:t>
      </w:r>
      <w:r w:rsidR="00EF2DCF" w:rsidRPr="009900E0">
        <w:rPr>
          <w:rFonts w:ascii="Times New Roman" w:hAnsi="Times New Roman" w:cs="Times New Roman"/>
          <w:sz w:val="24"/>
          <w:szCs w:val="24"/>
        </w:rPr>
        <w:t xml:space="preserve">услуг, </w:t>
      </w:r>
      <w:r w:rsidRPr="009900E0">
        <w:rPr>
          <w:rFonts w:ascii="Times New Roman" w:hAnsi="Times New Roman" w:cs="Times New Roman"/>
          <w:sz w:val="24"/>
          <w:szCs w:val="24"/>
        </w:rPr>
        <w:t xml:space="preserve">оказанных </w:t>
      </w:r>
      <w:r w:rsidR="00EF2DCF" w:rsidRPr="009900E0">
        <w:rPr>
          <w:rFonts w:ascii="Times New Roman" w:hAnsi="Times New Roman" w:cs="Times New Roman"/>
          <w:sz w:val="24"/>
          <w:szCs w:val="24"/>
        </w:rPr>
        <w:t>Исполнителем и</w:t>
      </w:r>
      <w:r w:rsidR="00EF2DCF" w:rsidRPr="009900E0">
        <w:rPr>
          <w:rFonts w:ascii="Times New Roman" w:hAnsi="Times New Roman" w:cs="Times New Roman"/>
          <w:kern w:val="3"/>
          <w:sz w:val="24"/>
          <w:szCs w:val="24"/>
        </w:rPr>
        <w:t xml:space="preserve"> принятых Заказчиком, а также размер суммы</w:t>
      </w:r>
      <w:r w:rsidR="004A3307" w:rsidRPr="009900E0">
        <w:rPr>
          <w:rFonts w:ascii="Times New Roman" w:hAnsi="Times New Roman" w:cs="Times New Roman"/>
          <w:kern w:val="3"/>
          <w:sz w:val="24"/>
          <w:szCs w:val="24"/>
        </w:rPr>
        <w:t>,</w:t>
      </w:r>
      <w:r w:rsidR="00EF2DCF" w:rsidRPr="009900E0">
        <w:rPr>
          <w:rFonts w:ascii="Times New Roman" w:hAnsi="Times New Roman" w:cs="Times New Roman"/>
          <w:kern w:val="3"/>
          <w:sz w:val="24"/>
          <w:szCs w:val="24"/>
        </w:rPr>
        <w:t xml:space="preserve"> перечисленной Заказчиком Исполнителю за оказанные услуги.</w:t>
      </w:r>
    </w:p>
    <w:p w:rsidR="00D532E9" w:rsidRPr="009900E0" w:rsidRDefault="00D532E9">
      <w:pPr>
        <w:widowControl w:val="0"/>
        <w:tabs>
          <w:tab w:val="left" w:pos="1418"/>
          <w:tab w:val="left" w:pos="1474"/>
          <w:tab w:val="left" w:pos="1560"/>
        </w:tabs>
        <w:autoSpaceDE w:val="0"/>
        <w:ind w:firstLine="709"/>
        <w:jc w:val="both"/>
      </w:pPr>
    </w:p>
    <w:p w:rsidR="00D532E9" w:rsidRPr="009900E0" w:rsidRDefault="00D532E9">
      <w:pPr>
        <w:widowControl w:val="0"/>
        <w:autoSpaceDE w:val="0"/>
        <w:ind w:firstLine="709"/>
        <w:jc w:val="center"/>
        <w:rPr>
          <w:b/>
        </w:rPr>
      </w:pPr>
      <w:bookmarkStart w:id="14" w:name="Par825"/>
      <w:bookmarkEnd w:id="14"/>
      <w:r w:rsidRPr="009900E0">
        <w:rPr>
          <w:b/>
        </w:rPr>
        <w:t>9.</w:t>
      </w:r>
      <w:r w:rsidRPr="009900E0">
        <w:rPr>
          <w:b/>
        </w:rPr>
        <w:tab/>
        <w:t xml:space="preserve">Обеспечение исполнения </w:t>
      </w:r>
      <w:r w:rsidR="009E74FA" w:rsidRPr="009900E0">
        <w:rPr>
          <w:b/>
        </w:rPr>
        <w:t>Договор</w:t>
      </w:r>
      <w:r w:rsidRPr="009900E0">
        <w:rPr>
          <w:b/>
        </w:rPr>
        <w:t>а</w:t>
      </w:r>
    </w:p>
    <w:p w:rsidR="00FE3A2E" w:rsidRPr="009900E0" w:rsidRDefault="00FE3A2E">
      <w:pPr>
        <w:widowControl w:val="0"/>
        <w:autoSpaceDE w:val="0"/>
        <w:ind w:firstLine="709"/>
        <w:jc w:val="center"/>
        <w:rPr>
          <w:b/>
        </w:rPr>
      </w:pPr>
    </w:p>
    <w:p w:rsidR="00D532E9" w:rsidRPr="009900E0" w:rsidRDefault="00621400">
      <w:pPr>
        <w:ind w:firstLine="540"/>
        <w:jc w:val="both"/>
        <w:rPr>
          <w:shd w:val="clear" w:color="auto" w:fill="FFFFFF"/>
        </w:rPr>
      </w:pPr>
      <w:r w:rsidRPr="009900E0">
        <w:rPr>
          <w:shd w:val="clear" w:color="auto" w:fill="FFFFFF"/>
        </w:rPr>
        <w:t xml:space="preserve">9.1 </w:t>
      </w:r>
      <w:r w:rsidR="00590DD7" w:rsidRPr="009900E0">
        <w:rPr>
          <w:shd w:val="clear" w:color="auto" w:fill="FFFFFF"/>
        </w:rPr>
        <w:t>Обеспечение исполнения Договора не требуется.</w:t>
      </w:r>
    </w:p>
    <w:p w:rsidR="00DA5C65" w:rsidRPr="009900E0" w:rsidRDefault="00DA5C65">
      <w:pPr>
        <w:ind w:firstLine="540"/>
        <w:jc w:val="both"/>
        <w:rPr>
          <w:shd w:val="clear" w:color="auto" w:fill="FFFFFF"/>
        </w:rPr>
      </w:pPr>
    </w:p>
    <w:p w:rsidR="00D532E9" w:rsidRPr="009900E0" w:rsidRDefault="00D532E9">
      <w:pPr>
        <w:widowControl w:val="0"/>
        <w:autoSpaceDE w:val="0"/>
        <w:jc w:val="both"/>
      </w:pPr>
    </w:p>
    <w:p w:rsidR="00D532E9" w:rsidRPr="009900E0" w:rsidRDefault="00D532E9">
      <w:pPr>
        <w:widowControl w:val="0"/>
        <w:autoSpaceDE w:val="0"/>
        <w:ind w:firstLine="709"/>
        <w:jc w:val="center"/>
      </w:pPr>
      <w:r w:rsidRPr="009900E0">
        <w:rPr>
          <w:b/>
        </w:rPr>
        <w:t>10.</w:t>
      </w:r>
      <w:r w:rsidRPr="009900E0">
        <w:rPr>
          <w:b/>
        </w:rPr>
        <w:tab/>
        <w:t>Обстоятельства непреодолимой силы</w:t>
      </w:r>
    </w:p>
    <w:p w:rsidR="00D532E9" w:rsidRPr="009900E0" w:rsidRDefault="00D532E9">
      <w:pPr>
        <w:widowControl w:val="0"/>
        <w:autoSpaceDE w:val="0"/>
        <w:ind w:firstLine="709"/>
        <w:jc w:val="both"/>
      </w:pPr>
    </w:p>
    <w:p w:rsidR="00D532E9" w:rsidRPr="009900E0" w:rsidRDefault="00D532E9">
      <w:pPr>
        <w:widowControl w:val="0"/>
        <w:tabs>
          <w:tab w:val="left" w:pos="1560"/>
        </w:tabs>
        <w:autoSpaceDE w:val="0"/>
        <w:ind w:firstLine="720"/>
        <w:jc w:val="both"/>
      </w:pPr>
      <w:bookmarkStart w:id="15" w:name="Par837"/>
      <w:bookmarkEnd w:id="15"/>
      <w:r w:rsidRPr="009900E0">
        <w:t>10.1.</w:t>
      </w:r>
      <w:r w:rsidRPr="009900E0">
        <w:tab/>
        <w:t xml:space="preserve">Стороны освобождаются от ответственности за полное или частичное неисполнение своих обязательств по </w:t>
      </w:r>
      <w:r w:rsidR="009E74FA" w:rsidRPr="009900E0">
        <w:t>Договор</w:t>
      </w:r>
      <w:r w:rsidRPr="009900E0">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9E74FA" w:rsidRPr="009900E0">
        <w:t>Договор</w:t>
      </w:r>
      <w:r w:rsidRPr="009900E0">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9E74FA" w:rsidRPr="009900E0">
        <w:t>Договор</w:t>
      </w:r>
      <w:r w:rsidRPr="009900E0">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532E9" w:rsidRPr="009900E0" w:rsidRDefault="00D532E9">
      <w:pPr>
        <w:widowControl w:val="0"/>
        <w:tabs>
          <w:tab w:val="left" w:pos="1560"/>
        </w:tabs>
        <w:autoSpaceDE w:val="0"/>
        <w:ind w:firstLine="720"/>
        <w:jc w:val="both"/>
      </w:pPr>
      <w:r w:rsidRPr="009900E0">
        <w:t>10.2.</w:t>
      </w:r>
      <w:r w:rsidRPr="009900E0">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532E9" w:rsidRPr="009900E0" w:rsidRDefault="00D532E9">
      <w:pPr>
        <w:widowControl w:val="0"/>
        <w:tabs>
          <w:tab w:val="left" w:pos="1560"/>
        </w:tabs>
        <w:autoSpaceDE w:val="0"/>
        <w:ind w:firstLine="720"/>
        <w:jc w:val="both"/>
      </w:pPr>
      <w:r w:rsidRPr="009900E0">
        <w:t>10.3.</w:t>
      </w:r>
      <w:r w:rsidRPr="009900E0">
        <w:tab/>
        <w:t xml:space="preserve">Если обстоятельства, указанные в пункте 10.1 </w:t>
      </w:r>
      <w:r w:rsidR="009E74FA" w:rsidRPr="009900E0">
        <w:t>Договор</w:t>
      </w:r>
      <w:r w:rsidRPr="009900E0">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9E74FA" w:rsidRPr="009900E0">
        <w:t>Договор</w:t>
      </w:r>
      <w:r w:rsidRPr="009900E0">
        <w:t>а без требования возмещения убытков, понесенных в связи с наступлением таких обстоятельств.</w:t>
      </w:r>
    </w:p>
    <w:p w:rsidR="00D532E9" w:rsidRPr="009900E0" w:rsidRDefault="00D532E9">
      <w:pPr>
        <w:widowControl w:val="0"/>
        <w:autoSpaceDE w:val="0"/>
        <w:ind w:firstLine="709"/>
        <w:jc w:val="both"/>
      </w:pPr>
    </w:p>
    <w:p w:rsidR="00D532E9" w:rsidRPr="009900E0" w:rsidRDefault="00D532E9">
      <w:pPr>
        <w:widowControl w:val="0"/>
        <w:autoSpaceDE w:val="0"/>
        <w:ind w:firstLine="709"/>
        <w:jc w:val="center"/>
        <w:rPr>
          <w:b/>
        </w:rPr>
      </w:pPr>
      <w:r w:rsidRPr="009900E0">
        <w:rPr>
          <w:b/>
        </w:rPr>
        <w:t>11.</w:t>
      </w:r>
      <w:r w:rsidRPr="009900E0">
        <w:rPr>
          <w:b/>
        </w:rPr>
        <w:tab/>
        <w:t>Порядок урегулирования споров</w:t>
      </w:r>
    </w:p>
    <w:p w:rsidR="00D532E9" w:rsidRPr="009900E0" w:rsidRDefault="00D532E9">
      <w:pPr>
        <w:widowControl w:val="0"/>
        <w:autoSpaceDE w:val="0"/>
        <w:ind w:firstLine="709"/>
        <w:jc w:val="both"/>
        <w:rPr>
          <w:b/>
        </w:rPr>
      </w:pPr>
    </w:p>
    <w:p w:rsidR="00EE7302" w:rsidRPr="009900E0" w:rsidRDefault="00EE7302" w:rsidP="00EE7302">
      <w:pPr>
        <w:widowControl w:val="0"/>
        <w:tabs>
          <w:tab w:val="left" w:pos="1560"/>
        </w:tabs>
        <w:autoSpaceDN w:val="0"/>
        <w:ind w:firstLine="720"/>
        <w:jc w:val="both"/>
        <w:textAlignment w:val="baseline"/>
        <w:rPr>
          <w:color w:val="00000A"/>
          <w:kern w:val="3"/>
        </w:rPr>
      </w:pPr>
      <w:r w:rsidRPr="009900E0">
        <w:rPr>
          <w:color w:val="00000A"/>
          <w:kern w:val="3"/>
        </w:rPr>
        <w:lastRenderedPageBreak/>
        <w:t>11.1. До передачи спора на разрешение арбитражного суда Стороны принимают меры к его урегулированию в претензионном порядке.</w:t>
      </w:r>
    </w:p>
    <w:p w:rsidR="00EE7302" w:rsidRPr="009900E0" w:rsidRDefault="00EE7302" w:rsidP="00EE7302">
      <w:pPr>
        <w:widowControl w:val="0"/>
        <w:tabs>
          <w:tab w:val="left" w:pos="1560"/>
        </w:tabs>
        <w:autoSpaceDN w:val="0"/>
        <w:ind w:firstLine="720"/>
        <w:jc w:val="both"/>
        <w:textAlignment w:val="baseline"/>
        <w:rPr>
          <w:color w:val="00000A"/>
          <w:kern w:val="3"/>
        </w:rPr>
      </w:pPr>
      <w:r w:rsidRPr="009900E0">
        <w:rPr>
          <w:color w:val="00000A"/>
          <w:kern w:val="3"/>
        </w:rPr>
        <w:t xml:space="preserve">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w:t>
      </w:r>
      <w:r w:rsidR="00590DD7" w:rsidRPr="009900E0">
        <w:rPr>
          <w:color w:val="00000A"/>
          <w:kern w:val="3"/>
        </w:rPr>
        <w:t>3 (трех) рабочих</w:t>
      </w:r>
      <w:r w:rsidRPr="009900E0">
        <w:rPr>
          <w:color w:val="00000A"/>
          <w:kern w:val="3"/>
        </w:rPr>
        <w:t xml:space="preserve"> дней с даты ее получения.</w:t>
      </w:r>
    </w:p>
    <w:p w:rsidR="00EE7302" w:rsidRPr="009900E0" w:rsidRDefault="00EE7302" w:rsidP="00EE7302">
      <w:pPr>
        <w:widowControl w:val="0"/>
        <w:tabs>
          <w:tab w:val="left" w:pos="1560"/>
        </w:tabs>
        <w:autoSpaceDN w:val="0"/>
        <w:ind w:firstLine="720"/>
        <w:jc w:val="both"/>
        <w:textAlignment w:val="baseline"/>
        <w:rPr>
          <w:color w:val="00000A"/>
          <w:kern w:val="3"/>
        </w:rPr>
      </w:pPr>
      <w:r w:rsidRPr="009900E0">
        <w:rPr>
          <w:color w:val="00000A"/>
          <w:kern w:val="3"/>
        </w:rPr>
        <w:t>11.3. Если претензионные требования подлежат денежной оценке, в претензии указывается истребуемая сумма и ее полный и обоснованный расчет.</w:t>
      </w:r>
    </w:p>
    <w:p w:rsidR="00EE7302" w:rsidRPr="009900E0" w:rsidRDefault="00EE7302" w:rsidP="00EE7302">
      <w:pPr>
        <w:widowControl w:val="0"/>
        <w:tabs>
          <w:tab w:val="left" w:pos="1560"/>
        </w:tabs>
        <w:autoSpaceDN w:val="0"/>
        <w:ind w:firstLine="720"/>
        <w:jc w:val="both"/>
        <w:textAlignment w:val="baseline"/>
        <w:rPr>
          <w:rFonts w:eastAsia="Calibri"/>
          <w:kern w:val="3"/>
        </w:rPr>
      </w:pPr>
      <w:r w:rsidRPr="009900E0">
        <w:rPr>
          <w:color w:val="00000A"/>
          <w:kern w:val="3"/>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E7302" w:rsidRPr="009900E0" w:rsidRDefault="00EE7302" w:rsidP="00EE7302">
      <w:pPr>
        <w:widowControl w:val="0"/>
        <w:tabs>
          <w:tab w:val="left" w:pos="1560"/>
        </w:tabs>
        <w:autoSpaceDN w:val="0"/>
        <w:ind w:firstLine="720"/>
        <w:jc w:val="both"/>
        <w:textAlignment w:val="baseline"/>
        <w:rPr>
          <w:color w:val="00000A"/>
          <w:kern w:val="3"/>
        </w:rPr>
      </w:pPr>
      <w:r w:rsidRPr="009900E0">
        <w:rPr>
          <w:color w:val="00000A"/>
          <w:kern w:val="3"/>
        </w:rPr>
        <w:t>11.5. В случае невыполнения Сторонами своих обязательств и не</w:t>
      </w:r>
      <w:r w:rsidR="00F50A48" w:rsidRPr="009900E0">
        <w:rPr>
          <w:color w:val="00000A"/>
          <w:kern w:val="3"/>
        </w:rPr>
        <w:t xml:space="preserve"> </w:t>
      </w:r>
      <w:r w:rsidRPr="009900E0">
        <w:rPr>
          <w:color w:val="00000A"/>
          <w:kern w:val="3"/>
        </w:rPr>
        <w:t xml:space="preserve">достижения взаимного согласия споры по </w:t>
      </w:r>
      <w:r w:rsidR="009E74FA" w:rsidRPr="009900E0">
        <w:rPr>
          <w:color w:val="00000A"/>
          <w:kern w:val="3"/>
        </w:rPr>
        <w:t>Договор</w:t>
      </w:r>
      <w:r w:rsidRPr="009900E0">
        <w:rPr>
          <w:color w:val="00000A"/>
          <w:kern w:val="3"/>
        </w:rPr>
        <w:t>у разрешаются в Арбитражном суде Московской области.</w:t>
      </w:r>
    </w:p>
    <w:p w:rsidR="00D532E9" w:rsidRPr="009900E0" w:rsidRDefault="00D532E9">
      <w:pPr>
        <w:widowControl w:val="0"/>
        <w:tabs>
          <w:tab w:val="left" w:pos="1560"/>
        </w:tabs>
        <w:autoSpaceDE w:val="0"/>
        <w:ind w:firstLine="709"/>
        <w:jc w:val="both"/>
      </w:pPr>
    </w:p>
    <w:p w:rsidR="00D532E9" w:rsidRPr="009900E0" w:rsidRDefault="00D532E9">
      <w:pPr>
        <w:widowControl w:val="0"/>
        <w:autoSpaceDE w:val="0"/>
        <w:ind w:firstLine="709"/>
        <w:jc w:val="center"/>
        <w:rPr>
          <w:b/>
        </w:rPr>
      </w:pPr>
      <w:r w:rsidRPr="009900E0">
        <w:rPr>
          <w:b/>
        </w:rPr>
        <w:t>12.</w:t>
      </w:r>
      <w:r w:rsidRPr="009900E0">
        <w:rPr>
          <w:b/>
        </w:rPr>
        <w:tab/>
        <w:t xml:space="preserve">Срок действия, изменение и дополнение </w:t>
      </w:r>
      <w:r w:rsidR="009E74FA" w:rsidRPr="009900E0">
        <w:rPr>
          <w:b/>
        </w:rPr>
        <w:t>Договор</w:t>
      </w:r>
      <w:r w:rsidRPr="009900E0">
        <w:rPr>
          <w:b/>
        </w:rPr>
        <w:t>а</w:t>
      </w:r>
    </w:p>
    <w:p w:rsidR="00D532E9" w:rsidRPr="009900E0" w:rsidRDefault="00D532E9">
      <w:pPr>
        <w:widowControl w:val="0"/>
        <w:autoSpaceDE w:val="0"/>
        <w:ind w:firstLine="709"/>
        <w:jc w:val="both"/>
        <w:rPr>
          <w:b/>
        </w:rPr>
      </w:pPr>
    </w:p>
    <w:p w:rsidR="009D3C72" w:rsidRPr="009900E0" w:rsidRDefault="009D3C72" w:rsidP="00212D39">
      <w:pPr>
        <w:widowControl w:val="0"/>
        <w:tabs>
          <w:tab w:val="left" w:pos="1560"/>
        </w:tabs>
        <w:autoSpaceDN w:val="0"/>
        <w:ind w:firstLine="720"/>
        <w:jc w:val="both"/>
        <w:textAlignment w:val="baseline"/>
        <w:rPr>
          <w:rStyle w:val="10"/>
          <w:rFonts w:eastAsia="Calibri"/>
          <w:color w:val="00000A"/>
          <w:kern w:val="1"/>
        </w:rPr>
      </w:pPr>
      <w:r w:rsidRPr="009900E0">
        <w:rPr>
          <w:rStyle w:val="10"/>
          <w:rFonts w:eastAsia="Calibri"/>
          <w:color w:val="00000A"/>
          <w:kern w:val="1"/>
        </w:rPr>
        <w:t xml:space="preserve">12.1.  Договор вступает в силу со дня его подписания Сторонами </w:t>
      </w:r>
      <w:r w:rsidR="00EC5973" w:rsidRPr="009900E0">
        <w:rPr>
          <w:rStyle w:val="10"/>
          <w:rFonts w:eastAsia="Calibri"/>
          <w:color w:val="00000A"/>
          <w:kern w:val="1"/>
        </w:rPr>
        <w:t>и действует по «3</w:t>
      </w:r>
      <w:r w:rsidR="00E216AC">
        <w:rPr>
          <w:rStyle w:val="10"/>
          <w:rFonts w:eastAsia="Calibri"/>
          <w:color w:val="00000A"/>
          <w:kern w:val="1"/>
        </w:rPr>
        <w:t>1</w:t>
      </w:r>
      <w:r w:rsidR="00EC5973" w:rsidRPr="009900E0">
        <w:rPr>
          <w:rStyle w:val="10"/>
          <w:rFonts w:eastAsia="Calibri"/>
          <w:color w:val="00000A"/>
          <w:kern w:val="1"/>
        </w:rPr>
        <w:t xml:space="preserve">» </w:t>
      </w:r>
      <w:r w:rsidR="00E216AC">
        <w:rPr>
          <w:rStyle w:val="10"/>
          <w:rFonts w:eastAsia="Calibri"/>
          <w:color w:val="00000A"/>
          <w:kern w:val="1"/>
        </w:rPr>
        <w:t>декабря</w:t>
      </w:r>
      <w:r w:rsidRPr="009900E0">
        <w:rPr>
          <w:rStyle w:val="10"/>
          <w:rFonts w:eastAsia="Calibri"/>
          <w:color w:val="00000A"/>
          <w:kern w:val="1"/>
        </w:rPr>
        <w:t xml:space="preserve"> 20</w:t>
      </w:r>
      <w:r w:rsidR="007362F9">
        <w:rPr>
          <w:rStyle w:val="10"/>
          <w:rFonts w:eastAsia="Calibri"/>
          <w:color w:val="00000A"/>
          <w:kern w:val="1"/>
        </w:rPr>
        <w:t>21</w:t>
      </w:r>
      <w:r w:rsidRPr="009900E0">
        <w:rPr>
          <w:rStyle w:val="10"/>
          <w:rFonts w:eastAsia="Calibri"/>
          <w:color w:val="00000A"/>
          <w:kern w:val="1"/>
        </w:rPr>
        <w:t>г. включительно</w:t>
      </w:r>
      <w:r w:rsidR="007362F9">
        <w:rPr>
          <w:rStyle w:val="10"/>
          <w:rFonts w:eastAsia="Calibri"/>
          <w:color w:val="00000A"/>
          <w:kern w:val="1"/>
        </w:rPr>
        <w:t>.</w:t>
      </w:r>
    </w:p>
    <w:p w:rsidR="00011EA9" w:rsidRPr="009900E0" w:rsidRDefault="00011EA9" w:rsidP="00212D39">
      <w:pPr>
        <w:widowControl w:val="0"/>
        <w:tabs>
          <w:tab w:val="left" w:pos="1560"/>
        </w:tabs>
        <w:autoSpaceDN w:val="0"/>
        <w:ind w:firstLine="720"/>
        <w:jc w:val="both"/>
        <w:textAlignment w:val="baseline"/>
        <w:rPr>
          <w:rStyle w:val="10"/>
          <w:rFonts w:eastAsia="Calibri"/>
          <w:color w:val="00000A"/>
          <w:kern w:val="1"/>
        </w:rPr>
      </w:pPr>
      <w:r w:rsidRPr="009900E0">
        <w:rPr>
          <w:rStyle w:val="10"/>
          <w:rFonts w:eastAsia="Calibri"/>
          <w:color w:val="00000A"/>
          <w:kern w:val="1"/>
        </w:rPr>
        <w:t xml:space="preserve">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4C7EDC" w:rsidRPr="009900E0">
        <w:rPr>
          <w:rStyle w:val="10"/>
          <w:rFonts w:eastAsia="Calibri"/>
          <w:color w:val="00000A"/>
          <w:kern w:val="1"/>
        </w:rPr>
        <w:t>Исполнителя</w:t>
      </w:r>
      <w:r w:rsidRPr="009900E0">
        <w:rPr>
          <w:rStyle w:val="10"/>
          <w:rFonts w:eastAsia="Calibri"/>
          <w:color w:val="00000A"/>
          <w:kern w:val="1"/>
        </w:rPr>
        <w:t>.</w:t>
      </w:r>
    </w:p>
    <w:p w:rsidR="00212D39" w:rsidRPr="009900E0" w:rsidRDefault="00212D39" w:rsidP="00212D39">
      <w:pPr>
        <w:widowControl w:val="0"/>
        <w:tabs>
          <w:tab w:val="left" w:pos="1560"/>
        </w:tabs>
        <w:autoSpaceDN w:val="0"/>
        <w:ind w:firstLine="720"/>
        <w:jc w:val="both"/>
        <w:textAlignment w:val="baseline"/>
        <w:rPr>
          <w:rFonts w:eastAsia="Calibri"/>
          <w:kern w:val="3"/>
        </w:rPr>
      </w:pPr>
      <w:r w:rsidRPr="009900E0">
        <w:rPr>
          <w:color w:val="00000A"/>
          <w:kern w:val="3"/>
        </w:rPr>
        <w:t>12.2.</w:t>
      </w:r>
      <w:r w:rsidRPr="009900E0">
        <w:rPr>
          <w:i/>
          <w:color w:val="00000A"/>
          <w:kern w:val="3"/>
        </w:rPr>
        <w:t xml:space="preserve"> </w:t>
      </w:r>
      <w:r w:rsidR="00F50A48" w:rsidRPr="009900E0">
        <w:rPr>
          <w:color w:val="00000A"/>
          <w:kern w:val="3"/>
        </w:rPr>
        <w:t>В течение 3 (трех) рабочих дней со дня заключения Договора информация о Договоре должна быть размещения в Реестре Договоров.</w:t>
      </w:r>
    </w:p>
    <w:p w:rsidR="00D532E9" w:rsidRPr="009900E0" w:rsidRDefault="00D532E9">
      <w:pPr>
        <w:tabs>
          <w:tab w:val="left" w:pos="1560"/>
        </w:tabs>
        <w:ind w:firstLine="720"/>
        <w:jc w:val="both"/>
        <w:rPr>
          <w:rStyle w:val="10"/>
        </w:rPr>
      </w:pPr>
      <w:r w:rsidRPr="009900E0">
        <w:rPr>
          <w:color w:val="00000A"/>
        </w:rPr>
        <w:t xml:space="preserve">12.3. Изменение условий настоящего </w:t>
      </w:r>
      <w:r w:rsidR="009E74FA" w:rsidRPr="009900E0">
        <w:rPr>
          <w:color w:val="00000A"/>
        </w:rPr>
        <w:t>Договор</w:t>
      </w:r>
      <w:r w:rsidRPr="009900E0">
        <w:rPr>
          <w:color w:val="00000A"/>
        </w:rPr>
        <w:t>а при его исполнении допускается по соглашению Сторон в следующих случаях:</w:t>
      </w:r>
    </w:p>
    <w:p w:rsidR="00D532E9" w:rsidRPr="009900E0" w:rsidRDefault="00D532E9" w:rsidP="00DB49F2">
      <w:pPr>
        <w:shd w:val="clear" w:color="auto" w:fill="FFFFFF"/>
        <w:tabs>
          <w:tab w:val="left" w:pos="709"/>
        </w:tabs>
        <w:spacing w:line="240" w:lineRule="atLeast"/>
        <w:ind w:firstLine="709"/>
        <w:jc w:val="both"/>
        <w:rPr>
          <w:rStyle w:val="10"/>
        </w:rPr>
      </w:pPr>
      <w:r w:rsidRPr="009900E0">
        <w:rPr>
          <w:rStyle w:val="10"/>
        </w:rPr>
        <w:t>12.3.1.</w:t>
      </w:r>
      <w:r w:rsidR="00DA1763" w:rsidRPr="009900E0">
        <w:rPr>
          <w:rStyle w:val="10"/>
          <w:color w:val="000000"/>
        </w:rPr>
        <w:t xml:space="preserve"> </w:t>
      </w:r>
      <w:r w:rsidRPr="009900E0">
        <w:rPr>
          <w:rStyle w:val="10"/>
        </w:rPr>
        <w:t xml:space="preserve">При снижении цены настоящего </w:t>
      </w:r>
      <w:r w:rsidR="009E74FA" w:rsidRPr="009900E0">
        <w:rPr>
          <w:rStyle w:val="10"/>
        </w:rPr>
        <w:t>Договор</w:t>
      </w:r>
      <w:r w:rsidRPr="009900E0">
        <w:rPr>
          <w:rStyle w:val="10"/>
        </w:rPr>
        <w:t xml:space="preserve">а без изменения предусмотренных настоящим </w:t>
      </w:r>
      <w:r w:rsidR="009E74FA" w:rsidRPr="009900E0">
        <w:rPr>
          <w:rStyle w:val="10"/>
        </w:rPr>
        <w:t>Договор</w:t>
      </w:r>
      <w:r w:rsidRPr="009900E0">
        <w:rPr>
          <w:rStyle w:val="10"/>
        </w:rPr>
        <w:t>ом объема и качества оказываемых услуг</w:t>
      </w:r>
      <w:r w:rsidR="004A3307" w:rsidRPr="009900E0">
        <w:rPr>
          <w:rStyle w:val="10"/>
        </w:rPr>
        <w:t>.</w:t>
      </w:r>
    </w:p>
    <w:p w:rsidR="00BD71CF" w:rsidRPr="009900E0" w:rsidRDefault="00D532E9" w:rsidP="00BD71CF">
      <w:pPr>
        <w:shd w:val="clear" w:color="auto" w:fill="FFFFFF"/>
        <w:tabs>
          <w:tab w:val="left" w:pos="709"/>
        </w:tabs>
        <w:spacing w:line="240" w:lineRule="atLeast"/>
        <w:ind w:firstLine="709"/>
        <w:jc w:val="both"/>
        <w:rPr>
          <w:rStyle w:val="10"/>
          <w:color w:val="000000"/>
        </w:rPr>
      </w:pPr>
      <w:r w:rsidRPr="009900E0">
        <w:rPr>
          <w:rStyle w:val="10"/>
        </w:rPr>
        <w:t>12.3.2.</w:t>
      </w:r>
      <w:r w:rsidRPr="009900E0">
        <w:rPr>
          <w:rStyle w:val="10"/>
          <w:color w:val="000000"/>
        </w:rPr>
        <w:t xml:space="preserve"> </w:t>
      </w:r>
      <w:r w:rsidR="00BD71CF" w:rsidRPr="009900E0">
        <w:rPr>
          <w:rStyle w:val="10"/>
          <w:color w:val="000000"/>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71CF" w:rsidRPr="009900E0" w:rsidRDefault="00BD71CF" w:rsidP="00BD71CF">
      <w:pPr>
        <w:shd w:val="clear" w:color="auto" w:fill="FFFFFF"/>
        <w:tabs>
          <w:tab w:val="left" w:pos="709"/>
        </w:tabs>
        <w:spacing w:line="240" w:lineRule="atLeast"/>
        <w:ind w:firstLine="709"/>
        <w:jc w:val="both"/>
        <w:rPr>
          <w:rStyle w:val="10"/>
          <w:color w:val="000000"/>
        </w:rPr>
      </w:pPr>
      <w:r w:rsidRPr="009900E0">
        <w:rPr>
          <w:rStyle w:val="10"/>
          <w:color w:val="000000"/>
        </w:rPr>
        <w:t>12.3.3.</w:t>
      </w:r>
      <w:r w:rsidRPr="009900E0">
        <w:rPr>
          <w:rStyle w:val="10"/>
          <w:color w:val="000000"/>
        </w:rPr>
        <w:tab/>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BD71CF" w:rsidRPr="009900E0" w:rsidRDefault="00BD71CF" w:rsidP="00BD71CF">
      <w:pPr>
        <w:shd w:val="clear" w:color="auto" w:fill="FFFFFF"/>
        <w:tabs>
          <w:tab w:val="left" w:pos="709"/>
        </w:tabs>
        <w:spacing w:line="240" w:lineRule="atLeast"/>
        <w:ind w:firstLine="709"/>
        <w:jc w:val="both"/>
        <w:rPr>
          <w:rStyle w:val="10"/>
          <w:color w:val="000000"/>
        </w:rPr>
      </w:pPr>
      <w:r w:rsidRPr="009900E0">
        <w:rPr>
          <w:rStyle w:val="10"/>
          <w:color w:val="000000"/>
        </w:rPr>
        <w:t>12.3.5. При изменении в соответствии с законодательством Российской Федерации регулируемых цен (тарифов) на оказываемую услугу.</w:t>
      </w:r>
    </w:p>
    <w:p w:rsidR="00BD71CF" w:rsidRPr="009900E0" w:rsidRDefault="00BD71CF" w:rsidP="00BD71CF">
      <w:pPr>
        <w:shd w:val="clear" w:color="auto" w:fill="FFFFFF"/>
        <w:tabs>
          <w:tab w:val="left" w:pos="709"/>
        </w:tabs>
        <w:spacing w:line="240" w:lineRule="atLeast"/>
        <w:ind w:firstLine="709"/>
        <w:jc w:val="both"/>
        <w:rPr>
          <w:rStyle w:val="10"/>
          <w:color w:val="000000"/>
        </w:rPr>
      </w:pPr>
      <w:r w:rsidRPr="009900E0">
        <w:rPr>
          <w:rStyle w:val="10"/>
          <w:color w:val="000000"/>
        </w:rPr>
        <w:t>12.3.6.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71CF" w:rsidRPr="009900E0" w:rsidRDefault="00BD71CF" w:rsidP="00BD71CF">
      <w:pPr>
        <w:shd w:val="clear" w:color="auto" w:fill="FFFFFF"/>
        <w:tabs>
          <w:tab w:val="left" w:pos="709"/>
        </w:tabs>
        <w:spacing w:line="240" w:lineRule="atLeast"/>
        <w:ind w:firstLine="709"/>
        <w:jc w:val="both"/>
        <w:rPr>
          <w:rStyle w:val="10"/>
          <w:color w:val="000000"/>
        </w:rPr>
      </w:pPr>
      <w:r w:rsidRPr="009900E0">
        <w:rPr>
          <w:rStyle w:val="10"/>
          <w:color w:val="000000"/>
        </w:rPr>
        <w:lastRenderedPageBreak/>
        <w:t>12.3.7.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532E9" w:rsidRPr="009900E0" w:rsidRDefault="00D532E9" w:rsidP="00BD71CF">
      <w:pPr>
        <w:shd w:val="clear" w:color="auto" w:fill="FFFFFF"/>
        <w:tabs>
          <w:tab w:val="left" w:pos="709"/>
        </w:tabs>
        <w:spacing w:line="240" w:lineRule="atLeast"/>
        <w:ind w:firstLine="709"/>
        <w:jc w:val="both"/>
      </w:pPr>
      <w:r w:rsidRPr="009900E0">
        <w:t xml:space="preserve">12.4. При исполнении настоящего </w:t>
      </w:r>
      <w:r w:rsidR="009E74FA" w:rsidRPr="009900E0">
        <w:t>Договор</w:t>
      </w:r>
      <w:r w:rsidRPr="009900E0">
        <w:t xml:space="preserve">а не допускается перемена Исполнителя, за исключением случая, если новый исполнитель является правопреемником Исполнителя по настоящему </w:t>
      </w:r>
      <w:r w:rsidR="009E74FA" w:rsidRPr="009900E0">
        <w:t>Договор</w:t>
      </w:r>
      <w:r w:rsidRPr="009900E0">
        <w:t>у вследствие реорганизации юридического лица в форме преобразования, слияния или присоединения.</w:t>
      </w:r>
    </w:p>
    <w:p w:rsidR="00D532E9" w:rsidRPr="009900E0" w:rsidRDefault="00D532E9" w:rsidP="00DB49F2">
      <w:pPr>
        <w:ind w:firstLine="709"/>
        <w:jc w:val="both"/>
        <w:rPr>
          <w:rStyle w:val="10"/>
          <w:color w:val="00000A"/>
        </w:rPr>
      </w:pPr>
      <w:r w:rsidRPr="009900E0">
        <w:t xml:space="preserve">12.5. В случае перемены Заказчика права и обязанности Заказчика, предусмотренные настоящим </w:t>
      </w:r>
      <w:r w:rsidR="009E74FA" w:rsidRPr="009900E0">
        <w:t>Договор</w:t>
      </w:r>
      <w:r w:rsidRPr="009900E0">
        <w:t>ом, переходят к новому Заказчику.</w:t>
      </w:r>
    </w:p>
    <w:p w:rsidR="00402723" w:rsidRPr="009900E0" w:rsidRDefault="003E0FA5" w:rsidP="00402723">
      <w:pPr>
        <w:ind w:firstLine="567"/>
        <w:jc w:val="both"/>
        <w:rPr>
          <w:rStyle w:val="10"/>
          <w:color w:val="00000A"/>
        </w:rPr>
      </w:pPr>
      <w:r w:rsidRPr="009900E0">
        <w:rPr>
          <w:rStyle w:val="10"/>
          <w:color w:val="00000A"/>
        </w:rPr>
        <w:t xml:space="preserve">  </w:t>
      </w:r>
      <w:r w:rsidR="00D532E9" w:rsidRPr="009900E0">
        <w:rPr>
          <w:rStyle w:val="10"/>
          <w:color w:val="00000A"/>
        </w:rPr>
        <w:t xml:space="preserve">12.6. </w:t>
      </w:r>
      <w:r w:rsidR="004938EA" w:rsidRPr="009900E0">
        <w:rPr>
          <w:color w:val="00000A"/>
          <w:kern w:val="3"/>
          <w:lang w:eastAsia="ru-RU"/>
        </w:rPr>
        <w:t xml:space="preserve">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 подписывается посредством Портала исполнения </w:t>
      </w:r>
      <w:r w:rsidR="009900E0">
        <w:rPr>
          <w:color w:val="00000A"/>
          <w:kern w:val="3"/>
          <w:lang w:eastAsia="ru-RU"/>
        </w:rPr>
        <w:t>договор</w:t>
      </w:r>
      <w:r w:rsidR="004938EA" w:rsidRPr="009900E0">
        <w:rPr>
          <w:color w:val="00000A"/>
          <w:kern w:val="3"/>
          <w:lang w:eastAsia="ru-RU"/>
        </w:rPr>
        <w:t>ов Единой автоматизированной системы управления закупками Московской области (ПИК ЕАСУЗ) или/и в письменной форме, и информация о них подлежит размещению в Реестре Договоров. В течение 3 (трех) рабочих дней со дня заключения дополнительного соглашения информация о внесённых в Договор изменениях должна быть размещена в Реестре Договоров</w:t>
      </w:r>
      <w:r w:rsidR="00402723" w:rsidRPr="009900E0">
        <w:rPr>
          <w:color w:val="00000A"/>
          <w:kern w:val="3"/>
          <w:lang w:eastAsia="ru-RU"/>
        </w:rPr>
        <w:t>.</w:t>
      </w:r>
    </w:p>
    <w:p w:rsidR="00D532E9" w:rsidRPr="009900E0" w:rsidRDefault="00D532E9" w:rsidP="00402723">
      <w:pPr>
        <w:pStyle w:val="Standard"/>
        <w:tabs>
          <w:tab w:val="left" w:pos="1560"/>
        </w:tabs>
        <w:ind w:firstLine="720"/>
        <w:jc w:val="both"/>
        <w:rPr>
          <w:rFonts w:ascii="Times New Roman" w:hAnsi="Times New Roman" w:cs="Times New Roman"/>
          <w:sz w:val="24"/>
          <w:szCs w:val="24"/>
        </w:rPr>
      </w:pPr>
    </w:p>
    <w:p w:rsidR="00D532E9" w:rsidRPr="009900E0" w:rsidRDefault="00D532E9">
      <w:pPr>
        <w:widowControl w:val="0"/>
        <w:autoSpaceDE w:val="0"/>
        <w:ind w:firstLine="709"/>
        <w:jc w:val="both"/>
      </w:pPr>
    </w:p>
    <w:p w:rsidR="00D532E9" w:rsidRPr="009900E0" w:rsidRDefault="00D532E9">
      <w:pPr>
        <w:widowControl w:val="0"/>
        <w:autoSpaceDE w:val="0"/>
        <w:ind w:firstLine="709"/>
        <w:jc w:val="center"/>
        <w:rPr>
          <w:b/>
        </w:rPr>
      </w:pPr>
      <w:r w:rsidRPr="009900E0">
        <w:rPr>
          <w:b/>
        </w:rPr>
        <w:t>13.</w:t>
      </w:r>
      <w:r w:rsidRPr="009900E0">
        <w:rPr>
          <w:b/>
        </w:rPr>
        <w:tab/>
        <w:t>Прочие условия</w:t>
      </w:r>
    </w:p>
    <w:p w:rsidR="00D532E9" w:rsidRPr="009900E0" w:rsidRDefault="00D532E9">
      <w:pPr>
        <w:widowControl w:val="0"/>
        <w:autoSpaceDE w:val="0"/>
        <w:ind w:firstLine="709"/>
        <w:jc w:val="both"/>
        <w:rPr>
          <w:b/>
        </w:rPr>
      </w:pPr>
    </w:p>
    <w:p w:rsidR="00D532E9" w:rsidRPr="009900E0" w:rsidRDefault="00D532E9">
      <w:pPr>
        <w:widowControl w:val="0"/>
        <w:tabs>
          <w:tab w:val="left" w:pos="1560"/>
        </w:tabs>
        <w:autoSpaceDE w:val="0"/>
        <w:ind w:firstLine="720"/>
        <w:jc w:val="both"/>
      </w:pPr>
      <w:r w:rsidRPr="009900E0">
        <w:rPr>
          <w:color w:val="00000A"/>
        </w:rPr>
        <w:t xml:space="preserve">13.1. Все уведомления Сторон, связанные с исполнением </w:t>
      </w:r>
      <w:r w:rsidR="009E74FA" w:rsidRPr="009900E0">
        <w:rPr>
          <w:color w:val="00000A"/>
        </w:rPr>
        <w:t>Договор</w:t>
      </w:r>
      <w:r w:rsidRPr="009900E0">
        <w:rPr>
          <w:color w:val="00000A"/>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14 </w:t>
      </w:r>
      <w:r w:rsidR="009E74FA" w:rsidRPr="009900E0">
        <w:rPr>
          <w:color w:val="00000A"/>
        </w:rPr>
        <w:t>Договор</w:t>
      </w:r>
      <w:r w:rsidRPr="009900E0">
        <w:rPr>
          <w:color w:val="00000A"/>
        </w:rPr>
        <w:t>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sidR="00093919" w:rsidRPr="009900E0">
        <w:rPr>
          <w:color w:val="00000A"/>
        </w:rPr>
        <w:t xml:space="preserve"> Положения настоящего пункта не применяются для случая, предусмотренного пунктом 8.4 </w:t>
      </w:r>
      <w:r w:rsidR="009E74FA" w:rsidRPr="009900E0">
        <w:rPr>
          <w:color w:val="00000A"/>
        </w:rPr>
        <w:t>Договор</w:t>
      </w:r>
      <w:r w:rsidR="00093919" w:rsidRPr="009900E0">
        <w:rPr>
          <w:color w:val="00000A"/>
        </w:rPr>
        <w:t>а.</w:t>
      </w:r>
    </w:p>
    <w:p w:rsidR="00D532E9" w:rsidRPr="009900E0" w:rsidRDefault="00D532E9">
      <w:pPr>
        <w:widowControl w:val="0"/>
        <w:autoSpaceDE w:val="0"/>
        <w:ind w:firstLine="709"/>
        <w:jc w:val="both"/>
      </w:pPr>
      <w:r w:rsidRPr="009900E0">
        <w:t>13.2.</w:t>
      </w:r>
      <w:r w:rsidRPr="009900E0">
        <w:tab/>
        <w:t xml:space="preserve">Во всем, что не предусмотрено настоящим </w:t>
      </w:r>
      <w:r w:rsidR="009E74FA" w:rsidRPr="009900E0">
        <w:t>Договор</w:t>
      </w:r>
      <w:r w:rsidRPr="009900E0">
        <w:t>ом, Стороны руководствуются законодательством Российской Федерации.</w:t>
      </w:r>
      <w:r w:rsidR="00093919" w:rsidRPr="009900E0">
        <w:t xml:space="preserve"> </w:t>
      </w:r>
    </w:p>
    <w:p w:rsidR="00D532E9" w:rsidRPr="009900E0" w:rsidRDefault="00D532E9">
      <w:pPr>
        <w:widowControl w:val="0"/>
        <w:autoSpaceDE w:val="0"/>
        <w:ind w:firstLine="709"/>
        <w:jc w:val="both"/>
      </w:pPr>
      <w:r w:rsidRPr="009900E0">
        <w:t>13.3.</w:t>
      </w:r>
      <w:r w:rsidRPr="009900E0">
        <w:tab/>
      </w:r>
      <w:r w:rsidR="006B6485" w:rsidRPr="009900E0">
        <w:t>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приложение 5 «Техническое задание»</w:t>
      </w:r>
      <w:r w:rsidRPr="009900E0">
        <w:t>.</w:t>
      </w:r>
    </w:p>
    <w:p w:rsidR="00D532E9" w:rsidRPr="009900E0" w:rsidRDefault="00D532E9">
      <w:pPr>
        <w:widowControl w:val="0"/>
        <w:tabs>
          <w:tab w:val="left" w:pos="1560"/>
        </w:tabs>
        <w:autoSpaceDE w:val="0"/>
        <w:ind w:firstLine="720"/>
        <w:jc w:val="both"/>
      </w:pPr>
      <w:r w:rsidRPr="009900E0">
        <w:t>13.4.</w:t>
      </w:r>
      <w:r w:rsidRPr="009900E0">
        <w:tab/>
        <w:t xml:space="preserve">Выполнение в полном объеме обязательств, предусмотренных настоящим </w:t>
      </w:r>
      <w:r w:rsidR="009E74FA" w:rsidRPr="009900E0">
        <w:t>Договор</w:t>
      </w:r>
      <w:r w:rsidRPr="009900E0">
        <w:t xml:space="preserve">ом, Заказчиком и Исполнителем является основанием для регистрации сведений об исполнении </w:t>
      </w:r>
      <w:r w:rsidR="009E74FA" w:rsidRPr="009900E0">
        <w:t>Договор</w:t>
      </w:r>
      <w:r w:rsidRPr="009900E0">
        <w:t xml:space="preserve">а в Реестре </w:t>
      </w:r>
      <w:r w:rsidR="009E74FA" w:rsidRPr="009900E0">
        <w:t>договор</w:t>
      </w:r>
      <w:r w:rsidRPr="009900E0">
        <w:t>ов в порядке, предусмотренном федеральным законодательством.</w:t>
      </w:r>
    </w:p>
    <w:p w:rsidR="00D532E9" w:rsidRPr="009900E0" w:rsidRDefault="00D532E9">
      <w:pPr>
        <w:widowControl w:val="0"/>
        <w:autoSpaceDE w:val="0"/>
        <w:ind w:firstLine="709"/>
        <w:jc w:val="both"/>
      </w:pPr>
    </w:p>
    <w:p w:rsidR="006B6485" w:rsidRPr="009900E0" w:rsidRDefault="006B6485" w:rsidP="006B6485">
      <w:pPr>
        <w:widowControl w:val="0"/>
        <w:autoSpaceDE w:val="0"/>
        <w:ind w:firstLine="709"/>
        <w:jc w:val="center"/>
        <w:rPr>
          <w:b/>
        </w:rPr>
      </w:pPr>
      <w:r w:rsidRPr="009900E0">
        <w:rPr>
          <w:b/>
        </w:rPr>
        <w:t>14. Особые условия</w:t>
      </w:r>
    </w:p>
    <w:p w:rsidR="006B6485" w:rsidRPr="009900E0" w:rsidRDefault="006B6485" w:rsidP="006B6485">
      <w:pPr>
        <w:widowControl w:val="0"/>
        <w:autoSpaceDE w:val="0"/>
        <w:ind w:firstLine="709"/>
        <w:jc w:val="both"/>
        <w:rPr>
          <w:b/>
        </w:rPr>
      </w:pPr>
    </w:p>
    <w:p w:rsidR="006B6485" w:rsidRPr="009900E0" w:rsidRDefault="006B6485" w:rsidP="006B6485">
      <w:pPr>
        <w:widowControl w:val="0"/>
        <w:autoSpaceDE w:val="0"/>
        <w:ind w:firstLine="709"/>
        <w:jc w:val="both"/>
      </w:pPr>
      <w:r w:rsidRPr="009900E0">
        <w:t>14.1. Стороны при исполнении Договора:</w:t>
      </w:r>
    </w:p>
    <w:p w:rsidR="006B6485" w:rsidRPr="009900E0" w:rsidRDefault="006B6485" w:rsidP="006B6485">
      <w:pPr>
        <w:widowControl w:val="0"/>
        <w:autoSpaceDE w:val="0"/>
        <w:ind w:firstLine="709"/>
        <w:jc w:val="both"/>
      </w:pPr>
      <w:r w:rsidRPr="009900E0">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B6485" w:rsidRPr="009900E0" w:rsidRDefault="006B6485" w:rsidP="006B6485">
      <w:pPr>
        <w:widowControl w:val="0"/>
        <w:autoSpaceDE w:val="0"/>
        <w:ind w:firstLine="709"/>
        <w:jc w:val="both"/>
      </w:pPr>
      <w:r w:rsidRPr="009900E0">
        <w:t>оказание услуги,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6B6485" w:rsidRPr="009900E0" w:rsidRDefault="006B6485" w:rsidP="006B6485">
      <w:pPr>
        <w:widowControl w:val="0"/>
        <w:autoSpaceDE w:val="0"/>
        <w:ind w:firstLine="709"/>
        <w:jc w:val="both"/>
      </w:pPr>
      <w:r w:rsidRPr="009900E0">
        <w:t>результаты такой приемки;</w:t>
      </w:r>
    </w:p>
    <w:p w:rsidR="006B6485" w:rsidRPr="009900E0" w:rsidRDefault="006B6485" w:rsidP="006B6485">
      <w:pPr>
        <w:widowControl w:val="0"/>
        <w:autoSpaceDE w:val="0"/>
        <w:ind w:firstLine="709"/>
        <w:jc w:val="both"/>
      </w:pPr>
      <w:r w:rsidRPr="009900E0">
        <w:t>мотивированный отказ от подписания документа о приемке;</w:t>
      </w:r>
    </w:p>
    <w:p w:rsidR="006B6485" w:rsidRPr="009900E0" w:rsidRDefault="006B6485" w:rsidP="006B6485">
      <w:pPr>
        <w:widowControl w:val="0"/>
        <w:autoSpaceDE w:val="0"/>
        <w:ind w:firstLine="709"/>
        <w:jc w:val="both"/>
      </w:pPr>
      <w:r w:rsidRPr="009900E0">
        <w:t>оплата поставленного товара, а также отдельных этапов исполнения Договора;</w:t>
      </w:r>
    </w:p>
    <w:p w:rsidR="006B6485" w:rsidRPr="009900E0" w:rsidRDefault="006B6485" w:rsidP="006B6485">
      <w:pPr>
        <w:widowControl w:val="0"/>
        <w:autoSpaceDE w:val="0"/>
        <w:ind w:firstLine="709"/>
        <w:jc w:val="both"/>
      </w:pPr>
      <w:r w:rsidRPr="009900E0">
        <w:t>заключение дополнительных соглашений;</w:t>
      </w:r>
    </w:p>
    <w:p w:rsidR="006B6485" w:rsidRPr="009900E0" w:rsidRDefault="006B6485" w:rsidP="006B6485">
      <w:pPr>
        <w:widowControl w:val="0"/>
        <w:autoSpaceDE w:val="0"/>
        <w:ind w:firstLine="709"/>
        <w:jc w:val="both"/>
      </w:pPr>
      <w:r w:rsidRPr="009900E0">
        <w:t>направление требования об уплате неустоек (штрафов, пеней);</w:t>
      </w:r>
    </w:p>
    <w:p w:rsidR="006B6485" w:rsidRPr="009900E0" w:rsidRDefault="006B6485" w:rsidP="006B6485">
      <w:pPr>
        <w:widowControl w:val="0"/>
        <w:autoSpaceDE w:val="0"/>
        <w:ind w:firstLine="709"/>
        <w:jc w:val="both"/>
      </w:pPr>
      <w:r w:rsidRPr="009900E0">
        <w:t>направление решения об одностороннем отказе от исполнения Договора;</w:t>
      </w:r>
    </w:p>
    <w:p w:rsidR="006B6485" w:rsidRPr="009900E0" w:rsidRDefault="006B6485" w:rsidP="006B6485">
      <w:pPr>
        <w:widowControl w:val="0"/>
        <w:autoSpaceDE w:val="0"/>
        <w:ind w:firstLine="709"/>
        <w:jc w:val="both"/>
      </w:pPr>
      <w:r w:rsidRPr="009900E0">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6B6485" w:rsidRPr="009900E0" w:rsidRDefault="006B6485" w:rsidP="006B6485">
      <w:pPr>
        <w:widowControl w:val="0"/>
        <w:autoSpaceDE w:val="0"/>
        <w:ind w:firstLine="709"/>
        <w:jc w:val="both"/>
      </w:pPr>
      <w:r w:rsidRPr="009900E0">
        <w:t>14.2. Для работы в ПИК ЕАСУЗ Стороны Договора:</w:t>
      </w:r>
    </w:p>
    <w:p w:rsidR="006B6485" w:rsidRPr="009900E0" w:rsidRDefault="006B6485" w:rsidP="006B6485">
      <w:pPr>
        <w:widowControl w:val="0"/>
        <w:autoSpaceDE w:val="0"/>
        <w:ind w:firstLine="709"/>
        <w:jc w:val="both"/>
      </w:pPr>
      <w:r w:rsidRPr="009900E0">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B6485" w:rsidRPr="009900E0" w:rsidRDefault="006B6485" w:rsidP="006B6485">
      <w:pPr>
        <w:widowControl w:val="0"/>
        <w:autoSpaceDE w:val="0"/>
        <w:ind w:firstLine="709"/>
        <w:jc w:val="both"/>
      </w:pPr>
      <w:r w:rsidRPr="009900E0">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B6485" w:rsidRPr="009900E0" w:rsidRDefault="006B6485" w:rsidP="006B6485">
      <w:pPr>
        <w:widowControl w:val="0"/>
        <w:autoSpaceDE w:val="0"/>
        <w:ind w:firstLine="709"/>
        <w:jc w:val="both"/>
      </w:pPr>
      <w:r w:rsidRPr="009900E0">
        <w:t>- обеспечивают регистрацию в ПИК ЕАСУЗ и в электронном документообороте ПИК ЕАСУЗ (далее – ЭДО ПИК ЕАСУЗ) в соответствии с Регламентом;</w:t>
      </w:r>
    </w:p>
    <w:p w:rsidR="006B6485" w:rsidRPr="009900E0" w:rsidRDefault="006B6485" w:rsidP="006B6485">
      <w:pPr>
        <w:widowControl w:val="0"/>
        <w:autoSpaceDE w:val="0"/>
        <w:ind w:firstLine="709"/>
        <w:jc w:val="both"/>
      </w:pPr>
      <w:r w:rsidRPr="009900E0">
        <w:t>- обеспечивают необходимые условия для осуществления электронного документооборота в ПИК ЕАСУЗ и в ЭДО ПИК ЕАСУЗ;</w:t>
      </w:r>
    </w:p>
    <w:p w:rsidR="006B6485" w:rsidRPr="009900E0" w:rsidRDefault="006B6485" w:rsidP="006B6485">
      <w:pPr>
        <w:widowControl w:val="0"/>
        <w:autoSpaceDE w:val="0"/>
        <w:ind w:firstLine="709"/>
        <w:jc w:val="both"/>
      </w:pPr>
      <w:r w:rsidRPr="009900E0">
        <w:t>- используют для подписания в ЭДО ПИК ЕАСУЗ электронных документов усиленную квалифицированную электронную подпись.</w:t>
      </w:r>
    </w:p>
    <w:p w:rsidR="006B6485" w:rsidRPr="009900E0" w:rsidRDefault="006B6485" w:rsidP="006B6485">
      <w:pPr>
        <w:widowControl w:val="0"/>
        <w:autoSpaceDE w:val="0"/>
        <w:ind w:firstLine="709"/>
        <w:jc w:val="both"/>
      </w:pPr>
      <w:r w:rsidRPr="009900E0">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B6485" w:rsidRPr="009900E0" w:rsidRDefault="006B6485" w:rsidP="006B6485">
      <w:pPr>
        <w:widowControl w:val="0"/>
        <w:autoSpaceDE w:val="0"/>
        <w:ind w:firstLine="709"/>
        <w:jc w:val="both"/>
      </w:pPr>
      <w:r w:rsidRPr="009900E0">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6B6485" w:rsidRPr="009900E0" w:rsidRDefault="006B6485" w:rsidP="006B6485">
      <w:pPr>
        <w:widowControl w:val="0"/>
        <w:autoSpaceDE w:val="0"/>
        <w:ind w:firstLine="709"/>
        <w:jc w:val="both"/>
      </w:pPr>
      <w:r w:rsidRPr="009900E0">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B6485" w:rsidRPr="009900E0" w:rsidRDefault="006B6485" w:rsidP="006B6485">
      <w:pPr>
        <w:widowControl w:val="0"/>
        <w:autoSpaceDE w:val="0"/>
        <w:ind w:firstLine="709"/>
        <w:jc w:val="both"/>
      </w:pPr>
      <w:r w:rsidRPr="009900E0">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B6485" w:rsidRPr="009900E0" w:rsidRDefault="006B6485" w:rsidP="006B6485">
      <w:pPr>
        <w:widowControl w:val="0"/>
        <w:autoSpaceDE w:val="0"/>
        <w:ind w:firstLine="709"/>
        <w:jc w:val="both"/>
      </w:pPr>
      <w:r w:rsidRPr="009900E0">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w:t>
      </w:r>
      <w:r w:rsidRPr="009900E0">
        <w:lastRenderedPageBreak/>
        <w:t>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B6485" w:rsidRPr="009900E0" w:rsidRDefault="006B6485" w:rsidP="006B6485">
      <w:pPr>
        <w:widowControl w:val="0"/>
        <w:autoSpaceDE w:val="0"/>
        <w:ind w:firstLine="709"/>
        <w:jc w:val="both"/>
      </w:pPr>
      <w:r w:rsidRPr="009900E0">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B6485" w:rsidRPr="009900E0" w:rsidRDefault="006B6485" w:rsidP="006B6485">
      <w:pPr>
        <w:widowControl w:val="0"/>
        <w:autoSpaceDE w:val="0"/>
        <w:ind w:firstLine="709"/>
        <w:jc w:val="both"/>
      </w:pPr>
      <w:r w:rsidRPr="009900E0">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B6485" w:rsidRPr="009900E0" w:rsidRDefault="006B6485">
      <w:pPr>
        <w:widowControl w:val="0"/>
        <w:autoSpaceDE w:val="0"/>
        <w:ind w:firstLine="709"/>
        <w:jc w:val="both"/>
      </w:pPr>
    </w:p>
    <w:p w:rsidR="00D532E9" w:rsidRPr="009900E0" w:rsidRDefault="006B6485">
      <w:pPr>
        <w:widowControl w:val="0"/>
        <w:autoSpaceDE w:val="0"/>
        <w:jc w:val="center"/>
        <w:rPr>
          <w:b/>
        </w:rPr>
      </w:pPr>
      <w:bookmarkStart w:id="16" w:name="Par869"/>
      <w:bookmarkEnd w:id="16"/>
      <w:r w:rsidRPr="009900E0">
        <w:rPr>
          <w:b/>
        </w:rPr>
        <w:t>15</w:t>
      </w:r>
      <w:r w:rsidR="00D532E9" w:rsidRPr="009900E0">
        <w:rPr>
          <w:b/>
        </w:rPr>
        <w:t>.</w:t>
      </w:r>
      <w:r w:rsidR="00D532E9" w:rsidRPr="009900E0">
        <w:rPr>
          <w:b/>
        </w:rPr>
        <w:tab/>
        <w:t>Адреса, реквизиты и подписи Сторон</w:t>
      </w:r>
    </w:p>
    <w:p w:rsidR="00D532E9" w:rsidRPr="009900E0" w:rsidRDefault="00D532E9">
      <w:pPr>
        <w:widowControl w:val="0"/>
        <w:autoSpaceDE w:val="0"/>
        <w:ind w:firstLine="540"/>
        <w:jc w:val="both"/>
        <w:rPr>
          <w:b/>
        </w:rPr>
      </w:pPr>
    </w:p>
    <w:tbl>
      <w:tblPr>
        <w:tblW w:w="9677" w:type="dxa"/>
        <w:tblInd w:w="-106" w:type="dxa"/>
        <w:tblLayout w:type="fixed"/>
        <w:tblLook w:val="0000"/>
      </w:tblPr>
      <w:tblGrid>
        <w:gridCol w:w="4838"/>
        <w:gridCol w:w="4839"/>
      </w:tblGrid>
      <w:tr w:rsidR="007B6C70" w:rsidRPr="009900E0" w:rsidTr="00DB0187">
        <w:trPr>
          <w:trHeight w:val="861"/>
        </w:trPr>
        <w:tc>
          <w:tcPr>
            <w:tcW w:w="4838" w:type="dxa"/>
          </w:tcPr>
          <w:p w:rsidR="007B6C70" w:rsidRPr="009900E0" w:rsidRDefault="007B6C70" w:rsidP="00DB0187">
            <w:pPr>
              <w:suppressAutoHyphens w:val="0"/>
              <w:snapToGrid w:val="0"/>
            </w:pPr>
            <w:r w:rsidRPr="009900E0">
              <w:rPr>
                <w:b/>
                <w:bCs/>
              </w:rPr>
              <w:t>Заказчик:</w:t>
            </w:r>
            <w:r w:rsidRPr="009900E0">
              <w:t xml:space="preserve"> </w:t>
            </w:r>
          </w:p>
          <w:p w:rsidR="007B6C70" w:rsidRPr="009900E0" w:rsidRDefault="007B6C70" w:rsidP="00DB0187">
            <w:pPr>
              <w:suppressAutoHyphens w:val="0"/>
            </w:pPr>
          </w:p>
        </w:tc>
        <w:tc>
          <w:tcPr>
            <w:tcW w:w="4839" w:type="dxa"/>
          </w:tcPr>
          <w:p w:rsidR="007B6C70" w:rsidRPr="009900E0" w:rsidRDefault="007B6C70" w:rsidP="00DB0187">
            <w:pPr>
              <w:suppressAutoHyphens w:val="0"/>
              <w:snapToGrid w:val="0"/>
              <w:rPr>
                <w:b/>
                <w:bCs/>
              </w:rPr>
            </w:pPr>
            <w:r w:rsidRPr="009900E0">
              <w:rPr>
                <w:b/>
                <w:bCs/>
              </w:rPr>
              <w:t>Исполнитель:</w:t>
            </w:r>
          </w:p>
          <w:p w:rsidR="007B6C70" w:rsidRPr="009900E0" w:rsidRDefault="007B6C70" w:rsidP="00DB0187">
            <w:pPr>
              <w:suppressAutoHyphens w:val="0"/>
              <w:snapToGrid w:val="0"/>
            </w:pPr>
          </w:p>
        </w:tc>
      </w:tr>
      <w:tr w:rsidR="007B6C70" w:rsidRPr="009900E0" w:rsidTr="00DB0187">
        <w:trPr>
          <w:trHeight w:val="3681"/>
        </w:trPr>
        <w:tc>
          <w:tcPr>
            <w:tcW w:w="4838" w:type="dxa"/>
          </w:tcPr>
          <w:p w:rsidR="007362F9" w:rsidRDefault="007362F9" w:rsidP="007362F9">
            <w:r>
              <w:t>ГАУЗ МО «Дрезненская городская больница»</w:t>
            </w:r>
          </w:p>
          <w:p w:rsidR="007362F9" w:rsidRDefault="007362F9" w:rsidP="007362F9"/>
          <w:p w:rsidR="007362F9" w:rsidRDefault="007362F9" w:rsidP="007362F9">
            <w:r>
              <w:t>Юридический и фактический адрес:</w:t>
            </w:r>
          </w:p>
          <w:p w:rsidR="007362F9" w:rsidRDefault="007362F9" w:rsidP="007362F9">
            <w:r>
              <w:t>142660, Московская обл., Орехово-Зуевский р-н, г. Дрезна, ул. Центральная д.16</w:t>
            </w:r>
          </w:p>
          <w:p w:rsidR="007362F9" w:rsidRDefault="007362F9" w:rsidP="007362F9">
            <w:r>
              <w:t>ИНН/КПП 5073060392/503401001</w:t>
            </w:r>
          </w:p>
          <w:p w:rsidR="007362F9" w:rsidRDefault="007362F9" w:rsidP="007362F9">
            <w:r>
              <w:t>ОГРН 1025007461434</w:t>
            </w:r>
          </w:p>
          <w:p w:rsidR="007362F9" w:rsidRDefault="007362F9" w:rsidP="007362F9">
            <w:r>
              <w:t>ОКПО 11723339 ОКАТО 46243504000</w:t>
            </w:r>
          </w:p>
          <w:p w:rsidR="007362F9" w:rsidRDefault="007362F9" w:rsidP="007362F9">
            <w:r>
              <w:t xml:space="preserve">ОКТМО </w:t>
            </w:r>
            <w:r w:rsidRPr="001606A8">
              <w:t>46757000</w:t>
            </w:r>
            <w:r>
              <w:t xml:space="preserve"> ОКОГУ 2300229</w:t>
            </w:r>
          </w:p>
          <w:p w:rsidR="007362F9" w:rsidRDefault="007362F9" w:rsidP="007362F9">
            <w:r>
              <w:t>ОКОПФ 20901 ОКФС 13</w:t>
            </w:r>
          </w:p>
          <w:p w:rsidR="007B6C70" w:rsidRDefault="007362F9" w:rsidP="007362F9">
            <w:r>
              <w:t xml:space="preserve">ОКВЭД 86.10 </w:t>
            </w:r>
          </w:p>
          <w:p w:rsidR="00E216AC" w:rsidRPr="000F0B6D" w:rsidRDefault="00E216AC" w:rsidP="00E216AC">
            <w:pPr>
              <w:pStyle w:val="afc"/>
              <w:rPr>
                <w:rFonts w:ascii="Times New Roman" w:hAnsi="Times New Roman"/>
              </w:rPr>
            </w:pPr>
            <w:r w:rsidRPr="000F0B6D">
              <w:rPr>
                <w:rFonts w:ascii="Times New Roman" w:hAnsi="Times New Roman"/>
              </w:rPr>
              <w:t>Министерство экономики и финансов Московской области (л/с 32825221620 ГАУЗ МО «Дрезненская городская больница»),</w:t>
            </w:r>
          </w:p>
          <w:p w:rsidR="00E216AC" w:rsidRPr="000F0B6D" w:rsidRDefault="00E216AC" w:rsidP="00E216AC">
            <w:pPr>
              <w:pStyle w:val="afc"/>
              <w:rPr>
                <w:rFonts w:ascii="Times New Roman" w:hAnsi="Times New Roman"/>
              </w:rPr>
            </w:pPr>
            <w:r>
              <w:rPr>
                <w:rFonts w:ascii="Times New Roman" w:hAnsi="Times New Roman"/>
              </w:rPr>
              <w:t>казначейский</w:t>
            </w:r>
            <w:r w:rsidRPr="000F0B6D">
              <w:rPr>
                <w:rFonts w:ascii="Times New Roman" w:hAnsi="Times New Roman"/>
              </w:rPr>
              <w:t>/с №03224643460000004800,</w:t>
            </w:r>
            <w:r>
              <w:rPr>
                <w:rFonts w:ascii="Times New Roman" w:hAnsi="Times New Roman"/>
              </w:rPr>
              <w:t xml:space="preserve"> ЕКС </w:t>
            </w:r>
            <w:r w:rsidRPr="000F0B6D">
              <w:rPr>
                <w:rFonts w:ascii="Times New Roman" w:hAnsi="Times New Roman"/>
              </w:rPr>
              <w:t>№40102810845370000004</w:t>
            </w:r>
          </w:p>
          <w:p w:rsidR="00E216AC" w:rsidRPr="000F0B6D" w:rsidRDefault="00E216AC" w:rsidP="00E216AC">
            <w:pPr>
              <w:pStyle w:val="afc"/>
              <w:rPr>
                <w:rFonts w:ascii="Times New Roman" w:hAnsi="Times New Roman"/>
              </w:rPr>
            </w:pPr>
            <w:r w:rsidRPr="000F0B6D">
              <w:rPr>
                <w:rFonts w:ascii="Times New Roman" w:hAnsi="Times New Roman"/>
              </w:rPr>
              <w:t>ГУ БАНКА РОССИИ ПО ЦФО// УФК ПО МОСКОВСКОЙ ОБЛАСТИ г. Москва</w:t>
            </w:r>
          </w:p>
          <w:p w:rsidR="00FA6D79" w:rsidRPr="009900E0" w:rsidRDefault="00E216AC" w:rsidP="00E216AC">
            <w:r w:rsidRPr="000F0B6D">
              <w:t>БИК 004525987</w:t>
            </w:r>
          </w:p>
          <w:p w:rsidR="007B6C70" w:rsidRPr="009900E0" w:rsidRDefault="007B6C70" w:rsidP="00DB0187">
            <w:pPr>
              <w:tabs>
                <w:tab w:val="left" w:pos="228"/>
              </w:tabs>
              <w:suppressAutoHyphens w:val="0"/>
              <w:rPr>
                <w:color w:val="000000"/>
              </w:rPr>
            </w:pPr>
            <w:r w:rsidRPr="009900E0">
              <w:rPr>
                <w:color w:val="000000"/>
              </w:rPr>
              <w:t>________________________ /</w:t>
            </w:r>
            <w:r w:rsidR="004C7EDC" w:rsidRPr="009900E0">
              <w:rPr>
                <w:color w:val="000000"/>
              </w:rPr>
              <w:t>__________</w:t>
            </w:r>
            <w:r w:rsidRPr="009900E0">
              <w:rPr>
                <w:color w:val="000000"/>
              </w:rPr>
              <w:t xml:space="preserve">/ </w:t>
            </w:r>
          </w:p>
          <w:p w:rsidR="007B6C70" w:rsidRPr="009900E0" w:rsidRDefault="007B6C70" w:rsidP="00DB0187">
            <w:pPr>
              <w:tabs>
                <w:tab w:val="left" w:pos="228"/>
              </w:tabs>
              <w:suppressAutoHyphens w:val="0"/>
              <w:rPr>
                <w:color w:val="000000"/>
              </w:rPr>
            </w:pPr>
            <w:r w:rsidRPr="009900E0">
              <w:rPr>
                <w:color w:val="000000"/>
              </w:rPr>
              <w:t xml:space="preserve">Электронная подпись лица             </w:t>
            </w:r>
          </w:p>
          <w:p w:rsidR="007B6C70" w:rsidRPr="009900E0" w:rsidRDefault="007B6C70" w:rsidP="00DB0187">
            <w:pPr>
              <w:tabs>
                <w:tab w:val="left" w:pos="228"/>
              </w:tabs>
              <w:suppressAutoHyphens w:val="0"/>
              <w:rPr>
                <w:color w:val="000000"/>
              </w:rPr>
            </w:pPr>
            <w:r w:rsidRPr="009900E0">
              <w:rPr>
                <w:color w:val="000000"/>
              </w:rPr>
              <w:t xml:space="preserve">с правом подписи </w:t>
            </w:r>
            <w:r w:rsidR="009900E0">
              <w:rPr>
                <w:color w:val="000000"/>
              </w:rPr>
              <w:t>договор</w:t>
            </w:r>
            <w:r w:rsidRPr="009900E0">
              <w:rPr>
                <w:color w:val="000000"/>
              </w:rPr>
              <w:t xml:space="preserve">а                     </w:t>
            </w:r>
          </w:p>
          <w:p w:rsidR="007B6C70" w:rsidRPr="009900E0" w:rsidRDefault="007B6C70" w:rsidP="00DB0187">
            <w:pPr>
              <w:suppressAutoHyphens w:val="0"/>
            </w:pPr>
          </w:p>
        </w:tc>
        <w:tc>
          <w:tcPr>
            <w:tcW w:w="4839" w:type="dxa"/>
          </w:tcPr>
          <w:p w:rsidR="007B6C70" w:rsidRPr="009900E0" w:rsidRDefault="007B6C70" w:rsidP="00DB0187">
            <w:pPr>
              <w:suppressAutoHyphens w:val="0"/>
            </w:pPr>
            <w:r w:rsidRPr="009900E0">
              <w:t xml:space="preserve">Юридический адрес: </w:t>
            </w:r>
          </w:p>
          <w:p w:rsidR="007B6C70" w:rsidRPr="009900E0" w:rsidRDefault="007B6C70" w:rsidP="00DB0187">
            <w:pPr>
              <w:suppressAutoHyphens w:val="0"/>
            </w:pPr>
            <w:r w:rsidRPr="009900E0">
              <w:t>Почтовый адрес:</w:t>
            </w:r>
          </w:p>
          <w:p w:rsidR="007B6C70" w:rsidRPr="009900E0" w:rsidRDefault="007B6C70" w:rsidP="00DB0187">
            <w:pPr>
              <w:suppressAutoHyphens w:val="0"/>
            </w:pPr>
            <w:r w:rsidRPr="009900E0">
              <w:t xml:space="preserve">ИНН </w:t>
            </w:r>
          </w:p>
          <w:p w:rsidR="007B6C70" w:rsidRPr="009900E0" w:rsidRDefault="007B6C70" w:rsidP="00DB0187">
            <w:pPr>
              <w:suppressAutoHyphens w:val="0"/>
            </w:pPr>
            <w:r w:rsidRPr="009900E0">
              <w:t xml:space="preserve">КПП </w:t>
            </w:r>
          </w:p>
          <w:p w:rsidR="007B6C70" w:rsidRPr="009900E0" w:rsidRDefault="007B6C70" w:rsidP="00DB0187">
            <w:pPr>
              <w:suppressAutoHyphens w:val="0"/>
            </w:pPr>
            <w:r w:rsidRPr="009900E0">
              <w:t xml:space="preserve">ОГРН </w:t>
            </w:r>
          </w:p>
          <w:p w:rsidR="007B6C70" w:rsidRPr="009900E0" w:rsidRDefault="007B6C70" w:rsidP="00DB0187">
            <w:pPr>
              <w:suppressAutoHyphens w:val="0"/>
            </w:pPr>
            <w:r w:rsidRPr="009900E0">
              <w:t>Банковские реквизиты:</w:t>
            </w:r>
          </w:p>
          <w:p w:rsidR="007B6C70" w:rsidRPr="009900E0" w:rsidRDefault="007B6C70" w:rsidP="00DB0187">
            <w:pPr>
              <w:suppressAutoHyphens w:val="0"/>
            </w:pPr>
            <w:r w:rsidRPr="009900E0">
              <w:t xml:space="preserve">Банк: </w:t>
            </w:r>
          </w:p>
          <w:p w:rsidR="007B6C70" w:rsidRPr="009900E0" w:rsidRDefault="007B6C70" w:rsidP="00DB0187">
            <w:pPr>
              <w:suppressAutoHyphens w:val="0"/>
            </w:pPr>
            <w:r w:rsidRPr="009900E0">
              <w:t xml:space="preserve">БИК </w:t>
            </w:r>
          </w:p>
          <w:p w:rsidR="007B6C70" w:rsidRPr="009900E0" w:rsidRDefault="007B6C70" w:rsidP="00DB0187">
            <w:pPr>
              <w:suppressAutoHyphens w:val="0"/>
            </w:pPr>
            <w:r w:rsidRPr="009900E0">
              <w:t xml:space="preserve">Р/сч </w:t>
            </w:r>
          </w:p>
          <w:p w:rsidR="007B6C70" w:rsidRPr="009900E0" w:rsidRDefault="007B6C70" w:rsidP="00DB0187">
            <w:pPr>
              <w:suppressAutoHyphens w:val="0"/>
            </w:pPr>
            <w:r w:rsidRPr="009900E0">
              <w:t>Кор/счет</w:t>
            </w:r>
          </w:p>
          <w:p w:rsidR="007B6C70" w:rsidRPr="009900E0" w:rsidRDefault="007B6C70" w:rsidP="00DB0187">
            <w:pPr>
              <w:suppressAutoHyphens w:val="0"/>
            </w:pPr>
            <w:r w:rsidRPr="009900E0">
              <w:t xml:space="preserve">Тел.: </w:t>
            </w:r>
          </w:p>
          <w:p w:rsidR="007B6C70" w:rsidRPr="009900E0" w:rsidRDefault="007B6C70" w:rsidP="00DB0187">
            <w:pPr>
              <w:suppressAutoHyphens w:val="0"/>
            </w:pPr>
            <w:r w:rsidRPr="009900E0">
              <w:t xml:space="preserve">Телефон: </w:t>
            </w:r>
          </w:p>
          <w:p w:rsidR="007B6C70" w:rsidRPr="009900E0" w:rsidRDefault="007B6C70" w:rsidP="00DB0187">
            <w:pPr>
              <w:suppressAutoHyphens w:val="0"/>
            </w:pPr>
            <w:r w:rsidRPr="009900E0">
              <w:t xml:space="preserve">Электронная почта: </w:t>
            </w:r>
          </w:p>
          <w:p w:rsidR="007B6C70" w:rsidRPr="009900E0" w:rsidRDefault="007B6C70" w:rsidP="00DB0187">
            <w:pPr>
              <w:suppressAutoHyphens w:val="0"/>
            </w:pPr>
          </w:p>
          <w:p w:rsidR="007B6C70" w:rsidRPr="009900E0" w:rsidRDefault="007B6C70" w:rsidP="00DB0187">
            <w:pPr>
              <w:suppressAutoHyphens w:val="0"/>
            </w:pPr>
          </w:p>
          <w:p w:rsidR="007B6C70" w:rsidRPr="009900E0" w:rsidRDefault="007B6C70" w:rsidP="00DB0187">
            <w:pPr>
              <w:suppressAutoHyphens w:val="0"/>
            </w:pPr>
          </w:p>
          <w:p w:rsidR="007B6C70" w:rsidRPr="009900E0" w:rsidRDefault="007B6C70" w:rsidP="00DB0187">
            <w:pPr>
              <w:suppressAutoHyphens w:val="0"/>
            </w:pPr>
          </w:p>
          <w:p w:rsidR="007B6C70" w:rsidRPr="009900E0" w:rsidRDefault="007B6C70" w:rsidP="00DB0187">
            <w:pPr>
              <w:suppressAutoHyphens w:val="0"/>
            </w:pPr>
          </w:p>
          <w:p w:rsidR="007B6C70" w:rsidRPr="009900E0" w:rsidRDefault="007B6C70" w:rsidP="00DB0187">
            <w:pPr>
              <w:suppressAutoHyphens w:val="0"/>
            </w:pPr>
          </w:p>
          <w:p w:rsidR="007B6C70" w:rsidRPr="009900E0" w:rsidRDefault="007B6C70" w:rsidP="00DB0187">
            <w:pPr>
              <w:suppressAutoHyphens w:val="0"/>
              <w:snapToGrid w:val="0"/>
            </w:pPr>
            <w:r w:rsidRPr="009900E0">
              <w:t>______________________/ ______________/</w:t>
            </w:r>
          </w:p>
          <w:p w:rsidR="007B6C70" w:rsidRPr="009900E0" w:rsidRDefault="007B6C70" w:rsidP="00DB0187">
            <w:pPr>
              <w:suppressAutoHyphens w:val="0"/>
            </w:pPr>
            <w:r w:rsidRPr="009900E0">
              <w:t xml:space="preserve">Электронная подпись лица             </w:t>
            </w:r>
          </w:p>
          <w:p w:rsidR="007B6C70" w:rsidRPr="009900E0" w:rsidRDefault="007B6C70" w:rsidP="00DB0187">
            <w:pPr>
              <w:suppressAutoHyphens w:val="0"/>
            </w:pPr>
            <w:r w:rsidRPr="009900E0">
              <w:t xml:space="preserve">с правом подписи </w:t>
            </w:r>
            <w:r w:rsidR="009900E0">
              <w:t>договор</w:t>
            </w:r>
            <w:r w:rsidRPr="009900E0">
              <w:t xml:space="preserve">а                     </w:t>
            </w:r>
          </w:p>
        </w:tc>
      </w:tr>
    </w:tbl>
    <w:p w:rsidR="00663561" w:rsidRPr="009900E0" w:rsidRDefault="00663561"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6B6485" w:rsidRPr="009900E0" w:rsidRDefault="006B6485" w:rsidP="00121019">
      <w:pPr>
        <w:widowControl w:val="0"/>
        <w:autoSpaceDE w:val="0"/>
        <w:jc w:val="both"/>
      </w:pPr>
    </w:p>
    <w:p w:rsidR="00E216AC" w:rsidRDefault="00E216AC" w:rsidP="00E216AC">
      <w:pPr>
        <w:suppressAutoHyphens w:val="0"/>
        <w:autoSpaceDE w:val="0"/>
        <w:adjustRightInd w:val="0"/>
        <w:spacing w:after="200" w:line="276" w:lineRule="auto"/>
        <w:jc w:val="right"/>
        <w:outlineLvl w:val="0"/>
        <w:rPr>
          <w:rFonts w:eastAsia="Calibri"/>
          <w:lang w:eastAsia="en-US"/>
        </w:rPr>
      </w:pPr>
      <w:r w:rsidRPr="00A541CA">
        <w:rPr>
          <w:rFonts w:eastAsia="Calibri"/>
          <w:lang w:eastAsia="en-US"/>
        </w:rPr>
        <w:lastRenderedPageBreak/>
        <w:t xml:space="preserve">Приложение № </w:t>
      </w:r>
      <w:r>
        <w:rPr>
          <w:rFonts w:eastAsia="Calibri"/>
          <w:lang w:eastAsia="en-US"/>
        </w:rPr>
        <w:t>1</w:t>
      </w:r>
      <w:r w:rsidRPr="00A541CA">
        <w:rPr>
          <w:rFonts w:eastAsia="Calibri"/>
          <w:lang w:eastAsia="en-US"/>
        </w:rPr>
        <w:t xml:space="preserve"> к </w:t>
      </w:r>
      <w:r w:rsidRPr="009900E0">
        <w:rPr>
          <w:rFonts w:eastAsia="Calibri"/>
          <w:lang w:eastAsia="en-US"/>
        </w:rPr>
        <w:t>договору</w:t>
      </w:r>
      <w:r w:rsidRPr="00A541CA">
        <w:rPr>
          <w:rFonts w:eastAsia="Calibri"/>
          <w:lang w:eastAsia="en-US"/>
        </w:rPr>
        <w:t xml:space="preserve"> № ____от</w:t>
      </w:r>
      <w:r w:rsidRPr="009900E0">
        <w:rPr>
          <w:rFonts w:eastAsia="Calibri"/>
          <w:lang w:eastAsia="en-US"/>
        </w:rPr>
        <w:t xml:space="preserve"> «__» ______20__г.</w:t>
      </w:r>
    </w:p>
    <w:p w:rsidR="00E216AC" w:rsidRDefault="00E216AC" w:rsidP="00E216AC">
      <w:pPr>
        <w:suppressAutoHyphens w:val="0"/>
        <w:autoSpaceDE w:val="0"/>
        <w:adjustRightInd w:val="0"/>
        <w:spacing w:after="200" w:line="276" w:lineRule="auto"/>
        <w:jc w:val="right"/>
        <w:outlineLvl w:val="0"/>
        <w:rPr>
          <w:rFonts w:eastAsia="Calibri"/>
          <w:lang w:eastAsia="en-US"/>
        </w:rPr>
      </w:pPr>
    </w:p>
    <w:p w:rsidR="00E216AC" w:rsidRPr="00400825" w:rsidRDefault="00E216AC" w:rsidP="00E216AC">
      <w:pPr>
        <w:suppressAutoHyphens w:val="0"/>
        <w:autoSpaceDE w:val="0"/>
        <w:adjustRightInd w:val="0"/>
        <w:spacing w:after="200" w:line="276" w:lineRule="auto"/>
        <w:jc w:val="center"/>
        <w:outlineLvl w:val="0"/>
        <w:rPr>
          <w:rFonts w:eastAsia="Calibri"/>
          <w:b/>
          <w:lang w:eastAsia="en-US"/>
        </w:rPr>
      </w:pPr>
      <w:r w:rsidRPr="00400825">
        <w:rPr>
          <w:rFonts w:eastAsia="Calibri"/>
          <w:b/>
          <w:lang w:eastAsia="en-US"/>
        </w:rPr>
        <w:t>СПЕЦИФИКАЦИЯ</w:t>
      </w:r>
    </w:p>
    <w:tbl>
      <w:tblPr>
        <w:tblW w:w="9315" w:type="dxa"/>
        <w:tblInd w:w="108" w:type="dxa"/>
        <w:tblLook w:val="04A0"/>
      </w:tblPr>
      <w:tblGrid>
        <w:gridCol w:w="1276"/>
        <w:gridCol w:w="2835"/>
        <w:gridCol w:w="851"/>
        <w:gridCol w:w="992"/>
        <w:gridCol w:w="1701"/>
        <w:gridCol w:w="1660"/>
      </w:tblGrid>
      <w:tr w:rsidR="00E216AC" w:rsidRPr="0033476F" w:rsidTr="00FC2C02">
        <w:trPr>
          <w:trHeight w:val="76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b/>
                <w:bCs/>
                <w:color w:val="000000"/>
                <w:sz w:val="20"/>
                <w:szCs w:val="20"/>
                <w:lang w:eastAsia="ru-RU"/>
              </w:rPr>
            </w:pPr>
            <w:r w:rsidRPr="0033476F">
              <w:rPr>
                <w:b/>
                <w:bCs/>
                <w:color w:val="000000"/>
                <w:sz w:val="20"/>
                <w:szCs w:val="20"/>
                <w:lang w:eastAsia="ru-RU"/>
              </w:rPr>
              <w:t>№ п/п</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b/>
                <w:bCs/>
                <w:color w:val="000000"/>
                <w:sz w:val="20"/>
                <w:szCs w:val="20"/>
                <w:lang w:eastAsia="ru-RU"/>
              </w:rPr>
            </w:pPr>
            <w:r w:rsidRPr="0033476F">
              <w:rPr>
                <w:b/>
                <w:bCs/>
                <w:color w:val="000000"/>
                <w:sz w:val="20"/>
                <w:szCs w:val="20"/>
                <w:lang w:eastAsia="ru-RU"/>
              </w:rPr>
              <w:t>Наименование услуги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b/>
                <w:bCs/>
                <w:color w:val="000000"/>
                <w:sz w:val="20"/>
                <w:szCs w:val="20"/>
                <w:lang w:eastAsia="ru-RU"/>
              </w:rPr>
            </w:pPr>
            <w:r w:rsidRPr="0033476F">
              <w:rPr>
                <w:b/>
                <w:bCs/>
                <w:color w:val="000000"/>
                <w:sz w:val="20"/>
                <w:szCs w:val="20"/>
                <w:lang w:eastAsia="ru-RU"/>
              </w:rPr>
              <w:t>Ед. измер.</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b/>
                <w:bCs/>
                <w:color w:val="000000"/>
                <w:sz w:val="20"/>
                <w:szCs w:val="20"/>
                <w:lang w:eastAsia="ru-RU"/>
              </w:rPr>
            </w:pPr>
            <w:r w:rsidRPr="0033476F">
              <w:rPr>
                <w:b/>
                <w:bCs/>
                <w:color w:val="000000"/>
                <w:sz w:val="20"/>
                <w:szCs w:val="20"/>
                <w:lang w:eastAsia="ru-RU"/>
              </w:rPr>
              <w:t>Кол-во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b/>
                <w:bCs/>
                <w:color w:val="000000"/>
                <w:sz w:val="20"/>
                <w:szCs w:val="20"/>
                <w:lang w:eastAsia="ru-RU"/>
              </w:rPr>
            </w:pPr>
            <w:r w:rsidRPr="0033476F">
              <w:rPr>
                <w:b/>
                <w:bCs/>
                <w:color w:val="000000"/>
                <w:sz w:val="20"/>
                <w:szCs w:val="20"/>
                <w:lang w:eastAsia="ru-RU"/>
              </w:rPr>
              <w:t>Цена, руб. без НДС</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b/>
                <w:bCs/>
                <w:color w:val="000000"/>
                <w:sz w:val="20"/>
                <w:szCs w:val="20"/>
                <w:lang w:eastAsia="ru-RU"/>
              </w:rPr>
            </w:pPr>
            <w:r w:rsidRPr="0033476F">
              <w:rPr>
                <w:b/>
                <w:bCs/>
                <w:color w:val="000000"/>
                <w:sz w:val="20"/>
                <w:szCs w:val="20"/>
                <w:lang w:eastAsia="ru-RU"/>
              </w:rPr>
              <w:t>Сумма, руб. без НДС</w:t>
            </w:r>
          </w:p>
        </w:tc>
      </w:tr>
      <w:tr w:rsidR="00E216AC" w:rsidRPr="0033476F" w:rsidTr="00FC2C02">
        <w:trPr>
          <w:trHeight w:val="765"/>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color w:val="000000"/>
                <w:sz w:val="20"/>
                <w:szCs w:val="20"/>
                <w:lang w:eastAsia="ru-RU"/>
              </w:rPr>
            </w:pPr>
            <w:r w:rsidRPr="0033476F">
              <w:rPr>
                <w:color w:val="000000"/>
                <w:sz w:val="20"/>
                <w:szCs w:val="20"/>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both"/>
              <w:rPr>
                <w:color w:val="000000"/>
                <w:sz w:val="20"/>
                <w:szCs w:val="20"/>
                <w:lang w:eastAsia="ru-RU"/>
              </w:rPr>
            </w:pPr>
            <w:r w:rsidRPr="0033476F">
              <w:rPr>
                <w:color w:val="000000"/>
                <w:sz w:val="20"/>
                <w:szCs w:val="20"/>
                <w:lang w:eastAsia="ru-RU"/>
              </w:rPr>
              <w:t>Анализ на вирус иммунодефицита человека</w:t>
            </w:r>
          </w:p>
        </w:tc>
        <w:tc>
          <w:tcPr>
            <w:tcW w:w="851" w:type="dxa"/>
            <w:tcBorders>
              <w:top w:val="nil"/>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color w:val="000000"/>
                <w:sz w:val="20"/>
                <w:szCs w:val="20"/>
                <w:lang w:eastAsia="ru-RU"/>
              </w:rPr>
            </w:pPr>
            <w:r w:rsidRPr="0033476F">
              <w:rPr>
                <w:color w:val="000000"/>
                <w:sz w:val="20"/>
                <w:szCs w:val="20"/>
                <w:lang w:eastAsia="ru-RU"/>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E216AC" w:rsidRPr="0033476F" w:rsidRDefault="00E216AC" w:rsidP="00FC2C02">
            <w:pPr>
              <w:suppressAutoHyphens w:val="0"/>
              <w:jc w:val="center"/>
              <w:rPr>
                <w:color w:val="000000"/>
                <w:sz w:val="20"/>
                <w:szCs w:val="20"/>
                <w:lang w:eastAsia="ru-RU"/>
              </w:rPr>
            </w:pPr>
            <w:r>
              <w:rPr>
                <w:color w:val="000000"/>
                <w:sz w:val="20"/>
                <w:szCs w:val="20"/>
                <w:lang w:eastAsia="ru-RU"/>
              </w:rPr>
              <w:t>950</w:t>
            </w:r>
          </w:p>
        </w:tc>
        <w:tc>
          <w:tcPr>
            <w:tcW w:w="1701" w:type="dxa"/>
            <w:tcBorders>
              <w:top w:val="nil"/>
              <w:left w:val="nil"/>
              <w:bottom w:val="single" w:sz="4" w:space="0" w:color="auto"/>
              <w:right w:val="single" w:sz="4" w:space="0" w:color="auto"/>
            </w:tcBorders>
            <w:shd w:val="clear" w:color="000000" w:fill="FFFFFF"/>
            <w:noWrap/>
            <w:vAlign w:val="center"/>
            <w:hideMark/>
          </w:tcPr>
          <w:p w:rsidR="00E216AC" w:rsidRPr="0033476F" w:rsidRDefault="00E216AC" w:rsidP="00FC2C02">
            <w:pPr>
              <w:suppressAutoHyphens w:val="0"/>
              <w:jc w:val="center"/>
              <w:rPr>
                <w:color w:val="000000"/>
                <w:sz w:val="20"/>
                <w:szCs w:val="2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E216AC" w:rsidRPr="0033476F" w:rsidRDefault="00E216AC" w:rsidP="00FC2C02">
            <w:pPr>
              <w:suppressAutoHyphens w:val="0"/>
              <w:jc w:val="center"/>
              <w:rPr>
                <w:color w:val="000000"/>
                <w:sz w:val="20"/>
                <w:szCs w:val="20"/>
                <w:lang w:eastAsia="ru-RU"/>
              </w:rPr>
            </w:pPr>
          </w:p>
        </w:tc>
      </w:tr>
      <w:tr w:rsidR="00E216AC" w:rsidRPr="0033476F" w:rsidTr="00FC2C02">
        <w:trPr>
          <w:trHeight w:val="51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color w:val="000000"/>
                <w:sz w:val="20"/>
                <w:szCs w:val="20"/>
                <w:lang w:eastAsia="ru-RU"/>
              </w:rPr>
            </w:pPr>
            <w:r w:rsidRPr="0033476F">
              <w:rPr>
                <w:color w:val="000000"/>
                <w:sz w:val="20"/>
                <w:szCs w:val="20"/>
                <w:lang w:eastAsia="ru-RU"/>
              </w:rPr>
              <w:t>2</w:t>
            </w:r>
          </w:p>
        </w:tc>
        <w:tc>
          <w:tcPr>
            <w:tcW w:w="2835" w:type="dxa"/>
            <w:tcBorders>
              <w:top w:val="nil"/>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both"/>
              <w:rPr>
                <w:color w:val="000000"/>
                <w:sz w:val="20"/>
                <w:szCs w:val="20"/>
                <w:lang w:eastAsia="ru-RU"/>
              </w:rPr>
            </w:pPr>
            <w:r w:rsidRPr="0033476F">
              <w:rPr>
                <w:color w:val="000000"/>
                <w:sz w:val="20"/>
                <w:szCs w:val="20"/>
                <w:lang w:eastAsia="ru-RU"/>
              </w:rPr>
              <w:t>Анализ на гепатит «В»</w:t>
            </w:r>
          </w:p>
        </w:tc>
        <w:tc>
          <w:tcPr>
            <w:tcW w:w="851" w:type="dxa"/>
            <w:tcBorders>
              <w:top w:val="nil"/>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color w:val="000000"/>
                <w:sz w:val="20"/>
                <w:szCs w:val="20"/>
                <w:lang w:eastAsia="ru-RU"/>
              </w:rPr>
            </w:pPr>
            <w:r w:rsidRPr="0033476F">
              <w:rPr>
                <w:color w:val="000000"/>
                <w:sz w:val="20"/>
                <w:szCs w:val="20"/>
                <w:lang w:eastAsia="ru-RU"/>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E216AC" w:rsidRPr="0033476F" w:rsidRDefault="00E216AC" w:rsidP="00FC2C02">
            <w:pPr>
              <w:suppressAutoHyphens w:val="0"/>
              <w:jc w:val="center"/>
              <w:rPr>
                <w:color w:val="000000"/>
                <w:sz w:val="20"/>
                <w:szCs w:val="20"/>
                <w:lang w:eastAsia="ru-RU"/>
              </w:rPr>
            </w:pPr>
            <w:r>
              <w:rPr>
                <w:color w:val="000000"/>
                <w:sz w:val="20"/>
                <w:szCs w:val="20"/>
                <w:lang w:eastAsia="ru-RU"/>
              </w:rPr>
              <w:t>950</w:t>
            </w:r>
          </w:p>
        </w:tc>
        <w:tc>
          <w:tcPr>
            <w:tcW w:w="1701" w:type="dxa"/>
            <w:tcBorders>
              <w:top w:val="nil"/>
              <w:left w:val="nil"/>
              <w:bottom w:val="single" w:sz="4" w:space="0" w:color="auto"/>
              <w:right w:val="single" w:sz="4" w:space="0" w:color="auto"/>
            </w:tcBorders>
            <w:shd w:val="clear" w:color="000000" w:fill="FFFFFF"/>
            <w:noWrap/>
            <w:vAlign w:val="center"/>
            <w:hideMark/>
          </w:tcPr>
          <w:p w:rsidR="00E216AC" w:rsidRPr="0033476F" w:rsidRDefault="00E216AC" w:rsidP="00FC2C02">
            <w:pPr>
              <w:suppressAutoHyphens w:val="0"/>
              <w:jc w:val="center"/>
              <w:rPr>
                <w:color w:val="000000"/>
                <w:sz w:val="20"/>
                <w:szCs w:val="2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E216AC" w:rsidRPr="0033476F" w:rsidRDefault="00E216AC" w:rsidP="00FC2C02">
            <w:pPr>
              <w:suppressAutoHyphens w:val="0"/>
              <w:jc w:val="center"/>
              <w:rPr>
                <w:color w:val="000000"/>
                <w:sz w:val="20"/>
                <w:szCs w:val="20"/>
                <w:lang w:eastAsia="ru-RU"/>
              </w:rPr>
            </w:pPr>
          </w:p>
        </w:tc>
      </w:tr>
      <w:tr w:rsidR="00E216AC" w:rsidRPr="0033476F" w:rsidTr="00FC2C02">
        <w:trPr>
          <w:trHeight w:val="51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color w:val="000000"/>
                <w:sz w:val="20"/>
                <w:szCs w:val="20"/>
                <w:lang w:eastAsia="ru-RU"/>
              </w:rPr>
            </w:pPr>
            <w:r w:rsidRPr="0033476F">
              <w:rPr>
                <w:color w:val="000000"/>
                <w:sz w:val="20"/>
                <w:szCs w:val="20"/>
                <w:lang w:eastAsia="ru-RU"/>
              </w:rPr>
              <w:t>3</w:t>
            </w:r>
          </w:p>
        </w:tc>
        <w:tc>
          <w:tcPr>
            <w:tcW w:w="2835" w:type="dxa"/>
            <w:tcBorders>
              <w:top w:val="nil"/>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both"/>
              <w:rPr>
                <w:color w:val="000000"/>
                <w:sz w:val="20"/>
                <w:szCs w:val="20"/>
                <w:lang w:eastAsia="ru-RU"/>
              </w:rPr>
            </w:pPr>
            <w:r w:rsidRPr="0033476F">
              <w:rPr>
                <w:color w:val="000000"/>
                <w:sz w:val="20"/>
                <w:szCs w:val="20"/>
                <w:lang w:eastAsia="ru-RU"/>
              </w:rPr>
              <w:t>Анализ на гепатит «С»</w:t>
            </w:r>
          </w:p>
        </w:tc>
        <w:tc>
          <w:tcPr>
            <w:tcW w:w="851" w:type="dxa"/>
            <w:tcBorders>
              <w:top w:val="nil"/>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color w:val="000000"/>
                <w:sz w:val="20"/>
                <w:szCs w:val="20"/>
                <w:lang w:eastAsia="ru-RU"/>
              </w:rPr>
            </w:pPr>
            <w:r w:rsidRPr="0033476F">
              <w:rPr>
                <w:color w:val="000000"/>
                <w:sz w:val="20"/>
                <w:szCs w:val="20"/>
                <w:lang w:eastAsia="ru-RU"/>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E216AC" w:rsidRPr="0033476F" w:rsidRDefault="00E216AC" w:rsidP="00FC2C02">
            <w:pPr>
              <w:suppressAutoHyphens w:val="0"/>
              <w:jc w:val="center"/>
              <w:rPr>
                <w:color w:val="000000"/>
                <w:sz w:val="20"/>
                <w:szCs w:val="20"/>
                <w:lang w:eastAsia="ru-RU"/>
              </w:rPr>
            </w:pPr>
            <w:r>
              <w:rPr>
                <w:color w:val="000000"/>
                <w:sz w:val="20"/>
                <w:szCs w:val="20"/>
                <w:lang w:eastAsia="ru-RU"/>
              </w:rPr>
              <w:t>950</w:t>
            </w:r>
          </w:p>
        </w:tc>
        <w:tc>
          <w:tcPr>
            <w:tcW w:w="1701" w:type="dxa"/>
            <w:tcBorders>
              <w:top w:val="nil"/>
              <w:left w:val="nil"/>
              <w:bottom w:val="single" w:sz="4" w:space="0" w:color="auto"/>
              <w:right w:val="single" w:sz="4" w:space="0" w:color="auto"/>
            </w:tcBorders>
            <w:shd w:val="clear" w:color="000000" w:fill="FFFFFF"/>
            <w:noWrap/>
            <w:vAlign w:val="center"/>
            <w:hideMark/>
          </w:tcPr>
          <w:p w:rsidR="00E216AC" w:rsidRPr="0033476F" w:rsidRDefault="00E216AC" w:rsidP="00FC2C02">
            <w:pPr>
              <w:suppressAutoHyphens w:val="0"/>
              <w:jc w:val="center"/>
              <w:rPr>
                <w:color w:val="000000"/>
                <w:sz w:val="20"/>
                <w:szCs w:val="2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E216AC" w:rsidRPr="0033476F" w:rsidRDefault="00E216AC" w:rsidP="00FC2C02">
            <w:pPr>
              <w:suppressAutoHyphens w:val="0"/>
              <w:jc w:val="center"/>
              <w:rPr>
                <w:color w:val="000000"/>
                <w:sz w:val="20"/>
                <w:szCs w:val="20"/>
                <w:lang w:eastAsia="ru-RU"/>
              </w:rPr>
            </w:pPr>
          </w:p>
        </w:tc>
      </w:tr>
      <w:tr w:rsidR="00E216AC" w:rsidRPr="0033476F" w:rsidTr="00FC2C02">
        <w:trPr>
          <w:trHeight w:val="51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color w:val="000000"/>
                <w:sz w:val="20"/>
                <w:szCs w:val="20"/>
                <w:lang w:eastAsia="ru-RU"/>
              </w:rPr>
            </w:pPr>
            <w:r w:rsidRPr="0033476F">
              <w:rPr>
                <w:color w:val="000000"/>
                <w:sz w:val="20"/>
                <w:szCs w:val="20"/>
                <w:lang w:eastAsia="ru-RU"/>
              </w:rPr>
              <w:t>4</w:t>
            </w:r>
          </w:p>
        </w:tc>
        <w:tc>
          <w:tcPr>
            <w:tcW w:w="2835" w:type="dxa"/>
            <w:tcBorders>
              <w:top w:val="nil"/>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both"/>
              <w:rPr>
                <w:color w:val="000000"/>
                <w:sz w:val="20"/>
                <w:szCs w:val="20"/>
                <w:lang w:eastAsia="ru-RU"/>
              </w:rPr>
            </w:pPr>
            <w:r w:rsidRPr="0033476F">
              <w:rPr>
                <w:color w:val="000000"/>
                <w:sz w:val="20"/>
                <w:szCs w:val="20"/>
                <w:lang w:eastAsia="ru-RU"/>
              </w:rPr>
              <w:t>Treponema pallidum антитела</w:t>
            </w:r>
          </w:p>
        </w:tc>
        <w:tc>
          <w:tcPr>
            <w:tcW w:w="851" w:type="dxa"/>
            <w:tcBorders>
              <w:top w:val="nil"/>
              <w:left w:val="nil"/>
              <w:bottom w:val="single" w:sz="4" w:space="0" w:color="auto"/>
              <w:right w:val="single" w:sz="4" w:space="0" w:color="auto"/>
            </w:tcBorders>
            <w:shd w:val="clear" w:color="000000" w:fill="FFFFFF"/>
            <w:vAlign w:val="center"/>
            <w:hideMark/>
          </w:tcPr>
          <w:p w:rsidR="00E216AC" w:rsidRPr="0033476F" w:rsidRDefault="00E216AC" w:rsidP="00FC2C02">
            <w:pPr>
              <w:suppressAutoHyphens w:val="0"/>
              <w:jc w:val="center"/>
              <w:rPr>
                <w:color w:val="000000"/>
                <w:sz w:val="20"/>
                <w:szCs w:val="20"/>
                <w:lang w:eastAsia="ru-RU"/>
              </w:rPr>
            </w:pPr>
            <w:r w:rsidRPr="0033476F">
              <w:rPr>
                <w:color w:val="000000"/>
                <w:sz w:val="20"/>
                <w:szCs w:val="20"/>
                <w:lang w:eastAsia="ru-RU"/>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E216AC" w:rsidRPr="0033476F" w:rsidRDefault="00E216AC" w:rsidP="00FC2C02">
            <w:pPr>
              <w:suppressAutoHyphens w:val="0"/>
              <w:jc w:val="center"/>
              <w:rPr>
                <w:color w:val="000000"/>
                <w:sz w:val="20"/>
                <w:szCs w:val="20"/>
                <w:lang w:eastAsia="ru-RU"/>
              </w:rPr>
            </w:pPr>
            <w:r>
              <w:rPr>
                <w:color w:val="000000"/>
                <w:sz w:val="20"/>
                <w:szCs w:val="20"/>
                <w:lang w:eastAsia="ru-RU"/>
              </w:rPr>
              <w:t>950</w:t>
            </w:r>
          </w:p>
        </w:tc>
        <w:tc>
          <w:tcPr>
            <w:tcW w:w="1701" w:type="dxa"/>
            <w:tcBorders>
              <w:top w:val="nil"/>
              <w:left w:val="nil"/>
              <w:bottom w:val="single" w:sz="4" w:space="0" w:color="auto"/>
              <w:right w:val="single" w:sz="4" w:space="0" w:color="auto"/>
            </w:tcBorders>
            <w:shd w:val="clear" w:color="000000" w:fill="FFFFFF"/>
            <w:noWrap/>
            <w:vAlign w:val="center"/>
            <w:hideMark/>
          </w:tcPr>
          <w:p w:rsidR="00E216AC" w:rsidRPr="0033476F" w:rsidRDefault="00E216AC" w:rsidP="00FC2C02">
            <w:pPr>
              <w:suppressAutoHyphens w:val="0"/>
              <w:jc w:val="center"/>
              <w:rPr>
                <w:color w:val="000000"/>
                <w:sz w:val="20"/>
                <w:szCs w:val="2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E216AC" w:rsidRPr="0033476F" w:rsidRDefault="00E216AC" w:rsidP="00FC2C02">
            <w:pPr>
              <w:suppressAutoHyphens w:val="0"/>
              <w:jc w:val="center"/>
              <w:rPr>
                <w:color w:val="000000"/>
                <w:sz w:val="20"/>
                <w:szCs w:val="20"/>
                <w:lang w:eastAsia="ru-RU"/>
              </w:rPr>
            </w:pPr>
          </w:p>
        </w:tc>
      </w:tr>
    </w:tbl>
    <w:p w:rsidR="00E216AC" w:rsidRDefault="00E216AC" w:rsidP="00E216AC">
      <w:pPr>
        <w:suppressAutoHyphens w:val="0"/>
        <w:autoSpaceDE w:val="0"/>
        <w:adjustRightInd w:val="0"/>
        <w:spacing w:after="200" w:line="276" w:lineRule="auto"/>
        <w:jc w:val="center"/>
        <w:outlineLvl w:val="0"/>
        <w:rPr>
          <w:rFonts w:eastAsia="Calibri"/>
          <w:b/>
          <w:lang w:eastAsia="en-US"/>
        </w:rPr>
      </w:pPr>
    </w:p>
    <w:p w:rsidR="00E216AC" w:rsidRDefault="00E216AC" w:rsidP="006B6485">
      <w:pPr>
        <w:suppressAutoHyphens w:val="0"/>
        <w:autoSpaceDE w:val="0"/>
        <w:adjustRightInd w:val="0"/>
        <w:spacing w:after="200" w:line="276" w:lineRule="auto"/>
        <w:jc w:val="right"/>
        <w:outlineLvl w:val="0"/>
        <w:rPr>
          <w:rFonts w:eastAsia="Calibri"/>
          <w:lang w:eastAsia="en-US"/>
        </w:rPr>
      </w:pPr>
    </w:p>
    <w:p w:rsidR="006B6485" w:rsidRPr="00A541CA" w:rsidRDefault="006B6485" w:rsidP="006B6485">
      <w:pPr>
        <w:suppressAutoHyphens w:val="0"/>
        <w:autoSpaceDE w:val="0"/>
        <w:adjustRightInd w:val="0"/>
        <w:spacing w:after="200" w:line="276" w:lineRule="auto"/>
        <w:jc w:val="right"/>
        <w:outlineLvl w:val="0"/>
        <w:rPr>
          <w:rFonts w:eastAsia="Calibri"/>
          <w:lang w:eastAsia="en-US"/>
        </w:rPr>
      </w:pPr>
      <w:r w:rsidRPr="00A541CA">
        <w:rPr>
          <w:rFonts w:eastAsia="Calibri"/>
          <w:lang w:eastAsia="en-US"/>
        </w:rPr>
        <w:t xml:space="preserve">Приложение № </w:t>
      </w:r>
      <w:r w:rsidR="00E216AC">
        <w:rPr>
          <w:rFonts w:eastAsia="Calibri"/>
          <w:lang w:eastAsia="en-US"/>
        </w:rPr>
        <w:t>2</w:t>
      </w:r>
      <w:r w:rsidRPr="00A541CA">
        <w:rPr>
          <w:rFonts w:eastAsia="Calibri"/>
          <w:lang w:eastAsia="en-US"/>
        </w:rPr>
        <w:t xml:space="preserve"> к </w:t>
      </w:r>
      <w:r w:rsidRPr="009900E0">
        <w:rPr>
          <w:rFonts w:eastAsia="Calibri"/>
          <w:lang w:eastAsia="en-US"/>
        </w:rPr>
        <w:t>договору</w:t>
      </w:r>
      <w:r w:rsidRPr="00A541CA">
        <w:rPr>
          <w:rFonts w:eastAsia="Calibri"/>
          <w:lang w:eastAsia="en-US"/>
        </w:rPr>
        <w:t xml:space="preserve"> № ____от</w:t>
      </w:r>
      <w:r w:rsidRPr="009900E0">
        <w:rPr>
          <w:rFonts w:eastAsia="Calibri"/>
          <w:lang w:eastAsia="en-US"/>
        </w:rPr>
        <w:t xml:space="preserve"> «__» ______20__г.</w:t>
      </w:r>
    </w:p>
    <w:p w:rsidR="006B6485" w:rsidRPr="00A541CA" w:rsidRDefault="006B6485" w:rsidP="009E5675">
      <w:pPr>
        <w:suppressAutoHyphens w:val="0"/>
        <w:autoSpaceDE w:val="0"/>
        <w:adjustRightInd w:val="0"/>
        <w:spacing w:after="200" w:line="276" w:lineRule="auto"/>
        <w:ind w:firstLine="540"/>
        <w:rPr>
          <w:rFonts w:eastAsia="Calibri"/>
          <w:lang w:eastAsia="en-US"/>
        </w:rPr>
      </w:pPr>
    </w:p>
    <w:p w:rsidR="006B6485" w:rsidRPr="00A541CA" w:rsidRDefault="006B6485" w:rsidP="006B6485">
      <w:pPr>
        <w:keepNext/>
        <w:numPr>
          <w:ilvl w:val="0"/>
          <w:numId w:val="12"/>
        </w:numPr>
        <w:suppressAutoHyphens w:val="0"/>
        <w:spacing w:after="200" w:line="276" w:lineRule="auto"/>
        <w:ind w:firstLine="0"/>
        <w:outlineLvl w:val="0"/>
        <w:rPr>
          <w:rFonts w:eastAsia="Calibri"/>
          <w:b/>
          <w:bCs/>
          <w:kern w:val="32"/>
          <w:lang w:eastAsia="en-US"/>
        </w:rPr>
      </w:pPr>
      <w:r w:rsidRPr="00A541CA">
        <w:rPr>
          <w:rFonts w:eastAsia="Calibri"/>
          <w:b/>
          <w:bCs/>
          <w:kern w:val="32"/>
          <w:lang w:eastAsia="en-US"/>
        </w:rPr>
        <w:t>Сведения об объектах закупки</w:t>
      </w:r>
    </w:p>
    <w:p w:rsidR="006B6485" w:rsidRPr="00A541CA" w:rsidRDefault="006B6485" w:rsidP="006B6485">
      <w:pPr>
        <w:suppressAutoHyphens w:val="0"/>
        <w:autoSpaceDE w:val="0"/>
        <w:adjustRightInd w:val="0"/>
        <w:spacing w:after="200" w:line="276" w:lineRule="auto"/>
        <w:ind w:firstLine="540"/>
        <w:jc w:val="both"/>
        <w:rPr>
          <w:rFonts w:eastAsia="Calibri"/>
          <w:lang w:eastAsia="en-US"/>
        </w:rPr>
      </w:pPr>
    </w:p>
    <w:p w:rsidR="006B6485" w:rsidRPr="00A541CA" w:rsidRDefault="006B6485" w:rsidP="006B6485">
      <w:pPr>
        <w:suppressAutoHyphens w:val="0"/>
        <w:autoSpaceDE w:val="0"/>
        <w:adjustRightInd w:val="0"/>
        <w:spacing w:after="200" w:line="276" w:lineRule="auto"/>
        <w:ind w:firstLine="540"/>
        <w:jc w:val="both"/>
        <w:rPr>
          <w:rFonts w:eastAsia="Calibri"/>
          <w:lang w:eastAsia="en-US"/>
        </w:rPr>
      </w:pPr>
      <w:r w:rsidRPr="009900E0">
        <w:rPr>
          <w:rFonts w:eastAsia="Calibri"/>
          <w:lang w:eastAsia="en-US"/>
        </w:rPr>
        <w:t>(</w:t>
      </w:r>
      <w:r w:rsidRPr="00A541CA">
        <w:rPr>
          <w:rFonts w:eastAsia="Calibri"/>
          <w:lang w:eastAsia="en-US"/>
        </w:rPr>
        <w:t>Изложено в отдельном прикрепленном файле</w:t>
      </w:r>
      <w:r w:rsidRPr="009900E0">
        <w:rPr>
          <w:rFonts w:eastAsia="Calibri"/>
          <w:lang w:eastAsia="en-US"/>
        </w:rPr>
        <w:t>)</w:t>
      </w:r>
      <w:r w:rsidRPr="00A541CA">
        <w:rPr>
          <w:rFonts w:eastAsia="Calibri"/>
          <w:lang w:eastAsia="en-US"/>
        </w:rPr>
        <w:t xml:space="preserve"> </w:t>
      </w:r>
    </w:p>
    <w:tbl>
      <w:tblPr>
        <w:tblW w:w="9253" w:type="dxa"/>
        <w:tblInd w:w="109" w:type="dxa"/>
        <w:tblLook w:val="0000"/>
      </w:tblPr>
      <w:tblGrid>
        <w:gridCol w:w="4612"/>
        <w:gridCol w:w="4641"/>
      </w:tblGrid>
      <w:tr w:rsidR="006B6485" w:rsidRPr="00A541CA" w:rsidTr="009D3707">
        <w:trPr>
          <w:trHeight w:val="412"/>
        </w:trPr>
        <w:tc>
          <w:tcPr>
            <w:tcW w:w="4612" w:type="dxa"/>
            <w:shd w:val="clear" w:color="auto" w:fill="auto"/>
          </w:tcPr>
          <w:p w:rsidR="006B6485" w:rsidRPr="00A541CA" w:rsidRDefault="006B6485" w:rsidP="009D3707">
            <w:pPr>
              <w:suppressAutoHyphens w:val="0"/>
            </w:pPr>
            <w:r w:rsidRPr="00A541CA">
              <w:t>Заказчик:</w:t>
            </w:r>
          </w:p>
          <w:p w:rsidR="006B6485" w:rsidRPr="00A541CA" w:rsidRDefault="006B6485" w:rsidP="009D3707">
            <w:pPr>
              <w:suppressAutoHyphens w:val="0"/>
            </w:pPr>
            <w:r w:rsidRPr="00A541CA">
              <w:t>_____________________/</w:t>
            </w:r>
            <w:r w:rsidRPr="00A541CA">
              <w:rPr>
                <w:rFonts w:eastAsia="Calibri" w:cs="Calibri"/>
                <w:lang w:eastAsia="en-US"/>
              </w:rPr>
              <w:t xml:space="preserve"> </w:t>
            </w:r>
            <w:r w:rsidRPr="009900E0">
              <w:t>___________</w:t>
            </w:r>
            <w:r w:rsidRPr="00A541CA">
              <w:t xml:space="preserve"> /</w:t>
            </w:r>
          </w:p>
          <w:p w:rsidR="006B6485" w:rsidRPr="00A541CA" w:rsidRDefault="006B6485" w:rsidP="009D3707">
            <w:pPr>
              <w:suppressAutoHyphens w:val="0"/>
            </w:pPr>
            <w:r w:rsidRPr="00A541CA">
              <w:t xml:space="preserve">          </w:t>
            </w:r>
          </w:p>
          <w:p w:rsidR="006B6485" w:rsidRPr="00A541CA" w:rsidRDefault="006B6485" w:rsidP="009D3707">
            <w:pPr>
              <w:suppressAutoHyphens w:val="0"/>
            </w:pPr>
            <w:r w:rsidRPr="00A541CA">
              <w:t xml:space="preserve">Электронная подпись лица             </w:t>
            </w:r>
          </w:p>
          <w:p w:rsidR="006B6485" w:rsidRPr="00A541CA" w:rsidRDefault="006B6485" w:rsidP="009D3707">
            <w:pPr>
              <w:suppressAutoHyphens w:val="0"/>
            </w:pPr>
            <w:r w:rsidRPr="00A541CA">
              <w:t xml:space="preserve">с правом подписи </w:t>
            </w:r>
            <w:r w:rsidRPr="009900E0">
              <w:t>договора</w:t>
            </w:r>
            <w:r w:rsidRPr="00A541CA">
              <w:t xml:space="preserve">                     </w:t>
            </w:r>
          </w:p>
        </w:tc>
        <w:tc>
          <w:tcPr>
            <w:tcW w:w="4641" w:type="dxa"/>
            <w:shd w:val="clear" w:color="auto" w:fill="auto"/>
          </w:tcPr>
          <w:p w:rsidR="006B6485" w:rsidRPr="00A541CA" w:rsidRDefault="00A7142B" w:rsidP="009D3707">
            <w:pPr>
              <w:suppressAutoHyphens w:val="0"/>
            </w:pPr>
            <w:r w:rsidRPr="009900E0">
              <w:t>Исполнитель</w:t>
            </w:r>
            <w:r w:rsidR="006B6485" w:rsidRPr="00A541CA">
              <w:t>:</w:t>
            </w:r>
          </w:p>
          <w:p w:rsidR="006B6485" w:rsidRPr="00A541CA" w:rsidRDefault="006B6485" w:rsidP="009D3707">
            <w:pPr>
              <w:suppressAutoHyphens w:val="0"/>
            </w:pPr>
            <w:r w:rsidRPr="009900E0">
              <w:t>_________________</w:t>
            </w:r>
            <w:r w:rsidRPr="00A541CA">
              <w:t>/</w:t>
            </w:r>
            <w:r w:rsidRPr="00A541CA">
              <w:rPr>
                <w:rFonts w:eastAsia="Calibri" w:cs="Calibri"/>
                <w:lang w:eastAsia="en-US"/>
              </w:rPr>
              <w:t xml:space="preserve"> </w:t>
            </w:r>
            <w:r w:rsidRPr="00A541CA">
              <w:t>____________ /</w:t>
            </w:r>
          </w:p>
          <w:p w:rsidR="006B6485" w:rsidRPr="00A541CA" w:rsidRDefault="006B6485" w:rsidP="009D3707">
            <w:pPr>
              <w:suppressAutoHyphens w:val="0"/>
            </w:pPr>
          </w:p>
          <w:p w:rsidR="006B6485" w:rsidRPr="00A541CA" w:rsidRDefault="006B6485" w:rsidP="009D3707">
            <w:pPr>
              <w:suppressAutoHyphens w:val="0"/>
            </w:pPr>
            <w:r w:rsidRPr="00A541CA">
              <w:t xml:space="preserve">Электронная подпись лица             </w:t>
            </w:r>
          </w:p>
          <w:p w:rsidR="006B6485" w:rsidRPr="00A541CA" w:rsidRDefault="006B6485" w:rsidP="009D3707">
            <w:pPr>
              <w:suppressAutoHyphens w:val="0"/>
            </w:pPr>
            <w:r w:rsidRPr="00A541CA">
              <w:t xml:space="preserve">с правом подписи </w:t>
            </w:r>
            <w:r w:rsidRPr="009900E0">
              <w:t>договора</w:t>
            </w:r>
            <w:r w:rsidRPr="00A541CA">
              <w:t xml:space="preserve">                     </w:t>
            </w:r>
          </w:p>
        </w:tc>
      </w:tr>
    </w:tbl>
    <w:p w:rsidR="006B6485" w:rsidRPr="00A541CA" w:rsidRDefault="006B6485" w:rsidP="006B6485">
      <w:pPr>
        <w:suppressAutoHyphens w:val="0"/>
        <w:autoSpaceDE w:val="0"/>
        <w:adjustRightInd w:val="0"/>
        <w:spacing w:after="200" w:line="276" w:lineRule="auto"/>
        <w:ind w:firstLine="540"/>
        <w:jc w:val="both"/>
        <w:rPr>
          <w:rFonts w:eastAsia="Calibri"/>
          <w:b/>
          <w:lang w:eastAsia="en-US"/>
        </w:rPr>
      </w:pPr>
    </w:p>
    <w:p w:rsidR="006B6485" w:rsidRPr="00A541CA" w:rsidRDefault="006B6485" w:rsidP="006B6485">
      <w:pPr>
        <w:suppressAutoHyphens w:val="0"/>
        <w:autoSpaceDE w:val="0"/>
        <w:adjustRightInd w:val="0"/>
        <w:spacing w:after="200" w:line="276" w:lineRule="auto"/>
        <w:ind w:firstLine="540"/>
        <w:jc w:val="both"/>
        <w:rPr>
          <w:rFonts w:eastAsia="Calibri"/>
          <w:b/>
          <w:lang w:eastAsia="en-US"/>
        </w:rPr>
      </w:pPr>
    </w:p>
    <w:p w:rsidR="006B6485" w:rsidRPr="00A541CA" w:rsidRDefault="006B6485" w:rsidP="006B6485">
      <w:pPr>
        <w:tabs>
          <w:tab w:val="left" w:pos="9975"/>
        </w:tabs>
        <w:suppressAutoHyphens w:val="0"/>
        <w:autoSpaceDE w:val="0"/>
        <w:adjustRightInd w:val="0"/>
        <w:spacing w:after="200" w:line="276" w:lineRule="auto"/>
        <w:outlineLvl w:val="0"/>
        <w:rPr>
          <w:rFonts w:eastAsia="Calibri"/>
          <w:lang w:eastAsia="en-US"/>
        </w:rPr>
      </w:pPr>
      <w:r w:rsidRPr="00A541CA">
        <w:rPr>
          <w:rFonts w:eastAsia="Calibri"/>
          <w:lang w:eastAsia="en-US"/>
        </w:rPr>
        <w:tab/>
      </w:r>
    </w:p>
    <w:p w:rsidR="006B6485" w:rsidRPr="00A541CA" w:rsidRDefault="006B6485" w:rsidP="006B6485">
      <w:pPr>
        <w:suppressAutoHyphens w:val="0"/>
        <w:autoSpaceDE w:val="0"/>
        <w:adjustRightInd w:val="0"/>
        <w:spacing w:after="200" w:line="276" w:lineRule="auto"/>
        <w:ind w:hanging="141"/>
        <w:jc w:val="right"/>
        <w:outlineLvl w:val="0"/>
        <w:rPr>
          <w:rFonts w:eastAsia="Calibri"/>
          <w:lang w:eastAsia="en-US"/>
        </w:rPr>
      </w:pPr>
      <w:r w:rsidRPr="00A541CA">
        <w:rPr>
          <w:rFonts w:eastAsia="Calibri"/>
          <w:lang w:eastAsia="en-US"/>
        </w:rPr>
        <w:t xml:space="preserve">                                                                        </w:t>
      </w:r>
      <w:r w:rsidRPr="009900E0">
        <w:rPr>
          <w:rFonts w:eastAsia="Calibri"/>
          <w:lang w:eastAsia="en-US"/>
        </w:rPr>
        <w:t xml:space="preserve">                          Приложение № </w:t>
      </w:r>
      <w:r w:rsidR="00E216AC">
        <w:rPr>
          <w:rFonts w:eastAsia="Calibri"/>
          <w:lang w:eastAsia="en-US"/>
        </w:rPr>
        <w:t>3</w:t>
      </w:r>
      <w:r w:rsidRPr="00A541CA">
        <w:rPr>
          <w:rFonts w:eastAsia="Calibri"/>
          <w:lang w:eastAsia="en-US"/>
        </w:rPr>
        <w:t xml:space="preserve"> к </w:t>
      </w:r>
      <w:r w:rsidRPr="009900E0">
        <w:rPr>
          <w:rFonts w:eastAsia="Calibri"/>
          <w:lang w:eastAsia="en-US"/>
        </w:rPr>
        <w:t>договору</w:t>
      </w:r>
      <w:r w:rsidRPr="00A541CA">
        <w:rPr>
          <w:rFonts w:eastAsia="Calibri"/>
          <w:lang w:eastAsia="en-US"/>
        </w:rPr>
        <w:t xml:space="preserve"> № ____от</w:t>
      </w:r>
      <w:r w:rsidRPr="009900E0">
        <w:rPr>
          <w:rFonts w:eastAsia="Calibri"/>
          <w:lang w:eastAsia="en-US"/>
        </w:rPr>
        <w:t xml:space="preserve"> «__» ______20__г.</w:t>
      </w:r>
    </w:p>
    <w:p w:rsidR="006B6485" w:rsidRPr="00A541CA" w:rsidRDefault="006B6485" w:rsidP="006B6485">
      <w:pPr>
        <w:suppressAutoHyphens w:val="0"/>
        <w:autoSpaceDE w:val="0"/>
        <w:adjustRightInd w:val="0"/>
        <w:spacing w:after="200" w:line="276" w:lineRule="auto"/>
        <w:ind w:firstLine="540"/>
        <w:jc w:val="right"/>
        <w:rPr>
          <w:rFonts w:eastAsia="Calibri"/>
          <w:lang w:eastAsia="en-US"/>
        </w:rPr>
      </w:pPr>
    </w:p>
    <w:p w:rsidR="006B6485" w:rsidRPr="00A541CA" w:rsidRDefault="006B6485" w:rsidP="006B6485">
      <w:pPr>
        <w:keepNext/>
        <w:numPr>
          <w:ilvl w:val="0"/>
          <w:numId w:val="12"/>
        </w:numPr>
        <w:suppressAutoHyphens w:val="0"/>
        <w:spacing w:after="200" w:line="276" w:lineRule="auto"/>
        <w:ind w:firstLine="0"/>
        <w:outlineLvl w:val="0"/>
        <w:rPr>
          <w:rFonts w:eastAsia="Calibri"/>
          <w:b/>
          <w:bCs/>
          <w:kern w:val="32"/>
          <w:lang w:eastAsia="en-US"/>
        </w:rPr>
      </w:pPr>
      <w:r w:rsidRPr="00A541CA">
        <w:rPr>
          <w:rFonts w:eastAsia="Calibri"/>
          <w:b/>
          <w:bCs/>
          <w:kern w:val="32"/>
          <w:lang w:eastAsia="en-US"/>
        </w:rPr>
        <w:t>Сведения об обязательствах сторон и порядке оплаты</w:t>
      </w:r>
    </w:p>
    <w:p w:rsidR="006B6485" w:rsidRPr="00A541CA" w:rsidRDefault="006B6485" w:rsidP="006B6485">
      <w:pPr>
        <w:suppressAutoHyphens w:val="0"/>
        <w:autoSpaceDE w:val="0"/>
        <w:adjustRightInd w:val="0"/>
        <w:spacing w:after="200" w:line="276" w:lineRule="auto"/>
        <w:ind w:firstLine="540"/>
        <w:jc w:val="both"/>
        <w:rPr>
          <w:rFonts w:eastAsia="Calibri"/>
          <w:lang w:eastAsia="en-US"/>
        </w:rPr>
      </w:pPr>
    </w:p>
    <w:p w:rsidR="006B6485" w:rsidRPr="009900E0" w:rsidRDefault="006B6485" w:rsidP="006B6485">
      <w:pPr>
        <w:suppressAutoHyphens w:val="0"/>
        <w:autoSpaceDE w:val="0"/>
        <w:adjustRightInd w:val="0"/>
        <w:spacing w:after="200" w:line="276" w:lineRule="auto"/>
        <w:ind w:firstLine="540"/>
        <w:jc w:val="both"/>
        <w:rPr>
          <w:rFonts w:eastAsia="Calibri"/>
          <w:lang w:eastAsia="en-US"/>
        </w:rPr>
      </w:pPr>
      <w:r w:rsidRPr="009900E0">
        <w:rPr>
          <w:rFonts w:eastAsia="Calibri"/>
          <w:lang w:eastAsia="en-US"/>
        </w:rPr>
        <w:t>(</w:t>
      </w:r>
      <w:r w:rsidRPr="00A541CA">
        <w:rPr>
          <w:rFonts w:eastAsia="Calibri"/>
          <w:lang w:eastAsia="en-US"/>
        </w:rPr>
        <w:t>Изложено в отдельном прикрепленном файле</w:t>
      </w:r>
      <w:r w:rsidRPr="009900E0">
        <w:rPr>
          <w:rFonts w:eastAsia="Calibri"/>
          <w:lang w:eastAsia="en-US"/>
        </w:rPr>
        <w:t>)</w:t>
      </w:r>
    </w:p>
    <w:p w:rsidR="006B6485" w:rsidRPr="00A541CA" w:rsidRDefault="006B6485" w:rsidP="006B6485">
      <w:pPr>
        <w:suppressAutoHyphens w:val="0"/>
        <w:autoSpaceDE w:val="0"/>
        <w:adjustRightInd w:val="0"/>
        <w:spacing w:after="200" w:line="276" w:lineRule="auto"/>
        <w:ind w:firstLine="540"/>
        <w:jc w:val="both"/>
        <w:rPr>
          <w:rFonts w:eastAsia="Calibri"/>
          <w:lang w:eastAsia="en-US"/>
        </w:rPr>
      </w:pPr>
      <w:r w:rsidRPr="00A541CA">
        <w:rPr>
          <w:rFonts w:eastAsia="Calibri"/>
          <w:lang w:eastAsia="en-US"/>
        </w:rPr>
        <w:t xml:space="preserve"> </w:t>
      </w:r>
    </w:p>
    <w:tbl>
      <w:tblPr>
        <w:tblW w:w="9253" w:type="dxa"/>
        <w:tblInd w:w="109" w:type="dxa"/>
        <w:tblLook w:val="0000"/>
      </w:tblPr>
      <w:tblGrid>
        <w:gridCol w:w="4612"/>
        <w:gridCol w:w="4641"/>
      </w:tblGrid>
      <w:tr w:rsidR="006B6485" w:rsidRPr="00A541CA" w:rsidTr="009D3707">
        <w:trPr>
          <w:trHeight w:val="412"/>
        </w:trPr>
        <w:tc>
          <w:tcPr>
            <w:tcW w:w="4612" w:type="dxa"/>
            <w:shd w:val="clear" w:color="auto" w:fill="auto"/>
          </w:tcPr>
          <w:p w:rsidR="006B6485" w:rsidRPr="00A541CA" w:rsidRDefault="006B6485" w:rsidP="009D3707">
            <w:pPr>
              <w:suppressAutoHyphens w:val="0"/>
            </w:pPr>
            <w:r w:rsidRPr="00A541CA">
              <w:lastRenderedPageBreak/>
              <w:t>Заказчик:</w:t>
            </w:r>
          </w:p>
          <w:p w:rsidR="006B6485" w:rsidRPr="00A541CA" w:rsidRDefault="006B6485" w:rsidP="009D3707">
            <w:pPr>
              <w:suppressAutoHyphens w:val="0"/>
            </w:pPr>
            <w:r w:rsidRPr="00A541CA">
              <w:t>_____________________/</w:t>
            </w:r>
            <w:r w:rsidRPr="00A541CA">
              <w:rPr>
                <w:rFonts w:eastAsia="Calibri" w:cs="Calibri"/>
                <w:lang w:eastAsia="en-US"/>
              </w:rPr>
              <w:t xml:space="preserve"> </w:t>
            </w:r>
            <w:r w:rsidRPr="009900E0">
              <w:t>___________</w:t>
            </w:r>
            <w:r w:rsidRPr="00A541CA">
              <w:t xml:space="preserve"> /</w:t>
            </w:r>
          </w:p>
          <w:p w:rsidR="006B6485" w:rsidRPr="00A541CA" w:rsidRDefault="006B6485" w:rsidP="009D3707">
            <w:pPr>
              <w:suppressAutoHyphens w:val="0"/>
            </w:pPr>
            <w:r w:rsidRPr="00A541CA">
              <w:t xml:space="preserve">          </w:t>
            </w:r>
          </w:p>
          <w:p w:rsidR="006B6485" w:rsidRPr="00A541CA" w:rsidRDefault="006B6485" w:rsidP="009D3707">
            <w:pPr>
              <w:suppressAutoHyphens w:val="0"/>
            </w:pPr>
            <w:r w:rsidRPr="00A541CA">
              <w:t xml:space="preserve">Электронная подпись лица             </w:t>
            </w:r>
          </w:p>
          <w:p w:rsidR="006B6485" w:rsidRPr="00A541CA" w:rsidRDefault="006B6485" w:rsidP="009D3707">
            <w:pPr>
              <w:suppressAutoHyphens w:val="0"/>
            </w:pPr>
            <w:r w:rsidRPr="00A541CA">
              <w:t xml:space="preserve">с правом подписи </w:t>
            </w:r>
            <w:r w:rsidRPr="009900E0">
              <w:t>договора</w:t>
            </w:r>
            <w:r w:rsidRPr="00A541CA">
              <w:t xml:space="preserve">                     </w:t>
            </w:r>
          </w:p>
        </w:tc>
        <w:tc>
          <w:tcPr>
            <w:tcW w:w="4641" w:type="dxa"/>
            <w:shd w:val="clear" w:color="auto" w:fill="auto"/>
          </w:tcPr>
          <w:p w:rsidR="006B6485" w:rsidRPr="00A541CA" w:rsidRDefault="00A7142B" w:rsidP="009D3707">
            <w:pPr>
              <w:suppressAutoHyphens w:val="0"/>
            </w:pPr>
            <w:r w:rsidRPr="009900E0">
              <w:t>Исполнитель</w:t>
            </w:r>
            <w:r w:rsidR="006B6485" w:rsidRPr="00A541CA">
              <w:t>:</w:t>
            </w:r>
          </w:p>
          <w:p w:rsidR="006B6485" w:rsidRPr="00A541CA" w:rsidRDefault="006B6485" w:rsidP="009D3707">
            <w:pPr>
              <w:suppressAutoHyphens w:val="0"/>
            </w:pPr>
            <w:r w:rsidRPr="009900E0">
              <w:t>_________________</w:t>
            </w:r>
            <w:r w:rsidRPr="00A541CA">
              <w:t>/</w:t>
            </w:r>
            <w:r w:rsidRPr="00A541CA">
              <w:rPr>
                <w:rFonts w:eastAsia="Calibri" w:cs="Calibri"/>
                <w:lang w:eastAsia="en-US"/>
              </w:rPr>
              <w:t xml:space="preserve"> </w:t>
            </w:r>
            <w:r w:rsidRPr="00A541CA">
              <w:t>____________ /</w:t>
            </w:r>
          </w:p>
          <w:p w:rsidR="006B6485" w:rsidRPr="00A541CA" w:rsidRDefault="006B6485" w:rsidP="009D3707">
            <w:pPr>
              <w:suppressAutoHyphens w:val="0"/>
            </w:pPr>
          </w:p>
          <w:p w:rsidR="006B6485" w:rsidRPr="00A541CA" w:rsidRDefault="006B6485" w:rsidP="009D3707">
            <w:pPr>
              <w:suppressAutoHyphens w:val="0"/>
            </w:pPr>
            <w:r w:rsidRPr="00A541CA">
              <w:t xml:space="preserve">Электронная подпись лица             </w:t>
            </w:r>
          </w:p>
          <w:p w:rsidR="006B6485" w:rsidRPr="00A541CA" w:rsidRDefault="006B6485" w:rsidP="009D3707">
            <w:pPr>
              <w:suppressAutoHyphens w:val="0"/>
            </w:pPr>
            <w:r w:rsidRPr="00A541CA">
              <w:t xml:space="preserve">с правом подписи </w:t>
            </w:r>
            <w:r w:rsidRPr="009900E0">
              <w:t>договора</w:t>
            </w:r>
            <w:r w:rsidRPr="00A541CA">
              <w:t xml:space="preserve">                     </w:t>
            </w:r>
          </w:p>
        </w:tc>
      </w:tr>
    </w:tbl>
    <w:p w:rsidR="006B6485" w:rsidRPr="00A541CA" w:rsidRDefault="006B6485" w:rsidP="006B6485">
      <w:pPr>
        <w:suppressAutoHyphens w:val="0"/>
        <w:autoSpaceDE w:val="0"/>
        <w:adjustRightInd w:val="0"/>
        <w:spacing w:after="200" w:line="276" w:lineRule="auto"/>
        <w:ind w:firstLine="540"/>
        <w:jc w:val="both"/>
        <w:rPr>
          <w:rFonts w:eastAsia="Calibri"/>
          <w:b/>
          <w:lang w:eastAsia="en-US"/>
        </w:rPr>
      </w:pPr>
    </w:p>
    <w:p w:rsidR="006B6485" w:rsidRPr="00A541CA" w:rsidRDefault="006B6485" w:rsidP="006B6485">
      <w:pPr>
        <w:suppressAutoHyphens w:val="0"/>
        <w:autoSpaceDE w:val="0"/>
        <w:adjustRightInd w:val="0"/>
        <w:spacing w:after="200" w:line="276" w:lineRule="auto"/>
        <w:jc w:val="right"/>
        <w:outlineLvl w:val="0"/>
        <w:rPr>
          <w:rFonts w:eastAsia="Calibri"/>
          <w:lang w:eastAsia="en-US"/>
        </w:rPr>
      </w:pPr>
    </w:p>
    <w:p w:rsidR="006B6485" w:rsidRPr="00A541CA" w:rsidRDefault="006B6485" w:rsidP="006B6485">
      <w:pPr>
        <w:suppressAutoHyphens w:val="0"/>
        <w:autoSpaceDE w:val="0"/>
        <w:adjustRightInd w:val="0"/>
        <w:spacing w:after="200" w:line="276" w:lineRule="auto"/>
        <w:jc w:val="right"/>
        <w:outlineLvl w:val="0"/>
        <w:rPr>
          <w:rFonts w:eastAsia="Calibri"/>
          <w:lang w:eastAsia="en-US"/>
        </w:rPr>
      </w:pPr>
      <w:r w:rsidRPr="009900E0">
        <w:rPr>
          <w:rFonts w:eastAsia="Calibri"/>
          <w:lang w:eastAsia="en-US"/>
        </w:rPr>
        <w:t xml:space="preserve">Приложение № </w:t>
      </w:r>
      <w:r w:rsidR="00024035">
        <w:rPr>
          <w:rFonts w:eastAsia="Calibri"/>
          <w:lang w:eastAsia="en-US"/>
        </w:rPr>
        <w:t>4</w:t>
      </w:r>
      <w:r w:rsidRPr="009900E0">
        <w:rPr>
          <w:rFonts w:eastAsia="Calibri"/>
          <w:lang w:eastAsia="en-US"/>
        </w:rPr>
        <w:t xml:space="preserve"> к договору № ____от «__» ______20__г.</w:t>
      </w:r>
      <w:r w:rsidRPr="00A541CA">
        <w:rPr>
          <w:rFonts w:eastAsia="Calibri"/>
          <w:lang w:eastAsia="en-US"/>
        </w:rPr>
        <w:t xml:space="preserve"> </w:t>
      </w:r>
    </w:p>
    <w:p w:rsidR="006B6485" w:rsidRPr="00A541CA" w:rsidRDefault="006B6485" w:rsidP="006B6485">
      <w:pPr>
        <w:suppressAutoHyphens w:val="0"/>
        <w:autoSpaceDE w:val="0"/>
        <w:adjustRightInd w:val="0"/>
        <w:spacing w:after="200" w:line="276" w:lineRule="auto"/>
        <w:ind w:firstLine="540"/>
        <w:jc w:val="right"/>
        <w:rPr>
          <w:rFonts w:eastAsia="Calibri"/>
          <w:lang w:eastAsia="en-US"/>
        </w:rPr>
      </w:pPr>
    </w:p>
    <w:p w:rsidR="006B6485" w:rsidRPr="00A541CA" w:rsidRDefault="006B6485" w:rsidP="006B6485">
      <w:pPr>
        <w:keepNext/>
        <w:numPr>
          <w:ilvl w:val="0"/>
          <w:numId w:val="12"/>
        </w:numPr>
        <w:suppressAutoHyphens w:val="0"/>
        <w:spacing w:after="200" w:line="276" w:lineRule="auto"/>
        <w:ind w:firstLine="0"/>
        <w:outlineLvl w:val="0"/>
        <w:rPr>
          <w:rFonts w:eastAsia="Calibri"/>
          <w:b/>
          <w:bCs/>
          <w:kern w:val="32"/>
          <w:lang w:eastAsia="en-US"/>
        </w:rPr>
      </w:pPr>
      <w:r w:rsidRPr="00A541CA">
        <w:rPr>
          <w:rFonts w:eastAsia="Calibri"/>
          <w:b/>
          <w:bCs/>
          <w:kern w:val="32"/>
          <w:lang w:eastAsia="en-US"/>
        </w:rPr>
        <w:t xml:space="preserve">Перечень электронных документов, которыми обмениваются стороны при исполнении </w:t>
      </w:r>
      <w:r w:rsidRPr="009900E0">
        <w:rPr>
          <w:rFonts w:eastAsia="Calibri"/>
          <w:b/>
          <w:bCs/>
          <w:kern w:val="32"/>
          <w:lang w:eastAsia="en-US"/>
        </w:rPr>
        <w:t>договора</w:t>
      </w:r>
    </w:p>
    <w:p w:rsidR="006B6485" w:rsidRPr="00A541CA" w:rsidRDefault="006B6485" w:rsidP="006B6485">
      <w:pPr>
        <w:suppressAutoHyphens w:val="0"/>
        <w:autoSpaceDE w:val="0"/>
        <w:adjustRightInd w:val="0"/>
        <w:spacing w:after="200" w:line="276" w:lineRule="auto"/>
        <w:ind w:firstLine="540"/>
        <w:jc w:val="both"/>
        <w:rPr>
          <w:rFonts w:eastAsia="Calibri"/>
          <w:lang w:eastAsia="en-US"/>
        </w:rPr>
      </w:pPr>
    </w:p>
    <w:p w:rsidR="006B6485" w:rsidRPr="00A541CA" w:rsidRDefault="001A5CDB" w:rsidP="006B6485">
      <w:pPr>
        <w:suppressAutoHyphens w:val="0"/>
        <w:autoSpaceDE w:val="0"/>
        <w:adjustRightInd w:val="0"/>
        <w:spacing w:after="200" w:line="276" w:lineRule="auto"/>
        <w:ind w:firstLine="540"/>
        <w:jc w:val="both"/>
        <w:rPr>
          <w:rFonts w:eastAsia="Calibri"/>
          <w:lang w:eastAsia="en-US"/>
        </w:rPr>
      </w:pPr>
      <w:r w:rsidRPr="009900E0">
        <w:rPr>
          <w:rFonts w:eastAsia="Calibri"/>
          <w:lang w:eastAsia="en-US"/>
        </w:rPr>
        <w:t>(</w:t>
      </w:r>
      <w:r w:rsidR="006B6485" w:rsidRPr="00A541CA">
        <w:rPr>
          <w:rFonts w:eastAsia="Calibri"/>
          <w:lang w:eastAsia="en-US"/>
        </w:rPr>
        <w:t>Изложено в отдельном прикрепленном файле</w:t>
      </w:r>
      <w:r w:rsidRPr="009900E0">
        <w:rPr>
          <w:rFonts w:eastAsia="Calibri"/>
          <w:lang w:eastAsia="en-US"/>
        </w:rPr>
        <w:t>)</w:t>
      </w:r>
      <w:r w:rsidR="006B6485" w:rsidRPr="00A541CA">
        <w:rPr>
          <w:rFonts w:eastAsia="Calibri"/>
          <w:lang w:eastAsia="en-US"/>
        </w:rPr>
        <w:t xml:space="preserve"> </w:t>
      </w:r>
    </w:p>
    <w:p w:rsidR="006B6485" w:rsidRPr="00A541CA" w:rsidRDefault="006B6485" w:rsidP="006B6485">
      <w:pPr>
        <w:suppressAutoHyphens w:val="0"/>
        <w:autoSpaceDE w:val="0"/>
        <w:adjustRightInd w:val="0"/>
        <w:spacing w:after="200" w:line="276" w:lineRule="auto"/>
        <w:ind w:firstLine="540"/>
        <w:jc w:val="both"/>
        <w:rPr>
          <w:rFonts w:eastAsia="Calibri"/>
          <w:b/>
          <w:lang w:eastAsia="en-US"/>
        </w:rPr>
      </w:pPr>
    </w:p>
    <w:tbl>
      <w:tblPr>
        <w:tblW w:w="9253" w:type="dxa"/>
        <w:tblInd w:w="109" w:type="dxa"/>
        <w:tblLook w:val="0000"/>
      </w:tblPr>
      <w:tblGrid>
        <w:gridCol w:w="4612"/>
        <w:gridCol w:w="4641"/>
      </w:tblGrid>
      <w:tr w:rsidR="006B6485" w:rsidRPr="00A541CA" w:rsidTr="009D3707">
        <w:trPr>
          <w:trHeight w:val="412"/>
        </w:trPr>
        <w:tc>
          <w:tcPr>
            <w:tcW w:w="4612" w:type="dxa"/>
            <w:shd w:val="clear" w:color="auto" w:fill="auto"/>
          </w:tcPr>
          <w:p w:rsidR="006B6485" w:rsidRPr="00A541CA" w:rsidRDefault="006B6485" w:rsidP="009D3707">
            <w:pPr>
              <w:suppressAutoHyphens w:val="0"/>
            </w:pPr>
            <w:r w:rsidRPr="00A541CA">
              <w:t>Заказчик:</w:t>
            </w:r>
          </w:p>
          <w:p w:rsidR="006B6485" w:rsidRPr="00A541CA" w:rsidRDefault="006B6485" w:rsidP="009D3707">
            <w:pPr>
              <w:suppressAutoHyphens w:val="0"/>
            </w:pPr>
            <w:r w:rsidRPr="00A541CA">
              <w:t>_____________________/</w:t>
            </w:r>
            <w:r w:rsidRPr="00A541CA">
              <w:rPr>
                <w:rFonts w:eastAsia="Calibri" w:cs="Calibri"/>
                <w:lang w:eastAsia="en-US"/>
              </w:rPr>
              <w:t xml:space="preserve"> </w:t>
            </w:r>
            <w:r w:rsidRPr="009900E0">
              <w:t>___________</w:t>
            </w:r>
            <w:r w:rsidRPr="00A541CA">
              <w:t xml:space="preserve"> /</w:t>
            </w:r>
          </w:p>
          <w:p w:rsidR="006B6485" w:rsidRPr="00A541CA" w:rsidRDefault="006B6485" w:rsidP="009D3707">
            <w:pPr>
              <w:suppressAutoHyphens w:val="0"/>
            </w:pPr>
            <w:r w:rsidRPr="00A541CA">
              <w:t xml:space="preserve">          </w:t>
            </w:r>
          </w:p>
          <w:p w:rsidR="006B6485" w:rsidRPr="00A541CA" w:rsidRDefault="006B6485" w:rsidP="009D3707">
            <w:pPr>
              <w:suppressAutoHyphens w:val="0"/>
            </w:pPr>
            <w:r w:rsidRPr="00A541CA">
              <w:t xml:space="preserve">Электронная подпись лица             </w:t>
            </w:r>
          </w:p>
          <w:p w:rsidR="006B6485" w:rsidRPr="00A541CA" w:rsidRDefault="006B6485" w:rsidP="009D3707">
            <w:pPr>
              <w:suppressAutoHyphens w:val="0"/>
            </w:pPr>
            <w:r w:rsidRPr="00A541CA">
              <w:t xml:space="preserve">с правом подписи </w:t>
            </w:r>
            <w:r w:rsidRPr="009900E0">
              <w:t>договора</w:t>
            </w:r>
            <w:r w:rsidRPr="00A541CA">
              <w:t xml:space="preserve">                     </w:t>
            </w:r>
          </w:p>
        </w:tc>
        <w:tc>
          <w:tcPr>
            <w:tcW w:w="4641" w:type="dxa"/>
            <w:shd w:val="clear" w:color="auto" w:fill="auto"/>
          </w:tcPr>
          <w:p w:rsidR="006B6485" w:rsidRPr="00A541CA" w:rsidRDefault="00A7142B" w:rsidP="009D3707">
            <w:pPr>
              <w:suppressAutoHyphens w:val="0"/>
            </w:pPr>
            <w:r w:rsidRPr="009900E0">
              <w:t>Исполнитель</w:t>
            </w:r>
            <w:r w:rsidR="006B6485" w:rsidRPr="00A541CA">
              <w:t>:</w:t>
            </w:r>
          </w:p>
          <w:p w:rsidR="006B6485" w:rsidRPr="00A541CA" w:rsidRDefault="006B6485" w:rsidP="009D3707">
            <w:pPr>
              <w:suppressAutoHyphens w:val="0"/>
            </w:pPr>
            <w:r w:rsidRPr="009900E0">
              <w:t>_________________</w:t>
            </w:r>
            <w:r w:rsidRPr="00A541CA">
              <w:t>/</w:t>
            </w:r>
            <w:r w:rsidRPr="00A541CA">
              <w:rPr>
                <w:rFonts w:eastAsia="Calibri" w:cs="Calibri"/>
                <w:lang w:eastAsia="en-US"/>
              </w:rPr>
              <w:t xml:space="preserve"> </w:t>
            </w:r>
            <w:r w:rsidRPr="00A541CA">
              <w:t>____________ /</w:t>
            </w:r>
          </w:p>
          <w:p w:rsidR="006B6485" w:rsidRPr="00A541CA" w:rsidRDefault="006B6485" w:rsidP="009D3707">
            <w:pPr>
              <w:suppressAutoHyphens w:val="0"/>
            </w:pPr>
          </w:p>
          <w:p w:rsidR="006B6485" w:rsidRPr="00A541CA" w:rsidRDefault="006B6485" w:rsidP="009D3707">
            <w:pPr>
              <w:suppressAutoHyphens w:val="0"/>
            </w:pPr>
            <w:r w:rsidRPr="00A541CA">
              <w:t xml:space="preserve">Электронная подпись лица             </w:t>
            </w:r>
          </w:p>
          <w:p w:rsidR="006B6485" w:rsidRPr="00A541CA" w:rsidRDefault="006B6485" w:rsidP="009D3707">
            <w:pPr>
              <w:suppressAutoHyphens w:val="0"/>
            </w:pPr>
            <w:r w:rsidRPr="00A541CA">
              <w:t xml:space="preserve">с правом подписи </w:t>
            </w:r>
            <w:r w:rsidRPr="009900E0">
              <w:t>договора</w:t>
            </w:r>
            <w:r w:rsidRPr="00A541CA">
              <w:t xml:space="preserve">                     </w:t>
            </w:r>
          </w:p>
        </w:tc>
      </w:tr>
    </w:tbl>
    <w:p w:rsidR="006B6485" w:rsidRPr="00A541CA" w:rsidRDefault="006B6485" w:rsidP="006B6485">
      <w:pPr>
        <w:tabs>
          <w:tab w:val="left" w:pos="9975"/>
        </w:tabs>
        <w:suppressAutoHyphens w:val="0"/>
        <w:autoSpaceDE w:val="0"/>
        <w:adjustRightInd w:val="0"/>
        <w:spacing w:after="200" w:line="276" w:lineRule="auto"/>
        <w:outlineLvl w:val="0"/>
        <w:rPr>
          <w:rFonts w:eastAsia="Calibri"/>
          <w:lang w:eastAsia="en-US"/>
        </w:rPr>
      </w:pPr>
    </w:p>
    <w:p w:rsidR="006B6485" w:rsidRPr="00A541CA" w:rsidRDefault="006B6485" w:rsidP="006B6485">
      <w:pPr>
        <w:tabs>
          <w:tab w:val="left" w:pos="9975"/>
        </w:tabs>
        <w:suppressAutoHyphens w:val="0"/>
        <w:autoSpaceDE w:val="0"/>
        <w:adjustRightInd w:val="0"/>
        <w:spacing w:after="200" w:line="276" w:lineRule="auto"/>
        <w:outlineLvl w:val="0"/>
        <w:rPr>
          <w:rFonts w:eastAsia="Calibri"/>
          <w:lang w:eastAsia="en-US"/>
        </w:rPr>
      </w:pPr>
    </w:p>
    <w:p w:rsidR="006B6485" w:rsidRPr="00A541CA" w:rsidRDefault="006B6485" w:rsidP="006B6485">
      <w:pPr>
        <w:tabs>
          <w:tab w:val="left" w:pos="9975"/>
        </w:tabs>
        <w:suppressAutoHyphens w:val="0"/>
        <w:autoSpaceDE w:val="0"/>
        <w:adjustRightInd w:val="0"/>
        <w:spacing w:after="200" w:line="276" w:lineRule="auto"/>
        <w:outlineLvl w:val="0"/>
        <w:rPr>
          <w:rFonts w:eastAsia="Calibri"/>
          <w:lang w:eastAsia="en-US"/>
        </w:rPr>
      </w:pPr>
    </w:p>
    <w:p w:rsidR="006B6485" w:rsidRPr="00A541CA" w:rsidRDefault="006B6485" w:rsidP="006B6485">
      <w:pPr>
        <w:suppressAutoHyphens w:val="0"/>
        <w:autoSpaceDE w:val="0"/>
        <w:adjustRightInd w:val="0"/>
        <w:spacing w:after="200" w:line="276" w:lineRule="auto"/>
        <w:outlineLvl w:val="0"/>
        <w:rPr>
          <w:rFonts w:eastAsia="Calibri"/>
          <w:lang w:eastAsia="en-US"/>
        </w:rPr>
      </w:pPr>
      <w:r w:rsidRPr="00A541CA">
        <w:rPr>
          <w:rFonts w:eastAsia="Calibri"/>
          <w:lang w:eastAsia="en-US"/>
        </w:rPr>
        <w:t xml:space="preserve">                                          </w:t>
      </w:r>
      <w:r w:rsidRPr="009900E0">
        <w:rPr>
          <w:rFonts w:eastAsia="Calibri"/>
          <w:lang w:eastAsia="en-US"/>
        </w:rPr>
        <w:t xml:space="preserve">                    Приложение № </w:t>
      </w:r>
      <w:r w:rsidR="00024035">
        <w:rPr>
          <w:rFonts w:eastAsia="Calibri"/>
          <w:lang w:eastAsia="en-US"/>
        </w:rPr>
        <w:t>5</w:t>
      </w:r>
      <w:r w:rsidRPr="009900E0">
        <w:rPr>
          <w:rFonts w:eastAsia="Calibri"/>
          <w:lang w:eastAsia="en-US"/>
        </w:rPr>
        <w:t xml:space="preserve"> к договору № ____от «__» ______20__г.</w:t>
      </w:r>
    </w:p>
    <w:p w:rsidR="006B6485" w:rsidRPr="00A541CA" w:rsidRDefault="006B6485" w:rsidP="006B6485">
      <w:pPr>
        <w:keepNext/>
        <w:numPr>
          <w:ilvl w:val="0"/>
          <w:numId w:val="12"/>
        </w:numPr>
        <w:suppressAutoHyphens w:val="0"/>
        <w:spacing w:after="200" w:line="276" w:lineRule="auto"/>
        <w:ind w:firstLine="0"/>
        <w:outlineLvl w:val="0"/>
        <w:rPr>
          <w:rFonts w:eastAsia="Calibri"/>
          <w:b/>
          <w:bCs/>
          <w:kern w:val="32"/>
          <w:lang w:eastAsia="en-US"/>
        </w:rPr>
      </w:pPr>
      <w:r w:rsidRPr="00A541CA">
        <w:rPr>
          <w:rFonts w:eastAsia="Calibri"/>
          <w:b/>
          <w:bCs/>
          <w:kern w:val="32"/>
          <w:lang w:eastAsia="en-US"/>
        </w:rPr>
        <w:t xml:space="preserve">Регламент электронного документооборота Портала исполнения </w:t>
      </w:r>
      <w:r w:rsidR="009900E0">
        <w:rPr>
          <w:rFonts w:eastAsia="Calibri"/>
          <w:b/>
          <w:bCs/>
          <w:kern w:val="32"/>
          <w:lang w:eastAsia="en-US"/>
        </w:rPr>
        <w:t>договор</w:t>
      </w:r>
      <w:r w:rsidRPr="00A541CA">
        <w:rPr>
          <w:rFonts w:eastAsia="Calibri"/>
          <w:b/>
          <w:bCs/>
          <w:kern w:val="32"/>
          <w:lang w:eastAsia="en-US"/>
        </w:rPr>
        <w:t>ов Единой автоматизированной системы управления закупками Московской области</w:t>
      </w:r>
    </w:p>
    <w:p w:rsidR="006B6485" w:rsidRPr="00A541CA" w:rsidRDefault="001A5CDB" w:rsidP="006B6485">
      <w:pPr>
        <w:suppressAutoHyphens w:val="0"/>
        <w:autoSpaceDE w:val="0"/>
        <w:adjustRightInd w:val="0"/>
        <w:spacing w:after="200" w:line="276" w:lineRule="auto"/>
        <w:ind w:firstLine="540"/>
        <w:jc w:val="both"/>
        <w:rPr>
          <w:rFonts w:eastAsia="Calibri"/>
          <w:lang w:eastAsia="en-US"/>
        </w:rPr>
      </w:pPr>
      <w:r w:rsidRPr="009900E0">
        <w:rPr>
          <w:rFonts w:eastAsia="Calibri"/>
          <w:lang w:eastAsia="en-US"/>
        </w:rPr>
        <w:t>(</w:t>
      </w:r>
      <w:r w:rsidR="006B6485" w:rsidRPr="00A541CA">
        <w:rPr>
          <w:rFonts w:eastAsia="Calibri"/>
          <w:lang w:eastAsia="en-US"/>
        </w:rPr>
        <w:t>Изложено в отдельном прикрепленном файле</w:t>
      </w:r>
      <w:r w:rsidRPr="009900E0">
        <w:rPr>
          <w:rFonts w:eastAsia="Calibri"/>
          <w:lang w:eastAsia="en-US"/>
        </w:rPr>
        <w:t>)</w:t>
      </w:r>
      <w:r w:rsidR="006B6485" w:rsidRPr="00A541CA">
        <w:rPr>
          <w:rFonts w:eastAsia="Calibri"/>
          <w:lang w:eastAsia="en-US"/>
        </w:rPr>
        <w:t xml:space="preserve"> </w:t>
      </w:r>
    </w:p>
    <w:p w:rsidR="006B6485" w:rsidRPr="00A541CA" w:rsidRDefault="006B6485" w:rsidP="006B6485">
      <w:pPr>
        <w:suppressAutoHyphens w:val="0"/>
        <w:rPr>
          <w:rFonts w:eastAsia="Calibri"/>
        </w:rPr>
      </w:pPr>
    </w:p>
    <w:p w:rsidR="006B6485" w:rsidRPr="00A541CA" w:rsidRDefault="006B6485" w:rsidP="006B6485">
      <w:pPr>
        <w:suppressAutoHyphens w:val="0"/>
        <w:jc w:val="center"/>
        <w:rPr>
          <w:rFonts w:eastAsia="Arial Unicode MS"/>
          <w:color w:val="000000"/>
        </w:rPr>
      </w:pPr>
    </w:p>
    <w:p w:rsidR="006B6485" w:rsidRPr="00A541CA" w:rsidRDefault="006B6485" w:rsidP="006B6485">
      <w:pPr>
        <w:suppressAutoHyphens w:val="0"/>
        <w:jc w:val="center"/>
        <w:rPr>
          <w:rFonts w:eastAsia="Arial Unicode MS"/>
          <w:color w:val="000000"/>
        </w:rPr>
      </w:pPr>
    </w:p>
    <w:tbl>
      <w:tblPr>
        <w:tblW w:w="9253" w:type="dxa"/>
        <w:tblInd w:w="109" w:type="dxa"/>
        <w:tblLook w:val="0000"/>
      </w:tblPr>
      <w:tblGrid>
        <w:gridCol w:w="4612"/>
        <w:gridCol w:w="4641"/>
      </w:tblGrid>
      <w:tr w:rsidR="006B6485" w:rsidRPr="00A541CA" w:rsidTr="009D3707">
        <w:trPr>
          <w:trHeight w:val="412"/>
        </w:trPr>
        <w:tc>
          <w:tcPr>
            <w:tcW w:w="4612" w:type="dxa"/>
            <w:shd w:val="clear" w:color="auto" w:fill="auto"/>
          </w:tcPr>
          <w:p w:rsidR="006B6485" w:rsidRPr="00A541CA" w:rsidRDefault="006B6485" w:rsidP="009D3707">
            <w:pPr>
              <w:suppressAutoHyphens w:val="0"/>
            </w:pPr>
            <w:r w:rsidRPr="00A541CA">
              <w:t>Заказчик:</w:t>
            </w:r>
          </w:p>
          <w:p w:rsidR="006B6485" w:rsidRPr="00A541CA" w:rsidRDefault="006B6485" w:rsidP="009D3707">
            <w:pPr>
              <w:suppressAutoHyphens w:val="0"/>
            </w:pPr>
            <w:r w:rsidRPr="00A541CA">
              <w:t>_____________________/</w:t>
            </w:r>
            <w:r w:rsidRPr="00A541CA">
              <w:rPr>
                <w:rFonts w:eastAsia="Calibri" w:cs="Calibri"/>
                <w:lang w:eastAsia="en-US"/>
              </w:rPr>
              <w:t xml:space="preserve"> </w:t>
            </w:r>
            <w:r w:rsidRPr="009900E0">
              <w:t>___________</w:t>
            </w:r>
            <w:r w:rsidRPr="00A541CA">
              <w:t xml:space="preserve"> /</w:t>
            </w:r>
          </w:p>
          <w:p w:rsidR="006B6485" w:rsidRPr="00A541CA" w:rsidRDefault="006B6485" w:rsidP="009D3707">
            <w:pPr>
              <w:suppressAutoHyphens w:val="0"/>
            </w:pPr>
            <w:r w:rsidRPr="00A541CA">
              <w:t xml:space="preserve">          </w:t>
            </w:r>
          </w:p>
          <w:p w:rsidR="006B6485" w:rsidRPr="00A541CA" w:rsidRDefault="006B6485" w:rsidP="009D3707">
            <w:pPr>
              <w:suppressAutoHyphens w:val="0"/>
            </w:pPr>
            <w:r w:rsidRPr="00A541CA">
              <w:t xml:space="preserve">Электронная подпись лица             </w:t>
            </w:r>
          </w:p>
          <w:p w:rsidR="006B6485" w:rsidRPr="00A541CA" w:rsidRDefault="006B6485" w:rsidP="009D3707">
            <w:pPr>
              <w:suppressAutoHyphens w:val="0"/>
            </w:pPr>
            <w:r w:rsidRPr="00A541CA">
              <w:t xml:space="preserve">с правом подписи </w:t>
            </w:r>
            <w:r w:rsidRPr="009900E0">
              <w:t>договора</w:t>
            </w:r>
            <w:r w:rsidRPr="00A541CA">
              <w:t xml:space="preserve">                     </w:t>
            </w:r>
          </w:p>
        </w:tc>
        <w:tc>
          <w:tcPr>
            <w:tcW w:w="4641" w:type="dxa"/>
            <w:shd w:val="clear" w:color="auto" w:fill="auto"/>
          </w:tcPr>
          <w:p w:rsidR="006B6485" w:rsidRPr="00A541CA" w:rsidRDefault="00A7142B" w:rsidP="009D3707">
            <w:pPr>
              <w:suppressAutoHyphens w:val="0"/>
            </w:pPr>
            <w:r w:rsidRPr="009900E0">
              <w:t>Исполнитель</w:t>
            </w:r>
            <w:r w:rsidR="006B6485" w:rsidRPr="00A541CA">
              <w:t>:</w:t>
            </w:r>
          </w:p>
          <w:p w:rsidR="006B6485" w:rsidRPr="00A541CA" w:rsidRDefault="006B6485" w:rsidP="009D3707">
            <w:pPr>
              <w:suppressAutoHyphens w:val="0"/>
            </w:pPr>
            <w:r w:rsidRPr="009900E0">
              <w:t>_________________</w:t>
            </w:r>
            <w:r w:rsidRPr="00A541CA">
              <w:t>/</w:t>
            </w:r>
            <w:r w:rsidRPr="00A541CA">
              <w:rPr>
                <w:rFonts w:eastAsia="Calibri" w:cs="Calibri"/>
                <w:lang w:eastAsia="en-US"/>
              </w:rPr>
              <w:t xml:space="preserve"> </w:t>
            </w:r>
            <w:r w:rsidRPr="00A541CA">
              <w:t>____________ /</w:t>
            </w:r>
          </w:p>
          <w:p w:rsidR="006B6485" w:rsidRPr="00A541CA" w:rsidRDefault="006B6485" w:rsidP="009D3707">
            <w:pPr>
              <w:suppressAutoHyphens w:val="0"/>
            </w:pPr>
          </w:p>
          <w:p w:rsidR="006B6485" w:rsidRPr="00A541CA" w:rsidRDefault="006B6485" w:rsidP="009D3707">
            <w:pPr>
              <w:suppressAutoHyphens w:val="0"/>
            </w:pPr>
            <w:r w:rsidRPr="00A541CA">
              <w:t xml:space="preserve">Электронная подпись лица             </w:t>
            </w:r>
          </w:p>
          <w:p w:rsidR="006B6485" w:rsidRPr="00A541CA" w:rsidRDefault="006B6485" w:rsidP="009D3707">
            <w:pPr>
              <w:suppressAutoHyphens w:val="0"/>
            </w:pPr>
            <w:r w:rsidRPr="00A541CA">
              <w:t xml:space="preserve">с правом подписи </w:t>
            </w:r>
            <w:r w:rsidRPr="009900E0">
              <w:t>договора</w:t>
            </w:r>
            <w:r w:rsidRPr="00A541CA">
              <w:t xml:space="preserve">                     </w:t>
            </w:r>
          </w:p>
        </w:tc>
      </w:tr>
    </w:tbl>
    <w:p w:rsidR="006B6485" w:rsidRPr="009900E0" w:rsidRDefault="006B6485" w:rsidP="00121019">
      <w:pPr>
        <w:widowControl w:val="0"/>
        <w:autoSpaceDE w:val="0"/>
        <w:jc w:val="both"/>
      </w:pPr>
    </w:p>
    <w:p w:rsidR="00A7142B" w:rsidRPr="009900E0" w:rsidRDefault="00A7142B" w:rsidP="00121019">
      <w:pPr>
        <w:widowControl w:val="0"/>
        <w:autoSpaceDE w:val="0"/>
        <w:jc w:val="both"/>
      </w:pPr>
    </w:p>
    <w:p w:rsidR="00A7142B" w:rsidRPr="009900E0" w:rsidRDefault="00A7142B" w:rsidP="00121019">
      <w:pPr>
        <w:widowControl w:val="0"/>
        <w:autoSpaceDE w:val="0"/>
        <w:jc w:val="both"/>
      </w:pPr>
    </w:p>
    <w:p w:rsidR="00A7142B" w:rsidRPr="009900E0" w:rsidRDefault="00A7142B" w:rsidP="00121019">
      <w:pPr>
        <w:widowControl w:val="0"/>
        <w:autoSpaceDE w:val="0"/>
        <w:jc w:val="both"/>
      </w:pPr>
    </w:p>
    <w:p w:rsidR="00A7142B" w:rsidRPr="009900E0" w:rsidRDefault="00A7142B" w:rsidP="00121019">
      <w:pPr>
        <w:widowControl w:val="0"/>
        <w:autoSpaceDE w:val="0"/>
        <w:jc w:val="both"/>
      </w:pPr>
    </w:p>
    <w:p w:rsidR="00A7142B" w:rsidRPr="009900E0" w:rsidRDefault="00A7142B" w:rsidP="00121019">
      <w:pPr>
        <w:widowControl w:val="0"/>
        <w:autoSpaceDE w:val="0"/>
        <w:jc w:val="both"/>
      </w:pPr>
    </w:p>
    <w:sectPr w:rsidR="00A7142B" w:rsidRPr="009900E0" w:rsidSect="007C4233">
      <w:headerReference w:type="default" r:id="rId8"/>
      <w:pgSz w:w="11906" w:h="16838"/>
      <w:pgMar w:top="568" w:right="567" w:bottom="1276" w:left="1418"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C2D" w:rsidRDefault="00E46C2D">
      <w:r>
        <w:separator/>
      </w:r>
    </w:p>
  </w:endnote>
  <w:endnote w:type="continuationSeparator" w:id="1">
    <w:p w:rsidR="00E46C2D" w:rsidRDefault="00E46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C2D" w:rsidRDefault="00E46C2D">
      <w:r>
        <w:separator/>
      </w:r>
    </w:p>
  </w:footnote>
  <w:footnote w:type="continuationSeparator" w:id="1">
    <w:p w:rsidR="00E46C2D" w:rsidRDefault="00E4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E9" w:rsidRDefault="002638EF">
    <w:pPr>
      <w:pStyle w:val="af0"/>
      <w:jc w:val="center"/>
    </w:pPr>
    <w:r>
      <w:rPr>
        <w:sz w:val="28"/>
        <w:szCs w:val="28"/>
      </w:rPr>
      <w:fldChar w:fldCharType="begin"/>
    </w:r>
    <w:r w:rsidR="00D532E9">
      <w:rPr>
        <w:sz w:val="28"/>
        <w:szCs w:val="28"/>
      </w:rPr>
      <w:instrText xml:space="preserve"> PAGE </w:instrText>
    </w:r>
    <w:r>
      <w:rPr>
        <w:sz w:val="28"/>
        <w:szCs w:val="28"/>
      </w:rPr>
      <w:fldChar w:fldCharType="separate"/>
    </w:r>
    <w:r w:rsidR="00024035">
      <w:rPr>
        <w:noProof/>
        <w:sz w:val="28"/>
        <w:szCs w:val="28"/>
      </w:rPr>
      <w:t>14</w:t>
    </w:r>
    <w:r>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142"/>
        </w:tabs>
        <w:ind w:left="142"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FCC1FC6"/>
    <w:multiLevelType w:val="multilevel"/>
    <w:tmpl w:val="3394073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2F0644D"/>
    <w:multiLevelType w:val="multilevel"/>
    <w:tmpl w:val="4EF09D6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03950D9"/>
    <w:multiLevelType w:val="hybridMultilevel"/>
    <w:tmpl w:val="CDE8E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6459AC"/>
    <w:multiLevelType w:val="multilevel"/>
    <w:tmpl w:val="BD98E264"/>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50EF3766"/>
    <w:multiLevelType w:val="multilevel"/>
    <w:tmpl w:val="1CD46B9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5"/>
  </w:num>
  <w:num w:numId="9">
    <w:abstractNumId w:val="4"/>
  </w:num>
  <w:num w:numId="10">
    <w:abstractNumId w:val="8"/>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4EB4"/>
    <w:rsid w:val="000002D1"/>
    <w:rsid w:val="000019AA"/>
    <w:rsid w:val="00003269"/>
    <w:rsid w:val="00004649"/>
    <w:rsid w:val="00005FF7"/>
    <w:rsid w:val="00011EA9"/>
    <w:rsid w:val="00013EAD"/>
    <w:rsid w:val="000147FD"/>
    <w:rsid w:val="00024035"/>
    <w:rsid w:val="000346CC"/>
    <w:rsid w:val="000356DC"/>
    <w:rsid w:val="00046F3C"/>
    <w:rsid w:val="000507D5"/>
    <w:rsid w:val="00064BE7"/>
    <w:rsid w:val="00076094"/>
    <w:rsid w:val="00086739"/>
    <w:rsid w:val="0008795A"/>
    <w:rsid w:val="00093845"/>
    <w:rsid w:val="00093919"/>
    <w:rsid w:val="00097132"/>
    <w:rsid w:val="000B6CA4"/>
    <w:rsid w:val="000D2065"/>
    <w:rsid w:val="000D327C"/>
    <w:rsid w:val="000F4BCC"/>
    <w:rsid w:val="000F4C2A"/>
    <w:rsid w:val="00121019"/>
    <w:rsid w:val="00130D9A"/>
    <w:rsid w:val="00151809"/>
    <w:rsid w:val="001537B4"/>
    <w:rsid w:val="001829CB"/>
    <w:rsid w:val="00186CCD"/>
    <w:rsid w:val="00186DEE"/>
    <w:rsid w:val="00192F6F"/>
    <w:rsid w:val="00194D3B"/>
    <w:rsid w:val="00196917"/>
    <w:rsid w:val="001A02A5"/>
    <w:rsid w:val="001A5CDB"/>
    <w:rsid w:val="001C0048"/>
    <w:rsid w:val="001E22C5"/>
    <w:rsid w:val="001E340B"/>
    <w:rsid w:val="001F4B45"/>
    <w:rsid w:val="00210F48"/>
    <w:rsid w:val="00212D39"/>
    <w:rsid w:val="0021552D"/>
    <w:rsid w:val="0021745B"/>
    <w:rsid w:val="00231EA4"/>
    <w:rsid w:val="00240FA4"/>
    <w:rsid w:val="00256ECF"/>
    <w:rsid w:val="002638EF"/>
    <w:rsid w:val="00284FEF"/>
    <w:rsid w:val="00293DC5"/>
    <w:rsid w:val="002A781F"/>
    <w:rsid w:val="002A7946"/>
    <w:rsid w:val="002B3FC1"/>
    <w:rsid w:val="002D2859"/>
    <w:rsid w:val="002D48A1"/>
    <w:rsid w:val="002D50C8"/>
    <w:rsid w:val="002D7FF8"/>
    <w:rsid w:val="002E77BB"/>
    <w:rsid w:val="002F2433"/>
    <w:rsid w:val="002F37F8"/>
    <w:rsid w:val="0030193D"/>
    <w:rsid w:val="00303222"/>
    <w:rsid w:val="00303CC6"/>
    <w:rsid w:val="00322B8A"/>
    <w:rsid w:val="00325047"/>
    <w:rsid w:val="003356AE"/>
    <w:rsid w:val="00350F43"/>
    <w:rsid w:val="00351387"/>
    <w:rsid w:val="00352055"/>
    <w:rsid w:val="003639B4"/>
    <w:rsid w:val="00365A71"/>
    <w:rsid w:val="00380769"/>
    <w:rsid w:val="00381416"/>
    <w:rsid w:val="00387507"/>
    <w:rsid w:val="00387AF9"/>
    <w:rsid w:val="003A59F0"/>
    <w:rsid w:val="003D7B96"/>
    <w:rsid w:val="003E0FA5"/>
    <w:rsid w:val="003E4DA7"/>
    <w:rsid w:val="003E7177"/>
    <w:rsid w:val="0040087B"/>
    <w:rsid w:val="00402723"/>
    <w:rsid w:val="0041017D"/>
    <w:rsid w:val="00414E8C"/>
    <w:rsid w:val="004205D5"/>
    <w:rsid w:val="00421324"/>
    <w:rsid w:val="00421E20"/>
    <w:rsid w:val="00424325"/>
    <w:rsid w:val="00425398"/>
    <w:rsid w:val="004268CA"/>
    <w:rsid w:val="004272AD"/>
    <w:rsid w:val="00444EB4"/>
    <w:rsid w:val="004526E2"/>
    <w:rsid w:val="00457C97"/>
    <w:rsid w:val="00461DF7"/>
    <w:rsid w:val="004633E7"/>
    <w:rsid w:val="00472209"/>
    <w:rsid w:val="004938EA"/>
    <w:rsid w:val="00493DE6"/>
    <w:rsid w:val="004A3307"/>
    <w:rsid w:val="004A65BD"/>
    <w:rsid w:val="004C4731"/>
    <w:rsid w:val="004C7EDC"/>
    <w:rsid w:val="004E78C4"/>
    <w:rsid w:val="0052307E"/>
    <w:rsid w:val="00526195"/>
    <w:rsid w:val="005301B8"/>
    <w:rsid w:val="00530D33"/>
    <w:rsid w:val="00547542"/>
    <w:rsid w:val="00552CEC"/>
    <w:rsid w:val="0056246B"/>
    <w:rsid w:val="00562BB4"/>
    <w:rsid w:val="0056420C"/>
    <w:rsid w:val="0057183F"/>
    <w:rsid w:val="00590DD7"/>
    <w:rsid w:val="0059237A"/>
    <w:rsid w:val="00597730"/>
    <w:rsid w:val="005A321C"/>
    <w:rsid w:val="005A5BB8"/>
    <w:rsid w:val="005A6514"/>
    <w:rsid w:val="005B0F7D"/>
    <w:rsid w:val="005B11C0"/>
    <w:rsid w:val="005B21C0"/>
    <w:rsid w:val="005C78F6"/>
    <w:rsid w:val="005F348D"/>
    <w:rsid w:val="005F41F8"/>
    <w:rsid w:val="0061568A"/>
    <w:rsid w:val="00615DA5"/>
    <w:rsid w:val="00621400"/>
    <w:rsid w:val="00623462"/>
    <w:rsid w:val="0063071B"/>
    <w:rsid w:val="00630803"/>
    <w:rsid w:val="00655C60"/>
    <w:rsid w:val="006565C0"/>
    <w:rsid w:val="00662615"/>
    <w:rsid w:val="00663561"/>
    <w:rsid w:val="006635CA"/>
    <w:rsid w:val="00667B64"/>
    <w:rsid w:val="006708F2"/>
    <w:rsid w:val="00671692"/>
    <w:rsid w:val="00682C0F"/>
    <w:rsid w:val="006961EB"/>
    <w:rsid w:val="006A3641"/>
    <w:rsid w:val="006A5304"/>
    <w:rsid w:val="006B6485"/>
    <w:rsid w:val="006B6883"/>
    <w:rsid w:val="006C5CA7"/>
    <w:rsid w:val="006F1AA4"/>
    <w:rsid w:val="006F7972"/>
    <w:rsid w:val="00705316"/>
    <w:rsid w:val="00707643"/>
    <w:rsid w:val="00721406"/>
    <w:rsid w:val="007347AB"/>
    <w:rsid w:val="007362F9"/>
    <w:rsid w:val="00745B07"/>
    <w:rsid w:val="00761F12"/>
    <w:rsid w:val="00762A5E"/>
    <w:rsid w:val="00780EAD"/>
    <w:rsid w:val="00794CF4"/>
    <w:rsid w:val="00796D48"/>
    <w:rsid w:val="007A25CC"/>
    <w:rsid w:val="007A4A3E"/>
    <w:rsid w:val="007B212C"/>
    <w:rsid w:val="007B2B7F"/>
    <w:rsid w:val="007B6C70"/>
    <w:rsid w:val="007C219D"/>
    <w:rsid w:val="007C4233"/>
    <w:rsid w:val="007C6C0E"/>
    <w:rsid w:val="007F36C9"/>
    <w:rsid w:val="007F3D3F"/>
    <w:rsid w:val="00802E5C"/>
    <w:rsid w:val="008134B9"/>
    <w:rsid w:val="00817A7E"/>
    <w:rsid w:val="00846485"/>
    <w:rsid w:val="008505B9"/>
    <w:rsid w:val="00870147"/>
    <w:rsid w:val="00872AD0"/>
    <w:rsid w:val="00885AC3"/>
    <w:rsid w:val="00887230"/>
    <w:rsid w:val="008902B3"/>
    <w:rsid w:val="008A4CE9"/>
    <w:rsid w:val="008B7DFB"/>
    <w:rsid w:val="008C31DF"/>
    <w:rsid w:val="008D701E"/>
    <w:rsid w:val="00901657"/>
    <w:rsid w:val="009044ED"/>
    <w:rsid w:val="00906C00"/>
    <w:rsid w:val="00915E3C"/>
    <w:rsid w:val="009229A5"/>
    <w:rsid w:val="00930C2F"/>
    <w:rsid w:val="00941E26"/>
    <w:rsid w:val="00970C36"/>
    <w:rsid w:val="00972215"/>
    <w:rsid w:val="009737C0"/>
    <w:rsid w:val="00974337"/>
    <w:rsid w:val="00982EF4"/>
    <w:rsid w:val="009900E0"/>
    <w:rsid w:val="00995B0E"/>
    <w:rsid w:val="0099783D"/>
    <w:rsid w:val="009A2B27"/>
    <w:rsid w:val="009A6721"/>
    <w:rsid w:val="009B3585"/>
    <w:rsid w:val="009B3DEC"/>
    <w:rsid w:val="009B4FBE"/>
    <w:rsid w:val="009C3D49"/>
    <w:rsid w:val="009D3707"/>
    <w:rsid w:val="009D3C72"/>
    <w:rsid w:val="009E0A2B"/>
    <w:rsid w:val="009E5675"/>
    <w:rsid w:val="009E657A"/>
    <w:rsid w:val="009E74FA"/>
    <w:rsid w:val="00A15F5D"/>
    <w:rsid w:val="00A400B8"/>
    <w:rsid w:val="00A51A48"/>
    <w:rsid w:val="00A521B1"/>
    <w:rsid w:val="00A5550D"/>
    <w:rsid w:val="00A61B8F"/>
    <w:rsid w:val="00A7142B"/>
    <w:rsid w:val="00A967AA"/>
    <w:rsid w:val="00AB6000"/>
    <w:rsid w:val="00AC4314"/>
    <w:rsid w:val="00AD5FC1"/>
    <w:rsid w:val="00AF6A48"/>
    <w:rsid w:val="00B01539"/>
    <w:rsid w:val="00B0697A"/>
    <w:rsid w:val="00B105A7"/>
    <w:rsid w:val="00B1236A"/>
    <w:rsid w:val="00B13B3D"/>
    <w:rsid w:val="00B16DF5"/>
    <w:rsid w:val="00B24ABB"/>
    <w:rsid w:val="00B34087"/>
    <w:rsid w:val="00B46313"/>
    <w:rsid w:val="00B5274D"/>
    <w:rsid w:val="00B5316D"/>
    <w:rsid w:val="00B549F8"/>
    <w:rsid w:val="00B55A94"/>
    <w:rsid w:val="00B66566"/>
    <w:rsid w:val="00B86348"/>
    <w:rsid w:val="00BA1CD6"/>
    <w:rsid w:val="00BB5026"/>
    <w:rsid w:val="00BD71CF"/>
    <w:rsid w:val="00BD762B"/>
    <w:rsid w:val="00BF35AF"/>
    <w:rsid w:val="00C059DE"/>
    <w:rsid w:val="00C17BB3"/>
    <w:rsid w:val="00C26ABC"/>
    <w:rsid w:val="00C32FB3"/>
    <w:rsid w:val="00C349E2"/>
    <w:rsid w:val="00C40574"/>
    <w:rsid w:val="00C5134D"/>
    <w:rsid w:val="00C5148B"/>
    <w:rsid w:val="00C56660"/>
    <w:rsid w:val="00C6340D"/>
    <w:rsid w:val="00C85D11"/>
    <w:rsid w:val="00C879DE"/>
    <w:rsid w:val="00C917EE"/>
    <w:rsid w:val="00CA1322"/>
    <w:rsid w:val="00CA798C"/>
    <w:rsid w:val="00CB3903"/>
    <w:rsid w:val="00CB5A7F"/>
    <w:rsid w:val="00CC468C"/>
    <w:rsid w:val="00CF14DB"/>
    <w:rsid w:val="00D1337E"/>
    <w:rsid w:val="00D21F83"/>
    <w:rsid w:val="00D22E54"/>
    <w:rsid w:val="00D25F09"/>
    <w:rsid w:val="00D33CA0"/>
    <w:rsid w:val="00D532E9"/>
    <w:rsid w:val="00D55124"/>
    <w:rsid w:val="00D554A8"/>
    <w:rsid w:val="00D66094"/>
    <w:rsid w:val="00D92FCD"/>
    <w:rsid w:val="00D97436"/>
    <w:rsid w:val="00DA06DC"/>
    <w:rsid w:val="00DA1763"/>
    <w:rsid w:val="00DA38F0"/>
    <w:rsid w:val="00DA533F"/>
    <w:rsid w:val="00DA5C65"/>
    <w:rsid w:val="00DB0187"/>
    <w:rsid w:val="00DB0B19"/>
    <w:rsid w:val="00DB49F2"/>
    <w:rsid w:val="00DE1404"/>
    <w:rsid w:val="00DE2C8D"/>
    <w:rsid w:val="00DE5AB8"/>
    <w:rsid w:val="00DE70FF"/>
    <w:rsid w:val="00DE7156"/>
    <w:rsid w:val="00DE7FF3"/>
    <w:rsid w:val="00E03E75"/>
    <w:rsid w:val="00E106AB"/>
    <w:rsid w:val="00E1199D"/>
    <w:rsid w:val="00E12A0A"/>
    <w:rsid w:val="00E20B6C"/>
    <w:rsid w:val="00E216AC"/>
    <w:rsid w:val="00E2186E"/>
    <w:rsid w:val="00E46C2D"/>
    <w:rsid w:val="00E53090"/>
    <w:rsid w:val="00E65CC0"/>
    <w:rsid w:val="00E74B5E"/>
    <w:rsid w:val="00E74C3A"/>
    <w:rsid w:val="00E74D42"/>
    <w:rsid w:val="00E84FBA"/>
    <w:rsid w:val="00E852C9"/>
    <w:rsid w:val="00E917B9"/>
    <w:rsid w:val="00E94722"/>
    <w:rsid w:val="00EA5651"/>
    <w:rsid w:val="00EA740E"/>
    <w:rsid w:val="00EB1A4D"/>
    <w:rsid w:val="00EB402C"/>
    <w:rsid w:val="00EC5973"/>
    <w:rsid w:val="00ED14DA"/>
    <w:rsid w:val="00ED2D76"/>
    <w:rsid w:val="00ED7C51"/>
    <w:rsid w:val="00EE4AEA"/>
    <w:rsid w:val="00EE7302"/>
    <w:rsid w:val="00EF2DCF"/>
    <w:rsid w:val="00EF30CF"/>
    <w:rsid w:val="00EF6004"/>
    <w:rsid w:val="00F03888"/>
    <w:rsid w:val="00F04282"/>
    <w:rsid w:val="00F07E6F"/>
    <w:rsid w:val="00F21615"/>
    <w:rsid w:val="00F22570"/>
    <w:rsid w:val="00F26FDA"/>
    <w:rsid w:val="00F33F7D"/>
    <w:rsid w:val="00F50A48"/>
    <w:rsid w:val="00F638DF"/>
    <w:rsid w:val="00F7016C"/>
    <w:rsid w:val="00F77512"/>
    <w:rsid w:val="00F84413"/>
    <w:rsid w:val="00F97B3F"/>
    <w:rsid w:val="00FA6D79"/>
    <w:rsid w:val="00FB0339"/>
    <w:rsid w:val="00FB0712"/>
    <w:rsid w:val="00FB6197"/>
    <w:rsid w:val="00FC190D"/>
    <w:rsid w:val="00FE3A2E"/>
    <w:rsid w:val="00FE500B"/>
    <w:rsid w:val="00FE5EC4"/>
    <w:rsid w:val="00FF53D4"/>
    <w:rsid w:val="00FF63CD"/>
    <w:rsid w:val="00FF6B5F"/>
    <w:rsid w:val="00FF6E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5E"/>
    <w:pPr>
      <w:suppressAutoHyphens/>
    </w:pPr>
    <w:rPr>
      <w:sz w:val="24"/>
      <w:szCs w:val="24"/>
      <w:lang w:eastAsia="ar-SA"/>
    </w:rPr>
  </w:style>
  <w:style w:type="paragraph" w:styleId="3">
    <w:name w:val="heading 3"/>
    <w:basedOn w:val="a"/>
    <w:next w:val="a"/>
    <w:qFormat/>
    <w:rsid w:val="00E74B5E"/>
    <w:pPr>
      <w:keepNext/>
      <w:numPr>
        <w:ilvl w:val="2"/>
        <w:numId w:val="1"/>
      </w:numPr>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74B5E"/>
  </w:style>
  <w:style w:type="character" w:customStyle="1" w:styleId="WW8Num1z1">
    <w:name w:val="WW8Num1z1"/>
    <w:rsid w:val="00E74B5E"/>
    <w:rPr>
      <w:rFonts w:cs="Times New Roman"/>
    </w:rPr>
  </w:style>
  <w:style w:type="character" w:customStyle="1" w:styleId="WW8Num1z2">
    <w:name w:val="WW8Num1z2"/>
    <w:rsid w:val="00E74B5E"/>
  </w:style>
  <w:style w:type="character" w:customStyle="1" w:styleId="WW8Num1z3">
    <w:name w:val="WW8Num1z3"/>
    <w:rsid w:val="00E74B5E"/>
  </w:style>
  <w:style w:type="character" w:customStyle="1" w:styleId="WW8Num1z4">
    <w:name w:val="WW8Num1z4"/>
    <w:rsid w:val="00E74B5E"/>
  </w:style>
  <w:style w:type="character" w:customStyle="1" w:styleId="WW8Num1z5">
    <w:name w:val="WW8Num1z5"/>
    <w:rsid w:val="00E74B5E"/>
  </w:style>
  <w:style w:type="character" w:customStyle="1" w:styleId="WW8Num1z6">
    <w:name w:val="WW8Num1z6"/>
    <w:rsid w:val="00E74B5E"/>
  </w:style>
  <w:style w:type="character" w:customStyle="1" w:styleId="WW8Num1z7">
    <w:name w:val="WW8Num1z7"/>
    <w:rsid w:val="00E74B5E"/>
  </w:style>
  <w:style w:type="character" w:customStyle="1" w:styleId="WW8Num1z8">
    <w:name w:val="WW8Num1z8"/>
    <w:rsid w:val="00E74B5E"/>
  </w:style>
  <w:style w:type="character" w:customStyle="1" w:styleId="WW8Num2z0">
    <w:name w:val="WW8Num2z0"/>
    <w:rsid w:val="00E74B5E"/>
  </w:style>
  <w:style w:type="character" w:customStyle="1" w:styleId="WW8Num2z1">
    <w:name w:val="WW8Num2z1"/>
    <w:rsid w:val="00E74B5E"/>
    <w:rPr>
      <w:rFonts w:cs="Times New Roman"/>
    </w:rPr>
  </w:style>
  <w:style w:type="character" w:customStyle="1" w:styleId="WW8Num2z4">
    <w:name w:val="WW8Num2z4"/>
    <w:rsid w:val="00E74B5E"/>
  </w:style>
  <w:style w:type="character" w:customStyle="1" w:styleId="WW8Num2z5">
    <w:name w:val="WW8Num2z5"/>
    <w:rsid w:val="00E74B5E"/>
  </w:style>
  <w:style w:type="character" w:customStyle="1" w:styleId="WW8Num2z6">
    <w:name w:val="WW8Num2z6"/>
    <w:rsid w:val="00E74B5E"/>
  </w:style>
  <w:style w:type="character" w:customStyle="1" w:styleId="WW8Num2z7">
    <w:name w:val="WW8Num2z7"/>
    <w:rsid w:val="00E74B5E"/>
  </w:style>
  <w:style w:type="character" w:customStyle="1" w:styleId="WW8Num2z8">
    <w:name w:val="WW8Num2z8"/>
    <w:rsid w:val="00E74B5E"/>
  </w:style>
  <w:style w:type="character" w:customStyle="1" w:styleId="WW8Num3z0">
    <w:name w:val="WW8Num3z0"/>
    <w:rsid w:val="00E74B5E"/>
  </w:style>
  <w:style w:type="character" w:customStyle="1" w:styleId="WW8Num3z1">
    <w:name w:val="WW8Num3z1"/>
    <w:rsid w:val="00E74B5E"/>
  </w:style>
  <w:style w:type="character" w:customStyle="1" w:styleId="WW8Num3z2">
    <w:name w:val="WW8Num3z2"/>
    <w:rsid w:val="00E74B5E"/>
  </w:style>
  <w:style w:type="character" w:customStyle="1" w:styleId="WW8Num3z3">
    <w:name w:val="WW8Num3z3"/>
    <w:rsid w:val="00E74B5E"/>
  </w:style>
  <w:style w:type="character" w:customStyle="1" w:styleId="WW8Num3z4">
    <w:name w:val="WW8Num3z4"/>
    <w:rsid w:val="00E74B5E"/>
  </w:style>
  <w:style w:type="character" w:customStyle="1" w:styleId="WW8Num3z5">
    <w:name w:val="WW8Num3z5"/>
    <w:rsid w:val="00E74B5E"/>
  </w:style>
  <w:style w:type="character" w:customStyle="1" w:styleId="WW8Num3z6">
    <w:name w:val="WW8Num3z6"/>
    <w:rsid w:val="00E74B5E"/>
  </w:style>
  <w:style w:type="character" w:customStyle="1" w:styleId="WW8Num3z7">
    <w:name w:val="WW8Num3z7"/>
    <w:rsid w:val="00E74B5E"/>
  </w:style>
  <w:style w:type="character" w:customStyle="1" w:styleId="WW8Num3z8">
    <w:name w:val="WW8Num3z8"/>
    <w:rsid w:val="00E74B5E"/>
  </w:style>
  <w:style w:type="character" w:customStyle="1" w:styleId="WW8Num4z0">
    <w:name w:val="WW8Num4z0"/>
    <w:rsid w:val="00E74B5E"/>
  </w:style>
  <w:style w:type="character" w:customStyle="1" w:styleId="WW8Num4z1">
    <w:name w:val="WW8Num4z1"/>
    <w:rsid w:val="00E74B5E"/>
  </w:style>
  <w:style w:type="character" w:customStyle="1" w:styleId="WW8Num4z2">
    <w:name w:val="WW8Num4z2"/>
    <w:rsid w:val="00E74B5E"/>
    <w:rPr>
      <w:i/>
      <w:iCs/>
      <w:color w:val="000000"/>
      <w:sz w:val="28"/>
      <w:szCs w:val="28"/>
    </w:rPr>
  </w:style>
  <w:style w:type="character" w:customStyle="1" w:styleId="WW8Num4z3">
    <w:name w:val="WW8Num4z3"/>
    <w:rsid w:val="00E74B5E"/>
  </w:style>
  <w:style w:type="character" w:customStyle="1" w:styleId="WW8Num4z4">
    <w:name w:val="WW8Num4z4"/>
    <w:rsid w:val="00E74B5E"/>
  </w:style>
  <w:style w:type="character" w:customStyle="1" w:styleId="WW8Num4z5">
    <w:name w:val="WW8Num4z5"/>
    <w:rsid w:val="00E74B5E"/>
  </w:style>
  <w:style w:type="character" w:customStyle="1" w:styleId="WW8Num4z6">
    <w:name w:val="WW8Num4z6"/>
    <w:rsid w:val="00E74B5E"/>
  </w:style>
  <w:style w:type="character" w:customStyle="1" w:styleId="WW8Num4z7">
    <w:name w:val="WW8Num4z7"/>
    <w:rsid w:val="00E74B5E"/>
  </w:style>
  <w:style w:type="character" w:customStyle="1" w:styleId="WW8Num4z8">
    <w:name w:val="WW8Num4z8"/>
    <w:rsid w:val="00E74B5E"/>
  </w:style>
  <w:style w:type="character" w:customStyle="1" w:styleId="10">
    <w:name w:val="Основной шрифт абзаца1"/>
    <w:rsid w:val="00E74B5E"/>
  </w:style>
  <w:style w:type="character" w:customStyle="1" w:styleId="30">
    <w:name w:val="Основной текст 3 Знак"/>
    <w:rsid w:val="00E74B5E"/>
    <w:rPr>
      <w:sz w:val="24"/>
      <w:lang w:val="ru-RU" w:eastAsia="ar-SA" w:bidi="ar-SA"/>
    </w:rPr>
  </w:style>
  <w:style w:type="character" w:customStyle="1" w:styleId="a3">
    <w:name w:val="Верхний колонтитул Знак"/>
    <w:rsid w:val="00E74B5E"/>
    <w:rPr>
      <w:sz w:val="24"/>
      <w:szCs w:val="24"/>
    </w:rPr>
  </w:style>
  <w:style w:type="character" w:customStyle="1" w:styleId="a4">
    <w:name w:val="Нижний колонтитул Знак"/>
    <w:rsid w:val="00E74B5E"/>
    <w:rPr>
      <w:sz w:val="24"/>
      <w:szCs w:val="24"/>
    </w:rPr>
  </w:style>
  <w:style w:type="character" w:customStyle="1" w:styleId="31">
    <w:name w:val="Заголовок 3 Знак"/>
    <w:rsid w:val="00E74B5E"/>
    <w:rPr>
      <w:rFonts w:ascii="Arial" w:eastAsia="Arial Unicode MS" w:hAnsi="Arial" w:cs="Arial"/>
      <w:b/>
      <w:bCs/>
      <w:sz w:val="26"/>
      <w:szCs w:val="26"/>
    </w:rPr>
  </w:style>
  <w:style w:type="character" w:customStyle="1" w:styleId="a5">
    <w:name w:val="Текст сноски Знак"/>
    <w:basedOn w:val="10"/>
    <w:rsid w:val="00E74B5E"/>
  </w:style>
  <w:style w:type="character" w:customStyle="1" w:styleId="a6">
    <w:name w:val="Символ сноски"/>
    <w:rsid w:val="00E74B5E"/>
    <w:rPr>
      <w:vertAlign w:val="superscript"/>
    </w:rPr>
  </w:style>
  <w:style w:type="character" w:styleId="a7">
    <w:name w:val="Hyperlink"/>
    <w:rsid w:val="00E74B5E"/>
    <w:rPr>
      <w:color w:val="000080"/>
      <w:u w:val="single"/>
    </w:rPr>
  </w:style>
  <w:style w:type="character" w:styleId="a8">
    <w:name w:val="footnote reference"/>
    <w:rsid w:val="00E74B5E"/>
    <w:rPr>
      <w:vertAlign w:val="superscript"/>
    </w:rPr>
  </w:style>
  <w:style w:type="character" w:customStyle="1" w:styleId="a9">
    <w:name w:val="Символы концевой сноски"/>
    <w:rsid w:val="00E74B5E"/>
    <w:rPr>
      <w:vertAlign w:val="superscript"/>
    </w:rPr>
  </w:style>
  <w:style w:type="character" w:customStyle="1" w:styleId="WW-">
    <w:name w:val="WW-Символы концевой сноски"/>
    <w:rsid w:val="00E74B5E"/>
  </w:style>
  <w:style w:type="character" w:customStyle="1" w:styleId="11">
    <w:name w:val="Знак сноски1"/>
    <w:rsid w:val="00E74B5E"/>
    <w:rPr>
      <w:rFonts w:cs="Times New Roman"/>
      <w:position w:val="11"/>
      <w:sz w:val="16"/>
    </w:rPr>
  </w:style>
  <w:style w:type="character" w:customStyle="1" w:styleId="aa">
    <w:name w:val="Символ нумерации"/>
    <w:rsid w:val="00E74B5E"/>
  </w:style>
  <w:style w:type="character" w:styleId="ab">
    <w:name w:val="endnote reference"/>
    <w:rsid w:val="00E74B5E"/>
    <w:rPr>
      <w:vertAlign w:val="superscript"/>
    </w:rPr>
  </w:style>
  <w:style w:type="paragraph" w:customStyle="1" w:styleId="ac">
    <w:name w:val="Заголовок"/>
    <w:basedOn w:val="a"/>
    <w:next w:val="ad"/>
    <w:rsid w:val="00E74B5E"/>
    <w:pPr>
      <w:keepNext/>
      <w:spacing w:before="240" w:after="120"/>
    </w:pPr>
    <w:rPr>
      <w:rFonts w:ascii="Arial" w:eastAsia="Microsoft YaHei" w:hAnsi="Arial" w:cs="Mangal"/>
      <w:sz w:val="28"/>
      <w:szCs w:val="28"/>
    </w:rPr>
  </w:style>
  <w:style w:type="paragraph" w:styleId="ad">
    <w:name w:val="Body Text"/>
    <w:basedOn w:val="a"/>
    <w:rsid w:val="00E74B5E"/>
    <w:pPr>
      <w:spacing w:after="120"/>
    </w:pPr>
  </w:style>
  <w:style w:type="paragraph" w:styleId="ae">
    <w:name w:val="List"/>
    <w:basedOn w:val="ad"/>
    <w:rsid w:val="00E74B5E"/>
    <w:rPr>
      <w:rFonts w:cs="Mangal"/>
    </w:rPr>
  </w:style>
  <w:style w:type="paragraph" w:customStyle="1" w:styleId="12">
    <w:name w:val="Название1"/>
    <w:basedOn w:val="a"/>
    <w:rsid w:val="00E74B5E"/>
    <w:pPr>
      <w:suppressLineNumbers/>
      <w:spacing w:before="120" w:after="120"/>
    </w:pPr>
    <w:rPr>
      <w:rFonts w:cs="Mangal"/>
      <w:i/>
      <w:iCs/>
    </w:rPr>
  </w:style>
  <w:style w:type="paragraph" w:customStyle="1" w:styleId="13">
    <w:name w:val="Указатель1"/>
    <w:basedOn w:val="a"/>
    <w:rsid w:val="00E74B5E"/>
    <w:pPr>
      <w:suppressLineNumbers/>
    </w:pPr>
    <w:rPr>
      <w:rFonts w:cs="Mangal"/>
    </w:rPr>
  </w:style>
  <w:style w:type="paragraph" w:customStyle="1" w:styleId="ConsPlusNonformat">
    <w:name w:val="ConsPlusNonformat"/>
    <w:rsid w:val="00E74B5E"/>
    <w:pPr>
      <w:suppressAutoHyphens/>
      <w:autoSpaceDE w:val="0"/>
    </w:pPr>
    <w:rPr>
      <w:rFonts w:ascii="Courier New" w:hAnsi="Courier New" w:cs="Courier New"/>
      <w:lang w:eastAsia="ar-SA"/>
    </w:rPr>
  </w:style>
  <w:style w:type="paragraph" w:customStyle="1" w:styleId="ConsPlusTitle">
    <w:name w:val="ConsPlusTitle"/>
    <w:rsid w:val="00E74B5E"/>
    <w:pPr>
      <w:suppressAutoHyphens/>
      <w:autoSpaceDE w:val="0"/>
    </w:pPr>
    <w:rPr>
      <w:b/>
      <w:bCs/>
      <w:sz w:val="28"/>
      <w:szCs w:val="28"/>
      <w:lang w:eastAsia="ar-SA"/>
    </w:rPr>
  </w:style>
  <w:style w:type="paragraph" w:customStyle="1" w:styleId="ConsPlusCell">
    <w:name w:val="ConsPlusCell"/>
    <w:rsid w:val="00E74B5E"/>
    <w:pPr>
      <w:suppressAutoHyphens/>
      <w:autoSpaceDE w:val="0"/>
    </w:pPr>
    <w:rPr>
      <w:rFonts w:ascii="Courier New" w:hAnsi="Courier New" w:cs="Courier New"/>
      <w:lang w:eastAsia="ar-SA"/>
    </w:rPr>
  </w:style>
  <w:style w:type="paragraph" w:customStyle="1" w:styleId="ConsPlusNormal">
    <w:name w:val="ConsPlusNormal"/>
    <w:rsid w:val="00E74B5E"/>
    <w:pPr>
      <w:widowControl w:val="0"/>
      <w:suppressAutoHyphens/>
      <w:autoSpaceDE w:val="0"/>
    </w:pPr>
    <w:rPr>
      <w:sz w:val="24"/>
      <w:szCs w:val="24"/>
      <w:lang w:eastAsia="ar-SA"/>
    </w:rPr>
  </w:style>
  <w:style w:type="paragraph" w:customStyle="1" w:styleId="310">
    <w:name w:val="Основной текст 31"/>
    <w:basedOn w:val="a"/>
    <w:rsid w:val="00E74B5E"/>
    <w:pPr>
      <w:jc w:val="both"/>
    </w:pPr>
    <w:rPr>
      <w:szCs w:val="20"/>
    </w:rPr>
  </w:style>
  <w:style w:type="paragraph" w:customStyle="1" w:styleId="af">
    <w:name w:val="Готовый"/>
    <w:basedOn w:val="a"/>
    <w:rsid w:val="00E74B5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0">
    <w:name w:val="header"/>
    <w:basedOn w:val="a"/>
    <w:rsid w:val="00E74B5E"/>
    <w:pPr>
      <w:tabs>
        <w:tab w:val="center" w:pos="4677"/>
        <w:tab w:val="right" w:pos="9355"/>
      </w:tabs>
    </w:pPr>
  </w:style>
  <w:style w:type="paragraph" w:styleId="af1">
    <w:name w:val="footer"/>
    <w:basedOn w:val="a"/>
    <w:rsid w:val="00E74B5E"/>
    <w:pPr>
      <w:tabs>
        <w:tab w:val="center" w:pos="4677"/>
        <w:tab w:val="right" w:pos="9355"/>
      </w:tabs>
    </w:pPr>
  </w:style>
  <w:style w:type="paragraph" w:styleId="af2">
    <w:name w:val="Balloon Text"/>
    <w:basedOn w:val="a"/>
    <w:rsid w:val="00E74B5E"/>
    <w:rPr>
      <w:rFonts w:ascii="Tahoma" w:hAnsi="Tahoma" w:cs="Tahoma"/>
      <w:sz w:val="16"/>
      <w:szCs w:val="16"/>
    </w:rPr>
  </w:style>
  <w:style w:type="paragraph" w:styleId="af3">
    <w:name w:val="footnote text"/>
    <w:basedOn w:val="a"/>
    <w:rsid w:val="00E74B5E"/>
    <w:rPr>
      <w:sz w:val="20"/>
      <w:szCs w:val="20"/>
    </w:rPr>
  </w:style>
  <w:style w:type="paragraph" w:customStyle="1" w:styleId="Standard">
    <w:name w:val="Standard"/>
    <w:rsid w:val="00E74B5E"/>
    <w:pPr>
      <w:widowControl w:val="0"/>
      <w:suppressAutoHyphens/>
      <w:textAlignment w:val="baseline"/>
    </w:pPr>
    <w:rPr>
      <w:rFonts w:ascii="Arial" w:eastAsia="Calibri" w:hAnsi="Arial" w:cs="Arial"/>
      <w:kern w:val="1"/>
      <w:sz w:val="18"/>
      <w:szCs w:val="18"/>
      <w:lang w:eastAsia="ar-SA"/>
    </w:rPr>
  </w:style>
  <w:style w:type="paragraph" w:customStyle="1" w:styleId="1">
    <w:name w:val="Заголовок №1"/>
    <w:basedOn w:val="Standard"/>
    <w:rsid w:val="00E74B5E"/>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E74B5E"/>
    <w:pPr>
      <w:shd w:val="clear" w:color="auto" w:fill="FFFFFF"/>
      <w:tabs>
        <w:tab w:val="num" w:pos="142"/>
      </w:tabs>
      <w:spacing w:after="420" w:line="240" w:lineRule="atLeast"/>
      <w:ind w:left="142" w:firstLine="709"/>
    </w:pPr>
    <w:rPr>
      <w:rFonts w:ascii="Times New Roman" w:hAnsi="Times New Roman" w:cs="Times New Roman"/>
      <w:color w:val="00000A"/>
      <w:sz w:val="27"/>
      <w:szCs w:val="27"/>
      <w:lang w:val="en-US"/>
    </w:rPr>
  </w:style>
  <w:style w:type="paragraph" w:customStyle="1" w:styleId="311">
    <w:name w:val="Заголовок №31"/>
    <w:basedOn w:val="Standard"/>
    <w:rsid w:val="00E74B5E"/>
    <w:pPr>
      <w:shd w:val="clear" w:color="auto" w:fill="FFFFFF"/>
      <w:tabs>
        <w:tab w:val="num" w:pos="142"/>
      </w:tabs>
      <w:spacing w:after="180" w:line="240" w:lineRule="atLeast"/>
      <w:ind w:left="142" w:firstLine="709"/>
    </w:pPr>
    <w:rPr>
      <w:rFonts w:ascii="Times New Roman" w:hAnsi="Times New Roman" w:cs="Times New Roman"/>
      <w:color w:val="00000A"/>
      <w:sz w:val="21"/>
      <w:szCs w:val="21"/>
      <w:lang w:val="en-US"/>
    </w:rPr>
  </w:style>
  <w:style w:type="paragraph" w:customStyle="1" w:styleId="4">
    <w:name w:val="Заголовок №4"/>
    <w:basedOn w:val="Standard"/>
    <w:rsid w:val="00E74B5E"/>
    <w:pPr>
      <w:shd w:val="clear" w:color="auto" w:fill="FFFFFF"/>
      <w:tabs>
        <w:tab w:val="num" w:pos="142"/>
      </w:tabs>
      <w:spacing w:after="420" w:line="240" w:lineRule="atLeast"/>
      <w:ind w:left="142" w:firstLine="709"/>
    </w:pPr>
    <w:rPr>
      <w:rFonts w:ascii="Times New Roman" w:hAnsi="Times New Roman" w:cs="Times New Roman"/>
      <w:color w:val="00000A"/>
      <w:sz w:val="21"/>
      <w:szCs w:val="21"/>
      <w:lang w:val="en-US"/>
    </w:rPr>
  </w:style>
  <w:style w:type="paragraph" w:customStyle="1" w:styleId="af4">
    <w:name w:val="Содержимое таблицы"/>
    <w:basedOn w:val="a"/>
    <w:rsid w:val="00E74B5E"/>
    <w:pPr>
      <w:suppressLineNumbers/>
    </w:pPr>
  </w:style>
  <w:style w:type="paragraph" w:customStyle="1" w:styleId="af5">
    <w:name w:val="Заголовок таблицы"/>
    <w:basedOn w:val="af4"/>
    <w:rsid w:val="00E74B5E"/>
    <w:pPr>
      <w:jc w:val="center"/>
    </w:pPr>
    <w:rPr>
      <w:b/>
      <w:bCs/>
    </w:rPr>
  </w:style>
  <w:style w:type="paragraph" w:customStyle="1" w:styleId="14">
    <w:name w:val="Текст сноски1"/>
    <w:basedOn w:val="a"/>
    <w:rsid w:val="00E74B5E"/>
    <w:rPr>
      <w:color w:val="00000A"/>
      <w:sz w:val="20"/>
      <w:szCs w:val="20"/>
      <w:lang w:val="en-US"/>
    </w:rPr>
  </w:style>
  <w:style w:type="paragraph" w:customStyle="1" w:styleId="15">
    <w:name w:val="Обычный1"/>
    <w:rsid w:val="00E74B5E"/>
    <w:pPr>
      <w:widowControl w:val="0"/>
      <w:suppressAutoHyphens/>
    </w:pPr>
    <w:rPr>
      <w:rFonts w:eastAsia="SimSun" w:cs="Mangal"/>
      <w:sz w:val="24"/>
      <w:szCs w:val="24"/>
      <w:lang w:eastAsia="hi-IN" w:bidi="hi-IN"/>
    </w:rPr>
  </w:style>
  <w:style w:type="numbering" w:customStyle="1" w:styleId="WWNum3">
    <w:name w:val="WWNum3"/>
    <w:basedOn w:val="a2"/>
    <w:rsid w:val="002F37F8"/>
    <w:pPr>
      <w:numPr>
        <w:numId w:val="5"/>
      </w:numPr>
    </w:pPr>
  </w:style>
  <w:style w:type="numbering" w:customStyle="1" w:styleId="WWNum4">
    <w:name w:val="WWNum4"/>
    <w:basedOn w:val="a2"/>
    <w:rsid w:val="002F37F8"/>
    <w:pPr>
      <w:numPr>
        <w:numId w:val="6"/>
      </w:numPr>
    </w:pPr>
  </w:style>
  <w:style w:type="numbering" w:customStyle="1" w:styleId="WWNum5">
    <w:name w:val="WWNum5"/>
    <w:basedOn w:val="a2"/>
    <w:rsid w:val="002F37F8"/>
    <w:pPr>
      <w:numPr>
        <w:numId w:val="7"/>
      </w:numPr>
    </w:pPr>
  </w:style>
  <w:style w:type="paragraph" w:customStyle="1" w:styleId="Footnote">
    <w:name w:val="Footnote"/>
    <w:basedOn w:val="Standard"/>
    <w:rsid w:val="003639B4"/>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a"/>
    <w:uiPriority w:val="99"/>
    <w:rsid w:val="00FF63CD"/>
    <w:pPr>
      <w:widowControl w:val="0"/>
      <w:shd w:val="clear" w:color="auto" w:fill="FFFFFF"/>
      <w:autoSpaceDN w:val="0"/>
      <w:spacing w:after="300" w:line="240" w:lineRule="atLeast"/>
      <w:textAlignment w:val="baseline"/>
    </w:pPr>
    <w:rPr>
      <w:rFonts w:eastAsia="Calibri"/>
      <w:color w:val="00000A"/>
      <w:kern w:val="3"/>
      <w:sz w:val="23"/>
      <w:szCs w:val="23"/>
      <w:lang w:val="en-US" w:eastAsia="en-US"/>
    </w:rPr>
  </w:style>
  <w:style w:type="character" w:styleId="af6">
    <w:name w:val="annotation reference"/>
    <w:uiPriority w:val="99"/>
    <w:semiHidden/>
    <w:unhideWhenUsed/>
    <w:rsid w:val="00A967AA"/>
    <w:rPr>
      <w:sz w:val="16"/>
      <w:szCs w:val="16"/>
    </w:rPr>
  </w:style>
  <w:style w:type="paragraph" w:styleId="af7">
    <w:name w:val="annotation text"/>
    <w:basedOn w:val="a"/>
    <w:link w:val="af8"/>
    <w:uiPriority w:val="99"/>
    <w:semiHidden/>
    <w:unhideWhenUsed/>
    <w:rsid w:val="00A967AA"/>
    <w:rPr>
      <w:sz w:val="20"/>
      <w:szCs w:val="20"/>
      <w:lang/>
    </w:rPr>
  </w:style>
  <w:style w:type="character" w:customStyle="1" w:styleId="af8">
    <w:name w:val="Текст примечания Знак"/>
    <w:link w:val="af7"/>
    <w:uiPriority w:val="99"/>
    <w:semiHidden/>
    <w:rsid w:val="00A967AA"/>
    <w:rPr>
      <w:lang w:eastAsia="ar-SA"/>
    </w:rPr>
  </w:style>
  <w:style w:type="paragraph" w:styleId="af9">
    <w:name w:val="annotation subject"/>
    <w:basedOn w:val="af7"/>
    <w:next w:val="af7"/>
    <w:link w:val="afa"/>
    <w:uiPriority w:val="99"/>
    <w:semiHidden/>
    <w:unhideWhenUsed/>
    <w:rsid w:val="00A967AA"/>
    <w:rPr>
      <w:b/>
      <w:bCs/>
    </w:rPr>
  </w:style>
  <w:style w:type="character" w:customStyle="1" w:styleId="afa">
    <w:name w:val="Тема примечания Знак"/>
    <w:link w:val="af9"/>
    <w:uiPriority w:val="99"/>
    <w:semiHidden/>
    <w:rsid w:val="00A967AA"/>
    <w:rPr>
      <w:b/>
      <w:bCs/>
      <w:lang w:eastAsia="ar-SA"/>
    </w:rPr>
  </w:style>
  <w:style w:type="table" w:styleId="afb">
    <w:name w:val="Table Grid"/>
    <w:basedOn w:val="a1"/>
    <w:uiPriority w:val="39"/>
    <w:rsid w:val="00597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FA6D7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6578247">
      <w:bodyDiv w:val="1"/>
      <w:marLeft w:val="0"/>
      <w:marRight w:val="0"/>
      <w:marTop w:val="0"/>
      <w:marBottom w:val="0"/>
      <w:divBdr>
        <w:top w:val="none" w:sz="0" w:space="0" w:color="auto"/>
        <w:left w:val="none" w:sz="0" w:space="0" w:color="auto"/>
        <w:bottom w:val="none" w:sz="0" w:space="0" w:color="auto"/>
        <w:right w:val="none" w:sz="0" w:space="0" w:color="auto"/>
      </w:divBdr>
    </w:div>
    <w:div w:id="562717826">
      <w:bodyDiv w:val="1"/>
      <w:marLeft w:val="0"/>
      <w:marRight w:val="0"/>
      <w:marTop w:val="0"/>
      <w:marBottom w:val="0"/>
      <w:divBdr>
        <w:top w:val="none" w:sz="0" w:space="0" w:color="auto"/>
        <w:left w:val="none" w:sz="0" w:space="0" w:color="auto"/>
        <w:bottom w:val="none" w:sz="0" w:space="0" w:color="auto"/>
        <w:right w:val="none" w:sz="0" w:space="0" w:color="auto"/>
      </w:divBdr>
    </w:div>
    <w:div w:id="1018504056">
      <w:bodyDiv w:val="1"/>
      <w:marLeft w:val="0"/>
      <w:marRight w:val="0"/>
      <w:marTop w:val="0"/>
      <w:marBottom w:val="0"/>
      <w:divBdr>
        <w:top w:val="none" w:sz="0" w:space="0" w:color="auto"/>
        <w:left w:val="none" w:sz="0" w:space="0" w:color="auto"/>
        <w:bottom w:val="none" w:sz="0" w:space="0" w:color="auto"/>
        <w:right w:val="none" w:sz="0" w:space="0" w:color="auto"/>
      </w:divBdr>
    </w:div>
    <w:div w:id="20559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CB92-F513-4AD8-9049-BCD9581D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6097</Words>
  <Characters>34754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40770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9</cp:revision>
  <cp:lastPrinted>2016-05-19T07:12:00Z</cp:lastPrinted>
  <dcterms:created xsi:type="dcterms:W3CDTF">2020-12-07T07:51:00Z</dcterms:created>
  <dcterms:modified xsi:type="dcterms:W3CDTF">2021-04-23T06:54:00Z</dcterms:modified>
</cp:coreProperties>
</file>