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9D204C" w:rsidRPr="009D204C">
        <w:rPr>
          <w:rFonts w:eastAsia="Times New Roman"/>
          <w:b/>
          <w:bCs/>
          <w:color w:val="000000"/>
          <w:kern w:val="0"/>
          <w:lang w:eastAsia="ru-RU"/>
        </w:rPr>
        <w:t xml:space="preserve">поставку </w:t>
      </w:r>
      <w:r w:rsidR="00D52909" w:rsidRPr="00D52909">
        <w:rPr>
          <w:rFonts w:eastAsia="Times New Roman"/>
          <w:b/>
          <w:bCs/>
          <w:color w:val="000000"/>
          <w:kern w:val="0"/>
          <w:lang w:eastAsia="ru-RU"/>
        </w:rPr>
        <w:t>ортодонтических расходных материалов и инструментов (ПД)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Pr="00A33ABC" w:rsidRDefault="00B9753C" w:rsidP="00B9753C">
      <w:pPr>
        <w:ind w:right="-46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6"/>
        <w:gridCol w:w="706"/>
        <w:gridCol w:w="994"/>
        <w:gridCol w:w="1417"/>
        <w:gridCol w:w="1701"/>
        <w:gridCol w:w="1416"/>
        <w:gridCol w:w="1134"/>
        <w:gridCol w:w="1134"/>
        <w:gridCol w:w="1418"/>
        <w:gridCol w:w="1559"/>
      </w:tblGrid>
      <w:tr w:rsidR="00325CAF" w:rsidRPr="00A33ABC" w:rsidTr="003F26C4">
        <w:trPr>
          <w:trHeight w:val="48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  <w:t>№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Ед.</w:t>
            </w:r>
          </w:p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изм.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Кол-во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Коэф. вариации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Средняя цена,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товара, руб.</w:t>
            </w:r>
          </w:p>
        </w:tc>
      </w:tr>
      <w:tr w:rsidR="00325CAF" w:rsidRPr="00A33ABC" w:rsidTr="003F26C4">
        <w:trPr>
          <w:trHeight w:val="224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CAF" w:rsidRPr="00325CAF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Щетка полировочная синтетическая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61,97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66,33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65,10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6 510,00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Фреза твердосплавная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1 188,00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11 760,00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Фреза твердосплавная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768,34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800,91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809,00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792,75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7 927,50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Фреза твердосплавная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1 748,94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1 820,61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1 839,00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47,58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1 802,85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18 028,50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Фреза твердосплавная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1 353,75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1 410,75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1 425,00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1 396,50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13 965,00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Фреза твердосплавная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1 104,21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1 149,39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1 161,00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1 138,20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11 382,00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Фреза твердосплавная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1 748,94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1 820,61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1 839,00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47,58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1 802,85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18 028,50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Щипцы крампонные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870,41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906,84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916,00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897,75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8 977,50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Щипцы крампонные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870,41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906,84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916,00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897,75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8 977,50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Ложка слепочная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141,34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147,51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145,95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14 595,00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Ложка слепочная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141,34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147,51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145,95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7 297,50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Штангель циркуль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15 014,87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15 629,13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15 787,00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407,93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15 477,00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15 477,00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Дискодержатель на прямой наконечник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150,95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158,40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156,45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3 129,00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14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kern w:val="0"/>
              </w:rPr>
            </w:pPr>
            <w:r w:rsidRPr="0045035C">
              <w:rPr>
                <w:rFonts w:eastAsia="Calibri"/>
                <w:color w:val="000000"/>
                <w:kern w:val="0"/>
              </w:rPr>
              <w:t>Иглодержатель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5 138,95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5 350,95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5 405,00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140,62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5 298,30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26 491,50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15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kern w:val="0"/>
              </w:rPr>
            </w:pPr>
            <w:r w:rsidRPr="0045035C">
              <w:rPr>
                <w:rFonts w:eastAsia="Calibri"/>
                <w:color w:val="000000"/>
                <w:kern w:val="0"/>
              </w:rPr>
              <w:t>Иглодержатель Матье, уточненный дизайн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5 138,95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5 350,95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5 405,00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140,62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5 298,30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26 491,50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16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kern w:val="0"/>
              </w:rPr>
            </w:pPr>
            <w:r w:rsidRPr="0045035C">
              <w:rPr>
                <w:rFonts w:eastAsia="Calibri"/>
                <w:color w:val="000000"/>
                <w:kern w:val="0"/>
              </w:rPr>
              <w:t>Щипцы для установки дуг в замки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9 893,98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10 298,97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10 403,00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268,93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10 198,65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10 198,65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45035C">
              <w:rPr>
                <w:rFonts w:eastAsia="Times New Roman"/>
                <w:kern w:val="0"/>
                <w:lang w:eastAsia="ru-RU"/>
              </w:rPr>
              <w:t>17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kern w:val="0"/>
              </w:rPr>
            </w:pPr>
            <w:r w:rsidRPr="0045035C">
              <w:rPr>
                <w:rFonts w:eastAsia="Calibri"/>
                <w:color w:val="000000"/>
                <w:kern w:val="0"/>
              </w:rPr>
              <w:t xml:space="preserve">Кусачки дистальные со </w:t>
            </w:r>
            <w:r w:rsidRPr="0045035C">
              <w:rPr>
                <w:rFonts w:eastAsia="Calibri"/>
                <w:color w:val="000000"/>
                <w:kern w:val="0"/>
              </w:rPr>
              <w:lastRenderedPageBreak/>
              <w:t>вставкой для дуг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lastRenderedPageBreak/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10 085,03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10 496,97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10 603,00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273,63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10 395,00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10 395,00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18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Бор  для удаления адгезива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1 205,45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1 257,30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1 244,25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6 221,25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19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Бор  для удаления адгезива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1 205,45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1 257,30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1 244,25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6 221,25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Бор  для удаления адгезива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1 205,45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1 257,30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1 244,25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6 221,25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21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Бор  для удаления адгезива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988,22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1 031,58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1 042,00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1 020,60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5 103,00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22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Бор  для удаления адгезива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988,22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1 031,58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1 042,00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1 020,60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5 103,00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23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Бор  для удаления адгезива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982,09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1 023,66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1 034,00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1 013,25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5 066,25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24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Ложка слепочная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141,34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147,51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145,95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4 378,50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25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Ложка слепочная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141,34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147,51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145,95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4 378,50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26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</w:rPr>
            </w:pPr>
            <w:r w:rsidRPr="0045035C">
              <w:rPr>
                <w:rFonts w:eastAsia="Calibri"/>
                <w:kern w:val="0"/>
              </w:rPr>
              <w:t>Штрипсы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361,22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378,18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373,80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1 869,00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27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</w:rPr>
            </w:pPr>
            <w:r w:rsidRPr="0045035C">
              <w:rPr>
                <w:rFonts w:eastAsia="Calibri"/>
                <w:kern w:val="0"/>
              </w:rPr>
              <w:t>Цемент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уп</w:t>
            </w:r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6 354,84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6 617,16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6 684,00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173,99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6 552,00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19 656,00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28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kern w:val="0"/>
              </w:rPr>
            </w:pPr>
            <w:r w:rsidRPr="0045035C">
              <w:rPr>
                <w:rFonts w:eastAsia="Calibri"/>
                <w:color w:val="000000"/>
                <w:kern w:val="0"/>
              </w:rPr>
              <w:t>Гипс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1 180,43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1 230,57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1 243,00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1 218,00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3 654,00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29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kern w:val="0"/>
              </w:rPr>
            </w:pPr>
            <w:r w:rsidRPr="0045035C">
              <w:rPr>
                <w:rFonts w:eastAsia="Calibri"/>
                <w:color w:val="000000"/>
                <w:kern w:val="0"/>
              </w:rPr>
              <w:t>Артикуляционный гипс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2 152,91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2 243,34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2 266,00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59,83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2 220,75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6 662,25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kern w:val="0"/>
              </w:rPr>
            </w:pPr>
            <w:r w:rsidRPr="0045035C">
              <w:rPr>
                <w:rFonts w:eastAsia="Calibri"/>
                <w:color w:val="000000"/>
                <w:kern w:val="0"/>
              </w:rPr>
              <w:t>Набор ёршиков с держателем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294,61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307,89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304,50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15 225,00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31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kern w:val="0"/>
              </w:rPr>
            </w:pPr>
            <w:r w:rsidRPr="0045035C">
              <w:rPr>
                <w:rFonts w:eastAsia="Calibri"/>
                <w:color w:val="000000"/>
                <w:kern w:val="0"/>
              </w:rPr>
              <w:t>Зубная щётка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232,97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244,53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241,50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36 225,00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32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kern w:val="0"/>
              </w:rPr>
            </w:pPr>
            <w:r w:rsidRPr="0045035C">
              <w:rPr>
                <w:rFonts w:eastAsia="Calibri"/>
                <w:color w:val="000000"/>
                <w:kern w:val="0"/>
              </w:rPr>
              <w:t>Инструмент стоматологический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1 877,19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1 954,26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1 974,00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51,16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1 935,15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1 935,15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33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Ортодонтическая паста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20,79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4,49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203,70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34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</w:rPr>
            </w:pPr>
            <w:r w:rsidRPr="0045035C">
              <w:rPr>
                <w:rFonts w:eastAsia="Calibri"/>
                <w:kern w:val="0"/>
              </w:rPr>
              <w:t>Щипцы ортодонтические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 w:rsidRPr="00805397"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10 918,49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11 364,21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11 479,00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296,09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11 253,90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11 253,90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35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en-US"/>
              </w:rPr>
            </w:pPr>
            <w:r w:rsidRPr="0045035C">
              <w:rPr>
                <w:rFonts w:eastAsia="Calibri"/>
                <w:kern w:val="0"/>
              </w:rPr>
              <w:t>Диск полировочный</w:t>
            </w:r>
          </w:p>
        </w:tc>
        <w:tc>
          <w:tcPr>
            <w:tcW w:w="706" w:type="dxa"/>
            <w:vAlign w:val="center"/>
          </w:tcPr>
          <w:p w:rsidR="00124A53" w:rsidRPr="00F23437" w:rsidRDefault="00124A53" w:rsidP="0042043A">
            <w:pPr>
              <w:jc w:val="center"/>
              <w:rPr>
                <w:color w:val="000000"/>
              </w:rPr>
            </w:pPr>
            <w:r w:rsidRPr="00F23437">
              <w:rPr>
                <w:color w:val="000000"/>
              </w:rPr>
              <w:t>уп</w:t>
            </w:r>
          </w:p>
        </w:tc>
        <w:tc>
          <w:tcPr>
            <w:tcW w:w="994" w:type="dxa"/>
            <w:vAlign w:val="center"/>
          </w:tcPr>
          <w:p w:rsidR="00124A53" w:rsidRPr="00F23437" w:rsidRDefault="00124A53" w:rsidP="0042043A">
            <w:pPr>
              <w:jc w:val="center"/>
              <w:rPr>
                <w:color w:val="000000"/>
              </w:rPr>
            </w:pPr>
            <w:r w:rsidRPr="00F2343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1 290,58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1 344,42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1 358,00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2 662,00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36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</w:rPr>
            </w:pPr>
            <w:r w:rsidRPr="0045035C">
              <w:rPr>
                <w:rFonts w:eastAsia="Calibri"/>
                <w:kern w:val="0"/>
              </w:rPr>
              <w:t>Диск полировочный</w:t>
            </w:r>
          </w:p>
        </w:tc>
        <w:tc>
          <w:tcPr>
            <w:tcW w:w="706" w:type="dxa"/>
            <w:vAlign w:val="center"/>
          </w:tcPr>
          <w:p w:rsidR="00124A53" w:rsidRPr="00F23437" w:rsidRDefault="00124A53" w:rsidP="0042043A">
            <w:pPr>
              <w:jc w:val="center"/>
              <w:rPr>
                <w:color w:val="000000"/>
              </w:rPr>
            </w:pPr>
            <w:r w:rsidRPr="00F23437">
              <w:rPr>
                <w:color w:val="000000"/>
              </w:rPr>
              <w:t>уп</w:t>
            </w:r>
          </w:p>
        </w:tc>
        <w:tc>
          <w:tcPr>
            <w:tcW w:w="994" w:type="dxa"/>
            <w:vAlign w:val="center"/>
          </w:tcPr>
          <w:p w:rsidR="00124A53" w:rsidRPr="00F23437" w:rsidRDefault="00124A53" w:rsidP="0042043A">
            <w:pPr>
              <w:jc w:val="center"/>
              <w:rPr>
                <w:color w:val="000000"/>
              </w:rPr>
            </w:pPr>
            <w:r w:rsidRPr="00F2343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1 290,58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1 344,42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1 358,00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2 662,00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37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Calibri"/>
                <w:kern w:val="0"/>
              </w:rPr>
              <w:t>Диск полировочный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уп</w:t>
            </w:r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1 290,58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1 344,42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1 358,00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2 662,00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38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Calibri"/>
                <w:kern w:val="0"/>
              </w:rPr>
              <w:t>Диск полировочный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уп</w:t>
            </w:r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1 290,58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1 344,42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1 358,00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2 662,00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39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Диск полировочный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уп</w:t>
            </w:r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2 252,70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2 346,30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2 370,00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62,02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2 323,00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4 646,00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40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Диск полировочный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уп</w:t>
            </w:r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2 252,70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2 346,30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2 370,00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62,02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2 323,00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4 646,00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41</w:t>
            </w:r>
          </w:p>
        </w:tc>
        <w:tc>
          <w:tcPr>
            <w:tcW w:w="3546" w:type="dxa"/>
            <w:vAlign w:val="center"/>
          </w:tcPr>
          <w:p w:rsidR="00124A53" w:rsidRPr="0045035C" w:rsidRDefault="00166DB4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Полир</w:t>
            </w:r>
            <w:r w:rsidR="00124A53" w:rsidRPr="0045035C">
              <w:rPr>
                <w:rFonts w:eastAsia="Times New Roman"/>
                <w:color w:val="000000"/>
                <w:kern w:val="0"/>
                <w:lang w:eastAsia="ru-RU"/>
              </w:rPr>
              <w:t xml:space="preserve"> уретановый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уп</w:t>
            </w:r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1 226,92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1 279,08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1 292,00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1 266,00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1 266,00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42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Полир силиконовый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уп</w:t>
            </w:r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1 290,58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1 344,42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1 358,00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1 331,00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43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Полир силиконовый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уп</w:t>
            </w:r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968,18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1 007,82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1 018,00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998,00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998,00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44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Полир силиконовый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365,86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382,14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3 780,00</w:t>
            </w:r>
          </w:p>
        </w:tc>
      </w:tr>
      <w:tr w:rsidR="00124A53" w:rsidRPr="004816CB" w:rsidTr="00124A53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45</w:t>
            </w:r>
          </w:p>
        </w:tc>
        <w:tc>
          <w:tcPr>
            <w:tcW w:w="3546" w:type="dxa"/>
            <w:vAlign w:val="center"/>
          </w:tcPr>
          <w:p w:rsidR="00124A53" w:rsidRPr="0045035C" w:rsidRDefault="00124A53" w:rsidP="00420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5035C">
              <w:rPr>
                <w:rFonts w:eastAsia="Times New Roman"/>
                <w:color w:val="000000"/>
                <w:kern w:val="0"/>
                <w:lang w:eastAsia="ru-RU"/>
              </w:rPr>
              <w:t>Полир силиконовый</w:t>
            </w:r>
          </w:p>
        </w:tc>
        <w:tc>
          <w:tcPr>
            <w:tcW w:w="706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4" w:type="dxa"/>
            <w:vAlign w:val="center"/>
          </w:tcPr>
          <w:p w:rsidR="00124A53" w:rsidRPr="00805397" w:rsidRDefault="00124A53" w:rsidP="0042043A">
            <w:pPr>
              <w:jc w:val="center"/>
              <w:rPr>
                <w:color w:val="000000"/>
              </w:rPr>
            </w:pPr>
            <w:r w:rsidRPr="00805397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367,88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384,12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10,67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2,81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53" w:rsidRPr="00124A53" w:rsidRDefault="00124A53" w:rsidP="00124A53">
            <w:pPr>
              <w:jc w:val="center"/>
              <w:rPr>
                <w:color w:val="000000"/>
              </w:rPr>
            </w:pPr>
            <w:r w:rsidRPr="00124A53">
              <w:rPr>
                <w:color w:val="000000"/>
              </w:rPr>
              <w:t>3 800,00</w:t>
            </w:r>
          </w:p>
        </w:tc>
      </w:tr>
      <w:tr w:rsidR="0081068D" w:rsidRPr="00A33ABC" w:rsidTr="003F26C4">
        <w:trPr>
          <w:trHeight w:val="77"/>
        </w:trPr>
        <w:tc>
          <w:tcPr>
            <w:tcW w:w="14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8D" w:rsidRPr="00A33ABC" w:rsidRDefault="0081068D" w:rsidP="003A0585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A33ABC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68D" w:rsidRPr="00F07011" w:rsidRDefault="00497BC4" w:rsidP="005C025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97BC4">
              <w:rPr>
                <w:b/>
              </w:rPr>
              <w:t>390 123,65</w:t>
            </w:r>
          </w:p>
        </w:tc>
      </w:tr>
      <w:tr w:rsidR="00325CAF" w:rsidRPr="00446723" w:rsidTr="003F26C4">
        <w:trPr>
          <w:trHeight w:val="77"/>
        </w:trPr>
        <w:tc>
          <w:tcPr>
            <w:tcW w:w="15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AF" w:rsidRPr="00446723" w:rsidRDefault="00325CAF" w:rsidP="00176E1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A33ABC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553BD7" w:rsidRPr="00553BD7">
              <w:rPr>
                <w:b/>
              </w:rPr>
              <w:t>390 123,65 (Триста девяносто тысяч сто двадцать три) рубля 65 копеек, с учетом всех налогов и сборов</w:t>
            </w:r>
          </w:p>
        </w:tc>
      </w:tr>
    </w:tbl>
    <w:p w:rsidR="00B9753C" w:rsidRPr="007B6178" w:rsidRDefault="00B9753C" w:rsidP="0081068D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7E1CA7">
      <w:footerReference w:type="default" r:id="rId9"/>
      <w:pgSz w:w="16838" w:h="11906" w:orient="landscape"/>
      <w:pgMar w:top="85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B3" w:rsidRDefault="003767B3">
      <w:r>
        <w:separator/>
      </w:r>
    </w:p>
  </w:endnote>
  <w:endnote w:type="continuationSeparator" w:id="0">
    <w:p w:rsidR="003767B3" w:rsidRDefault="0037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66" w:rsidRDefault="00B16266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53E7">
      <w:rPr>
        <w:noProof/>
      </w:rPr>
      <w:t>3</w:t>
    </w:r>
    <w:r>
      <w:rPr>
        <w:noProof/>
      </w:rPr>
      <w:fldChar w:fldCharType="end"/>
    </w:r>
  </w:p>
  <w:p w:rsidR="00B16266" w:rsidRDefault="00B1626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B3" w:rsidRDefault="003767B3">
      <w:r>
        <w:separator/>
      </w:r>
    </w:p>
  </w:footnote>
  <w:footnote w:type="continuationSeparator" w:id="0">
    <w:p w:rsidR="003767B3" w:rsidRDefault="0037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8603DBA"/>
    <w:multiLevelType w:val="multilevel"/>
    <w:tmpl w:val="85FE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A1003E"/>
    <w:multiLevelType w:val="multilevel"/>
    <w:tmpl w:val="DA04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>
    <w:nsid w:val="285C0D6C"/>
    <w:multiLevelType w:val="hybridMultilevel"/>
    <w:tmpl w:val="1EECC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97AA4"/>
    <w:multiLevelType w:val="multilevel"/>
    <w:tmpl w:val="7456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>
    <w:nsid w:val="41C14993"/>
    <w:multiLevelType w:val="multilevel"/>
    <w:tmpl w:val="8944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C616DC"/>
    <w:multiLevelType w:val="multilevel"/>
    <w:tmpl w:val="3CC4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7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21D6B"/>
    <w:multiLevelType w:val="multilevel"/>
    <w:tmpl w:val="70C2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C40824"/>
    <w:multiLevelType w:val="multilevel"/>
    <w:tmpl w:val="0278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D250B7"/>
    <w:multiLevelType w:val="multilevel"/>
    <w:tmpl w:val="87F8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21"/>
  </w:num>
  <w:num w:numId="10">
    <w:abstractNumId w:val="13"/>
  </w:num>
  <w:num w:numId="11">
    <w:abstractNumId w:val="9"/>
  </w:num>
  <w:num w:numId="12">
    <w:abstractNumId w:val="17"/>
  </w:num>
  <w:num w:numId="13">
    <w:abstractNumId w:val="11"/>
  </w:num>
  <w:num w:numId="14">
    <w:abstractNumId w:val="10"/>
  </w:num>
  <w:num w:numId="15">
    <w:abstractNumId w:val="7"/>
  </w:num>
  <w:num w:numId="16">
    <w:abstractNumId w:val="14"/>
  </w:num>
  <w:num w:numId="17">
    <w:abstractNumId w:val="12"/>
  </w:num>
  <w:num w:numId="18">
    <w:abstractNumId w:val="20"/>
  </w:num>
  <w:num w:numId="19">
    <w:abstractNumId w:val="8"/>
  </w:num>
  <w:num w:numId="20">
    <w:abstractNumId w:val="19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07F5D"/>
    <w:rsid w:val="00013FD1"/>
    <w:rsid w:val="0002048E"/>
    <w:rsid w:val="000205A9"/>
    <w:rsid w:val="00021459"/>
    <w:rsid w:val="00023425"/>
    <w:rsid w:val="000256CA"/>
    <w:rsid w:val="000328F9"/>
    <w:rsid w:val="00034B06"/>
    <w:rsid w:val="00036345"/>
    <w:rsid w:val="000419C6"/>
    <w:rsid w:val="00042568"/>
    <w:rsid w:val="000438D7"/>
    <w:rsid w:val="00047D63"/>
    <w:rsid w:val="0005426C"/>
    <w:rsid w:val="000563D6"/>
    <w:rsid w:val="0005724B"/>
    <w:rsid w:val="00062D47"/>
    <w:rsid w:val="000635EF"/>
    <w:rsid w:val="00064E61"/>
    <w:rsid w:val="00077B2B"/>
    <w:rsid w:val="00082C02"/>
    <w:rsid w:val="000840EA"/>
    <w:rsid w:val="000841B1"/>
    <w:rsid w:val="0008429F"/>
    <w:rsid w:val="00084D46"/>
    <w:rsid w:val="00091CE3"/>
    <w:rsid w:val="0009643D"/>
    <w:rsid w:val="000A02FE"/>
    <w:rsid w:val="000A0316"/>
    <w:rsid w:val="000A1E30"/>
    <w:rsid w:val="000A38E0"/>
    <w:rsid w:val="000A626F"/>
    <w:rsid w:val="000B1318"/>
    <w:rsid w:val="000B1653"/>
    <w:rsid w:val="000B310F"/>
    <w:rsid w:val="000C230F"/>
    <w:rsid w:val="000C2C69"/>
    <w:rsid w:val="000C7D23"/>
    <w:rsid w:val="000D09E9"/>
    <w:rsid w:val="000D21C3"/>
    <w:rsid w:val="000D2C61"/>
    <w:rsid w:val="000D31C9"/>
    <w:rsid w:val="000D5530"/>
    <w:rsid w:val="000E20B1"/>
    <w:rsid w:val="000E2A6E"/>
    <w:rsid w:val="000E7F32"/>
    <w:rsid w:val="000F4EE7"/>
    <w:rsid w:val="00103F2F"/>
    <w:rsid w:val="00116B9C"/>
    <w:rsid w:val="00117C99"/>
    <w:rsid w:val="001215FB"/>
    <w:rsid w:val="00124A53"/>
    <w:rsid w:val="001328BE"/>
    <w:rsid w:val="00132F49"/>
    <w:rsid w:val="0013302E"/>
    <w:rsid w:val="00134DAE"/>
    <w:rsid w:val="001354D3"/>
    <w:rsid w:val="00142441"/>
    <w:rsid w:val="001439B8"/>
    <w:rsid w:val="00146095"/>
    <w:rsid w:val="00153ACC"/>
    <w:rsid w:val="00153F44"/>
    <w:rsid w:val="00166D3D"/>
    <w:rsid w:val="00166DB4"/>
    <w:rsid w:val="00171D94"/>
    <w:rsid w:val="001753E7"/>
    <w:rsid w:val="00176E14"/>
    <w:rsid w:val="00182841"/>
    <w:rsid w:val="001845BC"/>
    <w:rsid w:val="00191901"/>
    <w:rsid w:val="001945F7"/>
    <w:rsid w:val="00194764"/>
    <w:rsid w:val="00196582"/>
    <w:rsid w:val="00197A09"/>
    <w:rsid w:val="001A0AD3"/>
    <w:rsid w:val="001A1ED1"/>
    <w:rsid w:val="001A7A1D"/>
    <w:rsid w:val="001B3BE0"/>
    <w:rsid w:val="001B786D"/>
    <w:rsid w:val="001C0AD4"/>
    <w:rsid w:val="001C11D3"/>
    <w:rsid w:val="001C363F"/>
    <w:rsid w:val="001C3E84"/>
    <w:rsid w:val="001C45EB"/>
    <w:rsid w:val="001D12D9"/>
    <w:rsid w:val="001D1E72"/>
    <w:rsid w:val="001D2539"/>
    <w:rsid w:val="001D2A37"/>
    <w:rsid w:val="001D49E9"/>
    <w:rsid w:val="001E2E65"/>
    <w:rsid w:val="001E5663"/>
    <w:rsid w:val="001F0FEC"/>
    <w:rsid w:val="001F5397"/>
    <w:rsid w:val="001F60CD"/>
    <w:rsid w:val="001F73FC"/>
    <w:rsid w:val="00200D44"/>
    <w:rsid w:val="0020178A"/>
    <w:rsid w:val="00202452"/>
    <w:rsid w:val="002041C3"/>
    <w:rsid w:val="002041EA"/>
    <w:rsid w:val="00234327"/>
    <w:rsid w:val="00235580"/>
    <w:rsid w:val="002408C7"/>
    <w:rsid w:val="00245B23"/>
    <w:rsid w:val="00246F33"/>
    <w:rsid w:val="00254B94"/>
    <w:rsid w:val="0025745E"/>
    <w:rsid w:val="002601E9"/>
    <w:rsid w:val="002606FF"/>
    <w:rsid w:val="00262BBF"/>
    <w:rsid w:val="00263F9A"/>
    <w:rsid w:val="00264B62"/>
    <w:rsid w:val="0027312E"/>
    <w:rsid w:val="002766E3"/>
    <w:rsid w:val="002809FC"/>
    <w:rsid w:val="00281606"/>
    <w:rsid w:val="00282068"/>
    <w:rsid w:val="0028767C"/>
    <w:rsid w:val="00290112"/>
    <w:rsid w:val="00291F9A"/>
    <w:rsid w:val="0029271B"/>
    <w:rsid w:val="00293500"/>
    <w:rsid w:val="00296841"/>
    <w:rsid w:val="002A24D7"/>
    <w:rsid w:val="002A335D"/>
    <w:rsid w:val="002B0216"/>
    <w:rsid w:val="002B0D33"/>
    <w:rsid w:val="002B1515"/>
    <w:rsid w:val="002B18D0"/>
    <w:rsid w:val="002B337D"/>
    <w:rsid w:val="002B4BBC"/>
    <w:rsid w:val="002B6EE6"/>
    <w:rsid w:val="002C12B8"/>
    <w:rsid w:val="002C1BB8"/>
    <w:rsid w:val="002C348F"/>
    <w:rsid w:val="002C4C81"/>
    <w:rsid w:val="002D0A18"/>
    <w:rsid w:val="002D119B"/>
    <w:rsid w:val="002D4D32"/>
    <w:rsid w:val="002D64D9"/>
    <w:rsid w:val="002D7412"/>
    <w:rsid w:val="002D7E5F"/>
    <w:rsid w:val="002E2E6C"/>
    <w:rsid w:val="002F46A0"/>
    <w:rsid w:val="003008DC"/>
    <w:rsid w:val="0030103A"/>
    <w:rsid w:val="0030636D"/>
    <w:rsid w:val="00306B38"/>
    <w:rsid w:val="0031222C"/>
    <w:rsid w:val="00312957"/>
    <w:rsid w:val="00316733"/>
    <w:rsid w:val="00317695"/>
    <w:rsid w:val="003179E5"/>
    <w:rsid w:val="00317BEC"/>
    <w:rsid w:val="00320C57"/>
    <w:rsid w:val="00322B74"/>
    <w:rsid w:val="0032352B"/>
    <w:rsid w:val="00325CAF"/>
    <w:rsid w:val="00326CD7"/>
    <w:rsid w:val="00327178"/>
    <w:rsid w:val="00331AE6"/>
    <w:rsid w:val="00332FFF"/>
    <w:rsid w:val="00344A52"/>
    <w:rsid w:val="00353155"/>
    <w:rsid w:val="00362DDD"/>
    <w:rsid w:val="00363D25"/>
    <w:rsid w:val="003664B3"/>
    <w:rsid w:val="003714DF"/>
    <w:rsid w:val="00371B62"/>
    <w:rsid w:val="003767B3"/>
    <w:rsid w:val="00384CCE"/>
    <w:rsid w:val="00385969"/>
    <w:rsid w:val="00393503"/>
    <w:rsid w:val="0039718C"/>
    <w:rsid w:val="003A0585"/>
    <w:rsid w:val="003A0AF7"/>
    <w:rsid w:val="003A0F15"/>
    <w:rsid w:val="003A3AC7"/>
    <w:rsid w:val="003A6D16"/>
    <w:rsid w:val="003B31C7"/>
    <w:rsid w:val="003B40DF"/>
    <w:rsid w:val="003C335D"/>
    <w:rsid w:val="003C74D9"/>
    <w:rsid w:val="003C7986"/>
    <w:rsid w:val="003D7031"/>
    <w:rsid w:val="003E24F4"/>
    <w:rsid w:val="003F0C0D"/>
    <w:rsid w:val="003F26C4"/>
    <w:rsid w:val="003F369C"/>
    <w:rsid w:val="003F4FB8"/>
    <w:rsid w:val="003F5700"/>
    <w:rsid w:val="003F6D73"/>
    <w:rsid w:val="003F74FF"/>
    <w:rsid w:val="003F77F9"/>
    <w:rsid w:val="004037F2"/>
    <w:rsid w:val="004050AF"/>
    <w:rsid w:val="00407476"/>
    <w:rsid w:val="00417DC2"/>
    <w:rsid w:val="00421D5B"/>
    <w:rsid w:val="004239A7"/>
    <w:rsid w:val="004254FE"/>
    <w:rsid w:val="00431FBB"/>
    <w:rsid w:val="00433CE3"/>
    <w:rsid w:val="0043797B"/>
    <w:rsid w:val="004401CC"/>
    <w:rsid w:val="00442B3E"/>
    <w:rsid w:val="0045035C"/>
    <w:rsid w:val="004505FE"/>
    <w:rsid w:val="00450B30"/>
    <w:rsid w:val="00452CF0"/>
    <w:rsid w:val="00456FF9"/>
    <w:rsid w:val="004602A7"/>
    <w:rsid w:val="00464C40"/>
    <w:rsid w:val="00466731"/>
    <w:rsid w:val="004710A8"/>
    <w:rsid w:val="00473E6D"/>
    <w:rsid w:val="00475F95"/>
    <w:rsid w:val="00476389"/>
    <w:rsid w:val="00481181"/>
    <w:rsid w:val="004816CB"/>
    <w:rsid w:val="004866E6"/>
    <w:rsid w:val="004950A1"/>
    <w:rsid w:val="00497BC4"/>
    <w:rsid w:val="004A2B7C"/>
    <w:rsid w:val="004A37CE"/>
    <w:rsid w:val="004A57CE"/>
    <w:rsid w:val="004A5958"/>
    <w:rsid w:val="004A622E"/>
    <w:rsid w:val="004B04C2"/>
    <w:rsid w:val="004B086D"/>
    <w:rsid w:val="004B62F3"/>
    <w:rsid w:val="004C0E7E"/>
    <w:rsid w:val="004C1D2F"/>
    <w:rsid w:val="004C22A4"/>
    <w:rsid w:val="004C35AD"/>
    <w:rsid w:val="004F613F"/>
    <w:rsid w:val="0050392F"/>
    <w:rsid w:val="00503BD6"/>
    <w:rsid w:val="0050677A"/>
    <w:rsid w:val="005131B1"/>
    <w:rsid w:val="00513266"/>
    <w:rsid w:val="00521B0E"/>
    <w:rsid w:val="00521BD2"/>
    <w:rsid w:val="00524AD4"/>
    <w:rsid w:val="00527B85"/>
    <w:rsid w:val="00532E76"/>
    <w:rsid w:val="0053515B"/>
    <w:rsid w:val="005417B8"/>
    <w:rsid w:val="00542D8D"/>
    <w:rsid w:val="00550FCB"/>
    <w:rsid w:val="00553BD7"/>
    <w:rsid w:val="00553EAF"/>
    <w:rsid w:val="00556390"/>
    <w:rsid w:val="00556A9E"/>
    <w:rsid w:val="00561ACB"/>
    <w:rsid w:val="00562E31"/>
    <w:rsid w:val="00566120"/>
    <w:rsid w:val="0057646F"/>
    <w:rsid w:val="0057698B"/>
    <w:rsid w:val="00581289"/>
    <w:rsid w:val="00581497"/>
    <w:rsid w:val="00581607"/>
    <w:rsid w:val="00581B19"/>
    <w:rsid w:val="0058545F"/>
    <w:rsid w:val="005862A1"/>
    <w:rsid w:val="00586C0C"/>
    <w:rsid w:val="0059063E"/>
    <w:rsid w:val="00590BCC"/>
    <w:rsid w:val="00592D4E"/>
    <w:rsid w:val="005A5475"/>
    <w:rsid w:val="005B0C1F"/>
    <w:rsid w:val="005B57DC"/>
    <w:rsid w:val="005C025B"/>
    <w:rsid w:val="005C383D"/>
    <w:rsid w:val="005C5521"/>
    <w:rsid w:val="005C5566"/>
    <w:rsid w:val="005D099E"/>
    <w:rsid w:val="005D2C24"/>
    <w:rsid w:val="005D5313"/>
    <w:rsid w:val="005D63DD"/>
    <w:rsid w:val="005E1705"/>
    <w:rsid w:val="005F23C3"/>
    <w:rsid w:val="005F312B"/>
    <w:rsid w:val="005F3643"/>
    <w:rsid w:val="005F50F2"/>
    <w:rsid w:val="005F7055"/>
    <w:rsid w:val="006034DB"/>
    <w:rsid w:val="006104D2"/>
    <w:rsid w:val="00610526"/>
    <w:rsid w:val="00611EB6"/>
    <w:rsid w:val="006120D1"/>
    <w:rsid w:val="006121F5"/>
    <w:rsid w:val="006134C7"/>
    <w:rsid w:val="00617CEB"/>
    <w:rsid w:val="00620441"/>
    <w:rsid w:val="00622E29"/>
    <w:rsid w:val="00625BC1"/>
    <w:rsid w:val="00626D4B"/>
    <w:rsid w:val="00627E41"/>
    <w:rsid w:val="0063314A"/>
    <w:rsid w:val="00633AA4"/>
    <w:rsid w:val="00634617"/>
    <w:rsid w:val="006411C3"/>
    <w:rsid w:val="006453E0"/>
    <w:rsid w:val="00651C40"/>
    <w:rsid w:val="006523EF"/>
    <w:rsid w:val="0065497A"/>
    <w:rsid w:val="006554EF"/>
    <w:rsid w:val="00660074"/>
    <w:rsid w:val="006600C2"/>
    <w:rsid w:val="00660F42"/>
    <w:rsid w:val="00661EE7"/>
    <w:rsid w:val="0067625C"/>
    <w:rsid w:val="006818F6"/>
    <w:rsid w:val="00687E40"/>
    <w:rsid w:val="00694E2A"/>
    <w:rsid w:val="00695A4F"/>
    <w:rsid w:val="00697B02"/>
    <w:rsid w:val="006A3055"/>
    <w:rsid w:val="006A49B6"/>
    <w:rsid w:val="006A653E"/>
    <w:rsid w:val="006B3757"/>
    <w:rsid w:val="006B589C"/>
    <w:rsid w:val="006C06D2"/>
    <w:rsid w:val="006C63DC"/>
    <w:rsid w:val="006D078C"/>
    <w:rsid w:val="006D219E"/>
    <w:rsid w:val="006E2FC4"/>
    <w:rsid w:val="006E3E8E"/>
    <w:rsid w:val="006E4FC7"/>
    <w:rsid w:val="006E5A0C"/>
    <w:rsid w:val="006E6597"/>
    <w:rsid w:val="006E7F20"/>
    <w:rsid w:val="006F1070"/>
    <w:rsid w:val="006F34ED"/>
    <w:rsid w:val="0070240D"/>
    <w:rsid w:val="00711E32"/>
    <w:rsid w:val="00714C1B"/>
    <w:rsid w:val="00715F82"/>
    <w:rsid w:val="007238D7"/>
    <w:rsid w:val="00723A3F"/>
    <w:rsid w:val="00723A62"/>
    <w:rsid w:val="00723B13"/>
    <w:rsid w:val="007419EB"/>
    <w:rsid w:val="00743054"/>
    <w:rsid w:val="00745FC1"/>
    <w:rsid w:val="00746CBF"/>
    <w:rsid w:val="00751BA9"/>
    <w:rsid w:val="00753AAE"/>
    <w:rsid w:val="0075496E"/>
    <w:rsid w:val="00763CD2"/>
    <w:rsid w:val="007656CE"/>
    <w:rsid w:val="00772065"/>
    <w:rsid w:val="007814B8"/>
    <w:rsid w:val="00782F07"/>
    <w:rsid w:val="007831D6"/>
    <w:rsid w:val="007837B0"/>
    <w:rsid w:val="00786CFE"/>
    <w:rsid w:val="007927B7"/>
    <w:rsid w:val="00793CCD"/>
    <w:rsid w:val="007A228C"/>
    <w:rsid w:val="007A54BC"/>
    <w:rsid w:val="007A5EFB"/>
    <w:rsid w:val="007A610F"/>
    <w:rsid w:val="007A7BDF"/>
    <w:rsid w:val="007B0BEC"/>
    <w:rsid w:val="007B4405"/>
    <w:rsid w:val="007B46CD"/>
    <w:rsid w:val="007B6178"/>
    <w:rsid w:val="007B6705"/>
    <w:rsid w:val="007C745B"/>
    <w:rsid w:val="007E1CA7"/>
    <w:rsid w:val="007E2638"/>
    <w:rsid w:val="007E38B9"/>
    <w:rsid w:val="007E69E3"/>
    <w:rsid w:val="007E6D60"/>
    <w:rsid w:val="007F0B56"/>
    <w:rsid w:val="007F15A7"/>
    <w:rsid w:val="007F1F26"/>
    <w:rsid w:val="007F6039"/>
    <w:rsid w:val="007F6FFA"/>
    <w:rsid w:val="007F76A6"/>
    <w:rsid w:val="00800A30"/>
    <w:rsid w:val="00803F66"/>
    <w:rsid w:val="00805397"/>
    <w:rsid w:val="00806007"/>
    <w:rsid w:val="00810133"/>
    <w:rsid w:val="0081068D"/>
    <w:rsid w:val="00811E2F"/>
    <w:rsid w:val="00817FBC"/>
    <w:rsid w:val="008230C7"/>
    <w:rsid w:val="00826AD7"/>
    <w:rsid w:val="00826FB0"/>
    <w:rsid w:val="00831699"/>
    <w:rsid w:val="00833EBB"/>
    <w:rsid w:val="00842A4C"/>
    <w:rsid w:val="00843F70"/>
    <w:rsid w:val="00846546"/>
    <w:rsid w:val="00852376"/>
    <w:rsid w:val="00862449"/>
    <w:rsid w:val="008634C7"/>
    <w:rsid w:val="00863978"/>
    <w:rsid w:val="008654B0"/>
    <w:rsid w:val="0086591E"/>
    <w:rsid w:val="00866DC6"/>
    <w:rsid w:val="00877AE3"/>
    <w:rsid w:val="00890B4C"/>
    <w:rsid w:val="00892535"/>
    <w:rsid w:val="008952FD"/>
    <w:rsid w:val="00896CD5"/>
    <w:rsid w:val="008B2F07"/>
    <w:rsid w:val="008B63AF"/>
    <w:rsid w:val="008B647F"/>
    <w:rsid w:val="008C49F7"/>
    <w:rsid w:val="008C68D9"/>
    <w:rsid w:val="008D063F"/>
    <w:rsid w:val="008E1944"/>
    <w:rsid w:val="008E1B7A"/>
    <w:rsid w:val="008E39E1"/>
    <w:rsid w:val="008E50B0"/>
    <w:rsid w:val="008F1E49"/>
    <w:rsid w:val="008F4CEF"/>
    <w:rsid w:val="008F7C87"/>
    <w:rsid w:val="008F7D24"/>
    <w:rsid w:val="008F7D27"/>
    <w:rsid w:val="00901341"/>
    <w:rsid w:val="00902BCF"/>
    <w:rsid w:val="00906261"/>
    <w:rsid w:val="00912C17"/>
    <w:rsid w:val="009223D0"/>
    <w:rsid w:val="00925DF8"/>
    <w:rsid w:val="00931EA6"/>
    <w:rsid w:val="009329A0"/>
    <w:rsid w:val="00935794"/>
    <w:rsid w:val="00945674"/>
    <w:rsid w:val="009456C7"/>
    <w:rsid w:val="0095485D"/>
    <w:rsid w:val="009636F6"/>
    <w:rsid w:val="00966378"/>
    <w:rsid w:val="00966EB3"/>
    <w:rsid w:val="00971AE2"/>
    <w:rsid w:val="009738B0"/>
    <w:rsid w:val="009767DA"/>
    <w:rsid w:val="009803EB"/>
    <w:rsid w:val="00980DE6"/>
    <w:rsid w:val="00986608"/>
    <w:rsid w:val="0099047F"/>
    <w:rsid w:val="00993840"/>
    <w:rsid w:val="0099442A"/>
    <w:rsid w:val="0099463E"/>
    <w:rsid w:val="009973A9"/>
    <w:rsid w:val="009A2F67"/>
    <w:rsid w:val="009A3CE5"/>
    <w:rsid w:val="009A4071"/>
    <w:rsid w:val="009A6D0B"/>
    <w:rsid w:val="009A7453"/>
    <w:rsid w:val="009B3813"/>
    <w:rsid w:val="009B6711"/>
    <w:rsid w:val="009B726E"/>
    <w:rsid w:val="009C3CE2"/>
    <w:rsid w:val="009C65F7"/>
    <w:rsid w:val="009C68DE"/>
    <w:rsid w:val="009C73D9"/>
    <w:rsid w:val="009D204C"/>
    <w:rsid w:val="009D22DF"/>
    <w:rsid w:val="009E1BF0"/>
    <w:rsid w:val="009E47F9"/>
    <w:rsid w:val="009E4CE1"/>
    <w:rsid w:val="00A05457"/>
    <w:rsid w:val="00A07278"/>
    <w:rsid w:val="00A0728D"/>
    <w:rsid w:val="00A17583"/>
    <w:rsid w:val="00A334CA"/>
    <w:rsid w:val="00A33ABC"/>
    <w:rsid w:val="00A347DA"/>
    <w:rsid w:val="00A366F6"/>
    <w:rsid w:val="00A50092"/>
    <w:rsid w:val="00A53AA1"/>
    <w:rsid w:val="00A54E9F"/>
    <w:rsid w:val="00A55BF0"/>
    <w:rsid w:val="00A56770"/>
    <w:rsid w:val="00A6148D"/>
    <w:rsid w:val="00A6247E"/>
    <w:rsid w:val="00A62E53"/>
    <w:rsid w:val="00A71469"/>
    <w:rsid w:val="00A74270"/>
    <w:rsid w:val="00A76F07"/>
    <w:rsid w:val="00A90E20"/>
    <w:rsid w:val="00A91172"/>
    <w:rsid w:val="00A936A3"/>
    <w:rsid w:val="00A9403F"/>
    <w:rsid w:val="00A95677"/>
    <w:rsid w:val="00AA0C3F"/>
    <w:rsid w:val="00AA112A"/>
    <w:rsid w:val="00AA2118"/>
    <w:rsid w:val="00AA66B0"/>
    <w:rsid w:val="00AD6523"/>
    <w:rsid w:val="00AE0309"/>
    <w:rsid w:val="00AE31EF"/>
    <w:rsid w:val="00AE639C"/>
    <w:rsid w:val="00AE7400"/>
    <w:rsid w:val="00AF369C"/>
    <w:rsid w:val="00AF5163"/>
    <w:rsid w:val="00B00926"/>
    <w:rsid w:val="00B01E5A"/>
    <w:rsid w:val="00B0561A"/>
    <w:rsid w:val="00B071C6"/>
    <w:rsid w:val="00B14C3A"/>
    <w:rsid w:val="00B16266"/>
    <w:rsid w:val="00B17F31"/>
    <w:rsid w:val="00B229FA"/>
    <w:rsid w:val="00B23783"/>
    <w:rsid w:val="00B27854"/>
    <w:rsid w:val="00B27861"/>
    <w:rsid w:val="00B27ADB"/>
    <w:rsid w:val="00B315D7"/>
    <w:rsid w:val="00B32D25"/>
    <w:rsid w:val="00B35CD9"/>
    <w:rsid w:val="00B362AE"/>
    <w:rsid w:val="00B36E25"/>
    <w:rsid w:val="00B42541"/>
    <w:rsid w:val="00B526AC"/>
    <w:rsid w:val="00B564E5"/>
    <w:rsid w:val="00B65186"/>
    <w:rsid w:val="00B67362"/>
    <w:rsid w:val="00B71A9C"/>
    <w:rsid w:val="00B77857"/>
    <w:rsid w:val="00B973FF"/>
    <w:rsid w:val="00B9753C"/>
    <w:rsid w:val="00BA2A67"/>
    <w:rsid w:val="00BA52B8"/>
    <w:rsid w:val="00BB3579"/>
    <w:rsid w:val="00BB77FE"/>
    <w:rsid w:val="00BC50D3"/>
    <w:rsid w:val="00BD1107"/>
    <w:rsid w:val="00BD1FD2"/>
    <w:rsid w:val="00BD4593"/>
    <w:rsid w:val="00BD696D"/>
    <w:rsid w:val="00BD7011"/>
    <w:rsid w:val="00BE0A3A"/>
    <w:rsid w:val="00BE159D"/>
    <w:rsid w:val="00BE5E84"/>
    <w:rsid w:val="00BE7C49"/>
    <w:rsid w:val="00BF2148"/>
    <w:rsid w:val="00BF3C21"/>
    <w:rsid w:val="00C0319E"/>
    <w:rsid w:val="00C04522"/>
    <w:rsid w:val="00C04EC4"/>
    <w:rsid w:val="00C0597E"/>
    <w:rsid w:val="00C1326B"/>
    <w:rsid w:val="00C13D45"/>
    <w:rsid w:val="00C158D0"/>
    <w:rsid w:val="00C219C1"/>
    <w:rsid w:val="00C260ED"/>
    <w:rsid w:val="00C26CED"/>
    <w:rsid w:val="00C27D46"/>
    <w:rsid w:val="00C32159"/>
    <w:rsid w:val="00C32A9C"/>
    <w:rsid w:val="00C34E4D"/>
    <w:rsid w:val="00C41918"/>
    <w:rsid w:val="00C41CEB"/>
    <w:rsid w:val="00C42D19"/>
    <w:rsid w:val="00C45A8A"/>
    <w:rsid w:val="00C467B7"/>
    <w:rsid w:val="00C46AF7"/>
    <w:rsid w:val="00C50880"/>
    <w:rsid w:val="00C574F7"/>
    <w:rsid w:val="00C67423"/>
    <w:rsid w:val="00C708DE"/>
    <w:rsid w:val="00C730AB"/>
    <w:rsid w:val="00C74DAD"/>
    <w:rsid w:val="00C8163C"/>
    <w:rsid w:val="00C82940"/>
    <w:rsid w:val="00C83082"/>
    <w:rsid w:val="00C83706"/>
    <w:rsid w:val="00C917F8"/>
    <w:rsid w:val="00C931C6"/>
    <w:rsid w:val="00C93F0E"/>
    <w:rsid w:val="00CA09AD"/>
    <w:rsid w:val="00CA53D0"/>
    <w:rsid w:val="00CA6C40"/>
    <w:rsid w:val="00CB26ED"/>
    <w:rsid w:val="00CB2975"/>
    <w:rsid w:val="00CB2C7D"/>
    <w:rsid w:val="00CB355A"/>
    <w:rsid w:val="00CB41D8"/>
    <w:rsid w:val="00CB7C1E"/>
    <w:rsid w:val="00CC619F"/>
    <w:rsid w:val="00CC6AA0"/>
    <w:rsid w:val="00CC6C06"/>
    <w:rsid w:val="00CD1FF6"/>
    <w:rsid w:val="00CD3167"/>
    <w:rsid w:val="00CE0ACA"/>
    <w:rsid w:val="00CF16A3"/>
    <w:rsid w:val="00CF5CAC"/>
    <w:rsid w:val="00CF5E9D"/>
    <w:rsid w:val="00CF73F2"/>
    <w:rsid w:val="00D03DFE"/>
    <w:rsid w:val="00D04FBB"/>
    <w:rsid w:val="00D05558"/>
    <w:rsid w:val="00D06B89"/>
    <w:rsid w:val="00D077B9"/>
    <w:rsid w:val="00D16AF7"/>
    <w:rsid w:val="00D17D0E"/>
    <w:rsid w:val="00D32E82"/>
    <w:rsid w:val="00D33F8D"/>
    <w:rsid w:val="00D34AD6"/>
    <w:rsid w:val="00D35A85"/>
    <w:rsid w:val="00D36F61"/>
    <w:rsid w:val="00D42BBF"/>
    <w:rsid w:val="00D449C4"/>
    <w:rsid w:val="00D44E95"/>
    <w:rsid w:val="00D5210D"/>
    <w:rsid w:val="00D52909"/>
    <w:rsid w:val="00D550E5"/>
    <w:rsid w:val="00D5598E"/>
    <w:rsid w:val="00D57584"/>
    <w:rsid w:val="00D62E1D"/>
    <w:rsid w:val="00D630CB"/>
    <w:rsid w:val="00D65519"/>
    <w:rsid w:val="00D655F6"/>
    <w:rsid w:val="00D67402"/>
    <w:rsid w:val="00D754CE"/>
    <w:rsid w:val="00D75E93"/>
    <w:rsid w:val="00D763E3"/>
    <w:rsid w:val="00D77A67"/>
    <w:rsid w:val="00D80655"/>
    <w:rsid w:val="00D81200"/>
    <w:rsid w:val="00D816E5"/>
    <w:rsid w:val="00D82F81"/>
    <w:rsid w:val="00D83409"/>
    <w:rsid w:val="00D83AC3"/>
    <w:rsid w:val="00D83F52"/>
    <w:rsid w:val="00D853BF"/>
    <w:rsid w:val="00D87BE1"/>
    <w:rsid w:val="00D912C4"/>
    <w:rsid w:val="00D919B2"/>
    <w:rsid w:val="00D91CED"/>
    <w:rsid w:val="00D92385"/>
    <w:rsid w:val="00D92F0D"/>
    <w:rsid w:val="00D9573A"/>
    <w:rsid w:val="00DA2633"/>
    <w:rsid w:val="00DA4BB0"/>
    <w:rsid w:val="00DB239F"/>
    <w:rsid w:val="00DB76EC"/>
    <w:rsid w:val="00DC1C92"/>
    <w:rsid w:val="00DC3EDE"/>
    <w:rsid w:val="00DC482E"/>
    <w:rsid w:val="00DD0DEE"/>
    <w:rsid w:val="00DD4ACA"/>
    <w:rsid w:val="00DD7557"/>
    <w:rsid w:val="00DE343E"/>
    <w:rsid w:val="00DE7D84"/>
    <w:rsid w:val="00DF5797"/>
    <w:rsid w:val="00DF648D"/>
    <w:rsid w:val="00DF68B5"/>
    <w:rsid w:val="00DF72E2"/>
    <w:rsid w:val="00DF7813"/>
    <w:rsid w:val="00E01DB6"/>
    <w:rsid w:val="00E038AD"/>
    <w:rsid w:val="00E078AB"/>
    <w:rsid w:val="00E264EC"/>
    <w:rsid w:val="00E30E6A"/>
    <w:rsid w:val="00E34A04"/>
    <w:rsid w:val="00E43192"/>
    <w:rsid w:val="00E53B4E"/>
    <w:rsid w:val="00E57159"/>
    <w:rsid w:val="00E6136A"/>
    <w:rsid w:val="00E61D35"/>
    <w:rsid w:val="00E717DD"/>
    <w:rsid w:val="00E75026"/>
    <w:rsid w:val="00E81838"/>
    <w:rsid w:val="00E8571D"/>
    <w:rsid w:val="00E90402"/>
    <w:rsid w:val="00E924CD"/>
    <w:rsid w:val="00E925C4"/>
    <w:rsid w:val="00EA29A1"/>
    <w:rsid w:val="00EA65F6"/>
    <w:rsid w:val="00EB2435"/>
    <w:rsid w:val="00EB2991"/>
    <w:rsid w:val="00EB3600"/>
    <w:rsid w:val="00EB5182"/>
    <w:rsid w:val="00EC2DFD"/>
    <w:rsid w:val="00EC6187"/>
    <w:rsid w:val="00ED3A29"/>
    <w:rsid w:val="00ED65BA"/>
    <w:rsid w:val="00EF4A40"/>
    <w:rsid w:val="00EF763F"/>
    <w:rsid w:val="00F01424"/>
    <w:rsid w:val="00F02106"/>
    <w:rsid w:val="00F141F8"/>
    <w:rsid w:val="00F22C16"/>
    <w:rsid w:val="00F23437"/>
    <w:rsid w:val="00F25B18"/>
    <w:rsid w:val="00F30D63"/>
    <w:rsid w:val="00F30FEA"/>
    <w:rsid w:val="00F44D83"/>
    <w:rsid w:val="00F500C2"/>
    <w:rsid w:val="00F50797"/>
    <w:rsid w:val="00F52149"/>
    <w:rsid w:val="00F5275F"/>
    <w:rsid w:val="00F55663"/>
    <w:rsid w:val="00F60C44"/>
    <w:rsid w:val="00F7061F"/>
    <w:rsid w:val="00F73BEC"/>
    <w:rsid w:val="00F82217"/>
    <w:rsid w:val="00F86E7B"/>
    <w:rsid w:val="00F96482"/>
    <w:rsid w:val="00FA3B9B"/>
    <w:rsid w:val="00FB25B4"/>
    <w:rsid w:val="00FB2F8E"/>
    <w:rsid w:val="00FB3C8A"/>
    <w:rsid w:val="00FB4F4A"/>
    <w:rsid w:val="00FB7D57"/>
    <w:rsid w:val="00FC31F7"/>
    <w:rsid w:val="00FC5D3B"/>
    <w:rsid w:val="00FC6117"/>
    <w:rsid w:val="00FC681F"/>
    <w:rsid w:val="00FD4341"/>
    <w:rsid w:val="00FD4CEB"/>
    <w:rsid w:val="00FD5876"/>
    <w:rsid w:val="00FD59BF"/>
    <w:rsid w:val="00FD5BA9"/>
    <w:rsid w:val="00FE129F"/>
    <w:rsid w:val="00FE2618"/>
    <w:rsid w:val="00FE5D18"/>
    <w:rsid w:val="00FF0EA0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76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1F0F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62D4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2D47"/>
    <w:rPr>
      <w:rFonts w:ascii="Tahoma" w:eastAsia="Andale Sans UI" w:hAnsi="Tahoma" w:cs="Tahoma"/>
      <w:kern w:val="1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A2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76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1F0F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62D4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2D47"/>
    <w:rPr>
      <w:rFonts w:ascii="Tahoma" w:eastAsia="Andale Sans UI" w:hAnsi="Tahoma" w:cs="Tahoma"/>
      <w:kern w:val="1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A2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4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01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0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1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1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35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5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3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BFB98-7003-4970-8BCE-5BF11618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4581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3</cp:revision>
  <dcterms:created xsi:type="dcterms:W3CDTF">2020-10-05T10:18:00Z</dcterms:created>
  <dcterms:modified xsi:type="dcterms:W3CDTF">2020-10-05T10:19:00Z</dcterms:modified>
</cp:coreProperties>
</file>