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A88E45"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«_____»________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07323048" w14:textId="3C7E576D" w:rsidR="004C6421" w:rsidRPr="001521F5" w:rsidRDefault="00A86FF0" w:rsidP="00170C4F">
      <w:pPr>
        <w:pStyle w:val="Standard"/>
        <w:spacing w:after="0"/>
        <w:jc w:val="center"/>
        <w:rPr>
          <w:rFonts w:ascii="Times New Roman" w:eastAsia="Times New Roman" w:hAnsi="Times New Roman" w:cs="Times New Roman"/>
          <w:sz w:val="24"/>
          <w:szCs w:val="24"/>
        </w:rPr>
      </w:pPr>
      <w:r w:rsidRPr="00A460C4">
        <w:rPr>
          <w:rFonts w:ascii="Times New Roman" w:eastAsia="Times New Roman" w:hAnsi="Times New Roman" w:cs="Times New Roman"/>
          <w:sz w:val="24"/>
          <w:szCs w:val="24"/>
          <w:lang w:eastAsia="zh-CN"/>
        </w:rPr>
        <w:t xml:space="preserve">Запрос котировок в электронной форме </w:t>
      </w:r>
      <w:bookmarkStart w:id="2" w:name="OLE_LINK16"/>
      <w:bookmarkStart w:id="3" w:name="OLE_LINK17"/>
      <w:bookmarkStart w:id="4" w:name="OLE_LINK8"/>
      <w:r w:rsidR="001E0483">
        <w:rPr>
          <w:rFonts w:ascii="Times New Roman" w:eastAsia="Times New Roman" w:hAnsi="Times New Roman" w:cs="Times New Roman"/>
          <w:sz w:val="24"/>
          <w:szCs w:val="24"/>
          <w:lang w:eastAsia="ru-RU"/>
        </w:rPr>
        <w:t>н</w:t>
      </w:r>
      <w:bookmarkEnd w:id="2"/>
      <w:bookmarkEnd w:id="3"/>
      <w:bookmarkEnd w:id="4"/>
      <w:r w:rsidR="0003413C">
        <w:rPr>
          <w:rFonts w:ascii="Times New Roman" w:eastAsia="Times New Roman" w:hAnsi="Times New Roman" w:cs="Times New Roman"/>
          <w:sz w:val="24"/>
          <w:szCs w:val="24"/>
          <w:lang w:eastAsia="ru-RU"/>
        </w:rPr>
        <w:t xml:space="preserve">а </w:t>
      </w:r>
      <w:r w:rsidR="002E105B">
        <w:rPr>
          <w:rFonts w:ascii="Times New Roman" w:eastAsia="Times New Roman" w:hAnsi="Times New Roman" w:cs="Times New Roman"/>
          <w:sz w:val="24"/>
          <w:szCs w:val="24"/>
          <w:lang w:eastAsia="ru-RU"/>
        </w:rPr>
        <w:t xml:space="preserve">выполнение </w:t>
      </w:r>
      <w:r w:rsidR="00DB63C4">
        <w:rPr>
          <w:rFonts w:ascii="Times New Roman" w:eastAsia="Times New Roman" w:hAnsi="Times New Roman" w:cs="Times New Roman"/>
          <w:sz w:val="24"/>
          <w:szCs w:val="24"/>
          <w:lang w:eastAsia="ru-RU"/>
        </w:rPr>
        <w:t>наружных ремонтных</w:t>
      </w:r>
      <w:r w:rsidR="00D31D3C">
        <w:rPr>
          <w:rFonts w:ascii="Times New Roman" w:eastAsia="Times New Roman" w:hAnsi="Times New Roman" w:cs="Times New Roman"/>
          <w:sz w:val="24"/>
          <w:szCs w:val="24"/>
          <w:lang w:eastAsia="ru-RU"/>
        </w:rPr>
        <w:t xml:space="preserve"> </w:t>
      </w:r>
      <w:r w:rsidR="001728F8">
        <w:rPr>
          <w:rFonts w:ascii="Times New Roman" w:eastAsia="Times New Roman" w:hAnsi="Times New Roman" w:cs="Times New Roman"/>
          <w:sz w:val="24"/>
          <w:szCs w:val="24"/>
          <w:lang w:eastAsia="ru-RU"/>
        </w:rPr>
        <w:t>работ на</w:t>
      </w:r>
      <w:r w:rsidR="00A2558F">
        <w:rPr>
          <w:rFonts w:ascii="Times New Roman" w:eastAsia="Times New Roman" w:hAnsi="Times New Roman" w:cs="Times New Roman"/>
          <w:sz w:val="24"/>
          <w:szCs w:val="24"/>
          <w:lang w:eastAsia="ru-RU"/>
        </w:rPr>
        <w:t xml:space="preserve"> </w:t>
      </w:r>
      <w:r w:rsidR="001F6AAE">
        <w:rPr>
          <w:rFonts w:ascii="Times New Roman" w:eastAsia="Times New Roman" w:hAnsi="Times New Roman" w:cs="Times New Roman"/>
          <w:sz w:val="24"/>
          <w:szCs w:val="24"/>
          <w:lang w:eastAsia="ru-RU"/>
        </w:rPr>
        <w:t>объектах</w:t>
      </w:r>
      <w:r w:rsidR="00A2558F">
        <w:rPr>
          <w:rFonts w:ascii="Times New Roman" w:eastAsia="Times New Roman" w:hAnsi="Times New Roman" w:cs="Times New Roman"/>
          <w:sz w:val="24"/>
          <w:szCs w:val="24"/>
          <w:lang w:eastAsia="ru-RU"/>
        </w:rPr>
        <w:t xml:space="preserve"> МАУ «Шаховской ДОК</w:t>
      </w:r>
      <w:r w:rsidR="001F6AAE">
        <w:rPr>
          <w:rFonts w:ascii="Times New Roman" w:eastAsia="Times New Roman" w:hAnsi="Times New Roman" w:cs="Times New Roman"/>
          <w:sz w:val="24"/>
          <w:szCs w:val="24"/>
          <w:lang w:eastAsia="ru-RU"/>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1521F5" w:rsidRPr="00735404" w14:paraId="60931509" w14:textId="77777777"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5"/>
          <w:bookmarkEnd w:id="6"/>
          <w:bookmarkEnd w:id="7"/>
          <w:bookmarkEnd w:id="8"/>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р</w:t>
            </w:r>
            <w:r w:rsidR="007F0F42" w:rsidRPr="00735404">
              <w:rPr>
                <w:rFonts w:ascii="Times New Roman" w:eastAsia="Times New Roman" w:hAnsi="Times New Roman" w:cs="Times New Roman"/>
                <w:sz w:val="24"/>
                <w:szCs w:val="24"/>
              </w:rPr>
              <w:t>.п. Шаховская, ул.Шамонина,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r w:rsidR="007F0F42" w:rsidRPr="00735404">
              <w:rPr>
                <w:rFonts w:ascii="Times New Roman" w:eastAsia="MS Mincho" w:hAnsi="Times New Roman" w:cs="Times New Roman"/>
                <w:sz w:val="24"/>
                <w:szCs w:val="24"/>
                <w:lang w:val="en-US"/>
              </w:rPr>
              <w:t>dok</w:t>
            </w:r>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ru</w:t>
            </w:r>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6991" w:type="dxa"/>
            <w:tcBorders>
              <w:top w:val="single" w:sz="4" w:space="0" w:color="auto"/>
              <w:left w:val="single" w:sz="4" w:space="0" w:color="auto"/>
              <w:bottom w:val="single" w:sz="4" w:space="0" w:color="auto"/>
              <w:right w:val="single" w:sz="4" w:space="0" w:color="auto"/>
            </w:tcBorders>
            <w:hideMark/>
          </w:tcPr>
          <w:p w14:paraId="4FA1707E" w14:textId="77777777" w:rsidR="001521F5" w:rsidRPr="00735404" w:rsidRDefault="004C6421"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Запрос котировок</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 электронной форме</w:t>
            </w:r>
          </w:p>
        </w:tc>
      </w:tr>
      <w:tr w:rsidR="00F06CA1" w:rsidRPr="00735404" w14:paraId="1BA9DBB3"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250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2D0BE8AE" w14:textId="77777777" w:rsidR="00C61059" w:rsidRPr="00735404" w:rsidRDefault="00C61059" w:rsidP="00C6105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9"/>
      <w:tr w:rsidR="001521F5" w:rsidRPr="00735404" w14:paraId="1489B9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D8511B"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D8511B" w:rsidP="007822E2">
            <w:pPr>
              <w:spacing w:after="0" w:line="240" w:lineRule="auto"/>
              <w:rPr>
                <w:rFonts w:ascii="Times New Roman" w:eastAsia="Times New Roman" w:hAnsi="Times New Roman" w:cs="Times New Roman"/>
                <w:sz w:val="24"/>
                <w:szCs w:val="24"/>
              </w:rPr>
            </w:pPr>
            <w:hyperlink r:id="rId9" w:history="1">
              <w:r w:rsidR="008079C5" w:rsidRPr="00C50D7B">
                <w:rPr>
                  <w:rStyle w:val="a5"/>
                  <w:rFonts w:ascii="Times New Roman" w:eastAsia="Times New Roman" w:hAnsi="Times New Roman"/>
                  <w:sz w:val="24"/>
                  <w:szCs w:val="24"/>
                </w:rPr>
                <w:t>www.Е</w:t>
              </w:r>
              <w:r w:rsidR="008079C5" w:rsidRPr="00C50D7B">
                <w:rPr>
                  <w:rStyle w:val="a5"/>
                  <w:rFonts w:ascii="Times New Roman" w:eastAsia="Times New Roman" w:hAnsi="Times New Roman"/>
                  <w:sz w:val="24"/>
                  <w:szCs w:val="24"/>
                  <w:lang w:val="en-US"/>
                </w:rPr>
                <w:t>STP</w:t>
              </w:r>
              <w:r w:rsidR="008079C5" w:rsidRPr="00C50D7B">
                <w:rPr>
                  <w:rStyle w:val="a5"/>
                  <w:rFonts w:ascii="Times New Roman" w:eastAsia="Times New Roman" w:hAnsi="Times New Roman"/>
                  <w:sz w:val="24"/>
                  <w:szCs w:val="24"/>
                </w:rPr>
                <w:t>.ru</w:t>
              </w:r>
            </w:hyperlink>
          </w:p>
        </w:tc>
      </w:tr>
      <w:tr w:rsidR="001521F5" w:rsidRPr="00735404" w14:paraId="6A2C414D" w14:textId="77777777" w:rsidTr="00654622">
        <w:trPr>
          <w:trHeight w:val="1417"/>
        </w:trPr>
        <w:tc>
          <w:tcPr>
            <w:tcW w:w="1101" w:type="dxa"/>
            <w:tcBorders>
              <w:top w:val="single" w:sz="4" w:space="0" w:color="auto"/>
              <w:left w:val="single" w:sz="4" w:space="0" w:color="auto"/>
              <w:bottom w:val="single" w:sz="4" w:space="0" w:color="auto"/>
              <w:right w:val="single" w:sz="4" w:space="0" w:color="auto"/>
            </w:tcBorders>
          </w:tcPr>
          <w:p w14:paraId="029CB026"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01E51D5" w14:textId="77777777" w:rsidR="001521F5" w:rsidRPr="00735404" w:rsidRDefault="00A460C4"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Предмет </w:t>
            </w:r>
            <w:r w:rsidR="001521F5" w:rsidRPr="00735404">
              <w:rPr>
                <w:rFonts w:ascii="Times New Roman" w:eastAsia="Times New Roman" w:hAnsi="Times New Roman" w:cs="Times New Roman"/>
                <w:sz w:val="24"/>
                <w:szCs w:val="24"/>
              </w:rPr>
              <w:t>договора</w:t>
            </w:r>
          </w:p>
          <w:p w14:paraId="363642C8" w14:textId="77777777" w:rsidR="00EF58C7" w:rsidRPr="00735404" w:rsidRDefault="00EF58C7" w:rsidP="001521F5">
            <w:pPr>
              <w:spacing w:after="0" w:line="240" w:lineRule="auto"/>
              <w:rPr>
                <w:rFonts w:ascii="Times New Roman" w:eastAsia="Times New Roman" w:hAnsi="Times New Roman" w:cs="Times New Roman"/>
                <w:sz w:val="24"/>
                <w:szCs w:val="24"/>
                <w:highlight w:val="yellow"/>
              </w:rPr>
            </w:pPr>
          </w:p>
          <w:p w14:paraId="2F7934FA" w14:textId="77777777" w:rsidR="00EF58C7" w:rsidRPr="00735404" w:rsidRDefault="00EF58C7" w:rsidP="001521F5">
            <w:pPr>
              <w:spacing w:after="0" w:line="240" w:lineRule="auto"/>
              <w:rPr>
                <w:rFonts w:ascii="Times New Roman" w:eastAsia="Times New Roman" w:hAnsi="Times New Roman" w:cs="Times New Roman"/>
                <w:sz w:val="24"/>
                <w:szCs w:val="24"/>
                <w:highlight w:val="yellow"/>
              </w:rPr>
            </w:pPr>
          </w:p>
          <w:p w14:paraId="57F22FF0" w14:textId="417EA023" w:rsidR="001521F5" w:rsidRPr="00735404" w:rsidRDefault="00EF58C7"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w:t>
            </w:r>
            <w:r w:rsidR="00C74E28" w:rsidRPr="00735404">
              <w:rPr>
                <w:rFonts w:ascii="Times New Roman" w:eastAsia="Times New Roman" w:hAnsi="Times New Roman" w:cs="Times New Roman"/>
                <w:sz w:val="24"/>
                <w:szCs w:val="24"/>
              </w:rPr>
              <w:t>,</w:t>
            </w:r>
            <w:r w:rsidR="00E30AAD" w:rsidRPr="00735404">
              <w:rPr>
                <w:rFonts w:ascii="Times New Roman" w:eastAsia="Times New Roman" w:hAnsi="Times New Roman" w:cs="Times New Roman"/>
                <w:sz w:val="24"/>
                <w:szCs w:val="24"/>
              </w:rPr>
              <w:t xml:space="preserve"> место и </w:t>
            </w:r>
            <w:r w:rsidR="006D2821" w:rsidRPr="00735404">
              <w:rPr>
                <w:rFonts w:ascii="Times New Roman" w:eastAsia="Times New Roman" w:hAnsi="Times New Roman" w:cs="Times New Roman"/>
                <w:sz w:val="24"/>
                <w:szCs w:val="24"/>
              </w:rPr>
              <w:t xml:space="preserve">сроки </w:t>
            </w:r>
            <w:r w:rsidR="00BA78BA">
              <w:rPr>
                <w:rFonts w:ascii="Times New Roman" w:eastAsia="Times New Roman" w:hAnsi="Times New Roman" w:cs="Times New Roman"/>
                <w:sz w:val="24"/>
                <w:szCs w:val="24"/>
              </w:rPr>
              <w:t>выполнения работ</w:t>
            </w:r>
          </w:p>
        </w:tc>
        <w:tc>
          <w:tcPr>
            <w:tcW w:w="6991" w:type="dxa"/>
            <w:tcBorders>
              <w:top w:val="single" w:sz="4" w:space="0" w:color="auto"/>
              <w:left w:val="single" w:sz="4" w:space="0" w:color="auto"/>
              <w:bottom w:val="single" w:sz="4" w:space="0" w:color="auto"/>
              <w:right w:val="single" w:sz="4" w:space="0" w:color="auto"/>
            </w:tcBorders>
          </w:tcPr>
          <w:p w14:paraId="3A8841DB" w14:textId="6A643AFC" w:rsidR="00D27ECB" w:rsidRDefault="00D27ECB" w:rsidP="00F37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F6AAE">
              <w:rPr>
                <w:rFonts w:ascii="Times New Roman" w:eastAsia="Times New Roman" w:hAnsi="Times New Roman" w:cs="Times New Roman"/>
                <w:sz w:val="24"/>
                <w:szCs w:val="24"/>
              </w:rPr>
              <w:t>наружных ремонтных работ на объектах МАУ «Шаховской ДОК»</w:t>
            </w:r>
          </w:p>
          <w:p w14:paraId="5CF6FE5B" w14:textId="77777777" w:rsidR="001F6AAE" w:rsidRPr="0051188E" w:rsidRDefault="001F6AAE" w:rsidP="00F37627">
            <w:pPr>
              <w:spacing w:after="0" w:line="240" w:lineRule="auto"/>
              <w:rPr>
                <w:rFonts w:ascii="Times New Roman" w:hAnsi="Times New Roman" w:cs="Times New Roman"/>
                <w:bCs/>
                <w:sz w:val="24"/>
                <w:szCs w:val="24"/>
              </w:rPr>
            </w:pPr>
          </w:p>
          <w:p w14:paraId="46338889" w14:textId="0F9378A3" w:rsidR="00F37627" w:rsidRPr="0051188E" w:rsidRDefault="00F37627" w:rsidP="00F37627">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Pr>
                <w:rFonts w:ascii="Times New Roman" w:hAnsi="Times New Roman" w:cs="Times New Roman"/>
                <w:sz w:val="24"/>
                <w:szCs w:val="24"/>
              </w:rPr>
              <w:t xml:space="preserve">Описание условий </w:t>
            </w:r>
            <w:r w:rsidR="00BA78BA">
              <w:rPr>
                <w:rFonts w:ascii="Times New Roman" w:hAnsi="Times New Roman" w:cs="Times New Roman"/>
                <w:sz w:val="24"/>
                <w:szCs w:val="24"/>
              </w:rPr>
              <w:t>договор</w:t>
            </w:r>
            <w:r>
              <w:rPr>
                <w:rFonts w:ascii="Times New Roman" w:hAnsi="Times New Roman" w:cs="Times New Roman"/>
                <w:sz w:val="24"/>
                <w:szCs w:val="24"/>
              </w:rPr>
              <w:t xml:space="preserve">а отражено в проекте </w:t>
            </w:r>
            <w:r w:rsidR="00BA78BA">
              <w:rPr>
                <w:rFonts w:ascii="Times New Roman" w:hAnsi="Times New Roman" w:cs="Times New Roman"/>
                <w:sz w:val="24"/>
                <w:szCs w:val="24"/>
              </w:rPr>
              <w:t>договор</w:t>
            </w:r>
            <w:r>
              <w:rPr>
                <w:rFonts w:ascii="Times New Roman" w:hAnsi="Times New Roman" w:cs="Times New Roman"/>
                <w:sz w:val="24"/>
                <w:szCs w:val="24"/>
              </w:rPr>
              <w:t>а</w:t>
            </w:r>
            <w:r w:rsidRPr="0051188E">
              <w:rPr>
                <w:rFonts w:ascii="Times New Roman" w:hAnsi="Times New Roman" w:cs="Times New Roman"/>
                <w:sz w:val="24"/>
                <w:szCs w:val="24"/>
              </w:rPr>
              <w:t xml:space="preserve">, являющегося неотъемлемой частью </w:t>
            </w:r>
            <w:r w:rsidR="002D5C23">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 в электронной форме. Качественные и иные характеристики и показатели, определяющие соответствие выполняемых работ потребностям Заказчика: в </w:t>
            </w:r>
            <w:r>
              <w:rPr>
                <w:rFonts w:ascii="Times New Roman" w:hAnsi="Times New Roman" w:cs="Times New Roman"/>
                <w:sz w:val="24"/>
                <w:szCs w:val="24"/>
              </w:rPr>
              <w:t xml:space="preserve">соответствии с условиями </w:t>
            </w:r>
            <w:r w:rsidR="002D5C23">
              <w:rPr>
                <w:rFonts w:ascii="Times New Roman" w:hAnsi="Times New Roman" w:cs="Times New Roman"/>
                <w:sz w:val="24"/>
                <w:szCs w:val="24"/>
              </w:rPr>
              <w:t>договор</w:t>
            </w:r>
            <w:r w:rsidRPr="0051188E">
              <w:rPr>
                <w:rFonts w:ascii="Times New Roman" w:hAnsi="Times New Roman" w:cs="Times New Roman"/>
                <w:sz w:val="24"/>
                <w:szCs w:val="24"/>
              </w:rPr>
              <w:t>а и технической частью настоящей документации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4209C0C4" w14:textId="533E952E" w:rsidR="00F37627" w:rsidRPr="0051188E" w:rsidRDefault="00F37627" w:rsidP="00F37627">
            <w:pPr>
              <w:spacing w:after="0" w:line="240" w:lineRule="auto"/>
              <w:rPr>
                <w:rFonts w:ascii="Times New Roman" w:hAnsi="Times New Roman" w:cs="Times New Roman"/>
                <w:bCs/>
                <w:sz w:val="24"/>
                <w:szCs w:val="24"/>
              </w:rPr>
            </w:pPr>
            <w:r w:rsidRPr="000E657B">
              <w:rPr>
                <w:rFonts w:ascii="Times New Roman" w:eastAsia="Times New Roman" w:hAnsi="Times New Roman" w:cs="Times New Roman"/>
                <w:b/>
                <w:sz w:val="24"/>
                <w:szCs w:val="24"/>
              </w:rPr>
              <w:t>Условия выполнения работ:</w:t>
            </w:r>
            <w:r w:rsidRPr="000E657B">
              <w:rPr>
                <w:rFonts w:ascii="Times New Roman" w:hAnsi="Times New Roman" w:cs="Times New Roman"/>
                <w:sz w:val="24"/>
                <w:szCs w:val="24"/>
              </w:rPr>
              <w:t xml:space="preserve"> Описание условий выполнения работ отражено в сметной документации, являющейся неотъемлемой частью </w:t>
            </w:r>
            <w:r w:rsidR="00BA78BA">
              <w:rPr>
                <w:rFonts w:ascii="Times New Roman" w:hAnsi="Times New Roman" w:cs="Times New Roman"/>
                <w:sz w:val="24"/>
                <w:szCs w:val="24"/>
              </w:rPr>
              <w:t>извещения</w:t>
            </w:r>
            <w:r w:rsidRPr="000E657B">
              <w:rPr>
                <w:rFonts w:ascii="Times New Roman" w:hAnsi="Times New Roman" w:cs="Times New Roman"/>
                <w:sz w:val="24"/>
                <w:szCs w:val="24"/>
              </w:rPr>
              <w:t xml:space="preserve"> </w:t>
            </w:r>
            <w:bookmarkStart w:id="10" w:name="OLE_LINK49"/>
            <w:bookmarkStart w:id="11" w:name="OLE_LINK50"/>
            <w:r w:rsidRPr="000E657B">
              <w:rPr>
                <w:rFonts w:ascii="Times New Roman" w:hAnsi="Times New Roman" w:cs="Times New Roman"/>
                <w:sz w:val="24"/>
                <w:szCs w:val="24"/>
              </w:rPr>
              <w:t xml:space="preserve">о запросе </w:t>
            </w:r>
            <w:bookmarkEnd w:id="10"/>
            <w:bookmarkEnd w:id="11"/>
            <w:r w:rsidRPr="000E657B">
              <w:rPr>
                <w:rFonts w:ascii="Times New Roman" w:hAnsi="Times New Roman" w:cs="Times New Roman"/>
                <w:sz w:val="24"/>
                <w:szCs w:val="24"/>
              </w:rPr>
              <w:t>котировок в электронной форме.</w:t>
            </w:r>
            <w:r w:rsidRPr="0051188E">
              <w:rPr>
                <w:rFonts w:ascii="Times New Roman" w:hAnsi="Times New Roman" w:cs="Times New Roman"/>
                <w:sz w:val="24"/>
                <w:szCs w:val="24"/>
              </w:rPr>
              <w:t xml:space="preserve"> </w:t>
            </w:r>
          </w:p>
          <w:p w14:paraId="0B35069C" w14:textId="50D7C381" w:rsidR="00F37627" w:rsidRPr="0051188E" w:rsidRDefault="00F37627" w:rsidP="00F37627">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t>Место выполнения работ</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143700, Московская область, р.п. Шаховская, ул.Шамонина</w:t>
            </w:r>
            <w:r w:rsidR="008079C5">
              <w:rPr>
                <w:rFonts w:ascii="Times New Roman" w:eastAsia="Times New Roman" w:hAnsi="Times New Roman" w:cs="Times New Roman"/>
                <w:sz w:val="24"/>
                <w:szCs w:val="24"/>
              </w:rPr>
              <w:t xml:space="preserve">, 14 и </w:t>
            </w:r>
            <w:r w:rsidR="008079C5" w:rsidRPr="0051188E">
              <w:rPr>
                <w:rFonts w:ascii="Times New Roman" w:eastAsia="Times New Roman" w:hAnsi="Times New Roman" w:cs="Times New Roman"/>
                <w:sz w:val="24"/>
                <w:szCs w:val="24"/>
              </w:rPr>
              <w:t>ул.Шамонина</w:t>
            </w:r>
            <w:r w:rsidR="008079C5">
              <w:rPr>
                <w:rFonts w:ascii="Times New Roman" w:eastAsia="Times New Roman" w:hAnsi="Times New Roman" w:cs="Times New Roman"/>
                <w:sz w:val="24"/>
                <w:szCs w:val="24"/>
              </w:rPr>
              <w:t>, 14а</w:t>
            </w:r>
          </w:p>
          <w:p w14:paraId="0BAF9678" w14:textId="52E37746" w:rsidR="001521F5" w:rsidRPr="00735404" w:rsidRDefault="00F37627" w:rsidP="000A470A">
            <w:pPr>
              <w:spacing w:after="0" w:line="240" w:lineRule="auto"/>
              <w:jc w:val="both"/>
              <w:rPr>
                <w:rFonts w:ascii="Times New Roman" w:eastAsia="Times New Roman" w:hAnsi="Times New Roman" w:cs="Times New Roman"/>
                <w:sz w:val="24"/>
                <w:szCs w:val="24"/>
              </w:rPr>
            </w:pPr>
            <w:r w:rsidRPr="005D499F">
              <w:rPr>
                <w:rFonts w:ascii="Times New Roman" w:eastAsia="Times New Roman" w:hAnsi="Times New Roman" w:cs="Times New Roman"/>
                <w:b/>
                <w:sz w:val="24"/>
                <w:szCs w:val="24"/>
              </w:rPr>
              <w:t>Сроки выполнения работ</w:t>
            </w:r>
            <w:r w:rsidRPr="005D499F">
              <w:rPr>
                <w:rFonts w:ascii="Times New Roman" w:eastAsia="Times New Roman" w:hAnsi="Times New Roman" w:cs="Times New Roman"/>
                <w:sz w:val="24"/>
                <w:szCs w:val="24"/>
              </w:rPr>
              <w:t xml:space="preserve">: </w:t>
            </w:r>
            <w:r w:rsidRPr="00A13FBD">
              <w:rPr>
                <w:rFonts w:ascii="Times New Roman" w:eastAsia="Times New Roman" w:hAnsi="Times New Roman" w:cs="Times New Roman"/>
                <w:sz w:val="24"/>
                <w:szCs w:val="24"/>
              </w:rPr>
              <w:t xml:space="preserve">в течение </w:t>
            </w:r>
            <w:r w:rsidR="000A470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0A470A">
              <w:rPr>
                <w:rFonts w:ascii="Times New Roman" w:eastAsia="Times New Roman" w:hAnsi="Times New Roman" w:cs="Times New Roman"/>
                <w:sz w:val="24"/>
                <w:szCs w:val="24"/>
              </w:rPr>
              <w:t>три</w:t>
            </w:r>
            <w:r w:rsidR="00BA78BA">
              <w:rPr>
                <w:rFonts w:ascii="Times New Roman" w:eastAsia="Times New Roman" w:hAnsi="Times New Roman" w:cs="Times New Roman"/>
                <w:sz w:val="24"/>
                <w:szCs w:val="24"/>
              </w:rPr>
              <w:t>дцати</w:t>
            </w:r>
            <w:r>
              <w:rPr>
                <w:rFonts w:ascii="Times New Roman" w:eastAsia="Times New Roman" w:hAnsi="Times New Roman" w:cs="Times New Roman"/>
                <w:sz w:val="24"/>
                <w:szCs w:val="24"/>
              </w:rPr>
              <w:t>)</w:t>
            </w:r>
            <w:r w:rsidRPr="00A77C5A">
              <w:rPr>
                <w:rFonts w:ascii="Times New Roman" w:eastAsia="Times New Roman" w:hAnsi="Times New Roman" w:cs="Times New Roman"/>
                <w:sz w:val="24"/>
                <w:szCs w:val="24"/>
              </w:rPr>
              <w:t xml:space="preserve"> </w:t>
            </w:r>
            <w:r w:rsidR="00F903D0">
              <w:rPr>
                <w:rFonts w:ascii="Times New Roman" w:eastAsia="Times New Roman" w:hAnsi="Times New Roman" w:cs="Times New Roman"/>
                <w:sz w:val="24"/>
                <w:szCs w:val="24"/>
              </w:rPr>
              <w:t xml:space="preserve">рабочих </w:t>
            </w:r>
            <w:r w:rsidRPr="005D499F">
              <w:rPr>
                <w:rFonts w:ascii="Times New Roman" w:eastAsia="Times New Roman" w:hAnsi="Times New Roman" w:cs="Times New Roman"/>
                <w:sz w:val="24"/>
                <w:szCs w:val="24"/>
              </w:rPr>
              <w:t>дней</w:t>
            </w:r>
            <w:r w:rsidR="00BA78BA">
              <w:rPr>
                <w:rFonts w:ascii="Times New Roman" w:eastAsia="Times New Roman" w:hAnsi="Times New Roman" w:cs="Times New Roman"/>
                <w:sz w:val="24"/>
                <w:szCs w:val="24"/>
              </w:rPr>
              <w:t xml:space="preserve"> со дня подписания договора</w:t>
            </w:r>
          </w:p>
        </w:tc>
      </w:tr>
      <w:tr w:rsidR="001521F5" w:rsidRPr="00735404" w14:paraId="6CE2B337"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3ED208AC"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AA373A5" w14:textId="77777777" w:rsidR="001521F5" w:rsidRPr="00735404" w:rsidRDefault="00F42173" w:rsidP="001521F5">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описанию участниками запроса </w:t>
            </w:r>
            <w:r w:rsidRPr="00735404">
              <w:rPr>
                <w:rFonts w:ascii="Times New Roman" w:hAnsi="Times New Roman" w:cs="Times New Roman"/>
                <w:sz w:val="24"/>
                <w:szCs w:val="24"/>
              </w:rPr>
              <w:lastRenderedPageBreak/>
              <w:t>котировок в электронной форме поставляемого товара,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B984D86" w14:textId="252D397E" w:rsidR="001521F5" w:rsidRPr="00735404" w:rsidRDefault="006C35E0" w:rsidP="006C35E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К</w:t>
            </w:r>
            <w:r w:rsidR="00E75352" w:rsidRPr="00735404">
              <w:rPr>
                <w:rFonts w:ascii="Times New Roman" w:hAnsi="Times New Roman" w:cs="Times New Roman"/>
                <w:sz w:val="24"/>
                <w:szCs w:val="24"/>
              </w:rPr>
              <w:t>оличественн</w:t>
            </w:r>
            <w:r w:rsidR="00292E91">
              <w:rPr>
                <w:rFonts w:ascii="Times New Roman" w:hAnsi="Times New Roman" w:cs="Times New Roman"/>
                <w:sz w:val="24"/>
                <w:szCs w:val="24"/>
              </w:rPr>
              <w:t>ые и качественные</w:t>
            </w:r>
            <w:r w:rsidR="00642B5E" w:rsidRPr="00735404">
              <w:rPr>
                <w:rFonts w:ascii="Times New Roman" w:hAnsi="Times New Roman" w:cs="Times New Roman"/>
                <w:sz w:val="24"/>
                <w:szCs w:val="24"/>
              </w:rPr>
              <w:t xml:space="preserve"> характеристик</w:t>
            </w:r>
            <w:r w:rsidR="00292E91">
              <w:rPr>
                <w:rFonts w:ascii="Times New Roman" w:hAnsi="Times New Roman" w:cs="Times New Roman"/>
                <w:sz w:val="24"/>
                <w:szCs w:val="24"/>
              </w:rPr>
              <w:t>и</w:t>
            </w:r>
            <w:r>
              <w:rPr>
                <w:rFonts w:ascii="Times New Roman" w:hAnsi="Times New Roman" w:cs="Times New Roman"/>
                <w:sz w:val="24"/>
                <w:szCs w:val="24"/>
              </w:rPr>
              <w:t xml:space="preserve"> товара отражены в локально сметном расчете </w:t>
            </w:r>
            <w:r w:rsidR="00642B5E" w:rsidRPr="00735404">
              <w:rPr>
                <w:rFonts w:ascii="Times New Roman" w:hAnsi="Times New Roman" w:cs="Times New Roman"/>
                <w:sz w:val="24"/>
                <w:szCs w:val="24"/>
              </w:rPr>
              <w:t xml:space="preserve"> (</w:t>
            </w:r>
            <w:r w:rsidR="007E5E16" w:rsidRPr="00735404">
              <w:rPr>
                <w:rFonts w:ascii="Times New Roman" w:hAnsi="Times New Roman" w:cs="Times New Roman"/>
                <w:sz w:val="24"/>
                <w:szCs w:val="24"/>
              </w:rPr>
              <w:t xml:space="preserve">в </w:t>
            </w:r>
            <w:r w:rsidR="007E5E16" w:rsidRPr="00120BCA">
              <w:rPr>
                <w:rFonts w:ascii="Times New Roman" w:hAnsi="Times New Roman" w:cs="Times New Roman"/>
                <w:sz w:val="24"/>
                <w:szCs w:val="24"/>
              </w:rPr>
              <w:t xml:space="preserve">соответствии с </w:t>
            </w:r>
            <w:r w:rsidR="00F1577A" w:rsidRPr="00120BCA">
              <w:rPr>
                <w:rFonts w:ascii="Times New Roman" w:eastAsia="Times New Roman" w:hAnsi="Times New Roman" w:cs="Times New Roman"/>
                <w:sz w:val="24"/>
                <w:szCs w:val="24"/>
              </w:rPr>
              <w:t xml:space="preserve">Приложением № </w:t>
            </w:r>
            <w:r w:rsidR="003B607D">
              <w:rPr>
                <w:rFonts w:ascii="Times New Roman" w:eastAsia="Times New Roman" w:hAnsi="Times New Roman" w:cs="Times New Roman"/>
                <w:sz w:val="24"/>
                <w:szCs w:val="24"/>
              </w:rPr>
              <w:t>2</w:t>
            </w:r>
            <w:r w:rsidR="00F1577A" w:rsidRPr="00120BCA">
              <w:rPr>
                <w:rFonts w:ascii="Times New Roman" w:eastAsia="Times New Roman" w:hAnsi="Times New Roman" w:cs="Times New Roman"/>
                <w:sz w:val="24"/>
                <w:szCs w:val="24"/>
              </w:rPr>
              <w:t xml:space="preserve"> к </w:t>
            </w:r>
            <w:r w:rsidRPr="00120BCA">
              <w:rPr>
                <w:rFonts w:ascii="Times New Roman" w:eastAsia="Times New Roman" w:hAnsi="Times New Roman" w:cs="Times New Roman"/>
                <w:sz w:val="24"/>
                <w:szCs w:val="24"/>
              </w:rPr>
              <w:t>договору о</w:t>
            </w:r>
            <w:r w:rsidR="00F1577A" w:rsidRPr="00120BCA">
              <w:rPr>
                <w:rFonts w:ascii="Times New Roman" w:eastAsia="Times New Roman" w:hAnsi="Times New Roman" w:cs="Times New Roman"/>
                <w:sz w:val="24"/>
                <w:szCs w:val="24"/>
              </w:rPr>
              <w:t xml:space="preserve"> запросе </w:t>
            </w:r>
            <w:r w:rsidR="000611E1" w:rsidRPr="00120BCA">
              <w:rPr>
                <w:rFonts w:ascii="Times New Roman" w:hAnsi="Times New Roman" w:cs="Times New Roman"/>
                <w:sz w:val="24"/>
                <w:szCs w:val="24"/>
              </w:rPr>
              <w:t xml:space="preserve">котировок в электронной </w:t>
            </w:r>
            <w:r w:rsidR="000611E1" w:rsidRPr="00120BCA">
              <w:rPr>
                <w:rFonts w:ascii="Times New Roman" w:hAnsi="Times New Roman" w:cs="Times New Roman"/>
                <w:sz w:val="24"/>
                <w:szCs w:val="24"/>
              </w:rPr>
              <w:lastRenderedPageBreak/>
              <w:t>форме</w:t>
            </w:r>
            <w:r w:rsidR="00642B5E" w:rsidRPr="00120BCA">
              <w:rPr>
                <w:rFonts w:ascii="Times New Roman" w:hAnsi="Times New Roman" w:cs="Times New Roman"/>
                <w:sz w:val="24"/>
                <w:szCs w:val="24"/>
              </w:rPr>
              <w:t>).</w:t>
            </w:r>
          </w:p>
        </w:tc>
      </w:tr>
      <w:tr w:rsidR="001521F5" w:rsidRPr="00735404" w14:paraId="0805A172" w14:textId="77777777" w:rsidTr="00E75352">
        <w:trPr>
          <w:trHeight w:val="429"/>
        </w:trPr>
        <w:tc>
          <w:tcPr>
            <w:tcW w:w="1101" w:type="dxa"/>
            <w:tcBorders>
              <w:top w:val="single" w:sz="4" w:space="0" w:color="auto"/>
              <w:left w:val="single" w:sz="4" w:space="0" w:color="auto"/>
              <w:bottom w:val="single" w:sz="4" w:space="0" w:color="auto"/>
              <w:right w:val="single" w:sz="4" w:space="0" w:color="auto"/>
            </w:tcBorders>
          </w:tcPr>
          <w:p w14:paraId="50024542"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0227CD9F" w14:textId="77777777" w:rsidR="001521F5" w:rsidRPr="00735404" w:rsidRDefault="001521F5" w:rsidP="001521F5">
            <w:pPr>
              <w:spacing w:after="0" w:line="240" w:lineRule="auto"/>
              <w:rPr>
                <w:rFonts w:ascii="Times New Roman" w:eastAsia="Times New Roman" w:hAnsi="Times New Roman" w:cs="Times New Roman"/>
                <w:sz w:val="24"/>
                <w:szCs w:val="24"/>
              </w:rPr>
            </w:pPr>
            <w:bookmarkStart w:id="13" w:name="last"/>
            <w:bookmarkStart w:id="14" w:name="OLE_LINK27"/>
            <w:bookmarkStart w:id="15" w:name="OLE_LINK28"/>
            <w:bookmarkEnd w:id="13"/>
            <w:r w:rsidRPr="00735404">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4C07FBAB" w14:textId="338E114A" w:rsidR="008A2F94" w:rsidRPr="00F90789" w:rsidRDefault="00791DAD" w:rsidP="008A2F94">
            <w:pPr>
              <w:spacing w:after="0" w:line="240" w:lineRule="auto"/>
              <w:jc w:val="both"/>
              <w:rPr>
                <w:rFonts w:ascii="Times New Roman" w:hAnsi="Times New Roman" w:cs="Times New Roman"/>
                <w:sz w:val="24"/>
                <w:szCs w:val="24"/>
              </w:rPr>
            </w:pPr>
            <w:bookmarkStart w:id="16" w:name="OLE_LINK5"/>
            <w:bookmarkStart w:id="17" w:name="OLE_LINK3"/>
            <w:bookmarkStart w:id="18" w:name="OLE_LINK1"/>
            <w:r w:rsidRPr="007232E0">
              <w:rPr>
                <w:rFonts w:ascii="Times New Roman" w:hAnsi="Times New Roman" w:cs="Times New Roman"/>
                <w:sz w:val="24"/>
                <w:szCs w:val="24"/>
              </w:rPr>
              <w:t xml:space="preserve">Начальная (максимальная) цена </w:t>
            </w:r>
            <w:r w:rsidR="00F903D0">
              <w:rPr>
                <w:rFonts w:ascii="Times New Roman" w:hAnsi="Times New Roman" w:cs="Times New Roman"/>
                <w:sz w:val="24"/>
                <w:szCs w:val="24"/>
              </w:rPr>
              <w:t>договора</w:t>
            </w:r>
            <w:r w:rsidRPr="007232E0">
              <w:rPr>
                <w:rFonts w:ascii="Times New Roman" w:hAnsi="Times New Roman" w:cs="Times New Roman"/>
                <w:sz w:val="24"/>
                <w:szCs w:val="24"/>
              </w:rPr>
              <w:t xml:space="preserve"> составляет </w:t>
            </w:r>
            <w:bookmarkStart w:id="19" w:name="OLE_LINK2"/>
            <w:bookmarkStart w:id="20" w:name="OLE_LINK20"/>
            <w:bookmarkStart w:id="21" w:name="OLE_LINK35"/>
            <w:r w:rsidR="000A470A">
              <w:rPr>
                <w:rFonts w:ascii="Times New Roman" w:hAnsi="Times New Roman" w:cs="Times New Roman"/>
                <w:sz w:val="24"/>
                <w:szCs w:val="24"/>
              </w:rPr>
              <w:t xml:space="preserve">1262911 (Один миллион </w:t>
            </w:r>
            <w:r w:rsidR="009A7B3A" w:rsidRPr="007232E0">
              <w:rPr>
                <w:rFonts w:ascii="Times New Roman" w:hAnsi="Times New Roman" w:cs="Times New Roman"/>
                <w:sz w:val="24"/>
                <w:szCs w:val="24"/>
              </w:rPr>
              <w:t xml:space="preserve"> </w:t>
            </w:r>
            <w:r w:rsidR="00377C31" w:rsidRPr="007232E0">
              <w:rPr>
                <w:rFonts w:ascii="Times New Roman" w:hAnsi="Times New Roman" w:cs="Times New Roman"/>
                <w:sz w:val="24"/>
                <w:szCs w:val="24"/>
              </w:rPr>
              <w:t xml:space="preserve"> </w:t>
            </w:r>
            <w:r w:rsidR="000A470A">
              <w:rPr>
                <w:rFonts w:ascii="Times New Roman" w:hAnsi="Times New Roman" w:cs="Times New Roman"/>
                <w:sz w:val="24"/>
                <w:szCs w:val="24"/>
              </w:rPr>
              <w:t xml:space="preserve"> двести шестьдесят две тысячи</w:t>
            </w:r>
            <w:r w:rsidR="009D6B89" w:rsidRPr="007232E0">
              <w:rPr>
                <w:rFonts w:ascii="Times New Roman" w:hAnsi="Times New Roman" w:cs="Times New Roman"/>
                <w:sz w:val="24"/>
                <w:szCs w:val="24"/>
              </w:rPr>
              <w:t xml:space="preserve"> </w:t>
            </w:r>
            <w:r w:rsidR="000A470A">
              <w:rPr>
                <w:rFonts w:ascii="Times New Roman" w:hAnsi="Times New Roman" w:cs="Times New Roman"/>
                <w:sz w:val="24"/>
                <w:szCs w:val="24"/>
              </w:rPr>
              <w:t>девятьсот одиннадцать</w:t>
            </w:r>
            <w:r w:rsidR="009D6B89" w:rsidRPr="007232E0">
              <w:rPr>
                <w:rFonts w:ascii="Times New Roman" w:hAnsi="Times New Roman" w:cs="Times New Roman"/>
                <w:sz w:val="24"/>
                <w:szCs w:val="24"/>
              </w:rPr>
              <w:t>) рубл</w:t>
            </w:r>
            <w:r w:rsidR="008678B6" w:rsidRPr="007232E0">
              <w:rPr>
                <w:rFonts w:ascii="Times New Roman" w:hAnsi="Times New Roman" w:cs="Times New Roman"/>
                <w:sz w:val="24"/>
                <w:szCs w:val="24"/>
              </w:rPr>
              <w:t>ей</w:t>
            </w:r>
            <w:r w:rsidR="009D6B89" w:rsidRPr="007232E0">
              <w:rPr>
                <w:rFonts w:ascii="Times New Roman" w:hAnsi="Times New Roman" w:cs="Times New Roman"/>
                <w:sz w:val="24"/>
                <w:szCs w:val="24"/>
              </w:rPr>
              <w:t xml:space="preserve"> </w:t>
            </w:r>
            <w:r w:rsidR="000A470A">
              <w:rPr>
                <w:rFonts w:ascii="Times New Roman" w:hAnsi="Times New Roman" w:cs="Times New Roman"/>
                <w:sz w:val="24"/>
                <w:szCs w:val="24"/>
              </w:rPr>
              <w:t>20</w:t>
            </w:r>
            <w:r w:rsidR="00B86C77" w:rsidRPr="007232E0">
              <w:rPr>
                <w:rFonts w:ascii="Times New Roman" w:hAnsi="Times New Roman" w:cs="Times New Roman"/>
                <w:sz w:val="24"/>
                <w:szCs w:val="24"/>
              </w:rPr>
              <w:t xml:space="preserve"> копе</w:t>
            </w:r>
            <w:r w:rsidR="000A470A">
              <w:rPr>
                <w:rFonts w:ascii="Times New Roman" w:hAnsi="Times New Roman" w:cs="Times New Roman"/>
                <w:sz w:val="24"/>
                <w:szCs w:val="24"/>
              </w:rPr>
              <w:t>е</w:t>
            </w:r>
            <w:r w:rsidR="00B86C77" w:rsidRPr="007232E0">
              <w:rPr>
                <w:rFonts w:ascii="Times New Roman" w:hAnsi="Times New Roman" w:cs="Times New Roman"/>
                <w:sz w:val="24"/>
                <w:szCs w:val="24"/>
              </w:rPr>
              <w:t>к.</w:t>
            </w:r>
          </w:p>
          <w:bookmarkEnd w:id="16"/>
          <w:bookmarkEnd w:id="19"/>
          <w:p w14:paraId="487B0AF1" w14:textId="32503F41" w:rsidR="00973FD6" w:rsidRPr="00DE14D5" w:rsidRDefault="008A2F94" w:rsidP="00973FD6">
            <w:pPr>
              <w:widowControl w:val="0"/>
              <w:autoSpaceDE w:val="0"/>
              <w:spacing w:line="240" w:lineRule="auto"/>
              <w:ind w:firstLine="851"/>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bookmarkEnd w:id="17"/>
            <w:r w:rsidR="00973FD6" w:rsidRPr="00DE14D5">
              <w:rPr>
                <w:rFonts w:ascii="Times New Roman" w:hAnsi="Times New Roman" w:cs="Times New Roman"/>
                <w:sz w:val="24"/>
                <w:szCs w:val="24"/>
              </w:rPr>
              <w:t xml:space="preserve">Цена </w:t>
            </w:r>
            <w:r w:rsidR="00973FD6">
              <w:rPr>
                <w:rFonts w:ascii="Times New Roman" w:hAnsi="Times New Roman" w:cs="Times New Roman"/>
                <w:sz w:val="24"/>
                <w:szCs w:val="24"/>
              </w:rPr>
              <w:t>договор</w:t>
            </w:r>
            <w:r w:rsidR="00973FD6" w:rsidRPr="00DE14D5">
              <w:rPr>
                <w:rFonts w:ascii="Times New Roman" w:hAnsi="Times New Roman" w:cs="Times New Roman"/>
                <w:sz w:val="24"/>
                <w:szCs w:val="24"/>
              </w:rPr>
              <w:t xml:space="preserve">а включает в себя </w:t>
            </w:r>
            <w:r w:rsidR="00973FD6" w:rsidRPr="00DE14D5">
              <w:rPr>
                <w:rFonts w:ascii="Times New Roman" w:hAnsi="Times New Roman" w:cs="Times New Roman"/>
                <w:color w:val="000000" w:themeColor="text1"/>
                <w:sz w:val="24"/>
                <w:szCs w:val="24"/>
              </w:rPr>
              <w:t>все расходы,</w:t>
            </w:r>
            <w:r w:rsidR="00973FD6"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sidR="000A470A">
              <w:rPr>
                <w:rFonts w:ascii="Times New Roman" w:hAnsi="Times New Roman" w:cs="Times New Roman"/>
                <w:sz w:val="24"/>
                <w:szCs w:val="24"/>
              </w:rPr>
              <w:t>связанные с исполнением договор</w:t>
            </w:r>
            <w:r w:rsidR="00973FD6" w:rsidRPr="00DE14D5">
              <w:rPr>
                <w:rFonts w:ascii="Times New Roman" w:hAnsi="Times New Roman" w:cs="Times New Roman"/>
                <w:sz w:val="24"/>
                <w:szCs w:val="24"/>
              </w:rPr>
              <w:t>а.</w:t>
            </w:r>
          </w:p>
          <w:bookmarkEnd w:id="18"/>
          <w:bookmarkEnd w:id="20"/>
          <w:bookmarkEnd w:id="21"/>
          <w:p w14:paraId="694E9DB9" w14:textId="5F2924F1" w:rsidR="00C16630" w:rsidRPr="00735404" w:rsidRDefault="00C16630" w:rsidP="008A2F94">
            <w:pPr>
              <w:pStyle w:val="Standard"/>
              <w:jc w:val="both"/>
              <w:rPr>
                <w:rFonts w:ascii="Times New Roman" w:eastAsia="Times New Roman" w:hAnsi="Times New Roman" w:cs="Times New Roman"/>
                <w:b/>
                <w:color w:val="FF0000"/>
                <w:sz w:val="24"/>
                <w:szCs w:val="24"/>
              </w:rPr>
            </w:pPr>
          </w:p>
        </w:tc>
      </w:tr>
      <w:bookmarkEnd w:id="12"/>
      <w:tr w:rsidR="001521F5" w:rsidRPr="00735404" w14:paraId="62110D73"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5B0F40B8"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332B66C"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2D266839" w14:textId="0E077B85" w:rsidR="007452F5" w:rsidRPr="0051188E" w:rsidRDefault="007452F5" w:rsidP="00F903D0">
            <w:pPr>
              <w:spacing w:after="0" w:line="240" w:lineRule="auto"/>
              <w:jc w:val="both"/>
              <w:rPr>
                <w:rFonts w:ascii="Times New Roman" w:hAnsi="Times New Roman" w:cs="Times New Roman"/>
                <w:sz w:val="24"/>
                <w:szCs w:val="24"/>
              </w:rPr>
            </w:pPr>
            <w:bookmarkStart w:id="22" w:name="OLE_LINK51"/>
            <w:bookmarkStart w:id="23" w:name="OLE_LINK82"/>
            <w:r w:rsidRPr="0051188E">
              <w:rPr>
                <w:rFonts w:ascii="Times New Roman" w:hAnsi="Times New Roman" w:cs="Times New Roman"/>
                <w:sz w:val="24"/>
                <w:szCs w:val="24"/>
              </w:rPr>
              <w:t>Начальная (максимальная) цена</w:t>
            </w:r>
            <w:r w:rsidR="006D4FBC">
              <w:rPr>
                <w:rFonts w:ascii="Times New Roman" w:hAnsi="Times New Roman" w:cs="Times New Roman"/>
                <w:sz w:val="24"/>
                <w:szCs w:val="24"/>
              </w:rPr>
              <w:t xml:space="preserve"> договор</w:t>
            </w:r>
            <w:r>
              <w:rPr>
                <w:rFonts w:ascii="Times New Roman" w:hAnsi="Times New Roman" w:cs="Times New Roman"/>
                <w:sz w:val="24"/>
                <w:szCs w:val="24"/>
              </w:rPr>
              <w:t xml:space="preserve">а сформирована </w:t>
            </w:r>
            <w:r w:rsidR="00B30ED9">
              <w:rPr>
                <w:rFonts w:ascii="Times New Roman" w:hAnsi="Times New Roman" w:cs="Times New Roman"/>
                <w:sz w:val="24"/>
                <w:szCs w:val="24"/>
              </w:rPr>
              <w:t>иным (</w:t>
            </w:r>
            <w:r w:rsidRPr="007F6B48">
              <w:rPr>
                <w:rFonts w:ascii="Times New Roman" w:hAnsi="Times New Roman" w:cs="Times New Roman"/>
                <w:sz w:val="24"/>
                <w:szCs w:val="24"/>
              </w:rPr>
              <w:t>локально-сметным</w:t>
            </w:r>
            <w:r w:rsidR="00B30ED9">
              <w:rPr>
                <w:rFonts w:ascii="Times New Roman" w:hAnsi="Times New Roman" w:cs="Times New Roman"/>
                <w:sz w:val="24"/>
                <w:szCs w:val="24"/>
              </w:rPr>
              <w:t>)</w:t>
            </w:r>
            <w:r w:rsidRPr="0051188E">
              <w:rPr>
                <w:rFonts w:ascii="Times New Roman" w:hAnsi="Times New Roman" w:cs="Times New Roman"/>
                <w:sz w:val="24"/>
                <w:szCs w:val="24"/>
              </w:rPr>
              <w:t xml:space="preserve"> методом расчета, исходя из объема работ, предусмотренного техническим заданием, используя территориальные единичные расценки (ТЕР), </w:t>
            </w:r>
          </w:p>
          <w:p w14:paraId="736E1B0F" w14:textId="54236691" w:rsidR="008D29A8" w:rsidRPr="009C50B2" w:rsidRDefault="007452F5" w:rsidP="00F903D0">
            <w:pPr>
              <w:widowControl w:val="0"/>
              <w:autoSpaceDE w:val="0"/>
              <w:autoSpaceDN w:val="0"/>
              <w:adjustRightInd w:val="0"/>
              <w:jc w:val="both"/>
              <w:rPr>
                <w:rFonts w:ascii="Times New Roman" w:eastAsia="Calibri" w:hAnsi="Times New Roman" w:cs="Times New Roman"/>
                <w:sz w:val="24"/>
                <w:szCs w:val="24"/>
              </w:rPr>
            </w:pPr>
            <w:r w:rsidRPr="00B30ED9">
              <w:rPr>
                <w:rFonts w:ascii="Times New Roman" w:hAnsi="Times New Roman" w:cs="Times New Roman"/>
                <w:sz w:val="24"/>
                <w:szCs w:val="24"/>
              </w:rPr>
              <w:t>Локально-сметный расчет прилага</w:t>
            </w:r>
            <w:r w:rsidR="00D46225">
              <w:rPr>
                <w:rFonts w:ascii="Times New Roman" w:hAnsi="Times New Roman" w:cs="Times New Roman"/>
                <w:sz w:val="24"/>
                <w:szCs w:val="24"/>
              </w:rPr>
              <w:t>е</w:t>
            </w:r>
            <w:r w:rsidRPr="00B30ED9">
              <w:rPr>
                <w:rFonts w:ascii="Times New Roman" w:hAnsi="Times New Roman" w:cs="Times New Roman"/>
                <w:sz w:val="24"/>
                <w:szCs w:val="24"/>
              </w:rPr>
              <w:t>тся отдельным файлом</w:t>
            </w:r>
            <w:bookmarkEnd w:id="22"/>
            <w:r w:rsidRPr="00B30ED9">
              <w:rPr>
                <w:rFonts w:ascii="Times New Roman" w:hAnsi="Times New Roman" w:cs="Times New Roman"/>
                <w:sz w:val="24"/>
                <w:szCs w:val="24"/>
              </w:rPr>
              <w:t xml:space="preserve">. Обоснование начальной (максимальной) цены </w:t>
            </w:r>
            <w:r w:rsidR="009C50B2" w:rsidRPr="00B30ED9">
              <w:rPr>
                <w:rFonts w:ascii="Times New Roman" w:hAnsi="Times New Roman" w:cs="Times New Roman"/>
                <w:sz w:val="24"/>
                <w:szCs w:val="24"/>
              </w:rPr>
              <w:t>догов</w:t>
            </w:r>
            <w:r w:rsidR="00447821" w:rsidRPr="00B30ED9">
              <w:rPr>
                <w:rFonts w:ascii="Times New Roman" w:hAnsi="Times New Roman" w:cs="Times New Roman"/>
                <w:sz w:val="24"/>
                <w:szCs w:val="24"/>
              </w:rPr>
              <w:t>ор</w:t>
            </w:r>
            <w:r w:rsidRPr="00B30ED9">
              <w:rPr>
                <w:rFonts w:ascii="Times New Roman" w:hAnsi="Times New Roman" w:cs="Times New Roman"/>
                <w:sz w:val="24"/>
                <w:szCs w:val="24"/>
              </w:rPr>
              <w:t xml:space="preserve">а в соответствии с </w:t>
            </w:r>
            <w:r w:rsidRPr="00B30ED9">
              <w:rPr>
                <w:rFonts w:ascii="Times New Roman" w:eastAsia="Calibri" w:hAnsi="Times New Roman" w:cs="Times New Roman"/>
                <w:sz w:val="24"/>
                <w:szCs w:val="24"/>
              </w:rPr>
              <w:t>Положением о закупке товаров, работ, услуг, утверждённым наблюд</w:t>
            </w:r>
            <w:r w:rsidR="00B30ED9">
              <w:rPr>
                <w:rFonts w:ascii="Times New Roman" w:eastAsia="Calibri" w:hAnsi="Times New Roman" w:cs="Times New Roman"/>
                <w:sz w:val="24"/>
                <w:szCs w:val="24"/>
              </w:rPr>
              <w:t xml:space="preserve">ательным советом – протокол № </w:t>
            </w:r>
            <w:r w:rsidR="00B90405">
              <w:rPr>
                <w:rFonts w:ascii="Times New Roman" w:eastAsia="Calibri" w:hAnsi="Times New Roman" w:cs="Times New Roman"/>
                <w:sz w:val="24"/>
                <w:szCs w:val="24"/>
              </w:rPr>
              <w:t>5</w:t>
            </w:r>
            <w:r w:rsidR="00B30ED9">
              <w:rPr>
                <w:rFonts w:ascii="Times New Roman" w:eastAsia="Calibri" w:hAnsi="Times New Roman" w:cs="Times New Roman"/>
                <w:sz w:val="24"/>
                <w:szCs w:val="24"/>
              </w:rPr>
              <w:t xml:space="preserve"> от «2</w:t>
            </w:r>
            <w:r w:rsidR="00B90405">
              <w:rPr>
                <w:rFonts w:ascii="Times New Roman" w:eastAsia="Calibri" w:hAnsi="Times New Roman" w:cs="Times New Roman"/>
                <w:sz w:val="24"/>
                <w:szCs w:val="24"/>
              </w:rPr>
              <w:t>9</w:t>
            </w:r>
            <w:r w:rsidR="00B30ED9">
              <w:rPr>
                <w:rFonts w:ascii="Times New Roman" w:eastAsia="Calibri" w:hAnsi="Times New Roman" w:cs="Times New Roman"/>
                <w:sz w:val="24"/>
                <w:szCs w:val="24"/>
              </w:rPr>
              <w:t xml:space="preserve">» </w:t>
            </w:r>
            <w:r w:rsidR="00B90405">
              <w:rPr>
                <w:rFonts w:ascii="Times New Roman" w:eastAsia="Calibri" w:hAnsi="Times New Roman" w:cs="Times New Roman"/>
                <w:sz w:val="24"/>
                <w:szCs w:val="24"/>
              </w:rPr>
              <w:t>апрел</w:t>
            </w:r>
            <w:r w:rsidR="00B30ED9">
              <w:rPr>
                <w:rFonts w:ascii="Times New Roman" w:eastAsia="Calibri" w:hAnsi="Times New Roman" w:cs="Times New Roman"/>
                <w:sz w:val="24"/>
                <w:szCs w:val="24"/>
              </w:rPr>
              <w:t>я</w:t>
            </w:r>
            <w:r w:rsidRPr="00B30ED9">
              <w:rPr>
                <w:rFonts w:ascii="Times New Roman" w:eastAsia="Calibri" w:hAnsi="Times New Roman" w:cs="Times New Roman"/>
                <w:sz w:val="24"/>
                <w:szCs w:val="24"/>
              </w:rPr>
              <w:t xml:space="preserve"> 20</w:t>
            </w:r>
            <w:r w:rsidR="00B90405">
              <w:rPr>
                <w:rFonts w:ascii="Times New Roman" w:eastAsia="Calibri" w:hAnsi="Times New Roman" w:cs="Times New Roman"/>
                <w:sz w:val="24"/>
                <w:szCs w:val="24"/>
              </w:rPr>
              <w:t>20</w:t>
            </w:r>
            <w:r w:rsidRPr="00B30ED9">
              <w:rPr>
                <w:rFonts w:ascii="Times New Roman" w:eastAsia="Calibri" w:hAnsi="Times New Roman" w:cs="Times New Roman"/>
                <w:sz w:val="24"/>
                <w:szCs w:val="24"/>
              </w:rPr>
              <w:t xml:space="preserve"> г</w:t>
            </w:r>
            <w:r w:rsidRPr="009C50B2">
              <w:rPr>
                <w:rFonts w:ascii="Times New Roman" w:eastAsia="Calibri" w:hAnsi="Times New Roman" w:cs="Times New Roman"/>
              </w:rPr>
              <w:t>.</w:t>
            </w:r>
            <w:bookmarkEnd w:id="23"/>
          </w:p>
        </w:tc>
      </w:tr>
      <w:tr w:rsidR="00A80A3E" w:rsidRPr="00735404" w14:paraId="76C55055"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433DF07C" w14:textId="77777777" w:rsidR="00A80A3E" w:rsidRPr="00735404" w:rsidRDefault="00A80A3E" w:rsidP="00A80A3E">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3F9A9E" w14:textId="77777777" w:rsidR="00A80A3E" w:rsidRPr="00735404" w:rsidRDefault="00A80A3E" w:rsidP="00A80A3E">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 xml:space="preserve">Требования к содержанию, форме, оформлению и составу заявки </w:t>
            </w:r>
            <w:r w:rsidR="00F61D95" w:rsidRPr="00735404">
              <w:rPr>
                <w:rFonts w:ascii="Times New Roman" w:hAnsi="Times New Roman" w:cs="Times New Roman"/>
                <w:sz w:val="24"/>
                <w:szCs w:val="24"/>
              </w:rPr>
              <w:t>на участие в запросе котировок</w:t>
            </w:r>
            <w:r w:rsidRPr="00735404">
              <w:rPr>
                <w:rFonts w:ascii="Times New Roman" w:hAnsi="Times New Roman" w:cs="Times New Roman"/>
                <w:sz w:val="24"/>
                <w:szCs w:val="24"/>
              </w:rPr>
              <w:t>,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351B6382" w14:textId="7B4AA188" w:rsidR="00A80A3E" w:rsidRPr="00735404" w:rsidRDefault="00A80A3E" w:rsidP="0063530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4" w:name="OLE_LINK23"/>
            <w:r w:rsidRPr="00735404">
              <w:rPr>
                <w:rFonts w:ascii="Times New Roman" w:hAnsi="Times New Roman" w:cs="Times New Roman"/>
                <w:sz w:val="24"/>
                <w:szCs w:val="24"/>
              </w:rPr>
              <w:t xml:space="preserve">Описание условий </w:t>
            </w:r>
            <w:r w:rsidR="00F83066" w:rsidRPr="00735404">
              <w:rPr>
                <w:rFonts w:ascii="Times New Roman" w:hAnsi="Times New Roman" w:cs="Times New Roman"/>
                <w:sz w:val="24"/>
                <w:szCs w:val="24"/>
              </w:rPr>
              <w:t>к содержанию</w:t>
            </w:r>
            <w:r w:rsidRPr="00735404">
              <w:rPr>
                <w:rFonts w:ascii="Times New Roman" w:hAnsi="Times New Roman" w:cs="Times New Roman"/>
                <w:sz w:val="24"/>
                <w:szCs w:val="24"/>
              </w:rPr>
              <w:t>, форме, оформлению и составу заявки на участие в запросе котировок</w:t>
            </w:r>
            <w:r w:rsidR="00F83066" w:rsidRPr="00735404">
              <w:rPr>
                <w:rFonts w:ascii="Times New Roman" w:hAnsi="Times New Roman" w:cs="Times New Roman"/>
                <w:sz w:val="24"/>
                <w:szCs w:val="24"/>
              </w:rPr>
              <w:t xml:space="preserve"> в электронной форме, инструкция по ее заполнению отражены</w:t>
            </w:r>
            <w:r w:rsidRPr="00735404">
              <w:rPr>
                <w:rFonts w:ascii="Times New Roman" w:hAnsi="Times New Roman" w:cs="Times New Roman"/>
                <w:sz w:val="24"/>
                <w:szCs w:val="24"/>
              </w:rPr>
              <w:t xml:space="preserve"> в </w:t>
            </w:r>
            <w:r w:rsidR="00D2101E" w:rsidRPr="00735404">
              <w:rPr>
                <w:rFonts w:ascii="Times New Roman" w:eastAsia="Times New Roman" w:hAnsi="Times New Roman" w:cs="Times New Roman"/>
                <w:sz w:val="24"/>
                <w:szCs w:val="24"/>
              </w:rPr>
              <w:t xml:space="preserve">Приложение № </w:t>
            </w:r>
            <w:r w:rsidR="00D5053E" w:rsidRPr="00D5053E">
              <w:rPr>
                <w:rFonts w:ascii="Times New Roman" w:eastAsia="Times New Roman" w:hAnsi="Times New Roman" w:cs="Times New Roman"/>
                <w:sz w:val="24"/>
                <w:szCs w:val="24"/>
              </w:rPr>
              <w:t>1</w:t>
            </w:r>
            <w:r w:rsidRPr="00D5053E">
              <w:rPr>
                <w:rFonts w:ascii="Times New Roman" w:eastAsia="Times New Roman" w:hAnsi="Times New Roman" w:cs="Times New Roman"/>
                <w:sz w:val="24"/>
                <w:szCs w:val="24"/>
              </w:rPr>
              <w:t xml:space="preserve"> к </w:t>
            </w:r>
            <w:r w:rsidR="00863B9A" w:rsidRPr="00D5053E">
              <w:rPr>
                <w:rFonts w:ascii="Times New Roman" w:eastAsia="Times New Roman" w:hAnsi="Times New Roman" w:cs="Times New Roman"/>
                <w:sz w:val="24"/>
                <w:szCs w:val="24"/>
              </w:rPr>
              <w:t>извещению</w:t>
            </w:r>
            <w:r w:rsidRPr="00D5053E">
              <w:rPr>
                <w:rFonts w:ascii="Times New Roman" w:hAnsi="Times New Roman" w:cs="Times New Roman"/>
                <w:b/>
                <w:sz w:val="24"/>
                <w:szCs w:val="24"/>
              </w:rPr>
              <w:t xml:space="preserve"> Инструкция по заполнению заявки на участие в </w:t>
            </w:r>
            <w:bookmarkEnd w:id="24"/>
            <w:r w:rsidRPr="00D5053E">
              <w:rPr>
                <w:rFonts w:ascii="Times New Roman" w:hAnsi="Times New Roman" w:cs="Times New Roman"/>
                <w:b/>
                <w:sz w:val="24"/>
                <w:szCs w:val="24"/>
              </w:rPr>
              <w:t>запросе котировок в электронной форме.</w:t>
            </w:r>
            <w:r w:rsidR="00D2101E" w:rsidRPr="00D5053E">
              <w:rPr>
                <w:rFonts w:ascii="Times New Roman" w:eastAsia="Times New Roman" w:hAnsi="Times New Roman" w:cs="Times New Roman"/>
                <w:sz w:val="24"/>
                <w:szCs w:val="24"/>
              </w:rPr>
              <w:t xml:space="preserve"> </w:t>
            </w:r>
            <w:bookmarkStart w:id="25" w:name="OLE_LINK6"/>
            <w:bookmarkStart w:id="26" w:name="OLE_LINK15"/>
            <w:r w:rsidR="00292E91" w:rsidRPr="00D5053E">
              <w:rPr>
                <w:rFonts w:ascii="Times New Roman" w:eastAsia="Times New Roman" w:hAnsi="Times New Roman" w:cs="Times New Roman"/>
                <w:sz w:val="24"/>
                <w:szCs w:val="24"/>
              </w:rPr>
              <w:t>Приложении</w:t>
            </w:r>
            <w:r w:rsidR="00D5053E" w:rsidRPr="00D5053E">
              <w:rPr>
                <w:rFonts w:ascii="Times New Roman" w:eastAsia="Times New Roman" w:hAnsi="Times New Roman" w:cs="Times New Roman"/>
                <w:sz w:val="24"/>
                <w:szCs w:val="24"/>
              </w:rPr>
              <w:t xml:space="preserve"> № 2</w:t>
            </w:r>
            <w:r w:rsidRPr="00D5053E">
              <w:rPr>
                <w:rFonts w:ascii="Times New Roman" w:eastAsia="Times New Roman" w:hAnsi="Times New Roman" w:cs="Times New Roman"/>
                <w:sz w:val="24"/>
                <w:szCs w:val="24"/>
              </w:rPr>
              <w:t xml:space="preserve"> к </w:t>
            </w:r>
            <w:r w:rsidR="00863B9A" w:rsidRPr="00D5053E">
              <w:rPr>
                <w:rFonts w:ascii="Times New Roman" w:eastAsia="Times New Roman" w:hAnsi="Times New Roman" w:cs="Times New Roman"/>
                <w:sz w:val="24"/>
                <w:szCs w:val="24"/>
              </w:rPr>
              <w:t>извещению</w:t>
            </w:r>
            <w:r w:rsidRPr="00D5053E">
              <w:rPr>
                <w:rFonts w:ascii="Times New Roman" w:eastAsia="Times New Roman" w:hAnsi="Times New Roman" w:cs="Times New Roman"/>
                <w:sz w:val="24"/>
                <w:szCs w:val="24"/>
              </w:rPr>
              <w:t xml:space="preserve"> Форма заявки на участие в запросе</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котировок в электронной форме.</w:t>
            </w:r>
            <w:bookmarkEnd w:id="25"/>
            <w:bookmarkEnd w:id="26"/>
          </w:p>
        </w:tc>
      </w:tr>
      <w:tr w:rsidR="001521F5" w:rsidRPr="00735404" w14:paraId="5C7F129D"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0AA7D27B"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426710" w14:textId="1A38E796"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оплаты </w:t>
            </w:r>
            <w:r w:rsidR="003B5C06">
              <w:rPr>
                <w:rFonts w:ascii="Times New Roman" w:eastAsia="Times New Roman" w:hAnsi="Times New Roman" w:cs="Times New Roman"/>
                <w:sz w:val="24"/>
                <w:szCs w:val="24"/>
              </w:rPr>
              <w:t xml:space="preserve"> выполненных работ</w:t>
            </w:r>
          </w:p>
        </w:tc>
        <w:tc>
          <w:tcPr>
            <w:tcW w:w="6991" w:type="dxa"/>
            <w:tcBorders>
              <w:top w:val="single" w:sz="4" w:space="0" w:color="auto"/>
              <w:left w:val="single" w:sz="4" w:space="0" w:color="auto"/>
              <w:bottom w:val="single" w:sz="4" w:space="0" w:color="auto"/>
              <w:right w:val="single" w:sz="4" w:space="0" w:color="auto"/>
            </w:tcBorders>
            <w:hideMark/>
          </w:tcPr>
          <w:p w14:paraId="34C6F8EE" w14:textId="77777777" w:rsidR="00930848" w:rsidRPr="00DE14D5" w:rsidRDefault="00930848" w:rsidP="00930848">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0"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1"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14:paraId="03B89D81" w14:textId="77777777" w:rsidR="00585546" w:rsidRPr="00735404" w:rsidRDefault="00585546" w:rsidP="00373048">
            <w:pPr>
              <w:pStyle w:val="HTML1"/>
              <w:jc w:val="both"/>
              <w:rPr>
                <w:rFonts w:ascii="Times New Roman" w:hAnsi="Times New Roman"/>
                <w:sz w:val="24"/>
                <w:szCs w:val="24"/>
                <w:lang w:eastAsia="ar-SA"/>
              </w:rPr>
            </w:pPr>
          </w:p>
        </w:tc>
      </w:tr>
      <w:tr w:rsidR="00DB5C47" w:rsidRPr="00735404" w14:paraId="5B5DCF45"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11F9E615" w14:textId="77777777" w:rsidR="00DB5C47" w:rsidRPr="00735404" w:rsidRDefault="00DB5C47" w:rsidP="005E2E6B">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5AFEE2C" w14:textId="77777777" w:rsidR="00DB5C47" w:rsidRPr="00735404" w:rsidRDefault="00DB5C47" w:rsidP="00F02BBC">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FADDC0" w14:textId="77777777" w:rsidR="00DB5C47" w:rsidRPr="00735404" w:rsidRDefault="00DB5C47" w:rsidP="005E2E6B">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950EB93" w14:textId="029F08FB" w:rsidR="00DB5C47" w:rsidRDefault="00DB5C47" w:rsidP="00F02BBC">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3F1A16">
              <w:rPr>
                <w:rFonts w:ascii="Times New Roman" w:hAnsi="Times New Roman" w:cs="Times New Roman"/>
                <w:sz w:val="24"/>
                <w:szCs w:val="24"/>
              </w:rPr>
              <w:t>5</w:t>
            </w:r>
            <w:r w:rsidRPr="002200DC">
              <w:rPr>
                <w:rFonts w:ascii="Times New Roman" w:hAnsi="Times New Roman" w:cs="Times New Roman"/>
                <w:sz w:val="24"/>
                <w:szCs w:val="24"/>
              </w:rPr>
              <w:t xml:space="preserve">  от </w:t>
            </w:r>
            <w:r>
              <w:rPr>
                <w:rFonts w:ascii="Times New Roman" w:hAnsi="Times New Roman" w:cs="Times New Roman"/>
                <w:sz w:val="24"/>
                <w:szCs w:val="24"/>
              </w:rPr>
              <w:t>2</w:t>
            </w:r>
            <w:r w:rsidR="003F1A16">
              <w:rPr>
                <w:rFonts w:ascii="Times New Roman" w:hAnsi="Times New Roman" w:cs="Times New Roman"/>
                <w:sz w:val="24"/>
                <w:szCs w:val="24"/>
              </w:rPr>
              <w:t>9</w:t>
            </w:r>
            <w:r w:rsidRPr="002200DC">
              <w:rPr>
                <w:rFonts w:ascii="Times New Roman" w:hAnsi="Times New Roman" w:cs="Times New Roman"/>
                <w:sz w:val="24"/>
                <w:szCs w:val="24"/>
              </w:rPr>
              <w:t>.</w:t>
            </w:r>
            <w:r w:rsidR="003F1A16">
              <w:rPr>
                <w:rFonts w:ascii="Times New Roman" w:hAnsi="Times New Roman" w:cs="Times New Roman"/>
                <w:sz w:val="24"/>
                <w:szCs w:val="24"/>
              </w:rPr>
              <w:t>04</w:t>
            </w:r>
            <w:r w:rsidRPr="002200DC">
              <w:rPr>
                <w:rFonts w:ascii="Times New Roman" w:hAnsi="Times New Roman" w:cs="Times New Roman"/>
                <w:sz w:val="24"/>
                <w:szCs w:val="24"/>
              </w:rPr>
              <w:t>.20</w:t>
            </w:r>
            <w:r w:rsidR="003F1A16">
              <w:rPr>
                <w:rFonts w:ascii="Times New Roman" w:hAnsi="Times New Roman" w:cs="Times New Roman"/>
                <w:sz w:val="24"/>
                <w:szCs w:val="24"/>
              </w:rPr>
              <w:t>20</w:t>
            </w:r>
            <w:r w:rsidRPr="002200DC">
              <w:rPr>
                <w:rFonts w:ascii="Times New Roman" w:hAnsi="Times New Roman" w:cs="Times New Roman"/>
                <w:sz w:val="24"/>
                <w:szCs w:val="24"/>
              </w:rPr>
              <w:t>г.</w:t>
            </w:r>
          </w:p>
          <w:p w14:paraId="5FE00BDE" w14:textId="77777777" w:rsidR="00F06447" w:rsidRDefault="00F06447" w:rsidP="00F06447">
            <w:pPr>
              <w:pStyle w:val="ConsPlusTitle"/>
              <w:spacing w:line="276" w:lineRule="auto"/>
              <w:jc w:val="both"/>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5  от 29.04.2020г. предоставляется в  случаях:</w:t>
            </w:r>
          </w:p>
          <w:p w14:paraId="3134329E"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A86B19D"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5C58A22F" w14:textId="77777777" w:rsidR="00F06447" w:rsidRDefault="00F06447" w:rsidP="00F06447">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4F52D039"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lastRenderedPageBreak/>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0AEACE"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38DEC158"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4AC2502" w14:textId="77777777" w:rsidR="00F06447" w:rsidRDefault="00F06447" w:rsidP="00F0644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6B14A7F9"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7CEB07" w14:textId="77777777" w:rsidR="00F06447" w:rsidRDefault="00F06447" w:rsidP="00F06447">
            <w:pPr>
              <w:spacing w:after="0" w:line="240" w:lineRule="auto"/>
              <w:jc w:val="both"/>
              <w:rPr>
                <w:rFonts w:ascii="Verdana" w:eastAsia="Times New Roman" w:hAnsi="Verdana" w:cs="Times New Roman"/>
                <w:sz w:val="24"/>
                <w:szCs w:val="24"/>
              </w:rPr>
            </w:pPr>
          </w:p>
          <w:p w14:paraId="5D5130DA" w14:textId="77777777" w:rsidR="00F06447" w:rsidRDefault="00F06447" w:rsidP="00F06447">
            <w:pPr>
              <w:pStyle w:val="s1"/>
              <w:shd w:val="clear" w:color="auto" w:fill="FFFFFF"/>
              <w:spacing w:before="0" w:beforeAutospacing="0" w:after="0" w:afterAutospacing="0" w:line="276" w:lineRule="auto"/>
              <w:ind w:firstLine="646"/>
              <w:jc w:val="both"/>
            </w:pPr>
            <w:r>
              <w:t>Приоритет не предоставляется в случаях, если:</w:t>
            </w:r>
          </w:p>
          <w:p w14:paraId="0ECBF5B6" w14:textId="77777777" w:rsidR="00F06447" w:rsidRDefault="00F06447" w:rsidP="00F06447">
            <w:pPr>
              <w:pStyle w:val="ConsPlusNormal"/>
              <w:numPr>
                <w:ilvl w:val="0"/>
                <w:numId w:val="43"/>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419E0AC7" w14:textId="77777777" w:rsidR="00F06447" w:rsidRDefault="00F06447" w:rsidP="00F0644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104EF4" w14:textId="77777777" w:rsidR="00F06447" w:rsidRDefault="00F06447" w:rsidP="00F0644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1DE99" w14:textId="77777777" w:rsidR="00F06447" w:rsidRDefault="00F06447" w:rsidP="00F0644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w:t>
            </w:r>
            <w:r>
              <w:rPr>
                <w:rFonts w:ascii="Times New Roman" w:hAnsi="Times New Roman" w:cs="Times New Roman"/>
                <w:sz w:val="24"/>
                <w:szCs w:val="24"/>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A2825B4" w14:textId="77777777" w:rsidR="00F06447" w:rsidRPr="002200DC" w:rsidRDefault="00F06447" w:rsidP="00F02BBC">
            <w:pPr>
              <w:pStyle w:val="ConsPlusTitle"/>
              <w:jc w:val="both"/>
              <w:rPr>
                <w:rFonts w:ascii="Times New Roman" w:hAnsi="Times New Roman" w:cs="Times New Roman"/>
                <w:sz w:val="24"/>
                <w:szCs w:val="24"/>
              </w:rPr>
            </w:pPr>
          </w:p>
          <w:p w14:paraId="006A14DD" w14:textId="77777777" w:rsidR="00DB5C47" w:rsidRDefault="00DB5C47" w:rsidP="00F02BBC">
            <w:pPr>
              <w:pStyle w:val="ConsPlusNormal"/>
              <w:ind w:firstLine="540"/>
              <w:jc w:val="both"/>
              <w:rPr>
                <w:rFonts w:ascii="Times New Roman" w:hAnsi="Times New Roman" w:cs="Times New Roman"/>
                <w:sz w:val="24"/>
                <w:szCs w:val="24"/>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0AF0714" w14:textId="77777777" w:rsidR="00DB5C47" w:rsidRPr="002200DC" w:rsidRDefault="00DB5C47" w:rsidP="00F02BBC">
            <w:pPr>
              <w:pStyle w:val="ConsPlusNormal"/>
              <w:ind w:firstLine="540"/>
              <w:jc w:val="both"/>
              <w:rPr>
                <w:rFonts w:ascii="Times New Roman" w:hAnsi="Times New Roman" w:cs="Times New Roman"/>
                <w:sz w:val="24"/>
                <w:szCs w:val="24"/>
              </w:rPr>
            </w:pPr>
          </w:p>
          <w:p w14:paraId="55AF44DC" w14:textId="77777777" w:rsidR="00DB5C47" w:rsidRPr="006375D1" w:rsidRDefault="00DB5C47" w:rsidP="00F02BBC">
            <w:pPr>
              <w:pStyle w:val="ConsPlusNormal"/>
              <w:ind w:firstLine="540"/>
              <w:jc w:val="both"/>
              <w:rPr>
                <w:rFonts w:ascii="Times New Roman" w:hAnsi="Times New Roman" w:cs="Times New Roman"/>
                <w:sz w:val="24"/>
                <w:szCs w:val="24"/>
              </w:rPr>
            </w:pPr>
            <w:r w:rsidRPr="006375D1">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4BD4070" w14:textId="77777777" w:rsidR="00DB5C47" w:rsidRPr="007B2FA5" w:rsidRDefault="00DB5C47" w:rsidP="00F06447">
            <w:pPr>
              <w:pStyle w:val="ConsPlusNormal"/>
              <w:ind w:firstLine="540"/>
              <w:jc w:val="both"/>
              <w:rPr>
                <w:rFonts w:ascii="Times New Roman" w:hAnsi="Times New Roman" w:cs="Times New Roman"/>
                <w:sz w:val="24"/>
                <w:szCs w:val="24"/>
                <w:highlight w:val="yellow"/>
              </w:rPr>
            </w:pPr>
          </w:p>
        </w:tc>
      </w:tr>
      <w:tr w:rsidR="00344C38" w:rsidRPr="00735404" w14:paraId="189F460A"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8E567F4"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3D1C5F8" w14:textId="0322E804" w:rsidR="00344C38" w:rsidRPr="00735404" w:rsidRDefault="00344C38"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D2BA350"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3E25274E"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3261B3D4"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3C9358"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3ED942C"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735404">
              <w:rPr>
                <w:rFonts w:ascii="Times New Roman" w:eastAsia="Times New Roman" w:hAnsi="Times New Roman" w:cs="Times New Roman"/>
                <w:sz w:val="24"/>
                <w:szCs w:val="24"/>
                <w:lang w:eastAsia="zh-CN"/>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C5A49D4"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CF2ECC"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D430759"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F7DC6DC"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 xml:space="preserve">отсутствие сведений об участнике закупки в реестре </w:t>
            </w:r>
            <w:r w:rsidRPr="00735404">
              <w:rPr>
                <w:rFonts w:ascii="Times New Roman" w:eastAsia="Calibri" w:hAnsi="Times New Roman" w:cs="Times New Roman"/>
                <w:sz w:val="24"/>
                <w:szCs w:val="24"/>
                <w:lang w:eastAsia="en-US"/>
              </w:rPr>
              <w:lastRenderedPageBreak/>
              <w:t>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47A55A" w14:textId="2742C47C" w:rsidR="00344C38" w:rsidRPr="00735404" w:rsidRDefault="00344C38" w:rsidP="008F1704">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344C38" w:rsidRPr="00735404" w14:paraId="7F33B8E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14EA707"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04A804A" w14:textId="77777777" w:rsidR="00344C38" w:rsidRPr="00735404" w:rsidRDefault="00344C38"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61216538" w14:textId="77777777" w:rsidR="00344C38" w:rsidRPr="00735404" w:rsidRDefault="00344C38" w:rsidP="001521F5">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752894AF" w14:textId="04227FF0" w:rsidR="00344C38" w:rsidRPr="00735404" w:rsidRDefault="00344C38" w:rsidP="00F02BBC">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59264" behindDoc="0" locked="0" layoutInCell="1" allowOverlap="1" wp14:anchorId="36794FF2" wp14:editId="66FCC6EF">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1FD39" id="Group 2" o:spid="_x0000_s1026" style="position:absolute;margin-left:564.65pt;margin-top:29.95pt;width:.1pt;height:369.6pt;z-index:251659264;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0410CA">
              <w:rPr>
                <w:rFonts w:ascii="Times New Roman" w:hAnsi="Times New Roman" w:cs="Times New Roman"/>
                <w:b/>
                <w:bCs/>
                <w:sz w:val="28"/>
                <w:szCs w:val="28"/>
              </w:rPr>
              <w:t>Заявка на участи</w:t>
            </w:r>
            <w:r w:rsidR="000410CA" w:rsidRPr="000410CA">
              <w:rPr>
                <w:rFonts w:ascii="Times New Roman" w:hAnsi="Times New Roman" w:cs="Times New Roman"/>
                <w:b/>
                <w:bCs/>
                <w:sz w:val="28"/>
                <w:szCs w:val="28"/>
              </w:rPr>
              <w:t>е</w:t>
            </w:r>
            <w:r w:rsidRPr="000410CA">
              <w:rPr>
                <w:rFonts w:ascii="Times New Roman" w:hAnsi="Times New Roman" w:cs="Times New Roman"/>
                <w:b/>
                <w:bCs/>
                <w:sz w:val="28"/>
                <w:szCs w:val="28"/>
              </w:rPr>
              <w:t xml:space="preserve">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sidR="000410CA">
              <w:rPr>
                <w:rFonts w:ascii="Times New Roman" w:hAnsi="Times New Roman" w:cs="Times New Roman"/>
                <w:b/>
                <w:bCs/>
                <w:sz w:val="28"/>
                <w:szCs w:val="28"/>
              </w:rPr>
              <w:t>ОДНОВРЕМЕННО</w:t>
            </w:r>
            <w:r w:rsidRPr="000410CA">
              <w:rPr>
                <w:rFonts w:ascii="Times New Roman" w:hAnsi="Times New Roman" w:cs="Times New Roman"/>
                <w:b/>
                <w:bCs/>
                <w:sz w:val="28"/>
                <w:szCs w:val="28"/>
              </w:rPr>
              <w:t>.</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0DCFCE1" w14:textId="77777777" w:rsidR="00344C38" w:rsidRPr="00735404" w:rsidRDefault="00344C38" w:rsidP="00F02BBC">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8DE0E98" w14:textId="77777777" w:rsidR="00344C38" w:rsidRPr="00735404" w:rsidRDefault="00344C38" w:rsidP="00F02BBC">
            <w:pPr>
              <w:pStyle w:val="afd"/>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9E2A24D" w14:textId="77777777" w:rsidR="00344C38" w:rsidRPr="00735404" w:rsidRDefault="00344C38"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3D4A110" w14:textId="77777777" w:rsidR="00344C38" w:rsidRPr="00735404" w:rsidRDefault="00344C38" w:rsidP="008F1704">
            <w:pPr>
              <w:pStyle w:val="af1"/>
              <w:widowControl w:val="0"/>
              <w:tabs>
                <w:tab w:val="left" w:pos="2681"/>
              </w:tabs>
              <w:rPr>
                <w:noProof/>
                <w:color w:val="FF0000"/>
              </w:rPr>
            </w:pPr>
          </w:p>
        </w:tc>
      </w:tr>
      <w:tr w:rsidR="00344C38" w:rsidRPr="00735404" w14:paraId="0F7153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7E496ACD"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934876" w14:textId="4CD0E9DE" w:rsidR="00344C38" w:rsidRPr="00735404" w:rsidRDefault="00344C38"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5A8BC60" w14:textId="23250F50" w:rsidR="00344C38" w:rsidRDefault="00344C38" w:rsidP="00F02BBC">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0D53DE">
              <w:rPr>
                <w:rFonts w:ascii="Times New Roman" w:eastAsia="Times New Roman" w:hAnsi="Times New Roman" w:cs="Times New Roman"/>
                <w:b/>
                <w:sz w:val="24"/>
                <w:szCs w:val="24"/>
              </w:rPr>
              <w:t>09</w:t>
            </w:r>
            <w:r w:rsidRPr="00B60293">
              <w:rPr>
                <w:rFonts w:ascii="Times New Roman" w:eastAsia="Times New Roman" w:hAnsi="Times New Roman" w:cs="Times New Roman"/>
                <w:b/>
                <w:sz w:val="24"/>
                <w:szCs w:val="24"/>
              </w:rPr>
              <w:t xml:space="preserve">» </w:t>
            </w:r>
            <w:r w:rsidR="002A2EC6">
              <w:rPr>
                <w:rFonts w:ascii="Times New Roman" w:eastAsia="Times New Roman" w:hAnsi="Times New Roman" w:cs="Times New Roman"/>
                <w:b/>
                <w:sz w:val="24"/>
                <w:szCs w:val="24"/>
              </w:rPr>
              <w:t>ию</w:t>
            </w:r>
            <w:r>
              <w:rPr>
                <w:rFonts w:ascii="Times New Roman" w:eastAsia="Times New Roman" w:hAnsi="Times New Roman" w:cs="Times New Roman"/>
                <w:b/>
                <w:sz w:val="24"/>
                <w:szCs w:val="24"/>
              </w:rPr>
              <w:t>ля</w:t>
            </w:r>
            <w:r w:rsidRPr="00B60293">
              <w:rPr>
                <w:rFonts w:ascii="Times New Roman" w:eastAsia="Times New Roman" w:hAnsi="Times New Roman" w:cs="Times New Roman"/>
                <w:b/>
                <w:sz w:val="24"/>
                <w:szCs w:val="24"/>
              </w:rPr>
              <w:t xml:space="preserve"> 20</w:t>
            </w:r>
            <w:r>
              <w:rPr>
                <w:rFonts w:ascii="Times New Roman" w:eastAsia="Times New Roman" w:hAnsi="Times New Roman" w:cs="Times New Roman"/>
                <w:b/>
                <w:sz w:val="24"/>
                <w:szCs w:val="24"/>
              </w:rPr>
              <w:t>20</w:t>
            </w:r>
            <w:r w:rsidRPr="00B60293">
              <w:rPr>
                <w:rFonts w:ascii="Times New Roman" w:eastAsia="Times New Roman" w:hAnsi="Times New Roman" w:cs="Times New Roman"/>
                <w:b/>
                <w:sz w:val="24"/>
                <w:szCs w:val="24"/>
              </w:rPr>
              <w:t>г</w:t>
            </w:r>
            <w:r w:rsidRPr="00B60293">
              <w:rPr>
                <w:rFonts w:ascii="Times New Roman" w:eastAsia="Times New Roman" w:hAnsi="Times New Roman" w:cs="Times New Roman"/>
                <w:sz w:val="24"/>
                <w:szCs w:val="24"/>
              </w:rPr>
              <w:t xml:space="preserve">. </w:t>
            </w:r>
          </w:p>
          <w:p w14:paraId="354F505E" w14:textId="0FDD7E27" w:rsidR="00344C38" w:rsidRPr="00B60293" w:rsidRDefault="00344C38" w:rsidP="00F02BBC">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2" w:history="1">
              <w:r w:rsidRPr="00C50D7B">
                <w:rPr>
                  <w:rStyle w:val="a5"/>
                  <w:rFonts w:ascii="Times New Roman" w:eastAsia="Times New Roman" w:hAnsi="Times New Roman"/>
                  <w:sz w:val="24"/>
                  <w:szCs w:val="24"/>
                </w:rPr>
                <w:t>www.Е</w:t>
              </w:r>
              <w:r w:rsidRPr="00C50D7B">
                <w:rPr>
                  <w:rStyle w:val="a5"/>
                  <w:rFonts w:ascii="Times New Roman" w:eastAsia="Times New Roman" w:hAnsi="Times New Roman"/>
                  <w:sz w:val="24"/>
                  <w:szCs w:val="24"/>
                  <w:lang w:val="en-US"/>
                </w:rPr>
                <w:t>STP</w:t>
              </w:r>
              <w:r w:rsidRPr="00C50D7B">
                <w:rPr>
                  <w:rStyle w:val="a5"/>
                  <w:rFonts w:ascii="Times New Roman" w:eastAsia="Times New Roman" w:hAnsi="Times New Roman"/>
                  <w:sz w:val="24"/>
                  <w:szCs w:val="24"/>
                </w:rPr>
                <w:t>.ru</w:t>
              </w:r>
            </w:hyperlink>
            <w:r w:rsidRPr="00B60293">
              <w:rPr>
                <w:rFonts w:ascii="Times New Roman" w:eastAsia="Times New Roman" w:hAnsi="Times New Roman" w:cs="Times New Roman"/>
                <w:sz w:val="24"/>
                <w:szCs w:val="24"/>
              </w:rPr>
              <w:t xml:space="preserve"> </w:t>
            </w:r>
          </w:p>
          <w:p w14:paraId="6A4FB8CC" w14:textId="15981D7A" w:rsidR="00344C38" w:rsidRPr="007B1A94" w:rsidRDefault="00344C38" w:rsidP="008F1704">
            <w:pPr>
              <w:pStyle w:val="af1"/>
              <w:widowControl w:val="0"/>
              <w:tabs>
                <w:tab w:val="left" w:pos="2681"/>
              </w:tabs>
              <w:rPr>
                <w:rFonts w:eastAsia="Times New Roman"/>
                <w:color w:val="FF0000"/>
              </w:rPr>
            </w:pPr>
          </w:p>
        </w:tc>
      </w:tr>
      <w:tr w:rsidR="00344C38" w:rsidRPr="00735404" w14:paraId="2C1E7AF3"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099B982F"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129ED09" w14:textId="3ECB0768" w:rsidR="00344C38" w:rsidRPr="00735404" w:rsidRDefault="00344C38"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DE7F1C8" w14:textId="57B24D90" w:rsidR="00344C38" w:rsidRPr="0034092A" w:rsidRDefault="00344C38" w:rsidP="00F02BBC">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r w:rsidR="002E7969">
              <w:rPr>
                <w:rFonts w:ascii="Times New Roman" w:eastAsia="Times New Roman" w:hAnsi="Times New Roman" w:cs="Times New Roman"/>
                <w:b/>
                <w:sz w:val="24"/>
                <w:szCs w:val="24"/>
              </w:rPr>
              <w:t>17</w:t>
            </w:r>
            <w:r w:rsidRPr="0034092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34092A">
              <w:rPr>
                <w:rFonts w:ascii="Times New Roman" w:eastAsia="Times New Roman" w:hAnsi="Times New Roman" w:cs="Times New Roman"/>
                <w:b/>
                <w:sz w:val="24"/>
                <w:szCs w:val="24"/>
              </w:rPr>
              <w:t xml:space="preserve"> </w:t>
            </w:r>
            <w:bookmarkStart w:id="27" w:name="OLE_LINK11"/>
            <w:bookmarkStart w:id="28" w:name="OLE_LINK12"/>
            <w:r w:rsidR="002A2EC6">
              <w:rPr>
                <w:rFonts w:ascii="Times New Roman" w:eastAsia="Times New Roman" w:hAnsi="Times New Roman" w:cs="Times New Roman"/>
                <w:b/>
                <w:sz w:val="24"/>
                <w:szCs w:val="24"/>
              </w:rPr>
              <w:t>ию</w:t>
            </w:r>
            <w:r>
              <w:rPr>
                <w:rFonts w:ascii="Times New Roman" w:eastAsia="Times New Roman" w:hAnsi="Times New Roman" w:cs="Times New Roman"/>
                <w:b/>
                <w:sz w:val="24"/>
                <w:szCs w:val="24"/>
              </w:rPr>
              <w:t>л</w:t>
            </w:r>
            <w:r w:rsidRPr="0034092A">
              <w:rPr>
                <w:rFonts w:ascii="Times New Roman" w:eastAsia="Times New Roman" w:hAnsi="Times New Roman" w:cs="Times New Roman"/>
                <w:b/>
                <w:sz w:val="24"/>
                <w:szCs w:val="24"/>
              </w:rPr>
              <w:t xml:space="preserve">я </w:t>
            </w:r>
            <w:bookmarkEnd w:id="27"/>
            <w:bookmarkEnd w:id="28"/>
            <w:r w:rsidRPr="0034092A">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r w:rsidRPr="0034092A">
              <w:rPr>
                <w:rFonts w:ascii="Times New Roman" w:eastAsia="Times New Roman" w:hAnsi="Times New Roman" w:cs="Times New Roman"/>
                <w:b/>
                <w:sz w:val="24"/>
                <w:szCs w:val="24"/>
              </w:rPr>
              <w:t xml:space="preserve"> г в </w:t>
            </w:r>
            <w:bookmarkStart w:id="29" w:name="OLE_LINK13"/>
            <w:bookmarkStart w:id="30" w:name="OLE_LINK14"/>
            <w:r w:rsidRPr="0034092A">
              <w:rPr>
                <w:rFonts w:ascii="Times New Roman" w:eastAsia="Times New Roman" w:hAnsi="Times New Roman" w:cs="Times New Roman"/>
                <w:b/>
                <w:sz w:val="24"/>
                <w:szCs w:val="24"/>
              </w:rPr>
              <w:t>10 час. 00 мин.</w:t>
            </w:r>
            <w:bookmarkEnd w:id="29"/>
            <w:bookmarkEnd w:id="30"/>
          </w:p>
          <w:p w14:paraId="163346B2" w14:textId="77777777" w:rsidR="00344C38" w:rsidRPr="0034092A" w:rsidRDefault="00344C38" w:rsidP="00F02BBC">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43F86A9A" w14:textId="77777777" w:rsidR="00344C38" w:rsidRPr="007B1A94" w:rsidRDefault="00344C38" w:rsidP="001521F5">
            <w:pPr>
              <w:spacing w:after="0" w:line="240" w:lineRule="auto"/>
              <w:rPr>
                <w:rFonts w:ascii="Times New Roman" w:eastAsia="Times New Roman" w:hAnsi="Times New Roman" w:cs="Times New Roman"/>
                <w:color w:val="FF0000"/>
                <w:sz w:val="24"/>
                <w:szCs w:val="24"/>
              </w:rPr>
            </w:pPr>
          </w:p>
        </w:tc>
      </w:tr>
      <w:tr w:rsidR="00344C38" w:rsidRPr="00735404" w14:paraId="14239F6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285F906C"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5345865" w14:textId="482BE79E" w:rsidR="00344C38" w:rsidRPr="00735404" w:rsidRDefault="00344C38" w:rsidP="008F1704">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Место и дата окончания срока рассмотрения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576160C7" w14:textId="4F7B2CA2" w:rsidR="00344C38" w:rsidRPr="0034092A" w:rsidRDefault="00344C38" w:rsidP="00F02BBC">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r w:rsidR="002E7969">
              <w:rPr>
                <w:rFonts w:ascii="Times New Roman" w:eastAsia="Times New Roman" w:hAnsi="Times New Roman" w:cs="Times New Roman"/>
                <w:b/>
                <w:sz w:val="24"/>
                <w:szCs w:val="24"/>
              </w:rPr>
              <w:t>17</w:t>
            </w:r>
            <w:bookmarkStart w:id="31" w:name="_GoBack"/>
            <w:bookmarkEnd w:id="31"/>
            <w:r w:rsidRPr="0034092A">
              <w:rPr>
                <w:rFonts w:ascii="Times New Roman" w:eastAsia="Times New Roman" w:hAnsi="Times New Roman" w:cs="Times New Roman"/>
                <w:b/>
                <w:sz w:val="24"/>
                <w:szCs w:val="24"/>
              </w:rPr>
              <w:t xml:space="preserve">» </w:t>
            </w:r>
            <w:r w:rsidR="002A2EC6">
              <w:rPr>
                <w:rFonts w:ascii="Times New Roman" w:eastAsia="Times New Roman" w:hAnsi="Times New Roman" w:cs="Times New Roman"/>
                <w:b/>
                <w:sz w:val="24"/>
                <w:szCs w:val="24"/>
              </w:rPr>
              <w:t>ию</w:t>
            </w:r>
            <w:r>
              <w:rPr>
                <w:rFonts w:ascii="Times New Roman" w:eastAsia="Times New Roman" w:hAnsi="Times New Roman" w:cs="Times New Roman"/>
                <w:b/>
                <w:sz w:val="24"/>
                <w:szCs w:val="24"/>
              </w:rPr>
              <w:t>л</w:t>
            </w:r>
            <w:r w:rsidRPr="0034092A">
              <w:rPr>
                <w:rFonts w:ascii="Times New Roman" w:eastAsia="Times New Roman" w:hAnsi="Times New Roman" w:cs="Times New Roman"/>
                <w:b/>
                <w:sz w:val="24"/>
                <w:szCs w:val="24"/>
              </w:rPr>
              <w:t>я 20</w:t>
            </w:r>
            <w:r>
              <w:rPr>
                <w:rFonts w:ascii="Times New Roman" w:eastAsia="Times New Roman" w:hAnsi="Times New Roman" w:cs="Times New Roman"/>
                <w:b/>
                <w:sz w:val="24"/>
                <w:szCs w:val="24"/>
              </w:rPr>
              <w:t>20</w:t>
            </w:r>
            <w:r w:rsidRPr="0034092A">
              <w:rPr>
                <w:rFonts w:ascii="Times New Roman" w:eastAsia="Times New Roman" w:hAnsi="Times New Roman" w:cs="Times New Roman"/>
                <w:b/>
                <w:sz w:val="24"/>
                <w:szCs w:val="24"/>
              </w:rPr>
              <w:t xml:space="preserve"> г </w:t>
            </w:r>
          </w:p>
          <w:p w14:paraId="4DCA9DF7" w14:textId="77777777" w:rsidR="00344C38" w:rsidRPr="0034092A" w:rsidRDefault="00344C38" w:rsidP="00F02BBC">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По адресу заказчика: 143700, Московская область, р.п. Шаховская, ул.Шамонина, д.14</w:t>
            </w:r>
          </w:p>
          <w:p w14:paraId="711AE73E" w14:textId="77777777" w:rsidR="00344C38" w:rsidRPr="0034092A" w:rsidRDefault="00344C38" w:rsidP="00F02BBC">
            <w:pPr>
              <w:spacing w:after="0" w:line="240" w:lineRule="auto"/>
              <w:rPr>
                <w:rFonts w:ascii="Times New Roman" w:eastAsia="Times New Roman" w:hAnsi="Times New Roman" w:cs="Times New Roman"/>
                <w:color w:val="FF0000"/>
                <w:sz w:val="24"/>
                <w:szCs w:val="24"/>
              </w:rPr>
            </w:pPr>
          </w:p>
          <w:p w14:paraId="066963BB" w14:textId="77777777" w:rsidR="00344C38" w:rsidRPr="007B1A94" w:rsidRDefault="00344C38" w:rsidP="008F1704">
            <w:pPr>
              <w:spacing w:after="0" w:line="240" w:lineRule="auto"/>
              <w:rPr>
                <w:rFonts w:ascii="Times New Roman" w:eastAsia="Times New Roman" w:hAnsi="Times New Roman" w:cs="Times New Roman"/>
                <w:color w:val="FF0000"/>
                <w:sz w:val="24"/>
                <w:szCs w:val="24"/>
              </w:rPr>
            </w:pPr>
          </w:p>
        </w:tc>
      </w:tr>
      <w:tr w:rsidR="00633935" w:rsidRPr="00735404" w14:paraId="26729AA9" w14:textId="77777777" w:rsidTr="008B2920">
        <w:trPr>
          <w:trHeight w:val="20"/>
        </w:trPr>
        <w:tc>
          <w:tcPr>
            <w:tcW w:w="1101" w:type="dxa"/>
            <w:tcBorders>
              <w:top w:val="single" w:sz="4" w:space="0" w:color="auto"/>
              <w:left w:val="single" w:sz="4" w:space="0" w:color="auto"/>
              <w:bottom w:val="single" w:sz="4" w:space="0" w:color="auto"/>
              <w:right w:val="single" w:sz="4" w:space="0" w:color="auto"/>
            </w:tcBorders>
          </w:tcPr>
          <w:p w14:paraId="35A6FB2D"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61FEAF22" w14:textId="73E0FC30" w:rsidR="00633935" w:rsidRPr="00735404" w:rsidRDefault="00633935" w:rsidP="008B2920">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29197A1" w14:textId="3E1A23F5" w:rsidR="00633935" w:rsidRPr="00735404" w:rsidRDefault="00633935" w:rsidP="00DA710F">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2A2EC6">
              <w:rPr>
                <w:rFonts w:ascii="Times New Roman" w:eastAsia="Calibri" w:hAnsi="Times New Roman" w:cs="Times New Roman"/>
                <w:sz w:val="24"/>
                <w:szCs w:val="24"/>
              </w:rPr>
              <w:t>5</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w:t>
            </w:r>
            <w:r w:rsidR="002A2EC6">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w:t>
            </w:r>
            <w:r w:rsidR="002A2EC6">
              <w:rPr>
                <w:rFonts w:ascii="Times New Roman" w:eastAsia="Calibri" w:hAnsi="Times New Roman" w:cs="Times New Roman"/>
                <w:sz w:val="24"/>
                <w:szCs w:val="24"/>
              </w:rPr>
              <w:t>апрел</w:t>
            </w:r>
            <w:r w:rsidRPr="00735404">
              <w:rPr>
                <w:rFonts w:ascii="Times New Roman" w:eastAsia="Calibri" w:hAnsi="Times New Roman" w:cs="Times New Roman"/>
                <w:sz w:val="24"/>
                <w:szCs w:val="24"/>
              </w:rPr>
              <w:t>я 20</w:t>
            </w:r>
            <w:r w:rsidR="002A2EC6">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п.16)</w:t>
            </w:r>
          </w:p>
        </w:tc>
      </w:tr>
      <w:tr w:rsidR="00633935" w:rsidRPr="00735404" w14:paraId="56228EE0"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15A40E74"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1CB4671" w14:textId="5B536FAF"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F0800A" w14:textId="77777777" w:rsidR="00633935" w:rsidRPr="00735404" w:rsidRDefault="00633935" w:rsidP="00F02BBC">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676CD5F3" w14:textId="77777777" w:rsidR="00633935" w:rsidRPr="00735404" w:rsidRDefault="00633935" w:rsidP="00F02BBC">
            <w:pPr>
              <w:pStyle w:val="af1"/>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5558AEB5" w14:textId="77777777" w:rsidR="00633935" w:rsidRPr="00735404" w:rsidRDefault="00633935" w:rsidP="00F02BBC">
            <w:pPr>
              <w:pStyle w:val="af1"/>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46333104" w14:textId="77777777" w:rsidR="00633935" w:rsidRPr="00735404" w:rsidRDefault="00633935" w:rsidP="00F02BBC">
            <w:pPr>
              <w:pStyle w:val="af1"/>
              <w:tabs>
                <w:tab w:val="left" w:pos="6775"/>
              </w:tabs>
              <w:spacing w:after="0"/>
              <w:ind w:right="34" w:firstLine="646"/>
            </w:pPr>
            <w:r w:rsidRPr="00735404">
              <w:rPr>
                <w:noProof/>
              </w:rPr>
              <mc:AlternateContent>
                <mc:Choice Requires="wpg">
                  <w:drawing>
                    <wp:anchor distT="0" distB="0" distL="114300" distR="114300" simplePos="0" relativeHeight="251661312" behindDoc="0" locked="0" layoutInCell="1" allowOverlap="1" wp14:anchorId="1D8628DB" wp14:editId="3EDA2C48">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D8A07" id="Group 8" o:spid="_x0000_s1026" style="position:absolute;margin-left:564.15pt;margin-top:11.45pt;width:.1pt;height:419.3pt;z-index:251661312;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4EC496F" w14:textId="77777777" w:rsidR="00633935" w:rsidRPr="00735404" w:rsidRDefault="00633935" w:rsidP="00F02BBC">
            <w:pPr>
              <w:pStyle w:val="af1"/>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67C9FF23" w14:textId="77777777" w:rsidR="00633935" w:rsidRPr="00735404" w:rsidRDefault="00633935" w:rsidP="00F02BBC">
            <w:pPr>
              <w:pStyle w:val="af1"/>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lastRenderedPageBreak/>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4B4DDD6C" w14:textId="77777777" w:rsidR="00633935" w:rsidRPr="00735404" w:rsidRDefault="00633935" w:rsidP="00F02BBC">
            <w:pPr>
              <w:pStyle w:val="af1"/>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5344DCE" w14:textId="77777777" w:rsidR="00633935" w:rsidRPr="00735404" w:rsidRDefault="00633935" w:rsidP="00F02BBC">
            <w:pPr>
              <w:pStyle w:val="af1"/>
              <w:tabs>
                <w:tab w:val="left" w:pos="6775"/>
              </w:tabs>
              <w:spacing w:before="2"/>
              <w:ind w:firstLine="646"/>
            </w:pPr>
            <w:r w:rsidRPr="00735404">
              <w:rPr>
                <w:noProof/>
              </w:rPr>
              <mc:AlternateContent>
                <mc:Choice Requires="wpg">
                  <w:drawing>
                    <wp:anchor distT="0" distB="0" distL="114300" distR="114300" simplePos="0" relativeHeight="251662336" behindDoc="0" locked="0" layoutInCell="1" allowOverlap="1" wp14:anchorId="52E18E03" wp14:editId="3211EA5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D7017" id="Group 10" o:spid="_x0000_s1026" style="position:absolute;margin-left:564.5pt;margin-top:4.35pt;width:.1pt;height:472.1pt;z-index:251662336;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42999BF2" w14:textId="77777777" w:rsidR="00633935" w:rsidRPr="00735404" w:rsidRDefault="00633935" w:rsidP="00F02BBC">
            <w:pPr>
              <w:pStyle w:val="af1"/>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1A007107"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FCD26A"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721012E"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1836FEEE" w14:textId="77777777" w:rsidR="00633935" w:rsidRPr="00735404" w:rsidRDefault="00633935" w:rsidP="00F02BBC">
            <w:pPr>
              <w:pStyle w:val="a6"/>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0DEB34D"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4)конкретные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4A914559" w14:textId="334F0862" w:rsidR="00633935"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5) </w:t>
            </w:r>
            <w:r w:rsidR="00D956FD" w:rsidRPr="00D956FD">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E3FE6" w14:textId="77777777" w:rsidR="00633935" w:rsidRPr="00735404" w:rsidRDefault="00633935" w:rsidP="00F02BBC">
            <w:pPr>
              <w:pStyle w:val="ConsPlusNormal"/>
              <w:ind w:firstLine="709"/>
              <w:jc w:val="both"/>
              <w:rPr>
                <w:rFonts w:ascii="Times New Roman" w:hAnsi="Times New Roman"/>
                <w:sz w:val="24"/>
                <w:szCs w:val="24"/>
              </w:rPr>
            </w:pPr>
            <w:r w:rsidRPr="00804DA9">
              <w:rPr>
                <w:rFonts w:ascii="Times New Roman" w:hAnsi="Times New Roman"/>
                <w:sz w:val="24"/>
                <w:szCs w:val="24"/>
              </w:rPr>
              <w:t xml:space="preserve">6) </w:t>
            </w:r>
            <w:r w:rsidRPr="004A3235">
              <w:rPr>
                <w:rFonts w:ascii="Times New Roman" w:hAnsi="Times New Roman"/>
                <w:sz w:val="24"/>
                <w:szCs w:val="24"/>
              </w:rPr>
              <w:t>Согласие субъекта персональных данных на обработку его персональных данных ( для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1F568B16" w14:textId="77777777" w:rsidR="00633935" w:rsidRPr="00735404" w:rsidRDefault="00633935" w:rsidP="0073665A">
            <w:pPr>
              <w:pStyle w:val="ConsPlusNormal"/>
              <w:ind w:firstLine="709"/>
              <w:jc w:val="both"/>
            </w:pPr>
          </w:p>
        </w:tc>
      </w:tr>
      <w:tr w:rsidR="00633935" w:rsidRPr="00735404" w14:paraId="2951ADA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6D016F2"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80D0725" w14:textId="55FB4D14"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Порядок принятия решения о внесении изменений в </w:t>
            </w:r>
            <w:r w:rsidRPr="00735404">
              <w:rPr>
                <w:rFonts w:ascii="Times New Roman" w:eastAsia="Times New Roman" w:hAnsi="Times New Roman" w:cs="Times New Roman"/>
                <w:sz w:val="24"/>
                <w:szCs w:val="24"/>
              </w:rPr>
              <w:lastRenderedPageBreak/>
              <w:t>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4C8DD45"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lastRenderedPageBreak/>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w:t>
            </w:r>
            <w:r w:rsidRPr="00735404">
              <w:rPr>
                <w:rFonts w:ascii="Times New Roman" w:hAnsi="Times New Roman"/>
                <w:sz w:val="24"/>
                <w:szCs w:val="24"/>
              </w:rPr>
              <w:lastRenderedPageBreak/>
              <w:t>на участие в запросе котировок в электронной форме.</w:t>
            </w:r>
          </w:p>
          <w:p w14:paraId="48DD7436" w14:textId="3F12D79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(предусмотрено</w:t>
            </w:r>
            <w:r w:rsidRPr="00735404">
              <w:rPr>
                <w:rFonts w:ascii="Times New Roman" w:hAnsi="Times New Roman" w:cs="Times New Roman"/>
                <w:sz w:val="24"/>
                <w:szCs w:val="24"/>
              </w:rPr>
              <w:t xml:space="preserve">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2A2EC6">
              <w:rPr>
                <w:rFonts w:ascii="Times New Roman" w:eastAsia="Calibri" w:hAnsi="Times New Roman" w:cs="Times New Roman"/>
                <w:sz w:val="24"/>
                <w:szCs w:val="24"/>
              </w:rPr>
              <w:t>5</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w:t>
            </w:r>
            <w:r w:rsidR="002A2EC6">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w:t>
            </w:r>
            <w:r w:rsidR="002A2EC6">
              <w:rPr>
                <w:rFonts w:ascii="Times New Roman" w:eastAsia="Calibri" w:hAnsi="Times New Roman" w:cs="Times New Roman"/>
                <w:sz w:val="24"/>
                <w:szCs w:val="24"/>
              </w:rPr>
              <w:t>апрел</w:t>
            </w:r>
            <w:r>
              <w:rPr>
                <w:rFonts w:ascii="Times New Roman" w:eastAsia="Calibri" w:hAnsi="Times New Roman" w:cs="Times New Roman"/>
                <w:sz w:val="24"/>
                <w:szCs w:val="24"/>
              </w:rPr>
              <w:t>я</w:t>
            </w:r>
            <w:r w:rsidRPr="00735404">
              <w:rPr>
                <w:rFonts w:ascii="Times New Roman" w:eastAsia="Calibri" w:hAnsi="Times New Roman" w:cs="Times New Roman"/>
                <w:sz w:val="24"/>
                <w:szCs w:val="24"/>
              </w:rPr>
              <w:t xml:space="preserve"> 20</w:t>
            </w:r>
            <w:r w:rsidR="002A2EC6">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4D39467B" w14:textId="77777777" w:rsidR="00633935" w:rsidRPr="00735404" w:rsidRDefault="00633935" w:rsidP="001521F5">
            <w:pPr>
              <w:suppressAutoHyphens/>
              <w:autoSpaceDE w:val="0"/>
              <w:spacing w:after="0" w:line="240" w:lineRule="auto"/>
              <w:jc w:val="both"/>
              <w:rPr>
                <w:rFonts w:ascii="Times New Roman" w:eastAsia="Times New Roman" w:hAnsi="Times New Roman" w:cs="Times New Roman"/>
                <w:sz w:val="24"/>
                <w:szCs w:val="24"/>
                <w:lang w:eastAsia="zh-CN"/>
              </w:rPr>
            </w:pPr>
          </w:p>
        </w:tc>
      </w:tr>
      <w:tr w:rsidR="00633935" w:rsidRPr="00735404" w14:paraId="5216F68E"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D80D39D"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242FAFD" w14:textId="72C014C7"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EA3844B" w14:textId="4DEA1C57" w:rsidR="00633935" w:rsidRPr="00735404" w:rsidRDefault="00633935" w:rsidP="001521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633935" w:rsidRPr="00735404" w14:paraId="5033B2B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55FD8019"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928291A" w14:textId="294E0DCC"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4BDCB7A" w14:textId="32741CEF" w:rsidR="00633935" w:rsidRPr="00735404" w:rsidRDefault="00633935" w:rsidP="00740A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633935" w:rsidRPr="00735404" w14:paraId="51F17A0B"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A5B83BF"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B5E8E24" w14:textId="77777777" w:rsidR="00633935" w:rsidRPr="00971F13" w:rsidRDefault="00633935" w:rsidP="00F02BBC">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73116BAF" w14:textId="77777777" w:rsidR="00633935" w:rsidRPr="005E39B9" w:rsidRDefault="00633935" w:rsidP="001521F5">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257FE960" w14:textId="3991CC8B" w:rsidR="00633935" w:rsidRPr="00983FFE" w:rsidRDefault="00633935" w:rsidP="00F02BBC">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которого  5  процентов начальной (максимальной) цены договора, что составляет </w:t>
            </w:r>
            <w:r>
              <w:rPr>
                <w:rFonts w:ascii="Times New Roman" w:hAnsi="Times New Roman"/>
                <w:sz w:val="24"/>
                <w:szCs w:val="24"/>
              </w:rPr>
              <w:t>63145</w:t>
            </w:r>
            <w:r w:rsidRPr="00983FFE">
              <w:rPr>
                <w:rFonts w:ascii="Times New Roman" w:hAnsi="Times New Roman"/>
                <w:sz w:val="24"/>
                <w:szCs w:val="24"/>
              </w:rPr>
              <w:t xml:space="preserve"> (</w:t>
            </w:r>
            <w:r>
              <w:rPr>
                <w:rFonts w:ascii="Times New Roman" w:hAnsi="Times New Roman"/>
                <w:sz w:val="24"/>
                <w:szCs w:val="24"/>
              </w:rPr>
              <w:t>Шестьдесят три тысячи сто сорок пять) рублей 56</w:t>
            </w:r>
            <w:r w:rsidRPr="00983FFE">
              <w:rPr>
                <w:rFonts w:ascii="Times New Roman" w:hAnsi="Times New Roman"/>
                <w:sz w:val="24"/>
                <w:szCs w:val="24"/>
              </w:rPr>
              <w:t xml:space="preserve"> копеек . Срок обеспечения исполнения договора должен составлять срок исполнения обязательств по договору  поставщиком (подрядчиком, исполнителем) плюс  60 дней .</w:t>
            </w:r>
          </w:p>
          <w:p w14:paraId="3728C9BD" w14:textId="77777777" w:rsidR="00633935" w:rsidRPr="00983FFE" w:rsidRDefault="00633935" w:rsidP="00F02BBC">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2D0248A" w14:textId="77777777" w:rsidR="00633935" w:rsidRPr="00983FFE" w:rsidRDefault="00633935" w:rsidP="00F02BBC">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7E5D0764" w14:textId="7616838B" w:rsidR="00633935" w:rsidRPr="005E39B9" w:rsidRDefault="00633935" w:rsidP="002A642A">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1521F5" w:rsidRPr="00735404" w14:paraId="03408E8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7E3D56F"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7FCA35" w14:textId="6BA519F6" w:rsidR="001521F5" w:rsidRPr="005212AB" w:rsidRDefault="00021B1D" w:rsidP="001521F5">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51FD16C6"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755F856B"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6C8E4265"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28960585"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b/>
              </w:rPr>
              <w:t>Фактический  адрес:</w:t>
            </w:r>
            <w:r w:rsidRPr="00A94979">
              <w:rPr>
                <w:rFonts w:ascii="Times New Roman" w:hAnsi="Times New Roman" w:cs="Times New Roman"/>
              </w:rPr>
              <w:t>143700, Московская обл., п. Шаховская, ул. Шамонина д.14</w:t>
            </w:r>
          </w:p>
          <w:p w14:paraId="1E5E774A"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29131FA9"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5DB25EB3"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1EE7DDBC" w14:textId="77777777" w:rsidR="00021B1D" w:rsidRDefault="00021B1D" w:rsidP="00021B1D">
            <w:pPr>
              <w:spacing w:after="0" w:line="240" w:lineRule="auto"/>
              <w:rPr>
                <w:rFonts w:ascii="Times New Roman" w:hAnsi="Times New Roman" w:cs="Times New Roman"/>
                <w:b/>
              </w:rPr>
            </w:pPr>
            <w:r w:rsidRPr="00A94979">
              <w:rPr>
                <w:rFonts w:ascii="Times New Roman" w:hAnsi="Times New Roman" w:cs="Times New Roman"/>
                <w:b/>
              </w:rPr>
              <w:t>БИК 044525000</w:t>
            </w:r>
          </w:p>
          <w:p w14:paraId="40322D91" w14:textId="77777777" w:rsidR="00021B1D" w:rsidRPr="00722DA5" w:rsidRDefault="00021B1D" w:rsidP="00021B1D">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600AFD53" w14:textId="77777777" w:rsidR="00021B1D" w:rsidRPr="00722DA5" w:rsidRDefault="00021B1D" w:rsidP="00021B1D">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20A53757" w14:textId="77777777" w:rsidR="00021B1D" w:rsidRPr="00722DA5" w:rsidRDefault="00021B1D" w:rsidP="00021B1D">
            <w:pPr>
              <w:spacing w:after="0" w:line="240" w:lineRule="auto"/>
              <w:rPr>
                <w:rFonts w:ascii="Times New Roman" w:hAnsi="Times New Roman" w:cs="Times New Roman"/>
                <w:b/>
              </w:rPr>
            </w:pPr>
            <w:r w:rsidRPr="00722DA5">
              <w:rPr>
                <w:rFonts w:ascii="Times New Roman" w:hAnsi="Times New Roman" w:cs="Times New Roman"/>
                <w:sz w:val="24"/>
                <w:szCs w:val="24"/>
              </w:rPr>
              <w:t>ОКФС 14  ОКОПФ 73</w:t>
            </w:r>
          </w:p>
          <w:p w14:paraId="537D26A6" w14:textId="77777777" w:rsidR="001521F5" w:rsidRPr="00735404" w:rsidRDefault="001521F5" w:rsidP="00FD56E1">
            <w:pPr>
              <w:spacing w:after="0" w:line="240" w:lineRule="auto"/>
              <w:jc w:val="both"/>
              <w:rPr>
                <w:rFonts w:ascii="Times New Roman" w:eastAsia="Times New Roman" w:hAnsi="Times New Roman" w:cs="Times New Roman"/>
                <w:sz w:val="24"/>
                <w:szCs w:val="24"/>
              </w:rPr>
            </w:pPr>
          </w:p>
        </w:tc>
      </w:tr>
      <w:tr w:rsidR="00021B1D" w:rsidRPr="00735404" w14:paraId="0AEA516D" w14:textId="77777777" w:rsidTr="00E10578">
        <w:trPr>
          <w:trHeight w:val="705"/>
        </w:trPr>
        <w:tc>
          <w:tcPr>
            <w:tcW w:w="1101" w:type="dxa"/>
            <w:tcBorders>
              <w:top w:val="single" w:sz="4" w:space="0" w:color="auto"/>
              <w:left w:val="single" w:sz="4" w:space="0" w:color="auto"/>
              <w:bottom w:val="single" w:sz="4" w:space="0" w:color="auto"/>
              <w:right w:val="single" w:sz="4" w:space="0" w:color="auto"/>
            </w:tcBorders>
            <w:hideMark/>
          </w:tcPr>
          <w:p w14:paraId="5EA81A1E" w14:textId="77777777" w:rsidR="00021B1D" w:rsidRPr="00735404" w:rsidRDefault="00021B1D" w:rsidP="000A6C4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25.</w:t>
            </w:r>
          </w:p>
        </w:tc>
        <w:tc>
          <w:tcPr>
            <w:tcW w:w="2506" w:type="dxa"/>
            <w:tcBorders>
              <w:top w:val="single" w:sz="4" w:space="0" w:color="auto"/>
              <w:left w:val="single" w:sz="4" w:space="0" w:color="auto"/>
              <w:bottom w:val="single" w:sz="4" w:space="0" w:color="auto"/>
              <w:right w:val="single" w:sz="4" w:space="0" w:color="auto"/>
            </w:tcBorders>
          </w:tcPr>
          <w:p w14:paraId="40BC76B3" w14:textId="77777777" w:rsidR="00021B1D" w:rsidRPr="00735404" w:rsidRDefault="00021B1D"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договора  с победителем запроса котировок в электронной форме или иным его участником, с которым заключается договор. </w:t>
            </w:r>
          </w:p>
          <w:p w14:paraId="5BA2848F" w14:textId="19227E0E" w:rsidR="00021B1D" w:rsidRPr="00735404" w:rsidRDefault="00021B1D" w:rsidP="001521F5">
            <w:pPr>
              <w:spacing w:after="0" w:line="240" w:lineRule="auto"/>
              <w:rPr>
                <w:rFonts w:ascii="Times New Roman" w:eastAsia="Times New Roman" w:hAnsi="Times New Roman" w:cs="Times New Roman"/>
                <w:sz w:val="24"/>
                <w:szCs w:val="24"/>
                <w:highlight w:val="yellow"/>
              </w:rPr>
            </w:pPr>
            <w:bookmarkStart w:id="32"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32"/>
          </w:p>
        </w:tc>
        <w:tc>
          <w:tcPr>
            <w:tcW w:w="6991" w:type="dxa"/>
            <w:tcBorders>
              <w:top w:val="single" w:sz="4" w:space="0" w:color="auto"/>
              <w:left w:val="single" w:sz="4" w:space="0" w:color="auto"/>
              <w:bottom w:val="single" w:sz="4" w:space="0" w:color="auto"/>
              <w:right w:val="single" w:sz="4" w:space="0" w:color="auto"/>
            </w:tcBorders>
          </w:tcPr>
          <w:p w14:paraId="5B4AAE6F" w14:textId="77777777" w:rsidR="00021B1D" w:rsidRPr="00735404" w:rsidRDefault="00021B1D" w:rsidP="00F02BBC">
            <w:pPr>
              <w:pStyle w:val="ConsPlusNormal"/>
              <w:ind w:firstLine="709"/>
              <w:jc w:val="both"/>
              <w:rPr>
                <w:rFonts w:ascii="Times New Roman" w:hAnsi="Times New Roman"/>
                <w:sz w:val="24"/>
                <w:szCs w:val="24"/>
              </w:rPr>
            </w:pPr>
            <w:bookmarkStart w:id="33" w:name="OLE_LINK56"/>
            <w:bookmarkStart w:id="34" w:name="OLE_LINK57"/>
            <w:r w:rsidRPr="00735404">
              <w:rPr>
                <w:rFonts w:ascii="Times New Roman" w:hAnsi="Times New Roman"/>
                <w:sz w:val="24"/>
                <w:szCs w:val="24"/>
              </w:rPr>
              <w:t xml:space="preserve">Договор по результатам </w:t>
            </w:r>
            <w:bookmarkStart w:id="35"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5"/>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B12BFE0"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6"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6"/>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7957CF43"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7" w:name="OLE_LINK19"/>
            <w:bookmarkStart w:id="38" w:name="OLE_LINK26"/>
            <w:r w:rsidRPr="00735404">
              <w:rPr>
                <w:rFonts w:ascii="Times New Roman" w:hAnsi="Times New Roman"/>
                <w:sz w:val="24"/>
                <w:szCs w:val="24"/>
              </w:rPr>
              <w:t>в электронной форме</w:t>
            </w:r>
            <w:bookmarkEnd w:id="37"/>
            <w:bookmarkEnd w:id="38"/>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38B723D8"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64E6DB86"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7809D84"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C2791C4"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w:t>
            </w:r>
            <w:r w:rsidRPr="00735404">
              <w:rPr>
                <w:rFonts w:ascii="Times New Roman" w:hAnsi="Times New Roman"/>
                <w:sz w:val="24"/>
                <w:szCs w:val="24"/>
              </w:rPr>
              <w:lastRenderedPageBreak/>
              <w:t>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50FEA9D"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EA85DC8"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C2285D7"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03756E30" w14:textId="77777777" w:rsidR="00021B1D" w:rsidRPr="00735404" w:rsidRDefault="00021B1D" w:rsidP="00F02BBC">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 xml:space="preserve">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Pr="00735404">
              <w:rPr>
                <w:rFonts w:ascii="Times New Roman" w:hAnsi="Times New Roman" w:cs="Times New Roman"/>
                <w:b/>
                <w:sz w:val="24"/>
                <w:szCs w:val="24"/>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10DC43" w14:textId="77777777" w:rsidR="00021B1D" w:rsidRPr="00735404" w:rsidRDefault="00021B1D" w:rsidP="00F02BBC">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60DED25A" w14:textId="77777777" w:rsidR="00021B1D" w:rsidRPr="00735404" w:rsidRDefault="00021B1D" w:rsidP="00F02BBC">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3"/>
          <w:bookmarkEnd w:id="34"/>
          <w:p w14:paraId="676AE544" w14:textId="5F38A2A1" w:rsidR="00021B1D" w:rsidRPr="00735404" w:rsidRDefault="00021B1D" w:rsidP="00C17B01">
            <w:pPr>
              <w:pStyle w:val="af1"/>
              <w:widowControl w:val="0"/>
              <w:tabs>
                <w:tab w:val="left" w:pos="2674"/>
              </w:tabs>
              <w:spacing w:before="20" w:after="0" w:line="244" w:lineRule="auto"/>
              <w:rPr>
                <w:rFonts w:eastAsia="Times New Roman"/>
              </w:rPr>
            </w:pPr>
            <w:r w:rsidRPr="00735404">
              <w:rPr>
                <w:color w:val="242424"/>
                <w:spacing w:val="55"/>
              </w:rPr>
              <w:t xml:space="preserve"> </w:t>
            </w:r>
          </w:p>
        </w:tc>
      </w:tr>
      <w:tr w:rsidR="00021B1D" w:rsidRPr="00735404" w14:paraId="3FE09BCF"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5A426F67"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4125AB2D" w14:textId="77777777" w:rsidR="00021B1D" w:rsidRPr="00735404" w:rsidRDefault="00021B1D"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D24C3EC" w14:textId="77777777" w:rsidR="00021B1D" w:rsidRPr="00735404" w:rsidRDefault="00021B1D" w:rsidP="00F02BBC">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39"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9"/>
          <w:p w14:paraId="15D97FEE" w14:textId="77777777" w:rsidR="00021B1D" w:rsidRPr="00735404" w:rsidRDefault="00021B1D" w:rsidP="001521F5">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667D281F" w14:textId="77777777" w:rsidR="00021B1D" w:rsidRPr="00735404" w:rsidRDefault="00021B1D" w:rsidP="00F02BBC">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6A7922F9" w14:textId="77777777" w:rsidR="00021B1D" w:rsidRPr="00735404" w:rsidRDefault="00021B1D" w:rsidP="00F02BBC">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DE8325B" w14:textId="77777777" w:rsidR="00021B1D" w:rsidRPr="00735404" w:rsidRDefault="00021B1D" w:rsidP="003E77D9">
            <w:pPr>
              <w:spacing w:after="0" w:line="240" w:lineRule="auto"/>
              <w:ind w:firstLine="567"/>
              <w:jc w:val="both"/>
              <w:rPr>
                <w:rFonts w:ascii="Times New Roman" w:eastAsia="Times New Roman" w:hAnsi="Times New Roman" w:cs="Times New Roman"/>
                <w:sz w:val="24"/>
                <w:szCs w:val="24"/>
              </w:rPr>
            </w:pPr>
          </w:p>
        </w:tc>
      </w:tr>
      <w:tr w:rsidR="00021B1D" w:rsidRPr="00735404" w14:paraId="34A697DC"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26C62A5E"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2506" w:type="dxa"/>
            <w:tcBorders>
              <w:top w:val="single" w:sz="4" w:space="0" w:color="auto"/>
              <w:left w:val="single" w:sz="4" w:space="0" w:color="auto"/>
              <w:bottom w:val="single" w:sz="4" w:space="0" w:color="auto"/>
              <w:right w:val="single" w:sz="4" w:space="0" w:color="auto"/>
            </w:tcBorders>
          </w:tcPr>
          <w:p w14:paraId="1B542DA5" w14:textId="443F9202" w:rsidR="00021B1D" w:rsidRPr="00735404" w:rsidRDefault="00021B1D" w:rsidP="000A6C4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0767D016" w14:textId="277CA4CB" w:rsidR="00021B1D" w:rsidRPr="00735404" w:rsidRDefault="00021B1D" w:rsidP="000A6C4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2B2B1C">
              <w:rPr>
                <w:rFonts w:ascii="Times New Roman" w:eastAsia="Calibri" w:hAnsi="Times New Roman" w:cs="Times New Roman"/>
                <w:sz w:val="24"/>
                <w:szCs w:val="24"/>
              </w:rPr>
              <w:t>5</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w:t>
            </w:r>
            <w:r w:rsidR="002B2B1C">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w:t>
            </w:r>
            <w:r w:rsidR="002B2B1C">
              <w:rPr>
                <w:rFonts w:ascii="Times New Roman" w:eastAsia="Calibri" w:hAnsi="Times New Roman" w:cs="Times New Roman"/>
                <w:sz w:val="24"/>
                <w:szCs w:val="24"/>
              </w:rPr>
              <w:t>апрел</w:t>
            </w:r>
            <w:r>
              <w:rPr>
                <w:rFonts w:ascii="Times New Roman" w:eastAsia="Calibri" w:hAnsi="Times New Roman" w:cs="Times New Roman"/>
                <w:sz w:val="24"/>
                <w:szCs w:val="24"/>
              </w:rPr>
              <w:t>я</w:t>
            </w:r>
            <w:r w:rsidRPr="00735404">
              <w:rPr>
                <w:rFonts w:ascii="Times New Roman" w:eastAsia="Calibri" w:hAnsi="Times New Roman" w:cs="Times New Roman"/>
                <w:sz w:val="24"/>
                <w:szCs w:val="24"/>
              </w:rPr>
              <w:t xml:space="preserve"> 20</w:t>
            </w:r>
            <w:r w:rsidR="002B2B1C">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021B1D" w:rsidRPr="00735404" w14:paraId="7169D0DD"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761CB1C7"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45DD1DD9" w14:textId="55693A89" w:rsidR="00021B1D" w:rsidRPr="00735404" w:rsidRDefault="00021B1D" w:rsidP="004E21D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Возможность заказчика одностороннего </w:t>
            </w:r>
            <w:r w:rsidRPr="00735404">
              <w:rPr>
                <w:rFonts w:ascii="Times New Roman" w:eastAsia="Times New Roman" w:hAnsi="Times New Roman" w:cs="Times New Roman"/>
                <w:sz w:val="24"/>
                <w:szCs w:val="24"/>
              </w:rPr>
              <w:lastRenderedPageBreak/>
              <w:t>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4ECEDFBA" w14:textId="64196BAF" w:rsidR="00021B1D" w:rsidRPr="00735404" w:rsidRDefault="00021B1D" w:rsidP="000A6C4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2B2B1C">
              <w:rPr>
                <w:rFonts w:ascii="Times New Roman" w:eastAsia="Calibri" w:hAnsi="Times New Roman" w:cs="Times New Roman"/>
                <w:sz w:val="24"/>
                <w:szCs w:val="24"/>
              </w:rPr>
              <w:t>5</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w:t>
            </w:r>
            <w:r w:rsidR="002B2B1C">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w:t>
            </w:r>
            <w:r w:rsidR="002B2B1C">
              <w:rPr>
                <w:rFonts w:ascii="Times New Roman" w:eastAsia="Calibri" w:hAnsi="Times New Roman" w:cs="Times New Roman"/>
                <w:sz w:val="24"/>
                <w:szCs w:val="24"/>
              </w:rPr>
              <w:t>апрел</w:t>
            </w:r>
            <w:r>
              <w:rPr>
                <w:rFonts w:ascii="Times New Roman" w:eastAsia="Calibri" w:hAnsi="Times New Roman" w:cs="Times New Roman"/>
                <w:sz w:val="24"/>
                <w:szCs w:val="24"/>
              </w:rPr>
              <w:t>я</w:t>
            </w:r>
            <w:r w:rsidRPr="00735404">
              <w:rPr>
                <w:rFonts w:ascii="Times New Roman" w:eastAsia="Calibri" w:hAnsi="Times New Roman" w:cs="Times New Roman"/>
                <w:sz w:val="24"/>
                <w:szCs w:val="24"/>
              </w:rPr>
              <w:t xml:space="preserve"> 20</w:t>
            </w:r>
            <w:r w:rsidR="002B2B1C">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40" w:name="_Ref167096467"/>
      <w:bookmarkStart w:id="41" w:name="__RefHeading__24_627227024"/>
      <w:bookmarkStart w:id="42" w:name="_Ref167122428"/>
      <w:bookmarkEnd w:id="40"/>
      <w:bookmarkEnd w:id="41"/>
      <w:bookmarkEnd w:id="42"/>
    </w:p>
    <w:p w14:paraId="680DE444" w14:textId="72B8C7CB"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43"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2065266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в распечатанном виде, или 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3"/>
    <w:p w14:paraId="706AEFB3" w14:textId="0B04786C"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p>
    <w:p w14:paraId="458C6B33" w14:textId="36F9648F"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183DCBB7" w14:textId="67E8D0F9"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548CE691" w14:textId="54C78646" w:rsidR="00B23756" w:rsidRPr="00735404" w:rsidRDefault="00E07242" w:rsidP="0051452D">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80260">
              <w:rPr>
                <w:rFonts w:ascii="Times New Roman" w:eastAsia="Times New Roman" w:hAnsi="Times New Roman" w:cs="Times New Roman"/>
                <w:sz w:val="24"/>
                <w:szCs w:val="24"/>
              </w:rPr>
              <w:t xml:space="preserve">наружных ремонтных </w:t>
            </w:r>
            <w:r w:rsidR="001E4AC6">
              <w:rPr>
                <w:rFonts w:ascii="Times New Roman" w:eastAsia="Times New Roman" w:hAnsi="Times New Roman" w:cs="Times New Roman"/>
                <w:sz w:val="24"/>
                <w:szCs w:val="24"/>
              </w:rPr>
              <w:t>работ в</w:t>
            </w:r>
            <w:r w:rsidR="00180260">
              <w:rPr>
                <w:rFonts w:ascii="Times New Roman" w:eastAsia="Times New Roman" w:hAnsi="Times New Roman" w:cs="Times New Roman"/>
                <w:sz w:val="24"/>
                <w:szCs w:val="24"/>
              </w:rPr>
              <w:t xml:space="preserve"> рамках текущего ремонта.</w:t>
            </w: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6"/>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lastRenderedPageBreak/>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6"/>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6"/>
        <w:ind w:left="0"/>
        <w:jc w:val="both"/>
      </w:pPr>
    </w:p>
    <w:tbl>
      <w:tblPr>
        <w:tblStyle w:val="af6"/>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39CF2F27" w14:textId="22E81F44"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77777777"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 xml:space="preserve">(указывается цифрами), </w:t>
      </w:r>
      <w:r w:rsidR="00B23756" w:rsidRPr="009006E6">
        <w:rPr>
          <w:rFonts w:ascii="Times New Roman" w:hAnsi="Times New Roman" w:cs="Times New Roman"/>
          <w:bCs/>
          <w:iCs/>
          <w:sz w:val="24"/>
          <w:szCs w:val="24"/>
        </w:rPr>
        <w:t>в том числе по наименованиям</w:t>
      </w:r>
      <w:r w:rsidR="00B23756" w:rsidRPr="009006E6">
        <w:rPr>
          <w:rStyle w:val="af9"/>
          <w:iCs/>
          <w:sz w:val="24"/>
          <w:szCs w:val="24"/>
        </w:rPr>
        <w:footnoteReference w:id="1"/>
      </w:r>
      <w:r w:rsidR="00B23756" w:rsidRPr="009006E6">
        <w:rPr>
          <w:rFonts w:ascii="Times New Roman" w:hAnsi="Times New Roman" w:cs="Times New Roman"/>
          <w:bCs/>
          <w:i/>
          <w:iCs/>
          <w:sz w:val="24"/>
          <w:szCs w:val="24"/>
        </w:rPr>
        <w:t>:</w:t>
      </w:r>
    </w:p>
    <w:p w14:paraId="1A2B3545" w14:textId="00D9E4FE" w:rsidR="000B1B83" w:rsidRPr="00B327AC" w:rsidRDefault="00B327A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0B1B83" w:rsidRPr="00DE14D5">
        <w:rPr>
          <w:rFonts w:ascii="Times New Roman" w:hAnsi="Times New Roman" w:cs="Times New Roman"/>
          <w:sz w:val="24"/>
          <w:szCs w:val="24"/>
        </w:rPr>
        <w:t xml:space="preserve">Цена </w:t>
      </w:r>
      <w:r w:rsidR="000B1B83">
        <w:rPr>
          <w:rFonts w:ascii="Times New Roman" w:hAnsi="Times New Roman" w:cs="Times New Roman"/>
          <w:sz w:val="24"/>
          <w:szCs w:val="24"/>
        </w:rPr>
        <w:t>договор</w:t>
      </w:r>
      <w:r w:rsidR="000B1B83" w:rsidRPr="00DE14D5">
        <w:rPr>
          <w:rFonts w:ascii="Times New Roman" w:hAnsi="Times New Roman" w:cs="Times New Roman"/>
          <w:sz w:val="24"/>
          <w:szCs w:val="24"/>
        </w:rPr>
        <w:t xml:space="preserve">а включает в себя </w:t>
      </w:r>
      <w:r w:rsidR="000B1B83" w:rsidRPr="00DE14D5">
        <w:rPr>
          <w:rFonts w:ascii="Times New Roman" w:hAnsi="Times New Roman" w:cs="Times New Roman"/>
          <w:color w:val="000000" w:themeColor="text1"/>
          <w:sz w:val="24"/>
          <w:szCs w:val="24"/>
        </w:rPr>
        <w:t>все расходы,</w:t>
      </w:r>
      <w:r w:rsidR="000B1B83"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контракта.</w:t>
      </w:r>
    </w:p>
    <w:p w14:paraId="41851FD1" w14:textId="6AE418C5"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т </w:t>
      </w:r>
      <w:r w:rsidR="009417A7" w:rsidRPr="00735404">
        <w:rPr>
          <w:rFonts w:ascii="Times New Roman" w:hAnsi="Times New Roman" w:cs="Times New Roman"/>
          <w:sz w:val="24"/>
          <w:szCs w:val="24"/>
        </w:rPr>
        <w:t xml:space="preserve"> работ, услуг, и не имеем к ней претензий.</w:t>
      </w:r>
    </w:p>
    <w:p w14:paraId="2B226879" w14:textId="492A0A55"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товары (работы, услуги) будут в любом случае поставлены (выполнены,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 xml:space="preserve">__________________________________(наименование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 xml:space="preserve">е деятельности </w:t>
      </w:r>
      <w:r w:rsidRPr="00735404">
        <w:rPr>
          <w:rFonts w:ascii="Times New Roman" w:eastAsia="Times New Roman" w:hAnsi="Times New Roman" w:cs="Times New Roman"/>
          <w:sz w:val="24"/>
          <w:szCs w:val="24"/>
          <w:lang w:eastAsia="zh-CN"/>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 xml:space="preserve">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642E63" w:rsidRPr="00735404">
        <w:rPr>
          <w:rFonts w:ascii="Times New Roman" w:eastAsia="Calibri" w:hAnsi="Times New Roman" w:cs="Times New Roman"/>
          <w:sz w:val="24"/>
          <w:szCs w:val="24"/>
          <w:lang w:eastAsia="en-US"/>
        </w:rPr>
        <w:lastRenderedPageBreak/>
        <w:t>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огласие субъекта персональных данных на обработку его персональных данных ( для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7710F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7710FC">
      <w:pPr>
        <w:autoSpaceDE w:val="0"/>
        <w:autoSpaceDN w:val="0"/>
        <w:adjustRightInd w:val="0"/>
        <w:spacing w:after="0" w:line="240" w:lineRule="auto"/>
        <w:ind w:firstLine="540"/>
        <w:rPr>
          <w:rFonts w:ascii="Times New Roman" w:hAnsi="Times New Roman" w:cs="Times New Roman"/>
          <w:sz w:val="24"/>
          <w:szCs w:val="24"/>
        </w:rPr>
      </w:pPr>
      <w:bookmarkStart w:id="44" w:name="Par133"/>
      <w:bookmarkEnd w:id="44"/>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754AC338"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bookmarkStart w:id="45" w:name="Par195"/>
      <w:bookmarkEnd w:id="45"/>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работ </w:t>
      </w:r>
      <w:r w:rsidR="009417A7" w:rsidRPr="00735404">
        <w:rPr>
          <w:rFonts w:ascii="Times New Roman" w:hAnsi="Times New Roman" w:cs="Times New Roman"/>
          <w:sz w:val="24"/>
          <w:szCs w:val="24"/>
        </w:rPr>
        <w:t xml:space="preserve"> в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3C6930E3"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работ </w:t>
      </w:r>
      <w:r w:rsidR="009417A7" w:rsidRPr="00735404">
        <w:rPr>
          <w:rFonts w:ascii="Times New Roman" w:hAnsi="Times New Roman" w:cs="Times New Roman"/>
          <w:sz w:val="24"/>
          <w:szCs w:val="24"/>
        </w:rPr>
        <w:t xml:space="preserve"> в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46" w:name="Par197"/>
      <w:bookmarkStart w:id="47" w:name="Par202"/>
      <w:bookmarkEnd w:id="46"/>
      <w:bookmarkEnd w:id="47"/>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7C906D83" w:rsidR="009417A7" w:rsidRPr="00735404" w:rsidRDefault="00BE23F4" w:rsidP="009417A7">
      <w:pPr>
        <w:pStyle w:val="ConsPlusNonformat"/>
        <w:ind w:firstLine="567"/>
        <w:jc w:val="both"/>
        <w:rPr>
          <w:rFonts w:ascii="Times New Roman" w:hAnsi="Times New Roman" w:cs="Times New Roman"/>
          <w:sz w:val="24"/>
          <w:szCs w:val="24"/>
        </w:rPr>
      </w:pPr>
      <w:bookmarkStart w:id="48" w:name="Par210"/>
      <w:bookmarkStart w:id="49" w:name="Par217"/>
      <w:bookmarkEnd w:id="48"/>
      <w:bookmarkEnd w:id="49"/>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50ABF2E0" w14:textId="77777777" w:rsidR="00930848" w:rsidRDefault="00930848" w:rsidP="00DE14D5">
      <w:pPr>
        <w:widowControl w:val="0"/>
        <w:autoSpaceDE w:val="0"/>
        <w:autoSpaceDN w:val="0"/>
        <w:adjustRightInd w:val="0"/>
        <w:spacing w:line="232" w:lineRule="auto"/>
        <w:jc w:val="center"/>
        <w:rPr>
          <w:rFonts w:ascii="Times New Roman" w:hAnsi="Times New Roman" w:cs="Times New Roman"/>
          <w:bCs/>
          <w:sz w:val="24"/>
          <w:szCs w:val="24"/>
        </w:rPr>
      </w:pPr>
    </w:p>
    <w:p w14:paraId="191FE218" w14:textId="77777777" w:rsidR="001303F6" w:rsidRDefault="001303F6" w:rsidP="00DE14D5">
      <w:pPr>
        <w:widowControl w:val="0"/>
        <w:autoSpaceDE w:val="0"/>
        <w:autoSpaceDN w:val="0"/>
        <w:adjustRightInd w:val="0"/>
        <w:spacing w:line="232" w:lineRule="auto"/>
        <w:jc w:val="center"/>
        <w:rPr>
          <w:rFonts w:ascii="Times New Roman" w:hAnsi="Times New Roman" w:cs="Times New Roman"/>
          <w:bCs/>
          <w:sz w:val="24"/>
          <w:szCs w:val="24"/>
        </w:rPr>
      </w:pPr>
    </w:p>
    <w:p w14:paraId="7731775A" w14:textId="77777777" w:rsidR="001303F6" w:rsidRDefault="001303F6" w:rsidP="00DE14D5">
      <w:pPr>
        <w:widowControl w:val="0"/>
        <w:autoSpaceDE w:val="0"/>
        <w:autoSpaceDN w:val="0"/>
        <w:adjustRightInd w:val="0"/>
        <w:spacing w:line="232" w:lineRule="auto"/>
        <w:jc w:val="center"/>
        <w:rPr>
          <w:rFonts w:ascii="Times New Roman" w:hAnsi="Times New Roman" w:cs="Times New Roman"/>
          <w:bCs/>
          <w:sz w:val="24"/>
          <w:szCs w:val="24"/>
        </w:rPr>
      </w:pPr>
    </w:p>
    <w:p w14:paraId="23A39C3C" w14:textId="455D835A" w:rsidR="00DE14D5" w:rsidRPr="00DE14D5" w:rsidRDefault="00DE14D5" w:rsidP="00DE14D5">
      <w:pPr>
        <w:widowControl w:val="0"/>
        <w:autoSpaceDE w:val="0"/>
        <w:autoSpaceDN w:val="0"/>
        <w:adjustRightInd w:val="0"/>
        <w:spacing w:line="232" w:lineRule="auto"/>
        <w:jc w:val="center"/>
        <w:rPr>
          <w:rFonts w:ascii="Times New Roman" w:hAnsi="Times New Roman" w:cs="Times New Roman"/>
          <w:sz w:val="24"/>
          <w:szCs w:val="24"/>
        </w:rPr>
      </w:pPr>
      <w:r w:rsidRPr="00DE14D5">
        <w:rPr>
          <w:rFonts w:ascii="Times New Roman" w:hAnsi="Times New Roman" w:cs="Times New Roman"/>
          <w:bCs/>
          <w:sz w:val="24"/>
          <w:szCs w:val="24"/>
        </w:rPr>
        <w:lastRenderedPageBreak/>
        <w:t xml:space="preserve">ПРОЕКТ  </w:t>
      </w:r>
      <w:r w:rsidR="009A0B2A">
        <w:rPr>
          <w:rFonts w:ascii="Times New Roman" w:hAnsi="Times New Roman" w:cs="Times New Roman"/>
          <w:sz w:val="24"/>
          <w:szCs w:val="24"/>
        </w:rPr>
        <w:t>Д О Г О В</w:t>
      </w:r>
      <w:r w:rsidR="00840CFE">
        <w:rPr>
          <w:rFonts w:ascii="Times New Roman" w:hAnsi="Times New Roman" w:cs="Times New Roman"/>
          <w:sz w:val="24"/>
          <w:szCs w:val="24"/>
        </w:rPr>
        <w:t xml:space="preserve"> </w:t>
      </w:r>
      <w:r w:rsidR="009A0B2A">
        <w:rPr>
          <w:rFonts w:ascii="Times New Roman" w:hAnsi="Times New Roman" w:cs="Times New Roman"/>
          <w:sz w:val="24"/>
          <w:szCs w:val="24"/>
        </w:rPr>
        <w:t>О Р А</w:t>
      </w:r>
      <w:r w:rsidRPr="00DE14D5">
        <w:rPr>
          <w:rFonts w:ascii="Times New Roman" w:hAnsi="Times New Roman" w:cs="Times New Roman"/>
          <w:caps/>
          <w:sz w:val="24"/>
          <w:szCs w:val="24"/>
        </w:rPr>
        <w:t>№</w:t>
      </w:r>
      <w:r w:rsidRPr="00DE14D5">
        <w:rPr>
          <w:rFonts w:ascii="Times New Roman" w:hAnsi="Times New Roman" w:cs="Times New Roman"/>
          <w:sz w:val="24"/>
          <w:szCs w:val="24"/>
        </w:rPr>
        <w:t xml:space="preserve"> ____</w:t>
      </w:r>
    </w:p>
    <w:p w14:paraId="56AD7327" w14:textId="459BA3BC" w:rsidR="00DE14D5" w:rsidRPr="00DE14D5" w:rsidRDefault="00DE14D5" w:rsidP="00DE14D5">
      <w:pPr>
        <w:pStyle w:val="Standard"/>
        <w:spacing w:after="0"/>
        <w:jc w:val="center"/>
        <w:rPr>
          <w:rFonts w:ascii="Times New Roman" w:eastAsia="Times New Roman" w:hAnsi="Times New Roman" w:cs="Times New Roman"/>
          <w:color w:val="FF0000"/>
          <w:sz w:val="24"/>
          <w:szCs w:val="24"/>
          <w:lang w:eastAsia="ru-RU"/>
        </w:rPr>
      </w:pPr>
      <w:r w:rsidRPr="00DE14D5">
        <w:rPr>
          <w:rFonts w:ascii="Times New Roman" w:hAnsi="Times New Roman" w:cs="Times New Roman"/>
          <w:noProof/>
          <w:sz w:val="24"/>
          <w:szCs w:val="24"/>
        </w:rPr>
        <w:t xml:space="preserve">на </w:t>
      </w:r>
      <w:r w:rsidR="00752E52">
        <w:rPr>
          <w:rFonts w:ascii="Times New Roman" w:eastAsia="Times New Roman" w:hAnsi="Times New Roman" w:cs="Times New Roman"/>
          <w:sz w:val="24"/>
          <w:szCs w:val="24"/>
        </w:rPr>
        <w:t>в</w:t>
      </w:r>
      <w:r w:rsidR="00752E52">
        <w:rPr>
          <w:rFonts w:ascii="Times New Roman" w:eastAsia="Times New Roman" w:hAnsi="Times New Roman" w:cs="Times New Roman"/>
          <w:sz w:val="24"/>
          <w:szCs w:val="24"/>
          <w:lang w:eastAsia="ru-RU"/>
        </w:rPr>
        <w:t xml:space="preserve">ыполнение </w:t>
      </w:r>
      <w:r w:rsidR="00FF7878">
        <w:rPr>
          <w:rFonts w:ascii="Times New Roman" w:eastAsia="Times New Roman" w:hAnsi="Times New Roman" w:cs="Times New Roman"/>
          <w:sz w:val="24"/>
          <w:szCs w:val="24"/>
          <w:lang w:eastAsia="ru-RU"/>
        </w:rPr>
        <w:t xml:space="preserve">наружных ремонтных </w:t>
      </w:r>
      <w:r w:rsidR="001E4AC6">
        <w:rPr>
          <w:rFonts w:ascii="Times New Roman" w:eastAsia="Times New Roman" w:hAnsi="Times New Roman" w:cs="Times New Roman"/>
          <w:sz w:val="24"/>
          <w:szCs w:val="24"/>
          <w:lang w:eastAsia="ru-RU"/>
        </w:rPr>
        <w:t>работ на</w:t>
      </w:r>
      <w:r w:rsidR="00FF7878">
        <w:rPr>
          <w:rFonts w:ascii="Times New Roman" w:eastAsia="Times New Roman" w:hAnsi="Times New Roman" w:cs="Times New Roman"/>
          <w:sz w:val="24"/>
          <w:szCs w:val="24"/>
          <w:lang w:eastAsia="ru-RU"/>
        </w:rPr>
        <w:t xml:space="preserve"> объектах МАУ «Шаховской ДОК»</w:t>
      </w:r>
    </w:p>
    <w:tbl>
      <w:tblPr>
        <w:tblW w:w="0" w:type="auto"/>
        <w:tblLook w:val="00A0" w:firstRow="1" w:lastRow="0" w:firstColumn="1" w:lastColumn="0" w:noHBand="0" w:noVBand="0"/>
      </w:tblPr>
      <w:tblGrid>
        <w:gridCol w:w="4785"/>
        <w:gridCol w:w="5246"/>
      </w:tblGrid>
      <w:tr w:rsidR="00DE14D5" w:rsidRPr="00DE14D5" w14:paraId="2C93077E" w14:textId="77777777" w:rsidTr="008E7448">
        <w:tc>
          <w:tcPr>
            <w:tcW w:w="4785" w:type="dxa"/>
            <w:hideMark/>
          </w:tcPr>
          <w:p w14:paraId="57277256" w14:textId="77777777" w:rsidR="00DE14D5" w:rsidRPr="00DE14D5"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Московская область</w:t>
            </w:r>
          </w:p>
          <w:p w14:paraId="1F5A3EE9" w14:textId="77777777" w:rsidR="00DE14D5" w:rsidRPr="00DE14D5"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п. Шаховская</w:t>
            </w:r>
          </w:p>
        </w:tc>
        <w:tc>
          <w:tcPr>
            <w:tcW w:w="5246" w:type="dxa"/>
          </w:tcPr>
          <w:p w14:paraId="642C392C" w14:textId="77777777" w:rsidR="00DE14D5" w:rsidRPr="00DE14D5" w:rsidRDefault="00DE14D5" w:rsidP="008E7448">
            <w:pPr>
              <w:widowControl w:val="0"/>
              <w:autoSpaceDE w:val="0"/>
              <w:autoSpaceDN w:val="0"/>
              <w:adjustRightInd w:val="0"/>
              <w:jc w:val="right"/>
              <w:rPr>
                <w:rFonts w:ascii="Times New Roman" w:hAnsi="Times New Roman" w:cs="Times New Roman"/>
                <w:sz w:val="24"/>
                <w:szCs w:val="24"/>
              </w:rPr>
            </w:pPr>
          </w:p>
          <w:p w14:paraId="0F9A4699" w14:textId="42485ADA" w:rsidR="00DE14D5" w:rsidRPr="00DE14D5" w:rsidRDefault="00DE14D5" w:rsidP="008E7448">
            <w:pPr>
              <w:widowControl w:val="0"/>
              <w:autoSpaceDE w:val="0"/>
              <w:autoSpaceDN w:val="0"/>
              <w:adjustRightInd w:val="0"/>
              <w:ind w:right="-108"/>
              <w:jc w:val="right"/>
              <w:rPr>
                <w:rFonts w:ascii="Times New Roman" w:hAnsi="Times New Roman" w:cs="Times New Roman"/>
                <w:sz w:val="24"/>
                <w:szCs w:val="24"/>
              </w:rPr>
            </w:pPr>
            <w:r w:rsidRPr="00DE14D5">
              <w:rPr>
                <w:rFonts w:ascii="Times New Roman" w:hAnsi="Times New Roman" w:cs="Times New Roman"/>
                <w:sz w:val="24"/>
                <w:szCs w:val="24"/>
              </w:rPr>
              <w:t xml:space="preserve">   «__</w:t>
            </w:r>
            <w:r w:rsidR="001E4AC6" w:rsidRPr="00DE14D5">
              <w:rPr>
                <w:rFonts w:ascii="Times New Roman" w:hAnsi="Times New Roman" w:cs="Times New Roman"/>
                <w:sz w:val="24"/>
                <w:szCs w:val="24"/>
              </w:rPr>
              <w:t xml:space="preserve">_» </w:t>
            </w:r>
            <w:r w:rsidR="001E4AC6">
              <w:rPr>
                <w:rFonts w:ascii="Times New Roman" w:hAnsi="Times New Roman" w:cs="Times New Roman"/>
                <w:sz w:val="24"/>
                <w:szCs w:val="24"/>
              </w:rPr>
              <w:t>июля</w:t>
            </w:r>
            <w:r w:rsidRPr="00DE14D5">
              <w:rPr>
                <w:rFonts w:ascii="Times New Roman" w:hAnsi="Times New Roman" w:cs="Times New Roman"/>
                <w:sz w:val="24"/>
                <w:szCs w:val="24"/>
              </w:rPr>
              <w:t xml:space="preserve"> 20</w:t>
            </w:r>
            <w:r w:rsidR="00752E52">
              <w:rPr>
                <w:rFonts w:ascii="Times New Roman" w:hAnsi="Times New Roman" w:cs="Times New Roman"/>
                <w:sz w:val="24"/>
                <w:szCs w:val="24"/>
              </w:rPr>
              <w:t>20</w:t>
            </w:r>
            <w:r w:rsidRPr="00DE14D5">
              <w:rPr>
                <w:rFonts w:ascii="Times New Roman" w:hAnsi="Times New Roman" w:cs="Times New Roman"/>
                <w:sz w:val="24"/>
                <w:szCs w:val="24"/>
              </w:rPr>
              <w:t xml:space="preserve"> г.</w:t>
            </w:r>
          </w:p>
        </w:tc>
      </w:tr>
    </w:tbl>
    <w:p w14:paraId="635DAAC0" w14:textId="01870F33" w:rsidR="00DE14D5" w:rsidRPr="00DE14D5" w:rsidRDefault="00DE14D5" w:rsidP="00DE14D5">
      <w:pPr>
        <w:spacing w:after="0" w:line="240" w:lineRule="auto"/>
        <w:ind w:firstLine="708"/>
        <w:jc w:val="both"/>
        <w:rPr>
          <w:rFonts w:ascii="Times New Roman" w:hAnsi="Times New Roman" w:cs="Times New Roman"/>
          <w:sz w:val="24"/>
          <w:szCs w:val="24"/>
        </w:rPr>
      </w:pPr>
      <w:r w:rsidRPr="00DE14D5">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w:t>
      </w:r>
      <w:r w:rsidR="009A0B2A">
        <w:rPr>
          <w:rFonts w:ascii="Times New Roman" w:hAnsi="Times New Roman" w:cs="Times New Roman"/>
          <w:sz w:val="24"/>
          <w:szCs w:val="24"/>
        </w:rPr>
        <w:t>оротковой</w:t>
      </w:r>
      <w:r w:rsidRPr="00DE14D5">
        <w:rPr>
          <w:rFonts w:ascii="Times New Roman" w:hAnsi="Times New Roman" w:cs="Times New Roman"/>
          <w:sz w:val="24"/>
          <w:szCs w:val="24"/>
        </w:rPr>
        <w:t xml:space="preserve"> </w:t>
      </w:r>
      <w:r w:rsidR="009A0B2A">
        <w:rPr>
          <w:rFonts w:ascii="Times New Roman" w:hAnsi="Times New Roman" w:cs="Times New Roman"/>
          <w:sz w:val="24"/>
          <w:szCs w:val="24"/>
        </w:rPr>
        <w:t>Ольги Леонидовны</w:t>
      </w:r>
      <w:r w:rsidRPr="00DE14D5">
        <w:rPr>
          <w:rFonts w:ascii="Times New Roman" w:hAnsi="Times New Roman" w:cs="Times New Roman"/>
          <w:sz w:val="24"/>
          <w:szCs w:val="24"/>
        </w:rPr>
        <w:t>, действующего на основании Устава</w:t>
      </w:r>
      <w:r w:rsidRPr="00DE14D5">
        <w:rPr>
          <w:rFonts w:ascii="Times New Roman" w:hAnsi="Times New Roman" w:cs="Times New Roman"/>
          <w:color w:val="000000"/>
          <w:sz w:val="24"/>
          <w:szCs w:val="24"/>
        </w:rPr>
        <w:t xml:space="preserve">, </w:t>
      </w:r>
      <w:r w:rsidRPr="00DE14D5">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 с другой стороны, заключили настоящий договор о нижеследующем:</w:t>
      </w:r>
    </w:p>
    <w:p w14:paraId="1B6C6437" w14:textId="77777777" w:rsidR="00DE14D5" w:rsidRPr="00DE14D5" w:rsidRDefault="00DE14D5" w:rsidP="00DE14D5">
      <w:pPr>
        <w:spacing w:after="0" w:line="240" w:lineRule="auto"/>
        <w:ind w:firstLine="708"/>
        <w:rPr>
          <w:rFonts w:ascii="Times New Roman" w:hAnsi="Times New Roman" w:cs="Times New Roman"/>
          <w:sz w:val="24"/>
          <w:szCs w:val="24"/>
        </w:rPr>
      </w:pPr>
    </w:p>
    <w:p w14:paraId="284D4B01" w14:textId="77777777" w:rsidR="00DE14D5" w:rsidRPr="00DE14D5" w:rsidRDefault="00DE14D5" w:rsidP="00DE14D5">
      <w:pPr>
        <w:autoSpaceDE w:val="0"/>
        <w:autoSpaceDN w:val="0"/>
        <w:adjustRightInd w:val="0"/>
        <w:spacing w:after="0" w:line="240" w:lineRule="auto"/>
        <w:jc w:val="center"/>
        <w:rPr>
          <w:rFonts w:ascii="Times New Roman" w:hAnsi="Times New Roman" w:cs="Times New Roman"/>
          <w:b/>
          <w:bCs/>
          <w:noProof/>
          <w:color w:val="000080"/>
          <w:sz w:val="24"/>
          <w:szCs w:val="24"/>
        </w:rPr>
      </w:pPr>
      <w:r w:rsidRPr="00DE14D5">
        <w:rPr>
          <w:rFonts w:ascii="Times New Roman" w:hAnsi="Times New Roman" w:cs="Times New Roman"/>
          <w:b/>
          <w:bCs/>
          <w:noProof/>
          <w:color w:val="000080"/>
          <w:sz w:val="24"/>
          <w:szCs w:val="24"/>
        </w:rPr>
        <w:t>1. Предмет договора</w:t>
      </w:r>
    </w:p>
    <w:p w14:paraId="3843219B" w14:textId="090FBC1E" w:rsidR="00DE14D5" w:rsidRPr="00DE14D5" w:rsidRDefault="00DE14D5" w:rsidP="00513748">
      <w:pPr>
        <w:pStyle w:val="Standard"/>
        <w:spacing w:after="0"/>
        <w:jc w:val="both"/>
        <w:rPr>
          <w:rFonts w:ascii="Times New Roman" w:hAnsi="Times New Roman" w:cs="Times New Roman"/>
          <w:sz w:val="24"/>
          <w:szCs w:val="24"/>
        </w:rPr>
      </w:pPr>
      <w:r w:rsidRPr="00DE14D5">
        <w:rPr>
          <w:rFonts w:ascii="Times New Roman" w:hAnsi="Times New Roman" w:cs="Times New Roman"/>
          <w:noProof/>
          <w:sz w:val="24"/>
          <w:szCs w:val="24"/>
        </w:rPr>
        <w:t xml:space="preserve">   </w:t>
      </w:r>
      <w:r w:rsidR="0079214B">
        <w:rPr>
          <w:rFonts w:ascii="Times New Roman" w:hAnsi="Times New Roman" w:cs="Times New Roman"/>
          <w:noProof/>
          <w:sz w:val="24"/>
          <w:szCs w:val="24"/>
        </w:rPr>
        <w:t xml:space="preserve">        </w:t>
      </w:r>
      <w:r w:rsidRPr="00DE14D5">
        <w:rPr>
          <w:rFonts w:ascii="Times New Roman" w:hAnsi="Times New Roman" w:cs="Times New Roman"/>
          <w:noProof/>
          <w:sz w:val="24"/>
          <w:szCs w:val="24"/>
        </w:rPr>
        <w:t xml:space="preserve">1.Подрядчик обязуется </w:t>
      </w:r>
      <w:r w:rsidR="00513748">
        <w:rPr>
          <w:rFonts w:ascii="Times New Roman" w:eastAsia="Times New Roman" w:hAnsi="Times New Roman" w:cs="Times New Roman"/>
          <w:sz w:val="24"/>
          <w:szCs w:val="24"/>
        </w:rPr>
        <w:t>в</w:t>
      </w:r>
      <w:r w:rsidR="00513748">
        <w:rPr>
          <w:rFonts w:ascii="Times New Roman" w:eastAsia="Times New Roman" w:hAnsi="Times New Roman" w:cs="Times New Roman"/>
          <w:sz w:val="24"/>
          <w:szCs w:val="24"/>
          <w:lang w:eastAsia="ru-RU"/>
        </w:rPr>
        <w:t xml:space="preserve">ыполнить  </w:t>
      </w:r>
      <w:r w:rsidR="002F3252">
        <w:rPr>
          <w:rFonts w:ascii="Times New Roman" w:eastAsia="Times New Roman" w:hAnsi="Times New Roman" w:cs="Times New Roman"/>
          <w:sz w:val="24"/>
          <w:szCs w:val="24"/>
          <w:lang w:eastAsia="ru-RU"/>
        </w:rPr>
        <w:t>наружные ремонтные работы  на объектах МАУ «Шаховской ДОК»</w:t>
      </w:r>
      <w:r w:rsidRPr="00DE14D5">
        <w:rPr>
          <w:rFonts w:ascii="Times New Roman" w:hAnsi="Times New Roman" w:cs="Times New Roman"/>
          <w:iCs/>
          <w:sz w:val="24"/>
          <w:szCs w:val="24"/>
        </w:rPr>
        <w:t>по</w:t>
      </w:r>
      <w:r w:rsidRPr="00DE14D5">
        <w:rPr>
          <w:rFonts w:ascii="Times New Roman" w:hAnsi="Times New Roman" w:cs="Times New Roman"/>
          <w:sz w:val="24"/>
          <w:szCs w:val="24"/>
        </w:rPr>
        <w:t xml:space="preserve"> адресу: Московская область,</w:t>
      </w:r>
      <w:r w:rsidR="006F52EC">
        <w:rPr>
          <w:rFonts w:ascii="Times New Roman" w:hAnsi="Times New Roman" w:cs="Times New Roman"/>
          <w:sz w:val="24"/>
          <w:szCs w:val="24"/>
        </w:rPr>
        <w:t xml:space="preserve"> п. Шаховская, ул. Шамонина д.14 и ул. Шамонина д.14 а,</w:t>
      </w:r>
      <w:r w:rsidRPr="00DE14D5">
        <w:rPr>
          <w:rFonts w:ascii="Times New Roman" w:hAnsi="Times New Roman" w:cs="Times New Roman"/>
          <w:sz w:val="24"/>
          <w:szCs w:val="24"/>
        </w:rPr>
        <w:t xml:space="preserve"> в соответствии с </w:t>
      </w:r>
      <w:r w:rsidR="00A26F33">
        <w:rPr>
          <w:rFonts w:ascii="Times New Roman" w:hAnsi="Times New Roman" w:cs="Times New Roman"/>
          <w:sz w:val="24"/>
          <w:szCs w:val="24"/>
        </w:rPr>
        <w:t xml:space="preserve">дефектной ведомостью и </w:t>
      </w:r>
      <w:r w:rsidRPr="00DE14D5">
        <w:rPr>
          <w:rFonts w:ascii="Times New Roman" w:hAnsi="Times New Roman" w:cs="Times New Roman"/>
          <w:noProof/>
          <w:sz w:val="24"/>
          <w:szCs w:val="24"/>
        </w:rPr>
        <w:t>локальн</w:t>
      </w:r>
      <w:r w:rsidR="00A26F33">
        <w:rPr>
          <w:rFonts w:ascii="Times New Roman" w:hAnsi="Times New Roman" w:cs="Times New Roman"/>
          <w:noProof/>
          <w:sz w:val="24"/>
          <w:szCs w:val="24"/>
        </w:rPr>
        <w:t>о</w:t>
      </w:r>
      <w:r w:rsidR="006F52EC">
        <w:rPr>
          <w:rFonts w:ascii="Times New Roman" w:hAnsi="Times New Roman" w:cs="Times New Roman"/>
          <w:noProof/>
          <w:sz w:val="24"/>
          <w:szCs w:val="24"/>
        </w:rPr>
        <w:t xml:space="preserve"> -</w:t>
      </w:r>
      <w:r w:rsidRPr="00DE14D5">
        <w:rPr>
          <w:rFonts w:ascii="Times New Roman" w:hAnsi="Times New Roman" w:cs="Times New Roman"/>
          <w:noProof/>
          <w:sz w:val="24"/>
          <w:szCs w:val="24"/>
        </w:rPr>
        <w:t xml:space="preserve"> смет</w:t>
      </w:r>
      <w:r w:rsidR="00A26F33">
        <w:rPr>
          <w:rFonts w:ascii="Times New Roman" w:hAnsi="Times New Roman" w:cs="Times New Roman"/>
          <w:noProof/>
          <w:sz w:val="24"/>
          <w:szCs w:val="24"/>
        </w:rPr>
        <w:t>ным</w:t>
      </w:r>
      <w:r w:rsidRPr="00DE14D5">
        <w:rPr>
          <w:rFonts w:ascii="Times New Roman" w:hAnsi="Times New Roman" w:cs="Times New Roman"/>
          <w:noProof/>
          <w:sz w:val="24"/>
          <w:szCs w:val="24"/>
        </w:rPr>
        <w:t xml:space="preserve"> </w:t>
      </w:r>
      <w:r w:rsidRPr="002E003C">
        <w:rPr>
          <w:rFonts w:ascii="Times New Roman" w:hAnsi="Times New Roman" w:cs="Times New Roman"/>
          <w:noProof/>
          <w:sz w:val="24"/>
          <w:szCs w:val="24"/>
        </w:rPr>
        <w:t xml:space="preserve">расчетом (приложение № </w:t>
      </w:r>
      <w:r w:rsidR="009E368A" w:rsidRPr="002E003C">
        <w:rPr>
          <w:rFonts w:ascii="Times New Roman" w:hAnsi="Times New Roman" w:cs="Times New Roman"/>
          <w:noProof/>
          <w:sz w:val="24"/>
          <w:szCs w:val="24"/>
        </w:rPr>
        <w:t>2</w:t>
      </w:r>
      <w:r w:rsidRPr="002E003C">
        <w:rPr>
          <w:rFonts w:ascii="Times New Roman" w:hAnsi="Times New Roman" w:cs="Times New Roman"/>
          <w:noProof/>
          <w:sz w:val="24"/>
          <w:szCs w:val="24"/>
        </w:rPr>
        <w:t>)</w:t>
      </w:r>
      <w:r w:rsidRPr="00DE14D5">
        <w:rPr>
          <w:rFonts w:ascii="Times New Roman" w:hAnsi="Times New Roman" w:cs="Times New Roman"/>
          <w:noProof/>
          <w:sz w:val="24"/>
          <w:szCs w:val="24"/>
        </w:rPr>
        <w:t xml:space="preserve"> и в соответствии с </w:t>
      </w:r>
      <w:r w:rsidRPr="00DE14D5">
        <w:rPr>
          <w:rFonts w:ascii="Times New Roman" w:hAnsi="Times New Roman" w:cs="Times New Roman"/>
          <w:sz w:val="24"/>
          <w:szCs w:val="24"/>
        </w:rPr>
        <w:t xml:space="preserve">техническим заданием </w:t>
      </w:r>
      <w:r w:rsidRPr="002E003C">
        <w:rPr>
          <w:rFonts w:ascii="Times New Roman" w:hAnsi="Times New Roman" w:cs="Times New Roman"/>
          <w:sz w:val="24"/>
          <w:szCs w:val="24"/>
        </w:rPr>
        <w:t xml:space="preserve">(приложение № </w:t>
      </w:r>
      <w:r w:rsidR="009E368A" w:rsidRPr="002E003C">
        <w:rPr>
          <w:rFonts w:ascii="Times New Roman" w:hAnsi="Times New Roman" w:cs="Times New Roman"/>
          <w:sz w:val="24"/>
          <w:szCs w:val="24"/>
        </w:rPr>
        <w:t>1</w:t>
      </w:r>
      <w:r w:rsidRPr="00DE14D5">
        <w:rPr>
          <w:rFonts w:ascii="Times New Roman" w:hAnsi="Times New Roman" w:cs="Times New Roman"/>
          <w:sz w:val="24"/>
          <w:szCs w:val="24"/>
        </w:rPr>
        <w:t>)</w:t>
      </w:r>
      <w:r w:rsidRPr="00DE14D5">
        <w:rPr>
          <w:rFonts w:ascii="Times New Roman" w:eastAsia="Calibri" w:hAnsi="Times New Roman" w:cs="Times New Roman"/>
          <w:bCs/>
          <w:sz w:val="24"/>
          <w:szCs w:val="24"/>
        </w:rPr>
        <w:t xml:space="preserve">, </w:t>
      </w:r>
      <w:r w:rsidRPr="00DE14D5">
        <w:rPr>
          <w:rFonts w:ascii="Times New Roman" w:hAnsi="Times New Roman" w:cs="Times New Roman"/>
          <w:sz w:val="24"/>
          <w:szCs w:val="24"/>
        </w:rPr>
        <w:t xml:space="preserve">в объеме, установленном в локальном сметном </w:t>
      </w:r>
      <w:r w:rsidRPr="00DE14D5">
        <w:rPr>
          <w:rFonts w:ascii="Times New Roman" w:eastAsiaTheme="majorEastAsia" w:hAnsi="Times New Roman" w:cs="Times New Roman"/>
          <w:sz w:val="24"/>
          <w:szCs w:val="24"/>
        </w:rPr>
        <w:t>расчете</w:t>
      </w:r>
      <w:r w:rsidRPr="00DE14D5">
        <w:rPr>
          <w:rFonts w:ascii="Times New Roman" w:hAnsi="Times New Roman" w:cs="Times New Roman"/>
          <w:sz w:val="24"/>
          <w:szCs w:val="24"/>
        </w:rPr>
        <w:t xml:space="preserve"> (далее – работы) и являющиеся неотъемлемой частью договора, а Заказчик обязуется принять результат работ и оплатить его в порядке и на условиях, предусмотренных настоящим </w:t>
      </w:r>
      <w:r w:rsidR="00570071">
        <w:rPr>
          <w:rFonts w:ascii="Times New Roman" w:hAnsi="Times New Roman" w:cs="Times New Roman"/>
          <w:sz w:val="24"/>
          <w:szCs w:val="24"/>
        </w:rPr>
        <w:t>договор</w:t>
      </w:r>
      <w:r w:rsidRPr="00DE14D5">
        <w:rPr>
          <w:rFonts w:ascii="Times New Roman" w:hAnsi="Times New Roman" w:cs="Times New Roman"/>
          <w:sz w:val="24"/>
          <w:szCs w:val="24"/>
        </w:rPr>
        <w:t>ом.</w:t>
      </w:r>
    </w:p>
    <w:p w14:paraId="026D12A6" w14:textId="02204635" w:rsidR="00DE14D5" w:rsidRPr="00DE14D5" w:rsidRDefault="00DE14D5" w:rsidP="00DE14D5">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bookmarkStart w:id="50" w:name="Par692"/>
      <w:bookmarkStart w:id="51" w:name="_Toc447190576"/>
      <w:bookmarkStart w:id="52" w:name="_Toc476923625"/>
      <w:bookmarkEnd w:id="50"/>
      <w:r w:rsidRPr="00DE14D5">
        <w:rPr>
          <w:rFonts w:ascii="Times New Roman" w:eastAsia="Times New Roman" w:hAnsi="Times New Roman" w:cs="Times New Roman"/>
          <w:b/>
          <w:sz w:val="24"/>
          <w:szCs w:val="24"/>
        </w:rPr>
        <w:t xml:space="preserve">2.Цена </w:t>
      </w:r>
      <w:r w:rsidR="004A05F3">
        <w:rPr>
          <w:rFonts w:ascii="Times New Roman" w:eastAsia="Times New Roman" w:hAnsi="Times New Roman" w:cs="Times New Roman"/>
          <w:b/>
          <w:sz w:val="24"/>
          <w:szCs w:val="24"/>
        </w:rPr>
        <w:t>договор</w:t>
      </w:r>
      <w:r w:rsidRPr="00DE14D5">
        <w:rPr>
          <w:rFonts w:ascii="Times New Roman" w:eastAsia="Times New Roman" w:hAnsi="Times New Roman" w:cs="Times New Roman"/>
          <w:b/>
          <w:sz w:val="24"/>
          <w:szCs w:val="24"/>
        </w:rPr>
        <w:t>а и порядок расчетов</w:t>
      </w:r>
      <w:bookmarkEnd w:id="51"/>
      <w:bookmarkEnd w:id="52"/>
    </w:p>
    <w:p w14:paraId="321D3092" w14:textId="77777777" w:rsidR="00F92E37" w:rsidRPr="00F90F58" w:rsidRDefault="00F92E37" w:rsidP="00F92E37">
      <w:pPr>
        <w:widowControl w:val="0"/>
        <w:suppressAutoHyphens/>
        <w:spacing w:after="0" w:line="240" w:lineRule="auto"/>
        <w:ind w:firstLine="709"/>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24DD2722" w14:textId="77777777" w:rsidR="00F92E37" w:rsidRPr="00F90F58" w:rsidRDefault="00F92E37" w:rsidP="00F92E37">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69FA5786" w14:textId="0E3B55A0" w:rsidR="00DE14D5" w:rsidRPr="00DE14D5" w:rsidRDefault="00DE14D5" w:rsidP="00DE14D5">
      <w:pPr>
        <w:spacing w:after="0" w:line="240" w:lineRule="auto"/>
        <w:ind w:firstLine="851"/>
        <w:jc w:val="both"/>
        <w:rPr>
          <w:rFonts w:ascii="Times New Roman" w:hAnsi="Times New Roman" w:cs="Times New Roman"/>
          <w:i/>
          <w:sz w:val="24"/>
          <w:szCs w:val="24"/>
        </w:rPr>
      </w:pPr>
      <w:bookmarkStart w:id="53" w:name="Par694"/>
      <w:bookmarkEnd w:id="53"/>
      <w:r w:rsidRPr="00DE14D5">
        <w:rPr>
          <w:rFonts w:ascii="Times New Roman" w:hAnsi="Times New Roman" w:cs="Times New Roman"/>
          <w:sz w:val="24"/>
          <w:szCs w:val="24"/>
        </w:rPr>
        <w:t>2.2.</w:t>
      </w:r>
      <w:r w:rsidRPr="00DE14D5">
        <w:rPr>
          <w:rFonts w:ascii="Times New Roman" w:hAnsi="Times New Roman" w:cs="Times New Roman"/>
          <w:sz w:val="24"/>
          <w:szCs w:val="24"/>
        </w:rPr>
        <w:tab/>
        <w:t xml:space="preserve">Оплата по </w:t>
      </w:r>
      <w:r w:rsidR="004A05F3">
        <w:rPr>
          <w:rFonts w:ascii="Times New Roman" w:hAnsi="Times New Roman" w:cs="Times New Roman"/>
          <w:sz w:val="24"/>
          <w:szCs w:val="24"/>
        </w:rPr>
        <w:t>договор</w:t>
      </w:r>
      <w:r w:rsidRPr="00DE14D5">
        <w:rPr>
          <w:rFonts w:ascii="Times New Roman" w:hAnsi="Times New Roman" w:cs="Times New Roman"/>
          <w:sz w:val="24"/>
          <w:szCs w:val="24"/>
        </w:rPr>
        <w:t>у осуществляется в рублях Российской Федерации</w:t>
      </w:r>
      <w:r w:rsidRPr="00DE14D5">
        <w:rPr>
          <w:rFonts w:ascii="Times New Roman" w:hAnsi="Times New Roman" w:cs="Times New Roman"/>
          <w:i/>
          <w:sz w:val="24"/>
          <w:szCs w:val="24"/>
        </w:rPr>
        <w:t>.</w:t>
      </w:r>
    </w:p>
    <w:p w14:paraId="43FC9C67" w14:textId="4569AEAD" w:rsidR="00DE14D5" w:rsidRPr="00DE14D5" w:rsidRDefault="00DE14D5" w:rsidP="00DE14D5">
      <w:pPr>
        <w:widowControl w:val="0"/>
        <w:autoSpaceDE w:val="0"/>
        <w:spacing w:line="240" w:lineRule="auto"/>
        <w:ind w:firstLine="851"/>
        <w:jc w:val="both"/>
        <w:rPr>
          <w:rFonts w:ascii="Times New Roman" w:hAnsi="Times New Roman" w:cs="Times New Roman"/>
          <w:color w:val="000000" w:themeColor="text1"/>
          <w:sz w:val="24"/>
          <w:szCs w:val="24"/>
        </w:rPr>
      </w:pPr>
      <w:r w:rsidRPr="00DE14D5">
        <w:rPr>
          <w:rFonts w:ascii="Times New Roman" w:hAnsi="Times New Roman" w:cs="Times New Roman"/>
          <w:sz w:val="24"/>
          <w:szCs w:val="24"/>
        </w:rPr>
        <w:t>2.3.</w:t>
      </w:r>
      <w:r w:rsidRPr="00DE14D5">
        <w:rPr>
          <w:rFonts w:ascii="Times New Roman" w:hAnsi="Times New Roman" w:cs="Times New Roman"/>
          <w:sz w:val="24"/>
          <w:szCs w:val="24"/>
        </w:rPr>
        <w:tab/>
        <w:t xml:space="preserve">Цена </w:t>
      </w:r>
      <w:r w:rsidR="004A05F3">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w:t>
      </w:r>
      <w:r w:rsidR="000B1B83">
        <w:rPr>
          <w:rFonts w:ascii="Times New Roman" w:hAnsi="Times New Roman" w:cs="Times New Roman"/>
          <w:sz w:val="24"/>
          <w:szCs w:val="24"/>
        </w:rPr>
        <w:t>договор</w:t>
      </w:r>
      <w:r w:rsidRPr="00DE14D5">
        <w:rPr>
          <w:rFonts w:ascii="Times New Roman" w:hAnsi="Times New Roman" w:cs="Times New Roman"/>
          <w:sz w:val="24"/>
          <w:szCs w:val="24"/>
        </w:rPr>
        <w:t>а.</w:t>
      </w:r>
    </w:p>
    <w:p w14:paraId="4D08E466" w14:textId="5E6CC499" w:rsidR="00DE14D5" w:rsidRPr="00DE14D5" w:rsidRDefault="00DE14D5" w:rsidP="00DE14D5">
      <w:pPr>
        <w:widowControl w:val="0"/>
        <w:autoSpaceDE w:val="0"/>
        <w:autoSpaceDN w:val="0"/>
        <w:adjustRightInd w:val="0"/>
        <w:spacing w:line="240" w:lineRule="auto"/>
        <w:ind w:firstLine="851"/>
        <w:jc w:val="both"/>
        <w:rPr>
          <w:rFonts w:ascii="Times New Roman" w:eastAsia="Times New Roman" w:hAnsi="Times New Roman" w:cs="Times New Roman"/>
          <w:sz w:val="24"/>
          <w:szCs w:val="24"/>
        </w:rPr>
      </w:pPr>
      <w:bookmarkStart w:id="54" w:name="Par697"/>
      <w:bookmarkEnd w:id="54"/>
      <w:r w:rsidRPr="00DE14D5">
        <w:rPr>
          <w:rFonts w:ascii="Times New Roman" w:eastAsia="Times New Roman" w:hAnsi="Times New Roman" w:cs="Times New Roman"/>
          <w:sz w:val="24"/>
          <w:szCs w:val="24"/>
        </w:rPr>
        <w:t>2.4.</w:t>
      </w:r>
      <w:r w:rsidRPr="00DE14D5">
        <w:rPr>
          <w:rFonts w:ascii="Times New Roman" w:eastAsia="Times New Roman" w:hAnsi="Times New Roman" w:cs="Times New Roman"/>
          <w:sz w:val="24"/>
          <w:szCs w:val="24"/>
        </w:rPr>
        <w:tab/>
        <w:t xml:space="preserve">Цена </w:t>
      </w:r>
      <w:r w:rsidR="000B1B83">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а может быть снижена по соглашению Сторон без изменения предусмотренных</w:t>
      </w:r>
      <w:r w:rsidR="000B1B83">
        <w:rPr>
          <w:rFonts w:ascii="Times New Roman" w:eastAsia="Times New Roman" w:hAnsi="Times New Roman" w:cs="Times New Roman"/>
          <w:sz w:val="24"/>
          <w:szCs w:val="24"/>
        </w:rPr>
        <w:t xml:space="preserve"> договор</w:t>
      </w:r>
      <w:r w:rsidRPr="00DE14D5">
        <w:rPr>
          <w:rFonts w:ascii="Times New Roman" w:eastAsia="Times New Roman" w:hAnsi="Times New Roman" w:cs="Times New Roman"/>
          <w:sz w:val="24"/>
          <w:szCs w:val="24"/>
        </w:rPr>
        <w:t xml:space="preserve">ом объема работ, качества выполняемой работы и иных условий </w:t>
      </w:r>
      <w:r w:rsidR="000B1B83">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а.  </w:t>
      </w:r>
    </w:p>
    <w:p w14:paraId="692EF3BF" w14:textId="77777777" w:rsidR="00DE14D5" w:rsidRPr="00DE14D5" w:rsidRDefault="00DE14D5" w:rsidP="00DD385D">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 xml:space="preserve">2.5. </w:t>
      </w: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3"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4"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14:paraId="4949C64B" w14:textId="68CF57C1" w:rsidR="00DE14D5" w:rsidRPr="00DE14D5" w:rsidRDefault="00DE14D5" w:rsidP="00DD385D">
      <w:pPr>
        <w:widowControl w:val="0"/>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0B1B83">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е счет Подрядчика, обязанность Заказчика по оплате выполненных работ будет считаться исполненной надлежащим образом.</w:t>
      </w:r>
    </w:p>
    <w:p w14:paraId="2E491845" w14:textId="55ECBDEC" w:rsidR="00DE14D5" w:rsidRDefault="00DE14D5" w:rsidP="00DD385D">
      <w:pPr>
        <w:widowControl w:val="0"/>
        <w:autoSpaceDN w:val="0"/>
        <w:spacing w:after="0" w:line="240" w:lineRule="auto"/>
        <w:ind w:firstLine="851"/>
        <w:jc w:val="both"/>
        <w:textAlignment w:val="baseline"/>
        <w:rPr>
          <w:rFonts w:ascii="Times New Roman" w:hAnsi="Times New Roman" w:cs="Times New Roman"/>
          <w:sz w:val="24"/>
          <w:szCs w:val="24"/>
        </w:rPr>
      </w:pPr>
      <w:r w:rsidRPr="00DE14D5">
        <w:rPr>
          <w:rFonts w:ascii="Times New Roman" w:hAnsi="Times New Roman" w:cs="Times New Roman"/>
          <w:kern w:val="3"/>
          <w:sz w:val="24"/>
          <w:szCs w:val="24"/>
        </w:rPr>
        <w:t xml:space="preserve">2.7. Обязательства Заказчика по оплате выполненных работ считаются исполненными </w:t>
      </w:r>
      <w:r w:rsidRPr="00DE14D5">
        <w:rPr>
          <w:rFonts w:ascii="Times New Roman" w:hAnsi="Times New Roman" w:cs="Times New Roman"/>
          <w:sz w:val="24"/>
          <w:szCs w:val="24"/>
        </w:rPr>
        <w:t>с момента списания денежных средств со счета Заказчика.</w:t>
      </w:r>
    </w:p>
    <w:p w14:paraId="763EF1F4" w14:textId="77777777" w:rsidR="001728F8" w:rsidRPr="00DE14D5" w:rsidRDefault="001728F8" w:rsidP="00DD385D">
      <w:pPr>
        <w:widowControl w:val="0"/>
        <w:autoSpaceDN w:val="0"/>
        <w:spacing w:after="0" w:line="240" w:lineRule="auto"/>
        <w:ind w:firstLine="851"/>
        <w:jc w:val="both"/>
        <w:textAlignment w:val="baseline"/>
        <w:rPr>
          <w:rFonts w:ascii="Times New Roman" w:hAnsi="Times New Roman" w:cs="Times New Roman"/>
          <w:kern w:val="3"/>
          <w:sz w:val="24"/>
          <w:szCs w:val="24"/>
        </w:rPr>
      </w:pPr>
    </w:p>
    <w:p w14:paraId="47E8BA6C" w14:textId="108D2BB8" w:rsidR="00DE14D5" w:rsidRPr="00DE14D5" w:rsidRDefault="00DE14D5" w:rsidP="001A0816">
      <w:pPr>
        <w:widowControl w:val="0"/>
        <w:suppressAutoHyphens/>
        <w:autoSpaceDE w:val="0"/>
        <w:spacing w:line="240" w:lineRule="auto"/>
        <w:ind w:firstLine="567"/>
        <w:jc w:val="both"/>
        <w:rPr>
          <w:rFonts w:ascii="Times New Roman" w:eastAsia="Times New Roman" w:hAnsi="Times New Roman" w:cs="Times New Roman"/>
          <w:b/>
          <w:sz w:val="24"/>
          <w:szCs w:val="24"/>
        </w:rPr>
      </w:pPr>
      <w:r w:rsidRPr="00DE14D5">
        <w:rPr>
          <w:rFonts w:ascii="Times New Roman" w:eastAsia="Times New Roman" w:hAnsi="Times New Roman" w:cs="Times New Roman"/>
          <w:iCs/>
          <w:kern w:val="2"/>
          <w:sz w:val="24"/>
          <w:szCs w:val="24"/>
          <w:lang w:eastAsia="ar-SA"/>
        </w:rPr>
        <w:lastRenderedPageBreak/>
        <w:t xml:space="preserve">     </w:t>
      </w:r>
      <w:bookmarkStart w:id="55" w:name="Par706"/>
      <w:bookmarkStart w:id="56" w:name="_Toc476923626"/>
      <w:bookmarkStart w:id="57" w:name="_Toc447190577"/>
      <w:bookmarkEnd w:id="55"/>
      <w:r w:rsidR="001A0816">
        <w:rPr>
          <w:rFonts w:ascii="Times New Roman" w:eastAsia="Times New Roman" w:hAnsi="Times New Roman" w:cs="Times New Roman"/>
          <w:iCs/>
          <w:kern w:val="2"/>
          <w:sz w:val="24"/>
          <w:szCs w:val="24"/>
          <w:lang w:eastAsia="ar-SA"/>
        </w:rPr>
        <w:t xml:space="preserve">                                           3.</w:t>
      </w:r>
      <w:r w:rsidRPr="00DE14D5">
        <w:rPr>
          <w:rFonts w:ascii="Times New Roman" w:eastAsia="Times New Roman" w:hAnsi="Times New Roman" w:cs="Times New Roman"/>
          <w:b/>
          <w:sz w:val="24"/>
          <w:szCs w:val="24"/>
        </w:rPr>
        <w:t>Место и сроки выполнения работ</w:t>
      </w:r>
      <w:bookmarkEnd w:id="56"/>
      <w:r w:rsidRPr="00DE14D5">
        <w:rPr>
          <w:rFonts w:ascii="Times New Roman" w:eastAsia="Times New Roman" w:hAnsi="Times New Roman" w:cs="Times New Roman"/>
          <w:b/>
          <w:sz w:val="24"/>
          <w:szCs w:val="24"/>
        </w:rPr>
        <w:t xml:space="preserve"> </w:t>
      </w:r>
      <w:bookmarkEnd w:id="57"/>
    </w:p>
    <w:p w14:paraId="46448EEF" w14:textId="2CA1199C" w:rsidR="00DE14D5" w:rsidRPr="00DE14D5" w:rsidRDefault="00DE14D5" w:rsidP="00DE14D5">
      <w:pPr>
        <w:spacing w:line="240" w:lineRule="auto"/>
        <w:ind w:firstLine="851"/>
        <w:contextualSpacing/>
        <w:jc w:val="both"/>
        <w:rPr>
          <w:rFonts w:ascii="Times New Roman" w:hAnsi="Times New Roman" w:cs="Times New Roman"/>
          <w:sz w:val="24"/>
          <w:szCs w:val="24"/>
        </w:rPr>
      </w:pPr>
      <w:r w:rsidRPr="00DE14D5">
        <w:rPr>
          <w:rFonts w:ascii="Times New Roman" w:hAnsi="Times New Roman" w:cs="Times New Roman"/>
          <w:sz w:val="24"/>
          <w:szCs w:val="24"/>
        </w:rPr>
        <w:t>3.1.</w:t>
      </w:r>
      <w:r w:rsidRPr="00DE14D5">
        <w:rPr>
          <w:rFonts w:ascii="Times New Roman" w:hAnsi="Times New Roman" w:cs="Times New Roman"/>
          <w:sz w:val="24"/>
          <w:szCs w:val="24"/>
        </w:rPr>
        <w:tab/>
      </w:r>
      <w:bookmarkStart w:id="58" w:name="Par710"/>
      <w:bookmarkEnd w:id="58"/>
      <w:r w:rsidRPr="00DE14D5">
        <w:rPr>
          <w:rFonts w:ascii="Times New Roman" w:hAnsi="Times New Roman" w:cs="Times New Roman"/>
          <w:sz w:val="24"/>
          <w:szCs w:val="24"/>
        </w:rPr>
        <w:t xml:space="preserve">Срок выполнения работ: </w:t>
      </w:r>
      <w:bookmarkStart w:id="59" w:name="_Toc447190578"/>
      <w:r w:rsidRPr="00DE14D5">
        <w:rPr>
          <w:rFonts w:ascii="Times New Roman" w:hAnsi="Times New Roman" w:cs="Times New Roman"/>
          <w:sz w:val="24"/>
          <w:szCs w:val="24"/>
        </w:rPr>
        <w:t xml:space="preserve">в течение </w:t>
      </w:r>
      <w:r w:rsidR="00E24C23">
        <w:rPr>
          <w:rFonts w:ascii="Times New Roman" w:hAnsi="Times New Roman" w:cs="Times New Roman"/>
          <w:sz w:val="24"/>
          <w:szCs w:val="24"/>
        </w:rPr>
        <w:t>30</w:t>
      </w:r>
      <w:r w:rsidRPr="00DE14D5">
        <w:rPr>
          <w:rFonts w:ascii="Times New Roman" w:hAnsi="Times New Roman" w:cs="Times New Roman"/>
          <w:sz w:val="24"/>
          <w:szCs w:val="24"/>
        </w:rPr>
        <w:t xml:space="preserve"> (</w:t>
      </w:r>
      <w:r w:rsidR="00E24C23">
        <w:rPr>
          <w:rFonts w:ascii="Times New Roman" w:hAnsi="Times New Roman" w:cs="Times New Roman"/>
          <w:sz w:val="24"/>
          <w:szCs w:val="24"/>
        </w:rPr>
        <w:t>три</w:t>
      </w:r>
      <w:r w:rsidR="001A0816">
        <w:rPr>
          <w:rFonts w:ascii="Times New Roman" w:hAnsi="Times New Roman" w:cs="Times New Roman"/>
          <w:sz w:val="24"/>
          <w:szCs w:val="24"/>
        </w:rPr>
        <w:t>дцати</w:t>
      </w:r>
      <w:r w:rsidR="00E24C23">
        <w:rPr>
          <w:rFonts w:ascii="Times New Roman" w:hAnsi="Times New Roman" w:cs="Times New Roman"/>
          <w:sz w:val="24"/>
          <w:szCs w:val="24"/>
        </w:rPr>
        <w:t xml:space="preserve">) </w:t>
      </w:r>
      <w:r w:rsidR="00F903D0">
        <w:rPr>
          <w:rFonts w:ascii="Times New Roman" w:hAnsi="Times New Roman" w:cs="Times New Roman"/>
          <w:sz w:val="24"/>
          <w:szCs w:val="24"/>
        </w:rPr>
        <w:t xml:space="preserve">рабочих </w:t>
      </w:r>
      <w:r w:rsidRPr="00DE14D5">
        <w:rPr>
          <w:rFonts w:ascii="Times New Roman" w:hAnsi="Times New Roman" w:cs="Times New Roman"/>
          <w:sz w:val="24"/>
          <w:szCs w:val="24"/>
        </w:rPr>
        <w:t xml:space="preserve">дней с даты заключения </w:t>
      </w:r>
      <w:r w:rsidR="001A0816">
        <w:rPr>
          <w:rFonts w:ascii="Times New Roman" w:hAnsi="Times New Roman" w:cs="Times New Roman"/>
          <w:sz w:val="24"/>
          <w:szCs w:val="24"/>
        </w:rPr>
        <w:t>договор</w:t>
      </w:r>
      <w:r w:rsidRPr="00DE14D5">
        <w:rPr>
          <w:rFonts w:ascii="Times New Roman" w:hAnsi="Times New Roman" w:cs="Times New Roman"/>
          <w:sz w:val="24"/>
          <w:szCs w:val="24"/>
        </w:rPr>
        <w:t>а.</w:t>
      </w:r>
    </w:p>
    <w:p w14:paraId="4F2C4E86" w14:textId="31BDCCD6" w:rsidR="00DE14D5" w:rsidRPr="00DE14D5" w:rsidRDefault="00DE14D5" w:rsidP="00DE14D5">
      <w:pPr>
        <w:spacing w:line="240" w:lineRule="auto"/>
        <w:ind w:firstLine="851"/>
        <w:contextualSpacing/>
        <w:jc w:val="both"/>
        <w:rPr>
          <w:rFonts w:ascii="Times New Roman" w:hAnsi="Times New Roman" w:cs="Times New Roman"/>
          <w:sz w:val="24"/>
          <w:szCs w:val="24"/>
        </w:rPr>
      </w:pPr>
      <w:r w:rsidRPr="00DE14D5">
        <w:rPr>
          <w:rFonts w:ascii="Times New Roman" w:hAnsi="Times New Roman" w:cs="Times New Roman"/>
          <w:sz w:val="24"/>
          <w:szCs w:val="24"/>
        </w:rPr>
        <w:t xml:space="preserve">3.2. Окончание срока действия настоящего </w:t>
      </w:r>
      <w:r w:rsidR="001A0816">
        <w:rPr>
          <w:rFonts w:ascii="Times New Roman" w:hAnsi="Times New Roman" w:cs="Times New Roman"/>
          <w:sz w:val="24"/>
          <w:szCs w:val="24"/>
        </w:rPr>
        <w:t>договор</w:t>
      </w:r>
      <w:r w:rsidR="001A0816" w:rsidRPr="00DE14D5">
        <w:rPr>
          <w:rFonts w:ascii="Times New Roman" w:hAnsi="Times New Roman" w:cs="Times New Roman"/>
          <w:sz w:val="24"/>
          <w:szCs w:val="24"/>
        </w:rPr>
        <w:t>а</w:t>
      </w:r>
      <w:r w:rsidRPr="00DE14D5">
        <w:rPr>
          <w:rFonts w:ascii="Times New Roman" w:hAnsi="Times New Roman" w:cs="Times New Roman"/>
          <w:sz w:val="24"/>
          <w:szCs w:val="24"/>
        </w:rPr>
        <w:t xml:space="preserve"> не влечет прекращение неисполненных обязательств сторон.</w:t>
      </w:r>
    </w:p>
    <w:p w14:paraId="71CD5380" w14:textId="0D1D9100" w:rsidR="00DE14D5" w:rsidRPr="00DE14D5" w:rsidRDefault="00DE14D5" w:rsidP="00DE14D5">
      <w:pPr>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 xml:space="preserve">            3.3. Место выполнения работ: Московская область, </w:t>
      </w:r>
      <w:r w:rsidRPr="00DE14D5">
        <w:rPr>
          <w:rStyle w:val="ng-binding"/>
          <w:rFonts w:ascii="Times New Roman" w:hAnsi="Times New Roman" w:cs="Times New Roman"/>
          <w:sz w:val="24"/>
          <w:szCs w:val="24"/>
        </w:rPr>
        <w:t xml:space="preserve">городской округ Шаховская, </w:t>
      </w:r>
      <w:r w:rsidR="00E24C23">
        <w:rPr>
          <w:rFonts w:ascii="Times New Roman" w:hAnsi="Times New Roman" w:cs="Times New Roman"/>
          <w:sz w:val="24"/>
          <w:szCs w:val="24"/>
        </w:rPr>
        <w:t>рп. Шаховская, ул.Шамонина, д.14 и ул.Шамонина, д.14а.</w:t>
      </w:r>
    </w:p>
    <w:p w14:paraId="6D095A1F" w14:textId="7DB23993" w:rsidR="00DE14D5" w:rsidRPr="00DE14D5" w:rsidRDefault="00DE14D5" w:rsidP="00DE14D5">
      <w:pPr>
        <w:spacing w:after="0" w:line="240" w:lineRule="auto"/>
        <w:jc w:val="both"/>
        <w:rPr>
          <w:rFonts w:ascii="Times New Roman" w:hAnsi="Times New Roman" w:cs="Times New Roman"/>
          <w:sz w:val="24"/>
          <w:szCs w:val="24"/>
        </w:rPr>
      </w:pPr>
      <w:r w:rsidRPr="00DE14D5">
        <w:rPr>
          <w:rStyle w:val="ng-binding"/>
          <w:rFonts w:ascii="Times New Roman" w:hAnsi="Times New Roman" w:cs="Times New Roman"/>
          <w:sz w:val="24"/>
          <w:szCs w:val="24"/>
        </w:rPr>
        <w:t xml:space="preserve">            3.4. Подрядчик вправе досрочно выполнить работы и сдать Заказчику их результат в установленном настоящим </w:t>
      </w:r>
      <w:r w:rsidR="001A0816">
        <w:rPr>
          <w:rStyle w:val="ng-binding"/>
          <w:rFonts w:ascii="Times New Roman" w:hAnsi="Times New Roman" w:cs="Times New Roman"/>
          <w:sz w:val="24"/>
          <w:szCs w:val="24"/>
        </w:rPr>
        <w:t>договоро</w:t>
      </w:r>
      <w:r w:rsidRPr="00DE14D5">
        <w:rPr>
          <w:rStyle w:val="ng-binding"/>
          <w:rFonts w:ascii="Times New Roman" w:hAnsi="Times New Roman" w:cs="Times New Roman"/>
          <w:sz w:val="24"/>
          <w:szCs w:val="24"/>
        </w:rPr>
        <w:t>м порядке.</w:t>
      </w:r>
    </w:p>
    <w:p w14:paraId="1AD34496" w14:textId="77777777" w:rsidR="00DE14D5" w:rsidRPr="00DE14D5" w:rsidRDefault="00DE14D5" w:rsidP="00DE14D5">
      <w:pPr>
        <w:pStyle w:val="a6"/>
        <w:widowControl w:val="0"/>
        <w:autoSpaceDE w:val="0"/>
        <w:autoSpaceDN w:val="0"/>
        <w:adjustRightInd w:val="0"/>
        <w:ind w:left="420"/>
        <w:jc w:val="center"/>
        <w:outlineLvl w:val="1"/>
        <w:rPr>
          <w:b/>
        </w:rPr>
      </w:pPr>
      <w:bookmarkStart w:id="60" w:name="_Toc476923627"/>
    </w:p>
    <w:p w14:paraId="35FAE291" w14:textId="77777777" w:rsidR="00DE14D5" w:rsidRPr="00DE14D5" w:rsidRDefault="00DE14D5" w:rsidP="00DE14D5">
      <w:pPr>
        <w:pStyle w:val="a6"/>
        <w:widowControl w:val="0"/>
        <w:numPr>
          <w:ilvl w:val="0"/>
          <w:numId w:val="29"/>
        </w:numPr>
        <w:autoSpaceDE w:val="0"/>
        <w:autoSpaceDN w:val="0"/>
        <w:adjustRightInd w:val="0"/>
        <w:contextualSpacing/>
        <w:jc w:val="center"/>
        <w:outlineLvl w:val="1"/>
        <w:rPr>
          <w:b/>
        </w:rPr>
      </w:pPr>
      <w:r w:rsidRPr="00DE14D5">
        <w:rPr>
          <w:b/>
        </w:rPr>
        <w:t>Порядок сдачи-приемки выполненных работ</w:t>
      </w:r>
      <w:bookmarkEnd w:id="59"/>
      <w:bookmarkEnd w:id="60"/>
    </w:p>
    <w:p w14:paraId="74D2B7BA" w14:textId="61393B52" w:rsidR="00DE14D5" w:rsidRPr="00DE14D5" w:rsidRDefault="00DE14D5" w:rsidP="00DE14D5">
      <w:pPr>
        <w:widowControl w:val="0"/>
        <w:numPr>
          <w:ilvl w:val="1"/>
          <w:numId w:val="29"/>
        </w:numPr>
        <w:autoSpaceDE w:val="0"/>
        <w:autoSpaceDN w:val="0"/>
        <w:adjustRightInd w:val="0"/>
        <w:spacing w:after="0" w:line="240" w:lineRule="auto"/>
        <w:ind w:left="0" w:firstLine="851"/>
        <w:contextualSpacing/>
        <w:jc w:val="both"/>
        <w:rPr>
          <w:rFonts w:ascii="Times New Roman" w:eastAsia="Times New Roman" w:hAnsi="Times New Roman" w:cs="Times New Roman"/>
          <w:b/>
          <w:sz w:val="24"/>
          <w:szCs w:val="24"/>
        </w:rPr>
      </w:pPr>
      <w:bookmarkStart w:id="61" w:name="_Toc447190580"/>
      <w:r w:rsidRPr="00DE14D5">
        <w:rPr>
          <w:rFonts w:ascii="Times New Roman" w:eastAsia="Times New Roman" w:hAnsi="Times New Roman" w:cs="Times New Roman"/>
          <w:sz w:val="24"/>
          <w:szCs w:val="24"/>
        </w:rPr>
        <w:t xml:space="preserve">В течение 5 (пяти) рабочих дней после завершения выполнения работ, предусмотренных </w:t>
      </w:r>
      <w:r w:rsidR="00F77440">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ом, Подрядчик представляет Заказчику Акт сдачи-приемки выполненных работ, а также </w:t>
      </w:r>
      <w:r w:rsidRPr="00DE14D5">
        <w:rPr>
          <w:rFonts w:ascii="Times New Roman" w:hAnsi="Times New Roman" w:cs="Times New Roman"/>
          <w:kern w:val="1"/>
          <w:sz w:val="24"/>
          <w:szCs w:val="24"/>
          <w:lang w:eastAsia="ar-SA"/>
        </w:rPr>
        <w:t>акт по форме № КС-2, справку по форме № КС-3,</w:t>
      </w:r>
      <w:r w:rsidRPr="00DE14D5">
        <w:rPr>
          <w:rFonts w:ascii="Times New Roman" w:eastAsia="Times New Roman" w:hAnsi="Times New Roman" w:cs="Times New Roman"/>
          <w:sz w:val="24"/>
          <w:szCs w:val="24"/>
        </w:rPr>
        <w:t xml:space="preserve"> подписанные Подрядчиком в 2 (двух) экземплярах, и счет на оплату выполненных работ.</w:t>
      </w:r>
    </w:p>
    <w:p w14:paraId="52DF5FB8" w14:textId="729CEC59" w:rsidR="00DE14D5" w:rsidRPr="00DE14D5" w:rsidRDefault="00DE14D5" w:rsidP="00DE14D5">
      <w:pPr>
        <w:numPr>
          <w:ilvl w:val="1"/>
          <w:numId w:val="29"/>
        </w:numPr>
        <w:spacing w:after="0" w:line="240" w:lineRule="auto"/>
        <w:ind w:left="0" w:firstLine="851"/>
        <w:contextualSpacing/>
        <w:jc w:val="both"/>
        <w:rPr>
          <w:rFonts w:ascii="Times New Roman" w:eastAsia="Times New Roman" w:hAnsi="Times New Roman" w:cs="Times New Roman"/>
          <w:sz w:val="24"/>
          <w:szCs w:val="24"/>
        </w:rPr>
      </w:pPr>
      <w:r w:rsidRPr="00DE14D5">
        <w:rPr>
          <w:rFonts w:ascii="Times New Roman" w:eastAsia="Times New Roman" w:hAnsi="Times New Roman" w:cs="Times New Roman"/>
          <w:sz w:val="24"/>
          <w:szCs w:val="24"/>
        </w:rPr>
        <w:t xml:space="preserve">Не позднее 2 (двух) рабочих дней, Заказчик рассматривает результаты и осуществляет приемку выполненных работ по настоящему </w:t>
      </w:r>
      <w:r w:rsidR="00F77440">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у на предмет соответствия объема и качества (явные недостатки) требованиям, изложенным в настоящем </w:t>
      </w:r>
      <w:r w:rsidR="00F77440">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е.</w:t>
      </w:r>
    </w:p>
    <w:p w14:paraId="5E67E724" w14:textId="77777777" w:rsidR="00DE14D5" w:rsidRPr="00DE14D5" w:rsidRDefault="00DE14D5" w:rsidP="00DE14D5">
      <w:pPr>
        <w:widowControl w:val="0"/>
        <w:suppressAutoHyphens/>
        <w:spacing w:after="0" w:line="240" w:lineRule="auto"/>
        <w:ind w:firstLine="709"/>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4.3. По результатам такого рассмотрения Заказчик направляет Подрядчику заказным письмом с уведомлением о вручении либо с нарочным:</w:t>
      </w:r>
    </w:p>
    <w:p w14:paraId="531B2CFD" w14:textId="77777777" w:rsidR="00DE14D5" w:rsidRPr="00DE14D5" w:rsidRDefault="00DE14D5" w:rsidP="00DE14D5">
      <w:pPr>
        <w:widowControl w:val="0"/>
        <w:suppressAutoHyphens/>
        <w:spacing w:after="0" w:line="240" w:lineRule="auto"/>
        <w:ind w:firstLine="709"/>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 xml:space="preserve">- подписанные Заказчиком по одному экземпляру Акт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kern w:val="2"/>
          <w:sz w:val="24"/>
          <w:szCs w:val="24"/>
          <w:lang w:eastAsia="ar-SA"/>
        </w:rPr>
        <w:t xml:space="preserve"> работ, </w:t>
      </w:r>
      <w:r w:rsidRPr="00DE14D5">
        <w:rPr>
          <w:rFonts w:ascii="Times New Roman" w:hAnsi="Times New Roman" w:cs="Times New Roman"/>
          <w:kern w:val="1"/>
          <w:sz w:val="24"/>
          <w:szCs w:val="24"/>
          <w:lang w:eastAsia="ar-SA"/>
        </w:rPr>
        <w:t xml:space="preserve">акт по форме № КС-2 и справку по форме № КС-3, </w:t>
      </w:r>
      <w:r w:rsidRPr="00DE14D5">
        <w:rPr>
          <w:rFonts w:ascii="Times New Roman" w:hAnsi="Times New Roman" w:cs="Times New Roman"/>
          <w:kern w:val="2"/>
          <w:sz w:val="24"/>
          <w:szCs w:val="24"/>
          <w:lang w:eastAsia="ar-SA"/>
        </w:rPr>
        <w:t>либо</w:t>
      </w:r>
    </w:p>
    <w:p w14:paraId="5499C8BD" w14:textId="77777777" w:rsidR="00DE14D5" w:rsidRPr="00DE14D5" w:rsidRDefault="00DE14D5" w:rsidP="00DE14D5">
      <w:pPr>
        <w:widowControl w:val="0"/>
        <w:suppressAutoHyphens/>
        <w:spacing w:after="0" w:line="240" w:lineRule="auto"/>
        <w:ind w:firstLine="851"/>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 запрос о предоставлении разъяснений относительно выполненной работы, либо</w:t>
      </w:r>
    </w:p>
    <w:p w14:paraId="2AB6EAE8" w14:textId="77777777" w:rsidR="00DE14D5" w:rsidRPr="00DE14D5" w:rsidRDefault="00DE14D5" w:rsidP="00DE14D5">
      <w:pPr>
        <w:widowControl w:val="0"/>
        <w:suppressAutoHyphens/>
        <w:spacing w:after="0" w:line="240" w:lineRule="auto"/>
        <w:ind w:firstLine="851"/>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 мотивированный отказ от принятия выполненной работы, содержащий перечень выявленных недостатков и разумные сроки их устранения.</w:t>
      </w:r>
    </w:p>
    <w:p w14:paraId="465E7D81" w14:textId="11695587" w:rsidR="00DE14D5" w:rsidRPr="00DE14D5" w:rsidRDefault="00DE14D5" w:rsidP="00DE14D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E14D5">
        <w:rPr>
          <w:rFonts w:ascii="Times New Roman" w:eastAsia="Times New Roman" w:hAnsi="Times New Roman" w:cs="Times New Roman"/>
          <w:sz w:val="24"/>
          <w:szCs w:val="24"/>
        </w:rPr>
        <w:t xml:space="preserve">4.4. В случае получения от Заказчика запроса о предоставлении разъяснений относительно выполненных работ, относящихся к условиям исполнения </w:t>
      </w:r>
      <w:r w:rsidR="00F77440">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а и (или) отдельным этапам исполнения </w:t>
      </w:r>
      <w:r w:rsidR="00F77440">
        <w:rPr>
          <w:rFonts w:ascii="Times New Roman" w:eastAsia="Times New Roman" w:hAnsi="Times New Roman" w:cs="Times New Roman"/>
          <w:sz w:val="24"/>
          <w:szCs w:val="24"/>
        </w:rPr>
        <w:t>договор</w:t>
      </w:r>
      <w:r w:rsidR="00F77440" w:rsidRPr="00DE14D5">
        <w:rPr>
          <w:rFonts w:ascii="Times New Roman" w:eastAsia="Times New Roman" w:hAnsi="Times New Roman" w:cs="Times New Roman"/>
          <w:sz w:val="24"/>
          <w:szCs w:val="24"/>
        </w:rPr>
        <w:t>а</w:t>
      </w:r>
      <w:r w:rsidRPr="00DE14D5">
        <w:rPr>
          <w:rFonts w:ascii="Times New Roman" w:eastAsia="Times New Roman" w:hAnsi="Times New Roman" w:cs="Times New Roman"/>
          <w:sz w:val="24"/>
          <w:szCs w:val="24"/>
        </w:rPr>
        <w:t>, Подрядчик в течение 3 (трех) рабочих дней обязан предоставить Заказчику запрашиваемые разъяснения в отношении выполненных работ.</w:t>
      </w:r>
    </w:p>
    <w:p w14:paraId="320192AF" w14:textId="77777777" w:rsidR="00DE14D5" w:rsidRPr="00DE14D5" w:rsidRDefault="00DE14D5" w:rsidP="00DE14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E14D5">
        <w:rPr>
          <w:rFonts w:ascii="Times New Roman" w:eastAsia="Times New Roman" w:hAnsi="Times New Roman" w:cs="Times New Roman"/>
          <w:sz w:val="24"/>
          <w:szCs w:val="24"/>
        </w:rPr>
        <w:t xml:space="preserve">4.5. В случае отказа Заказчика от принятия выполненных работ  в связи с необходимостью устранения недостатков, Подрядчик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в 2 (двух) экземплярах </w:t>
      </w:r>
      <w:r w:rsidRPr="00DE14D5">
        <w:rPr>
          <w:rFonts w:ascii="Times New Roman" w:hAnsi="Times New Roman" w:cs="Times New Roman"/>
          <w:kern w:val="1"/>
          <w:sz w:val="24"/>
          <w:szCs w:val="24"/>
          <w:lang w:eastAsia="ar-SA"/>
        </w:rPr>
        <w:t xml:space="preserve">Акт по форме № КС-2, Справку по форме № КС-3, </w:t>
      </w:r>
      <w:r w:rsidRPr="00DE14D5">
        <w:rPr>
          <w:rFonts w:ascii="Times New Roman" w:eastAsia="Times New Roman" w:hAnsi="Times New Roman" w:cs="Times New Roman"/>
          <w:sz w:val="24"/>
          <w:szCs w:val="24"/>
        </w:rPr>
        <w:t xml:space="preserve">Акт сдачи-приемки выполненных работ для принятия Заказчиком выполненных работ. </w:t>
      </w:r>
    </w:p>
    <w:p w14:paraId="01650EBB" w14:textId="77777777" w:rsidR="00DE14D5" w:rsidRPr="00DE14D5" w:rsidRDefault="00DE14D5" w:rsidP="00DE14D5">
      <w:pPr>
        <w:widowControl w:val="0"/>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4.6. В случае если по результатам рассмотрения отчета, содержащего выявленные недостатки, Заказчиком будет принято решение об устранении Подрядчиком недостатков в надлежащем порядке и в установленные сроки, Заказчик принимает выполненные работы и подписывает 2 (два) экземпляра</w:t>
      </w:r>
      <w:r w:rsidRPr="00DE14D5">
        <w:rPr>
          <w:rFonts w:ascii="Times New Roman" w:hAnsi="Times New Roman" w:cs="Times New Roman"/>
          <w:kern w:val="1"/>
          <w:sz w:val="24"/>
          <w:szCs w:val="24"/>
          <w:lang w:eastAsia="ar-SA"/>
        </w:rPr>
        <w:t xml:space="preserve"> Акта по форме № КС-2, Справки по форме № КС-3,</w:t>
      </w:r>
      <w:r w:rsidRPr="00DE14D5">
        <w:rPr>
          <w:rFonts w:ascii="Times New Roman" w:hAnsi="Times New Roman" w:cs="Times New Roman"/>
          <w:sz w:val="24"/>
          <w:szCs w:val="24"/>
        </w:rPr>
        <w:t xml:space="preserve">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по одному из которых направляет Подрядчику.</w:t>
      </w:r>
    </w:p>
    <w:p w14:paraId="1CF2D688" w14:textId="77777777" w:rsidR="00DE14D5" w:rsidRPr="00DE14D5" w:rsidRDefault="00DE14D5" w:rsidP="00DE14D5">
      <w:pPr>
        <w:widowControl w:val="0"/>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 xml:space="preserve">4.7. Подписанные Заказчиком и Подрядчиком, </w:t>
      </w:r>
      <w:r w:rsidRPr="00DE14D5">
        <w:rPr>
          <w:rFonts w:ascii="Times New Roman" w:hAnsi="Times New Roman" w:cs="Times New Roman"/>
          <w:kern w:val="1"/>
          <w:sz w:val="24"/>
          <w:szCs w:val="24"/>
          <w:lang w:eastAsia="ar-SA"/>
        </w:rPr>
        <w:t xml:space="preserve">Акт по форме № КС-2, Справка по форме № КС-3, </w:t>
      </w:r>
      <w:r w:rsidRPr="00DE14D5">
        <w:rPr>
          <w:rFonts w:ascii="Times New Roman" w:hAnsi="Times New Roman" w:cs="Times New Roman"/>
          <w:sz w:val="24"/>
          <w:szCs w:val="24"/>
        </w:rPr>
        <w:t xml:space="preserve">Акт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и</w:t>
      </w:r>
      <w:r w:rsidRPr="00DE14D5">
        <w:rPr>
          <w:rFonts w:ascii="Times New Roman" w:hAnsi="Times New Roman" w:cs="Times New Roman"/>
          <w:kern w:val="1"/>
          <w:sz w:val="24"/>
          <w:szCs w:val="24"/>
          <w:lang w:eastAsia="ar-SA"/>
        </w:rPr>
        <w:t>,</w:t>
      </w:r>
      <w:r w:rsidRPr="00DE14D5">
        <w:rPr>
          <w:rFonts w:ascii="Times New Roman" w:hAnsi="Times New Roman" w:cs="Times New Roman"/>
          <w:sz w:val="24"/>
          <w:szCs w:val="24"/>
        </w:rPr>
        <w:t xml:space="preserve"> предъявленный Подрядчиком Заказчику счет являются основанием для оплаты Подрядчику выполненных работ.</w:t>
      </w:r>
    </w:p>
    <w:p w14:paraId="2B1CD488" w14:textId="77777777" w:rsidR="00DE14D5" w:rsidRPr="00DE14D5" w:rsidRDefault="00DE14D5" w:rsidP="00DE14D5">
      <w:pPr>
        <w:widowControl w:val="0"/>
        <w:numPr>
          <w:ilvl w:val="0"/>
          <w:numId w:val="29"/>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62" w:name="_Toc476923628"/>
      <w:r w:rsidRPr="00DE14D5">
        <w:rPr>
          <w:rFonts w:ascii="Times New Roman" w:eastAsia="Times New Roman" w:hAnsi="Times New Roman" w:cs="Times New Roman"/>
          <w:b/>
          <w:sz w:val="24"/>
          <w:szCs w:val="24"/>
        </w:rPr>
        <w:t>Права и обязанности Сторон</w:t>
      </w:r>
      <w:bookmarkEnd w:id="61"/>
      <w:bookmarkEnd w:id="62"/>
    </w:p>
    <w:p w14:paraId="0C12426F" w14:textId="77777777" w:rsidR="00DE14D5" w:rsidRPr="00DE14D5" w:rsidRDefault="00DE14D5" w:rsidP="00DE14D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w:t>
      </w:r>
      <w:r w:rsidRPr="00DE14D5">
        <w:rPr>
          <w:rFonts w:ascii="Times New Roman" w:hAnsi="Times New Roman" w:cs="Times New Roman"/>
          <w:sz w:val="24"/>
          <w:szCs w:val="24"/>
        </w:rPr>
        <w:tab/>
        <w:t>Заказчик вправе:</w:t>
      </w:r>
    </w:p>
    <w:p w14:paraId="338B5010" w14:textId="5F1C528E" w:rsidR="00DE14D5" w:rsidRPr="00DE14D5" w:rsidRDefault="00DE14D5" w:rsidP="00DE14D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5.1.1.</w:t>
      </w:r>
      <w:r w:rsidRPr="00DE14D5">
        <w:rPr>
          <w:rFonts w:ascii="Times New Roman" w:hAnsi="Times New Roman" w:cs="Times New Roman"/>
          <w:sz w:val="24"/>
          <w:szCs w:val="24"/>
        </w:rPr>
        <w:tab/>
        <w:t xml:space="preserve">Требовать от Подрядчика надлежащего исполнения обязательств в соответствии с настоящим </w:t>
      </w:r>
      <w:r w:rsidR="00F77440">
        <w:rPr>
          <w:rFonts w:ascii="Times New Roman" w:hAnsi="Times New Roman" w:cs="Times New Roman"/>
          <w:sz w:val="24"/>
          <w:szCs w:val="24"/>
        </w:rPr>
        <w:t>договор</w:t>
      </w:r>
      <w:r w:rsidRPr="00DE14D5">
        <w:rPr>
          <w:rFonts w:ascii="Times New Roman" w:hAnsi="Times New Roman" w:cs="Times New Roman"/>
          <w:sz w:val="24"/>
          <w:szCs w:val="24"/>
        </w:rPr>
        <w:t>ом, а также требовать своевременного устранения выявленных недостатков.</w:t>
      </w:r>
    </w:p>
    <w:p w14:paraId="028B4CB2" w14:textId="503A3C96"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5.1.2.</w:t>
      </w:r>
      <w:r w:rsidRPr="00DE14D5">
        <w:rPr>
          <w:rFonts w:ascii="Times New Roman" w:hAnsi="Times New Roman" w:cs="Times New Roman"/>
          <w:sz w:val="24"/>
          <w:szCs w:val="24"/>
        </w:rPr>
        <w:tab/>
        <w:t xml:space="preserve">В случае досрочного исполнения Подрядчиком обязательств по настоящему </w:t>
      </w:r>
      <w:r w:rsidR="00F77440">
        <w:rPr>
          <w:rFonts w:ascii="Times New Roman" w:hAnsi="Times New Roman" w:cs="Times New Roman"/>
          <w:sz w:val="24"/>
          <w:szCs w:val="24"/>
        </w:rPr>
        <w:t>договор</w:t>
      </w:r>
      <w:r w:rsidRPr="00DE14D5">
        <w:rPr>
          <w:rFonts w:ascii="Times New Roman" w:hAnsi="Times New Roman" w:cs="Times New Roman"/>
          <w:sz w:val="24"/>
          <w:szCs w:val="24"/>
        </w:rPr>
        <w:t xml:space="preserve">у принять и оплатить работы в соответствии с установленным в </w:t>
      </w:r>
      <w:r w:rsidR="00F77440">
        <w:rPr>
          <w:rFonts w:ascii="Times New Roman" w:hAnsi="Times New Roman" w:cs="Times New Roman"/>
          <w:sz w:val="24"/>
          <w:szCs w:val="24"/>
        </w:rPr>
        <w:t>договор</w:t>
      </w:r>
      <w:r w:rsidRPr="00DE14D5">
        <w:rPr>
          <w:rFonts w:ascii="Times New Roman" w:hAnsi="Times New Roman" w:cs="Times New Roman"/>
          <w:sz w:val="24"/>
          <w:szCs w:val="24"/>
        </w:rPr>
        <w:t>е порядке.</w:t>
      </w:r>
    </w:p>
    <w:p w14:paraId="350A0073"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5.1.3.</w:t>
      </w:r>
      <w:r w:rsidRPr="00DE14D5">
        <w:rPr>
          <w:rFonts w:ascii="Times New Roman" w:hAnsi="Times New Roman" w:cs="Times New Roman"/>
          <w:sz w:val="24"/>
          <w:szCs w:val="24"/>
        </w:rPr>
        <w:tab/>
        <w:t>Запрашивать у Подрядчика информацию о ходе выполняемых работ.</w:t>
      </w:r>
    </w:p>
    <w:p w14:paraId="5BC00B51"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5.1.4.</w:t>
      </w:r>
      <w:r w:rsidRPr="00DE14D5">
        <w:rPr>
          <w:rFonts w:ascii="Times New Roman" w:hAnsi="Times New Roman" w:cs="Times New Roman"/>
          <w:sz w:val="24"/>
          <w:szCs w:val="24"/>
        </w:rPr>
        <w:tab/>
        <w:t>Ссылаться на недостатки работ, в том числе в части объема и стоимости этих работ.</w:t>
      </w:r>
    </w:p>
    <w:p w14:paraId="717EF8DA" w14:textId="08DD7CC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lastRenderedPageBreak/>
        <w:t xml:space="preserve">5.1.5. </w:t>
      </w:r>
      <w:r w:rsidRPr="00DE14D5">
        <w:rPr>
          <w:rFonts w:ascii="Times New Roman" w:hAnsi="Times New Roman" w:cs="Times New Roman"/>
          <w:iCs/>
          <w:sz w:val="24"/>
          <w:szCs w:val="24"/>
        </w:rPr>
        <w:t xml:space="preserve">Осуществить оплату по настоящему </w:t>
      </w:r>
      <w:r w:rsidR="00565A15">
        <w:rPr>
          <w:rFonts w:ascii="Times New Roman" w:hAnsi="Times New Roman" w:cs="Times New Roman"/>
          <w:iCs/>
          <w:sz w:val="24"/>
          <w:szCs w:val="24"/>
        </w:rPr>
        <w:t>договор</w:t>
      </w:r>
      <w:r w:rsidRPr="00DE14D5">
        <w:rPr>
          <w:rFonts w:ascii="Times New Roman" w:hAnsi="Times New Roman" w:cs="Times New Roman"/>
          <w:iCs/>
          <w:sz w:val="24"/>
          <w:szCs w:val="24"/>
        </w:rPr>
        <w:t>у с вычетом из нее соответствующего размера неустойки.</w:t>
      </w:r>
    </w:p>
    <w:p w14:paraId="2F1DC439" w14:textId="7D9D919D"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 xml:space="preserve">5.1.6. </w:t>
      </w:r>
      <w:r w:rsidRPr="00DE14D5">
        <w:rPr>
          <w:rFonts w:ascii="Times New Roman" w:hAnsi="Times New Roman" w:cs="Times New Roman"/>
          <w:kern w:val="3"/>
          <w:sz w:val="24"/>
          <w:szCs w:val="24"/>
          <w:lang w:eastAsia="ar-SA"/>
        </w:rPr>
        <w:t xml:space="preserve">В одностороннем порядке отказаться от исполнения настоящего </w:t>
      </w:r>
      <w:r w:rsidR="00565A15">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а</w:t>
      </w:r>
      <w:r w:rsidR="00A57B12">
        <w:rPr>
          <w:rFonts w:ascii="Times New Roman" w:hAnsi="Times New Roman" w:cs="Times New Roman"/>
          <w:kern w:val="3"/>
          <w:sz w:val="24"/>
          <w:szCs w:val="24"/>
          <w:lang w:eastAsia="ar-SA"/>
        </w:rPr>
        <w:t>.</w:t>
      </w:r>
      <w:r w:rsidRPr="00DE14D5">
        <w:rPr>
          <w:rFonts w:ascii="Times New Roman" w:hAnsi="Times New Roman" w:cs="Times New Roman"/>
          <w:kern w:val="3"/>
          <w:sz w:val="24"/>
          <w:szCs w:val="24"/>
          <w:lang w:eastAsia="ar-SA"/>
        </w:rPr>
        <w:t xml:space="preserve"> </w:t>
      </w:r>
    </w:p>
    <w:p w14:paraId="23FD9075" w14:textId="77777777"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5.1.7. Для проверки соответствия качества выполняемых работ привлекать независимых экспертов.</w:t>
      </w:r>
    </w:p>
    <w:p w14:paraId="519B927F"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w:t>
      </w:r>
      <w:r w:rsidRPr="00DE14D5">
        <w:rPr>
          <w:rFonts w:ascii="Times New Roman" w:hAnsi="Times New Roman" w:cs="Times New Roman"/>
          <w:sz w:val="24"/>
          <w:szCs w:val="24"/>
        </w:rPr>
        <w:tab/>
        <w:t>Заказчик обязан:</w:t>
      </w:r>
    </w:p>
    <w:p w14:paraId="5850029A"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5.2.1. Осуществлять контроль за объемом и сроками выполнения работ.</w:t>
      </w:r>
    </w:p>
    <w:p w14:paraId="1080C070"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5.2.2.</w:t>
      </w:r>
      <w:r w:rsidRPr="00DE14D5">
        <w:rPr>
          <w:rFonts w:ascii="Times New Roman" w:hAnsi="Times New Roman" w:cs="Times New Roman"/>
          <w:sz w:val="24"/>
          <w:szCs w:val="24"/>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14:paraId="36635125" w14:textId="5153EE60"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5.2.3.</w:t>
      </w:r>
      <w:r w:rsidRPr="00DE14D5">
        <w:rPr>
          <w:rFonts w:ascii="Times New Roman" w:hAnsi="Times New Roman" w:cs="Times New Roman"/>
          <w:kern w:val="2"/>
          <w:sz w:val="24"/>
          <w:szCs w:val="24"/>
          <w:lang w:eastAsia="ar-SA"/>
        </w:rPr>
        <w:tab/>
      </w:r>
      <w:r w:rsidRPr="00DE14D5">
        <w:rPr>
          <w:rFonts w:ascii="Times New Roman" w:hAnsi="Times New Roman" w:cs="Times New Roman"/>
          <w:kern w:val="3"/>
          <w:sz w:val="24"/>
          <w:szCs w:val="24"/>
          <w:lang w:eastAsia="ar-SA"/>
        </w:rPr>
        <w:t xml:space="preserve">Своевременно принять и оплатить надлежащим образом выполненные работы в соответствии с настоящим </w:t>
      </w:r>
      <w:r w:rsidR="00A57B12">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 xml:space="preserve">ом. Оплата принятой работы надлежащего качества должна быть произведена в срок, не превышающий 10 (десяти) рабочих дней со дня подписания Заказчиком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kern w:val="3"/>
          <w:sz w:val="24"/>
          <w:szCs w:val="24"/>
          <w:lang w:eastAsia="ar-SA"/>
        </w:rPr>
        <w:t xml:space="preserve"> работ, при условии своевременного выставления Подрядчиком счета на оплату выполненных работ (п. 4.1 Контракта).</w:t>
      </w:r>
    </w:p>
    <w:p w14:paraId="1B2CC4B9" w14:textId="24F04AA1"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 xml:space="preserve">5.2.4. При обнаружении несоответствия качества, объема и стоимости выполненных Подрядчиком работ условиям </w:t>
      </w:r>
      <w:r w:rsidR="00A57B12">
        <w:rPr>
          <w:rFonts w:ascii="Times New Roman" w:hAnsi="Times New Roman" w:cs="Times New Roman"/>
          <w:kern w:val="2"/>
          <w:sz w:val="24"/>
          <w:szCs w:val="24"/>
          <w:lang w:eastAsia="ar-SA"/>
        </w:rPr>
        <w:t>договор</w:t>
      </w:r>
      <w:r w:rsidRPr="00DE14D5">
        <w:rPr>
          <w:rFonts w:ascii="Times New Roman" w:hAnsi="Times New Roman" w:cs="Times New Roman"/>
          <w:kern w:val="2"/>
          <w:sz w:val="24"/>
          <w:szCs w:val="24"/>
          <w:lang w:eastAsia="ar-SA"/>
        </w:rPr>
        <w:t>а требовать устранения замечаний.</w:t>
      </w:r>
    </w:p>
    <w:p w14:paraId="1F839D3D" w14:textId="60829662"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5.2.5.</w:t>
      </w:r>
      <w:r w:rsidRPr="00DE14D5">
        <w:rPr>
          <w:rFonts w:ascii="Times New Roman" w:hAnsi="Times New Roman" w:cs="Times New Roman"/>
          <w:sz w:val="24"/>
          <w:szCs w:val="24"/>
        </w:rPr>
        <w:tab/>
        <w:t xml:space="preserve">Требовать оплаты неустойки (штрафа, пени) в соответствии с условиями настоящего </w:t>
      </w:r>
      <w:r w:rsidR="00D626A0">
        <w:rPr>
          <w:rFonts w:ascii="Times New Roman" w:hAnsi="Times New Roman" w:cs="Times New Roman"/>
          <w:kern w:val="2"/>
          <w:sz w:val="24"/>
          <w:szCs w:val="24"/>
          <w:lang w:eastAsia="ar-SA"/>
        </w:rPr>
        <w:t>договор</w:t>
      </w:r>
      <w:r w:rsidR="00D626A0" w:rsidRPr="00DE14D5">
        <w:rPr>
          <w:rFonts w:ascii="Times New Roman" w:hAnsi="Times New Roman" w:cs="Times New Roman"/>
          <w:kern w:val="2"/>
          <w:sz w:val="24"/>
          <w:szCs w:val="24"/>
          <w:lang w:eastAsia="ar-SA"/>
        </w:rPr>
        <w:t>а</w:t>
      </w:r>
      <w:r w:rsidRPr="00DE14D5">
        <w:rPr>
          <w:rFonts w:ascii="Times New Roman" w:hAnsi="Times New Roman" w:cs="Times New Roman"/>
          <w:sz w:val="24"/>
          <w:szCs w:val="24"/>
        </w:rPr>
        <w:t>.</w:t>
      </w:r>
    </w:p>
    <w:p w14:paraId="1733F133" w14:textId="34708389" w:rsidR="00DE14D5" w:rsidRPr="00DE14D5" w:rsidRDefault="00DE14D5" w:rsidP="00DE14D5">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DE14D5">
        <w:rPr>
          <w:rFonts w:ascii="Times New Roman" w:hAnsi="Times New Roman" w:cs="Times New Roman"/>
          <w:kern w:val="3"/>
          <w:sz w:val="24"/>
          <w:szCs w:val="24"/>
        </w:rPr>
        <w:t xml:space="preserve">5.2.6. Принять решение об одностороннем отказе от исполнения </w:t>
      </w:r>
      <w:r w:rsidR="00D626A0">
        <w:rPr>
          <w:rFonts w:ascii="Times New Roman" w:hAnsi="Times New Roman" w:cs="Times New Roman"/>
          <w:kern w:val="2"/>
          <w:sz w:val="24"/>
          <w:szCs w:val="24"/>
          <w:lang w:eastAsia="ar-SA"/>
        </w:rPr>
        <w:t>договор</w:t>
      </w:r>
      <w:r w:rsidR="00D626A0" w:rsidRPr="00DE14D5">
        <w:rPr>
          <w:rFonts w:ascii="Times New Roman" w:hAnsi="Times New Roman" w:cs="Times New Roman"/>
          <w:kern w:val="2"/>
          <w:sz w:val="24"/>
          <w:szCs w:val="24"/>
          <w:lang w:eastAsia="ar-SA"/>
        </w:rPr>
        <w:t>а</w:t>
      </w:r>
      <w:r w:rsidR="00D626A0">
        <w:rPr>
          <w:rFonts w:ascii="Times New Roman" w:hAnsi="Times New Roman" w:cs="Times New Roman"/>
          <w:kern w:val="2"/>
          <w:sz w:val="24"/>
          <w:szCs w:val="24"/>
          <w:lang w:eastAsia="ar-SA"/>
        </w:rPr>
        <w:t>.</w:t>
      </w:r>
      <w:r w:rsidRPr="00DE14D5">
        <w:rPr>
          <w:rFonts w:ascii="Times New Roman" w:hAnsi="Times New Roman" w:cs="Times New Roman"/>
          <w:kern w:val="3"/>
          <w:sz w:val="24"/>
          <w:szCs w:val="24"/>
        </w:rPr>
        <w:t xml:space="preserve"> </w:t>
      </w:r>
    </w:p>
    <w:p w14:paraId="3EB8E24E"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w:t>
      </w:r>
      <w:r w:rsidRPr="00DE14D5">
        <w:rPr>
          <w:rFonts w:ascii="Times New Roman" w:hAnsi="Times New Roman" w:cs="Times New Roman"/>
          <w:sz w:val="24"/>
          <w:szCs w:val="24"/>
        </w:rPr>
        <w:tab/>
        <w:t>Подрядчик вправе:</w:t>
      </w:r>
    </w:p>
    <w:p w14:paraId="55CEADB1" w14:textId="3DDD558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5.3.1.</w:t>
      </w:r>
      <w:r w:rsidRPr="00DE14D5">
        <w:rPr>
          <w:rFonts w:ascii="Times New Roman" w:hAnsi="Times New Roman" w:cs="Times New Roman"/>
          <w:sz w:val="24"/>
          <w:szCs w:val="24"/>
        </w:rPr>
        <w:tab/>
        <w:t xml:space="preserve">Требовать своевременного подписания Заказчиком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в установленном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ом порядке.</w:t>
      </w:r>
    </w:p>
    <w:p w14:paraId="74EA3398" w14:textId="5C3D9564"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5.3.2.</w:t>
      </w:r>
      <w:r w:rsidRPr="00DE14D5">
        <w:rPr>
          <w:rFonts w:ascii="Times New Roman" w:hAnsi="Times New Roman" w:cs="Times New Roman"/>
          <w:sz w:val="24"/>
          <w:szCs w:val="24"/>
        </w:rPr>
        <w:tab/>
        <w:t xml:space="preserve">Требовать своевременной оплаты выполненных работ в соответствии с условиями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а.</w:t>
      </w:r>
    </w:p>
    <w:p w14:paraId="57CA3552" w14:textId="5349E4E8" w:rsidR="00DE14D5" w:rsidRPr="00DE14D5" w:rsidRDefault="00DE14D5" w:rsidP="00DE14D5">
      <w:pPr>
        <w:widowControl w:val="0"/>
        <w:tabs>
          <w:tab w:val="left" w:pos="1560"/>
        </w:tabs>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5.3.3.</w:t>
      </w:r>
      <w:r w:rsidRPr="00DE14D5">
        <w:rPr>
          <w:rFonts w:ascii="Times New Roman" w:hAnsi="Times New Roman" w:cs="Times New Roman"/>
          <w:sz w:val="24"/>
          <w:szCs w:val="24"/>
        </w:rPr>
        <w:tab/>
        <w:t xml:space="preserve">Привлечь к исполнению своих обязательств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 xml:space="preserve">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Подрядчик несет ответственность перед Заказчиком за неисполнение или ненадлежащее исполнение обязательств субподрядчиками.</w:t>
      </w:r>
    </w:p>
    <w:p w14:paraId="036C623C" w14:textId="0CB10DA9" w:rsidR="00DE14D5" w:rsidRPr="00DE14D5" w:rsidRDefault="00DE14D5" w:rsidP="00DE14D5">
      <w:pPr>
        <w:widowControl w:val="0"/>
        <w:tabs>
          <w:tab w:val="left" w:pos="1560"/>
        </w:tabs>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 xml:space="preserve">Привлечение субподрядчиков не влечет изменение Цены </w:t>
      </w:r>
      <w:r w:rsidR="00D626A0">
        <w:rPr>
          <w:rFonts w:ascii="Times New Roman" w:hAnsi="Times New Roman" w:cs="Times New Roman"/>
          <w:sz w:val="24"/>
          <w:szCs w:val="24"/>
        </w:rPr>
        <w:t>договора</w:t>
      </w:r>
      <w:r w:rsidRPr="00DE14D5">
        <w:rPr>
          <w:rFonts w:ascii="Times New Roman" w:hAnsi="Times New Roman" w:cs="Times New Roman"/>
          <w:sz w:val="24"/>
          <w:szCs w:val="24"/>
        </w:rPr>
        <w:t xml:space="preserve"> и (или) объемов работ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 xml:space="preserve">. Перечень работ, выполненных субподрядчиками, и их стоимость Подрядчик указывает в Акте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в порядке, установленном настоящим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ом</w:t>
      </w:r>
      <w:r w:rsidRPr="00DE14D5">
        <w:rPr>
          <w:rFonts w:ascii="Times New Roman" w:hAnsi="Times New Roman" w:cs="Times New Roman"/>
          <w:sz w:val="24"/>
          <w:szCs w:val="24"/>
        </w:rPr>
        <w:t>.</w:t>
      </w:r>
    </w:p>
    <w:p w14:paraId="70014A4C" w14:textId="1353E4D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5.3.4.</w:t>
      </w:r>
      <w:r w:rsidRPr="00DE14D5">
        <w:rPr>
          <w:rFonts w:ascii="Times New Roman" w:hAnsi="Times New Roman" w:cs="Times New Roman"/>
          <w:sz w:val="24"/>
          <w:szCs w:val="24"/>
        </w:rPr>
        <w:tab/>
        <w:t xml:space="preserve">Запрашивать у Заказчика разъяснения и уточнения относительно выполнения работ в рамках настоящего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а.</w:t>
      </w:r>
    </w:p>
    <w:p w14:paraId="7C8C2FC8" w14:textId="00FB61A6"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5.3.5.</w:t>
      </w:r>
      <w:r w:rsidRPr="00DE14D5">
        <w:rPr>
          <w:rFonts w:ascii="Times New Roman" w:hAnsi="Times New Roman" w:cs="Times New Roman"/>
          <w:sz w:val="24"/>
          <w:szCs w:val="24"/>
        </w:rPr>
        <w:tab/>
        <w:t xml:space="preserve">Получать от Заказчика содействие при выполнении работ в соответствии с условиями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w:t>
      </w:r>
    </w:p>
    <w:p w14:paraId="2911F455" w14:textId="5DE24AA9"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5.3.6.</w:t>
      </w:r>
      <w:r w:rsidRPr="00DE14D5">
        <w:rPr>
          <w:rFonts w:ascii="Times New Roman" w:hAnsi="Times New Roman" w:cs="Times New Roman"/>
          <w:sz w:val="24"/>
          <w:szCs w:val="24"/>
        </w:rPr>
        <w:tab/>
        <w:t xml:space="preserve">Досрочно исполнить обязательства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w:t>
      </w:r>
    </w:p>
    <w:p w14:paraId="30D73147"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w:t>
      </w:r>
      <w:r w:rsidRPr="00DE14D5">
        <w:rPr>
          <w:rFonts w:ascii="Times New Roman" w:hAnsi="Times New Roman" w:cs="Times New Roman"/>
          <w:sz w:val="24"/>
          <w:szCs w:val="24"/>
        </w:rPr>
        <w:tab/>
        <w:t>Подрядчик обязан:</w:t>
      </w:r>
    </w:p>
    <w:p w14:paraId="4A8A46CF" w14:textId="0A230295"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5.4.1. Своевременно и надлежащим образом выполнить работы, предусмотренные настоящим </w:t>
      </w:r>
      <w:r w:rsidR="00D626A0">
        <w:rPr>
          <w:rFonts w:ascii="Times New Roman" w:hAnsi="Times New Roman" w:cs="Times New Roman"/>
          <w:sz w:val="24"/>
          <w:szCs w:val="24"/>
        </w:rPr>
        <w:t>договором.</w:t>
      </w:r>
    </w:p>
    <w:p w14:paraId="35CB611F"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3" w:name="Par756"/>
      <w:bookmarkStart w:id="64" w:name="OLE_LINK42"/>
      <w:bookmarkEnd w:id="63"/>
      <w:r w:rsidRPr="00DE14D5">
        <w:rPr>
          <w:rFonts w:ascii="Times New Roman" w:hAnsi="Times New Roman" w:cs="Times New Roman"/>
          <w:sz w:val="24"/>
          <w:szCs w:val="24"/>
        </w:rPr>
        <w:t>5.4.2. 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и т.п.), установленным законодательством Российской Федерации и Техническим заданием.</w:t>
      </w:r>
    </w:p>
    <w:p w14:paraId="5659A7A5"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5.4.3. Обеспечить устранение недостатков и дефектов, выявленных в ходе выполнения работ, за свой счет.</w:t>
      </w:r>
    </w:p>
    <w:p w14:paraId="4881466C" w14:textId="49353596"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5" w:name="Par758"/>
      <w:bookmarkEnd w:id="65"/>
      <w:r w:rsidRPr="00DE14D5">
        <w:rPr>
          <w:rFonts w:ascii="Times New Roman" w:hAnsi="Times New Roman" w:cs="Times New Roman"/>
          <w:sz w:val="24"/>
          <w:szCs w:val="24"/>
        </w:rPr>
        <w:t xml:space="preserve">5.4.4. В случае, если законодательством Российской Федерации предусмотрено лицензирование вида деятельности, являющегося предметом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Копии таких документов должны быть </w:t>
      </w:r>
      <w:r w:rsidRPr="00DE14D5">
        <w:rPr>
          <w:rFonts w:ascii="Times New Roman" w:hAnsi="Times New Roman" w:cs="Times New Roman"/>
          <w:sz w:val="24"/>
          <w:szCs w:val="24"/>
        </w:rPr>
        <w:lastRenderedPageBreak/>
        <w:t>переданы Подрядчиком Заказчику по его требованию.</w:t>
      </w:r>
    </w:p>
    <w:bookmarkEnd w:id="64"/>
    <w:p w14:paraId="22778324" w14:textId="77777777" w:rsidR="00DE14D5" w:rsidRPr="00DE14D5" w:rsidRDefault="00DE14D5" w:rsidP="001612D2">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5.4.5. Своевременно выставить счет на оплату выполненных работ.</w:t>
      </w:r>
    </w:p>
    <w:p w14:paraId="5DEEB0C0" w14:textId="7F7E31F0" w:rsidR="00DE14D5" w:rsidRPr="00DE14D5" w:rsidRDefault="00DE14D5" w:rsidP="001612D2">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DE14D5">
        <w:rPr>
          <w:rFonts w:ascii="Times New Roman" w:hAnsi="Times New Roman" w:cs="Times New Roman"/>
          <w:kern w:val="3"/>
          <w:sz w:val="24"/>
          <w:szCs w:val="24"/>
        </w:rPr>
        <w:t xml:space="preserve">5.4.6. Оплатить неустойку (штрафы, пени), предусмотренную </w:t>
      </w:r>
      <w:r w:rsidR="00D626A0">
        <w:rPr>
          <w:rFonts w:ascii="Times New Roman" w:hAnsi="Times New Roman" w:cs="Times New Roman"/>
          <w:sz w:val="24"/>
          <w:szCs w:val="24"/>
        </w:rPr>
        <w:t>договоро</w:t>
      </w:r>
      <w:r w:rsidRPr="00DE14D5">
        <w:rPr>
          <w:rFonts w:ascii="Times New Roman" w:hAnsi="Times New Roman" w:cs="Times New Roman"/>
          <w:kern w:val="3"/>
          <w:sz w:val="24"/>
          <w:szCs w:val="24"/>
        </w:rPr>
        <w:t xml:space="preserve">м, а также убытки, понесенные Заказчиком в связи с неисполнением или ненадлежащим исполнением </w:t>
      </w:r>
      <w:r w:rsidRPr="00DE14D5">
        <w:rPr>
          <w:rFonts w:ascii="Times New Roman" w:hAnsi="Times New Roman" w:cs="Times New Roman"/>
          <w:sz w:val="24"/>
          <w:szCs w:val="24"/>
        </w:rPr>
        <w:t>Подрядчиком</w:t>
      </w:r>
      <w:r w:rsidRPr="00DE14D5">
        <w:rPr>
          <w:rFonts w:ascii="Times New Roman" w:hAnsi="Times New Roman" w:cs="Times New Roman"/>
          <w:kern w:val="3"/>
          <w:sz w:val="24"/>
          <w:szCs w:val="24"/>
        </w:rPr>
        <w:t xml:space="preserve"> своих обязательств по </w:t>
      </w:r>
      <w:r w:rsidR="00D626A0">
        <w:rPr>
          <w:rFonts w:ascii="Times New Roman" w:hAnsi="Times New Roman" w:cs="Times New Roman"/>
          <w:sz w:val="24"/>
          <w:szCs w:val="24"/>
        </w:rPr>
        <w:t>договору.</w:t>
      </w:r>
    </w:p>
    <w:p w14:paraId="28FFAA31" w14:textId="12588B17" w:rsidR="00DE14D5" w:rsidRPr="00DE14D5" w:rsidRDefault="00DE14D5" w:rsidP="008070CC">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5.4.7. Исполнять иные обязательства, предусмотренные законодательством Российской Федерации и </w:t>
      </w:r>
      <w:r w:rsidR="00D626A0">
        <w:rPr>
          <w:rFonts w:ascii="Times New Roman" w:hAnsi="Times New Roman" w:cs="Times New Roman"/>
          <w:sz w:val="24"/>
          <w:szCs w:val="24"/>
        </w:rPr>
        <w:t>договором</w:t>
      </w:r>
      <w:r w:rsidRPr="00DE14D5">
        <w:rPr>
          <w:rFonts w:ascii="Times New Roman" w:hAnsi="Times New Roman" w:cs="Times New Roman"/>
          <w:sz w:val="24"/>
          <w:szCs w:val="24"/>
        </w:rPr>
        <w:t>.</w:t>
      </w:r>
    </w:p>
    <w:p w14:paraId="7330D79D" w14:textId="77777777" w:rsidR="00DE14D5" w:rsidRPr="00DE14D5" w:rsidRDefault="00DE14D5" w:rsidP="00DE14D5">
      <w:pPr>
        <w:widowControl w:val="0"/>
        <w:numPr>
          <w:ilvl w:val="0"/>
          <w:numId w:val="29"/>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66" w:name="Par770"/>
      <w:bookmarkStart w:id="67" w:name="_Toc447190581"/>
      <w:bookmarkStart w:id="68" w:name="_Toc476923629"/>
      <w:bookmarkEnd w:id="66"/>
      <w:r w:rsidRPr="00DE14D5">
        <w:rPr>
          <w:rFonts w:ascii="Times New Roman" w:eastAsia="Times New Roman" w:hAnsi="Times New Roman" w:cs="Times New Roman"/>
          <w:b/>
          <w:sz w:val="24"/>
          <w:szCs w:val="24"/>
        </w:rPr>
        <w:t>Гарантии</w:t>
      </w:r>
      <w:bookmarkEnd w:id="67"/>
      <w:bookmarkEnd w:id="68"/>
    </w:p>
    <w:p w14:paraId="33CC9C9E" w14:textId="52BD3941" w:rsidR="00DE14D5" w:rsidRPr="00DE14D5" w:rsidRDefault="00DE14D5" w:rsidP="005C16F1">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 xml:space="preserve">          6.1.</w:t>
      </w:r>
      <w:r w:rsidRPr="00DE14D5">
        <w:rPr>
          <w:rFonts w:ascii="Times New Roman" w:hAnsi="Times New Roman" w:cs="Times New Roman"/>
          <w:sz w:val="24"/>
          <w:szCs w:val="24"/>
        </w:rPr>
        <w:tab/>
        <w:t xml:space="preserve">Подрядчик гарантирует качество выполнения работ в соответствии с требованиями, указанными в </w:t>
      </w:r>
      <w:hyperlink r:id="rId15" w:anchor="Par756" w:history="1">
        <w:r w:rsidRPr="00DE14D5">
          <w:rPr>
            <w:rFonts w:ascii="Times New Roman" w:hAnsi="Times New Roman" w:cs="Times New Roman"/>
            <w:sz w:val="24"/>
            <w:szCs w:val="24"/>
          </w:rPr>
          <w:t>пункте 5.4.2</w:t>
        </w:r>
      </w:hyperlink>
      <w:r w:rsidRPr="00DE14D5">
        <w:rPr>
          <w:rFonts w:ascii="Times New Roman" w:hAnsi="Times New Roman" w:cs="Times New Roman"/>
          <w:sz w:val="24"/>
          <w:szCs w:val="24"/>
        </w:rPr>
        <w:t xml:space="preserve">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w:t>
      </w:r>
    </w:p>
    <w:p w14:paraId="4BA13988" w14:textId="77133FA1" w:rsidR="00DE14D5" w:rsidRPr="00DE14D5" w:rsidRDefault="00DE14D5" w:rsidP="005C16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6.2.</w:t>
      </w:r>
      <w:r w:rsidRPr="00DE14D5">
        <w:rPr>
          <w:rFonts w:ascii="Times New Roman" w:hAnsi="Times New Roman" w:cs="Times New Roman"/>
          <w:sz w:val="24"/>
          <w:szCs w:val="24"/>
        </w:rPr>
        <w:tab/>
        <w:t xml:space="preserve">Гарантийный срок на выполняемые по настоящему </w:t>
      </w:r>
      <w:r w:rsidR="00772D1E">
        <w:rPr>
          <w:rFonts w:ascii="Times New Roman" w:hAnsi="Times New Roman" w:cs="Times New Roman"/>
          <w:sz w:val="24"/>
          <w:szCs w:val="24"/>
        </w:rPr>
        <w:t>договор</w:t>
      </w:r>
      <w:r w:rsidRPr="00DE14D5">
        <w:rPr>
          <w:rFonts w:ascii="Times New Roman" w:hAnsi="Times New Roman" w:cs="Times New Roman"/>
          <w:sz w:val="24"/>
          <w:szCs w:val="24"/>
        </w:rPr>
        <w:t xml:space="preserve">у работы должен составлять  </w:t>
      </w:r>
      <w:r w:rsidR="00A9013F">
        <w:rPr>
          <w:rFonts w:ascii="Times New Roman" w:hAnsi="Times New Roman" w:cs="Times New Roman"/>
          <w:sz w:val="24"/>
          <w:szCs w:val="24"/>
        </w:rPr>
        <w:t>24</w:t>
      </w:r>
      <w:r w:rsidRPr="00DE14D5">
        <w:rPr>
          <w:rFonts w:ascii="Times New Roman" w:hAnsi="Times New Roman" w:cs="Times New Roman"/>
          <w:sz w:val="24"/>
          <w:szCs w:val="24"/>
        </w:rPr>
        <w:t xml:space="preserve"> (дв</w:t>
      </w:r>
      <w:r w:rsidR="00A9013F">
        <w:rPr>
          <w:rFonts w:ascii="Times New Roman" w:hAnsi="Times New Roman" w:cs="Times New Roman"/>
          <w:sz w:val="24"/>
          <w:szCs w:val="24"/>
        </w:rPr>
        <w:t>адцат</w:t>
      </w:r>
      <w:r w:rsidR="00A23A21">
        <w:rPr>
          <w:rFonts w:ascii="Times New Roman" w:hAnsi="Times New Roman" w:cs="Times New Roman"/>
          <w:sz w:val="24"/>
          <w:szCs w:val="24"/>
        </w:rPr>
        <w:t>ь</w:t>
      </w:r>
      <w:r w:rsidR="00A9013F">
        <w:rPr>
          <w:rFonts w:ascii="Times New Roman" w:hAnsi="Times New Roman" w:cs="Times New Roman"/>
          <w:sz w:val="24"/>
          <w:szCs w:val="24"/>
        </w:rPr>
        <w:t xml:space="preserve"> четыре</w:t>
      </w:r>
      <w:r w:rsidRPr="00DE14D5">
        <w:rPr>
          <w:rFonts w:ascii="Times New Roman" w:hAnsi="Times New Roman" w:cs="Times New Roman"/>
          <w:sz w:val="24"/>
          <w:szCs w:val="24"/>
        </w:rPr>
        <w:t>) месяц</w:t>
      </w:r>
      <w:r w:rsidR="00A23A21">
        <w:rPr>
          <w:rFonts w:ascii="Times New Roman" w:hAnsi="Times New Roman" w:cs="Times New Roman"/>
          <w:sz w:val="24"/>
          <w:szCs w:val="24"/>
        </w:rPr>
        <w:t>а</w:t>
      </w:r>
      <w:r w:rsidRPr="00DE14D5">
        <w:rPr>
          <w:rFonts w:ascii="Times New Roman" w:hAnsi="Times New Roman" w:cs="Times New Roman"/>
          <w:sz w:val="24"/>
          <w:szCs w:val="24"/>
        </w:rPr>
        <w:t xml:space="preserve"> с даты подписания Сторонами </w:t>
      </w:r>
      <w:r w:rsidRPr="00DE14D5">
        <w:rPr>
          <w:rFonts w:ascii="Times New Roman" w:hAnsi="Times New Roman" w:cs="Times New Roman"/>
          <w:kern w:val="3"/>
          <w:sz w:val="24"/>
          <w:szCs w:val="24"/>
          <w:lang w:eastAsia="ar-SA"/>
        </w:rPr>
        <w:t>А</w:t>
      </w:r>
      <w:r w:rsidRPr="00DE14D5">
        <w:rPr>
          <w:rFonts w:ascii="Times New Roman" w:hAnsi="Times New Roman" w:cs="Times New Roman"/>
          <w:kern w:val="1"/>
          <w:sz w:val="24"/>
          <w:szCs w:val="24"/>
          <w:lang w:eastAsia="ar-SA"/>
        </w:rPr>
        <w:t xml:space="preserve">кта приемки выполненных работ </w:t>
      </w:r>
      <w:hyperlink r:id="rId16"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7"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sz w:val="24"/>
          <w:szCs w:val="24"/>
        </w:rPr>
        <w:t>.</w:t>
      </w:r>
    </w:p>
    <w:p w14:paraId="0328F1F9" w14:textId="77777777" w:rsidR="00DE14D5" w:rsidRPr="00DE14D5" w:rsidRDefault="00DE14D5" w:rsidP="00DE14D5">
      <w:pPr>
        <w:widowControl w:val="0"/>
        <w:autoSpaceDE w:val="0"/>
        <w:autoSpaceDN w:val="0"/>
        <w:adjustRightInd w:val="0"/>
        <w:spacing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6.3.</w:t>
      </w:r>
      <w:r w:rsidRPr="00DE14D5">
        <w:rPr>
          <w:rFonts w:ascii="Times New Roman" w:hAnsi="Times New Roman" w:cs="Times New Roman"/>
          <w:sz w:val="24"/>
          <w:szCs w:val="24"/>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07064619" w14:textId="77777777" w:rsidR="00356773" w:rsidRDefault="00356773" w:rsidP="00356773">
      <w:pPr>
        <w:pStyle w:val="Standard"/>
        <w:spacing w:after="0"/>
        <w:ind w:firstLine="720"/>
        <w:jc w:val="center"/>
        <w:rPr>
          <w:rFonts w:ascii="Times New Roman" w:eastAsia="Times New Roman" w:hAnsi="Times New Roman" w:cs="Times New Roman"/>
          <w:b/>
          <w:color w:val="00000A"/>
          <w:sz w:val="24"/>
          <w:szCs w:val="24"/>
        </w:rPr>
      </w:pPr>
      <w:bookmarkStart w:id="69" w:name="Par776"/>
      <w:bookmarkEnd w:id="69"/>
      <w:r>
        <w:rPr>
          <w:rFonts w:ascii="Times New Roman" w:eastAsia="Times New Roman" w:hAnsi="Times New Roman" w:cs="Times New Roman"/>
          <w:b/>
          <w:color w:val="00000A"/>
          <w:sz w:val="24"/>
          <w:szCs w:val="24"/>
        </w:rPr>
        <w:t>7. Ответственность Сторон</w:t>
      </w:r>
    </w:p>
    <w:p w14:paraId="16BBD77F" w14:textId="77777777" w:rsidR="00356773" w:rsidRDefault="00356773" w:rsidP="0035677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3F46CF45" w14:textId="6FC9CE10" w:rsidR="00356773" w:rsidRDefault="00356773" w:rsidP="0035677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w:t>
      </w:r>
      <w:r w:rsidR="00772D1E">
        <w:rPr>
          <w:rFonts w:ascii="Times New Roman" w:hAnsi="Times New Roman" w:cs="Times New Roman"/>
          <w:sz w:val="24"/>
          <w:szCs w:val="24"/>
        </w:rPr>
        <w:t>дрядчик</w:t>
      </w:r>
      <w:r>
        <w:rPr>
          <w:rFonts w:ascii="Times New Roman" w:hAnsi="Times New Roman" w:cs="Times New Roman"/>
          <w:sz w:val="24"/>
          <w:szCs w:val="24"/>
        </w:rPr>
        <w:t xml:space="preserve"> вправе потребовать уплаты неустоек (штрафов, пеней).</w:t>
      </w:r>
    </w:p>
    <w:p w14:paraId="1A8A6362" w14:textId="51A83F16" w:rsidR="00356773" w:rsidRDefault="00356773" w:rsidP="0035677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w:t>
      </w:r>
      <w:r w:rsidR="00A653E1">
        <w:rPr>
          <w:rFonts w:ascii="Times New Roman" w:hAnsi="Times New Roman" w:cs="Times New Roman"/>
          <w:sz w:val="24"/>
          <w:szCs w:val="24"/>
        </w:rPr>
        <w:t xml:space="preserve">ключевой </w:t>
      </w:r>
      <w:r>
        <w:rPr>
          <w:rFonts w:ascii="Times New Roman" w:hAnsi="Times New Roman" w:cs="Times New Roman"/>
          <w:sz w:val="24"/>
          <w:szCs w:val="24"/>
        </w:rPr>
        <w:t>ставки Центрального банка Российской Федерации от не уплаченной в срок суммы и определяется по формуле:</w:t>
      </w:r>
    </w:p>
    <w:p w14:paraId="4A136DDC" w14:textId="77777777" w:rsidR="00356773" w:rsidRDefault="00356773" w:rsidP="00356773">
      <w:pPr>
        <w:pStyle w:val="ConsNormal"/>
        <w:ind w:right="0" w:firstLine="0"/>
        <w:jc w:val="both"/>
        <w:rPr>
          <w:rFonts w:ascii="Times New Roman" w:hAnsi="Times New Roman" w:cs="Times New Roman"/>
          <w:sz w:val="24"/>
          <w:szCs w:val="24"/>
        </w:rPr>
      </w:pPr>
    </w:p>
    <w:p w14:paraId="666A60CB" w14:textId="77777777" w:rsidR="00356773" w:rsidRDefault="00356773" w:rsidP="00356773">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56773" w14:paraId="47CFB028"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1A103DB7"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7C1C5385"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65BCFE70"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1E7A08E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AB41CD9"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7AC37AA2"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384495D5"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A34E552"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4E4592"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05A5B844" w14:textId="77777777" w:rsidR="00356773" w:rsidRDefault="00356773" w:rsidP="00356773">
      <w:pPr>
        <w:pStyle w:val="ConsNormal"/>
        <w:ind w:right="0" w:firstLine="709"/>
        <w:jc w:val="both"/>
        <w:rPr>
          <w:rFonts w:ascii="Times New Roman" w:hAnsi="Times New Roman" w:cs="Times New Roman"/>
          <w:sz w:val="24"/>
          <w:szCs w:val="24"/>
        </w:rPr>
      </w:pPr>
    </w:p>
    <w:p w14:paraId="419AB1FD" w14:textId="77777777" w:rsidR="00356773" w:rsidRDefault="00356773" w:rsidP="0035677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w:t>
      </w:r>
      <w:r>
        <w:rPr>
          <w:rFonts w:ascii="Times New Roman" w:hAnsi="Times New Roman" w:cs="Times New Roman"/>
          <w:sz w:val="24"/>
          <w:szCs w:val="24"/>
        </w:rPr>
        <w:lastRenderedPageBreak/>
        <w:t xml:space="preserve">№ 1042. </w:t>
      </w:r>
    </w:p>
    <w:p w14:paraId="66AB13F8" w14:textId="121D17E0" w:rsidR="00356773" w:rsidRDefault="00356773" w:rsidP="00356773">
      <w:pPr>
        <w:pStyle w:val="a6"/>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w:t>
      </w:r>
      <w:r w:rsidR="00772D1E">
        <w:rPr>
          <w:rFonts w:eastAsia="Calibri"/>
        </w:rPr>
        <w:t>одрядч</w:t>
      </w:r>
      <w:r>
        <w:rPr>
          <w:rFonts w:eastAsia="Calibri"/>
        </w:rPr>
        <w:t>ик вправе начислить штраф в размере</w:t>
      </w:r>
      <w:r>
        <w:t xml:space="preserve"> 1000 рублей.</w:t>
      </w:r>
    </w:p>
    <w:p w14:paraId="4C2A01DC" w14:textId="37419A67" w:rsidR="00356773" w:rsidRDefault="00356773" w:rsidP="0035677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sidR="00772D1E" w:rsidRPr="00772D1E">
        <w:rPr>
          <w:rFonts w:ascii="Times New Roman" w:eastAsia="Calibri" w:hAnsi="Times New Roman" w:cs="Times New Roman"/>
        </w:rPr>
        <w:t>Подрядчиком</w:t>
      </w:r>
      <w:r w:rsidRPr="00772D1E">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sidR="00043997" w:rsidRPr="00772D1E">
        <w:rPr>
          <w:rFonts w:ascii="Times New Roman" w:eastAsia="Calibri" w:hAnsi="Times New Roman" w:cs="Times New Roman"/>
        </w:rPr>
        <w:t>Подрядчиком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sidR="00043997" w:rsidRPr="00772D1E">
        <w:rPr>
          <w:rFonts w:ascii="Times New Roman" w:eastAsia="Calibri" w:hAnsi="Times New Roman" w:cs="Times New Roman"/>
        </w:rPr>
        <w:t>Подрядчик</w:t>
      </w:r>
      <w:r w:rsidR="00043997">
        <w:rPr>
          <w:rFonts w:ascii="Times New Roman" w:eastAsia="Calibri" w:hAnsi="Times New Roman" w:cs="Times New Roman"/>
        </w:rPr>
        <w:t>у</w:t>
      </w:r>
      <w:r>
        <w:rPr>
          <w:rFonts w:ascii="Times New Roman" w:hAnsi="Times New Roman" w:cs="Times New Roman"/>
          <w:sz w:val="24"/>
          <w:szCs w:val="24"/>
        </w:rPr>
        <w:t xml:space="preserve"> требование об уплате неустоек (штрафов, пеней).</w:t>
      </w:r>
    </w:p>
    <w:p w14:paraId="02963CED" w14:textId="7E1DA3C7" w:rsidR="00356773" w:rsidRDefault="00356773" w:rsidP="00356773">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sidR="00043997" w:rsidRPr="00043997">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w:t>
      </w:r>
      <w:r w:rsidR="00A653E1">
        <w:rPr>
          <w:rFonts w:ascii="Times New Roman" w:hAnsi="Times New Roman" w:cs="Times New Roman"/>
          <w:iCs/>
          <w:sz w:val="24"/>
          <w:szCs w:val="24"/>
        </w:rPr>
        <w:t xml:space="preserve">ключевой </w:t>
      </w:r>
      <w:r>
        <w:rPr>
          <w:rFonts w:ascii="Times New Roman" w:hAnsi="Times New Roman" w:cs="Times New Roman"/>
          <w:iCs/>
          <w:sz w:val="24"/>
          <w:szCs w:val="24"/>
        </w:rPr>
        <w:t xml:space="preserve">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sidR="00043997" w:rsidRPr="00043997">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14:paraId="58AC0811" w14:textId="77777777" w:rsidR="00356773" w:rsidRDefault="00356773" w:rsidP="00356773">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56773" w14:paraId="1E537B2D"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5ABE6851"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55B4CABC"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13D269F0"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A36D549"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4A114BA"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62A5212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73F59920"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000572A"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181CA78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03A9295F" w14:textId="77777777" w:rsidR="00356773" w:rsidRDefault="00356773" w:rsidP="00356773">
      <w:pPr>
        <w:autoSpaceDE w:val="0"/>
        <w:autoSpaceDN w:val="0"/>
        <w:adjustRightInd w:val="0"/>
        <w:spacing w:after="0"/>
        <w:ind w:firstLine="540"/>
        <w:jc w:val="both"/>
        <w:rPr>
          <w:rFonts w:ascii="Times New Roman" w:eastAsia="Arial Unicode MS" w:hAnsi="Times New Roman" w:cs="Times New Roman"/>
          <w:iCs/>
          <w:sz w:val="24"/>
          <w:szCs w:val="24"/>
        </w:rPr>
      </w:pPr>
    </w:p>
    <w:p w14:paraId="0BA4C196" w14:textId="672D43B6" w:rsidR="00356773" w:rsidRDefault="00356773" w:rsidP="0035677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7.4. За каждый факт неисполнения или ненадлежащего исполнения </w:t>
      </w:r>
      <w:r w:rsidR="00043997" w:rsidRPr="00043997">
        <w:rPr>
          <w:rFonts w:ascii="Times New Roman" w:eastAsia="Calibri" w:hAnsi="Times New Roman" w:cs="Times New Roman"/>
          <w:sz w:val="24"/>
          <w:szCs w:val="24"/>
        </w:rPr>
        <w:t>Подрядчиком</w:t>
      </w:r>
      <w:r w:rsidR="00043997" w:rsidRPr="00043997">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заключенным по результатам определения </w:t>
      </w:r>
      <w:r w:rsidR="00043997" w:rsidRPr="00043997">
        <w:rPr>
          <w:rFonts w:ascii="Times New Roman" w:eastAsia="Calibri" w:hAnsi="Times New Roman" w:cs="Times New Roman"/>
          <w:sz w:val="24"/>
          <w:szCs w:val="24"/>
        </w:rPr>
        <w:t>Подрядчик</w:t>
      </w:r>
      <w:r w:rsidR="00043997">
        <w:rPr>
          <w:rFonts w:ascii="Times New Roman" w:eastAsia="Calibri" w:hAnsi="Times New Roman" w:cs="Times New Roman"/>
          <w:sz w:val="24"/>
          <w:szCs w:val="24"/>
        </w:rPr>
        <w:t>а</w:t>
      </w:r>
      <w:r>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и составляет 10% от цены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а именно ________ рублей __ копеек.</w:t>
      </w:r>
      <w:r>
        <w:rPr>
          <w:rStyle w:val="af9"/>
          <w:rFonts w:ascii="Times New Roman" w:hAnsi="Times New Roman" w:cs="Times New Roman"/>
          <w:sz w:val="24"/>
          <w:szCs w:val="24"/>
        </w:rPr>
        <w:footnoteReference w:id="2"/>
      </w:r>
    </w:p>
    <w:p w14:paraId="4AA34114" w14:textId="12F2D215" w:rsidR="00356773" w:rsidRDefault="00356773" w:rsidP="003567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sidR="00043997" w:rsidRPr="00043997">
        <w:rPr>
          <w:rFonts w:ascii="Times New Roman" w:eastAsia="Calibri" w:hAnsi="Times New Roman" w:cs="Times New Roman"/>
          <w:sz w:val="24"/>
          <w:szCs w:val="24"/>
        </w:rPr>
        <w:t>Подрядчиком</w:t>
      </w:r>
      <w:r w:rsidR="00043997" w:rsidRPr="00043997">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74046ED5" w14:textId="1FADBDFB"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691CE806" w14:textId="2949EC51"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w:t>
      </w:r>
      <w:r w:rsidR="00043997" w:rsidRPr="00043997">
        <w:rPr>
          <w:rFonts w:ascii="Times New Roman" w:eastAsia="Calibri" w:hAnsi="Times New Roman" w:cs="Times New Roman"/>
          <w:sz w:val="24"/>
          <w:szCs w:val="24"/>
        </w:rPr>
        <w:t>Подрядчик</w:t>
      </w:r>
      <w:r>
        <w:rPr>
          <w:rFonts w:ascii="Times New Roman" w:eastAsia="Calibri" w:hAnsi="Times New Roman" w:cs="Times New Roman"/>
          <w:sz w:val="24"/>
          <w:szCs w:val="24"/>
        </w:rPr>
        <w:t xml:space="preserve"> обязан возместить такие убытки независимо от уплаты неустойки.</w:t>
      </w:r>
    </w:p>
    <w:p w14:paraId="14FE17C2"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72E21E54"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67B266D6" w14:textId="4A617128"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w:t>
      </w:r>
      <w:r w:rsidR="00043997">
        <w:rPr>
          <w:rFonts w:ascii="Times New Roman" w:eastAsia="Calibri" w:hAnsi="Times New Roman" w:cs="Times New Roman"/>
          <w:sz w:val="24"/>
          <w:szCs w:val="24"/>
        </w:rPr>
        <w:t>договор</w:t>
      </w:r>
      <w:r>
        <w:rPr>
          <w:rFonts w:ascii="Times New Roman" w:eastAsia="Calibri" w:hAnsi="Times New Roman" w:cs="Times New Roman"/>
          <w:sz w:val="24"/>
          <w:szCs w:val="24"/>
        </w:rPr>
        <w:t>а.</w:t>
      </w:r>
    </w:p>
    <w:p w14:paraId="4220165B"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64066923" w14:textId="13361B8B"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w:t>
      </w:r>
      <w:r w:rsidR="00894D64"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64FC59E0" w14:textId="77777777" w:rsidR="00356773" w:rsidRDefault="00356773" w:rsidP="00356773">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lastRenderedPageBreak/>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130A2513" w14:textId="640C2DA7" w:rsidR="00D02286" w:rsidRPr="00735404" w:rsidRDefault="00D02286" w:rsidP="00D02286">
      <w:pPr>
        <w:pStyle w:val="Standard"/>
        <w:framePr w:hSpace="180" w:wrap="around" w:vAnchor="text" w:hAnchor="page" w:x="1203" w:y="362"/>
        <w:widowControl w:val="0"/>
        <w:tabs>
          <w:tab w:val="left" w:pos="1560"/>
        </w:tabs>
        <w:autoSpaceDN/>
        <w:spacing w:after="0"/>
        <w:ind w:left="360"/>
        <w:textAlignment w:val="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8.</w:t>
      </w:r>
      <w:r w:rsidRPr="00735404">
        <w:rPr>
          <w:rFonts w:ascii="Times New Roman" w:eastAsia="Times New Roman" w:hAnsi="Times New Roman" w:cs="Times New Roman"/>
          <w:b/>
          <w:color w:val="00000A"/>
          <w:sz w:val="24"/>
          <w:szCs w:val="24"/>
        </w:rPr>
        <w:t>Обеспечение исполнения договора</w:t>
      </w:r>
    </w:p>
    <w:p w14:paraId="073CFA16" w14:textId="77777777" w:rsidR="00D02286" w:rsidRPr="00735404" w:rsidRDefault="00D02286" w:rsidP="00D02286">
      <w:pPr>
        <w:pStyle w:val="Standard"/>
        <w:framePr w:hSpace="180" w:wrap="around" w:vAnchor="text" w:hAnchor="page" w:x="1203" w:y="362"/>
        <w:tabs>
          <w:tab w:val="left" w:pos="1560"/>
        </w:tabs>
        <w:ind w:firstLine="1560"/>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 xml:space="preserve">Принять к сведению, что Поставщик внес обеспечение исполнения договора на сумму ________ (_________________) рублей __ копеек, </w:t>
      </w:r>
      <w:r w:rsidRPr="0073540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35404">
        <w:rPr>
          <w:rFonts w:ascii="Times New Roman" w:eastAsia="Times New Roman" w:hAnsi="Times New Roman" w:cs="Times New Roman"/>
          <w:color w:val="00000A"/>
          <w:sz w:val="24"/>
          <w:szCs w:val="24"/>
        </w:rPr>
        <w:t>.</w:t>
      </w:r>
      <w:r w:rsidRPr="00735404">
        <w:rPr>
          <w:rStyle w:val="af9"/>
          <w:rFonts w:ascii="Times New Roman" w:hAnsi="Times New Roman" w:cs="Times New Roman"/>
          <w:sz w:val="24"/>
          <w:szCs w:val="24"/>
        </w:rPr>
        <w:t>1</w:t>
      </w:r>
    </w:p>
    <w:p w14:paraId="4952C99A" w14:textId="4A0DD349" w:rsidR="00D02286" w:rsidRPr="00735404" w:rsidRDefault="00D02286" w:rsidP="00D02286">
      <w:pPr>
        <w:pStyle w:val="ConsPlusNormal"/>
        <w:framePr w:hSpace="180" w:wrap="around" w:vAnchor="text" w:hAnchor="page" w:x="1203" w:y="362"/>
        <w:ind w:firstLine="709"/>
        <w:rPr>
          <w:rFonts w:ascii="Times New Roman" w:hAnsi="Times New Roman" w:cs="Times New Roman"/>
          <w:sz w:val="24"/>
          <w:szCs w:val="24"/>
        </w:rPr>
      </w:pPr>
      <w:r w:rsidRPr="0073540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w:t>
      </w:r>
      <w:r w:rsidR="00E07839">
        <w:rPr>
          <w:rFonts w:ascii="Times New Roman" w:hAnsi="Times New Roman" w:cs="Times New Roman"/>
          <w:sz w:val="24"/>
          <w:szCs w:val="24"/>
        </w:rPr>
        <w:t>одрядчиком, исполнителем) плюс 6</w:t>
      </w:r>
      <w:r w:rsidRPr="00735404">
        <w:rPr>
          <w:rFonts w:ascii="Times New Roman" w:hAnsi="Times New Roman" w:cs="Times New Roman"/>
          <w:sz w:val="24"/>
          <w:szCs w:val="24"/>
        </w:rPr>
        <w:t>0 дней .</w:t>
      </w:r>
    </w:p>
    <w:p w14:paraId="2CDC1B25" w14:textId="72272D92" w:rsidR="00D02286" w:rsidRDefault="00D02286" w:rsidP="00D02286">
      <w:pPr>
        <w:pStyle w:val="Standard"/>
        <w:spacing w:after="0"/>
        <w:ind w:firstLine="567"/>
        <w:jc w:val="both"/>
        <w:rPr>
          <w:rFonts w:ascii="Times New Roman" w:eastAsia="Times New Roman" w:hAnsi="Times New Roman" w:cs="Times New Roman"/>
          <w:color w:val="00000A"/>
          <w:sz w:val="24"/>
          <w:szCs w:val="24"/>
        </w:rPr>
      </w:pPr>
      <w:r w:rsidRPr="00735404">
        <w:rPr>
          <w:rFonts w:ascii="Times New Roman" w:hAnsi="Times New Roman" w:cs="Times New Roman"/>
          <w:sz w:val="24"/>
          <w:szCs w:val="24"/>
        </w:rPr>
        <w:t>Обеспечение должно быть предоставлено участником закупки до заключения договора.</w:t>
      </w:r>
    </w:p>
    <w:p w14:paraId="4010D15F" w14:textId="053696A4" w:rsidR="00356773" w:rsidRDefault="00D02286" w:rsidP="00356773">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00356773">
        <w:rPr>
          <w:rFonts w:ascii="Times New Roman" w:eastAsia="Times New Roman" w:hAnsi="Times New Roman" w:cs="Times New Roman"/>
          <w:b/>
          <w:color w:val="00000A"/>
          <w:sz w:val="24"/>
          <w:szCs w:val="24"/>
        </w:rPr>
        <w:t xml:space="preserve">.Порядок расторжения договора </w:t>
      </w:r>
    </w:p>
    <w:p w14:paraId="603D1209"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1E9CC05" w14:textId="1D859F14"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может быть расторгнут Заказчиком в одностороннем порядке в случае, если это было предусмотрено </w:t>
      </w:r>
      <w:r w:rsidR="00894D64">
        <w:rPr>
          <w:rFonts w:ascii="Times New Roman" w:hAnsi="Times New Roman" w:cs="Times New Roman"/>
          <w:sz w:val="24"/>
          <w:szCs w:val="24"/>
        </w:rPr>
        <w:t>извещением</w:t>
      </w:r>
      <w:r>
        <w:rPr>
          <w:rFonts w:ascii="Times New Roman" w:hAnsi="Times New Roman" w:cs="Times New Roman"/>
          <w:sz w:val="24"/>
          <w:szCs w:val="24"/>
        </w:rPr>
        <w:t xml:space="preserve"> о закупке и договором.</w:t>
      </w:r>
    </w:p>
    <w:p w14:paraId="2144B31C"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63980419"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59E2257F" w14:textId="0991983D" w:rsidR="00356773" w:rsidRPr="009D15CA" w:rsidRDefault="00356773" w:rsidP="00356773">
      <w:pPr>
        <w:pStyle w:val="a6"/>
        <w:widowControl w:val="0"/>
        <w:autoSpaceDE w:val="0"/>
        <w:autoSpaceDN w:val="0"/>
        <w:adjustRightInd w:val="0"/>
        <w:ind w:left="0"/>
        <w:jc w:val="both"/>
        <w:rPr>
          <w:rFonts w:eastAsia="Calibri"/>
        </w:rPr>
      </w:pPr>
      <w:r w:rsidRPr="009D15CA">
        <w:rPr>
          <w:kern w:val="3"/>
          <w:lang w:eastAsia="ar-SA"/>
        </w:rPr>
        <w:t xml:space="preserve">      </w:t>
      </w:r>
      <w:r w:rsidRPr="009D15CA">
        <w:t xml:space="preserve">Изменение условий договора предусмотрено в соответствии с Положением о закупке товаров, работ, услуг, утвержденным </w:t>
      </w:r>
      <w:r w:rsidRPr="009D15CA">
        <w:rPr>
          <w:rFonts w:eastAsia="Calibri"/>
        </w:rPr>
        <w:t>наблюдательным советом – протокол № 5 от «</w:t>
      </w:r>
      <w:r w:rsidR="004C5DBE">
        <w:rPr>
          <w:rFonts w:eastAsia="Calibri"/>
        </w:rPr>
        <w:t>29</w:t>
      </w:r>
      <w:r w:rsidRPr="009D15CA">
        <w:rPr>
          <w:rFonts w:eastAsia="Calibri"/>
        </w:rPr>
        <w:t>» апреля 20</w:t>
      </w:r>
      <w:r w:rsidR="004C5DBE">
        <w:rPr>
          <w:rFonts w:eastAsia="Calibri"/>
        </w:rPr>
        <w:t>20</w:t>
      </w:r>
      <w:r w:rsidRPr="009D15CA">
        <w:rPr>
          <w:rFonts w:eastAsia="Calibri"/>
        </w:rPr>
        <w:t xml:space="preserve"> г. п.66.</w:t>
      </w:r>
    </w:p>
    <w:p w14:paraId="792E7288" w14:textId="4F1C577D" w:rsidR="00356773" w:rsidRDefault="00D02286"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sidR="00356773">
        <w:rPr>
          <w:rFonts w:ascii="Times New Roman" w:eastAsia="Times New Roman" w:hAnsi="Times New Roman" w:cs="Times New Roman"/>
          <w:b/>
          <w:color w:val="00000A"/>
          <w:sz w:val="24"/>
          <w:szCs w:val="24"/>
        </w:rPr>
        <w:t>.</w:t>
      </w:r>
      <w:r w:rsidR="00356773">
        <w:rPr>
          <w:rFonts w:ascii="Times New Roman" w:eastAsia="Times New Roman" w:hAnsi="Times New Roman" w:cs="Times New Roman"/>
          <w:b/>
          <w:color w:val="00000A"/>
          <w:sz w:val="24"/>
          <w:szCs w:val="24"/>
        </w:rPr>
        <w:tab/>
        <w:t>Обстоятельства непреодолимой силы</w:t>
      </w:r>
    </w:p>
    <w:p w14:paraId="05ECBFD9" w14:textId="6000D371" w:rsidR="00356773" w:rsidRDefault="007C4340"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356773">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6688A5CC" w14:textId="4EE2F889" w:rsidR="00356773" w:rsidRDefault="007C4340"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356773">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34D6544" w14:textId="75E2B13A" w:rsidR="00356773" w:rsidRDefault="00356773" w:rsidP="00356773">
      <w:pPr>
        <w:pStyle w:val="Standard"/>
        <w:tabs>
          <w:tab w:val="left" w:pos="1560"/>
        </w:tabs>
        <w:spacing w:after="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7C4340">
        <w:rPr>
          <w:rFonts w:ascii="Times New Roman" w:eastAsia="Times New Roman" w:hAnsi="Times New Roman" w:cs="Times New Roman"/>
          <w:color w:val="00000A"/>
          <w:sz w:val="24"/>
          <w:szCs w:val="24"/>
        </w:rPr>
        <w:t>10</w:t>
      </w:r>
      <w:r>
        <w:rPr>
          <w:rFonts w:ascii="Times New Roman" w:eastAsia="Times New Roman" w:hAnsi="Times New Roman" w:cs="Times New Roman"/>
          <w:color w:val="00000A"/>
          <w:sz w:val="24"/>
          <w:szCs w:val="24"/>
        </w:rPr>
        <w:t>.3.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6B32B997" w14:textId="1AB55B91" w:rsidR="00356773"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D02286">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ab/>
        <w:t>Порядок урегулирования споров</w:t>
      </w:r>
    </w:p>
    <w:p w14:paraId="1406D889" w14:textId="22BAEE45"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7C4340">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65ADAADA" w14:textId="36858586"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7C4340">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280580B" w14:textId="734CC732"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7C4340">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14:paraId="20BE7896" w14:textId="2BD5A880" w:rsidR="00356773" w:rsidRDefault="00356773" w:rsidP="00356773">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lastRenderedPageBreak/>
        <w:t>1</w:t>
      </w:r>
      <w:r w:rsidR="007C4340">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624DD1F" w14:textId="33EFAB39"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7C4340">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5E1E4CF" w14:textId="57F44AE1" w:rsidR="00356773" w:rsidRDefault="00356773" w:rsidP="00356773">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D02286">
        <w:rPr>
          <w:rFonts w:ascii="Times New Roman" w:eastAsia="Times New Roman" w:hAnsi="Times New Roman" w:cs="Times New Roman"/>
          <w:b/>
          <w:color w:val="00000A"/>
          <w:sz w:val="24"/>
          <w:szCs w:val="24"/>
        </w:rPr>
        <w:t>2</w:t>
      </w:r>
      <w:r>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ab/>
        <w:t>Срок действия, изменение и дополнение договора.</w:t>
      </w:r>
    </w:p>
    <w:p w14:paraId="3613A81A" w14:textId="197E08BF" w:rsidR="00356773" w:rsidRDefault="00356773" w:rsidP="00356773">
      <w:pPr>
        <w:pStyle w:val="Standard"/>
        <w:tabs>
          <w:tab w:val="left" w:pos="1560"/>
        </w:tabs>
        <w:spacing w:after="0"/>
        <w:ind w:left="-142" w:right="-143" w:firstLine="568"/>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12.1.  Договор</w:t>
      </w:r>
      <w:r>
        <w:rPr>
          <w:rFonts w:ascii="Times New Roman" w:eastAsia="Times New Roman" w:hAnsi="Times New Roman" w:cs="Times New Roman"/>
          <w:iCs/>
          <w:color w:val="00000A"/>
          <w:sz w:val="24"/>
          <w:szCs w:val="24"/>
        </w:rPr>
        <w:t xml:space="preserve"> вступает в силу со дня его подписания Сторонами</w:t>
      </w:r>
      <w:r>
        <w:rPr>
          <w:rFonts w:ascii="Times New Roman" w:hAnsi="Times New Roman" w:cs="Times New Roman"/>
          <w:sz w:val="24"/>
          <w:szCs w:val="24"/>
        </w:rPr>
        <w:t xml:space="preserve">  </w:t>
      </w:r>
      <w:r w:rsidR="003165CA">
        <w:rPr>
          <w:rFonts w:ascii="Times New Roman" w:eastAsia="Times New Roman" w:hAnsi="Times New Roman" w:cs="Times New Roman"/>
          <w:iCs/>
          <w:color w:val="00000A"/>
          <w:sz w:val="24"/>
          <w:szCs w:val="24"/>
        </w:rPr>
        <w:t xml:space="preserve"> и действует по «31» </w:t>
      </w:r>
      <w:r w:rsidR="007D7623">
        <w:rPr>
          <w:rFonts w:ascii="Times New Roman" w:eastAsia="Times New Roman" w:hAnsi="Times New Roman" w:cs="Times New Roman"/>
          <w:iCs/>
          <w:color w:val="00000A"/>
          <w:sz w:val="24"/>
          <w:szCs w:val="24"/>
        </w:rPr>
        <w:t>декабря</w:t>
      </w:r>
      <w:r w:rsidR="003165CA">
        <w:rPr>
          <w:rFonts w:ascii="Times New Roman" w:eastAsia="Times New Roman" w:hAnsi="Times New Roman" w:cs="Times New Roman"/>
          <w:iCs/>
          <w:color w:val="00000A"/>
          <w:sz w:val="24"/>
          <w:szCs w:val="24"/>
        </w:rPr>
        <w:t xml:space="preserve"> 2020</w:t>
      </w:r>
      <w:r>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Pr>
          <w:rFonts w:ascii="Times New Roman" w:eastAsia="Times New Roman" w:hAnsi="Times New Roman" w:cs="Times New Roman"/>
          <w:color w:val="00000A"/>
          <w:sz w:val="24"/>
          <w:szCs w:val="24"/>
        </w:rPr>
        <w:t>.</w:t>
      </w:r>
    </w:p>
    <w:p w14:paraId="2B24AB30" w14:textId="348C0780" w:rsidR="00356773" w:rsidRPr="0069751A" w:rsidRDefault="00356773" w:rsidP="00356773">
      <w:pPr>
        <w:pStyle w:val="Standard"/>
        <w:tabs>
          <w:tab w:val="left" w:pos="1560"/>
        </w:tabs>
        <w:spacing w:after="0"/>
        <w:ind w:left="-142" w:right="-143" w:firstLine="360"/>
        <w:jc w:val="both"/>
        <w:rPr>
          <w:rFonts w:ascii="Times New Roman" w:hAnsi="Times New Roman" w:cs="Times New Roman"/>
          <w:color w:val="FF0000"/>
          <w:sz w:val="24"/>
          <w:szCs w:val="24"/>
        </w:rPr>
      </w:pPr>
      <w:r>
        <w:rPr>
          <w:rFonts w:ascii="Times New Roman" w:eastAsia="Times New Roman" w:hAnsi="Times New Roman" w:cs="Times New Roman"/>
          <w:color w:val="00000A"/>
          <w:sz w:val="24"/>
          <w:szCs w:val="24"/>
        </w:rPr>
        <w:t>12.2</w:t>
      </w:r>
      <w:r w:rsidRPr="0069751A">
        <w:rPr>
          <w:rFonts w:ascii="Times New Roman" w:eastAsia="Times New Roman" w:hAnsi="Times New Roman" w:cs="Times New Roman"/>
          <w:color w:val="FF0000"/>
          <w:sz w:val="24"/>
          <w:szCs w:val="24"/>
        </w:rPr>
        <w:t>. </w:t>
      </w:r>
      <w:r w:rsidRPr="009D15CA">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9D15CA">
        <w:rPr>
          <w:rFonts w:ascii="Times New Roman" w:eastAsia="Calibri" w:hAnsi="Times New Roman" w:cs="Times New Roman"/>
          <w:sz w:val="24"/>
          <w:szCs w:val="24"/>
        </w:rPr>
        <w:t>наблюдательным советом – протокол № 5 от «</w:t>
      </w:r>
      <w:r w:rsidR="007D7623">
        <w:rPr>
          <w:rFonts w:ascii="Times New Roman" w:eastAsia="Calibri" w:hAnsi="Times New Roman" w:cs="Times New Roman"/>
          <w:sz w:val="24"/>
          <w:szCs w:val="24"/>
        </w:rPr>
        <w:t>29</w:t>
      </w:r>
      <w:r w:rsidRPr="009D15CA">
        <w:rPr>
          <w:rFonts w:ascii="Times New Roman" w:eastAsia="Calibri" w:hAnsi="Times New Roman" w:cs="Times New Roman"/>
          <w:sz w:val="24"/>
          <w:szCs w:val="24"/>
        </w:rPr>
        <w:t>» апреля 20</w:t>
      </w:r>
      <w:r w:rsidR="007D7623">
        <w:rPr>
          <w:rFonts w:ascii="Times New Roman" w:eastAsia="Calibri" w:hAnsi="Times New Roman" w:cs="Times New Roman"/>
          <w:sz w:val="24"/>
          <w:szCs w:val="24"/>
        </w:rPr>
        <w:t>20</w:t>
      </w:r>
      <w:r w:rsidRPr="009D15CA">
        <w:rPr>
          <w:rFonts w:ascii="Times New Roman" w:eastAsia="Calibri" w:hAnsi="Times New Roman" w:cs="Times New Roman"/>
          <w:sz w:val="24"/>
          <w:szCs w:val="24"/>
        </w:rPr>
        <w:t xml:space="preserve"> г. п.66.</w:t>
      </w:r>
    </w:p>
    <w:p w14:paraId="38C81DB0" w14:textId="77777777" w:rsidR="00356773" w:rsidRDefault="00356773" w:rsidP="00356773">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12.3.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7027CD30" w14:textId="77777777" w:rsidR="00356773" w:rsidRDefault="00356773" w:rsidP="00356773">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12.4.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1F7ABFD" w14:textId="77777777" w:rsidR="00356773"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13. Прочие условия</w:t>
      </w:r>
    </w:p>
    <w:p w14:paraId="558DE4FF" w14:textId="77777777"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13.1.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F96ED8B" w14:textId="77777777" w:rsidR="00356773"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13.2.  Во всем, что не предусмотрено договором, Стороны руководствуются законодательством Российской Федерации.</w:t>
      </w:r>
    </w:p>
    <w:p w14:paraId="1C23BE59" w14:textId="77777777" w:rsidR="00356773"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13.3. Неотъемлемыми частями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rPr>
        <w:t xml:space="preserve"> являются:</w:t>
      </w:r>
    </w:p>
    <w:p w14:paraId="0E3EEA85" w14:textId="1C2444B1" w:rsidR="00356773" w:rsidRDefault="00031FF8" w:rsidP="00356773">
      <w:pPr>
        <w:tabs>
          <w:tab w:val="left" w:pos="3360"/>
          <w:tab w:val="left" w:pos="3544"/>
        </w:tabs>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356773">
        <w:rPr>
          <w:rFonts w:ascii="Times New Roman" w:eastAsia="Times New Roman" w:hAnsi="Times New Roman" w:cs="Times New Roman"/>
          <w:sz w:val="24"/>
          <w:szCs w:val="24"/>
        </w:rPr>
        <w:t xml:space="preserve"> Техническое задание;</w:t>
      </w:r>
    </w:p>
    <w:p w14:paraId="1EB7B7F3" w14:textId="68430C68" w:rsidR="00356773" w:rsidRDefault="00031FF8" w:rsidP="00356773">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5A5D51">
        <w:rPr>
          <w:rFonts w:ascii="Times New Roman" w:hAnsi="Times New Roman" w:cs="Times New Roman"/>
          <w:sz w:val="24"/>
          <w:szCs w:val="24"/>
        </w:rPr>
        <w:t>3</w:t>
      </w:r>
      <w:r w:rsidR="00356773">
        <w:rPr>
          <w:rFonts w:ascii="Times New Roman" w:hAnsi="Times New Roman" w:cs="Times New Roman"/>
          <w:sz w:val="24"/>
          <w:szCs w:val="24"/>
        </w:rPr>
        <w:t xml:space="preserve"> </w:t>
      </w:r>
      <w:r w:rsidR="00356773">
        <w:rPr>
          <w:rFonts w:ascii="Times New Roman" w:eastAsia="Times New Roman" w:hAnsi="Times New Roman" w:cs="Times New Roman"/>
          <w:color w:val="00000A"/>
          <w:sz w:val="24"/>
          <w:szCs w:val="24"/>
        </w:rPr>
        <w:t xml:space="preserve">Форма Акта </w:t>
      </w:r>
      <w:r w:rsidR="00AB4E79">
        <w:rPr>
          <w:rFonts w:ascii="Times New Roman" w:eastAsia="Times New Roman" w:hAnsi="Times New Roman" w:cs="Times New Roman"/>
          <w:color w:val="00000A"/>
          <w:sz w:val="24"/>
          <w:szCs w:val="24"/>
        </w:rPr>
        <w:t xml:space="preserve">сдачи </w:t>
      </w:r>
      <w:r w:rsidR="00356773" w:rsidRPr="00366A79">
        <w:rPr>
          <w:rFonts w:ascii="Times New Roman" w:eastAsia="Times New Roman" w:hAnsi="Times New Roman" w:cs="Times New Roman"/>
          <w:color w:val="00000A"/>
          <w:sz w:val="24"/>
          <w:szCs w:val="24"/>
        </w:rPr>
        <w:t>приема</w:t>
      </w:r>
      <w:r>
        <w:rPr>
          <w:rFonts w:ascii="Times New Roman" w:eastAsia="Times New Roman" w:hAnsi="Times New Roman" w:cs="Times New Roman"/>
          <w:color w:val="00000A"/>
          <w:sz w:val="24"/>
          <w:szCs w:val="24"/>
        </w:rPr>
        <w:t xml:space="preserve"> выполненных работ;</w:t>
      </w:r>
    </w:p>
    <w:p w14:paraId="5AC50A0E" w14:textId="03446172" w:rsidR="00031FF8" w:rsidRDefault="00031FF8" w:rsidP="00031FF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5A5D51">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color w:val="00000A"/>
          <w:sz w:val="24"/>
          <w:szCs w:val="24"/>
        </w:rPr>
        <w:t>Локально сметный расчет;</w:t>
      </w:r>
    </w:p>
    <w:p w14:paraId="541FAC27" w14:textId="4DF7B6BE" w:rsidR="00031FF8" w:rsidRDefault="00031FF8" w:rsidP="00031FF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5A5D51">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color w:val="00000A"/>
          <w:sz w:val="24"/>
          <w:szCs w:val="24"/>
        </w:rPr>
        <w:t>Дефектная ведомость;</w:t>
      </w:r>
    </w:p>
    <w:p w14:paraId="3FE1F6C7" w14:textId="77777777" w:rsidR="00031FF8" w:rsidRDefault="00031FF8" w:rsidP="00356773">
      <w:pPr>
        <w:tabs>
          <w:tab w:val="left" w:pos="3360"/>
          <w:tab w:val="left" w:pos="3544"/>
        </w:tabs>
        <w:spacing w:after="0"/>
        <w:ind w:firstLine="851"/>
        <w:jc w:val="both"/>
        <w:rPr>
          <w:rFonts w:ascii="Times New Roman" w:eastAsia="Times New Roman" w:hAnsi="Times New Roman" w:cs="Times New Roman"/>
          <w:color w:val="00000A"/>
          <w:sz w:val="24"/>
          <w:szCs w:val="24"/>
        </w:rPr>
      </w:pPr>
    </w:p>
    <w:p w14:paraId="0918B1A2" w14:textId="77777777" w:rsidR="00356773" w:rsidRDefault="00356773" w:rsidP="00356773">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356773" w14:paraId="750A02AF" w14:textId="77777777" w:rsidTr="008070CC">
        <w:tc>
          <w:tcPr>
            <w:tcW w:w="10455" w:type="dxa"/>
            <w:hideMark/>
          </w:tcPr>
          <w:p w14:paraId="13634ADA" w14:textId="6F3A47D7" w:rsidR="00356773" w:rsidRDefault="00356773" w:rsidP="00356773">
            <w:pPr>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ПОДРЯДЧИК</w:t>
            </w:r>
          </w:p>
          <w:p w14:paraId="633B4D1B" w14:textId="77777777" w:rsidR="00356773" w:rsidRDefault="00356773" w:rsidP="00356773">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МАУ «Шаховской ДОК»</w:t>
            </w:r>
          </w:p>
        </w:tc>
      </w:tr>
      <w:tr w:rsidR="00356773" w14:paraId="56F561DF" w14:textId="77777777" w:rsidTr="008070CC">
        <w:tc>
          <w:tcPr>
            <w:tcW w:w="10455" w:type="dxa"/>
            <w:hideMark/>
          </w:tcPr>
          <w:p w14:paraId="1C15F9C6" w14:textId="77777777" w:rsidR="00356773" w:rsidRDefault="00356773" w:rsidP="0035677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Юридический адрес:</w:t>
            </w:r>
          </w:p>
          <w:p w14:paraId="121BE0B2"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14:paraId="5287D63E"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р.п. Шаховская, ул. Шамонина, д. 14</w:t>
            </w:r>
          </w:p>
          <w:p w14:paraId="4032F099" w14:textId="77777777" w:rsidR="00356773" w:rsidRDefault="00356773" w:rsidP="0035677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Почтовый адрес:</w:t>
            </w:r>
          </w:p>
          <w:p w14:paraId="7D4502E2"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143700, Московская обл.,</w:t>
            </w:r>
          </w:p>
          <w:p w14:paraId="5B8C881E"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р.п. Шаховская, ул. Шамонина, д. 14</w:t>
            </w:r>
          </w:p>
          <w:p w14:paraId="394ED605"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ИНН 5079012677 КПП 507901001</w:t>
            </w:r>
          </w:p>
          <w:p w14:paraId="20753F9B" w14:textId="77777777" w:rsidR="00356773" w:rsidRDefault="00356773" w:rsidP="00356773">
            <w:pPr>
              <w:tabs>
                <w:tab w:val="left" w:pos="9214"/>
              </w:tabs>
              <w:spacing w:after="0" w:line="240" w:lineRule="auto"/>
              <w:rPr>
                <w:rFonts w:ascii="Times New Roman" w:hAnsi="Times New Roman" w:cs="Times New Roman"/>
                <w:sz w:val="24"/>
                <w:szCs w:val="24"/>
              </w:rPr>
            </w:pPr>
            <w:r w:rsidRPr="00AA7AA7">
              <w:rPr>
                <w:rFonts w:ascii="Times New Roman" w:hAnsi="Times New Roman" w:cs="Times New Roman"/>
                <w:sz w:val="24"/>
                <w:szCs w:val="24"/>
              </w:rPr>
              <w:t>Расч/сч 40701810445251001305</w:t>
            </w:r>
          </w:p>
          <w:p w14:paraId="4D15E337"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л/сч  30486Э94460</w:t>
            </w:r>
          </w:p>
          <w:p w14:paraId="5BBAA0E0"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БИК 044525000</w:t>
            </w:r>
          </w:p>
          <w:p w14:paraId="21BAA0CC"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14:paraId="0FB76969"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ОГРН 1125004001715</w:t>
            </w:r>
          </w:p>
          <w:p w14:paraId="0A539692"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14:paraId="43C42612" w14:textId="77777777" w:rsidR="00356773" w:rsidRDefault="00356773" w:rsidP="00356773">
            <w:pPr>
              <w:pStyle w:val="af7"/>
              <w:spacing w:line="276" w:lineRule="auto"/>
              <w:ind w:firstLine="34"/>
              <w:rPr>
                <w:sz w:val="24"/>
                <w:szCs w:val="24"/>
              </w:rPr>
            </w:pPr>
            <w:r>
              <w:rPr>
                <w:sz w:val="24"/>
                <w:szCs w:val="24"/>
              </w:rPr>
              <w:t>ОКФС 14  ОКОПФ 73</w:t>
            </w:r>
          </w:p>
        </w:tc>
      </w:tr>
      <w:tr w:rsidR="00356773" w14:paraId="63BFFF73" w14:textId="77777777" w:rsidTr="008070CC">
        <w:tc>
          <w:tcPr>
            <w:tcW w:w="10455" w:type="dxa"/>
            <w:hideMark/>
          </w:tcPr>
          <w:p w14:paraId="1EB87FFB"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Директор учреждения</w:t>
            </w:r>
          </w:p>
          <w:p w14:paraId="27127D1A"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B561BC6"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О.Л..                    ____________________ </w:t>
            </w:r>
          </w:p>
          <w:p w14:paraId="01743FCB" w14:textId="77777777" w:rsidR="00356773" w:rsidRDefault="00356773" w:rsidP="00356773">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М.П                                                                                М.П                               </w:t>
            </w:r>
          </w:p>
        </w:tc>
      </w:tr>
    </w:tbl>
    <w:p w14:paraId="0D3C59E3" w14:textId="77777777" w:rsidR="00F12538" w:rsidRDefault="00F12538" w:rsidP="00D353B6"/>
    <w:p w14:paraId="61344E57" w14:textId="40308653" w:rsidR="00063D85" w:rsidRPr="008E6945" w:rsidRDefault="00D353B6" w:rsidP="00063D85">
      <w:pPr>
        <w:pStyle w:val="1"/>
        <w:rPr>
          <w:sz w:val="24"/>
          <w:szCs w:val="24"/>
        </w:rPr>
      </w:pPr>
      <w:r>
        <w:rPr>
          <w:sz w:val="24"/>
          <w:szCs w:val="24"/>
        </w:rPr>
        <w:t xml:space="preserve">                           </w:t>
      </w:r>
      <w:r w:rsidR="00F12538">
        <w:rPr>
          <w:sz w:val="24"/>
          <w:szCs w:val="24"/>
        </w:rPr>
        <w:t xml:space="preserve">                        </w:t>
      </w:r>
      <w:r w:rsidR="00B86EF8" w:rsidRPr="008E6945">
        <w:rPr>
          <w:sz w:val="24"/>
          <w:szCs w:val="24"/>
        </w:rPr>
        <w:t>Приложение № 1</w:t>
      </w:r>
    </w:p>
    <w:p w14:paraId="2EAE595E" w14:textId="08F7DC2D" w:rsidR="00063D85" w:rsidRPr="008E6945" w:rsidRDefault="00063D85" w:rsidP="00063D85">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 №</w:t>
      </w:r>
    </w:p>
    <w:p w14:paraId="4DAE35F2" w14:textId="1FF4C218" w:rsidR="002222B0" w:rsidRPr="008E6945" w:rsidRDefault="00BA27E8"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DD68E3">
        <w:rPr>
          <w:rFonts w:ascii="Times New Roman" w:hAnsi="Times New Roman" w:cs="Times New Roman"/>
          <w:sz w:val="24"/>
          <w:szCs w:val="24"/>
        </w:rPr>
        <w:t>июл</w:t>
      </w:r>
      <w:r w:rsidR="00063D85" w:rsidRPr="008E6945">
        <w:rPr>
          <w:rFonts w:ascii="Times New Roman" w:hAnsi="Times New Roman" w:cs="Times New Roman"/>
          <w:sz w:val="24"/>
          <w:szCs w:val="24"/>
        </w:rPr>
        <w:t>я</w:t>
      </w:r>
      <w:r w:rsidR="00B86EF8" w:rsidRPr="008E6945">
        <w:rPr>
          <w:rFonts w:ascii="Times New Roman" w:hAnsi="Times New Roman" w:cs="Times New Roman"/>
          <w:sz w:val="24"/>
          <w:szCs w:val="24"/>
        </w:rPr>
        <w:t xml:space="preserve"> 2020</w:t>
      </w:r>
      <w:r w:rsidR="002222B0" w:rsidRPr="008E6945">
        <w:rPr>
          <w:rFonts w:ascii="Times New Roman" w:hAnsi="Times New Roman" w:cs="Times New Roman"/>
          <w:sz w:val="24"/>
          <w:szCs w:val="24"/>
        </w:rPr>
        <w:t xml:space="preserve"> г. </w:t>
      </w:r>
    </w:p>
    <w:p w14:paraId="2F58675F" w14:textId="77777777" w:rsidR="007F4B9E" w:rsidRPr="008E6945" w:rsidRDefault="007F4B9E" w:rsidP="007F4B9E">
      <w:pPr>
        <w:spacing w:after="0" w:line="240" w:lineRule="auto"/>
        <w:ind w:right="140"/>
        <w:jc w:val="center"/>
        <w:rPr>
          <w:rFonts w:ascii="Times New Roman" w:hAnsi="Times New Roman" w:cs="Times New Roman"/>
          <w:b/>
          <w:sz w:val="24"/>
          <w:szCs w:val="24"/>
        </w:rPr>
      </w:pPr>
    </w:p>
    <w:p w14:paraId="6D8274E9" w14:textId="77777777" w:rsidR="00436714" w:rsidRPr="008E6945" w:rsidRDefault="00436714" w:rsidP="00436714">
      <w:pPr>
        <w:spacing w:after="0" w:line="240" w:lineRule="auto"/>
        <w:ind w:right="140"/>
        <w:jc w:val="center"/>
        <w:rPr>
          <w:rFonts w:ascii="Times New Roman" w:eastAsia="MS Mincho" w:hAnsi="Times New Roman" w:cs="Times New Roman"/>
          <w:b/>
          <w:bCs/>
          <w:sz w:val="24"/>
          <w:szCs w:val="24"/>
        </w:rPr>
      </w:pPr>
      <w:r w:rsidRPr="008E6945">
        <w:rPr>
          <w:rFonts w:ascii="Times New Roman" w:eastAsia="MS Mincho" w:hAnsi="Times New Roman" w:cs="Times New Roman"/>
          <w:b/>
          <w:bCs/>
          <w:sz w:val="24"/>
          <w:szCs w:val="24"/>
        </w:rPr>
        <w:t xml:space="preserve">ТЕХНИЧЕСКОЕ ЗАДАНИЕ </w:t>
      </w:r>
    </w:p>
    <w:p w14:paraId="5C5BD6E5" w14:textId="7B5041B5" w:rsidR="00E62ADB" w:rsidRPr="001728F8" w:rsidRDefault="00C80D26" w:rsidP="00D353B6">
      <w:pPr>
        <w:pStyle w:val="Standard"/>
        <w:spacing w:after="0"/>
        <w:jc w:val="center"/>
        <w:rPr>
          <w:rFonts w:ascii="Times New Roman" w:eastAsia="Times New Roman" w:hAnsi="Times New Roman" w:cs="Times New Roman"/>
          <w:b/>
          <w:bCs/>
          <w:sz w:val="24"/>
          <w:szCs w:val="24"/>
          <w:lang w:eastAsia="ru-RU"/>
        </w:rPr>
      </w:pPr>
      <w:r w:rsidRPr="008E6945">
        <w:rPr>
          <w:rFonts w:ascii="Times New Roman" w:eastAsia="MS Mincho" w:hAnsi="Times New Roman" w:cs="Times New Roman"/>
          <w:b/>
          <w:bCs/>
          <w:sz w:val="24"/>
          <w:szCs w:val="24"/>
        </w:rPr>
        <w:t xml:space="preserve">на </w:t>
      </w:r>
      <w:r w:rsidRPr="008E6945">
        <w:rPr>
          <w:rFonts w:ascii="Times New Roman" w:hAnsi="Times New Roman" w:cs="Times New Roman"/>
          <w:b/>
          <w:sz w:val="24"/>
          <w:szCs w:val="24"/>
        </w:rPr>
        <w:t>выполнение</w:t>
      </w:r>
      <w:r w:rsidR="00D353B6" w:rsidRPr="008E6945">
        <w:rPr>
          <w:rFonts w:ascii="Times New Roman" w:eastAsia="Times New Roman" w:hAnsi="Times New Roman" w:cs="Times New Roman"/>
          <w:b/>
          <w:sz w:val="24"/>
          <w:szCs w:val="24"/>
          <w:lang w:eastAsia="ru-RU"/>
        </w:rPr>
        <w:t xml:space="preserve"> </w:t>
      </w:r>
      <w:r w:rsidR="001728F8" w:rsidRPr="001728F8">
        <w:rPr>
          <w:rFonts w:ascii="Times New Roman" w:eastAsia="Times New Roman" w:hAnsi="Times New Roman" w:cs="Times New Roman"/>
          <w:b/>
          <w:bCs/>
          <w:sz w:val="24"/>
          <w:szCs w:val="24"/>
          <w:lang w:eastAsia="ru-RU"/>
        </w:rPr>
        <w:t xml:space="preserve">наружных ремонтных </w:t>
      </w:r>
      <w:r w:rsidRPr="001728F8">
        <w:rPr>
          <w:rFonts w:ascii="Times New Roman" w:eastAsia="Times New Roman" w:hAnsi="Times New Roman" w:cs="Times New Roman"/>
          <w:b/>
          <w:bCs/>
          <w:sz w:val="24"/>
          <w:szCs w:val="24"/>
          <w:lang w:eastAsia="ru-RU"/>
        </w:rPr>
        <w:t>работ на</w:t>
      </w:r>
      <w:r w:rsidR="001728F8" w:rsidRPr="001728F8">
        <w:rPr>
          <w:rFonts w:ascii="Times New Roman" w:eastAsia="Times New Roman" w:hAnsi="Times New Roman" w:cs="Times New Roman"/>
          <w:b/>
          <w:bCs/>
          <w:sz w:val="24"/>
          <w:szCs w:val="24"/>
          <w:lang w:eastAsia="ru-RU"/>
        </w:rPr>
        <w:t xml:space="preserve"> объектах МАУ «Шаховской ДОК».</w:t>
      </w:r>
    </w:p>
    <w:p w14:paraId="1CB2D38A" w14:textId="77777777" w:rsidR="001728F8" w:rsidRPr="008E6945" w:rsidRDefault="001728F8" w:rsidP="00D353B6">
      <w:pPr>
        <w:pStyle w:val="Standard"/>
        <w:spacing w:after="0"/>
        <w:jc w:val="center"/>
        <w:rPr>
          <w:rFonts w:ascii="Times New Roman" w:hAnsi="Times New Roman" w:cs="Times New Roman"/>
          <w:b/>
          <w:sz w:val="24"/>
          <w:szCs w:val="24"/>
        </w:rPr>
      </w:pPr>
    </w:p>
    <w:p w14:paraId="4B80719B" w14:textId="173CB8A8" w:rsidR="00011063" w:rsidRPr="008E6945" w:rsidRDefault="00063D85" w:rsidP="003B5F0E">
      <w:pPr>
        <w:pStyle w:val="Standard"/>
        <w:spacing w:after="0"/>
        <w:jc w:val="both"/>
        <w:rPr>
          <w:rFonts w:ascii="Times New Roman" w:eastAsia="Times New Roman" w:hAnsi="Times New Roman" w:cs="Times New Roman"/>
          <w:color w:val="FF0000"/>
          <w:sz w:val="24"/>
          <w:szCs w:val="24"/>
          <w:lang w:eastAsia="ru-RU"/>
        </w:rPr>
      </w:pPr>
      <w:r w:rsidRPr="008E6945">
        <w:rPr>
          <w:rFonts w:ascii="Times New Roman" w:hAnsi="Times New Roman" w:cs="Times New Roman"/>
          <w:b/>
          <w:sz w:val="24"/>
          <w:szCs w:val="24"/>
        </w:rPr>
        <w:t xml:space="preserve">        </w:t>
      </w:r>
      <w:r w:rsidR="00436714" w:rsidRPr="008E6945">
        <w:rPr>
          <w:rFonts w:ascii="Times New Roman" w:hAnsi="Times New Roman" w:cs="Times New Roman"/>
          <w:b/>
          <w:bCs/>
          <w:sz w:val="24"/>
          <w:szCs w:val="24"/>
        </w:rPr>
        <w:t xml:space="preserve"> 1. Предмет договора:</w:t>
      </w:r>
      <w:r w:rsidR="00436714" w:rsidRPr="008E6945">
        <w:rPr>
          <w:rFonts w:ascii="Times New Roman" w:hAnsi="Times New Roman" w:cs="Times New Roman"/>
          <w:sz w:val="24"/>
          <w:szCs w:val="24"/>
        </w:rPr>
        <w:t xml:space="preserve"> </w:t>
      </w:r>
      <w:r w:rsidR="000D3437" w:rsidRPr="008E6945">
        <w:rPr>
          <w:rFonts w:ascii="Times New Roman" w:eastAsia="Times New Roman" w:hAnsi="Times New Roman" w:cs="Times New Roman"/>
          <w:sz w:val="24"/>
          <w:szCs w:val="24"/>
        </w:rPr>
        <w:t>В</w:t>
      </w:r>
      <w:r w:rsidR="00D353B6" w:rsidRPr="008E6945">
        <w:rPr>
          <w:rFonts w:ascii="Times New Roman" w:eastAsia="Times New Roman" w:hAnsi="Times New Roman" w:cs="Times New Roman"/>
          <w:sz w:val="24"/>
          <w:szCs w:val="24"/>
          <w:lang w:eastAsia="ru-RU"/>
        </w:rPr>
        <w:t xml:space="preserve">ыполнение </w:t>
      </w:r>
      <w:r w:rsidR="003B5F0E">
        <w:rPr>
          <w:rFonts w:ascii="Times New Roman" w:eastAsia="Times New Roman" w:hAnsi="Times New Roman" w:cs="Times New Roman"/>
          <w:sz w:val="24"/>
          <w:szCs w:val="24"/>
          <w:lang w:eastAsia="ru-RU"/>
        </w:rPr>
        <w:t xml:space="preserve">наружных ремонтных </w:t>
      </w:r>
      <w:r w:rsidR="001E4AC6">
        <w:rPr>
          <w:rFonts w:ascii="Times New Roman" w:eastAsia="Times New Roman" w:hAnsi="Times New Roman" w:cs="Times New Roman"/>
          <w:sz w:val="24"/>
          <w:szCs w:val="24"/>
          <w:lang w:eastAsia="ru-RU"/>
        </w:rPr>
        <w:t>работ на</w:t>
      </w:r>
      <w:r w:rsidR="003B5F0E">
        <w:rPr>
          <w:rFonts w:ascii="Times New Roman" w:eastAsia="Times New Roman" w:hAnsi="Times New Roman" w:cs="Times New Roman"/>
          <w:sz w:val="24"/>
          <w:szCs w:val="24"/>
          <w:lang w:eastAsia="ru-RU"/>
        </w:rPr>
        <w:t xml:space="preserve"> объектах МАУ «Шаховской ДОК».</w:t>
      </w:r>
    </w:p>
    <w:p w14:paraId="207A10B3" w14:textId="77777777" w:rsidR="00436714" w:rsidRPr="008E6945" w:rsidRDefault="00436714" w:rsidP="00B16333">
      <w:pPr>
        <w:spacing w:after="0" w:line="240" w:lineRule="auto"/>
        <w:ind w:right="140"/>
        <w:jc w:val="both"/>
        <w:rPr>
          <w:rFonts w:ascii="Times New Roman" w:eastAsia="Times New Roman" w:hAnsi="Times New Roman" w:cs="Times New Roman"/>
          <w:sz w:val="24"/>
          <w:szCs w:val="24"/>
        </w:rPr>
      </w:pPr>
      <w:r w:rsidRPr="008E6945">
        <w:rPr>
          <w:rFonts w:ascii="Times New Roman" w:hAnsi="Times New Roman" w:cs="Times New Roman"/>
          <w:b/>
          <w:bCs/>
          <w:sz w:val="24"/>
          <w:szCs w:val="24"/>
        </w:rPr>
        <w:t xml:space="preserve">         2.Заказчик: </w:t>
      </w:r>
      <w:r w:rsidRPr="008E6945">
        <w:rPr>
          <w:rFonts w:ascii="Times New Roman" w:hAnsi="Times New Roman" w:cs="Times New Roman"/>
          <w:sz w:val="24"/>
          <w:szCs w:val="24"/>
        </w:rPr>
        <w:t xml:space="preserve">Муниципальное </w:t>
      </w:r>
      <w:r w:rsidRPr="008E6945">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8E6945">
        <w:rPr>
          <w:rFonts w:ascii="Times New Roman" w:eastAsia="Times New Roman" w:hAnsi="Times New Roman" w:cs="Times New Roman"/>
          <w:sz w:val="24"/>
          <w:szCs w:val="24"/>
        </w:rPr>
        <w:t>.</w:t>
      </w:r>
    </w:p>
    <w:p w14:paraId="3AF26252" w14:textId="7FB2A7F8" w:rsidR="001E6949" w:rsidRPr="008E6945" w:rsidRDefault="00436714" w:rsidP="001E6949">
      <w:pPr>
        <w:spacing w:after="0" w:line="240" w:lineRule="auto"/>
        <w:rPr>
          <w:rFonts w:ascii="Times New Roman" w:eastAsia="Times New Roman" w:hAnsi="Times New Roman" w:cs="Times New Roman"/>
          <w:sz w:val="24"/>
          <w:szCs w:val="24"/>
        </w:rPr>
      </w:pPr>
      <w:r w:rsidRPr="008E6945">
        <w:rPr>
          <w:rFonts w:ascii="Times New Roman" w:eastAsia="Times New Roman" w:hAnsi="Times New Roman" w:cs="Times New Roman"/>
          <w:b/>
          <w:sz w:val="24"/>
          <w:szCs w:val="24"/>
        </w:rPr>
        <w:t xml:space="preserve">            3.Источник финансирования:</w:t>
      </w:r>
      <w:r w:rsidR="00B16333" w:rsidRPr="008E6945">
        <w:rPr>
          <w:rFonts w:ascii="Times New Roman" w:eastAsia="Times New Roman" w:hAnsi="Times New Roman" w:cs="Times New Roman"/>
          <w:b/>
          <w:sz w:val="24"/>
          <w:szCs w:val="24"/>
        </w:rPr>
        <w:t xml:space="preserve"> </w:t>
      </w:r>
      <w:r w:rsidR="001E6949" w:rsidRPr="008E6945">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001E6949" w:rsidRPr="008E6945">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670D27C0" w14:textId="0BC6C766" w:rsidR="004D24BD" w:rsidRPr="008E6945" w:rsidRDefault="00436714" w:rsidP="004D24BD">
      <w:pPr>
        <w:spacing w:after="0" w:line="240" w:lineRule="auto"/>
        <w:jc w:val="both"/>
        <w:rPr>
          <w:rFonts w:ascii="Times New Roman" w:hAnsi="Times New Roman" w:cs="Times New Roman"/>
          <w:sz w:val="24"/>
          <w:szCs w:val="24"/>
        </w:rPr>
      </w:pPr>
      <w:r w:rsidRPr="008E6945">
        <w:rPr>
          <w:rFonts w:ascii="Times New Roman" w:hAnsi="Times New Roman" w:cs="Times New Roman"/>
          <w:sz w:val="24"/>
          <w:szCs w:val="24"/>
        </w:rPr>
        <w:t xml:space="preserve">           </w:t>
      </w:r>
      <w:r w:rsidR="00AE5DB2" w:rsidRPr="008E6945">
        <w:rPr>
          <w:rFonts w:ascii="Times New Roman" w:hAnsi="Times New Roman" w:cs="Times New Roman"/>
          <w:b/>
          <w:sz w:val="24"/>
          <w:szCs w:val="24"/>
        </w:rPr>
        <w:t>4</w:t>
      </w:r>
      <w:r w:rsidRPr="008E6945">
        <w:rPr>
          <w:rFonts w:ascii="Times New Roman" w:hAnsi="Times New Roman" w:cs="Times New Roman"/>
          <w:b/>
          <w:sz w:val="24"/>
          <w:szCs w:val="24"/>
        </w:rPr>
        <w:t xml:space="preserve">. Начальная (максимальная) цена договора: </w:t>
      </w:r>
      <w:r w:rsidR="002C4F25" w:rsidRPr="008E6945">
        <w:rPr>
          <w:rFonts w:ascii="Times New Roman" w:hAnsi="Times New Roman" w:cs="Times New Roman"/>
          <w:sz w:val="24"/>
          <w:szCs w:val="24"/>
        </w:rPr>
        <w:t xml:space="preserve">Начальная (максимальная) цена закупки составляет </w:t>
      </w:r>
      <w:r w:rsidR="004D24BD" w:rsidRPr="008E6945">
        <w:rPr>
          <w:rFonts w:ascii="Times New Roman" w:hAnsi="Times New Roman" w:cs="Times New Roman"/>
          <w:sz w:val="24"/>
          <w:szCs w:val="24"/>
        </w:rPr>
        <w:t>1</w:t>
      </w:r>
      <w:r w:rsidR="00DD68E3">
        <w:rPr>
          <w:rFonts w:ascii="Times New Roman" w:hAnsi="Times New Roman" w:cs="Times New Roman"/>
          <w:sz w:val="24"/>
          <w:szCs w:val="24"/>
        </w:rPr>
        <w:t xml:space="preserve"> </w:t>
      </w:r>
      <w:r w:rsidR="004D24BD" w:rsidRPr="008E6945">
        <w:rPr>
          <w:rFonts w:ascii="Times New Roman" w:hAnsi="Times New Roman" w:cs="Times New Roman"/>
          <w:sz w:val="24"/>
          <w:szCs w:val="24"/>
        </w:rPr>
        <w:t>262911 (Один миллион    двести шестьдесят две тысячи девятьсот одиннадцать) рублей 20 копеек.</w:t>
      </w:r>
    </w:p>
    <w:p w14:paraId="7EBAD8D2" w14:textId="77777777" w:rsidR="004D24BD" w:rsidRPr="008E6945" w:rsidRDefault="004D24BD" w:rsidP="002E003C">
      <w:pPr>
        <w:widowControl w:val="0"/>
        <w:autoSpaceDE w:val="0"/>
        <w:spacing w:after="0" w:line="240" w:lineRule="auto"/>
        <w:ind w:firstLine="851"/>
        <w:jc w:val="both"/>
        <w:rPr>
          <w:rFonts w:ascii="Times New Roman" w:hAnsi="Times New Roman" w:cs="Times New Roman"/>
          <w:color w:val="000000" w:themeColor="text1"/>
          <w:sz w:val="24"/>
          <w:szCs w:val="24"/>
        </w:rPr>
      </w:pPr>
      <w:r w:rsidRPr="008E6945">
        <w:rPr>
          <w:rFonts w:ascii="Times New Roman" w:hAnsi="Times New Roman" w:cs="Times New Roman"/>
          <w:sz w:val="24"/>
          <w:szCs w:val="24"/>
        </w:rPr>
        <w:t xml:space="preserve"> Цена договора включает в себя </w:t>
      </w:r>
      <w:r w:rsidRPr="008E6945">
        <w:rPr>
          <w:rFonts w:ascii="Times New Roman" w:hAnsi="Times New Roman" w:cs="Times New Roman"/>
          <w:color w:val="000000" w:themeColor="text1"/>
          <w:sz w:val="24"/>
          <w:szCs w:val="24"/>
        </w:rPr>
        <w:t>все расходы,</w:t>
      </w:r>
      <w:r w:rsidRPr="008E694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договора.</w:t>
      </w:r>
    </w:p>
    <w:p w14:paraId="0CFE0EF6" w14:textId="16521C1C" w:rsidR="00436714" w:rsidRPr="008E6945" w:rsidRDefault="007E30FC" w:rsidP="002E003C">
      <w:pPr>
        <w:spacing w:after="0" w:line="240"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            </w:t>
      </w:r>
      <w:r w:rsidR="00AE5DB2" w:rsidRPr="008E6945">
        <w:rPr>
          <w:rFonts w:ascii="Times New Roman" w:eastAsia="Times New Roman" w:hAnsi="Times New Roman" w:cs="Times New Roman"/>
          <w:b/>
          <w:sz w:val="24"/>
          <w:szCs w:val="24"/>
        </w:rPr>
        <w:t>5</w:t>
      </w:r>
      <w:r w:rsidR="00436714" w:rsidRPr="008E6945">
        <w:rPr>
          <w:rFonts w:ascii="Times New Roman" w:eastAsia="Times New Roman" w:hAnsi="Times New Roman" w:cs="Times New Roman"/>
          <w:b/>
          <w:sz w:val="24"/>
          <w:szCs w:val="24"/>
        </w:rPr>
        <w:t>.Цена договора:</w:t>
      </w:r>
      <w:r w:rsidR="00436714" w:rsidRPr="008E6945">
        <w:rPr>
          <w:rFonts w:ascii="Times New Roman" w:eastAsia="Times New Roman" w:hAnsi="Times New Roman" w:cs="Times New Roman"/>
          <w:sz w:val="24"/>
          <w:szCs w:val="24"/>
        </w:rPr>
        <w:t xml:space="preserve"> _______________рублей (сумма прописью) __________копеек.</w:t>
      </w:r>
    </w:p>
    <w:p w14:paraId="0990BA54" w14:textId="2F772C07" w:rsidR="003B62FD" w:rsidRPr="008E6945" w:rsidRDefault="007E30FC" w:rsidP="00A00C04">
      <w:pPr>
        <w:spacing w:after="0" w:line="240" w:lineRule="auto"/>
        <w:jc w:val="both"/>
        <w:rPr>
          <w:rFonts w:ascii="Times New Roman" w:eastAsia="Times New Roman" w:hAnsi="Times New Roman" w:cs="Times New Roman"/>
          <w:b/>
          <w:bCs/>
          <w:color w:val="000000"/>
          <w:sz w:val="24"/>
          <w:szCs w:val="24"/>
          <w:lang w:eastAsia="en-US"/>
        </w:rPr>
      </w:pPr>
      <w:r w:rsidRPr="008E6945">
        <w:rPr>
          <w:rFonts w:ascii="Times New Roman" w:eastAsia="Arial Unicode MS" w:hAnsi="Times New Roman" w:cs="Times New Roman"/>
          <w:color w:val="000000"/>
          <w:sz w:val="24"/>
          <w:szCs w:val="24"/>
          <w:lang w:eastAsia="en-US"/>
        </w:rPr>
        <w:t xml:space="preserve">           </w:t>
      </w:r>
      <w:r w:rsidR="00AE5DB2" w:rsidRPr="008E6945">
        <w:rPr>
          <w:rFonts w:ascii="Times New Roman" w:eastAsia="Arial Unicode MS" w:hAnsi="Times New Roman" w:cs="Times New Roman"/>
          <w:color w:val="000000"/>
          <w:sz w:val="24"/>
          <w:szCs w:val="24"/>
          <w:lang w:eastAsia="en-US"/>
        </w:rPr>
        <w:t>6</w:t>
      </w:r>
      <w:r w:rsidR="003B62FD" w:rsidRPr="008E6945">
        <w:rPr>
          <w:rFonts w:ascii="Times New Roman" w:eastAsia="Arial Unicode MS" w:hAnsi="Times New Roman" w:cs="Times New Roman"/>
          <w:color w:val="000000"/>
          <w:sz w:val="24"/>
          <w:szCs w:val="24"/>
          <w:lang w:eastAsia="en-US"/>
        </w:rPr>
        <w:t>.</w:t>
      </w:r>
      <w:r w:rsidR="003B62FD" w:rsidRPr="008E6945">
        <w:rPr>
          <w:rFonts w:ascii="Times New Roman" w:eastAsia="Arial Unicode MS" w:hAnsi="Times New Roman" w:cs="Times New Roman"/>
          <w:color w:val="000000"/>
          <w:sz w:val="24"/>
          <w:szCs w:val="24"/>
          <w:lang w:val="en-US" w:eastAsia="en-US"/>
        </w:rPr>
        <w:t> </w:t>
      </w:r>
      <w:r w:rsidRPr="008E6945">
        <w:rPr>
          <w:rFonts w:ascii="Times New Roman" w:eastAsia="Times New Roman" w:hAnsi="Times New Roman" w:cs="Times New Roman"/>
          <w:b/>
          <w:bCs/>
          <w:color w:val="000000"/>
          <w:sz w:val="24"/>
          <w:szCs w:val="24"/>
          <w:lang w:eastAsia="en-US"/>
        </w:rPr>
        <w:t>Вид</w:t>
      </w:r>
      <w:r w:rsidR="003B62FD" w:rsidRPr="008E6945">
        <w:rPr>
          <w:rFonts w:ascii="Times New Roman" w:eastAsia="Times New Roman" w:hAnsi="Times New Roman" w:cs="Times New Roman"/>
          <w:b/>
          <w:bCs/>
          <w:color w:val="000000"/>
          <w:sz w:val="24"/>
          <w:szCs w:val="24"/>
          <w:lang w:eastAsia="en-US"/>
        </w:rPr>
        <w:t>, количество и технические хар</w:t>
      </w:r>
      <w:r w:rsidRPr="008E6945">
        <w:rPr>
          <w:rFonts w:ascii="Times New Roman" w:eastAsia="Times New Roman" w:hAnsi="Times New Roman" w:cs="Times New Roman"/>
          <w:b/>
          <w:bCs/>
          <w:color w:val="000000"/>
          <w:sz w:val="24"/>
          <w:szCs w:val="24"/>
          <w:lang w:eastAsia="en-US"/>
        </w:rPr>
        <w:t xml:space="preserve">актеристики </w:t>
      </w:r>
      <w:r w:rsidR="00C46E55">
        <w:rPr>
          <w:rFonts w:ascii="Times New Roman" w:eastAsia="Times New Roman" w:hAnsi="Times New Roman" w:cs="Times New Roman"/>
          <w:b/>
          <w:bCs/>
          <w:color w:val="000000"/>
          <w:sz w:val="24"/>
          <w:szCs w:val="24"/>
          <w:lang w:eastAsia="en-US"/>
        </w:rPr>
        <w:t>выполняемых работ</w:t>
      </w:r>
      <w:r w:rsidR="003B62FD" w:rsidRPr="008E6945">
        <w:rPr>
          <w:rFonts w:ascii="Times New Roman" w:eastAsia="Times New Roman" w:hAnsi="Times New Roman" w:cs="Times New Roman"/>
          <w:b/>
          <w:bCs/>
          <w:color w:val="000000"/>
          <w:sz w:val="24"/>
          <w:szCs w:val="24"/>
          <w:lang w:eastAsia="en-US"/>
        </w:rPr>
        <w:t>:</w:t>
      </w:r>
    </w:p>
    <w:p w14:paraId="1048DC85" w14:textId="309445D7" w:rsidR="000B5C0E" w:rsidRPr="008E6945" w:rsidRDefault="000B5C0E" w:rsidP="00A00C04">
      <w:pPr>
        <w:spacing w:after="0" w:line="240" w:lineRule="auto"/>
        <w:jc w:val="both"/>
        <w:rPr>
          <w:rFonts w:ascii="Times New Roman" w:eastAsia="Arial Unicode MS" w:hAnsi="Times New Roman" w:cs="Times New Roman"/>
          <w:color w:val="000000"/>
          <w:sz w:val="24"/>
          <w:szCs w:val="24"/>
          <w:lang w:eastAsia="en-US"/>
        </w:rPr>
      </w:pPr>
      <w:r w:rsidRPr="008E6945">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 </w:t>
      </w:r>
      <w:r w:rsidR="00E62ADB" w:rsidRPr="008E6945">
        <w:rPr>
          <w:rFonts w:ascii="Times New Roman" w:eastAsia="Arial Unicode MS" w:hAnsi="Times New Roman" w:cs="Times New Roman"/>
          <w:b/>
          <w:color w:val="000000"/>
          <w:sz w:val="24"/>
          <w:szCs w:val="24"/>
          <w:lang w:eastAsia="en-US"/>
        </w:rPr>
        <w:t>(локально-сметным расчетом).</w:t>
      </w:r>
    </w:p>
    <w:p w14:paraId="3F15CABF" w14:textId="7070AC23" w:rsidR="00E62ADB" w:rsidRPr="008E6945" w:rsidRDefault="003A3A4C" w:rsidP="00E62ADB">
      <w:pPr>
        <w:spacing w:after="0" w:line="240" w:lineRule="auto"/>
        <w:jc w:val="both"/>
        <w:rPr>
          <w:rFonts w:ascii="Times New Roman" w:eastAsia="Arial Unicode MS" w:hAnsi="Times New Roman" w:cs="Times New Roman"/>
          <w:color w:val="000000"/>
          <w:sz w:val="24"/>
          <w:szCs w:val="24"/>
          <w:lang w:eastAsia="en-US"/>
        </w:rPr>
      </w:pPr>
      <w:r w:rsidRPr="008E6945">
        <w:rPr>
          <w:rFonts w:ascii="Times New Roman" w:hAnsi="Times New Roman" w:cs="Times New Roman"/>
          <w:b/>
          <w:sz w:val="24"/>
          <w:szCs w:val="24"/>
          <w:lang w:eastAsia="en-US"/>
        </w:rPr>
        <w:t xml:space="preserve">     </w:t>
      </w:r>
      <w:r w:rsidR="00C8374A" w:rsidRPr="008E6945">
        <w:rPr>
          <w:rFonts w:ascii="Times New Roman" w:hAnsi="Times New Roman" w:cs="Times New Roman"/>
          <w:b/>
          <w:sz w:val="24"/>
          <w:szCs w:val="24"/>
          <w:lang w:eastAsia="en-US"/>
        </w:rPr>
        <w:t xml:space="preserve">      7.</w:t>
      </w:r>
      <w:r w:rsidR="00C8374A" w:rsidRPr="008E6945">
        <w:rPr>
          <w:rFonts w:ascii="Times New Roman" w:eastAsia="Times New Roman" w:hAnsi="Times New Roman" w:cs="Times New Roman"/>
          <w:b/>
          <w:sz w:val="24"/>
          <w:szCs w:val="24"/>
          <w:lang w:eastAsia="en-US"/>
        </w:rPr>
        <w:t xml:space="preserve">Требования </w:t>
      </w:r>
      <w:r w:rsidR="00C8374A" w:rsidRPr="008E6945">
        <w:rPr>
          <w:rFonts w:ascii="Times New Roman" w:eastAsia="Times New Roman" w:hAnsi="Times New Roman" w:cs="Times New Roman"/>
          <w:b/>
          <w:bCs/>
          <w:sz w:val="24"/>
          <w:szCs w:val="24"/>
          <w:lang w:eastAsia="en-US"/>
        </w:rPr>
        <w:t xml:space="preserve">к функциональным (потребительским свойствам), техническим характеристикам </w:t>
      </w:r>
      <w:r w:rsidR="00C46E55">
        <w:rPr>
          <w:rFonts w:ascii="Times New Roman" w:eastAsia="Times New Roman" w:hAnsi="Times New Roman" w:cs="Times New Roman"/>
          <w:b/>
          <w:bCs/>
          <w:sz w:val="24"/>
          <w:szCs w:val="24"/>
          <w:lang w:eastAsia="en-US"/>
        </w:rPr>
        <w:t>выполняемых работ</w:t>
      </w:r>
      <w:r w:rsidR="00C46089" w:rsidRPr="008E6945">
        <w:rPr>
          <w:rFonts w:ascii="Times New Roman" w:eastAsia="Times New Roman" w:hAnsi="Times New Roman" w:cs="Times New Roman"/>
          <w:b/>
          <w:bCs/>
          <w:sz w:val="24"/>
          <w:szCs w:val="24"/>
          <w:lang w:eastAsia="en-US"/>
        </w:rPr>
        <w:t>:</w:t>
      </w:r>
      <w:r w:rsidR="00C46089" w:rsidRPr="008E6945">
        <w:rPr>
          <w:rFonts w:ascii="Times New Roman" w:eastAsia="Times New Roman" w:hAnsi="Times New Roman" w:cs="Times New Roman"/>
          <w:bCs/>
          <w:sz w:val="24"/>
          <w:szCs w:val="24"/>
          <w:lang w:eastAsia="en-US"/>
        </w:rPr>
        <w:t xml:space="preserve"> в соответствии с</w:t>
      </w:r>
      <w:r w:rsidR="00C8374A" w:rsidRPr="008E6945">
        <w:rPr>
          <w:rFonts w:ascii="Times New Roman" w:eastAsia="Times New Roman" w:hAnsi="Times New Roman" w:cs="Times New Roman"/>
          <w:bCs/>
          <w:sz w:val="24"/>
          <w:szCs w:val="24"/>
          <w:lang w:eastAsia="en-US"/>
        </w:rPr>
        <w:t xml:space="preserve"> приложением к Техническому заданию</w:t>
      </w:r>
      <w:r w:rsidR="00B93F5E" w:rsidRPr="008E6945">
        <w:rPr>
          <w:rFonts w:ascii="Times New Roman" w:eastAsia="Times New Roman" w:hAnsi="Times New Roman" w:cs="Times New Roman"/>
          <w:bCs/>
          <w:sz w:val="24"/>
          <w:szCs w:val="24"/>
          <w:lang w:eastAsia="en-US"/>
        </w:rPr>
        <w:t xml:space="preserve"> </w:t>
      </w:r>
      <w:r w:rsidR="00E62ADB" w:rsidRPr="008E6945">
        <w:rPr>
          <w:rFonts w:ascii="Times New Roman" w:eastAsia="Arial Unicode MS" w:hAnsi="Times New Roman" w:cs="Times New Roman"/>
          <w:b/>
          <w:color w:val="000000"/>
          <w:sz w:val="24"/>
          <w:szCs w:val="24"/>
          <w:lang w:eastAsia="en-US"/>
        </w:rPr>
        <w:t>(локально-сметным расчетом).</w:t>
      </w:r>
    </w:p>
    <w:p w14:paraId="68DD43C3" w14:textId="32699D10" w:rsidR="00F42B5F" w:rsidRPr="008E6945" w:rsidRDefault="00F42B5F" w:rsidP="00F42B5F">
      <w:pPr>
        <w:widowControl w:val="0"/>
        <w:tabs>
          <w:tab w:val="left" w:pos="142"/>
        </w:tabs>
        <w:suppressAutoHyphens/>
        <w:rPr>
          <w:rFonts w:ascii="Times New Roman" w:hAnsi="Times New Roman" w:cs="Times New Roman"/>
          <w:b/>
          <w:sz w:val="24"/>
          <w:szCs w:val="24"/>
        </w:rPr>
      </w:pPr>
      <w:r w:rsidRPr="008E6945">
        <w:rPr>
          <w:rFonts w:ascii="Times New Roman" w:hAnsi="Times New Roman" w:cs="Times New Roman"/>
          <w:b/>
          <w:sz w:val="24"/>
          <w:szCs w:val="24"/>
        </w:rPr>
        <w:t xml:space="preserve">           8. Краткие характеристики выполняемых работ:</w:t>
      </w:r>
      <w:r w:rsidRPr="008E6945">
        <w:rPr>
          <w:rFonts w:ascii="Times New Roman" w:hAnsi="Times New Roman" w:cs="Times New Roman"/>
          <w:sz w:val="24"/>
          <w:szCs w:val="24"/>
        </w:rPr>
        <w:t xml:space="preserve"> Работы </w:t>
      </w:r>
      <w:r w:rsidR="00C46E55">
        <w:rPr>
          <w:rFonts w:ascii="Times New Roman" w:hAnsi="Times New Roman" w:cs="Times New Roman"/>
          <w:sz w:val="24"/>
          <w:szCs w:val="24"/>
        </w:rPr>
        <w:t xml:space="preserve">и объём выполняемых работ </w:t>
      </w:r>
      <w:r w:rsidRPr="008E6945">
        <w:rPr>
          <w:rFonts w:ascii="Times New Roman" w:hAnsi="Times New Roman" w:cs="Times New Roman"/>
          <w:sz w:val="24"/>
          <w:szCs w:val="24"/>
        </w:rPr>
        <w:t>должны    быть выполнены в соответствии с Техническим заданием, Локальным сметным расчетом, дефектной ведомостью (Прилагаются отдельными файлами)</w:t>
      </w:r>
      <w:r w:rsidRPr="008E6945">
        <w:rPr>
          <w:rFonts w:ascii="Times New Roman" w:hAnsi="Times New Roman" w:cs="Times New Roman"/>
          <w:b/>
          <w:sz w:val="24"/>
          <w:szCs w:val="24"/>
        </w:rPr>
        <w:t>.</w:t>
      </w:r>
    </w:p>
    <w:p w14:paraId="6BFF2D4C" w14:textId="65B7914F" w:rsidR="00D353B6" w:rsidRPr="008E6945" w:rsidRDefault="00E62ADB" w:rsidP="00E62ADB">
      <w:pPr>
        <w:jc w:val="both"/>
        <w:rPr>
          <w:rFonts w:ascii="Times New Roman" w:hAnsi="Times New Roman" w:cs="Times New Roman"/>
          <w:sz w:val="24"/>
          <w:szCs w:val="24"/>
        </w:rPr>
      </w:pPr>
      <w:r w:rsidRPr="008E6945">
        <w:rPr>
          <w:rFonts w:ascii="Times New Roman" w:hAnsi="Times New Roman" w:cs="Times New Roman"/>
          <w:b/>
          <w:sz w:val="24"/>
          <w:szCs w:val="24"/>
        </w:rPr>
        <w:t xml:space="preserve">         9.</w:t>
      </w:r>
      <w:r w:rsidR="00D353B6" w:rsidRPr="008E6945">
        <w:rPr>
          <w:rFonts w:ascii="Times New Roman" w:hAnsi="Times New Roman" w:cs="Times New Roman"/>
          <w:b/>
          <w:sz w:val="24"/>
          <w:szCs w:val="24"/>
        </w:rPr>
        <w:t xml:space="preserve">Объем выполняемых работ: </w:t>
      </w:r>
      <w:r w:rsidR="00D353B6" w:rsidRPr="008E6945">
        <w:rPr>
          <w:rFonts w:ascii="Times New Roman" w:hAnsi="Times New Roman" w:cs="Times New Roman"/>
          <w:sz w:val="24"/>
          <w:szCs w:val="24"/>
        </w:rPr>
        <w:t xml:space="preserve">Работы должны быть выполнены в соответствии с настоящим Техническим заданием, дефектной ведомостью (приложение № 2 к </w:t>
      </w:r>
      <w:r w:rsidR="00EB6B50">
        <w:rPr>
          <w:rFonts w:ascii="Times New Roman" w:hAnsi="Times New Roman" w:cs="Times New Roman"/>
          <w:sz w:val="24"/>
          <w:szCs w:val="24"/>
        </w:rPr>
        <w:t>договору</w:t>
      </w:r>
      <w:r w:rsidR="00D353B6" w:rsidRPr="008E6945">
        <w:rPr>
          <w:rFonts w:ascii="Times New Roman" w:hAnsi="Times New Roman" w:cs="Times New Roman"/>
          <w:sz w:val="24"/>
          <w:szCs w:val="24"/>
        </w:rPr>
        <w:t>), в объеме, установленном в Локальном</w:t>
      </w:r>
      <w:r w:rsidRPr="008E6945">
        <w:rPr>
          <w:rFonts w:ascii="Times New Roman" w:hAnsi="Times New Roman" w:cs="Times New Roman"/>
          <w:sz w:val="24"/>
          <w:szCs w:val="24"/>
        </w:rPr>
        <w:t xml:space="preserve"> сметном расчете (Приложение к договор</w:t>
      </w:r>
      <w:r w:rsidR="00D353B6" w:rsidRPr="008E6945">
        <w:rPr>
          <w:rFonts w:ascii="Times New Roman" w:hAnsi="Times New Roman" w:cs="Times New Roman"/>
          <w:sz w:val="24"/>
          <w:szCs w:val="24"/>
        </w:rPr>
        <w:t>у).</w:t>
      </w:r>
    </w:p>
    <w:p w14:paraId="5130BEC5" w14:textId="0D3F85E7" w:rsidR="00D353B6" w:rsidRPr="008E6945" w:rsidRDefault="00E62ADB" w:rsidP="00D353B6">
      <w:pPr>
        <w:ind w:firstLine="709"/>
        <w:jc w:val="both"/>
        <w:rPr>
          <w:rFonts w:ascii="Times New Roman" w:hAnsi="Times New Roman" w:cs="Times New Roman"/>
          <w:sz w:val="24"/>
          <w:szCs w:val="24"/>
        </w:rPr>
      </w:pPr>
      <w:r w:rsidRPr="008E6945">
        <w:rPr>
          <w:rFonts w:ascii="Times New Roman" w:hAnsi="Times New Roman" w:cs="Times New Roman"/>
          <w:b/>
          <w:bCs/>
          <w:sz w:val="24"/>
          <w:szCs w:val="24"/>
        </w:rPr>
        <w:t>10</w:t>
      </w:r>
      <w:r w:rsidR="00D353B6" w:rsidRPr="008E6945">
        <w:rPr>
          <w:rFonts w:ascii="Times New Roman" w:hAnsi="Times New Roman" w:cs="Times New Roman"/>
          <w:b/>
          <w:bCs/>
          <w:sz w:val="24"/>
          <w:szCs w:val="24"/>
        </w:rPr>
        <w:t xml:space="preserve">. Указание на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объекту закупки потребностям Заказчика: </w:t>
      </w:r>
      <w:r w:rsidR="00D353B6" w:rsidRPr="008E6945">
        <w:rPr>
          <w:rFonts w:ascii="Times New Roman" w:hAnsi="Times New Roman" w:cs="Times New Roman"/>
          <w:sz w:val="24"/>
          <w:szCs w:val="24"/>
        </w:rPr>
        <w:t xml:space="preserve">Выполнение работ Подрядчиком должно проводиться в строгом соответствии с </w:t>
      </w:r>
      <w:r w:rsidR="00D353B6" w:rsidRPr="008E6945">
        <w:rPr>
          <w:rFonts w:ascii="Times New Roman" w:hAnsi="Times New Roman" w:cs="Times New Roman"/>
          <w:sz w:val="24"/>
          <w:szCs w:val="24"/>
        </w:rPr>
        <w:lastRenderedPageBreak/>
        <w:t>действующим законодательством Российской Федерации, нормативными техническими документами, а также с соблюдением правил пожарной безопасности, правил техники безопасности и охраны труда.</w:t>
      </w:r>
    </w:p>
    <w:p w14:paraId="561362C8" w14:textId="77777777" w:rsidR="00D353B6" w:rsidRPr="008E6945" w:rsidRDefault="00D353B6" w:rsidP="00D353B6">
      <w:pPr>
        <w:pStyle w:val="a6"/>
        <w:tabs>
          <w:tab w:val="left" w:pos="14325"/>
        </w:tabs>
        <w:ind w:left="0" w:firstLine="709"/>
        <w:jc w:val="both"/>
      </w:pPr>
      <w:r w:rsidRPr="008E6945">
        <w:t>Все выполняемые работы должны соответствовать:</w:t>
      </w:r>
    </w:p>
    <w:p w14:paraId="40C17CFB" w14:textId="77777777" w:rsidR="00D353B6" w:rsidRPr="008E6945" w:rsidRDefault="00D353B6" w:rsidP="00D353B6">
      <w:pPr>
        <w:pStyle w:val="a6"/>
        <w:numPr>
          <w:ilvl w:val="0"/>
          <w:numId w:val="40"/>
        </w:numPr>
        <w:tabs>
          <w:tab w:val="left" w:pos="14325"/>
        </w:tabs>
        <w:ind w:left="0" w:firstLine="709"/>
        <w:contextualSpacing/>
        <w:jc w:val="both"/>
      </w:pPr>
      <w:r w:rsidRPr="008E6945">
        <w:t xml:space="preserve">ГОСТ 12.0.003-2015 «Система стандартов безопасности труда (ССБТ). Опасные и вредные производственные факторы. Классификация; </w:t>
      </w:r>
    </w:p>
    <w:p w14:paraId="59E4795B" w14:textId="77777777" w:rsidR="00D353B6" w:rsidRPr="008E6945" w:rsidRDefault="00D353B6" w:rsidP="00D353B6">
      <w:pPr>
        <w:pStyle w:val="a6"/>
        <w:numPr>
          <w:ilvl w:val="0"/>
          <w:numId w:val="40"/>
        </w:numPr>
        <w:tabs>
          <w:tab w:val="left" w:pos="14325"/>
        </w:tabs>
        <w:ind w:left="0" w:firstLine="709"/>
        <w:contextualSpacing/>
        <w:jc w:val="both"/>
      </w:pPr>
      <w:r w:rsidRPr="008E6945">
        <w:t xml:space="preserve">ГОСТ 12.1.004-91 «Система стандартов безопасности труда. Пожарная безопасность. Общие требования»; </w:t>
      </w:r>
    </w:p>
    <w:p w14:paraId="2D107F89" w14:textId="77777777" w:rsidR="00D353B6" w:rsidRPr="008E6945" w:rsidRDefault="00D353B6" w:rsidP="00D353B6">
      <w:pPr>
        <w:pStyle w:val="a6"/>
        <w:numPr>
          <w:ilvl w:val="0"/>
          <w:numId w:val="40"/>
        </w:numPr>
        <w:tabs>
          <w:tab w:val="left" w:pos="14325"/>
        </w:tabs>
        <w:ind w:left="0" w:firstLine="709"/>
        <w:contextualSpacing/>
        <w:jc w:val="both"/>
      </w:pPr>
      <w:r w:rsidRPr="008E6945">
        <w:t xml:space="preserve">СНиП 12-03-2001 «Безопасность труда в строительстве. Часть 1. Общие требования»; </w:t>
      </w:r>
    </w:p>
    <w:p w14:paraId="6CF97EB0" w14:textId="77777777" w:rsidR="00D353B6" w:rsidRPr="008E6945" w:rsidRDefault="00D353B6" w:rsidP="00D353B6">
      <w:pPr>
        <w:pStyle w:val="a6"/>
        <w:numPr>
          <w:ilvl w:val="0"/>
          <w:numId w:val="40"/>
        </w:numPr>
        <w:tabs>
          <w:tab w:val="left" w:pos="14325"/>
        </w:tabs>
        <w:ind w:left="0" w:firstLine="709"/>
        <w:contextualSpacing/>
        <w:jc w:val="both"/>
      </w:pPr>
      <w:r w:rsidRPr="008E6945">
        <w:t xml:space="preserve">СНиП 12-04-2002 «Безопасность труда в строительстве. Часть 2. Строительное производство»; </w:t>
      </w:r>
    </w:p>
    <w:p w14:paraId="3A7E1090" w14:textId="77777777" w:rsidR="00D353B6" w:rsidRPr="008E6945" w:rsidRDefault="00D353B6" w:rsidP="00D353B6">
      <w:pPr>
        <w:pStyle w:val="a6"/>
        <w:numPr>
          <w:ilvl w:val="0"/>
          <w:numId w:val="40"/>
        </w:numPr>
        <w:tabs>
          <w:tab w:val="left" w:pos="14325"/>
        </w:tabs>
        <w:ind w:left="0" w:firstLine="709"/>
        <w:contextualSpacing/>
        <w:jc w:val="both"/>
      </w:pPr>
      <w:r w:rsidRPr="008E6945">
        <w:t>СНиП 21-01-97 «Пожарная безопасность зданий и сооружений».</w:t>
      </w:r>
    </w:p>
    <w:p w14:paraId="114E2A13" w14:textId="77777777" w:rsidR="00D353B6" w:rsidRPr="008E6945" w:rsidRDefault="00D353B6" w:rsidP="00D353B6">
      <w:pPr>
        <w:pStyle w:val="a6"/>
        <w:tabs>
          <w:tab w:val="left" w:pos="14325"/>
        </w:tabs>
        <w:ind w:left="709"/>
        <w:jc w:val="both"/>
      </w:pPr>
      <w:r w:rsidRPr="008E6945">
        <w:t>Материалы, используемые при выполнении работ должны соответствовать:</w:t>
      </w:r>
    </w:p>
    <w:p w14:paraId="7EB0D27F" w14:textId="77777777" w:rsidR="00D353B6" w:rsidRPr="008E6945" w:rsidRDefault="00D353B6" w:rsidP="00D353B6">
      <w:pPr>
        <w:pStyle w:val="a6"/>
        <w:numPr>
          <w:ilvl w:val="0"/>
          <w:numId w:val="40"/>
        </w:numPr>
        <w:tabs>
          <w:tab w:val="left" w:pos="14325"/>
        </w:tabs>
        <w:ind w:left="0" w:firstLine="709"/>
        <w:contextualSpacing/>
        <w:jc w:val="both"/>
      </w:pPr>
      <w:r w:rsidRPr="008E6945">
        <w:t>ГОСТ 10277-90 «Шпатлевки. Технические условия»;</w:t>
      </w:r>
    </w:p>
    <w:p w14:paraId="608849CC" w14:textId="77777777" w:rsidR="00D353B6" w:rsidRPr="008E6945" w:rsidRDefault="00D353B6" w:rsidP="00D353B6">
      <w:pPr>
        <w:pStyle w:val="a6"/>
        <w:numPr>
          <w:ilvl w:val="0"/>
          <w:numId w:val="40"/>
        </w:numPr>
        <w:tabs>
          <w:tab w:val="left" w:pos="14325"/>
        </w:tabs>
        <w:ind w:left="0" w:firstLine="709"/>
        <w:contextualSpacing/>
        <w:jc w:val="both"/>
      </w:pPr>
      <w:r w:rsidRPr="008E6945">
        <w:t>ГОСТ  Р 52020-2003 «Материалы лакокрасочные водно -дисперсионные. Общие технические условия»;</w:t>
      </w:r>
    </w:p>
    <w:p w14:paraId="6783F418" w14:textId="77777777" w:rsidR="00D353B6" w:rsidRPr="008E6945" w:rsidRDefault="00D353B6" w:rsidP="00D353B6">
      <w:pPr>
        <w:pStyle w:val="a6"/>
        <w:numPr>
          <w:ilvl w:val="0"/>
          <w:numId w:val="40"/>
        </w:numPr>
        <w:tabs>
          <w:tab w:val="left" w:pos="14325"/>
        </w:tabs>
        <w:contextualSpacing/>
        <w:jc w:val="both"/>
      </w:pPr>
      <w:r w:rsidRPr="008E6945">
        <w:t>ГОСТ 28013-98 «Растворы строительные. Общие технические условия».</w:t>
      </w:r>
    </w:p>
    <w:p w14:paraId="4C382684" w14:textId="77777777" w:rsidR="00D353B6" w:rsidRPr="008E6945" w:rsidRDefault="00D353B6" w:rsidP="00D353B6">
      <w:pPr>
        <w:pStyle w:val="a6"/>
        <w:tabs>
          <w:tab w:val="left" w:pos="14325"/>
        </w:tabs>
        <w:ind w:left="928"/>
        <w:jc w:val="both"/>
      </w:pPr>
    </w:p>
    <w:p w14:paraId="212A8214" w14:textId="478A46BA" w:rsidR="00D353B6" w:rsidRPr="008E6945" w:rsidRDefault="00E62ADB" w:rsidP="00D353B6">
      <w:pPr>
        <w:pStyle w:val="a6"/>
        <w:tabs>
          <w:tab w:val="left" w:pos="14325"/>
        </w:tabs>
        <w:ind w:left="0" w:firstLine="709"/>
        <w:jc w:val="both"/>
      </w:pPr>
      <w:r w:rsidRPr="008E6945">
        <w:rPr>
          <w:b/>
        </w:rPr>
        <w:t>11</w:t>
      </w:r>
      <w:r w:rsidR="00D353B6" w:rsidRPr="008E6945">
        <w:rPr>
          <w:b/>
        </w:rPr>
        <w:t xml:space="preserve">. Иные условия выполнения работ: </w:t>
      </w:r>
      <w:r w:rsidR="00D353B6" w:rsidRPr="008E6945">
        <w:t>Информация, содержащаяся в локальном сметном расчете (указания на конкретные товарные знаки), размещенном в Единой информационной системе (http://zakupki.gov.ru) в отношении настоящей процедуры определения Подрядчика, использована для расчета и обоснования начальной максимальной цены контракта, носит информативный характер и не ограничивает участников закупки и Подрядчика в использовании аналогичного товара с идентичными техническими характеристиками.</w:t>
      </w:r>
    </w:p>
    <w:p w14:paraId="76CCF0DC" w14:textId="77777777" w:rsidR="00D353B6" w:rsidRPr="008E6945" w:rsidRDefault="00D353B6" w:rsidP="008E6945">
      <w:pPr>
        <w:pStyle w:val="a6"/>
        <w:tabs>
          <w:tab w:val="left" w:pos="14325"/>
        </w:tabs>
        <w:ind w:left="0" w:firstLine="709"/>
        <w:jc w:val="both"/>
      </w:pPr>
      <w:r w:rsidRPr="008E6945">
        <w:t>Любые указания на место происхождения товара, производителя товара (указания завода-изготовителя), артикулов (кодов, марок), количество привлекаемых работников и уровень их профессиональной квалификации, количества, технических и функциональных параметров машин и механизмов, применяемых при работах, содержащиеся в локальном сметном расчете, размещенном в Единой информационной системе (http://zakupki.gov.ru) в отношении настоящей процедуры определения Подрядчика, носят исключительно ознакомительный характер и не являются обязательными для соблюдения участниками закупки и Подрядчиком.</w:t>
      </w:r>
    </w:p>
    <w:p w14:paraId="2F411F95" w14:textId="77777777" w:rsidR="00D353B6" w:rsidRPr="008E6945" w:rsidRDefault="00D353B6" w:rsidP="007D650D">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Работы должны быть выполнены Подрядчиком своими силами и средствами, с использованием своих материалов и  оборудования в соответствии с требованиями действующих технических регламентов (норм и правил) и иных нормативных правовых актов Российской Федерации.</w:t>
      </w:r>
    </w:p>
    <w:p w14:paraId="7065741D" w14:textId="77777777" w:rsidR="00D353B6" w:rsidRPr="008E6945" w:rsidRDefault="00D353B6" w:rsidP="007D650D">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Все строительные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При проведении работ Подрядчик должен выполнять требования экологической безопасности и охраны здоровья населения, законодательных и нормативно правовых актов Российской Федерации и Московской области, а также предписания надзорных органов. Запрещается проживание работников Подрядчика на территории учреждения.</w:t>
      </w:r>
    </w:p>
    <w:p w14:paraId="7F246655"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Подрядчик своими силами и средствами обеспечивает доставку на объекты необходимых материалов, оборудования, изделий, конструкций, а также осуществляет их приемку, разгрузку и складирование.</w:t>
      </w:r>
    </w:p>
    <w:p w14:paraId="3276B700" w14:textId="4692E6B9" w:rsidR="00D353B6" w:rsidRPr="008E6945" w:rsidRDefault="00E62ADB"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При исполнении договор</w:t>
      </w:r>
      <w:r w:rsidR="00D353B6" w:rsidRPr="008E6945">
        <w:rPr>
          <w:rFonts w:ascii="Times New Roman" w:hAnsi="Times New Roman" w:cs="Times New Roman"/>
          <w:sz w:val="24"/>
          <w:szCs w:val="24"/>
        </w:rPr>
        <w:t>а Заказчик не предоставляет Подрядчику бытовые, складские и иные помещения, не обеспечивает сохранность материалов и оборудования.</w:t>
      </w:r>
    </w:p>
    <w:p w14:paraId="0F57590A"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В процессе выполнения работ Подрядчик обязан предусмотреть мероприятия, исключающие загрязнение прилегающей территории и помещений строительными отходами.</w:t>
      </w:r>
    </w:p>
    <w:p w14:paraId="24FF8689" w14:textId="77777777" w:rsidR="00D353B6" w:rsidRPr="008E6945" w:rsidRDefault="00D353B6" w:rsidP="002E003C">
      <w:pPr>
        <w:spacing w:after="0"/>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В случае обнаружения возможных неблагоприятных для Заказчика последствий выполнения его указаний, а также иных обстоятельств, которые грозят годности или прочности результатов выполняемых работ либо создают невозможность завершения их в срок, Подрядчик </w:t>
      </w:r>
      <w:r w:rsidRPr="008E6945">
        <w:rPr>
          <w:rFonts w:ascii="Times New Roman" w:hAnsi="Times New Roman" w:cs="Times New Roman"/>
          <w:sz w:val="24"/>
          <w:szCs w:val="24"/>
        </w:rPr>
        <w:lastRenderedPageBreak/>
        <w:t>обязан немедленно предупредить Заказчика и до получения от него указаний приостановить работы.</w:t>
      </w:r>
    </w:p>
    <w:p w14:paraId="79D90E8E" w14:textId="77777777" w:rsidR="00D353B6" w:rsidRPr="008E6945" w:rsidRDefault="00D353B6" w:rsidP="002E003C">
      <w:pPr>
        <w:pStyle w:val="a6"/>
        <w:ind w:left="0" w:firstLine="709"/>
        <w:jc w:val="both"/>
      </w:pPr>
      <w:r w:rsidRPr="008E6945">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24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14:paraId="17106728"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Подрядчик обеспечивает: </w:t>
      </w:r>
    </w:p>
    <w:p w14:paraId="6B522FE3" w14:textId="77777777" w:rsidR="00D353B6" w:rsidRPr="008E6945" w:rsidRDefault="00D353B6" w:rsidP="002E003C">
      <w:pPr>
        <w:pStyle w:val="a6"/>
        <w:numPr>
          <w:ilvl w:val="0"/>
          <w:numId w:val="41"/>
        </w:numPr>
        <w:ind w:left="0" w:firstLine="709"/>
        <w:contextualSpacing/>
        <w:jc w:val="both"/>
      </w:pPr>
      <w:r w:rsidRPr="008E6945">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w:t>
      </w:r>
    </w:p>
    <w:p w14:paraId="4B0406CF" w14:textId="77777777" w:rsidR="00D353B6" w:rsidRPr="008E6945" w:rsidRDefault="00D353B6" w:rsidP="00D353B6">
      <w:pPr>
        <w:pStyle w:val="a6"/>
        <w:numPr>
          <w:ilvl w:val="0"/>
          <w:numId w:val="41"/>
        </w:numPr>
        <w:ind w:left="0" w:firstLine="709"/>
        <w:contextualSpacing/>
        <w:jc w:val="both"/>
      </w:pPr>
      <w:r w:rsidRPr="008E6945">
        <w:t>Наличие сертификатов качества и соответствия на материалы, используемые в рамках исполнения Контракта.</w:t>
      </w:r>
    </w:p>
    <w:p w14:paraId="74860A0A" w14:textId="77777777" w:rsidR="00D353B6" w:rsidRPr="008E6945" w:rsidRDefault="00D353B6" w:rsidP="00D353B6">
      <w:pPr>
        <w:pStyle w:val="a6"/>
        <w:numPr>
          <w:ilvl w:val="0"/>
          <w:numId w:val="41"/>
        </w:numPr>
        <w:ind w:left="0" w:firstLine="709"/>
        <w:contextualSpacing/>
        <w:jc w:val="both"/>
      </w:pPr>
      <w:r w:rsidRPr="008E6945">
        <w:t>Возможность беспрепятственного контроля Заказчиком производства всех видов работ в течении исполнения контракта.</w:t>
      </w:r>
    </w:p>
    <w:p w14:paraId="553C0F7A" w14:textId="77777777" w:rsidR="00D353B6" w:rsidRPr="008E6945" w:rsidRDefault="00D353B6" w:rsidP="00D353B6">
      <w:pPr>
        <w:pStyle w:val="a6"/>
        <w:numPr>
          <w:ilvl w:val="0"/>
          <w:numId w:val="41"/>
        </w:numPr>
        <w:ind w:left="0" w:firstLine="709"/>
        <w:contextualSpacing/>
        <w:jc w:val="both"/>
      </w:pPr>
      <w:r w:rsidRPr="008E6945">
        <w:t>Сдачу результатов работы Заказчику в установленный срок.</w:t>
      </w:r>
    </w:p>
    <w:p w14:paraId="7C2AA03F" w14:textId="77777777" w:rsidR="00D353B6" w:rsidRPr="008E6945" w:rsidRDefault="00D353B6" w:rsidP="00D353B6">
      <w:pPr>
        <w:pStyle w:val="a6"/>
        <w:numPr>
          <w:ilvl w:val="0"/>
          <w:numId w:val="41"/>
        </w:numPr>
        <w:ind w:left="0" w:firstLine="709"/>
        <w:contextualSpacing/>
        <w:jc w:val="both"/>
      </w:pPr>
      <w:r w:rsidRPr="008E6945">
        <w:t>Оперативное информирование Заказчика о проблемах, выявленных в процессе выполнения работ.</w:t>
      </w:r>
    </w:p>
    <w:p w14:paraId="0A52846E" w14:textId="77777777" w:rsidR="00D353B6" w:rsidRPr="008E6945" w:rsidRDefault="00D353B6" w:rsidP="00D353B6">
      <w:pPr>
        <w:pStyle w:val="a6"/>
        <w:numPr>
          <w:ilvl w:val="0"/>
          <w:numId w:val="41"/>
        </w:numPr>
        <w:ind w:left="0" w:firstLine="709"/>
        <w:contextualSpacing/>
        <w:jc w:val="both"/>
      </w:pPr>
      <w:r w:rsidRPr="008E6945">
        <w:t xml:space="preserve">Немедленное извещение Заказчика путем направления уведомления в письменной форме, об обнаружении обстоятельств, угрожающих положительным результатам и качеству выполняемой работы либо создающих невозможность ее завершения в срок. </w:t>
      </w:r>
    </w:p>
    <w:p w14:paraId="1AAF2709" w14:textId="77777777" w:rsidR="00D353B6" w:rsidRPr="008E6945" w:rsidRDefault="00D353B6" w:rsidP="00D353B6">
      <w:pPr>
        <w:pStyle w:val="a6"/>
        <w:numPr>
          <w:ilvl w:val="0"/>
          <w:numId w:val="41"/>
        </w:numPr>
        <w:ind w:left="0" w:firstLine="709"/>
        <w:contextualSpacing/>
        <w:jc w:val="both"/>
      </w:pPr>
      <w:r w:rsidRPr="008E6945">
        <w:t xml:space="preserve">Вывоз с площадки производства работ принадлежащих Подрядчику оборудования, инвентаря, материалов, а также производство уборки занимаемой им территории с приведением ее в надлежащее состояние в течение всего срока выполнения работ. </w:t>
      </w:r>
    </w:p>
    <w:p w14:paraId="4C794B27" w14:textId="77777777" w:rsidR="00D353B6" w:rsidRPr="008E6945" w:rsidRDefault="00D353B6" w:rsidP="00D353B6">
      <w:pPr>
        <w:pStyle w:val="a6"/>
        <w:ind w:left="0" w:firstLine="709"/>
        <w:jc w:val="both"/>
      </w:pPr>
      <w:r w:rsidRPr="008E6945">
        <w:t xml:space="preserve">Подрядчик должен обеспечить соответствие результатов работ требованиям безопасности жизни и здоровья персонала и посетителей учреждения, а также требованиям сертификации безопасности, установленным действующим законодательством Российской Федерации, включая Федеральный закон от 30.03.1999 г. № 52 «О санитарно-эпидемиологическом благополучии населения», СНиП 12-04-2002 </w:t>
      </w:r>
      <w:r w:rsidRPr="008E6945">
        <w:rPr>
          <w:rFonts w:eastAsia="Calibri"/>
        </w:rPr>
        <w:t>«Безопасность труда в строительстве. Часть 2. Строительное производство»</w:t>
      </w:r>
      <w:r w:rsidRPr="008E6945">
        <w:t>.</w:t>
      </w:r>
    </w:p>
    <w:p w14:paraId="6444EA90" w14:textId="77777777" w:rsidR="00D353B6" w:rsidRPr="008E6945" w:rsidRDefault="00D353B6" w:rsidP="00D353B6">
      <w:pPr>
        <w:ind w:firstLine="709"/>
        <w:jc w:val="both"/>
        <w:rPr>
          <w:rFonts w:ascii="Times New Roman" w:hAnsi="Times New Roman" w:cs="Times New Roman"/>
          <w:sz w:val="24"/>
          <w:szCs w:val="24"/>
        </w:rPr>
      </w:pPr>
      <w:r w:rsidRPr="008E6945">
        <w:rPr>
          <w:rFonts w:ascii="Times New Roman" w:hAnsi="Times New Roman" w:cs="Times New Roman"/>
          <w:sz w:val="24"/>
          <w:szCs w:val="24"/>
        </w:rPr>
        <w:t>Разгрузка производится в специально отведённых местах. Время разгрузки материалов регламентировано. Завоз материалов на объект возможен с 9-00 до                17-00.</w:t>
      </w:r>
    </w:p>
    <w:p w14:paraId="42E77685" w14:textId="39109C60" w:rsidR="00D353B6" w:rsidRPr="008E6945" w:rsidRDefault="00E62ADB" w:rsidP="00D353B6">
      <w:pPr>
        <w:pStyle w:val="a6"/>
        <w:widowControl w:val="0"/>
        <w:autoSpaceDE w:val="0"/>
        <w:ind w:left="0" w:firstLine="709"/>
        <w:jc w:val="both"/>
        <w:rPr>
          <w:bCs/>
        </w:rPr>
      </w:pPr>
      <w:r w:rsidRPr="008E6945">
        <w:rPr>
          <w:b/>
        </w:rPr>
        <w:t>12</w:t>
      </w:r>
      <w:r w:rsidR="00D353B6" w:rsidRPr="008E6945">
        <w:rPr>
          <w:b/>
        </w:rPr>
        <w:t xml:space="preserve">. Гарантийные обязательства: </w:t>
      </w:r>
      <w:r w:rsidR="00D353B6" w:rsidRPr="008E6945">
        <w:rPr>
          <w:bCs/>
        </w:rPr>
        <w:t>Гарантийный срок на выполненные работы должен составлять 24 (двадцат</w:t>
      </w:r>
      <w:r w:rsidR="00766315">
        <w:rPr>
          <w:bCs/>
        </w:rPr>
        <w:t>ь</w:t>
      </w:r>
      <w:r w:rsidR="00D353B6" w:rsidRPr="008E6945">
        <w:rPr>
          <w:bCs/>
        </w:rPr>
        <w:t xml:space="preserve"> четыре) месяц</w:t>
      </w:r>
      <w:r w:rsidR="00766315">
        <w:rPr>
          <w:bCs/>
        </w:rPr>
        <w:t>а</w:t>
      </w:r>
      <w:r w:rsidR="00D353B6" w:rsidRPr="008E6945">
        <w:rPr>
          <w:bCs/>
        </w:rPr>
        <w:t xml:space="preserve"> со дня подписания Акта сдачи-приемки работ.</w:t>
      </w:r>
    </w:p>
    <w:p w14:paraId="44BAAED9" w14:textId="77777777" w:rsidR="00D353B6" w:rsidRPr="008E6945" w:rsidRDefault="00D353B6" w:rsidP="00D353B6">
      <w:pPr>
        <w:pStyle w:val="a6"/>
        <w:widowControl w:val="0"/>
        <w:autoSpaceDE w:val="0"/>
        <w:ind w:left="0" w:firstLine="709"/>
        <w:jc w:val="both"/>
        <w:rPr>
          <w:bCs/>
        </w:rPr>
      </w:pPr>
      <w:r w:rsidRPr="008E6945">
        <w:rPr>
          <w:bCs/>
        </w:rPr>
        <w:t>Для проверки соответствия качества выполненных работ требованиям, установленным контрактом, Заказчик вправе привлекать независимых экспертов.</w:t>
      </w:r>
    </w:p>
    <w:p w14:paraId="48D28F33" w14:textId="77777777" w:rsidR="00D353B6" w:rsidRPr="008E6945" w:rsidRDefault="00D353B6" w:rsidP="00D353B6">
      <w:pPr>
        <w:pStyle w:val="a6"/>
        <w:widowControl w:val="0"/>
        <w:autoSpaceDE w:val="0"/>
        <w:ind w:left="0" w:firstLine="709"/>
        <w:jc w:val="both"/>
        <w:rPr>
          <w:bCs/>
        </w:rPr>
      </w:pPr>
      <w:r w:rsidRPr="008E6945">
        <w:rPr>
          <w:bCs/>
        </w:rPr>
        <w:t>Подрядчик обязан безвозмездно устранить недостатки, выявленные в течение гарантийного срока.</w:t>
      </w:r>
    </w:p>
    <w:p w14:paraId="50CC8599" w14:textId="77777777" w:rsidR="00D353B6" w:rsidRPr="008E6945" w:rsidRDefault="00D353B6" w:rsidP="00D353B6">
      <w:pPr>
        <w:pStyle w:val="a6"/>
        <w:widowControl w:val="0"/>
        <w:autoSpaceDE w:val="0"/>
        <w:ind w:left="0" w:firstLine="709"/>
        <w:jc w:val="both"/>
        <w:rPr>
          <w:bCs/>
        </w:rPr>
      </w:pPr>
      <w:r w:rsidRPr="008E6945">
        <w:rPr>
          <w:bCs/>
        </w:rPr>
        <w:t>На работы, проведенные по устранению дефектов, гарантийные обязательства продлеваются и начинаются вновь с момента подписания Акта сдачи-приемки работ.</w:t>
      </w:r>
    </w:p>
    <w:p w14:paraId="512E11E7" w14:textId="77777777" w:rsidR="00D353B6" w:rsidRPr="008E6945" w:rsidRDefault="00D353B6" w:rsidP="00D353B6">
      <w:pPr>
        <w:pStyle w:val="a6"/>
        <w:widowControl w:val="0"/>
        <w:autoSpaceDE w:val="0"/>
        <w:ind w:left="0" w:firstLine="709"/>
        <w:jc w:val="both"/>
        <w:rPr>
          <w:bCs/>
        </w:rPr>
      </w:pPr>
      <w:r w:rsidRPr="008E6945">
        <w:rPr>
          <w:bCs/>
        </w:rPr>
        <w:t>Если в гарантийный срок обнаружатся дефекты выполненных работ, установленного оборудования и примененных материалов,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w:t>
      </w:r>
    </w:p>
    <w:p w14:paraId="6F71A428" w14:textId="77777777" w:rsidR="00D353B6" w:rsidRPr="008E6945" w:rsidRDefault="00D353B6" w:rsidP="00D353B6">
      <w:pPr>
        <w:pStyle w:val="a6"/>
        <w:widowControl w:val="0"/>
        <w:autoSpaceDE w:val="0"/>
        <w:ind w:left="0" w:firstLine="709"/>
        <w:jc w:val="both"/>
        <w:rPr>
          <w:bCs/>
        </w:rPr>
      </w:pPr>
      <w:r w:rsidRPr="008E6945">
        <w:rPr>
          <w:bCs/>
        </w:rPr>
        <w:t>При отказе Подрядчика от составления или подписания акта освидетельствования обнаруженных дефектов и недоделок, Заказчик проводит экспертизу выполненных работ с привлечением сторонних специалистов, по итогам которой составляется акт, фиксирующий затраты по исправлению дефектов, недоделок и затрат на проведение независимой экспертизы, для передачи обращения в Арбитражный суд Московской области.</w:t>
      </w:r>
    </w:p>
    <w:p w14:paraId="13E10ED8" w14:textId="5A42D0BF" w:rsidR="00F42B5F" w:rsidRPr="008E6945" w:rsidRDefault="00E62ADB" w:rsidP="00E62ADB">
      <w:pPr>
        <w:pStyle w:val="a6"/>
        <w:ind w:left="142" w:firstLine="709"/>
        <w:contextualSpacing/>
        <w:jc w:val="both"/>
      </w:pPr>
      <w:r w:rsidRPr="008E6945">
        <w:rPr>
          <w:b/>
        </w:rPr>
        <w:lastRenderedPageBreak/>
        <w:t>13.</w:t>
      </w:r>
      <w:r w:rsidR="00F42B5F" w:rsidRPr="008E6945">
        <w:rPr>
          <w:b/>
        </w:rPr>
        <w:t>Требования к качеству выполнения работ:</w:t>
      </w:r>
      <w:r w:rsidR="00F42B5F" w:rsidRPr="008E6945">
        <w:t xml:space="preserve"> 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w:t>
      </w:r>
      <w:r w:rsidR="006B7E00" w:rsidRPr="008E6945">
        <w:t>договор</w:t>
      </w:r>
      <w:r w:rsidR="00F42B5F" w:rsidRPr="008E6945">
        <w:t>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14:paraId="270FD4E3" w14:textId="43822A28" w:rsidR="00F42B5F" w:rsidRPr="008E6945" w:rsidRDefault="00E62ADB" w:rsidP="00F42B5F">
      <w:pPr>
        <w:pStyle w:val="a6"/>
        <w:ind w:left="0" w:firstLine="851"/>
        <w:jc w:val="both"/>
      </w:pPr>
      <w:r w:rsidRPr="008E6945">
        <w:rPr>
          <w:b/>
        </w:rPr>
        <w:t>14</w:t>
      </w:r>
      <w:r w:rsidR="00F42B5F" w:rsidRPr="008E6945">
        <w:rPr>
          <w:b/>
        </w:rPr>
        <w:t>. Иные требования к работам и условиями их выполнения по усмотрению Заказчика</w:t>
      </w:r>
      <w:r w:rsidR="00F42B5F" w:rsidRPr="008E6945">
        <w:t xml:space="preserve">: </w:t>
      </w:r>
    </w:p>
    <w:p w14:paraId="2566D472" w14:textId="77777777" w:rsidR="00F42B5F" w:rsidRPr="008E6945" w:rsidRDefault="00F42B5F" w:rsidP="00F42B5F">
      <w:pPr>
        <w:pStyle w:val="a6"/>
        <w:ind w:left="0"/>
        <w:jc w:val="both"/>
      </w:pPr>
      <w:r w:rsidRPr="008E6945">
        <w:t xml:space="preserve">             Время проведения  работ с 8-00 до 22-00 – не менее 5 дней в неделю. Проведение работ в субботу, воскресение и праздничные дни происходит по согласованию с Заказчиком. Разгрузка производится в специально отведённых местах. Время разгрузки материалов регламентировано: Завоз материалов на объект возможен с 9-00 до 17-00. Заказчик не предоставляет складов и помещений для хранения материалов.</w:t>
      </w:r>
    </w:p>
    <w:p w14:paraId="52A7E515" w14:textId="628C174F" w:rsidR="00E62ADB" w:rsidRPr="008E6945" w:rsidRDefault="00C8374A" w:rsidP="00764568">
      <w:pPr>
        <w:spacing w:after="0" w:line="240" w:lineRule="auto"/>
        <w:ind w:right="-1"/>
        <w:rPr>
          <w:rStyle w:val="ng-binding"/>
          <w:rFonts w:ascii="Times New Roman" w:hAnsi="Times New Roman" w:cs="Times New Roman"/>
          <w:sz w:val="24"/>
          <w:szCs w:val="24"/>
        </w:rPr>
      </w:pPr>
      <w:r w:rsidRPr="008E6945">
        <w:rPr>
          <w:rFonts w:ascii="Times New Roman" w:eastAsia="Arial Unicode MS" w:hAnsi="Times New Roman" w:cs="Times New Roman"/>
          <w:bCs/>
          <w:color w:val="000000"/>
          <w:sz w:val="24"/>
          <w:szCs w:val="24"/>
          <w:lang w:eastAsia="en-US"/>
        </w:rPr>
        <w:t xml:space="preserve">         </w:t>
      </w:r>
      <w:r w:rsidR="00764568" w:rsidRPr="008E6945">
        <w:rPr>
          <w:rFonts w:ascii="Times New Roman" w:hAnsi="Times New Roman" w:cs="Times New Roman"/>
          <w:b/>
          <w:sz w:val="24"/>
          <w:szCs w:val="24"/>
        </w:rPr>
        <w:t>15</w:t>
      </w:r>
      <w:r w:rsidR="00E62ADB" w:rsidRPr="008E6945">
        <w:rPr>
          <w:rFonts w:ascii="Times New Roman" w:hAnsi="Times New Roman" w:cs="Times New Roman"/>
          <w:b/>
          <w:sz w:val="24"/>
          <w:szCs w:val="24"/>
        </w:rPr>
        <w:t xml:space="preserve">. Место </w:t>
      </w:r>
      <w:r w:rsidR="00764568" w:rsidRPr="008E6945">
        <w:rPr>
          <w:rFonts w:ascii="Times New Roman" w:hAnsi="Times New Roman" w:cs="Times New Roman"/>
          <w:b/>
          <w:sz w:val="24"/>
          <w:szCs w:val="24"/>
        </w:rPr>
        <w:t xml:space="preserve">и сроки </w:t>
      </w:r>
      <w:r w:rsidR="00E62ADB" w:rsidRPr="008E6945">
        <w:rPr>
          <w:rFonts w:ascii="Times New Roman" w:hAnsi="Times New Roman" w:cs="Times New Roman"/>
          <w:b/>
          <w:sz w:val="24"/>
          <w:szCs w:val="24"/>
        </w:rPr>
        <w:t>выполнения работ:</w:t>
      </w:r>
      <w:r w:rsidR="00764568" w:rsidRPr="008E6945">
        <w:rPr>
          <w:rFonts w:ascii="Times New Roman" w:eastAsia="Arial Unicode MS" w:hAnsi="Times New Roman" w:cs="Times New Roman"/>
          <w:color w:val="000000"/>
          <w:sz w:val="24"/>
          <w:szCs w:val="24"/>
          <w:lang w:eastAsia="en-US"/>
        </w:rPr>
        <w:t xml:space="preserve"> Выполнение рабт осуществляется по адресу:</w:t>
      </w:r>
      <w:r w:rsidR="00E62ADB" w:rsidRPr="008E6945">
        <w:rPr>
          <w:rFonts w:ascii="Times New Roman" w:hAnsi="Times New Roman" w:cs="Times New Roman"/>
          <w:sz w:val="24"/>
          <w:szCs w:val="24"/>
        </w:rPr>
        <w:t xml:space="preserve"> </w:t>
      </w:r>
      <w:r w:rsidR="00E62ADB" w:rsidRPr="008E6945">
        <w:rPr>
          <w:rStyle w:val="ng-binding"/>
          <w:rFonts w:ascii="Times New Roman" w:hAnsi="Times New Roman" w:cs="Times New Roman"/>
          <w:sz w:val="24"/>
          <w:szCs w:val="24"/>
        </w:rPr>
        <w:t>Московская область, городской округ Шаховская, п. Шаховская, ул. Шамонина, д.14</w:t>
      </w:r>
      <w:r w:rsidR="00764568" w:rsidRPr="008E6945">
        <w:rPr>
          <w:rStyle w:val="ng-binding"/>
          <w:rFonts w:ascii="Times New Roman" w:eastAsiaTheme="majorEastAsia" w:hAnsi="Times New Roman" w:cs="Times New Roman"/>
          <w:sz w:val="24"/>
          <w:szCs w:val="24"/>
        </w:rPr>
        <w:t xml:space="preserve"> и </w:t>
      </w:r>
      <w:r w:rsidR="00764568" w:rsidRPr="008E6945">
        <w:rPr>
          <w:rStyle w:val="ng-binding"/>
          <w:rFonts w:ascii="Times New Roman" w:hAnsi="Times New Roman" w:cs="Times New Roman"/>
          <w:sz w:val="24"/>
          <w:szCs w:val="24"/>
        </w:rPr>
        <w:t>ул. Шамонина, д.14</w:t>
      </w:r>
      <w:r w:rsidR="00764568" w:rsidRPr="008E6945">
        <w:rPr>
          <w:rStyle w:val="ng-binding"/>
          <w:rFonts w:ascii="Times New Roman" w:eastAsiaTheme="majorEastAsia" w:hAnsi="Times New Roman" w:cs="Times New Roman"/>
          <w:sz w:val="24"/>
          <w:szCs w:val="24"/>
        </w:rPr>
        <w:t>а.</w:t>
      </w:r>
    </w:p>
    <w:p w14:paraId="0E0C25AE" w14:textId="3BA171EF" w:rsidR="00E62ADB" w:rsidRPr="008E6945" w:rsidRDefault="00E62ADB" w:rsidP="00E62ADB">
      <w:pPr>
        <w:pStyle w:val="a6"/>
        <w:widowControl w:val="0"/>
        <w:autoSpaceDE w:val="0"/>
        <w:ind w:left="0" w:firstLine="709"/>
        <w:jc w:val="both"/>
        <w:rPr>
          <w:rStyle w:val="ng-binding"/>
          <w:rFonts w:eastAsiaTheme="majorEastAsia"/>
        </w:rPr>
      </w:pPr>
      <w:r w:rsidRPr="008E6945">
        <w:rPr>
          <w:rStyle w:val="ng-binding"/>
          <w:rFonts w:eastAsiaTheme="majorEastAsia"/>
        </w:rPr>
        <w:t>Срок выполнения работ: работы в полном объеме должны быть выполнены в течение 30 (Тридцать)</w:t>
      </w:r>
      <w:r w:rsidR="00EB6B50">
        <w:rPr>
          <w:rStyle w:val="ng-binding"/>
          <w:rFonts w:eastAsiaTheme="majorEastAsia"/>
        </w:rPr>
        <w:t xml:space="preserve"> рабочих</w:t>
      </w:r>
      <w:r w:rsidR="00764568" w:rsidRPr="008E6945">
        <w:rPr>
          <w:rStyle w:val="ng-binding"/>
          <w:rFonts w:eastAsiaTheme="majorEastAsia"/>
        </w:rPr>
        <w:t xml:space="preserve"> дней с даты заключения договор</w:t>
      </w:r>
      <w:r w:rsidRPr="008E6945">
        <w:rPr>
          <w:rStyle w:val="ng-binding"/>
          <w:rFonts w:eastAsiaTheme="majorEastAsia"/>
        </w:rPr>
        <w:t>а.</w:t>
      </w:r>
    </w:p>
    <w:p w14:paraId="286A3DB3" w14:textId="77777777" w:rsidR="00802683" w:rsidRPr="008E6945" w:rsidRDefault="00802683" w:rsidP="00E62ADB">
      <w:pPr>
        <w:pStyle w:val="a6"/>
        <w:widowControl w:val="0"/>
        <w:autoSpaceDE w:val="0"/>
        <w:ind w:left="0" w:firstLine="709"/>
        <w:jc w:val="both"/>
        <w:rPr>
          <w:rFonts w:eastAsiaTheme="majorEastAsia"/>
        </w:rPr>
      </w:pPr>
    </w:p>
    <w:tbl>
      <w:tblPr>
        <w:tblW w:w="4676" w:type="pct"/>
        <w:tblInd w:w="675" w:type="dxa"/>
        <w:tblLayout w:type="fixed"/>
        <w:tblCellMar>
          <w:left w:w="0" w:type="dxa"/>
          <w:right w:w="0" w:type="dxa"/>
        </w:tblCellMar>
        <w:tblLook w:val="00A0" w:firstRow="1" w:lastRow="0" w:firstColumn="1" w:lastColumn="0" w:noHBand="0" w:noVBand="0"/>
      </w:tblPr>
      <w:tblGrid>
        <w:gridCol w:w="4678"/>
        <w:gridCol w:w="5068"/>
      </w:tblGrid>
      <w:tr w:rsidR="00DD3838" w:rsidRPr="008E6945" w14:paraId="0021E222" w14:textId="77777777" w:rsidTr="00AB137B">
        <w:trPr>
          <w:trHeight w:val="266"/>
        </w:trPr>
        <w:tc>
          <w:tcPr>
            <w:tcW w:w="2400" w:type="pct"/>
            <w:tcMar>
              <w:top w:w="0" w:type="dxa"/>
              <w:left w:w="108" w:type="dxa"/>
              <w:bottom w:w="0" w:type="dxa"/>
              <w:right w:w="108" w:type="dxa"/>
            </w:tcMar>
          </w:tcPr>
          <w:p w14:paraId="39E937F2" w14:textId="0ECDB952" w:rsidR="00DD3838" w:rsidRPr="008E6945" w:rsidRDefault="00E62ADB" w:rsidP="00802683">
            <w:pPr>
              <w:rPr>
                <w:rFonts w:ascii="Times New Roman" w:hAnsi="Times New Roman" w:cs="Times New Roman"/>
                <w:b/>
                <w:sz w:val="24"/>
                <w:szCs w:val="24"/>
                <w:highlight w:val="yellow"/>
              </w:rPr>
            </w:pPr>
            <w:r w:rsidRPr="008E6945">
              <w:rPr>
                <w:rFonts w:ascii="Times New Roman" w:hAnsi="Times New Roman" w:cs="Times New Roman"/>
                <w:sz w:val="24"/>
                <w:szCs w:val="24"/>
              </w:rPr>
              <w:br w:type="page"/>
            </w:r>
            <w:r w:rsidR="00802683" w:rsidRPr="008E6945">
              <w:rPr>
                <w:rFonts w:ascii="Times New Roman" w:hAnsi="Times New Roman" w:cs="Times New Roman"/>
                <w:sz w:val="24"/>
                <w:szCs w:val="24"/>
              </w:rPr>
              <w:t>П</w:t>
            </w:r>
            <w:r w:rsidR="00F02BBC" w:rsidRPr="008E6945">
              <w:rPr>
                <w:rFonts w:ascii="Times New Roman" w:hAnsi="Times New Roman" w:cs="Times New Roman"/>
                <w:b/>
                <w:sz w:val="24"/>
                <w:szCs w:val="24"/>
              </w:rPr>
              <w:t>одрядчик</w:t>
            </w:r>
          </w:p>
        </w:tc>
        <w:tc>
          <w:tcPr>
            <w:tcW w:w="2600" w:type="pct"/>
            <w:tcMar>
              <w:top w:w="0" w:type="dxa"/>
              <w:left w:w="108" w:type="dxa"/>
              <w:bottom w:w="0" w:type="dxa"/>
              <w:right w:w="108" w:type="dxa"/>
            </w:tcMar>
          </w:tcPr>
          <w:p w14:paraId="09F6CA5C" w14:textId="5BBDEFAE" w:rsidR="00F02BBC" w:rsidRPr="008E6945" w:rsidRDefault="00F02BBC" w:rsidP="00590940">
            <w:pPr>
              <w:rPr>
                <w:rFonts w:ascii="Times New Roman" w:hAnsi="Times New Roman" w:cs="Times New Roman"/>
                <w:b/>
                <w:sz w:val="24"/>
                <w:szCs w:val="24"/>
              </w:rPr>
            </w:pPr>
            <w:r w:rsidRPr="008E6945">
              <w:rPr>
                <w:rFonts w:ascii="Times New Roman" w:hAnsi="Times New Roman" w:cs="Times New Roman"/>
                <w:b/>
                <w:sz w:val="24"/>
                <w:szCs w:val="24"/>
              </w:rPr>
              <w:t>Заказчик</w:t>
            </w:r>
          </w:p>
          <w:p w14:paraId="43141B00"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Директор МАУ «Шаховской ДОК»</w:t>
            </w:r>
          </w:p>
          <w:p w14:paraId="755CB1E7" w14:textId="77777777" w:rsidR="00DD3838" w:rsidRPr="008E6945" w:rsidRDefault="00DD3838" w:rsidP="00590940">
            <w:pPr>
              <w:rPr>
                <w:rFonts w:ascii="Times New Roman" w:hAnsi="Times New Roman" w:cs="Times New Roman"/>
                <w:sz w:val="24"/>
                <w:szCs w:val="24"/>
              </w:rPr>
            </w:pPr>
          </w:p>
        </w:tc>
      </w:tr>
      <w:tr w:rsidR="00DD3838" w:rsidRPr="008E6945" w14:paraId="7794EB26" w14:textId="77777777" w:rsidTr="00AB137B">
        <w:trPr>
          <w:trHeight w:val="293"/>
        </w:trPr>
        <w:tc>
          <w:tcPr>
            <w:tcW w:w="2400" w:type="pct"/>
            <w:shd w:val="clear" w:color="auto" w:fill="auto"/>
            <w:tcMar>
              <w:top w:w="0" w:type="dxa"/>
              <w:left w:w="108" w:type="dxa"/>
              <w:bottom w:w="0" w:type="dxa"/>
              <w:right w:w="108" w:type="dxa"/>
            </w:tcMar>
            <w:vAlign w:val="bottom"/>
          </w:tcPr>
          <w:p w14:paraId="2EECE587"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______________________ /                             /</w:t>
            </w:r>
          </w:p>
        </w:tc>
        <w:tc>
          <w:tcPr>
            <w:tcW w:w="2600" w:type="pct"/>
            <w:tcMar>
              <w:top w:w="0" w:type="dxa"/>
              <w:left w:w="108" w:type="dxa"/>
              <w:bottom w:w="0" w:type="dxa"/>
              <w:right w:w="108" w:type="dxa"/>
            </w:tcMar>
            <w:vAlign w:val="bottom"/>
          </w:tcPr>
          <w:p w14:paraId="512E4835"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_____________________ /Коротковой О.Л./</w:t>
            </w:r>
          </w:p>
        </w:tc>
      </w:tr>
      <w:tr w:rsidR="00DD3838" w:rsidRPr="008E6945" w14:paraId="292F8594" w14:textId="77777777" w:rsidTr="00AB137B">
        <w:trPr>
          <w:trHeight w:val="540"/>
        </w:trPr>
        <w:tc>
          <w:tcPr>
            <w:tcW w:w="2400" w:type="pct"/>
            <w:shd w:val="clear" w:color="auto" w:fill="auto"/>
            <w:tcMar>
              <w:top w:w="0" w:type="dxa"/>
              <w:left w:w="108" w:type="dxa"/>
              <w:bottom w:w="0" w:type="dxa"/>
              <w:right w:w="108" w:type="dxa"/>
            </w:tcMar>
            <w:vAlign w:val="bottom"/>
          </w:tcPr>
          <w:p w14:paraId="270DFF1A"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м.п.</w:t>
            </w:r>
          </w:p>
        </w:tc>
        <w:tc>
          <w:tcPr>
            <w:tcW w:w="2600" w:type="pct"/>
            <w:tcMar>
              <w:top w:w="0" w:type="dxa"/>
              <w:left w:w="108" w:type="dxa"/>
              <w:bottom w:w="0" w:type="dxa"/>
              <w:right w:w="108" w:type="dxa"/>
            </w:tcMar>
            <w:vAlign w:val="bottom"/>
          </w:tcPr>
          <w:p w14:paraId="5F004A4E"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м.п.</w:t>
            </w:r>
          </w:p>
        </w:tc>
      </w:tr>
    </w:tbl>
    <w:p w14:paraId="4CBEEE24" w14:textId="5C560959" w:rsidR="008D0BD3" w:rsidRPr="008E6945" w:rsidRDefault="008D0BD3"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41876AC8" w14:textId="207655EE" w:rsidR="00DD68E3" w:rsidRPr="008E6945" w:rsidRDefault="00DD68E3" w:rsidP="00DD68E3">
      <w:pPr>
        <w:pStyle w:val="1"/>
        <w:rPr>
          <w:sz w:val="24"/>
          <w:szCs w:val="24"/>
        </w:rPr>
      </w:pPr>
      <w:r>
        <w:rPr>
          <w:sz w:val="24"/>
          <w:szCs w:val="24"/>
        </w:rPr>
        <w:t xml:space="preserve">                                                </w:t>
      </w:r>
      <w:r w:rsidRPr="008E6945">
        <w:rPr>
          <w:sz w:val="24"/>
          <w:szCs w:val="24"/>
        </w:rPr>
        <w:t>Приложение № 2</w:t>
      </w:r>
    </w:p>
    <w:p w14:paraId="03185A32" w14:textId="77777777" w:rsidR="00DD68E3" w:rsidRPr="008E6945" w:rsidRDefault="00DD68E3" w:rsidP="00DD68E3">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w:t>
      </w:r>
    </w:p>
    <w:p w14:paraId="5848D3FB" w14:textId="77777777" w:rsidR="00DD68E3" w:rsidRPr="008E6945" w:rsidRDefault="00DD68E3" w:rsidP="00DD68E3">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Pr>
          <w:rFonts w:ascii="Times New Roman" w:hAnsi="Times New Roman" w:cs="Times New Roman"/>
          <w:sz w:val="24"/>
          <w:szCs w:val="24"/>
        </w:rPr>
        <w:t>июл</w:t>
      </w:r>
      <w:r w:rsidRPr="008E6945">
        <w:rPr>
          <w:rFonts w:ascii="Times New Roman" w:hAnsi="Times New Roman" w:cs="Times New Roman"/>
          <w:sz w:val="24"/>
          <w:szCs w:val="24"/>
        </w:rPr>
        <w:t xml:space="preserve">я 2020 г. </w:t>
      </w:r>
    </w:p>
    <w:p w14:paraId="3907F27E" w14:textId="577BD718" w:rsidR="00D9785A" w:rsidRPr="008E6945" w:rsidRDefault="00DD68E3" w:rsidP="00DD68E3">
      <w:pPr>
        <w:rPr>
          <w:rFonts w:ascii="Times New Roman" w:hAnsi="Times New Roman" w:cs="Times New Roman"/>
          <w:sz w:val="24"/>
          <w:szCs w:val="24"/>
        </w:rPr>
      </w:pPr>
      <w:r>
        <w:rPr>
          <w:rFonts w:ascii="Times New Roman" w:hAnsi="Times New Roman" w:cs="Times New Roman"/>
          <w:sz w:val="24"/>
          <w:szCs w:val="24"/>
        </w:rPr>
        <w:t xml:space="preserve">                                                                                               </w:t>
      </w:r>
      <w:r w:rsidRPr="008E6945">
        <w:rPr>
          <w:rFonts w:ascii="Times New Roman" w:hAnsi="Times New Roman" w:cs="Times New Roman"/>
          <w:sz w:val="24"/>
          <w:szCs w:val="24"/>
        </w:rPr>
        <w:t>№ ______________________</w:t>
      </w:r>
      <w:r w:rsidR="00D9785A" w:rsidRPr="008E6945">
        <w:rPr>
          <w:rFonts w:ascii="Times New Roman" w:hAnsi="Times New Roman" w:cs="Times New Roman"/>
          <w:sz w:val="24"/>
          <w:szCs w:val="24"/>
        </w:rPr>
        <w:fldChar w:fldCharType="begin"/>
      </w:r>
      <w:r w:rsidR="00D9785A" w:rsidRPr="008E6945">
        <w:rPr>
          <w:rFonts w:ascii="Times New Roman" w:hAnsi="Times New Roman" w:cs="Times New Roman"/>
          <w:sz w:val="24"/>
          <w:szCs w:val="24"/>
        </w:rPr>
        <w:instrText xml:space="preserve"> LINK Excel.Sheet.8 "C:\\Users\\User\\Desktop\\Электронные процедуры 2016 год\\Запрос предложение ограждения\\смета ДОК на 689.xls" "Смета!Область_печати" \a \f 5 \h  \* MERGEFORMAT </w:instrText>
      </w:r>
      <w:r w:rsidR="00D9785A" w:rsidRPr="008E6945">
        <w:rPr>
          <w:rFonts w:ascii="Times New Roman" w:hAnsi="Times New Roman" w:cs="Times New Roman"/>
          <w:sz w:val="24"/>
          <w:szCs w:val="24"/>
        </w:rPr>
        <w:fldChar w:fldCharType="separate"/>
      </w:r>
      <w:bookmarkStart w:id="70" w:name="RANGE!A1:AD120"/>
    </w:p>
    <w:p w14:paraId="00EEA504" w14:textId="22EC2FE5" w:rsidR="00D9785A" w:rsidRPr="008E6945" w:rsidRDefault="00D9785A" w:rsidP="00D9785A">
      <w:pPr>
        <w:jc w:val="center"/>
        <w:rPr>
          <w:rFonts w:ascii="Times New Roman" w:hAnsi="Times New Roman" w:cs="Times New Roman"/>
          <w:b/>
          <w:sz w:val="24"/>
          <w:szCs w:val="24"/>
        </w:rPr>
      </w:pPr>
      <w:r w:rsidRPr="008E6945">
        <w:rPr>
          <w:rFonts w:ascii="Times New Roman" w:hAnsi="Times New Roman" w:cs="Times New Roman"/>
          <w:b/>
          <w:sz w:val="24"/>
          <w:szCs w:val="24"/>
        </w:rPr>
        <w:t xml:space="preserve">ЛОКАЛЬНЫЙ СМЕТНЫЙ РАСЧЕТ </w:t>
      </w:r>
      <w:r w:rsidR="008E7448" w:rsidRPr="008E6945">
        <w:rPr>
          <w:rFonts w:ascii="Times New Roman" w:hAnsi="Times New Roman" w:cs="Times New Roman"/>
          <w:b/>
          <w:sz w:val="24"/>
          <w:szCs w:val="24"/>
        </w:rPr>
        <w:t>и ДЕФЕКТНАЯ ВЕДОМОСТЬ</w:t>
      </w:r>
    </w:p>
    <w:p w14:paraId="5E3D4ABD" w14:textId="77777777" w:rsidR="00D9785A" w:rsidRPr="008E6945" w:rsidRDefault="00D9785A" w:rsidP="00D9785A">
      <w:pPr>
        <w:spacing w:after="0" w:line="240" w:lineRule="auto"/>
        <w:jc w:val="center"/>
        <w:rPr>
          <w:rFonts w:ascii="Times New Roman" w:hAnsi="Times New Roman" w:cs="Times New Roman"/>
          <w:b/>
          <w:sz w:val="24"/>
          <w:szCs w:val="24"/>
        </w:rPr>
      </w:pPr>
      <w:r w:rsidRPr="008E6945">
        <w:rPr>
          <w:rFonts w:ascii="Times New Roman" w:hAnsi="Times New Roman" w:cs="Times New Roman"/>
          <w:b/>
          <w:sz w:val="24"/>
          <w:szCs w:val="24"/>
        </w:rPr>
        <w:t>(ПРИЛОЖЕНЫ ОТДЕЛЬНЫМ ФАЙЛОМ)</w:t>
      </w:r>
    </w:p>
    <w:bookmarkEnd w:id="70"/>
    <w:p w14:paraId="70692F04" w14:textId="77777777" w:rsidR="00D9785A" w:rsidRPr="008E6945" w:rsidRDefault="00D9785A" w:rsidP="00D9785A">
      <w:pPr>
        <w:rPr>
          <w:rFonts w:ascii="Times New Roman" w:hAnsi="Times New Roman" w:cs="Times New Roman"/>
          <w:sz w:val="24"/>
          <w:szCs w:val="24"/>
        </w:rPr>
      </w:pPr>
      <w:r w:rsidRPr="008E6945">
        <w:rPr>
          <w:rFonts w:ascii="Times New Roman" w:hAnsi="Times New Roman" w:cs="Times New Roman"/>
          <w:sz w:val="24"/>
          <w:szCs w:val="24"/>
        </w:rPr>
        <w:fldChar w:fldCharType="end"/>
      </w:r>
      <w:r w:rsidRPr="008E6945">
        <w:rPr>
          <w:rFonts w:ascii="Times New Roman" w:hAnsi="Times New Roman" w:cs="Times New Roman"/>
          <w:sz w:val="24"/>
          <w:szCs w:val="24"/>
        </w:rPr>
        <w:t xml:space="preserve">                                                      </w:t>
      </w:r>
    </w:p>
    <w:p w14:paraId="6BB17060" w14:textId="77777777" w:rsidR="00D9785A" w:rsidRPr="008E6945" w:rsidRDefault="00D9785A"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53C2B537" w14:textId="77777777" w:rsidR="008D0BD3" w:rsidRPr="008E6945" w:rsidRDefault="008D0BD3" w:rsidP="008D0BD3">
      <w:pPr>
        <w:rPr>
          <w:rFonts w:ascii="Times New Roman" w:eastAsia="Times New Roman" w:hAnsi="Times New Roman" w:cs="Times New Roman"/>
          <w:sz w:val="24"/>
          <w:szCs w:val="24"/>
        </w:rPr>
        <w:sectPr w:rsidR="008D0BD3" w:rsidRPr="008E6945" w:rsidSect="00017CFA">
          <w:footerReference w:type="default" r:id="rId18"/>
          <w:pgSz w:w="11906" w:h="16838"/>
          <w:pgMar w:top="851" w:right="567" w:bottom="993" w:left="1134" w:header="708" w:footer="708" w:gutter="0"/>
          <w:cols w:space="708"/>
          <w:docGrid w:linePitch="360"/>
        </w:sectPr>
      </w:pPr>
    </w:p>
    <w:p w14:paraId="6FAEEC86" w14:textId="6BCCECC7" w:rsidR="002222B0" w:rsidRPr="008E6945" w:rsidRDefault="00106FF1" w:rsidP="002222B0">
      <w:pPr>
        <w:pStyle w:val="1"/>
        <w:rPr>
          <w:sz w:val="24"/>
          <w:szCs w:val="24"/>
        </w:rPr>
      </w:pPr>
      <w:r w:rsidRPr="008E6945">
        <w:rPr>
          <w:sz w:val="24"/>
          <w:szCs w:val="24"/>
        </w:rPr>
        <w:lastRenderedPageBreak/>
        <w:t xml:space="preserve">                                                  </w:t>
      </w:r>
      <w:r w:rsidR="00A054AE" w:rsidRPr="008E6945">
        <w:rPr>
          <w:sz w:val="24"/>
          <w:szCs w:val="24"/>
        </w:rPr>
        <w:t xml:space="preserve">Приложение № </w:t>
      </w:r>
      <w:r w:rsidR="00DD68E3">
        <w:rPr>
          <w:sz w:val="24"/>
          <w:szCs w:val="24"/>
        </w:rPr>
        <w:t>3</w:t>
      </w:r>
    </w:p>
    <w:p w14:paraId="24B4BFF3" w14:textId="77777777"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w:t>
      </w:r>
    </w:p>
    <w:p w14:paraId="45349D13" w14:textId="372B8D40"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B27FC6">
        <w:rPr>
          <w:rFonts w:ascii="Times New Roman" w:hAnsi="Times New Roman" w:cs="Times New Roman"/>
          <w:sz w:val="24"/>
          <w:szCs w:val="24"/>
        </w:rPr>
        <w:t>июл</w:t>
      </w:r>
      <w:r w:rsidR="00106FF1" w:rsidRPr="008E6945">
        <w:rPr>
          <w:rFonts w:ascii="Times New Roman" w:hAnsi="Times New Roman" w:cs="Times New Roman"/>
          <w:sz w:val="24"/>
          <w:szCs w:val="24"/>
        </w:rPr>
        <w:t>я</w:t>
      </w:r>
      <w:r w:rsidRPr="008E6945">
        <w:rPr>
          <w:rFonts w:ascii="Times New Roman" w:hAnsi="Times New Roman" w:cs="Times New Roman"/>
          <w:sz w:val="24"/>
          <w:szCs w:val="24"/>
        </w:rPr>
        <w:t xml:space="preserve"> 20</w:t>
      </w:r>
      <w:r w:rsidR="00A054AE" w:rsidRPr="008E6945">
        <w:rPr>
          <w:rFonts w:ascii="Times New Roman" w:hAnsi="Times New Roman" w:cs="Times New Roman"/>
          <w:sz w:val="24"/>
          <w:szCs w:val="24"/>
        </w:rPr>
        <w:t>20</w:t>
      </w:r>
      <w:r w:rsidRPr="008E6945">
        <w:rPr>
          <w:rFonts w:ascii="Times New Roman" w:hAnsi="Times New Roman" w:cs="Times New Roman"/>
          <w:sz w:val="24"/>
          <w:szCs w:val="24"/>
        </w:rPr>
        <w:t xml:space="preserve"> г. </w:t>
      </w:r>
    </w:p>
    <w:p w14:paraId="0E7ACCE7" w14:textId="77777777"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______________________</w:t>
      </w:r>
    </w:p>
    <w:p w14:paraId="0157C1B7" w14:textId="2C7AA744" w:rsidR="00034D1A" w:rsidRPr="008E6945" w:rsidRDefault="002222B0" w:rsidP="00034D1A">
      <w:pPr>
        <w:tabs>
          <w:tab w:val="left" w:pos="3360"/>
          <w:tab w:val="left" w:pos="3544"/>
          <w:tab w:val="left" w:pos="8820"/>
          <w:tab w:val="left" w:pos="12060"/>
        </w:tabs>
        <w:spacing w:after="0" w:line="240" w:lineRule="auto"/>
        <w:rPr>
          <w:rFonts w:ascii="Times New Roman" w:hAnsi="Times New Roman" w:cs="Times New Roman"/>
          <w:b/>
          <w:sz w:val="24"/>
          <w:szCs w:val="24"/>
        </w:rPr>
      </w:pPr>
      <w:r w:rsidRPr="008E6945">
        <w:rPr>
          <w:rFonts w:ascii="Times New Roman" w:eastAsia="Times New Roman" w:hAnsi="Times New Roman" w:cs="Times New Roman"/>
          <w:b/>
          <w:bCs/>
          <w:color w:val="00000A"/>
          <w:sz w:val="24"/>
          <w:szCs w:val="24"/>
        </w:rPr>
        <w:t xml:space="preserve">                                                                                   </w:t>
      </w:r>
      <w:bookmarkStart w:id="71" w:name="_Toc476923638"/>
      <w:r w:rsidR="00034D1A" w:rsidRPr="008E6945">
        <w:rPr>
          <w:rFonts w:ascii="Times New Roman" w:hAnsi="Times New Roman" w:cs="Times New Roman"/>
          <w:b/>
          <w:sz w:val="24"/>
          <w:szCs w:val="24"/>
        </w:rPr>
        <w:t>ФОРМА</w:t>
      </w:r>
      <w:bookmarkEnd w:id="71"/>
    </w:p>
    <w:p w14:paraId="46297900" w14:textId="77777777" w:rsidR="00034D1A" w:rsidRPr="008E6945" w:rsidRDefault="00034D1A" w:rsidP="00034D1A">
      <w:pPr>
        <w:autoSpaceDE w:val="0"/>
        <w:autoSpaceDN w:val="0"/>
        <w:adjustRightInd w:val="0"/>
        <w:spacing w:after="0"/>
        <w:jc w:val="center"/>
        <w:rPr>
          <w:rFonts w:ascii="Times New Roman" w:eastAsia="Times New Roman" w:hAnsi="Times New Roman" w:cs="Times New Roman"/>
          <w:sz w:val="24"/>
          <w:szCs w:val="24"/>
        </w:rPr>
      </w:pPr>
      <w:bookmarkStart w:id="72" w:name="Par1049"/>
      <w:bookmarkEnd w:id="72"/>
      <w:r w:rsidRPr="008E6945">
        <w:rPr>
          <w:rFonts w:ascii="Times New Roman" w:eastAsia="Times New Roman" w:hAnsi="Times New Roman" w:cs="Times New Roman"/>
          <w:sz w:val="24"/>
          <w:szCs w:val="24"/>
        </w:rPr>
        <w:t>АКТ</w:t>
      </w:r>
    </w:p>
    <w:p w14:paraId="4013DA57" w14:textId="77777777" w:rsidR="00034D1A" w:rsidRPr="008E6945" w:rsidRDefault="00034D1A" w:rsidP="00034D1A">
      <w:pPr>
        <w:autoSpaceDE w:val="0"/>
        <w:autoSpaceDN w:val="0"/>
        <w:adjustRightInd w:val="0"/>
        <w:spacing w:after="0"/>
        <w:jc w:val="center"/>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СДАЧИ-ПРИЕМКИ ВЫПОЛНЕННЫХ РАБОТ </w:t>
      </w:r>
    </w:p>
    <w:p w14:paraId="69B99CD5" w14:textId="77777777" w:rsidR="00034D1A" w:rsidRPr="008E6945" w:rsidRDefault="00034D1A" w:rsidP="00034D1A">
      <w:pPr>
        <w:autoSpaceDE w:val="0"/>
        <w:autoSpaceDN w:val="0"/>
        <w:adjustRightInd w:val="0"/>
        <w:spacing w:after="0"/>
        <w:rPr>
          <w:rFonts w:ascii="Times New Roman" w:eastAsia="Times New Roman" w:hAnsi="Times New Roman" w:cs="Times New Roman"/>
          <w:sz w:val="24"/>
          <w:szCs w:val="24"/>
        </w:rPr>
      </w:pPr>
    </w:p>
    <w:p w14:paraId="10C289DF" w14:textId="77777777" w:rsidR="00034D1A" w:rsidRPr="008E6945" w:rsidRDefault="00034D1A" w:rsidP="00034D1A">
      <w:pPr>
        <w:autoSpaceDE w:val="0"/>
        <w:autoSpaceDN w:val="0"/>
        <w:adjustRightInd w:val="0"/>
        <w:spacing w:after="0"/>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рп. Шаховская_________________                                    «____» __________ 20____ г.</w:t>
      </w:r>
    </w:p>
    <w:p w14:paraId="555BDFDF" w14:textId="45A0159A" w:rsidR="00034D1A" w:rsidRPr="008E6945" w:rsidRDefault="00034D1A" w:rsidP="00034D1A">
      <w:pPr>
        <w:autoSpaceDE w:val="0"/>
        <w:autoSpaceDN w:val="0"/>
        <w:adjustRightInd w:val="0"/>
        <w:spacing w:after="0"/>
        <w:jc w:val="both"/>
        <w:rPr>
          <w:rFonts w:ascii="Times New Roman" w:eastAsia="Times New Roman" w:hAnsi="Times New Roman" w:cs="Times New Roman"/>
          <w:sz w:val="24"/>
          <w:szCs w:val="24"/>
        </w:rPr>
      </w:pPr>
      <w:r w:rsidRPr="008E6945">
        <w:rPr>
          <w:rFonts w:ascii="Times New Roman" w:hAnsi="Times New Roman" w:cs="Times New Roman"/>
          <w:sz w:val="24"/>
          <w:szCs w:val="24"/>
        </w:rPr>
        <w:t xml:space="preserve">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w:t>
      </w:r>
      <w:r w:rsidR="00A054AE" w:rsidRPr="008E6945">
        <w:rPr>
          <w:rFonts w:ascii="Times New Roman" w:hAnsi="Times New Roman" w:cs="Times New Roman"/>
          <w:sz w:val="24"/>
          <w:szCs w:val="24"/>
        </w:rPr>
        <w:t>Коротковой Ольги Леонидовны</w:t>
      </w:r>
      <w:r w:rsidRPr="008E6945">
        <w:rPr>
          <w:rFonts w:ascii="Times New Roman" w:hAnsi="Times New Roman" w:cs="Times New Roman"/>
          <w:sz w:val="24"/>
          <w:szCs w:val="24"/>
        </w:rPr>
        <w:t>, действующего на основании Устава</w:t>
      </w:r>
      <w:r w:rsidRPr="008E6945">
        <w:rPr>
          <w:rFonts w:ascii="Times New Roman" w:hAnsi="Times New Roman" w:cs="Times New Roman"/>
          <w:color w:val="000000"/>
          <w:sz w:val="24"/>
          <w:szCs w:val="24"/>
        </w:rPr>
        <w:t xml:space="preserve">, </w:t>
      </w:r>
      <w:r w:rsidRPr="008E6945">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w:t>
      </w:r>
      <w:r w:rsidRPr="008E6945">
        <w:rPr>
          <w:rFonts w:ascii="Times New Roman" w:eastAsia="Times New Roman" w:hAnsi="Times New Roman" w:cs="Times New Roman"/>
          <w:sz w:val="24"/>
          <w:szCs w:val="24"/>
        </w:rPr>
        <w:t>с  другой  стороны,  вместе  именуемые «Стороны», составили настоящий Акт о нижеследующем:</w:t>
      </w:r>
    </w:p>
    <w:p w14:paraId="40A84468" w14:textId="6F4BEF09"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1.</w:t>
      </w:r>
      <w:r w:rsidR="00A054AE" w:rsidRPr="008E6945">
        <w:rPr>
          <w:rFonts w:ascii="Times New Roman" w:eastAsia="Times New Roman" w:hAnsi="Times New Roman" w:cs="Times New Roman"/>
          <w:sz w:val="24"/>
          <w:szCs w:val="24"/>
        </w:rPr>
        <w:tab/>
        <w:t>В соответствии с договор</w:t>
      </w:r>
      <w:r w:rsidRPr="008E6945">
        <w:rPr>
          <w:rFonts w:ascii="Times New Roman" w:eastAsia="Times New Roman" w:hAnsi="Times New Roman" w:cs="Times New Roman"/>
          <w:sz w:val="24"/>
          <w:szCs w:val="24"/>
        </w:rPr>
        <w:t>ом от «___» __________ 20__ г. № ____  Подрядчик  исполнил обязательства по выполнению работ, а именно:</w:t>
      </w:r>
    </w:p>
    <w:p w14:paraId="12550DD2"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63FFE211"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45F8FAB3" w14:textId="60CDB70E"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2.</w:t>
      </w:r>
      <w:r w:rsidRPr="008E6945">
        <w:rPr>
          <w:rFonts w:ascii="Times New Roman" w:eastAsia="Times New Roman" w:hAnsi="Times New Roman" w:cs="Times New Roman"/>
          <w:sz w:val="24"/>
          <w:szCs w:val="24"/>
        </w:rPr>
        <w:tab/>
        <w:t>Фактическое   качество   выполненных   работ соответствует (не соо</w:t>
      </w:r>
      <w:r w:rsidR="00A054AE" w:rsidRPr="008E6945">
        <w:rPr>
          <w:rFonts w:ascii="Times New Roman" w:eastAsia="Times New Roman" w:hAnsi="Times New Roman" w:cs="Times New Roman"/>
          <w:sz w:val="24"/>
          <w:szCs w:val="24"/>
        </w:rPr>
        <w:t>тветствует) требованиям договор</w:t>
      </w:r>
      <w:r w:rsidRPr="008E6945">
        <w:rPr>
          <w:rFonts w:ascii="Times New Roman" w:eastAsia="Times New Roman" w:hAnsi="Times New Roman" w:cs="Times New Roman"/>
          <w:sz w:val="24"/>
          <w:szCs w:val="24"/>
        </w:rPr>
        <w:t>а:</w:t>
      </w:r>
    </w:p>
    <w:p w14:paraId="7BB68C20"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149B79B3" w14:textId="6BC093C9" w:rsidR="00034D1A" w:rsidRPr="008E6945" w:rsidRDefault="00034D1A" w:rsidP="00034D1A">
      <w:pPr>
        <w:tabs>
          <w:tab w:val="left" w:pos="1134"/>
          <w:tab w:val="left" w:pos="1276"/>
          <w:tab w:val="left" w:pos="1418"/>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3.   Вышеуказ</w:t>
      </w:r>
      <w:r w:rsidR="00A054AE" w:rsidRPr="008E6945">
        <w:rPr>
          <w:rFonts w:ascii="Times New Roman" w:eastAsia="Times New Roman" w:hAnsi="Times New Roman" w:cs="Times New Roman"/>
          <w:sz w:val="24"/>
          <w:szCs w:val="24"/>
        </w:rPr>
        <w:t>анные  работы согласно  договору</w:t>
      </w:r>
      <w:r w:rsidRPr="008E6945">
        <w:rPr>
          <w:rFonts w:ascii="Times New Roman" w:eastAsia="Times New Roman" w:hAnsi="Times New Roman" w:cs="Times New Roman"/>
          <w:sz w:val="24"/>
          <w:szCs w:val="24"/>
        </w:rPr>
        <w:t xml:space="preserve">у  должны  быть выполнены «___» __________ 20__ г., фактически выполнены «___» __________ 20__ г.     </w:t>
      </w:r>
    </w:p>
    <w:p w14:paraId="2B98864B" w14:textId="77777777"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pacing w:val="-4"/>
          <w:sz w:val="24"/>
          <w:szCs w:val="24"/>
        </w:rPr>
      </w:pPr>
      <w:r w:rsidRPr="008E6945">
        <w:rPr>
          <w:rFonts w:ascii="Times New Roman" w:eastAsia="Times New Roman" w:hAnsi="Times New Roman" w:cs="Times New Roman"/>
          <w:sz w:val="24"/>
          <w:szCs w:val="24"/>
        </w:rPr>
        <w:t>4.</w:t>
      </w:r>
      <w:r w:rsidRPr="008E6945">
        <w:rPr>
          <w:rFonts w:ascii="Times New Roman" w:eastAsia="Times New Roman" w:hAnsi="Times New Roman" w:cs="Times New Roman"/>
          <w:sz w:val="24"/>
          <w:szCs w:val="24"/>
        </w:rPr>
        <w:tab/>
      </w:r>
      <w:r w:rsidRPr="008E6945">
        <w:rPr>
          <w:rFonts w:ascii="Times New Roman" w:eastAsia="Times New Roman" w:hAnsi="Times New Roman" w:cs="Times New Roman"/>
          <w:spacing w:val="-4"/>
          <w:sz w:val="24"/>
          <w:szCs w:val="24"/>
        </w:rPr>
        <w:t>Недостатки выполненных работ выявлены/не выявлены</w:t>
      </w:r>
    </w:p>
    <w:p w14:paraId="5596526A" w14:textId="42D96EB5"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149B2F27" w14:textId="33B4A967"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5.  Сумма,  подлежащая оплате Подрядчику  в соотв</w:t>
      </w:r>
      <w:r w:rsidR="00A054AE" w:rsidRPr="008E6945">
        <w:rPr>
          <w:rFonts w:ascii="Times New Roman" w:eastAsia="Times New Roman" w:hAnsi="Times New Roman" w:cs="Times New Roman"/>
          <w:sz w:val="24"/>
          <w:szCs w:val="24"/>
        </w:rPr>
        <w:t>етствии с условиями договор</w:t>
      </w:r>
      <w:r w:rsidRPr="008E6945">
        <w:rPr>
          <w:rFonts w:ascii="Times New Roman" w:eastAsia="Times New Roman" w:hAnsi="Times New Roman" w:cs="Times New Roman"/>
          <w:sz w:val="24"/>
          <w:szCs w:val="24"/>
        </w:rPr>
        <w:t>а _____________________________________________________________.</w:t>
      </w:r>
    </w:p>
    <w:p w14:paraId="206CA9F6" w14:textId="31A17CB6"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6.  В соотве</w:t>
      </w:r>
      <w:r w:rsidR="00A054AE" w:rsidRPr="008E6945">
        <w:rPr>
          <w:rFonts w:ascii="Times New Roman" w:eastAsia="Times New Roman" w:hAnsi="Times New Roman" w:cs="Times New Roman"/>
          <w:sz w:val="24"/>
          <w:szCs w:val="24"/>
        </w:rPr>
        <w:t>тствии с пунктом ______ договор</w:t>
      </w:r>
      <w:r w:rsidRPr="008E6945">
        <w:rPr>
          <w:rFonts w:ascii="Times New Roman" w:eastAsia="Times New Roman" w:hAnsi="Times New Roman" w:cs="Times New Roman"/>
          <w:sz w:val="24"/>
          <w:szCs w:val="24"/>
        </w:rPr>
        <w:t>а сумма штрафных санкций составляет _______________ (</w:t>
      </w:r>
      <w:r w:rsidRPr="008E6945">
        <w:rPr>
          <w:rFonts w:ascii="Times New Roman" w:eastAsia="Times New Roman" w:hAnsi="Times New Roman" w:cs="Times New Roman"/>
          <w:i/>
          <w:sz w:val="24"/>
          <w:szCs w:val="24"/>
        </w:rPr>
        <w:t>указывается порядок расчета штрафных санкций</w:t>
      </w:r>
      <w:r w:rsidRPr="008E6945">
        <w:rPr>
          <w:rFonts w:ascii="Times New Roman" w:eastAsia="Times New Roman" w:hAnsi="Times New Roman" w:cs="Times New Roman"/>
          <w:sz w:val="24"/>
          <w:szCs w:val="24"/>
        </w:rPr>
        <w:t>).</w:t>
      </w:r>
    </w:p>
    <w:p w14:paraId="03C11518" w14:textId="77777777"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Общая стоимость штрафных санкций составит: ________________.</w:t>
      </w:r>
    </w:p>
    <w:p w14:paraId="2152DB37" w14:textId="77777777" w:rsidR="00034D1A" w:rsidRPr="008E6945" w:rsidRDefault="00034D1A" w:rsidP="00034D1A">
      <w:pPr>
        <w:tabs>
          <w:tab w:val="left" w:pos="1134"/>
        </w:tabs>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7.</w:t>
      </w:r>
      <w:r w:rsidRPr="008E6945">
        <w:rPr>
          <w:rFonts w:ascii="Times New Roman" w:eastAsia="Times New Roman" w:hAnsi="Times New Roman" w:cs="Times New Roman"/>
          <w:sz w:val="24"/>
          <w:szCs w:val="24"/>
        </w:rPr>
        <w:tab/>
      </w:r>
      <w:r w:rsidRPr="008E6945">
        <w:rPr>
          <w:rFonts w:ascii="Times New Roman" w:eastAsia="Times New Roman" w:hAnsi="Times New Roman" w:cs="Times New Roman"/>
          <w:i/>
          <w:sz w:val="24"/>
          <w:szCs w:val="24"/>
        </w:rPr>
        <w:t xml:space="preserve">Итоговая сумма, подлежащая оплате Подрядчику </w:t>
      </w:r>
      <w:r w:rsidRPr="008E6945">
        <w:rPr>
          <w:rFonts w:ascii="Times New Roman" w:eastAsia="Times New Roman" w:hAnsi="Times New Roman" w:cs="Times New Roman"/>
          <w:i/>
          <w:sz w:val="24"/>
          <w:szCs w:val="24"/>
        </w:rPr>
        <w:br/>
        <w:t xml:space="preserve">с учетом удержания штрафных санкций, составляет </w:t>
      </w:r>
      <w:r w:rsidRPr="008E6945">
        <w:rPr>
          <w:rFonts w:ascii="Times New Roman" w:eastAsia="Times New Roman" w:hAnsi="Times New Roman" w:cs="Times New Roman"/>
          <w:sz w:val="24"/>
          <w:szCs w:val="24"/>
        </w:rPr>
        <w:t>_______________________.</w:t>
      </w:r>
    </w:p>
    <w:p w14:paraId="06C5BCEB" w14:textId="77777777" w:rsidR="00034D1A" w:rsidRPr="008E6945" w:rsidRDefault="00034D1A" w:rsidP="00034D1A">
      <w:pPr>
        <w:widowControl w:val="0"/>
        <w:autoSpaceDE w:val="0"/>
        <w:autoSpaceDN w:val="0"/>
        <w:adjustRightInd w:val="0"/>
        <w:spacing w:after="0"/>
        <w:ind w:firstLine="720"/>
        <w:jc w:val="both"/>
        <w:rPr>
          <w:rFonts w:ascii="Times New Roman" w:hAnsi="Times New Roman" w:cs="Times New Roman"/>
          <w:sz w:val="24"/>
          <w:szCs w:val="24"/>
        </w:rPr>
      </w:pPr>
    </w:p>
    <w:tbl>
      <w:tblPr>
        <w:tblW w:w="10330" w:type="dxa"/>
        <w:tblLook w:val="04A0" w:firstRow="1" w:lastRow="0" w:firstColumn="1" w:lastColumn="0" w:noHBand="0" w:noVBand="1"/>
      </w:tblPr>
      <w:tblGrid>
        <w:gridCol w:w="5070"/>
        <w:gridCol w:w="5260"/>
      </w:tblGrid>
      <w:tr w:rsidR="00034D1A" w:rsidRPr="008E6945" w14:paraId="000449C3" w14:textId="77777777" w:rsidTr="008E7448">
        <w:tc>
          <w:tcPr>
            <w:tcW w:w="5070" w:type="dxa"/>
          </w:tcPr>
          <w:p w14:paraId="2AE2030C"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Сдал:</w:t>
            </w:r>
          </w:p>
          <w:p w14:paraId="5DC50115" w14:textId="77777777" w:rsidR="00034D1A" w:rsidRPr="008E6945" w:rsidRDefault="00034D1A" w:rsidP="008E7448">
            <w:pPr>
              <w:spacing w:after="0"/>
              <w:jc w:val="both"/>
              <w:rPr>
                <w:rFonts w:ascii="Times New Roman" w:hAnsi="Times New Roman" w:cs="Times New Roman"/>
                <w:caps/>
                <w:sz w:val="24"/>
                <w:szCs w:val="24"/>
              </w:rPr>
            </w:pPr>
            <w:r w:rsidRPr="008E6945">
              <w:rPr>
                <w:rFonts w:ascii="Times New Roman" w:hAnsi="Times New Roman" w:cs="Times New Roman"/>
                <w:caps/>
                <w:sz w:val="24"/>
                <w:szCs w:val="24"/>
              </w:rPr>
              <w:t>Подрядчик:</w:t>
            </w:r>
          </w:p>
          <w:p w14:paraId="69C76190" w14:textId="77777777" w:rsidR="00034D1A" w:rsidRPr="008E6945" w:rsidRDefault="00034D1A" w:rsidP="008E7448">
            <w:pPr>
              <w:keepNext/>
              <w:spacing w:after="0"/>
              <w:contextualSpacing/>
              <w:jc w:val="both"/>
              <w:outlineLvl w:val="2"/>
              <w:rPr>
                <w:rFonts w:ascii="Times New Roman" w:eastAsia="Times New Roman" w:hAnsi="Times New Roman" w:cs="Times New Roman"/>
                <w:bCs/>
                <w:sz w:val="24"/>
                <w:szCs w:val="24"/>
              </w:rPr>
            </w:pPr>
          </w:p>
        </w:tc>
        <w:tc>
          <w:tcPr>
            <w:tcW w:w="5260" w:type="dxa"/>
          </w:tcPr>
          <w:p w14:paraId="20F6B079"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Принял:</w:t>
            </w:r>
          </w:p>
          <w:p w14:paraId="5E7D17BB"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ЗАКАЗЧИК:</w:t>
            </w:r>
          </w:p>
        </w:tc>
      </w:tr>
      <w:tr w:rsidR="00034D1A" w:rsidRPr="008E6945" w14:paraId="2FE6D5AF" w14:textId="77777777" w:rsidTr="008E7448">
        <w:tc>
          <w:tcPr>
            <w:tcW w:w="5070" w:type="dxa"/>
          </w:tcPr>
          <w:p w14:paraId="3F8E75BD" w14:textId="77777777" w:rsidR="00034D1A" w:rsidRPr="008E6945" w:rsidRDefault="00034D1A" w:rsidP="008E7448">
            <w:pPr>
              <w:spacing w:after="0"/>
              <w:ind w:right="-111"/>
              <w:contextualSpacing/>
              <w:rPr>
                <w:rFonts w:ascii="Times New Roman" w:hAnsi="Times New Roman" w:cs="Times New Roman"/>
                <w:bCs/>
                <w:sz w:val="24"/>
                <w:szCs w:val="24"/>
              </w:rPr>
            </w:pPr>
            <w:r w:rsidRPr="008E6945">
              <w:rPr>
                <w:rFonts w:ascii="Times New Roman" w:hAnsi="Times New Roman" w:cs="Times New Roman"/>
                <w:bCs/>
                <w:sz w:val="24"/>
                <w:szCs w:val="24"/>
              </w:rPr>
              <w:t>______________ /______________/</w:t>
            </w:r>
          </w:p>
          <w:p w14:paraId="57479A78" w14:textId="77777777" w:rsidR="00034D1A" w:rsidRPr="008E6945" w:rsidRDefault="00034D1A" w:rsidP="008E7448">
            <w:pPr>
              <w:spacing w:after="0"/>
              <w:ind w:right="-111"/>
              <w:contextualSpacing/>
              <w:jc w:val="both"/>
              <w:rPr>
                <w:rFonts w:ascii="Times New Roman" w:hAnsi="Times New Roman" w:cs="Times New Roman"/>
                <w:bCs/>
                <w:sz w:val="24"/>
                <w:szCs w:val="24"/>
              </w:rPr>
            </w:pPr>
          </w:p>
          <w:p w14:paraId="70FDC7E1" w14:textId="77777777" w:rsidR="00034D1A" w:rsidRPr="008E6945" w:rsidRDefault="00034D1A" w:rsidP="008E7448">
            <w:pPr>
              <w:spacing w:after="0"/>
              <w:ind w:right="-111"/>
              <w:contextualSpacing/>
              <w:jc w:val="both"/>
              <w:rPr>
                <w:rFonts w:ascii="Times New Roman" w:hAnsi="Times New Roman" w:cs="Times New Roman"/>
                <w:bCs/>
                <w:sz w:val="24"/>
                <w:szCs w:val="24"/>
              </w:rPr>
            </w:pPr>
            <w:r w:rsidRPr="008E6945">
              <w:rPr>
                <w:rFonts w:ascii="Times New Roman" w:hAnsi="Times New Roman" w:cs="Times New Roman"/>
                <w:bCs/>
                <w:sz w:val="24"/>
                <w:szCs w:val="24"/>
              </w:rPr>
              <w:t>М.П.</w:t>
            </w:r>
          </w:p>
        </w:tc>
        <w:tc>
          <w:tcPr>
            <w:tcW w:w="5260" w:type="dxa"/>
          </w:tcPr>
          <w:p w14:paraId="52E9FE38" w14:textId="77777777" w:rsidR="00034D1A" w:rsidRPr="008E6945" w:rsidRDefault="00034D1A" w:rsidP="008E7448">
            <w:pPr>
              <w:shd w:val="clear" w:color="auto" w:fill="FFFFFF"/>
              <w:spacing w:after="0"/>
              <w:rPr>
                <w:rFonts w:ascii="Times New Roman" w:hAnsi="Times New Roman" w:cs="Times New Roman"/>
                <w:sz w:val="24"/>
                <w:szCs w:val="24"/>
              </w:rPr>
            </w:pPr>
            <w:r w:rsidRPr="008E6945">
              <w:rPr>
                <w:rFonts w:ascii="Times New Roman" w:hAnsi="Times New Roman" w:cs="Times New Roman"/>
                <w:sz w:val="24"/>
                <w:szCs w:val="24"/>
              </w:rPr>
              <w:t>_______________ /______________/</w:t>
            </w:r>
          </w:p>
          <w:p w14:paraId="75CA915E" w14:textId="77777777" w:rsidR="00034D1A" w:rsidRPr="008E6945" w:rsidRDefault="00034D1A" w:rsidP="008E7448">
            <w:pPr>
              <w:shd w:val="clear" w:color="auto" w:fill="FFFFFF"/>
              <w:spacing w:after="0"/>
              <w:jc w:val="both"/>
              <w:rPr>
                <w:rFonts w:ascii="Times New Roman" w:hAnsi="Times New Roman" w:cs="Times New Roman"/>
                <w:sz w:val="24"/>
                <w:szCs w:val="24"/>
              </w:rPr>
            </w:pPr>
          </w:p>
          <w:p w14:paraId="7737B9FB" w14:textId="77777777" w:rsidR="00034D1A" w:rsidRPr="008E6945" w:rsidRDefault="00034D1A" w:rsidP="008E7448">
            <w:pPr>
              <w:shd w:val="clear" w:color="auto" w:fill="FFFFFF"/>
              <w:spacing w:after="0"/>
              <w:jc w:val="both"/>
              <w:rPr>
                <w:rFonts w:ascii="Times New Roman" w:hAnsi="Times New Roman" w:cs="Times New Roman"/>
                <w:sz w:val="24"/>
                <w:szCs w:val="24"/>
              </w:rPr>
            </w:pPr>
            <w:r w:rsidRPr="008E6945">
              <w:rPr>
                <w:rFonts w:ascii="Times New Roman" w:hAnsi="Times New Roman" w:cs="Times New Roman"/>
                <w:sz w:val="24"/>
                <w:szCs w:val="24"/>
              </w:rPr>
              <w:t>М.П.</w:t>
            </w:r>
          </w:p>
        </w:tc>
      </w:tr>
    </w:tbl>
    <w:p w14:paraId="7569B044" w14:textId="77777777" w:rsidR="003B62FD" w:rsidRPr="00735404" w:rsidRDefault="003B62FD" w:rsidP="00822484">
      <w:pPr>
        <w:spacing w:after="0" w:line="240" w:lineRule="auto"/>
        <w:ind w:left="6663"/>
        <w:contextualSpacing/>
        <w:jc w:val="right"/>
        <w:rPr>
          <w:rFonts w:ascii="Times New Roman" w:hAnsi="Times New Roman" w:cs="Times New Roman"/>
          <w:sz w:val="24"/>
          <w:szCs w:val="24"/>
        </w:rPr>
      </w:pPr>
    </w:p>
    <w:sectPr w:rsidR="003B62FD" w:rsidRPr="00735404" w:rsidSect="003B62FD">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3C288" w14:textId="77777777" w:rsidR="00D8511B" w:rsidRDefault="00D8511B">
      <w:pPr>
        <w:spacing w:after="0" w:line="240" w:lineRule="auto"/>
      </w:pPr>
      <w:r>
        <w:separator/>
      </w:r>
    </w:p>
  </w:endnote>
  <w:endnote w:type="continuationSeparator" w:id="0">
    <w:p w14:paraId="09F7208F" w14:textId="77777777" w:rsidR="00D8511B" w:rsidRDefault="00D8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1AFD" w14:textId="383E8207" w:rsidR="00DB63C4" w:rsidRDefault="00DB63C4">
    <w:pPr>
      <w:pStyle w:val="ae"/>
      <w:jc w:val="center"/>
    </w:pPr>
    <w:r>
      <w:fldChar w:fldCharType="begin"/>
    </w:r>
    <w:r>
      <w:instrText xml:space="preserve"> PAGE   \* MERGEFORMAT </w:instrText>
    </w:r>
    <w:r>
      <w:fldChar w:fldCharType="separate"/>
    </w:r>
    <w:r w:rsidR="002E7969">
      <w:rPr>
        <w:noProof/>
      </w:rPr>
      <w:t>8</w:t>
    </w:r>
    <w:r>
      <w:rPr>
        <w:noProof/>
      </w:rPr>
      <w:fldChar w:fldCharType="end"/>
    </w:r>
  </w:p>
  <w:p w14:paraId="75DB41A9" w14:textId="77777777" w:rsidR="00DB63C4" w:rsidRDefault="00DB63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9E54" w14:textId="77777777" w:rsidR="00D8511B" w:rsidRDefault="00D8511B">
      <w:pPr>
        <w:spacing w:after="0" w:line="240" w:lineRule="auto"/>
      </w:pPr>
      <w:r>
        <w:separator/>
      </w:r>
    </w:p>
  </w:footnote>
  <w:footnote w:type="continuationSeparator" w:id="0">
    <w:p w14:paraId="015787AF" w14:textId="77777777" w:rsidR="00D8511B" w:rsidRDefault="00D8511B">
      <w:pPr>
        <w:spacing w:after="0" w:line="240" w:lineRule="auto"/>
      </w:pPr>
      <w:r>
        <w:continuationSeparator/>
      </w:r>
    </w:p>
  </w:footnote>
  <w:footnote w:id="1">
    <w:p w14:paraId="3F1BF889" w14:textId="3AB70202" w:rsidR="00DB63C4" w:rsidRPr="00D00292" w:rsidRDefault="00DB63C4" w:rsidP="00B23756">
      <w:pPr>
        <w:pStyle w:val="af7"/>
        <w:jc w:val="both"/>
        <w:rPr>
          <w:sz w:val="24"/>
          <w:szCs w:val="24"/>
        </w:rPr>
      </w:pPr>
    </w:p>
  </w:footnote>
  <w:footnote w:id="2">
    <w:p w14:paraId="57B7BB2A" w14:textId="77777777" w:rsidR="00DB63C4" w:rsidRDefault="00DB63C4" w:rsidP="00356773">
      <w:pPr>
        <w:pStyle w:val="af7"/>
      </w:pPr>
      <w:r>
        <w:rPr>
          <w:rStyle w:val="af9"/>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68D12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3"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4"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5"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26D442E"/>
    <w:multiLevelType w:val="hybridMultilevel"/>
    <w:tmpl w:val="DB0C1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2A11A33"/>
    <w:multiLevelType w:val="hybridMultilevel"/>
    <w:tmpl w:val="8B04B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2C573BC"/>
    <w:multiLevelType w:val="multilevel"/>
    <w:tmpl w:val="8AC89C70"/>
    <w:lvl w:ilvl="0">
      <w:start w:val="11"/>
      <w:numFmt w:val="decimal"/>
      <w:lvlText w:val="%1"/>
      <w:lvlJc w:val="left"/>
      <w:pPr>
        <w:ind w:left="495" w:hanging="495"/>
      </w:pPr>
      <w:rPr>
        <w:rFonts w:hint="default"/>
      </w:rPr>
    </w:lvl>
    <w:lvl w:ilvl="1">
      <w:start w:val="4"/>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03405D2D"/>
    <w:multiLevelType w:val="singleLevel"/>
    <w:tmpl w:val="ADE47DC8"/>
    <w:lvl w:ilvl="0">
      <w:start w:val="16"/>
      <w:numFmt w:val="decimal"/>
      <w:lvlText w:val="2.%1."/>
      <w:legacy w:legacy="1" w:legacySpace="0" w:legacyIndent="535"/>
      <w:lvlJc w:val="left"/>
      <w:pPr>
        <w:ind w:left="0" w:firstLine="0"/>
      </w:pPr>
      <w:rPr>
        <w:rFonts w:ascii="Times New Roman" w:hAnsi="Times New Roman" w:cs="Times New Roman" w:hint="default"/>
      </w:rPr>
    </w:lvl>
  </w:abstractNum>
  <w:abstractNum w:abstractNumId="11" w15:restartNumberingAfterBreak="0">
    <w:nsid w:val="065B12DB"/>
    <w:multiLevelType w:val="hybridMultilevel"/>
    <w:tmpl w:val="6A384C28"/>
    <w:lvl w:ilvl="0" w:tplc="0A04BD76">
      <w:start w:val="12"/>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CF4D2F"/>
    <w:multiLevelType w:val="singleLevel"/>
    <w:tmpl w:val="55F2976C"/>
    <w:lvl w:ilvl="0">
      <w:start w:val="1"/>
      <w:numFmt w:val="decimal"/>
      <w:lvlText w:val="1.%1."/>
      <w:legacy w:legacy="1" w:legacySpace="0" w:legacyIndent="393"/>
      <w:lvlJc w:val="left"/>
      <w:pPr>
        <w:ind w:left="0" w:firstLine="0"/>
      </w:pPr>
      <w:rPr>
        <w:rFonts w:ascii="Times New Roman" w:hAnsi="Times New Roman" w:cs="Times New Roman" w:hint="default"/>
      </w:rPr>
    </w:lvl>
  </w:abstractNum>
  <w:abstractNum w:abstractNumId="13" w15:restartNumberingAfterBreak="0">
    <w:nsid w:val="09553C4A"/>
    <w:multiLevelType w:val="hybridMultilevel"/>
    <w:tmpl w:val="664E58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962314B"/>
    <w:multiLevelType w:val="hybridMultilevel"/>
    <w:tmpl w:val="253CD0E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CA569D"/>
    <w:multiLevelType w:val="hybridMultilevel"/>
    <w:tmpl w:val="FB16045A"/>
    <w:lvl w:ilvl="0" w:tplc="634E2F82">
      <w:start w:val="1"/>
      <w:numFmt w:val="decimal"/>
      <w:lvlText w:val="%1."/>
      <w:lvlJc w:val="left"/>
      <w:pPr>
        <w:tabs>
          <w:tab w:val="num" w:pos="-180"/>
        </w:tabs>
        <w:ind w:left="-180" w:hanging="360"/>
      </w:pPr>
      <w:rPr>
        <w:rFonts w:ascii="Times New Roman" w:eastAsia="Times New Roman" w:hAnsi="Times New Roman" w:cs="Times New Roman"/>
        <w:b/>
      </w:rPr>
    </w:lvl>
    <w:lvl w:ilvl="1" w:tplc="4740DEAE">
      <w:numFmt w:val="none"/>
      <w:lvlText w:val=""/>
      <w:lvlJc w:val="left"/>
      <w:pPr>
        <w:tabs>
          <w:tab w:val="num" w:pos="360"/>
        </w:tabs>
      </w:pPr>
      <w:rPr>
        <w:rFonts w:cs="Times New Roman"/>
      </w:rPr>
    </w:lvl>
    <w:lvl w:ilvl="2" w:tplc="3C304E48">
      <w:numFmt w:val="none"/>
      <w:lvlText w:val=""/>
      <w:lvlJc w:val="left"/>
      <w:pPr>
        <w:tabs>
          <w:tab w:val="num" w:pos="360"/>
        </w:tabs>
      </w:pPr>
      <w:rPr>
        <w:rFonts w:cs="Times New Roman"/>
      </w:rPr>
    </w:lvl>
    <w:lvl w:ilvl="3" w:tplc="B3AAFE2C">
      <w:numFmt w:val="none"/>
      <w:lvlText w:val=""/>
      <w:lvlJc w:val="left"/>
      <w:pPr>
        <w:tabs>
          <w:tab w:val="num" w:pos="360"/>
        </w:tabs>
      </w:pPr>
      <w:rPr>
        <w:rFonts w:cs="Times New Roman"/>
      </w:rPr>
    </w:lvl>
    <w:lvl w:ilvl="4" w:tplc="6B0C2FD0">
      <w:numFmt w:val="none"/>
      <w:lvlText w:val=""/>
      <w:lvlJc w:val="left"/>
      <w:pPr>
        <w:tabs>
          <w:tab w:val="num" w:pos="360"/>
        </w:tabs>
      </w:pPr>
      <w:rPr>
        <w:rFonts w:cs="Times New Roman"/>
      </w:rPr>
    </w:lvl>
    <w:lvl w:ilvl="5" w:tplc="A82AF862">
      <w:numFmt w:val="none"/>
      <w:lvlText w:val=""/>
      <w:lvlJc w:val="left"/>
      <w:pPr>
        <w:tabs>
          <w:tab w:val="num" w:pos="360"/>
        </w:tabs>
      </w:pPr>
      <w:rPr>
        <w:rFonts w:cs="Times New Roman"/>
      </w:rPr>
    </w:lvl>
    <w:lvl w:ilvl="6" w:tplc="48D200DC">
      <w:numFmt w:val="none"/>
      <w:lvlText w:val=""/>
      <w:lvlJc w:val="left"/>
      <w:pPr>
        <w:tabs>
          <w:tab w:val="num" w:pos="360"/>
        </w:tabs>
      </w:pPr>
      <w:rPr>
        <w:rFonts w:cs="Times New Roman"/>
      </w:rPr>
    </w:lvl>
    <w:lvl w:ilvl="7" w:tplc="5B180AF6">
      <w:numFmt w:val="none"/>
      <w:lvlText w:val=""/>
      <w:lvlJc w:val="left"/>
      <w:pPr>
        <w:tabs>
          <w:tab w:val="num" w:pos="360"/>
        </w:tabs>
      </w:pPr>
      <w:rPr>
        <w:rFonts w:cs="Times New Roman"/>
      </w:rPr>
    </w:lvl>
    <w:lvl w:ilvl="8" w:tplc="D8665C80">
      <w:numFmt w:val="none"/>
      <w:lvlText w:val=""/>
      <w:lvlJc w:val="left"/>
      <w:pPr>
        <w:tabs>
          <w:tab w:val="num" w:pos="360"/>
        </w:tabs>
      </w:pPr>
      <w:rPr>
        <w:rFonts w:cs="Times New Roman"/>
      </w:rPr>
    </w:lvl>
  </w:abstractNum>
  <w:abstractNum w:abstractNumId="16" w15:restartNumberingAfterBreak="0">
    <w:nsid w:val="0D552576"/>
    <w:multiLevelType w:val="multilevel"/>
    <w:tmpl w:val="1B4461C8"/>
    <w:lvl w:ilvl="0">
      <w:start w:val="1"/>
      <w:numFmt w:val="decimal"/>
      <w:lvlText w:val="%1."/>
      <w:lvlJc w:val="left"/>
      <w:pPr>
        <w:ind w:left="1065" w:hanging="705"/>
      </w:pPr>
    </w:lvl>
    <w:lvl w:ilvl="1">
      <w:start w:val="1"/>
      <w:numFmt w:val="decimal"/>
      <w:isLgl/>
      <w:lvlText w:val="%1.%2."/>
      <w:lvlJc w:val="left"/>
      <w:pPr>
        <w:ind w:left="2145" w:hanging="1425"/>
      </w:pPr>
      <w:rPr>
        <w:color w:val="auto"/>
      </w:rPr>
    </w:lvl>
    <w:lvl w:ilvl="2">
      <w:start w:val="1"/>
      <w:numFmt w:val="decimal"/>
      <w:isLgl/>
      <w:lvlText w:val="%1.%2.%3."/>
      <w:lvlJc w:val="left"/>
      <w:pPr>
        <w:ind w:left="2505" w:hanging="1425"/>
      </w:pPr>
      <w:rPr>
        <w:color w:val="auto"/>
      </w:rPr>
    </w:lvl>
    <w:lvl w:ilvl="3">
      <w:start w:val="1"/>
      <w:numFmt w:val="decimal"/>
      <w:isLgl/>
      <w:lvlText w:val="%1.%2.%3.%4."/>
      <w:lvlJc w:val="left"/>
      <w:pPr>
        <w:ind w:left="2865" w:hanging="1425"/>
      </w:pPr>
      <w:rPr>
        <w:color w:val="auto"/>
      </w:rPr>
    </w:lvl>
    <w:lvl w:ilvl="4">
      <w:start w:val="1"/>
      <w:numFmt w:val="decimal"/>
      <w:isLgl/>
      <w:lvlText w:val="%1.%2.%3.%4.%5."/>
      <w:lvlJc w:val="left"/>
      <w:pPr>
        <w:ind w:left="3225" w:hanging="1425"/>
      </w:pPr>
      <w:rPr>
        <w:color w:val="auto"/>
      </w:rPr>
    </w:lvl>
    <w:lvl w:ilvl="5">
      <w:start w:val="1"/>
      <w:numFmt w:val="decimal"/>
      <w:isLgl/>
      <w:lvlText w:val="%1.%2.%3.%4.%5.%6."/>
      <w:lvlJc w:val="left"/>
      <w:pPr>
        <w:ind w:left="3600" w:hanging="1440"/>
      </w:pPr>
      <w:rPr>
        <w:color w:val="auto"/>
      </w:rPr>
    </w:lvl>
    <w:lvl w:ilvl="6">
      <w:start w:val="1"/>
      <w:numFmt w:val="decimal"/>
      <w:isLgl/>
      <w:lvlText w:val="%1.%2.%3.%4.%5.%6.%7."/>
      <w:lvlJc w:val="left"/>
      <w:pPr>
        <w:ind w:left="4320" w:hanging="1800"/>
      </w:pPr>
      <w:rPr>
        <w:color w:val="auto"/>
      </w:rPr>
    </w:lvl>
    <w:lvl w:ilvl="7">
      <w:start w:val="1"/>
      <w:numFmt w:val="decimal"/>
      <w:isLgl/>
      <w:lvlText w:val="%1.%2.%3.%4.%5.%6.%7.%8."/>
      <w:lvlJc w:val="left"/>
      <w:pPr>
        <w:ind w:left="4680" w:hanging="1800"/>
      </w:pPr>
      <w:rPr>
        <w:color w:val="auto"/>
      </w:rPr>
    </w:lvl>
    <w:lvl w:ilvl="8">
      <w:start w:val="1"/>
      <w:numFmt w:val="decimal"/>
      <w:isLgl/>
      <w:lvlText w:val="%1.%2.%3.%4.%5.%6.%7.%8.%9."/>
      <w:lvlJc w:val="left"/>
      <w:pPr>
        <w:ind w:left="5400" w:hanging="2160"/>
      </w:pPr>
      <w:rPr>
        <w:color w:val="auto"/>
      </w:rPr>
    </w:lvl>
  </w:abstractNum>
  <w:abstractNum w:abstractNumId="17"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199E0428"/>
    <w:multiLevelType w:val="hybridMultilevel"/>
    <w:tmpl w:val="8460E5EA"/>
    <w:lvl w:ilvl="0" w:tplc="D1205892">
      <w:start w:val="8"/>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9" w15:restartNumberingAfterBreak="0">
    <w:nsid w:val="23BB647E"/>
    <w:multiLevelType w:val="hybridMultilevel"/>
    <w:tmpl w:val="E4761DCC"/>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0" w15:restartNumberingAfterBreak="0">
    <w:nsid w:val="28267DCB"/>
    <w:multiLevelType w:val="multilevel"/>
    <w:tmpl w:val="69460564"/>
    <w:lvl w:ilvl="0">
      <w:start w:val="13"/>
      <w:numFmt w:val="decimal"/>
      <w:lvlText w:val="%1"/>
      <w:lvlJc w:val="left"/>
      <w:pPr>
        <w:ind w:left="490" w:hanging="490"/>
      </w:pPr>
    </w:lvl>
    <w:lvl w:ilvl="1">
      <w:start w:val="1"/>
      <w:numFmt w:val="decimal"/>
      <w:lvlText w:val="%1.%2"/>
      <w:lvlJc w:val="left"/>
      <w:pPr>
        <w:ind w:left="1210" w:hanging="49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2C917B15"/>
    <w:multiLevelType w:val="hybridMultilevel"/>
    <w:tmpl w:val="F6F0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792734"/>
    <w:multiLevelType w:val="singleLevel"/>
    <w:tmpl w:val="7A76A020"/>
    <w:lvl w:ilvl="0">
      <w:start w:val="3"/>
      <w:numFmt w:val="decimal"/>
      <w:lvlText w:val="2.%1."/>
      <w:legacy w:legacy="1" w:legacySpace="0" w:legacyIndent="465"/>
      <w:lvlJc w:val="left"/>
      <w:pPr>
        <w:ind w:left="0" w:firstLine="0"/>
      </w:pPr>
      <w:rPr>
        <w:rFonts w:ascii="Times New Roman" w:hAnsi="Times New Roman" w:cs="Times New Roman" w:hint="default"/>
      </w:rPr>
    </w:lvl>
  </w:abstractNum>
  <w:abstractNum w:abstractNumId="23" w15:restartNumberingAfterBreak="0">
    <w:nsid w:val="2EBB004E"/>
    <w:multiLevelType w:val="singleLevel"/>
    <w:tmpl w:val="B3BCE6A8"/>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24" w15:restartNumberingAfterBreak="0">
    <w:nsid w:val="38A726D1"/>
    <w:multiLevelType w:val="singleLevel"/>
    <w:tmpl w:val="9A0C4F5C"/>
    <w:lvl w:ilvl="0">
      <w:start w:val="9"/>
      <w:numFmt w:val="decimal"/>
      <w:lvlText w:val="2.%1."/>
      <w:legacy w:legacy="1" w:legacySpace="0" w:legacyIndent="532"/>
      <w:lvlJc w:val="left"/>
      <w:pPr>
        <w:ind w:left="0" w:firstLine="0"/>
      </w:pPr>
      <w:rPr>
        <w:rFonts w:ascii="Times New Roman" w:hAnsi="Times New Roman" w:cs="Times New Roman" w:hint="default"/>
      </w:rPr>
    </w:lvl>
  </w:abstractNum>
  <w:abstractNum w:abstractNumId="25" w15:restartNumberingAfterBreak="0">
    <w:nsid w:val="3C676D97"/>
    <w:multiLevelType w:val="hybridMultilevel"/>
    <w:tmpl w:val="107CD598"/>
    <w:lvl w:ilvl="0" w:tplc="0419000F">
      <w:start w:val="1"/>
      <w:numFmt w:val="decimal"/>
      <w:lvlText w:val="%1."/>
      <w:lvlJc w:val="left"/>
      <w:pPr>
        <w:ind w:left="75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D925249"/>
    <w:multiLevelType w:val="hybridMultilevel"/>
    <w:tmpl w:val="EC84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004"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0"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B3838C4"/>
    <w:multiLevelType w:val="multilevel"/>
    <w:tmpl w:val="35403FCE"/>
    <w:lvl w:ilvl="0">
      <w:start w:val="3"/>
      <w:numFmt w:val="decimal"/>
      <w:lvlText w:val="%1."/>
      <w:lvlJc w:val="left"/>
      <w:pPr>
        <w:ind w:left="420" w:hanging="420"/>
      </w:pPr>
      <w:rPr>
        <w:rFonts w:cs="Times New Roman" w:hint="default"/>
        <w:b/>
      </w:rPr>
    </w:lvl>
    <w:lvl w:ilvl="1">
      <w:start w:val="1"/>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33" w15:restartNumberingAfterBreak="0">
    <w:nsid w:val="5CB130C6"/>
    <w:multiLevelType w:val="hybridMultilevel"/>
    <w:tmpl w:val="0CF45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0E32101"/>
    <w:multiLevelType w:val="hybridMultilevel"/>
    <w:tmpl w:val="0F1CE3C6"/>
    <w:lvl w:ilvl="0" w:tplc="04190001">
      <w:start w:val="1"/>
      <w:numFmt w:val="bullet"/>
      <w:lvlText w:val=""/>
      <w:lvlJc w:val="left"/>
      <w:pPr>
        <w:ind w:left="2060" w:hanging="360"/>
      </w:pPr>
      <w:rPr>
        <w:rFonts w:ascii="Symbol" w:hAnsi="Symbol" w:hint="default"/>
      </w:rPr>
    </w:lvl>
    <w:lvl w:ilvl="1" w:tplc="04190003">
      <w:start w:val="1"/>
      <w:numFmt w:val="bullet"/>
      <w:lvlText w:val="o"/>
      <w:lvlJc w:val="left"/>
      <w:pPr>
        <w:ind w:left="2780" w:hanging="360"/>
      </w:pPr>
      <w:rPr>
        <w:rFonts w:ascii="Courier New" w:hAnsi="Courier New" w:cs="Courier New" w:hint="default"/>
      </w:rPr>
    </w:lvl>
    <w:lvl w:ilvl="2" w:tplc="04190005">
      <w:start w:val="1"/>
      <w:numFmt w:val="bullet"/>
      <w:lvlText w:val=""/>
      <w:lvlJc w:val="left"/>
      <w:pPr>
        <w:ind w:left="3500" w:hanging="360"/>
      </w:pPr>
      <w:rPr>
        <w:rFonts w:ascii="Wingdings" w:hAnsi="Wingdings" w:hint="default"/>
      </w:rPr>
    </w:lvl>
    <w:lvl w:ilvl="3" w:tplc="04190001">
      <w:start w:val="1"/>
      <w:numFmt w:val="bullet"/>
      <w:lvlText w:val=""/>
      <w:lvlJc w:val="left"/>
      <w:pPr>
        <w:ind w:left="4220" w:hanging="360"/>
      </w:pPr>
      <w:rPr>
        <w:rFonts w:ascii="Symbol" w:hAnsi="Symbol" w:hint="default"/>
      </w:rPr>
    </w:lvl>
    <w:lvl w:ilvl="4" w:tplc="04190003">
      <w:start w:val="1"/>
      <w:numFmt w:val="bullet"/>
      <w:lvlText w:val="o"/>
      <w:lvlJc w:val="left"/>
      <w:pPr>
        <w:ind w:left="4940" w:hanging="360"/>
      </w:pPr>
      <w:rPr>
        <w:rFonts w:ascii="Courier New" w:hAnsi="Courier New" w:cs="Courier New" w:hint="default"/>
      </w:rPr>
    </w:lvl>
    <w:lvl w:ilvl="5" w:tplc="04190005">
      <w:start w:val="1"/>
      <w:numFmt w:val="bullet"/>
      <w:lvlText w:val=""/>
      <w:lvlJc w:val="left"/>
      <w:pPr>
        <w:ind w:left="5660" w:hanging="360"/>
      </w:pPr>
      <w:rPr>
        <w:rFonts w:ascii="Wingdings" w:hAnsi="Wingdings" w:hint="default"/>
      </w:rPr>
    </w:lvl>
    <w:lvl w:ilvl="6" w:tplc="04190001">
      <w:start w:val="1"/>
      <w:numFmt w:val="bullet"/>
      <w:lvlText w:val=""/>
      <w:lvlJc w:val="left"/>
      <w:pPr>
        <w:ind w:left="6380" w:hanging="360"/>
      </w:pPr>
      <w:rPr>
        <w:rFonts w:ascii="Symbol" w:hAnsi="Symbol" w:hint="default"/>
      </w:rPr>
    </w:lvl>
    <w:lvl w:ilvl="7" w:tplc="04190003">
      <w:start w:val="1"/>
      <w:numFmt w:val="bullet"/>
      <w:lvlText w:val="o"/>
      <w:lvlJc w:val="left"/>
      <w:pPr>
        <w:ind w:left="7100" w:hanging="360"/>
      </w:pPr>
      <w:rPr>
        <w:rFonts w:ascii="Courier New" w:hAnsi="Courier New" w:cs="Courier New" w:hint="default"/>
      </w:rPr>
    </w:lvl>
    <w:lvl w:ilvl="8" w:tplc="04190005">
      <w:start w:val="1"/>
      <w:numFmt w:val="bullet"/>
      <w:lvlText w:val=""/>
      <w:lvlJc w:val="left"/>
      <w:pPr>
        <w:ind w:left="7820" w:hanging="360"/>
      </w:pPr>
      <w:rPr>
        <w:rFonts w:ascii="Wingdings" w:hAnsi="Wingdings" w:hint="default"/>
      </w:rPr>
    </w:lvl>
  </w:abstractNum>
  <w:abstractNum w:abstractNumId="36" w15:restartNumberingAfterBreak="0">
    <w:nsid w:val="663963B8"/>
    <w:multiLevelType w:val="singleLevel"/>
    <w:tmpl w:val="B00A08DC"/>
    <w:lvl w:ilvl="0">
      <w:start w:val="1"/>
      <w:numFmt w:val="decimal"/>
      <w:lvlText w:val="2.%1."/>
      <w:legacy w:legacy="1" w:legacySpace="0" w:legacyIndent="465"/>
      <w:lvlJc w:val="left"/>
      <w:pPr>
        <w:ind w:left="0" w:firstLine="0"/>
      </w:pPr>
      <w:rPr>
        <w:rFonts w:ascii="Times New Roman" w:hAnsi="Times New Roman" w:cs="Times New Roman" w:hint="default"/>
      </w:rPr>
    </w:lvl>
  </w:abstractNum>
  <w:abstractNum w:abstractNumId="37" w15:restartNumberingAfterBreak="0">
    <w:nsid w:val="75366BFE"/>
    <w:multiLevelType w:val="hybridMultilevel"/>
    <w:tmpl w:val="BC800286"/>
    <w:lvl w:ilvl="0" w:tplc="0419000F">
      <w:start w:val="1"/>
      <w:numFmt w:val="decimal"/>
      <w:lvlText w:val="%1."/>
      <w:lvlJc w:val="left"/>
      <w:pPr>
        <w:ind w:left="751"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7374D3C"/>
    <w:multiLevelType w:val="multilevel"/>
    <w:tmpl w:val="8B4EABF8"/>
    <w:lvl w:ilvl="0">
      <w:start w:val="12"/>
      <w:numFmt w:val="decimal"/>
      <w:lvlText w:val="%1."/>
      <w:lvlJc w:val="left"/>
      <w:pPr>
        <w:ind w:left="720" w:hanging="360"/>
      </w:pPr>
      <w:rPr>
        <w:b/>
      </w:r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78C2776F"/>
    <w:multiLevelType w:val="hybridMultilevel"/>
    <w:tmpl w:val="54F232CE"/>
    <w:lvl w:ilvl="0" w:tplc="7CC2B53C">
      <w:start w:val="1"/>
      <w:numFmt w:val="decimal"/>
      <w:lvlText w:val="%1."/>
      <w:lvlJc w:val="left"/>
      <w:pPr>
        <w:ind w:left="1415" w:hanging="564"/>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7"/>
  </w:num>
  <w:num w:numId="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lvlOverride w:ilvl="0">
      <w:startOverride w:val="1"/>
    </w:lvlOverride>
  </w:num>
  <w:num w:numId="6">
    <w:abstractNumId w:val="12"/>
    <w:lvlOverride w:ilvl="0">
      <w:lvl w:ilvl="0">
        <w:start w:val="1"/>
        <w:numFmt w:val="decimal"/>
        <w:lvlText w:val="1.%1."/>
        <w:legacy w:legacy="1" w:legacySpace="0" w:legacyIndent="393"/>
        <w:lvlJc w:val="left"/>
        <w:pPr>
          <w:ind w:left="0" w:firstLine="0"/>
        </w:pPr>
        <w:rPr>
          <w:rFonts w:ascii="Courier New" w:hAnsi="Courier New" w:cs="Courier New" w:hint="default"/>
        </w:rPr>
      </w:lvl>
    </w:lvlOverride>
  </w:num>
  <w:num w:numId="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8">
    <w:abstractNumId w:val="36"/>
    <w:lvlOverride w:ilvl="0">
      <w:startOverride w:val="1"/>
    </w:lvlOverride>
  </w:num>
  <w:num w:numId="9">
    <w:abstractNumId w:val="23"/>
    <w:lvlOverride w:ilvl="0">
      <w:startOverride w:val="1"/>
    </w:lvlOverride>
  </w:num>
  <w:num w:numId="10">
    <w:abstractNumId w:val="22"/>
    <w:lvlOverride w:ilvl="0">
      <w:startOverride w:val="3"/>
    </w:lvlOverride>
  </w:num>
  <w:num w:numId="11">
    <w:abstractNumId w:val="24"/>
    <w:lvlOverride w:ilvl="0">
      <w:startOverride w:val="9"/>
    </w:lvlOverride>
  </w:num>
  <w:num w:numId="12">
    <w:abstractNumId w:val="10"/>
    <w:lvlOverride w:ilvl="0">
      <w:startOverride w:val="16"/>
    </w:lvlOverride>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19"/>
  </w:num>
  <w:num w:numId="19">
    <w:abstractNumId w:val="37"/>
  </w:num>
  <w:num w:numId="20">
    <w:abstractNumId w:val="19"/>
  </w:num>
  <w:num w:numId="21">
    <w:abstractNumId w:val="8"/>
  </w:num>
  <w:num w:numId="22">
    <w:abstractNumId w:val="25"/>
  </w:num>
  <w:num w:numId="23">
    <w:abstractNumId w:val="7"/>
  </w:num>
  <w:num w:numId="24">
    <w:abstractNumId w:val="13"/>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8"/>
  </w:num>
  <w:num w:numId="27">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2"/>
  </w:num>
  <w:num w:numId="33">
    <w:abstractNumId w:val="29"/>
  </w:num>
  <w:num w:numId="34">
    <w:abstractNumId w:val="0"/>
    <w:lvlOverride w:ilvl="0">
      <w:lvl w:ilvl="0">
        <w:numFmt w:val="bullet"/>
        <w:lvlText w:val="-"/>
        <w:legacy w:legacy="1" w:legacySpace="0" w:legacyIndent="131"/>
        <w:lvlJc w:val="left"/>
        <w:pPr>
          <w:ind w:left="0" w:firstLine="0"/>
        </w:pPr>
        <w:rPr>
          <w:rFonts w:ascii="Times New Roman" w:hAnsi="Times New Roman" w:cs="Times New Roman" w:hint="default"/>
        </w:rPr>
      </w:lvl>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6"/>
  </w:num>
  <w:num w:numId="39">
    <w:abstractNumId w:val="11"/>
  </w:num>
  <w:num w:numId="40">
    <w:abstractNumId w:val="17"/>
  </w:num>
  <w:num w:numId="41">
    <w:abstractNumId w:val="34"/>
  </w:num>
  <w:num w:numId="42">
    <w:abstractNumId w:val="3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3DE"/>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FF1"/>
    <w:rsid w:val="00110A57"/>
    <w:rsid w:val="00110F95"/>
    <w:rsid w:val="00111083"/>
    <w:rsid w:val="00111286"/>
    <w:rsid w:val="00112453"/>
    <w:rsid w:val="00112F7F"/>
    <w:rsid w:val="00114160"/>
    <w:rsid w:val="00116C70"/>
    <w:rsid w:val="00116D33"/>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612D2"/>
    <w:rsid w:val="00162A9C"/>
    <w:rsid w:val="00163931"/>
    <w:rsid w:val="00164D4E"/>
    <w:rsid w:val="00164F9F"/>
    <w:rsid w:val="001655C0"/>
    <w:rsid w:val="0016578A"/>
    <w:rsid w:val="001669E7"/>
    <w:rsid w:val="00166D24"/>
    <w:rsid w:val="00167076"/>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690E"/>
    <w:rsid w:val="001C6C48"/>
    <w:rsid w:val="001C6FAA"/>
    <w:rsid w:val="001C74AD"/>
    <w:rsid w:val="001C7559"/>
    <w:rsid w:val="001C78A2"/>
    <w:rsid w:val="001C7AA3"/>
    <w:rsid w:val="001C7E14"/>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6386"/>
    <w:rsid w:val="00246714"/>
    <w:rsid w:val="00251D1D"/>
    <w:rsid w:val="002522AB"/>
    <w:rsid w:val="0025403A"/>
    <w:rsid w:val="00254690"/>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86D"/>
    <w:rsid w:val="00273636"/>
    <w:rsid w:val="00276DBF"/>
    <w:rsid w:val="0027789C"/>
    <w:rsid w:val="00277963"/>
    <w:rsid w:val="002819CD"/>
    <w:rsid w:val="0028211B"/>
    <w:rsid w:val="00282DFB"/>
    <w:rsid w:val="00285BA8"/>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B1133"/>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7015"/>
    <w:rsid w:val="002E709F"/>
    <w:rsid w:val="002E7969"/>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4FE0"/>
    <w:rsid w:val="0031609A"/>
    <w:rsid w:val="003165CA"/>
    <w:rsid w:val="00321368"/>
    <w:rsid w:val="00321D3F"/>
    <w:rsid w:val="003225B3"/>
    <w:rsid w:val="003229B3"/>
    <w:rsid w:val="00323938"/>
    <w:rsid w:val="00323F05"/>
    <w:rsid w:val="0032523A"/>
    <w:rsid w:val="0032536C"/>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C03"/>
    <w:rsid w:val="0034422A"/>
    <w:rsid w:val="00344C38"/>
    <w:rsid w:val="00345D7C"/>
    <w:rsid w:val="003461EB"/>
    <w:rsid w:val="0034716E"/>
    <w:rsid w:val="00351EDA"/>
    <w:rsid w:val="003526B8"/>
    <w:rsid w:val="00352AB1"/>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4EB1"/>
    <w:rsid w:val="003650AA"/>
    <w:rsid w:val="003655D1"/>
    <w:rsid w:val="003660C8"/>
    <w:rsid w:val="003661DF"/>
    <w:rsid w:val="003668C3"/>
    <w:rsid w:val="00366A79"/>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6E18"/>
    <w:rsid w:val="003E7684"/>
    <w:rsid w:val="003E77D9"/>
    <w:rsid w:val="003F0B21"/>
    <w:rsid w:val="003F0EE0"/>
    <w:rsid w:val="003F11FB"/>
    <w:rsid w:val="003F1A16"/>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7629"/>
    <w:rsid w:val="004C06BB"/>
    <w:rsid w:val="004C125D"/>
    <w:rsid w:val="004C1495"/>
    <w:rsid w:val="004C245B"/>
    <w:rsid w:val="004C2864"/>
    <w:rsid w:val="004C33AE"/>
    <w:rsid w:val="004C35F1"/>
    <w:rsid w:val="004C386F"/>
    <w:rsid w:val="004C38E2"/>
    <w:rsid w:val="004C4048"/>
    <w:rsid w:val="004C5DBE"/>
    <w:rsid w:val="004C5ED5"/>
    <w:rsid w:val="004C5F46"/>
    <w:rsid w:val="004C6421"/>
    <w:rsid w:val="004D0BA7"/>
    <w:rsid w:val="004D1CA3"/>
    <w:rsid w:val="004D23A9"/>
    <w:rsid w:val="004D24BD"/>
    <w:rsid w:val="004D2AA7"/>
    <w:rsid w:val="004D2BB5"/>
    <w:rsid w:val="004D476A"/>
    <w:rsid w:val="004D49D3"/>
    <w:rsid w:val="004D5094"/>
    <w:rsid w:val="004D5BFA"/>
    <w:rsid w:val="004D776B"/>
    <w:rsid w:val="004D7C14"/>
    <w:rsid w:val="004E06C1"/>
    <w:rsid w:val="004E0975"/>
    <w:rsid w:val="004E0E60"/>
    <w:rsid w:val="004E21DA"/>
    <w:rsid w:val="004E2211"/>
    <w:rsid w:val="004E2583"/>
    <w:rsid w:val="004E5141"/>
    <w:rsid w:val="004E5E10"/>
    <w:rsid w:val="004F1568"/>
    <w:rsid w:val="004F25A2"/>
    <w:rsid w:val="004F2CF4"/>
    <w:rsid w:val="004F37FF"/>
    <w:rsid w:val="004F3842"/>
    <w:rsid w:val="004F4751"/>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2754"/>
    <w:rsid w:val="00522F80"/>
    <w:rsid w:val="0052312A"/>
    <w:rsid w:val="00523C55"/>
    <w:rsid w:val="00524255"/>
    <w:rsid w:val="005251FD"/>
    <w:rsid w:val="005255B7"/>
    <w:rsid w:val="0052666C"/>
    <w:rsid w:val="00527682"/>
    <w:rsid w:val="0052774D"/>
    <w:rsid w:val="00530B54"/>
    <w:rsid w:val="00530E37"/>
    <w:rsid w:val="005312AB"/>
    <w:rsid w:val="005315B8"/>
    <w:rsid w:val="005318D4"/>
    <w:rsid w:val="00531AC0"/>
    <w:rsid w:val="0053465B"/>
    <w:rsid w:val="00537460"/>
    <w:rsid w:val="00537B0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5FE"/>
    <w:rsid w:val="005841EE"/>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A04D5"/>
    <w:rsid w:val="005A062E"/>
    <w:rsid w:val="005A0D1D"/>
    <w:rsid w:val="005A0E99"/>
    <w:rsid w:val="005A1515"/>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7"/>
    <w:rsid w:val="006914E3"/>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BF1"/>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697E"/>
    <w:rsid w:val="006D6D15"/>
    <w:rsid w:val="006D78B3"/>
    <w:rsid w:val="006E32FD"/>
    <w:rsid w:val="006E3916"/>
    <w:rsid w:val="006E397B"/>
    <w:rsid w:val="006E53B5"/>
    <w:rsid w:val="006E57A6"/>
    <w:rsid w:val="006E5841"/>
    <w:rsid w:val="006E5BD2"/>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4759"/>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5A5"/>
    <w:rsid w:val="00753734"/>
    <w:rsid w:val="00753CA5"/>
    <w:rsid w:val="007541C2"/>
    <w:rsid w:val="007542B2"/>
    <w:rsid w:val="00754879"/>
    <w:rsid w:val="00754F8D"/>
    <w:rsid w:val="007554A1"/>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6073"/>
    <w:rsid w:val="007863CC"/>
    <w:rsid w:val="00786692"/>
    <w:rsid w:val="00786798"/>
    <w:rsid w:val="00787272"/>
    <w:rsid w:val="0079156C"/>
    <w:rsid w:val="00791DAD"/>
    <w:rsid w:val="0079206C"/>
    <w:rsid w:val="0079214B"/>
    <w:rsid w:val="007927F8"/>
    <w:rsid w:val="00793773"/>
    <w:rsid w:val="00795539"/>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692C"/>
    <w:rsid w:val="00816D3F"/>
    <w:rsid w:val="00817F9F"/>
    <w:rsid w:val="008208BA"/>
    <w:rsid w:val="00820B14"/>
    <w:rsid w:val="00822484"/>
    <w:rsid w:val="0082389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43C4"/>
    <w:rsid w:val="0084460E"/>
    <w:rsid w:val="00846BD8"/>
    <w:rsid w:val="00850149"/>
    <w:rsid w:val="00851C49"/>
    <w:rsid w:val="00851DFD"/>
    <w:rsid w:val="00852036"/>
    <w:rsid w:val="0085218E"/>
    <w:rsid w:val="00854017"/>
    <w:rsid w:val="008570E9"/>
    <w:rsid w:val="00857FCB"/>
    <w:rsid w:val="00860E0B"/>
    <w:rsid w:val="00863B9A"/>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6E98"/>
    <w:rsid w:val="0088724C"/>
    <w:rsid w:val="0088785C"/>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F8"/>
    <w:rsid w:val="008B634B"/>
    <w:rsid w:val="008B685E"/>
    <w:rsid w:val="008C0338"/>
    <w:rsid w:val="008C051D"/>
    <w:rsid w:val="008C10C7"/>
    <w:rsid w:val="008C1107"/>
    <w:rsid w:val="008C240C"/>
    <w:rsid w:val="008C36CC"/>
    <w:rsid w:val="008C4357"/>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9006E6"/>
    <w:rsid w:val="00900F58"/>
    <w:rsid w:val="009022E7"/>
    <w:rsid w:val="0090245E"/>
    <w:rsid w:val="0090328C"/>
    <w:rsid w:val="00903D1B"/>
    <w:rsid w:val="00903D24"/>
    <w:rsid w:val="00905351"/>
    <w:rsid w:val="00906103"/>
    <w:rsid w:val="009062E3"/>
    <w:rsid w:val="00906540"/>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73A"/>
    <w:rsid w:val="009607BF"/>
    <w:rsid w:val="00960BD3"/>
    <w:rsid w:val="00960E16"/>
    <w:rsid w:val="009621B1"/>
    <w:rsid w:val="00962FC6"/>
    <w:rsid w:val="00963B3A"/>
    <w:rsid w:val="00963D19"/>
    <w:rsid w:val="0096470E"/>
    <w:rsid w:val="0096512E"/>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27B7"/>
    <w:rsid w:val="00984410"/>
    <w:rsid w:val="00984D14"/>
    <w:rsid w:val="009856EF"/>
    <w:rsid w:val="00985F1B"/>
    <w:rsid w:val="009879E5"/>
    <w:rsid w:val="009901E5"/>
    <w:rsid w:val="00992677"/>
    <w:rsid w:val="00992780"/>
    <w:rsid w:val="00992B04"/>
    <w:rsid w:val="009933E3"/>
    <w:rsid w:val="009942EB"/>
    <w:rsid w:val="009958AC"/>
    <w:rsid w:val="009961E5"/>
    <w:rsid w:val="00997FBE"/>
    <w:rsid w:val="009A07B5"/>
    <w:rsid w:val="009A0B2A"/>
    <w:rsid w:val="009A172A"/>
    <w:rsid w:val="009A1EC2"/>
    <w:rsid w:val="009A2C7B"/>
    <w:rsid w:val="009A369A"/>
    <w:rsid w:val="009A4D88"/>
    <w:rsid w:val="009A59CA"/>
    <w:rsid w:val="009A7B3A"/>
    <w:rsid w:val="009B0F60"/>
    <w:rsid w:val="009B0F99"/>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D79"/>
    <w:rsid w:val="009E3239"/>
    <w:rsid w:val="009E368A"/>
    <w:rsid w:val="009E37E2"/>
    <w:rsid w:val="009E4C8F"/>
    <w:rsid w:val="009E7980"/>
    <w:rsid w:val="009E7F16"/>
    <w:rsid w:val="009F0445"/>
    <w:rsid w:val="009F1227"/>
    <w:rsid w:val="009F1F84"/>
    <w:rsid w:val="009F22E1"/>
    <w:rsid w:val="009F44C2"/>
    <w:rsid w:val="009F62F5"/>
    <w:rsid w:val="009F6388"/>
    <w:rsid w:val="009F7141"/>
    <w:rsid w:val="009F7955"/>
    <w:rsid w:val="00A00936"/>
    <w:rsid w:val="00A00C04"/>
    <w:rsid w:val="00A01531"/>
    <w:rsid w:val="00A033DE"/>
    <w:rsid w:val="00A03423"/>
    <w:rsid w:val="00A051AA"/>
    <w:rsid w:val="00A054AE"/>
    <w:rsid w:val="00A132F2"/>
    <w:rsid w:val="00A14A42"/>
    <w:rsid w:val="00A14D4A"/>
    <w:rsid w:val="00A158EF"/>
    <w:rsid w:val="00A162A5"/>
    <w:rsid w:val="00A1710A"/>
    <w:rsid w:val="00A21389"/>
    <w:rsid w:val="00A21521"/>
    <w:rsid w:val="00A21FB6"/>
    <w:rsid w:val="00A230C0"/>
    <w:rsid w:val="00A2383E"/>
    <w:rsid w:val="00A23A21"/>
    <w:rsid w:val="00A23E89"/>
    <w:rsid w:val="00A24A5A"/>
    <w:rsid w:val="00A24BD6"/>
    <w:rsid w:val="00A2558F"/>
    <w:rsid w:val="00A26C2E"/>
    <w:rsid w:val="00A26C8A"/>
    <w:rsid w:val="00A26F33"/>
    <w:rsid w:val="00A2741C"/>
    <w:rsid w:val="00A30151"/>
    <w:rsid w:val="00A34814"/>
    <w:rsid w:val="00A34A72"/>
    <w:rsid w:val="00A34C9E"/>
    <w:rsid w:val="00A35003"/>
    <w:rsid w:val="00A36C52"/>
    <w:rsid w:val="00A36CC5"/>
    <w:rsid w:val="00A36F4F"/>
    <w:rsid w:val="00A36FA1"/>
    <w:rsid w:val="00A37E3C"/>
    <w:rsid w:val="00A40AAB"/>
    <w:rsid w:val="00A40EB6"/>
    <w:rsid w:val="00A4144B"/>
    <w:rsid w:val="00A41EBD"/>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8DD"/>
    <w:rsid w:val="00A64769"/>
    <w:rsid w:val="00A653E1"/>
    <w:rsid w:val="00A676EE"/>
    <w:rsid w:val="00A67D48"/>
    <w:rsid w:val="00A738C9"/>
    <w:rsid w:val="00A74ADE"/>
    <w:rsid w:val="00A75850"/>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CE7"/>
    <w:rsid w:val="00AD1128"/>
    <w:rsid w:val="00AD2370"/>
    <w:rsid w:val="00AD385F"/>
    <w:rsid w:val="00AD407B"/>
    <w:rsid w:val="00AD4F43"/>
    <w:rsid w:val="00AD6407"/>
    <w:rsid w:val="00AD6410"/>
    <w:rsid w:val="00AD700C"/>
    <w:rsid w:val="00AD705B"/>
    <w:rsid w:val="00AE031D"/>
    <w:rsid w:val="00AE29DE"/>
    <w:rsid w:val="00AE2DE5"/>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6549"/>
    <w:rsid w:val="00AF7550"/>
    <w:rsid w:val="00AF7B92"/>
    <w:rsid w:val="00B0008B"/>
    <w:rsid w:val="00B0269A"/>
    <w:rsid w:val="00B02C25"/>
    <w:rsid w:val="00B03921"/>
    <w:rsid w:val="00B04849"/>
    <w:rsid w:val="00B04AAB"/>
    <w:rsid w:val="00B053EE"/>
    <w:rsid w:val="00B05567"/>
    <w:rsid w:val="00B0609D"/>
    <w:rsid w:val="00B06C4B"/>
    <w:rsid w:val="00B06F9D"/>
    <w:rsid w:val="00B07636"/>
    <w:rsid w:val="00B0769A"/>
    <w:rsid w:val="00B07D73"/>
    <w:rsid w:val="00B1096D"/>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C1614"/>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CC3"/>
    <w:rsid w:val="00C1155E"/>
    <w:rsid w:val="00C11814"/>
    <w:rsid w:val="00C13BCF"/>
    <w:rsid w:val="00C14146"/>
    <w:rsid w:val="00C14BD1"/>
    <w:rsid w:val="00C15B71"/>
    <w:rsid w:val="00C15E91"/>
    <w:rsid w:val="00C15F8C"/>
    <w:rsid w:val="00C16278"/>
    <w:rsid w:val="00C16630"/>
    <w:rsid w:val="00C17B01"/>
    <w:rsid w:val="00C17D16"/>
    <w:rsid w:val="00C17D22"/>
    <w:rsid w:val="00C200D6"/>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381A"/>
    <w:rsid w:val="00CA52CD"/>
    <w:rsid w:val="00CA662B"/>
    <w:rsid w:val="00CA6760"/>
    <w:rsid w:val="00CA7E32"/>
    <w:rsid w:val="00CA7EDB"/>
    <w:rsid w:val="00CB0F5A"/>
    <w:rsid w:val="00CB1474"/>
    <w:rsid w:val="00CB39A5"/>
    <w:rsid w:val="00CB39B4"/>
    <w:rsid w:val="00CB3D71"/>
    <w:rsid w:val="00CB429F"/>
    <w:rsid w:val="00CB46C4"/>
    <w:rsid w:val="00CB58FE"/>
    <w:rsid w:val="00CB64AC"/>
    <w:rsid w:val="00CB6766"/>
    <w:rsid w:val="00CB6E71"/>
    <w:rsid w:val="00CC0173"/>
    <w:rsid w:val="00CC06CA"/>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BFD"/>
    <w:rsid w:val="00CE4E7D"/>
    <w:rsid w:val="00CE63FF"/>
    <w:rsid w:val="00CE6DB7"/>
    <w:rsid w:val="00CF0062"/>
    <w:rsid w:val="00CF0B7E"/>
    <w:rsid w:val="00CF0BA4"/>
    <w:rsid w:val="00CF17E9"/>
    <w:rsid w:val="00CF320C"/>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266D"/>
    <w:rsid w:val="00D230E1"/>
    <w:rsid w:val="00D2326E"/>
    <w:rsid w:val="00D249DF"/>
    <w:rsid w:val="00D2526F"/>
    <w:rsid w:val="00D2641D"/>
    <w:rsid w:val="00D27ECB"/>
    <w:rsid w:val="00D30FD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11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4D5"/>
    <w:rsid w:val="00DE1877"/>
    <w:rsid w:val="00DE1B5B"/>
    <w:rsid w:val="00DE3919"/>
    <w:rsid w:val="00DE4755"/>
    <w:rsid w:val="00DE5E1E"/>
    <w:rsid w:val="00DE5E31"/>
    <w:rsid w:val="00DE6266"/>
    <w:rsid w:val="00DE62A5"/>
    <w:rsid w:val="00DE6D7B"/>
    <w:rsid w:val="00DE77AF"/>
    <w:rsid w:val="00DF1E2D"/>
    <w:rsid w:val="00DF229C"/>
    <w:rsid w:val="00DF3E25"/>
    <w:rsid w:val="00DF4250"/>
    <w:rsid w:val="00DF438A"/>
    <w:rsid w:val="00DF4E0C"/>
    <w:rsid w:val="00DF5134"/>
    <w:rsid w:val="00DF6128"/>
    <w:rsid w:val="00DF6822"/>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F1"/>
    <w:rsid w:val="00E4259B"/>
    <w:rsid w:val="00E42F5F"/>
    <w:rsid w:val="00E43028"/>
    <w:rsid w:val="00E43365"/>
    <w:rsid w:val="00E43519"/>
    <w:rsid w:val="00E43521"/>
    <w:rsid w:val="00E43E27"/>
    <w:rsid w:val="00E50502"/>
    <w:rsid w:val="00E51121"/>
    <w:rsid w:val="00E51E46"/>
    <w:rsid w:val="00E5209E"/>
    <w:rsid w:val="00E5232B"/>
    <w:rsid w:val="00E53778"/>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4518"/>
    <w:rsid w:val="00E95E01"/>
    <w:rsid w:val="00E96349"/>
    <w:rsid w:val="00E96687"/>
    <w:rsid w:val="00E96BFD"/>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A37"/>
    <w:rsid w:val="00F37B0B"/>
    <w:rsid w:val="00F404AE"/>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59A6"/>
    <w:rsid w:val="00F55D0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E37"/>
    <w:rsid w:val="00F94F12"/>
    <w:rsid w:val="00F95480"/>
    <w:rsid w:val="00F96016"/>
    <w:rsid w:val="00F97486"/>
    <w:rsid w:val="00F97EC0"/>
    <w:rsid w:val="00FA1C48"/>
    <w:rsid w:val="00FA1FCD"/>
    <w:rsid w:val="00FA244F"/>
    <w:rsid w:val="00FA41F4"/>
    <w:rsid w:val="00FA4C69"/>
    <w:rsid w:val="00FA4CD2"/>
    <w:rsid w:val="00FA503A"/>
    <w:rsid w:val="00FA61EA"/>
    <w:rsid w:val="00FA6EF1"/>
    <w:rsid w:val="00FA7F5F"/>
    <w:rsid w:val="00FB1AF7"/>
    <w:rsid w:val="00FB247F"/>
    <w:rsid w:val="00FB4EDA"/>
    <w:rsid w:val="00FB608C"/>
    <w:rsid w:val="00FC38AD"/>
    <w:rsid w:val="00FC4C74"/>
    <w:rsid w:val="00FC5FDE"/>
    <w:rsid w:val="00FC64E1"/>
    <w:rsid w:val="00FC71A2"/>
    <w:rsid w:val="00FC790C"/>
    <w:rsid w:val="00FD3C8E"/>
    <w:rsid w:val="00FD546D"/>
    <w:rsid w:val="00FD56E1"/>
    <w:rsid w:val="00FD5CD0"/>
    <w:rsid w:val="00FD66EE"/>
    <w:rsid w:val="00FD710C"/>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
    <w:next w:val="a"/>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
    <w:next w:val="a"/>
    <w:link w:val="21"/>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
    <w:next w:val="a"/>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0"/>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1521F5"/>
    <w:rPr>
      <w:rFonts w:ascii="Calibri" w:eastAsia="Times New Roman" w:hAnsi="Calibri" w:cs="Times New Roman"/>
      <w:b/>
      <w:bCs/>
      <w:i/>
      <w:iCs/>
      <w:sz w:val="26"/>
      <w:szCs w:val="26"/>
    </w:rPr>
  </w:style>
  <w:style w:type="numbering" w:customStyle="1" w:styleId="12">
    <w:name w:val="Нет списка1"/>
    <w:next w:val="a2"/>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3">
    <w:name w:val="Body Text Indent"/>
    <w:basedOn w:val="a"/>
    <w:link w:val="a4"/>
    <w:rsid w:val="001521F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
    <w:rsid w:val="001521F5"/>
    <w:pPr>
      <w:widowControl w:val="0"/>
      <w:spacing w:after="0" w:line="240" w:lineRule="auto"/>
      <w:jc w:val="both"/>
    </w:pPr>
    <w:rPr>
      <w:rFonts w:ascii="Times New Roman" w:eastAsia="Times New Roman" w:hAnsi="Times New Roman" w:cs="Arial"/>
      <w:sz w:val="24"/>
      <w:szCs w:val="18"/>
    </w:rPr>
  </w:style>
  <w:style w:type="character" w:styleId="a5">
    <w:name w:val="Hyperlink"/>
    <w:uiPriority w:val="99"/>
    <w:rsid w:val="001521F5"/>
    <w:rPr>
      <w:rFonts w:cs="Times New Roman"/>
      <w:color w:val="000080"/>
      <w:u w:val="single"/>
    </w:rPr>
  </w:style>
  <w:style w:type="paragraph" w:styleId="13">
    <w:name w:val="toc 1"/>
    <w:basedOn w:val="a"/>
    <w:next w:val="a"/>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6">
    <w:name w:val="List Paragraph"/>
    <w:aliases w:val="Bullet List,FooterText,numbered,Paragraphe de liste1,lp1,Маркер,Заговок Марина,List Paragraph"/>
    <w:basedOn w:val="a"/>
    <w:link w:val="a7"/>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8">
    <w:name w:val="Основной текст_"/>
    <w:link w:val="7"/>
    <w:locked/>
    <w:rsid w:val="001521F5"/>
    <w:rPr>
      <w:sz w:val="21"/>
      <w:szCs w:val="21"/>
      <w:shd w:val="clear" w:color="auto" w:fill="FFFFFF"/>
    </w:rPr>
  </w:style>
  <w:style w:type="paragraph" w:customStyle="1" w:styleId="7">
    <w:name w:val="Основной текст7"/>
    <w:basedOn w:val="a"/>
    <w:link w:val="a8"/>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9">
    <w:name w:val="Колонтитул_"/>
    <w:link w:val="aa"/>
    <w:locked/>
    <w:rsid w:val="001521F5"/>
    <w:rPr>
      <w:shd w:val="clear" w:color="auto" w:fill="FFFFFF"/>
    </w:rPr>
  </w:style>
  <w:style w:type="paragraph" w:customStyle="1" w:styleId="aa">
    <w:name w:val="Колонтитул"/>
    <w:basedOn w:val="a"/>
    <w:link w:val="a9"/>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b">
    <w:name w:val="header"/>
    <w:basedOn w:val="a"/>
    <w:link w:val="ac"/>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c">
    <w:name w:val="Верхний колонтитул Знак"/>
    <w:basedOn w:val="a0"/>
    <w:link w:val="ab"/>
    <w:uiPriority w:val="99"/>
    <w:rsid w:val="001521F5"/>
    <w:rPr>
      <w:rFonts w:ascii="Arial Unicode MS" w:eastAsia="Arial Unicode MS" w:hAnsi="Arial Unicode MS" w:cs="Times New Roman"/>
      <w:color w:val="000000"/>
      <w:sz w:val="24"/>
      <w:szCs w:val="24"/>
    </w:rPr>
  </w:style>
  <w:style w:type="character" w:styleId="ad">
    <w:name w:val="page number"/>
    <w:basedOn w:val="a0"/>
    <w:rsid w:val="001521F5"/>
  </w:style>
  <w:style w:type="paragraph" w:styleId="ae">
    <w:name w:val="footer"/>
    <w:basedOn w:val="a"/>
    <w:link w:val="af"/>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1521F5"/>
    <w:rPr>
      <w:rFonts w:ascii="Times New Roman" w:eastAsia="Times New Roman" w:hAnsi="Times New Roman" w:cs="Times New Roman"/>
      <w:sz w:val="24"/>
      <w:szCs w:val="24"/>
    </w:rPr>
  </w:style>
  <w:style w:type="paragraph" w:customStyle="1" w:styleId="15">
    <w:name w:val="Абзац списка1"/>
    <w:basedOn w:val="a"/>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0"/>
    <w:rsid w:val="001521F5"/>
  </w:style>
  <w:style w:type="paragraph" w:customStyle="1" w:styleId="03osnovnoytexttabl">
    <w:name w:val="03osnovnoytexttabl"/>
    <w:basedOn w:val="a"/>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0">
    <w:name w:val="Block Text"/>
    <w:basedOn w:val="a"/>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1">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2">
    <w:name w:val="Основной текст Знак"/>
    <w:basedOn w:val="a0"/>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1"/>
    <w:qFormat/>
    <w:rsid w:val="001521F5"/>
    <w:rPr>
      <w:rFonts w:ascii="Times New Roman" w:eastAsia="MS Mincho" w:hAnsi="Times New Roman" w:cs="Times New Roman"/>
      <w:sz w:val="24"/>
      <w:szCs w:val="24"/>
    </w:rPr>
  </w:style>
  <w:style w:type="paragraph" w:styleId="af3">
    <w:name w:val="Title"/>
    <w:basedOn w:val="a"/>
    <w:link w:val="af4"/>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4">
    <w:name w:val="Заголовок Знак"/>
    <w:basedOn w:val="a0"/>
    <w:link w:val="af3"/>
    <w:rsid w:val="001521F5"/>
    <w:rPr>
      <w:rFonts w:ascii="Arial" w:eastAsia="MS Mincho" w:hAnsi="Arial" w:cs="Times New Roman"/>
      <w:b/>
      <w:bCs/>
      <w:kern w:val="28"/>
      <w:sz w:val="32"/>
      <w:szCs w:val="32"/>
    </w:rPr>
  </w:style>
  <w:style w:type="paragraph" w:customStyle="1" w:styleId="32">
    <w:name w:val="Стиль3"/>
    <w:basedOn w:val="a"/>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5">
    <w:name w:val="FollowedHyperlink"/>
    <w:uiPriority w:val="99"/>
    <w:unhideWhenUsed/>
    <w:rsid w:val="001521F5"/>
    <w:rPr>
      <w:color w:val="800080"/>
      <w:u w:val="single"/>
    </w:rPr>
  </w:style>
  <w:style w:type="paragraph" w:customStyle="1" w:styleId="xl65">
    <w:name w:val="xl65"/>
    <w:basedOn w:val="a"/>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0"/>
    <w:uiPriority w:val="99"/>
    <w:rsid w:val="001521F5"/>
  </w:style>
  <w:style w:type="character" w:customStyle="1" w:styleId="apple-converted-space">
    <w:name w:val="apple-converted-space"/>
    <w:basedOn w:val="a0"/>
    <w:rsid w:val="001521F5"/>
  </w:style>
  <w:style w:type="table" w:styleId="af6">
    <w:name w:val="Table Grid"/>
    <w:aliases w:val="Сетка таблицы GR"/>
    <w:basedOn w:val="a1"/>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0"/>
    <w:link w:val="33"/>
    <w:rsid w:val="001521F5"/>
    <w:rPr>
      <w:rFonts w:ascii="Times New Roman" w:eastAsia="MS Mincho" w:hAnsi="Times New Roman" w:cs="Times New Roman"/>
      <w:sz w:val="16"/>
      <w:szCs w:val="16"/>
    </w:rPr>
  </w:style>
  <w:style w:type="paragraph" w:customStyle="1" w:styleId="110">
    <w:name w:val="заголовок 11"/>
    <w:basedOn w:val="a"/>
    <w:next w:val="a"/>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7">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
    <w:link w:val="af8"/>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7"/>
    <w:uiPriority w:val="99"/>
    <w:qFormat/>
    <w:rsid w:val="001521F5"/>
    <w:rPr>
      <w:rFonts w:ascii="Times New Roman" w:eastAsia="Times New Roman" w:hAnsi="Times New Roman" w:cs="Times New Roman"/>
      <w:sz w:val="20"/>
      <w:szCs w:val="20"/>
      <w:lang w:eastAsia="ru-RU"/>
    </w:rPr>
  </w:style>
  <w:style w:type="character" w:styleId="af9">
    <w:name w:val="footnote reference"/>
    <w:uiPriority w:val="99"/>
    <w:unhideWhenUsed/>
    <w:qFormat/>
    <w:rsid w:val="001521F5"/>
    <w:rPr>
      <w:vertAlign w:val="superscript"/>
    </w:rPr>
  </w:style>
  <w:style w:type="character" w:customStyle="1" w:styleId="a7">
    <w:name w:val="Абзац списка Знак"/>
    <w:aliases w:val="Bullet List Знак,FooterText Знак,numbered Знак,Paragraphe de liste1 Знак,lp1 Знак,Маркер Знак,Заговок Марина Знак,List Paragraph Знак"/>
    <w:link w:val="a6"/>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a">
    <w:name w:val="Balloon Text"/>
    <w:basedOn w:val="a"/>
    <w:link w:val="afb"/>
    <w:uiPriority w:val="99"/>
    <w:rsid w:val="001521F5"/>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rsid w:val="001521F5"/>
    <w:rPr>
      <w:rFonts w:ascii="Tahoma" w:eastAsia="Times New Roman" w:hAnsi="Tahoma" w:cs="Times New Roman"/>
      <w:sz w:val="16"/>
      <w:szCs w:val="16"/>
    </w:rPr>
  </w:style>
  <w:style w:type="paragraph" w:styleId="afc">
    <w:name w:val="Normal (Web)"/>
    <w:basedOn w:val="a"/>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1"/>
    <w:next w:val="af6"/>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1521F5"/>
    <w:pPr>
      <w:spacing w:after="0" w:line="240" w:lineRule="auto"/>
    </w:pPr>
    <w:rPr>
      <w:rFonts w:ascii="Calibri" w:eastAsia="Calibri" w:hAnsi="Calibri" w:cs="Times New Roman"/>
    </w:rPr>
  </w:style>
  <w:style w:type="character" w:styleId="afe">
    <w:name w:val="Strong"/>
    <w:uiPriority w:val="22"/>
    <w:qFormat/>
    <w:rsid w:val="001521F5"/>
    <w:rPr>
      <w:b/>
      <w:bCs/>
    </w:rPr>
  </w:style>
  <w:style w:type="paragraph" w:styleId="24">
    <w:name w:val="Body Text Indent 2"/>
    <w:basedOn w:val="a"/>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0"/>
    <w:link w:val="24"/>
    <w:uiPriority w:val="99"/>
    <w:semiHidden/>
    <w:rsid w:val="001521F5"/>
  </w:style>
  <w:style w:type="paragraph" w:customStyle="1" w:styleId="26">
    <w:name w:val="Абзац списка2"/>
    <w:basedOn w:val="a"/>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0"/>
    <w:rsid w:val="001521F5"/>
    <w:rPr>
      <w:rFonts w:cs="Times New Roman"/>
    </w:rPr>
  </w:style>
  <w:style w:type="character" w:customStyle="1" w:styleId="partoption">
    <w:name w:val="part_option"/>
    <w:basedOn w:val="a0"/>
    <w:rsid w:val="001521F5"/>
    <w:rPr>
      <w:rFonts w:cs="Times New Roman"/>
    </w:rPr>
  </w:style>
  <w:style w:type="paragraph" w:customStyle="1" w:styleId="35">
    <w:name w:val="Абзац списка3"/>
    <w:basedOn w:val="a"/>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0"/>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0"/>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0"/>
    <w:uiPriority w:val="99"/>
    <w:semiHidden/>
    <w:rsid w:val="00637052"/>
    <w:rPr>
      <w:rFonts w:ascii="Arial Unicode MS" w:eastAsia="Arial Unicode MS" w:hAnsi="Arial Unicode MS" w:cs="Arial Unicode MS"/>
      <w:color w:val="000000"/>
      <w:sz w:val="20"/>
      <w:szCs w:val="20"/>
      <w:lang w:eastAsia="ru-RU"/>
    </w:rPr>
  </w:style>
  <w:style w:type="paragraph" w:styleId="aff">
    <w:name w:val="Plain Text"/>
    <w:basedOn w:val="a"/>
    <w:link w:val="aff0"/>
    <w:semiHidden/>
    <w:unhideWhenUsed/>
    <w:rsid w:val="00637052"/>
    <w:pPr>
      <w:spacing w:after="0" w:line="240" w:lineRule="auto"/>
    </w:pPr>
    <w:rPr>
      <w:rFonts w:ascii="Courier New" w:eastAsia="Times New Roman" w:hAnsi="Courier New" w:cs="Times New Roman"/>
      <w:sz w:val="20"/>
      <w:szCs w:val="20"/>
    </w:rPr>
  </w:style>
  <w:style w:type="character" w:customStyle="1" w:styleId="aff0">
    <w:name w:val="Текст Знак"/>
    <w:basedOn w:val="a0"/>
    <w:link w:val="aff"/>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1">
    <w:name w:val="Готовый"/>
    <w:basedOn w:val="a"/>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0"/>
    <w:link w:val="27"/>
    <w:uiPriority w:val="99"/>
    <w:semiHidden/>
    <w:rsid w:val="00637052"/>
    <w:rPr>
      <w:rFonts w:ascii="Arial Unicode MS" w:eastAsia="Arial Unicode MS" w:hAnsi="Arial Unicode MS" w:cs="Arial Unicode MS"/>
      <w:color w:val="000000"/>
      <w:sz w:val="24"/>
      <w:szCs w:val="24"/>
    </w:rPr>
  </w:style>
  <w:style w:type="character" w:customStyle="1" w:styleId="aff2">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0"/>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0"/>
    <w:rsid w:val="000B5C0E"/>
  </w:style>
  <w:style w:type="character" w:customStyle="1" w:styleId="ng-binding">
    <w:name w:val="ng-binding"/>
    <w:rsid w:val="00D47A4C"/>
  </w:style>
  <w:style w:type="character" w:customStyle="1" w:styleId="aff3">
    <w:name w:val="Символ сноски"/>
    <w:uiPriority w:val="99"/>
    <w:qFormat/>
    <w:rsid w:val="00D57C3B"/>
    <w:rPr>
      <w:vertAlign w:val="superscript"/>
    </w:rPr>
  </w:style>
  <w:style w:type="character" w:styleId="aff4">
    <w:name w:val="annotation reference"/>
    <w:basedOn w:val="a0"/>
    <w:uiPriority w:val="99"/>
    <w:semiHidden/>
    <w:unhideWhenUsed/>
    <w:rsid w:val="007D4BB7"/>
    <w:rPr>
      <w:sz w:val="16"/>
      <w:szCs w:val="16"/>
    </w:rPr>
  </w:style>
  <w:style w:type="paragraph" w:styleId="aff5">
    <w:name w:val="annotation text"/>
    <w:basedOn w:val="a"/>
    <w:link w:val="aff6"/>
    <w:uiPriority w:val="99"/>
    <w:semiHidden/>
    <w:unhideWhenUsed/>
    <w:rsid w:val="007D4BB7"/>
    <w:pPr>
      <w:spacing w:line="240" w:lineRule="auto"/>
    </w:pPr>
    <w:rPr>
      <w:sz w:val="20"/>
      <w:szCs w:val="20"/>
    </w:rPr>
  </w:style>
  <w:style w:type="character" w:customStyle="1" w:styleId="aff6">
    <w:name w:val="Текст примечания Знак"/>
    <w:basedOn w:val="a0"/>
    <w:link w:val="aff5"/>
    <w:uiPriority w:val="99"/>
    <w:semiHidden/>
    <w:rsid w:val="007D4BB7"/>
    <w:rPr>
      <w:sz w:val="20"/>
      <w:szCs w:val="20"/>
    </w:rPr>
  </w:style>
  <w:style w:type="paragraph" w:styleId="aff7">
    <w:name w:val="annotation subject"/>
    <w:basedOn w:val="aff5"/>
    <w:next w:val="aff5"/>
    <w:link w:val="aff8"/>
    <w:uiPriority w:val="99"/>
    <w:semiHidden/>
    <w:unhideWhenUsed/>
    <w:rsid w:val="007D4BB7"/>
    <w:rPr>
      <w:b/>
      <w:bCs/>
    </w:rPr>
  </w:style>
  <w:style w:type="character" w:customStyle="1" w:styleId="aff8">
    <w:name w:val="Тема примечания Знак"/>
    <w:basedOn w:val="aff6"/>
    <w:link w:val="aff7"/>
    <w:uiPriority w:val="99"/>
    <w:semiHidden/>
    <w:rsid w:val="007D4BB7"/>
    <w:rPr>
      <w:b/>
      <w:bCs/>
      <w:sz w:val="20"/>
      <w:szCs w:val="20"/>
    </w:rPr>
  </w:style>
  <w:style w:type="character" w:customStyle="1" w:styleId="i-dib">
    <w:name w:val="i-dib"/>
    <w:basedOn w:val="a0"/>
    <w:rsid w:val="00665D3E"/>
  </w:style>
  <w:style w:type="character" w:customStyle="1" w:styleId="b-col2">
    <w:name w:val="b-col2"/>
    <w:basedOn w:val="a0"/>
    <w:rsid w:val="00665D3E"/>
  </w:style>
  <w:style w:type="character" w:customStyle="1" w:styleId="i-text-lowcase">
    <w:name w:val="i-text-lowcase"/>
    <w:basedOn w:val="a0"/>
    <w:rsid w:val="00665D3E"/>
  </w:style>
  <w:style w:type="paragraph" w:customStyle="1" w:styleId="s1">
    <w:name w:val="s_1"/>
    <w:basedOn w:val="a"/>
    <w:rsid w:val="00BD3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main?base=LAW;n=26303;fld=134;dst=10016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45;STP.ru" TargetMode="External"/><Relationship Id="rId17" Type="http://schemas.openxmlformats.org/officeDocument/2006/relationships/hyperlink" Target="consultantplus://offline/main?base=LAW;n=26303;fld=134;dst=100254" TargetMode="External"/><Relationship Id="rId2" Type="http://schemas.openxmlformats.org/officeDocument/2006/relationships/numbering" Target="numbering.xml"/><Relationship Id="rId16" Type="http://schemas.openxmlformats.org/officeDocument/2006/relationships/hyperlink" Target="consultantplus://offline/main?base=LAW;n=26303;fld=134;dst=1001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6303;fld=134;dst=100254" TargetMode="External"/><Relationship Id="rId5" Type="http://schemas.openxmlformats.org/officeDocument/2006/relationships/webSettings" Target="webSettings.xml"/><Relationship Id="rId15" Type="http://schemas.openxmlformats.org/officeDocument/2006/relationships/hyperlink" Target="file:///C:\Users\PRO\Desktop\&#1056;&#1077;&#1084;&#1086;&#1085;&#1090;%20&#1076;&#1086;&#1088;&#1086;&#1075;%20&#1082;%20&#1076;&#1086;&#1084;&#1072;&#1084;\&#1040;&#1044;%20&#1088;&#1077;&#1084;&#1086;&#1085;&#1090;%20&#1076;&#1086;&#1088;&#1086;&#1075;&#1080;%20&#1082;%20&#1078;&#1080;&#1083;&#1099;&#1084;%20&#1076;&#1086;&#1084;&#1072;&#1084;%20&#1091;&#1083;.%201-&#1072;&#1103;%20&#1057;&#1086;&#1074;&#1077;&#1090;&#1089;&#1082;&#1072;&#1103;.docx" TargetMode="External"/><Relationship Id="rId10" Type="http://schemas.openxmlformats.org/officeDocument/2006/relationships/hyperlink" Target="consultantplus://offline/main?base=LAW;n=26303;fld=134;dst=1001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hyperlink" Target="consultantplus://offline/main?base=LAW;n=26303;fld=134;dst=100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FA5C3-22E2-4380-8899-96C0D20D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30</Pages>
  <Words>12790</Words>
  <Characters>72909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RePack by Diakov</cp:lastModifiedBy>
  <cp:revision>414</cp:revision>
  <cp:lastPrinted>2020-06-30T09:15:00Z</cp:lastPrinted>
  <dcterms:created xsi:type="dcterms:W3CDTF">2019-02-14T11:21:00Z</dcterms:created>
  <dcterms:modified xsi:type="dcterms:W3CDTF">2020-07-09T08:43:00Z</dcterms:modified>
</cp:coreProperties>
</file>