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48D0" w:rsidRPr="00511AB0" w:rsidRDefault="005C48D0" w:rsidP="00511AB0">
      <w:pPr>
        <w:pStyle w:val="affff7"/>
        <w:spacing w:line="120" w:lineRule="atLeast"/>
        <w:contextualSpacing/>
        <w:jc w:val="center"/>
        <w:rPr>
          <w:sz w:val="22"/>
          <w:szCs w:val="22"/>
        </w:rPr>
      </w:pPr>
      <w:r w:rsidRPr="00511AB0">
        <w:rPr>
          <w:sz w:val="22"/>
          <w:szCs w:val="22"/>
        </w:rPr>
        <w:t>Договор № _________</w:t>
      </w:r>
    </w:p>
    <w:p w:rsidR="009B1901" w:rsidRPr="001F0C3F" w:rsidRDefault="009B1901" w:rsidP="009B1901">
      <w:pPr>
        <w:pStyle w:val="ConsPlusCell"/>
        <w:jc w:val="center"/>
        <w:rPr>
          <w:b/>
          <w:color w:val="333333"/>
          <w:shd w:val="clear" w:color="auto" w:fill="FFFFFF"/>
        </w:rPr>
      </w:pPr>
      <w:r>
        <w:rPr>
          <w:sz w:val="22"/>
          <w:szCs w:val="22"/>
        </w:rPr>
        <w:t>на</w:t>
      </w:r>
      <w:r w:rsidRPr="00B30E9D">
        <w:rPr>
          <w:rStyle w:val="ng-binding"/>
        </w:rPr>
        <w:t xml:space="preserve"> п</w:t>
      </w:r>
      <w:r w:rsidRPr="00B30E9D">
        <w:t>риобретение</w:t>
      </w:r>
      <w:r>
        <w:t xml:space="preserve"> </w:t>
      </w:r>
      <w:r>
        <w:rPr>
          <w:color w:val="333333"/>
          <w:shd w:val="clear" w:color="auto" w:fill="FFFFFF"/>
        </w:rPr>
        <w:t>учебных</w:t>
      </w:r>
      <w:r w:rsidRPr="003548D1">
        <w:rPr>
          <w:color w:val="333333"/>
          <w:shd w:val="clear" w:color="auto" w:fill="FFFFFF"/>
        </w:rPr>
        <w:t xml:space="preserve"> комплект</w:t>
      </w:r>
      <w:r>
        <w:rPr>
          <w:color w:val="333333"/>
          <w:shd w:val="clear" w:color="auto" w:fill="FFFFFF"/>
        </w:rPr>
        <w:t>ов</w:t>
      </w:r>
      <w:r w:rsidRPr="003548D1">
        <w:rPr>
          <w:color w:val="333333"/>
          <w:shd w:val="clear" w:color="auto" w:fill="FFFFFF"/>
        </w:rPr>
        <w:t xml:space="preserve"> для реализации федерального государственного образовательного стандарта дошкольного образования</w:t>
      </w:r>
    </w:p>
    <w:p w:rsidR="009B1901" w:rsidRDefault="009B1901" w:rsidP="009B1901">
      <w:pPr>
        <w:pStyle w:val="affff7"/>
        <w:spacing w:line="120" w:lineRule="atLeast"/>
        <w:contextualSpacing/>
        <w:rPr>
          <w:sz w:val="22"/>
          <w:szCs w:val="22"/>
        </w:rPr>
      </w:pPr>
      <w:r>
        <w:rPr>
          <w:sz w:val="22"/>
          <w:szCs w:val="22"/>
        </w:rPr>
        <w:t>Московская область</w:t>
      </w:r>
    </w:p>
    <w:p w:rsidR="009B1901" w:rsidRDefault="009B1901" w:rsidP="009B1901">
      <w:pPr>
        <w:pStyle w:val="affff7"/>
        <w:spacing w:line="120" w:lineRule="atLeast"/>
        <w:contextualSpacing/>
        <w:rPr>
          <w:sz w:val="22"/>
          <w:szCs w:val="22"/>
        </w:rPr>
      </w:pPr>
      <w:r>
        <w:rPr>
          <w:sz w:val="22"/>
          <w:szCs w:val="22"/>
        </w:rPr>
        <w:t>г. Ступино                                                                                             «___»____________2020г.</w:t>
      </w:r>
    </w:p>
    <w:p w:rsidR="009B1901" w:rsidRDefault="009B1901" w:rsidP="009B1901">
      <w:pPr>
        <w:pStyle w:val="affff7"/>
        <w:spacing w:line="120" w:lineRule="atLeast"/>
        <w:contextualSpacing/>
        <w:rPr>
          <w:sz w:val="22"/>
          <w:szCs w:val="22"/>
        </w:rPr>
      </w:pPr>
    </w:p>
    <w:p w:rsidR="005C48D0" w:rsidRDefault="000922C4" w:rsidP="00511AB0">
      <w:pPr>
        <w:pStyle w:val="affff7"/>
        <w:spacing w:line="120" w:lineRule="atLeast"/>
        <w:ind w:firstLine="567"/>
        <w:contextualSpacing/>
        <w:rPr>
          <w:sz w:val="22"/>
          <w:szCs w:val="22"/>
        </w:rPr>
      </w:pPr>
      <w:proofErr w:type="gramStart"/>
      <w:r w:rsidRPr="00511AB0">
        <w:rPr>
          <w:sz w:val="22"/>
          <w:szCs w:val="22"/>
        </w:rPr>
        <w:t xml:space="preserve">Муниципальное автономное дошкольное образовательное учреждение «Центр развития ребенка – детский сад  </w:t>
      </w:r>
      <w:r w:rsidR="00AF5E4E" w:rsidRPr="00511AB0">
        <w:rPr>
          <w:sz w:val="22"/>
          <w:szCs w:val="22"/>
        </w:rPr>
        <w:t>№ 13</w:t>
      </w:r>
      <w:r w:rsidRPr="00511AB0">
        <w:rPr>
          <w:sz w:val="22"/>
          <w:szCs w:val="22"/>
        </w:rPr>
        <w:t xml:space="preserve"> «</w:t>
      </w:r>
      <w:r w:rsidR="00AF5E4E" w:rsidRPr="00511AB0">
        <w:rPr>
          <w:sz w:val="22"/>
          <w:szCs w:val="22"/>
        </w:rPr>
        <w:t>Петрушка</w:t>
      </w:r>
      <w:r w:rsidRPr="00511AB0">
        <w:rPr>
          <w:sz w:val="22"/>
          <w:szCs w:val="22"/>
        </w:rPr>
        <w:t xml:space="preserve">» городского округа Ступино Московской области </w:t>
      </w:r>
      <w:r w:rsidR="00AF5E4E" w:rsidRPr="00511AB0">
        <w:rPr>
          <w:sz w:val="22"/>
          <w:szCs w:val="22"/>
        </w:rPr>
        <w:t xml:space="preserve">(МАДОУ ЦРР – </w:t>
      </w:r>
      <w:proofErr w:type="spellStart"/>
      <w:r w:rsidR="00AF5E4E" w:rsidRPr="00511AB0">
        <w:rPr>
          <w:sz w:val="22"/>
          <w:szCs w:val="22"/>
        </w:rPr>
        <w:t>д</w:t>
      </w:r>
      <w:proofErr w:type="spellEnd"/>
      <w:r w:rsidR="00AF5E4E" w:rsidRPr="00511AB0">
        <w:rPr>
          <w:sz w:val="22"/>
          <w:szCs w:val="22"/>
        </w:rPr>
        <w:t>/с № 13</w:t>
      </w:r>
      <w:r w:rsidRPr="00511AB0">
        <w:rPr>
          <w:sz w:val="22"/>
          <w:szCs w:val="22"/>
        </w:rPr>
        <w:t xml:space="preserve"> «</w:t>
      </w:r>
      <w:r w:rsidR="00AF5E4E" w:rsidRPr="00511AB0">
        <w:rPr>
          <w:sz w:val="22"/>
          <w:szCs w:val="22"/>
        </w:rPr>
        <w:t>Петруш</w:t>
      </w:r>
      <w:r w:rsidRPr="00511AB0">
        <w:rPr>
          <w:sz w:val="22"/>
          <w:szCs w:val="22"/>
        </w:rPr>
        <w:t xml:space="preserve">ка»), </w:t>
      </w:r>
      <w:r w:rsidR="005C48D0" w:rsidRPr="00511AB0">
        <w:rPr>
          <w:sz w:val="22"/>
          <w:szCs w:val="22"/>
        </w:rPr>
        <w:t xml:space="preserve">именуемое в дальнейшем </w:t>
      </w:r>
      <w:r w:rsidR="005C48D0" w:rsidRPr="00511AB0">
        <w:rPr>
          <w:b/>
          <w:sz w:val="22"/>
          <w:szCs w:val="22"/>
        </w:rPr>
        <w:t>Заказчик</w:t>
      </w:r>
      <w:r w:rsidR="00AF5E4E" w:rsidRPr="00511AB0">
        <w:rPr>
          <w:sz w:val="22"/>
          <w:szCs w:val="22"/>
        </w:rPr>
        <w:t>, в лице  Заведующего Гонсалес Ирины Александровны</w:t>
      </w:r>
      <w:r w:rsidR="005C48D0" w:rsidRPr="00511AB0">
        <w:rPr>
          <w:sz w:val="22"/>
          <w:szCs w:val="22"/>
        </w:rPr>
        <w:t>, действующего на основании Устава, с одной стороны, и</w:t>
      </w:r>
      <w:r w:rsidR="00CA420A" w:rsidRPr="00511AB0">
        <w:rPr>
          <w:sz w:val="22"/>
          <w:szCs w:val="22"/>
        </w:rPr>
        <w:t xml:space="preserve"> </w:t>
      </w:r>
      <w:r w:rsidR="00A81241" w:rsidRPr="00511AB0">
        <w:rPr>
          <w:sz w:val="22"/>
          <w:szCs w:val="22"/>
        </w:rPr>
        <w:t>_____________________________________</w:t>
      </w:r>
      <w:r w:rsidRPr="00511AB0">
        <w:rPr>
          <w:rStyle w:val="apple-style-span"/>
          <w:sz w:val="22"/>
          <w:szCs w:val="22"/>
          <w:shd w:val="clear" w:color="auto" w:fill="FFFFFF"/>
        </w:rPr>
        <w:t xml:space="preserve">, именуемое в дальнейшем </w:t>
      </w:r>
      <w:r w:rsidRPr="00511AB0">
        <w:rPr>
          <w:rStyle w:val="apple-style-span"/>
          <w:b/>
          <w:sz w:val="22"/>
          <w:szCs w:val="22"/>
          <w:shd w:val="clear" w:color="auto" w:fill="FFFFFF"/>
        </w:rPr>
        <w:t>«Поставщик»</w:t>
      </w:r>
      <w:r w:rsidRPr="00511AB0">
        <w:rPr>
          <w:rStyle w:val="apple-style-span"/>
          <w:sz w:val="22"/>
          <w:szCs w:val="22"/>
          <w:shd w:val="clear" w:color="auto" w:fill="FFFFFF"/>
        </w:rPr>
        <w:t>, в лице</w:t>
      </w:r>
      <w:r w:rsidR="00CA420A" w:rsidRPr="00511AB0">
        <w:rPr>
          <w:rStyle w:val="apple-style-span"/>
          <w:sz w:val="22"/>
          <w:szCs w:val="22"/>
          <w:shd w:val="clear" w:color="auto" w:fill="FFFFFF"/>
        </w:rPr>
        <w:t xml:space="preserve"> </w:t>
      </w:r>
      <w:r w:rsidR="00A81241" w:rsidRPr="00511AB0">
        <w:rPr>
          <w:rStyle w:val="apple-style-span"/>
          <w:sz w:val="22"/>
          <w:szCs w:val="22"/>
          <w:shd w:val="clear" w:color="auto" w:fill="FFFFFF"/>
        </w:rPr>
        <w:t>____________________________</w:t>
      </w:r>
      <w:r w:rsidRPr="00511AB0">
        <w:rPr>
          <w:sz w:val="22"/>
          <w:szCs w:val="22"/>
        </w:rPr>
        <w:t>, действующего на основании</w:t>
      </w:r>
      <w:r w:rsidR="00CA420A" w:rsidRPr="00511AB0">
        <w:rPr>
          <w:sz w:val="22"/>
          <w:szCs w:val="22"/>
        </w:rPr>
        <w:t xml:space="preserve"> </w:t>
      </w:r>
      <w:r w:rsidR="00A81241" w:rsidRPr="00511AB0">
        <w:rPr>
          <w:sz w:val="22"/>
          <w:szCs w:val="22"/>
        </w:rPr>
        <w:t>________________________________________</w:t>
      </w:r>
      <w:r w:rsidR="005C48D0" w:rsidRPr="00511AB0">
        <w:rPr>
          <w:i/>
          <w:sz w:val="22"/>
          <w:szCs w:val="22"/>
        </w:rPr>
        <w:t>,</w:t>
      </w:r>
      <w:r w:rsidR="005C48D0" w:rsidRPr="00511AB0">
        <w:rPr>
          <w:sz w:val="22"/>
          <w:szCs w:val="22"/>
        </w:rPr>
        <w:t xml:space="preserve"> именуемое в дальнейшем «Поставщик», с другой стороны, вместе именуемые «Стороны</w:t>
      </w:r>
      <w:proofErr w:type="gramEnd"/>
      <w:r w:rsidR="005C48D0" w:rsidRPr="00511AB0">
        <w:rPr>
          <w:sz w:val="22"/>
          <w:szCs w:val="22"/>
        </w:rPr>
        <w:t xml:space="preserve">», </w:t>
      </w:r>
      <w:proofErr w:type="gramStart"/>
      <w:r w:rsidR="005C48D0" w:rsidRPr="00511AB0">
        <w:rPr>
          <w:sz w:val="22"/>
          <w:szCs w:val="22"/>
        </w:rPr>
        <w:t xml:space="preserve">с соблюдением требований Гражданского кодекса Российской Федерации, </w:t>
      </w:r>
      <w:r w:rsidR="005C48D0" w:rsidRPr="00511AB0">
        <w:rPr>
          <w:spacing w:val="-2"/>
          <w:sz w:val="22"/>
          <w:szCs w:val="22"/>
        </w:rPr>
        <w:t>Федерального закона от 18.07.2011 г. № 223-ФЗ «О закупках товаров, работ, услуг отдельными видами юридических лиц»</w:t>
      </w:r>
      <w:r w:rsidR="005C48D0" w:rsidRPr="00511AB0">
        <w:rPr>
          <w:sz w:val="22"/>
          <w:szCs w:val="22"/>
        </w:rPr>
        <w:t xml:space="preserve">  (далее – Федеральный закон № 223-ФЗ)</w:t>
      </w:r>
      <w:r w:rsidR="005C48D0" w:rsidRPr="00511AB0">
        <w:rPr>
          <w:spacing w:val="-2"/>
          <w:sz w:val="22"/>
          <w:szCs w:val="22"/>
        </w:rPr>
        <w:t xml:space="preserve"> и иных нормативных правовых актов Российской Федерации и Московской области,</w:t>
      </w:r>
      <w:r w:rsidR="00CA420A" w:rsidRPr="00511AB0">
        <w:rPr>
          <w:spacing w:val="-2"/>
          <w:sz w:val="22"/>
          <w:szCs w:val="22"/>
        </w:rPr>
        <w:t xml:space="preserve"> </w:t>
      </w:r>
      <w:r w:rsidR="00CA420A" w:rsidRPr="00511AB0">
        <w:rPr>
          <w:color w:val="080808"/>
          <w:sz w:val="22"/>
          <w:szCs w:val="22"/>
        </w:rPr>
        <w:t>на  основании  результатов осуществления закупки путем проведения запроса котировок в электронной форме</w:t>
      </w:r>
      <w:r w:rsidR="00CA420A" w:rsidRPr="00511AB0">
        <w:rPr>
          <w:color w:val="000000"/>
          <w:sz w:val="22"/>
          <w:szCs w:val="22"/>
        </w:rPr>
        <w:t xml:space="preserve"> </w:t>
      </w:r>
      <w:r w:rsidR="00CA420A" w:rsidRPr="00511AB0">
        <w:rPr>
          <w:color w:val="080808"/>
          <w:sz w:val="22"/>
          <w:szCs w:val="22"/>
        </w:rPr>
        <w:t>(Протокол № _____ от ________________________ г.)</w:t>
      </w:r>
      <w:r w:rsidR="005C48D0" w:rsidRPr="00511AB0">
        <w:rPr>
          <w:spacing w:val="-2"/>
          <w:sz w:val="22"/>
          <w:szCs w:val="22"/>
        </w:rPr>
        <w:t xml:space="preserve"> з</w:t>
      </w:r>
      <w:r w:rsidR="005C48D0" w:rsidRPr="00511AB0">
        <w:rPr>
          <w:sz w:val="22"/>
          <w:szCs w:val="22"/>
        </w:rPr>
        <w:t>аключили настоящий договор (далее – Договор) о нижеследующем:</w:t>
      </w:r>
      <w:proofErr w:type="gramEnd"/>
    </w:p>
    <w:p w:rsidR="00511AB0" w:rsidRPr="00511AB0" w:rsidRDefault="00511AB0" w:rsidP="00511AB0">
      <w:pPr>
        <w:pStyle w:val="affff7"/>
        <w:spacing w:line="120" w:lineRule="atLeast"/>
        <w:contextualSpacing/>
        <w:rPr>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1.</w:t>
      </w:r>
      <w:r w:rsidRPr="00511AB0">
        <w:rPr>
          <w:b/>
          <w:sz w:val="22"/>
          <w:szCs w:val="22"/>
        </w:rPr>
        <w:tab/>
        <w:t>Предмет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1.1. Поставщик обязуется поставить Заказчику </w:t>
      </w:r>
      <w:r w:rsidRPr="00511AB0">
        <w:rPr>
          <w:b/>
          <w:sz w:val="22"/>
          <w:szCs w:val="22"/>
        </w:rPr>
        <w:t>товар</w:t>
      </w:r>
      <w:r w:rsidRPr="00511AB0">
        <w:rPr>
          <w:sz w:val="22"/>
          <w:szCs w:val="22"/>
        </w:rPr>
        <w:t>, наименование (</w:t>
      </w:r>
      <w:r w:rsidRPr="00511AB0">
        <w:rPr>
          <w:i/>
          <w:sz w:val="22"/>
          <w:szCs w:val="22"/>
        </w:rPr>
        <w:t>ассортимент</w:t>
      </w:r>
      <w:r w:rsidRPr="00511AB0">
        <w:rPr>
          <w:sz w:val="22"/>
          <w:szCs w:val="22"/>
        </w:rPr>
        <w:t>), характеристики, количество которого указано в С</w:t>
      </w:r>
      <w:r w:rsidR="00862E96">
        <w:rPr>
          <w:sz w:val="22"/>
          <w:szCs w:val="22"/>
        </w:rPr>
        <w:t>ведениях об объекте закупки</w:t>
      </w:r>
      <w:r w:rsidRPr="00511AB0">
        <w:rPr>
          <w:sz w:val="22"/>
          <w:szCs w:val="22"/>
        </w:rPr>
        <w:t xml:space="preserve"> (Приложение 1)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5C48D0" w:rsidRPr="00511AB0" w:rsidRDefault="005C48D0" w:rsidP="00030B84">
      <w:pPr>
        <w:pStyle w:val="affff7"/>
        <w:spacing w:line="120" w:lineRule="atLeast"/>
        <w:ind w:firstLine="567"/>
        <w:contextualSpacing/>
        <w:rPr>
          <w:color w:val="000000"/>
          <w:sz w:val="22"/>
          <w:szCs w:val="22"/>
        </w:rPr>
      </w:pPr>
      <w:r w:rsidRPr="00511AB0">
        <w:rPr>
          <w:sz w:val="22"/>
          <w:szCs w:val="22"/>
        </w:rPr>
        <w:t>1.2. Адрес поставки товара:</w:t>
      </w:r>
      <w:r w:rsidR="00141037" w:rsidRPr="00511AB0">
        <w:rPr>
          <w:color w:val="000000"/>
          <w:sz w:val="22"/>
          <w:szCs w:val="22"/>
        </w:rPr>
        <w:t xml:space="preserve"> 142803 </w:t>
      </w:r>
      <w:proofErr w:type="spellStart"/>
      <w:r w:rsidR="00203F8C">
        <w:rPr>
          <w:color w:val="000000"/>
          <w:sz w:val="22"/>
          <w:szCs w:val="22"/>
        </w:rPr>
        <w:t>РФ</w:t>
      </w:r>
      <w:proofErr w:type="gramStart"/>
      <w:r w:rsidR="00203F8C">
        <w:rPr>
          <w:color w:val="000000"/>
          <w:sz w:val="22"/>
          <w:szCs w:val="22"/>
        </w:rPr>
        <w:t>,</w:t>
      </w:r>
      <w:r w:rsidRPr="00511AB0">
        <w:rPr>
          <w:color w:val="000000"/>
          <w:sz w:val="22"/>
          <w:szCs w:val="22"/>
        </w:rPr>
        <w:t>М</w:t>
      </w:r>
      <w:proofErr w:type="gramEnd"/>
      <w:r w:rsidRPr="00511AB0">
        <w:rPr>
          <w:color w:val="000000"/>
          <w:sz w:val="22"/>
          <w:szCs w:val="22"/>
        </w:rPr>
        <w:t>осковская</w:t>
      </w:r>
      <w:proofErr w:type="spellEnd"/>
      <w:r w:rsidR="00141037" w:rsidRPr="00511AB0">
        <w:rPr>
          <w:color w:val="000000"/>
          <w:sz w:val="22"/>
          <w:szCs w:val="22"/>
        </w:rPr>
        <w:t xml:space="preserve"> область</w:t>
      </w:r>
      <w:r w:rsidRPr="00511AB0">
        <w:rPr>
          <w:color w:val="000000"/>
          <w:sz w:val="22"/>
          <w:szCs w:val="22"/>
        </w:rPr>
        <w:t xml:space="preserve">,  </w:t>
      </w:r>
      <w:r w:rsidR="00141037" w:rsidRPr="00511AB0">
        <w:rPr>
          <w:color w:val="000000"/>
          <w:sz w:val="22"/>
          <w:szCs w:val="22"/>
        </w:rPr>
        <w:t xml:space="preserve">г. Ступино, ул. Куйбышева, вл. </w:t>
      </w:r>
      <w:r w:rsidR="00AF5E4E" w:rsidRPr="00511AB0">
        <w:rPr>
          <w:color w:val="000000"/>
          <w:sz w:val="22"/>
          <w:szCs w:val="22"/>
        </w:rPr>
        <w:t>62</w:t>
      </w:r>
      <w:r w:rsidRPr="00511AB0">
        <w:rPr>
          <w:sz w:val="22"/>
          <w:szCs w:val="22"/>
        </w:rPr>
        <w:t>. Адрес может быть изменен Заказчиком при условии уведомления Поставщика в срок, установленный в пункте 5.2.5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1.3.</w:t>
      </w:r>
      <w:r w:rsidRPr="00511AB0">
        <w:rPr>
          <w:i/>
          <w:sz w:val="22"/>
          <w:szCs w:val="22"/>
        </w:rPr>
        <w:t> </w:t>
      </w:r>
      <w:r w:rsidRPr="00511AB0">
        <w:rPr>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rsidR="005C48D0" w:rsidRDefault="005C48D0" w:rsidP="00030B84">
      <w:pPr>
        <w:pStyle w:val="affff7"/>
        <w:spacing w:line="120" w:lineRule="atLeast"/>
        <w:ind w:firstLine="567"/>
        <w:contextualSpacing/>
        <w:rPr>
          <w:sz w:val="22"/>
          <w:szCs w:val="22"/>
        </w:rPr>
      </w:pPr>
      <w:r w:rsidRPr="00511AB0">
        <w:rPr>
          <w:sz w:val="22"/>
          <w:szCs w:val="22"/>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511AB0" w:rsidRPr="00511AB0" w:rsidRDefault="00511AB0" w:rsidP="00511AB0">
      <w:pPr>
        <w:pStyle w:val="affff7"/>
        <w:spacing w:line="120" w:lineRule="atLeast"/>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2.</w:t>
      </w:r>
      <w:r w:rsidRPr="00511AB0">
        <w:rPr>
          <w:b/>
          <w:sz w:val="22"/>
          <w:szCs w:val="22"/>
        </w:rPr>
        <w:tab/>
        <w:t>Цена Договора и порядок расчётов</w:t>
      </w:r>
    </w:p>
    <w:p w:rsidR="005C48D0" w:rsidRPr="00511AB0" w:rsidRDefault="005C48D0" w:rsidP="00030B84">
      <w:pPr>
        <w:pStyle w:val="affff7"/>
        <w:spacing w:line="120" w:lineRule="atLeast"/>
        <w:ind w:firstLine="567"/>
        <w:contextualSpacing/>
        <w:rPr>
          <w:b/>
          <w:iCs/>
          <w:sz w:val="22"/>
          <w:szCs w:val="22"/>
        </w:rPr>
      </w:pPr>
      <w:r w:rsidRPr="00511AB0">
        <w:rPr>
          <w:sz w:val="22"/>
          <w:szCs w:val="22"/>
        </w:rPr>
        <w:t>2.1. Цена Договора составляет</w:t>
      </w:r>
      <w:r w:rsidR="00A81241" w:rsidRPr="00511AB0">
        <w:rPr>
          <w:sz w:val="22"/>
          <w:szCs w:val="22"/>
        </w:rPr>
        <w:t xml:space="preserve"> ___________________________</w:t>
      </w:r>
      <w:r w:rsidR="0091398B" w:rsidRPr="00511AB0">
        <w:rPr>
          <w:sz w:val="22"/>
          <w:szCs w:val="22"/>
        </w:rPr>
        <w:t xml:space="preserve">, в том числе НДС </w:t>
      </w:r>
      <w:r w:rsidR="002E7458" w:rsidRPr="00511AB0">
        <w:rPr>
          <w:sz w:val="22"/>
          <w:szCs w:val="22"/>
        </w:rPr>
        <w:t xml:space="preserve"> </w:t>
      </w:r>
      <w:r w:rsidR="00A81241" w:rsidRPr="00511AB0">
        <w:rPr>
          <w:sz w:val="22"/>
          <w:szCs w:val="22"/>
        </w:rPr>
        <w:t>_______________________________</w:t>
      </w:r>
      <w:r w:rsidR="0091398B" w:rsidRPr="00511AB0">
        <w:rPr>
          <w:sz w:val="22"/>
          <w:szCs w:val="22"/>
        </w:rPr>
        <w:t xml:space="preserve">, </w:t>
      </w:r>
      <w:r w:rsidRPr="00511AB0">
        <w:rPr>
          <w:sz w:val="22"/>
          <w:szCs w:val="22"/>
        </w:rPr>
        <w:t>(далее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5C48D0" w:rsidRPr="00511AB0" w:rsidRDefault="005C48D0" w:rsidP="00030B84">
      <w:pPr>
        <w:pStyle w:val="affff7"/>
        <w:spacing w:line="120" w:lineRule="atLeast"/>
        <w:ind w:firstLine="567"/>
        <w:contextualSpacing/>
        <w:rPr>
          <w:sz w:val="22"/>
          <w:szCs w:val="22"/>
        </w:rPr>
      </w:pPr>
      <w:r w:rsidRPr="00511AB0">
        <w:rPr>
          <w:sz w:val="22"/>
          <w:szCs w:val="22"/>
        </w:rPr>
        <w:t>2.2. Оплата товара осуществляется в российских рублях.</w:t>
      </w:r>
    </w:p>
    <w:p w:rsidR="005C48D0" w:rsidRPr="00511AB0" w:rsidRDefault="005C48D0" w:rsidP="00030B84">
      <w:pPr>
        <w:pStyle w:val="affff7"/>
        <w:spacing w:line="120" w:lineRule="atLeast"/>
        <w:ind w:firstLine="567"/>
        <w:contextualSpacing/>
        <w:rPr>
          <w:sz w:val="22"/>
          <w:szCs w:val="22"/>
        </w:rPr>
      </w:pPr>
      <w:r w:rsidRPr="00511AB0">
        <w:rPr>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2.4. В Цену Договора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2.5. Оплата товара</w:t>
      </w:r>
      <w:r w:rsidRPr="00511AB0">
        <w:rPr>
          <w:spacing w:val="4"/>
          <w:sz w:val="22"/>
          <w:szCs w:val="22"/>
        </w:rPr>
        <w:t xml:space="preserve"> производится </w:t>
      </w:r>
      <w:r w:rsidRPr="00511AB0">
        <w:rPr>
          <w:sz w:val="22"/>
          <w:szCs w:val="22"/>
        </w:rPr>
        <w:t>по факту поставки на основании предъявленного Поставщиком Заказчику счета и после подписания Заказчиком Акта приема-передачи товара</w:t>
      </w:r>
      <w:r w:rsidR="007754F7" w:rsidRPr="00511AB0">
        <w:rPr>
          <w:sz w:val="22"/>
          <w:szCs w:val="22"/>
        </w:rPr>
        <w:t xml:space="preserve"> </w:t>
      </w:r>
      <w:r w:rsidR="0091398B" w:rsidRPr="00511AB0">
        <w:rPr>
          <w:sz w:val="22"/>
          <w:szCs w:val="22"/>
        </w:rPr>
        <w:t>(Приложение №</w:t>
      </w:r>
      <w:r w:rsidR="00F36DDB">
        <w:rPr>
          <w:sz w:val="22"/>
          <w:szCs w:val="22"/>
        </w:rPr>
        <w:t xml:space="preserve"> 5</w:t>
      </w:r>
      <w:r w:rsidR="0091398B" w:rsidRPr="00511AB0">
        <w:rPr>
          <w:sz w:val="22"/>
          <w:szCs w:val="22"/>
        </w:rPr>
        <w:t>)</w:t>
      </w:r>
      <w:r w:rsidRPr="00511AB0">
        <w:rPr>
          <w:sz w:val="22"/>
          <w:szCs w:val="22"/>
        </w:rPr>
        <w:t xml:space="preserve">, </w:t>
      </w:r>
      <w:r w:rsidRPr="00511AB0">
        <w:rPr>
          <w:spacing w:val="4"/>
          <w:sz w:val="22"/>
          <w:szCs w:val="22"/>
        </w:rPr>
        <w:t xml:space="preserve">путем безналичного перечисления на расчетный счет </w:t>
      </w:r>
      <w:r w:rsidRPr="00511AB0">
        <w:rPr>
          <w:spacing w:val="1"/>
          <w:sz w:val="22"/>
          <w:szCs w:val="22"/>
        </w:rPr>
        <w:t>Поставщика денежных средств</w:t>
      </w:r>
      <w:r w:rsidR="007754F7" w:rsidRPr="00511AB0">
        <w:rPr>
          <w:spacing w:val="1"/>
          <w:sz w:val="22"/>
          <w:szCs w:val="22"/>
        </w:rPr>
        <w:t>,</w:t>
      </w:r>
      <w:r w:rsidRPr="00511AB0">
        <w:rPr>
          <w:spacing w:val="1"/>
          <w:sz w:val="22"/>
          <w:szCs w:val="22"/>
        </w:rPr>
        <w:t xml:space="preserve"> в срок, не превышающий</w:t>
      </w:r>
      <w:r w:rsidRPr="00511AB0">
        <w:rPr>
          <w:sz w:val="22"/>
          <w:szCs w:val="22"/>
        </w:rPr>
        <w:t xml:space="preserve"> 30 (тридцати) дней</w:t>
      </w:r>
      <w:r w:rsidRPr="00511AB0">
        <w:rPr>
          <w:spacing w:val="1"/>
          <w:sz w:val="22"/>
          <w:szCs w:val="22"/>
        </w:rPr>
        <w:t xml:space="preserve"> со дня подписания Заказчиком </w:t>
      </w:r>
      <w:r w:rsidRPr="00511AB0">
        <w:rPr>
          <w:sz w:val="22"/>
          <w:szCs w:val="22"/>
        </w:rPr>
        <w:t>Акта приема-передачи товара</w:t>
      </w:r>
      <w:r w:rsidR="0076571A" w:rsidRPr="00511AB0">
        <w:rPr>
          <w:sz w:val="22"/>
          <w:szCs w:val="22"/>
        </w:rPr>
        <w:t>.</w:t>
      </w:r>
    </w:p>
    <w:p w:rsidR="005C48D0" w:rsidRPr="00511AB0" w:rsidRDefault="005C48D0" w:rsidP="00030B84">
      <w:pPr>
        <w:pStyle w:val="affff7"/>
        <w:spacing w:line="120" w:lineRule="atLeast"/>
        <w:ind w:firstLine="567"/>
        <w:contextualSpacing/>
        <w:rPr>
          <w:sz w:val="22"/>
          <w:szCs w:val="22"/>
        </w:rPr>
      </w:pPr>
      <w:r w:rsidRPr="00511AB0">
        <w:rPr>
          <w:sz w:val="22"/>
          <w:szCs w:val="22"/>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rsidR="005C48D0" w:rsidRPr="00511AB0" w:rsidRDefault="005C48D0" w:rsidP="00030B84">
      <w:pPr>
        <w:pStyle w:val="affff7"/>
        <w:spacing w:line="120" w:lineRule="atLeast"/>
        <w:ind w:firstLine="567"/>
        <w:contextualSpacing/>
        <w:rPr>
          <w:spacing w:val="-6"/>
          <w:sz w:val="22"/>
          <w:szCs w:val="22"/>
        </w:rPr>
      </w:pPr>
      <w:r w:rsidRPr="00511AB0">
        <w:rPr>
          <w:sz w:val="22"/>
          <w:szCs w:val="22"/>
        </w:rPr>
        <w:lastRenderedPageBreak/>
        <w:t>2.7. Обязательства Заказчика по оплате поставленного товара считаются исполненными с момента списания денежных средств со счета Заказчика.</w:t>
      </w:r>
    </w:p>
    <w:p w:rsidR="005C48D0" w:rsidRPr="00511AB0" w:rsidRDefault="005C48D0" w:rsidP="00030B84">
      <w:pPr>
        <w:pStyle w:val="affff7"/>
        <w:spacing w:line="120" w:lineRule="atLeast"/>
        <w:ind w:firstLine="567"/>
        <w:contextualSpacing/>
        <w:rPr>
          <w:sz w:val="22"/>
          <w:szCs w:val="22"/>
        </w:rPr>
      </w:pPr>
      <w:r w:rsidRPr="00511AB0">
        <w:rPr>
          <w:spacing w:val="-6"/>
          <w:sz w:val="22"/>
          <w:szCs w:val="22"/>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5C48D0" w:rsidRPr="00511AB0" w:rsidRDefault="005C48D0" w:rsidP="00030B84">
      <w:pPr>
        <w:pStyle w:val="affff7"/>
        <w:spacing w:line="120" w:lineRule="atLeast"/>
        <w:ind w:firstLine="567"/>
        <w:contextualSpacing/>
        <w:rPr>
          <w:i/>
          <w:sz w:val="22"/>
          <w:szCs w:val="22"/>
        </w:rPr>
      </w:pPr>
      <w:r w:rsidRPr="00511AB0">
        <w:rPr>
          <w:sz w:val="22"/>
          <w:szCs w:val="22"/>
        </w:rPr>
        <w:t>2.9. 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511AB0">
        <w:rPr>
          <w:sz w:val="22"/>
          <w:szCs w:val="22"/>
        </w:rPr>
        <w:t>ств Ст</w:t>
      </w:r>
      <w:proofErr w:type="gramEnd"/>
      <w:r w:rsidRPr="00511AB0">
        <w:rPr>
          <w:sz w:val="22"/>
          <w:szCs w:val="22"/>
        </w:rPr>
        <w:t>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5C48D0" w:rsidRDefault="005C48D0" w:rsidP="00030B84">
      <w:pPr>
        <w:pStyle w:val="affff7"/>
        <w:spacing w:line="120" w:lineRule="atLeast"/>
        <w:ind w:firstLine="567"/>
        <w:contextualSpacing/>
        <w:rPr>
          <w:sz w:val="22"/>
          <w:szCs w:val="22"/>
        </w:rPr>
      </w:pPr>
      <w:r w:rsidRPr="00511AB0">
        <w:rPr>
          <w:sz w:val="22"/>
          <w:szCs w:val="22"/>
        </w:rPr>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511AB0" w:rsidRPr="00511AB0" w:rsidRDefault="00511AB0" w:rsidP="00511AB0">
      <w:pPr>
        <w:pStyle w:val="affff7"/>
        <w:spacing w:line="120" w:lineRule="atLeast"/>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3.</w:t>
      </w:r>
      <w:r w:rsidRPr="00511AB0">
        <w:rPr>
          <w:b/>
          <w:sz w:val="22"/>
          <w:szCs w:val="22"/>
        </w:rPr>
        <w:tab/>
        <w:t>Сроки поставки</w:t>
      </w:r>
    </w:p>
    <w:p w:rsidR="005C48D0" w:rsidRDefault="005C48D0" w:rsidP="00030B84">
      <w:pPr>
        <w:pStyle w:val="affff7"/>
        <w:spacing w:line="120" w:lineRule="atLeast"/>
        <w:ind w:firstLine="567"/>
        <w:contextualSpacing/>
        <w:rPr>
          <w:sz w:val="22"/>
          <w:szCs w:val="22"/>
        </w:rPr>
      </w:pPr>
      <w:r w:rsidRPr="00511AB0">
        <w:rPr>
          <w:sz w:val="22"/>
          <w:szCs w:val="22"/>
        </w:rPr>
        <w:t>3.1. Поставка товара осущес</w:t>
      </w:r>
      <w:r w:rsidR="000922C4" w:rsidRPr="00511AB0">
        <w:rPr>
          <w:sz w:val="22"/>
          <w:szCs w:val="22"/>
        </w:rPr>
        <w:t xml:space="preserve">твляется Заказчику, в течение </w:t>
      </w:r>
      <w:r w:rsidR="009B1901" w:rsidRPr="001F0C3F">
        <w:t>90 календарных</w:t>
      </w:r>
      <w:r w:rsidR="009B1901">
        <w:t xml:space="preserve"> дней </w:t>
      </w:r>
      <w:proofErr w:type="gramStart"/>
      <w:r w:rsidR="009B1901">
        <w:t>с даты заключения</w:t>
      </w:r>
      <w:proofErr w:type="gramEnd"/>
      <w:r w:rsidR="009B1901">
        <w:t xml:space="preserve"> </w:t>
      </w:r>
      <w:r w:rsidRPr="00511AB0">
        <w:rPr>
          <w:sz w:val="22"/>
          <w:szCs w:val="22"/>
        </w:rPr>
        <w:t>настоящего Договора</w:t>
      </w:r>
      <w:r w:rsidR="00511AB0">
        <w:rPr>
          <w:sz w:val="22"/>
          <w:szCs w:val="22"/>
        </w:rPr>
        <w:t>.</w:t>
      </w:r>
    </w:p>
    <w:p w:rsidR="00511AB0" w:rsidRPr="00511AB0" w:rsidRDefault="00511AB0" w:rsidP="00511AB0">
      <w:pPr>
        <w:pStyle w:val="affff7"/>
        <w:spacing w:line="120" w:lineRule="atLeast"/>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4.</w:t>
      </w:r>
      <w:r w:rsidRPr="00511AB0">
        <w:rPr>
          <w:b/>
          <w:sz w:val="22"/>
          <w:szCs w:val="22"/>
        </w:rPr>
        <w:tab/>
        <w:t>Порядок приемки товаров</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4.1. Поставщик обязан известить Заказчика о точном времени и дате поставки (передачи) товара электронным письмом или </w:t>
      </w:r>
      <w:proofErr w:type="spellStart"/>
      <w:r w:rsidRPr="00511AB0">
        <w:rPr>
          <w:sz w:val="22"/>
          <w:szCs w:val="22"/>
        </w:rPr>
        <w:t>факсограммой</w:t>
      </w:r>
      <w:proofErr w:type="spellEnd"/>
      <w:r w:rsidRPr="00511AB0">
        <w:rPr>
          <w:sz w:val="22"/>
          <w:szCs w:val="22"/>
        </w:rPr>
        <w:t xml:space="preserve"> не менее чем за 1 (один) рабочий день до даты передачи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4.3. Товар, передаваемый Поставщиком Заказчику, должен быть надлежащего качества, соответствовать </w:t>
      </w:r>
      <w:r w:rsidRPr="00511AB0">
        <w:rPr>
          <w:rFonts w:eastAsia="Arial Unicode MS"/>
          <w:sz w:val="22"/>
          <w:szCs w:val="22"/>
        </w:rPr>
        <w:t xml:space="preserve">функциональным, техническим, качественным, </w:t>
      </w:r>
      <w:r w:rsidRPr="00511AB0">
        <w:rPr>
          <w:sz w:val="22"/>
          <w:szCs w:val="22"/>
        </w:rPr>
        <w:t xml:space="preserve">эксплуатационным </w:t>
      </w:r>
      <w:r w:rsidRPr="00511AB0">
        <w:rPr>
          <w:rFonts w:eastAsia="Arial Unicode MS"/>
          <w:sz w:val="22"/>
          <w:szCs w:val="22"/>
        </w:rPr>
        <w:t>характеристикам,</w:t>
      </w:r>
      <w:r w:rsidRPr="00511AB0">
        <w:rPr>
          <w:sz w:val="22"/>
          <w:szCs w:val="22"/>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11AB0">
        <w:rPr>
          <w:rFonts w:eastAsia="Arial Unicode MS"/>
          <w:sz w:val="22"/>
          <w:szCs w:val="22"/>
        </w:rPr>
        <w:t xml:space="preserve">соответствующими техническими и функциональными </w:t>
      </w:r>
      <w:r w:rsidRPr="00511AB0">
        <w:rPr>
          <w:sz w:val="22"/>
          <w:szCs w:val="22"/>
        </w:rPr>
        <w:t xml:space="preserve">характеристиками товара, указанными в Спецификации. </w:t>
      </w:r>
    </w:p>
    <w:p w:rsidR="005C48D0" w:rsidRPr="00511AB0" w:rsidRDefault="005C48D0" w:rsidP="00030B84">
      <w:pPr>
        <w:pStyle w:val="affff7"/>
        <w:spacing w:line="120" w:lineRule="atLeast"/>
        <w:ind w:firstLine="567"/>
        <w:contextualSpacing/>
        <w:rPr>
          <w:sz w:val="22"/>
          <w:szCs w:val="22"/>
        </w:rPr>
      </w:pPr>
      <w:r w:rsidRPr="00511AB0">
        <w:rPr>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5C48D0" w:rsidRPr="00511AB0" w:rsidRDefault="005C48D0" w:rsidP="00030B84">
      <w:pPr>
        <w:pStyle w:val="affff7"/>
        <w:spacing w:line="120" w:lineRule="atLeast"/>
        <w:ind w:firstLine="567"/>
        <w:contextualSpacing/>
        <w:rPr>
          <w:sz w:val="22"/>
          <w:szCs w:val="22"/>
        </w:rPr>
      </w:pPr>
      <w:r w:rsidRPr="00511AB0">
        <w:rPr>
          <w:sz w:val="22"/>
          <w:szCs w:val="22"/>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4.6 Упаковка должна обеспечивать сохранность товара при транспортировке и погрузо-разгрузочных работах к месту поставки.</w:t>
      </w:r>
    </w:p>
    <w:p w:rsidR="005C48D0" w:rsidRPr="00511AB0" w:rsidRDefault="005C48D0" w:rsidP="00030B84">
      <w:pPr>
        <w:pStyle w:val="affff7"/>
        <w:spacing w:line="120" w:lineRule="atLeast"/>
        <w:ind w:firstLine="567"/>
        <w:contextualSpacing/>
        <w:rPr>
          <w:sz w:val="22"/>
          <w:szCs w:val="22"/>
        </w:rPr>
      </w:pPr>
      <w:r w:rsidRPr="00511AB0">
        <w:rPr>
          <w:sz w:val="22"/>
          <w:szCs w:val="22"/>
        </w:rPr>
        <w:t>4.7. Уборка и вывоз упаковки производятся силами и за счет Поставщика.</w:t>
      </w:r>
    </w:p>
    <w:p w:rsidR="005C48D0" w:rsidRPr="00511AB0" w:rsidRDefault="005C48D0" w:rsidP="00030B84">
      <w:pPr>
        <w:pStyle w:val="affff7"/>
        <w:spacing w:line="120" w:lineRule="atLeast"/>
        <w:ind w:firstLine="567"/>
        <w:contextualSpacing/>
        <w:rPr>
          <w:sz w:val="22"/>
          <w:szCs w:val="22"/>
        </w:rPr>
      </w:pPr>
      <w:r w:rsidRPr="00511AB0">
        <w:rPr>
          <w:sz w:val="22"/>
          <w:szCs w:val="22"/>
        </w:rPr>
        <w:t>4.8. Поставщик в день поставки (передачи) товара передаёт Заказчику:</w:t>
      </w:r>
    </w:p>
    <w:p w:rsidR="005C48D0" w:rsidRPr="00511AB0" w:rsidRDefault="005C48D0" w:rsidP="00030B84">
      <w:pPr>
        <w:pStyle w:val="affff7"/>
        <w:spacing w:line="120" w:lineRule="atLeast"/>
        <w:ind w:firstLine="567"/>
        <w:contextualSpacing/>
        <w:rPr>
          <w:sz w:val="22"/>
          <w:szCs w:val="22"/>
        </w:rPr>
      </w:pPr>
      <w:r w:rsidRPr="00511AB0">
        <w:rPr>
          <w:sz w:val="22"/>
          <w:szCs w:val="22"/>
        </w:rPr>
        <w:t>- товарные накладные в 2 (двух) экземплярах, подписанные Поставщиком;</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5C48D0" w:rsidRPr="00511AB0" w:rsidRDefault="005C48D0" w:rsidP="00030B84">
      <w:pPr>
        <w:pStyle w:val="affff7"/>
        <w:spacing w:line="120" w:lineRule="atLeast"/>
        <w:ind w:firstLine="567"/>
        <w:contextualSpacing/>
        <w:rPr>
          <w:sz w:val="22"/>
          <w:szCs w:val="22"/>
        </w:rPr>
      </w:pPr>
      <w:r w:rsidRPr="00511AB0">
        <w:rPr>
          <w:sz w:val="22"/>
          <w:szCs w:val="22"/>
        </w:rPr>
        <w:t>- счет на оплату поставленного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 счет-фактуру;</w:t>
      </w:r>
    </w:p>
    <w:p w:rsidR="005C48D0" w:rsidRPr="00511AB0" w:rsidRDefault="005C48D0" w:rsidP="00030B84">
      <w:pPr>
        <w:pStyle w:val="affff7"/>
        <w:spacing w:line="120" w:lineRule="atLeast"/>
        <w:ind w:firstLine="567"/>
        <w:contextualSpacing/>
        <w:rPr>
          <w:sz w:val="22"/>
          <w:szCs w:val="22"/>
        </w:rPr>
      </w:pPr>
      <w:r w:rsidRPr="00511AB0">
        <w:rPr>
          <w:sz w:val="22"/>
          <w:szCs w:val="22"/>
        </w:rPr>
        <w:t>- гарантийные талоны (сертификаты) на товар (в случае необходимости их наличия);</w:t>
      </w:r>
    </w:p>
    <w:p w:rsidR="005C48D0" w:rsidRPr="00511AB0" w:rsidRDefault="005C48D0" w:rsidP="00030B84">
      <w:pPr>
        <w:pStyle w:val="affff7"/>
        <w:spacing w:line="120" w:lineRule="atLeast"/>
        <w:ind w:firstLine="567"/>
        <w:contextualSpacing/>
        <w:rPr>
          <w:sz w:val="22"/>
          <w:szCs w:val="22"/>
        </w:rPr>
      </w:pPr>
      <w:r w:rsidRPr="00511AB0">
        <w:rPr>
          <w:sz w:val="22"/>
          <w:szCs w:val="22"/>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5C48D0" w:rsidRPr="00511AB0" w:rsidRDefault="005C48D0" w:rsidP="00030B84">
      <w:pPr>
        <w:pStyle w:val="affff7"/>
        <w:spacing w:line="120" w:lineRule="atLeast"/>
        <w:ind w:firstLine="567"/>
        <w:contextualSpacing/>
        <w:rPr>
          <w:sz w:val="22"/>
          <w:szCs w:val="22"/>
        </w:rPr>
      </w:pPr>
      <w:r w:rsidRPr="00511AB0">
        <w:rPr>
          <w:sz w:val="22"/>
          <w:szCs w:val="22"/>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5C48D0" w:rsidRPr="00511AB0" w:rsidRDefault="005C48D0" w:rsidP="00030B84">
      <w:pPr>
        <w:pStyle w:val="affff7"/>
        <w:spacing w:line="120" w:lineRule="atLeast"/>
        <w:ind w:firstLine="567"/>
        <w:contextualSpacing/>
        <w:rPr>
          <w:sz w:val="22"/>
          <w:szCs w:val="22"/>
        </w:rPr>
      </w:pPr>
      <w:r w:rsidRPr="00511AB0">
        <w:rPr>
          <w:color w:val="000000"/>
          <w:sz w:val="22"/>
          <w:szCs w:val="22"/>
        </w:rPr>
        <w:t xml:space="preserve">4.9. </w:t>
      </w:r>
      <w:r w:rsidRPr="00511AB0">
        <w:rPr>
          <w:sz w:val="22"/>
          <w:szCs w:val="22"/>
        </w:rPr>
        <w:t>Заказчик имеет право назначить экспертизу поставленного</w:t>
      </w:r>
      <w:r w:rsidRPr="00511AB0">
        <w:rPr>
          <w:b/>
          <w:sz w:val="22"/>
          <w:szCs w:val="22"/>
        </w:rPr>
        <w:t xml:space="preserve"> </w:t>
      </w:r>
      <w:r w:rsidRPr="00511AB0">
        <w:rPr>
          <w:sz w:val="22"/>
          <w:szCs w:val="22"/>
        </w:rPr>
        <w:t xml:space="preserve">товара (результатов поставки товара), в части его соответствия условиям Договора. </w:t>
      </w:r>
    </w:p>
    <w:p w:rsidR="005E3089" w:rsidRDefault="005C48D0" w:rsidP="00030B84">
      <w:pPr>
        <w:pStyle w:val="affff7"/>
        <w:spacing w:line="120" w:lineRule="atLeast"/>
        <w:ind w:firstLine="567"/>
        <w:contextualSpacing/>
        <w:rPr>
          <w:sz w:val="22"/>
          <w:szCs w:val="22"/>
        </w:rPr>
      </w:pPr>
      <w:r w:rsidRPr="00511AB0">
        <w:rPr>
          <w:sz w:val="22"/>
          <w:szCs w:val="22"/>
        </w:rPr>
        <w:t>Срок проведения экспертизы поставленного товара (результатов поставки товара) и оформления итогового документа по её рез</w:t>
      </w:r>
      <w:r w:rsidR="000922C4" w:rsidRPr="00511AB0">
        <w:rPr>
          <w:sz w:val="22"/>
          <w:szCs w:val="22"/>
        </w:rPr>
        <w:t xml:space="preserve">ультатам составляет не более </w:t>
      </w:r>
      <w:r w:rsidR="00BF0827">
        <w:rPr>
          <w:sz w:val="22"/>
          <w:szCs w:val="22"/>
        </w:rPr>
        <w:t xml:space="preserve">15 </w:t>
      </w:r>
      <w:r w:rsidR="000922C4" w:rsidRPr="00511AB0">
        <w:rPr>
          <w:sz w:val="22"/>
          <w:szCs w:val="22"/>
        </w:rPr>
        <w:t>(</w:t>
      </w:r>
      <w:r w:rsidR="00BF0827">
        <w:rPr>
          <w:sz w:val="22"/>
          <w:szCs w:val="22"/>
        </w:rPr>
        <w:t>пятнадцати</w:t>
      </w:r>
      <w:r w:rsidRPr="00511AB0">
        <w:rPr>
          <w:sz w:val="22"/>
          <w:szCs w:val="22"/>
        </w:rPr>
        <w:t>) рабочих дней.</w:t>
      </w:r>
    </w:p>
    <w:p w:rsidR="005C48D0" w:rsidRPr="00511AB0" w:rsidRDefault="005C48D0" w:rsidP="00030B84">
      <w:pPr>
        <w:pStyle w:val="affff7"/>
        <w:spacing w:line="120" w:lineRule="atLeast"/>
        <w:ind w:firstLine="567"/>
        <w:contextualSpacing/>
        <w:rPr>
          <w:sz w:val="22"/>
          <w:szCs w:val="22"/>
        </w:rPr>
      </w:pPr>
      <w:r w:rsidRPr="00511AB0">
        <w:rPr>
          <w:sz w:val="22"/>
          <w:szCs w:val="22"/>
        </w:rPr>
        <w:lastRenderedPageBreak/>
        <w:t>4.10. Заказчик, не по</w:t>
      </w:r>
      <w:r w:rsidR="000922C4" w:rsidRPr="00511AB0">
        <w:rPr>
          <w:sz w:val="22"/>
          <w:szCs w:val="22"/>
        </w:rPr>
        <w:t xml:space="preserve">зднее </w:t>
      </w:r>
      <w:r w:rsidR="00BF0827">
        <w:rPr>
          <w:sz w:val="22"/>
          <w:szCs w:val="22"/>
        </w:rPr>
        <w:t>15</w:t>
      </w:r>
      <w:r w:rsidR="00C76702" w:rsidRPr="00511AB0">
        <w:rPr>
          <w:sz w:val="22"/>
          <w:szCs w:val="22"/>
        </w:rPr>
        <w:t xml:space="preserve"> </w:t>
      </w:r>
      <w:r w:rsidR="000922C4" w:rsidRPr="00511AB0">
        <w:rPr>
          <w:sz w:val="22"/>
          <w:szCs w:val="22"/>
        </w:rPr>
        <w:t>(</w:t>
      </w:r>
      <w:r w:rsidR="00BF0827">
        <w:rPr>
          <w:sz w:val="22"/>
          <w:szCs w:val="22"/>
        </w:rPr>
        <w:t>пятнадцати</w:t>
      </w:r>
      <w:r w:rsidRPr="00511AB0">
        <w:rPr>
          <w:sz w:val="22"/>
          <w:szCs w:val="22"/>
        </w:rPr>
        <w:t>) рабочих дней</w:t>
      </w:r>
      <w:r w:rsidR="00C76702" w:rsidRPr="00511AB0">
        <w:rPr>
          <w:sz w:val="22"/>
          <w:szCs w:val="22"/>
        </w:rPr>
        <w:t xml:space="preserve">, </w:t>
      </w:r>
      <w:r w:rsidRPr="00511AB0">
        <w:rPr>
          <w:sz w:val="22"/>
          <w:szCs w:val="22"/>
        </w:rPr>
        <w:t xml:space="preserve">осуществляет приемку поставленного товара на предмет соответствия количеству, качеству и ассортименту, установленным в настоящем Договоре.  </w:t>
      </w:r>
    </w:p>
    <w:p w:rsidR="005C48D0" w:rsidRPr="00511AB0" w:rsidRDefault="005C48D0" w:rsidP="00030B84">
      <w:pPr>
        <w:pStyle w:val="affff7"/>
        <w:spacing w:line="120" w:lineRule="atLeast"/>
        <w:ind w:firstLine="567"/>
        <w:contextualSpacing/>
        <w:rPr>
          <w:sz w:val="22"/>
          <w:szCs w:val="22"/>
        </w:rPr>
      </w:pPr>
      <w:r w:rsidRPr="00511AB0">
        <w:rPr>
          <w:sz w:val="22"/>
          <w:szCs w:val="22"/>
        </w:rPr>
        <w:t>4.11. По результатам такого рассмотрения Заказчик направляет Поставщику заказным письмом с уведомлением о вручении либо с нарочным:</w:t>
      </w:r>
    </w:p>
    <w:p w:rsidR="005C48D0" w:rsidRPr="00511AB0" w:rsidRDefault="005C48D0" w:rsidP="00030B84">
      <w:pPr>
        <w:pStyle w:val="affff7"/>
        <w:spacing w:line="120" w:lineRule="atLeast"/>
        <w:ind w:firstLine="567"/>
        <w:contextualSpacing/>
        <w:rPr>
          <w:sz w:val="22"/>
          <w:szCs w:val="22"/>
        </w:rPr>
      </w:pPr>
      <w:r w:rsidRPr="00511AB0">
        <w:rPr>
          <w:sz w:val="22"/>
          <w:szCs w:val="22"/>
        </w:rPr>
        <w:t>- подписанный Заказчиком 1 (один) экземпляр Акта приема-передачи товара, либо</w:t>
      </w:r>
    </w:p>
    <w:p w:rsidR="005C48D0" w:rsidRPr="00511AB0" w:rsidRDefault="005C48D0" w:rsidP="00030B84">
      <w:pPr>
        <w:pStyle w:val="affff7"/>
        <w:spacing w:line="120" w:lineRule="atLeast"/>
        <w:ind w:firstLine="567"/>
        <w:contextualSpacing/>
        <w:rPr>
          <w:sz w:val="22"/>
          <w:szCs w:val="22"/>
        </w:rPr>
      </w:pPr>
      <w:r w:rsidRPr="00511AB0">
        <w:rPr>
          <w:sz w:val="22"/>
          <w:szCs w:val="22"/>
        </w:rPr>
        <w:t>- запрос о предоставлении разъяснений относительно поставленного товара, либо</w:t>
      </w:r>
    </w:p>
    <w:p w:rsidR="005C48D0" w:rsidRPr="00511AB0" w:rsidRDefault="005C48D0" w:rsidP="00030B84">
      <w:pPr>
        <w:pStyle w:val="affff7"/>
        <w:spacing w:line="120" w:lineRule="atLeast"/>
        <w:ind w:firstLine="567"/>
        <w:contextualSpacing/>
        <w:rPr>
          <w:sz w:val="22"/>
          <w:szCs w:val="22"/>
        </w:rPr>
      </w:pPr>
      <w:r w:rsidRPr="00511AB0">
        <w:rPr>
          <w:sz w:val="22"/>
          <w:szCs w:val="22"/>
        </w:rPr>
        <w:t>- мотивированный отказ от принятия поставленного товара, содержащий перечень выявленных недостатков и разумные сроки их устранения.</w:t>
      </w:r>
    </w:p>
    <w:p w:rsidR="005C48D0" w:rsidRPr="00511AB0" w:rsidRDefault="00511AB0" w:rsidP="00030B84">
      <w:pPr>
        <w:pStyle w:val="affff7"/>
        <w:spacing w:line="120" w:lineRule="atLeast"/>
        <w:ind w:firstLine="567"/>
        <w:contextualSpacing/>
        <w:rPr>
          <w:sz w:val="22"/>
          <w:szCs w:val="22"/>
        </w:rPr>
      </w:pPr>
      <w:r>
        <w:rPr>
          <w:sz w:val="22"/>
          <w:szCs w:val="22"/>
        </w:rPr>
        <w:t xml:space="preserve">4.12. </w:t>
      </w:r>
      <w:r w:rsidR="005C48D0" w:rsidRPr="00511AB0">
        <w:rPr>
          <w:sz w:val="22"/>
          <w:szCs w:val="22"/>
        </w:rPr>
        <w:t>В случае принятия Заказчиком товара обязательства Поставщика по поставке товара считаются выполненными надлежащим образом.</w:t>
      </w:r>
    </w:p>
    <w:p w:rsidR="005C48D0" w:rsidRPr="00511AB0" w:rsidRDefault="0076571A" w:rsidP="00030B84">
      <w:pPr>
        <w:pStyle w:val="affff7"/>
        <w:spacing w:line="120" w:lineRule="atLeast"/>
        <w:ind w:firstLine="567"/>
        <w:contextualSpacing/>
        <w:rPr>
          <w:sz w:val="22"/>
          <w:szCs w:val="22"/>
        </w:rPr>
      </w:pPr>
      <w:r w:rsidRPr="00511AB0">
        <w:rPr>
          <w:sz w:val="22"/>
          <w:szCs w:val="22"/>
        </w:rPr>
        <w:t xml:space="preserve">4.13. </w:t>
      </w:r>
      <w:r w:rsidR="005C48D0" w:rsidRPr="00511AB0">
        <w:rPr>
          <w:sz w:val="22"/>
          <w:szCs w:val="22"/>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4.14. </w:t>
      </w:r>
      <w:proofErr w:type="gramStart"/>
      <w:r w:rsidRPr="00511AB0">
        <w:rPr>
          <w:sz w:val="22"/>
          <w:szCs w:val="22"/>
        </w:rPr>
        <w:t>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w:t>
      </w:r>
      <w:proofErr w:type="gramEnd"/>
      <w:r w:rsidRPr="00511AB0">
        <w:rPr>
          <w:sz w:val="22"/>
          <w:szCs w:val="22"/>
        </w:rPr>
        <w:t xml:space="preserve"> Со дня направления Заказчиком мотивированного отказа (п. 4.11 Договора) и по день принятия Заказчиком товара (п. 4.15 Договора) начисляется пеня за просрочку исполнения Поставщиком своих обязательств (п. 7.4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4.15. В случае если по результатам рассмотрения </w:t>
      </w:r>
      <w:proofErr w:type="gramStart"/>
      <w:r w:rsidRPr="00511AB0">
        <w:rPr>
          <w:sz w:val="22"/>
          <w:szCs w:val="22"/>
        </w:rPr>
        <w:t>отчета</w:t>
      </w:r>
      <w:proofErr w:type="gramEnd"/>
      <w:r w:rsidRPr="00511AB0">
        <w:rPr>
          <w:sz w:val="22"/>
          <w:szCs w:val="22"/>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5C48D0" w:rsidRDefault="005C48D0" w:rsidP="00030B84">
      <w:pPr>
        <w:pStyle w:val="affff7"/>
        <w:spacing w:line="120" w:lineRule="atLeast"/>
        <w:ind w:firstLine="567"/>
        <w:contextualSpacing/>
        <w:rPr>
          <w:sz w:val="22"/>
          <w:szCs w:val="22"/>
        </w:rPr>
      </w:pPr>
      <w:r w:rsidRPr="00511AB0">
        <w:rPr>
          <w:sz w:val="22"/>
          <w:szCs w:val="22"/>
        </w:rPr>
        <w:t>4.16.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511AB0" w:rsidRPr="00511AB0" w:rsidRDefault="00511AB0" w:rsidP="00511AB0">
      <w:pPr>
        <w:pStyle w:val="affff7"/>
        <w:spacing w:line="120" w:lineRule="atLeast"/>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5.</w:t>
      </w:r>
      <w:r w:rsidRPr="00511AB0">
        <w:rPr>
          <w:b/>
          <w:sz w:val="22"/>
          <w:szCs w:val="22"/>
        </w:rPr>
        <w:tab/>
        <w:t>Права и обязанности Сторон</w:t>
      </w:r>
    </w:p>
    <w:p w:rsidR="005C48D0" w:rsidRPr="00511AB0" w:rsidRDefault="005C48D0" w:rsidP="00030B84">
      <w:pPr>
        <w:pStyle w:val="affff7"/>
        <w:spacing w:line="120" w:lineRule="atLeast"/>
        <w:ind w:firstLine="567"/>
        <w:contextualSpacing/>
        <w:rPr>
          <w:sz w:val="22"/>
          <w:szCs w:val="22"/>
        </w:rPr>
      </w:pPr>
      <w:r w:rsidRPr="00511AB0">
        <w:rPr>
          <w:sz w:val="22"/>
          <w:szCs w:val="22"/>
        </w:rPr>
        <w:t>5.1. Заказчик вправе:</w:t>
      </w:r>
    </w:p>
    <w:p w:rsidR="005C48D0" w:rsidRPr="00511AB0" w:rsidRDefault="005C48D0" w:rsidP="00030B84">
      <w:pPr>
        <w:pStyle w:val="affff7"/>
        <w:spacing w:line="120" w:lineRule="atLeast"/>
        <w:ind w:firstLine="567"/>
        <w:contextualSpacing/>
        <w:rPr>
          <w:sz w:val="22"/>
          <w:szCs w:val="22"/>
        </w:rPr>
      </w:pPr>
      <w:r w:rsidRPr="00511AB0">
        <w:rPr>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5.1.2. Запрашивать у Поставщика информацию о ходе исполнения обязательств Поставщика по Договору.</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5.1.3. Осуществлять </w:t>
      </w:r>
      <w:proofErr w:type="gramStart"/>
      <w:r w:rsidRPr="00511AB0">
        <w:rPr>
          <w:sz w:val="22"/>
          <w:szCs w:val="22"/>
        </w:rPr>
        <w:t>контроль за</w:t>
      </w:r>
      <w:proofErr w:type="gramEnd"/>
      <w:r w:rsidRPr="00511AB0">
        <w:rPr>
          <w:sz w:val="22"/>
          <w:szCs w:val="22"/>
        </w:rPr>
        <w:t xml:space="preserve"> порядком и сроками поставки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5.1.4. Ссылаться на недостатки поставляемого товара, в том числе в части его качества, количества, ассортимента, комплектности.</w:t>
      </w:r>
    </w:p>
    <w:p w:rsidR="005C48D0" w:rsidRPr="00511AB0" w:rsidRDefault="005C48D0" w:rsidP="00030B84">
      <w:pPr>
        <w:pStyle w:val="affff7"/>
        <w:spacing w:line="120" w:lineRule="atLeast"/>
        <w:ind w:firstLine="567"/>
        <w:contextualSpacing/>
        <w:rPr>
          <w:sz w:val="22"/>
          <w:szCs w:val="22"/>
        </w:rPr>
      </w:pPr>
      <w:r w:rsidRPr="00511AB0">
        <w:rPr>
          <w:sz w:val="22"/>
          <w:szCs w:val="22"/>
        </w:rPr>
        <w:t>5.1.5. В одностороннем порядке отказаться от исполнения настоящего Договора в случаях, предусмотренных разделом 8 настоящего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5.2. Заказчик обязан:</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30 (тридцати) дней </w:t>
      </w:r>
      <w:r w:rsidRPr="00511AB0">
        <w:rPr>
          <w:spacing w:val="1"/>
          <w:sz w:val="22"/>
          <w:szCs w:val="22"/>
        </w:rPr>
        <w:t xml:space="preserve">со дня подписания Заказчиком </w:t>
      </w:r>
      <w:r w:rsidRPr="00511AB0">
        <w:rPr>
          <w:sz w:val="22"/>
          <w:szCs w:val="22"/>
        </w:rPr>
        <w:t>Акта приема-передачи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5.2.2. </w:t>
      </w:r>
      <w:proofErr w:type="gramStart"/>
      <w:r w:rsidRPr="00511AB0">
        <w:rPr>
          <w:sz w:val="22"/>
          <w:szCs w:val="22"/>
        </w:rPr>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5C48D0" w:rsidRPr="00511AB0" w:rsidRDefault="005C48D0" w:rsidP="00030B84">
      <w:pPr>
        <w:pStyle w:val="affff7"/>
        <w:spacing w:line="120" w:lineRule="atLeast"/>
        <w:ind w:firstLine="567"/>
        <w:contextualSpacing/>
        <w:rPr>
          <w:sz w:val="22"/>
          <w:szCs w:val="22"/>
        </w:rPr>
      </w:pPr>
      <w:r w:rsidRPr="00511AB0">
        <w:rPr>
          <w:sz w:val="22"/>
          <w:szCs w:val="22"/>
        </w:rPr>
        <w:t>5.2.3. Требовать оплаты неустойки (штрафа, пени) в соответствии с условиями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5.2.4. Принять решение об одностороннем отказе от исполнения Договора в случаях, предусмотренных пунктом 8.3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511AB0">
        <w:rPr>
          <w:sz w:val="22"/>
          <w:szCs w:val="22"/>
        </w:rPr>
        <w:t>позднее</w:t>
      </w:r>
      <w:proofErr w:type="gramEnd"/>
      <w:r w:rsidRPr="00511AB0">
        <w:rPr>
          <w:sz w:val="22"/>
          <w:szCs w:val="22"/>
        </w:rPr>
        <w:t xml:space="preserve"> чем за 5 (пять) рабочих </w:t>
      </w:r>
      <w:r w:rsidRPr="00511AB0">
        <w:rPr>
          <w:sz w:val="22"/>
          <w:szCs w:val="22"/>
        </w:rPr>
        <w:lastRenderedPageBreak/>
        <w:t xml:space="preserve">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5C48D0" w:rsidRPr="00511AB0" w:rsidRDefault="005C48D0" w:rsidP="00030B84">
      <w:pPr>
        <w:pStyle w:val="affff7"/>
        <w:spacing w:line="120" w:lineRule="atLeast"/>
        <w:ind w:firstLine="567"/>
        <w:contextualSpacing/>
        <w:rPr>
          <w:sz w:val="22"/>
          <w:szCs w:val="22"/>
        </w:rPr>
      </w:pPr>
      <w:r w:rsidRPr="00511AB0">
        <w:rPr>
          <w:sz w:val="22"/>
          <w:szCs w:val="22"/>
        </w:rPr>
        <w:t>5.2.6. Для проверки соответствия качества поставляемого товара вправе привлекать независимых экспертов.</w:t>
      </w:r>
    </w:p>
    <w:p w:rsidR="005C48D0" w:rsidRPr="00511AB0" w:rsidRDefault="005C48D0" w:rsidP="00030B84">
      <w:pPr>
        <w:pStyle w:val="affff7"/>
        <w:spacing w:line="120" w:lineRule="atLeast"/>
        <w:ind w:firstLine="567"/>
        <w:contextualSpacing/>
        <w:rPr>
          <w:sz w:val="22"/>
          <w:szCs w:val="22"/>
        </w:rPr>
      </w:pPr>
      <w:r w:rsidRPr="00511AB0">
        <w:rPr>
          <w:sz w:val="22"/>
          <w:szCs w:val="22"/>
        </w:rPr>
        <w:t>5.3. Поставщик вправе:</w:t>
      </w:r>
    </w:p>
    <w:p w:rsidR="005C48D0" w:rsidRPr="00511AB0" w:rsidRDefault="005C48D0" w:rsidP="00030B84">
      <w:pPr>
        <w:pStyle w:val="affff7"/>
        <w:spacing w:line="120" w:lineRule="atLeast"/>
        <w:ind w:firstLine="567"/>
        <w:contextualSpacing/>
        <w:rPr>
          <w:sz w:val="22"/>
          <w:szCs w:val="22"/>
        </w:rPr>
      </w:pPr>
      <w:r w:rsidRPr="00511AB0">
        <w:rPr>
          <w:sz w:val="22"/>
          <w:szCs w:val="22"/>
        </w:rPr>
        <w:t>5.3.1. Требовать подписания Заказчиком Акта приемки-передачи товаров в установленном Договором порядке.</w:t>
      </w:r>
    </w:p>
    <w:p w:rsidR="005C48D0" w:rsidRPr="00511AB0" w:rsidRDefault="005C48D0" w:rsidP="00030B84">
      <w:pPr>
        <w:pStyle w:val="affff7"/>
        <w:spacing w:line="120" w:lineRule="atLeast"/>
        <w:ind w:firstLine="567"/>
        <w:contextualSpacing/>
        <w:rPr>
          <w:sz w:val="22"/>
          <w:szCs w:val="22"/>
        </w:rPr>
      </w:pPr>
      <w:r w:rsidRPr="00511AB0">
        <w:rPr>
          <w:sz w:val="22"/>
          <w:szCs w:val="22"/>
        </w:rPr>
        <w:t>5.3.2. Требовать своевременной оплаты за поставленный и принятый товар в соответствии с условиями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5.3.4. Запрашивать у Заказчика разъяснения и уточнения по вопросам поставки товара в рамках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5.4. Поставщик обязан:</w:t>
      </w:r>
    </w:p>
    <w:p w:rsidR="005C48D0" w:rsidRPr="00511AB0" w:rsidRDefault="005C48D0" w:rsidP="00030B84">
      <w:pPr>
        <w:pStyle w:val="affff7"/>
        <w:spacing w:line="120" w:lineRule="atLeast"/>
        <w:ind w:firstLine="567"/>
        <w:contextualSpacing/>
        <w:rPr>
          <w:sz w:val="22"/>
          <w:szCs w:val="22"/>
        </w:rPr>
      </w:pPr>
      <w:r w:rsidRPr="00511AB0">
        <w:rPr>
          <w:sz w:val="22"/>
          <w:szCs w:val="22"/>
        </w:rPr>
        <w:t>5.4.1.  Своевременно и надлежащим образом поставить товары в соответствии с условиями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5C48D0" w:rsidRPr="00511AB0" w:rsidRDefault="005C48D0" w:rsidP="00030B84">
      <w:pPr>
        <w:pStyle w:val="affff7"/>
        <w:spacing w:line="120" w:lineRule="atLeast"/>
        <w:ind w:firstLine="567"/>
        <w:contextualSpacing/>
        <w:rPr>
          <w:sz w:val="22"/>
          <w:szCs w:val="22"/>
        </w:rPr>
      </w:pPr>
      <w:bookmarkStart w:id="0" w:name="Par102"/>
      <w:bookmarkEnd w:id="0"/>
      <w:r w:rsidRPr="00511AB0">
        <w:rPr>
          <w:sz w:val="22"/>
          <w:szCs w:val="22"/>
        </w:rPr>
        <w:t>5.4.3. Представлять по запросу Заказчика в сроки, указанные в таком запросе, информацию о ходе исполнения обязательств по Договору.</w:t>
      </w:r>
    </w:p>
    <w:p w:rsidR="005C48D0" w:rsidRPr="00511AB0" w:rsidRDefault="005C48D0" w:rsidP="00030B84">
      <w:pPr>
        <w:pStyle w:val="affff7"/>
        <w:spacing w:line="120" w:lineRule="atLeast"/>
        <w:ind w:firstLine="567"/>
        <w:contextualSpacing/>
        <w:rPr>
          <w:sz w:val="22"/>
          <w:szCs w:val="22"/>
        </w:rPr>
      </w:pPr>
      <w:r w:rsidRPr="00511AB0">
        <w:rPr>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5.4.5.  </w:t>
      </w:r>
      <w:proofErr w:type="gramStart"/>
      <w:r w:rsidRPr="00511AB0">
        <w:rPr>
          <w:sz w:val="22"/>
          <w:szCs w:val="22"/>
        </w:rPr>
        <w:t xml:space="preserve">Представлять Заказчику информацию о своих </w:t>
      </w:r>
      <w:proofErr w:type="spellStart"/>
      <w:r w:rsidRPr="00511AB0">
        <w:rPr>
          <w:sz w:val="22"/>
          <w:szCs w:val="22"/>
        </w:rPr>
        <w:t>выгодоприобретателях</w:t>
      </w:r>
      <w:proofErr w:type="spellEnd"/>
      <w:r w:rsidRPr="00511AB0">
        <w:rPr>
          <w:sz w:val="22"/>
          <w:szCs w:val="22"/>
        </w:rPr>
        <w:t>,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511AB0">
        <w:rPr>
          <w:sz w:val="22"/>
          <w:szCs w:val="22"/>
        </w:rPr>
        <w:t xml:space="preserve"> данных».</w:t>
      </w:r>
    </w:p>
    <w:p w:rsidR="005C48D0" w:rsidRPr="00511AB0" w:rsidRDefault="005C48D0" w:rsidP="00030B84">
      <w:pPr>
        <w:pStyle w:val="affff7"/>
        <w:spacing w:line="120" w:lineRule="atLeast"/>
        <w:ind w:firstLine="567"/>
        <w:contextualSpacing/>
        <w:rPr>
          <w:sz w:val="22"/>
          <w:szCs w:val="22"/>
        </w:rPr>
      </w:pPr>
      <w:r w:rsidRPr="00511AB0">
        <w:rPr>
          <w:sz w:val="22"/>
          <w:szCs w:val="22"/>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 десять процентов Цены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5.4.7. </w:t>
      </w:r>
      <w:proofErr w:type="gramStart"/>
      <w:r w:rsidRPr="00511AB0">
        <w:rPr>
          <w:sz w:val="22"/>
          <w:szCs w:val="22"/>
        </w:rPr>
        <w:t>Оплатить неустойку (штрафы</w:t>
      </w:r>
      <w:proofErr w:type="gramEnd"/>
      <w:r w:rsidRPr="00511AB0">
        <w:rPr>
          <w:sz w:val="22"/>
          <w:szCs w:val="22"/>
        </w:rPr>
        <w:t>,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5C48D0" w:rsidRPr="00511AB0" w:rsidRDefault="000922C4" w:rsidP="00030B84">
      <w:pPr>
        <w:pStyle w:val="affff7"/>
        <w:spacing w:line="120" w:lineRule="atLeast"/>
        <w:ind w:firstLine="567"/>
        <w:contextualSpacing/>
        <w:rPr>
          <w:sz w:val="22"/>
          <w:szCs w:val="22"/>
        </w:rPr>
      </w:pPr>
      <w:r w:rsidRPr="00511AB0">
        <w:rPr>
          <w:sz w:val="22"/>
          <w:szCs w:val="22"/>
        </w:rPr>
        <w:t>5.4.8</w:t>
      </w:r>
      <w:r w:rsidR="005C48D0" w:rsidRPr="00511AB0">
        <w:rPr>
          <w:sz w:val="22"/>
          <w:szCs w:val="22"/>
        </w:rPr>
        <w:t>.</w:t>
      </w:r>
      <w:r w:rsidR="005C48D0" w:rsidRPr="00511AB0">
        <w:rPr>
          <w:i/>
          <w:iCs/>
          <w:sz w:val="22"/>
          <w:szCs w:val="22"/>
        </w:rPr>
        <w:t> </w:t>
      </w:r>
      <w:r w:rsidR="005C48D0" w:rsidRPr="00511AB0">
        <w:rPr>
          <w:iCs/>
          <w:sz w:val="22"/>
          <w:szCs w:val="22"/>
        </w:rPr>
        <w:t>В случае обнаружения Заказчиком недостатков поставленного товара, у</w:t>
      </w:r>
      <w:r w:rsidR="005C48D0" w:rsidRPr="00511AB0">
        <w:rPr>
          <w:sz w:val="22"/>
          <w:szCs w:val="22"/>
        </w:rPr>
        <w:t>странить их в сроки, указанные в мотивированном отказе от принятия поставленного товара (п. 4.11 Договора).</w:t>
      </w:r>
    </w:p>
    <w:p w:rsidR="005C48D0" w:rsidRDefault="000922C4" w:rsidP="00030B84">
      <w:pPr>
        <w:pStyle w:val="affff7"/>
        <w:spacing w:line="120" w:lineRule="atLeast"/>
        <w:ind w:firstLine="567"/>
        <w:contextualSpacing/>
        <w:rPr>
          <w:sz w:val="22"/>
          <w:szCs w:val="22"/>
        </w:rPr>
      </w:pPr>
      <w:r w:rsidRPr="00511AB0">
        <w:rPr>
          <w:sz w:val="22"/>
          <w:szCs w:val="22"/>
        </w:rPr>
        <w:t>5.4.9</w:t>
      </w:r>
      <w:r w:rsidR="005C48D0" w:rsidRPr="00511AB0">
        <w:rPr>
          <w:sz w:val="22"/>
          <w:szCs w:val="22"/>
        </w:rPr>
        <w:t>.</w:t>
      </w:r>
      <w:r w:rsidR="005C48D0" w:rsidRPr="00511AB0">
        <w:rPr>
          <w:i/>
          <w:iCs/>
          <w:sz w:val="22"/>
          <w:szCs w:val="22"/>
        </w:rPr>
        <w:t> </w:t>
      </w:r>
      <w:r w:rsidR="005C48D0" w:rsidRPr="00511AB0">
        <w:rPr>
          <w:sz w:val="22"/>
          <w:szCs w:val="22"/>
        </w:rPr>
        <w:t>Исполнять иные обязательства, предусмотренные законодательством Российской Федерации и Договором.</w:t>
      </w:r>
    </w:p>
    <w:p w:rsidR="00030B84" w:rsidRPr="00511AB0" w:rsidRDefault="00030B84" w:rsidP="00030B84">
      <w:pPr>
        <w:pStyle w:val="affff7"/>
        <w:spacing w:line="120" w:lineRule="atLeast"/>
        <w:ind w:firstLine="567"/>
        <w:contextualSpacing/>
        <w:rPr>
          <w:b/>
          <w:sz w:val="22"/>
          <w:szCs w:val="22"/>
        </w:rPr>
      </w:pPr>
    </w:p>
    <w:p w:rsidR="005C48D0" w:rsidRPr="00511AB0" w:rsidRDefault="005C48D0" w:rsidP="00030B84">
      <w:pPr>
        <w:pStyle w:val="affff7"/>
        <w:spacing w:line="120" w:lineRule="atLeast"/>
        <w:contextualSpacing/>
        <w:jc w:val="center"/>
        <w:rPr>
          <w:sz w:val="22"/>
          <w:szCs w:val="22"/>
        </w:rPr>
      </w:pPr>
      <w:r w:rsidRPr="00511AB0">
        <w:rPr>
          <w:b/>
          <w:sz w:val="22"/>
          <w:szCs w:val="22"/>
        </w:rPr>
        <w:t>6.</w:t>
      </w:r>
      <w:r w:rsidRPr="00511AB0">
        <w:rPr>
          <w:b/>
          <w:sz w:val="22"/>
          <w:szCs w:val="22"/>
        </w:rPr>
        <w:tab/>
        <w:t>Гарантии</w:t>
      </w:r>
    </w:p>
    <w:p w:rsidR="005C48D0" w:rsidRPr="00511AB0" w:rsidRDefault="005C48D0" w:rsidP="00030B84">
      <w:pPr>
        <w:pStyle w:val="affff7"/>
        <w:spacing w:line="120" w:lineRule="atLeast"/>
        <w:ind w:firstLine="567"/>
        <w:contextualSpacing/>
        <w:rPr>
          <w:sz w:val="22"/>
          <w:szCs w:val="22"/>
        </w:rPr>
      </w:pPr>
      <w:r w:rsidRPr="00511AB0">
        <w:rPr>
          <w:sz w:val="22"/>
          <w:szCs w:val="22"/>
        </w:rPr>
        <w:t>6.1.</w:t>
      </w:r>
      <w:r w:rsidRPr="00511AB0">
        <w:rPr>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5C48D0" w:rsidRPr="00511AB0" w:rsidRDefault="005C48D0" w:rsidP="00030B84">
      <w:pPr>
        <w:pStyle w:val="affff7"/>
        <w:spacing w:line="120" w:lineRule="atLeast"/>
        <w:ind w:firstLine="567"/>
        <w:contextualSpacing/>
        <w:rPr>
          <w:sz w:val="22"/>
          <w:szCs w:val="22"/>
        </w:rPr>
      </w:pPr>
      <w:r w:rsidRPr="00511AB0">
        <w:rPr>
          <w:sz w:val="22"/>
          <w:szCs w:val="22"/>
        </w:rPr>
        <w:t>В случае</w:t>
      </w:r>
      <w:proofErr w:type="gramStart"/>
      <w:r w:rsidRPr="00511AB0">
        <w:rPr>
          <w:sz w:val="22"/>
          <w:szCs w:val="22"/>
        </w:rPr>
        <w:t>,</w:t>
      </w:r>
      <w:proofErr w:type="gramEnd"/>
      <w:r w:rsidRPr="00511AB0">
        <w:rPr>
          <w:sz w:val="22"/>
          <w:szCs w:val="22"/>
        </w:rPr>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w:t>
      </w:r>
      <w:proofErr w:type="spellStart"/>
      <w:r w:rsidRPr="00511AB0">
        <w:rPr>
          <w:sz w:val="22"/>
          <w:szCs w:val="22"/>
        </w:rPr>
        <w:t>саморегулируемых</w:t>
      </w:r>
      <w:proofErr w:type="spellEnd"/>
      <w:r w:rsidRPr="00511AB0">
        <w:rPr>
          <w:sz w:val="22"/>
          <w:szCs w:val="22"/>
        </w:rPr>
        <w:t xml:space="preserve">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lastRenderedPageBreak/>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6.3. На поставляемый товар Поставщик предоставляет гарантию качества Поставщика </w:t>
      </w:r>
      <w:r w:rsidRPr="00511AB0">
        <w:rPr>
          <w:i/>
          <w:iCs/>
          <w:sz w:val="22"/>
          <w:szCs w:val="22"/>
        </w:rPr>
        <w:t>и</w:t>
      </w:r>
      <w:r w:rsidRPr="00511AB0">
        <w:rPr>
          <w:sz w:val="22"/>
          <w:szCs w:val="22"/>
        </w:rPr>
        <w:t xml:space="preserve"> (</w:t>
      </w:r>
      <w:r w:rsidRPr="00511AB0">
        <w:rPr>
          <w:i/>
          <w:iCs/>
          <w:sz w:val="22"/>
          <w:szCs w:val="22"/>
        </w:rPr>
        <w:t>или</w:t>
      </w:r>
      <w:r w:rsidRPr="00511AB0">
        <w:rPr>
          <w:sz w:val="22"/>
          <w:szCs w:val="22"/>
        </w:rPr>
        <w:t>) гарантию качества производителя в соответствии с нормативными документами на данный вид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Гарантийный срок на поставляемый товар определяется в Спецификации поставляемых товаров. </w:t>
      </w:r>
    </w:p>
    <w:p w:rsidR="005C48D0" w:rsidRPr="00511AB0" w:rsidRDefault="005C48D0" w:rsidP="00030B84">
      <w:pPr>
        <w:pStyle w:val="affff7"/>
        <w:spacing w:line="120" w:lineRule="atLeast"/>
        <w:ind w:firstLine="567"/>
        <w:contextualSpacing/>
        <w:rPr>
          <w:sz w:val="22"/>
          <w:szCs w:val="22"/>
        </w:rPr>
      </w:pPr>
      <w:r w:rsidRPr="00511AB0">
        <w:rPr>
          <w:sz w:val="22"/>
          <w:szCs w:val="22"/>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5C48D0" w:rsidRDefault="005C48D0" w:rsidP="00030B84">
      <w:pPr>
        <w:pStyle w:val="affff7"/>
        <w:spacing w:line="120" w:lineRule="atLeast"/>
        <w:ind w:firstLine="567"/>
        <w:contextualSpacing/>
        <w:rPr>
          <w:sz w:val="22"/>
          <w:szCs w:val="22"/>
        </w:rPr>
      </w:pPr>
      <w:r w:rsidRPr="00511AB0">
        <w:rPr>
          <w:sz w:val="22"/>
          <w:szCs w:val="22"/>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030B84" w:rsidRPr="00511AB0" w:rsidRDefault="00030B84" w:rsidP="00030B84">
      <w:pPr>
        <w:pStyle w:val="affff7"/>
        <w:spacing w:line="120" w:lineRule="atLeast"/>
        <w:ind w:firstLine="567"/>
        <w:contextualSpacing/>
        <w:rPr>
          <w:b/>
          <w:sz w:val="22"/>
          <w:szCs w:val="22"/>
        </w:rPr>
      </w:pPr>
    </w:p>
    <w:p w:rsidR="005C48D0" w:rsidRPr="00511AB0" w:rsidRDefault="005C48D0" w:rsidP="00030B84">
      <w:pPr>
        <w:pStyle w:val="affff7"/>
        <w:spacing w:line="120" w:lineRule="atLeast"/>
        <w:contextualSpacing/>
        <w:jc w:val="center"/>
        <w:rPr>
          <w:sz w:val="22"/>
          <w:szCs w:val="22"/>
        </w:rPr>
      </w:pPr>
      <w:r w:rsidRPr="00511AB0">
        <w:rPr>
          <w:b/>
          <w:sz w:val="22"/>
          <w:szCs w:val="22"/>
        </w:rPr>
        <w:t>7. Ответственность Сторон</w:t>
      </w:r>
    </w:p>
    <w:p w:rsidR="005C48D0" w:rsidRPr="00511AB0" w:rsidRDefault="005C48D0" w:rsidP="00DE0B7F">
      <w:pPr>
        <w:pStyle w:val="affff7"/>
        <w:spacing w:line="120" w:lineRule="atLeast"/>
        <w:ind w:firstLine="567"/>
        <w:contextualSpacing/>
        <w:rPr>
          <w:sz w:val="22"/>
          <w:szCs w:val="22"/>
        </w:rPr>
      </w:pPr>
      <w:r w:rsidRPr="00511AB0">
        <w:rPr>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511AB0" w:rsidRDefault="005C48D0" w:rsidP="00DE0B7F">
      <w:pPr>
        <w:pStyle w:val="affff7"/>
        <w:spacing w:line="120" w:lineRule="atLeast"/>
        <w:ind w:firstLine="567"/>
        <w:contextualSpacing/>
        <w:rPr>
          <w:i/>
          <w:sz w:val="22"/>
          <w:szCs w:val="22"/>
        </w:rPr>
      </w:pPr>
      <w:r w:rsidRPr="00511AB0">
        <w:rPr>
          <w:sz w:val="22"/>
          <w:szCs w:val="22"/>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0922C4" w:rsidRPr="00511AB0">
        <w:rPr>
          <w:sz w:val="22"/>
          <w:szCs w:val="22"/>
        </w:rPr>
        <w:t>.</w:t>
      </w:r>
    </w:p>
    <w:p w:rsidR="005C48D0" w:rsidRPr="00511AB0" w:rsidRDefault="005C48D0" w:rsidP="00DE0B7F">
      <w:pPr>
        <w:pStyle w:val="affff7"/>
        <w:spacing w:line="120" w:lineRule="atLeast"/>
        <w:ind w:firstLine="567"/>
        <w:contextualSpacing/>
        <w:rPr>
          <w:i/>
          <w:sz w:val="22"/>
          <w:szCs w:val="22"/>
        </w:rPr>
      </w:pPr>
      <w:proofErr w:type="gramStart"/>
      <w:r w:rsidRPr="00511AB0">
        <w:rPr>
          <w:i/>
          <w:sz w:val="22"/>
          <w:szCs w:val="22"/>
        </w:rPr>
        <w:t>(Размер штрафа определяется в следующем порядке:</w:t>
      </w:r>
      <w:proofErr w:type="gramEnd"/>
    </w:p>
    <w:p w:rsidR="005C48D0" w:rsidRPr="00511AB0" w:rsidRDefault="005C48D0" w:rsidP="00DE0B7F">
      <w:pPr>
        <w:pStyle w:val="affff7"/>
        <w:spacing w:line="120" w:lineRule="atLeast"/>
        <w:ind w:firstLine="567"/>
        <w:contextualSpacing/>
        <w:rPr>
          <w:sz w:val="22"/>
          <w:szCs w:val="22"/>
          <w:lang w:eastAsia="en-US"/>
        </w:rPr>
      </w:pPr>
      <w:r w:rsidRPr="00511AB0">
        <w:rPr>
          <w:i/>
          <w:sz w:val="22"/>
          <w:szCs w:val="22"/>
        </w:rPr>
        <w:t xml:space="preserve">-  2,5 процента цены договора в случае, если цена </w:t>
      </w:r>
      <w:r w:rsidR="00DD046B">
        <w:rPr>
          <w:i/>
          <w:sz w:val="22"/>
          <w:szCs w:val="22"/>
        </w:rPr>
        <w:t>Договор</w:t>
      </w:r>
      <w:r w:rsidRPr="00511AB0">
        <w:rPr>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7.4. В случае просрочки исполнения Поставщиком</w:t>
      </w:r>
      <w:r w:rsidRPr="00511AB0">
        <w:rPr>
          <w:sz w:val="22"/>
          <w:szCs w:val="22"/>
        </w:rPr>
        <w:t xml:space="preserve"> </w:t>
      </w:r>
      <w:r w:rsidRPr="00511AB0">
        <w:rPr>
          <w:sz w:val="22"/>
          <w:szCs w:val="22"/>
          <w:lang w:eastAsia="en-US"/>
        </w:rPr>
        <w:t xml:space="preserve">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а также в иных случаях ненадлежащего исполнения Поставщиком обязательств, предусмотренных </w:t>
      </w:r>
      <w:r w:rsidRPr="00511AB0">
        <w:rPr>
          <w:sz w:val="22"/>
          <w:szCs w:val="22"/>
        </w:rPr>
        <w:t>Договором</w:t>
      </w:r>
      <w:r w:rsidRPr="00511AB0">
        <w:rPr>
          <w:sz w:val="22"/>
          <w:szCs w:val="22"/>
          <w:lang w:eastAsia="en-US"/>
        </w:rPr>
        <w:t>, Заказчик направляет Поставщику требование об уплате неустоек (штрафов,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 xml:space="preserve">Пеня начисляется за каждый день просрочки исполнения Поставщиком обязательства, предусмотренного </w:t>
      </w:r>
      <w:r w:rsidRPr="00511AB0">
        <w:rPr>
          <w:sz w:val="22"/>
          <w:szCs w:val="22"/>
        </w:rPr>
        <w:t>Договором</w:t>
      </w:r>
      <w:r w:rsidRPr="00511AB0">
        <w:rPr>
          <w:sz w:val="22"/>
          <w:szCs w:val="22"/>
          <w:lang w:eastAsia="en-US"/>
        </w:rPr>
        <w:t xml:space="preserve">, начиная со дня, следующего после дня истечения установленного </w:t>
      </w:r>
      <w:r w:rsidRPr="00511AB0">
        <w:rPr>
          <w:sz w:val="22"/>
          <w:szCs w:val="22"/>
        </w:rPr>
        <w:t>Договором</w:t>
      </w:r>
      <w:r w:rsidRPr="00511AB0">
        <w:rPr>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511AB0">
        <w:rPr>
          <w:sz w:val="22"/>
          <w:szCs w:val="22"/>
        </w:rPr>
        <w:t>Договора</w:t>
      </w:r>
      <w:r w:rsidRPr="00511AB0">
        <w:rPr>
          <w:sz w:val="22"/>
          <w:szCs w:val="22"/>
          <w:lang w:eastAsia="en-US"/>
        </w:rPr>
        <w:t xml:space="preserve">, уменьшенной на сумму, пропорциональную объему </w:t>
      </w:r>
      <w:proofErr w:type="gramStart"/>
      <w:r w:rsidRPr="00511AB0">
        <w:rPr>
          <w:sz w:val="22"/>
          <w:szCs w:val="22"/>
          <w:lang w:eastAsia="en-US"/>
        </w:rPr>
        <w:t xml:space="preserve">обязательств, предусмотренных </w:t>
      </w:r>
      <w:r w:rsidR="00335AAF">
        <w:rPr>
          <w:sz w:val="22"/>
          <w:szCs w:val="22"/>
          <w:lang w:eastAsia="en-US"/>
        </w:rPr>
        <w:t>Договором</w:t>
      </w:r>
      <w:r w:rsidRPr="00511AB0">
        <w:rPr>
          <w:sz w:val="22"/>
          <w:szCs w:val="22"/>
          <w:lang w:eastAsia="en-US"/>
        </w:rPr>
        <w:t xml:space="preserve"> и фактически исполненных Поставщиком и определяется</w:t>
      </w:r>
      <w:proofErr w:type="gramEnd"/>
      <w:r w:rsidRPr="00511AB0">
        <w:rPr>
          <w:sz w:val="22"/>
          <w:szCs w:val="22"/>
          <w:lang w:eastAsia="en-US"/>
        </w:rPr>
        <w:t xml:space="preserve"> по формуле: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П = (Ц - В) </w:t>
      </w:r>
      <w:proofErr w:type="spellStart"/>
      <w:r w:rsidRPr="00511AB0">
        <w:rPr>
          <w:sz w:val="22"/>
          <w:szCs w:val="22"/>
          <w:lang w:eastAsia="en-US"/>
        </w:rPr>
        <w:t>x</w:t>
      </w:r>
      <w:proofErr w:type="spellEnd"/>
      <w:proofErr w:type="gramStart"/>
      <w:r w:rsidRPr="00511AB0">
        <w:rPr>
          <w:sz w:val="22"/>
          <w:szCs w:val="22"/>
          <w:lang w:eastAsia="en-US"/>
        </w:rPr>
        <w:t xml:space="preserve"> С</w:t>
      </w:r>
      <w:proofErr w:type="gramEnd"/>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proofErr w:type="gramStart"/>
      <w:r w:rsidRPr="00511AB0">
        <w:rPr>
          <w:sz w:val="22"/>
          <w:szCs w:val="22"/>
          <w:lang w:eastAsia="en-US"/>
        </w:rPr>
        <w:t>Ц</w:t>
      </w:r>
      <w:proofErr w:type="gramEnd"/>
      <w:r w:rsidRPr="00511AB0">
        <w:rPr>
          <w:sz w:val="22"/>
          <w:szCs w:val="22"/>
          <w:lang w:eastAsia="en-US"/>
        </w:rPr>
        <w:t xml:space="preserve"> - Цена </w:t>
      </w:r>
      <w:r w:rsidRPr="00511AB0">
        <w:rPr>
          <w:sz w:val="22"/>
          <w:szCs w:val="22"/>
        </w:rPr>
        <w:t>Договора</w:t>
      </w:r>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proofErr w:type="gramStart"/>
      <w:r w:rsidRPr="00511AB0">
        <w:rPr>
          <w:sz w:val="22"/>
          <w:szCs w:val="22"/>
          <w:lang w:eastAsia="en-US"/>
        </w:rPr>
        <w:t>В - стоимость фактически исполненного в установленный срок Поставщиком обязательства по</w:t>
      </w:r>
      <w:r w:rsidRPr="00511AB0">
        <w:rPr>
          <w:sz w:val="22"/>
          <w:szCs w:val="22"/>
        </w:rPr>
        <w:t xml:space="preserve"> Договору</w:t>
      </w:r>
      <w:r w:rsidRPr="00511AB0">
        <w:rPr>
          <w:sz w:val="22"/>
          <w:szCs w:val="22"/>
          <w:lang w:eastAsia="en-US"/>
        </w:rPr>
        <w:t>, определяемая на основании документа о приемке товара;</w:t>
      </w:r>
      <w:proofErr w:type="gramEnd"/>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С - размер ставки.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Размер ставки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где: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005C48D0" w:rsidRPr="00511AB0">
        <w:rPr>
          <w:sz w:val="22"/>
          <w:szCs w:val="22"/>
          <w:lang w:eastAsia="en-US"/>
        </w:rPr>
        <w:t xml:space="preserve"> К</w:t>
      </w:r>
      <w:proofErr w:type="gramEnd"/>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lastRenderedPageBreak/>
        <w:t>Коэффициент</w:t>
      </w:r>
      <w:proofErr w:type="gramStart"/>
      <w:r w:rsidRPr="00511AB0">
        <w:rPr>
          <w:sz w:val="22"/>
          <w:szCs w:val="22"/>
          <w:lang w:eastAsia="en-US"/>
        </w:rPr>
        <w:t xml:space="preserve"> К</w:t>
      </w:r>
      <w:proofErr w:type="gramEnd"/>
      <w:r w:rsidRPr="00511AB0">
        <w:rPr>
          <w:sz w:val="22"/>
          <w:szCs w:val="22"/>
          <w:lang w:eastAsia="en-US"/>
        </w:rPr>
        <w:t xml:space="preserve">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ДК - срок исполнения обязательства по </w:t>
      </w:r>
      <w:r w:rsidR="00DD046B">
        <w:rPr>
          <w:sz w:val="22"/>
          <w:szCs w:val="22"/>
          <w:lang w:eastAsia="en-US"/>
        </w:rPr>
        <w:t>Договор</w:t>
      </w:r>
      <w:r w:rsidRPr="00511AB0">
        <w:rPr>
          <w:sz w:val="22"/>
          <w:szCs w:val="22"/>
          <w:lang w:eastAsia="en-US"/>
        </w:rPr>
        <w:t>у (количество дней).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w:t>
      </w:r>
      <w:proofErr w:type="gramStart"/>
      <w:r w:rsidRPr="00511AB0">
        <w:rPr>
          <w:sz w:val="22"/>
          <w:szCs w:val="22"/>
          <w:lang w:eastAsia="en-US"/>
        </w:rPr>
        <w:t xml:space="preserve"> К</w:t>
      </w:r>
      <w:proofErr w:type="gramEnd"/>
      <w:r w:rsidRPr="00511AB0">
        <w:rPr>
          <w:sz w:val="22"/>
          <w:szCs w:val="22"/>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w:t>
      </w:r>
      <w:proofErr w:type="gramStart"/>
      <w:r w:rsidRPr="00511AB0">
        <w:rPr>
          <w:sz w:val="22"/>
          <w:szCs w:val="22"/>
          <w:lang w:eastAsia="en-US"/>
        </w:rPr>
        <w:t xml:space="preserve"> К</w:t>
      </w:r>
      <w:proofErr w:type="gramEnd"/>
      <w:r w:rsidRPr="00511AB0">
        <w:rPr>
          <w:sz w:val="22"/>
          <w:szCs w:val="22"/>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При</w:t>
      </w:r>
      <w:proofErr w:type="gramStart"/>
      <w:r w:rsidRPr="00511AB0">
        <w:rPr>
          <w:sz w:val="22"/>
          <w:szCs w:val="22"/>
          <w:lang w:eastAsia="en-US"/>
        </w:rPr>
        <w:t xml:space="preserve"> К</w:t>
      </w:r>
      <w:proofErr w:type="gramEnd"/>
      <w:r w:rsidRPr="00511AB0">
        <w:rPr>
          <w:sz w:val="22"/>
          <w:szCs w:val="22"/>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i/>
          <w:sz w:val="22"/>
          <w:szCs w:val="22"/>
        </w:rPr>
      </w:pPr>
      <w:r w:rsidRPr="00511AB0">
        <w:rPr>
          <w:sz w:val="22"/>
          <w:szCs w:val="22"/>
          <w:lang w:eastAsia="en-US"/>
        </w:rPr>
        <w:t xml:space="preserve">Штрафы начисляются за ненадлежащее исполнение Поставщиком обязательств, предусмотренных </w:t>
      </w:r>
      <w:r w:rsidRPr="00511AB0">
        <w:rPr>
          <w:sz w:val="22"/>
          <w:szCs w:val="22"/>
        </w:rPr>
        <w:t>Договором</w:t>
      </w:r>
      <w:r w:rsidRPr="00511AB0">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Размер штрафа является фиксированным</w:t>
      </w:r>
      <w:r w:rsidR="000922C4" w:rsidRPr="00511AB0">
        <w:rPr>
          <w:sz w:val="22"/>
          <w:szCs w:val="22"/>
          <w:lang w:eastAsia="en-US"/>
        </w:rPr>
        <w:t>.</w:t>
      </w:r>
    </w:p>
    <w:p w:rsidR="005C48D0" w:rsidRPr="00511AB0" w:rsidRDefault="005C48D0" w:rsidP="00DE0B7F">
      <w:pPr>
        <w:pStyle w:val="affff7"/>
        <w:spacing w:line="120" w:lineRule="atLeast"/>
        <w:ind w:firstLine="567"/>
        <w:contextualSpacing/>
        <w:rPr>
          <w:i/>
          <w:sz w:val="22"/>
          <w:szCs w:val="22"/>
        </w:rPr>
      </w:pPr>
      <w:r w:rsidRPr="00511AB0">
        <w:rPr>
          <w:i/>
          <w:sz w:val="22"/>
          <w:szCs w:val="22"/>
        </w:rPr>
        <w:t>Размер штрафа определяется в следующем порядке:</w:t>
      </w:r>
    </w:p>
    <w:p w:rsidR="005C48D0" w:rsidRPr="00511AB0" w:rsidRDefault="005C48D0" w:rsidP="00DE0B7F">
      <w:pPr>
        <w:pStyle w:val="affff7"/>
        <w:spacing w:line="120" w:lineRule="atLeast"/>
        <w:ind w:firstLine="567"/>
        <w:contextualSpacing/>
        <w:rPr>
          <w:sz w:val="22"/>
          <w:szCs w:val="22"/>
        </w:rPr>
      </w:pPr>
      <w:r w:rsidRPr="00511AB0">
        <w:rPr>
          <w:i/>
          <w:sz w:val="22"/>
          <w:szCs w:val="22"/>
        </w:rPr>
        <w:t xml:space="preserve">- 10 процентов цены </w:t>
      </w:r>
      <w:r w:rsidR="00DD046B">
        <w:rPr>
          <w:i/>
          <w:sz w:val="22"/>
          <w:szCs w:val="22"/>
        </w:rPr>
        <w:t>Договор</w:t>
      </w:r>
      <w:r w:rsidRPr="00511AB0">
        <w:rPr>
          <w:i/>
          <w:sz w:val="22"/>
          <w:szCs w:val="22"/>
        </w:rPr>
        <w:t xml:space="preserve">а в случае, если цена </w:t>
      </w:r>
      <w:r w:rsidR="00DD046B">
        <w:rPr>
          <w:i/>
          <w:sz w:val="22"/>
          <w:szCs w:val="22"/>
        </w:rPr>
        <w:t>Договор</w:t>
      </w:r>
      <w:r w:rsidRPr="00511AB0">
        <w:rPr>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rPr>
      </w:pPr>
      <w:r w:rsidRPr="00511AB0">
        <w:rPr>
          <w:sz w:val="22"/>
          <w:szCs w:val="22"/>
        </w:rPr>
        <w:t>7.5.</w:t>
      </w:r>
      <w:r w:rsidRPr="00511AB0">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511AB0" w:rsidRDefault="005C48D0" w:rsidP="00DE0B7F">
      <w:pPr>
        <w:pStyle w:val="affff7"/>
        <w:spacing w:line="120" w:lineRule="atLeast"/>
        <w:ind w:firstLine="567"/>
        <w:contextualSpacing/>
        <w:rPr>
          <w:sz w:val="22"/>
          <w:szCs w:val="22"/>
        </w:rPr>
      </w:pPr>
      <w:r w:rsidRPr="00511AB0">
        <w:rPr>
          <w:sz w:val="22"/>
          <w:szCs w:val="22"/>
        </w:rPr>
        <w:t>Уплата Сторонами неустойки (штрафов, пени) не освобождает Сторону от исполнения обязательств по Договору.</w:t>
      </w:r>
    </w:p>
    <w:p w:rsidR="005C48D0" w:rsidRPr="00511AB0" w:rsidRDefault="005C48D0" w:rsidP="00DE0B7F">
      <w:pPr>
        <w:pStyle w:val="affff7"/>
        <w:spacing w:line="120" w:lineRule="atLeast"/>
        <w:ind w:firstLine="567"/>
        <w:contextualSpacing/>
        <w:rPr>
          <w:sz w:val="22"/>
          <w:szCs w:val="22"/>
        </w:rPr>
      </w:pPr>
      <w:r w:rsidRPr="00511AB0">
        <w:rPr>
          <w:sz w:val="22"/>
          <w:szCs w:val="22"/>
        </w:rPr>
        <w:t>7.6.</w:t>
      </w:r>
      <w:r w:rsidRPr="00511AB0">
        <w:rPr>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Default="005C48D0" w:rsidP="00DE0B7F">
      <w:pPr>
        <w:pStyle w:val="affff7"/>
        <w:spacing w:line="120" w:lineRule="atLeast"/>
        <w:ind w:firstLine="567"/>
        <w:contextualSpacing/>
        <w:rPr>
          <w:sz w:val="22"/>
          <w:szCs w:val="22"/>
        </w:rPr>
      </w:pPr>
      <w:r w:rsidRPr="00511AB0">
        <w:rPr>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511AB0">
        <w:rPr>
          <w:sz w:val="22"/>
          <w:szCs w:val="22"/>
        </w:rPr>
        <w:t>дств в т</w:t>
      </w:r>
      <w:proofErr w:type="gramEnd"/>
      <w:r w:rsidRPr="00511AB0">
        <w:rPr>
          <w:sz w:val="22"/>
          <w:szCs w:val="22"/>
        </w:rPr>
        <w:t>ечение 10 (десяти) рабочих дней с момента его уведомления.</w:t>
      </w:r>
    </w:p>
    <w:p w:rsidR="00DE0B7F" w:rsidRPr="00511AB0" w:rsidRDefault="00DE0B7F" w:rsidP="00DE0B7F">
      <w:pPr>
        <w:pStyle w:val="affff7"/>
        <w:spacing w:line="120" w:lineRule="atLeast"/>
        <w:ind w:firstLine="567"/>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8.</w:t>
      </w:r>
      <w:r w:rsidRPr="00511AB0">
        <w:rPr>
          <w:b/>
          <w:sz w:val="22"/>
          <w:szCs w:val="22"/>
        </w:rPr>
        <w:tab/>
        <w:t>Порядок расторжения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8.1.</w:t>
      </w:r>
      <w:r w:rsidRPr="00511AB0">
        <w:rPr>
          <w:b/>
          <w:sz w:val="22"/>
          <w:szCs w:val="22"/>
        </w:rPr>
        <w:t xml:space="preserve"> </w:t>
      </w:r>
      <w:r w:rsidRPr="00511AB0">
        <w:rPr>
          <w:sz w:val="22"/>
          <w:szCs w:val="22"/>
        </w:rPr>
        <w:t xml:space="preserve">Настоящий </w:t>
      </w:r>
      <w:proofErr w:type="gramStart"/>
      <w:r w:rsidRPr="00511AB0">
        <w:rPr>
          <w:sz w:val="22"/>
          <w:szCs w:val="22"/>
        </w:rPr>
        <w:t>Договор</w:t>
      </w:r>
      <w:proofErr w:type="gramEnd"/>
      <w:r w:rsidRPr="00511AB0">
        <w:rPr>
          <w:sz w:val="22"/>
          <w:szCs w:val="22"/>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5C48D0" w:rsidRPr="00511AB0" w:rsidRDefault="005C48D0" w:rsidP="00DE0B7F">
      <w:pPr>
        <w:pStyle w:val="affff7"/>
        <w:spacing w:line="120" w:lineRule="atLeast"/>
        <w:ind w:firstLine="567"/>
        <w:contextualSpacing/>
        <w:rPr>
          <w:sz w:val="22"/>
          <w:szCs w:val="22"/>
        </w:rPr>
      </w:pPr>
      <w:r w:rsidRPr="00511AB0">
        <w:rPr>
          <w:sz w:val="22"/>
          <w:szCs w:val="22"/>
        </w:rPr>
        <w:t>8.2. Заказчик вправе в одностороннем порядке отказаться от исполнения настоящего Договора в случае, если:</w:t>
      </w:r>
    </w:p>
    <w:p w:rsidR="005C48D0" w:rsidRPr="00511AB0" w:rsidRDefault="005C48D0" w:rsidP="00DE0B7F">
      <w:pPr>
        <w:pStyle w:val="affff7"/>
        <w:spacing w:line="120" w:lineRule="atLeast"/>
        <w:ind w:firstLine="567"/>
        <w:contextualSpacing/>
        <w:rPr>
          <w:sz w:val="22"/>
          <w:szCs w:val="22"/>
        </w:rPr>
      </w:pPr>
      <w:r w:rsidRPr="00511AB0">
        <w:rPr>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5C48D0" w:rsidRPr="00511AB0" w:rsidRDefault="005C48D0" w:rsidP="00DE0B7F">
      <w:pPr>
        <w:pStyle w:val="affff7"/>
        <w:spacing w:line="120" w:lineRule="atLeast"/>
        <w:ind w:firstLine="567"/>
        <w:contextualSpacing/>
        <w:rPr>
          <w:sz w:val="22"/>
          <w:szCs w:val="22"/>
        </w:rPr>
      </w:pPr>
      <w:r w:rsidRPr="00511AB0">
        <w:rPr>
          <w:sz w:val="22"/>
          <w:szCs w:val="22"/>
        </w:rPr>
        <w:t>8.2.2. Поставщик неоднократно нарушил сроки поставки товара, предусмотренные настоящим Договором;</w:t>
      </w:r>
    </w:p>
    <w:p w:rsidR="005C48D0" w:rsidRPr="00511AB0" w:rsidRDefault="005C48D0" w:rsidP="00DE0B7F">
      <w:pPr>
        <w:pStyle w:val="affff7"/>
        <w:spacing w:line="120" w:lineRule="atLeast"/>
        <w:ind w:firstLine="567"/>
        <w:contextualSpacing/>
        <w:rPr>
          <w:sz w:val="22"/>
          <w:szCs w:val="22"/>
        </w:rPr>
      </w:pPr>
      <w:r w:rsidRPr="00511AB0">
        <w:rPr>
          <w:sz w:val="22"/>
          <w:szCs w:val="22"/>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5C48D0" w:rsidRPr="00511AB0" w:rsidRDefault="005C48D0" w:rsidP="00DE0B7F">
      <w:pPr>
        <w:pStyle w:val="affff7"/>
        <w:spacing w:line="120" w:lineRule="atLeast"/>
        <w:ind w:firstLine="567"/>
        <w:contextualSpacing/>
        <w:rPr>
          <w:sz w:val="22"/>
          <w:szCs w:val="22"/>
        </w:rPr>
      </w:pPr>
      <w:r w:rsidRPr="00511AB0">
        <w:rPr>
          <w:sz w:val="22"/>
          <w:szCs w:val="22"/>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 xml:space="preserve">8.4. Решение Заказчика об одностороннем отказе от исполнения Договора вступает в </w:t>
      </w:r>
      <w:proofErr w:type="gramStart"/>
      <w:r w:rsidRPr="00511AB0">
        <w:rPr>
          <w:sz w:val="22"/>
          <w:szCs w:val="22"/>
        </w:rPr>
        <w:t>силу</w:t>
      </w:r>
      <w:proofErr w:type="gramEnd"/>
      <w:r w:rsidRPr="00511AB0">
        <w:rPr>
          <w:sz w:val="22"/>
          <w:szCs w:val="22"/>
        </w:rPr>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5C48D0" w:rsidRPr="00511AB0" w:rsidRDefault="005C48D0" w:rsidP="00DE0B7F">
      <w:pPr>
        <w:pStyle w:val="affff7"/>
        <w:spacing w:line="120" w:lineRule="atLeast"/>
        <w:ind w:firstLine="567"/>
        <w:contextualSpacing/>
        <w:rPr>
          <w:sz w:val="22"/>
          <w:szCs w:val="22"/>
        </w:rPr>
      </w:pPr>
      <w:bookmarkStart w:id="1" w:name="dst101331"/>
      <w:bookmarkEnd w:id="1"/>
      <w:r w:rsidRPr="00511AB0">
        <w:rPr>
          <w:sz w:val="22"/>
          <w:szCs w:val="22"/>
        </w:rPr>
        <w:t xml:space="preserve">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w:t>
      </w:r>
      <w:r w:rsidRPr="00511AB0">
        <w:rPr>
          <w:sz w:val="22"/>
          <w:szCs w:val="22"/>
        </w:rPr>
        <w:lastRenderedPageBreak/>
        <w:t xml:space="preserve">принятом </w:t>
      </w:r>
      <w:proofErr w:type="gramStart"/>
      <w:r w:rsidRPr="00511AB0">
        <w:rPr>
          <w:sz w:val="22"/>
          <w:szCs w:val="22"/>
        </w:rPr>
        <w:t>решении</w:t>
      </w:r>
      <w:proofErr w:type="gramEnd"/>
      <w:r w:rsidRPr="00511AB0">
        <w:rPr>
          <w:sz w:val="22"/>
          <w:szCs w:val="22"/>
        </w:rPr>
        <w:t xml:space="preserve"> об одностороннем отказе от исполнения Договора Поставщиком выполнены следующие действия:</w:t>
      </w:r>
    </w:p>
    <w:p w:rsidR="005C48D0" w:rsidRPr="00511AB0" w:rsidRDefault="005C48D0" w:rsidP="00DE0B7F">
      <w:pPr>
        <w:pStyle w:val="affff7"/>
        <w:spacing w:line="120" w:lineRule="atLeast"/>
        <w:ind w:firstLine="567"/>
        <w:contextualSpacing/>
        <w:rPr>
          <w:sz w:val="22"/>
          <w:szCs w:val="22"/>
        </w:rPr>
      </w:pPr>
      <w:r w:rsidRPr="00511AB0">
        <w:rPr>
          <w:sz w:val="22"/>
          <w:szCs w:val="22"/>
        </w:rPr>
        <w:t>- устранено нарушение условий Договора, послужившее основанием для принятия указанного решения;</w:t>
      </w:r>
    </w:p>
    <w:p w:rsidR="005C48D0" w:rsidRPr="00511AB0" w:rsidRDefault="005C48D0" w:rsidP="00DE0B7F">
      <w:pPr>
        <w:pStyle w:val="affff7"/>
        <w:spacing w:line="120" w:lineRule="atLeast"/>
        <w:ind w:firstLine="567"/>
        <w:contextualSpacing/>
        <w:rPr>
          <w:sz w:val="22"/>
          <w:szCs w:val="22"/>
        </w:rPr>
      </w:pPr>
      <w:r w:rsidRPr="00511AB0">
        <w:rPr>
          <w:sz w:val="22"/>
          <w:szCs w:val="22"/>
        </w:rPr>
        <w:t xml:space="preserve">- Заказчику компенсированы затраты на проведение экспертизы поставленного товара с </w:t>
      </w:r>
      <w:r w:rsidRPr="00511AB0">
        <w:rPr>
          <w:sz w:val="22"/>
          <w:szCs w:val="22"/>
          <w:shd w:val="clear" w:color="auto" w:fill="FFFFFF"/>
        </w:rPr>
        <w:t>привлечением экспертов, экспертных организаций</w:t>
      </w:r>
      <w:r w:rsidRPr="00511AB0">
        <w:rPr>
          <w:sz w:val="22"/>
          <w:szCs w:val="22"/>
        </w:rPr>
        <w:t>.</w:t>
      </w:r>
    </w:p>
    <w:p w:rsidR="005C48D0" w:rsidRPr="00511AB0" w:rsidRDefault="000922C4" w:rsidP="00DE0B7F">
      <w:pPr>
        <w:pStyle w:val="affff7"/>
        <w:spacing w:line="120" w:lineRule="atLeast"/>
        <w:ind w:firstLine="567"/>
        <w:contextualSpacing/>
        <w:rPr>
          <w:sz w:val="22"/>
          <w:szCs w:val="22"/>
        </w:rPr>
      </w:pPr>
      <w:r w:rsidRPr="00511AB0">
        <w:rPr>
          <w:sz w:val="22"/>
          <w:szCs w:val="22"/>
        </w:rPr>
        <w:t xml:space="preserve">8.6 </w:t>
      </w:r>
      <w:r w:rsidR="005C48D0" w:rsidRPr="00511AB0">
        <w:rPr>
          <w:sz w:val="22"/>
          <w:szCs w:val="22"/>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8.7. Поставщик вправе в одностороннем порядке отказаться от исполнения настоящего Договора в случае, если:</w:t>
      </w:r>
    </w:p>
    <w:p w:rsidR="005C48D0" w:rsidRPr="00511AB0" w:rsidRDefault="005C48D0" w:rsidP="00DE0B7F">
      <w:pPr>
        <w:pStyle w:val="affff7"/>
        <w:spacing w:line="120" w:lineRule="atLeast"/>
        <w:ind w:firstLine="567"/>
        <w:contextualSpacing/>
        <w:rPr>
          <w:sz w:val="22"/>
          <w:szCs w:val="22"/>
        </w:rPr>
      </w:pPr>
      <w:r w:rsidRPr="00511AB0">
        <w:rPr>
          <w:sz w:val="22"/>
          <w:szCs w:val="22"/>
        </w:rPr>
        <w:t>8.7.1. Заказчиком нарушены сроки оплаты поставки товара;</w:t>
      </w:r>
    </w:p>
    <w:p w:rsidR="005C48D0" w:rsidRPr="00511AB0" w:rsidRDefault="005C48D0" w:rsidP="00DE0B7F">
      <w:pPr>
        <w:pStyle w:val="affff7"/>
        <w:spacing w:line="120" w:lineRule="atLeast"/>
        <w:ind w:firstLine="567"/>
        <w:contextualSpacing/>
        <w:rPr>
          <w:sz w:val="22"/>
          <w:szCs w:val="22"/>
        </w:rPr>
      </w:pPr>
      <w:r w:rsidRPr="00511AB0">
        <w:rPr>
          <w:sz w:val="22"/>
          <w:szCs w:val="22"/>
        </w:rPr>
        <w:t>8.7.2. Заказчиком незаконно и необоснованно отказано в приемке товара.</w:t>
      </w:r>
    </w:p>
    <w:p w:rsidR="005C48D0" w:rsidRPr="00511AB0" w:rsidRDefault="005C48D0" w:rsidP="00DE0B7F">
      <w:pPr>
        <w:pStyle w:val="affff7"/>
        <w:spacing w:line="120" w:lineRule="atLeast"/>
        <w:ind w:firstLine="567"/>
        <w:contextualSpacing/>
        <w:rPr>
          <w:sz w:val="22"/>
          <w:szCs w:val="22"/>
        </w:rPr>
      </w:pPr>
      <w:r w:rsidRPr="00511AB0">
        <w:rPr>
          <w:sz w:val="22"/>
          <w:szCs w:val="22"/>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11AB0">
        <w:rPr>
          <w:sz w:val="22"/>
          <w:szCs w:val="22"/>
          <w:shd w:val="clear" w:color="auto" w:fill="FFFFFF"/>
        </w:rPr>
        <w:t>в единой информационной системе</w:t>
      </w:r>
      <w:r w:rsidRPr="00511AB0">
        <w:rPr>
          <w:sz w:val="22"/>
          <w:szCs w:val="22"/>
        </w:rPr>
        <w:t>.</w:t>
      </w:r>
    </w:p>
    <w:p w:rsidR="005C48D0" w:rsidRPr="00511AB0" w:rsidRDefault="005C48D0" w:rsidP="00DE0B7F">
      <w:pPr>
        <w:pStyle w:val="affff7"/>
        <w:spacing w:line="120" w:lineRule="atLeast"/>
        <w:ind w:firstLine="567"/>
        <w:contextualSpacing/>
        <w:rPr>
          <w:sz w:val="22"/>
          <w:szCs w:val="22"/>
        </w:rPr>
      </w:pPr>
      <w:r w:rsidRPr="00511AB0">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5C48D0" w:rsidRPr="00511AB0" w:rsidRDefault="005C48D0" w:rsidP="00DE0B7F">
      <w:pPr>
        <w:pStyle w:val="affff7"/>
        <w:spacing w:line="120" w:lineRule="atLeast"/>
        <w:ind w:firstLine="567"/>
        <w:contextualSpacing/>
        <w:rPr>
          <w:sz w:val="22"/>
          <w:szCs w:val="22"/>
        </w:rPr>
      </w:pPr>
      <w:r w:rsidRPr="00511AB0">
        <w:rPr>
          <w:sz w:val="22"/>
          <w:szCs w:val="22"/>
        </w:rPr>
        <w:t xml:space="preserve">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511AB0">
        <w:rPr>
          <w:sz w:val="22"/>
          <w:szCs w:val="22"/>
        </w:rPr>
        <w:t>с даты</w:t>
      </w:r>
      <w:proofErr w:type="gramEnd"/>
      <w:r w:rsidRPr="00511AB0">
        <w:rPr>
          <w:sz w:val="22"/>
          <w:szCs w:val="22"/>
        </w:rPr>
        <w:t xml:space="preserve"> его получения.</w:t>
      </w:r>
    </w:p>
    <w:p w:rsidR="005C48D0" w:rsidRPr="00511AB0" w:rsidRDefault="005C48D0" w:rsidP="00DE0B7F">
      <w:pPr>
        <w:pStyle w:val="affff7"/>
        <w:spacing w:line="120" w:lineRule="atLeast"/>
        <w:ind w:firstLine="567"/>
        <w:contextualSpacing/>
        <w:rPr>
          <w:sz w:val="22"/>
          <w:szCs w:val="22"/>
        </w:rPr>
      </w:pPr>
      <w:r w:rsidRPr="00511AB0">
        <w:rPr>
          <w:sz w:val="22"/>
          <w:szCs w:val="22"/>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C15746" w:rsidRPr="00511AB0" w:rsidRDefault="00C15746" w:rsidP="00511AB0">
      <w:pPr>
        <w:pStyle w:val="affff7"/>
        <w:spacing w:line="120" w:lineRule="atLeast"/>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9.</w:t>
      </w:r>
      <w:r w:rsidRPr="00511AB0">
        <w:rPr>
          <w:b/>
          <w:sz w:val="22"/>
          <w:szCs w:val="22"/>
        </w:rPr>
        <w:tab/>
        <w:t>Обстоятельства непреодолимой силы</w:t>
      </w:r>
    </w:p>
    <w:p w:rsidR="005C48D0" w:rsidRPr="00511AB0" w:rsidRDefault="005C48D0" w:rsidP="00DE0B7F">
      <w:pPr>
        <w:pStyle w:val="affff7"/>
        <w:spacing w:line="120" w:lineRule="atLeast"/>
        <w:ind w:firstLine="567"/>
        <w:contextualSpacing/>
        <w:rPr>
          <w:sz w:val="22"/>
          <w:szCs w:val="22"/>
        </w:rPr>
      </w:pPr>
      <w:r w:rsidRPr="00511AB0">
        <w:rPr>
          <w:sz w:val="22"/>
          <w:szCs w:val="22"/>
        </w:rPr>
        <w:t>9.1. </w:t>
      </w:r>
      <w:proofErr w:type="gramStart"/>
      <w:r w:rsidRPr="00511AB0">
        <w:rPr>
          <w:sz w:val="22"/>
          <w:szCs w:val="22"/>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sidRPr="00511AB0">
        <w:rPr>
          <w:sz w:val="22"/>
          <w:szCs w:val="22"/>
        </w:rPr>
        <w:t xml:space="preserve"> Сторонами своих обязательств, а также обстоятельств, которые Стороны были не в состоянии предвидеть и предотвратить.</w:t>
      </w:r>
    </w:p>
    <w:p w:rsidR="005C48D0" w:rsidRPr="00511AB0" w:rsidRDefault="005C48D0" w:rsidP="00DE0B7F">
      <w:pPr>
        <w:pStyle w:val="affff7"/>
        <w:spacing w:line="120" w:lineRule="atLeast"/>
        <w:ind w:firstLine="567"/>
        <w:contextualSpacing/>
        <w:rPr>
          <w:sz w:val="22"/>
          <w:szCs w:val="22"/>
        </w:rPr>
      </w:pPr>
      <w:r w:rsidRPr="00511AB0">
        <w:rPr>
          <w:sz w:val="22"/>
          <w:szCs w:val="22"/>
        </w:rPr>
        <w:t>9.2.  </w:t>
      </w:r>
      <w:proofErr w:type="gramStart"/>
      <w:r w:rsidRPr="00511AB0">
        <w:rPr>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5C48D0" w:rsidRDefault="005C48D0" w:rsidP="00DE0B7F">
      <w:pPr>
        <w:pStyle w:val="affff7"/>
        <w:spacing w:line="120" w:lineRule="atLeast"/>
        <w:ind w:firstLine="567"/>
        <w:contextualSpacing/>
        <w:rPr>
          <w:sz w:val="22"/>
          <w:szCs w:val="22"/>
        </w:rPr>
      </w:pPr>
      <w:r w:rsidRPr="00511AB0">
        <w:rPr>
          <w:sz w:val="22"/>
          <w:szCs w:val="22"/>
        </w:rPr>
        <w:t xml:space="preserve">9.3. Если обстоятельства, указанные в пункте 9.1 Договора, будут длиться более 2 (двух) календарных месяцев </w:t>
      </w:r>
      <w:proofErr w:type="gramStart"/>
      <w:r w:rsidRPr="00511AB0">
        <w:rPr>
          <w:sz w:val="22"/>
          <w:szCs w:val="22"/>
        </w:rPr>
        <w:t>с даты</w:t>
      </w:r>
      <w:proofErr w:type="gramEnd"/>
      <w:r w:rsidRPr="00511AB0">
        <w:rPr>
          <w:sz w:val="22"/>
          <w:szCs w:val="22"/>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DE0B7F" w:rsidRPr="00511AB0" w:rsidRDefault="00DE0B7F" w:rsidP="00DE0B7F">
      <w:pPr>
        <w:pStyle w:val="affff7"/>
        <w:spacing w:line="120" w:lineRule="atLeast"/>
        <w:ind w:firstLine="567"/>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10.</w:t>
      </w:r>
      <w:r w:rsidRPr="00511AB0">
        <w:rPr>
          <w:b/>
          <w:sz w:val="22"/>
          <w:szCs w:val="22"/>
        </w:rPr>
        <w:tab/>
        <w:t>Порядок урегулирования споров</w:t>
      </w:r>
    </w:p>
    <w:p w:rsidR="005C48D0" w:rsidRPr="00511AB0" w:rsidRDefault="005C48D0" w:rsidP="00DE0B7F">
      <w:pPr>
        <w:pStyle w:val="affff7"/>
        <w:spacing w:line="120" w:lineRule="atLeast"/>
        <w:ind w:firstLine="567"/>
        <w:contextualSpacing/>
        <w:rPr>
          <w:sz w:val="22"/>
          <w:szCs w:val="22"/>
        </w:rPr>
      </w:pPr>
      <w:r w:rsidRPr="00511AB0">
        <w:rPr>
          <w:sz w:val="22"/>
          <w:szCs w:val="22"/>
        </w:rPr>
        <w:t>10.1. До передачи спора на разрешение арбитражного суда Стороны принимают меры к его урегулированию в претензионном порядке.</w:t>
      </w:r>
    </w:p>
    <w:p w:rsidR="005C48D0" w:rsidRPr="00511AB0" w:rsidRDefault="005C48D0" w:rsidP="00DE0B7F">
      <w:pPr>
        <w:pStyle w:val="affff7"/>
        <w:spacing w:line="120" w:lineRule="atLeast"/>
        <w:ind w:firstLine="567"/>
        <w:contextualSpacing/>
        <w:rPr>
          <w:sz w:val="22"/>
          <w:szCs w:val="22"/>
        </w:rPr>
      </w:pPr>
      <w:r w:rsidRPr="00511AB0">
        <w:rPr>
          <w:sz w:val="22"/>
          <w:szCs w:val="22"/>
        </w:rPr>
        <w:t xml:space="preserve">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511AB0">
        <w:rPr>
          <w:sz w:val="22"/>
          <w:szCs w:val="22"/>
        </w:rPr>
        <w:t>с даты</w:t>
      </w:r>
      <w:proofErr w:type="gramEnd"/>
      <w:r w:rsidRPr="00511AB0">
        <w:rPr>
          <w:sz w:val="22"/>
          <w:szCs w:val="22"/>
        </w:rPr>
        <w:t xml:space="preserve"> ее получения.</w:t>
      </w:r>
    </w:p>
    <w:p w:rsidR="005C48D0" w:rsidRPr="00511AB0" w:rsidRDefault="005C48D0" w:rsidP="00DE0B7F">
      <w:pPr>
        <w:pStyle w:val="affff7"/>
        <w:spacing w:line="120" w:lineRule="atLeast"/>
        <w:ind w:firstLine="567"/>
        <w:contextualSpacing/>
        <w:rPr>
          <w:sz w:val="22"/>
          <w:szCs w:val="22"/>
        </w:rPr>
      </w:pPr>
      <w:r w:rsidRPr="00511AB0">
        <w:rPr>
          <w:sz w:val="22"/>
          <w:szCs w:val="22"/>
        </w:rPr>
        <w:t xml:space="preserve">10.3. Если претензионные требования подлежат денежной оценке, в претензии указывается </w:t>
      </w:r>
      <w:proofErr w:type="spellStart"/>
      <w:r w:rsidRPr="00511AB0">
        <w:rPr>
          <w:sz w:val="22"/>
          <w:szCs w:val="22"/>
        </w:rPr>
        <w:t>истребуемая</w:t>
      </w:r>
      <w:proofErr w:type="spellEnd"/>
      <w:r w:rsidRPr="00511AB0">
        <w:rPr>
          <w:sz w:val="22"/>
          <w:szCs w:val="22"/>
        </w:rPr>
        <w:t xml:space="preserve"> сумма и ее полный и обоснованный расчет.</w:t>
      </w:r>
    </w:p>
    <w:p w:rsidR="005C48D0" w:rsidRPr="00511AB0" w:rsidRDefault="005C48D0" w:rsidP="00DE0B7F">
      <w:pPr>
        <w:pStyle w:val="affff7"/>
        <w:spacing w:line="120" w:lineRule="atLeast"/>
        <w:ind w:firstLine="567"/>
        <w:contextualSpacing/>
        <w:rPr>
          <w:sz w:val="22"/>
          <w:szCs w:val="22"/>
        </w:rPr>
      </w:pPr>
      <w:r w:rsidRPr="00511AB0">
        <w:rPr>
          <w:sz w:val="22"/>
          <w:szCs w:val="22"/>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Default="005C48D0" w:rsidP="00DE0B7F">
      <w:pPr>
        <w:pStyle w:val="affff7"/>
        <w:spacing w:line="120" w:lineRule="atLeast"/>
        <w:ind w:firstLine="567"/>
        <w:contextualSpacing/>
        <w:rPr>
          <w:sz w:val="22"/>
          <w:szCs w:val="22"/>
        </w:rPr>
      </w:pPr>
      <w:r w:rsidRPr="00511AB0">
        <w:rPr>
          <w:sz w:val="22"/>
          <w:szCs w:val="22"/>
        </w:rPr>
        <w:t xml:space="preserve">10.5. В случае невыполнения Сторонами своих обязательств и </w:t>
      </w:r>
      <w:proofErr w:type="spellStart"/>
      <w:r w:rsidRPr="00511AB0">
        <w:rPr>
          <w:sz w:val="22"/>
          <w:szCs w:val="22"/>
        </w:rPr>
        <w:t>недостижения</w:t>
      </w:r>
      <w:proofErr w:type="spellEnd"/>
      <w:r w:rsidRPr="00511AB0">
        <w:rPr>
          <w:sz w:val="22"/>
          <w:szCs w:val="22"/>
        </w:rPr>
        <w:t xml:space="preserve"> взаимного согласия споры по Договору разрешаются в Арбитражном суде Московской области.</w:t>
      </w:r>
    </w:p>
    <w:p w:rsidR="00DE0B7F" w:rsidRPr="00511AB0" w:rsidRDefault="00DE0B7F" w:rsidP="00DE0B7F">
      <w:pPr>
        <w:pStyle w:val="affff7"/>
        <w:spacing w:line="120" w:lineRule="atLeast"/>
        <w:ind w:firstLine="567"/>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11.</w:t>
      </w:r>
      <w:r w:rsidRPr="00511AB0">
        <w:rPr>
          <w:b/>
          <w:sz w:val="22"/>
          <w:szCs w:val="22"/>
        </w:rPr>
        <w:tab/>
        <w:t>Срок действия, изменение и дополнение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w:t>
      </w:r>
      <w:r w:rsidR="000922C4" w:rsidRPr="00511AB0">
        <w:rPr>
          <w:iCs/>
          <w:sz w:val="22"/>
          <w:szCs w:val="22"/>
        </w:rPr>
        <w:t>ия Стор</w:t>
      </w:r>
      <w:r w:rsidR="0091398B" w:rsidRPr="00511AB0">
        <w:rPr>
          <w:iCs/>
          <w:sz w:val="22"/>
          <w:szCs w:val="22"/>
        </w:rPr>
        <w:t>она</w:t>
      </w:r>
      <w:r w:rsidR="00262445" w:rsidRPr="00511AB0">
        <w:rPr>
          <w:iCs/>
          <w:sz w:val="22"/>
          <w:szCs w:val="22"/>
        </w:rPr>
        <w:t>ми и действует по «31</w:t>
      </w:r>
      <w:r w:rsidR="0018214C">
        <w:rPr>
          <w:iCs/>
          <w:sz w:val="22"/>
          <w:szCs w:val="22"/>
        </w:rPr>
        <w:t>» декабря 2020</w:t>
      </w:r>
      <w:r w:rsidRPr="00511AB0">
        <w:rPr>
          <w:iCs/>
          <w:sz w:val="22"/>
          <w:szCs w:val="22"/>
        </w:rPr>
        <w:t xml:space="preserve"> г. включительно, а в части гарантийных обязательств и обязательств по оплате – до их полного исполнения</w:t>
      </w:r>
      <w:r w:rsidRPr="00511AB0">
        <w:rPr>
          <w:sz w:val="22"/>
          <w:szCs w:val="22"/>
        </w:rPr>
        <w:t>.</w:t>
      </w:r>
    </w:p>
    <w:p w:rsidR="005C48D0" w:rsidRPr="00511AB0" w:rsidRDefault="005C48D0" w:rsidP="00DE0B7F">
      <w:pPr>
        <w:pStyle w:val="affff7"/>
        <w:spacing w:line="120" w:lineRule="atLeast"/>
        <w:ind w:firstLine="567"/>
        <w:contextualSpacing/>
        <w:rPr>
          <w:sz w:val="22"/>
          <w:szCs w:val="22"/>
        </w:rPr>
      </w:pPr>
      <w:r w:rsidRPr="00511AB0">
        <w:rPr>
          <w:sz w:val="22"/>
          <w:szCs w:val="22"/>
        </w:rPr>
        <w:t>11.2. Изменение условий настоящего Договора при его исполнении допускается по соглашению Сторон в следующих случаях:</w:t>
      </w:r>
    </w:p>
    <w:p w:rsidR="005C48D0" w:rsidRPr="00511AB0" w:rsidRDefault="005C48D0" w:rsidP="00DE0B7F">
      <w:pPr>
        <w:pStyle w:val="affff7"/>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5C48D0" w:rsidRPr="00511AB0" w:rsidRDefault="005C48D0" w:rsidP="00DE0B7F">
      <w:pPr>
        <w:pStyle w:val="affff7"/>
        <w:spacing w:line="120" w:lineRule="atLeast"/>
        <w:ind w:firstLine="567"/>
        <w:contextualSpacing/>
        <w:rPr>
          <w:sz w:val="22"/>
          <w:szCs w:val="22"/>
        </w:rPr>
      </w:pPr>
      <w:r w:rsidRPr="00511AB0">
        <w:rPr>
          <w:sz w:val="22"/>
          <w:szCs w:val="22"/>
        </w:rPr>
        <w:t xml:space="preserve">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w:t>
      </w:r>
      <w:proofErr w:type="gramStart"/>
      <w:r w:rsidRPr="00511AB0">
        <w:rPr>
          <w:sz w:val="22"/>
          <w:szCs w:val="22"/>
        </w:rPr>
        <w:t>положений бюджетного законодательства Российской Федерации цены Договора</w:t>
      </w:r>
      <w:proofErr w:type="gramEnd"/>
      <w:r w:rsidRPr="00511AB0">
        <w:rPr>
          <w:sz w:val="22"/>
          <w:szCs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511AB0">
        <w:rPr>
          <w:sz w:val="22"/>
          <w:szCs w:val="22"/>
        </w:rPr>
        <w:t>предусмотренных</w:t>
      </w:r>
      <w:proofErr w:type="gramEnd"/>
      <w:r w:rsidRPr="00511AB0">
        <w:rPr>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C48D0" w:rsidRPr="00511AB0" w:rsidRDefault="005C48D0" w:rsidP="00DE0B7F">
      <w:pPr>
        <w:pStyle w:val="affff7"/>
        <w:spacing w:line="120" w:lineRule="atLeast"/>
        <w:ind w:firstLine="567"/>
        <w:contextualSpacing/>
        <w:rPr>
          <w:sz w:val="22"/>
          <w:szCs w:val="22"/>
        </w:rPr>
      </w:pPr>
      <w:r w:rsidRPr="00511AB0">
        <w:rPr>
          <w:sz w:val="22"/>
          <w:szCs w:val="22"/>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w:t>
      </w:r>
      <w:r w:rsidR="00A81241" w:rsidRPr="00511AB0">
        <w:rPr>
          <w:sz w:val="22"/>
          <w:szCs w:val="22"/>
        </w:rPr>
        <w:t>Договора</w:t>
      </w:r>
      <w:r w:rsidRPr="00511AB0">
        <w:rPr>
          <w:sz w:val="22"/>
          <w:szCs w:val="22"/>
        </w:rPr>
        <w:t xml:space="preserve"> и (или) количестве товара, предусмотренного настоящим Договором.</w:t>
      </w:r>
    </w:p>
    <w:p w:rsidR="005C48D0" w:rsidRPr="00511AB0" w:rsidRDefault="005C48D0" w:rsidP="00DE0B7F">
      <w:pPr>
        <w:pStyle w:val="affff7"/>
        <w:spacing w:line="120" w:lineRule="atLeast"/>
        <w:ind w:firstLine="567"/>
        <w:contextualSpacing/>
        <w:rPr>
          <w:sz w:val="22"/>
          <w:szCs w:val="22"/>
        </w:rPr>
      </w:pPr>
      <w:r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5C48D0" w:rsidRPr="00511AB0" w:rsidRDefault="0076571A" w:rsidP="00DE0B7F">
      <w:pPr>
        <w:pStyle w:val="affff7"/>
        <w:spacing w:line="120" w:lineRule="atLeast"/>
        <w:ind w:firstLine="567"/>
        <w:contextualSpacing/>
        <w:rPr>
          <w:sz w:val="22"/>
          <w:szCs w:val="22"/>
        </w:rPr>
      </w:pPr>
      <w:r w:rsidRPr="00511AB0">
        <w:rPr>
          <w:sz w:val="22"/>
          <w:szCs w:val="22"/>
        </w:rPr>
        <w:t>11.3</w:t>
      </w:r>
      <w:r w:rsidR="005C48D0" w:rsidRPr="00511AB0">
        <w:rPr>
          <w:sz w:val="22"/>
          <w:szCs w:val="22"/>
        </w:rPr>
        <w:t>.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C48D0" w:rsidRPr="00511AB0" w:rsidRDefault="0076571A" w:rsidP="00DE0B7F">
      <w:pPr>
        <w:pStyle w:val="affff7"/>
        <w:spacing w:line="120" w:lineRule="atLeast"/>
        <w:ind w:firstLine="567"/>
        <w:contextualSpacing/>
        <w:rPr>
          <w:sz w:val="22"/>
          <w:szCs w:val="22"/>
        </w:rPr>
      </w:pPr>
      <w:r w:rsidRPr="00511AB0">
        <w:rPr>
          <w:sz w:val="22"/>
          <w:szCs w:val="22"/>
        </w:rPr>
        <w:t>11.4</w:t>
      </w:r>
      <w:r w:rsidR="005C48D0" w:rsidRPr="00511AB0">
        <w:rPr>
          <w:sz w:val="22"/>
          <w:szCs w:val="22"/>
        </w:rPr>
        <w:t>. В случае перемены Заказчика права и обязанности Заказчика, предусмотренные настоящим Договором, переходят к новому Заказчику.</w:t>
      </w:r>
    </w:p>
    <w:p w:rsidR="005C48D0" w:rsidRDefault="0076571A" w:rsidP="00DE0B7F">
      <w:pPr>
        <w:pStyle w:val="affff7"/>
        <w:spacing w:line="120" w:lineRule="atLeast"/>
        <w:ind w:firstLine="567"/>
        <w:contextualSpacing/>
        <w:rPr>
          <w:sz w:val="22"/>
          <w:szCs w:val="22"/>
        </w:rPr>
      </w:pPr>
      <w:r w:rsidRPr="00511AB0">
        <w:rPr>
          <w:sz w:val="22"/>
          <w:szCs w:val="22"/>
        </w:rPr>
        <w:t>11.5</w:t>
      </w:r>
      <w:r w:rsidR="005C48D0" w:rsidRPr="00511AB0">
        <w:rPr>
          <w:sz w:val="22"/>
          <w:szCs w:val="22"/>
        </w:rPr>
        <w:t>.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p>
    <w:p w:rsidR="00DE0B7F" w:rsidRDefault="00DE0B7F" w:rsidP="00DE0B7F">
      <w:pPr>
        <w:pStyle w:val="affff7"/>
        <w:spacing w:line="120" w:lineRule="atLeast"/>
        <w:ind w:firstLine="567"/>
        <w:contextualSpacing/>
        <w:rPr>
          <w:b/>
          <w:sz w:val="22"/>
          <w:szCs w:val="22"/>
        </w:rPr>
      </w:pPr>
    </w:p>
    <w:p w:rsidR="004423D1" w:rsidRPr="004423D1" w:rsidRDefault="004423D1" w:rsidP="001C65A9">
      <w:pPr>
        <w:pStyle w:val="affff7"/>
        <w:spacing w:line="120" w:lineRule="atLeast"/>
        <w:ind w:firstLine="567"/>
        <w:contextualSpacing/>
        <w:jc w:val="center"/>
        <w:rPr>
          <w:sz w:val="22"/>
          <w:szCs w:val="22"/>
        </w:rPr>
      </w:pPr>
      <w:r w:rsidRPr="004423D1">
        <w:rPr>
          <w:b/>
          <w:sz w:val="22"/>
          <w:szCs w:val="22"/>
        </w:rPr>
        <w:t>1</w:t>
      </w:r>
      <w:r>
        <w:rPr>
          <w:b/>
          <w:sz w:val="22"/>
          <w:szCs w:val="22"/>
        </w:rPr>
        <w:t>2</w:t>
      </w:r>
      <w:r w:rsidRPr="004423D1">
        <w:rPr>
          <w:b/>
          <w:sz w:val="22"/>
          <w:szCs w:val="22"/>
        </w:rPr>
        <w:t>. Особые условия</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.1. Стороны при исполнении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423D1" w:rsidRPr="004423D1" w:rsidRDefault="004423D1" w:rsidP="004423D1">
      <w:pPr>
        <w:pStyle w:val="affff7"/>
        <w:spacing w:line="120" w:lineRule="atLeast"/>
        <w:ind w:firstLine="567"/>
        <w:contextualSpacing/>
        <w:rPr>
          <w:sz w:val="22"/>
          <w:szCs w:val="22"/>
        </w:rPr>
      </w:pPr>
      <w:r w:rsidRPr="004423D1">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результаты такой приемки;</w:t>
      </w:r>
    </w:p>
    <w:p w:rsidR="004423D1" w:rsidRPr="004423D1" w:rsidRDefault="004423D1" w:rsidP="004423D1">
      <w:pPr>
        <w:pStyle w:val="affff7"/>
        <w:spacing w:line="120" w:lineRule="atLeast"/>
        <w:ind w:firstLine="567"/>
        <w:contextualSpacing/>
        <w:rPr>
          <w:sz w:val="22"/>
          <w:szCs w:val="22"/>
        </w:rPr>
      </w:pPr>
      <w:r w:rsidRPr="004423D1">
        <w:rPr>
          <w:sz w:val="22"/>
          <w:szCs w:val="22"/>
        </w:rPr>
        <w:t>мотивированный отказ от подписания документа о приемке;</w:t>
      </w:r>
    </w:p>
    <w:p w:rsidR="004423D1" w:rsidRPr="004423D1" w:rsidRDefault="004423D1" w:rsidP="004423D1">
      <w:pPr>
        <w:pStyle w:val="affff7"/>
        <w:spacing w:line="120" w:lineRule="atLeast"/>
        <w:ind w:firstLine="567"/>
        <w:contextualSpacing/>
        <w:rPr>
          <w:sz w:val="22"/>
          <w:szCs w:val="22"/>
        </w:rPr>
      </w:pPr>
      <w:r w:rsidRPr="004423D1">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заключение дополнительных соглашений;</w:t>
      </w:r>
    </w:p>
    <w:p w:rsidR="004423D1" w:rsidRPr="004423D1" w:rsidRDefault="004423D1" w:rsidP="004423D1">
      <w:pPr>
        <w:pStyle w:val="affff7"/>
        <w:spacing w:line="120" w:lineRule="atLeast"/>
        <w:ind w:firstLine="567"/>
        <w:contextualSpacing/>
        <w:rPr>
          <w:sz w:val="22"/>
          <w:szCs w:val="22"/>
        </w:rPr>
      </w:pPr>
      <w:r w:rsidRPr="004423D1">
        <w:rPr>
          <w:sz w:val="22"/>
          <w:szCs w:val="22"/>
        </w:rPr>
        <w:t>направление требования об уплате неустоек (штрафов, пеней);</w:t>
      </w:r>
    </w:p>
    <w:p w:rsidR="004423D1" w:rsidRPr="004423D1" w:rsidRDefault="004423D1" w:rsidP="004423D1">
      <w:pPr>
        <w:pStyle w:val="affff7"/>
        <w:spacing w:line="120" w:lineRule="atLeast"/>
        <w:ind w:firstLine="567"/>
        <w:contextualSpacing/>
        <w:rPr>
          <w:sz w:val="22"/>
          <w:szCs w:val="22"/>
        </w:rPr>
      </w:pPr>
      <w:r w:rsidRPr="004423D1">
        <w:rPr>
          <w:sz w:val="22"/>
          <w:szCs w:val="22"/>
        </w:rPr>
        <w:t>направление решения об одностороннем отказе от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 осуществляют обмен электронными документами посредством использования </w:t>
      </w:r>
      <w:proofErr w:type="gramStart"/>
      <w:r w:rsidRPr="004423D1">
        <w:rPr>
          <w:sz w:val="22"/>
          <w:szCs w:val="22"/>
        </w:rPr>
        <w:t>Портала исполнения контрактов Единой автоматизированной системы управления</w:t>
      </w:r>
      <w:proofErr w:type="gramEnd"/>
      <w:r w:rsidRPr="004423D1">
        <w:rPr>
          <w:sz w:val="22"/>
          <w:szCs w:val="22"/>
        </w:rPr>
        <w:t xml:space="preserve"> закупками Московской области (далее – ПИК ЕАСУЗ) в соответствии с Регламентом электронного документооборота Портала </w:t>
      </w:r>
      <w:r w:rsidRPr="004423D1">
        <w:rPr>
          <w:sz w:val="22"/>
          <w:szCs w:val="22"/>
        </w:rPr>
        <w:lastRenderedPageBreak/>
        <w:t>исполнения контрактов Единой автоматизированной системы управления закупками Московской области (далее – Регламент, Приложение 4 к Договору).</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.2. Для работы в ПИК ЕАСУЗ Стороны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 назначают должностных лиц, уполномоченных за организацию </w:t>
      </w:r>
    </w:p>
    <w:p w:rsidR="004423D1" w:rsidRPr="004423D1" w:rsidRDefault="004423D1" w:rsidP="004423D1">
      <w:pPr>
        <w:pStyle w:val="affff7"/>
        <w:spacing w:line="120" w:lineRule="atLeast"/>
        <w:ind w:firstLine="567"/>
        <w:contextualSpacing/>
        <w:rPr>
          <w:sz w:val="22"/>
          <w:szCs w:val="22"/>
        </w:rPr>
      </w:pPr>
      <w:r w:rsidRPr="004423D1">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необходимые условия для осуществления электронного документооборота в ПИК ЕАСУЗ и в ЭДО ПИК ЕАСУЗ;</w:t>
      </w:r>
    </w:p>
    <w:p w:rsidR="004423D1" w:rsidRPr="004423D1" w:rsidRDefault="004423D1" w:rsidP="004423D1">
      <w:pPr>
        <w:pStyle w:val="affff7"/>
        <w:spacing w:line="120" w:lineRule="atLeast"/>
        <w:ind w:firstLine="567"/>
        <w:contextualSpacing/>
        <w:rPr>
          <w:sz w:val="22"/>
          <w:szCs w:val="22"/>
        </w:rPr>
      </w:pPr>
      <w:r w:rsidRPr="004423D1">
        <w:rPr>
          <w:sz w:val="22"/>
          <w:szCs w:val="22"/>
        </w:rPr>
        <w:t>- используют для подписания в ЭДО ПИК ЕАСУЗ электронных документов усиленную квалифицированную электронную подпись.</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 xml:space="preserve">.4. Электронные документы, полученные Сторонами друг от друга </w:t>
      </w:r>
    </w:p>
    <w:p w:rsidR="004423D1" w:rsidRPr="004423D1" w:rsidRDefault="004423D1" w:rsidP="004423D1">
      <w:pPr>
        <w:pStyle w:val="affff7"/>
        <w:spacing w:line="120" w:lineRule="atLeast"/>
        <w:ind w:firstLine="567"/>
        <w:contextualSpacing/>
        <w:rPr>
          <w:sz w:val="22"/>
          <w:szCs w:val="22"/>
        </w:rPr>
      </w:pPr>
      <w:r w:rsidRPr="004423D1">
        <w:rPr>
          <w:sz w:val="22"/>
          <w:szCs w:val="22"/>
        </w:rPr>
        <w:t>при исполнении Договора, не требуют дублирования документами, оформленными на бумажных носителях информации.</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4423D1" w:rsidRPr="004423D1" w:rsidRDefault="004423D1" w:rsidP="004423D1">
      <w:pPr>
        <w:pStyle w:val="affff7"/>
        <w:spacing w:line="120" w:lineRule="atLeast"/>
        <w:ind w:firstLine="567"/>
        <w:contextualSpacing/>
        <w:rPr>
          <w:sz w:val="22"/>
          <w:szCs w:val="22"/>
        </w:rPr>
      </w:pPr>
      <w:r w:rsidRPr="004423D1">
        <w:rPr>
          <w:sz w:val="22"/>
          <w:szCs w:val="22"/>
        </w:rPr>
        <w:t>в сроки, предусмотренные Договором.</w:t>
      </w:r>
    </w:p>
    <w:p w:rsidR="004423D1" w:rsidRPr="004423D1" w:rsidRDefault="004423D1" w:rsidP="004423D1">
      <w:pPr>
        <w:pStyle w:val="affff7"/>
        <w:spacing w:line="120" w:lineRule="atLeast"/>
        <w:ind w:firstLine="567"/>
        <w:contextualSpacing/>
        <w:rPr>
          <w:sz w:val="22"/>
          <w:szCs w:val="22"/>
        </w:rPr>
      </w:pPr>
      <w:proofErr w:type="gramStart"/>
      <w:r w:rsidRPr="004423D1">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4423D1">
        <w:rPr>
          <w:sz w:val="22"/>
          <w:szCs w:val="22"/>
        </w:rPr>
        <w:t>скан-образа</w:t>
      </w:r>
      <w:proofErr w:type="spellEnd"/>
      <w:r w:rsidRPr="004423D1">
        <w:rPr>
          <w:sz w:val="22"/>
          <w:szCs w:val="22"/>
        </w:rPr>
        <w:t>) документа, подписанного Сторонами на бумажном носителе информации.</w:t>
      </w:r>
      <w:proofErr w:type="gramEnd"/>
    </w:p>
    <w:p w:rsidR="004423D1" w:rsidRPr="004423D1" w:rsidRDefault="004423D1" w:rsidP="004423D1">
      <w:pPr>
        <w:pStyle w:val="affff7"/>
        <w:spacing w:line="120" w:lineRule="atLeast"/>
        <w:ind w:firstLine="567"/>
        <w:contextualSpacing/>
        <w:rPr>
          <w:sz w:val="22"/>
          <w:szCs w:val="22"/>
        </w:rPr>
      </w:pPr>
      <w:r w:rsidRPr="004423D1">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proofErr w:type="gramStart"/>
      <w:r w:rsidRPr="004423D1">
        <w:rPr>
          <w:sz w:val="22"/>
          <w:szCs w:val="22"/>
        </w:rPr>
        <w:t>скан-образа</w:t>
      </w:r>
      <w:proofErr w:type="spellEnd"/>
      <w:proofErr w:type="gramEnd"/>
      <w:r w:rsidRPr="004423D1">
        <w:rPr>
          <w:sz w:val="22"/>
          <w:szCs w:val="22"/>
        </w:rPr>
        <w:t xml:space="preserve">) документа, </w:t>
      </w:r>
    </w:p>
    <w:p w:rsidR="004423D1" w:rsidRPr="004423D1" w:rsidRDefault="004423D1" w:rsidP="004423D1">
      <w:pPr>
        <w:pStyle w:val="affff7"/>
        <w:spacing w:line="120" w:lineRule="atLeast"/>
        <w:ind w:firstLine="567"/>
        <w:contextualSpacing/>
        <w:rPr>
          <w:sz w:val="22"/>
          <w:szCs w:val="22"/>
        </w:rPr>
      </w:pPr>
      <w:r w:rsidRPr="004423D1">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 xml:space="preserve">.7. Получение доступа </w:t>
      </w:r>
      <w:proofErr w:type="gramStart"/>
      <w:r w:rsidRPr="004423D1">
        <w:rPr>
          <w:sz w:val="22"/>
          <w:szCs w:val="22"/>
        </w:rPr>
        <w:t>к</w:t>
      </w:r>
      <w:proofErr w:type="gramEnd"/>
      <w:r w:rsidRPr="004423D1">
        <w:rPr>
          <w:sz w:val="22"/>
          <w:szCs w:val="22"/>
        </w:rPr>
        <w:t xml:space="preserve"> ПИК ЕАСУЗ, а также использование ЭДО ПИК ЕАСУЗ, в том числе в целях осуществления электронного документооборота </w:t>
      </w:r>
    </w:p>
    <w:p w:rsidR="004423D1" w:rsidRPr="004423D1" w:rsidRDefault="004423D1" w:rsidP="004423D1">
      <w:pPr>
        <w:pStyle w:val="affff7"/>
        <w:spacing w:line="120" w:lineRule="atLeast"/>
        <w:ind w:firstLine="567"/>
        <w:contextualSpacing/>
        <w:rPr>
          <w:sz w:val="22"/>
          <w:szCs w:val="22"/>
        </w:rPr>
      </w:pPr>
      <w:r w:rsidRPr="004423D1">
        <w:rPr>
          <w:sz w:val="22"/>
          <w:szCs w:val="22"/>
        </w:rPr>
        <w:t>при исполнении Договора, для Сторон осуществляется безвозмездно.</w:t>
      </w:r>
    </w:p>
    <w:p w:rsidR="004423D1" w:rsidRPr="00511AB0" w:rsidRDefault="004423D1" w:rsidP="00DE0B7F">
      <w:pPr>
        <w:pStyle w:val="affff7"/>
        <w:spacing w:line="120" w:lineRule="atLeast"/>
        <w:ind w:firstLine="567"/>
        <w:contextualSpacing/>
        <w:rPr>
          <w:b/>
          <w:sz w:val="22"/>
          <w:szCs w:val="22"/>
        </w:rPr>
      </w:pPr>
    </w:p>
    <w:p w:rsidR="009D3EFB" w:rsidRPr="00511AB0" w:rsidRDefault="005C48D0" w:rsidP="00DE0B7F">
      <w:pPr>
        <w:pStyle w:val="affff7"/>
        <w:spacing w:line="120" w:lineRule="atLeast"/>
        <w:contextualSpacing/>
        <w:jc w:val="center"/>
        <w:rPr>
          <w:sz w:val="22"/>
          <w:szCs w:val="22"/>
        </w:rPr>
      </w:pPr>
      <w:r w:rsidRPr="00511AB0">
        <w:rPr>
          <w:b/>
          <w:sz w:val="22"/>
          <w:szCs w:val="22"/>
        </w:rPr>
        <w:t>1</w:t>
      </w:r>
      <w:r w:rsidR="009D3EFB">
        <w:rPr>
          <w:b/>
          <w:sz w:val="22"/>
          <w:szCs w:val="22"/>
        </w:rPr>
        <w:t>3</w:t>
      </w:r>
      <w:r w:rsidRPr="00511AB0">
        <w:rPr>
          <w:b/>
          <w:sz w:val="22"/>
          <w:szCs w:val="22"/>
        </w:rPr>
        <w:t>. Прочие условия</w:t>
      </w:r>
    </w:p>
    <w:p w:rsidR="005C48D0" w:rsidRPr="00511AB0" w:rsidRDefault="005C48D0" w:rsidP="00DE0B7F">
      <w:pPr>
        <w:pStyle w:val="affff7"/>
        <w:spacing w:line="120" w:lineRule="atLeast"/>
        <w:ind w:firstLine="567"/>
        <w:contextualSpacing/>
        <w:rPr>
          <w:sz w:val="22"/>
          <w:szCs w:val="22"/>
        </w:rPr>
      </w:pPr>
      <w:r w:rsidRPr="00511AB0">
        <w:rPr>
          <w:sz w:val="22"/>
          <w:szCs w:val="22"/>
        </w:rPr>
        <w:t>1</w:t>
      </w:r>
      <w:r w:rsidR="009D3EFB">
        <w:rPr>
          <w:sz w:val="22"/>
          <w:szCs w:val="22"/>
        </w:rPr>
        <w:t>3</w:t>
      </w:r>
      <w:r w:rsidRPr="00511AB0">
        <w:rPr>
          <w:sz w:val="22"/>
          <w:szCs w:val="22"/>
        </w:rPr>
        <w:t>.1.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13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rsidR="00BD090D" w:rsidRDefault="005C48D0" w:rsidP="00BD090D">
      <w:pPr>
        <w:pStyle w:val="affff7"/>
        <w:spacing w:line="120" w:lineRule="atLeast"/>
        <w:ind w:firstLine="567"/>
        <w:contextualSpacing/>
        <w:rPr>
          <w:sz w:val="22"/>
          <w:szCs w:val="22"/>
        </w:rPr>
      </w:pPr>
      <w:r w:rsidRPr="00511AB0">
        <w:rPr>
          <w:sz w:val="22"/>
          <w:szCs w:val="22"/>
        </w:rPr>
        <w:lastRenderedPageBreak/>
        <w:t>1</w:t>
      </w:r>
      <w:r w:rsidR="009D3EFB">
        <w:rPr>
          <w:sz w:val="22"/>
          <w:szCs w:val="22"/>
        </w:rPr>
        <w:t>3</w:t>
      </w:r>
      <w:r w:rsidRPr="00511AB0">
        <w:rPr>
          <w:sz w:val="22"/>
          <w:szCs w:val="22"/>
        </w:rPr>
        <w:t>.2.  Во всем, что не предусмотрено Договором, Стороны руководствуются законодательством Российской Федерации.</w:t>
      </w:r>
    </w:p>
    <w:p w:rsidR="005C48D0" w:rsidRPr="00BD090D" w:rsidRDefault="005C48D0" w:rsidP="00BD090D">
      <w:pPr>
        <w:pStyle w:val="affff7"/>
        <w:spacing w:line="120" w:lineRule="atLeast"/>
        <w:ind w:firstLine="567"/>
        <w:contextualSpacing/>
        <w:rPr>
          <w:sz w:val="22"/>
          <w:szCs w:val="22"/>
        </w:rPr>
      </w:pPr>
      <w:r w:rsidRPr="00BD090D">
        <w:rPr>
          <w:sz w:val="22"/>
          <w:szCs w:val="22"/>
        </w:rPr>
        <w:t>1</w:t>
      </w:r>
      <w:r w:rsidR="009D3EFB" w:rsidRPr="00BD090D">
        <w:rPr>
          <w:sz w:val="22"/>
          <w:szCs w:val="22"/>
        </w:rPr>
        <w:t>3</w:t>
      </w:r>
      <w:r w:rsidRPr="00BD090D">
        <w:rPr>
          <w:sz w:val="22"/>
          <w:szCs w:val="22"/>
        </w:rPr>
        <w:t xml:space="preserve">.3. Неотъемлемыми частями </w:t>
      </w:r>
      <w:r w:rsidR="00A81241" w:rsidRPr="00BD090D">
        <w:rPr>
          <w:sz w:val="22"/>
          <w:szCs w:val="22"/>
        </w:rPr>
        <w:t>Договора</w:t>
      </w:r>
      <w:r w:rsidRPr="00BD090D">
        <w:rPr>
          <w:sz w:val="22"/>
          <w:szCs w:val="22"/>
        </w:rPr>
        <w:t xml:space="preserve"> являются: Приложение 1 </w:t>
      </w:r>
      <w:r w:rsidR="00BD090D" w:rsidRPr="00BD090D">
        <w:t>СВЕДЕНИЯ ОБ ОБЪЕКТЕ ЗАКУПКИ</w:t>
      </w:r>
      <w:r w:rsidR="0091398B" w:rsidRPr="00BD090D">
        <w:rPr>
          <w:sz w:val="22"/>
          <w:szCs w:val="22"/>
        </w:rPr>
        <w:t xml:space="preserve">, </w:t>
      </w:r>
      <w:r w:rsidR="00BD090D" w:rsidRPr="00BD090D">
        <w:rPr>
          <w:sz w:val="22"/>
          <w:szCs w:val="22"/>
        </w:rPr>
        <w:t xml:space="preserve">Приложение № 2 </w:t>
      </w:r>
      <w:r w:rsidR="00BD090D" w:rsidRPr="00BD090D">
        <w:rPr>
          <w:bCs/>
          <w:color w:val="00000A"/>
          <w:spacing w:val="-4"/>
        </w:rPr>
        <w:t>СВЕДЕНИЯ ОБ ОБЯЗАТЕЛЬСТВАХ СТОРОН, Приложение № 3 СВЕДЕНИЯ О ПОРЯДКЕ ОФОРМЛЕНИЯ РЕЗУЛЬТАТОВ ИСПОЛНЕНИЯ ОБЯЗАТЕЛЬСТВ</w:t>
      </w:r>
      <w:r w:rsidR="00BD090D">
        <w:rPr>
          <w:bCs/>
          <w:color w:val="00000A"/>
          <w:spacing w:val="-4"/>
        </w:rPr>
        <w:t xml:space="preserve">, </w:t>
      </w:r>
      <w:r w:rsidR="00BD090D" w:rsidRPr="00BD090D">
        <w:t xml:space="preserve">Приложение № 4 РЕГЛАМЕНТ ЭЛЕКТРОННОГО </w:t>
      </w:r>
      <w:proofErr w:type="gramStart"/>
      <w:r w:rsidR="00BD090D" w:rsidRPr="00BD090D">
        <w:t>ДОКУМЕНТООБОРОТА ПОРТАЛА ИСПОЛНЕНИЯ КОНТРАКТОВ ЕДИНОЙ АВТОМАТИЗИРОВАННОЙ СИСТЕМЫ УПРАВЛЕНИЯ</w:t>
      </w:r>
      <w:proofErr w:type="gramEnd"/>
      <w:r w:rsidR="00BD090D" w:rsidRPr="00BD090D">
        <w:t xml:space="preserve"> ЗАКУПКАМИ МОСКОВСКОЙ ОБЛАСТИ, </w:t>
      </w:r>
      <w:r w:rsidR="0091398B" w:rsidRPr="00BD090D">
        <w:rPr>
          <w:sz w:val="22"/>
          <w:szCs w:val="22"/>
        </w:rPr>
        <w:t>Приложение №</w:t>
      </w:r>
      <w:r w:rsidR="00BD090D" w:rsidRPr="00BD090D">
        <w:t>5</w:t>
      </w:r>
      <w:r w:rsidR="0091398B" w:rsidRPr="00BD090D">
        <w:rPr>
          <w:sz w:val="22"/>
          <w:szCs w:val="22"/>
        </w:rPr>
        <w:t xml:space="preserve"> «Акт при</w:t>
      </w:r>
      <w:r w:rsidR="0091459D">
        <w:rPr>
          <w:sz w:val="22"/>
          <w:szCs w:val="22"/>
        </w:rPr>
        <w:t>е</w:t>
      </w:r>
      <w:r w:rsidR="0091398B" w:rsidRPr="00BD090D">
        <w:rPr>
          <w:sz w:val="22"/>
          <w:szCs w:val="22"/>
        </w:rPr>
        <w:t>ма передачи товара» ФОРМА</w:t>
      </w:r>
    </w:p>
    <w:p w:rsidR="005C48D0" w:rsidRDefault="005C48D0" w:rsidP="00DE0B7F">
      <w:pPr>
        <w:pStyle w:val="affff7"/>
        <w:spacing w:line="120" w:lineRule="atLeast"/>
        <w:ind w:firstLine="567"/>
        <w:contextualSpacing/>
        <w:rPr>
          <w:sz w:val="22"/>
          <w:szCs w:val="22"/>
        </w:rPr>
      </w:pPr>
      <w:r w:rsidRPr="00511AB0">
        <w:rPr>
          <w:sz w:val="22"/>
          <w:szCs w:val="22"/>
        </w:rPr>
        <w:t>1</w:t>
      </w:r>
      <w:r w:rsidR="002A6E02">
        <w:rPr>
          <w:sz w:val="22"/>
          <w:szCs w:val="22"/>
        </w:rPr>
        <w:t>3</w:t>
      </w:r>
      <w:r w:rsidRPr="00511AB0">
        <w:rPr>
          <w:sz w:val="22"/>
          <w:szCs w:val="22"/>
        </w:rPr>
        <w:t>.4.</w:t>
      </w:r>
      <w:r w:rsidRPr="00511AB0">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DE0B7F" w:rsidRPr="00511AB0" w:rsidRDefault="00DE0B7F" w:rsidP="00DE0B7F">
      <w:pPr>
        <w:pStyle w:val="affff7"/>
        <w:spacing w:line="120" w:lineRule="atLeast"/>
        <w:ind w:firstLine="567"/>
        <w:contextualSpacing/>
        <w:rPr>
          <w:b/>
          <w:sz w:val="22"/>
          <w:szCs w:val="22"/>
        </w:rPr>
      </w:pPr>
    </w:p>
    <w:p w:rsidR="005C48D0" w:rsidRDefault="005C48D0" w:rsidP="00DE0B7F">
      <w:pPr>
        <w:pStyle w:val="affff7"/>
        <w:spacing w:line="120" w:lineRule="atLeast"/>
        <w:contextualSpacing/>
        <w:jc w:val="center"/>
        <w:rPr>
          <w:b/>
          <w:sz w:val="22"/>
          <w:szCs w:val="22"/>
        </w:rPr>
      </w:pPr>
      <w:r w:rsidRPr="00511AB0">
        <w:rPr>
          <w:b/>
          <w:sz w:val="22"/>
          <w:szCs w:val="22"/>
        </w:rPr>
        <w:t>1</w:t>
      </w:r>
      <w:r w:rsidR="002A6E02">
        <w:rPr>
          <w:b/>
          <w:sz w:val="22"/>
          <w:szCs w:val="22"/>
        </w:rPr>
        <w:t>4</w:t>
      </w:r>
      <w:r w:rsidRPr="00511AB0">
        <w:rPr>
          <w:b/>
          <w:sz w:val="22"/>
          <w:szCs w:val="22"/>
        </w:rPr>
        <w:t>. Адреса, реквизиты и подписи Сторон</w:t>
      </w:r>
      <w:bookmarkStart w:id="2" w:name="Par40"/>
      <w:bookmarkEnd w:id="2"/>
    </w:p>
    <w:p w:rsidR="00DE0B7F" w:rsidRPr="00511AB0" w:rsidRDefault="00DE0B7F" w:rsidP="00DE0B7F">
      <w:pPr>
        <w:pStyle w:val="affff7"/>
        <w:spacing w:line="120" w:lineRule="atLeast"/>
        <w:contextualSpacing/>
        <w:jc w:val="center"/>
        <w:rPr>
          <w:sz w:val="22"/>
          <w:szCs w:val="22"/>
        </w:rPr>
      </w:pPr>
    </w:p>
    <w:tbl>
      <w:tblPr>
        <w:tblW w:w="0" w:type="auto"/>
        <w:tblLayout w:type="fixed"/>
        <w:tblLook w:val="0000"/>
      </w:tblPr>
      <w:tblGrid>
        <w:gridCol w:w="5039"/>
        <w:gridCol w:w="4598"/>
      </w:tblGrid>
      <w:tr w:rsidR="005C48D0" w:rsidRPr="00511AB0" w:rsidTr="00DE0B7F">
        <w:tc>
          <w:tcPr>
            <w:tcW w:w="5039" w:type="dxa"/>
            <w:shd w:val="clear" w:color="auto" w:fill="FFFFFF"/>
          </w:tcPr>
          <w:p w:rsidR="00FD5AFF" w:rsidRDefault="005C48D0" w:rsidP="00FD5AFF">
            <w:pPr>
              <w:pStyle w:val="affff7"/>
              <w:spacing w:after="0" w:line="120" w:lineRule="atLeast"/>
              <w:contextualSpacing/>
              <w:jc w:val="left"/>
              <w:rPr>
                <w:sz w:val="22"/>
                <w:szCs w:val="22"/>
              </w:rPr>
            </w:pPr>
            <w:r w:rsidRPr="00511AB0">
              <w:rPr>
                <w:sz w:val="22"/>
                <w:szCs w:val="22"/>
              </w:rPr>
              <w:t xml:space="preserve">ЗАКАЗЧИК:  </w:t>
            </w:r>
          </w:p>
          <w:p w:rsidR="005C48D0" w:rsidRPr="00511AB0" w:rsidRDefault="00141037" w:rsidP="00FD5AFF">
            <w:pPr>
              <w:pStyle w:val="affff7"/>
              <w:spacing w:after="0" w:line="240" w:lineRule="auto"/>
              <w:contextualSpacing/>
              <w:jc w:val="left"/>
              <w:rPr>
                <w:sz w:val="22"/>
                <w:szCs w:val="22"/>
              </w:rPr>
            </w:pPr>
            <w:r w:rsidRPr="00511AB0">
              <w:rPr>
                <w:b/>
                <w:sz w:val="22"/>
                <w:szCs w:val="22"/>
              </w:rPr>
              <w:t>МАДОУ ЦРР –</w:t>
            </w:r>
            <w:r w:rsidR="005A1A5E" w:rsidRPr="00511AB0">
              <w:rPr>
                <w:b/>
                <w:sz w:val="22"/>
                <w:szCs w:val="22"/>
              </w:rPr>
              <w:t xml:space="preserve"> </w:t>
            </w:r>
            <w:proofErr w:type="spellStart"/>
            <w:r w:rsidR="0055483F" w:rsidRPr="00511AB0">
              <w:rPr>
                <w:b/>
                <w:sz w:val="22"/>
                <w:szCs w:val="22"/>
              </w:rPr>
              <w:t>д</w:t>
            </w:r>
            <w:proofErr w:type="spellEnd"/>
            <w:r w:rsidR="0055483F" w:rsidRPr="00511AB0">
              <w:rPr>
                <w:b/>
                <w:sz w:val="22"/>
                <w:szCs w:val="22"/>
              </w:rPr>
              <w:t>/с №13</w:t>
            </w:r>
            <w:r w:rsidRPr="00511AB0">
              <w:rPr>
                <w:b/>
                <w:sz w:val="22"/>
                <w:szCs w:val="22"/>
              </w:rPr>
              <w:t xml:space="preserve"> «</w:t>
            </w:r>
            <w:r w:rsidR="0055483F" w:rsidRPr="00511AB0">
              <w:rPr>
                <w:b/>
                <w:sz w:val="22"/>
                <w:szCs w:val="22"/>
              </w:rPr>
              <w:t>Петруш</w:t>
            </w:r>
            <w:r w:rsidRPr="00511AB0">
              <w:rPr>
                <w:b/>
                <w:sz w:val="22"/>
                <w:szCs w:val="22"/>
              </w:rPr>
              <w:t>ка»</w:t>
            </w:r>
          </w:p>
          <w:p w:rsidR="005C48D0" w:rsidRPr="00511AB0" w:rsidRDefault="00447023" w:rsidP="00FD5AFF">
            <w:pPr>
              <w:pStyle w:val="affff7"/>
              <w:spacing w:after="0" w:line="240" w:lineRule="auto"/>
              <w:contextualSpacing/>
              <w:jc w:val="left"/>
              <w:rPr>
                <w:color w:val="000000"/>
                <w:sz w:val="22"/>
                <w:szCs w:val="22"/>
              </w:rPr>
            </w:pPr>
            <w:r w:rsidRPr="00511AB0">
              <w:rPr>
                <w:color w:val="000000"/>
                <w:sz w:val="22"/>
                <w:szCs w:val="22"/>
              </w:rPr>
              <w:t xml:space="preserve">ИНН  </w:t>
            </w:r>
            <w:r w:rsidR="0055483F" w:rsidRPr="00511AB0">
              <w:rPr>
                <w:color w:val="000000"/>
                <w:sz w:val="22"/>
                <w:szCs w:val="22"/>
              </w:rPr>
              <w:t>5045033728</w:t>
            </w:r>
            <w:r w:rsidR="005C48D0" w:rsidRPr="00511AB0">
              <w:rPr>
                <w:color w:val="000000"/>
                <w:sz w:val="22"/>
                <w:szCs w:val="22"/>
              </w:rPr>
              <w:t xml:space="preserve"> КПП 504501001</w:t>
            </w:r>
          </w:p>
          <w:p w:rsidR="0055483F" w:rsidRPr="00511AB0" w:rsidRDefault="005C48D0" w:rsidP="00FD5AFF">
            <w:pPr>
              <w:pStyle w:val="affff7"/>
              <w:spacing w:after="0" w:line="240" w:lineRule="auto"/>
              <w:contextualSpacing/>
              <w:jc w:val="left"/>
              <w:rPr>
                <w:color w:val="000000"/>
                <w:sz w:val="22"/>
                <w:szCs w:val="22"/>
              </w:rPr>
            </w:pPr>
            <w:r w:rsidRPr="00511AB0">
              <w:rPr>
                <w:color w:val="000000"/>
                <w:sz w:val="22"/>
                <w:szCs w:val="22"/>
              </w:rPr>
              <w:t>Юридический адрес:</w:t>
            </w:r>
            <w:r w:rsidR="00447023" w:rsidRPr="00511AB0">
              <w:rPr>
                <w:color w:val="000000"/>
                <w:sz w:val="22"/>
                <w:szCs w:val="22"/>
              </w:rPr>
              <w:t xml:space="preserve">142803, Московская область, </w:t>
            </w:r>
          </w:p>
          <w:p w:rsidR="005C48D0" w:rsidRPr="00511AB0" w:rsidRDefault="00447023" w:rsidP="00FD5AFF">
            <w:pPr>
              <w:pStyle w:val="affff7"/>
              <w:spacing w:after="0" w:line="240" w:lineRule="auto"/>
              <w:contextualSpacing/>
              <w:jc w:val="left"/>
              <w:rPr>
                <w:color w:val="000000"/>
                <w:sz w:val="22"/>
                <w:szCs w:val="22"/>
              </w:rPr>
            </w:pPr>
            <w:r w:rsidRPr="00511AB0">
              <w:rPr>
                <w:color w:val="000000"/>
                <w:sz w:val="22"/>
                <w:szCs w:val="22"/>
              </w:rPr>
              <w:t>г</w:t>
            </w:r>
            <w:r w:rsidR="0055483F" w:rsidRPr="00511AB0">
              <w:rPr>
                <w:color w:val="000000"/>
                <w:sz w:val="22"/>
                <w:szCs w:val="22"/>
              </w:rPr>
              <w:t>. Ступино, ул. Куйбышева, вл. 62</w:t>
            </w:r>
          </w:p>
          <w:p w:rsidR="005C48D0" w:rsidRPr="00511AB0" w:rsidRDefault="005C48D0" w:rsidP="00FD5AFF">
            <w:pPr>
              <w:pStyle w:val="affff7"/>
              <w:spacing w:after="0" w:line="240" w:lineRule="auto"/>
              <w:contextualSpacing/>
              <w:jc w:val="left"/>
              <w:rPr>
                <w:color w:val="000000"/>
                <w:sz w:val="22"/>
                <w:szCs w:val="22"/>
              </w:rPr>
            </w:pPr>
            <w:proofErr w:type="gramStart"/>
            <w:r w:rsidRPr="00511AB0">
              <w:rPr>
                <w:color w:val="000000"/>
                <w:sz w:val="22"/>
                <w:szCs w:val="22"/>
              </w:rPr>
              <w:t>Фактический (почтовый) адрес:</w:t>
            </w:r>
            <w:r w:rsidR="00447023" w:rsidRPr="00511AB0">
              <w:rPr>
                <w:color w:val="000000"/>
                <w:sz w:val="22"/>
                <w:szCs w:val="22"/>
              </w:rPr>
              <w:t xml:space="preserve"> 142803, Московская область, г</w:t>
            </w:r>
            <w:r w:rsidR="0055483F" w:rsidRPr="00511AB0">
              <w:rPr>
                <w:color w:val="000000"/>
                <w:sz w:val="22"/>
                <w:szCs w:val="22"/>
              </w:rPr>
              <w:t>. Ступино, ул. Куйбышева, вл. 62</w:t>
            </w:r>
            <w:proofErr w:type="gramEnd"/>
          </w:p>
          <w:p w:rsidR="0055483F" w:rsidRPr="00511AB0" w:rsidRDefault="0055483F" w:rsidP="00FD5AFF">
            <w:pPr>
              <w:pStyle w:val="affff7"/>
              <w:spacing w:after="0" w:line="240" w:lineRule="auto"/>
              <w:contextualSpacing/>
              <w:jc w:val="left"/>
              <w:rPr>
                <w:color w:val="000000"/>
                <w:sz w:val="22"/>
                <w:szCs w:val="22"/>
              </w:rPr>
            </w:pPr>
            <w:r w:rsidRPr="00511AB0">
              <w:rPr>
                <w:color w:val="000000"/>
                <w:sz w:val="22"/>
                <w:szCs w:val="22"/>
              </w:rPr>
              <w:t>тел./факс: 496-644-19</w:t>
            </w:r>
            <w:r w:rsidR="00447023" w:rsidRPr="00511AB0">
              <w:rPr>
                <w:color w:val="000000"/>
                <w:sz w:val="22"/>
                <w:szCs w:val="22"/>
              </w:rPr>
              <w:t>-</w:t>
            </w:r>
            <w:r w:rsidRPr="00511AB0">
              <w:rPr>
                <w:color w:val="000000"/>
                <w:sz w:val="22"/>
                <w:szCs w:val="22"/>
              </w:rPr>
              <w:t>9</w:t>
            </w:r>
            <w:r w:rsidR="00447023" w:rsidRPr="00511AB0">
              <w:rPr>
                <w:color w:val="000000"/>
                <w:sz w:val="22"/>
                <w:szCs w:val="22"/>
              </w:rPr>
              <w:t>3</w:t>
            </w:r>
          </w:p>
          <w:p w:rsidR="005C48D0" w:rsidRPr="00511AB0" w:rsidRDefault="005C48D0" w:rsidP="00FD5AFF">
            <w:pPr>
              <w:pStyle w:val="affff7"/>
              <w:spacing w:after="0" w:line="240" w:lineRule="auto"/>
              <w:contextualSpacing/>
              <w:jc w:val="left"/>
              <w:rPr>
                <w:sz w:val="22"/>
                <w:szCs w:val="22"/>
              </w:rPr>
            </w:pPr>
            <w:r w:rsidRPr="00511AB0">
              <w:rPr>
                <w:color w:val="000000"/>
                <w:sz w:val="22"/>
                <w:szCs w:val="22"/>
              </w:rPr>
              <w:t xml:space="preserve">Платежные реквизиты: </w:t>
            </w:r>
          </w:p>
          <w:p w:rsidR="0055483F" w:rsidRPr="00511AB0" w:rsidRDefault="009E519D" w:rsidP="00FD5AFF">
            <w:pPr>
              <w:pStyle w:val="affff7"/>
              <w:spacing w:after="0" w:line="240" w:lineRule="auto"/>
              <w:contextualSpacing/>
              <w:jc w:val="left"/>
              <w:rPr>
                <w:sz w:val="22"/>
                <w:szCs w:val="22"/>
              </w:rPr>
            </w:pPr>
            <w:r w:rsidRPr="00511AB0">
              <w:rPr>
                <w:sz w:val="22"/>
                <w:szCs w:val="22"/>
              </w:rPr>
              <w:t xml:space="preserve">БИК 044525000 </w:t>
            </w:r>
            <w:r w:rsidR="0055483F" w:rsidRPr="00511AB0">
              <w:rPr>
                <w:sz w:val="22"/>
                <w:szCs w:val="22"/>
              </w:rPr>
              <w:t xml:space="preserve">                                                               </w:t>
            </w:r>
            <w:proofErr w:type="gramStart"/>
            <w:r w:rsidRPr="00511AB0">
              <w:rPr>
                <w:sz w:val="22"/>
                <w:szCs w:val="22"/>
              </w:rPr>
              <w:t>Р</w:t>
            </w:r>
            <w:proofErr w:type="gramEnd"/>
            <w:r w:rsidRPr="00511AB0">
              <w:rPr>
                <w:sz w:val="22"/>
                <w:szCs w:val="22"/>
              </w:rPr>
              <w:t xml:space="preserve">/С 40701810345251001340                              </w:t>
            </w:r>
            <w:r w:rsidR="0055483F" w:rsidRPr="00511AB0">
              <w:rPr>
                <w:sz w:val="22"/>
                <w:szCs w:val="22"/>
              </w:rPr>
              <w:t xml:space="preserve">                  </w:t>
            </w:r>
            <w:r w:rsidRPr="00511AB0">
              <w:rPr>
                <w:sz w:val="22"/>
                <w:szCs w:val="22"/>
              </w:rPr>
              <w:t xml:space="preserve">в ГУ БАНКА РОССИИ ПО ЦФО </w:t>
            </w:r>
            <w:r w:rsidR="0055483F" w:rsidRPr="00511AB0">
              <w:rPr>
                <w:sz w:val="22"/>
                <w:szCs w:val="22"/>
              </w:rPr>
              <w:t xml:space="preserve">                                </w:t>
            </w:r>
            <w:r w:rsidRPr="00511AB0">
              <w:rPr>
                <w:sz w:val="22"/>
                <w:szCs w:val="22"/>
              </w:rPr>
              <w:t>Л/</w:t>
            </w:r>
            <w:proofErr w:type="spellStart"/>
            <w:r w:rsidRPr="00511AB0">
              <w:rPr>
                <w:sz w:val="22"/>
                <w:szCs w:val="22"/>
              </w:rPr>
              <w:t>сч</w:t>
            </w:r>
            <w:proofErr w:type="spellEnd"/>
            <w:r w:rsidRPr="00511AB0">
              <w:rPr>
                <w:sz w:val="22"/>
                <w:szCs w:val="22"/>
              </w:rPr>
              <w:t xml:space="preserve"> </w:t>
            </w:r>
            <w:r w:rsidR="00C15746" w:rsidRPr="00511AB0">
              <w:rPr>
                <w:sz w:val="22"/>
                <w:szCs w:val="22"/>
              </w:rPr>
              <w:t>84463</w:t>
            </w:r>
            <w:r w:rsidR="00C15746" w:rsidRPr="00511AB0">
              <w:rPr>
                <w:sz w:val="22"/>
                <w:szCs w:val="22"/>
                <w:lang w:val="en-US"/>
              </w:rPr>
              <w:t>D</w:t>
            </w:r>
            <w:r w:rsidR="0055483F" w:rsidRPr="00511AB0">
              <w:rPr>
                <w:sz w:val="22"/>
                <w:szCs w:val="22"/>
              </w:rPr>
              <w:t>26490</w:t>
            </w:r>
          </w:p>
          <w:p w:rsidR="002A6E02" w:rsidRDefault="009E519D" w:rsidP="00FD5AFF">
            <w:pPr>
              <w:pStyle w:val="affff7"/>
              <w:spacing w:after="0" w:line="120" w:lineRule="atLeast"/>
              <w:contextualSpacing/>
              <w:rPr>
                <w:sz w:val="22"/>
                <w:szCs w:val="22"/>
              </w:rPr>
            </w:pPr>
            <w:r w:rsidRPr="00511AB0">
              <w:rPr>
                <w:sz w:val="22"/>
                <w:szCs w:val="22"/>
              </w:rPr>
              <w:t xml:space="preserve"> </w:t>
            </w:r>
          </w:p>
          <w:p w:rsidR="00141037" w:rsidRPr="00511AB0" w:rsidRDefault="005C48D0" w:rsidP="00FD5AFF">
            <w:pPr>
              <w:pStyle w:val="affff7"/>
              <w:spacing w:after="0" w:line="120" w:lineRule="atLeast"/>
              <w:contextualSpacing/>
              <w:rPr>
                <w:b/>
                <w:sz w:val="22"/>
                <w:szCs w:val="22"/>
              </w:rPr>
            </w:pPr>
            <w:r w:rsidRPr="00511AB0">
              <w:rPr>
                <w:b/>
                <w:iCs/>
                <w:sz w:val="22"/>
                <w:szCs w:val="22"/>
              </w:rPr>
              <w:t>Заказчик</w:t>
            </w:r>
            <w:r w:rsidR="00141037" w:rsidRPr="00511AB0">
              <w:rPr>
                <w:sz w:val="22"/>
                <w:szCs w:val="22"/>
              </w:rPr>
              <w:t>:</w:t>
            </w:r>
            <w:r w:rsidR="000922C4" w:rsidRPr="00511AB0">
              <w:rPr>
                <w:b/>
                <w:iCs/>
                <w:sz w:val="22"/>
                <w:szCs w:val="22"/>
              </w:rPr>
              <w:t xml:space="preserve">                                                   </w:t>
            </w:r>
          </w:p>
          <w:p w:rsidR="0055483F" w:rsidRPr="00511AB0" w:rsidRDefault="0055483F" w:rsidP="00FD5AFF">
            <w:pPr>
              <w:pStyle w:val="affff7"/>
              <w:spacing w:after="0" w:line="120" w:lineRule="atLeast"/>
              <w:contextualSpacing/>
              <w:rPr>
                <w:color w:val="000000"/>
                <w:sz w:val="22"/>
                <w:szCs w:val="22"/>
              </w:rPr>
            </w:pPr>
          </w:p>
          <w:p w:rsidR="005C48D0" w:rsidRPr="00511AB0" w:rsidRDefault="00B76C38" w:rsidP="00FD5AFF">
            <w:pPr>
              <w:pStyle w:val="affff7"/>
              <w:spacing w:after="0" w:line="120" w:lineRule="atLeast"/>
              <w:contextualSpacing/>
              <w:jc w:val="left"/>
              <w:rPr>
                <w:sz w:val="22"/>
                <w:szCs w:val="22"/>
              </w:rPr>
            </w:pPr>
            <w:r w:rsidRPr="00511AB0">
              <w:rPr>
                <w:color w:val="000000"/>
                <w:sz w:val="22"/>
                <w:szCs w:val="22"/>
              </w:rPr>
              <w:t>______________ (Гонсалес И.А.</w:t>
            </w:r>
            <w:r w:rsidR="00141037" w:rsidRPr="00511AB0">
              <w:rPr>
                <w:color w:val="000000"/>
                <w:sz w:val="22"/>
                <w:szCs w:val="22"/>
              </w:rPr>
              <w:t xml:space="preserve">)         </w:t>
            </w:r>
            <w:r w:rsidRPr="00511AB0">
              <w:rPr>
                <w:sz w:val="22"/>
                <w:szCs w:val="22"/>
              </w:rPr>
              <w:t xml:space="preserve">                         </w:t>
            </w:r>
            <w:r w:rsidR="005C48D0" w:rsidRPr="00511AB0">
              <w:rPr>
                <w:color w:val="000000"/>
                <w:sz w:val="22"/>
                <w:szCs w:val="22"/>
              </w:rPr>
              <w:t>М.П.</w:t>
            </w:r>
          </w:p>
        </w:tc>
        <w:tc>
          <w:tcPr>
            <w:tcW w:w="4598" w:type="dxa"/>
            <w:shd w:val="clear" w:color="auto" w:fill="FFFFFF"/>
          </w:tcPr>
          <w:p w:rsidR="000922C4" w:rsidRPr="00511AB0" w:rsidRDefault="005C48D0" w:rsidP="00FD5AFF">
            <w:pPr>
              <w:pStyle w:val="affff7"/>
              <w:spacing w:after="0" w:line="120" w:lineRule="atLeast"/>
              <w:contextualSpacing/>
              <w:jc w:val="left"/>
              <w:rPr>
                <w:sz w:val="22"/>
                <w:szCs w:val="22"/>
              </w:rPr>
            </w:pPr>
            <w:r w:rsidRPr="00511AB0">
              <w:rPr>
                <w:sz w:val="22"/>
                <w:szCs w:val="22"/>
              </w:rPr>
              <w:t>ПОСТАВЩИК:</w:t>
            </w:r>
            <w:r w:rsidR="000922C4" w:rsidRPr="00511AB0">
              <w:rPr>
                <w:b/>
                <w:sz w:val="22"/>
                <w:szCs w:val="22"/>
              </w:rPr>
              <w:t xml:space="preserve"> </w:t>
            </w:r>
            <w:r w:rsidR="000922C4" w:rsidRPr="00511AB0">
              <w:rPr>
                <w:sz w:val="22"/>
                <w:szCs w:val="22"/>
              </w:rPr>
              <w:t xml:space="preserve"> </w:t>
            </w:r>
          </w:p>
          <w:p w:rsidR="00FD5AFF" w:rsidRDefault="00FD5AFF" w:rsidP="00FD5AFF">
            <w:pPr>
              <w:pStyle w:val="affff7"/>
              <w:spacing w:after="0" w:line="120" w:lineRule="atLeast"/>
              <w:contextualSpacing/>
              <w:jc w:val="left"/>
              <w:rPr>
                <w:sz w:val="22"/>
                <w:szCs w:val="22"/>
              </w:rPr>
            </w:pPr>
          </w:p>
          <w:p w:rsidR="00A81241" w:rsidRPr="00511AB0" w:rsidRDefault="000922C4" w:rsidP="00FD5AFF">
            <w:pPr>
              <w:pStyle w:val="affff7"/>
              <w:spacing w:after="0" w:line="120" w:lineRule="atLeast"/>
              <w:contextualSpacing/>
              <w:jc w:val="left"/>
              <w:rPr>
                <w:sz w:val="22"/>
                <w:szCs w:val="22"/>
              </w:rPr>
            </w:pPr>
            <w:r w:rsidRPr="00511AB0">
              <w:rPr>
                <w:sz w:val="22"/>
                <w:szCs w:val="22"/>
              </w:rPr>
              <w:t xml:space="preserve">Юридический адрес: </w:t>
            </w:r>
            <w:r w:rsidR="00A81241" w:rsidRPr="00511AB0">
              <w:rPr>
                <w:sz w:val="22"/>
                <w:szCs w:val="22"/>
              </w:rPr>
              <w:t xml:space="preserve"> </w:t>
            </w:r>
          </w:p>
          <w:p w:rsidR="00A81241" w:rsidRPr="00511AB0" w:rsidRDefault="000922C4" w:rsidP="00FD5AFF">
            <w:pPr>
              <w:pStyle w:val="affff7"/>
              <w:spacing w:after="0" w:line="120" w:lineRule="atLeast"/>
              <w:contextualSpacing/>
              <w:jc w:val="left"/>
              <w:rPr>
                <w:sz w:val="22"/>
                <w:szCs w:val="22"/>
              </w:rPr>
            </w:pPr>
            <w:r w:rsidRPr="00511AB0">
              <w:rPr>
                <w:sz w:val="22"/>
                <w:szCs w:val="22"/>
              </w:rPr>
              <w:t xml:space="preserve">Фактический </w:t>
            </w:r>
            <w:r w:rsidR="00A81241" w:rsidRPr="00511AB0">
              <w:rPr>
                <w:sz w:val="22"/>
                <w:szCs w:val="22"/>
              </w:rPr>
              <w:t>адрес:</w:t>
            </w:r>
          </w:p>
          <w:p w:rsidR="00A81241" w:rsidRPr="00511AB0" w:rsidRDefault="000922C4" w:rsidP="00FD5AFF">
            <w:pPr>
              <w:pStyle w:val="affff7"/>
              <w:spacing w:after="0" w:line="120" w:lineRule="atLeast"/>
              <w:contextualSpacing/>
              <w:jc w:val="left"/>
              <w:rPr>
                <w:sz w:val="22"/>
                <w:szCs w:val="22"/>
              </w:rPr>
            </w:pPr>
            <w:r w:rsidRPr="00511AB0">
              <w:rPr>
                <w:sz w:val="22"/>
                <w:szCs w:val="22"/>
              </w:rPr>
              <w:t xml:space="preserve">Телефон: </w:t>
            </w:r>
          </w:p>
          <w:p w:rsidR="00A81241" w:rsidRPr="00511AB0" w:rsidRDefault="00A81241" w:rsidP="00FD5AFF">
            <w:pPr>
              <w:pStyle w:val="affff7"/>
              <w:spacing w:after="0" w:line="120" w:lineRule="atLeast"/>
              <w:contextualSpacing/>
              <w:jc w:val="left"/>
              <w:rPr>
                <w:sz w:val="22"/>
                <w:szCs w:val="22"/>
              </w:rPr>
            </w:pPr>
            <w:r w:rsidRPr="00511AB0">
              <w:rPr>
                <w:sz w:val="22"/>
                <w:szCs w:val="22"/>
              </w:rPr>
              <w:t>ИНН/</w:t>
            </w:r>
            <w:r w:rsidR="000922C4" w:rsidRPr="00511AB0">
              <w:rPr>
                <w:sz w:val="22"/>
                <w:szCs w:val="22"/>
              </w:rPr>
              <w:t xml:space="preserve">КПП                           </w:t>
            </w:r>
          </w:p>
          <w:p w:rsidR="008C5099" w:rsidRPr="00511AB0" w:rsidRDefault="000922C4" w:rsidP="00FD5AFF">
            <w:pPr>
              <w:pStyle w:val="affff7"/>
              <w:spacing w:after="0" w:line="120" w:lineRule="atLeast"/>
              <w:contextualSpacing/>
              <w:jc w:val="left"/>
              <w:rPr>
                <w:sz w:val="22"/>
                <w:szCs w:val="22"/>
              </w:rPr>
            </w:pPr>
            <w:r w:rsidRPr="00511AB0">
              <w:rPr>
                <w:sz w:val="22"/>
                <w:szCs w:val="22"/>
              </w:rPr>
              <w:t xml:space="preserve">Банковские реквизиты:                                           </w:t>
            </w:r>
            <w:proofErr w:type="spellStart"/>
            <w:proofErr w:type="gramStart"/>
            <w:r w:rsidRPr="00511AB0">
              <w:rPr>
                <w:sz w:val="22"/>
                <w:szCs w:val="22"/>
              </w:rPr>
              <w:t>р</w:t>
            </w:r>
            <w:proofErr w:type="spellEnd"/>
            <w:proofErr w:type="gramEnd"/>
            <w:r w:rsidRPr="00511AB0">
              <w:rPr>
                <w:sz w:val="22"/>
                <w:szCs w:val="22"/>
              </w:rPr>
              <w:t xml:space="preserve">/с                                            </w:t>
            </w:r>
          </w:p>
          <w:p w:rsidR="008C5099" w:rsidRPr="00511AB0" w:rsidRDefault="000922C4" w:rsidP="00FD5AFF">
            <w:pPr>
              <w:pStyle w:val="affff7"/>
              <w:spacing w:after="0" w:line="120" w:lineRule="atLeast"/>
              <w:contextualSpacing/>
              <w:jc w:val="left"/>
              <w:rPr>
                <w:sz w:val="22"/>
                <w:szCs w:val="22"/>
              </w:rPr>
            </w:pPr>
            <w:r w:rsidRPr="00511AB0">
              <w:rPr>
                <w:sz w:val="22"/>
                <w:szCs w:val="22"/>
              </w:rPr>
              <w:t xml:space="preserve">в </w:t>
            </w:r>
            <w:r w:rsidRPr="00511AB0">
              <w:rPr>
                <w:sz w:val="22"/>
                <w:szCs w:val="22"/>
              </w:rPr>
              <w:br/>
              <w:t xml:space="preserve">к/с  </w:t>
            </w:r>
            <w:r w:rsidR="00416659" w:rsidRPr="00511AB0">
              <w:rPr>
                <w:sz w:val="22"/>
                <w:szCs w:val="22"/>
              </w:rPr>
              <w:t xml:space="preserve">                                              </w:t>
            </w:r>
          </w:p>
          <w:p w:rsidR="00447023" w:rsidRPr="00511AB0" w:rsidRDefault="008C5099" w:rsidP="00FD5AFF">
            <w:pPr>
              <w:pStyle w:val="affff7"/>
              <w:spacing w:after="0" w:line="120" w:lineRule="atLeast"/>
              <w:contextualSpacing/>
              <w:jc w:val="left"/>
              <w:rPr>
                <w:sz w:val="22"/>
                <w:szCs w:val="22"/>
              </w:rPr>
            </w:pPr>
            <w:r w:rsidRPr="00511AB0">
              <w:rPr>
                <w:sz w:val="22"/>
                <w:szCs w:val="22"/>
              </w:rPr>
              <w:t xml:space="preserve">БИК </w:t>
            </w:r>
          </w:p>
          <w:p w:rsidR="00A81241" w:rsidRPr="00511AB0" w:rsidRDefault="00A81241" w:rsidP="00FD5AFF">
            <w:pPr>
              <w:pStyle w:val="affff7"/>
              <w:spacing w:after="0" w:line="120" w:lineRule="atLeast"/>
              <w:contextualSpacing/>
              <w:rPr>
                <w:iCs/>
                <w:sz w:val="22"/>
                <w:szCs w:val="22"/>
              </w:rPr>
            </w:pPr>
          </w:p>
          <w:p w:rsidR="00A81241" w:rsidRPr="00511AB0" w:rsidRDefault="00A81241" w:rsidP="00FD5AFF">
            <w:pPr>
              <w:pStyle w:val="affff7"/>
              <w:spacing w:after="0" w:line="120" w:lineRule="atLeast"/>
              <w:contextualSpacing/>
              <w:rPr>
                <w:iCs/>
                <w:sz w:val="22"/>
                <w:szCs w:val="22"/>
              </w:rPr>
            </w:pPr>
          </w:p>
          <w:p w:rsidR="005932F9" w:rsidRDefault="005932F9" w:rsidP="00FD5AFF">
            <w:pPr>
              <w:pStyle w:val="affff7"/>
              <w:spacing w:after="0" w:line="120" w:lineRule="atLeast"/>
              <w:contextualSpacing/>
              <w:jc w:val="left"/>
              <w:rPr>
                <w:iCs/>
                <w:sz w:val="22"/>
                <w:szCs w:val="22"/>
              </w:rPr>
            </w:pPr>
          </w:p>
          <w:p w:rsidR="002A6E02" w:rsidRDefault="002A6E02" w:rsidP="00FD5AFF">
            <w:pPr>
              <w:pStyle w:val="affff7"/>
              <w:spacing w:after="0" w:line="120" w:lineRule="atLeast"/>
              <w:contextualSpacing/>
              <w:jc w:val="left"/>
              <w:rPr>
                <w:b/>
                <w:iCs/>
                <w:sz w:val="22"/>
                <w:szCs w:val="22"/>
              </w:rPr>
            </w:pPr>
          </w:p>
          <w:p w:rsidR="005C48D0" w:rsidRPr="005932F9" w:rsidRDefault="005C48D0" w:rsidP="00FD5AFF">
            <w:pPr>
              <w:pStyle w:val="affff7"/>
              <w:spacing w:after="0" w:line="120" w:lineRule="atLeast"/>
              <w:contextualSpacing/>
              <w:jc w:val="left"/>
              <w:rPr>
                <w:b/>
                <w:sz w:val="22"/>
                <w:szCs w:val="22"/>
              </w:rPr>
            </w:pPr>
            <w:r w:rsidRPr="005932F9">
              <w:rPr>
                <w:b/>
                <w:iCs/>
                <w:sz w:val="22"/>
                <w:szCs w:val="22"/>
              </w:rPr>
              <w:t>Поставщик</w:t>
            </w:r>
            <w:r w:rsidRPr="005932F9">
              <w:rPr>
                <w:b/>
                <w:color w:val="000000"/>
                <w:sz w:val="22"/>
                <w:szCs w:val="22"/>
              </w:rPr>
              <w:t xml:space="preserve">: </w:t>
            </w:r>
            <w:bookmarkStart w:id="3" w:name="__DdeLink__3487_1407727312"/>
          </w:p>
          <w:p w:rsidR="005C48D0" w:rsidRPr="00511AB0" w:rsidRDefault="005C48D0" w:rsidP="00FD5AFF">
            <w:pPr>
              <w:pStyle w:val="affff7"/>
              <w:spacing w:after="0" w:line="120" w:lineRule="atLeast"/>
              <w:contextualSpacing/>
              <w:jc w:val="left"/>
              <w:rPr>
                <w:sz w:val="22"/>
                <w:szCs w:val="22"/>
              </w:rPr>
            </w:pPr>
          </w:p>
          <w:p w:rsidR="005C48D0" w:rsidRPr="00511AB0" w:rsidRDefault="005C48D0" w:rsidP="00FD5AFF">
            <w:pPr>
              <w:pStyle w:val="affff7"/>
              <w:spacing w:after="0" w:line="120" w:lineRule="atLeast"/>
              <w:contextualSpacing/>
              <w:jc w:val="left"/>
              <w:rPr>
                <w:sz w:val="22"/>
                <w:szCs w:val="22"/>
              </w:rPr>
            </w:pPr>
            <w:r w:rsidRPr="00511AB0">
              <w:rPr>
                <w:color w:val="000000"/>
                <w:sz w:val="22"/>
                <w:szCs w:val="22"/>
              </w:rPr>
              <w:t>____________ (</w:t>
            </w:r>
            <w:bookmarkEnd w:id="3"/>
            <w:r w:rsidR="00A81241" w:rsidRPr="00511AB0">
              <w:rPr>
                <w:color w:val="000000"/>
                <w:sz w:val="22"/>
                <w:szCs w:val="22"/>
              </w:rPr>
              <w:t xml:space="preserve">                                  </w:t>
            </w:r>
            <w:r w:rsidRPr="00511AB0">
              <w:rPr>
                <w:color w:val="000000"/>
                <w:sz w:val="22"/>
                <w:szCs w:val="22"/>
              </w:rPr>
              <w:t xml:space="preserve">)                                 </w:t>
            </w:r>
            <w:r w:rsidR="009B766B" w:rsidRPr="00511AB0">
              <w:rPr>
                <w:color w:val="000000"/>
                <w:sz w:val="22"/>
                <w:szCs w:val="22"/>
              </w:rPr>
              <w:t xml:space="preserve">             </w:t>
            </w:r>
            <w:r w:rsidRPr="00511AB0">
              <w:rPr>
                <w:color w:val="000000"/>
                <w:sz w:val="22"/>
                <w:szCs w:val="22"/>
              </w:rPr>
              <w:t xml:space="preserve">   М.П.</w:t>
            </w:r>
            <w:r w:rsidRPr="00511AB0">
              <w:rPr>
                <w:i/>
                <w:sz w:val="22"/>
                <w:szCs w:val="22"/>
              </w:rPr>
              <w:t xml:space="preserve"> </w:t>
            </w:r>
          </w:p>
        </w:tc>
      </w:tr>
    </w:tbl>
    <w:p w:rsidR="002A6E02" w:rsidRDefault="002A6E02" w:rsidP="00DE0B7F">
      <w:pPr>
        <w:pStyle w:val="affff7"/>
        <w:spacing w:line="120" w:lineRule="atLeast"/>
        <w:contextualSpacing/>
        <w:jc w:val="right"/>
        <w:rPr>
          <w:sz w:val="22"/>
          <w:szCs w:val="22"/>
        </w:rPr>
      </w:pPr>
    </w:p>
    <w:p w:rsidR="002A6E02" w:rsidRDefault="002A6E02" w:rsidP="00DE0B7F">
      <w:pPr>
        <w:pStyle w:val="affff7"/>
        <w:spacing w:line="120" w:lineRule="atLeast"/>
        <w:contextualSpacing/>
        <w:jc w:val="right"/>
        <w:rPr>
          <w:sz w:val="22"/>
          <w:szCs w:val="22"/>
        </w:rPr>
      </w:pPr>
    </w:p>
    <w:p w:rsidR="001C65A9" w:rsidRDefault="001C65A9" w:rsidP="001C65A9">
      <w:pPr>
        <w:autoSpaceDE w:val="0"/>
        <w:ind w:left="6237"/>
        <w:jc w:val="right"/>
        <w:rPr>
          <w:rFonts w:cs="Times New Roman"/>
          <w:sz w:val="20"/>
          <w:szCs w:val="20"/>
        </w:rPr>
      </w:pPr>
    </w:p>
    <w:p w:rsidR="00F76378" w:rsidRDefault="00F76378" w:rsidP="001C65A9">
      <w:pPr>
        <w:pStyle w:val="affff7"/>
        <w:spacing w:line="120" w:lineRule="atLeast"/>
        <w:contextualSpacing/>
        <w:jc w:val="right"/>
        <w:rPr>
          <w:sz w:val="22"/>
          <w:szCs w:val="22"/>
        </w:rPr>
      </w:pPr>
    </w:p>
    <w:p w:rsidR="00F76378" w:rsidRDefault="00F76378" w:rsidP="001C65A9">
      <w:pPr>
        <w:pStyle w:val="affff7"/>
        <w:spacing w:line="120" w:lineRule="atLeast"/>
        <w:contextualSpacing/>
        <w:jc w:val="right"/>
        <w:rPr>
          <w:sz w:val="22"/>
          <w:szCs w:val="22"/>
        </w:rPr>
      </w:pPr>
    </w:p>
    <w:p w:rsidR="00F76378" w:rsidRDefault="00F76378" w:rsidP="001C65A9">
      <w:pPr>
        <w:pStyle w:val="affff7"/>
        <w:spacing w:line="120" w:lineRule="atLeast"/>
        <w:contextualSpacing/>
        <w:jc w:val="right"/>
        <w:rPr>
          <w:sz w:val="22"/>
          <w:szCs w:val="22"/>
        </w:rPr>
      </w:pPr>
    </w:p>
    <w:p w:rsidR="00F76378" w:rsidRDefault="00F76378" w:rsidP="001C65A9">
      <w:pPr>
        <w:pStyle w:val="affff7"/>
        <w:spacing w:line="120" w:lineRule="atLeast"/>
        <w:contextualSpacing/>
        <w:jc w:val="right"/>
        <w:rPr>
          <w:sz w:val="22"/>
          <w:szCs w:val="22"/>
        </w:rPr>
      </w:pPr>
    </w:p>
    <w:p w:rsidR="00F76378" w:rsidRDefault="00F76378" w:rsidP="001C65A9">
      <w:pPr>
        <w:pStyle w:val="affff7"/>
        <w:spacing w:line="120" w:lineRule="atLeast"/>
        <w:contextualSpacing/>
        <w:jc w:val="right"/>
        <w:rPr>
          <w:sz w:val="22"/>
          <w:szCs w:val="22"/>
        </w:rPr>
      </w:pPr>
    </w:p>
    <w:p w:rsidR="00F76378" w:rsidRDefault="00F76378" w:rsidP="001C65A9">
      <w:pPr>
        <w:pStyle w:val="affff7"/>
        <w:spacing w:line="120" w:lineRule="atLeast"/>
        <w:contextualSpacing/>
        <w:jc w:val="right"/>
        <w:rPr>
          <w:sz w:val="22"/>
          <w:szCs w:val="22"/>
        </w:rPr>
      </w:pPr>
    </w:p>
    <w:p w:rsidR="00F76378" w:rsidRDefault="00F76378" w:rsidP="001C65A9">
      <w:pPr>
        <w:pStyle w:val="affff7"/>
        <w:spacing w:line="120" w:lineRule="atLeast"/>
        <w:contextualSpacing/>
        <w:jc w:val="right"/>
        <w:rPr>
          <w:sz w:val="22"/>
          <w:szCs w:val="22"/>
        </w:rPr>
      </w:pPr>
    </w:p>
    <w:p w:rsidR="00F76378" w:rsidRDefault="00F76378" w:rsidP="001C65A9">
      <w:pPr>
        <w:pStyle w:val="affff7"/>
        <w:spacing w:line="120" w:lineRule="atLeast"/>
        <w:contextualSpacing/>
        <w:jc w:val="right"/>
        <w:rPr>
          <w:sz w:val="22"/>
          <w:szCs w:val="22"/>
        </w:rPr>
      </w:pPr>
    </w:p>
    <w:p w:rsidR="00F76378" w:rsidRDefault="00F76378" w:rsidP="001C65A9">
      <w:pPr>
        <w:pStyle w:val="affff7"/>
        <w:spacing w:line="120" w:lineRule="atLeast"/>
        <w:contextualSpacing/>
        <w:jc w:val="right"/>
        <w:rPr>
          <w:sz w:val="22"/>
          <w:szCs w:val="22"/>
        </w:rPr>
      </w:pPr>
    </w:p>
    <w:p w:rsidR="00F76378" w:rsidRDefault="00F76378" w:rsidP="001C65A9">
      <w:pPr>
        <w:pStyle w:val="affff7"/>
        <w:spacing w:line="120" w:lineRule="atLeast"/>
        <w:contextualSpacing/>
        <w:jc w:val="right"/>
        <w:rPr>
          <w:sz w:val="22"/>
          <w:szCs w:val="22"/>
        </w:rPr>
      </w:pPr>
    </w:p>
    <w:p w:rsidR="00F76378" w:rsidRDefault="00F76378" w:rsidP="001C65A9">
      <w:pPr>
        <w:pStyle w:val="affff7"/>
        <w:spacing w:line="120" w:lineRule="atLeast"/>
        <w:contextualSpacing/>
        <w:jc w:val="right"/>
        <w:rPr>
          <w:sz w:val="22"/>
          <w:szCs w:val="22"/>
        </w:rPr>
      </w:pPr>
    </w:p>
    <w:p w:rsidR="00F76378" w:rsidRDefault="00F76378" w:rsidP="001C65A9">
      <w:pPr>
        <w:pStyle w:val="affff7"/>
        <w:spacing w:line="120" w:lineRule="atLeast"/>
        <w:contextualSpacing/>
        <w:jc w:val="right"/>
        <w:rPr>
          <w:sz w:val="22"/>
          <w:szCs w:val="22"/>
        </w:rPr>
      </w:pPr>
    </w:p>
    <w:p w:rsidR="00F76378" w:rsidRDefault="00F76378" w:rsidP="001C65A9">
      <w:pPr>
        <w:pStyle w:val="affff7"/>
        <w:spacing w:line="120" w:lineRule="atLeast"/>
        <w:contextualSpacing/>
        <w:jc w:val="right"/>
        <w:rPr>
          <w:sz w:val="22"/>
          <w:szCs w:val="22"/>
        </w:rPr>
      </w:pPr>
    </w:p>
    <w:p w:rsidR="00F76378" w:rsidRDefault="00F76378" w:rsidP="001C65A9">
      <w:pPr>
        <w:pStyle w:val="affff7"/>
        <w:spacing w:line="120" w:lineRule="atLeast"/>
        <w:contextualSpacing/>
        <w:jc w:val="right"/>
        <w:rPr>
          <w:sz w:val="22"/>
          <w:szCs w:val="22"/>
        </w:rPr>
      </w:pPr>
    </w:p>
    <w:p w:rsidR="00F76378" w:rsidRDefault="00F76378" w:rsidP="001C65A9">
      <w:pPr>
        <w:pStyle w:val="affff7"/>
        <w:spacing w:line="120" w:lineRule="atLeast"/>
        <w:contextualSpacing/>
        <w:jc w:val="right"/>
        <w:rPr>
          <w:sz w:val="22"/>
          <w:szCs w:val="22"/>
        </w:rPr>
      </w:pPr>
    </w:p>
    <w:p w:rsidR="00F76378" w:rsidRDefault="00F76378" w:rsidP="001C65A9">
      <w:pPr>
        <w:pStyle w:val="affff7"/>
        <w:spacing w:line="120" w:lineRule="atLeast"/>
        <w:contextualSpacing/>
        <w:jc w:val="right"/>
        <w:rPr>
          <w:sz w:val="22"/>
          <w:szCs w:val="22"/>
        </w:rPr>
      </w:pPr>
    </w:p>
    <w:p w:rsidR="00F76378" w:rsidRDefault="00F76378" w:rsidP="001C65A9">
      <w:pPr>
        <w:pStyle w:val="affff7"/>
        <w:spacing w:line="120" w:lineRule="atLeast"/>
        <w:contextualSpacing/>
        <w:jc w:val="right"/>
        <w:rPr>
          <w:sz w:val="22"/>
          <w:szCs w:val="22"/>
        </w:rPr>
      </w:pPr>
    </w:p>
    <w:p w:rsidR="00F76378" w:rsidRDefault="00F76378" w:rsidP="00F76378">
      <w:pPr>
        <w:pStyle w:val="affff7"/>
        <w:spacing w:line="120" w:lineRule="atLeast"/>
        <w:contextualSpacing/>
        <w:jc w:val="right"/>
        <w:rPr>
          <w:sz w:val="22"/>
          <w:szCs w:val="22"/>
        </w:rPr>
      </w:pPr>
      <w:r>
        <w:rPr>
          <w:sz w:val="22"/>
          <w:szCs w:val="22"/>
        </w:rPr>
        <w:lastRenderedPageBreak/>
        <w:t>П</w:t>
      </w:r>
      <w:r w:rsidRPr="00511AB0">
        <w:rPr>
          <w:sz w:val="22"/>
          <w:szCs w:val="22"/>
        </w:rPr>
        <w:t xml:space="preserve">риложение 1 </w:t>
      </w:r>
    </w:p>
    <w:p w:rsidR="00F76378" w:rsidRPr="00511AB0" w:rsidRDefault="00F76378" w:rsidP="00F76378">
      <w:pPr>
        <w:pStyle w:val="affff7"/>
        <w:spacing w:line="120" w:lineRule="atLeast"/>
        <w:contextualSpacing/>
        <w:jc w:val="right"/>
        <w:rPr>
          <w:sz w:val="22"/>
          <w:szCs w:val="22"/>
        </w:rPr>
      </w:pPr>
      <w:r w:rsidRPr="00511AB0">
        <w:rPr>
          <w:sz w:val="22"/>
          <w:szCs w:val="22"/>
        </w:rPr>
        <w:t>к Договору</w:t>
      </w:r>
      <w:r>
        <w:rPr>
          <w:sz w:val="22"/>
          <w:szCs w:val="22"/>
        </w:rPr>
        <w:t xml:space="preserve"> №_________</w:t>
      </w:r>
    </w:p>
    <w:p w:rsidR="00F76378" w:rsidRPr="00511AB0" w:rsidRDefault="00F76378" w:rsidP="00F76378">
      <w:pPr>
        <w:pStyle w:val="affff7"/>
        <w:spacing w:line="120" w:lineRule="atLeast"/>
        <w:contextualSpacing/>
        <w:jc w:val="right"/>
        <w:rPr>
          <w:sz w:val="22"/>
          <w:szCs w:val="22"/>
        </w:rPr>
      </w:pPr>
      <w:r>
        <w:rPr>
          <w:sz w:val="22"/>
          <w:szCs w:val="22"/>
        </w:rPr>
        <w:t xml:space="preserve">   </w:t>
      </w:r>
      <w:r w:rsidRPr="00511AB0">
        <w:rPr>
          <w:sz w:val="22"/>
          <w:szCs w:val="22"/>
        </w:rPr>
        <w:t xml:space="preserve">        </w:t>
      </w:r>
      <w:r>
        <w:rPr>
          <w:sz w:val="22"/>
          <w:szCs w:val="22"/>
        </w:rPr>
        <w:t xml:space="preserve">  </w:t>
      </w:r>
      <w:r w:rsidRPr="00511AB0">
        <w:rPr>
          <w:sz w:val="22"/>
          <w:szCs w:val="22"/>
        </w:rPr>
        <w:t>от «__» _</w:t>
      </w:r>
      <w:r>
        <w:rPr>
          <w:sz w:val="22"/>
          <w:szCs w:val="22"/>
        </w:rPr>
        <w:t>_____</w:t>
      </w:r>
      <w:r w:rsidRPr="00511AB0">
        <w:rPr>
          <w:sz w:val="22"/>
          <w:szCs w:val="22"/>
        </w:rPr>
        <w:t xml:space="preserve">__ 20__ г. </w:t>
      </w: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autoSpaceDE w:val="0"/>
        <w:jc w:val="center"/>
        <w:rPr>
          <w:rFonts w:ascii="Times New Roman" w:hAnsi="Times New Roman" w:cs="Times New Roman"/>
        </w:rPr>
      </w:pPr>
      <w:r w:rsidRPr="00F76378">
        <w:rPr>
          <w:rFonts w:ascii="Times New Roman" w:hAnsi="Times New Roman" w:cs="Times New Roman"/>
        </w:rPr>
        <w:t>СВЕДЕНИЯ ОБ ОБЪЕКТЕ ЗАКУПКИ</w:t>
      </w: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ind w:firstLine="567"/>
        <w:rPr>
          <w:rFonts w:ascii="Times New Roman" w:hAnsi="Times New Roman" w:cs="Times New Roman"/>
        </w:rPr>
      </w:pPr>
    </w:p>
    <w:p w:rsidR="00F76378" w:rsidRPr="00F76378" w:rsidRDefault="00F76378" w:rsidP="00F76378">
      <w:pPr>
        <w:rPr>
          <w:rFonts w:ascii="Times New Roman" w:hAnsi="Times New Roman" w:cs="Times New Roman"/>
        </w:rPr>
      </w:pPr>
    </w:p>
    <w:tbl>
      <w:tblPr>
        <w:tblW w:w="9842" w:type="dxa"/>
        <w:tblInd w:w="250" w:type="dxa"/>
        <w:tblLayout w:type="fixed"/>
        <w:tblLook w:val="0000"/>
      </w:tblPr>
      <w:tblGrid>
        <w:gridCol w:w="1386"/>
        <w:gridCol w:w="2300"/>
        <w:gridCol w:w="1701"/>
        <w:gridCol w:w="1306"/>
        <w:gridCol w:w="1589"/>
        <w:gridCol w:w="1560"/>
      </w:tblGrid>
      <w:tr w:rsidR="00F76378" w:rsidRPr="00F76378" w:rsidTr="00BD090D">
        <w:trPr>
          <w:cantSplit/>
          <w:trHeight w:val="1059"/>
        </w:trPr>
        <w:tc>
          <w:tcPr>
            <w:tcW w:w="1386" w:type="dxa"/>
            <w:tcBorders>
              <w:top w:val="single" w:sz="4" w:space="0" w:color="000000"/>
              <w:left w:val="single" w:sz="4" w:space="0" w:color="000000"/>
              <w:bottom w:val="single" w:sz="4" w:space="0" w:color="000000"/>
            </w:tcBorders>
            <w:shd w:val="clear" w:color="auto" w:fill="auto"/>
          </w:tcPr>
          <w:p w:rsidR="00F76378" w:rsidRPr="00F76378" w:rsidRDefault="00F76378" w:rsidP="00305EB0">
            <w:pPr>
              <w:autoSpaceDE w:val="0"/>
              <w:jc w:val="both"/>
              <w:rPr>
                <w:rFonts w:ascii="Times New Roman" w:hAnsi="Times New Roman" w:cs="Times New Roman"/>
              </w:rPr>
            </w:pPr>
            <w:r w:rsidRPr="00F76378">
              <w:rPr>
                <w:rFonts w:ascii="Times New Roman" w:hAnsi="Times New Roman" w:cs="Times New Roman"/>
              </w:rPr>
              <w:t>ОКПД 2</w:t>
            </w:r>
          </w:p>
        </w:tc>
        <w:tc>
          <w:tcPr>
            <w:tcW w:w="2300" w:type="dxa"/>
            <w:tcBorders>
              <w:top w:val="single" w:sz="4" w:space="0" w:color="000000"/>
              <w:left w:val="single" w:sz="4" w:space="0" w:color="000000"/>
              <w:bottom w:val="single" w:sz="4" w:space="0" w:color="000000"/>
            </w:tcBorders>
            <w:shd w:val="clear" w:color="auto" w:fill="auto"/>
          </w:tcPr>
          <w:p w:rsidR="00F76378" w:rsidRPr="00F76378" w:rsidRDefault="00F76378" w:rsidP="00305EB0">
            <w:pPr>
              <w:autoSpaceDE w:val="0"/>
              <w:jc w:val="both"/>
              <w:rPr>
                <w:rFonts w:ascii="Times New Roman" w:hAnsi="Times New Roman" w:cs="Times New Roman"/>
              </w:rPr>
            </w:pPr>
            <w:r w:rsidRPr="00F76378">
              <w:rPr>
                <w:rFonts w:ascii="Times New Roman" w:hAnsi="Times New Roman" w:cs="Times New Roman"/>
              </w:rPr>
              <w:t>Наименование</w:t>
            </w:r>
          </w:p>
        </w:tc>
        <w:tc>
          <w:tcPr>
            <w:tcW w:w="1701" w:type="dxa"/>
            <w:tcBorders>
              <w:top w:val="single" w:sz="4" w:space="0" w:color="000000"/>
              <w:left w:val="single" w:sz="4" w:space="0" w:color="000000"/>
              <w:bottom w:val="single" w:sz="4" w:space="0" w:color="000000"/>
            </w:tcBorders>
            <w:shd w:val="clear" w:color="auto" w:fill="auto"/>
          </w:tcPr>
          <w:p w:rsidR="00F76378" w:rsidRPr="00F76378" w:rsidRDefault="00F76378" w:rsidP="00305EB0">
            <w:pPr>
              <w:autoSpaceDE w:val="0"/>
              <w:jc w:val="both"/>
              <w:rPr>
                <w:rFonts w:ascii="Times New Roman" w:hAnsi="Times New Roman" w:cs="Times New Roman"/>
              </w:rPr>
            </w:pPr>
            <w:r w:rsidRPr="00F76378">
              <w:rPr>
                <w:rFonts w:ascii="Times New Roman" w:hAnsi="Times New Roman" w:cs="Times New Roman"/>
              </w:rPr>
              <w:t>Цена единицы, руб.</w:t>
            </w:r>
            <w:r w:rsidRPr="00F76378">
              <w:rPr>
                <w:rFonts w:ascii="Times New Roman" w:hAnsi="Times New Roman" w:cs="Times New Roman"/>
                <w:vertAlign w:val="superscript"/>
              </w:rPr>
              <w:t>30</w:t>
            </w:r>
          </w:p>
        </w:tc>
        <w:tc>
          <w:tcPr>
            <w:tcW w:w="1306" w:type="dxa"/>
            <w:tcBorders>
              <w:top w:val="single" w:sz="4" w:space="0" w:color="000000"/>
              <w:left w:val="single" w:sz="4" w:space="0" w:color="000000"/>
              <w:bottom w:val="single" w:sz="4" w:space="0" w:color="000000"/>
            </w:tcBorders>
            <w:shd w:val="clear" w:color="auto" w:fill="auto"/>
          </w:tcPr>
          <w:p w:rsidR="00F76378" w:rsidRPr="00F76378" w:rsidRDefault="00F76378" w:rsidP="00305EB0">
            <w:pPr>
              <w:autoSpaceDE w:val="0"/>
              <w:jc w:val="both"/>
              <w:rPr>
                <w:rFonts w:ascii="Times New Roman" w:hAnsi="Times New Roman" w:cs="Times New Roman"/>
              </w:rPr>
            </w:pPr>
            <w:r w:rsidRPr="00F76378">
              <w:rPr>
                <w:rFonts w:ascii="Times New Roman" w:hAnsi="Times New Roman" w:cs="Times New Roman"/>
              </w:rPr>
              <w:t>Количество</w:t>
            </w:r>
          </w:p>
        </w:tc>
        <w:tc>
          <w:tcPr>
            <w:tcW w:w="1589" w:type="dxa"/>
            <w:tcBorders>
              <w:top w:val="single" w:sz="4" w:space="0" w:color="000000"/>
              <w:left w:val="single" w:sz="4" w:space="0" w:color="000000"/>
              <w:bottom w:val="single" w:sz="4" w:space="0" w:color="000000"/>
            </w:tcBorders>
            <w:shd w:val="clear" w:color="auto" w:fill="auto"/>
          </w:tcPr>
          <w:p w:rsidR="00F76378" w:rsidRPr="00F76378" w:rsidRDefault="00F76378" w:rsidP="00305EB0">
            <w:pPr>
              <w:autoSpaceDE w:val="0"/>
              <w:jc w:val="both"/>
              <w:rPr>
                <w:rFonts w:ascii="Times New Roman" w:hAnsi="Times New Roman" w:cs="Times New Roman"/>
              </w:rPr>
            </w:pPr>
            <w:r w:rsidRPr="00F76378">
              <w:rPr>
                <w:rFonts w:ascii="Times New Roman" w:hAnsi="Times New Roman" w:cs="Times New Roman"/>
              </w:rPr>
              <w:t>Единицы измерения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305EB0">
            <w:pPr>
              <w:autoSpaceDE w:val="0"/>
              <w:jc w:val="both"/>
              <w:rPr>
                <w:rFonts w:ascii="Times New Roman" w:hAnsi="Times New Roman" w:cs="Times New Roman"/>
              </w:rPr>
            </w:pPr>
            <w:r w:rsidRPr="00F76378">
              <w:rPr>
                <w:rFonts w:ascii="Times New Roman" w:hAnsi="Times New Roman" w:cs="Times New Roman"/>
              </w:rPr>
              <w:t>Общая стоимость, руб.</w:t>
            </w:r>
            <w:r w:rsidRPr="00F76378">
              <w:rPr>
                <w:rFonts w:ascii="Times New Roman" w:hAnsi="Times New Roman" w:cs="Times New Roman"/>
                <w:vertAlign w:val="superscript"/>
              </w:rPr>
              <w:t>31</w:t>
            </w:r>
          </w:p>
        </w:tc>
      </w:tr>
      <w:tr w:rsidR="00F76378" w:rsidRPr="00F76378" w:rsidTr="00BD090D">
        <w:trPr>
          <w:cantSplit/>
          <w:trHeight w:val="546"/>
        </w:trPr>
        <w:tc>
          <w:tcPr>
            <w:tcW w:w="1386" w:type="dxa"/>
            <w:tcBorders>
              <w:top w:val="single" w:sz="4" w:space="0" w:color="000000"/>
              <w:left w:val="single" w:sz="4" w:space="0" w:color="000000"/>
              <w:bottom w:val="single" w:sz="4" w:space="0" w:color="000000"/>
            </w:tcBorders>
            <w:shd w:val="clear" w:color="auto" w:fill="auto"/>
          </w:tcPr>
          <w:p w:rsidR="00F76378" w:rsidRPr="00F76378" w:rsidRDefault="00F76378" w:rsidP="00305EB0">
            <w:pPr>
              <w:pStyle w:val="a0"/>
              <w:autoSpaceDE w:val="0"/>
              <w:snapToGrid w:val="0"/>
              <w:jc w:val="both"/>
              <w:rPr>
                <w:sz w:val="22"/>
                <w:szCs w:val="22"/>
              </w:rPr>
            </w:pPr>
            <w:r w:rsidRPr="00F76378">
              <w:rPr>
                <w:sz w:val="22"/>
                <w:szCs w:val="22"/>
              </w:rPr>
              <w:t xml:space="preserve"> </w:t>
            </w:r>
          </w:p>
          <w:p w:rsidR="00F76378" w:rsidRPr="00F76378" w:rsidRDefault="00F76378" w:rsidP="00305EB0">
            <w:pPr>
              <w:autoSpaceDE w:val="0"/>
              <w:snapToGrid w:val="0"/>
              <w:jc w:val="both"/>
              <w:rPr>
                <w:rFonts w:ascii="Times New Roman" w:hAnsi="Times New Roman" w:cs="Times New Roman"/>
              </w:rPr>
            </w:pPr>
          </w:p>
        </w:tc>
        <w:tc>
          <w:tcPr>
            <w:tcW w:w="2300" w:type="dxa"/>
            <w:tcBorders>
              <w:top w:val="single" w:sz="4" w:space="0" w:color="000000"/>
              <w:left w:val="single" w:sz="4" w:space="0" w:color="000000"/>
              <w:bottom w:val="single" w:sz="4" w:space="0" w:color="000000"/>
            </w:tcBorders>
            <w:shd w:val="clear" w:color="auto" w:fill="auto"/>
          </w:tcPr>
          <w:p w:rsidR="00F76378" w:rsidRPr="00F76378" w:rsidRDefault="00F76378" w:rsidP="00305EB0">
            <w:pPr>
              <w:pStyle w:val="a0"/>
              <w:autoSpaceDE w:val="0"/>
              <w:snapToGrid w:val="0"/>
              <w:jc w:val="both"/>
              <w:rPr>
                <w:sz w:val="22"/>
                <w:szCs w:val="22"/>
              </w:rPr>
            </w:pPr>
            <w:r w:rsidRPr="00F76378">
              <w:rPr>
                <w:sz w:val="22"/>
                <w:szCs w:val="22"/>
              </w:rPr>
              <w:t xml:space="preserve"> </w:t>
            </w:r>
          </w:p>
          <w:p w:rsidR="00F76378" w:rsidRPr="00F76378" w:rsidRDefault="00F76378" w:rsidP="00305EB0">
            <w:pPr>
              <w:autoSpaceDE w:val="0"/>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F76378" w:rsidRPr="00F76378" w:rsidRDefault="00F76378" w:rsidP="00305EB0">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c>
          <w:tcPr>
            <w:tcW w:w="1306" w:type="dxa"/>
            <w:tcBorders>
              <w:top w:val="single" w:sz="4" w:space="0" w:color="000000"/>
              <w:left w:val="single" w:sz="4" w:space="0" w:color="000000"/>
              <w:bottom w:val="single" w:sz="4" w:space="0" w:color="000000"/>
            </w:tcBorders>
            <w:shd w:val="clear" w:color="auto" w:fill="auto"/>
          </w:tcPr>
          <w:p w:rsidR="00F76378" w:rsidRPr="00F76378" w:rsidRDefault="00F76378" w:rsidP="00305EB0">
            <w:pPr>
              <w:autoSpaceDE w:val="0"/>
              <w:snapToGrid w:val="0"/>
              <w:jc w:val="both"/>
              <w:rPr>
                <w:rFonts w:ascii="Times New Roman" w:hAnsi="Times New Roman" w:cs="Times New Roman"/>
              </w:rPr>
            </w:pPr>
            <w:r w:rsidRPr="00F76378">
              <w:rPr>
                <w:rFonts w:ascii="Times New Roman" w:hAnsi="Times New Roman" w:cs="Times New Roman"/>
              </w:rPr>
              <w:t xml:space="preserve"> </w:t>
            </w:r>
          </w:p>
        </w:tc>
        <w:tc>
          <w:tcPr>
            <w:tcW w:w="1589" w:type="dxa"/>
            <w:tcBorders>
              <w:top w:val="single" w:sz="4" w:space="0" w:color="000000"/>
              <w:left w:val="single" w:sz="4" w:space="0" w:color="000000"/>
              <w:bottom w:val="single" w:sz="4" w:space="0" w:color="000000"/>
            </w:tcBorders>
            <w:shd w:val="clear" w:color="auto" w:fill="auto"/>
          </w:tcPr>
          <w:p w:rsidR="00F76378" w:rsidRPr="00F76378" w:rsidRDefault="00F76378" w:rsidP="00305EB0">
            <w:pPr>
              <w:pStyle w:val="a0"/>
              <w:autoSpaceDE w:val="0"/>
              <w:snapToGrid w:val="0"/>
              <w:jc w:val="both"/>
              <w:rPr>
                <w:sz w:val="22"/>
                <w:szCs w:val="22"/>
              </w:rPr>
            </w:pPr>
            <w:r w:rsidRPr="00F76378">
              <w:rPr>
                <w:sz w:val="22"/>
                <w:szCs w:val="22"/>
              </w:rPr>
              <w:t xml:space="preserve"> </w:t>
            </w:r>
          </w:p>
          <w:p w:rsidR="00F76378" w:rsidRPr="00F76378" w:rsidRDefault="00F76378" w:rsidP="00305EB0">
            <w:pPr>
              <w:autoSpaceDE w:val="0"/>
              <w:snapToGrid w:val="0"/>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305EB0">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r>
    </w:tbl>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tbl>
      <w:tblPr>
        <w:tblW w:w="0" w:type="auto"/>
        <w:tblInd w:w="-10" w:type="dxa"/>
        <w:tblLayout w:type="fixed"/>
        <w:tblLook w:val="04A0"/>
      </w:tblPr>
      <w:tblGrid>
        <w:gridCol w:w="4870"/>
        <w:gridCol w:w="239"/>
        <w:gridCol w:w="4497"/>
      </w:tblGrid>
      <w:tr w:rsidR="0091459D" w:rsidRPr="00511AB0" w:rsidTr="0091459D">
        <w:tc>
          <w:tcPr>
            <w:tcW w:w="4870" w:type="dxa"/>
            <w:shd w:val="clear" w:color="auto" w:fill="FFFFFF"/>
          </w:tcPr>
          <w:p w:rsidR="0091459D" w:rsidRPr="00511AB0" w:rsidRDefault="0091459D" w:rsidP="00E25A21">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E25A21">
            <w:pPr>
              <w:pStyle w:val="affff7"/>
              <w:spacing w:line="120" w:lineRule="atLeast"/>
              <w:contextualSpacing/>
              <w:rPr>
                <w:sz w:val="22"/>
                <w:szCs w:val="22"/>
              </w:rPr>
            </w:pPr>
          </w:p>
          <w:p w:rsidR="0091459D" w:rsidRPr="00511AB0" w:rsidRDefault="0091459D" w:rsidP="00E25A21">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(И.А. Гонсалес</w:t>
            </w:r>
            <w:r w:rsidRPr="00511AB0">
              <w:rPr>
                <w:color w:val="000000"/>
                <w:sz w:val="22"/>
                <w:szCs w:val="22"/>
              </w:rPr>
              <w:t>)                                               М.П.</w:t>
            </w:r>
          </w:p>
        </w:tc>
        <w:tc>
          <w:tcPr>
            <w:tcW w:w="239" w:type="dxa"/>
            <w:shd w:val="clear" w:color="auto" w:fill="FFFFFF"/>
          </w:tcPr>
          <w:p w:rsidR="0091459D" w:rsidRPr="00511AB0" w:rsidRDefault="0091459D" w:rsidP="00E25A21">
            <w:pPr>
              <w:pStyle w:val="affff7"/>
              <w:spacing w:line="120" w:lineRule="atLeast"/>
              <w:contextualSpacing/>
              <w:rPr>
                <w:sz w:val="22"/>
                <w:szCs w:val="22"/>
              </w:rPr>
            </w:pPr>
          </w:p>
        </w:tc>
        <w:tc>
          <w:tcPr>
            <w:tcW w:w="4497" w:type="dxa"/>
            <w:shd w:val="clear" w:color="auto" w:fill="FFFFFF"/>
          </w:tcPr>
          <w:p w:rsidR="0091459D" w:rsidRPr="00511AB0" w:rsidRDefault="0091459D" w:rsidP="00E25A21">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E25A21">
            <w:pPr>
              <w:pStyle w:val="affff7"/>
              <w:spacing w:line="120" w:lineRule="atLeast"/>
              <w:contextualSpacing/>
              <w:rPr>
                <w:b/>
                <w:sz w:val="22"/>
                <w:szCs w:val="22"/>
              </w:rPr>
            </w:pPr>
          </w:p>
          <w:p w:rsidR="0091459D" w:rsidRPr="00511AB0" w:rsidRDefault="0091459D" w:rsidP="00E25A21">
            <w:pPr>
              <w:pStyle w:val="affff7"/>
              <w:spacing w:line="120" w:lineRule="atLeast"/>
              <w:contextualSpacing/>
              <w:rPr>
                <w:sz w:val="22"/>
                <w:szCs w:val="22"/>
              </w:rPr>
            </w:pPr>
            <w:r w:rsidRPr="00511AB0">
              <w:rPr>
                <w:sz w:val="22"/>
                <w:szCs w:val="22"/>
              </w:rPr>
              <w:t>_____________ (______________)</w:t>
            </w:r>
          </w:p>
          <w:p w:rsidR="0091459D" w:rsidRPr="00511AB0" w:rsidRDefault="0091459D" w:rsidP="00E25A21">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 w:rsidR="00F76378" w:rsidRDefault="00F76378" w:rsidP="00F76378">
      <w:pPr>
        <w:sectPr w:rsidR="00F76378">
          <w:pgSz w:w="11906" w:h="16838"/>
          <w:pgMar w:top="1134" w:right="851" w:bottom="1134" w:left="1134" w:header="720" w:footer="720" w:gutter="0"/>
          <w:cols w:space="720"/>
          <w:docGrid w:linePitch="600" w:charSpace="32768"/>
        </w:sectPr>
      </w:pP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2</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2020  г.</w:t>
      </w: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eastAsia="Arial Unicode MS" w:hAnsi="Times New Roman" w:cs="Times New Roman"/>
          <w:color w:val="808080"/>
        </w:rPr>
      </w:pPr>
      <w:r w:rsidRPr="00F76378">
        <w:rPr>
          <w:rFonts w:ascii="Times New Roman" w:hAnsi="Times New Roman" w:cs="Times New Roman"/>
          <w:bCs/>
          <w:color w:val="00000A"/>
          <w:spacing w:val="-4"/>
        </w:rPr>
        <w:t>СВЕДЕНИЯ ОБ ОБЯЗАТЕЛЬСТВАХ СТОРОН</w:t>
      </w:r>
    </w:p>
    <w:p w:rsidR="00F76378" w:rsidRPr="00F76378" w:rsidRDefault="00F76378" w:rsidP="00F76378">
      <w:pPr>
        <w:keepLines/>
        <w:spacing w:after="0" w:line="240" w:lineRule="auto"/>
        <w:rPr>
          <w:rFonts w:ascii="Times New Roman" w:eastAsia="Arial Unicode MS" w:hAnsi="Times New Roman" w:cs="Times New Roman"/>
          <w:color w:val="808080"/>
        </w:rPr>
      </w:pPr>
    </w:p>
    <w:tbl>
      <w:tblPr>
        <w:tblW w:w="0" w:type="auto"/>
        <w:tblInd w:w="-30" w:type="dxa"/>
        <w:tblLayout w:type="fixed"/>
        <w:tblLook w:val="0000"/>
      </w:tblPr>
      <w:tblGrid>
        <w:gridCol w:w="571"/>
        <w:gridCol w:w="2088"/>
        <w:gridCol w:w="2836"/>
        <w:gridCol w:w="1984"/>
        <w:gridCol w:w="1860"/>
        <w:gridCol w:w="1839"/>
        <w:gridCol w:w="1804"/>
        <w:gridCol w:w="1864"/>
      </w:tblGrid>
      <w:tr w:rsidR="00F76378" w:rsidRPr="00F76378" w:rsidTr="00305EB0">
        <w:tc>
          <w:tcPr>
            <w:tcW w:w="571"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w:t>
            </w:r>
          </w:p>
        </w:tc>
        <w:tc>
          <w:tcPr>
            <w:tcW w:w="2088"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Получатель (потребитель)</w:t>
            </w:r>
          </w:p>
        </w:tc>
      </w:tr>
      <w:tr w:rsidR="00F76378" w:rsidRPr="00F76378" w:rsidTr="00305EB0">
        <w:tc>
          <w:tcPr>
            <w:tcW w:w="571"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napToGrid w:val="0"/>
              <w:spacing w:after="0" w:line="240" w:lineRule="auto"/>
              <w:ind w:left="360"/>
              <w:jc w:val="both"/>
              <w:rPr>
                <w:rFonts w:ascii="Times New Roman" w:hAnsi="Times New Roman" w:cs="Times New Roman"/>
                <w:lang w:val="en-US"/>
              </w:rPr>
            </w:pPr>
          </w:p>
        </w:tc>
        <w:tc>
          <w:tcPr>
            <w:tcW w:w="2088"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836"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snapToGrid w:val="0"/>
              <w:spacing w:after="0" w:line="240" w:lineRule="auto"/>
              <w:rPr>
                <w:sz w:val="22"/>
                <w:szCs w:val="22"/>
              </w:rPr>
            </w:pPr>
          </w:p>
        </w:tc>
        <w:tc>
          <w:tcPr>
            <w:tcW w:w="198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6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39"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0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bl>
    <w:p w:rsidR="00F76378" w:rsidRPr="00F76378" w:rsidRDefault="00F76378" w:rsidP="00F76378">
      <w:pPr>
        <w:spacing w:after="0" w:line="240" w:lineRule="auto"/>
        <w:jc w:val="both"/>
        <w:rPr>
          <w:rFonts w:ascii="Times New Roman" w:hAnsi="Times New Roman" w:cs="Times New Roman"/>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r w:rsidRPr="00F76378">
        <w:rPr>
          <w:rFonts w:ascii="Times New Roman" w:hAnsi="Times New Roman" w:cs="Times New Roman"/>
          <w:bCs/>
          <w:color w:val="00000A"/>
          <w:spacing w:val="-4"/>
        </w:rPr>
        <w:t>СВЕДЕНИЯ О ПОРЯДКЕ ОПЛАТЫ</w:t>
      </w: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right"/>
        <w:textAlignment w:val="baseline"/>
        <w:rPr>
          <w:rFonts w:ascii="Times New Roman" w:eastAsia="Calibri" w:hAnsi="Times New Roman" w:cs="Times New Roman"/>
        </w:rPr>
      </w:pPr>
    </w:p>
    <w:tbl>
      <w:tblPr>
        <w:tblW w:w="0" w:type="auto"/>
        <w:tblInd w:w="-30" w:type="dxa"/>
        <w:tblLayout w:type="fixed"/>
        <w:tblLook w:val="0000"/>
      </w:tblPr>
      <w:tblGrid>
        <w:gridCol w:w="562"/>
        <w:gridCol w:w="2080"/>
        <w:gridCol w:w="2080"/>
        <w:gridCol w:w="3211"/>
        <w:gridCol w:w="2080"/>
        <w:gridCol w:w="2080"/>
        <w:gridCol w:w="2563"/>
      </w:tblGrid>
      <w:tr w:rsidR="00F76378" w:rsidRPr="00F76378" w:rsidTr="00305EB0">
        <w:tc>
          <w:tcPr>
            <w:tcW w:w="56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w:t>
            </w: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Аванс/Оплата</w:t>
            </w:r>
          </w:p>
        </w:tc>
        <w:tc>
          <w:tcPr>
            <w:tcW w:w="3211"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Срок</w:t>
            </w: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руб.</w:t>
            </w:r>
            <w:r w:rsidRPr="00F76378">
              <w:rPr>
                <w:rFonts w:ascii="Times New Roman" w:hAnsi="Times New Roman" w:cs="Times New Roman"/>
                <w:bCs/>
                <w:color w:val="00000A"/>
                <w:spacing w:val="-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 xml:space="preserve">Сумма </w:t>
            </w:r>
            <w:proofErr w:type="gramStart"/>
            <w:r w:rsidRPr="00F76378">
              <w:rPr>
                <w:rFonts w:ascii="Times New Roman" w:hAnsi="Times New Roman" w:cs="Times New Roman"/>
                <w:bCs/>
                <w:color w:val="00000A"/>
                <w:spacing w:val="-4"/>
              </w:rPr>
              <w:t>в</w:t>
            </w:r>
            <w:proofErr w:type="gramEnd"/>
            <w:r w:rsidRPr="00F76378">
              <w:rPr>
                <w:rFonts w:ascii="Times New Roman" w:hAnsi="Times New Roman" w:cs="Times New Roman"/>
                <w:bCs/>
                <w:color w:val="00000A"/>
                <w:spacing w:val="-4"/>
              </w:rPr>
              <w:t xml:space="preserve">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bCs/>
                <w:color w:val="00000A"/>
                <w:spacing w:val="-4"/>
              </w:rPr>
              <w:t>Учет неустойки</w:t>
            </w:r>
          </w:p>
        </w:tc>
      </w:tr>
      <w:tr w:rsidR="00F76378" w:rsidRPr="00F76378" w:rsidTr="00305EB0">
        <w:tc>
          <w:tcPr>
            <w:tcW w:w="56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napToGrid w:val="0"/>
              <w:spacing w:after="0" w:line="240" w:lineRule="auto"/>
              <w:rPr>
                <w:rFonts w:ascii="Times New Roman" w:hAnsi="Times New Roman" w:cs="Times New Roman"/>
                <w:bCs/>
                <w:color w:val="00000A"/>
                <w:spacing w:val="-4"/>
              </w:rPr>
            </w:pP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snapToGrid w:val="0"/>
              <w:spacing w:after="0" w:line="240" w:lineRule="auto"/>
              <w:rPr>
                <w:bCs/>
                <w:spacing w:val="-4"/>
                <w:sz w:val="22"/>
                <w:szCs w:val="22"/>
              </w:rPr>
            </w:pPr>
          </w:p>
        </w:tc>
        <w:tc>
          <w:tcPr>
            <w:tcW w:w="3211"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tabs>
                <w:tab w:val="left" w:pos="1080"/>
              </w:tabs>
              <w:autoSpaceDE w:val="0"/>
              <w:snapToGrid w:val="0"/>
              <w:spacing w:after="0" w:line="240" w:lineRule="auto"/>
              <w:ind w:firstLine="540"/>
              <w:jc w:val="both"/>
              <w:rPr>
                <w:rFonts w:ascii="Times New Roman" w:hAnsi="Times New Roman" w:cs="Times New Roman"/>
                <w:bCs/>
                <w:color w:val="000000"/>
                <w:spacing w:val="-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napToGrid w:val="0"/>
              <w:spacing w:after="0" w:line="240" w:lineRule="auto"/>
              <w:jc w:val="center"/>
              <w:rPr>
                <w:rFonts w:ascii="Times New Roman" w:hAnsi="Times New Roman" w:cs="Times New Roman"/>
                <w:bCs/>
                <w:color w:val="00000A"/>
                <w:spacing w:val="-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napToGrid w:val="0"/>
              <w:spacing w:after="0" w:line="240" w:lineRule="auto"/>
              <w:rPr>
                <w:rFonts w:ascii="Times New Roman" w:hAnsi="Times New Roman" w:cs="Times New Roman"/>
                <w:bCs/>
                <w:color w:val="00000A"/>
                <w:spacing w:val="-4"/>
              </w:rPr>
            </w:pPr>
          </w:p>
        </w:tc>
      </w:tr>
    </w:tbl>
    <w:p w:rsidR="00F76378" w:rsidRPr="00F76378" w:rsidRDefault="00F76378" w:rsidP="00F76378">
      <w:pPr>
        <w:autoSpaceDE w:val="0"/>
        <w:spacing w:after="0" w:line="240" w:lineRule="auto"/>
        <w:ind w:left="6237"/>
        <w:rPr>
          <w:rFonts w:ascii="Times New Roman" w:hAnsi="Times New Roman" w:cs="Times New Roman"/>
        </w:rPr>
      </w:pPr>
    </w:p>
    <w:p w:rsidR="00F76378" w:rsidRPr="00F76378" w:rsidRDefault="00F76378" w:rsidP="00F76378">
      <w:pPr>
        <w:autoSpaceDE w:val="0"/>
        <w:spacing w:after="0" w:line="240" w:lineRule="auto"/>
        <w:ind w:left="6237"/>
        <w:rPr>
          <w:rFonts w:ascii="Times New Roman" w:hAnsi="Times New Roman" w:cs="Times New Roman"/>
        </w:rPr>
      </w:pPr>
    </w:p>
    <w:tbl>
      <w:tblPr>
        <w:tblW w:w="0" w:type="auto"/>
        <w:tblInd w:w="-10" w:type="dxa"/>
        <w:tblLayout w:type="fixed"/>
        <w:tblLook w:val="04A0"/>
      </w:tblPr>
      <w:tblGrid>
        <w:gridCol w:w="4870"/>
        <w:gridCol w:w="239"/>
        <w:gridCol w:w="4497"/>
      </w:tblGrid>
      <w:tr w:rsidR="0091459D" w:rsidRPr="00511AB0" w:rsidTr="0091459D">
        <w:tc>
          <w:tcPr>
            <w:tcW w:w="4870" w:type="dxa"/>
            <w:shd w:val="clear" w:color="auto" w:fill="FFFFFF"/>
          </w:tcPr>
          <w:p w:rsidR="0091459D" w:rsidRPr="00511AB0" w:rsidRDefault="0091459D" w:rsidP="00E25A21">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E25A21">
            <w:pPr>
              <w:pStyle w:val="affff7"/>
              <w:spacing w:line="120" w:lineRule="atLeast"/>
              <w:contextualSpacing/>
              <w:rPr>
                <w:sz w:val="22"/>
                <w:szCs w:val="22"/>
              </w:rPr>
            </w:pPr>
          </w:p>
          <w:p w:rsidR="0091459D" w:rsidRPr="00511AB0" w:rsidRDefault="0091459D" w:rsidP="00E25A21">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(И.А. Гонсалес</w:t>
            </w:r>
            <w:r w:rsidRPr="00511AB0">
              <w:rPr>
                <w:color w:val="000000"/>
                <w:sz w:val="22"/>
                <w:szCs w:val="22"/>
              </w:rPr>
              <w:t>)                                               М.П.</w:t>
            </w:r>
          </w:p>
        </w:tc>
        <w:tc>
          <w:tcPr>
            <w:tcW w:w="239" w:type="dxa"/>
            <w:shd w:val="clear" w:color="auto" w:fill="FFFFFF"/>
          </w:tcPr>
          <w:p w:rsidR="0091459D" w:rsidRPr="00511AB0" w:rsidRDefault="0091459D" w:rsidP="00E25A21">
            <w:pPr>
              <w:pStyle w:val="affff7"/>
              <w:spacing w:line="120" w:lineRule="atLeast"/>
              <w:contextualSpacing/>
              <w:rPr>
                <w:sz w:val="22"/>
                <w:szCs w:val="22"/>
              </w:rPr>
            </w:pPr>
          </w:p>
        </w:tc>
        <w:tc>
          <w:tcPr>
            <w:tcW w:w="4497" w:type="dxa"/>
            <w:shd w:val="clear" w:color="auto" w:fill="FFFFFF"/>
          </w:tcPr>
          <w:p w:rsidR="0091459D" w:rsidRPr="00511AB0" w:rsidRDefault="0091459D" w:rsidP="00E25A21">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E25A21">
            <w:pPr>
              <w:pStyle w:val="affff7"/>
              <w:spacing w:line="120" w:lineRule="atLeast"/>
              <w:contextualSpacing/>
              <w:rPr>
                <w:b/>
                <w:sz w:val="22"/>
                <w:szCs w:val="22"/>
              </w:rPr>
            </w:pPr>
          </w:p>
          <w:p w:rsidR="0091459D" w:rsidRPr="00511AB0" w:rsidRDefault="0091459D" w:rsidP="00E25A21">
            <w:pPr>
              <w:pStyle w:val="affff7"/>
              <w:spacing w:line="120" w:lineRule="atLeast"/>
              <w:contextualSpacing/>
              <w:rPr>
                <w:sz w:val="22"/>
                <w:szCs w:val="22"/>
              </w:rPr>
            </w:pPr>
            <w:r w:rsidRPr="00511AB0">
              <w:rPr>
                <w:sz w:val="22"/>
                <w:szCs w:val="22"/>
              </w:rPr>
              <w:t>_____________ (______________)</w:t>
            </w:r>
          </w:p>
          <w:p w:rsidR="0091459D" w:rsidRPr="00511AB0" w:rsidRDefault="0091459D" w:rsidP="00E25A21">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F76378" w:rsidRPr="00F76378" w:rsidRDefault="00F76378" w:rsidP="00F76378">
      <w:pPr>
        <w:rPr>
          <w:rFonts w:ascii="Times New Roman" w:hAnsi="Times New Roman" w:cs="Times New Roman"/>
        </w:rPr>
        <w:sectPr w:rsidR="00F76378" w:rsidRPr="00F76378">
          <w:headerReference w:type="default" r:id="rId11"/>
          <w:footerReference w:type="even" r:id="rId12"/>
          <w:footerReference w:type="default" r:id="rId13"/>
          <w:headerReference w:type="first" r:id="rId14"/>
          <w:footerReference w:type="first" r:id="rId15"/>
          <w:pgSz w:w="16838" w:h="11906" w:orient="landscape"/>
          <w:pgMar w:top="1694" w:right="1134" w:bottom="843" w:left="1134" w:header="1418" w:footer="567" w:gutter="0"/>
          <w:cols w:space="720"/>
          <w:docGrid w:linePitch="600" w:charSpace="32768"/>
        </w:sectPr>
      </w:pPr>
    </w:p>
    <w:p w:rsidR="00F76378" w:rsidRPr="00F76378" w:rsidRDefault="00F76378" w:rsidP="00F76378">
      <w:pPr>
        <w:spacing w:after="0" w:line="240" w:lineRule="auto"/>
        <w:ind w:firstLine="6237"/>
        <w:jc w:val="right"/>
        <w:rPr>
          <w:rFonts w:ascii="Times New Roman" w:hAnsi="Times New Roman" w:cs="Times New Roman"/>
        </w:rPr>
      </w:pPr>
      <w:r w:rsidRPr="00F76378">
        <w:rPr>
          <w:rFonts w:ascii="Times New Roman" w:hAnsi="Times New Roman" w:cs="Times New Roman"/>
        </w:rPr>
        <w:lastRenderedPageBreak/>
        <w:t xml:space="preserve">                                                                        Приложение № 3</w:t>
      </w:r>
    </w:p>
    <w:p w:rsidR="00F76378" w:rsidRPr="00F76378" w:rsidRDefault="00F76378" w:rsidP="00F76378">
      <w:pPr>
        <w:autoSpaceDE w:val="0"/>
        <w:spacing w:after="0" w:line="240" w:lineRule="auto"/>
        <w:ind w:left="6237"/>
        <w:jc w:val="right"/>
        <w:rPr>
          <w:rFonts w:ascii="Times New Roman" w:hAnsi="Times New Roman" w:cs="Times New Roman"/>
        </w:rPr>
      </w:pPr>
      <w:r w:rsidRPr="00F76378">
        <w:rPr>
          <w:rFonts w:ascii="Times New Roman" w:hAnsi="Times New Roman" w:cs="Times New Roman"/>
        </w:rPr>
        <w:t xml:space="preserve">                                                             к Договору №  </w:t>
      </w:r>
    </w:p>
    <w:p w:rsidR="00F76378" w:rsidRPr="00F76378" w:rsidRDefault="00F76378" w:rsidP="00F76378">
      <w:pPr>
        <w:autoSpaceDE w:val="0"/>
        <w:spacing w:after="0" w:line="240" w:lineRule="auto"/>
        <w:ind w:left="6237"/>
        <w:jc w:val="right"/>
        <w:rPr>
          <w:rFonts w:ascii="Times New Roman" w:hAnsi="Times New Roman" w:cs="Times New Roman"/>
          <w:bCs/>
          <w:color w:val="00000A"/>
          <w:spacing w:val="-4"/>
        </w:rPr>
      </w:pPr>
      <w:r w:rsidRPr="00F76378">
        <w:rPr>
          <w:rFonts w:ascii="Times New Roman" w:hAnsi="Times New Roman" w:cs="Times New Roman"/>
        </w:rPr>
        <w:t xml:space="preserve"> от «   »                 2020  г.</w:t>
      </w:r>
    </w:p>
    <w:p w:rsidR="00F76378" w:rsidRPr="00F76378" w:rsidRDefault="00F76378" w:rsidP="00F76378">
      <w:pPr>
        <w:spacing w:after="0" w:line="240" w:lineRule="auto"/>
        <w:jc w:val="right"/>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ОФОРМЛЕНИЯ РЕЗУЛЬТАТОВ ИСПОЛНЕНИЯ ОБЯЗАТЕЛЬСТВ</w:t>
      </w:r>
    </w:p>
    <w:p w:rsidR="00F76378" w:rsidRPr="00F76378" w:rsidRDefault="00F76378" w:rsidP="00F76378">
      <w:pPr>
        <w:keepLines/>
        <w:spacing w:after="0" w:line="240" w:lineRule="auto"/>
        <w:rPr>
          <w:rFonts w:ascii="Times New Roman" w:hAnsi="Times New Roman" w:cs="Times New Roman"/>
        </w:rPr>
      </w:pPr>
    </w:p>
    <w:tbl>
      <w:tblPr>
        <w:tblW w:w="0" w:type="auto"/>
        <w:tblInd w:w="-21" w:type="dxa"/>
        <w:tblLayout w:type="fixed"/>
        <w:tblLook w:val="0000"/>
      </w:tblPr>
      <w:tblGrid>
        <w:gridCol w:w="2790"/>
        <w:gridCol w:w="3945"/>
        <w:gridCol w:w="1875"/>
        <w:gridCol w:w="4350"/>
        <w:gridCol w:w="2340"/>
      </w:tblGrid>
      <w:tr w:rsidR="00F76378" w:rsidRPr="00F76378" w:rsidTr="00305EB0">
        <w:tc>
          <w:tcPr>
            <w:tcW w:w="279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F76378" w:rsidRPr="00F76378" w:rsidTr="00305EB0">
        <w:tc>
          <w:tcPr>
            <w:tcW w:w="2790"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3945"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187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305EB0">
        <w:trPr>
          <w:trHeight w:val="369"/>
        </w:trPr>
        <w:tc>
          <w:tcPr>
            <w:tcW w:w="2790"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lang w:val="en-US"/>
              </w:rPr>
            </w:pPr>
          </w:p>
        </w:tc>
        <w:tc>
          <w:tcPr>
            <w:tcW w:w="3945"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rPr>
            </w:pPr>
          </w:p>
        </w:tc>
        <w:tc>
          <w:tcPr>
            <w:tcW w:w="187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bl>
    <w:p w:rsidR="00F76378" w:rsidRPr="00F76378" w:rsidRDefault="00F76378" w:rsidP="00F76378">
      <w:pPr>
        <w:spacing w:after="0" w:line="240" w:lineRule="auto"/>
        <w:textAlignment w:val="baseline"/>
        <w:rPr>
          <w:rFonts w:ascii="Times New Roman" w:hAnsi="Times New Roman" w:cs="Times New Roman"/>
          <w:bCs/>
          <w:color w:val="00000A"/>
          <w:spacing w:val="-4"/>
        </w:rPr>
      </w:pPr>
    </w:p>
    <w:tbl>
      <w:tblPr>
        <w:tblW w:w="15310" w:type="dxa"/>
        <w:tblInd w:w="-30" w:type="dxa"/>
        <w:tblLayout w:type="fixed"/>
        <w:tblLook w:val="0000"/>
      </w:tblPr>
      <w:tblGrid>
        <w:gridCol w:w="2802"/>
        <w:gridCol w:w="3927"/>
        <w:gridCol w:w="14"/>
        <w:gridCol w:w="1900"/>
        <w:gridCol w:w="4335"/>
        <w:gridCol w:w="2332"/>
      </w:tblGrid>
      <w:tr w:rsidR="00F76378" w:rsidRPr="00F76378" w:rsidTr="00862E96">
        <w:tc>
          <w:tcPr>
            <w:tcW w:w="2802"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190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rPr>
            </w:pPr>
          </w:p>
        </w:tc>
        <w:tc>
          <w:tcPr>
            <w:tcW w:w="190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bl>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ПРИЕМКИ РЕЗУЛЬТАТОВ ИСПОЛНЕНИЯ ОБЯЗАТЕЛЬСТВ</w:t>
      </w:r>
    </w:p>
    <w:p w:rsidR="00F76378" w:rsidRPr="00F76378" w:rsidRDefault="00F76378" w:rsidP="00F76378">
      <w:pPr>
        <w:keepLines/>
        <w:spacing w:after="0" w:line="240" w:lineRule="auto"/>
        <w:rPr>
          <w:rFonts w:ascii="Times New Roman" w:hAnsi="Times New Roman" w:cs="Times New Roman"/>
        </w:rPr>
      </w:pPr>
    </w:p>
    <w:tbl>
      <w:tblPr>
        <w:tblW w:w="0" w:type="auto"/>
        <w:tblInd w:w="-30" w:type="dxa"/>
        <w:tblLayout w:type="fixed"/>
        <w:tblLook w:val="0000"/>
      </w:tblPr>
      <w:tblGrid>
        <w:gridCol w:w="2802"/>
        <w:gridCol w:w="5832"/>
        <w:gridCol w:w="2480"/>
        <w:gridCol w:w="1864"/>
        <w:gridCol w:w="2332"/>
      </w:tblGrid>
      <w:tr w:rsidR="00F76378" w:rsidRPr="00F76378" w:rsidTr="00305EB0">
        <w:tc>
          <w:tcPr>
            <w:tcW w:w="280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F76378" w:rsidRPr="00F76378" w:rsidTr="00305EB0">
        <w:tc>
          <w:tcPr>
            <w:tcW w:w="280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583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24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bl>
    <w:p w:rsidR="00F76378" w:rsidRPr="00F76378" w:rsidRDefault="00F76378" w:rsidP="00F76378">
      <w:pPr>
        <w:spacing w:after="0" w:line="240" w:lineRule="auto"/>
        <w:rPr>
          <w:rFonts w:ascii="Times New Roman" w:hAnsi="Times New Roman" w:cs="Times New Roman"/>
        </w:rPr>
      </w:pPr>
    </w:p>
    <w:tbl>
      <w:tblPr>
        <w:tblW w:w="0" w:type="auto"/>
        <w:tblInd w:w="-10" w:type="dxa"/>
        <w:tblLayout w:type="fixed"/>
        <w:tblLook w:val="04A0"/>
      </w:tblPr>
      <w:tblGrid>
        <w:gridCol w:w="4870"/>
        <w:gridCol w:w="239"/>
        <w:gridCol w:w="4497"/>
      </w:tblGrid>
      <w:tr w:rsidR="0091459D" w:rsidRPr="00511AB0" w:rsidTr="0091459D">
        <w:tc>
          <w:tcPr>
            <w:tcW w:w="4870" w:type="dxa"/>
            <w:shd w:val="clear" w:color="auto" w:fill="FFFFFF"/>
          </w:tcPr>
          <w:p w:rsidR="0091459D" w:rsidRPr="00511AB0" w:rsidRDefault="0091459D" w:rsidP="00E25A21">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E25A21">
            <w:pPr>
              <w:pStyle w:val="affff7"/>
              <w:spacing w:line="120" w:lineRule="atLeast"/>
              <w:contextualSpacing/>
              <w:rPr>
                <w:sz w:val="22"/>
                <w:szCs w:val="22"/>
              </w:rPr>
            </w:pPr>
          </w:p>
          <w:p w:rsidR="0091459D" w:rsidRPr="00511AB0" w:rsidRDefault="0091459D" w:rsidP="00E25A21">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(И.А. Гонсалес</w:t>
            </w:r>
            <w:r w:rsidRPr="00511AB0">
              <w:rPr>
                <w:color w:val="000000"/>
                <w:sz w:val="22"/>
                <w:szCs w:val="22"/>
              </w:rPr>
              <w:t>)                                               М.П.</w:t>
            </w:r>
          </w:p>
        </w:tc>
        <w:tc>
          <w:tcPr>
            <w:tcW w:w="239" w:type="dxa"/>
            <w:shd w:val="clear" w:color="auto" w:fill="FFFFFF"/>
          </w:tcPr>
          <w:p w:rsidR="0091459D" w:rsidRPr="00511AB0" w:rsidRDefault="0091459D" w:rsidP="00E25A21">
            <w:pPr>
              <w:pStyle w:val="affff7"/>
              <w:spacing w:line="120" w:lineRule="atLeast"/>
              <w:contextualSpacing/>
              <w:rPr>
                <w:sz w:val="22"/>
                <w:szCs w:val="22"/>
              </w:rPr>
            </w:pPr>
          </w:p>
        </w:tc>
        <w:tc>
          <w:tcPr>
            <w:tcW w:w="4497" w:type="dxa"/>
            <w:shd w:val="clear" w:color="auto" w:fill="FFFFFF"/>
          </w:tcPr>
          <w:p w:rsidR="0091459D" w:rsidRPr="00511AB0" w:rsidRDefault="0091459D" w:rsidP="00E25A21">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E25A21">
            <w:pPr>
              <w:pStyle w:val="affff7"/>
              <w:spacing w:line="120" w:lineRule="atLeast"/>
              <w:contextualSpacing/>
              <w:rPr>
                <w:b/>
                <w:sz w:val="22"/>
                <w:szCs w:val="22"/>
              </w:rPr>
            </w:pPr>
          </w:p>
          <w:p w:rsidR="0091459D" w:rsidRPr="00511AB0" w:rsidRDefault="0091459D" w:rsidP="00E25A21">
            <w:pPr>
              <w:pStyle w:val="affff7"/>
              <w:spacing w:line="120" w:lineRule="atLeast"/>
              <w:contextualSpacing/>
              <w:rPr>
                <w:sz w:val="22"/>
                <w:szCs w:val="22"/>
              </w:rPr>
            </w:pPr>
            <w:r w:rsidRPr="00511AB0">
              <w:rPr>
                <w:sz w:val="22"/>
                <w:szCs w:val="22"/>
              </w:rPr>
              <w:t>_____________ (______________)</w:t>
            </w:r>
          </w:p>
          <w:p w:rsidR="0091459D" w:rsidRPr="00511AB0" w:rsidRDefault="0091459D" w:rsidP="00E25A21">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F76378" w:rsidRDefault="00F76378" w:rsidP="00F76378">
      <w:pPr>
        <w:spacing w:after="0" w:line="240" w:lineRule="auto"/>
        <w:sectPr w:rsidR="00F76378">
          <w:headerReference w:type="even" r:id="rId16"/>
          <w:headerReference w:type="default" r:id="rId17"/>
          <w:footerReference w:type="even" r:id="rId18"/>
          <w:footerReference w:type="default" r:id="rId19"/>
          <w:headerReference w:type="first" r:id="rId20"/>
          <w:footerReference w:type="first" r:id="rId21"/>
          <w:pgSz w:w="16838" w:h="11906" w:orient="landscape"/>
          <w:pgMar w:top="1694" w:right="1134" w:bottom="843" w:left="1134" w:header="1418" w:footer="567" w:gutter="0"/>
          <w:cols w:space="720"/>
          <w:docGrid w:linePitch="600" w:charSpace="32768"/>
        </w:sectPr>
      </w:pPr>
    </w:p>
    <w:p w:rsidR="00F76378" w:rsidRPr="00F76378" w:rsidRDefault="00F76378" w:rsidP="00F76378">
      <w:pPr>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 4</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r w:rsidR="002441E1">
        <w:rPr>
          <w:rFonts w:ascii="Times New Roman" w:hAnsi="Times New Roman" w:cs="Times New Roman"/>
        </w:rPr>
        <w:t>______</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w:t>
      </w:r>
      <w:r w:rsidR="002441E1">
        <w:rPr>
          <w:rFonts w:ascii="Times New Roman" w:hAnsi="Times New Roman" w:cs="Times New Roman"/>
        </w:rPr>
        <w:t>_______</w:t>
      </w:r>
      <w:r w:rsidRPr="00F76378">
        <w:rPr>
          <w:rFonts w:ascii="Times New Roman" w:hAnsi="Times New Roman" w:cs="Times New Roman"/>
        </w:rPr>
        <w:t xml:space="preserve"> 20</w:t>
      </w:r>
      <w:r w:rsidR="002441E1">
        <w:rPr>
          <w:rFonts w:ascii="Times New Roman" w:hAnsi="Times New Roman" w:cs="Times New Roman"/>
        </w:rPr>
        <w:t>__</w:t>
      </w:r>
      <w:r w:rsidRPr="00F76378">
        <w:rPr>
          <w:rFonts w:ascii="Times New Roman" w:hAnsi="Times New Roman" w:cs="Times New Roman"/>
        </w:rPr>
        <w:t xml:space="preserve"> г.</w:t>
      </w:r>
    </w:p>
    <w:p w:rsidR="00F76378" w:rsidRPr="00F76378" w:rsidRDefault="00F76378" w:rsidP="00F76378">
      <w:pPr>
        <w:spacing w:after="0" w:line="240" w:lineRule="auto"/>
        <w:jc w:val="right"/>
        <w:rPr>
          <w:rFonts w:ascii="Times New Roman" w:hAnsi="Times New Roman" w:cs="Times New Roman"/>
        </w:rPr>
      </w:pPr>
    </w:p>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 xml:space="preserve">РЕГЛАМЕНТ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w:t>
      </w:r>
    </w:p>
    <w:p w:rsidR="00F76378" w:rsidRPr="00F76378" w:rsidRDefault="00F76378" w:rsidP="00F76378">
      <w:pPr>
        <w:spacing w:after="0" w:line="240" w:lineRule="auto"/>
        <w:jc w:val="center"/>
        <w:rPr>
          <w:rFonts w:ascii="Times New Roman" w:hAnsi="Times New Roman" w:cs="Times New Roman"/>
        </w:rPr>
      </w:pP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Регламент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закупках товаров, работ, услуг отдельными видами юридических лиц» (далее – Договор).</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В настоящем Регламенте используются следующие понятия и термины:</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w:t>
      </w:r>
      <w:proofErr w:type="spellStart"/>
      <w:r w:rsidRPr="00F76378">
        <w:rPr>
          <w:rFonts w:ascii="Times New Roman" w:hAnsi="Times New Roman" w:cs="Times New Roman"/>
        </w:rPr>
        <w:t>Исполнительа</w:t>
      </w:r>
      <w:proofErr w:type="spellEnd"/>
      <w:r w:rsidRPr="00F76378">
        <w:rPr>
          <w:rFonts w:ascii="Times New Roman" w:hAnsi="Times New Roman" w:cs="Times New Roman"/>
        </w:rPr>
        <w:t>, исполнителя).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 (далее – ЭДО ПИК ЕАСУЗ), интегрированной с ПИК ЕАСУЗ.</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Получение доступа </w:t>
      </w:r>
      <w:proofErr w:type="gramStart"/>
      <w:r w:rsidRPr="00F76378">
        <w:rPr>
          <w:rFonts w:ascii="Times New Roman" w:hAnsi="Times New Roman" w:cs="Times New Roman"/>
        </w:rPr>
        <w:t>к</w:t>
      </w:r>
      <w:proofErr w:type="gramEnd"/>
      <w:r w:rsidRPr="00F76378">
        <w:rPr>
          <w:rFonts w:ascii="Times New Roman" w:hAnsi="Times New Roman" w:cs="Times New Roman"/>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наличие автоматизированного рабочего места (АРМ);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2" w:history="1">
        <w:r w:rsidRPr="00F76378">
          <w:rPr>
            <w:rStyle w:val="a4"/>
            <w:rFonts w:ascii="Times New Roman" w:hAnsi="Times New Roman"/>
          </w:rPr>
          <w:t>http://pik.mosreg.ru</w:t>
        </w:r>
      </w:hyperlink>
      <w:r w:rsidRPr="00F76378">
        <w:rPr>
          <w:rFonts w:ascii="Times New Roman" w:hAnsi="Times New Roman" w:cs="Times New Roman"/>
        </w:rPr>
        <w:t>);</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использование для подписания электронных документов КЭП сре</w:t>
      </w:r>
      <w:proofErr w:type="gramStart"/>
      <w:r w:rsidRPr="00F76378">
        <w:rPr>
          <w:rFonts w:ascii="Times New Roman" w:hAnsi="Times New Roman" w:cs="Times New Roman"/>
        </w:rPr>
        <w:t>дств кр</w:t>
      </w:r>
      <w:proofErr w:type="gramEnd"/>
      <w:r w:rsidRPr="00F76378">
        <w:rPr>
          <w:rFonts w:ascii="Times New Roman" w:hAnsi="Times New Roman" w:cs="Times New Roman"/>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3. При осуществлении электронного документооборота в ПИК ЕАСУЗ каждая из Сторон Договора </w:t>
      </w:r>
      <w:proofErr w:type="gramStart"/>
      <w:r w:rsidRPr="00F76378">
        <w:rPr>
          <w:rFonts w:ascii="Times New Roman" w:hAnsi="Times New Roman" w:cs="Times New Roman"/>
        </w:rPr>
        <w:t>несёт следующие обязанности</w:t>
      </w:r>
      <w:proofErr w:type="gramEnd"/>
      <w:r w:rsidRPr="00F76378">
        <w:rPr>
          <w:rFonts w:ascii="Times New Roman" w:hAnsi="Times New Roman" w:cs="Times New Roman"/>
        </w:rPr>
        <w:t>:</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3.1.</w:t>
      </w:r>
      <w:r w:rsidRPr="00F76378">
        <w:rPr>
          <w:rFonts w:ascii="Times New Roman" w:hAnsi="Times New Roman" w:cs="Times New Roman"/>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3.2.</w:t>
      </w:r>
      <w:r w:rsidRPr="00F76378">
        <w:rPr>
          <w:rFonts w:ascii="Times New Roman" w:hAnsi="Times New Roman" w:cs="Times New Roman"/>
        </w:rPr>
        <w:tab/>
        <w:t>Направлять при осуществлении электронного документооборота документы и сведения, предусмотренные условиями Договора (договора).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3.3.</w:t>
      </w:r>
      <w:r w:rsidRPr="00F76378">
        <w:rPr>
          <w:rFonts w:ascii="Times New Roman" w:hAnsi="Times New Roman" w:cs="Times New Roman"/>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3.4.</w:t>
      </w:r>
      <w:r w:rsidRPr="00F76378">
        <w:rPr>
          <w:rFonts w:ascii="Times New Roman" w:hAnsi="Times New Roman" w:cs="Times New Roman"/>
        </w:rPr>
        <w:tab/>
        <w:t>Обеспечить режим хранения сертификата КЭП и закрытого ключа КЭП, исключающий неавторизованный доступ к ним третьих лиц.</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 Основными правилами организации электронного документооборота в ПИК ЕАСУЗ являются: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4.1.</w:t>
      </w:r>
      <w:r w:rsidRPr="00F76378">
        <w:rPr>
          <w:rFonts w:ascii="Times New Roman" w:hAnsi="Times New Roman" w:cs="Times New Roman"/>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4.2.</w:t>
      </w:r>
      <w:r w:rsidRPr="00F76378">
        <w:rPr>
          <w:rFonts w:ascii="Times New Roman" w:hAnsi="Times New Roman" w:cs="Times New Roman"/>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4.3.</w:t>
      </w:r>
      <w:r w:rsidRPr="00F76378">
        <w:rPr>
          <w:rFonts w:ascii="Times New Roman" w:hAnsi="Times New Roman" w:cs="Times New Roman"/>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4.4.</w:t>
      </w:r>
      <w:r w:rsidRPr="00F76378">
        <w:rPr>
          <w:rFonts w:ascii="Times New Roman" w:hAnsi="Times New Roman" w:cs="Times New Roman"/>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w:t>
      </w:r>
      <w:r w:rsidRPr="00F76378">
        <w:rPr>
          <w:rFonts w:ascii="Times New Roman" w:hAnsi="Times New Roman" w:cs="Times New Roman"/>
        </w:rPr>
        <w:tab/>
        <w:t xml:space="preserve">Через систему ЭДО ПИК ЕАСУЗ передаются следующие типы электронных документов: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4.5.1.</w:t>
      </w:r>
      <w:r w:rsidRPr="00F76378">
        <w:rPr>
          <w:rFonts w:ascii="Times New Roman" w:hAnsi="Times New Roman" w:cs="Times New Roman"/>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4.5.2.</w:t>
      </w:r>
      <w:r w:rsidRPr="00F76378">
        <w:rPr>
          <w:rFonts w:ascii="Times New Roman" w:hAnsi="Times New Roman" w:cs="Times New Roman"/>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4.5.3.</w:t>
      </w:r>
      <w:r w:rsidRPr="00F76378">
        <w:rPr>
          <w:rFonts w:ascii="Times New Roman" w:hAnsi="Times New Roman" w:cs="Times New Roman"/>
        </w:rPr>
        <w:tab/>
        <w:t xml:space="preserve">Электронные документы,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w:t>
      </w:r>
      <w:r w:rsidRPr="00F76378">
        <w:rPr>
          <w:rFonts w:ascii="Times New Roman" w:hAnsi="Times New Roman" w:cs="Times New Roman"/>
        </w:rPr>
        <w:tab/>
        <w:t>Правила формирования для подписания структурированных электронных документов: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Структурированный электронный документ формируется Стороной Договора в ПИК ЕАСУЗ посредством: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w:t>
      </w:r>
      <w:r w:rsidRPr="00F76378">
        <w:rPr>
          <w:rFonts w:ascii="Times New Roman" w:hAnsi="Times New Roman" w:cs="Times New Roman"/>
        </w:rPr>
        <w:lastRenderedPageBreak/>
        <w:t>Документы, импортируемые с нарушением данных требований, не могут быть сохранены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F76378">
        <w:rPr>
          <w:rFonts w:ascii="Times New Roman" w:hAnsi="Times New Roman" w:cs="Times New Roman"/>
          <w:lang w:val="en-US"/>
        </w:rPr>
        <w:t>XML</w:t>
      </w:r>
      <w:r w:rsidRPr="00F76378">
        <w:rPr>
          <w:rFonts w:ascii="Times New Roman" w:hAnsi="Times New Roman" w:cs="Times New Roman"/>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w:t>
      </w:r>
      <w:r w:rsidRPr="00F76378">
        <w:rPr>
          <w:rFonts w:ascii="Times New Roman" w:hAnsi="Times New Roman" w:cs="Times New Roman"/>
        </w:rPr>
        <w:tab/>
        <w:t>Правила формирования для подписания неструктурированных электронных документов: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F76378">
        <w:rPr>
          <w:rFonts w:ascii="Times New Roman" w:hAnsi="Times New Roman" w:cs="Times New Roman"/>
        </w:rPr>
        <w:t>doc</w:t>
      </w:r>
      <w:proofErr w:type="spellEnd"/>
      <w:r w:rsidRPr="00F76378">
        <w:rPr>
          <w:rFonts w:ascii="Times New Roman" w:hAnsi="Times New Roman" w:cs="Times New Roman"/>
        </w:rPr>
        <w:t>, .</w:t>
      </w:r>
      <w:proofErr w:type="spellStart"/>
      <w:r w:rsidRPr="00F76378">
        <w:rPr>
          <w:rFonts w:ascii="Times New Roman" w:hAnsi="Times New Roman" w:cs="Times New Roman"/>
        </w:rPr>
        <w:t>docx</w:t>
      </w:r>
      <w:proofErr w:type="spellEnd"/>
      <w:r w:rsidRPr="00F76378">
        <w:rPr>
          <w:rFonts w:ascii="Times New Roman" w:hAnsi="Times New Roman" w:cs="Times New Roman"/>
        </w:rPr>
        <w:t>, .</w:t>
      </w:r>
      <w:proofErr w:type="spellStart"/>
      <w:r w:rsidRPr="00F76378">
        <w:rPr>
          <w:rFonts w:ascii="Times New Roman" w:hAnsi="Times New Roman" w:cs="Times New Roman"/>
        </w:rPr>
        <w:t>gif</w:t>
      </w:r>
      <w:proofErr w:type="spellEnd"/>
      <w:r w:rsidRPr="00F76378">
        <w:rPr>
          <w:rFonts w:ascii="Times New Roman" w:hAnsi="Times New Roman" w:cs="Times New Roman"/>
        </w:rPr>
        <w:t>, .</w:t>
      </w:r>
      <w:proofErr w:type="spellStart"/>
      <w:r w:rsidRPr="00F76378">
        <w:rPr>
          <w:rFonts w:ascii="Times New Roman" w:hAnsi="Times New Roman" w:cs="Times New Roman"/>
        </w:rPr>
        <w:t>jpg</w:t>
      </w:r>
      <w:proofErr w:type="spellEnd"/>
      <w:r w:rsidRPr="00F76378">
        <w:rPr>
          <w:rFonts w:ascii="Times New Roman" w:hAnsi="Times New Roman" w:cs="Times New Roman"/>
        </w:rPr>
        <w:t xml:space="preserve">,. </w:t>
      </w:r>
      <w:proofErr w:type="spellStart"/>
      <w:r w:rsidRPr="00F76378">
        <w:rPr>
          <w:rFonts w:ascii="Times New Roman" w:hAnsi="Times New Roman" w:cs="Times New Roman"/>
        </w:rPr>
        <w:t>jpeg</w:t>
      </w:r>
      <w:proofErr w:type="spellEnd"/>
      <w:r w:rsidRPr="00F76378">
        <w:rPr>
          <w:rFonts w:ascii="Times New Roman" w:hAnsi="Times New Roman" w:cs="Times New Roman"/>
        </w:rPr>
        <w:t>, .</w:t>
      </w:r>
      <w:proofErr w:type="spellStart"/>
      <w:r w:rsidRPr="00F76378">
        <w:rPr>
          <w:rFonts w:ascii="Times New Roman" w:hAnsi="Times New Roman" w:cs="Times New Roman"/>
        </w:rPr>
        <w:t>ods</w:t>
      </w:r>
      <w:proofErr w:type="spellEnd"/>
      <w:r w:rsidRPr="00F76378">
        <w:rPr>
          <w:rFonts w:ascii="Times New Roman" w:hAnsi="Times New Roman" w:cs="Times New Roman"/>
        </w:rPr>
        <w:t>, .</w:t>
      </w:r>
      <w:proofErr w:type="spellStart"/>
      <w:r w:rsidRPr="00F76378">
        <w:rPr>
          <w:rFonts w:ascii="Times New Roman" w:hAnsi="Times New Roman" w:cs="Times New Roman"/>
        </w:rPr>
        <w:t>odt</w:t>
      </w:r>
      <w:proofErr w:type="spellEnd"/>
      <w:r w:rsidRPr="00F76378">
        <w:rPr>
          <w:rFonts w:ascii="Times New Roman" w:hAnsi="Times New Roman" w:cs="Times New Roman"/>
        </w:rPr>
        <w:t>, .</w:t>
      </w:r>
      <w:proofErr w:type="spellStart"/>
      <w:r w:rsidRPr="00F76378">
        <w:rPr>
          <w:rFonts w:ascii="Times New Roman" w:hAnsi="Times New Roman" w:cs="Times New Roman"/>
        </w:rPr>
        <w:t>pdf</w:t>
      </w:r>
      <w:proofErr w:type="spellEnd"/>
      <w:r w:rsidRPr="00F76378">
        <w:rPr>
          <w:rFonts w:ascii="Times New Roman" w:hAnsi="Times New Roman" w:cs="Times New Roman"/>
        </w:rPr>
        <w:t>, .</w:t>
      </w:r>
      <w:proofErr w:type="spellStart"/>
      <w:r w:rsidRPr="00F76378">
        <w:rPr>
          <w:rFonts w:ascii="Times New Roman" w:hAnsi="Times New Roman" w:cs="Times New Roman"/>
        </w:rPr>
        <w:t>png</w:t>
      </w:r>
      <w:proofErr w:type="spellEnd"/>
      <w:r w:rsidRPr="00F76378">
        <w:rPr>
          <w:rFonts w:ascii="Times New Roman" w:hAnsi="Times New Roman" w:cs="Times New Roman"/>
        </w:rPr>
        <w:t>, .</w:t>
      </w:r>
      <w:proofErr w:type="spellStart"/>
      <w:r w:rsidRPr="00F76378">
        <w:rPr>
          <w:rFonts w:ascii="Times New Roman" w:hAnsi="Times New Roman" w:cs="Times New Roman"/>
        </w:rPr>
        <w:t>rar</w:t>
      </w:r>
      <w:proofErr w:type="spellEnd"/>
      <w:r w:rsidRPr="00F76378">
        <w:rPr>
          <w:rFonts w:ascii="Times New Roman" w:hAnsi="Times New Roman" w:cs="Times New Roman"/>
        </w:rPr>
        <w:t>, .</w:t>
      </w:r>
      <w:proofErr w:type="spellStart"/>
      <w:r w:rsidRPr="00F76378">
        <w:rPr>
          <w:rFonts w:ascii="Times New Roman" w:hAnsi="Times New Roman" w:cs="Times New Roman"/>
        </w:rPr>
        <w:t>rtf</w:t>
      </w:r>
      <w:proofErr w:type="spellEnd"/>
      <w:r w:rsidRPr="00F76378">
        <w:rPr>
          <w:rFonts w:ascii="Times New Roman" w:hAnsi="Times New Roman" w:cs="Times New Roman"/>
        </w:rPr>
        <w:t>, .</w:t>
      </w:r>
      <w:proofErr w:type="spellStart"/>
      <w:r w:rsidRPr="00F76378">
        <w:rPr>
          <w:rFonts w:ascii="Times New Roman" w:hAnsi="Times New Roman" w:cs="Times New Roman"/>
        </w:rPr>
        <w:t>tif</w:t>
      </w:r>
      <w:proofErr w:type="spellEnd"/>
      <w:r w:rsidRPr="00F76378">
        <w:rPr>
          <w:rFonts w:ascii="Times New Roman" w:hAnsi="Times New Roman" w:cs="Times New Roman"/>
        </w:rPr>
        <w:t>, .</w:t>
      </w:r>
      <w:proofErr w:type="spellStart"/>
      <w:r w:rsidRPr="00F76378">
        <w:rPr>
          <w:rFonts w:ascii="Times New Roman" w:hAnsi="Times New Roman" w:cs="Times New Roman"/>
        </w:rPr>
        <w:t>txt</w:t>
      </w:r>
      <w:proofErr w:type="spellEnd"/>
      <w:r w:rsidRPr="00F76378">
        <w:rPr>
          <w:rFonts w:ascii="Times New Roman" w:hAnsi="Times New Roman" w:cs="Times New Roman"/>
        </w:rPr>
        <w:t>, .</w:t>
      </w:r>
      <w:proofErr w:type="spellStart"/>
      <w:r w:rsidRPr="00F76378">
        <w:rPr>
          <w:rFonts w:ascii="Times New Roman" w:hAnsi="Times New Roman" w:cs="Times New Roman"/>
        </w:rPr>
        <w:t>xls</w:t>
      </w:r>
      <w:proofErr w:type="spellEnd"/>
      <w:r w:rsidRPr="00F76378">
        <w:rPr>
          <w:rFonts w:ascii="Times New Roman" w:hAnsi="Times New Roman" w:cs="Times New Roman"/>
        </w:rPr>
        <w:t>, .</w:t>
      </w:r>
      <w:proofErr w:type="spellStart"/>
      <w:r w:rsidRPr="00F76378">
        <w:rPr>
          <w:rFonts w:ascii="Times New Roman" w:hAnsi="Times New Roman" w:cs="Times New Roman"/>
        </w:rPr>
        <w:t>xlsx</w:t>
      </w:r>
      <w:proofErr w:type="spellEnd"/>
      <w:r w:rsidRPr="00F76378">
        <w:rPr>
          <w:rFonts w:ascii="Times New Roman" w:hAnsi="Times New Roman" w:cs="Times New Roman"/>
        </w:rPr>
        <w:t>, .</w:t>
      </w:r>
      <w:proofErr w:type="spellStart"/>
      <w:r w:rsidRPr="00F76378">
        <w:rPr>
          <w:rFonts w:ascii="Times New Roman" w:hAnsi="Times New Roman" w:cs="Times New Roman"/>
        </w:rPr>
        <w:t>xps</w:t>
      </w:r>
      <w:proofErr w:type="spellEnd"/>
      <w:r w:rsidRPr="00F76378">
        <w:rPr>
          <w:rFonts w:ascii="Times New Roman" w:hAnsi="Times New Roman" w:cs="Times New Roman"/>
        </w:rPr>
        <w:t>, .</w:t>
      </w:r>
      <w:proofErr w:type="spellStart"/>
      <w:r w:rsidRPr="00F76378">
        <w:rPr>
          <w:rFonts w:ascii="Times New Roman" w:hAnsi="Times New Roman" w:cs="Times New Roman"/>
        </w:rPr>
        <w:t>zip</w:t>
      </w:r>
      <w:proofErr w:type="spellEnd"/>
      <w:r w:rsidRPr="00F76378">
        <w:rPr>
          <w:rFonts w:ascii="Times New Roman" w:hAnsi="Times New Roman" w:cs="Times New Roman"/>
        </w:rPr>
        <w:t>. Документы, импортируемые с нарушением данных требований, не могут быть сохранены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 Правила передачи файлов: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4.8.1.</w:t>
      </w:r>
      <w:r w:rsidRPr="00F76378">
        <w:rPr>
          <w:rFonts w:ascii="Times New Roman" w:hAnsi="Times New Roman" w:cs="Times New Roman"/>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4.8.2.</w:t>
      </w:r>
      <w:r w:rsidRPr="00F76378">
        <w:rPr>
          <w:rFonts w:ascii="Times New Roman" w:hAnsi="Times New Roman" w:cs="Times New Roman"/>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4.8.3.</w:t>
      </w:r>
      <w:r w:rsidRPr="00F76378">
        <w:rPr>
          <w:rFonts w:ascii="Times New Roman" w:hAnsi="Times New Roman" w:cs="Times New Roman"/>
        </w:rPr>
        <w:tab/>
        <w:t>Направляемые файлы между Сторонами Договора должны быть подписаны КЭП с помощью интерфейса ЭДО ПИК ЭАСУЗ.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4.9.</w:t>
      </w:r>
      <w:r w:rsidRPr="00F76378">
        <w:rPr>
          <w:rFonts w:ascii="Times New Roman" w:hAnsi="Times New Roman" w:cs="Times New Roman"/>
        </w:rPr>
        <w:tab/>
        <w:t xml:space="preserve"> Правила передачи электронных документов,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для передачи в ЭДО ПИК ЕАСУЗ электронных документов,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 используется программное обеспечение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Для документов с односторонней подписью возможность отзыва подписанного электронного документа не предусмотрена.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6. </w:t>
      </w:r>
      <w:proofErr w:type="gramStart"/>
      <w:r w:rsidRPr="00F76378">
        <w:rPr>
          <w:rFonts w:ascii="Times New Roman" w:hAnsi="Times New Roman" w:cs="Times New Roman"/>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а) сбой в работе возник в период с 07 00 до 21 00 московского времени в рабочие дни;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б) Стороной, направляющей документ, направлена заявка в службу Технической поддержки с приложением </w:t>
      </w:r>
      <w:proofErr w:type="spellStart"/>
      <w:r w:rsidRPr="00F76378">
        <w:rPr>
          <w:rFonts w:ascii="Times New Roman" w:hAnsi="Times New Roman" w:cs="Times New Roman"/>
        </w:rPr>
        <w:t>принт-скрина</w:t>
      </w:r>
      <w:proofErr w:type="spellEnd"/>
      <w:r w:rsidRPr="00F76378">
        <w:rPr>
          <w:rFonts w:ascii="Times New Roman" w:hAnsi="Times New Roman" w:cs="Times New Roman"/>
        </w:rPr>
        <w:t xml:space="preserve"> страницы Портала исполнения контракта, либо портала Оператора ЭДО, содержащего сведения о характере сбоя;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не в рабочий день, то время ее рассмотрения начинается с 09 00 первого рабочего дня, следующего за днем подачи заявки;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до 09 00, то ее рассмотрение начинается в этот рабочий день с 09 00;</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после 18 00, то ее рассмотрение начинается с 09 00 следующего рабочего дня;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p>
    <w:p w:rsidR="00F76378" w:rsidRPr="00F76378" w:rsidRDefault="00F76378" w:rsidP="00F76378">
      <w:pPr>
        <w:tabs>
          <w:tab w:val="left" w:pos="1134"/>
        </w:tabs>
        <w:spacing w:after="0" w:line="240" w:lineRule="auto"/>
        <w:ind w:firstLine="567"/>
        <w:jc w:val="center"/>
        <w:rPr>
          <w:rFonts w:ascii="Times New Roman" w:hAnsi="Times New Roman" w:cs="Times New Roman"/>
        </w:rPr>
      </w:pPr>
      <w:r w:rsidRPr="00F76378">
        <w:rPr>
          <w:rFonts w:ascii="Times New Roman" w:hAnsi="Times New Roman" w:cs="Times New Roman"/>
        </w:rPr>
        <w:t>Перечень сбоев в работе ПИК ЕАСУЗ и (или) ЭДО ПИК ЕАСУЗ</w:t>
      </w:r>
    </w:p>
    <w:p w:rsidR="00F76378" w:rsidRPr="00F76378" w:rsidRDefault="00F76378" w:rsidP="00F76378">
      <w:pPr>
        <w:tabs>
          <w:tab w:val="left" w:pos="1134"/>
        </w:tabs>
        <w:spacing w:after="0" w:line="240" w:lineRule="auto"/>
        <w:ind w:firstLine="567"/>
        <w:jc w:val="center"/>
        <w:rPr>
          <w:rFonts w:ascii="Times New Roman" w:hAnsi="Times New Roman" w:cs="Times New Roman"/>
        </w:rPr>
      </w:pPr>
    </w:p>
    <w:tbl>
      <w:tblPr>
        <w:tblW w:w="0" w:type="auto"/>
        <w:tblInd w:w="-30" w:type="dxa"/>
        <w:tblLayout w:type="fixed"/>
        <w:tblLook w:val="0000"/>
      </w:tblPr>
      <w:tblGrid>
        <w:gridCol w:w="677"/>
        <w:gridCol w:w="6252"/>
        <w:gridCol w:w="2702"/>
      </w:tblGrid>
      <w:tr w:rsidR="00F76378" w:rsidRPr="00F76378" w:rsidTr="00305EB0">
        <w:trPr>
          <w:cantSplit/>
          <w:tblHeader/>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Next/>
              <w:keepLines/>
              <w:spacing w:after="0" w:line="240" w:lineRule="auto"/>
              <w:jc w:val="center"/>
              <w:rPr>
                <w:rFonts w:ascii="Times New Roman" w:hAnsi="Times New Roman" w:cs="Times New Roman"/>
              </w:rPr>
            </w:pPr>
            <w:r w:rsidRPr="00F76378">
              <w:rPr>
                <w:rFonts w:ascii="Times New Roman" w:hAnsi="Times New Roman" w:cs="Times New Roman"/>
              </w:rPr>
              <w:t xml:space="preserve">№ </w:t>
            </w:r>
            <w:proofErr w:type="spellStart"/>
            <w:proofErr w:type="gramStart"/>
            <w:r w:rsidRPr="00F76378">
              <w:rPr>
                <w:rFonts w:ascii="Times New Roman" w:hAnsi="Times New Roman" w:cs="Times New Roman"/>
              </w:rPr>
              <w:t>п</w:t>
            </w:r>
            <w:proofErr w:type="spellEnd"/>
            <w:proofErr w:type="gramEnd"/>
            <w:r w:rsidRPr="00F76378">
              <w:rPr>
                <w:rFonts w:ascii="Times New Roman" w:hAnsi="Times New Roman" w:cs="Times New Roman"/>
              </w:rPr>
              <w:t>/</w:t>
            </w:r>
            <w:proofErr w:type="spellStart"/>
            <w:r w:rsidRPr="00F76378">
              <w:rPr>
                <w:rFonts w:ascii="Times New Roman" w:hAnsi="Times New Roman" w:cs="Times New Roman"/>
              </w:rPr>
              <w:t>п</w:t>
            </w:r>
            <w:proofErr w:type="spellEnd"/>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Next/>
              <w:keepLines/>
              <w:spacing w:after="0" w:line="240" w:lineRule="auto"/>
              <w:jc w:val="center"/>
              <w:rPr>
                <w:rFonts w:ascii="Times New Roman" w:hAnsi="Times New Roman" w:cs="Times New Roman"/>
              </w:rPr>
            </w:pPr>
            <w:r w:rsidRPr="00F76378">
              <w:rPr>
                <w:rFonts w:ascii="Times New Roman" w:hAnsi="Times New Roman" w:cs="Times New Roman"/>
              </w:rPr>
              <w:t>Описание ситуации/проблемы</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keepNext/>
              <w:keepLines/>
              <w:spacing w:after="0" w:line="240" w:lineRule="auto"/>
              <w:jc w:val="center"/>
              <w:rPr>
                <w:rFonts w:ascii="Times New Roman" w:hAnsi="Times New Roman" w:cs="Times New Roman"/>
              </w:rPr>
            </w:pPr>
            <w:r w:rsidRPr="00F76378">
              <w:rPr>
                <w:rFonts w:ascii="Times New Roman" w:hAnsi="Times New Roman" w:cs="Times New Roman"/>
              </w:rPr>
              <w:t>Продолжительность</w:t>
            </w:r>
          </w:p>
        </w:tc>
      </w:tr>
      <w:tr w:rsidR="00F76378" w:rsidRPr="00F76378" w:rsidTr="00305EB0">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1</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Недоступность Системы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305EB0">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Недоступность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305EB0">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3</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выполнения процедуры входа в личный кабинет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305EB0">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4</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305EB0">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5</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передачи электронного документа для подписания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305EB0">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6</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подписания электронного документа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305EB0">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7</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tabs>
                <w:tab w:val="left" w:pos="412"/>
              </w:tabs>
              <w:spacing w:after="0" w:line="240" w:lineRule="auto"/>
              <w:rPr>
                <w:rFonts w:ascii="Times New Roman" w:hAnsi="Times New Roman" w:cs="Times New Roman"/>
              </w:rPr>
            </w:pPr>
            <w:r w:rsidRPr="00F76378">
              <w:rPr>
                <w:rFonts w:ascii="Times New Roman" w:hAnsi="Times New Roman" w:cs="Times New Roman"/>
              </w:rPr>
              <w:t>Невозможность передачи сведений из ЕИС в ПИК ЕАСУЗ о заключении контракта (договора) либо об изменении статуса контракта (договора)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bl>
    <w:p w:rsidR="00F76378" w:rsidRPr="00F76378" w:rsidRDefault="00F76378" w:rsidP="00F76378">
      <w:pPr>
        <w:spacing w:after="0" w:line="240" w:lineRule="auto"/>
        <w:jc w:val="both"/>
        <w:rPr>
          <w:rFonts w:ascii="Times New Roman" w:hAnsi="Times New Roman" w:cs="Times New Roman"/>
          <w:lang w:val="en-US"/>
        </w:rPr>
      </w:pPr>
    </w:p>
    <w:p w:rsidR="00F76378" w:rsidRPr="00F76378" w:rsidRDefault="00F76378" w:rsidP="00F76378">
      <w:pPr>
        <w:spacing w:after="0" w:line="240" w:lineRule="auto"/>
        <w:ind w:firstLine="6237"/>
        <w:rPr>
          <w:rFonts w:ascii="Times New Roman" w:hAnsi="Times New Roman" w:cs="Times New Roman"/>
        </w:rPr>
      </w:pPr>
    </w:p>
    <w:tbl>
      <w:tblPr>
        <w:tblW w:w="9649" w:type="dxa"/>
        <w:tblInd w:w="-10" w:type="dxa"/>
        <w:tblLayout w:type="fixed"/>
        <w:tblLook w:val="04A0"/>
      </w:tblPr>
      <w:tblGrid>
        <w:gridCol w:w="10"/>
        <w:gridCol w:w="4860"/>
        <w:gridCol w:w="180"/>
        <w:gridCol w:w="59"/>
        <w:gridCol w:w="4497"/>
        <w:gridCol w:w="43"/>
      </w:tblGrid>
      <w:tr w:rsidR="0091459D" w:rsidRPr="00511AB0" w:rsidTr="0091459D">
        <w:trPr>
          <w:gridAfter w:val="1"/>
          <w:wAfter w:w="43" w:type="dxa"/>
        </w:trPr>
        <w:tc>
          <w:tcPr>
            <w:tcW w:w="4870" w:type="dxa"/>
            <w:gridSpan w:val="2"/>
            <w:shd w:val="clear" w:color="auto" w:fill="FFFFFF"/>
          </w:tcPr>
          <w:p w:rsidR="0091459D" w:rsidRPr="00511AB0" w:rsidRDefault="0091459D" w:rsidP="00E25A21">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E25A21">
            <w:pPr>
              <w:pStyle w:val="affff7"/>
              <w:spacing w:line="120" w:lineRule="atLeast"/>
              <w:contextualSpacing/>
              <w:rPr>
                <w:sz w:val="22"/>
                <w:szCs w:val="22"/>
              </w:rPr>
            </w:pPr>
          </w:p>
          <w:p w:rsidR="0091459D" w:rsidRPr="00511AB0" w:rsidRDefault="0091459D" w:rsidP="00E25A21">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(И.А. Гонсалес</w:t>
            </w:r>
            <w:r w:rsidRPr="00511AB0">
              <w:rPr>
                <w:color w:val="000000"/>
                <w:sz w:val="22"/>
                <w:szCs w:val="22"/>
              </w:rPr>
              <w:t>)                                               М.П.</w:t>
            </w:r>
          </w:p>
        </w:tc>
        <w:tc>
          <w:tcPr>
            <w:tcW w:w="239" w:type="dxa"/>
            <w:gridSpan w:val="2"/>
            <w:shd w:val="clear" w:color="auto" w:fill="FFFFFF"/>
          </w:tcPr>
          <w:p w:rsidR="0091459D" w:rsidRPr="00511AB0" w:rsidRDefault="0091459D" w:rsidP="00E25A21">
            <w:pPr>
              <w:pStyle w:val="affff7"/>
              <w:spacing w:line="120" w:lineRule="atLeast"/>
              <w:contextualSpacing/>
              <w:rPr>
                <w:sz w:val="22"/>
                <w:szCs w:val="22"/>
              </w:rPr>
            </w:pPr>
          </w:p>
        </w:tc>
        <w:tc>
          <w:tcPr>
            <w:tcW w:w="4497" w:type="dxa"/>
            <w:shd w:val="clear" w:color="auto" w:fill="FFFFFF"/>
          </w:tcPr>
          <w:p w:rsidR="0091459D" w:rsidRPr="00511AB0" w:rsidRDefault="0091459D" w:rsidP="00E25A21">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E25A21">
            <w:pPr>
              <w:pStyle w:val="affff7"/>
              <w:spacing w:line="120" w:lineRule="atLeast"/>
              <w:contextualSpacing/>
              <w:rPr>
                <w:b/>
                <w:sz w:val="22"/>
                <w:szCs w:val="22"/>
              </w:rPr>
            </w:pPr>
          </w:p>
          <w:p w:rsidR="0091459D" w:rsidRPr="00511AB0" w:rsidRDefault="0091459D" w:rsidP="00E25A21">
            <w:pPr>
              <w:pStyle w:val="affff7"/>
              <w:spacing w:line="120" w:lineRule="atLeast"/>
              <w:contextualSpacing/>
              <w:rPr>
                <w:sz w:val="22"/>
                <w:szCs w:val="22"/>
              </w:rPr>
            </w:pPr>
            <w:r w:rsidRPr="00511AB0">
              <w:rPr>
                <w:sz w:val="22"/>
                <w:szCs w:val="22"/>
              </w:rPr>
              <w:t>_____________ (______________)</w:t>
            </w:r>
          </w:p>
          <w:p w:rsidR="0091459D" w:rsidRPr="00511AB0" w:rsidRDefault="0091459D" w:rsidP="00E25A21">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r w:rsidR="00F76378" w:rsidRPr="00F76378" w:rsidTr="0091459D">
        <w:tblPrEx>
          <w:tblLook w:val="0000"/>
        </w:tblPrEx>
        <w:trPr>
          <w:gridBefore w:val="1"/>
          <w:wBefore w:w="10" w:type="dxa"/>
        </w:trPr>
        <w:tc>
          <w:tcPr>
            <w:tcW w:w="5040" w:type="dxa"/>
            <w:gridSpan w:val="2"/>
            <w:shd w:val="clear" w:color="auto" w:fill="auto"/>
          </w:tcPr>
          <w:p w:rsidR="00F76378" w:rsidRPr="00F76378" w:rsidRDefault="00F76378" w:rsidP="00F76378">
            <w:pPr>
              <w:spacing w:after="0" w:line="240" w:lineRule="auto"/>
              <w:rPr>
                <w:rFonts w:ascii="Times New Roman" w:hAnsi="Times New Roman" w:cs="Times New Roman"/>
                <w:bCs/>
              </w:rPr>
            </w:pPr>
          </w:p>
        </w:tc>
        <w:tc>
          <w:tcPr>
            <w:tcW w:w="4599" w:type="dxa"/>
            <w:gridSpan w:val="3"/>
            <w:shd w:val="clear" w:color="auto" w:fill="auto"/>
          </w:tcPr>
          <w:p w:rsidR="00F76378" w:rsidRPr="00F76378" w:rsidRDefault="00F76378" w:rsidP="00F76378">
            <w:pPr>
              <w:spacing w:after="0" w:line="240" w:lineRule="auto"/>
              <w:rPr>
                <w:rFonts w:ascii="Times New Roman" w:hAnsi="Times New Roman" w:cs="Times New Roman"/>
              </w:rPr>
            </w:pPr>
          </w:p>
        </w:tc>
      </w:tr>
      <w:tr w:rsidR="00F76378" w:rsidTr="0091459D">
        <w:tblPrEx>
          <w:tblLook w:val="0000"/>
        </w:tblPrEx>
        <w:trPr>
          <w:gridBefore w:val="1"/>
          <w:wBefore w:w="10" w:type="dxa"/>
        </w:trPr>
        <w:tc>
          <w:tcPr>
            <w:tcW w:w="5040" w:type="dxa"/>
            <w:gridSpan w:val="2"/>
            <w:shd w:val="clear" w:color="auto" w:fill="auto"/>
          </w:tcPr>
          <w:p w:rsidR="00F76378" w:rsidRDefault="00F76378" w:rsidP="00305EB0">
            <w:pPr>
              <w:pStyle w:val="314"/>
              <w:rPr>
                <w:iCs/>
                <w:color w:val="FF0000"/>
                <w:szCs w:val="24"/>
              </w:rPr>
            </w:pPr>
          </w:p>
        </w:tc>
        <w:tc>
          <w:tcPr>
            <w:tcW w:w="4599" w:type="dxa"/>
            <w:gridSpan w:val="3"/>
            <w:shd w:val="clear" w:color="auto" w:fill="auto"/>
          </w:tcPr>
          <w:p w:rsidR="00F76378" w:rsidRDefault="00F76378" w:rsidP="00305EB0">
            <w:pPr>
              <w:jc w:val="both"/>
              <w:rPr>
                <w:rFonts w:cs="Times New Roman"/>
                <w:color w:val="000000"/>
              </w:rPr>
            </w:pPr>
          </w:p>
        </w:tc>
      </w:tr>
    </w:tbl>
    <w:p w:rsidR="00F76378" w:rsidRDefault="00F76378"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2441E1">
      <w:pPr>
        <w:pStyle w:val="affff7"/>
        <w:spacing w:line="120" w:lineRule="atLeast"/>
        <w:contextualSpacing/>
        <w:jc w:val="right"/>
        <w:rPr>
          <w:sz w:val="22"/>
          <w:szCs w:val="22"/>
        </w:rPr>
      </w:pPr>
      <w:r>
        <w:rPr>
          <w:sz w:val="22"/>
          <w:szCs w:val="22"/>
        </w:rPr>
        <w:t>Приложение № 5</w:t>
      </w:r>
    </w:p>
    <w:p w:rsidR="002441E1" w:rsidRPr="00511AB0" w:rsidRDefault="002441E1" w:rsidP="002441E1">
      <w:pPr>
        <w:pStyle w:val="affff7"/>
        <w:spacing w:line="120" w:lineRule="atLeast"/>
        <w:contextualSpacing/>
        <w:jc w:val="right"/>
        <w:rPr>
          <w:sz w:val="22"/>
          <w:szCs w:val="22"/>
        </w:rPr>
      </w:pPr>
      <w:r w:rsidRPr="00511AB0">
        <w:rPr>
          <w:sz w:val="22"/>
          <w:szCs w:val="22"/>
        </w:rPr>
        <w:t xml:space="preserve"> к Договору №_____</w:t>
      </w:r>
    </w:p>
    <w:p w:rsidR="002441E1" w:rsidRDefault="002441E1" w:rsidP="002441E1">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2441E1" w:rsidRPr="00511AB0" w:rsidRDefault="002441E1" w:rsidP="002441E1">
      <w:pPr>
        <w:pStyle w:val="affff7"/>
        <w:spacing w:line="120" w:lineRule="atLeast"/>
        <w:contextualSpacing/>
        <w:jc w:val="right"/>
        <w:rPr>
          <w:sz w:val="22"/>
          <w:szCs w:val="22"/>
        </w:rPr>
      </w:pPr>
    </w:p>
    <w:p w:rsidR="002441E1" w:rsidRPr="00511AB0" w:rsidRDefault="002441E1" w:rsidP="002441E1">
      <w:pPr>
        <w:pStyle w:val="affff7"/>
        <w:spacing w:line="120" w:lineRule="atLeast"/>
        <w:contextualSpacing/>
        <w:rPr>
          <w:sz w:val="22"/>
          <w:szCs w:val="22"/>
        </w:rPr>
      </w:pPr>
    </w:p>
    <w:tbl>
      <w:tblPr>
        <w:tblW w:w="0" w:type="auto"/>
        <w:tblLook w:val="04A0"/>
      </w:tblPr>
      <w:tblGrid>
        <w:gridCol w:w="4721"/>
        <w:gridCol w:w="4850"/>
      </w:tblGrid>
      <w:tr w:rsidR="002441E1" w:rsidRPr="000B1862" w:rsidTr="00E25A21">
        <w:tc>
          <w:tcPr>
            <w:tcW w:w="5210" w:type="dxa"/>
            <w:shd w:val="clear" w:color="auto" w:fill="auto"/>
          </w:tcPr>
          <w:p w:rsidR="002441E1" w:rsidRPr="000B1862" w:rsidRDefault="002441E1" w:rsidP="00E25A21">
            <w:pPr>
              <w:pStyle w:val="affff7"/>
              <w:spacing w:line="120" w:lineRule="atLeast"/>
              <w:contextualSpacing/>
              <w:rPr>
                <w:sz w:val="20"/>
                <w:szCs w:val="20"/>
              </w:rPr>
            </w:pPr>
            <w:r w:rsidRPr="000B1862">
              <w:rPr>
                <w:sz w:val="20"/>
                <w:szCs w:val="20"/>
              </w:rPr>
              <w:t>Утверждаю:</w:t>
            </w:r>
          </w:p>
          <w:p w:rsidR="002441E1" w:rsidRPr="000B1862" w:rsidRDefault="002441E1" w:rsidP="00E25A21">
            <w:pPr>
              <w:pStyle w:val="affff7"/>
              <w:spacing w:line="120" w:lineRule="atLeast"/>
              <w:contextualSpacing/>
              <w:rPr>
                <w:sz w:val="20"/>
                <w:szCs w:val="20"/>
              </w:rPr>
            </w:pPr>
            <w:r w:rsidRPr="000B1862">
              <w:rPr>
                <w:sz w:val="20"/>
                <w:szCs w:val="20"/>
              </w:rPr>
              <w:t>Заказчик</w:t>
            </w:r>
          </w:p>
        </w:tc>
        <w:tc>
          <w:tcPr>
            <w:tcW w:w="5211" w:type="dxa"/>
            <w:shd w:val="clear" w:color="auto" w:fill="auto"/>
          </w:tcPr>
          <w:p w:rsidR="002441E1" w:rsidRPr="000B1862" w:rsidRDefault="002441E1" w:rsidP="00E25A21">
            <w:pPr>
              <w:pStyle w:val="affff7"/>
              <w:spacing w:line="120" w:lineRule="atLeast"/>
              <w:contextualSpacing/>
              <w:jc w:val="right"/>
              <w:rPr>
                <w:sz w:val="20"/>
                <w:szCs w:val="20"/>
              </w:rPr>
            </w:pPr>
            <w:r w:rsidRPr="000B1862">
              <w:rPr>
                <w:sz w:val="20"/>
                <w:szCs w:val="20"/>
              </w:rPr>
              <w:t>Согласовано:</w:t>
            </w:r>
          </w:p>
          <w:p w:rsidR="002441E1" w:rsidRPr="000B1862" w:rsidRDefault="002441E1" w:rsidP="00E25A21">
            <w:pPr>
              <w:pStyle w:val="affff7"/>
              <w:spacing w:line="120" w:lineRule="atLeast"/>
              <w:contextualSpacing/>
              <w:jc w:val="right"/>
              <w:rPr>
                <w:sz w:val="20"/>
                <w:szCs w:val="20"/>
              </w:rPr>
            </w:pPr>
            <w:r w:rsidRPr="000B1862">
              <w:rPr>
                <w:sz w:val="20"/>
                <w:szCs w:val="20"/>
              </w:rPr>
              <w:t>Поставщик</w:t>
            </w:r>
          </w:p>
        </w:tc>
      </w:tr>
      <w:tr w:rsidR="002441E1" w:rsidRPr="000B1862" w:rsidTr="00E25A21">
        <w:tblPrEx>
          <w:jc w:val="center"/>
        </w:tblPrEx>
        <w:trPr>
          <w:jc w:val="center"/>
        </w:trPr>
        <w:tc>
          <w:tcPr>
            <w:tcW w:w="5210" w:type="dxa"/>
          </w:tcPr>
          <w:p w:rsidR="002441E1" w:rsidRPr="000B1862" w:rsidRDefault="002441E1" w:rsidP="00E25A21">
            <w:pPr>
              <w:pStyle w:val="affff7"/>
              <w:spacing w:line="120" w:lineRule="atLeast"/>
              <w:contextualSpacing/>
              <w:rPr>
                <w:color w:val="000000"/>
                <w:spacing w:val="-6"/>
                <w:sz w:val="20"/>
                <w:szCs w:val="20"/>
              </w:rPr>
            </w:pPr>
            <w:r w:rsidRPr="000B1862">
              <w:rPr>
                <w:iCs/>
                <w:sz w:val="20"/>
                <w:szCs w:val="20"/>
              </w:rPr>
              <w:t xml:space="preserve">Заведующий  </w:t>
            </w:r>
            <w:r w:rsidRPr="000B1862">
              <w:rPr>
                <w:sz w:val="20"/>
                <w:szCs w:val="20"/>
              </w:rPr>
              <w:t xml:space="preserve">МАДОУ ЦРР  – </w:t>
            </w:r>
            <w:proofErr w:type="spellStart"/>
            <w:r w:rsidRPr="000B1862">
              <w:rPr>
                <w:sz w:val="20"/>
                <w:szCs w:val="20"/>
              </w:rPr>
              <w:t>д</w:t>
            </w:r>
            <w:proofErr w:type="spellEnd"/>
            <w:r w:rsidRPr="000B1862">
              <w:rPr>
                <w:sz w:val="20"/>
                <w:szCs w:val="20"/>
              </w:rPr>
              <w:t>/с №13 «Петрушка»</w:t>
            </w:r>
          </w:p>
          <w:p w:rsidR="002441E1" w:rsidRPr="000B1862" w:rsidRDefault="002441E1" w:rsidP="00E25A21">
            <w:pPr>
              <w:pStyle w:val="affff7"/>
              <w:spacing w:line="120" w:lineRule="atLeast"/>
              <w:contextualSpacing/>
              <w:rPr>
                <w:color w:val="000000"/>
                <w:spacing w:val="-6"/>
                <w:sz w:val="20"/>
                <w:szCs w:val="20"/>
              </w:rPr>
            </w:pPr>
            <w:r w:rsidRPr="000B1862">
              <w:rPr>
                <w:color w:val="000000"/>
                <w:spacing w:val="-6"/>
                <w:sz w:val="20"/>
                <w:szCs w:val="20"/>
              </w:rPr>
              <w:t>___________________ Гонсалес И.А.</w:t>
            </w:r>
          </w:p>
          <w:p w:rsidR="002441E1" w:rsidRPr="000B1862" w:rsidRDefault="002441E1" w:rsidP="00E25A21">
            <w:pPr>
              <w:pStyle w:val="affff7"/>
              <w:spacing w:line="120" w:lineRule="atLeast"/>
              <w:contextualSpacing/>
              <w:rPr>
                <w:color w:val="000000"/>
                <w:spacing w:val="-6"/>
                <w:sz w:val="20"/>
                <w:szCs w:val="20"/>
              </w:rPr>
            </w:pPr>
            <w:r w:rsidRPr="000B1862">
              <w:rPr>
                <w:color w:val="000000"/>
                <w:spacing w:val="-6"/>
                <w:sz w:val="20"/>
                <w:szCs w:val="20"/>
              </w:rPr>
              <w:t>М.П.</w:t>
            </w:r>
          </w:p>
        </w:tc>
        <w:tc>
          <w:tcPr>
            <w:tcW w:w="5211" w:type="dxa"/>
            <w:hideMark/>
          </w:tcPr>
          <w:p w:rsidR="002441E1" w:rsidRPr="000B1862" w:rsidRDefault="002441E1" w:rsidP="00E25A21">
            <w:pPr>
              <w:pStyle w:val="affff7"/>
              <w:spacing w:line="120" w:lineRule="atLeast"/>
              <w:contextualSpacing/>
              <w:jc w:val="right"/>
              <w:rPr>
                <w:color w:val="000000"/>
                <w:spacing w:val="-6"/>
                <w:sz w:val="20"/>
                <w:szCs w:val="20"/>
              </w:rPr>
            </w:pPr>
          </w:p>
          <w:p w:rsidR="002441E1" w:rsidRPr="000B1862" w:rsidRDefault="002441E1" w:rsidP="00E25A21">
            <w:pPr>
              <w:pStyle w:val="affff7"/>
              <w:spacing w:line="120" w:lineRule="atLeast"/>
              <w:contextualSpacing/>
              <w:jc w:val="right"/>
              <w:rPr>
                <w:color w:val="000000"/>
                <w:spacing w:val="-6"/>
                <w:sz w:val="20"/>
                <w:szCs w:val="20"/>
              </w:rPr>
            </w:pPr>
            <w:r w:rsidRPr="000B1862">
              <w:rPr>
                <w:color w:val="000000"/>
                <w:spacing w:val="-6"/>
                <w:sz w:val="20"/>
                <w:szCs w:val="20"/>
              </w:rPr>
              <w:t>____________________________</w:t>
            </w:r>
          </w:p>
          <w:p w:rsidR="002441E1" w:rsidRPr="000B1862" w:rsidRDefault="002441E1" w:rsidP="00E25A21">
            <w:pPr>
              <w:pStyle w:val="affff7"/>
              <w:spacing w:line="120" w:lineRule="atLeast"/>
              <w:contextualSpacing/>
              <w:jc w:val="right"/>
              <w:rPr>
                <w:color w:val="000000"/>
                <w:spacing w:val="-6"/>
                <w:sz w:val="20"/>
                <w:szCs w:val="20"/>
              </w:rPr>
            </w:pPr>
            <w:r w:rsidRPr="000B1862">
              <w:rPr>
                <w:color w:val="000000"/>
                <w:spacing w:val="-6"/>
                <w:sz w:val="20"/>
                <w:szCs w:val="20"/>
              </w:rPr>
              <w:t xml:space="preserve">М.П. </w:t>
            </w:r>
          </w:p>
        </w:tc>
      </w:tr>
    </w:tbl>
    <w:p w:rsidR="002441E1" w:rsidRPr="00511AB0" w:rsidRDefault="002441E1" w:rsidP="002441E1">
      <w:pPr>
        <w:pStyle w:val="affff7"/>
        <w:spacing w:line="120" w:lineRule="atLeast"/>
        <w:contextualSpacing/>
        <w:rPr>
          <w:b/>
          <w:sz w:val="22"/>
          <w:szCs w:val="22"/>
        </w:rPr>
      </w:pPr>
    </w:p>
    <w:p w:rsidR="002441E1" w:rsidRPr="00511AB0" w:rsidRDefault="002441E1" w:rsidP="002441E1">
      <w:pPr>
        <w:pStyle w:val="affff7"/>
        <w:spacing w:line="120" w:lineRule="atLeast"/>
        <w:contextualSpacing/>
        <w:jc w:val="right"/>
        <w:rPr>
          <w:b/>
          <w:sz w:val="22"/>
          <w:szCs w:val="22"/>
        </w:rPr>
      </w:pPr>
      <w:r w:rsidRPr="00511AB0">
        <w:rPr>
          <w:b/>
          <w:sz w:val="22"/>
          <w:szCs w:val="22"/>
        </w:rPr>
        <w:t>Форма</w:t>
      </w:r>
    </w:p>
    <w:p w:rsidR="002441E1" w:rsidRDefault="002441E1" w:rsidP="002441E1">
      <w:pPr>
        <w:pStyle w:val="affff7"/>
        <w:spacing w:line="120" w:lineRule="atLeast"/>
        <w:contextualSpacing/>
        <w:jc w:val="center"/>
        <w:rPr>
          <w:sz w:val="22"/>
          <w:szCs w:val="22"/>
        </w:rPr>
      </w:pPr>
    </w:p>
    <w:p w:rsidR="002441E1" w:rsidRPr="00511AB0" w:rsidRDefault="002441E1" w:rsidP="002441E1">
      <w:pPr>
        <w:pStyle w:val="affff7"/>
        <w:spacing w:line="120" w:lineRule="atLeast"/>
        <w:contextualSpacing/>
        <w:jc w:val="center"/>
        <w:rPr>
          <w:sz w:val="22"/>
          <w:szCs w:val="22"/>
        </w:rPr>
      </w:pPr>
      <w:r w:rsidRPr="00511AB0">
        <w:rPr>
          <w:sz w:val="22"/>
          <w:szCs w:val="22"/>
        </w:rPr>
        <w:t>Акт</w:t>
      </w:r>
    </w:p>
    <w:p w:rsidR="002441E1" w:rsidRDefault="002441E1" w:rsidP="002441E1">
      <w:pPr>
        <w:pStyle w:val="affff7"/>
        <w:spacing w:line="120" w:lineRule="atLeast"/>
        <w:contextualSpacing/>
        <w:jc w:val="center"/>
        <w:rPr>
          <w:sz w:val="22"/>
          <w:szCs w:val="22"/>
        </w:rPr>
      </w:pPr>
      <w:r w:rsidRPr="00511AB0">
        <w:rPr>
          <w:sz w:val="22"/>
          <w:szCs w:val="22"/>
        </w:rPr>
        <w:t>Приема-передачи товара</w:t>
      </w:r>
    </w:p>
    <w:p w:rsidR="002441E1" w:rsidRPr="00511AB0" w:rsidRDefault="002441E1" w:rsidP="002441E1">
      <w:pPr>
        <w:pStyle w:val="affff7"/>
        <w:spacing w:line="120" w:lineRule="atLeast"/>
        <w:contextualSpacing/>
        <w:jc w:val="center"/>
        <w:rPr>
          <w:sz w:val="22"/>
          <w:szCs w:val="22"/>
        </w:rPr>
      </w:pPr>
    </w:p>
    <w:p w:rsidR="002441E1" w:rsidRDefault="002441E1" w:rsidP="002441E1">
      <w:pPr>
        <w:pStyle w:val="affff7"/>
        <w:spacing w:line="120" w:lineRule="atLeast"/>
        <w:contextualSpacing/>
        <w:rPr>
          <w:sz w:val="22"/>
          <w:szCs w:val="22"/>
          <w:lang w:eastAsia="en-US"/>
        </w:rPr>
      </w:pPr>
      <w:r w:rsidRPr="00511AB0">
        <w:rPr>
          <w:sz w:val="22"/>
          <w:szCs w:val="22"/>
          <w:lang w:eastAsia="en-US"/>
        </w:rPr>
        <w:t>г. Ступино</w:t>
      </w:r>
      <w:r w:rsidRPr="00511AB0">
        <w:rPr>
          <w:sz w:val="22"/>
          <w:szCs w:val="22"/>
          <w:lang w:eastAsia="en-US"/>
        </w:rPr>
        <w:tab/>
      </w:r>
      <w:r>
        <w:rPr>
          <w:sz w:val="22"/>
          <w:szCs w:val="22"/>
          <w:lang w:eastAsia="en-US"/>
        </w:rPr>
        <w:t xml:space="preserve">                                                                                                 </w:t>
      </w:r>
      <w:r w:rsidRPr="00511AB0">
        <w:rPr>
          <w:sz w:val="22"/>
          <w:szCs w:val="22"/>
          <w:lang w:eastAsia="en-US"/>
        </w:rPr>
        <w:t>«___»___________20__г</w:t>
      </w:r>
      <w:r>
        <w:rPr>
          <w:sz w:val="22"/>
          <w:szCs w:val="22"/>
          <w:lang w:eastAsia="en-US"/>
        </w:rPr>
        <w:t>.</w:t>
      </w:r>
    </w:p>
    <w:p w:rsidR="002441E1" w:rsidRPr="00511AB0" w:rsidRDefault="002441E1" w:rsidP="002441E1">
      <w:pPr>
        <w:pStyle w:val="affff7"/>
        <w:spacing w:line="120" w:lineRule="atLeast"/>
        <w:contextualSpacing/>
        <w:rPr>
          <w:sz w:val="22"/>
          <w:szCs w:val="22"/>
          <w:lang w:eastAsia="en-US"/>
        </w:rPr>
      </w:pPr>
    </w:p>
    <w:p w:rsidR="002441E1" w:rsidRDefault="002441E1" w:rsidP="002441E1">
      <w:pPr>
        <w:pStyle w:val="affff7"/>
        <w:spacing w:line="120" w:lineRule="atLeast"/>
        <w:contextualSpacing/>
        <w:rPr>
          <w:sz w:val="22"/>
          <w:szCs w:val="22"/>
        </w:rPr>
      </w:pPr>
      <w:r w:rsidRPr="00511AB0">
        <w:rPr>
          <w:sz w:val="22"/>
          <w:szCs w:val="22"/>
        </w:rPr>
        <w:t xml:space="preserve">________________________________________, именуемое в дальнейшем «Заказчик», в лице _________________________________________________________________, действующего на основании ____________, с одной стороны, и </w:t>
      </w:r>
      <w:r w:rsidRPr="00511AB0">
        <w:rPr>
          <w:rStyle w:val="apple-style-span"/>
          <w:sz w:val="22"/>
          <w:szCs w:val="22"/>
          <w:shd w:val="clear" w:color="auto" w:fill="FFFFFF"/>
        </w:rPr>
        <w:t>___________________________________________________________________</w:t>
      </w:r>
      <w:proofErr w:type="gramStart"/>
      <w:r w:rsidRPr="00511AB0">
        <w:rPr>
          <w:sz w:val="22"/>
          <w:szCs w:val="22"/>
        </w:rPr>
        <w:t xml:space="preserve"> </w:t>
      </w:r>
      <w:r w:rsidRPr="00511AB0">
        <w:rPr>
          <w:rStyle w:val="apple-style-span"/>
          <w:sz w:val="22"/>
          <w:szCs w:val="22"/>
          <w:shd w:val="clear" w:color="auto" w:fill="FFFFFF"/>
        </w:rPr>
        <w:t>,</w:t>
      </w:r>
      <w:proofErr w:type="gramEnd"/>
      <w:r w:rsidRPr="00511AB0">
        <w:rPr>
          <w:rStyle w:val="apple-style-span"/>
          <w:sz w:val="22"/>
          <w:szCs w:val="22"/>
          <w:shd w:val="clear" w:color="auto" w:fill="FFFFFF"/>
        </w:rPr>
        <w:t xml:space="preserve"> именуемое в дальнейшем «Поставщик», в лице _______________________________________________________________________________</w:t>
      </w:r>
      <w:r w:rsidRPr="00511AB0">
        <w:rPr>
          <w:sz w:val="22"/>
          <w:szCs w:val="22"/>
        </w:rPr>
        <w:t>, действующего на основании _________________________________________________, именуемое в дальнейшем «Поставщик», с другой стороны, составили настоящий акт о нижеследующем:</w:t>
      </w:r>
    </w:p>
    <w:p w:rsidR="002441E1" w:rsidRPr="00511AB0" w:rsidRDefault="002441E1" w:rsidP="002441E1">
      <w:pPr>
        <w:pStyle w:val="affff7"/>
        <w:spacing w:line="120" w:lineRule="atLeast"/>
        <w:contextualSpacing/>
        <w:rPr>
          <w:sz w:val="22"/>
          <w:szCs w:val="22"/>
        </w:rPr>
      </w:pPr>
    </w:p>
    <w:p w:rsidR="002441E1" w:rsidRPr="00511AB0" w:rsidRDefault="002441E1" w:rsidP="002441E1">
      <w:pPr>
        <w:pStyle w:val="affff7"/>
        <w:spacing w:line="120" w:lineRule="atLeast"/>
        <w:ind w:firstLine="567"/>
        <w:contextualSpacing/>
        <w:rPr>
          <w:sz w:val="22"/>
          <w:szCs w:val="22"/>
        </w:rPr>
      </w:pPr>
      <w:r w:rsidRPr="00511AB0">
        <w:rPr>
          <w:sz w:val="22"/>
          <w:szCs w:val="22"/>
        </w:rPr>
        <w:t>1. В соответствии с Договором</w:t>
      </w:r>
      <w:r w:rsidRPr="00511AB0">
        <w:rPr>
          <w:i/>
          <w:sz w:val="22"/>
          <w:szCs w:val="22"/>
        </w:rPr>
        <w:t xml:space="preserve"> </w:t>
      </w:r>
      <w:r w:rsidRPr="00511AB0">
        <w:rPr>
          <w:sz w:val="22"/>
          <w:szCs w:val="22"/>
        </w:rPr>
        <w:t xml:space="preserve">от «___» _______ 201___ г. №_____________ на приобретение </w:t>
      </w:r>
      <w:r w:rsidRPr="00511AB0">
        <w:rPr>
          <w:b/>
          <w:sz w:val="22"/>
          <w:szCs w:val="22"/>
        </w:rPr>
        <w:t>________</w:t>
      </w:r>
      <w:r w:rsidRPr="00511AB0">
        <w:rPr>
          <w:sz w:val="22"/>
          <w:szCs w:val="22"/>
        </w:rPr>
        <w:t xml:space="preserve">                                           (далее — Договор) Поставщик выполнил обязательства по поставке Заказчику товаров и оказанию сопутствующих услуг, а именно:______________________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2. Фактические характеристики и качество товаров СООТВЕТСВУЕТ/НЕ СООТВЕТСТВУЕТ _________________________________________________________________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3. Вышеуказанные поставки согласно Договору должны быть выполнены в срок                                                                      до «__» ___________ 20__ г. включительно, фактически выполнены «__» __________ 20__ г.</w:t>
      </w:r>
    </w:p>
    <w:p w:rsidR="002441E1" w:rsidRPr="00511AB0" w:rsidRDefault="002441E1" w:rsidP="002441E1">
      <w:pPr>
        <w:pStyle w:val="affff7"/>
        <w:spacing w:line="120" w:lineRule="atLeast"/>
        <w:ind w:firstLine="567"/>
        <w:contextualSpacing/>
        <w:rPr>
          <w:i/>
          <w:sz w:val="22"/>
          <w:szCs w:val="22"/>
        </w:rPr>
      </w:pPr>
      <w:r w:rsidRPr="00511AB0">
        <w:rPr>
          <w:sz w:val="22"/>
          <w:szCs w:val="22"/>
        </w:rPr>
        <w:t xml:space="preserve">4. Недостатки товаров </w:t>
      </w:r>
      <w:proofErr w:type="gramStart"/>
      <w:r w:rsidRPr="00511AB0">
        <w:rPr>
          <w:sz w:val="22"/>
          <w:szCs w:val="22"/>
        </w:rPr>
        <w:t>ВЫЯВЛЕНЫ</w:t>
      </w:r>
      <w:proofErr w:type="gramEnd"/>
      <w:r w:rsidRPr="00511AB0">
        <w:rPr>
          <w:sz w:val="22"/>
          <w:szCs w:val="22"/>
        </w:rPr>
        <w:t>/НЕ ВЫЯВЛЕНЫ______________________________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 xml:space="preserve">5. Сумма, подлежащая оплате Поставщику в соответствии с условиями Договора                                               </w:t>
      </w:r>
      <w:r w:rsidRPr="00511AB0">
        <w:rPr>
          <w:b/>
          <w:color w:val="000000"/>
          <w:sz w:val="22"/>
          <w:szCs w:val="22"/>
        </w:rPr>
        <w:t>___________________________________________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6. В соответствии с пунктом ______ Договора сумма штрафных санкций составляет 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7. Общая стоимость штрафных санкций составит: 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 xml:space="preserve">8. Итоговая сумма, подлежащая оплате Поставщику с учетом удержания штрафных санкций, составляет </w:t>
      </w:r>
    </w:p>
    <w:p w:rsidR="002441E1" w:rsidRPr="00511AB0" w:rsidRDefault="002441E1" w:rsidP="002441E1">
      <w:pPr>
        <w:pStyle w:val="affff7"/>
        <w:spacing w:line="120" w:lineRule="atLeast"/>
        <w:ind w:firstLine="567"/>
        <w:contextualSpacing/>
        <w:rPr>
          <w:b/>
          <w:i/>
          <w:iCs/>
          <w:sz w:val="22"/>
          <w:szCs w:val="22"/>
        </w:rPr>
      </w:pPr>
      <w:r w:rsidRPr="00511AB0">
        <w:rPr>
          <w:b/>
          <w:sz w:val="22"/>
          <w:szCs w:val="22"/>
        </w:rPr>
        <w:t>___________________________________________</w:t>
      </w:r>
    </w:p>
    <w:p w:rsidR="002441E1" w:rsidRPr="00511AB0" w:rsidRDefault="002441E1" w:rsidP="002441E1">
      <w:pPr>
        <w:pStyle w:val="affff7"/>
        <w:spacing w:line="120" w:lineRule="atLeast"/>
        <w:contextualSpacing/>
        <w:rPr>
          <w:b/>
          <w:i/>
          <w:iCs/>
          <w:sz w:val="22"/>
          <w:szCs w:val="22"/>
        </w:rPr>
      </w:pPr>
    </w:p>
    <w:p w:rsidR="002441E1" w:rsidRPr="00511AB0" w:rsidRDefault="002441E1" w:rsidP="002441E1">
      <w:pPr>
        <w:pStyle w:val="affff7"/>
        <w:spacing w:line="120" w:lineRule="atLeast"/>
        <w:contextualSpacing/>
        <w:rPr>
          <w:sz w:val="22"/>
          <w:szCs w:val="22"/>
        </w:rPr>
      </w:pPr>
    </w:p>
    <w:tbl>
      <w:tblPr>
        <w:tblW w:w="0" w:type="auto"/>
        <w:tblInd w:w="-10" w:type="dxa"/>
        <w:tblLayout w:type="fixed"/>
        <w:tblLook w:val="04A0"/>
      </w:tblPr>
      <w:tblGrid>
        <w:gridCol w:w="4870"/>
        <w:gridCol w:w="239"/>
        <w:gridCol w:w="4497"/>
      </w:tblGrid>
      <w:tr w:rsidR="002441E1" w:rsidRPr="00511AB0" w:rsidTr="00E25A21">
        <w:tc>
          <w:tcPr>
            <w:tcW w:w="4870" w:type="dxa"/>
            <w:shd w:val="clear" w:color="auto" w:fill="FFFFFF"/>
          </w:tcPr>
          <w:p w:rsidR="002441E1" w:rsidRPr="00511AB0" w:rsidRDefault="002441E1" w:rsidP="00E25A21">
            <w:pPr>
              <w:pStyle w:val="affff7"/>
              <w:spacing w:line="120" w:lineRule="atLeast"/>
              <w:contextualSpacing/>
              <w:rPr>
                <w:sz w:val="22"/>
                <w:szCs w:val="22"/>
              </w:rPr>
            </w:pPr>
            <w:r w:rsidRPr="00511AB0">
              <w:rPr>
                <w:sz w:val="22"/>
                <w:szCs w:val="22"/>
              </w:rPr>
              <w:t xml:space="preserve">ОТ ЗАКАЗЧИКА: </w:t>
            </w:r>
          </w:p>
          <w:p w:rsidR="002441E1" w:rsidRPr="00511AB0" w:rsidRDefault="002441E1" w:rsidP="00E25A21">
            <w:pPr>
              <w:pStyle w:val="affff7"/>
              <w:spacing w:line="120" w:lineRule="atLeast"/>
              <w:contextualSpacing/>
              <w:rPr>
                <w:sz w:val="22"/>
                <w:szCs w:val="22"/>
              </w:rPr>
            </w:pPr>
          </w:p>
          <w:p w:rsidR="002441E1" w:rsidRPr="00511AB0" w:rsidRDefault="002441E1" w:rsidP="00E25A21">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(И.А. Гонсалес</w:t>
            </w:r>
            <w:r w:rsidRPr="00511AB0">
              <w:rPr>
                <w:color w:val="000000"/>
                <w:sz w:val="22"/>
                <w:szCs w:val="22"/>
              </w:rPr>
              <w:t>)                                               М.П.</w:t>
            </w:r>
          </w:p>
        </w:tc>
        <w:tc>
          <w:tcPr>
            <w:tcW w:w="239" w:type="dxa"/>
            <w:shd w:val="clear" w:color="auto" w:fill="FFFFFF"/>
          </w:tcPr>
          <w:p w:rsidR="002441E1" w:rsidRPr="00511AB0" w:rsidRDefault="002441E1" w:rsidP="00E25A21">
            <w:pPr>
              <w:pStyle w:val="affff7"/>
              <w:spacing w:line="120" w:lineRule="atLeast"/>
              <w:contextualSpacing/>
              <w:rPr>
                <w:sz w:val="22"/>
                <w:szCs w:val="22"/>
              </w:rPr>
            </w:pPr>
          </w:p>
        </w:tc>
        <w:tc>
          <w:tcPr>
            <w:tcW w:w="4497" w:type="dxa"/>
            <w:shd w:val="clear" w:color="auto" w:fill="FFFFFF"/>
          </w:tcPr>
          <w:p w:rsidR="002441E1" w:rsidRPr="00511AB0" w:rsidRDefault="002441E1" w:rsidP="00E25A21">
            <w:pPr>
              <w:pStyle w:val="affff7"/>
              <w:spacing w:line="120" w:lineRule="atLeast"/>
              <w:contextualSpacing/>
              <w:rPr>
                <w:b/>
                <w:sz w:val="22"/>
                <w:szCs w:val="22"/>
              </w:rPr>
            </w:pPr>
            <w:r w:rsidRPr="00511AB0">
              <w:rPr>
                <w:sz w:val="22"/>
                <w:szCs w:val="22"/>
              </w:rPr>
              <w:t xml:space="preserve">ОТ ПОСТАВЩИКА: </w:t>
            </w:r>
          </w:p>
          <w:p w:rsidR="002441E1" w:rsidRPr="00511AB0" w:rsidRDefault="002441E1" w:rsidP="00E25A21">
            <w:pPr>
              <w:pStyle w:val="affff7"/>
              <w:spacing w:line="120" w:lineRule="atLeast"/>
              <w:contextualSpacing/>
              <w:rPr>
                <w:b/>
                <w:sz w:val="22"/>
                <w:szCs w:val="22"/>
              </w:rPr>
            </w:pPr>
          </w:p>
          <w:p w:rsidR="002441E1" w:rsidRPr="00511AB0" w:rsidRDefault="002441E1" w:rsidP="00E25A21">
            <w:pPr>
              <w:pStyle w:val="affff7"/>
              <w:spacing w:line="120" w:lineRule="atLeast"/>
              <w:contextualSpacing/>
              <w:rPr>
                <w:sz w:val="22"/>
                <w:szCs w:val="22"/>
              </w:rPr>
            </w:pPr>
            <w:r w:rsidRPr="00511AB0">
              <w:rPr>
                <w:sz w:val="22"/>
                <w:szCs w:val="22"/>
              </w:rPr>
              <w:t>_____________ (______________)</w:t>
            </w:r>
          </w:p>
          <w:p w:rsidR="002441E1" w:rsidRPr="00511AB0" w:rsidRDefault="002441E1" w:rsidP="00E25A21">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2441E1" w:rsidRDefault="002441E1" w:rsidP="00F76378">
      <w:pPr>
        <w:ind w:firstLine="6237"/>
        <w:rPr>
          <w:rFonts w:cs="Times New Roman"/>
          <w:sz w:val="20"/>
          <w:szCs w:val="20"/>
        </w:rPr>
      </w:pPr>
    </w:p>
    <w:p w:rsidR="00F76378" w:rsidRPr="00511AB0" w:rsidRDefault="00F76378" w:rsidP="00D13E65">
      <w:pPr>
        <w:pStyle w:val="affff7"/>
        <w:spacing w:line="120" w:lineRule="atLeast"/>
        <w:contextualSpacing/>
        <w:rPr>
          <w:sz w:val="22"/>
          <w:szCs w:val="22"/>
        </w:rPr>
      </w:pPr>
    </w:p>
    <w:sectPr w:rsidR="00F76378" w:rsidRPr="00511AB0" w:rsidSect="002A6E02">
      <w:headerReference w:type="default" r:id="rId23"/>
      <w:footerReference w:type="even" r:id="rId24"/>
      <w:footerReference w:type="default" r:id="rId25"/>
      <w:pgSz w:w="11906" w:h="16838"/>
      <w:pgMar w:top="851" w:right="850" w:bottom="1134" w:left="1701" w:header="425" w:footer="618" w:gutter="0"/>
      <w:cols w:space="720"/>
      <w:docGrid w:linePitch="300"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DAF" w:rsidRDefault="00777DAF">
      <w:pPr>
        <w:spacing w:after="0" w:line="240" w:lineRule="auto"/>
      </w:pPr>
      <w:r>
        <w:separator/>
      </w:r>
    </w:p>
  </w:endnote>
  <w:endnote w:type="continuationSeparator" w:id="0">
    <w:p w:rsidR="00777DAF" w:rsidRDefault="00777D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Xerox Sans">
    <w:charset w:val="CC"/>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DL">
    <w:charset w:val="CC"/>
    <w:family w:val="roman"/>
    <w:pitch w:val="variable"/>
    <w:sig w:usb0="00000000" w:usb1="00000000" w:usb2="00000000" w:usb3="00000000" w:csb0="00000000" w:csb1="00000000"/>
  </w:font>
  <w:font w:name="GaramondC">
    <w:charset w:val="CC"/>
    <w:family w:val="roman"/>
    <w:pitch w:val="variable"/>
    <w:sig w:usb0="00000000" w:usb1="00000000" w:usb2="00000000" w:usb3="00000000" w:csb0="00000000" w:csb1="00000000"/>
  </w:font>
  <w:font w:name="Consultant">
    <w:charset w:val="CC"/>
    <w:family w:val="roman"/>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Xerox Sans Light">
    <w:charset w:val="CC"/>
    <w:family w:val="roman"/>
    <w:pitch w:val="variable"/>
    <w:sig w:usb0="00000000" w:usb1="00000000" w:usb2="00000000" w:usb3="00000000" w:csb0="00000000" w:csb1="00000000"/>
  </w:font>
  <w:font w:name="ヒラギノ角ゴ Pro W3">
    <w:charset w:val="80"/>
    <w:family w:val="roman"/>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S Sans Serif">
    <w:panose1 w:val="020B0500000000000000"/>
    <w:charset w:val="CC"/>
    <w:family w:val="swiss"/>
    <w:pitch w:val="variable"/>
    <w:sig w:usb0="00000000" w:usb1="00000000" w:usb2="00000000" w:usb3="00000000" w:csb0="00000000" w:csb1="00000000"/>
  </w:font>
  <w:font w:name="PragmaticaC">
    <w:charset w:val="CC"/>
    <w:family w:val="roman"/>
    <w:pitch w:val="variable"/>
    <w:sig w:usb0="00000000" w:usb1="00000000" w:usb2="00000000" w:usb3="00000000" w:csb0="00000000" w:csb1="00000000"/>
  </w:font>
  <w:font w:name="SchoolBookC">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78" w:rsidRDefault="00F7637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78" w:rsidRDefault="00F76378">
    <w:pPr>
      <w:pStyle w:val="afff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78" w:rsidRDefault="00F7637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78" w:rsidRDefault="00F7637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78" w:rsidRDefault="00F76378">
    <w:pPr>
      <w:pStyle w:val="affff2"/>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78" w:rsidRDefault="00F76378"/>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96F" w:rsidRDefault="00A5296F">
    <w:pPr>
      <w:pStyle w:val="affff2"/>
      <w:ind w:right="360"/>
    </w:pPr>
  </w:p>
  <w:p w:rsidR="00A5296F" w:rsidRDefault="00A5296F">
    <w:pPr>
      <w:pStyle w:val="WW-"/>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96F" w:rsidRDefault="00A5296F">
    <w:pPr>
      <w:pStyle w:val="afff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DAF" w:rsidRDefault="00777DAF">
      <w:pPr>
        <w:spacing w:after="0" w:line="240" w:lineRule="auto"/>
      </w:pPr>
      <w:r>
        <w:separator/>
      </w:r>
    </w:p>
  </w:footnote>
  <w:footnote w:type="continuationSeparator" w:id="0">
    <w:p w:rsidR="00777DAF" w:rsidRDefault="00777D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78" w:rsidRDefault="00F76378">
    <w:pPr>
      <w:pStyle w:val="aff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78" w:rsidRDefault="00F7637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78" w:rsidRDefault="00F7637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78" w:rsidRDefault="00F76378">
    <w:pPr>
      <w:pStyle w:val="affff1"/>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78" w:rsidRDefault="00F7637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96F" w:rsidRDefault="00282F89">
    <w:pPr>
      <w:pStyle w:val="WW-"/>
    </w:pPr>
    <w:fldSimple w:instr=" PAGE ">
      <w:r w:rsidR="00DD046B">
        <w:rPr>
          <w:noProof/>
        </w:rPr>
        <w:t>17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evenAndOddHeaders/>
  <w:drawingGridHorizontalSpacing w:val="14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5C48D0"/>
    <w:rsid w:val="00030B84"/>
    <w:rsid w:val="00087BB1"/>
    <w:rsid w:val="000922C4"/>
    <w:rsid w:val="00095656"/>
    <w:rsid w:val="000A4F29"/>
    <w:rsid w:val="000B1862"/>
    <w:rsid w:val="000B5AA1"/>
    <w:rsid w:val="000B5DEE"/>
    <w:rsid w:val="000C76CD"/>
    <w:rsid w:val="000D4A35"/>
    <w:rsid w:val="000F4B03"/>
    <w:rsid w:val="00127FEA"/>
    <w:rsid w:val="00141037"/>
    <w:rsid w:val="0018214C"/>
    <w:rsid w:val="001B5F61"/>
    <w:rsid w:val="001C65A9"/>
    <w:rsid w:val="001F3353"/>
    <w:rsid w:val="00203F8C"/>
    <w:rsid w:val="002441E1"/>
    <w:rsid w:val="0024621F"/>
    <w:rsid w:val="002620E2"/>
    <w:rsid w:val="00262445"/>
    <w:rsid w:val="00277B45"/>
    <w:rsid w:val="00282F89"/>
    <w:rsid w:val="002A6E02"/>
    <w:rsid w:val="002B5F19"/>
    <w:rsid w:val="002D6D79"/>
    <w:rsid w:val="002E7458"/>
    <w:rsid w:val="002F7AD1"/>
    <w:rsid w:val="00303AFE"/>
    <w:rsid w:val="00314A40"/>
    <w:rsid w:val="00317670"/>
    <w:rsid w:val="0032231A"/>
    <w:rsid w:val="00332C2A"/>
    <w:rsid w:val="00332CFD"/>
    <w:rsid w:val="00335AAF"/>
    <w:rsid w:val="00376AE4"/>
    <w:rsid w:val="0038388C"/>
    <w:rsid w:val="00397ABA"/>
    <w:rsid w:val="00416659"/>
    <w:rsid w:val="004423D1"/>
    <w:rsid w:val="00445C4D"/>
    <w:rsid w:val="00447023"/>
    <w:rsid w:val="00461650"/>
    <w:rsid w:val="004B24CC"/>
    <w:rsid w:val="004C0C7D"/>
    <w:rsid w:val="004C50CC"/>
    <w:rsid w:val="004F38D7"/>
    <w:rsid w:val="0050223D"/>
    <w:rsid w:val="00507E8D"/>
    <w:rsid w:val="00507FD5"/>
    <w:rsid w:val="00511AB0"/>
    <w:rsid w:val="005127E7"/>
    <w:rsid w:val="0054548F"/>
    <w:rsid w:val="0055483F"/>
    <w:rsid w:val="005575EC"/>
    <w:rsid w:val="005932F9"/>
    <w:rsid w:val="00594F1E"/>
    <w:rsid w:val="005A1A5E"/>
    <w:rsid w:val="005A354D"/>
    <w:rsid w:val="005A3DF0"/>
    <w:rsid w:val="005C48D0"/>
    <w:rsid w:val="005D0FAB"/>
    <w:rsid w:val="005D260C"/>
    <w:rsid w:val="005E3089"/>
    <w:rsid w:val="00630779"/>
    <w:rsid w:val="006F4909"/>
    <w:rsid w:val="007068FB"/>
    <w:rsid w:val="0076571A"/>
    <w:rsid w:val="007668B1"/>
    <w:rsid w:val="007754F7"/>
    <w:rsid w:val="00777DAF"/>
    <w:rsid w:val="00786E0A"/>
    <w:rsid w:val="00787E5D"/>
    <w:rsid w:val="007E19F1"/>
    <w:rsid w:val="00857020"/>
    <w:rsid w:val="0085763E"/>
    <w:rsid w:val="00862E96"/>
    <w:rsid w:val="00873FD3"/>
    <w:rsid w:val="008C5099"/>
    <w:rsid w:val="008F2FE8"/>
    <w:rsid w:val="0091398B"/>
    <w:rsid w:val="00913D2C"/>
    <w:rsid w:val="0091459D"/>
    <w:rsid w:val="00942199"/>
    <w:rsid w:val="0095002A"/>
    <w:rsid w:val="00954CF2"/>
    <w:rsid w:val="0097358B"/>
    <w:rsid w:val="009753F3"/>
    <w:rsid w:val="009B1901"/>
    <w:rsid w:val="009B766B"/>
    <w:rsid w:val="009C0C72"/>
    <w:rsid w:val="009C1E29"/>
    <w:rsid w:val="009D3EFB"/>
    <w:rsid w:val="009E519D"/>
    <w:rsid w:val="009F12F2"/>
    <w:rsid w:val="00A11854"/>
    <w:rsid w:val="00A242A2"/>
    <w:rsid w:val="00A36A03"/>
    <w:rsid w:val="00A42CE9"/>
    <w:rsid w:val="00A5296F"/>
    <w:rsid w:val="00A57914"/>
    <w:rsid w:val="00A809FD"/>
    <w:rsid w:val="00A81241"/>
    <w:rsid w:val="00AA43C9"/>
    <w:rsid w:val="00AD28B7"/>
    <w:rsid w:val="00AD390C"/>
    <w:rsid w:val="00AE5420"/>
    <w:rsid w:val="00AF0C03"/>
    <w:rsid w:val="00AF5E4E"/>
    <w:rsid w:val="00AF6159"/>
    <w:rsid w:val="00B00DAB"/>
    <w:rsid w:val="00B04909"/>
    <w:rsid w:val="00B2210C"/>
    <w:rsid w:val="00B56BD9"/>
    <w:rsid w:val="00B66133"/>
    <w:rsid w:val="00B70175"/>
    <w:rsid w:val="00B74C2A"/>
    <w:rsid w:val="00B76C38"/>
    <w:rsid w:val="00BD090D"/>
    <w:rsid w:val="00BD5A4A"/>
    <w:rsid w:val="00BD75AB"/>
    <w:rsid w:val="00BF0827"/>
    <w:rsid w:val="00C15746"/>
    <w:rsid w:val="00C1686C"/>
    <w:rsid w:val="00C20726"/>
    <w:rsid w:val="00C52010"/>
    <w:rsid w:val="00C56253"/>
    <w:rsid w:val="00C67D50"/>
    <w:rsid w:val="00C76702"/>
    <w:rsid w:val="00C81618"/>
    <w:rsid w:val="00C86018"/>
    <w:rsid w:val="00C93AFD"/>
    <w:rsid w:val="00CA420A"/>
    <w:rsid w:val="00CB0131"/>
    <w:rsid w:val="00CE38DC"/>
    <w:rsid w:val="00D02686"/>
    <w:rsid w:val="00D13E65"/>
    <w:rsid w:val="00D442FE"/>
    <w:rsid w:val="00D92576"/>
    <w:rsid w:val="00D97221"/>
    <w:rsid w:val="00DD046B"/>
    <w:rsid w:val="00DE0B7F"/>
    <w:rsid w:val="00E13517"/>
    <w:rsid w:val="00E311AC"/>
    <w:rsid w:val="00E3389A"/>
    <w:rsid w:val="00E438E4"/>
    <w:rsid w:val="00E57F34"/>
    <w:rsid w:val="00EC3C47"/>
    <w:rsid w:val="00F22176"/>
    <w:rsid w:val="00F36DDB"/>
    <w:rsid w:val="00F44B45"/>
    <w:rsid w:val="00F639F1"/>
    <w:rsid w:val="00F656B3"/>
    <w:rsid w:val="00F72817"/>
    <w:rsid w:val="00F76378"/>
    <w:rsid w:val="00F83E4D"/>
    <w:rsid w:val="00FB60E3"/>
    <w:rsid w:val="00FD5AFF"/>
    <w:rsid w:val="00FF0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afff9">
    <w:name w:val="Заголовок"/>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a">
    <w:name w:val="List"/>
    <w:basedOn w:val="WW-"/>
    <w:rsid w:val="00BD5A4A"/>
    <w:pPr>
      <w:ind w:left="283" w:hanging="283"/>
    </w:pPr>
    <w:rPr>
      <w:color w:val="00000A"/>
      <w:sz w:val="20"/>
      <w:szCs w:val="20"/>
    </w:rPr>
  </w:style>
  <w:style w:type="paragraph" w:styleId="afffb">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d">
    <w:name w:val="Указатель1"/>
    <w:basedOn w:val="a"/>
    <w:rsid w:val="00BD5A4A"/>
    <w:pPr>
      <w:suppressLineNumbers/>
    </w:pPr>
    <w:rPr>
      <w:rFonts w:cs="Mangal"/>
    </w:rPr>
  </w:style>
  <w:style w:type="paragraph" w:styleId="afffc">
    <w:name w:val="index heading"/>
    <w:basedOn w:val="WW-"/>
    <w:rsid w:val="00BD5A4A"/>
    <w:pPr>
      <w:suppressLineNumbers/>
    </w:pPr>
    <w:rPr>
      <w:rFonts w:cs="Mangal"/>
    </w:rPr>
  </w:style>
  <w:style w:type="paragraph" w:customStyle="1" w:styleId="1ffe">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d">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e">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0">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1">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2">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3">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f">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0">
    <w:name w:val="Готовый"/>
    <w:basedOn w:val="WW-"/>
    <w:rsid w:val="00BD5A4A"/>
    <w:rPr>
      <w:rFonts w:ascii="Courier New" w:hAnsi="Courier New"/>
      <w:color w:val="00000A"/>
      <w:sz w:val="20"/>
      <w:szCs w:val="20"/>
    </w:rPr>
  </w:style>
  <w:style w:type="paragraph" w:styleId="affff1">
    <w:name w:val="header"/>
    <w:basedOn w:val="WW-"/>
    <w:rsid w:val="00BD5A4A"/>
    <w:pPr>
      <w:suppressLineNumbers/>
    </w:pPr>
    <w:rPr>
      <w:color w:val="00000A"/>
      <w:lang w:val="en-US"/>
    </w:rPr>
  </w:style>
  <w:style w:type="paragraph" w:styleId="affff2">
    <w:name w:val="footer"/>
    <w:basedOn w:val="WW-"/>
    <w:rsid w:val="00BD5A4A"/>
    <w:pPr>
      <w:suppressLineNumbers/>
    </w:pPr>
    <w:rPr>
      <w:color w:val="00000A"/>
      <w:lang w:val="en-US"/>
    </w:rPr>
  </w:style>
  <w:style w:type="paragraph" w:styleId="affff3">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4">
    <w:name w:val="Текст примечания1"/>
    <w:basedOn w:val="WW-"/>
    <w:rsid w:val="00BD5A4A"/>
    <w:rPr>
      <w:color w:val="00000A"/>
      <w:sz w:val="20"/>
      <w:szCs w:val="20"/>
      <w:lang w:val="en-US"/>
    </w:rPr>
  </w:style>
  <w:style w:type="paragraph" w:styleId="affff4">
    <w:name w:val="annotation subject"/>
    <w:basedOn w:val="1fff4"/>
    <w:rsid w:val="00BD5A4A"/>
    <w:rPr>
      <w:b/>
      <w:bCs/>
    </w:rPr>
  </w:style>
  <w:style w:type="paragraph" w:customStyle="1" w:styleId="1fff5">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5">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6">
    <w:name w:val="List Paragraph"/>
    <w:basedOn w:val="WW-"/>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7">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8">
    <w:name w:val="Normal (Web)"/>
    <w:basedOn w:val="WW-"/>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6">
    <w:name w:val="index 1"/>
    <w:basedOn w:val="WW-"/>
    <w:rsid w:val="00BD5A4A"/>
    <w:pPr>
      <w:ind w:left="200" w:hanging="200"/>
    </w:pPr>
    <w:rPr>
      <w:color w:val="00000A"/>
      <w:sz w:val="20"/>
      <w:szCs w:val="20"/>
    </w:rPr>
  </w:style>
  <w:style w:type="paragraph" w:customStyle="1" w:styleId="1fff7">
    <w:name w:val="Маркированный список1"/>
    <w:basedOn w:val="WW-"/>
    <w:rsid w:val="00BD5A4A"/>
    <w:pPr>
      <w:ind w:left="1492" w:hanging="360"/>
    </w:pPr>
    <w:rPr>
      <w:color w:val="00000A"/>
      <w:sz w:val="20"/>
      <w:szCs w:val="20"/>
    </w:rPr>
  </w:style>
  <w:style w:type="paragraph" w:customStyle="1" w:styleId="1fff8">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9">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9">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a">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b">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a">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rsid w:val="00BD5A4A"/>
    <w:pPr>
      <w:spacing w:before="240" w:after="120"/>
      <w:ind w:left="567" w:hanging="567"/>
      <w:jc w:val="both"/>
    </w:pPr>
    <w:rPr>
      <w:b/>
      <w:bCs/>
      <w:color w:val="00000A"/>
    </w:rPr>
  </w:style>
  <w:style w:type="paragraph" w:customStyle="1" w:styleId="affffc">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d">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e">
    <w:name w:val="Знак Знак Знак"/>
    <w:basedOn w:val="WW-"/>
    <w:rsid w:val="00BD5A4A"/>
    <w:pPr>
      <w:spacing w:before="100" w:after="100"/>
    </w:pPr>
    <w:rPr>
      <w:rFonts w:ascii="Tahoma" w:hAnsi="Tahoma"/>
      <w:color w:val="00000A"/>
      <w:sz w:val="20"/>
      <w:szCs w:val="20"/>
      <w:lang w:val="en-US"/>
    </w:rPr>
  </w:style>
  <w:style w:type="paragraph" w:customStyle="1" w:styleId="1fffc">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f">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0">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d">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3">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e">
    <w:name w:val="Продолжение списка1"/>
    <w:basedOn w:val="WW-"/>
    <w:rsid w:val="00BD5A4A"/>
    <w:pPr>
      <w:spacing w:before="120" w:after="120"/>
      <w:ind w:left="283"/>
      <w:jc w:val="both"/>
    </w:pPr>
    <w:rPr>
      <w:color w:val="00000A"/>
    </w:rPr>
  </w:style>
  <w:style w:type="paragraph" w:customStyle="1" w:styleId="afffff4">
    <w:name w:val="Тендерные данные"/>
    <w:basedOn w:val="WW-"/>
    <w:rsid w:val="00BD5A4A"/>
    <w:pPr>
      <w:spacing w:before="120" w:after="0"/>
      <w:jc w:val="both"/>
    </w:pPr>
    <w:rPr>
      <w:b/>
      <w:color w:val="00000A"/>
      <w:sz w:val="20"/>
      <w:szCs w:val="20"/>
    </w:rPr>
  </w:style>
  <w:style w:type="paragraph" w:customStyle="1" w:styleId="1ffff">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0">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5">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6">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1">
    <w:name w:val="Обычный 1"/>
    <w:basedOn w:val="WW-"/>
    <w:rsid w:val="00BD5A4A"/>
    <w:pPr>
      <w:spacing w:before="60" w:after="60" w:line="360" w:lineRule="auto"/>
      <w:ind w:firstLine="709"/>
      <w:jc w:val="both"/>
    </w:pPr>
    <w:rPr>
      <w:color w:val="00000A"/>
      <w:lang w:val="en-US"/>
    </w:rPr>
  </w:style>
  <w:style w:type="paragraph" w:customStyle="1" w:styleId="1ffff2">
    <w:name w:val="Дефис 1"/>
    <w:basedOn w:val="1fff7"/>
    <w:rsid w:val="00BD5A4A"/>
    <w:pPr>
      <w:spacing w:line="360" w:lineRule="auto"/>
      <w:jc w:val="both"/>
    </w:pPr>
    <w:rPr>
      <w:sz w:val="24"/>
      <w:szCs w:val="24"/>
      <w:lang w:val="en-US"/>
    </w:rPr>
  </w:style>
  <w:style w:type="paragraph" w:customStyle="1" w:styleId="2ff3">
    <w:name w:val="Дефис 2"/>
    <w:basedOn w:val="1ffff2"/>
    <w:rsid w:val="00BD5A4A"/>
    <w:pPr>
      <w:ind w:left="851" w:hanging="851"/>
    </w:pPr>
  </w:style>
  <w:style w:type="paragraph" w:customStyle="1" w:styleId="1ffff3">
    <w:name w:val="Список нумерованный 1"/>
    <w:basedOn w:val="1ffff1"/>
    <w:rsid w:val="00BD5A4A"/>
    <w:pPr>
      <w:ind w:firstLine="0"/>
    </w:pPr>
  </w:style>
  <w:style w:type="paragraph" w:customStyle="1" w:styleId="afffff8">
    <w:name w:val="Таблица шапка"/>
    <w:basedOn w:val="WW-"/>
    <w:rsid w:val="00BD5A4A"/>
    <w:pPr>
      <w:keepNext/>
      <w:keepLines/>
      <w:spacing w:before="60" w:after="60"/>
      <w:jc w:val="center"/>
    </w:pPr>
    <w:rPr>
      <w:b/>
      <w:color w:val="00000A"/>
      <w:lang w:val="en-US"/>
    </w:rPr>
  </w:style>
  <w:style w:type="paragraph" w:customStyle="1" w:styleId="afffff9">
    <w:name w:val="Таблица текст"/>
    <w:basedOn w:val="WW-"/>
    <w:rsid w:val="00BD5A4A"/>
    <w:pPr>
      <w:spacing w:before="40" w:after="40"/>
      <w:ind w:left="57" w:right="57"/>
    </w:pPr>
    <w:rPr>
      <w:color w:val="00000A"/>
      <w:lang w:val="en-US"/>
    </w:rPr>
  </w:style>
  <w:style w:type="paragraph" w:customStyle="1" w:styleId="1ffff4">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5">
    <w:name w:val="_Маркированный список уровня 1"/>
    <w:basedOn w:val="WW-"/>
    <w:rsid w:val="00BD5A4A"/>
    <w:pPr>
      <w:spacing w:after="120"/>
      <w:jc w:val="both"/>
    </w:pPr>
    <w:rPr>
      <w:color w:val="00000A"/>
      <w:sz w:val="26"/>
      <w:szCs w:val="26"/>
      <w:lang w:val="en-US"/>
    </w:rPr>
  </w:style>
  <w:style w:type="paragraph" w:customStyle="1" w:styleId="1ffff6">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6"/>
    <w:rsid w:val="00BD5A4A"/>
  </w:style>
  <w:style w:type="paragraph" w:customStyle="1" w:styleId="3f4">
    <w:name w:val="_Нумерованный 3"/>
    <w:basedOn w:val="2ff5"/>
    <w:rsid w:val="00BD5A4A"/>
    <w:pPr>
      <w:ind w:left="2174" w:hanging="360"/>
    </w:pPr>
  </w:style>
  <w:style w:type="paragraph" w:customStyle="1" w:styleId="afffffb">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c">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7">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d">
    <w:name w:val="Параграф"/>
    <w:basedOn w:val="WW-"/>
    <w:rsid w:val="00BD5A4A"/>
    <w:pPr>
      <w:spacing w:before="120" w:after="0"/>
    </w:pPr>
    <w:rPr>
      <w:color w:val="00000A"/>
      <w:sz w:val="20"/>
      <w:szCs w:val="20"/>
    </w:rPr>
  </w:style>
  <w:style w:type="paragraph" w:customStyle="1" w:styleId="1ffff8">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e">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0">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2">
    <w:name w:val="Типовой абзац"/>
    <w:basedOn w:val="WW-"/>
    <w:rsid w:val="00BD5A4A"/>
    <w:pPr>
      <w:spacing w:before="120" w:after="0"/>
      <w:ind w:firstLine="720"/>
      <w:jc w:val="both"/>
    </w:pPr>
    <w:rPr>
      <w:color w:val="00000A"/>
    </w:rPr>
  </w:style>
  <w:style w:type="paragraph" w:customStyle="1" w:styleId="affffff3">
    <w:name w:val="Часть"/>
    <w:basedOn w:val="WW-"/>
    <w:rsid w:val="00BD5A4A"/>
    <w:pPr>
      <w:spacing w:after="60"/>
      <w:ind w:left="370" w:hanging="375"/>
      <w:jc w:val="center"/>
    </w:pPr>
    <w:rPr>
      <w:b/>
      <w:caps/>
      <w:color w:val="00000A"/>
      <w:sz w:val="32"/>
      <w:szCs w:val="20"/>
    </w:rPr>
  </w:style>
  <w:style w:type="paragraph" w:customStyle="1" w:styleId="affffff4">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5">
    <w:name w:val="Ãîòîâûé"/>
    <w:basedOn w:val="WW-"/>
    <w:rsid w:val="00BD5A4A"/>
    <w:rPr>
      <w:rFonts w:ascii="Courier New" w:hAnsi="Courier New"/>
      <w:color w:val="00000A"/>
      <w:sz w:val="20"/>
      <w:szCs w:val="20"/>
    </w:rPr>
  </w:style>
  <w:style w:type="paragraph" w:customStyle="1" w:styleId="affffff6">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7">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8">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9">
    <w:name w:val="Прощание1"/>
    <w:basedOn w:val="WW-"/>
    <w:rsid w:val="00BD5A4A"/>
    <w:pPr>
      <w:spacing w:after="60"/>
      <w:ind w:left="4252"/>
      <w:jc w:val="both"/>
    </w:pPr>
    <w:rPr>
      <w:color w:val="00000A"/>
    </w:rPr>
  </w:style>
  <w:style w:type="paragraph" w:styleId="affffff9">
    <w:name w:val="Signature"/>
    <w:basedOn w:val="WW-"/>
    <w:rsid w:val="00BD5A4A"/>
    <w:pPr>
      <w:suppressLineNumbers/>
      <w:spacing w:after="60"/>
      <w:ind w:left="4252"/>
      <w:jc w:val="both"/>
    </w:pPr>
    <w:rPr>
      <w:color w:val="00000A"/>
    </w:rPr>
  </w:style>
  <w:style w:type="paragraph" w:customStyle="1" w:styleId="1ffffa">
    <w:name w:val="Шапка1"/>
    <w:basedOn w:val="WW-"/>
    <w:rsid w:val="00BD5A4A"/>
    <w:pPr>
      <w:shd w:val="clear" w:color="auto" w:fill="CCCCCC"/>
      <w:spacing w:after="60"/>
      <w:ind w:left="1134" w:hanging="1134"/>
      <w:jc w:val="both"/>
    </w:pPr>
    <w:rPr>
      <w:color w:val="00000A"/>
    </w:rPr>
  </w:style>
  <w:style w:type="paragraph" w:styleId="affffffa">
    <w:name w:val="Salutation"/>
    <w:basedOn w:val="WW-"/>
    <w:rsid w:val="00BD5A4A"/>
    <w:pPr>
      <w:suppressLineNumbers/>
      <w:spacing w:after="60"/>
      <w:jc w:val="both"/>
    </w:pPr>
    <w:rPr>
      <w:color w:val="00000A"/>
    </w:rPr>
  </w:style>
  <w:style w:type="paragraph" w:styleId="affffffb">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rsid w:val="00BD5A4A"/>
    <w:pPr>
      <w:spacing w:before="120" w:after="120" w:line="360" w:lineRule="auto"/>
      <w:jc w:val="right"/>
    </w:pPr>
    <w:rPr>
      <w:b/>
      <w:bCs/>
      <w:color w:val="00000A"/>
      <w:sz w:val="28"/>
      <w:szCs w:val="28"/>
    </w:rPr>
  </w:style>
  <w:style w:type="paragraph" w:customStyle="1" w:styleId="affffffd">
    <w:name w:val="текст таблицы"/>
    <w:basedOn w:val="WW-"/>
    <w:rsid w:val="00BD5A4A"/>
    <w:pPr>
      <w:spacing w:before="120" w:after="0"/>
      <w:ind w:right="-102"/>
    </w:pPr>
    <w:rPr>
      <w:color w:val="00000A"/>
    </w:rPr>
  </w:style>
  <w:style w:type="paragraph" w:customStyle="1" w:styleId="affffffe">
    <w:name w:val="Пункт Знак"/>
    <w:basedOn w:val="WW-"/>
    <w:rsid w:val="00BD5A4A"/>
    <w:pPr>
      <w:spacing w:line="360" w:lineRule="auto"/>
      <w:ind w:left="1134" w:hanging="567"/>
      <w:jc w:val="both"/>
    </w:pPr>
    <w:rPr>
      <w:color w:val="00000A"/>
      <w:sz w:val="28"/>
      <w:szCs w:val="28"/>
    </w:rPr>
  </w:style>
  <w:style w:type="paragraph" w:customStyle="1" w:styleId="afffffff">
    <w:name w:val="Словарная статья"/>
    <w:basedOn w:val="WW-"/>
    <w:rsid w:val="00BD5A4A"/>
    <w:pPr>
      <w:ind w:right="118"/>
      <w:jc w:val="both"/>
    </w:pPr>
    <w:rPr>
      <w:color w:val="00000A"/>
      <w:sz w:val="20"/>
      <w:szCs w:val="20"/>
    </w:rPr>
  </w:style>
  <w:style w:type="paragraph" w:customStyle="1" w:styleId="afffffff0">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1">
    <w:name w:val="Подпункт"/>
    <w:basedOn w:val="afffff6"/>
    <w:rsid w:val="00BD5A4A"/>
    <w:pPr>
      <w:ind w:left="1728" w:hanging="648"/>
    </w:pPr>
    <w:rPr>
      <w:sz w:val="24"/>
      <w:szCs w:val="24"/>
    </w:rPr>
  </w:style>
  <w:style w:type="paragraph" w:customStyle="1" w:styleId="afffffff2">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b">
    <w:name w:val="1"/>
    <w:basedOn w:val="WW-"/>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rsid w:val="00BD5A4A"/>
    <w:rPr>
      <w:b/>
      <w:bCs/>
      <w:color w:val="00000A"/>
      <w:sz w:val="20"/>
      <w:szCs w:val="20"/>
    </w:rPr>
  </w:style>
  <w:style w:type="paragraph" w:customStyle="1" w:styleId="new">
    <w:name w:val="Нумерованный список new"/>
    <w:basedOn w:val="affff5"/>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c">
    <w:name w:val="Обычный_1"/>
    <w:basedOn w:val="WW-"/>
    <w:rsid w:val="00BD5A4A"/>
    <w:pPr>
      <w:spacing w:before="120" w:after="0"/>
      <w:jc w:val="both"/>
    </w:pPr>
    <w:rPr>
      <w:color w:val="00000A"/>
      <w:sz w:val="20"/>
      <w:szCs w:val="20"/>
    </w:rPr>
  </w:style>
  <w:style w:type="paragraph" w:customStyle="1" w:styleId="1ffffd">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7">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e">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8">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9">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0">
    <w:name w:val="Текст1"/>
    <w:basedOn w:val="WW-"/>
    <w:rsid w:val="00BD5A4A"/>
    <w:rPr>
      <w:rFonts w:ascii="Courier New" w:hAnsi="Courier New"/>
      <w:color w:val="00000A"/>
      <w:sz w:val="20"/>
      <w:szCs w:val="20"/>
    </w:rPr>
  </w:style>
  <w:style w:type="paragraph" w:customStyle="1" w:styleId="afffffffa">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1">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2">
    <w:name w:val="Марк. список 1"/>
    <w:basedOn w:val="WW-"/>
    <w:rsid w:val="00BD5A4A"/>
    <w:pPr>
      <w:spacing w:line="360" w:lineRule="auto"/>
      <w:ind w:right="170"/>
      <w:jc w:val="both"/>
    </w:pPr>
    <w:rPr>
      <w:color w:val="00000A"/>
    </w:rPr>
  </w:style>
  <w:style w:type="paragraph" w:customStyle="1" w:styleId="afffffffc">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e">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f">
    <w:name w:val="Название таблицы"/>
    <w:basedOn w:val="1fff"/>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0">
    <w:name w:val="С отступом"/>
    <w:basedOn w:val="WW-"/>
    <w:rsid w:val="00BD5A4A"/>
    <w:pPr>
      <w:ind w:firstLine="709"/>
    </w:pPr>
    <w:rPr>
      <w:color w:val="00000A"/>
      <w:sz w:val="20"/>
      <w:szCs w:val="20"/>
    </w:rPr>
  </w:style>
  <w:style w:type="paragraph" w:customStyle="1" w:styleId="affffffff1">
    <w:name w:val="спис_м"/>
    <w:basedOn w:val="WW-"/>
    <w:rsid w:val="00BD5A4A"/>
    <w:pPr>
      <w:spacing w:before="120" w:after="0"/>
      <w:jc w:val="both"/>
    </w:pPr>
    <w:rPr>
      <w:color w:val="00000A"/>
      <w:sz w:val="22"/>
      <w:szCs w:val="20"/>
    </w:rPr>
  </w:style>
  <w:style w:type="paragraph" w:customStyle="1" w:styleId="affffffff2">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3">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3">
    <w:name w:val="Письмо"/>
    <w:basedOn w:val="WW-"/>
    <w:rsid w:val="00BD5A4A"/>
    <w:pPr>
      <w:ind w:firstLine="709"/>
      <w:jc w:val="both"/>
    </w:pPr>
    <w:rPr>
      <w:color w:val="00000A"/>
      <w:sz w:val="28"/>
    </w:rPr>
  </w:style>
  <w:style w:type="paragraph" w:customStyle="1" w:styleId="affffffff4">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5">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4">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6">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rsid w:val="00BD5A4A"/>
    <w:pPr>
      <w:jc w:val="both"/>
    </w:pPr>
    <w:rPr>
      <w:color w:val="00000A"/>
    </w:rPr>
  </w:style>
  <w:style w:type="paragraph" w:customStyle="1" w:styleId="affffffff8">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5">
    <w:name w:val="1. ТТ"/>
    <w:basedOn w:val="affff6"/>
    <w:rsid w:val="00BD5A4A"/>
    <w:pPr>
      <w:keepNext/>
      <w:keepLines/>
      <w:spacing w:before="240" w:after="0"/>
      <w:ind w:left="567" w:hanging="567"/>
      <w:jc w:val="both"/>
    </w:pPr>
    <w:rPr>
      <w:rFonts w:cs="Calibri"/>
      <w:b/>
      <w:sz w:val="24"/>
      <w:szCs w:val="24"/>
    </w:rPr>
  </w:style>
  <w:style w:type="paragraph" w:customStyle="1" w:styleId="1fffff6">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rsid w:val="00BD5A4A"/>
  </w:style>
  <w:style w:type="paragraph" w:customStyle="1" w:styleId="affffffffa">
    <w:name w:val="Заголовок таблицы"/>
    <w:basedOn w:val="affffffff4"/>
    <w:rsid w:val="00BD5A4A"/>
    <w:pPr>
      <w:jc w:val="center"/>
    </w:pPr>
    <w:rPr>
      <w:b/>
      <w:bCs/>
    </w:rPr>
  </w:style>
  <w:style w:type="paragraph" w:customStyle="1" w:styleId="affffffffb">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c">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c"/>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s>
</file>

<file path=word/webSettings.xml><?xml version="1.0" encoding="utf-8"?>
<w:webSettings xmlns:r="http://schemas.openxmlformats.org/officeDocument/2006/relationships" xmlns:w="http://schemas.openxmlformats.org/wordprocessingml/2006/main">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image" Target="media/image3.wmf"/><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hyperlink" Target="http://pik.mosre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EECA7-B3F7-4025-ABCE-573D9F09D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8108</Words>
  <Characters>46216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Home</cp:lastModifiedBy>
  <cp:revision>10</cp:revision>
  <cp:lastPrinted>2018-04-26T12:48:00Z</cp:lastPrinted>
  <dcterms:created xsi:type="dcterms:W3CDTF">2020-08-10T12:16:00Z</dcterms:created>
  <dcterms:modified xsi:type="dcterms:W3CDTF">2020-08-10T12:46:00Z</dcterms:modified>
</cp:coreProperties>
</file>