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DD3" w:rsidRDefault="001C0DD3">
      <w:pPr>
        <w:ind w:left="357"/>
        <w:jc w:val="right"/>
        <w:rPr>
          <w:sz w:val="22"/>
          <w:szCs w:val="22"/>
          <w:u w:val="single"/>
        </w:rPr>
      </w:pPr>
    </w:p>
    <w:p w:rsidR="00D678DF" w:rsidRDefault="0019350D" w:rsidP="00D678DF">
      <w:pPr>
        <w:pStyle w:val="afd"/>
      </w:pPr>
      <w:r>
        <w:rPr>
          <w:color w:val="000000"/>
        </w:rPr>
        <w:br w:type="textWrapping" w:clear="all"/>
      </w:r>
      <w:r w:rsidR="00D678DF" w:rsidRPr="00D00BAF">
        <w:t>IX.</w:t>
      </w:r>
      <w:r w:rsidR="00D678DF" w:rsidRPr="00D00BAF">
        <w:tab/>
        <w:t>ПРОЕКТ ДОГОВОРА</w:t>
      </w:r>
    </w:p>
    <w:p w:rsidR="009B3BB3" w:rsidRDefault="009B3BB3" w:rsidP="0019350D">
      <w:pPr>
        <w:rPr>
          <w:color w:val="000000"/>
        </w:rPr>
      </w:pPr>
    </w:p>
    <w:p w:rsidR="001C0DD3" w:rsidRDefault="001C0DD3">
      <w:pPr>
        <w:jc w:val="center"/>
        <w:rPr>
          <w:color w:val="000000"/>
        </w:rPr>
      </w:pPr>
      <w:r>
        <w:rPr>
          <w:color w:val="000000"/>
        </w:rPr>
        <w:t xml:space="preserve">ДОГОВОР  № </w:t>
      </w:r>
    </w:p>
    <w:p w:rsidR="001C0DD3" w:rsidRDefault="00AE31B1">
      <w:pPr>
        <w:jc w:val="center"/>
        <w:rPr>
          <w:color w:val="000000"/>
        </w:rPr>
      </w:pPr>
      <w:r>
        <w:rPr>
          <w:color w:val="000000"/>
        </w:rPr>
        <w:t xml:space="preserve">на поставку </w:t>
      </w:r>
      <w:r w:rsidR="00C13384">
        <w:rPr>
          <w:color w:val="000000"/>
        </w:rPr>
        <w:t>автомобильного топлива</w:t>
      </w:r>
    </w:p>
    <w:p w:rsidR="001C0DD3" w:rsidRDefault="001C0DD3">
      <w:pPr>
        <w:rPr>
          <w:color w:val="000000"/>
        </w:rPr>
      </w:pPr>
    </w:p>
    <w:p w:rsidR="001C0DD3" w:rsidRDefault="001C0DD3">
      <w:pPr>
        <w:jc w:val="both"/>
        <w:rPr>
          <w:color w:val="000000"/>
        </w:rPr>
      </w:pPr>
      <w:proofErr w:type="gramStart"/>
      <w:r>
        <w:rPr>
          <w:color w:val="000000"/>
        </w:rPr>
        <w:t>п</w:t>
      </w:r>
      <w:proofErr w:type="gramEnd"/>
      <w:r>
        <w:rPr>
          <w:color w:val="000000"/>
        </w:rPr>
        <w:t>/о Озеро Белое</w:t>
      </w:r>
    </w:p>
    <w:p w:rsidR="001C0DD3" w:rsidRDefault="001C0DD3">
      <w:pPr>
        <w:jc w:val="both"/>
        <w:rPr>
          <w:color w:val="000000"/>
          <w:u w:val="single"/>
        </w:rPr>
      </w:pPr>
      <w:r>
        <w:rPr>
          <w:color w:val="000000"/>
        </w:rPr>
        <w:t xml:space="preserve">Московской области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00C13384">
        <w:rPr>
          <w:color w:val="000000"/>
          <w:spacing w:val="-4"/>
        </w:rPr>
        <w:t>«____</w:t>
      </w:r>
      <w:r w:rsidR="00084855">
        <w:rPr>
          <w:color w:val="000000"/>
          <w:spacing w:val="-4"/>
        </w:rPr>
        <w:t xml:space="preserve">» </w:t>
      </w:r>
      <w:r w:rsidR="0079027B">
        <w:rPr>
          <w:color w:val="000000"/>
          <w:spacing w:val="-4"/>
        </w:rPr>
        <w:t>января 2022</w:t>
      </w:r>
      <w:r>
        <w:rPr>
          <w:color w:val="000000"/>
          <w:spacing w:val="-4"/>
        </w:rPr>
        <w:t xml:space="preserve"> г.</w:t>
      </w:r>
    </w:p>
    <w:p w:rsidR="001C0DD3" w:rsidRDefault="001C0DD3">
      <w:pPr>
        <w:jc w:val="both"/>
        <w:rPr>
          <w:color w:val="000000"/>
          <w:u w:val="single"/>
        </w:rPr>
      </w:pPr>
    </w:p>
    <w:p w:rsidR="001C0DD3" w:rsidRDefault="00F66808">
      <w:pPr>
        <w:ind w:firstLine="708"/>
        <w:jc w:val="both"/>
      </w:pPr>
      <w:proofErr w:type="gramStart"/>
      <w:r w:rsidRPr="00F66808">
        <w:t>МУНИЦИПАЛЬНОЕ АВТОНОМНОЕ УЧРЕЖДЕНИЕ "ЦЕНТР ОТДЫХА И ОЗДОРОВЛЕНИЯ "ИЗУМРУДНЫЙ" ГОРОДСКОГО ОКРУГА ШАТУРА"</w:t>
      </w:r>
      <w:r w:rsidR="001C0DD3">
        <w:t xml:space="preserve">, именуемое в дальнейшем «Заказчик», в лице директора </w:t>
      </w:r>
      <w:proofErr w:type="spellStart"/>
      <w:r w:rsidR="008761A0">
        <w:t>Бывшева</w:t>
      </w:r>
      <w:proofErr w:type="spellEnd"/>
      <w:r w:rsidR="008761A0">
        <w:t xml:space="preserve"> Дмитрия Юрьевича</w:t>
      </w:r>
      <w:r w:rsidR="001C0DD3">
        <w:t xml:space="preserve">, действующего на основании Устава, с одной стороны, и </w:t>
      </w:r>
      <w:r w:rsidR="00D678DF">
        <w:t>____________________</w:t>
      </w:r>
      <w:r w:rsidR="00E75A4A">
        <w:t>, именуемый в дальнейшем «Поставщик», действующий на основании</w:t>
      </w:r>
      <w:r w:rsidR="00D678DF">
        <w:t>____________________</w:t>
      </w:r>
      <w:r w:rsidR="001C0DD3">
        <w:t>,</w:t>
      </w:r>
      <w:r w:rsidR="00E75A4A">
        <w:t xml:space="preserve"> </w:t>
      </w:r>
      <w:r w:rsidR="001C0DD3">
        <w:t>с другой стороны, совместно именуемые «Стороны», в соответствии с требованиями Федерального закона от 18 июля 2011 года № 223-ФЗ «О закупках товаров, работ, услуг отдельными</w:t>
      </w:r>
      <w:proofErr w:type="gramEnd"/>
      <w:r w:rsidR="001C0DD3">
        <w:t xml:space="preserve"> видами юридических лиц»,  Положения о закупке товаров, работ, услуг АУ «Центр отдыха и оздоровления «Изумрудный» Шатурского муниципального района Московской области», заключили настоящий Договор о нижеследующем:</w:t>
      </w:r>
    </w:p>
    <w:p w:rsidR="00E75A4A" w:rsidRDefault="00E75A4A">
      <w:pPr>
        <w:ind w:firstLine="708"/>
        <w:jc w:val="both"/>
        <w:rPr>
          <w:b/>
        </w:rPr>
      </w:pPr>
    </w:p>
    <w:p w:rsidR="001C0DD3" w:rsidRDefault="001C0DD3">
      <w:pPr>
        <w:numPr>
          <w:ilvl w:val="0"/>
          <w:numId w:val="4"/>
        </w:numPr>
        <w:tabs>
          <w:tab w:val="left" w:pos="284"/>
        </w:tabs>
        <w:jc w:val="center"/>
      </w:pPr>
      <w:r>
        <w:rPr>
          <w:b/>
        </w:rPr>
        <w:t>Предмет Договора.</w:t>
      </w:r>
    </w:p>
    <w:p w:rsidR="001C0DD3" w:rsidRDefault="001C0DD3">
      <w:pPr>
        <w:numPr>
          <w:ilvl w:val="1"/>
          <w:numId w:val="4"/>
        </w:numPr>
        <w:tabs>
          <w:tab w:val="left" w:pos="0"/>
          <w:tab w:val="left" w:pos="567"/>
        </w:tabs>
        <w:ind w:left="0" w:firstLine="31"/>
        <w:jc w:val="both"/>
      </w:pPr>
      <w:r>
        <w:t xml:space="preserve">Предметом Договора является поставка </w:t>
      </w:r>
      <w:r w:rsidR="00C13384">
        <w:t>автомобильного топлива</w:t>
      </w:r>
      <w:r>
        <w:t xml:space="preserve">, именуемого в дальнейшем «Товар», в соответствии </w:t>
      </w:r>
      <w:r w:rsidR="00C6606B">
        <w:t xml:space="preserve">с Техническим заданием </w:t>
      </w:r>
      <w:r>
        <w:t xml:space="preserve"> (Приложение №</w:t>
      </w:r>
      <w:r w:rsidR="0032626E">
        <w:t>5</w:t>
      </w:r>
      <w:r>
        <w:t>), являющейся неотъемлемой частью настоящего Договора.</w:t>
      </w:r>
    </w:p>
    <w:p w:rsidR="001C0DD3" w:rsidRDefault="001C0DD3">
      <w:pPr>
        <w:numPr>
          <w:ilvl w:val="1"/>
          <w:numId w:val="4"/>
        </w:numPr>
        <w:tabs>
          <w:tab w:val="left" w:pos="0"/>
          <w:tab w:val="left" w:pos="567"/>
        </w:tabs>
        <w:ind w:left="0" w:firstLine="15"/>
        <w:jc w:val="both"/>
      </w:pPr>
      <w:r>
        <w:t xml:space="preserve">Срок поставки товара - </w:t>
      </w:r>
      <w:r>
        <w:rPr>
          <w:rFonts w:eastAsia="Arial Unicode MS"/>
          <w:color w:val="000000"/>
        </w:rPr>
        <w:t xml:space="preserve">поставка товара производится </w:t>
      </w:r>
      <w:proofErr w:type="gramStart"/>
      <w:r>
        <w:rPr>
          <w:rFonts w:eastAsia="Arial Unicode MS"/>
          <w:color w:val="000000"/>
        </w:rPr>
        <w:t>с даты з</w:t>
      </w:r>
      <w:r w:rsidR="0079027B">
        <w:rPr>
          <w:rFonts w:eastAsia="Arial Unicode MS"/>
          <w:color w:val="000000"/>
        </w:rPr>
        <w:t>аключения</w:t>
      </w:r>
      <w:proofErr w:type="gramEnd"/>
      <w:r w:rsidR="0079027B">
        <w:rPr>
          <w:rFonts w:eastAsia="Arial Unicode MS"/>
          <w:color w:val="000000"/>
        </w:rPr>
        <w:t xml:space="preserve"> договора по </w:t>
      </w:r>
      <w:r w:rsidR="00D678DF">
        <w:rPr>
          <w:rFonts w:eastAsia="Arial Unicode MS"/>
          <w:color w:val="000000"/>
        </w:rPr>
        <w:t>31 июля 2022</w:t>
      </w:r>
      <w:r w:rsidR="00084855">
        <w:rPr>
          <w:rFonts w:eastAsia="Arial Unicode MS"/>
          <w:color w:val="000000"/>
        </w:rPr>
        <w:t xml:space="preserve"> </w:t>
      </w:r>
      <w:r>
        <w:rPr>
          <w:rFonts w:eastAsia="Arial Unicode MS"/>
          <w:color w:val="000000"/>
        </w:rPr>
        <w:t>года по месту нахождения автозаправочной станции Поставщика.</w:t>
      </w:r>
    </w:p>
    <w:p w:rsidR="001C0DD3" w:rsidRDefault="00C13384">
      <w:pPr>
        <w:numPr>
          <w:ilvl w:val="1"/>
          <w:numId w:val="4"/>
        </w:numPr>
        <w:tabs>
          <w:tab w:val="left" w:pos="0"/>
          <w:tab w:val="left" w:pos="567"/>
        </w:tabs>
        <w:ind w:left="0" w:firstLine="0"/>
        <w:jc w:val="both"/>
      </w:pPr>
      <w:r>
        <w:t>Поставщик обязуется передавать товар</w:t>
      </w:r>
      <w:r w:rsidR="001C0DD3">
        <w:t xml:space="preserve"> Заказчику через автозаправочную станцию АЗС </w:t>
      </w:r>
      <w:r w:rsidR="001C0DD3">
        <w:rPr>
          <w:bCs/>
        </w:rPr>
        <w:t>расположенную по адресу</w:t>
      </w:r>
      <w:proofErr w:type="gramStart"/>
      <w:r w:rsidR="001C0DD3">
        <w:rPr>
          <w:bCs/>
        </w:rPr>
        <w:t xml:space="preserve">: </w:t>
      </w:r>
      <w:r w:rsidR="00D678DF">
        <w:rPr>
          <w:bCs/>
        </w:rPr>
        <w:t>__________--</w:t>
      </w:r>
      <w:proofErr w:type="gramEnd"/>
    </w:p>
    <w:p w:rsidR="001C0DD3" w:rsidRDefault="001C0DD3">
      <w:pPr>
        <w:numPr>
          <w:ilvl w:val="1"/>
          <w:numId w:val="4"/>
        </w:numPr>
        <w:tabs>
          <w:tab w:val="left" w:pos="0"/>
          <w:tab w:val="left" w:pos="567"/>
        </w:tabs>
        <w:ind w:left="0" w:firstLine="0"/>
        <w:jc w:val="both"/>
      </w:pPr>
      <w:r>
        <w:t>Количество, марка поставляемого Товара определяется потребностью Заказчика.</w:t>
      </w:r>
    </w:p>
    <w:p w:rsidR="001C0DD3" w:rsidRDefault="001C0DD3">
      <w:pPr>
        <w:numPr>
          <w:ilvl w:val="1"/>
          <w:numId w:val="4"/>
        </w:numPr>
        <w:tabs>
          <w:tab w:val="left" w:pos="0"/>
          <w:tab w:val="left" w:pos="426"/>
        </w:tabs>
        <w:ind w:left="0" w:firstLine="0"/>
        <w:jc w:val="both"/>
      </w:pPr>
      <w:r>
        <w:t xml:space="preserve"> Фактическое количество поставленного Товара определяется исходя из данных учета по выборке продукции на АЗС.</w:t>
      </w:r>
    </w:p>
    <w:p w:rsidR="001C0DD3" w:rsidRDefault="001C0DD3">
      <w:pPr>
        <w:jc w:val="both"/>
      </w:pPr>
      <w:r>
        <w:t xml:space="preserve">1.5. Отпуск Товара осуществляется в соответствии со списками автомашин Заказчика при наличии у водителя автомашины Заказчика путевого листа. </w:t>
      </w:r>
      <w:proofErr w:type="gramStart"/>
      <w:r w:rsidR="00D678DF">
        <w:t>П</w:t>
      </w:r>
      <w:r>
        <w:t xml:space="preserve">еречень автотранспортных средств, принадлежащих Заказчику, для обслуживания на АЗС, указаны в приложении № </w:t>
      </w:r>
      <w:r w:rsidR="0032626E">
        <w:t>6</w:t>
      </w:r>
      <w:r>
        <w:t xml:space="preserve"> к настоящему договору.</w:t>
      </w:r>
      <w:proofErr w:type="gramEnd"/>
    </w:p>
    <w:p w:rsidR="00E75A4A" w:rsidRDefault="00E75A4A">
      <w:pPr>
        <w:jc w:val="both"/>
        <w:rPr>
          <w:b/>
          <w:bCs/>
        </w:rPr>
      </w:pPr>
    </w:p>
    <w:p w:rsidR="001C0DD3" w:rsidRDefault="001C0DD3">
      <w:pPr>
        <w:numPr>
          <w:ilvl w:val="0"/>
          <w:numId w:val="4"/>
        </w:numPr>
        <w:tabs>
          <w:tab w:val="left" w:pos="284"/>
        </w:tabs>
        <w:jc w:val="center"/>
      </w:pPr>
      <w:r>
        <w:rPr>
          <w:b/>
          <w:bCs/>
        </w:rPr>
        <w:t>Качество Товара</w:t>
      </w:r>
      <w:r>
        <w:rPr>
          <w:b/>
        </w:rPr>
        <w:t>.</w:t>
      </w:r>
    </w:p>
    <w:p w:rsidR="001C0DD3" w:rsidRDefault="001C0DD3">
      <w:pPr>
        <w:jc w:val="both"/>
      </w:pPr>
      <w:r>
        <w:t xml:space="preserve">2.1. </w:t>
      </w:r>
      <w:proofErr w:type="gramStart"/>
      <w:r>
        <w:t>Поставленный Товар по своему качеству должен соответствовать установленным требованиям, иметь документы, подтверждающие его качество (в соответствии с Постановлением Правительства РФ от 01.12.2009 года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roofErr w:type="gramEnd"/>
    </w:p>
    <w:p w:rsidR="001C0DD3" w:rsidRDefault="001C0DD3">
      <w:pPr>
        <w:jc w:val="both"/>
      </w:pPr>
      <w:r>
        <w:t xml:space="preserve">2.2. Качество Товара с указанием даты изготовления удостоверяется паспортом качества, сертификатом соответствия или другим документом, находящимся на АЗС </w:t>
      </w:r>
      <w:r>
        <w:rPr>
          <w:iCs/>
        </w:rPr>
        <w:t>Поставщика</w:t>
      </w:r>
      <w:r>
        <w:rPr>
          <w:i/>
          <w:iCs/>
        </w:rPr>
        <w:t>.</w:t>
      </w:r>
      <w:r>
        <w:t xml:space="preserve"> Гарантия качества товара должна предоставляться на весь объем поставляемого Товара.</w:t>
      </w:r>
    </w:p>
    <w:p w:rsidR="001C0DD3" w:rsidRDefault="001C0DD3">
      <w:pPr>
        <w:jc w:val="both"/>
      </w:pPr>
      <w:r>
        <w:t>2.3. Заказчик</w:t>
      </w:r>
      <w:r>
        <w:rPr>
          <w:i/>
        </w:rPr>
        <w:t xml:space="preserve">, </w:t>
      </w:r>
      <w:r>
        <w:t>которому передан Товар ненадлежащего качества, вправе по своему усмотрению потребовать от Поставщика, а Поставщик</w:t>
      </w:r>
      <w:r>
        <w:rPr>
          <w:i/>
        </w:rPr>
        <w:t xml:space="preserve"> </w:t>
      </w:r>
      <w:r>
        <w:t>обязан исполнить требования о:</w:t>
      </w:r>
    </w:p>
    <w:p w:rsidR="001C0DD3" w:rsidRDefault="001C0DD3">
      <w:pPr>
        <w:numPr>
          <w:ilvl w:val="0"/>
          <w:numId w:val="2"/>
        </w:numPr>
        <w:jc w:val="both"/>
      </w:pPr>
      <w:proofErr w:type="gramStart"/>
      <w:r>
        <w:t>возмещении</w:t>
      </w:r>
      <w:proofErr w:type="gramEnd"/>
      <w:r>
        <w:t xml:space="preserve"> стоимости некачественного Товара;</w:t>
      </w:r>
    </w:p>
    <w:p w:rsidR="001C0DD3" w:rsidRDefault="001C0DD3">
      <w:pPr>
        <w:numPr>
          <w:ilvl w:val="0"/>
          <w:numId w:val="2"/>
        </w:numPr>
        <w:jc w:val="both"/>
      </w:pPr>
      <w:proofErr w:type="gramStart"/>
      <w:r>
        <w:t>возмещении</w:t>
      </w:r>
      <w:proofErr w:type="gramEnd"/>
      <w:r>
        <w:t xml:space="preserve"> ущерба, нанесенного Заказчику</w:t>
      </w:r>
      <w:r>
        <w:rPr>
          <w:i/>
        </w:rPr>
        <w:t xml:space="preserve"> </w:t>
      </w:r>
      <w:r>
        <w:t>в связи с использованием некачественного Товара.</w:t>
      </w:r>
    </w:p>
    <w:p w:rsidR="001C0DD3" w:rsidRDefault="001C0DD3">
      <w:pPr>
        <w:jc w:val="both"/>
        <w:rPr>
          <w:b/>
        </w:rPr>
      </w:pPr>
      <w:r>
        <w:t xml:space="preserve">2.4. Подтверждением ненадлежащего качества Товара, а также основанием для возмещения ущерба, служит акт экспертизы независимой экспертной организации, аккредитованной при Госстандарте России, на предмет </w:t>
      </w:r>
      <w:proofErr w:type="gramStart"/>
      <w:r>
        <w:t>подтверждения причины поломки транспортного средства Заказчика</w:t>
      </w:r>
      <w:proofErr w:type="gramEnd"/>
      <w:r>
        <w:t xml:space="preserve">. В случае подтверждения экспертной организацией факта поломки транспортного средства Заказчика, по </w:t>
      </w:r>
      <w:r>
        <w:lastRenderedPageBreak/>
        <w:t>причине заправки транспортного средства некачественным Товаром, Поставщик</w:t>
      </w:r>
      <w:r>
        <w:rPr>
          <w:i/>
        </w:rPr>
        <w:t xml:space="preserve"> </w:t>
      </w:r>
      <w:r>
        <w:t>возмещает Заказчику, причиненный ущерб и затраты по проведению независимой экспертизы.</w:t>
      </w:r>
    </w:p>
    <w:p w:rsidR="001C0DD3" w:rsidRDefault="001C0DD3">
      <w:pPr>
        <w:numPr>
          <w:ilvl w:val="0"/>
          <w:numId w:val="4"/>
        </w:numPr>
        <w:tabs>
          <w:tab w:val="left" w:pos="284"/>
        </w:tabs>
        <w:jc w:val="center"/>
      </w:pPr>
      <w:r>
        <w:rPr>
          <w:b/>
        </w:rPr>
        <w:t>Цена Договора и порядок расчетов.</w:t>
      </w:r>
    </w:p>
    <w:p w:rsidR="00A70211" w:rsidRDefault="001C0DD3">
      <w:pPr>
        <w:jc w:val="both"/>
      </w:pPr>
      <w:r>
        <w:t xml:space="preserve">3.1. Цена Договора составляет </w:t>
      </w:r>
      <w:r w:rsidR="00D678DF">
        <w:t>______________</w:t>
      </w:r>
      <w:r w:rsidR="00A70211">
        <w:t xml:space="preserve"> рублей 00 копеек,</w:t>
      </w:r>
      <w:r w:rsidR="00C13384">
        <w:t xml:space="preserve"> в том числе НДС </w:t>
      </w:r>
      <w:r w:rsidR="00D678DF">
        <w:t>___рублей 00 копеек/НДС не облагается.</w:t>
      </w:r>
    </w:p>
    <w:p w:rsidR="001C0DD3" w:rsidRDefault="001C0DD3">
      <w:pPr>
        <w:jc w:val="both"/>
      </w:pPr>
      <w:r>
        <w:t>3.2. Оплата производится за фактически поставленный Товар по бе</w:t>
      </w:r>
      <w:r w:rsidR="00C13384">
        <w:t>зналичном</w:t>
      </w:r>
      <w:r w:rsidR="00D10802">
        <w:t>у расчету, в течение 10</w:t>
      </w:r>
      <w:r w:rsidR="001548E6">
        <w:t xml:space="preserve"> рабочих</w:t>
      </w:r>
      <w:bookmarkStart w:id="0" w:name="_GoBack"/>
      <w:bookmarkEnd w:id="0"/>
      <w:r>
        <w:t xml:space="preserve"> дней со дня </w:t>
      </w:r>
      <w:r w:rsidR="00C13384">
        <w:t>подписания заказчиком</w:t>
      </w:r>
      <w:r>
        <w:t xml:space="preserve"> товарных накладных и счетов-фактур. Датой оплаты считается дата списания денежных средств со счета Заказчика, что подтверждается банковской выпиской.</w:t>
      </w:r>
    </w:p>
    <w:p w:rsidR="001C0DD3" w:rsidRDefault="001C0DD3">
      <w:pPr>
        <w:jc w:val="both"/>
      </w:pPr>
      <w:r>
        <w:t>3.3. Установленная Цена Договора является твердой и определяется на весь срок исполнения Договора.</w:t>
      </w:r>
    </w:p>
    <w:p w:rsidR="001C0DD3" w:rsidRDefault="001C0DD3">
      <w:pPr>
        <w:jc w:val="both"/>
      </w:pPr>
      <w:r>
        <w:t>3.4. В Цену Договора входят все расходы на страхование, уплату таможенных пошлин, налогов, сборов и других обязательных платежей, которые Поставщик должен выплатить в связи с выполнением обязательств по настоящему Договору в соответствии с законодательством Российской Федерации.</w:t>
      </w:r>
    </w:p>
    <w:p w:rsidR="001C0DD3" w:rsidRDefault="001C0DD3">
      <w:pPr>
        <w:jc w:val="both"/>
      </w:pPr>
      <w:r>
        <w:t xml:space="preserve">3.5. Заказчик по согласованию с Поставщиком в ходе исполнения Договора вправе увеличить или уменьшить предусмотренные настоящим Договором количество поставляемого Товара. При этом по соглашению Сторон допускается изменение Цены настоящего Договора, предусмотренной пунктом 3.1. настоящего Договора, пропорционально дополнительному количеству Товара, исходя из установленной в Договоре Цены единицы Товара. При уменьшении предусмотренного Договором количества Товара, стороны Договора обязаны уменьшить Цену Договора исходя из единицы Товара.  </w:t>
      </w:r>
    </w:p>
    <w:p w:rsidR="001C0DD3" w:rsidRDefault="001C0DD3">
      <w:pPr>
        <w:jc w:val="both"/>
      </w:pPr>
      <w:r>
        <w:t>3.6. По соглашению Сторон цена Договора может быть снижена без изменения предусмотренного Договором количества Товара, качества поставляемого Товара и иных условий исполнения Договора.</w:t>
      </w:r>
    </w:p>
    <w:p w:rsidR="001C0DD3" w:rsidRDefault="001C0DD3">
      <w:pPr>
        <w:jc w:val="both"/>
      </w:pPr>
      <w:r>
        <w:t>3.7. Источник финансирования — средства бюдж</w:t>
      </w:r>
      <w:r w:rsidR="0079027B">
        <w:t>ета городского округа Шатура МО на 2022 год.</w:t>
      </w:r>
    </w:p>
    <w:p w:rsidR="0079027B" w:rsidRDefault="0079027B">
      <w:pPr>
        <w:jc w:val="both"/>
      </w:pPr>
      <w:r>
        <w:t xml:space="preserve">3.8. </w:t>
      </w:r>
      <w:r w:rsidRPr="0079027B">
        <w:t xml:space="preserve">Мероприятие: «Расходы на обеспечение деятельности (оказание услуг) муниципальных </w:t>
      </w:r>
      <w:proofErr w:type="gramStart"/>
      <w:r w:rsidRPr="0079027B">
        <w:t>учреждений-отдых</w:t>
      </w:r>
      <w:proofErr w:type="gramEnd"/>
      <w:r w:rsidRPr="0079027B">
        <w:t xml:space="preserve"> и оздоровление детей».</w:t>
      </w:r>
    </w:p>
    <w:p w:rsidR="00C13384" w:rsidRDefault="00C13384">
      <w:pPr>
        <w:jc w:val="both"/>
        <w:rPr>
          <w:b/>
        </w:rPr>
      </w:pPr>
    </w:p>
    <w:p w:rsidR="001C0DD3" w:rsidRDefault="001C0DD3">
      <w:pPr>
        <w:jc w:val="center"/>
      </w:pPr>
      <w:r>
        <w:rPr>
          <w:b/>
        </w:rPr>
        <w:t>4. Права и обязанности сторон.</w:t>
      </w:r>
    </w:p>
    <w:p w:rsidR="001C0DD3" w:rsidRDefault="001C0DD3">
      <w:pPr>
        <w:jc w:val="both"/>
      </w:pPr>
      <w:r>
        <w:t>4.1. Поставщик обязан:</w:t>
      </w:r>
    </w:p>
    <w:p w:rsidR="001C0DD3" w:rsidRDefault="001C0DD3">
      <w:pPr>
        <w:jc w:val="both"/>
      </w:pPr>
      <w:r>
        <w:t xml:space="preserve">-Передать Товар надлежащего качества, в соответствии с ГОСТ или ТУ, </w:t>
      </w:r>
      <w:proofErr w:type="gramStart"/>
      <w:r>
        <w:t>действующими</w:t>
      </w:r>
      <w:proofErr w:type="gramEnd"/>
      <w:r>
        <w:t xml:space="preserve"> на территории Российской Федерации.</w:t>
      </w:r>
    </w:p>
    <w:p w:rsidR="001C0DD3" w:rsidRDefault="001C0DD3">
      <w:pPr>
        <w:jc w:val="both"/>
      </w:pPr>
      <w:r>
        <w:t>4.2. Заказчик обязан:</w:t>
      </w:r>
    </w:p>
    <w:p w:rsidR="001C0DD3" w:rsidRDefault="001C0DD3">
      <w:pPr>
        <w:jc w:val="both"/>
      </w:pPr>
      <w:r>
        <w:t>- Оплатить приобретаемый Товар в соответствии с настоящим договором.</w:t>
      </w:r>
    </w:p>
    <w:p w:rsidR="001C0DD3" w:rsidRDefault="001C0DD3">
      <w:pPr>
        <w:jc w:val="both"/>
      </w:pPr>
      <w:r>
        <w:t>- Выполнять установленный порядок и условия получения Товара на АЗС.</w:t>
      </w:r>
    </w:p>
    <w:p w:rsidR="001C0DD3" w:rsidRDefault="001C0DD3">
      <w:pPr>
        <w:jc w:val="both"/>
        <w:rPr>
          <w:b/>
        </w:rPr>
      </w:pPr>
      <w:r>
        <w:t>4.3. Право собственности на Товар, передаваемый по настоящему договору, переходит от Поставщика к Заказчику с момента передачи Товара представителю Заказчика.</w:t>
      </w:r>
    </w:p>
    <w:p w:rsidR="001C0DD3" w:rsidRDefault="001C0DD3">
      <w:pPr>
        <w:jc w:val="center"/>
      </w:pPr>
      <w:r>
        <w:rPr>
          <w:b/>
        </w:rPr>
        <w:t>5. Ответственность сторон.</w:t>
      </w:r>
    </w:p>
    <w:p w:rsidR="001C0DD3" w:rsidRDefault="001C0DD3">
      <w:pPr>
        <w:jc w:val="both"/>
      </w:pPr>
      <w:r>
        <w:t xml:space="preserve">5.1. За поставку Товара ненадлежащего качества либо с нарушением требований его количества Поставщик уплачивает Заказчику штраф в размере 2% от общей суммы Договора, но не менее одной трехсотой ставки рефинансирования Центрального Банка Российской Федерации, действующей на день уплаты штрафа, от общей суммы Договора. </w:t>
      </w:r>
    </w:p>
    <w:p w:rsidR="001C0DD3" w:rsidRDefault="001C0DD3">
      <w:pPr>
        <w:jc w:val="both"/>
      </w:pPr>
      <w:r>
        <w:t>5.2. В случае прекращения поставок Товара, предусмотренных настоящим Договором, по вине Поставщика, последний обязан возместить Заказчику понесенные им убытки.</w:t>
      </w:r>
    </w:p>
    <w:p w:rsidR="001C0DD3" w:rsidRDefault="001C0DD3">
      <w:pPr>
        <w:jc w:val="both"/>
        <w:rPr>
          <w:b/>
        </w:rPr>
      </w:pPr>
      <w:r>
        <w:t>5.3. Применение штрафных санкций не освобождает стороны от выполнения ими принятых на себя обязательств.</w:t>
      </w:r>
    </w:p>
    <w:p w:rsidR="001C0DD3" w:rsidRDefault="001C0DD3">
      <w:pPr>
        <w:numPr>
          <w:ilvl w:val="0"/>
          <w:numId w:val="5"/>
        </w:numPr>
        <w:tabs>
          <w:tab w:val="left" w:pos="284"/>
        </w:tabs>
        <w:jc w:val="center"/>
      </w:pPr>
      <w:r>
        <w:rPr>
          <w:b/>
        </w:rPr>
        <w:t>Порядок рассмотрения спора</w:t>
      </w:r>
    </w:p>
    <w:p w:rsidR="001C0DD3" w:rsidRDefault="001C0DD3">
      <w:pPr>
        <w:jc w:val="both"/>
      </w:pPr>
      <w:r>
        <w:t xml:space="preserve">6.1. Все споры и разногласия, которые могут возникнуть в результате выполнения Сторонами своих обязательств по настоящему Договору разрешаются путем переговоров. </w:t>
      </w:r>
    </w:p>
    <w:p w:rsidR="001C0DD3" w:rsidRDefault="001C0DD3">
      <w:pPr>
        <w:jc w:val="both"/>
      </w:pPr>
      <w:r>
        <w:t>6.2. Стороны устанавливают, что все возможные претензии по настоящему Договору должны быть рассмотрены сторонами в течение 5-ти дней с момента получения претензии.</w:t>
      </w:r>
    </w:p>
    <w:p w:rsidR="001C0DD3" w:rsidRDefault="001C0DD3">
      <w:pPr>
        <w:jc w:val="both"/>
        <w:rPr>
          <w:b/>
        </w:rPr>
      </w:pPr>
      <w:r>
        <w:t>6.3. Все споры, возникшие между сторонами, по которым не было достигнуто соглашение, разрешаются в арбитражном суде.</w:t>
      </w:r>
    </w:p>
    <w:p w:rsidR="001C0DD3" w:rsidRDefault="001C0DD3">
      <w:pPr>
        <w:jc w:val="center"/>
      </w:pPr>
      <w:r>
        <w:rPr>
          <w:b/>
        </w:rPr>
        <w:t>7. Действие непреодолимой силы.</w:t>
      </w:r>
    </w:p>
    <w:p w:rsidR="001C0DD3" w:rsidRDefault="001C0DD3">
      <w:pPr>
        <w:jc w:val="both"/>
      </w:pPr>
      <w:r>
        <w:lastRenderedPageBreak/>
        <w:t>7.1. При возникновении обстоятельств, которые делают полностью или частично невозможным выполнение условий настоящего Договора одной из сторон, а именно обстоятельства природного и техногенного характера, военные действия всех видов, не зависящие от воли сторон, сроки выполнения обязательства продлеваются на то время, в течение которого действуют эти обстоятельства.</w:t>
      </w:r>
    </w:p>
    <w:p w:rsidR="001C0DD3" w:rsidRDefault="001C0DD3">
      <w:pPr>
        <w:jc w:val="both"/>
        <w:rPr>
          <w:b/>
        </w:rPr>
      </w:pPr>
      <w:r>
        <w:t xml:space="preserve">7.2. Сторона, оказавшаяся не в состоянии выполнить свои обязательства по настоящему Договору, обязана незамедлительно известить другую сторону о наступлении или прекращении действия обстоятельств, препятствующих выполнению своих обязательств. </w:t>
      </w:r>
    </w:p>
    <w:p w:rsidR="001C0DD3" w:rsidRDefault="001C0DD3">
      <w:pPr>
        <w:jc w:val="center"/>
      </w:pPr>
      <w:r>
        <w:rPr>
          <w:b/>
        </w:rPr>
        <w:t>8. Срок действия Договора и порядок его расторжения.</w:t>
      </w:r>
    </w:p>
    <w:p w:rsidR="001C0DD3" w:rsidRDefault="001C0DD3">
      <w:pPr>
        <w:jc w:val="both"/>
      </w:pPr>
      <w:r>
        <w:t xml:space="preserve">8.1. Настоящий Договор вступает в силу </w:t>
      </w:r>
      <w:proofErr w:type="gramStart"/>
      <w:r>
        <w:t>с даты</w:t>
      </w:r>
      <w:proofErr w:type="gramEnd"/>
      <w:r>
        <w:t xml:space="preserve"> его заключения и действует по «31» </w:t>
      </w:r>
      <w:r w:rsidR="00AE31B1">
        <w:t>декабря</w:t>
      </w:r>
      <w:r>
        <w:t xml:space="preserve"> 202</w:t>
      </w:r>
      <w:r w:rsidR="0079027B">
        <w:t>2</w:t>
      </w:r>
      <w:r>
        <w:t xml:space="preserve"> года, включительно.</w:t>
      </w:r>
    </w:p>
    <w:p w:rsidR="001C0DD3" w:rsidRDefault="001C0DD3">
      <w:pPr>
        <w:jc w:val="both"/>
      </w:pPr>
      <w:r>
        <w:t>8.2. Настоящий Договор, может быть, расторгнут по соглашению Сторон, а также по основаниям и в порядке, предусмотренном гражданским законодательством.</w:t>
      </w:r>
    </w:p>
    <w:p w:rsidR="001C0DD3" w:rsidRDefault="001C0DD3">
      <w:pPr>
        <w:jc w:val="both"/>
      </w:pPr>
      <w:r>
        <w:t xml:space="preserve">8.3. 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w:t>
      </w:r>
      <w:proofErr w:type="gramStart"/>
      <w:r>
        <w:t>с даты</w:t>
      </w:r>
      <w:proofErr w:type="gramEnd"/>
      <w:r>
        <w:t xml:space="preserve"> его получения.</w:t>
      </w:r>
    </w:p>
    <w:p w:rsidR="001C0DD3" w:rsidRDefault="001C0DD3">
      <w:pPr>
        <w:jc w:val="both"/>
      </w:pPr>
      <w:r>
        <w:t>8.4. Расторжение Договора производится Сторонами путем подписания соответствующего соглашения о расторжении.</w:t>
      </w:r>
    </w:p>
    <w:p w:rsidR="001C0DD3" w:rsidRDefault="001C0DD3">
      <w:pPr>
        <w:numPr>
          <w:ilvl w:val="1"/>
          <w:numId w:val="8"/>
        </w:numPr>
        <w:ind w:left="0" w:firstLine="31"/>
        <w:jc w:val="both"/>
      </w:pPr>
      <w:r>
        <w:t>В случае расторжения Договора по инициативе любой из Сторон Стороны производят сверку расчетов, которой подтверждается объем товаров, переданных Поставщиком.</w:t>
      </w:r>
    </w:p>
    <w:p w:rsidR="001C0DD3" w:rsidRDefault="001C0DD3">
      <w:pPr>
        <w:jc w:val="both"/>
      </w:pPr>
    </w:p>
    <w:p w:rsidR="001C0DD3" w:rsidRDefault="001C0DD3">
      <w:pPr>
        <w:numPr>
          <w:ilvl w:val="0"/>
          <w:numId w:val="6"/>
        </w:numPr>
        <w:tabs>
          <w:tab w:val="left" w:pos="284"/>
        </w:tabs>
        <w:jc w:val="center"/>
      </w:pPr>
      <w:r>
        <w:rPr>
          <w:b/>
        </w:rPr>
        <w:t>Прочие условия</w:t>
      </w:r>
    </w:p>
    <w:p w:rsidR="001C0DD3" w:rsidRDefault="001C0DD3">
      <w:pPr>
        <w:tabs>
          <w:tab w:val="left" w:pos="1134"/>
        </w:tabs>
        <w:ind w:firstLine="567"/>
        <w:jc w:val="both"/>
        <w:rPr>
          <w:color w:val="000000"/>
        </w:rPr>
      </w:pPr>
      <w:r>
        <w:t xml:space="preserve">9.1. </w:t>
      </w:r>
      <w:r>
        <w:rPr>
          <w:color w:val="000000"/>
        </w:rPr>
        <w:t xml:space="preserve">Заказчик по согласованию с Исполнителем в ходе исполнения Договора вправе изменить не более чем на десять процентов количество всех предусмотренных Договором товаров, работ, услуг при изменении потребности в товарах, работах, </w:t>
      </w:r>
      <w:proofErr w:type="gramStart"/>
      <w:r>
        <w:rPr>
          <w:color w:val="000000"/>
        </w:rPr>
        <w:t>услугах</w:t>
      </w:r>
      <w:proofErr w:type="gramEnd"/>
      <w:r>
        <w:rPr>
          <w:color w:val="000000"/>
        </w:rPr>
        <w:t xml:space="preserve">  на поставку которых заключен Договор. При этом по соглашению Сторон допускается изменение с учетом </w:t>
      </w:r>
      <w:proofErr w:type="gramStart"/>
      <w:r>
        <w:rPr>
          <w:color w:val="000000"/>
        </w:rPr>
        <w:t>положений бюджетного законодательства Российской Федерации цены Договора</w:t>
      </w:r>
      <w:proofErr w:type="gramEnd"/>
      <w:r>
        <w:rPr>
          <w:color w:val="000000"/>
        </w:rPr>
        <w:t xml:space="preserve"> пропорционально дополнительному количеству товара, работы, услуги исходя из установленной в Договоре цены единицы товара, работы, услуги, но не более чем на десять процентов цены Договора. При уменьшении предусмотренного Договором количества товара, работы, услуги Стороны Договора обязаны уменьшить цену Договора исходя из цены единицы товара, работы, услуги. Цена единицы дополнительно поставляемого товара, работы, услуги или цена единицы товара, работы, услуги при уменьшении предусмотренного Договором количества поставляемого товара, работы, услуги должна определяться как частное от деления первоначальной цены Договора на предусмотренное в Договоре количество такого товара, работы, услуги.</w:t>
      </w:r>
    </w:p>
    <w:p w:rsidR="001C0DD3" w:rsidRDefault="001C0DD3">
      <w:pPr>
        <w:tabs>
          <w:tab w:val="left" w:pos="1134"/>
        </w:tabs>
        <w:ind w:firstLine="567"/>
        <w:jc w:val="both"/>
        <w:rPr>
          <w:color w:val="000000"/>
        </w:rPr>
      </w:pPr>
      <w:r>
        <w:rPr>
          <w:color w:val="000000"/>
        </w:rPr>
        <w:t>9.2. При исполнении Договора не допускается перемена Исполнителя, за исключением случаев,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rsidR="001C0DD3" w:rsidRDefault="001C0DD3">
      <w:pPr>
        <w:tabs>
          <w:tab w:val="left" w:pos="1134"/>
        </w:tabs>
        <w:ind w:firstLine="567"/>
        <w:jc w:val="both"/>
        <w:rPr>
          <w:color w:val="000000"/>
        </w:rPr>
      </w:pPr>
      <w:r>
        <w:rPr>
          <w:color w:val="000000"/>
        </w:rPr>
        <w:t>9.3.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1C0DD3" w:rsidRDefault="001C0DD3">
      <w:pPr>
        <w:tabs>
          <w:tab w:val="left" w:pos="1134"/>
        </w:tabs>
        <w:ind w:firstLine="567"/>
        <w:jc w:val="both"/>
        <w:rPr>
          <w:color w:val="000000"/>
        </w:rPr>
      </w:pPr>
      <w:r>
        <w:rPr>
          <w:color w:val="000000"/>
        </w:rPr>
        <w:t>9.4. </w:t>
      </w:r>
      <w:proofErr w:type="gramStart"/>
      <w:r>
        <w:rPr>
          <w:color w:val="000000"/>
        </w:rPr>
        <w:t>Договор</w:t>
      </w:r>
      <w:proofErr w:type="gramEnd"/>
      <w:r>
        <w:rPr>
          <w:color w:val="000000"/>
        </w:rPr>
        <w:t xml:space="preserve"> может быть расторгнут по соглашению Сторон или решению суда по основаниям, предусмотренным законодательством</w:t>
      </w:r>
    </w:p>
    <w:p w:rsidR="001C0DD3" w:rsidRDefault="001C0DD3" w:rsidP="00D678DF">
      <w:pPr>
        <w:tabs>
          <w:tab w:val="left" w:pos="1134"/>
        </w:tabs>
        <w:ind w:firstLine="567"/>
        <w:jc w:val="both"/>
        <w:rPr>
          <w:color w:val="000000"/>
        </w:rPr>
      </w:pPr>
      <w:r>
        <w:rPr>
          <w:color w:val="000000"/>
        </w:rPr>
        <w:t>9.5. Настоящий Договор заключается в электронной форме с использованием  программно-аппаратных средств электронной площадки и подписывается Сторонами посредством усиленной квалифицированной электронной подписи лицами, имеющими право действовать от имени Заказчика и Исполнителя.</w:t>
      </w:r>
    </w:p>
    <w:p w:rsidR="001C0DD3" w:rsidRDefault="001C0DD3">
      <w:pPr>
        <w:tabs>
          <w:tab w:val="left" w:pos="1134"/>
        </w:tabs>
        <w:ind w:firstLine="567"/>
        <w:jc w:val="both"/>
        <w:rPr>
          <w:color w:val="000000"/>
        </w:rPr>
      </w:pPr>
      <w:r>
        <w:rPr>
          <w:color w:val="000000"/>
        </w:rPr>
        <w:t xml:space="preserve">9.6. В случае изменения юридических адресов, изменения наименования или банковских реквизитов письменно извещает об этом другую Сторону в течение 3 (трех) рабочих дней </w:t>
      </w:r>
      <w:proofErr w:type="gramStart"/>
      <w:r>
        <w:rPr>
          <w:color w:val="000000"/>
        </w:rPr>
        <w:t>с даты</w:t>
      </w:r>
      <w:proofErr w:type="gramEnd"/>
      <w:r>
        <w:rPr>
          <w:color w:val="000000"/>
        </w:rPr>
        <w:t xml:space="preserve"> такого изменения.</w:t>
      </w:r>
    </w:p>
    <w:p w:rsidR="001C0DD3" w:rsidRDefault="001C0DD3">
      <w:pPr>
        <w:tabs>
          <w:tab w:val="left" w:pos="1134"/>
        </w:tabs>
        <w:ind w:firstLine="567"/>
        <w:jc w:val="both"/>
        <w:rPr>
          <w:color w:val="000000"/>
        </w:rPr>
      </w:pPr>
      <w:r>
        <w:rPr>
          <w:color w:val="000000"/>
        </w:rPr>
        <w:t>9.7.</w:t>
      </w:r>
      <w:r>
        <w:rPr>
          <w:color w:val="000000"/>
        </w:rPr>
        <w:tab/>
        <w:t xml:space="preserve">Неотъемлемыми частями Договора являются: </w:t>
      </w:r>
    </w:p>
    <w:p w:rsidR="001C0DD3" w:rsidRDefault="001C0DD3">
      <w:pPr>
        <w:tabs>
          <w:tab w:val="left" w:pos="1134"/>
        </w:tabs>
        <w:ind w:firstLine="567"/>
        <w:jc w:val="both"/>
        <w:rPr>
          <w:color w:val="000000"/>
        </w:rPr>
      </w:pPr>
      <w:r>
        <w:rPr>
          <w:color w:val="000000"/>
        </w:rPr>
        <w:t>Приложения к Договору:</w:t>
      </w:r>
    </w:p>
    <w:p w:rsidR="00D202B3" w:rsidRDefault="00D202B3" w:rsidP="00D202B3">
      <w:pPr>
        <w:tabs>
          <w:tab w:val="left" w:pos="1134"/>
        </w:tabs>
        <w:ind w:firstLine="567"/>
        <w:jc w:val="both"/>
        <w:rPr>
          <w:color w:val="000000"/>
        </w:rPr>
      </w:pPr>
      <w:r>
        <w:t>- приложение № 1 «Сведения об объектах закупки»,</w:t>
      </w:r>
    </w:p>
    <w:p w:rsidR="00D202B3" w:rsidRDefault="00D202B3">
      <w:pPr>
        <w:tabs>
          <w:tab w:val="left" w:pos="1134"/>
        </w:tabs>
        <w:ind w:firstLine="567"/>
        <w:jc w:val="both"/>
      </w:pPr>
      <w:r>
        <w:rPr>
          <w:color w:val="000000"/>
        </w:rPr>
        <w:t>- приложение №2 «</w:t>
      </w:r>
      <w:r w:rsidRPr="00844EC3">
        <w:t>Сведения об обязательствах сторон и порядке оплаты</w:t>
      </w:r>
      <w:r>
        <w:t>»,</w:t>
      </w:r>
    </w:p>
    <w:p w:rsidR="00D202B3" w:rsidRDefault="00D202B3" w:rsidP="00D202B3">
      <w:pPr>
        <w:tabs>
          <w:tab w:val="left" w:pos="1134"/>
        </w:tabs>
        <w:ind w:firstLine="567"/>
        <w:jc w:val="both"/>
        <w:rPr>
          <w:color w:val="000000"/>
        </w:rPr>
      </w:pPr>
      <w:r>
        <w:rPr>
          <w:color w:val="000000"/>
        </w:rPr>
        <w:lastRenderedPageBreak/>
        <w:t xml:space="preserve">- приложение №3 «Перечень электронных документов, которыми обмениваются стороны при исполнении договора», </w:t>
      </w:r>
    </w:p>
    <w:p w:rsidR="00D202B3" w:rsidRDefault="00D202B3" w:rsidP="00D202B3">
      <w:pPr>
        <w:tabs>
          <w:tab w:val="left" w:pos="1134"/>
        </w:tabs>
        <w:ind w:firstLine="567"/>
        <w:jc w:val="both"/>
        <w:rPr>
          <w:color w:val="000000"/>
        </w:rPr>
      </w:pPr>
      <w:r>
        <w:rPr>
          <w:color w:val="000000"/>
        </w:rPr>
        <w:t xml:space="preserve">- приложение №4 «Регламент электронного </w:t>
      </w:r>
      <w:proofErr w:type="gramStart"/>
      <w:r>
        <w:rPr>
          <w:color w:val="000000"/>
        </w:rPr>
        <w:t>документооборота Портала исполнения контрактов Единой автоматизированной системы управления</w:t>
      </w:r>
      <w:proofErr w:type="gramEnd"/>
      <w:r>
        <w:rPr>
          <w:color w:val="000000"/>
        </w:rPr>
        <w:t xml:space="preserve"> закупками Московской области»,</w:t>
      </w:r>
    </w:p>
    <w:p w:rsidR="001C0DD3" w:rsidRDefault="001C0DD3">
      <w:pPr>
        <w:tabs>
          <w:tab w:val="left" w:pos="1134"/>
        </w:tabs>
        <w:ind w:firstLine="567"/>
        <w:jc w:val="both"/>
        <w:rPr>
          <w:color w:val="000000"/>
        </w:rPr>
      </w:pPr>
      <w:r>
        <w:rPr>
          <w:color w:val="000000"/>
        </w:rPr>
        <w:t>- приложение №</w:t>
      </w:r>
      <w:r w:rsidR="00D202B3">
        <w:rPr>
          <w:color w:val="000000"/>
        </w:rPr>
        <w:t>5</w:t>
      </w:r>
      <w:r>
        <w:rPr>
          <w:color w:val="000000"/>
        </w:rPr>
        <w:t xml:space="preserve"> «</w:t>
      </w:r>
      <w:r w:rsidR="00C6606B">
        <w:rPr>
          <w:color w:val="000000"/>
        </w:rPr>
        <w:t>Техническое задание</w:t>
      </w:r>
      <w:r>
        <w:rPr>
          <w:color w:val="000000"/>
        </w:rPr>
        <w:t xml:space="preserve">», </w:t>
      </w:r>
    </w:p>
    <w:p w:rsidR="001C0DD3" w:rsidRDefault="001C0DD3">
      <w:pPr>
        <w:tabs>
          <w:tab w:val="left" w:pos="1134"/>
        </w:tabs>
        <w:ind w:firstLine="567"/>
        <w:jc w:val="both"/>
        <w:rPr>
          <w:color w:val="000000"/>
        </w:rPr>
      </w:pPr>
      <w:r>
        <w:rPr>
          <w:color w:val="000000"/>
        </w:rPr>
        <w:t>- приложение №</w:t>
      </w:r>
      <w:r w:rsidR="00D202B3">
        <w:rPr>
          <w:color w:val="000000"/>
        </w:rPr>
        <w:t>6</w:t>
      </w:r>
      <w:r>
        <w:rPr>
          <w:color w:val="000000"/>
        </w:rPr>
        <w:t xml:space="preserve"> «Список автомобилей  АУ Центр отдыха и оздоровления «Изумрудны»», </w:t>
      </w:r>
    </w:p>
    <w:p w:rsidR="001C0DD3" w:rsidRDefault="001C0DD3">
      <w:pPr>
        <w:tabs>
          <w:tab w:val="left" w:pos="1134"/>
        </w:tabs>
        <w:jc w:val="both"/>
        <w:rPr>
          <w:b/>
        </w:rPr>
      </w:pPr>
    </w:p>
    <w:p w:rsidR="001C0DD3" w:rsidRDefault="001C0DD3">
      <w:pPr>
        <w:pStyle w:val="a0"/>
        <w:numPr>
          <w:ilvl w:val="0"/>
          <w:numId w:val="6"/>
        </w:numPr>
        <w:tabs>
          <w:tab w:val="left" w:pos="284"/>
        </w:tabs>
        <w:jc w:val="center"/>
      </w:pPr>
      <w:r>
        <w:rPr>
          <w:b/>
        </w:rPr>
        <w:t>Особые условия</w:t>
      </w:r>
    </w:p>
    <w:p w:rsidR="001C0DD3" w:rsidRDefault="001C0DD3">
      <w:pPr>
        <w:pStyle w:val="a0"/>
        <w:tabs>
          <w:tab w:val="left" w:pos="0"/>
          <w:tab w:val="left" w:pos="284"/>
        </w:tabs>
        <w:ind w:left="62"/>
      </w:pPr>
      <w:r>
        <w:t>10.1 Стороны при исполнении Контракта:</w:t>
      </w:r>
    </w:p>
    <w:p w:rsidR="001C0DD3" w:rsidRDefault="001C0DD3">
      <w:pPr>
        <w:pStyle w:val="a0"/>
        <w:jc w:val="both"/>
      </w:pPr>
      <w: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1C0DD3" w:rsidRDefault="001C0DD3">
      <w:pPr>
        <w:pStyle w:val="a0"/>
        <w:jc w:val="both"/>
      </w:pPr>
      <w:r>
        <w:t>поставка товара, а также отдельные этапы поставки товара (далее - отдельный этап исполнения Договора), включая все документы, предоставление которых предусмотрено в целях осуществления приемки оказанной услуги, а также отдельных этапов исполнения Договора;</w:t>
      </w:r>
    </w:p>
    <w:p w:rsidR="001C0DD3" w:rsidRDefault="001C0DD3">
      <w:pPr>
        <w:pStyle w:val="a0"/>
        <w:jc w:val="both"/>
      </w:pPr>
      <w:r>
        <w:t>результаты такой приемки;</w:t>
      </w:r>
    </w:p>
    <w:p w:rsidR="001C0DD3" w:rsidRDefault="001C0DD3">
      <w:pPr>
        <w:pStyle w:val="a0"/>
        <w:jc w:val="both"/>
      </w:pPr>
      <w:r>
        <w:t>мотивированный отказ от подписания документа о приемке;</w:t>
      </w:r>
    </w:p>
    <w:p w:rsidR="001C0DD3" w:rsidRDefault="001C0DD3">
      <w:pPr>
        <w:pStyle w:val="a0"/>
        <w:jc w:val="both"/>
      </w:pPr>
      <w:r>
        <w:t>оплата оказанной услуги, а также отдельных этапов исполнения Договора;</w:t>
      </w:r>
    </w:p>
    <w:p w:rsidR="001C0DD3" w:rsidRDefault="001C0DD3">
      <w:pPr>
        <w:pStyle w:val="a0"/>
        <w:jc w:val="both"/>
      </w:pPr>
      <w:r>
        <w:t>заключение дополнительных соглашений;</w:t>
      </w:r>
    </w:p>
    <w:p w:rsidR="001C0DD3" w:rsidRDefault="001C0DD3">
      <w:pPr>
        <w:pStyle w:val="a0"/>
        <w:jc w:val="both"/>
      </w:pPr>
      <w:r>
        <w:t>направление требования об уплате неустоек (штрафов, пеней);</w:t>
      </w:r>
    </w:p>
    <w:p w:rsidR="001C0DD3" w:rsidRDefault="001C0DD3">
      <w:pPr>
        <w:pStyle w:val="a0"/>
        <w:jc w:val="both"/>
      </w:pPr>
      <w:r>
        <w:t>направление решения об одностороннем отказе от исполнения Договора;</w:t>
      </w:r>
    </w:p>
    <w:p w:rsidR="001C0DD3" w:rsidRDefault="001C0DD3">
      <w:pPr>
        <w:pStyle w:val="a0"/>
        <w:jc w:val="both"/>
      </w:pPr>
      <w:r>
        <w:t xml:space="preserve">- осуществляют обмен электронными документами посредством использования ПИК ЕАСУЗ в соответствии с Регламентом электронного </w:t>
      </w:r>
      <w:proofErr w:type="gramStart"/>
      <w:r>
        <w:t>документооборота Портала исполнения контрактов Единой автоматизированной системы управления</w:t>
      </w:r>
      <w:proofErr w:type="gramEnd"/>
      <w:r>
        <w:t xml:space="preserve"> закупками Московской области (далее – Регламент, Приложение 4 к Контракту).</w:t>
      </w:r>
    </w:p>
    <w:p w:rsidR="001C0DD3" w:rsidRDefault="001C0DD3">
      <w:pPr>
        <w:pStyle w:val="a0"/>
        <w:jc w:val="both"/>
      </w:pPr>
      <w:r>
        <w:t>10.2. Для работы в ПИК ЕАСУЗ Стороны Договора:</w:t>
      </w:r>
    </w:p>
    <w:p w:rsidR="001C0DD3" w:rsidRDefault="001C0DD3">
      <w:pPr>
        <w:pStyle w:val="a0"/>
        <w:jc w:val="both"/>
      </w:pPr>
      <w: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1C0DD3" w:rsidRDefault="001C0DD3">
      <w:pPr>
        <w:pStyle w:val="a0"/>
        <w:jc w:val="both"/>
      </w:pPr>
      <w: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1C0DD3" w:rsidRDefault="001C0DD3">
      <w:pPr>
        <w:pStyle w:val="a0"/>
        <w:jc w:val="both"/>
      </w:pPr>
      <w:r>
        <w:t>- обеспечивают регистрацию в ПИК ЕАСУЗ и в электронном документообороте ПИК ЕАСУЗ (далее – ЭДО ПИК ЕАСУЗ) в соответствии с Регламентом;</w:t>
      </w:r>
    </w:p>
    <w:p w:rsidR="001C0DD3" w:rsidRDefault="001C0DD3">
      <w:pPr>
        <w:pStyle w:val="a0"/>
        <w:jc w:val="both"/>
      </w:pPr>
      <w:r>
        <w:t>- обеспечивают необходимые условия для осуществления электронного документооборота в ПИК ЕАСУЗ и в ЭДО ПИК ЕАСУЗ;</w:t>
      </w:r>
    </w:p>
    <w:p w:rsidR="001C0DD3" w:rsidRDefault="001C0DD3">
      <w:pPr>
        <w:pStyle w:val="a0"/>
        <w:jc w:val="both"/>
      </w:pPr>
      <w:r>
        <w:t>- используют для подписания в ЭДО ПИК ЕАСУЗ электронных документов усиленную квалифицированную электронную подпись.</w:t>
      </w:r>
    </w:p>
    <w:p w:rsidR="001C0DD3" w:rsidRDefault="001C0DD3">
      <w:pPr>
        <w:pStyle w:val="a0"/>
        <w:jc w:val="both"/>
      </w:pPr>
      <w:r>
        <w:t>10.3.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1C0DD3" w:rsidRDefault="001C0DD3">
      <w:pPr>
        <w:pStyle w:val="a0"/>
        <w:jc w:val="both"/>
      </w:pPr>
      <w:r>
        <w:t>10.4.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rsidR="001C0DD3" w:rsidRDefault="001C0DD3">
      <w:pPr>
        <w:pStyle w:val="a0"/>
        <w:jc w:val="both"/>
      </w:pPr>
      <w:r>
        <w:t xml:space="preserve">10.5.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w:t>
      </w:r>
      <w:r>
        <w:lastRenderedPageBreak/>
        <w:t>Договора, Стороны осуществляют оформление и подписание документов на бумажных носителях информации в сроки, предусмотренные Договором.</w:t>
      </w:r>
    </w:p>
    <w:p w:rsidR="001C0DD3" w:rsidRDefault="001C0DD3">
      <w:pPr>
        <w:pStyle w:val="a0"/>
        <w:jc w:val="both"/>
      </w:pPr>
      <w:proofErr w:type="gramStart"/>
      <w: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roofErr w:type="gramEnd"/>
    </w:p>
    <w:p w:rsidR="001C0DD3" w:rsidRDefault="001C0DD3">
      <w:pPr>
        <w:pStyle w:val="a0"/>
        <w:jc w:val="both"/>
      </w:pPr>
      <w:proofErr w:type="gramStart"/>
      <w: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1C0DD3" w:rsidRDefault="001C0DD3">
      <w:pPr>
        <w:pStyle w:val="a0"/>
        <w:jc w:val="both"/>
      </w:pPr>
      <w:r>
        <w:t>10.6.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1C0DD3" w:rsidRDefault="001C0DD3">
      <w:pPr>
        <w:pStyle w:val="a0"/>
        <w:jc w:val="both"/>
        <w:rPr>
          <w:b/>
          <w:bCs/>
        </w:rPr>
      </w:pPr>
      <w:r>
        <w:t xml:space="preserve">Получение доступа </w:t>
      </w:r>
      <w:proofErr w:type="gramStart"/>
      <w:r>
        <w:t>к</w:t>
      </w:r>
      <w:proofErr w:type="gramEnd"/>
      <w:r>
        <w:t xml:space="preserve">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1C0DD3" w:rsidRDefault="001C0DD3">
      <w:pPr>
        <w:pStyle w:val="a0"/>
        <w:jc w:val="center"/>
      </w:pPr>
      <w:r>
        <w:rPr>
          <w:b/>
          <w:bCs/>
        </w:rPr>
        <w:t>11.Заключительные положения</w:t>
      </w:r>
    </w:p>
    <w:p w:rsidR="001C0DD3" w:rsidRDefault="001C0DD3">
      <w:pPr>
        <w:pStyle w:val="ConsNormal"/>
        <w:widowControl/>
        <w:ind w:right="0" w:firstLine="567"/>
        <w:jc w:val="both"/>
        <w:rPr>
          <w:rFonts w:ascii="Times New Roman" w:hAnsi="Times New Roman" w:cs="Times New Roman"/>
          <w:sz w:val="24"/>
          <w:szCs w:val="24"/>
        </w:rPr>
      </w:pPr>
      <w:r>
        <w:rPr>
          <w:rFonts w:ascii="Times New Roman" w:hAnsi="Times New Roman" w:cs="Times New Roman"/>
          <w:sz w:val="24"/>
          <w:szCs w:val="24"/>
        </w:rPr>
        <w:t xml:space="preserve">11.1. Настоящий Договор </w:t>
      </w:r>
      <w:proofErr w:type="gramStart"/>
      <w:r>
        <w:rPr>
          <w:rFonts w:ascii="Times New Roman" w:hAnsi="Times New Roman" w:cs="Times New Roman"/>
          <w:sz w:val="24"/>
          <w:szCs w:val="24"/>
        </w:rPr>
        <w:t>составлен</w:t>
      </w:r>
      <w:proofErr w:type="gramEnd"/>
      <w:r>
        <w:rPr>
          <w:rFonts w:ascii="Times New Roman" w:hAnsi="Times New Roman" w:cs="Times New Roman"/>
          <w:sz w:val="24"/>
          <w:szCs w:val="24"/>
        </w:rPr>
        <w:t xml:space="preserve"> </w:t>
      </w:r>
      <w:r w:rsidR="008761A0">
        <w:rPr>
          <w:rFonts w:ascii="Times New Roman" w:hAnsi="Times New Roman" w:cs="Times New Roman"/>
          <w:sz w:val="24"/>
          <w:szCs w:val="24"/>
        </w:rPr>
        <w:t xml:space="preserve">подписан в электронной форме. </w:t>
      </w:r>
    </w:p>
    <w:p w:rsidR="001C0DD3" w:rsidRDefault="001C0DD3">
      <w:pPr>
        <w:pStyle w:val="ConsNormal"/>
        <w:widowControl/>
        <w:ind w:right="0" w:firstLine="567"/>
        <w:jc w:val="both"/>
      </w:pPr>
      <w:r>
        <w:rPr>
          <w:rFonts w:ascii="Times New Roman" w:hAnsi="Times New Roman" w:cs="Times New Roman"/>
          <w:sz w:val="24"/>
          <w:szCs w:val="24"/>
        </w:rPr>
        <w:t>11.2. Договор считается исполненным после выполнения сторонами взаимных обязательств, и урегулирования всех расчетов между Исполнителем и Заказчиком.</w:t>
      </w:r>
    </w:p>
    <w:p w:rsidR="001C0DD3" w:rsidRDefault="001C0DD3">
      <w:pPr>
        <w:pStyle w:val="a0"/>
        <w:jc w:val="both"/>
      </w:pPr>
    </w:p>
    <w:p w:rsidR="001C0DD3" w:rsidRDefault="001C0DD3">
      <w:pPr>
        <w:jc w:val="center"/>
      </w:pPr>
      <w:r>
        <w:rPr>
          <w:b/>
        </w:rPr>
        <w:t>12. Адреса и банковские реквизиты сторон.</w:t>
      </w:r>
    </w:p>
    <w:p w:rsidR="001C0DD3" w:rsidRDefault="001C0DD3">
      <w:pPr>
        <w:jc w:val="both"/>
        <w:rPr>
          <w:b/>
          <w:color w:val="000000"/>
          <w:sz w:val="22"/>
          <w:szCs w:val="22"/>
        </w:rPr>
      </w:pPr>
      <w:r>
        <w:t>10.1. Стороны обязуются при изменении адресов и банковских реквизитов известить об этом другую сторону в течение 5 (пяти) дней.</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06"/>
        <w:gridCol w:w="4620"/>
      </w:tblGrid>
      <w:tr w:rsidR="001C0DD3" w:rsidTr="00C6606B">
        <w:tc>
          <w:tcPr>
            <w:tcW w:w="5206" w:type="dxa"/>
            <w:shd w:val="clear" w:color="auto" w:fill="FFFFFF"/>
          </w:tcPr>
          <w:p w:rsidR="001C0DD3" w:rsidRDefault="001C0DD3">
            <w:pPr>
              <w:pStyle w:val="af8"/>
              <w:widowControl w:val="0"/>
              <w:ind w:right="17"/>
              <w:jc w:val="both"/>
              <w:rPr>
                <w:b/>
                <w:color w:val="000000"/>
                <w:sz w:val="22"/>
                <w:szCs w:val="22"/>
              </w:rPr>
            </w:pPr>
            <w:r>
              <w:rPr>
                <w:b/>
                <w:color w:val="000000"/>
                <w:sz w:val="22"/>
                <w:szCs w:val="22"/>
              </w:rPr>
              <w:t xml:space="preserve">ЗАКАЗЧИК  </w:t>
            </w:r>
          </w:p>
        </w:tc>
        <w:tc>
          <w:tcPr>
            <w:tcW w:w="4620" w:type="dxa"/>
            <w:shd w:val="clear" w:color="auto" w:fill="FFFFFF"/>
          </w:tcPr>
          <w:p w:rsidR="001C0DD3" w:rsidRDefault="001C0DD3">
            <w:pPr>
              <w:pStyle w:val="af8"/>
              <w:widowControl w:val="0"/>
              <w:ind w:right="17"/>
              <w:jc w:val="both"/>
            </w:pPr>
            <w:r>
              <w:rPr>
                <w:b/>
                <w:color w:val="000000"/>
                <w:sz w:val="22"/>
                <w:szCs w:val="22"/>
              </w:rPr>
              <w:t>ПОСТАВЩИК</w:t>
            </w:r>
          </w:p>
        </w:tc>
      </w:tr>
      <w:tr w:rsidR="00C6606B" w:rsidTr="00C6606B">
        <w:trPr>
          <w:trHeight w:val="4262"/>
        </w:trPr>
        <w:tc>
          <w:tcPr>
            <w:tcW w:w="5206" w:type="dxa"/>
            <w:shd w:val="clear" w:color="auto" w:fill="FFFFFF"/>
          </w:tcPr>
          <w:tbl>
            <w:tblPr>
              <w:tblW w:w="0" w:type="auto"/>
              <w:tblLayout w:type="fixed"/>
              <w:tblLook w:val="0000" w:firstRow="0" w:lastRow="0" w:firstColumn="0" w:lastColumn="0" w:noHBand="0" w:noVBand="0"/>
            </w:tblPr>
            <w:tblGrid>
              <w:gridCol w:w="5039"/>
            </w:tblGrid>
            <w:tr w:rsidR="00C6606B" w:rsidRPr="0042223A" w:rsidTr="00C6606B">
              <w:tc>
                <w:tcPr>
                  <w:tcW w:w="5039" w:type="dxa"/>
                  <w:shd w:val="clear" w:color="auto" w:fill="auto"/>
                </w:tcPr>
                <w:p w:rsidR="00C6606B" w:rsidRPr="0042223A" w:rsidRDefault="00C6606B" w:rsidP="00C6606B">
                  <w:pPr>
                    <w:ind w:left="178"/>
                    <w:rPr>
                      <w:bCs/>
                      <w:color w:val="000000"/>
                    </w:rPr>
                  </w:pPr>
                </w:p>
              </w:tc>
            </w:tr>
            <w:tr w:rsidR="00C6606B" w:rsidRPr="0042223A" w:rsidTr="00C6606B">
              <w:tc>
                <w:tcPr>
                  <w:tcW w:w="5039" w:type="dxa"/>
                  <w:shd w:val="clear" w:color="auto" w:fill="auto"/>
                </w:tcPr>
                <w:p w:rsidR="00F66808" w:rsidRPr="00F66808" w:rsidRDefault="00F66808" w:rsidP="00C6606B">
                  <w:pPr>
                    <w:ind w:left="178"/>
                    <w:rPr>
                      <w:bCs/>
                      <w:color w:val="000000"/>
                      <w:sz w:val="20"/>
                      <w:szCs w:val="20"/>
                    </w:rPr>
                  </w:pPr>
                  <w:r w:rsidRPr="00F66808">
                    <w:rPr>
                      <w:bCs/>
                      <w:color w:val="000000"/>
                      <w:sz w:val="20"/>
                      <w:szCs w:val="20"/>
                    </w:rPr>
                    <w:t>МУНИЦИПАЛЬНОЕ АВТОНОМНОЕ УЧРЕЖДЕНИЕ "ЦЕНТР ОТДЫХА И ОЗДОРОВЛЕНИЯ "ИЗУМРУДНЫЙ" ГОРОДСКОГО ОКРУГА ШАТУРА"</w:t>
                  </w:r>
                </w:p>
                <w:p w:rsidR="00F66808" w:rsidRDefault="00F66808" w:rsidP="00F66808">
                  <w:pPr>
                    <w:ind w:left="178"/>
                    <w:rPr>
                      <w:bCs/>
                      <w:color w:val="000000"/>
                    </w:rPr>
                  </w:pPr>
                  <w:r>
                    <w:rPr>
                      <w:bCs/>
                      <w:color w:val="000000"/>
                    </w:rPr>
                    <w:t>Сокр. МАУ «Центр «Изумрудный»»</w:t>
                  </w:r>
                </w:p>
                <w:p w:rsidR="00C6606B" w:rsidRPr="0042223A" w:rsidRDefault="00C6606B" w:rsidP="00C6606B">
                  <w:pPr>
                    <w:ind w:left="178"/>
                    <w:rPr>
                      <w:bCs/>
                      <w:color w:val="000000"/>
                    </w:rPr>
                  </w:pPr>
                  <w:r w:rsidRPr="0042223A">
                    <w:rPr>
                      <w:bCs/>
                      <w:color w:val="000000"/>
                    </w:rPr>
                    <w:t xml:space="preserve">Адрес: </w:t>
                  </w:r>
                  <w:r w:rsidR="00D678DF" w:rsidRPr="00D678DF">
                    <w:rPr>
                      <w:bCs/>
                      <w:color w:val="000000"/>
                    </w:rPr>
                    <w:t xml:space="preserve">140765, Московская </w:t>
                  </w:r>
                  <w:proofErr w:type="spellStart"/>
                  <w:proofErr w:type="gramStart"/>
                  <w:r w:rsidR="00D678DF" w:rsidRPr="00D678DF">
                    <w:rPr>
                      <w:bCs/>
                      <w:color w:val="000000"/>
                    </w:rPr>
                    <w:t>обл</w:t>
                  </w:r>
                  <w:proofErr w:type="spellEnd"/>
                  <w:proofErr w:type="gramEnd"/>
                  <w:r w:rsidR="00D678DF" w:rsidRPr="00D678DF">
                    <w:rPr>
                      <w:bCs/>
                      <w:color w:val="000000"/>
                    </w:rPr>
                    <w:t xml:space="preserve">, Городской округ Шатура, дер. </w:t>
                  </w:r>
                  <w:proofErr w:type="spellStart"/>
                  <w:r w:rsidR="00D678DF" w:rsidRPr="00D678DF">
                    <w:rPr>
                      <w:bCs/>
                      <w:color w:val="000000"/>
                    </w:rPr>
                    <w:t>Артемово</w:t>
                  </w:r>
                  <w:proofErr w:type="spellEnd"/>
                  <w:r w:rsidR="00D678DF" w:rsidRPr="00D678DF">
                    <w:rPr>
                      <w:bCs/>
                      <w:color w:val="000000"/>
                    </w:rPr>
                    <w:t>, д.110</w:t>
                  </w:r>
                </w:p>
                <w:p w:rsidR="00C6606B" w:rsidRPr="0042223A" w:rsidRDefault="00C6606B" w:rsidP="00C6606B">
                  <w:pPr>
                    <w:ind w:left="178"/>
                    <w:rPr>
                      <w:bCs/>
                      <w:color w:val="000000"/>
                    </w:rPr>
                  </w:pPr>
                  <w:r w:rsidRPr="0042223A">
                    <w:rPr>
                      <w:bCs/>
                      <w:color w:val="000000"/>
                    </w:rPr>
                    <w:t>ОГРН 1055010209055</w:t>
                  </w:r>
                  <w:r w:rsidRPr="0042223A">
                    <w:rPr>
                      <w:bCs/>
                      <w:color w:val="000000"/>
                    </w:rPr>
                    <w:tab/>
                  </w:r>
                </w:p>
                <w:p w:rsidR="00C6606B" w:rsidRPr="0042223A" w:rsidRDefault="00C6606B" w:rsidP="00C6606B">
                  <w:pPr>
                    <w:ind w:left="178"/>
                    <w:rPr>
                      <w:bCs/>
                      <w:color w:val="000000"/>
                    </w:rPr>
                  </w:pPr>
                  <w:r w:rsidRPr="0042223A">
                    <w:rPr>
                      <w:bCs/>
                      <w:color w:val="000000"/>
                    </w:rPr>
                    <w:t>ИНН 5049015039 КПП 504901001</w:t>
                  </w:r>
                </w:p>
                <w:p w:rsidR="00C6606B" w:rsidRPr="0042223A" w:rsidRDefault="00C6606B" w:rsidP="00C6606B">
                  <w:pPr>
                    <w:ind w:left="178"/>
                    <w:rPr>
                      <w:bCs/>
                      <w:color w:val="000000"/>
                    </w:rPr>
                  </w:pPr>
                  <w:r w:rsidRPr="0042223A">
                    <w:rPr>
                      <w:bCs/>
                      <w:color w:val="000000"/>
                    </w:rPr>
                    <w:t xml:space="preserve">финансовое управление администрации Городского округа Шатура МО, л/с 30016501041 </w:t>
                  </w:r>
                  <w:r w:rsidR="00D678DF">
                    <w:rPr>
                      <w:bCs/>
                      <w:color w:val="000000"/>
                    </w:rPr>
                    <w:t>М</w:t>
                  </w:r>
                  <w:r w:rsidRPr="0042223A">
                    <w:rPr>
                      <w:bCs/>
                      <w:color w:val="000000"/>
                    </w:rPr>
                    <w:t xml:space="preserve">АУ Центр «Изумрудный») </w:t>
                  </w:r>
                </w:p>
                <w:p w:rsidR="00C6606B" w:rsidRDefault="00C6606B" w:rsidP="00C6606B">
                  <w:pPr>
                    <w:ind w:left="178"/>
                    <w:rPr>
                      <w:bCs/>
                      <w:color w:val="000000"/>
                    </w:rPr>
                  </w:pPr>
                  <w:proofErr w:type="gramStart"/>
                  <w:r w:rsidRPr="0042223A">
                    <w:rPr>
                      <w:bCs/>
                      <w:color w:val="000000"/>
                    </w:rPr>
                    <w:t>Р</w:t>
                  </w:r>
                  <w:proofErr w:type="gramEnd"/>
                  <w:r w:rsidRPr="0042223A">
                    <w:rPr>
                      <w:bCs/>
                      <w:color w:val="000000"/>
                    </w:rPr>
                    <w:t xml:space="preserve">/с 40102810845370000004 </w:t>
                  </w:r>
                </w:p>
                <w:p w:rsidR="00C6606B" w:rsidRPr="0042223A" w:rsidRDefault="00C6606B" w:rsidP="00C6606B">
                  <w:pPr>
                    <w:ind w:left="178"/>
                    <w:rPr>
                      <w:bCs/>
                      <w:color w:val="000000"/>
                    </w:rPr>
                  </w:pPr>
                  <w:r w:rsidRPr="0042223A">
                    <w:rPr>
                      <w:bCs/>
                      <w:color w:val="000000"/>
                    </w:rPr>
                    <w:t xml:space="preserve">казначейский счет 03234643467860004800 </w:t>
                  </w:r>
                </w:p>
                <w:p w:rsidR="00C6606B" w:rsidRPr="0042223A" w:rsidRDefault="00C6606B" w:rsidP="00C6606B">
                  <w:pPr>
                    <w:ind w:left="178"/>
                    <w:rPr>
                      <w:bCs/>
                      <w:color w:val="000000"/>
                    </w:rPr>
                  </w:pPr>
                  <w:r w:rsidRPr="0042223A">
                    <w:rPr>
                      <w:bCs/>
                      <w:color w:val="000000"/>
                    </w:rPr>
                    <w:t>ГУ Бан</w:t>
                  </w:r>
                  <w:r w:rsidR="00C13384">
                    <w:rPr>
                      <w:bCs/>
                      <w:color w:val="000000"/>
                    </w:rPr>
                    <w:t>ка России по ЦФО// УФК по Москов</w:t>
                  </w:r>
                  <w:r w:rsidRPr="0042223A">
                    <w:rPr>
                      <w:bCs/>
                      <w:color w:val="000000"/>
                    </w:rPr>
                    <w:t xml:space="preserve">ской </w:t>
                  </w:r>
                  <w:proofErr w:type="spellStart"/>
                  <w:r w:rsidRPr="0042223A">
                    <w:rPr>
                      <w:bCs/>
                      <w:color w:val="000000"/>
                    </w:rPr>
                    <w:t>области,г</w:t>
                  </w:r>
                  <w:proofErr w:type="gramStart"/>
                  <w:r w:rsidRPr="0042223A">
                    <w:rPr>
                      <w:bCs/>
                      <w:color w:val="000000"/>
                    </w:rPr>
                    <w:t>.М</w:t>
                  </w:r>
                  <w:proofErr w:type="gramEnd"/>
                  <w:r w:rsidRPr="0042223A">
                    <w:rPr>
                      <w:bCs/>
                      <w:color w:val="000000"/>
                    </w:rPr>
                    <w:t>осква</w:t>
                  </w:r>
                  <w:proofErr w:type="spellEnd"/>
                  <w:r w:rsidRPr="0042223A">
                    <w:rPr>
                      <w:bCs/>
                      <w:color w:val="000000"/>
                    </w:rPr>
                    <w:t xml:space="preserve">, </w:t>
                  </w:r>
                </w:p>
                <w:p w:rsidR="00C6606B" w:rsidRPr="0042223A" w:rsidRDefault="00C6606B" w:rsidP="00C6606B">
                  <w:pPr>
                    <w:ind w:left="178"/>
                    <w:rPr>
                      <w:bCs/>
                      <w:color w:val="000000"/>
                    </w:rPr>
                  </w:pPr>
                  <w:r w:rsidRPr="0042223A">
                    <w:rPr>
                      <w:bCs/>
                      <w:color w:val="000000"/>
                    </w:rPr>
                    <w:t>БИК ТОФК 004525987</w:t>
                  </w:r>
                </w:p>
                <w:p w:rsidR="00C6606B" w:rsidRPr="0042223A" w:rsidRDefault="00C6606B" w:rsidP="00C6606B">
                  <w:pPr>
                    <w:ind w:left="178"/>
                    <w:rPr>
                      <w:bCs/>
                      <w:color w:val="000000"/>
                    </w:rPr>
                  </w:pPr>
                </w:p>
              </w:tc>
            </w:tr>
            <w:tr w:rsidR="00C6606B" w:rsidRPr="0042223A" w:rsidTr="00C6606B">
              <w:tc>
                <w:tcPr>
                  <w:tcW w:w="5039" w:type="dxa"/>
                  <w:shd w:val="clear" w:color="auto" w:fill="auto"/>
                </w:tcPr>
                <w:p w:rsidR="00C6606B" w:rsidRPr="0042223A" w:rsidRDefault="00C6606B" w:rsidP="00C6606B">
                  <w:pPr>
                    <w:ind w:left="178"/>
                    <w:rPr>
                      <w:bCs/>
                      <w:color w:val="000000"/>
                    </w:rPr>
                  </w:pPr>
                  <w:r w:rsidRPr="0042223A">
                    <w:rPr>
                      <w:bCs/>
                      <w:color w:val="000000"/>
                    </w:rPr>
                    <w:t>ЗАКАЗЧИК:</w:t>
                  </w:r>
                </w:p>
              </w:tc>
            </w:tr>
            <w:tr w:rsidR="00C6606B" w:rsidRPr="0042223A" w:rsidTr="00C6606B">
              <w:tc>
                <w:tcPr>
                  <w:tcW w:w="5039" w:type="dxa"/>
                  <w:shd w:val="clear" w:color="auto" w:fill="auto"/>
                </w:tcPr>
                <w:p w:rsidR="00C6606B" w:rsidRPr="0042223A" w:rsidRDefault="00C6606B" w:rsidP="00C6606B">
                  <w:pPr>
                    <w:tabs>
                      <w:tab w:val="center" w:pos="4956"/>
                    </w:tabs>
                    <w:rPr>
                      <w:color w:val="000000"/>
                    </w:rPr>
                  </w:pPr>
                  <w:r w:rsidRPr="0042223A">
                    <w:rPr>
                      <w:color w:val="000000"/>
                    </w:rPr>
                    <w:t>Директор</w:t>
                  </w:r>
                </w:p>
                <w:p w:rsidR="00C6606B" w:rsidRPr="0042223A" w:rsidRDefault="00C6606B" w:rsidP="00C6606B">
                  <w:pPr>
                    <w:pStyle w:val="af9"/>
                    <w:rPr>
                      <w:rFonts w:ascii="Times New Roman" w:hAnsi="Times New Roman" w:cs="Times New Roman"/>
                      <w:color w:val="000000"/>
                      <w:sz w:val="22"/>
                      <w:szCs w:val="22"/>
                    </w:rPr>
                  </w:pPr>
                </w:p>
                <w:p w:rsidR="00C6606B" w:rsidRPr="0042223A" w:rsidRDefault="00C6606B" w:rsidP="008761A0">
                  <w:pPr>
                    <w:pStyle w:val="af9"/>
                    <w:rPr>
                      <w:color w:val="000000"/>
                    </w:rPr>
                  </w:pPr>
                  <w:r w:rsidRPr="0042223A">
                    <w:rPr>
                      <w:rFonts w:ascii="Times New Roman" w:hAnsi="Times New Roman" w:cs="Times New Roman"/>
                      <w:color w:val="000000"/>
                      <w:sz w:val="22"/>
                      <w:szCs w:val="22"/>
                    </w:rPr>
                    <w:t>____________________ /</w:t>
                  </w:r>
                  <w:r w:rsidR="008761A0">
                    <w:rPr>
                      <w:rFonts w:ascii="Times New Roman" w:hAnsi="Times New Roman" w:cs="Times New Roman"/>
                      <w:color w:val="000000"/>
                      <w:sz w:val="22"/>
                      <w:szCs w:val="22"/>
                    </w:rPr>
                    <w:t xml:space="preserve">Д.Ю. </w:t>
                  </w:r>
                  <w:proofErr w:type="spellStart"/>
                  <w:r w:rsidR="008761A0">
                    <w:rPr>
                      <w:rFonts w:ascii="Times New Roman" w:hAnsi="Times New Roman" w:cs="Times New Roman"/>
                      <w:color w:val="000000"/>
                      <w:sz w:val="22"/>
                      <w:szCs w:val="22"/>
                    </w:rPr>
                    <w:t>Бывшев</w:t>
                  </w:r>
                  <w:proofErr w:type="spellEnd"/>
                  <w:r w:rsidRPr="0042223A">
                    <w:rPr>
                      <w:rFonts w:ascii="Times New Roman" w:hAnsi="Times New Roman" w:cs="Times New Roman"/>
                      <w:color w:val="000000"/>
                      <w:sz w:val="22"/>
                      <w:szCs w:val="22"/>
                    </w:rPr>
                    <w:t xml:space="preserve">/ </w:t>
                  </w:r>
                </w:p>
              </w:tc>
            </w:tr>
          </w:tbl>
          <w:p w:rsidR="00C6606B" w:rsidRPr="00C6606B" w:rsidRDefault="00C6606B">
            <w:pPr>
              <w:rPr>
                <w:bCs/>
                <w:color w:val="000000"/>
                <w:sz w:val="22"/>
                <w:szCs w:val="22"/>
              </w:rPr>
            </w:pPr>
            <w:r w:rsidRPr="00C6606B">
              <w:rPr>
                <w:bCs/>
                <w:color w:val="000000"/>
                <w:sz w:val="22"/>
                <w:szCs w:val="22"/>
              </w:rPr>
              <w:t>М.П.</w:t>
            </w:r>
          </w:p>
        </w:tc>
        <w:tc>
          <w:tcPr>
            <w:tcW w:w="4620" w:type="dxa"/>
            <w:shd w:val="clear" w:color="auto" w:fill="FFFFFF"/>
          </w:tcPr>
          <w:p w:rsidR="00C6606B" w:rsidRDefault="00C6606B" w:rsidP="00C6606B"/>
          <w:p w:rsidR="00C6606B" w:rsidRDefault="00C6606B" w:rsidP="00D678DF"/>
          <w:p w:rsidR="00C6606B" w:rsidRDefault="00C6606B" w:rsidP="00C6606B"/>
          <w:p w:rsidR="00C6606B" w:rsidRDefault="00C6606B" w:rsidP="00C6606B"/>
          <w:p w:rsidR="00C6606B" w:rsidRDefault="00C6606B" w:rsidP="00C6606B"/>
          <w:p w:rsidR="00C6606B" w:rsidRDefault="00C6606B" w:rsidP="00C6606B"/>
          <w:p w:rsidR="00D678DF" w:rsidRDefault="00D678DF" w:rsidP="00C6606B"/>
          <w:p w:rsidR="00D678DF" w:rsidRDefault="00D678DF" w:rsidP="00C6606B"/>
          <w:p w:rsidR="00D678DF" w:rsidRDefault="00D678DF" w:rsidP="00C6606B"/>
          <w:p w:rsidR="00D678DF" w:rsidRDefault="00D678DF" w:rsidP="00C6606B"/>
          <w:p w:rsidR="00D678DF" w:rsidRDefault="00D678DF" w:rsidP="00C6606B"/>
          <w:p w:rsidR="00D678DF" w:rsidRDefault="00D678DF" w:rsidP="00C6606B"/>
          <w:p w:rsidR="00D678DF" w:rsidRDefault="00D678DF" w:rsidP="00C6606B"/>
          <w:p w:rsidR="00D678DF" w:rsidRDefault="00D678DF" w:rsidP="00C6606B"/>
          <w:p w:rsidR="00D678DF" w:rsidRDefault="00D678DF" w:rsidP="00C6606B"/>
          <w:p w:rsidR="00D678DF" w:rsidRDefault="00D678DF" w:rsidP="00C6606B"/>
          <w:p w:rsidR="00D678DF" w:rsidRDefault="00D678DF" w:rsidP="00C6606B"/>
          <w:p w:rsidR="00D678DF" w:rsidRDefault="00D678DF" w:rsidP="00C6606B"/>
          <w:p w:rsidR="00C6606B" w:rsidRDefault="00C6606B" w:rsidP="00C6606B"/>
          <w:p w:rsidR="00C6606B" w:rsidRDefault="00C6606B" w:rsidP="00C6606B">
            <w:r>
              <w:t>ПОСТАВЩИК:</w:t>
            </w:r>
          </w:p>
          <w:p w:rsidR="00C6606B" w:rsidRDefault="00C6606B" w:rsidP="00C6606B">
            <w:r>
              <w:t xml:space="preserve"> </w:t>
            </w:r>
          </w:p>
          <w:p w:rsidR="00C6606B" w:rsidRDefault="00C6606B" w:rsidP="00C6606B">
            <w:r>
              <w:t>______________________ /</w:t>
            </w:r>
            <w:r w:rsidR="00D678DF">
              <w:t>____________</w:t>
            </w:r>
          </w:p>
          <w:p w:rsidR="00C6606B" w:rsidRPr="00C6606B" w:rsidRDefault="00C6606B" w:rsidP="00C6606B">
            <w:r>
              <w:t>М.П.</w:t>
            </w:r>
          </w:p>
        </w:tc>
      </w:tr>
    </w:tbl>
    <w:p w:rsidR="001C0DD3" w:rsidRDefault="001C0DD3">
      <w:pPr>
        <w:pStyle w:val="af7"/>
        <w:suppressAutoHyphens w:val="0"/>
        <w:spacing w:before="0" w:after="0"/>
        <w:jc w:val="left"/>
        <w:rPr>
          <w:rFonts w:ascii="Times New Roman" w:hAnsi="Times New Roman" w:cs="Times New Roman"/>
          <w:b w:val="0"/>
          <w:bCs w:val="0"/>
          <w:color w:val="000000"/>
          <w:spacing w:val="0"/>
          <w:sz w:val="22"/>
          <w:szCs w:val="22"/>
        </w:rPr>
      </w:pPr>
    </w:p>
    <w:sectPr w:rsidR="001C0DD3">
      <w:pgSz w:w="11906" w:h="16838"/>
      <w:pgMar w:top="573" w:right="540" w:bottom="1142" w:left="851"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1"/>
    <w:family w:val="roman"/>
    <w:pitch w:val="variable"/>
  </w:font>
  <w:font w:name="Century Schoolbook">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font276">
    <w:altName w:val="Times New Roman"/>
    <w:charset w:val="CC"/>
    <w:family w:val="auto"/>
    <w:pitch w:val="variable"/>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imesDL">
    <w:charset w:val="CC"/>
    <w:family w:val="roman"/>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Wingdings" w:hAnsi="Wingdings" w:cs="Wingdings"/>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b/>
      </w:rPr>
    </w:lvl>
    <w:lvl w:ilvl="1">
      <w:start w:val="1"/>
      <w:numFmt w:val="decimal"/>
      <w:lvlText w:val="%1.%2."/>
      <w:lvlJc w:val="left"/>
      <w:pPr>
        <w:tabs>
          <w:tab w:val="num" w:pos="0"/>
        </w:tabs>
        <w:ind w:left="846" w:hanging="420"/>
      </w:pPr>
      <w:rPr>
        <w:color w:val="000000"/>
        <w:sz w:val="24"/>
        <w:szCs w:val="24"/>
      </w:rPr>
    </w:lvl>
    <w:lvl w:ilvl="2">
      <w:start w:val="1"/>
      <w:numFmt w:val="decimal"/>
      <w:lvlText w:val="%1.%2.%3."/>
      <w:lvlJc w:val="left"/>
      <w:pPr>
        <w:tabs>
          <w:tab w:val="num" w:pos="0"/>
        </w:tabs>
        <w:ind w:left="1571" w:hanging="720"/>
      </w:pPr>
      <w:rPr>
        <w:color w:val="000000"/>
      </w:rPr>
    </w:lvl>
    <w:lvl w:ilvl="3">
      <w:start w:val="1"/>
      <w:numFmt w:val="decimal"/>
      <w:lvlText w:val="%1.%2.%3.%4."/>
      <w:lvlJc w:val="left"/>
      <w:pPr>
        <w:tabs>
          <w:tab w:val="num" w:pos="0"/>
        </w:tabs>
        <w:ind w:left="1278" w:hanging="720"/>
      </w:pPr>
      <w:rPr>
        <w:color w:val="000000"/>
      </w:rPr>
    </w:lvl>
    <w:lvl w:ilvl="4">
      <w:start w:val="1"/>
      <w:numFmt w:val="decimal"/>
      <w:lvlText w:val="%1.%2.%3.%4.%5."/>
      <w:lvlJc w:val="left"/>
      <w:pPr>
        <w:tabs>
          <w:tab w:val="num" w:pos="0"/>
        </w:tabs>
        <w:ind w:left="1704" w:hanging="1080"/>
      </w:pPr>
      <w:rPr>
        <w:color w:val="000000"/>
      </w:rPr>
    </w:lvl>
    <w:lvl w:ilvl="5">
      <w:start w:val="1"/>
      <w:numFmt w:val="decimal"/>
      <w:lvlText w:val="%1.%2.%3.%4.%5.%6."/>
      <w:lvlJc w:val="left"/>
      <w:pPr>
        <w:tabs>
          <w:tab w:val="num" w:pos="0"/>
        </w:tabs>
        <w:ind w:left="1770" w:hanging="1080"/>
      </w:pPr>
      <w:rPr>
        <w:color w:val="000000"/>
      </w:rPr>
    </w:lvl>
    <w:lvl w:ilvl="6">
      <w:start w:val="1"/>
      <w:numFmt w:val="decimal"/>
      <w:lvlText w:val="%1.%2.%3.%4.%5.%6.%7."/>
      <w:lvlJc w:val="left"/>
      <w:pPr>
        <w:tabs>
          <w:tab w:val="num" w:pos="0"/>
        </w:tabs>
        <w:ind w:left="2196" w:hanging="1440"/>
      </w:pPr>
      <w:rPr>
        <w:color w:val="000000"/>
      </w:rPr>
    </w:lvl>
    <w:lvl w:ilvl="7">
      <w:start w:val="1"/>
      <w:numFmt w:val="decimal"/>
      <w:lvlText w:val="%1.%2.%3.%4.%5.%6.%7.%8."/>
      <w:lvlJc w:val="left"/>
      <w:pPr>
        <w:tabs>
          <w:tab w:val="num" w:pos="0"/>
        </w:tabs>
        <w:ind w:left="2262" w:hanging="1440"/>
      </w:pPr>
      <w:rPr>
        <w:color w:val="000000"/>
      </w:rPr>
    </w:lvl>
    <w:lvl w:ilvl="8">
      <w:start w:val="1"/>
      <w:numFmt w:val="decimal"/>
      <w:lvlText w:val="%1.%2.%3.%4.%5.%6.%7.%8.%9."/>
      <w:lvlJc w:val="left"/>
      <w:pPr>
        <w:tabs>
          <w:tab w:val="num" w:pos="0"/>
        </w:tabs>
        <w:ind w:left="2688" w:hanging="1800"/>
      </w:pPr>
      <w:rPr>
        <w:color w:val="000000"/>
      </w:rPr>
    </w:lvl>
  </w:abstractNum>
  <w:abstractNum w:abstractNumId="3">
    <w:nsid w:val="00000004"/>
    <w:multiLevelType w:val="multilevel"/>
    <w:tmpl w:val="00000004"/>
    <w:name w:val="WW8Num4"/>
    <w:lvl w:ilvl="0">
      <w:start w:val="1"/>
      <w:numFmt w:val="decimal"/>
      <w:lvlText w:val="%1."/>
      <w:lvlJc w:val="left"/>
      <w:pPr>
        <w:tabs>
          <w:tab w:val="num" w:pos="1080"/>
        </w:tabs>
        <w:ind w:left="1080" w:hanging="360"/>
      </w:pPr>
      <w:rPr>
        <w:b/>
      </w:rPr>
    </w:lvl>
    <w:lvl w:ilvl="1">
      <w:start w:val="1"/>
      <w:numFmt w:val="decimal"/>
      <w:lvlText w:val="%1.%2."/>
      <w:lvlJc w:val="left"/>
      <w:pPr>
        <w:tabs>
          <w:tab w:val="num" w:pos="1245"/>
        </w:tabs>
        <w:ind w:left="1245" w:hanging="525"/>
      </w:pPr>
      <w:rPr>
        <w:rFonts w:eastAsia="Arial Unicode MS"/>
        <w:color w:val="000000"/>
      </w:rPr>
    </w:lvl>
    <w:lvl w:ilvl="2">
      <w:start w:val="1"/>
      <w:numFmt w:val="decimal"/>
      <w:lvlText w:val="%1.%2.%3."/>
      <w:lvlJc w:val="left"/>
      <w:pPr>
        <w:tabs>
          <w:tab w:val="num" w:pos="1440"/>
        </w:tabs>
        <w:ind w:left="144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800"/>
        </w:tabs>
        <w:ind w:left="1800" w:hanging="1080"/>
      </w:pPr>
    </w:lvl>
    <w:lvl w:ilvl="6">
      <w:start w:val="1"/>
      <w:numFmt w:val="decimal"/>
      <w:lvlText w:val="%1.%2.%3.%4.%5.%6.%7."/>
      <w:lvlJc w:val="left"/>
      <w:pPr>
        <w:tabs>
          <w:tab w:val="num" w:pos="2160"/>
        </w:tabs>
        <w:ind w:left="2160" w:hanging="1440"/>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520"/>
        </w:tabs>
        <w:ind w:left="2520" w:hanging="1800"/>
      </w:pPr>
    </w:lvl>
  </w:abstractNum>
  <w:abstractNum w:abstractNumId="4">
    <w:nsid w:val="00000005"/>
    <w:multiLevelType w:val="multilevel"/>
    <w:tmpl w:val="00000005"/>
    <w:name w:val="WW8Num5"/>
    <w:lvl w:ilvl="0">
      <w:start w:val="6"/>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5">
    <w:nsid w:val="00000006"/>
    <w:multiLevelType w:val="multilevel"/>
    <w:tmpl w:val="00000006"/>
    <w:name w:val="WW8Num6"/>
    <w:lvl w:ilvl="0">
      <w:start w:val="9"/>
      <w:numFmt w:val="decimal"/>
      <w:lvlText w:val="%1."/>
      <w:lvlJc w:val="left"/>
      <w:pPr>
        <w:tabs>
          <w:tab w:val="num" w:pos="0"/>
        </w:tabs>
        <w:ind w:left="1080" w:hanging="360"/>
      </w:pPr>
    </w:lvl>
    <w:lvl w:ilvl="1">
      <w:start w:val="1"/>
      <w:numFmt w:val="decimal"/>
      <w:lvlText w:val="%1.%2."/>
      <w:lvlJc w:val="left"/>
      <w:pPr>
        <w:tabs>
          <w:tab w:val="num" w:pos="0"/>
        </w:tabs>
        <w:ind w:left="1245" w:hanging="525"/>
      </w:pPr>
      <w:rPr>
        <w:b/>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44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800" w:hanging="1080"/>
      </w:pPr>
    </w:lvl>
    <w:lvl w:ilvl="6">
      <w:start w:val="1"/>
      <w:numFmt w:val="decimal"/>
      <w:lvlText w:val="%1.%2.%3.%4.%5.%6.%7."/>
      <w:lvlJc w:val="left"/>
      <w:pPr>
        <w:tabs>
          <w:tab w:val="num" w:pos="0"/>
        </w:tabs>
        <w:ind w:left="2160" w:hanging="1440"/>
      </w:pPr>
    </w:lvl>
    <w:lvl w:ilvl="7">
      <w:start w:val="1"/>
      <w:numFmt w:val="decimal"/>
      <w:lvlText w:val="%1.%2.%3.%4.%5.%6.%7.%8."/>
      <w:lvlJc w:val="left"/>
      <w:pPr>
        <w:tabs>
          <w:tab w:val="num" w:pos="0"/>
        </w:tabs>
        <w:ind w:left="2160" w:hanging="1440"/>
      </w:pPr>
    </w:lvl>
    <w:lvl w:ilvl="8">
      <w:start w:val="1"/>
      <w:numFmt w:val="decimal"/>
      <w:lvlText w:val="%1.%2.%3.%4.%5.%6.%7.%8.%9."/>
      <w:lvlJc w:val="left"/>
      <w:pPr>
        <w:tabs>
          <w:tab w:val="num" w:pos="0"/>
        </w:tabs>
        <w:ind w:left="2520" w:hanging="1800"/>
      </w:pPr>
    </w:lvl>
  </w:abstractNum>
  <w:abstractNum w:abstractNumId="6">
    <w:nsid w:val="00000007"/>
    <w:multiLevelType w:val="multilevel"/>
    <w:tmpl w:val="00000007"/>
    <w:name w:val="WW8Num10"/>
    <w:lvl w:ilvl="0">
      <w:start w:val="1"/>
      <w:numFmt w:val="bullet"/>
      <w:lvlText w:val=""/>
      <w:lvlJc w:val="left"/>
      <w:pPr>
        <w:tabs>
          <w:tab w:val="num" w:pos="720"/>
        </w:tabs>
        <w:ind w:left="720" w:hanging="360"/>
      </w:pPr>
      <w:rPr>
        <w:rFonts w:ascii="Symbol" w:hAnsi="Symbol" w:cs="OpenSymbol"/>
        <w:sz w:val="22"/>
        <w:szCs w:val="22"/>
      </w:rPr>
    </w:lvl>
    <w:lvl w:ilvl="1">
      <w:start w:val="1"/>
      <w:numFmt w:val="bullet"/>
      <w:lvlText w:val=""/>
      <w:lvlJc w:val="left"/>
      <w:pPr>
        <w:tabs>
          <w:tab w:val="num" w:pos="1080"/>
        </w:tabs>
        <w:ind w:left="1080" w:hanging="360"/>
      </w:pPr>
      <w:rPr>
        <w:rFonts w:ascii="Symbol" w:hAnsi="Symbol" w:cs="OpenSymbol"/>
        <w:sz w:val="22"/>
        <w:szCs w:val="22"/>
      </w:rPr>
    </w:lvl>
    <w:lvl w:ilvl="2">
      <w:start w:val="1"/>
      <w:numFmt w:val="bullet"/>
      <w:lvlText w:val=""/>
      <w:lvlJc w:val="left"/>
      <w:pPr>
        <w:tabs>
          <w:tab w:val="num" w:pos="1440"/>
        </w:tabs>
        <w:ind w:left="1440" w:hanging="360"/>
      </w:pPr>
      <w:rPr>
        <w:rFonts w:ascii="Symbol" w:hAnsi="Symbol" w:cs="OpenSymbol"/>
        <w:sz w:val="22"/>
        <w:szCs w:val="22"/>
      </w:rPr>
    </w:lvl>
    <w:lvl w:ilvl="3">
      <w:start w:val="1"/>
      <w:numFmt w:val="bullet"/>
      <w:lvlText w:val=""/>
      <w:lvlJc w:val="left"/>
      <w:pPr>
        <w:tabs>
          <w:tab w:val="num" w:pos="1800"/>
        </w:tabs>
        <w:ind w:left="1800" w:hanging="360"/>
      </w:pPr>
      <w:rPr>
        <w:rFonts w:ascii="Symbol" w:hAnsi="Symbol" w:cs="OpenSymbol"/>
        <w:sz w:val="22"/>
        <w:szCs w:val="22"/>
      </w:rPr>
    </w:lvl>
    <w:lvl w:ilvl="4">
      <w:start w:val="1"/>
      <w:numFmt w:val="bullet"/>
      <w:lvlText w:val=""/>
      <w:lvlJc w:val="left"/>
      <w:pPr>
        <w:tabs>
          <w:tab w:val="num" w:pos="2160"/>
        </w:tabs>
        <w:ind w:left="2160" w:hanging="360"/>
      </w:pPr>
      <w:rPr>
        <w:rFonts w:ascii="Symbol" w:hAnsi="Symbol" w:cs="OpenSymbol"/>
        <w:sz w:val="22"/>
        <w:szCs w:val="22"/>
      </w:rPr>
    </w:lvl>
    <w:lvl w:ilvl="5">
      <w:start w:val="1"/>
      <w:numFmt w:val="bullet"/>
      <w:lvlText w:val=""/>
      <w:lvlJc w:val="left"/>
      <w:pPr>
        <w:tabs>
          <w:tab w:val="num" w:pos="2520"/>
        </w:tabs>
        <w:ind w:left="2520" w:hanging="360"/>
      </w:pPr>
      <w:rPr>
        <w:rFonts w:ascii="Symbol" w:hAnsi="Symbol" w:cs="OpenSymbol"/>
        <w:sz w:val="22"/>
        <w:szCs w:val="22"/>
      </w:rPr>
    </w:lvl>
    <w:lvl w:ilvl="6">
      <w:start w:val="1"/>
      <w:numFmt w:val="bullet"/>
      <w:lvlText w:val=""/>
      <w:lvlJc w:val="left"/>
      <w:pPr>
        <w:tabs>
          <w:tab w:val="num" w:pos="2880"/>
        </w:tabs>
        <w:ind w:left="2880" w:hanging="360"/>
      </w:pPr>
      <w:rPr>
        <w:rFonts w:ascii="Symbol" w:hAnsi="Symbol" w:cs="OpenSymbol"/>
        <w:sz w:val="22"/>
        <w:szCs w:val="22"/>
      </w:rPr>
    </w:lvl>
    <w:lvl w:ilvl="7">
      <w:start w:val="1"/>
      <w:numFmt w:val="bullet"/>
      <w:lvlText w:val=""/>
      <w:lvlJc w:val="left"/>
      <w:pPr>
        <w:tabs>
          <w:tab w:val="num" w:pos="3240"/>
        </w:tabs>
        <w:ind w:left="3240" w:hanging="360"/>
      </w:pPr>
      <w:rPr>
        <w:rFonts w:ascii="Symbol" w:hAnsi="Symbol" w:cs="OpenSymbol"/>
        <w:sz w:val="22"/>
        <w:szCs w:val="22"/>
      </w:rPr>
    </w:lvl>
    <w:lvl w:ilvl="8">
      <w:start w:val="1"/>
      <w:numFmt w:val="bullet"/>
      <w:lvlText w:val=""/>
      <w:lvlJc w:val="left"/>
      <w:pPr>
        <w:tabs>
          <w:tab w:val="num" w:pos="3600"/>
        </w:tabs>
        <w:ind w:left="3600" w:hanging="360"/>
      </w:pPr>
      <w:rPr>
        <w:rFonts w:ascii="Symbol" w:hAnsi="Symbol" w:cs="OpenSymbol"/>
        <w:sz w:val="22"/>
        <w:szCs w:val="22"/>
      </w:rPr>
    </w:lvl>
  </w:abstractNum>
  <w:abstractNum w:abstractNumId="7">
    <w:nsid w:val="00000008"/>
    <w:multiLevelType w:val="multilevel"/>
    <w:tmpl w:val="00000008"/>
    <w:lvl w:ilvl="0">
      <w:start w:val="8"/>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0000009"/>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540923DA"/>
    <w:multiLevelType w:val="multilevel"/>
    <w:tmpl w:val="00000008"/>
    <w:lvl w:ilvl="0">
      <w:start w:val="8"/>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0FCD"/>
    <w:rsid w:val="00084855"/>
    <w:rsid w:val="000D20F0"/>
    <w:rsid w:val="00114CEF"/>
    <w:rsid w:val="001548E6"/>
    <w:rsid w:val="0019350D"/>
    <w:rsid w:val="001C0DD3"/>
    <w:rsid w:val="002D28F8"/>
    <w:rsid w:val="002F510E"/>
    <w:rsid w:val="0032626E"/>
    <w:rsid w:val="00600FCD"/>
    <w:rsid w:val="00692818"/>
    <w:rsid w:val="006C6CD4"/>
    <w:rsid w:val="0079027B"/>
    <w:rsid w:val="008761A0"/>
    <w:rsid w:val="00891DA8"/>
    <w:rsid w:val="009B3BB3"/>
    <w:rsid w:val="00A70211"/>
    <w:rsid w:val="00A81C8E"/>
    <w:rsid w:val="00AE31B1"/>
    <w:rsid w:val="00C13384"/>
    <w:rsid w:val="00C64FAE"/>
    <w:rsid w:val="00C6606B"/>
    <w:rsid w:val="00C6702C"/>
    <w:rsid w:val="00D10802"/>
    <w:rsid w:val="00D202B3"/>
    <w:rsid w:val="00D678DF"/>
    <w:rsid w:val="00E75A4A"/>
    <w:rsid w:val="00F668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line="100" w:lineRule="atLeast"/>
    </w:pPr>
    <w:rPr>
      <w:sz w:val="24"/>
      <w:szCs w:val="24"/>
      <w:lang w:eastAsia="ar-SA"/>
    </w:rPr>
  </w:style>
  <w:style w:type="paragraph" w:styleId="1">
    <w:name w:val="heading 1"/>
    <w:basedOn w:val="a"/>
    <w:next w:val="a0"/>
    <w:qFormat/>
    <w:pPr>
      <w:keepNext/>
      <w:numPr>
        <w:numId w:val="1"/>
      </w:numPr>
      <w:jc w:val="both"/>
      <w:outlineLvl w:val="0"/>
    </w:pPr>
    <w:rPr>
      <w:b/>
      <w:szCs w:val="20"/>
    </w:rPr>
  </w:style>
  <w:style w:type="paragraph" w:styleId="2">
    <w:name w:val="heading 2"/>
    <w:basedOn w:val="a"/>
    <w:next w:val="a0"/>
    <w:qFormat/>
    <w:pPr>
      <w:keepNext/>
      <w:numPr>
        <w:ilvl w:val="1"/>
        <w:numId w:val="1"/>
      </w:numPr>
      <w:jc w:val="center"/>
      <w:outlineLvl w:val="1"/>
    </w:pPr>
    <w:rPr>
      <w:b/>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hAnsi="Wingdings" w:cs="Wingdings"/>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b/>
    </w:rPr>
  </w:style>
  <w:style w:type="character" w:customStyle="1" w:styleId="WW8Num3z1">
    <w:name w:val="WW8Num3z1"/>
    <w:rPr>
      <w:color w:val="000000"/>
      <w:sz w:val="24"/>
      <w:szCs w:val="24"/>
    </w:rPr>
  </w:style>
  <w:style w:type="character" w:customStyle="1" w:styleId="WW8Num3z2">
    <w:name w:val="WW8Num3z2"/>
    <w:rPr>
      <w:color w:val="000000"/>
    </w:rPr>
  </w:style>
  <w:style w:type="character" w:customStyle="1" w:styleId="WW8Num4z0">
    <w:name w:val="WW8Num4z0"/>
    <w:rPr>
      <w:b/>
    </w:rPr>
  </w:style>
  <w:style w:type="character" w:customStyle="1" w:styleId="WW8Num4z1">
    <w:name w:val="WW8Num4z1"/>
    <w:rPr>
      <w:rFonts w:eastAsia="Arial Unicode MS"/>
      <w:color w:val="000000"/>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rPr>
      <w:b/>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10">
    <w:name w:val="Основной шрифт абзаца1"/>
  </w:style>
  <w:style w:type="character" w:customStyle="1" w:styleId="a4">
    <w:name w:val="Основной текст Знак"/>
    <w:rPr>
      <w:rFonts w:ascii="Times New Roman" w:eastAsia="Times New Roman" w:hAnsi="Times New Roman" w:cs="Times New Roman"/>
      <w:sz w:val="24"/>
      <w:szCs w:val="24"/>
    </w:rPr>
  </w:style>
  <w:style w:type="character" w:styleId="a5">
    <w:name w:val="Hyperlink"/>
    <w:rPr>
      <w:color w:val="0000FF"/>
      <w:u w:val="single"/>
    </w:rPr>
  </w:style>
  <w:style w:type="character" w:customStyle="1" w:styleId="a6">
    <w:name w:val="Основной текст с отступом Знак"/>
    <w:rPr>
      <w:rFonts w:ascii="Times New Roman" w:eastAsia="Times New Roman" w:hAnsi="Times New Roman" w:cs="Times New Roman"/>
      <w:sz w:val="24"/>
      <w:szCs w:val="24"/>
    </w:rPr>
  </w:style>
  <w:style w:type="character" w:customStyle="1" w:styleId="CenturySchoolbook5">
    <w:name w:val="Основной текст + Century Schoolbook5"/>
    <w:rPr>
      <w:rFonts w:ascii="Century Schoolbook" w:eastAsia="Times New Roman" w:hAnsi="Century Schoolbook" w:cs="Century Schoolbook"/>
      <w:spacing w:val="0"/>
      <w:sz w:val="19"/>
      <w:szCs w:val="19"/>
    </w:rPr>
  </w:style>
  <w:style w:type="character" w:customStyle="1" w:styleId="PlainText">
    <w:name w:val="Plain Text Знак"/>
    <w:rPr>
      <w:rFonts w:ascii="Courier New" w:eastAsia="Times New Roman" w:hAnsi="Courier New" w:cs="Times New Roman"/>
      <w:sz w:val="20"/>
      <w:szCs w:val="20"/>
    </w:rPr>
  </w:style>
  <w:style w:type="character" w:customStyle="1" w:styleId="20">
    <w:name w:val="Основной текст (2)_"/>
    <w:rPr>
      <w:rFonts w:eastAsia="Times New Roman"/>
      <w:b/>
      <w:bCs/>
      <w:sz w:val="23"/>
      <w:szCs w:val="23"/>
    </w:rPr>
  </w:style>
  <w:style w:type="character" w:customStyle="1" w:styleId="a7">
    <w:name w:val="Текст сноски Знак"/>
    <w:rPr>
      <w:rFonts w:ascii="Calibri" w:eastAsia="Calibri" w:hAnsi="Calibri" w:cs="Times New Roman"/>
      <w:sz w:val="20"/>
      <w:szCs w:val="20"/>
    </w:rPr>
  </w:style>
  <w:style w:type="character" w:customStyle="1" w:styleId="11">
    <w:name w:val="Знак сноски1"/>
    <w:rPr>
      <w:vertAlign w:val="superscript"/>
    </w:rPr>
  </w:style>
  <w:style w:type="character" w:customStyle="1" w:styleId="100">
    <w:name w:val="Основной текст (10)_"/>
    <w:rPr>
      <w:sz w:val="19"/>
      <w:szCs w:val="19"/>
    </w:rPr>
  </w:style>
  <w:style w:type="character" w:customStyle="1" w:styleId="12">
    <w:name w:val="Заголовок 1 Знак"/>
    <w:rPr>
      <w:rFonts w:ascii="Times New Roman" w:eastAsia="Times New Roman" w:hAnsi="Times New Roman" w:cs="Times New Roman"/>
      <w:b/>
      <w:sz w:val="24"/>
      <w:szCs w:val="20"/>
    </w:rPr>
  </w:style>
  <w:style w:type="character" w:customStyle="1" w:styleId="21">
    <w:name w:val="Заголовок 2 Знак"/>
    <w:rPr>
      <w:rFonts w:ascii="Times New Roman" w:eastAsia="Times New Roman" w:hAnsi="Times New Roman" w:cs="Times New Roman"/>
      <w:b/>
      <w:sz w:val="24"/>
      <w:szCs w:val="20"/>
    </w:rPr>
  </w:style>
  <w:style w:type="character" w:customStyle="1" w:styleId="a8">
    <w:name w:val="Текст выноски Знак"/>
    <w:rPr>
      <w:rFonts w:ascii="Tahoma" w:eastAsia="Times New Roman" w:hAnsi="Tahoma" w:cs="Tahoma"/>
      <w:sz w:val="16"/>
      <w:szCs w:val="16"/>
    </w:rPr>
  </w:style>
  <w:style w:type="character" w:customStyle="1" w:styleId="13">
    <w:name w:val="Основной шрифт абзаца1"/>
  </w:style>
  <w:style w:type="character" w:customStyle="1" w:styleId="a9">
    <w:name w:val="Название Знак"/>
    <w:rPr>
      <w:sz w:val="24"/>
    </w:rPr>
  </w:style>
  <w:style w:type="character" w:customStyle="1" w:styleId="14">
    <w:name w:val="Название Знак1"/>
    <w:rPr>
      <w:rFonts w:ascii="Cambria" w:hAnsi="Cambria" w:cs="font276"/>
      <w:color w:val="17365D"/>
      <w:spacing w:val="5"/>
      <w:kern w:val="1"/>
      <w:sz w:val="52"/>
      <w:szCs w:val="52"/>
    </w:rPr>
  </w:style>
  <w:style w:type="character" w:customStyle="1" w:styleId="aa">
    <w:name w:val="Абзац списка Знак"/>
    <w:rPr>
      <w:rFonts w:ascii="Times New Roman" w:eastAsia="Calibri" w:hAnsi="Times New Roman" w:cs="Times New Roman"/>
      <w:sz w:val="28"/>
    </w:rPr>
  </w:style>
  <w:style w:type="character" w:customStyle="1" w:styleId="ab">
    <w:name w:val="Основной текст + Полужирный"/>
    <w:rPr>
      <w:b/>
      <w:bCs/>
      <w:color w:val="000000"/>
      <w:spacing w:val="0"/>
      <w:w w:val="100"/>
      <w:position w:val="0"/>
      <w:sz w:val="27"/>
      <w:szCs w:val="27"/>
      <w:vertAlign w:val="baseline"/>
      <w:lang w:val="ru-RU"/>
    </w:rPr>
  </w:style>
  <w:style w:type="character" w:customStyle="1" w:styleId="ac">
    <w:name w:val="Без интервала Знак"/>
    <w:rPr>
      <w:rFonts w:ascii="Calibri" w:eastAsia="Times New Roman" w:hAnsi="Calibri" w:cs="Times New Roman"/>
    </w:rPr>
  </w:style>
  <w:style w:type="character" w:customStyle="1" w:styleId="ad">
    <w:name w:val="Текст Знак"/>
    <w:rPr>
      <w:rFonts w:ascii="Consolas" w:eastAsia="Times New Roman" w:hAnsi="Consolas" w:cs="Consolas"/>
      <w:sz w:val="21"/>
      <w:szCs w:val="21"/>
    </w:rPr>
  </w:style>
  <w:style w:type="character" w:customStyle="1" w:styleId="FontStyle42">
    <w:name w:val="Font Style42"/>
    <w:rPr>
      <w:rFonts w:ascii="Times New Roman" w:hAnsi="Times New Roman" w:cs="Times New Roman"/>
      <w:sz w:val="26"/>
      <w:szCs w:val="26"/>
    </w:rPr>
  </w:style>
  <w:style w:type="character" w:customStyle="1" w:styleId="ConsPlusNormal">
    <w:name w:val="ConsPlusNormal Знак"/>
    <w:rPr>
      <w:rFonts w:ascii="Calibri" w:eastAsia="Times New Roman" w:hAnsi="Calibri" w:cs="Calibri"/>
      <w:szCs w:val="20"/>
    </w:rPr>
  </w:style>
  <w:style w:type="character" w:customStyle="1" w:styleId="22">
    <w:name w:val="Основной текст с отступом 2 Знак"/>
    <w:rPr>
      <w:rFonts w:ascii="Times New Roman" w:eastAsia="Times New Roman" w:hAnsi="Times New Roman" w:cs="Times New Roman"/>
      <w:sz w:val="24"/>
      <w:szCs w:val="24"/>
    </w:rPr>
  </w:style>
  <w:style w:type="character" w:customStyle="1" w:styleId="FontStyle26">
    <w:name w:val="Font Style26"/>
    <w:rPr>
      <w:rFonts w:ascii="Times New Roman" w:hAnsi="Times New Roman" w:cs="Times New Roman"/>
      <w:sz w:val="22"/>
    </w:rPr>
  </w:style>
  <w:style w:type="character" w:customStyle="1" w:styleId="23">
    <w:name w:val="Основной текст 2 Знак"/>
    <w:rPr>
      <w:rFonts w:ascii="Calibri" w:eastAsia="Times New Roman" w:hAnsi="Calibri" w:cs="Times New Roman"/>
    </w:rPr>
  </w:style>
  <w:style w:type="character" w:customStyle="1" w:styleId="ConsPlusNonformat">
    <w:name w:val="ConsPlusNonformat Знак"/>
    <w:rPr>
      <w:rFonts w:ascii="Courier New" w:eastAsia="Times New Roman" w:hAnsi="Courier New" w:cs="Courier New"/>
      <w:sz w:val="20"/>
      <w:szCs w:val="20"/>
    </w:rPr>
  </w:style>
  <w:style w:type="character" w:customStyle="1" w:styleId="24">
    <w:name w:val="Основной шрифт абзаца2"/>
  </w:style>
  <w:style w:type="character" w:customStyle="1" w:styleId="ListLabel1">
    <w:name w:val="ListLabel 1"/>
    <w:rPr>
      <w:rFonts w:cs="Times New Roman"/>
      <w:lang w:val="ru-RU"/>
    </w:rPr>
  </w:style>
  <w:style w:type="character" w:customStyle="1" w:styleId="ListLabel2">
    <w:name w:val="ListLabel 2"/>
    <w:rPr>
      <w:rFonts w:cs="Courier New"/>
    </w:rPr>
  </w:style>
  <w:style w:type="character" w:customStyle="1" w:styleId="ListLabel3">
    <w:name w:val="ListLabel 3"/>
    <w:rPr>
      <w:rFonts w:eastAsia="Calibri" w:cs="Times New Roman"/>
      <w:sz w:val="24"/>
    </w:rPr>
  </w:style>
  <w:style w:type="character" w:customStyle="1" w:styleId="ListLabel4">
    <w:name w:val="ListLabel 4"/>
    <w:rPr>
      <w:rFonts w:cs="Times New Roman"/>
      <w:b/>
      <w:i/>
      <w:color w:val="00000A"/>
      <w:sz w:val="24"/>
      <w:szCs w:val="24"/>
    </w:rPr>
  </w:style>
  <w:style w:type="character" w:customStyle="1" w:styleId="ListLabel5">
    <w:name w:val="ListLabel 5"/>
    <w:rPr>
      <w:rFonts w:cs="Times New Roman"/>
      <w:b/>
      <w:i/>
    </w:rPr>
  </w:style>
  <w:style w:type="character" w:customStyle="1" w:styleId="ListLabel6">
    <w:name w:val="ListLabel 6"/>
    <w:rPr>
      <w:rFonts w:cs="Times New Roman"/>
    </w:rPr>
  </w:style>
  <w:style w:type="character" w:customStyle="1" w:styleId="ListLabel7">
    <w:name w:val="ListLabel 7"/>
    <w:rPr>
      <w:rFonts w:cs="Times New Roman"/>
      <w:b/>
      <w:color w:val="00000A"/>
      <w:sz w:val="24"/>
      <w:szCs w:val="24"/>
    </w:rPr>
  </w:style>
  <w:style w:type="character" w:customStyle="1" w:styleId="ListLabel8">
    <w:name w:val="ListLabel 8"/>
    <w:rPr>
      <w:b/>
    </w:rPr>
  </w:style>
  <w:style w:type="character" w:customStyle="1" w:styleId="ListLabel9">
    <w:name w:val="ListLabel 9"/>
    <w:rPr>
      <w:b w:val="0"/>
      <w:i w:val="0"/>
      <w:color w:val="000000"/>
      <w:sz w:val="24"/>
      <w:szCs w:val="24"/>
    </w:rPr>
  </w:style>
  <w:style w:type="character" w:customStyle="1" w:styleId="ListLabel10">
    <w:name w:val="ListLabel 10"/>
    <w:rPr>
      <w:rFonts w:cs="Arial"/>
      <w:b/>
      <w:sz w:val="24"/>
      <w:szCs w:val="24"/>
    </w:rPr>
  </w:style>
  <w:style w:type="character" w:customStyle="1" w:styleId="ListLabel11">
    <w:name w:val="ListLabel 11"/>
    <w:rPr>
      <w:color w:val="000000"/>
      <w:sz w:val="24"/>
      <w:szCs w:val="24"/>
    </w:rPr>
  </w:style>
  <w:style w:type="character" w:customStyle="1" w:styleId="ListLabel12">
    <w:name w:val="ListLabel 12"/>
    <w:rPr>
      <w:color w:val="000000"/>
    </w:rPr>
  </w:style>
  <w:style w:type="character" w:customStyle="1" w:styleId="ListLabel13">
    <w:name w:val="ListLabel 13"/>
    <w:rPr>
      <w:rFonts w:eastAsia="Calibri" w:cs="Times New Roman"/>
      <w:b/>
    </w:rPr>
  </w:style>
  <w:style w:type="character" w:customStyle="1" w:styleId="ListLabel14">
    <w:name w:val="ListLabel 14"/>
    <w:rPr>
      <w:sz w:val="20"/>
    </w:rPr>
  </w:style>
  <w:style w:type="character" w:customStyle="1" w:styleId="WW8Num10z0">
    <w:name w:val="WW8Num10z0"/>
    <w:rPr>
      <w:rFonts w:ascii="Symbol" w:hAnsi="Symbol" w:cs="OpenSymbol"/>
      <w:sz w:val="22"/>
      <w:szCs w:val="22"/>
    </w:rPr>
  </w:style>
  <w:style w:type="character" w:customStyle="1" w:styleId="ae">
    <w:name w:val="Символ нумерации"/>
  </w:style>
  <w:style w:type="paragraph" w:customStyle="1" w:styleId="af">
    <w:name w:val="Заголовок"/>
    <w:basedOn w:val="a"/>
    <w:next w:val="a0"/>
    <w:pPr>
      <w:keepNext/>
      <w:spacing w:before="240" w:after="120"/>
    </w:pPr>
    <w:rPr>
      <w:rFonts w:ascii="Arial" w:eastAsia="Lucida Sans Unicode" w:hAnsi="Arial" w:cs="Mangal"/>
      <w:sz w:val="28"/>
      <w:szCs w:val="28"/>
    </w:rPr>
  </w:style>
  <w:style w:type="paragraph" w:styleId="a0">
    <w:name w:val="Body Text"/>
    <w:basedOn w:val="a"/>
    <w:pPr>
      <w:spacing w:after="120"/>
    </w:pPr>
  </w:style>
  <w:style w:type="paragraph" w:styleId="af0">
    <w:name w:val="List"/>
    <w:basedOn w:val="a"/>
    <w:pPr>
      <w:ind w:left="283" w:hanging="283"/>
    </w:pPr>
    <w:rPr>
      <w:rFonts w:cs="Mangal"/>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17">
    <w:name w:val="Абзац списка1"/>
    <w:basedOn w:val="a"/>
    <w:pPr>
      <w:spacing w:after="200" w:line="276" w:lineRule="auto"/>
      <w:ind w:left="720"/>
    </w:pPr>
    <w:rPr>
      <w:rFonts w:eastAsia="Calibri"/>
      <w:sz w:val="28"/>
      <w:szCs w:val="22"/>
    </w:rPr>
  </w:style>
  <w:style w:type="paragraph" w:customStyle="1" w:styleId="18">
    <w:name w:val="Обычный (веб)1"/>
    <w:basedOn w:val="a"/>
    <w:pPr>
      <w:spacing w:before="100" w:after="100"/>
    </w:pPr>
    <w:rPr>
      <w:rFonts w:eastAsia="Calibri"/>
    </w:rPr>
  </w:style>
  <w:style w:type="paragraph" w:styleId="af1">
    <w:name w:val="Body Text Indent"/>
    <w:basedOn w:val="a"/>
    <w:pPr>
      <w:spacing w:after="120"/>
      <w:ind w:left="283"/>
    </w:pPr>
  </w:style>
  <w:style w:type="paragraph" w:customStyle="1" w:styleId="ConsPlusNormal0">
    <w:name w:val="ConsPlusNormal"/>
    <w:pPr>
      <w:widowControl w:val="0"/>
      <w:suppressAutoHyphens/>
      <w:spacing w:line="100" w:lineRule="atLeast"/>
    </w:pPr>
    <w:rPr>
      <w:rFonts w:ascii="Calibri" w:hAnsi="Calibri" w:cs="Calibri"/>
      <w:sz w:val="22"/>
      <w:lang w:eastAsia="ar-SA"/>
    </w:rPr>
  </w:style>
  <w:style w:type="paragraph" w:customStyle="1" w:styleId="19">
    <w:name w:val="Абзац списка1"/>
    <w:basedOn w:val="a"/>
    <w:pPr>
      <w:spacing w:after="200" w:line="276" w:lineRule="auto"/>
      <w:ind w:left="720"/>
    </w:pPr>
    <w:rPr>
      <w:rFonts w:ascii="Calibri" w:eastAsia="Calibri" w:hAnsi="Calibri" w:cs="Calibri"/>
      <w:sz w:val="22"/>
      <w:szCs w:val="22"/>
    </w:rPr>
  </w:style>
  <w:style w:type="paragraph" w:customStyle="1" w:styleId="210">
    <w:name w:val="Маркированный список 21"/>
    <w:basedOn w:val="a"/>
    <w:pPr>
      <w:spacing w:after="120" w:line="360" w:lineRule="auto"/>
      <w:ind w:left="566" w:hanging="283"/>
      <w:jc w:val="both"/>
    </w:pPr>
    <w:rPr>
      <w:b/>
      <w:sz w:val="28"/>
      <w:szCs w:val="20"/>
    </w:rPr>
  </w:style>
  <w:style w:type="paragraph" w:customStyle="1" w:styleId="1a">
    <w:name w:val="Текст1"/>
    <w:basedOn w:val="a"/>
    <w:rPr>
      <w:rFonts w:ascii="Courier New" w:hAnsi="Courier New" w:cs="Courier New"/>
      <w:sz w:val="20"/>
      <w:szCs w:val="20"/>
    </w:rPr>
  </w:style>
  <w:style w:type="paragraph" w:customStyle="1" w:styleId="FR3">
    <w:name w:val="FR3"/>
    <w:pPr>
      <w:widowControl w:val="0"/>
      <w:suppressAutoHyphens/>
      <w:spacing w:line="300" w:lineRule="auto"/>
      <w:ind w:left="800" w:right="600"/>
      <w:jc w:val="center"/>
    </w:pPr>
    <w:rPr>
      <w:sz w:val="40"/>
      <w:szCs w:val="40"/>
      <w:lang w:eastAsia="ar-SA"/>
    </w:rPr>
  </w:style>
  <w:style w:type="paragraph" w:customStyle="1" w:styleId="25">
    <w:name w:val="Текст2"/>
    <w:basedOn w:val="a"/>
    <w:rPr>
      <w:rFonts w:ascii="Courier New" w:hAnsi="Courier New" w:cs="Courier New"/>
      <w:sz w:val="20"/>
      <w:szCs w:val="20"/>
    </w:rPr>
  </w:style>
  <w:style w:type="paragraph" w:customStyle="1" w:styleId="31">
    <w:name w:val="Основной текст 31"/>
    <w:basedOn w:val="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jc w:val="both"/>
    </w:pPr>
    <w:rPr>
      <w:b/>
      <w:bCs/>
      <w:i/>
      <w:iCs/>
      <w:sz w:val="22"/>
      <w:szCs w:val="22"/>
    </w:rPr>
  </w:style>
  <w:style w:type="paragraph" w:customStyle="1" w:styleId="26">
    <w:name w:val="Основной текст (2)"/>
    <w:basedOn w:val="a"/>
    <w:pPr>
      <w:widowControl w:val="0"/>
      <w:shd w:val="clear" w:color="auto" w:fill="FFFFFF"/>
      <w:spacing w:before="360" w:line="274" w:lineRule="exact"/>
      <w:jc w:val="center"/>
    </w:pPr>
    <w:rPr>
      <w:rFonts w:ascii="Calibri" w:hAnsi="Calibri" w:cs="font276"/>
      <w:b/>
      <w:bCs/>
      <w:sz w:val="23"/>
      <w:szCs w:val="23"/>
    </w:rPr>
  </w:style>
  <w:style w:type="paragraph" w:customStyle="1" w:styleId="1b">
    <w:name w:val="Текст сноски1"/>
    <w:basedOn w:val="a"/>
    <w:rPr>
      <w:rFonts w:ascii="Calibri" w:eastAsia="Calibri" w:hAnsi="Calibri" w:cs="Calibri"/>
      <w:sz w:val="20"/>
      <w:szCs w:val="20"/>
    </w:rPr>
  </w:style>
  <w:style w:type="paragraph" w:customStyle="1" w:styleId="101">
    <w:name w:val="Основной текст (10)1"/>
    <w:basedOn w:val="a"/>
    <w:pPr>
      <w:shd w:val="clear" w:color="auto" w:fill="FFFFFF"/>
      <w:spacing w:line="240" w:lineRule="atLeast"/>
    </w:pPr>
    <w:rPr>
      <w:rFonts w:ascii="Calibri" w:hAnsi="Calibri" w:cs="font276"/>
      <w:sz w:val="19"/>
      <w:szCs w:val="19"/>
    </w:rPr>
  </w:style>
  <w:style w:type="paragraph" w:customStyle="1" w:styleId="1c">
    <w:name w:val="Текст выноски1"/>
    <w:basedOn w:val="a"/>
    <w:rPr>
      <w:rFonts w:ascii="Tahoma" w:hAnsi="Tahoma" w:cs="Tahoma"/>
      <w:sz w:val="16"/>
      <w:szCs w:val="16"/>
    </w:rPr>
  </w:style>
  <w:style w:type="paragraph" w:customStyle="1" w:styleId="5">
    <w:name w:val="Знак Знак5"/>
    <w:basedOn w:val="a"/>
    <w:pPr>
      <w:spacing w:before="100" w:after="100"/>
    </w:pPr>
    <w:rPr>
      <w:rFonts w:ascii="Tahoma" w:hAnsi="Tahoma" w:cs="Tahoma"/>
      <w:sz w:val="20"/>
      <w:szCs w:val="20"/>
      <w:lang w:val="en-US"/>
    </w:rPr>
  </w:style>
  <w:style w:type="paragraph" w:customStyle="1" w:styleId="Web">
    <w:name w:val="Обычный (Web)"/>
    <w:basedOn w:val="a"/>
    <w:pPr>
      <w:ind w:firstLine="489"/>
      <w:jc w:val="both"/>
    </w:pPr>
    <w:rPr>
      <w:sz w:val="23"/>
      <w:szCs w:val="23"/>
    </w:rPr>
  </w:style>
  <w:style w:type="paragraph" w:customStyle="1" w:styleId="ConsNonformat">
    <w:name w:val="ConsNonformat"/>
    <w:pPr>
      <w:suppressAutoHyphens/>
      <w:spacing w:line="100" w:lineRule="atLeast"/>
    </w:pPr>
    <w:rPr>
      <w:rFonts w:ascii="Courier New" w:hAnsi="Courier New" w:cs="Courier New"/>
      <w:lang w:eastAsia="ar-SA"/>
    </w:rPr>
  </w:style>
  <w:style w:type="paragraph" w:styleId="af2">
    <w:name w:val="Title"/>
    <w:basedOn w:val="a"/>
    <w:next w:val="af3"/>
    <w:qFormat/>
    <w:pPr>
      <w:jc w:val="center"/>
    </w:pPr>
    <w:rPr>
      <w:rFonts w:ascii="Calibri" w:hAnsi="Calibri" w:cs="font276"/>
      <w:b/>
      <w:bCs/>
      <w:sz w:val="36"/>
      <w:szCs w:val="22"/>
    </w:rPr>
  </w:style>
  <w:style w:type="paragraph" w:styleId="af3">
    <w:name w:val="Subtitle"/>
    <w:basedOn w:val="af"/>
    <w:next w:val="a0"/>
    <w:qFormat/>
    <w:pPr>
      <w:jc w:val="center"/>
    </w:pPr>
    <w:rPr>
      <w:i/>
      <w:iCs/>
    </w:rPr>
  </w:style>
  <w:style w:type="paragraph" w:customStyle="1" w:styleId="af4">
    <w:name w:val="обычн БО"/>
    <w:basedOn w:val="a"/>
    <w:pPr>
      <w:widowControl w:val="0"/>
      <w:jc w:val="both"/>
    </w:pPr>
    <w:rPr>
      <w:rFonts w:ascii="Arial" w:eastAsia="Arial" w:hAnsi="Arial" w:cs="Arial"/>
      <w:szCs w:val="20"/>
    </w:rPr>
  </w:style>
  <w:style w:type="paragraph" w:customStyle="1" w:styleId="Default">
    <w:name w:val="Default"/>
    <w:pPr>
      <w:suppressAutoHyphens/>
      <w:spacing w:line="100" w:lineRule="atLeast"/>
    </w:pPr>
    <w:rPr>
      <w:rFonts w:eastAsia="Calibri"/>
      <w:color w:val="000000"/>
      <w:sz w:val="24"/>
      <w:szCs w:val="24"/>
      <w:lang w:eastAsia="ar-SA"/>
    </w:rPr>
  </w:style>
  <w:style w:type="paragraph" w:customStyle="1" w:styleId="rvps9">
    <w:name w:val="rvps9"/>
    <w:basedOn w:val="a"/>
    <w:pPr>
      <w:jc w:val="both"/>
    </w:pPr>
  </w:style>
  <w:style w:type="paragraph" w:customStyle="1" w:styleId="1d">
    <w:name w:val="Без интервала1"/>
    <w:pPr>
      <w:suppressAutoHyphens/>
      <w:spacing w:line="100" w:lineRule="atLeast"/>
    </w:pPr>
    <w:rPr>
      <w:rFonts w:ascii="Calibri" w:hAnsi="Calibri"/>
      <w:sz w:val="22"/>
      <w:szCs w:val="22"/>
      <w:lang w:eastAsia="ar-SA"/>
    </w:rPr>
  </w:style>
  <w:style w:type="paragraph" w:customStyle="1" w:styleId="af5">
    <w:name w:val="Стиль"/>
    <w:pPr>
      <w:widowControl w:val="0"/>
      <w:suppressAutoHyphens/>
      <w:spacing w:line="100" w:lineRule="atLeast"/>
    </w:pPr>
    <w:rPr>
      <w:rFonts w:ascii="Calibri" w:hAnsi="Calibri" w:cs="Calibri"/>
      <w:spacing w:val="-1"/>
      <w:kern w:val="1"/>
      <w:position w:val="-8"/>
      <w:sz w:val="24"/>
      <w:szCs w:val="24"/>
      <w:lang w:val="en-US" w:eastAsia="ar-SA"/>
    </w:rPr>
  </w:style>
  <w:style w:type="paragraph" w:customStyle="1" w:styleId="3">
    <w:name w:val="Текст3"/>
    <w:basedOn w:val="a"/>
    <w:rPr>
      <w:rFonts w:ascii="Consolas" w:hAnsi="Consolas" w:cs="Consolas"/>
      <w:sz w:val="21"/>
      <w:szCs w:val="21"/>
    </w:rPr>
  </w:style>
  <w:style w:type="paragraph" w:customStyle="1" w:styleId="af6">
    <w:name w:val="Основной текст.Основной текст Знак Знак.Основной текст Знак"/>
    <w:pPr>
      <w:suppressAutoHyphens/>
      <w:spacing w:line="100" w:lineRule="atLeast"/>
      <w:jc w:val="both"/>
    </w:pPr>
    <w:rPr>
      <w:sz w:val="24"/>
      <w:lang w:eastAsia="ar-SA"/>
    </w:rPr>
  </w:style>
  <w:style w:type="paragraph" w:customStyle="1" w:styleId="30">
    <w:name w:val="Стиль3 Знак Знак"/>
    <w:pPr>
      <w:widowControl w:val="0"/>
      <w:tabs>
        <w:tab w:val="left" w:pos="227"/>
      </w:tabs>
      <w:suppressAutoHyphens/>
      <w:spacing w:before="120" w:line="100" w:lineRule="atLeast"/>
      <w:jc w:val="both"/>
    </w:pPr>
    <w:rPr>
      <w:rFonts w:ascii="Calibri" w:eastAsia="Lucida Sans Unicode" w:hAnsi="Calibri" w:cs="font276"/>
      <w:sz w:val="22"/>
      <w:lang w:eastAsia="ar-SA"/>
    </w:rPr>
  </w:style>
  <w:style w:type="paragraph" w:customStyle="1" w:styleId="211">
    <w:name w:val="Основной текст с отступом 21"/>
    <w:basedOn w:val="a"/>
    <w:pPr>
      <w:spacing w:after="120" w:line="480" w:lineRule="auto"/>
      <w:ind w:left="283"/>
    </w:pPr>
  </w:style>
  <w:style w:type="paragraph" w:customStyle="1" w:styleId="Style13">
    <w:name w:val="Style13"/>
    <w:basedOn w:val="a"/>
    <w:pPr>
      <w:widowControl w:val="0"/>
      <w:spacing w:line="278" w:lineRule="exact"/>
      <w:ind w:firstLine="432"/>
      <w:jc w:val="both"/>
    </w:pPr>
  </w:style>
  <w:style w:type="paragraph" w:customStyle="1" w:styleId="212">
    <w:name w:val="Основной текст 21"/>
    <w:basedOn w:val="a"/>
    <w:pPr>
      <w:spacing w:after="120" w:line="480" w:lineRule="auto"/>
    </w:pPr>
    <w:rPr>
      <w:rFonts w:ascii="Calibri" w:hAnsi="Calibri" w:cs="Calibri"/>
      <w:sz w:val="22"/>
      <w:szCs w:val="22"/>
    </w:rPr>
  </w:style>
  <w:style w:type="paragraph" w:customStyle="1" w:styleId="af7">
    <w:name w:val="Подраздел"/>
    <w:basedOn w:val="a"/>
    <w:pPr>
      <w:spacing w:before="240" w:after="120"/>
      <w:jc w:val="center"/>
    </w:pPr>
    <w:rPr>
      <w:rFonts w:ascii="TimesDL" w:hAnsi="TimesDL" w:cs="TimesDL"/>
      <w:b/>
      <w:bCs/>
      <w:smallCaps/>
      <w:spacing w:val="-2"/>
    </w:rPr>
  </w:style>
  <w:style w:type="paragraph" w:customStyle="1" w:styleId="af8">
    <w:name w:val="Îáû÷íûé"/>
    <w:pPr>
      <w:suppressAutoHyphens/>
      <w:spacing w:line="100" w:lineRule="atLeast"/>
    </w:pPr>
    <w:rPr>
      <w:lang w:eastAsia="ar-SA"/>
    </w:rPr>
  </w:style>
  <w:style w:type="paragraph" w:customStyle="1" w:styleId="af9">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ConsPlusNonformat0">
    <w:name w:val="ConsPlusNonformat"/>
    <w:pPr>
      <w:suppressAutoHyphens/>
      <w:spacing w:line="100" w:lineRule="atLeast"/>
    </w:pPr>
    <w:rPr>
      <w:rFonts w:ascii="Courier New" w:hAnsi="Courier New" w:cs="Courier New"/>
      <w:lang w:eastAsia="ar-SA"/>
    </w:rPr>
  </w:style>
  <w:style w:type="paragraph" w:customStyle="1" w:styleId="1e">
    <w:name w:val="Обычный (веб)1"/>
    <w:basedOn w:val="a"/>
    <w:pPr>
      <w:spacing w:before="100" w:after="100"/>
    </w:pPr>
    <w:rPr>
      <w:rFonts w:eastAsia="Calibri"/>
    </w:rPr>
  </w:style>
  <w:style w:type="paragraph" w:customStyle="1" w:styleId="27">
    <w:name w:val="Абзац списка2"/>
    <w:basedOn w:val="a"/>
    <w:pPr>
      <w:spacing w:after="200" w:line="276" w:lineRule="auto"/>
      <w:ind w:left="720"/>
    </w:pPr>
    <w:rPr>
      <w:rFonts w:eastAsia="Calibri"/>
      <w:sz w:val="28"/>
      <w:szCs w:val="22"/>
    </w:rPr>
  </w:style>
  <w:style w:type="paragraph" w:customStyle="1" w:styleId="1f">
    <w:name w:val="Без интервала1"/>
    <w:pPr>
      <w:suppressAutoHyphens/>
      <w:spacing w:line="100" w:lineRule="atLeast"/>
    </w:pPr>
    <w:rPr>
      <w:rFonts w:ascii="Calibri" w:hAnsi="Calibri"/>
      <w:sz w:val="22"/>
      <w:szCs w:val="22"/>
      <w:lang w:eastAsia="ar-SA"/>
    </w:rPr>
  </w:style>
  <w:style w:type="paragraph" w:customStyle="1" w:styleId="32">
    <w:name w:val="Текст3"/>
    <w:basedOn w:val="a"/>
    <w:rPr>
      <w:rFonts w:ascii="Consolas" w:hAnsi="Consolas" w:cs="Consolas"/>
      <w:sz w:val="21"/>
      <w:szCs w:val="21"/>
    </w:rPr>
  </w:style>
  <w:style w:type="paragraph" w:customStyle="1" w:styleId="213">
    <w:name w:val="Основной текст 21"/>
    <w:basedOn w:val="a"/>
    <w:pPr>
      <w:spacing w:after="120" w:line="480" w:lineRule="auto"/>
    </w:pPr>
    <w:rPr>
      <w:rFonts w:ascii="Calibri" w:hAnsi="Calibri" w:cs="Calibri"/>
      <w:sz w:val="22"/>
      <w:szCs w:val="22"/>
    </w:rPr>
  </w:style>
  <w:style w:type="paragraph" w:customStyle="1" w:styleId="28">
    <w:name w:val="Без интервала2"/>
    <w:pPr>
      <w:suppressAutoHyphens/>
      <w:spacing w:line="100" w:lineRule="atLeast"/>
    </w:pPr>
    <w:rPr>
      <w:rFonts w:ascii="Calibri" w:hAnsi="Calibri"/>
      <w:sz w:val="22"/>
      <w:szCs w:val="22"/>
      <w:lang w:eastAsia="ar-SA"/>
    </w:rPr>
  </w:style>
  <w:style w:type="paragraph" w:customStyle="1" w:styleId="afa">
    <w:name w:val="Содержимое таблицы"/>
    <w:basedOn w:val="a"/>
    <w:pPr>
      <w:suppressLineNumbers/>
    </w:pPr>
  </w:style>
  <w:style w:type="paragraph" w:customStyle="1" w:styleId="afb">
    <w:name w:val="Заголовок таблицы"/>
    <w:basedOn w:val="afa"/>
    <w:pPr>
      <w:jc w:val="center"/>
    </w:pPr>
    <w:rPr>
      <w:b/>
      <w:bCs/>
    </w:rPr>
  </w:style>
  <w:style w:type="paragraph" w:customStyle="1" w:styleId="ConsNormal">
    <w:name w:val="ConsNormal"/>
    <w:pPr>
      <w:widowControl w:val="0"/>
      <w:suppressAutoHyphens/>
      <w:spacing w:line="100" w:lineRule="atLeast"/>
      <w:ind w:right="19772" w:firstLine="720"/>
    </w:pPr>
    <w:rPr>
      <w:rFonts w:ascii="Arial" w:hAnsi="Arial" w:cs="Arial"/>
      <w:lang w:eastAsia="ar-SA"/>
    </w:rPr>
  </w:style>
  <w:style w:type="paragraph" w:customStyle="1" w:styleId="afc">
    <w:name w:val="???????? ?????"/>
    <w:basedOn w:val="a"/>
    <w:rsid w:val="00C6606B"/>
    <w:pPr>
      <w:widowControl w:val="0"/>
      <w:autoSpaceDE w:val="0"/>
      <w:spacing w:after="120" w:line="240" w:lineRule="auto"/>
    </w:pPr>
    <w:rPr>
      <w:lang w:eastAsia="hi-IN" w:bidi="hi-IN"/>
    </w:rPr>
  </w:style>
  <w:style w:type="paragraph" w:customStyle="1" w:styleId="afd">
    <w:name w:val="Название контракта"/>
    <w:basedOn w:val="a"/>
    <w:next w:val="a"/>
    <w:qFormat/>
    <w:rsid w:val="00D678DF"/>
    <w:pPr>
      <w:keepLines/>
      <w:spacing w:line="240" w:lineRule="auto"/>
      <w:ind w:left="567"/>
      <w:jc w:val="center"/>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EE835-DE5E-4F7B-BBE1-AF38E0CC8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2388</Words>
  <Characters>13615</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cp:lastModifiedBy>Екатерина</cp:lastModifiedBy>
  <cp:revision>7</cp:revision>
  <cp:lastPrinted>2019-07-25T05:47:00Z</cp:lastPrinted>
  <dcterms:created xsi:type="dcterms:W3CDTF">2022-01-10T21:20:00Z</dcterms:created>
  <dcterms:modified xsi:type="dcterms:W3CDTF">2022-01-20T21:59:00Z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Reanimator Extreme Edition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