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4A0" w:firstRow="1" w:lastRow="0" w:firstColumn="1" w:lastColumn="0" w:noHBand="0" w:noVBand="1"/>
      </w:tblPr>
      <w:tblGrid>
        <w:gridCol w:w="4488"/>
      </w:tblGrid>
      <w:tr w:rsidR="001521F5" w:rsidRPr="002F2048" w:rsidTr="00B910AB">
        <w:trPr>
          <w:trHeight w:val="1452"/>
          <w:jc w:val="right"/>
        </w:trPr>
        <w:tc>
          <w:tcPr>
            <w:tcW w:w="4488" w:type="dxa"/>
          </w:tcPr>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p>
          <w:p w:rsidR="00350FEB" w:rsidRDefault="00350FEB" w:rsidP="00350FEB">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___________ Короткова О.Л.</w:t>
            </w:r>
          </w:p>
          <w:p w:rsidR="005D1292" w:rsidRPr="002F2048" w:rsidRDefault="00350FEB" w:rsidP="00350FEB">
            <w:pPr>
              <w:widowControl w:val="0"/>
              <w:spacing w:after="0" w:line="240" w:lineRule="auto"/>
              <w:ind w:right="141"/>
              <w:contextualSpacing/>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«_____»</w:t>
            </w:r>
            <w:r w:rsidR="00421454">
              <w:rPr>
                <w:rFonts w:ascii="Times New Roman" w:eastAsia="Times New Roman" w:hAnsi="Times New Roman" w:cs="Times New Roman"/>
                <w:b/>
                <w:bCs/>
                <w:kern w:val="28"/>
                <w:sz w:val="24"/>
                <w:szCs w:val="24"/>
              </w:rPr>
              <w:t xml:space="preserve"> </w:t>
            </w:r>
            <w:r w:rsidR="00AB36B1">
              <w:rPr>
                <w:rFonts w:ascii="Times New Roman" w:eastAsia="Times New Roman" w:hAnsi="Times New Roman" w:cs="Times New Roman"/>
                <w:b/>
                <w:bCs/>
                <w:kern w:val="28"/>
                <w:sz w:val="24"/>
                <w:szCs w:val="24"/>
              </w:rPr>
              <w:t>июнь</w:t>
            </w:r>
            <w:r>
              <w:rPr>
                <w:rFonts w:ascii="Times New Roman" w:eastAsia="Times New Roman" w:hAnsi="Times New Roman" w:cs="Times New Roman"/>
                <w:b/>
                <w:bCs/>
                <w:kern w:val="28"/>
                <w:sz w:val="24"/>
                <w:szCs w:val="24"/>
              </w:rPr>
              <w:t>202</w:t>
            </w:r>
            <w:r w:rsidR="00AE6309">
              <w:rPr>
                <w:rFonts w:ascii="Times New Roman" w:eastAsia="Times New Roman" w:hAnsi="Times New Roman" w:cs="Times New Roman"/>
                <w:b/>
                <w:bCs/>
                <w:kern w:val="28"/>
                <w:sz w:val="24"/>
                <w:szCs w:val="24"/>
              </w:rPr>
              <w:t>1</w:t>
            </w:r>
            <w:r>
              <w:rPr>
                <w:rFonts w:ascii="Times New Roman" w:eastAsia="Times New Roman" w:hAnsi="Times New Roman" w:cs="Times New Roman"/>
                <w:b/>
                <w:bCs/>
                <w:kern w:val="28"/>
                <w:sz w:val="24"/>
                <w:szCs w:val="24"/>
              </w:rPr>
              <w:t>г.</w:t>
            </w:r>
          </w:p>
        </w:tc>
      </w:tr>
    </w:tbl>
    <w:p w:rsidR="0038404B" w:rsidRDefault="003949FD" w:rsidP="003949FD">
      <w:pPr>
        <w:pStyle w:val="11"/>
        <w:rPr>
          <w:rStyle w:val="12"/>
          <w:rFonts w:ascii="Times New Roman" w:hAnsi="Times New Roman" w:cs="Times New Roman"/>
          <w:b/>
          <w:color w:val="000000" w:themeColor="text1"/>
          <w:sz w:val="24"/>
          <w:szCs w:val="24"/>
        </w:rPr>
      </w:pPr>
      <w:bookmarkStart w:id="0" w:name="__RefHeading__18_627227024"/>
      <w:bookmarkStart w:id="1" w:name="Par2"/>
      <w:bookmarkStart w:id="2" w:name="_Toc375898306"/>
      <w:bookmarkStart w:id="3" w:name="_Toc375898890"/>
      <w:bookmarkStart w:id="4" w:name="_Toc376103907"/>
      <w:bookmarkStart w:id="5" w:name="_Toc376104004"/>
      <w:bookmarkStart w:id="6" w:name="_Toc376104162"/>
      <w:bookmarkStart w:id="7" w:name="_Toc376104436"/>
      <w:bookmarkStart w:id="8" w:name="_Toc375898308"/>
      <w:bookmarkStart w:id="9" w:name="_Toc375898892"/>
      <w:bookmarkStart w:id="10" w:name="_Toc376103911"/>
      <w:bookmarkStart w:id="11" w:name="_Toc376104008"/>
      <w:bookmarkStart w:id="12" w:name="_Toc376104166"/>
      <w:bookmarkStart w:id="13" w:name="_Toc376104440"/>
      <w:bookmarkStart w:id="14" w:name="_Toc375898309"/>
      <w:bookmarkStart w:id="15" w:name="_Toc375898893"/>
      <w:bookmarkStart w:id="16" w:name="_Toc375898310"/>
      <w:bookmarkStart w:id="17" w:name="_Toc375898894"/>
      <w:bookmarkStart w:id="18" w:name="_Toc376103913"/>
      <w:bookmarkStart w:id="19" w:name="_Toc376104010"/>
      <w:bookmarkStart w:id="20" w:name="_Toc376104168"/>
      <w:bookmarkStart w:id="21" w:name="_Toc376104442"/>
      <w:bookmarkStart w:id="22" w:name="_Toc375898317"/>
      <w:bookmarkStart w:id="23" w:name="_Toc375898901"/>
      <w:bookmarkStart w:id="24" w:name="_Toc376103916"/>
      <w:bookmarkStart w:id="25" w:name="_Toc376104013"/>
      <w:bookmarkStart w:id="26" w:name="_Toc376104171"/>
      <w:bookmarkStart w:id="27" w:name="_Toc3761044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Style w:val="12"/>
          <w:rFonts w:ascii="Times New Roman" w:hAnsi="Times New Roman" w:cs="Times New Roman"/>
          <w:b/>
          <w:color w:val="000000" w:themeColor="text1"/>
          <w:sz w:val="24"/>
          <w:szCs w:val="24"/>
        </w:rPr>
        <w:t>ИЗВЕЩЕНИЕ</w:t>
      </w:r>
    </w:p>
    <w:p w:rsidR="003949FD" w:rsidRPr="00421454" w:rsidRDefault="003949FD" w:rsidP="003949FD">
      <w:pPr>
        <w:rPr>
          <w:rFonts w:ascii="Times New Roman" w:hAnsi="Times New Roman" w:cs="Times New Roman"/>
        </w:rPr>
      </w:pPr>
      <w:r w:rsidRPr="00421454">
        <w:rPr>
          <w:rFonts w:ascii="Times New Roman" w:hAnsi="Times New Roman" w:cs="Times New Roman"/>
        </w:rPr>
        <w:t xml:space="preserve">Запрос котировок в электронной форме на выполнение работ </w:t>
      </w:r>
      <w:r w:rsidR="00421454" w:rsidRPr="00421454">
        <w:rPr>
          <w:rFonts w:ascii="Times New Roman" w:hAnsi="Times New Roman" w:cs="Times New Roman"/>
        </w:rPr>
        <w:t xml:space="preserve">по ремонту </w:t>
      </w:r>
      <w:r w:rsidR="008E140F">
        <w:rPr>
          <w:rFonts w:ascii="Times New Roman" w:hAnsi="Times New Roman" w:cs="Times New Roman"/>
        </w:rPr>
        <w:t>помещений.</w:t>
      </w:r>
    </w:p>
    <w:p w:rsidR="004C6421" w:rsidRPr="002F2048" w:rsidRDefault="004C6421" w:rsidP="00A31E12">
      <w:pPr>
        <w:tabs>
          <w:tab w:val="left" w:pos="1080"/>
          <w:tab w:val="left" w:pos="1418"/>
        </w:tabs>
        <w:spacing w:after="0" w:line="240" w:lineRule="auto"/>
        <w:ind w:right="20"/>
        <w:contextualSpacing/>
        <w:rPr>
          <w:rFonts w:ascii="Times New Roman" w:eastAsia="Times New Roman" w:hAnsi="Times New Roman" w:cs="Times New Roman"/>
          <w:sz w:val="24"/>
          <w:szCs w:val="24"/>
        </w:rPr>
      </w:pPr>
    </w:p>
    <w:tbl>
      <w:tblPr>
        <w:tblW w:w="107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7404"/>
      </w:tblGrid>
      <w:tr w:rsidR="001521F5" w:rsidRPr="00875E99" w:rsidTr="007A40B2">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rsidR="001521F5" w:rsidRPr="00875E99"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w:t>
            </w:r>
          </w:p>
          <w:p w:rsidR="001521F5" w:rsidRPr="00875E99" w:rsidRDefault="001521F5" w:rsidP="00A31E12">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rPr>
            </w:pPr>
            <w:r w:rsidRPr="00875E99">
              <w:rPr>
                <w:rFonts w:ascii="Times New Roman" w:eastAsia="Times New Roman" w:hAnsi="Times New Roman" w:cs="Times New Roman"/>
                <w:color w:val="000000"/>
              </w:rPr>
              <w:t>пункта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1521F5" w:rsidRPr="00875E99"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Наименование</w:t>
            </w:r>
          </w:p>
        </w:tc>
        <w:tc>
          <w:tcPr>
            <w:tcW w:w="7404" w:type="dxa"/>
            <w:tcBorders>
              <w:top w:val="single" w:sz="4" w:space="0" w:color="auto"/>
              <w:left w:val="single" w:sz="4" w:space="0" w:color="auto"/>
              <w:bottom w:val="single" w:sz="4" w:space="0" w:color="auto"/>
              <w:right w:val="single" w:sz="4" w:space="0" w:color="auto"/>
            </w:tcBorders>
            <w:vAlign w:val="center"/>
            <w:hideMark/>
          </w:tcPr>
          <w:p w:rsidR="001521F5" w:rsidRPr="00875E99" w:rsidRDefault="001521F5" w:rsidP="00A31E12">
            <w:pPr>
              <w:keepLines/>
              <w:widowControl w:val="0"/>
              <w:suppressLineNumbers/>
              <w:suppressAutoHyphens/>
              <w:autoSpaceDE w:val="0"/>
              <w:autoSpaceDN w:val="0"/>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Информация</w:t>
            </w:r>
          </w:p>
        </w:tc>
      </w:tr>
      <w:tr w:rsidR="00601080"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Заказчик</w:t>
            </w:r>
          </w:p>
        </w:tc>
        <w:tc>
          <w:tcPr>
            <w:tcW w:w="7404"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hAnsi="Times New Roman" w:cs="Times New Roman"/>
                <w:color w:val="000000"/>
              </w:rPr>
              <w:t>Муниципальное автономное учреждение спорта «Шаховской детский оздоровительный комплекс»</w:t>
            </w:r>
          </w:p>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Место нахождения и почтовый адрес: 143700, Московская область, р.п. Шаховская, ул.Шамонина, д.14</w:t>
            </w:r>
          </w:p>
          <w:p w:rsidR="00601080" w:rsidRPr="00875E99" w:rsidRDefault="00601080" w:rsidP="00601080">
            <w:pPr>
              <w:spacing w:after="0" w:line="240" w:lineRule="auto"/>
              <w:rPr>
                <w:rFonts w:ascii="Times New Roman" w:eastAsia="MS Mincho" w:hAnsi="Times New Roman" w:cs="Times New Roman"/>
                <w:color w:val="000080"/>
                <w:u w:val="single"/>
              </w:rPr>
            </w:pPr>
            <w:r w:rsidRPr="00875E99">
              <w:rPr>
                <w:rFonts w:ascii="Times New Roman" w:eastAsia="MS Mincho" w:hAnsi="Times New Roman" w:cs="Times New Roman"/>
              </w:rPr>
              <w:t xml:space="preserve">Адрес электронной почты: </w:t>
            </w:r>
            <w:r w:rsidRPr="00875E99">
              <w:rPr>
                <w:rFonts w:ascii="Times New Roman" w:eastAsia="MS Mincho" w:hAnsi="Times New Roman" w:cs="Times New Roman"/>
                <w:lang w:val="en-US"/>
              </w:rPr>
              <w:t>shah</w:t>
            </w:r>
            <w:r w:rsidRPr="00875E99">
              <w:rPr>
                <w:rFonts w:ascii="Times New Roman" w:eastAsia="MS Mincho" w:hAnsi="Times New Roman" w:cs="Times New Roman"/>
              </w:rPr>
              <w:t>_</w:t>
            </w:r>
            <w:r w:rsidRPr="00875E99">
              <w:rPr>
                <w:rFonts w:ascii="Times New Roman" w:eastAsia="MS Mincho" w:hAnsi="Times New Roman" w:cs="Times New Roman"/>
                <w:lang w:val="en-US"/>
              </w:rPr>
              <w:t>dok</w:t>
            </w:r>
            <w:r w:rsidRPr="00875E99">
              <w:rPr>
                <w:rFonts w:ascii="Times New Roman" w:eastAsia="MS Mincho" w:hAnsi="Times New Roman" w:cs="Times New Roman"/>
              </w:rPr>
              <w:t>@</w:t>
            </w:r>
            <w:r w:rsidRPr="00875E99">
              <w:rPr>
                <w:rFonts w:ascii="Times New Roman" w:eastAsia="MS Mincho" w:hAnsi="Times New Roman" w:cs="Times New Roman"/>
                <w:lang w:val="en-US"/>
              </w:rPr>
              <w:t>mail</w:t>
            </w:r>
            <w:r w:rsidRPr="00875E99">
              <w:rPr>
                <w:rFonts w:ascii="Times New Roman" w:eastAsia="MS Mincho" w:hAnsi="Times New Roman" w:cs="Times New Roman"/>
              </w:rPr>
              <w:t>.</w:t>
            </w:r>
            <w:r w:rsidRPr="00875E99">
              <w:rPr>
                <w:rFonts w:ascii="Times New Roman" w:eastAsia="MS Mincho" w:hAnsi="Times New Roman" w:cs="Times New Roman"/>
                <w:lang w:val="en-US"/>
              </w:rPr>
              <w:t>ru</w:t>
            </w:r>
          </w:p>
          <w:p w:rsidR="00601080" w:rsidRPr="00875E99" w:rsidRDefault="00601080" w:rsidP="00601080">
            <w:pPr>
              <w:spacing w:after="0" w:line="240" w:lineRule="auto"/>
              <w:rPr>
                <w:rFonts w:ascii="Times New Roman" w:eastAsia="MS Mincho" w:hAnsi="Times New Roman" w:cs="Times New Roman"/>
              </w:rPr>
            </w:pPr>
            <w:r w:rsidRPr="00875E99">
              <w:rPr>
                <w:rFonts w:ascii="Times New Roman" w:eastAsia="MS Mincho" w:hAnsi="Times New Roman" w:cs="Times New Roman"/>
              </w:rPr>
              <w:t xml:space="preserve">Контактное лицо по процедуре: </w:t>
            </w:r>
          </w:p>
          <w:p w:rsidR="00601080" w:rsidRPr="00875E99" w:rsidRDefault="00601080" w:rsidP="00601080">
            <w:pPr>
              <w:spacing w:after="0" w:line="240" w:lineRule="auto"/>
              <w:rPr>
                <w:rFonts w:ascii="Times New Roman" w:eastAsia="MS Mincho" w:hAnsi="Times New Roman" w:cs="Times New Roman"/>
              </w:rPr>
            </w:pPr>
            <w:r w:rsidRPr="00875E99">
              <w:rPr>
                <w:rFonts w:ascii="Times New Roman" w:eastAsia="MS Mincho" w:hAnsi="Times New Roman" w:cs="Times New Roman"/>
              </w:rPr>
              <w:t>Черникова Светлана Юрьевна</w:t>
            </w:r>
          </w:p>
          <w:p w:rsidR="00601080" w:rsidRPr="00875E99" w:rsidRDefault="00601080" w:rsidP="00601080">
            <w:pPr>
              <w:keepLines/>
              <w:widowControl w:val="0"/>
              <w:suppressLineNumbers/>
              <w:suppressAutoHyphens/>
              <w:autoSpaceDE w:val="0"/>
              <w:autoSpaceDN w:val="0"/>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Телефон: 8(496 37) 3-41-10</w:t>
            </w:r>
          </w:p>
        </w:tc>
      </w:tr>
      <w:tr w:rsidR="00601080"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numPr>
                <w:ilvl w:val="0"/>
                <w:numId w:val="3"/>
              </w:numPr>
              <w:spacing w:after="0" w:line="240" w:lineRule="auto"/>
              <w:contextualSpacing/>
              <w:rPr>
                <w:rFonts w:ascii="Times New Roman" w:eastAsia="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 xml:space="preserve"> Способ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875E99" w:rsidRDefault="005915CF" w:rsidP="00601080">
            <w:pPr>
              <w:spacing w:after="0" w:line="240" w:lineRule="auto"/>
              <w:rPr>
                <w:rFonts w:ascii="Times New Roman" w:eastAsia="Times New Roman" w:hAnsi="Times New Roman" w:cs="Times New Roman"/>
              </w:rPr>
            </w:pPr>
            <w:r w:rsidRPr="00875E99">
              <w:rPr>
                <w:rFonts w:ascii="Times New Roman" w:hAnsi="Times New Roman" w:cs="Times New Roman"/>
              </w:rPr>
              <w:t>Запрос котировок в электронной форме</w:t>
            </w:r>
          </w:p>
        </w:tc>
      </w:tr>
      <w:tr w:rsidR="00601080"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color w:val="FF0000"/>
              </w:rPr>
            </w:pPr>
            <w:r w:rsidRPr="00875E99">
              <w:rPr>
                <w:rFonts w:ascii="Times New Roman" w:eastAsia="Times New Roman" w:hAnsi="Times New Roman" w:cs="Times New Roman"/>
              </w:rPr>
              <w:t>Источник финансирования закупки</w:t>
            </w:r>
          </w:p>
        </w:tc>
        <w:tc>
          <w:tcPr>
            <w:tcW w:w="7404" w:type="dxa"/>
            <w:tcBorders>
              <w:top w:val="single" w:sz="4" w:space="0" w:color="auto"/>
              <w:left w:val="single" w:sz="4" w:space="0" w:color="auto"/>
              <w:bottom w:val="single" w:sz="4" w:space="0" w:color="auto"/>
              <w:right w:val="single" w:sz="4" w:space="0" w:color="auto"/>
            </w:tcBorders>
            <w:hideMark/>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Субсидия из бюджета городского округа Шаховская на </w:t>
            </w:r>
            <w:r w:rsidR="001D2F96" w:rsidRPr="00875E99">
              <w:rPr>
                <w:rFonts w:ascii="Times New Roman" w:eastAsia="Times New Roman" w:hAnsi="Times New Roman" w:cs="Times New Roman"/>
              </w:rPr>
              <w:t>финансовое обеспечение выполнения муниципального задания</w:t>
            </w:r>
            <w:r w:rsidRPr="00875E99">
              <w:rPr>
                <w:rFonts w:ascii="Times New Roman" w:eastAsia="Times New Roman" w:hAnsi="Times New Roman" w:cs="Times New Roman"/>
              </w:rPr>
              <w:t xml:space="preserve"> </w:t>
            </w:r>
            <w:r w:rsidRPr="00875E99">
              <w:rPr>
                <w:rFonts w:ascii="Times New Roman" w:hAnsi="Times New Roman" w:cs="Times New Roman"/>
              </w:rPr>
              <w:t>муниципального автономного учреждения спорта «Шаховской детский оздоровительный комплекс»</w:t>
            </w:r>
          </w:p>
          <w:p w:rsidR="00601080" w:rsidRPr="00875E99" w:rsidRDefault="00601080" w:rsidP="00601080">
            <w:pPr>
              <w:spacing w:after="0" w:line="240" w:lineRule="auto"/>
              <w:rPr>
                <w:rFonts w:ascii="Times New Roman" w:eastAsia="Times New Roman" w:hAnsi="Times New Roman" w:cs="Times New Roman"/>
              </w:rPr>
            </w:pPr>
          </w:p>
        </w:tc>
      </w:tr>
      <w:tr w:rsidR="001521F5"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1521F5" w:rsidRPr="00875E99" w:rsidRDefault="001521F5"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1521F5" w:rsidRPr="00875E99" w:rsidRDefault="001521F5" w:rsidP="00A31E12">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Официальный сайт, на котором размещен</w:t>
            </w:r>
            <w:r w:rsidR="009E4CB7">
              <w:rPr>
                <w:rFonts w:ascii="Times New Roman" w:eastAsia="Times New Roman" w:hAnsi="Times New Roman" w:cs="Times New Roman"/>
              </w:rPr>
              <w:t>о</w:t>
            </w:r>
            <w:r w:rsidRPr="00875E99">
              <w:rPr>
                <w:rFonts w:ascii="Times New Roman" w:eastAsia="Times New Roman" w:hAnsi="Times New Roman" w:cs="Times New Roman"/>
              </w:rPr>
              <w:t xml:space="preserve"> </w:t>
            </w:r>
            <w:r w:rsidR="009E4CB7">
              <w:rPr>
                <w:rFonts w:ascii="Times New Roman" w:eastAsia="Times New Roman" w:hAnsi="Times New Roman" w:cs="Times New Roman"/>
              </w:rPr>
              <w:t>извещение</w:t>
            </w:r>
            <w:r w:rsidRPr="00875E99">
              <w:rPr>
                <w:rFonts w:ascii="Times New Roman" w:eastAsia="Times New Roman" w:hAnsi="Times New Roman" w:cs="Times New Roman"/>
              </w:rPr>
              <w:t xml:space="preserve"> </w:t>
            </w:r>
            <w:r w:rsidR="009E4CB7" w:rsidRPr="00875E99">
              <w:rPr>
                <w:rFonts w:ascii="Times New Roman" w:hAnsi="Times New Roman" w:cs="Times New Roman"/>
              </w:rPr>
              <w:t>о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1521F5" w:rsidRPr="00875E99" w:rsidRDefault="00E80C5F" w:rsidP="00A31E12">
            <w:pPr>
              <w:spacing w:after="0" w:line="240" w:lineRule="auto"/>
              <w:contextualSpacing/>
              <w:rPr>
                <w:rFonts w:ascii="Times New Roman" w:eastAsia="Times New Roman" w:hAnsi="Times New Roman" w:cs="Times New Roman"/>
              </w:rPr>
            </w:pPr>
            <w:hyperlink r:id="rId8" w:history="1">
              <w:r w:rsidR="001521F5" w:rsidRPr="00875E99">
                <w:rPr>
                  <w:rFonts w:ascii="Times New Roman" w:eastAsia="Times New Roman" w:hAnsi="Times New Roman" w:cs="Times New Roman"/>
                </w:rPr>
                <w:t>www.zakupki.gov.ru</w:t>
              </w:r>
            </w:hyperlink>
          </w:p>
          <w:p w:rsidR="007822E2" w:rsidRPr="00875E99" w:rsidRDefault="00E80C5F" w:rsidP="00A31E12">
            <w:pPr>
              <w:spacing w:after="0" w:line="240" w:lineRule="auto"/>
              <w:contextualSpacing/>
              <w:rPr>
                <w:rFonts w:ascii="Times New Roman" w:eastAsia="Times New Roman" w:hAnsi="Times New Roman" w:cs="Times New Roman"/>
              </w:rPr>
            </w:pPr>
            <w:hyperlink r:id="rId9" w:history="1">
              <w:r w:rsidR="00601080" w:rsidRPr="00875E99">
                <w:rPr>
                  <w:rStyle w:val="ac"/>
                  <w:rFonts w:ascii="Times New Roman" w:eastAsia="Times New Roman" w:hAnsi="Times New Roman"/>
                </w:rPr>
                <w:t>www.Е</w:t>
              </w:r>
              <w:r w:rsidR="00601080" w:rsidRPr="00875E99">
                <w:rPr>
                  <w:rStyle w:val="ac"/>
                  <w:rFonts w:ascii="Times New Roman" w:eastAsia="Times New Roman" w:hAnsi="Times New Roman"/>
                  <w:lang w:val="en-US"/>
                </w:rPr>
                <w:t>STP</w:t>
              </w:r>
              <w:r w:rsidR="00601080" w:rsidRPr="00875E99">
                <w:rPr>
                  <w:rStyle w:val="ac"/>
                  <w:rFonts w:ascii="Times New Roman" w:eastAsia="Times New Roman" w:hAnsi="Times New Roman"/>
                </w:rPr>
                <w:t>.ru</w:t>
              </w:r>
            </w:hyperlink>
            <w:r w:rsidR="001521F5" w:rsidRPr="00875E99">
              <w:rPr>
                <w:rFonts w:ascii="Times New Roman" w:eastAsia="Times New Roman" w:hAnsi="Times New Roman" w:cs="Times New Roman"/>
              </w:rPr>
              <w:t xml:space="preserve"> </w:t>
            </w:r>
          </w:p>
          <w:p w:rsidR="001521F5" w:rsidRPr="00875E99" w:rsidRDefault="001521F5" w:rsidP="00A31E12">
            <w:pPr>
              <w:spacing w:after="0" w:line="240" w:lineRule="auto"/>
              <w:contextualSpacing/>
              <w:rPr>
                <w:rFonts w:ascii="Times New Roman" w:eastAsia="Times New Roman" w:hAnsi="Times New Roman" w:cs="Times New Roman"/>
              </w:rPr>
            </w:pPr>
          </w:p>
        </w:tc>
      </w:tr>
      <w:tr w:rsidR="00601080" w:rsidRPr="00875E99" w:rsidTr="007A40B2">
        <w:trPr>
          <w:trHeight w:val="1417"/>
        </w:trPr>
        <w:tc>
          <w:tcPr>
            <w:tcW w:w="1101"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Предмет договора</w:t>
            </w:r>
          </w:p>
          <w:p w:rsidR="00601080" w:rsidRPr="00875E99" w:rsidRDefault="00601080" w:rsidP="00601080">
            <w:pPr>
              <w:spacing w:after="0" w:line="240" w:lineRule="auto"/>
              <w:rPr>
                <w:rFonts w:ascii="Times New Roman" w:eastAsia="Times New Roman" w:hAnsi="Times New Roman" w:cs="Times New Roman"/>
                <w:highlight w:val="yellow"/>
              </w:rPr>
            </w:pPr>
          </w:p>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Условия, место и сроки выполнения работ</w:t>
            </w:r>
          </w:p>
        </w:tc>
        <w:tc>
          <w:tcPr>
            <w:tcW w:w="7404" w:type="dxa"/>
            <w:tcBorders>
              <w:top w:val="single" w:sz="4" w:space="0" w:color="auto"/>
              <w:left w:val="single" w:sz="4" w:space="0" w:color="auto"/>
              <w:bottom w:val="single" w:sz="4" w:space="0" w:color="auto"/>
              <w:right w:val="single" w:sz="4" w:space="0" w:color="auto"/>
            </w:tcBorders>
          </w:tcPr>
          <w:p w:rsidR="00601080" w:rsidRPr="00875E99" w:rsidRDefault="00601080" w:rsidP="00601080">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Выполнение работ </w:t>
            </w:r>
            <w:r w:rsidR="00B970BB" w:rsidRPr="00875E99">
              <w:rPr>
                <w:rFonts w:ascii="Times New Roman" w:eastAsia="Times New Roman" w:hAnsi="Times New Roman" w:cs="Times New Roman"/>
              </w:rPr>
              <w:t xml:space="preserve">по </w:t>
            </w:r>
            <w:r w:rsidR="00B970BB" w:rsidRPr="00875E99">
              <w:rPr>
                <w:rFonts w:ascii="Times New Roman" w:hAnsi="Times New Roman" w:cs="Times New Roman"/>
              </w:rPr>
              <w:t>ремонту</w:t>
            </w:r>
            <w:r w:rsidR="001D2F96" w:rsidRPr="00875E99">
              <w:rPr>
                <w:rFonts w:ascii="Times New Roman" w:hAnsi="Times New Roman" w:cs="Times New Roman"/>
              </w:rPr>
              <w:t xml:space="preserve"> </w:t>
            </w:r>
            <w:r w:rsidR="00ED1C7D">
              <w:rPr>
                <w:rFonts w:ascii="Times New Roman" w:hAnsi="Times New Roman" w:cs="Times New Roman"/>
              </w:rPr>
              <w:t>помещений</w:t>
            </w:r>
            <w:r w:rsidR="001D2F96" w:rsidRPr="00875E99">
              <w:rPr>
                <w:rFonts w:ascii="Times New Roman" w:hAnsi="Times New Roman" w:cs="Times New Roman"/>
              </w:rPr>
              <w:t>.</w:t>
            </w:r>
          </w:p>
          <w:p w:rsidR="00601080" w:rsidRPr="00875E99" w:rsidRDefault="00601080" w:rsidP="00601080">
            <w:pPr>
              <w:spacing w:after="0" w:line="240" w:lineRule="auto"/>
              <w:rPr>
                <w:rFonts w:ascii="Times New Roman" w:hAnsi="Times New Roman" w:cs="Times New Roman"/>
                <w:bCs/>
              </w:rPr>
            </w:pPr>
          </w:p>
          <w:p w:rsidR="00601080" w:rsidRPr="00875E99" w:rsidRDefault="00601080" w:rsidP="00601080">
            <w:pPr>
              <w:widowControl w:val="0"/>
              <w:autoSpaceDE w:val="0"/>
              <w:autoSpaceDN w:val="0"/>
              <w:adjustRightInd w:val="0"/>
              <w:spacing w:line="240" w:lineRule="auto"/>
              <w:rPr>
                <w:rFonts w:ascii="Times New Roman" w:hAnsi="Times New Roman" w:cs="Times New Roman"/>
                <w:bCs/>
              </w:rPr>
            </w:pPr>
            <w:r w:rsidRPr="00875E99">
              <w:rPr>
                <w:rFonts w:ascii="Times New Roman" w:eastAsia="Calibri" w:hAnsi="Times New Roman" w:cs="Times New Roman"/>
              </w:rPr>
              <w:t xml:space="preserve"> </w:t>
            </w:r>
            <w:r w:rsidRPr="00875E99">
              <w:rPr>
                <w:rFonts w:ascii="Times New Roman" w:hAnsi="Times New Roman" w:cs="Times New Roman"/>
              </w:rPr>
              <w:t xml:space="preserve">Описание условий договора отражено в проекте договора, являющегося неотъемлемой частью </w:t>
            </w:r>
            <w:r w:rsidR="008A0DCC">
              <w:rPr>
                <w:rFonts w:ascii="Times New Roman" w:hAnsi="Times New Roman" w:cs="Times New Roman"/>
              </w:rPr>
              <w:t>извещения о запросе котировок</w:t>
            </w:r>
            <w:r w:rsidRPr="00875E99">
              <w:rPr>
                <w:rFonts w:ascii="Times New Roman" w:hAnsi="Times New Roman" w:cs="Times New Roman"/>
              </w:rPr>
              <w:t xml:space="preserve"> в электронной форме. Качественные и иные характеристики и показатели, определяющие соответствие выполняемых работ потребностям Заказчика: в соответствии с условиями договора и технической частью </w:t>
            </w:r>
            <w:r w:rsidR="001D2F96" w:rsidRPr="00875E99">
              <w:rPr>
                <w:rFonts w:ascii="Times New Roman" w:hAnsi="Times New Roman" w:cs="Times New Roman"/>
              </w:rPr>
              <w:t>извещения о запросе котировок в электронной форме</w:t>
            </w:r>
            <w:r w:rsidRPr="00875E99">
              <w:rPr>
                <w:rFonts w:ascii="Times New Roman" w:hAnsi="Times New Roman" w:cs="Times New Roman"/>
              </w:rPr>
              <w:t>.</w:t>
            </w:r>
          </w:p>
          <w:p w:rsidR="001D2F96" w:rsidRPr="00875E99" w:rsidRDefault="00601080" w:rsidP="001D2F96">
            <w:pPr>
              <w:widowControl w:val="0"/>
              <w:autoSpaceDE w:val="0"/>
              <w:autoSpaceDN w:val="0"/>
              <w:adjustRightInd w:val="0"/>
              <w:spacing w:line="240" w:lineRule="auto"/>
              <w:rPr>
                <w:rFonts w:ascii="Times New Roman" w:hAnsi="Times New Roman" w:cs="Times New Roman"/>
                <w:bCs/>
              </w:rPr>
            </w:pPr>
            <w:r w:rsidRPr="00875E99">
              <w:rPr>
                <w:rFonts w:ascii="Times New Roman" w:eastAsia="Times New Roman" w:hAnsi="Times New Roman" w:cs="Times New Roman"/>
                <w:b/>
              </w:rPr>
              <w:t>Условия выполнения работ:</w:t>
            </w:r>
            <w:r w:rsidRPr="00875E99">
              <w:rPr>
                <w:rFonts w:ascii="Times New Roman" w:hAnsi="Times New Roman" w:cs="Times New Roman"/>
              </w:rPr>
              <w:t xml:space="preserve"> Описание условий выполнения работ отражено в </w:t>
            </w:r>
            <w:r w:rsidR="002B3731" w:rsidRPr="00875E99">
              <w:rPr>
                <w:rFonts w:ascii="Times New Roman" w:hAnsi="Times New Roman" w:cs="Times New Roman"/>
              </w:rPr>
              <w:t>техническом задании и договоре</w:t>
            </w:r>
            <w:r w:rsidRPr="00875E99">
              <w:rPr>
                <w:rFonts w:ascii="Times New Roman" w:hAnsi="Times New Roman" w:cs="Times New Roman"/>
              </w:rPr>
              <w:t>, являющ</w:t>
            </w:r>
            <w:r w:rsidR="002B3731" w:rsidRPr="00875E99">
              <w:rPr>
                <w:rFonts w:ascii="Times New Roman" w:hAnsi="Times New Roman" w:cs="Times New Roman"/>
              </w:rPr>
              <w:t>ие</w:t>
            </w:r>
            <w:r w:rsidRPr="00875E99">
              <w:rPr>
                <w:rFonts w:ascii="Times New Roman" w:hAnsi="Times New Roman" w:cs="Times New Roman"/>
              </w:rPr>
              <w:t xml:space="preserve">ся неотъемлемой частью </w:t>
            </w:r>
            <w:r w:rsidR="001D2F96" w:rsidRPr="00875E99">
              <w:rPr>
                <w:rFonts w:ascii="Times New Roman" w:hAnsi="Times New Roman" w:cs="Times New Roman"/>
              </w:rPr>
              <w:t>извещения о запросе котировок в электронной форме.</w:t>
            </w:r>
          </w:p>
          <w:p w:rsidR="0014502F" w:rsidRPr="00875E99" w:rsidRDefault="00601080" w:rsidP="0014502F">
            <w:pPr>
              <w:spacing w:after="0" w:line="240" w:lineRule="auto"/>
              <w:jc w:val="both"/>
              <w:rPr>
                <w:rFonts w:ascii="Times New Roman" w:eastAsia="MS Mincho" w:hAnsi="Times New Roman" w:cs="Times New Roman"/>
              </w:rPr>
            </w:pPr>
            <w:r w:rsidRPr="00875E99">
              <w:rPr>
                <w:rFonts w:ascii="Times New Roman" w:eastAsia="MS Mincho" w:hAnsi="Times New Roman" w:cs="Times New Roman"/>
                <w:b/>
              </w:rPr>
              <w:t>Место выполнения работ</w:t>
            </w:r>
            <w:r w:rsidRPr="00875E99">
              <w:rPr>
                <w:rFonts w:ascii="Times New Roman" w:eastAsia="MS Mincho" w:hAnsi="Times New Roman" w:cs="Times New Roman"/>
              </w:rPr>
              <w:t xml:space="preserve">: </w:t>
            </w:r>
            <w:r w:rsidRPr="00875E99">
              <w:rPr>
                <w:rFonts w:ascii="Times New Roman" w:eastAsia="Times New Roman" w:hAnsi="Times New Roman" w:cs="Times New Roman"/>
              </w:rPr>
              <w:t xml:space="preserve">143700, Московская область, р.п. Шаховская, </w:t>
            </w:r>
            <w:r w:rsidR="0014502F" w:rsidRPr="00875E99">
              <w:rPr>
                <w:rFonts w:ascii="Times New Roman" w:eastAsia="Times New Roman" w:hAnsi="Times New Roman" w:cs="Times New Roman"/>
              </w:rPr>
              <w:t>ул.Шамонина, 1</w:t>
            </w:r>
            <w:r w:rsidR="00277B01" w:rsidRPr="00875E99">
              <w:rPr>
                <w:rFonts w:ascii="Times New Roman" w:eastAsia="Times New Roman" w:hAnsi="Times New Roman" w:cs="Times New Roman"/>
              </w:rPr>
              <w:t>4</w:t>
            </w:r>
            <w:r w:rsidR="00345134">
              <w:rPr>
                <w:rFonts w:ascii="Times New Roman" w:eastAsia="Times New Roman" w:hAnsi="Times New Roman" w:cs="Times New Roman"/>
              </w:rPr>
              <w:t>, ул. 1ая Советская д.61</w:t>
            </w:r>
          </w:p>
          <w:p w:rsidR="00601080" w:rsidRPr="00875E99" w:rsidRDefault="00601080" w:rsidP="00601080">
            <w:pPr>
              <w:spacing w:after="0" w:line="240" w:lineRule="auto"/>
              <w:jc w:val="both"/>
              <w:rPr>
                <w:rFonts w:ascii="Times New Roman" w:eastAsia="Times New Roman" w:hAnsi="Times New Roman" w:cs="Times New Roman"/>
              </w:rPr>
            </w:pPr>
            <w:r w:rsidRPr="00345134">
              <w:rPr>
                <w:rFonts w:ascii="Times New Roman" w:eastAsia="Times New Roman" w:hAnsi="Times New Roman" w:cs="Times New Roman"/>
                <w:b/>
              </w:rPr>
              <w:t>Сроки выполнения работ</w:t>
            </w:r>
            <w:r w:rsidRPr="00345134">
              <w:rPr>
                <w:rFonts w:ascii="Times New Roman" w:eastAsia="Times New Roman" w:hAnsi="Times New Roman" w:cs="Times New Roman"/>
              </w:rPr>
              <w:t xml:space="preserve">: </w:t>
            </w:r>
            <w:r w:rsidR="00345134" w:rsidRPr="00C27F07">
              <w:rPr>
                <w:rFonts w:ascii="Times New Roman" w:eastAsia="Times New Roman" w:hAnsi="Times New Roman" w:cs="Times New Roman"/>
              </w:rPr>
              <w:t>с даты подписания договора в течени</w:t>
            </w:r>
            <w:r w:rsidR="00345134">
              <w:rPr>
                <w:rFonts w:ascii="Times New Roman" w:eastAsia="Times New Roman" w:hAnsi="Times New Roman" w:cs="Times New Roman"/>
              </w:rPr>
              <w:t>е</w:t>
            </w:r>
            <w:r w:rsidR="00345134" w:rsidRPr="00C27F07">
              <w:rPr>
                <w:rFonts w:ascii="Times New Roman" w:eastAsia="Times New Roman" w:hAnsi="Times New Roman" w:cs="Times New Roman"/>
              </w:rPr>
              <w:t xml:space="preserve"> 21 рабочего дня</w:t>
            </w:r>
          </w:p>
        </w:tc>
      </w:tr>
      <w:tr w:rsidR="007B396E" w:rsidRPr="00875E99" w:rsidTr="007A40B2">
        <w:trPr>
          <w:trHeight w:val="1417"/>
        </w:trPr>
        <w:tc>
          <w:tcPr>
            <w:tcW w:w="1101" w:type="dxa"/>
            <w:tcBorders>
              <w:top w:val="single" w:sz="4" w:space="0" w:color="auto"/>
              <w:left w:val="single" w:sz="4" w:space="0" w:color="auto"/>
              <w:bottom w:val="single" w:sz="4" w:space="0" w:color="auto"/>
              <w:right w:val="single" w:sz="4" w:space="0" w:color="auto"/>
            </w:tcBorders>
          </w:tcPr>
          <w:p w:rsidR="007B396E" w:rsidRPr="00875E99" w:rsidRDefault="007B396E" w:rsidP="007B396E">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7B396E" w:rsidRPr="009E4CB7" w:rsidRDefault="007B396E" w:rsidP="007B396E">
            <w:pPr>
              <w:spacing w:after="0" w:line="240" w:lineRule="auto"/>
              <w:rPr>
                <w:rFonts w:ascii="Times New Roman" w:eastAsia="Times New Roman" w:hAnsi="Times New Roman" w:cs="Times New Roman"/>
              </w:rPr>
            </w:pPr>
            <w:r w:rsidRPr="009E4CB7">
              <w:rPr>
                <w:rFonts w:ascii="Times New Roman" w:hAnsi="Times New Roman" w:cs="Times New Roman"/>
              </w:rPr>
              <w:t xml:space="preserve">Требования к описанию участниками запроса котировок в электронной форме поставляемого </w:t>
            </w:r>
            <w:r w:rsidRPr="009E4CB7">
              <w:rPr>
                <w:rFonts w:ascii="Times New Roman" w:hAnsi="Times New Roman" w:cs="Times New Roman"/>
              </w:rPr>
              <w:lastRenderedPageBreak/>
              <w:t>товара, который является предметом запроса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7B396E" w:rsidRPr="009E4CB7" w:rsidRDefault="009E4CB7" w:rsidP="007B396E">
            <w:pPr>
              <w:spacing w:after="0" w:line="240" w:lineRule="auto"/>
              <w:rPr>
                <w:rFonts w:ascii="Times New Roman" w:eastAsia="Times New Roman" w:hAnsi="Times New Roman" w:cs="Times New Roman"/>
              </w:rPr>
            </w:pPr>
            <w:r w:rsidRPr="009E4CB7">
              <w:rPr>
                <w:rFonts w:ascii="Times New Roman" w:hAnsi="Times New Roman" w:cs="Times New Roman"/>
              </w:rPr>
              <w:lastRenderedPageBreak/>
              <w:t>Не установлено</w:t>
            </w:r>
          </w:p>
        </w:tc>
      </w:tr>
      <w:tr w:rsidR="00A47A56" w:rsidRPr="00875E99" w:rsidTr="007A40B2">
        <w:trPr>
          <w:trHeight w:val="3563"/>
        </w:trPr>
        <w:tc>
          <w:tcPr>
            <w:tcW w:w="1101" w:type="dxa"/>
            <w:tcBorders>
              <w:top w:val="single" w:sz="4" w:space="0" w:color="auto"/>
              <w:left w:val="single" w:sz="4" w:space="0" w:color="auto"/>
              <w:bottom w:val="single" w:sz="4" w:space="0" w:color="auto"/>
              <w:right w:val="single" w:sz="4" w:space="0" w:color="auto"/>
            </w:tcBorders>
          </w:tcPr>
          <w:p w:rsidR="00A47A56" w:rsidRPr="00875E99" w:rsidRDefault="00A47A56"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Информация о валюте, используемой для формирования цены до</w:t>
            </w:r>
            <w:r w:rsidR="00B609B0" w:rsidRPr="00875E99">
              <w:rPr>
                <w:rFonts w:ascii="Times New Roman" w:hAnsi="Times New Roman" w:cs="Times New Roman"/>
              </w:rPr>
              <w:t>говора и расчетов с подрядчиком</w:t>
            </w: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Порядок применения официального курса к рублю РФ, установленного Центральным банком РФ и используемого при оплате договора</w:t>
            </w:r>
          </w:p>
        </w:tc>
        <w:tc>
          <w:tcPr>
            <w:tcW w:w="7404" w:type="dxa"/>
            <w:tcBorders>
              <w:top w:val="single" w:sz="4" w:space="0" w:color="auto"/>
              <w:left w:val="single" w:sz="4" w:space="0" w:color="auto"/>
              <w:bottom w:val="single" w:sz="4" w:space="0" w:color="auto"/>
              <w:right w:val="single" w:sz="4" w:space="0" w:color="auto"/>
            </w:tcBorders>
            <w:hideMark/>
          </w:tcPr>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 xml:space="preserve">Рубль Российской Федерации </w:t>
            </w: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p>
          <w:p w:rsidR="00A47A56" w:rsidRPr="00875E99" w:rsidRDefault="00A47A56" w:rsidP="007C2054">
            <w:pPr>
              <w:spacing w:after="0" w:line="240" w:lineRule="auto"/>
              <w:rPr>
                <w:rFonts w:ascii="Times New Roman" w:hAnsi="Times New Roman" w:cs="Times New Roman"/>
              </w:rPr>
            </w:pPr>
            <w:r w:rsidRPr="00875E99">
              <w:rPr>
                <w:rFonts w:ascii="Times New Roman" w:hAnsi="Times New Roman" w:cs="Times New Roman"/>
              </w:rPr>
              <w:t>не применяется</w:t>
            </w:r>
          </w:p>
        </w:tc>
      </w:tr>
      <w:tr w:rsidR="00E351A6" w:rsidRPr="00875E99" w:rsidTr="007A40B2">
        <w:trPr>
          <w:trHeight w:val="429"/>
        </w:trPr>
        <w:tc>
          <w:tcPr>
            <w:tcW w:w="1101" w:type="dxa"/>
            <w:tcBorders>
              <w:top w:val="single" w:sz="4" w:space="0" w:color="auto"/>
              <w:left w:val="single" w:sz="4" w:space="0" w:color="auto"/>
              <w:bottom w:val="single" w:sz="4" w:space="0" w:color="auto"/>
              <w:right w:val="single" w:sz="4" w:space="0" w:color="auto"/>
            </w:tcBorders>
          </w:tcPr>
          <w:p w:rsidR="00E351A6" w:rsidRPr="00875E99" w:rsidRDefault="00E351A6" w:rsidP="00E351A6">
            <w:pPr>
              <w:numPr>
                <w:ilvl w:val="0"/>
                <w:numId w:val="3"/>
              </w:numPr>
              <w:spacing w:after="0" w:line="240" w:lineRule="auto"/>
              <w:contextualSpacing/>
              <w:rPr>
                <w:rFonts w:ascii="Times New Roman" w:eastAsia="Times New Roman" w:hAnsi="Times New Roman" w:cs="Times New Roman"/>
              </w:rPr>
            </w:pPr>
            <w:bookmarkStart w:id="28" w:name="_Hlk467352500"/>
          </w:p>
        </w:tc>
        <w:tc>
          <w:tcPr>
            <w:tcW w:w="2268" w:type="dxa"/>
            <w:tcBorders>
              <w:top w:val="single" w:sz="4" w:space="0" w:color="auto"/>
              <w:left w:val="single" w:sz="4" w:space="0" w:color="auto"/>
              <w:bottom w:val="single" w:sz="4" w:space="0" w:color="auto"/>
              <w:right w:val="single" w:sz="4" w:space="0" w:color="auto"/>
            </w:tcBorders>
            <w:hideMark/>
          </w:tcPr>
          <w:p w:rsidR="00E351A6" w:rsidRPr="00875E99" w:rsidRDefault="00E351A6" w:rsidP="00E351A6">
            <w:pPr>
              <w:spacing w:after="0" w:line="240" w:lineRule="auto"/>
              <w:rPr>
                <w:rFonts w:ascii="Times New Roman" w:eastAsia="Times New Roman" w:hAnsi="Times New Roman" w:cs="Times New Roman"/>
              </w:rPr>
            </w:pPr>
            <w:bookmarkStart w:id="29" w:name="last"/>
            <w:bookmarkStart w:id="30" w:name="OLE_LINK27"/>
            <w:bookmarkStart w:id="31" w:name="OLE_LINK28"/>
            <w:bookmarkEnd w:id="29"/>
            <w:r w:rsidRPr="00875E99">
              <w:rPr>
                <w:rFonts w:ascii="Times New Roman" w:eastAsia="Times New Roman" w:hAnsi="Times New Roman" w:cs="Times New Roman"/>
              </w:rPr>
              <w:t>Начальная (максимальная) цена договора</w:t>
            </w:r>
            <w:bookmarkEnd w:id="30"/>
            <w:bookmarkEnd w:id="31"/>
          </w:p>
        </w:tc>
        <w:tc>
          <w:tcPr>
            <w:tcW w:w="7404" w:type="dxa"/>
            <w:tcBorders>
              <w:top w:val="single" w:sz="4" w:space="0" w:color="auto"/>
              <w:left w:val="single" w:sz="4" w:space="0" w:color="auto"/>
              <w:bottom w:val="single" w:sz="4" w:space="0" w:color="auto"/>
              <w:right w:val="single" w:sz="4" w:space="0" w:color="auto"/>
            </w:tcBorders>
            <w:hideMark/>
          </w:tcPr>
          <w:p w:rsidR="001B210A" w:rsidRPr="00875E99" w:rsidRDefault="001B210A" w:rsidP="001B210A">
            <w:pPr>
              <w:spacing w:after="0" w:line="240" w:lineRule="auto"/>
              <w:jc w:val="both"/>
              <w:rPr>
                <w:rFonts w:ascii="Times New Roman" w:hAnsi="Times New Roman" w:cs="Times New Roman"/>
              </w:rPr>
            </w:pPr>
            <w:bookmarkStart w:id="32" w:name="OLE_LINK5"/>
            <w:bookmarkStart w:id="33" w:name="OLE_LINK3"/>
            <w:bookmarkStart w:id="34" w:name="OLE_LINK1"/>
            <w:r w:rsidRPr="00875E99">
              <w:rPr>
                <w:rFonts w:ascii="Times New Roman" w:hAnsi="Times New Roman" w:cs="Times New Roman"/>
              </w:rPr>
              <w:t>Начальная (максимальная) цена договора составляет</w:t>
            </w:r>
            <w:bookmarkStart w:id="35" w:name="OLE_LINK20"/>
            <w:bookmarkStart w:id="36" w:name="OLE_LINK35"/>
            <w:bookmarkEnd w:id="32"/>
            <w:r w:rsidRPr="00875E99">
              <w:rPr>
                <w:rFonts w:ascii="Times New Roman" w:hAnsi="Times New Roman" w:cs="Times New Roman"/>
              </w:rPr>
              <w:t xml:space="preserve"> </w:t>
            </w:r>
            <w:r w:rsidR="00304DBA">
              <w:rPr>
                <w:rFonts w:ascii="Times New Roman" w:hAnsi="Times New Roman" w:cs="Times New Roman"/>
              </w:rPr>
              <w:t>263054</w:t>
            </w:r>
            <w:r w:rsidRPr="00875E99">
              <w:rPr>
                <w:rFonts w:ascii="Times New Roman" w:hAnsi="Times New Roman" w:cs="Times New Roman"/>
              </w:rPr>
              <w:t xml:space="preserve"> (</w:t>
            </w:r>
            <w:r w:rsidR="00304DBA">
              <w:rPr>
                <w:rFonts w:ascii="Times New Roman" w:hAnsi="Times New Roman" w:cs="Times New Roman"/>
              </w:rPr>
              <w:t>Двести шестьдесят три</w:t>
            </w:r>
            <w:r w:rsidR="008871E2" w:rsidRPr="00875E99">
              <w:rPr>
                <w:rFonts w:ascii="Times New Roman" w:hAnsi="Times New Roman" w:cs="Times New Roman"/>
              </w:rPr>
              <w:t xml:space="preserve"> тысяч</w:t>
            </w:r>
            <w:r w:rsidR="00304DBA">
              <w:rPr>
                <w:rFonts w:ascii="Times New Roman" w:hAnsi="Times New Roman" w:cs="Times New Roman"/>
              </w:rPr>
              <w:t>и</w:t>
            </w:r>
            <w:r w:rsidR="008871E2" w:rsidRPr="00875E99">
              <w:rPr>
                <w:rFonts w:ascii="Times New Roman" w:hAnsi="Times New Roman" w:cs="Times New Roman"/>
              </w:rPr>
              <w:t xml:space="preserve"> </w:t>
            </w:r>
            <w:r w:rsidR="00304DBA">
              <w:rPr>
                <w:rFonts w:ascii="Times New Roman" w:hAnsi="Times New Roman" w:cs="Times New Roman"/>
              </w:rPr>
              <w:t>пятьдесят четыре</w:t>
            </w:r>
            <w:r w:rsidRPr="00875E99">
              <w:rPr>
                <w:rFonts w:ascii="Times New Roman" w:hAnsi="Times New Roman" w:cs="Times New Roman"/>
              </w:rPr>
              <w:t>) рубл</w:t>
            </w:r>
            <w:r w:rsidR="00304DBA">
              <w:rPr>
                <w:rFonts w:ascii="Times New Roman" w:hAnsi="Times New Roman" w:cs="Times New Roman"/>
              </w:rPr>
              <w:t>я</w:t>
            </w:r>
            <w:r w:rsidRPr="00875E99">
              <w:rPr>
                <w:rFonts w:ascii="Times New Roman" w:hAnsi="Times New Roman" w:cs="Times New Roman"/>
              </w:rPr>
              <w:t xml:space="preserve"> </w:t>
            </w:r>
            <w:r w:rsidR="00304DBA">
              <w:rPr>
                <w:rFonts w:ascii="Times New Roman" w:hAnsi="Times New Roman" w:cs="Times New Roman"/>
              </w:rPr>
              <w:t>76</w:t>
            </w:r>
            <w:r w:rsidRPr="00875E99">
              <w:rPr>
                <w:rFonts w:ascii="Times New Roman" w:hAnsi="Times New Roman" w:cs="Times New Roman"/>
              </w:rPr>
              <w:t xml:space="preserve"> копе</w:t>
            </w:r>
            <w:r w:rsidR="00304DBA">
              <w:rPr>
                <w:rFonts w:ascii="Times New Roman" w:hAnsi="Times New Roman" w:cs="Times New Roman"/>
              </w:rPr>
              <w:t>ек</w:t>
            </w:r>
            <w:r w:rsidRPr="00875E99">
              <w:rPr>
                <w:rFonts w:ascii="Times New Roman" w:hAnsi="Times New Roman" w:cs="Times New Roman"/>
              </w:rPr>
              <w:t xml:space="preserve">, в том числе НДС- </w:t>
            </w:r>
            <w:r w:rsidR="00304DBA">
              <w:rPr>
                <w:rFonts w:ascii="Times New Roman" w:hAnsi="Times New Roman" w:cs="Times New Roman"/>
              </w:rPr>
              <w:t>43842</w:t>
            </w:r>
            <w:r w:rsidRPr="00875E99">
              <w:rPr>
                <w:rFonts w:ascii="Times New Roman" w:hAnsi="Times New Roman" w:cs="Times New Roman"/>
              </w:rPr>
              <w:t xml:space="preserve"> (</w:t>
            </w:r>
            <w:r w:rsidR="00304DBA">
              <w:rPr>
                <w:rFonts w:ascii="Times New Roman" w:hAnsi="Times New Roman" w:cs="Times New Roman"/>
              </w:rPr>
              <w:t>Сорок три</w:t>
            </w:r>
            <w:r w:rsidRPr="00875E99">
              <w:rPr>
                <w:rFonts w:ascii="Times New Roman" w:hAnsi="Times New Roman" w:cs="Times New Roman"/>
              </w:rPr>
              <w:t xml:space="preserve"> тысяч</w:t>
            </w:r>
            <w:r w:rsidR="00304DBA">
              <w:rPr>
                <w:rFonts w:ascii="Times New Roman" w:hAnsi="Times New Roman" w:cs="Times New Roman"/>
              </w:rPr>
              <w:t>и</w:t>
            </w:r>
            <w:r w:rsidRPr="00875E99">
              <w:rPr>
                <w:rFonts w:ascii="Times New Roman" w:hAnsi="Times New Roman" w:cs="Times New Roman"/>
              </w:rPr>
              <w:t xml:space="preserve"> </w:t>
            </w:r>
            <w:r w:rsidR="00304DBA">
              <w:rPr>
                <w:rFonts w:ascii="Times New Roman" w:hAnsi="Times New Roman" w:cs="Times New Roman"/>
              </w:rPr>
              <w:t>восемьсот два</w:t>
            </w:r>
            <w:r w:rsidRPr="00875E99">
              <w:rPr>
                <w:rFonts w:ascii="Times New Roman" w:hAnsi="Times New Roman" w:cs="Times New Roman"/>
              </w:rPr>
              <w:t>) рубл</w:t>
            </w:r>
            <w:r w:rsidR="00304DBA">
              <w:rPr>
                <w:rFonts w:ascii="Times New Roman" w:hAnsi="Times New Roman" w:cs="Times New Roman"/>
              </w:rPr>
              <w:t>я</w:t>
            </w:r>
            <w:r w:rsidRPr="00875E99">
              <w:rPr>
                <w:rFonts w:ascii="Times New Roman" w:hAnsi="Times New Roman" w:cs="Times New Roman"/>
              </w:rPr>
              <w:t xml:space="preserve"> </w:t>
            </w:r>
            <w:r w:rsidR="00304DBA">
              <w:rPr>
                <w:rFonts w:ascii="Times New Roman" w:hAnsi="Times New Roman" w:cs="Times New Roman"/>
              </w:rPr>
              <w:t>46</w:t>
            </w:r>
            <w:r w:rsidRPr="00875E99">
              <w:rPr>
                <w:rFonts w:ascii="Times New Roman" w:hAnsi="Times New Roman" w:cs="Times New Roman"/>
              </w:rPr>
              <w:t>коп.</w:t>
            </w:r>
          </w:p>
          <w:p w:rsidR="00E351A6" w:rsidRPr="00875E99" w:rsidRDefault="001B210A" w:rsidP="00B168DF">
            <w:pPr>
              <w:spacing w:after="0" w:line="240" w:lineRule="auto"/>
              <w:jc w:val="both"/>
              <w:rPr>
                <w:rFonts w:ascii="Times New Roman" w:eastAsia="Times New Roman" w:hAnsi="Times New Roman" w:cs="Times New Roman"/>
                <w:b/>
                <w:color w:val="FF0000"/>
              </w:rPr>
            </w:pPr>
            <w:r w:rsidRPr="00875E99">
              <w:rPr>
                <w:rFonts w:ascii="Times New Roman" w:hAnsi="Times New Roman" w:cs="Times New Roman"/>
              </w:rPr>
              <w:t xml:space="preserve"> </w:t>
            </w:r>
            <w:bookmarkEnd w:id="33"/>
            <w:r w:rsidRPr="00875E99">
              <w:rPr>
                <w:rFonts w:ascii="Times New Roman" w:hAnsi="Times New Roman" w:cs="Times New Roman"/>
              </w:rPr>
              <w:t xml:space="preserve">Цена договора включает в себя </w:t>
            </w:r>
            <w:r w:rsidRPr="00875E99">
              <w:rPr>
                <w:rFonts w:ascii="Times New Roman" w:hAnsi="Times New Roman" w:cs="Times New Roman"/>
                <w:color w:val="000000" w:themeColor="text1"/>
              </w:rPr>
              <w:t>все расходы,</w:t>
            </w:r>
            <w:r w:rsidRPr="00875E99">
              <w:rPr>
                <w:rFonts w:ascii="Times New Roman" w:hAnsi="Times New Roman" w:cs="Times New Roman"/>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bookmarkEnd w:id="34"/>
            <w:bookmarkEnd w:id="35"/>
            <w:bookmarkEnd w:id="36"/>
          </w:p>
        </w:tc>
      </w:tr>
      <w:bookmarkEnd w:id="28"/>
      <w:tr w:rsidR="005240DF" w:rsidRPr="00875E99" w:rsidTr="007A40B2">
        <w:trPr>
          <w:trHeight w:val="2178"/>
        </w:trPr>
        <w:tc>
          <w:tcPr>
            <w:tcW w:w="1101" w:type="dxa"/>
            <w:tcBorders>
              <w:top w:val="single" w:sz="4" w:space="0" w:color="auto"/>
              <w:left w:val="single" w:sz="4" w:space="0" w:color="auto"/>
              <w:bottom w:val="single" w:sz="4" w:space="0" w:color="auto"/>
              <w:right w:val="single" w:sz="4" w:space="0" w:color="auto"/>
            </w:tcBorders>
          </w:tcPr>
          <w:p w:rsidR="005240DF" w:rsidRPr="00875E99" w:rsidRDefault="005240DF" w:rsidP="005240DF">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240DF" w:rsidRPr="00875E99" w:rsidRDefault="005240DF" w:rsidP="005240DF">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Обоснование начальной (максимальной) цены договора</w:t>
            </w:r>
          </w:p>
        </w:tc>
        <w:tc>
          <w:tcPr>
            <w:tcW w:w="7404" w:type="dxa"/>
            <w:tcBorders>
              <w:top w:val="single" w:sz="4" w:space="0" w:color="auto"/>
              <w:left w:val="single" w:sz="4" w:space="0" w:color="auto"/>
              <w:bottom w:val="single" w:sz="4" w:space="0" w:color="auto"/>
              <w:right w:val="single" w:sz="4" w:space="0" w:color="auto"/>
            </w:tcBorders>
            <w:hideMark/>
          </w:tcPr>
          <w:p w:rsidR="005240DF" w:rsidRPr="00875E99" w:rsidRDefault="005240DF" w:rsidP="005240DF">
            <w:pPr>
              <w:spacing w:after="0" w:line="240" w:lineRule="auto"/>
              <w:jc w:val="both"/>
              <w:rPr>
                <w:rFonts w:ascii="Times New Roman" w:hAnsi="Times New Roman" w:cs="Times New Roman"/>
              </w:rPr>
            </w:pPr>
            <w:bookmarkStart w:id="37" w:name="OLE_LINK51"/>
            <w:bookmarkStart w:id="38" w:name="OLE_LINK82"/>
            <w:r w:rsidRPr="00875E99">
              <w:rPr>
                <w:rFonts w:ascii="Times New Roman" w:hAnsi="Times New Roman" w:cs="Times New Roman"/>
              </w:rPr>
              <w:t xml:space="preserve">Начальная (максимальная) цена договора сформирована иным сметным методом расчета, исходя из объема работ, предусмотренного </w:t>
            </w:r>
            <w:r w:rsidR="009D773D" w:rsidRPr="00875E99">
              <w:rPr>
                <w:rFonts w:ascii="Times New Roman" w:hAnsi="Times New Roman" w:cs="Times New Roman"/>
              </w:rPr>
              <w:t>ЛСР.</w:t>
            </w:r>
          </w:p>
          <w:p w:rsidR="005240DF" w:rsidRPr="00875E99" w:rsidRDefault="00867B26" w:rsidP="005240DF">
            <w:pPr>
              <w:widowControl w:val="0"/>
              <w:autoSpaceDE w:val="0"/>
              <w:autoSpaceDN w:val="0"/>
              <w:adjustRightInd w:val="0"/>
              <w:jc w:val="both"/>
              <w:rPr>
                <w:rFonts w:ascii="Times New Roman" w:eastAsia="Calibri" w:hAnsi="Times New Roman" w:cs="Times New Roman"/>
              </w:rPr>
            </w:pPr>
            <w:r w:rsidRPr="00875E99">
              <w:rPr>
                <w:rFonts w:ascii="Times New Roman" w:hAnsi="Times New Roman" w:cs="Times New Roman"/>
              </w:rPr>
              <w:t xml:space="preserve">Протокол </w:t>
            </w:r>
            <w:r w:rsidR="0088657D" w:rsidRPr="00875E99">
              <w:rPr>
                <w:rFonts w:ascii="Times New Roman" w:hAnsi="Times New Roman" w:cs="Times New Roman"/>
              </w:rPr>
              <w:t>обоснования НМЦК</w:t>
            </w:r>
            <w:r w:rsidRPr="00875E99">
              <w:rPr>
                <w:rFonts w:ascii="Times New Roman" w:hAnsi="Times New Roman" w:cs="Times New Roman"/>
              </w:rPr>
              <w:t xml:space="preserve"> </w:t>
            </w:r>
            <w:r w:rsidR="009D7852" w:rsidRPr="00875E99">
              <w:rPr>
                <w:rFonts w:ascii="Times New Roman" w:hAnsi="Times New Roman" w:cs="Times New Roman"/>
              </w:rPr>
              <w:t>и</w:t>
            </w:r>
            <w:r w:rsidRPr="00875E99">
              <w:rPr>
                <w:rFonts w:ascii="Times New Roman" w:hAnsi="Times New Roman" w:cs="Times New Roman"/>
              </w:rPr>
              <w:t xml:space="preserve"> л</w:t>
            </w:r>
            <w:r w:rsidR="005240DF" w:rsidRPr="00875E99">
              <w:rPr>
                <w:rFonts w:ascii="Times New Roman" w:hAnsi="Times New Roman" w:cs="Times New Roman"/>
              </w:rPr>
              <w:t>окальн</w:t>
            </w:r>
            <w:r w:rsidR="009D7852" w:rsidRPr="00875E99">
              <w:rPr>
                <w:rFonts w:ascii="Times New Roman" w:hAnsi="Times New Roman" w:cs="Times New Roman"/>
              </w:rPr>
              <w:t>ый</w:t>
            </w:r>
            <w:r w:rsidR="005240DF" w:rsidRPr="00875E99">
              <w:rPr>
                <w:rFonts w:ascii="Times New Roman" w:hAnsi="Times New Roman" w:cs="Times New Roman"/>
              </w:rPr>
              <w:t>-сметн</w:t>
            </w:r>
            <w:r w:rsidR="009D7852" w:rsidRPr="00875E99">
              <w:rPr>
                <w:rFonts w:ascii="Times New Roman" w:hAnsi="Times New Roman" w:cs="Times New Roman"/>
              </w:rPr>
              <w:t>ый</w:t>
            </w:r>
            <w:r w:rsidR="005240DF" w:rsidRPr="00875E99">
              <w:rPr>
                <w:rFonts w:ascii="Times New Roman" w:hAnsi="Times New Roman" w:cs="Times New Roman"/>
              </w:rPr>
              <w:t xml:space="preserve"> расчет прилага</w:t>
            </w:r>
            <w:r w:rsidR="009D7852" w:rsidRPr="00875E99">
              <w:rPr>
                <w:rFonts w:ascii="Times New Roman" w:hAnsi="Times New Roman" w:cs="Times New Roman"/>
              </w:rPr>
              <w:t>ю</w:t>
            </w:r>
            <w:r w:rsidR="005240DF" w:rsidRPr="00875E99">
              <w:rPr>
                <w:rFonts w:ascii="Times New Roman" w:hAnsi="Times New Roman" w:cs="Times New Roman"/>
              </w:rPr>
              <w:t>тся отдельным</w:t>
            </w:r>
            <w:r w:rsidR="009D7852" w:rsidRPr="00875E99">
              <w:rPr>
                <w:rFonts w:ascii="Times New Roman" w:hAnsi="Times New Roman" w:cs="Times New Roman"/>
              </w:rPr>
              <w:t>и</w:t>
            </w:r>
            <w:r w:rsidR="005240DF" w:rsidRPr="00875E99">
              <w:rPr>
                <w:rFonts w:ascii="Times New Roman" w:hAnsi="Times New Roman" w:cs="Times New Roman"/>
              </w:rPr>
              <w:t xml:space="preserve"> файл</w:t>
            </w:r>
            <w:r w:rsidR="009D7852" w:rsidRPr="00875E99">
              <w:rPr>
                <w:rFonts w:ascii="Times New Roman" w:hAnsi="Times New Roman" w:cs="Times New Roman"/>
              </w:rPr>
              <w:t>а</w:t>
            </w:r>
            <w:r w:rsidR="005240DF" w:rsidRPr="00875E99">
              <w:rPr>
                <w:rFonts w:ascii="Times New Roman" w:hAnsi="Times New Roman" w:cs="Times New Roman"/>
              </w:rPr>
              <w:t>м</w:t>
            </w:r>
            <w:bookmarkEnd w:id="37"/>
            <w:r w:rsidR="009D7852" w:rsidRPr="00875E99">
              <w:rPr>
                <w:rFonts w:ascii="Times New Roman" w:hAnsi="Times New Roman" w:cs="Times New Roman"/>
              </w:rPr>
              <w:t>и</w:t>
            </w:r>
            <w:r w:rsidR="005240DF" w:rsidRPr="00875E99">
              <w:rPr>
                <w:rFonts w:ascii="Times New Roman" w:hAnsi="Times New Roman" w:cs="Times New Roman"/>
              </w:rPr>
              <w:t xml:space="preserve">. Обоснование начальной (максимальной) цены договора в соответствии с </w:t>
            </w:r>
            <w:r w:rsidR="005240DF" w:rsidRPr="00875E99">
              <w:rPr>
                <w:rFonts w:ascii="Times New Roman" w:eastAsia="Calibri" w:hAnsi="Times New Roman" w:cs="Times New Roman"/>
              </w:rPr>
              <w:t xml:space="preserve">Положением о закупке товаров, работ, услуг, утверждённым наблюдательным советом – протокол № </w:t>
            </w:r>
            <w:r w:rsidR="003F2467" w:rsidRPr="00875E99">
              <w:rPr>
                <w:rFonts w:ascii="Times New Roman" w:eastAsia="Calibri" w:hAnsi="Times New Roman" w:cs="Times New Roman"/>
              </w:rPr>
              <w:t>1</w:t>
            </w:r>
            <w:r w:rsidR="005240DF" w:rsidRPr="00875E99">
              <w:rPr>
                <w:rFonts w:ascii="Times New Roman" w:eastAsia="Calibri" w:hAnsi="Times New Roman" w:cs="Times New Roman"/>
              </w:rPr>
              <w:t xml:space="preserve"> от «1</w:t>
            </w:r>
            <w:r w:rsidR="003F2467" w:rsidRPr="00875E99">
              <w:rPr>
                <w:rFonts w:ascii="Times New Roman" w:eastAsia="Calibri" w:hAnsi="Times New Roman" w:cs="Times New Roman"/>
              </w:rPr>
              <w:t>4</w:t>
            </w:r>
            <w:r w:rsidR="005240DF" w:rsidRPr="00875E99">
              <w:rPr>
                <w:rFonts w:ascii="Times New Roman" w:eastAsia="Calibri" w:hAnsi="Times New Roman" w:cs="Times New Roman"/>
              </w:rPr>
              <w:t xml:space="preserve">» </w:t>
            </w:r>
            <w:r w:rsidR="003F2467" w:rsidRPr="00875E99">
              <w:rPr>
                <w:rFonts w:ascii="Times New Roman" w:eastAsia="Calibri" w:hAnsi="Times New Roman" w:cs="Times New Roman"/>
              </w:rPr>
              <w:t>января</w:t>
            </w:r>
            <w:r w:rsidR="005240DF" w:rsidRPr="00875E99">
              <w:rPr>
                <w:rFonts w:ascii="Times New Roman" w:eastAsia="Calibri" w:hAnsi="Times New Roman" w:cs="Times New Roman"/>
              </w:rPr>
              <w:t xml:space="preserve"> 202</w:t>
            </w:r>
            <w:r w:rsidR="003F2467" w:rsidRPr="00875E99">
              <w:rPr>
                <w:rFonts w:ascii="Times New Roman" w:eastAsia="Calibri" w:hAnsi="Times New Roman" w:cs="Times New Roman"/>
              </w:rPr>
              <w:t>1</w:t>
            </w:r>
            <w:r w:rsidR="005240DF" w:rsidRPr="00875E99">
              <w:rPr>
                <w:rFonts w:ascii="Times New Roman" w:eastAsia="Calibri" w:hAnsi="Times New Roman" w:cs="Times New Roman"/>
              </w:rPr>
              <w:t xml:space="preserve"> г.</w:t>
            </w:r>
            <w:bookmarkEnd w:id="38"/>
          </w:p>
        </w:tc>
      </w:tr>
      <w:tr w:rsidR="00CC1099" w:rsidRPr="00875E99" w:rsidTr="007A40B2">
        <w:trPr>
          <w:trHeight w:val="2178"/>
        </w:trPr>
        <w:tc>
          <w:tcPr>
            <w:tcW w:w="1101" w:type="dxa"/>
            <w:tcBorders>
              <w:top w:val="single" w:sz="4" w:space="0" w:color="auto"/>
              <w:left w:val="single" w:sz="4" w:space="0" w:color="auto"/>
              <w:bottom w:val="single" w:sz="4" w:space="0" w:color="auto"/>
              <w:right w:val="single" w:sz="4" w:space="0" w:color="auto"/>
            </w:tcBorders>
          </w:tcPr>
          <w:p w:rsidR="00CC1099" w:rsidRPr="00875E99" w:rsidRDefault="00CC1099" w:rsidP="00CC109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C1099" w:rsidRPr="009E4CB7" w:rsidRDefault="00CC1099" w:rsidP="00CC1099">
            <w:pPr>
              <w:spacing w:after="0" w:line="240" w:lineRule="auto"/>
              <w:rPr>
                <w:rFonts w:ascii="Times New Roman" w:eastAsia="Times New Roman" w:hAnsi="Times New Roman" w:cs="Times New Roman"/>
                <w:color w:val="FF0000"/>
              </w:rPr>
            </w:pPr>
            <w:r w:rsidRPr="009E4CB7">
              <w:rPr>
                <w:rFonts w:ascii="Times New Roman" w:hAnsi="Times New Roman" w:cs="Times New Roman"/>
              </w:rPr>
              <w:t>Требования к содержанию, форме, оформлению и составу заявки на участие в запросе котировок, инструкцию по ее заполнению</w:t>
            </w:r>
          </w:p>
        </w:tc>
        <w:tc>
          <w:tcPr>
            <w:tcW w:w="7404" w:type="dxa"/>
            <w:tcBorders>
              <w:top w:val="single" w:sz="4" w:space="0" w:color="auto"/>
              <w:left w:val="single" w:sz="4" w:space="0" w:color="auto"/>
              <w:bottom w:val="single" w:sz="4" w:space="0" w:color="auto"/>
              <w:right w:val="single" w:sz="4" w:space="0" w:color="auto"/>
            </w:tcBorders>
          </w:tcPr>
          <w:p w:rsidR="00CC1099" w:rsidRPr="009E4CB7" w:rsidRDefault="00CC1099" w:rsidP="00CC1099">
            <w:pPr>
              <w:autoSpaceDE w:val="0"/>
              <w:autoSpaceDN w:val="0"/>
              <w:adjustRightInd w:val="0"/>
              <w:spacing w:after="0" w:line="240" w:lineRule="auto"/>
              <w:ind w:firstLine="540"/>
              <w:jc w:val="both"/>
              <w:rPr>
                <w:rFonts w:ascii="Times New Roman" w:eastAsia="Times New Roman" w:hAnsi="Times New Roman" w:cs="Times New Roman"/>
              </w:rPr>
            </w:pPr>
            <w:bookmarkStart w:id="39" w:name="OLE_LINK23"/>
            <w:r w:rsidRPr="009E4CB7">
              <w:rPr>
                <w:rFonts w:ascii="Times New Roman" w:hAnsi="Times New Roman" w:cs="Times New Roman"/>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9E4CB7">
              <w:rPr>
                <w:rFonts w:ascii="Times New Roman" w:eastAsia="Times New Roman" w:hAnsi="Times New Roman" w:cs="Times New Roman"/>
              </w:rPr>
              <w:t>Приложение № 1 к извещению</w:t>
            </w:r>
            <w:r w:rsidRPr="009E4CB7">
              <w:rPr>
                <w:rFonts w:ascii="Times New Roman" w:hAnsi="Times New Roman" w:cs="Times New Roman"/>
                <w:b/>
              </w:rPr>
              <w:t xml:space="preserve"> Инструкция по заполнению заявки на участие в </w:t>
            </w:r>
            <w:bookmarkEnd w:id="39"/>
            <w:r w:rsidRPr="009E4CB7">
              <w:rPr>
                <w:rFonts w:ascii="Times New Roman" w:hAnsi="Times New Roman" w:cs="Times New Roman"/>
                <w:b/>
              </w:rPr>
              <w:t>запросе котировок в электронной форме.</w:t>
            </w:r>
            <w:r w:rsidRPr="009E4CB7">
              <w:rPr>
                <w:rFonts w:ascii="Times New Roman" w:eastAsia="Times New Roman" w:hAnsi="Times New Roman" w:cs="Times New Roman"/>
              </w:rPr>
              <w:t xml:space="preserve"> </w:t>
            </w:r>
            <w:bookmarkStart w:id="40" w:name="OLE_LINK6"/>
            <w:bookmarkStart w:id="41" w:name="OLE_LINK15"/>
            <w:r w:rsidRPr="009E4CB7">
              <w:rPr>
                <w:rFonts w:ascii="Times New Roman" w:eastAsia="Times New Roman" w:hAnsi="Times New Roman" w:cs="Times New Roman"/>
              </w:rPr>
              <w:t xml:space="preserve">Приложении № 2 к извещению Форма заявки на участие в запросе </w:t>
            </w:r>
            <w:r w:rsidRPr="009E4CB7">
              <w:rPr>
                <w:rFonts w:ascii="Times New Roman" w:hAnsi="Times New Roman" w:cs="Times New Roman"/>
              </w:rPr>
              <w:t>котировок в электронной форме.</w:t>
            </w:r>
            <w:bookmarkEnd w:id="40"/>
            <w:bookmarkEnd w:id="41"/>
          </w:p>
        </w:tc>
      </w:tr>
      <w:tr w:rsidR="00481AFD" w:rsidRPr="00875E99" w:rsidTr="007A40B2">
        <w:trPr>
          <w:trHeight w:val="2178"/>
        </w:trPr>
        <w:tc>
          <w:tcPr>
            <w:tcW w:w="1101"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Форма, сроки и порядок оплаты  выполненных работ</w:t>
            </w:r>
          </w:p>
        </w:tc>
        <w:tc>
          <w:tcPr>
            <w:tcW w:w="7404"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widowControl w:val="0"/>
              <w:suppressAutoHyphens/>
              <w:spacing w:line="240" w:lineRule="auto"/>
              <w:ind w:firstLine="851"/>
              <w:jc w:val="both"/>
              <w:textAlignment w:val="baseline"/>
              <w:rPr>
                <w:rFonts w:ascii="Times New Roman" w:hAnsi="Times New Roman" w:cs="Times New Roman"/>
                <w:kern w:val="3"/>
                <w:lang w:eastAsia="ar-SA"/>
              </w:rPr>
            </w:pPr>
            <w:r w:rsidRPr="00875E99">
              <w:rPr>
                <w:rFonts w:ascii="Times New Roman" w:hAnsi="Times New Roman" w:cs="Times New Roman"/>
                <w:kern w:val="3"/>
                <w:lang w:eastAsia="ar-SA"/>
              </w:rPr>
              <w:t xml:space="preserve">Оплата выполненных работ </w:t>
            </w:r>
            <w:r w:rsidRPr="00875E99">
              <w:rPr>
                <w:rFonts w:ascii="Times New Roman" w:hAnsi="Times New Roman" w:cs="Times New Roman"/>
                <w:spacing w:val="4"/>
                <w:kern w:val="3"/>
                <w:lang w:eastAsia="ar-SA"/>
              </w:rPr>
              <w:t xml:space="preserve">производится на основании предъявленного Подрядчиком Заказчику счета </w:t>
            </w:r>
            <w:r w:rsidRPr="00875E99">
              <w:rPr>
                <w:rFonts w:ascii="Times New Roman" w:hAnsi="Times New Roman" w:cs="Times New Roman"/>
                <w:kern w:val="3"/>
                <w:lang w:eastAsia="ar-SA"/>
              </w:rPr>
              <w:t>после подписания Заказчиком А</w:t>
            </w:r>
            <w:r w:rsidRPr="00875E99">
              <w:rPr>
                <w:rFonts w:ascii="Times New Roman" w:hAnsi="Times New Roman" w:cs="Times New Roman"/>
                <w:kern w:val="1"/>
                <w:lang w:eastAsia="ar-SA"/>
              </w:rPr>
              <w:t xml:space="preserve">кта приемки выполненных работ </w:t>
            </w:r>
            <w:hyperlink r:id="rId10" w:history="1">
              <w:r w:rsidRPr="00875E99">
                <w:rPr>
                  <w:rFonts w:ascii="Times New Roman" w:hAnsi="Times New Roman" w:cs="Times New Roman"/>
                  <w:kern w:val="1"/>
                  <w:lang w:eastAsia="ar-SA"/>
                </w:rPr>
                <w:t>по форме № КС-2</w:t>
              </w:r>
            </w:hyperlink>
            <w:r w:rsidRPr="00875E99">
              <w:rPr>
                <w:rFonts w:ascii="Times New Roman" w:hAnsi="Times New Roman" w:cs="Times New Roman"/>
                <w:kern w:val="1"/>
                <w:lang w:eastAsia="ar-SA"/>
              </w:rPr>
              <w:t xml:space="preserve">, справки о стоимости выполненных работ и затрат </w:t>
            </w:r>
            <w:hyperlink r:id="rId11" w:history="1">
              <w:r w:rsidRPr="00875E99">
                <w:rPr>
                  <w:rFonts w:ascii="Times New Roman" w:hAnsi="Times New Roman" w:cs="Times New Roman"/>
                  <w:kern w:val="1"/>
                  <w:lang w:eastAsia="ar-SA"/>
                </w:rPr>
                <w:t>по форме № КС-3</w:t>
              </w:r>
            </w:hyperlink>
            <w:r w:rsidRPr="00875E99">
              <w:rPr>
                <w:rFonts w:ascii="Times New Roman" w:hAnsi="Times New Roman" w:cs="Times New Roman"/>
                <w:kern w:val="1"/>
                <w:lang w:eastAsia="ar-SA"/>
              </w:rPr>
              <w:t xml:space="preserve">, </w:t>
            </w:r>
            <w:r w:rsidRPr="00875E99">
              <w:rPr>
                <w:rFonts w:ascii="Times New Roman" w:hAnsi="Times New Roman" w:cs="Times New Roman"/>
                <w:kern w:val="3"/>
                <w:lang w:eastAsia="ar-SA"/>
              </w:rPr>
              <w:t>Акта сдачи-приемки выполненных работ</w:t>
            </w:r>
            <w:r w:rsidRPr="00875E99">
              <w:rPr>
                <w:rFonts w:ascii="Times New Roman" w:hAnsi="Times New Roman" w:cs="Times New Roman"/>
                <w:kern w:val="1"/>
                <w:lang w:eastAsia="ar-SA"/>
              </w:rPr>
              <w:t>,</w:t>
            </w:r>
            <w:r w:rsidRPr="00875E99">
              <w:rPr>
                <w:rFonts w:ascii="Times New Roman" w:hAnsi="Times New Roman" w:cs="Times New Roman"/>
                <w:spacing w:val="4"/>
                <w:kern w:val="3"/>
                <w:lang w:eastAsia="ar-SA"/>
              </w:rPr>
              <w:t xml:space="preserve"> путем безналичного перечисления на расчетный счет Подрядчика</w:t>
            </w:r>
            <w:r w:rsidRPr="00875E99">
              <w:rPr>
                <w:rFonts w:ascii="Times New Roman" w:hAnsi="Times New Roman" w:cs="Times New Roman"/>
                <w:spacing w:val="1"/>
                <w:kern w:val="3"/>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481AFD" w:rsidRPr="00875E99" w:rsidRDefault="00481AFD" w:rsidP="00481AFD">
            <w:pPr>
              <w:pStyle w:val="HTML1"/>
              <w:jc w:val="both"/>
              <w:rPr>
                <w:rFonts w:ascii="Times New Roman" w:hAnsi="Times New Roman"/>
                <w:sz w:val="22"/>
                <w:szCs w:val="22"/>
                <w:lang w:eastAsia="ar-SA"/>
              </w:rPr>
            </w:pPr>
          </w:p>
        </w:tc>
      </w:tr>
      <w:tr w:rsidR="00481AFD" w:rsidRPr="00875E99" w:rsidTr="007A40B2">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81AFD" w:rsidRPr="00875E99" w:rsidRDefault="00481AFD" w:rsidP="00481AFD">
            <w:pPr>
              <w:spacing w:after="0" w:line="240" w:lineRule="auto"/>
              <w:rPr>
                <w:rFonts w:ascii="Times New Roman" w:hAnsi="Times New Roman" w:cs="Times New Roman"/>
              </w:rPr>
            </w:pPr>
            <w:r w:rsidRPr="00875E99">
              <w:rPr>
                <w:rFonts w:ascii="Times New Roman" w:hAnsi="Times New Roman" w:cs="Times New Roman"/>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81AFD" w:rsidRPr="00875E99" w:rsidRDefault="00481AFD" w:rsidP="00481AFD">
            <w:pPr>
              <w:spacing w:after="0" w:line="240" w:lineRule="auto"/>
              <w:rPr>
                <w:rFonts w:ascii="Times New Roman" w:eastAsia="Times New Roman" w:hAnsi="Times New Roman" w:cs="Times New Roman"/>
              </w:rPr>
            </w:pPr>
          </w:p>
        </w:tc>
        <w:tc>
          <w:tcPr>
            <w:tcW w:w="7404" w:type="dxa"/>
            <w:tcBorders>
              <w:top w:val="single" w:sz="4" w:space="0" w:color="auto"/>
              <w:left w:val="single" w:sz="4" w:space="0" w:color="auto"/>
              <w:bottom w:val="single" w:sz="4" w:space="0" w:color="auto"/>
              <w:right w:val="single" w:sz="4" w:space="0" w:color="auto"/>
            </w:tcBorders>
            <w:hideMark/>
          </w:tcPr>
          <w:p w:rsidR="00481AFD" w:rsidRPr="00875E99" w:rsidRDefault="00481AFD" w:rsidP="0041166C">
            <w:pPr>
              <w:pStyle w:val="ConsPlusTitle"/>
              <w:jc w:val="both"/>
              <w:rPr>
                <w:rFonts w:ascii="Times New Roman" w:hAnsi="Times New Roman" w:cs="Times New Roman"/>
                <w:szCs w:val="22"/>
              </w:rPr>
            </w:pPr>
            <w:r w:rsidRPr="00875E99">
              <w:rPr>
                <w:rFonts w:ascii="Times New Roman" w:hAnsi="Times New Roman" w:cs="Times New Roman"/>
                <w:szCs w:val="22"/>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2467" w:rsidRPr="00875E99">
              <w:rPr>
                <w:rFonts w:ascii="Times New Roman" w:hAnsi="Times New Roman" w:cs="Times New Roman"/>
                <w:szCs w:val="22"/>
              </w:rPr>
              <w:t>1</w:t>
            </w:r>
            <w:r w:rsidRPr="00875E99">
              <w:rPr>
                <w:rFonts w:ascii="Times New Roman" w:hAnsi="Times New Roman" w:cs="Times New Roman"/>
                <w:szCs w:val="22"/>
              </w:rPr>
              <w:t xml:space="preserve">  от </w:t>
            </w:r>
            <w:r w:rsidR="003F2467" w:rsidRPr="00875E99">
              <w:rPr>
                <w:rFonts w:ascii="Times New Roman" w:hAnsi="Times New Roman" w:cs="Times New Roman"/>
                <w:szCs w:val="22"/>
              </w:rPr>
              <w:t>14</w:t>
            </w:r>
            <w:r w:rsidRPr="00875E99">
              <w:rPr>
                <w:rFonts w:ascii="Times New Roman" w:hAnsi="Times New Roman" w:cs="Times New Roman"/>
                <w:szCs w:val="22"/>
              </w:rPr>
              <w:t>.0</w:t>
            </w:r>
            <w:r w:rsidR="003F2467" w:rsidRPr="00875E99">
              <w:rPr>
                <w:rFonts w:ascii="Times New Roman" w:hAnsi="Times New Roman" w:cs="Times New Roman"/>
                <w:szCs w:val="22"/>
              </w:rPr>
              <w:t>1</w:t>
            </w:r>
            <w:r w:rsidRPr="00875E99">
              <w:rPr>
                <w:rFonts w:ascii="Times New Roman" w:hAnsi="Times New Roman" w:cs="Times New Roman"/>
                <w:szCs w:val="22"/>
              </w:rPr>
              <w:t>.202</w:t>
            </w:r>
            <w:r w:rsidR="003F2467" w:rsidRPr="00875E99">
              <w:rPr>
                <w:rFonts w:ascii="Times New Roman" w:hAnsi="Times New Roman" w:cs="Times New Roman"/>
                <w:szCs w:val="22"/>
              </w:rPr>
              <w:t>1</w:t>
            </w:r>
            <w:r w:rsidRPr="00875E99">
              <w:rPr>
                <w:rFonts w:ascii="Times New Roman" w:hAnsi="Times New Roman" w:cs="Times New Roman"/>
                <w:szCs w:val="22"/>
              </w:rPr>
              <w:t>г. предоставляется в  случаях:</w:t>
            </w:r>
          </w:p>
          <w:p w:rsidR="00481AFD" w:rsidRPr="00875E99" w:rsidRDefault="00481AFD" w:rsidP="00481AFD">
            <w:pPr>
              <w:spacing w:after="0" w:line="240" w:lineRule="auto"/>
              <w:ind w:firstLine="709"/>
              <w:jc w:val="both"/>
              <w:rPr>
                <w:rFonts w:ascii="Times New Roman" w:eastAsia="Times New Roman" w:hAnsi="Times New Roman" w:cs="Times New Roman"/>
              </w:rPr>
            </w:pPr>
            <w:r w:rsidRPr="00875E99">
              <w:rPr>
                <w:rFonts w:ascii="Times New Roman" w:eastAsia="Times New Roman" w:hAnsi="Times New Roman" w:cs="Times New Roman"/>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sidRPr="00875E99">
              <w:rPr>
                <w:rFonts w:ascii="Times New Roman" w:hAnsi="Times New Roman" w:cs="Times New Roman"/>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875E99">
              <w:rPr>
                <w:rFonts w:ascii="Times New Roman" w:hAnsi="Times New Roman" w:cs="Times New Roman"/>
              </w:rPr>
              <w:t xml:space="preserve"> </w:t>
            </w:r>
            <w:r w:rsidRPr="00875E99">
              <w:rPr>
                <w:rFonts w:ascii="Times New Roman" w:eastAsia="Times New Roman" w:hAnsi="Times New Roman" w:cs="Times New Roman"/>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52157C" w:rsidRPr="00875E99">
              <w:rPr>
                <w:rFonts w:ascii="Times New Roman" w:eastAsia="Times New Roman" w:hAnsi="Times New Roman" w:cs="Times New Roman"/>
              </w:rPr>
              <w:t>в закупке,</w:t>
            </w:r>
            <w:r w:rsidRPr="00875E99">
              <w:rPr>
                <w:rFonts w:ascii="Times New Roman" w:eastAsia="Times New Roman" w:hAnsi="Times New Roman" w:cs="Times New Roman"/>
              </w:rPr>
              <w:t xml:space="preserve"> и такая заявка рассматривается как содержащая предложение о поставке иностранных товаров;</w:t>
            </w:r>
          </w:p>
          <w:p w:rsidR="00481AFD" w:rsidRPr="00875E99" w:rsidRDefault="00481AFD" w:rsidP="00481AFD">
            <w:pPr>
              <w:spacing w:after="0" w:line="240" w:lineRule="auto"/>
              <w:ind w:firstLine="709"/>
              <w:jc w:val="both"/>
              <w:rPr>
                <w:rFonts w:ascii="Verdana" w:eastAsia="Times New Roman" w:hAnsi="Verdana" w:cs="Times New Roman"/>
              </w:rPr>
            </w:pPr>
            <w:r w:rsidRPr="00875E99">
              <w:rPr>
                <w:rFonts w:ascii="Times New Roman" w:eastAsia="Times New Roman" w:hAnsi="Times New Roman" w:cs="Times New Roman"/>
              </w:rPr>
              <w:t>- наличие сведений о начальной (максимальной) цене единицы каждого товара, работы, услуги, являющихся предметом закупки;</w:t>
            </w:r>
          </w:p>
          <w:p w:rsidR="00481AFD" w:rsidRPr="00875E99" w:rsidRDefault="00481AFD" w:rsidP="00481AFD">
            <w:pPr>
              <w:spacing w:after="0" w:line="240" w:lineRule="auto"/>
              <w:jc w:val="both"/>
              <w:rPr>
                <w:rFonts w:ascii="Verdana" w:eastAsia="Times New Roman" w:hAnsi="Verdana" w:cs="Times New Roman"/>
              </w:rPr>
            </w:pPr>
            <w:r w:rsidRPr="00875E99">
              <w:rPr>
                <w:rFonts w:ascii="Verdana" w:eastAsia="Times New Roman" w:hAnsi="Verdana" w:cs="Times New Roman"/>
              </w:rPr>
              <w:t xml:space="preserve">        -  </w:t>
            </w:r>
            <w:r w:rsidRPr="00875E99">
              <w:rPr>
                <w:rFonts w:ascii="Times New Roman" w:eastAsia="Times New Roman" w:hAnsi="Times New Roman" w:cs="Times New Roman"/>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81AFD" w:rsidRPr="00875E99" w:rsidRDefault="00481AFD" w:rsidP="00481AFD">
            <w:pPr>
              <w:spacing w:after="0" w:line="240" w:lineRule="auto"/>
              <w:ind w:firstLine="709"/>
              <w:jc w:val="both"/>
              <w:rPr>
                <w:rFonts w:ascii="Verdana" w:eastAsia="Times New Roman" w:hAnsi="Verdana" w:cs="Times New Roman"/>
              </w:rPr>
            </w:pPr>
            <w:r w:rsidRPr="00875E99">
              <w:rPr>
                <w:rFonts w:ascii="Times New Roman" w:eastAsia="Times New Roman" w:hAnsi="Times New Roman" w:cs="Times New Roman"/>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81AFD" w:rsidRPr="00875E99" w:rsidRDefault="00481AFD" w:rsidP="00481AFD">
            <w:pPr>
              <w:spacing w:after="0" w:line="240" w:lineRule="auto"/>
              <w:ind w:firstLine="709"/>
              <w:jc w:val="both"/>
              <w:rPr>
                <w:rFonts w:ascii="Verdana" w:eastAsia="Times New Roman" w:hAnsi="Verdana" w:cs="Times New Roman"/>
              </w:rPr>
            </w:pPr>
            <w:r w:rsidRPr="00875E99">
              <w:rPr>
                <w:rFonts w:ascii="Times New Roman" w:eastAsia="Times New Roman" w:hAnsi="Times New Roman" w:cs="Times New Roman"/>
              </w:rPr>
              <w:t>-указания страны происхождения поставляемого</w:t>
            </w:r>
            <w:r w:rsidRPr="00875E99">
              <w:rPr>
                <w:rFonts w:ascii="Times New Roman" w:hAnsi="Times New Roman" w:cs="Times New Roman"/>
              </w:rPr>
              <w:t xml:space="preserve"> </w:t>
            </w:r>
            <w:r w:rsidRPr="00875E99">
              <w:rPr>
                <w:rFonts w:ascii="Times New Roman" w:eastAsia="Times New Roman" w:hAnsi="Times New Roman" w:cs="Times New Roman"/>
              </w:rPr>
              <w:t>товара на основании сведений, содержащихся в заявке на участие в закупке, представленной участником закупки, с которым заключается договор;</w:t>
            </w:r>
          </w:p>
          <w:p w:rsidR="00481AFD" w:rsidRPr="00875E99" w:rsidRDefault="00481AFD" w:rsidP="00481AFD">
            <w:pPr>
              <w:spacing w:after="0" w:line="240" w:lineRule="auto"/>
              <w:ind w:firstLine="709"/>
              <w:jc w:val="both"/>
              <w:rPr>
                <w:rFonts w:ascii="Times New Roman" w:eastAsia="Times New Roman" w:hAnsi="Times New Roman" w:cs="Times New Roman"/>
              </w:rPr>
            </w:pPr>
            <w:r w:rsidRPr="00875E99">
              <w:rPr>
                <w:rFonts w:ascii="Times New Roman" w:eastAsia="Times New Roman" w:hAnsi="Times New Roman" w:cs="Times New Roman"/>
              </w:rPr>
              <w:t xml:space="preserve">-   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w:t>
            </w:r>
            <w:r w:rsidRPr="00875E99">
              <w:rPr>
                <w:rFonts w:ascii="Times New Roman" w:eastAsia="Times New Roman" w:hAnsi="Times New Roman" w:cs="Times New Roman"/>
              </w:rPr>
              <w:lastRenderedPageBreak/>
              <w:t>признан уклонившимся от заключения договора.</w:t>
            </w:r>
          </w:p>
          <w:p w:rsidR="00481AFD" w:rsidRPr="00875E99" w:rsidRDefault="00481AFD" w:rsidP="00481AFD">
            <w:pPr>
              <w:pStyle w:val="ConsPlusNormal"/>
              <w:spacing w:line="276" w:lineRule="auto"/>
              <w:ind w:firstLine="540"/>
              <w:jc w:val="both"/>
              <w:rPr>
                <w:rFonts w:ascii="Times New Roman" w:hAnsi="Times New Roman" w:cs="Times New Roman"/>
                <w:sz w:val="22"/>
                <w:szCs w:val="22"/>
              </w:rPr>
            </w:pPr>
            <w:r w:rsidRPr="00875E99">
              <w:rPr>
                <w:rFonts w:ascii="Times New Roman" w:hAnsi="Times New Roman" w:cs="Times New Roman"/>
                <w:sz w:val="22"/>
                <w:szCs w:val="22"/>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rsidR="00481AFD" w:rsidRPr="00875E99" w:rsidRDefault="00481AFD" w:rsidP="00481AFD">
            <w:pPr>
              <w:spacing w:after="0" w:line="240" w:lineRule="auto"/>
              <w:ind w:firstLine="709"/>
              <w:jc w:val="both"/>
              <w:rPr>
                <w:rFonts w:ascii="Times New Roman" w:eastAsia="Times New Roman" w:hAnsi="Times New Roman" w:cs="Times New Roman"/>
              </w:rPr>
            </w:pPr>
            <w:r w:rsidRPr="00875E99">
              <w:rPr>
                <w:rFonts w:ascii="Times New Roman" w:eastAsia="Times New Roman" w:hAnsi="Times New Roman" w:cs="Times New Roman"/>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81AFD" w:rsidRPr="00875E99" w:rsidRDefault="00481AFD" w:rsidP="00481AFD">
            <w:pPr>
              <w:spacing w:after="0" w:line="240" w:lineRule="auto"/>
              <w:jc w:val="both"/>
              <w:rPr>
                <w:rFonts w:ascii="Verdana" w:eastAsia="Times New Roman" w:hAnsi="Verdana" w:cs="Times New Roman"/>
              </w:rPr>
            </w:pPr>
          </w:p>
          <w:p w:rsidR="00481AFD" w:rsidRPr="00875E99" w:rsidRDefault="00481AFD" w:rsidP="00481AFD">
            <w:pPr>
              <w:pStyle w:val="s10"/>
              <w:shd w:val="clear" w:color="auto" w:fill="FFFFFF"/>
              <w:spacing w:before="0" w:beforeAutospacing="0" w:after="0" w:afterAutospacing="0"/>
              <w:ind w:firstLine="646"/>
              <w:jc w:val="both"/>
              <w:rPr>
                <w:sz w:val="22"/>
                <w:szCs w:val="22"/>
              </w:rPr>
            </w:pPr>
            <w:r w:rsidRPr="00875E99">
              <w:rPr>
                <w:sz w:val="22"/>
                <w:szCs w:val="22"/>
              </w:rPr>
              <w:t>Приоритет не предоставляется в случаях, если:</w:t>
            </w:r>
          </w:p>
          <w:p w:rsidR="00481AFD" w:rsidRPr="00875E99" w:rsidRDefault="00481AFD" w:rsidP="00481AFD">
            <w:pPr>
              <w:pStyle w:val="ConsPlusNormal"/>
              <w:numPr>
                <w:ilvl w:val="0"/>
                <w:numId w:val="22"/>
              </w:numPr>
              <w:ind w:left="0" w:firstLine="0"/>
              <w:jc w:val="both"/>
              <w:rPr>
                <w:rFonts w:ascii="Times New Roman" w:hAnsi="Times New Roman" w:cs="Times New Roman"/>
                <w:sz w:val="22"/>
                <w:szCs w:val="22"/>
              </w:rPr>
            </w:pPr>
            <w:r w:rsidRPr="00875E99">
              <w:rPr>
                <w:rFonts w:ascii="Times New Roman" w:hAnsi="Times New Roman" w:cs="Times New Roman"/>
                <w:sz w:val="22"/>
                <w:szCs w:val="22"/>
              </w:rPr>
              <w:t>закупка признана несостоявшейся и договор заключается с единственным участником закупки;</w:t>
            </w:r>
          </w:p>
          <w:p w:rsidR="00481AFD" w:rsidRPr="00875E99" w:rsidRDefault="00481AFD" w:rsidP="00481AFD">
            <w:pPr>
              <w:pStyle w:val="ConsPlusNormal"/>
              <w:ind w:firstLine="0"/>
              <w:jc w:val="both"/>
              <w:rPr>
                <w:rFonts w:ascii="Times New Roman" w:hAnsi="Times New Roman" w:cs="Times New Roman"/>
                <w:sz w:val="22"/>
                <w:szCs w:val="22"/>
              </w:rPr>
            </w:pPr>
            <w:r w:rsidRPr="00875E99">
              <w:rPr>
                <w:rFonts w:ascii="Times New Roman" w:hAnsi="Times New Roman" w:cs="Times New Roman"/>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81AFD" w:rsidRPr="00875E99" w:rsidRDefault="00481AFD" w:rsidP="00481AFD">
            <w:pPr>
              <w:pStyle w:val="ConsPlusNormal"/>
              <w:ind w:firstLine="0"/>
              <w:jc w:val="both"/>
              <w:rPr>
                <w:rFonts w:ascii="Times New Roman" w:hAnsi="Times New Roman" w:cs="Times New Roman"/>
                <w:sz w:val="22"/>
                <w:szCs w:val="22"/>
              </w:rPr>
            </w:pPr>
            <w:r w:rsidRPr="00875E99">
              <w:rPr>
                <w:rFonts w:ascii="Times New Roman" w:hAnsi="Times New Roman" w:cs="Times New Roman"/>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81AFD" w:rsidRPr="00875E99" w:rsidRDefault="00481AFD" w:rsidP="00481AFD">
            <w:pPr>
              <w:pStyle w:val="ConsPlusNormal"/>
              <w:ind w:firstLine="0"/>
              <w:jc w:val="both"/>
              <w:rPr>
                <w:rFonts w:ascii="Times New Roman" w:hAnsi="Times New Roman" w:cs="Times New Roman"/>
                <w:sz w:val="22"/>
                <w:szCs w:val="22"/>
              </w:rPr>
            </w:pPr>
            <w:r w:rsidRPr="00875E99">
              <w:rPr>
                <w:rFonts w:ascii="Times New Roman" w:hAnsi="Times New Roman" w:cs="Times New Roman"/>
                <w:sz w:val="22"/>
                <w:szCs w:val="22"/>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81AFD" w:rsidRPr="00875E99" w:rsidRDefault="00481AFD" w:rsidP="00481AFD">
            <w:pPr>
              <w:pStyle w:val="ConsPlusNormal"/>
              <w:ind w:firstLine="540"/>
              <w:jc w:val="both"/>
              <w:rPr>
                <w:rFonts w:ascii="Times New Roman" w:hAnsi="Times New Roman" w:cs="Times New Roman"/>
                <w:sz w:val="22"/>
                <w:szCs w:val="22"/>
                <w:highlight w:val="yellow"/>
              </w:rPr>
            </w:pPr>
          </w:p>
        </w:tc>
      </w:tr>
      <w:tr w:rsidR="00481AFD" w:rsidRPr="00875E99" w:rsidTr="007A40B2">
        <w:trPr>
          <w:trHeight w:val="1279"/>
        </w:trPr>
        <w:tc>
          <w:tcPr>
            <w:tcW w:w="1101"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Требования к участникам </w:t>
            </w:r>
            <w:r w:rsidR="00AD7154" w:rsidRPr="00875E99">
              <w:rPr>
                <w:rFonts w:ascii="Times New Roman" w:eastAsia="Times New Roman" w:hAnsi="Times New Roman" w:cs="Times New Roman"/>
              </w:rPr>
              <w:t>конкурентной закупки</w:t>
            </w:r>
          </w:p>
        </w:tc>
        <w:tc>
          <w:tcPr>
            <w:tcW w:w="7404" w:type="dxa"/>
            <w:tcBorders>
              <w:top w:val="single" w:sz="4" w:space="0" w:color="auto"/>
              <w:left w:val="single" w:sz="4" w:space="0" w:color="auto"/>
              <w:bottom w:val="single" w:sz="4" w:space="0" w:color="auto"/>
              <w:right w:val="single" w:sz="4" w:space="0" w:color="auto"/>
            </w:tcBorders>
          </w:tcPr>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Чтобы претендовать на заключение договора участник закупки должен соответствовать следующим требованиям:</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 xml:space="preserve">1) 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 </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 xml:space="preserve">3) неприостановление деятельности участника </w:t>
            </w:r>
            <w:r w:rsidR="00F45BC9" w:rsidRPr="00875E99">
              <w:rPr>
                <w:rFonts w:ascii="Times New Roman" w:eastAsia="Times New Roman" w:hAnsi="Times New Roman" w:cs="Times New Roman"/>
                <w:lang w:eastAsia="zh-CN"/>
              </w:rPr>
              <w:t>закупки в</w:t>
            </w:r>
            <w:r w:rsidRPr="00875E99">
              <w:rPr>
                <w:rFonts w:ascii="Times New Roman" w:eastAsia="Times New Roman" w:hAnsi="Times New Roman" w:cs="Times New Roman"/>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 xml:space="preserve">4) отсутствие у участника закупки недоимки по налогам, сборам, задолженности по иным обязательным платежам в бюджеты бюджетной </w:t>
            </w:r>
            <w:r w:rsidRPr="00875E99">
              <w:rPr>
                <w:rFonts w:ascii="Times New Roman" w:eastAsia="Times New Roman" w:hAnsi="Times New Roman" w:cs="Times New Roman"/>
                <w:lang w:eastAsia="zh-CN"/>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5)отсутствие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6)отсутствие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7)участник закупки не является офшорной компанией.</w:t>
            </w:r>
          </w:p>
          <w:p w:rsidR="00481AFD" w:rsidRPr="00875E99" w:rsidRDefault="00481AFD" w:rsidP="00481AFD">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8)отсутствие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81AFD" w:rsidRPr="00875E99" w:rsidRDefault="00481AFD" w:rsidP="00481AFD">
            <w:pPr>
              <w:suppressAutoHyphens/>
              <w:autoSpaceDE w:val="0"/>
              <w:spacing w:after="0" w:line="240" w:lineRule="auto"/>
              <w:ind w:firstLine="540"/>
              <w:jc w:val="both"/>
              <w:rPr>
                <w:rFonts w:ascii="Times New Roman" w:eastAsia="Times New Roman" w:hAnsi="Times New Roman" w:cs="Times New Roman"/>
              </w:rPr>
            </w:pPr>
            <w:r w:rsidRPr="00875E99">
              <w:rPr>
                <w:rFonts w:ascii="Times New Roman" w:eastAsia="Times New Roman" w:hAnsi="Times New Roman" w:cs="Times New Roman"/>
                <w:lang w:eastAsia="zh-CN"/>
              </w:rPr>
              <w:lastRenderedPageBreak/>
              <w:t xml:space="preserve">Отстранение участника закупки от участия в закупке или отказ от заключения договора с победителем </w:t>
            </w:r>
            <w:r w:rsidR="00495734" w:rsidRPr="00875E99">
              <w:rPr>
                <w:rFonts w:ascii="Times New Roman" w:eastAsia="Times New Roman" w:hAnsi="Times New Roman" w:cs="Times New Roman"/>
                <w:lang w:eastAsia="zh-CN"/>
              </w:rPr>
              <w:t>аукциона</w:t>
            </w:r>
            <w:r w:rsidRPr="00875E99">
              <w:rPr>
                <w:rFonts w:ascii="Times New Roman" w:eastAsia="Times New Roman" w:hAnsi="Times New Roman" w:cs="Times New Roman"/>
                <w:lang w:eastAsia="zh-CN"/>
              </w:rPr>
              <w:t xml:space="preserve">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CC109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CC1099" w:rsidRPr="00875E99" w:rsidRDefault="00CC1099" w:rsidP="00CC109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C1099" w:rsidRPr="00875E99" w:rsidRDefault="00CC1099" w:rsidP="00CC109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Порядок подачи заявок на участие в закупке</w:t>
            </w:r>
          </w:p>
          <w:p w:rsidR="00CC1099" w:rsidRPr="00875E99" w:rsidRDefault="00CC1099" w:rsidP="00CC1099">
            <w:pPr>
              <w:spacing w:after="0" w:line="240" w:lineRule="auto"/>
              <w:rPr>
                <w:rFonts w:ascii="Times New Roman" w:eastAsia="Times New Roman" w:hAnsi="Times New Roman" w:cs="Times New Roman"/>
                <w:color w:val="FF0000"/>
                <w:highlight w:val="yellow"/>
              </w:rPr>
            </w:pPr>
          </w:p>
        </w:tc>
        <w:tc>
          <w:tcPr>
            <w:tcW w:w="7404" w:type="dxa"/>
            <w:tcBorders>
              <w:top w:val="single" w:sz="4" w:space="0" w:color="auto"/>
              <w:left w:val="single" w:sz="4" w:space="0" w:color="auto"/>
              <w:bottom w:val="single" w:sz="4" w:space="0" w:color="auto"/>
              <w:right w:val="single" w:sz="4" w:space="0" w:color="auto"/>
            </w:tcBorders>
            <w:hideMark/>
          </w:tcPr>
          <w:p w:rsidR="00CC1099" w:rsidRPr="00875E99" w:rsidRDefault="00CC1099" w:rsidP="00CC1099">
            <w:pPr>
              <w:pStyle w:val="ConsPlusNormal"/>
              <w:ind w:firstLine="709"/>
              <w:jc w:val="both"/>
              <w:rPr>
                <w:rFonts w:ascii="Times New Roman" w:hAnsi="Times New Roman"/>
                <w:sz w:val="22"/>
                <w:szCs w:val="22"/>
              </w:rPr>
            </w:pPr>
            <w:r w:rsidRPr="00875E99">
              <w:rPr>
                <w:color w:val="FF0000"/>
                <w:sz w:val="22"/>
                <w:szCs w:val="22"/>
              </w:rPr>
              <w:t xml:space="preserve">  </w:t>
            </w:r>
            <w:r w:rsidR="00E80C5F">
              <w:rPr>
                <w:noProof/>
                <w:sz w:val="22"/>
                <w:szCs w:val="22"/>
              </w:rPr>
              <w:pict>
                <v:group id="Group 2" o:spid="_x0000_s1030" style="position:absolute;left:0;text-align:left;margin-left:564.65pt;margin-top:29.95pt;width:.1pt;height:369.6pt;z-index:251662336;mso-position-horizontal-relative:page;mso-position-vertical-relative:text"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31"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w:r>
            <w:r w:rsidRPr="00875E99">
              <w:rPr>
                <w:rFonts w:ascii="Times New Roman" w:hAnsi="Times New Roman" w:cs="Times New Roman"/>
                <w:sz w:val="22"/>
                <w:szCs w:val="22"/>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в извещении о запросе котировок. </w:t>
            </w:r>
            <w:r w:rsidRPr="00875E99">
              <w:rPr>
                <w:rFonts w:ascii="Times New Roman" w:hAnsi="Times New Roman" w:cs="Times New Roman"/>
                <w:b/>
                <w:bCs/>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r w:rsidRPr="00875E99">
              <w:rPr>
                <w:rFonts w:ascii="Times New Roman" w:hAnsi="Times New Roman"/>
                <w:sz w:val="22"/>
                <w:szCs w:val="22"/>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C1099" w:rsidRPr="00875E99" w:rsidRDefault="00CC1099" w:rsidP="00CC1099">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C1099" w:rsidRPr="00875E99" w:rsidRDefault="00CC1099" w:rsidP="00CC1099">
            <w:pPr>
              <w:pStyle w:val="aff4"/>
              <w:ind w:firstLine="709"/>
              <w:jc w:val="both"/>
            </w:pPr>
            <w:r w:rsidRPr="00875E99">
              <w:rPr>
                <w:rFonts w:ascii="Times New Roman" w:hAnsi="Times New Roman"/>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C1099" w:rsidRPr="00875E99" w:rsidRDefault="00CC1099" w:rsidP="00CC109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C1099" w:rsidRPr="00875E99" w:rsidRDefault="00CC1099" w:rsidP="00CC1099">
            <w:pPr>
              <w:pStyle w:val="af8"/>
              <w:widowControl w:val="0"/>
              <w:tabs>
                <w:tab w:val="left" w:pos="2681"/>
              </w:tabs>
              <w:rPr>
                <w:noProof/>
                <w:color w:val="FF0000"/>
                <w:sz w:val="22"/>
                <w:szCs w:val="22"/>
              </w:rPr>
            </w:pPr>
          </w:p>
        </w:tc>
      </w:tr>
      <w:tr w:rsidR="004E0D36"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75E99" w:rsidRDefault="00672264" w:rsidP="00A31E12">
            <w:pPr>
              <w:numPr>
                <w:ilvl w:val="0"/>
                <w:numId w:val="3"/>
              </w:num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E0D36" w:rsidRPr="00875E99" w:rsidRDefault="004E0D36" w:rsidP="00CF3BE0">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 xml:space="preserve">Дата начала и окончания срока предоставления участникам </w:t>
            </w:r>
            <w:r w:rsidR="008E176F" w:rsidRPr="00875E99">
              <w:rPr>
                <w:rFonts w:ascii="Times New Roman" w:eastAsia="Times New Roman" w:hAnsi="Times New Roman" w:cs="Times New Roman"/>
              </w:rPr>
              <w:t>запроса котировок в электронной форме</w:t>
            </w:r>
            <w:r w:rsidRPr="00875E99">
              <w:rPr>
                <w:rFonts w:ascii="Times New Roman" w:eastAsia="Times New Roman" w:hAnsi="Times New Roman" w:cs="Times New Roman"/>
              </w:rPr>
              <w:t xml:space="preserve"> разъяснений положений документации:</w:t>
            </w:r>
          </w:p>
        </w:tc>
        <w:tc>
          <w:tcPr>
            <w:tcW w:w="7404" w:type="dxa"/>
            <w:tcBorders>
              <w:top w:val="single" w:sz="4" w:space="0" w:color="auto"/>
              <w:left w:val="single" w:sz="4" w:space="0" w:color="auto"/>
              <w:bottom w:val="single" w:sz="4" w:space="0" w:color="auto"/>
              <w:right w:val="single" w:sz="4" w:space="0" w:color="auto"/>
            </w:tcBorders>
            <w:hideMark/>
          </w:tcPr>
          <w:p w:rsidR="004E0D36" w:rsidRPr="00E80C5F" w:rsidRDefault="004E0D36" w:rsidP="004C2E3A">
            <w:pPr>
              <w:pStyle w:val="af8"/>
              <w:widowControl w:val="0"/>
              <w:tabs>
                <w:tab w:val="left" w:pos="2681"/>
              </w:tabs>
              <w:spacing w:after="0"/>
              <w:contextualSpacing/>
              <w:rPr>
                <w:rFonts w:eastAsia="Times New Roman"/>
                <w:sz w:val="22"/>
                <w:szCs w:val="22"/>
              </w:rPr>
            </w:pPr>
            <w:r w:rsidRPr="00E80C5F">
              <w:rPr>
                <w:rFonts w:eastAsia="Times New Roman"/>
                <w:sz w:val="22"/>
                <w:szCs w:val="22"/>
              </w:rPr>
              <w:t xml:space="preserve">Дата начала срока предоставления разъяснений положений документации: </w:t>
            </w:r>
          </w:p>
          <w:p w:rsidR="004E0D36" w:rsidRPr="00E80C5F" w:rsidRDefault="004E0D36" w:rsidP="004C2E3A">
            <w:pPr>
              <w:pStyle w:val="af8"/>
              <w:widowControl w:val="0"/>
              <w:tabs>
                <w:tab w:val="left" w:pos="2681"/>
              </w:tabs>
              <w:spacing w:after="0"/>
              <w:contextualSpacing/>
              <w:rPr>
                <w:rFonts w:eastAsia="Times New Roman"/>
                <w:color w:val="000000" w:themeColor="text1"/>
                <w:sz w:val="22"/>
                <w:szCs w:val="22"/>
              </w:rPr>
            </w:pPr>
            <w:r w:rsidRPr="00E80C5F">
              <w:rPr>
                <w:rFonts w:eastAsia="Times New Roman"/>
                <w:b/>
                <w:color w:val="000000" w:themeColor="text1"/>
                <w:sz w:val="22"/>
                <w:szCs w:val="22"/>
              </w:rPr>
              <w:t>«</w:t>
            </w:r>
            <w:r w:rsidR="00E80C5F">
              <w:rPr>
                <w:rFonts w:eastAsia="Times New Roman"/>
                <w:b/>
                <w:color w:val="000000" w:themeColor="text1"/>
                <w:sz w:val="22"/>
                <w:szCs w:val="22"/>
              </w:rPr>
              <w:t>0</w:t>
            </w:r>
            <w:r w:rsidR="00583EAE" w:rsidRPr="00E80C5F">
              <w:rPr>
                <w:rFonts w:eastAsia="Times New Roman"/>
                <w:b/>
                <w:color w:val="000000" w:themeColor="text1"/>
                <w:sz w:val="22"/>
                <w:szCs w:val="22"/>
              </w:rPr>
              <w:t>9</w:t>
            </w:r>
            <w:r w:rsidR="007E6563" w:rsidRPr="00E80C5F">
              <w:rPr>
                <w:rFonts w:eastAsia="Times New Roman"/>
                <w:b/>
                <w:color w:val="000000" w:themeColor="text1"/>
                <w:sz w:val="22"/>
                <w:szCs w:val="22"/>
              </w:rPr>
              <w:t xml:space="preserve">» </w:t>
            </w:r>
            <w:r w:rsidR="00E80C5F">
              <w:rPr>
                <w:rFonts w:eastAsia="Times New Roman"/>
                <w:b/>
                <w:color w:val="000000" w:themeColor="text1"/>
                <w:sz w:val="22"/>
                <w:szCs w:val="22"/>
              </w:rPr>
              <w:t>июн</w:t>
            </w:r>
            <w:r w:rsidR="007E6563" w:rsidRPr="00E80C5F">
              <w:rPr>
                <w:rFonts w:eastAsia="Times New Roman"/>
                <w:b/>
                <w:color w:val="000000" w:themeColor="text1"/>
                <w:sz w:val="22"/>
                <w:szCs w:val="22"/>
              </w:rPr>
              <w:t>я</w:t>
            </w:r>
            <w:r w:rsidR="00DB5D1C" w:rsidRPr="00E80C5F">
              <w:rPr>
                <w:rFonts w:eastAsia="Times New Roman"/>
                <w:b/>
                <w:color w:val="000000" w:themeColor="text1"/>
                <w:sz w:val="22"/>
                <w:szCs w:val="22"/>
              </w:rPr>
              <w:t xml:space="preserve"> 202</w:t>
            </w:r>
            <w:r w:rsidR="004B3E19" w:rsidRPr="00E80C5F">
              <w:rPr>
                <w:rFonts w:eastAsia="Times New Roman"/>
                <w:b/>
                <w:color w:val="000000" w:themeColor="text1"/>
                <w:sz w:val="22"/>
                <w:szCs w:val="22"/>
              </w:rPr>
              <w:t>1</w:t>
            </w:r>
            <w:r w:rsidRPr="00E80C5F">
              <w:rPr>
                <w:rFonts w:eastAsia="Times New Roman"/>
                <w:b/>
                <w:color w:val="000000" w:themeColor="text1"/>
                <w:sz w:val="22"/>
                <w:szCs w:val="22"/>
              </w:rPr>
              <w:t xml:space="preserve"> г</w:t>
            </w:r>
            <w:r w:rsidRPr="00E80C5F">
              <w:rPr>
                <w:rFonts w:eastAsia="Times New Roman"/>
                <w:color w:val="000000" w:themeColor="text1"/>
                <w:sz w:val="22"/>
                <w:szCs w:val="22"/>
              </w:rPr>
              <w:t>.</w:t>
            </w:r>
          </w:p>
          <w:p w:rsidR="004E0D36" w:rsidRPr="00E80C5F" w:rsidRDefault="004E0D36" w:rsidP="004C2E3A">
            <w:pPr>
              <w:pStyle w:val="af8"/>
              <w:widowControl w:val="0"/>
              <w:tabs>
                <w:tab w:val="left" w:pos="2681"/>
              </w:tabs>
              <w:spacing w:after="0"/>
              <w:contextualSpacing/>
              <w:rPr>
                <w:rFonts w:eastAsia="Times New Roman"/>
                <w:color w:val="0070C0"/>
                <w:sz w:val="22"/>
                <w:szCs w:val="22"/>
              </w:rPr>
            </w:pPr>
            <w:r w:rsidRPr="00E80C5F">
              <w:rPr>
                <w:rFonts w:eastAsia="Times New Roman"/>
                <w:sz w:val="22"/>
                <w:szCs w:val="22"/>
              </w:rPr>
              <w:t>Дата окончания срока предоставления разъяснений положений документации:</w:t>
            </w:r>
            <w:r w:rsidRPr="00E80C5F">
              <w:rPr>
                <w:rFonts w:eastAsia="Times New Roman"/>
                <w:color w:val="0070C0"/>
                <w:sz w:val="22"/>
                <w:szCs w:val="22"/>
              </w:rPr>
              <w:t xml:space="preserve"> </w:t>
            </w:r>
          </w:p>
          <w:p w:rsidR="004E0D36" w:rsidRPr="00E80C5F" w:rsidRDefault="00095352" w:rsidP="004C2E3A">
            <w:pPr>
              <w:pStyle w:val="af8"/>
              <w:widowControl w:val="0"/>
              <w:tabs>
                <w:tab w:val="left" w:pos="2681"/>
              </w:tabs>
              <w:spacing w:after="0"/>
              <w:contextualSpacing/>
              <w:rPr>
                <w:rFonts w:eastAsia="Times New Roman"/>
                <w:color w:val="000000" w:themeColor="text1"/>
                <w:sz w:val="22"/>
                <w:szCs w:val="22"/>
              </w:rPr>
            </w:pPr>
            <w:r w:rsidRPr="00E80C5F">
              <w:rPr>
                <w:rFonts w:eastAsia="Times New Roman"/>
                <w:b/>
                <w:color w:val="000000" w:themeColor="text1"/>
                <w:sz w:val="22"/>
                <w:szCs w:val="22"/>
              </w:rPr>
              <w:t>«</w:t>
            </w:r>
            <w:r w:rsidR="00E80C5F">
              <w:rPr>
                <w:rFonts w:eastAsia="Times New Roman"/>
                <w:b/>
                <w:color w:val="000000" w:themeColor="text1"/>
                <w:sz w:val="22"/>
                <w:szCs w:val="22"/>
              </w:rPr>
              <w:t>1</w:t>
            </w:r>
            <w:r w:rsidR="00552E39">
              <w:rPr>
                <w:rFonts w:eastAsia="Times New Roman"/>
                <w:b/>
                <w:color w:val="000000" w:themeColor="text1"/>
                <w:sz w:val="22"/>
                <w:szCs w:val="22"/>
              </w:rPr>
              <w:t>5</w:t>
            </w:r>
            <w:r w:rsidR="004B04C0" w:rsidRPr="00E80C5F">
              <w:rPr>
                <w:rFonts w:eastAsia="Times New Roman"/>
                <w:b/>
                <w:color w:val="000000" w:themeColor="text1"/>
                <w:sz w:val="22"/>
                <w:szCs w:val="22"/>
              </w:rPr>
              <w:t xml:space="preserve">» </w:t>
            </w:r>
            <w:r w:rsidR="00E80C5F">
              <w:rPr>
                <w:rFonts w:eastAsia="Times New Roman"/>
                <w:b/>
                <w:color w:val="000000" w:themeColor="text1"/>
                <w:sz w:val="22"/>
                <w:szCs w:val="22"/>
              </w:rPr>
              <w:t>июн</w:t>
            </w:r>
            <w:r w:rsidR="00E80C5F" w:rsidRPr="00E80C5F">
              <w:rPr>
                <w:rFonts w:eastAsia="Times New Roman"/>
                <w:b/>
                <w:color w:val="000000" w:themeColor="text1"/>
                <w:sz w:val="22"/>
                <w:szCs w:val="22"/>
              </w:rPr>
              <w:t>я</w:t>
            </w:r>
            <w:r w:rsidR="00C33570" w:rsidRPr="00E80C5F">
              <w:rPr>
                <w:rFonts w:eastAsia="Times New Roman"/>
                <w:b/>
                <w:color w:val="000000" w:themeColor="text1"/>
                <w:sz w:val="22"/>
                <w:szCs w:val="22"/>
              </w:rPr>
              <w:t xml:space="preserve"> </w:t>
            </w:r>
            <w:r w:rsidR="00A05517" w:rsidRPr="00E80C5F">
              <w:rPr>
                <w:rFonts w:eastAsia="Times New Roman"/>
                <w:b/>
                <w:color w:val="000000" w:themeColor="text1"/>
                <w:sz w:val="22"/>
                <w:szCs w:val="22"/>
              </w:rPr>
              <w:t xml:space="preserve"> 202</w:t>
            </w:r>
            <w:r w:rsidR="004B3E19" w:rsidRPr="00E80C5F">
              <w:rPr>
                <w:rFonts w:eastAsia="Times New Roman"/>
                <w:b/>
                <w:color w:val="000000" w:themeColor="text1"/>
                <w:sz w:val="22"/>
                <w:szCs w:val="22"/>
              </w:rPr>
              <w:t>1</w:t>
            </w:r>
            <w:r w:rsidR="004E0D36" w:rsidRPr="00E80C5F">
              <w:rPr>
                <w:rFonts w:eastAsia="Times New Roman"/>
                <w:b/>
                <w:color w:val="000000" w:themeColor="text1"/>
                <w:sz w:val="22"/>
                <w:szCs w:val="22"/>
              </w:rPr>
              <w:t xml:space="preserve"> г</w:t>
            </w:r>
            <w:r w:rsidR="004E0D36" w:rsidRPr="00E80C5F">
              <w:rPr>
                <w:rFonts w:eastAsia="Times New Roman"/>
                <w:color w:val="000000" w:themeColor="text1"/>
                <w:sz w:val="22"/>
                <w:szCs w:val="22"/>
              </w:rPr>
              <w:t xml:space="preserve">. </w:t>
            </w:r>
            <w:r w:rsidR="00634ABE" w:rsidRPr="00E80C5F">
              <w:rPr>
                <w:rFonts w:eastAsia="Times New Roman"/>
                <w:b/>
                <w:color w:val="000000" w:themeColor="text1"/>
              </w:rPr>
              <w:t>в 10 час. 00 мин</w:t>
            </w:r>
          </w:p>
          <w:p w:rsidR="004E0D36" w:rsidRPr="00E80C5F" w:rsidRDefault="004E0D36" w:rsidP="00A31E12">
            <w:pPr>
              <w:pStyle w:val="af8"/>
              <w:widowControl w:val="0"/>
              <w:tabs>
                <w:tab w:val="left" w:pos="2681"/>
              </w:tabs>
              <w:spacing w:after="0"/>
              <w:contextualSpacing/>
              <w:rPr>
                <w:rFonts w:eastAsia="Times New Roman"/>
                <w:b/>
                <w:sz w:val="22"/>
                <w:szCs w:val="22"/>
              </w:rPr>
            </w:pPr>
          </w:p>
        </w:tc>
      </w:tr>
      <w:tr w:rsidR="004E0D36"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75E99" w:rsidRDefault="004E0D36"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E0D36" w:rsidRPr="00875E99" w:rsidRDefault="004E0D36" w:rsidP="00CF3BE0">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 xml:space="preserve">Дата начала подачи заявок на участие в </w:t>
            </w:r>
            <w:r w:rsidR="008E176F" w:rsidRPr="00875E99">
              <w:rPr>
                <w:rFonts w:ascii="Times New Roman" w:eastAsia="Times New Roman" w:hAnsi="Times New Roman" w:cs="Times New Roman"/>
              </w:rPr>
              <w:t>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E80C5F" w:rsidRDefault="00CA6B59" w:rsidP="00A31E12">
            <w:pPr>
              <w:pStyle w:val="af8"/>
              <w:widowControl w:val="0"/>
              <w:tabs>
                <w:tab w:val="left" w:pos="2681"/>
              </w:tabs>
              <w:spacing w:after="0"/>
              <w:contextualSpacing/>
              <w:rPr>
                <w:rFonts w:eastAsia="Times New Roman"/>
                <w:color w:val="000000" w:themeColor="text1"/>
                <w:sz w:val="22"/>
                <w:szCs w:val="22"/>
              </w:rPr>
            </w:pPr>
            <w:r w:rsidRPr="00E80C5F">
              <w:rPr>
                <w:rFonts w:eastAsia="Times New Roman"/>
                <w:b/>
                <w:color w:val="000000" w:themeColor="text1"/>
                <w:sz w:val="22"/>
                <w:szCs w:val="22"/>
              </w:rPr>
              <w:t>«</w:t>
            </w:r>
            <w:r w:rsidR="00552E39">
              <w:rPr>
                <w:rFonts w:eastAsia="Times New Roman"/>
                <w:b/>
                <w:color w:val="000000" w:themeColor="text1"/>
                <w:sz w:val="22"/>
                <w:szCs w:val="22"/>
              </w:rPr>
              <w:t>09</w:t>
            </w:r>
            <w:r w:rsidR="007E6563" w:rsidRPr="00E80C5F">
              <w:rPr>
                <w:rFonts w:eastAsia="Times New Roman"/>
                <w:b/>
                <w:color w:val="000000" w:themeColor="text1"/>
                <w:sz w:val="22"/>
                <w:szCs w:val="22"/>
              </w:rPr>
              <w:t xml:space="preserve">» </w:t>
            </w:r>
            <w:r w:rsidR="00E80C5F">
              <w:rPr>
                <w:rFonts w:eastAsia="Times New Roman"/>
                <w:b/>
                <w:color w:val="000000" w:themeColor="text1"/>
                <w:sz w:val="22"/>
                <w:szCs w:val="22"/>
              </w:rPr>
              <w:t>июн</w:t>
            </w:r>
            <w:r w:rsidR="007E6563" w:rsidRPr="00E80C5F">
              <w:rPr>
                <w:rFonts w:eastAsia="Times New Roman"/>
                <w:b/>
                <w:color w:val="000000" w:themeColor="text1"/>
                <w:sz w:val="22"/>
                <w:szCs w:val="22"/>
              </w:rPr>
              <w:t xml:space="preserve">я </w:t>
            </w:r>
            <w:r w:rsidR="00DB5D1C" w:rsidRPr="00E80C5F">
              <w:rPr>
                <w:rFonts w:eastAsia="Times New Roman"/>
                <w:b/>
                <w:color w:val="000000" w:themeColor="text1"/>
                <w:sz w:val="22"/>
                <w:szCs w:val="22"/>
              </w:rPr>
              <w:t>202</w:t>
            </w:r>
            <w:r w:rsidR="00594071" w:rsidRPr="00E80C5F">
              <w:rPr>
                <w:rFonts w:eastAsia="Times New Roman"/>
                <w:b/>
                <w:color w:val="000000" w:themeColor="text1"/>
                <w:sz w:val="22"/>
                <w:szCs w:val="22"/>
              </w:rPr>
              <w:t>1</w:t>
            </w:r>
            <w:r w:rsidR="004E0D36" w:rsidRPr="00E80C5F">
              <w:rPr>
                <w:rFonts w:eastAsia="Times New Roman"/>
                <w:b/>
                <w:color w:val="000000" w:themeColor="text1"/>
                <w:sz w:val="22"/>
                <w:szCs w:val="22"/>
              </w:rPr>
              <w:t xml:space="preserve"> г</w:t>
            </w:r>
            <w:r w:rsidR="004E0D36" w:rsidRPr="00E80C5F">
              <w:rPr>
                <w:rFonts w:eastAsia="Times New Roman"/>
                <w:color w:val="000000" w:themeColor="text1"/>
                <w:sz w:val="22"/>
                <w:szCs w:val="22"/>
              </w:rPr>
              <w:t xml:space="preserve">. </w:t>
            </w:r>
          </w:p>
          <w:p w:rsidR="000C6ED5" w:rsidRPr="00E80C5F" w:rsidRDefault="004E0D36" w:rsidP="000C6ED5">
            <w:pPr>
              <w:spacing w:after="0" w:line="240" w:lineRule="auto"/>
              <w:rPr>
                <w:rFonts w:ascii="Times New Roman" w:eastAsia="Times New Roman" w:hAnsi="Times New Roman" w:cs="Times New Roman"/>
              </w:rPr>
            </w:pPr>
            <w:r w:rsidRPr="00E80C5F">
              <w:rPr>
                <w:rFonts w:eastAsia="Times New Roman"/>
                <w:color w:val="000000" w:themeColor="text1"/>
              </w:rPr>
              <w:t xml:space="preserve">Адрес электронной площадки: </w:t>
            </w:r>
            <w:hyperlink r:id="rId12" w:history="1">
              <w:r w:rsidR="000C6ED5" w:rsidRPr="00E80C5F">
                <w:rPr>
                  <w:rStyle w:val="ac"/>
                  <w:rFonts w:ascii="Times New Roman" w:eastAsia="Times New Roman" w:hAnsi="Times New Roman"/>
                </w:rPr>
                <w:t>www.Е</w:t>
              </w:r>
              <w:r w:rsidR="000C6ED5" w:rsidRPr="00E80C5F">
                <w:rPr>
                  <w:rStyle w:val="ac"/>
                  <w:rFonts w:ascii="Times New Roman" w:eastAsia="Times New Roman" w:hAnsi="Times New Roman"/>
                  <w:lang w:val="en-US"/>
                </w:rPr>
                <w:t>STP</w:t>
              </w:r>
              <w:r w:rsidR="000C6ED5" w:rsidRPr="00E80C5F">
                <w:rPr>
                  <w:rStyle w:val="ac"/>
                  <w:rFonts w:ascii="Times New Roman" w:eastAsia="Times New Roman" w:hAnsi="Times New Roman"/>
                </w:rPr>
                <w:t>.ru</w:t>
              </w:r>
            </w:hyperlink>
          </w:p>
          <w:p w:rsidR="004E0D36" w:rsidRPr="00E80C5F" w:rsidRDefault="004E0D36" w:rsidP="00A31E12">
            <w:pPr>
              <w:pStyle w:val="af8"/>
              <w:widowControl w:val="0"/>
              <w:tabs>
                <w:tab w:val="left" w:pos="2681"/>
              </w:tabs>
              <w:spacing w:after="0"/>
              <w:contextualSpacing/>
              <w:rPr>
                <w:rFonts w:eastAsia="Times New Roman"/>
                <w:color w:val="000000" w:themeColor="text1"/>
                <w:sz w:val="22"/>
                <w:szCs w:val="22"/>
              </w:rPr>
            </w:pPr>
          </w:p>
        </w:tc>
      </w:tr>
      <w:tr w:rsidR="004E0D36"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E0D36" w:rsidRPr="00875E99" w:rsidRDefault="004E0D36" w:rsidP="00A31E12">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E0D36" w:rsidRPr="00875E99" w:rsidRDefault="008E176F" w:rsidP="00CF3BE0">
            <w:p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t>Место, д</w:t>
            </w:r>
            <w:r w:rsidR="004E0D36" w:rsidRPr="00875E99">
              <w:rPr>
                <w:rFonts w:ascii="Times New Roman" w:eastAsia="Times New Roman" w:hAnsi="Times New Roman" w:cs="Times New Roman"/>
              </w:rPr>
              <w:t xml:space="preserve">ата и время окончания срока подачи </w:t>
            </w:r>
            <w:r w:rsidRPr="00875E99">
              <w:rPr>
                <w:rFonts w:ascii="Times New Roman" w:eastAsia="Times New Roman" w:hAnsi="Times New Roman" w:cs="Times New Roman"/>
              </w:rPr>
              <w:t xml:space="preserve"> и </w:t>
            </w:r>
            <w:r w:rsidRPr="00875E99">
              <w:rPr>
                <w:rFonts w:ascii="Times New Roman" w:eastAsia="Times New Roman" w:hAnsi="Times New Roman" w:cs="Times New Roman"/>
              </w:rPr>
              <w:lastRenderedPageBreak/>
              <w:t xml:space="preserve">рассмотрения </w:t>
            </w:r>
            <w:r w:rsidR="004E0D36" w:rsidRPr="00875E99">
              <w:rPr>
                <w:rFonts w:ascii="Times New Roman" w:eastAsia="Times New Roman" w:hAnsi="Times New Roman" w:cs="Times New Roman"/>
              </w:rPr>
              <w:t xml:space="preserve">заявок </w:t>
            </w:r>
            <w:r w:rsidR="00583EAE" w:rsidRPr="00875E99">
              <w:rPr>
                <w:rFonts w:ascii="Times New Roman" w:eastAsia="Times New Roman" w:hAnsi="Times New Roman" w:cs="Times New Roman"/>
              </w:rPr>
              <w:t>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4E0D36" w:rsidRPr="00E80C5F" w:rsidRDefault="00CA6B59" w:rsidP="00A31E12">
            <w:pPr>
              <w:spacing w:after="0" w:line="240" w:lineRule="auto"/>
              <w:contextualSpacing/>
              <w:rPr>
                <w:rFonts w:ascii="Times New Roman" w:eastAsia="Times New Roman" w:hAnsi="Times New Roman" w:cs="Times New Roman"/>
                <w:b/>
                <w:color w:val="000000" w:themeColor="text1"/>
              </w:rPr>
            </w:pPr>
            <w:r w:rsidRPr="00E80C5F">
              <w:rPr>
                <w:rFonts w:ascii="Times New Roman" w:eastAsia="Times New Roman" w:hAnsi="Times New Roman" w:cs="Times New Roman"/>
                <w:b/>
                <w:color w:val="000000" w:themeColor="text1"/>
              </w:rPr>
              <w:lastRenderedPageBreak/>
              <w:t>«</w:t>
            </w:r>
            <w:r w:rsidR="00552E39">
              <w:rPr>
                <w:rFonts w:ascii="Times New Roman" w:hAnsi="Times New Roman" w:cs="Times New Roman"/>
                <w:b/>
                <w:bCs/>
                <w:color w:val="000000" w:themeColor="text1"/>
              </w:rPr>
              <w:t>18</w:t>
            </w:r>
            <w:r w:rsidR="004B04C0" w:rsidRPr="00E80C5F">
              <w:rPr>
                <w:rFonts w:ascii="Times New Roman" w:hAnsi="Times New Roman" w:cs="Times New Roman"/>
                <w:b/>
                <w:bCs/>
                <w:color w:val="000000" w:themeColor="text1"/>
              </w:rPr>
              <w:t xml:space="preserve">» </w:t>
            </w:r>
            <w:r w:rsidR="00552E39">
              <w:rPr>
                <w:rFonts w:ascii="Times New Roman" w:hAnsi="Times New Roman" w:cs="Times New Roman"/>
                <w:b/>
                <w:bCs/>
                <w:color w:val="000000" w:themeColor="text1"/>
              </w:rPr>
              <w:t>июн</w:t>
            </w:r>
            <w:bookmarkStart w:id="42" w:name="_GoBack"/>
            <w:bookmarkEnd w:id="42"/>
            <w:r w:rsidR="004B04C0" w:rsidRPr="00E80C5F">
              <w:rPr>
                <w:rFonts w:ascii="Times New Roman" w:hAnsi="Times New Roman" w:cs="Times New Roman"/>
                <w:b/>
                <w:bCs/>
                <w:color w:val="000000" w:themeColor="text1"/>
              </w:rPr>
              <w:t>я 202</w:t>
            </w:r>
            <w:r w:rsidR="00594071" w:rsidRPr="00E80C5F">
              <w:rPr>
                <w:rFonts w:ascii="Times New Roman" w:hAnsi="Times New Roman" w:cs="Times New Roman"/>
                <w:b/>
                <w:bCs/>
                <w:color w:val="000000" w:themeColor="text1"/>
              </w:rPr>
              <w:t>1</w:t>
            </w:r>
            <w:r w:rsidR="004B04C0" w:rsidRPr="00E80C5F">
              <w:rPr>
                <w:rFonts w:ascii="Times New Roman" w:hAnsi="Times New Roman" w:cs="Times New Roman"/>
                <w:color w:val="000000" w:themeColor="text1"/>
              </w:rPr>
              <w:t xml:space="preserve"> </w:t>
            </w:r>
            <w:r w:rsidR="004E0D36" w:rsidRPr="00E80C5F">
              <w:rPr>
                <w:rFonts w:ascii="Times New Roman" w:eastAsia="Times New Roman" w:hAnsi="Times New Roman" w:cs="Times New Roman"/>
                <w:b/>
                <w:color w:val="000000" w:themeColor="text1"/>
              </w:rPr>
              <w:t xml:space="preserve">г. в </w:t>
            </w:r>
            <w:bookmarkStart w:id="43" w:name="OLE_LINK13"/>
            <w:bookmarkStart w:id="44" w:name="OLE_LINK14"/>
            <w:r w:rsidR="004E0D36" w:rsidRPr="00E80C5F">
              <w:rPr>
                <w:rFonts w:ascii="Times New Roman" w:eastAsia="Times New Roman" w:hAnsi="Times New Roman" w:cs="Times New Roman"/>
                <w:b/>
                <w:color w:val="000000" w:themeColor="text1"/>
              </w:rPr>
              <w:t>10 час. 00 мин.</w:t>
            </w:r>
            <w:bookmarkEnd w:id="43"/>
            <w:bookmarkEnd w:id="44"/>
          </w:p>
          <w:p w:rsidR="004E0D36" w:rsidRPr="00E80C5F" w:rsidRDefault="004E0D36" w:rsidP="00A31E12">
            <w:pPr>
              <w:spacing w:after="0" w:line="240" w:lineRule="auto"/>
              <w:contextualSpacing/>
              <w:rPr>
                <w:rFonts w:ascii="Times New Roman" w:eastAsia="Times New Roman" w:hAnsi="Times New Roman" w:cs="Times New Roman"/>
                <w:color w:val="000000" w:themeColor="text1"/>
              </w:rPr>
            </w:pPr>
            <w:r w:rsidRPr="00E80C5F">
              <w:rPr>
                <w:rFonts w:ascii="Times New Roman" w:eastAsia="Times New Roman" w:hAnsi="Times New Roman" w:cs="Times New Roman"/>
                <w:color w:val="000000" w:themeColor="text1"/>
              </w:rPr>
              <w:t>(время сервера электронной торговой площадки)</w:t>
            </w:r>
          </w:p>
          <w:p w:rsidR="008E176F" w:rsidRPr="00E80C5F" w:rsidRDefault="008E176F" w:rsidP="008E176F">
            <w:pPr>
              <w:spacing w:after="0" w:line="240" w:lineRule="auto"/>
              <w:contextualSpacing/>
              <w:rPr>
                <w:rFonts w:ascii="Times New Roman" w:eastAsia="Times New Roman" w:hAnsi="Times New Roman" w:cs="Times New Roman"/>
              </w:rPr>
            </w:pPr>
            <w:r w:rsidRPr="00E80C5F">
              <w:rPr>
                <w:rFonts w:ascii="Times New Roman" w:eastAsia="Times New Roman" w:hAnsi="Times New Roman" w:cs="Times New Roman"/>
              </w:rPr>
              <w:t xml:space="preserve">По адресу заказчика: </w:t>
            </w:r>
            <w:r w:rsidRPr="00E80C5F">
              <w:rPr>
                <w:rFonts w:ascii="Times New Roman" w:hAnsi="Times New Roman" w:cs="Times New Roman"/>
              </w:rPr>
              <w:t xml:space="preserve">Московская область, п. Шаховская, ул. Шамонина, д. </w:t>
            </w:r>
            <w:r w:rsidRPr="00E80C5F">
              <w:rPr>
                <w:rFonts w:ascii="Times New Roman" w:hAnsi="Times New Roman" w:cs="Times New Roman"/>
              </w:rPr>
              <w:lastRenderedPageBreak/>
              <w:t>14</w:t>
            </w:r>
          </w:p>
          <w:p w:rsidR="004E0D36" w:rsidRPr="00E80C5F" w:rsidRDefault="008E176F" w:rsidP="00A31E12">
            <w:pPr>
              <w:spacing w:after="0" w:line="240" w:lineRule="auto"/>
              <w:contextualSpacing/>
              <w:rPr>
                <w:rFonts w:ascii="Times New Roman" w:eastAsia="Times New Roman" w:hAnsi="Times New Roman" w:cs="Times New Roman"/>
                <w:color w:val="000000" w:themeColor="text1"/>
              </w:rPr>
            </w:pPr>
            <w:r w:rsidRPr="00E80C5F">
              <w:rPr>
                <w:rFonts w:ascii="Times New Roman" w:eastAsia="Times New Roman" w:hAnsi="Times New Roman" w:cs="Times New Roman"/>
                <w:color w:val="000000" w:themeColor="text1"/>
              </w:rPr>
              <w:t xml:space="preserve">Адрес электронной площадки: </w:t>
            </w:r>
            <w:hyperlink r:id="rId13" w:history="1">
              <w:r w:rsidRPr="00E80C5F">
                <w:rPr>
                  <w:rStyle w:val="ac"/>
                  <w:rFonts w:ascii="Times New Roman" w:eastAsia="Times New Roman" w:hAnsi="Times New Roman"/>
                </w:rPr>
                <w:t>www.Е</w:t>
              </w:r>
              <w:r w:rsidRPr="00E80C5F">
                <w:rPr>
                  <w:rStyle w:val="ac"/>
                  <w:rFonts w:ascii="Times New Roman" w:eastAsia="Times New Roman" w:hAnsi="Times New Roman"/>
                  <w:lang w:val="en-US"/>
                </w:rPr>
                <w:t>STP</w:t>
              </w:r>
              <w:r w:rsidRPr="00E80C5F">
                <w:rPr>
                  <w:rStyle w:val="ac"/>
                  <w:rFonts w:ascii="Times New Roman" w:eastAsia="Times New Roman" w:hAnsi="Times New Roman"/>
                </w:rPr>
                <w:t>.ru</w:t>
              </w:r>
            </w:hyperlink>
          </w:p>
        </w:tc>
      </w:tr>
      <w:tr w:rsidR="00D63D94" w:rsidRPr="00875E99" w:rsidTr="00875E99">
        <w:trPr>
          <w:trHeight w:val="20"/>
        </w:trPr>
        <w:tc>
          <w:tcPr>
            <w:tcW w:w="1101" w:type="dxa"/>
            <w:tcBorders>
              <w:top w:val="single" w:sz="4" w:space="0" w:color="auto"/>
              <w:left w:val="single" w:sz="4" w:space="0" w:color="auto"/>
              <w:bottom w:val="single" w:sz="4" w:space="0" w:color="auto"/>
              <w:right w:val="single" w:sz="4" w:space="0" w:color="auto"/>
            </w:tcBorders>
          </w:tcPr>
          <w:p w:rsidR="00D63D94" w:rsidRPr="00875E99" w:rsidRDefault="00D63D94" w:rsidP="00D63D94">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D63D94" w:rsidRPr="00875E99" w:rsidRDefault="00D63D94" w:rsidP="00D63D94">
            <w:pPr>
              <w:spacing w:after="0" w:line="240" w:lineRule="auto"/>
              <w:rPr>
                <w:rFonts w:ascii="Times New Roman" w:hAnsi="Times New Roman" w:cs="Times New Roman"/>
                <w:color w:val="000000"/>
              </w:rPr>
            </w:pPr>
            <w:r w:rsidRPr="00875E99">
              <w:rPr>
                <w:rFonts w:ascii="Times New Roman" w:hAnsi="Times New Roman" w:cs="Times New Roman"/>
                <w:color w:val="000000"/>
              </w:rPr>
              <w:t>Отказ от проведения запроса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b/>
                <w:color w:val="000000"/>
                <w:sz w:val="22"/>
                <w:szCs w:val="22"/>
              </w:rPr>
              <w:t xml:space="preserve">  </w:t>
            </w:r>
            <w:r w:rsidRPr="00875E99">
              <w:rPr>
                <w:rFonts w:ascii="Times New Roman" w:hAnsi="Times New Roman" w:cs="Times New Roman"/>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 xml:space="preserve">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w:t>
            </w:r>
            <w:hyperlink r:id="rId14" w:history="1">
              <w:r w:rsidRPr="00875E99">
                <w:rPr>
                  <w:rStyle w:val="ac"/>
                  <w:rFonts w:ascii="Times New Roman" w:hAnsi="Times New Roman"/>
                  <w:sz w:val="22"/>
                  <w:szCs w:val="22"/>
                </w:rPr>
                <w:t>непреодолимой силы</w:t>
              </w:r>
            </w:hyperlink>
            <w:r w:rsidRPr="00875E99">
              <w:rPr>
                <w:rFonts w:ascii="Times New Roman" w:hAnsi="Times New Roman" w:cs="Times New Roman"/>
                <w:sz w:val="22"/>
                <w:szCs w:val="22"/>
              </w:rPr>
              <w:t xml:space="preserve"> в соответствии с гражданским законодательством.</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63D94" w:rsidRPr="00875E99" w:rsidRDefault="00D63D94" w:rsidP="00D63D94">
            <w:pPr>
              <w:pStyle w:val="ConsPlusNormal"/>
              <w:ind w:firstLine="709"/>
              <w:jc w:val="both"/>
              <w:rPr>
                <w:rFonts w:ascii="Times New Roman" w:hAnsi="Times New Roman" w:cs="Times New Roman"/>
                <w:sz w:val="22"/>
                <w:szCs w:val="22"/>
              </w:rPr>
            </w:pPr>
            <w:r w:rsidRPr="00875E99">
              <w:rPr>
                <w:rFonts w:ascii="Times New Roman" w:hAnsi="Times New Roman" w:cs="Times New Roman"/>
                <w:sz w:val="22"/>
                <w:szCs w:val="22"/>
              </w:rPr>
              <w:t>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D63D94" w:rsidRPr="00875E99" w:rsidRDefault="00D63D94" w:rsidP="00D63D94">
            <w:pPr>
              <w:pStyle w:val="ConsPlusNormal"/>
              <w:ind w:firstLine="0"/>
              <w:jc w:val="both"/>
              <w:rPr>
                <w:rFonts w:ascii="Times New Roman" w:hAnsi="Times New Roman" w:cs="Times New Roman"/>
                <w:b/>
                <w:color w:val="000000"/>
                <w:sz w:val="22"/>
                <w:szCs w:val="22"/>
              </w:rPr>
            </w:pPr>
            <w:r w:rsidRPr="00875E99">
              <w:rPr>
                <w:rFonts w:ascii="Times New Roman" w:hAnsi="Times New Roman"/>
                <w:sz w:val="22"/>
                <w:szCs w:val="22"/>
              </w:rPr>
              <w:t>Решение об отмене конкурентной закупки размещается в Единой информационной системе в день принятия этого решения</w:t>
            </w:r>
            <w:r w:rsidRPr="00875E99">
              <w:rPr>
                <w:rFonts w:ascii="Times New Roman" w:hAnsi="Times New Roman" w:cs="Times New Roman"/>
                <w:b/>
                <w:color w:val="000000"/>
                <w:sz w:val="22"/>
                <w:szCs w:val="22"/>
              </w:rPr>
              <w:t xml:space="preserve"> ( </w:t>
            </w:r>
            <w:r w:rsidRPr="00875E99">
              <w:rPr>
                <w:rFonts w:ascii="Times New Roman" w:hAnsi="Times New Roman" w:cs="Times New Roman"/>
                <w:color w:val="000000"/>
                <w:sz w:val="22"/>
                <w:szCs w:val="22"/>
              </w:rPr>
              <w:t>в</w:t>
            </w:r>
            <w:r w:rsidRPr="00875E99">
              <w:rPr>
                <w:rFonts w:ascii="Times New Roman" w:hAnsi="Times New Roman" w:cs="Times New Roman"/>
                <w:b/>
                <w:color w:val="000000"/>
                <w:sz w:val="22"/>
                <w:szCs w:val="22"/>
              </w:rPr>
              <w:t xml:space="preserve"> </w:t>
            </w:r>
            <w:r w:rsidRPr="00875E99">
              <w:rPr>
                <w:rFonts w:ascii="Times New Roman" w:hAnsi="Times New Roman" w:cs="Times New Roman"/>
                <w:sz w:val="22"/>
                <w:szCs w:val="22"/>
              </w:rPr>
              <w:t xml:space="preserve">соответствии с </w:t>
            </w:r>
            <w:r w:rsidRPr="00875E99">
              <w:rPr>
                <w:rFonts w:ascii="Times New Roman" w:eastAsia="Calibri" w:hAnsi="Times New Roman" w:cs="Times New Roman"/>
                <w:sz w:val="22"/>
                <w:szCs w:val="22"/>
              </w:rPr>
              <w:t>Положением о закупке товаров, работ, услуг, утверждённым наблюдательным советом – протокол № 1 от «14» декабря 2021 г п.16)</w:t>
            </w: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Документы и сведения, входящие в состав заявки 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uppressAutoHyphens/>
              <w:autoSpaceDE w:val="0"/>
              <w:spacing w:after="0" w:line="240" w:lineRule="auto"/>
              <w:jc w:val="both"/>
              <w:rPr>
                <w:rFonts w:ascii="Times New Roman" w:eastAsia="Times New Roman" w:hAnsi="Times New Roman" w:cs="Times New Roman"/>
                <w:lang w:eastAsia="zh-CN"/>
              </w:rPr>
            </w:pPr>
            <w:r w:rsidRPr="00875E99">
              <w:rPr>
                <w:rFonts w:ascii="Times New Roman" w:eastAsia="Times New Roman" w:hAnsi="Times New Roman" w:cs="Times New Roman"/>
                <w:lang w:eastAsia="zh-CN"/>
              </w:rPr>
              <w:t>Заявка на участие в запросе котировок в электронной форме должна содержать следующие документы и информацию:</w:t>
            </w:r>
            <w:r w:rsidRPr="00875E99">
              <w:rPr>
                <w:rFonts w:ascii="Times New Roman" w:eastAsia="Times New Roman" w:hAnsi="Times New Roman" w:cs="Times New Roman"/>
                <w:lang w:eastAsia="zh-CN"/>
              </w:rPr>
              <w:tab/>
              <w:t xml:space="preserve"> </w:t>
            </w:r>
          </w:p>
          <w:p w:rsidR="00FF73E9" w:rsidRPr="00875E99" w:rsidRDefault="00FF73E9" w:rsidP="00FF73E9">
            <w:pPr>
              <w:pStyle w:val="af8"/>
              <w:widowControl w:val="0"/>
              <w:tabs>
                <w:tab w:val="left" w:pos="2386"/>
                <w:tab w:val="left" w:pos="6741"/>
              </w:tabs>
              <w:spacing w:before="7" w:after="0"/>
              <w:rPr>
                <w:sz w:val="22"/>
                <w:szCs w:val="22"/>
              </w:rPr>
            </w:pPr>
            <w:r w:rsidRPr="00875E99">
              <w:rPr>
                <w:sz w:val="22"/>
                <w:szCs w:val="22"/>
              </w:rPr>
              <w:t>1) сведения</w:t>
            </w:r>
            <w:r w:rsidRPr="00875E99">
              <w:rPr>
                <w:spacing w:val="38"/>
                <w:sz w:val="22"/>
                <w:szCs w:val="22"/>
              </w:rPr>
              <w:t xml:space="preserve"> </w:t>
            </w:r>
            <w:r w:rsidRPr="00875E99">
              <w:rPr>
                <w:sz w:val="22"/>
                <w:szCs w:val="22"/>
              </w:rPr>
              <w:t>и</w:t>
            </w:r>
            <w:r w:rsidRPr="00875E99">
              <w:rPr>
                <w:spacing w:val="6"/>
                <w:sz w:val="22"/>
                <w:szCs w:val="22"/>
              </w:rPr>
              <w:t xml:space="preserve"> </w:t>
            </w:r>
            <w:r w:rsidRPr="00875E99">
              <w:rPr>
                <w:sz w:val="22"/>
                <w:szCs w:val="22"/>
              </w:rPr>
              <w:t>документы</w:t>
            </w:r>
            <w:r w:rsidRPr="00875E99">
              <w:rPr>
                <w:spacing w:val="43"/>
                <w:sz w:val="22"/>
                <w:szCs w:val="22"/>
              </w:rPr>
              <w:t xml:space="preserve"> </w:t>
            </w:r>
            <w:r w:rsidRPr="00875E99">
              <w:rPr>
                <w:sz w:val="22"/>
                <w:szCs w:val="22"/>
              </w:rPr>
              <w:t>об</w:t>
            </w:r>
            <w:r w:rsidRPr="00875E99">
              <w:rPr>
                <w:spacing w:val="19"/>
                <w:sz w:val="22"/>
                <w:szCs w:val="22"/>
              </w:rPr>
              <w:t xml:space="preserve"> </w:t>
            </w:r>
            <w:r w:rsidRPr="00875E99">
              <w:rPr>
                <w:sz w:val="22"/>
                <w:szCs w:val="22"/>
              </w:rPr>
              <w:t>участнике</w:t>
            </w:r>
            <w:r w:rsidRPr="00875E99">
              <w:rPr>
                <w:spacing w:val="37"/>
                <w:sz w:val="22"/>
                <w:szCs w:val="22"/>
              </w:rPr>
              <w:t xml:space="preserve"> </w:t>
            </w:r>
            <w:r w:rsidRPr="00875E99">
              <w:rPr>
                <w:sz w:val="22"/>
                <w:szCs w:val="22"/>
              </w:rPr>
              <w:t>запроса</w:t>
            </w:r>
            <w:r w:rsidRPr="00875E99">
              <w:rPr>
                <w:spacing w:val="31"/>
                <w:sz w:val="22"/>
                <w:szCs w:val="22"/>
              </w:rPr>
              <w:t xml:space="preserve"> </w:t>
            </w:r>
            <w:r w:rsidRPr="00875E99">
              <w:rPr>
                <w:sz w:val="22"/>
                <w:szCs w:val="22"/>
              </w:rPr>
              <w:t>котировок</w:t>
            </w:r>
            <w:r w:rsidRPr="00875E99">
              <w:rPr>
                <w:spacing w:val="38"/>
                <w:sz w:val="22"/>
                <w:szCs w:val="22"/>
              </w:rPr>
              <w:t xml:space="preserve"> </w:t>
            </w:r>
            <w:r w:rsidRPr="00875E99">
              <w:rPr>
                <w:sz w:val="22"/>
                <w:szCs w:val="22"/>
              </w:rPr>
              <w:t>в</w:t>
            </w:r>
            <w:r w:rsidRPr="00875E99">
              <w:rPr>
                <w:spacing w:val="15"/>
                <w:sz w:val="22"/>
                <w:szCs w:val="22"/>
              </w:rPr>
              <w:t xml:space="preserve"> </w:t>
            </w:r>
            <w:r w:rsidRPr="00875E99">
              <w:rPr>
                <w:sz w:val="22"/>
                <w:szCs w:val="22"/>
              </w:rPr>
              <w:t>электронной форме,</w:t>
            </w:r>
            <w:r w:rsidRPr="00875E99">
              <w:rPr>
                <w:spacing w:val="15"/>
                <w:sz w:val="22"/>
                <w:szCs w:val="22"/>
              </w:rPr>
              <w:t xml:space="preserve"> </w:t>
            </w:r>
            <w:r w:rsidRPr="00875E99">
              <w:rPr>
                <w:sz w:val="22"/>
                <w:szCs w:val="22"/>
              </w:rPr>
              <w:t>подавшем</w:t>
            </w:r>
            <w:r w:rsidRPr="00875E99">
              <w:rPr>
                <w:spacing w:val="22"/>
                <w:sz w:val="22"/>
                <w:szCs w:val="22"/>
              </w:rPr>
              <w:t xml:space="preserve"> </w:t>
            </w:r>
            <w:r w:rsidRPr="00875E99">
              <w:rPr>
                <w:sz w:val="22"/>
                <w:szCs w:val="22"/>
              </w:rPr>
              <w:t>такую</w:t>
            </w:r>
            <w:r w:rsidRPr="00875E99">
              <w:rPr>
                <w:spacing w:val="15"/>
                <w:sz w:val="22"/>
                <w:szCs w:val="22"/>
              </w:rPr>
              <w:t xml:space="preserve"> </w:t>
            </w:r>
            <w:r w:rsidRPr="00875E99">
              <w:rPr>
                <w:sz w:val="22"/>
                <w:szCs w:val="22"/>
              </w:rPr>
              <w:t>заявку:</w:t>
            </w:r>
          </w:p>
          <w:p w:rsidR="00FF73E9" w:rsidRPr="00875E99" w:rsidRDefault="00FF73E9" w:rsidP="00FF73E9">
            <w:pPr>
              <w:pStyle w:val="af8"/>
              <w:tabs>
                <w:tab w:val="left" w:pos="6775"/>
              </w:tabs>
              <w:spacing w:before="7"/>
              <w:ind w:right="34" w:firstLine="646"/>
              <w:rPr>
                <w:sz w:val="22"/>
                <w:szCs w:val="22"/>
              </w:rPr>
            </w:pPr>
            <w:r w:rsidRPr="00875E99">
              <w:rPr>
                <w:sz w:val="22"/>
                <w:szCs w:val="22"/>
              </w:rPr>
              <w:t>наименование,</w:t>
            </w:r>
            <w:r w:rsidRPr="00875E99">
              <w:rPr>
                <w:spacing w:val="33"/>
                <w:sz w:val="22"/>
                <w:szCs w:val="22"/>
              </w:rPr>
              <w:t xml:space="preserve"> </w:t>
            </w:r>
            <w:r w:rsidRPr="00875E99">
              <w:rPr>
                <w:spacing w:val="-2"/>
                <w:sz w:val="22"/>
                <w:szCs w:val="22"/>
              </w:rPr>
              <w:t>фирменное</w:t>
            </w:r>
            <w:r w:rsidRPr="00875E99">
              <w:rPr>
                <w:spacing w:val="5"/>
                <w:sz w:val="22"/>
                <w:szCs w:val="22"/>
              </w:rPr>
              <w:t xml:space="preserve"> </w:t>
            </w:r>
            <w:r w:rsidRPr="00875E99">
              <w:rPr>
                <w:sz w:val="22"/>
                <w:szCs w:val="22"/>
              </w:rPr>
              <w:t>наименование</w:t>
            </w:r>
            <w:r w:rsidRPr="00875E99">
              <w:rPr>
                <w:spacing w:val="25"/>
                <w:sz w:val="22"/>
                <w:szCs w:val="22"/>
              </w:rPr>
              <w:t xml:space="preserve"> </w:t>
            </w:r>
            <w:r w:rsidRPr="00875E99">
              <w:rPr>
                <w:sz w:val="22"/>
                <w:szCs w:val="22"/>
              </w:rPr>
              <w:t>(при</w:t>
            </w:r>
            <w:r w:rsidRPr="00875E99">
              <w:rPr>
                <w:spacing w:val="-1"/>
                <w:sz w:val="22"/>
                <w:szCs w:val="22"/>
              </w:rPr>
              <w:t xml:space="preserve"> </w:t>
            </w:r>
            <w:r w:rsidRPr="00875E99">
              <w:rPr>
                <w:sz w:val="22"/>
                <w:szCs w:val="22"/>
              </w:rPr>
              <w:t>наличии),</w:t>
            </w:r>
            <w:r w:rsidRPr="00875E99">
              <w:rPr>
                <w:spacing w:val="21"/>
                <w:sz w:val="22"/>
                <w:szCs w:val="22"/>
              </w:rPr>
              <w:t xml:space="preserve"> </w:t>
            </w:r>
            <w:r w:rsidRPr="00875E99">
              <w:rPr>
                <w:sz w:val="22"/>
                <w:szCs w:val="22"/>
              </w:rPr>
              <w:t>сведения</w:t>
            </w:r>
            <w:r w:rsidRPr="00875E99">
              <w:rPr>
                <w:spacing w:val="15"/>
                <w:sz w:val="22"/>
                <w:szCs w:val="22"/>
              </w:rPr>
              <w:t xml:space="preserve"> </w:t>
            </w:r>
            <w:r w:rsidRPr="00875E99">
              <w:rPr>
                <w:sz w:val="22"/>
                <w:szCs w:val="22"/>
              </w:rPr>
              <w:t>о</w:t>
            </w:r>
            <w:r w:rsidRPr="00875E99">
              <w:rPr>
                <w:spacing w:val="-3"/>
                <w:sz w:val="22"/>
                <w:szCs w:val="22"/>
              </w:rPr>
              <w:t xml:space="preserve"> </w:t>
            </w:r>
            <w:r w:rsidRPr="00875E99">
              <w:rPr>
                <w:sz w:val="22"/>
                <w:szCs w:val="22"/>
              </w:rPr>
              <w:t>месте</w:t>
            </w:r>
            <w:r w:rsidRPr="00875E99">
              <w:rPr>
                <w:spacing w:val="25"/>
                <w:sz w:val="22"/>
                <w:szCs w:val="22"/>
              </w:rPr>
              <w:t xml:space="preserve"> </w:t>
            </w:r>
            <w:r w:rsidRPr="00875E99">
              <w:rPr>
                <w:sz w:val="22"/>
                <w:szCs w:val="22"/>
              </w:rPr>
              <w:t>нахождения (для</w:t>
            </w:r>
            <w:r w:rsidRPr="00875E99">
              <w:rPr>
                <w:spacing w:val="59"/>
                <w:sz w:val="22"/>
                <w:szCs w:val="22"/>
              </w:rPr>
              <w:t xml:space="preserve"> </w:t>
            </w:r>
            <w:r w:rsidRPr="00875E99">
              <w:rPr>
                <w:sz w:val="22"/>
                <w:szCs w:val="22"/>
              </w:rPr>
              <w:t>юридического</w:t>
            </w:r>
            <w:r w:rsidRPr="00875E99">
              <w:rPr>
                <w:spacing w:val="24"/>
                <w:sz w:val="22"/>
                <w:szCs w:val="22"/>
              </w:rPr>
              <w:t xml:space="preserve"> </w:t>
            </w:r>
            <w:r w:rsidRPr="00875E99">
              <w:rPr>
                <w:sz w:val="22"/>
                <w:szCs w:val="22"/>
              </w:rPr>
              <w:t xml:space="preserve">лица), почтовый </w:t>
            </w:r>
            <w:r w:rsidRPr="00875E99">
              <w:rPr>
                <w:spacing w:val="25"/>
                <w:sz w:val="22"/>
                <w:szCs w:val="22"/>
              </w:rPr>
              <w:t xml:space="preserve"> </w:t>
            </w:r>
            <w:r w:rsidRPr="00875E99">
              <w:rPr>
                <w:sz w:val="22"/>
                <w:szCs w:val="22"/>
              </w:rPr>
              <w:t>адрес участника запроса котировок в электронной форме;</w:t>
            </w:r>
            <w:r w:rsidRPr="00875E99">
              <w:rPr>
                <w:spacing w:val="14"/>
                <w:sz w:val="22"/>
                <w:szCs w:val="22"/>
              </w:rPr>
              <w:t xml:space="preserve"> </w:t>
            </w:r>
            <w:r w:rsidRPr="00875E99">
              <w:rPr>
                <w:sz w:val="22"/>
                <w:szCs w:val="22"/>
              </w:rPr>
              <w:t>фамилия,</w:t>
            </w:r>
            <w:r w:rsidRPr="00875E99">
              <w:rPr>
                <w:spacing w:val="7"/>
                <w:sz w:val="22"/>
                <w:szCs w:val="22"/>
              </w:rPr>
              <w:t xml:space="preserve"> </w:t>
            </w:r>
            <w:r w:rsidRPr="00875E99">
              <w:rPr>
                <w:sz w:val="22"/>
                <w:szCs w:val="22"/>
              </w:rPr>
              <w:t>имя,  отчество</w:t>
            </w:r>
            <w:r w:rsidRPr="00875E99">
              <w:rPr>
                <w:spacing w:val="6"/>
                <w:sz w:val="22"/>
                <w:szCs w:val="22"/>
              </w:rPr>
              <w:t xml:space="preserve"> </w:t>
            </w:r>
            <w:r w:rsidRPr="00875E99">
              <w:rPr>
                <w:sz w:val="22"/>
                <w:szCs w:val="22"/>
              </w:rPr>
              <w:t>(при</w:t>
            </w:r>
            <w:r w:rsidRPr="00875E99">
              <w:rPr>
                <w:w w:val="101"/>
                <w:sz w:val="22"/>
                <w:szCs w:val="22"/>
              </w:rPr>
              <w:t xml:space="preserve"> </w:t>
            </w:r>
            <w:r w:rsidRPr="00875E99">
              <w:rPr>
                <w:spacing w:val="1"/>
                <w:sz w:val="22"/>
                <w:szCs w:val="22"/>
              </w:rPr>
              <w:t>наличии</w:t>
            </w:r>
            <w:r w:rsidRPr="00875E99">
              <w:rPr>
                <w:sz w:val="22"/>
                <w:szCs w:val="22"/>
              </w:rPr>
              <w:t>),</w:t>
            </w:r>
            <w:r w:rsidRPr="00875E99">
              <w:rPr>
                <w:spacing w:val="-25"/>
                <w:sz w:val="22"/>
                <w:szCs w:val="22"/>
              </w:rPr>
              <w:t xml:space="preserve"> </w:t>
            </w:r>
            <w:r w:rsidRPr="00875E99">
              <w:rPr>
                <w:sz w:val="22"/>
                <w:szCs w:val="22"/>
              </w:rPr>
              <w:t>паспортные</w:t>
            </w:r>
            <w:r w:rsidRPr="00875E99">
              <w:rPr>
                <w:spacing w:val="31"/>
                <w:sz w:val="22"/>
                <w:szCs w:val="22"/>
              </w:rPr>
              <w:t xml:space="preserve"> </w:t>
            </w:r>
            <w:r w:rsidRPr="00875E99">
              <w:rPr>
                <w:sz w:val="22"/>
                <w:szCs w:val="22"/>
              </w:rPr>
              <w:t>данные,</w:t>
            </w:r>
            <w:r w:rsidRPr="00875E99">
              <w:rPr>
                <w:spacing w:val="35"/>
                <w:sz w:val="22"/>
                <w:szCs w:val="22"/>
              </w:rPr>
              <w:t xml:space="preserve"> </w:t>
            </w:r>
            <w:r w:rsidRPr="00875E99">
              <w:rPr>
                <w:sz w:val="22"/>
                <w:szCs w:val="22"/>
              </w:rPr>
              <w:t>сведения</w:t>
            </w:r>
            <w:r w:rsidRPr="00875E99">
              <w:rPr>
                <w:spacing w:val="24"/>
                <w:sz w:val="22"/>
                <w:szCs w:val="22"/>
              </w:rPr>
              <w:t xml:space="preserve"> </w:t>
            </w:r>
            <w:r w:rsidRPr="00875E99">
              <w:rPr>
                <w:sz w:val="22"/>
                <w:szCs w:val="22"/>
              </w:rPr>
              <w:t>о</w:t>
            </w:r>
            <w:r w:rsidRPr="00875E99">
              <w:rPr>
                <w:spacing w:val="-2"/>
                <w:sz w:val="22"/>
                <w:szCs w:val="22"/>
              </w:rPr>
              <w:t xml:space="preserve"> </w:t>
            </w:r>
            <w:r w:rsidRPr="00875E99">
              <w:rPr>
                <w:sz w:val="22"/>
                <w:szCs w:val="22"/>
              </w:rPr>
              <w:t>месте</w:t>
            </w:r>
            <w:r w:rsidRPr="00875E99">
              <w:rPr>
                <w:spacing w:val="17"/>
                <w:sz w:val="22"/>
                <w:szCs w:val="22"/>
              </w:rPr>
              <w:t xml:space="preserve"> </w:t>
            </w:r>
            <w:r w:rsidRPr="00875E99">
              <w:rPr>
                <w:sz w:val="22"/>
                <w:szCs w:val="22"/>
              </w:rPr>
              <w:t>жительства</w:t>
            </w:r>
            <w:r w:rsidRPr="00875E99">
              <w:rPr>
                <w:spacing w:val="37"/>
                <w:sz w:val="22"/>
                <w:szCs w:val="22"/>
              </w:rPr>
              <w:t xml:space="preserve"> </w:t>
            </w:r>
            <w:r w:rsidRPr="00875E99">
              <w:rPr>
                <w:sz w:val="22"/>
                <w:szCs w:val="22"/>
              </w:rPr>
              <w:t>(для</w:t>
            </w:r>
            <w:r w:rsidRPr="00875E99">
              <w:rPr>
                <w:spacing w:val="14"/>
                <w:sz w:val="22"/>
                <w:szCs w:val="22"/>
              </w:rPr>
              <w:t xml:space="preserve"> </w:t>
            </w:r>
            <w:r w:rsidRPr="00875E99">
              <w:rPr>
                <w:sz w:val="22"/>
                <w:szCs w:val="22"/>
              </w:rPr>
              <w:t>физического</w:t>
            </w:r>
            <w:r w:rsidRPr="00875E99">
              <w:rPr>
                <w:spacing w:val="21"/>
                <w:w w:val="99"/>
                <w:sz w:val="22"/>
                <w:szCs w:val="22"/>
              </w:rPr>
              <w:t xml:space="preserve"> </w:t>
            </w:r>
            <w:r w:rsidRPr="00875E99">
              <w:rPr>
                <w:sz w:val="22"/>
                <w:szCs w:val="22"/>
              </w:rPr>
              <w:t>лица);</w:t>
            </w:r>
            <w:r w:rsidRPr="00875E99">
              <w:rPr>
                <w:spacing w:val="40"/>
                <w:sz w:val="22"/>
                <w:szCs w:val="22"/>
              </w:rPr>
              <w:t xml:space="preserve"> </w:t>
            </w:r>
            <w:r w:rsidRPr="00875E99">
              <w:rPr>
                <w:sz w:val="22"/>
                <w:szCs w:val="22"/>
              </w:rPr>
              <w:t>номер</w:t>
            </w:r>
            <w:r w:rsidRPr="00875E99">
              <w:rPr>
                <w:spacing w:val="36"/>
                <w:sz w:val="22"/>
                <w:szCs w:val="22"/>
              </w:rPr>
              <w:t xml:space="preserve"> </w:t>
            </w:r>
            <w:r w:rsidRPr="00875E99">
              <w:rPr>
                <w:sz w:val="22"/>
                <w:szCs w:val="22"/>
              </w:rPr>
              <w:t>контактного</w:t>
            </w:r>
            <w:r w:rsidRPr="00875E99">
              <w:rPr>
                <w:spacing w:val="38"/>
                <w:sz w:val="22"/>
                <w:szCs w:val="22"/>
              </w:rPr>
              <w:t xml:space="preserve"> </w:t>
            </w:r>
            <w:r w:rsidRPr="00875E99">
              <w:rPr>
                <w:sz w:val="22"/>
                <w:szCs w:val="22"/>
              </w:rPr>
              <w:t>телефона,</w:t>
            </w:r>
            <w:r w:rsidRPr="00875E99">
              <w:rPr>
                <w:spacing w:val="47"/>
                <w:sz w:val="22"/>
                <w:szCs w:val="22"/>
              </w:rPr>
              <w:t xml:space="preserve"> </w:t>
            </w:r>
            <w:r w:rsidRPr="00875E99">
              <w:rPr>
                <w:sz w:val="22"/>
                <w:szCs w:val="22"/>
              </w:rPr>
              <w:t>адрес</w:t>
            </w:r>
            <w:r w:rsidRPr="00875E99">
              <w:rPr>
                <w:spacing w:val="26"/>
                <w:sz w:val="22"/>
                <w:szCs w:val="22"/>
              </w:rPr>
              <w:t xml:space="preserve"> </w:t>
            </w:r>
            <w:r w:rsidRPr="00875E99">
              <w:rPr>
                <w:sz w:val="22"/>
                <w:szCs w:val="22"/>
              </w:rPr>
              <w:t>электронной</w:t>
            </w:r>
            <w:r w:rsidRPr="00875E99">
              <w:rPr>
                <w:spacing w:val="52"/>
                <w:sz w:val="22"/>
                <w:szCs w:val="22"/>
              </w:rPr>
              <w:t xml:space="preserve"> </w:t>
            </w:r>
            <w:r w:rsidRPr="00875E99">
              <w:rPr>
                <w:sz w:val="22"/>
                <w:szCs w:val="22"/>
              </w:rPr>
              <w:t>почты</w:t>
            </w:r>
            <w:r w:rsidRPr="00875E99">
              <w:rPr>
                <w:spacing w:val="34"/>
                <w:sz w:val="22"/>
                <w:szCs w:val="22"/>
              </w:rPr>
              <w:t xml:space="preserve"> </w:t>
            </w:r>
            <w:r w:rsidRPr="00875E99">
              <w:rPr>
                <w:sz w:val="22"/>
                <w:szCs w:val="22"/>
              </w:rPr>
              <w:t>участника</w:t>
            </w:r>
            <w:r w:rsidRPr="00875E99">
              <w:rPr>
                <w:w w:val="98"/>
                <w:sz w:val="22"/>
                <w:szCs w:val="22"/>
              </w:rPr>
              <w:t xml:space="preserve"> </w:t>
            </w:r>
            <w:r w:rsidRPr="00875E99">
              <w:rPr>
                <w:sz w:val="22"/>
                <w:szCs w:val="22"/>
              </w:rPr>
              <w:t>запроса</w:t>
            </w:r>
            <w:r w:rsidRPr="00875E99">
              <w:rPr>
                <w:spacing w:val="21"/>
                <w:sz w:val="22"/>
                <w:szCs w:val="22"/>
              </w:rPr>
              <w:t xml:space="preserve"> </w:t>
            </w:r>
            <w:r w:rsidRPr="00875E99">
              <w:rPr>
                <w:sz w:val="22"/>
                <w:szCs w:val="22"/>
              </w:rPr>
              <w:t>котировок</w:t>
            </w:r>
            <w:r w:rsidRPr="00875E99">
              <w:rPr>
                <w:spacing w:val="30"/>
                <w:sz w:val="22"/>
                <w:szCs w:val="22"/>
              </w:rPr>
              <w:t xml:space="preserve"> </w:t>
            </w:r>
            <w:r w:rsidRPr="00875E99">
              <w:rPr>
                <w:sz w:val="22"/>
                <w:szCs w:val="22"/>
              </w:rPr>
              <w:t>в</w:t>
            </w:r>
            <w:r w:rsidRPr="00875E99">
              <w:rPr>
                <w:spacing w:val="-1"/>
                <w:sz w:val="22"/>
                <w:szCs w:val="22"/>
              </w:rPr>
              <w:t xml:space="preserve"> </w:t>
            </w:r>
            <w:r w:rsidRPr="00875E99">
              <w:rPr>
                <w:sz w:val="22"/>
                <w:szCs w:val="22"/>
              </w:rPr>
              <w:t>электронной</w:t>
            </w:r>
            <w:r w:rsidRPr="00875E99">
              <w:rPr>
                <w:spacing w:val="44"/>
                <w:sz w:val="22"/>
                <w:szCs w:val="22"/>
              </w:rPr>
              <w:t xml:space="preserve"> </w:t>
            </w:r>
            <w:r w:rsidRPr="00875E99">
              <w:rPr>
                <w:sz w:val="22"/>
                <w:szCs w:val="22"/>
              </w:rPr>
              <w:t>форме</w:t>
            </w:r>
            <w:r w:rsidRPr="00875E99">
              <w:rPr>
                <w:spacing w:val="11"/>
                <w:sz w:val="22"/>
                <w:szCs w:val="22"/>
              </w:rPr>
              <w:t xml:space="preserve"> </w:t>
            </w:r>
            <w:r w:rsidRPr="00875E99">
              <w:rPr>
                <w:sz w:val="22"/>
                <w:szCs w:val="22"/>
              </w:rPr>
              <w:t>(при</w:t>
            </w:r>
            <w:r w:rsidRPr="00875E99">
              <w:rPr>
                <w:spacing w:val="12"/>
                <w:sz w:val="22"/>
                <w:szCs w:val="22"/>
              </w:rPr>
              <w:t xml:space="preserve"> </w:t>
            </w:r>
            <w:r w:rsidRPr="00875E99">
              <w:rPr>
                <w:sz w:val="22"/>
                <w:szCs w:val="22"/>
              </w:rPr>
              <w:t>их</w:t>
            </w:r>
            <w:r w:rsidRPr="00875E99">
              <w:rPr>
                <w:spacing w:val="8"/>
                <w:sz w:val="22"/>
                <w:szCs w:val="22"/>
              </w:rPr>
              <w:t xml:space="preserve"> </w:t>
            </w:r>
            <w:r w:rsidRPr="00875E99">
              <w:rPr>
                <w:sz w:val="22"/>
                <w:szCs w:val="22"/>
              </w:rPr>
              <w:t>наличии);</w:t>
            </w:r>
          </w:p>
          <w:p w:rsidR="00FF73E9" w:rsidRPr="00875E99" w:rsidRDefault="00E80C5F" w:rsidP="00FF73E9">
            <w:pPr>
              <w:pStyle w:val="af8"/>
              <w:tabs>
                <w:tab w:val="left" w:pos="6775"/>
              </w:tabs>
              <w:spacing w:after="0"/>
              <w:ind w:right="34" w:firstLine="646"/>
              <w:rPr>
                <w:sz w:val="22"/>
                <w:szCs w:val="22"/>
              </w:rPr>
            </w:pPr>
            <w:r>
              <w:rPr>
                <w:noProof/>
                <w:sz w:val="22"/>
                <w:szCs w:val="22"/>
              </w:rPr>
              <w:pict>
                <v:group id="Group 8" o:spid="_x0000_s1028" style="position:absolute;left:0;text-align:left;margin-left:564.15pt;margin-top:11.45pt;width:.1pt;height:419.3pt;z-index:25165926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9"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w:r>
            <w:r w:rsidR="00FF73E9" w:rsidRPr="00875E99">
              <w:rPr>
                <w:sz w:val="22"/>
                <w:szCs w:val="22"/>
              </w:rPr>
              <w:t>идентификационный</w:t>
            </w:r>
            <w:r w:rsidR="00FF73E9" w:rsidRPr="00875E99">
              <w:rPr>
                <w:spacing w:val="48"/>
                <w:sz w:val="22"/>
                <w:szCs w:val="22"/>
              </w:rPr>
              <w:t xml:space="preserve"> </w:t>
            </w:r>
            <w:r w:rsidR="00FF73E9" w:rsidRPr="00875E99">
              <w:rPr>
                <w:sz w:val="22"/>
                <w:szCs w:val="22"/>
              </w:rPr>
              <w:t>номер</w:t>
            </w:r>
            <w:r w:rsidR="00FF73E9" w:rsidRPr="00875E99">
              <w:rPr>
                <w:spacing w:val="32"/>
                <w:sz w:val="22"/>
                <w:szCs w:val="22"/>
              </w:rPr>
              <w:t xml:space="preserve"> </w:t>
            </w:r>
            <w:r w:rsidR="00FF73E9" w:rsidRPr="00875E99">
              <w:rPr>
                <w:sz w:val="22"/>
                <w:szCs w:val="22"/>
              </w:rPr>
              <w:t>налогоплательщика</w:t>
            </w:r>
            <w:r w:rsidR="00FF73E9" w:rsidRPr="00875E99">
              <w:rPr>
                <w:spacing w:val="60"/>
                <w:sz w:val="22"/>
                <w:szCs w:val="22"/>
              </w:rPr>
              <w:t xml:space="preserve"> </w:t>
            </w:r>
            <w:r w:rsidR="00FF73E9" w:rsidRPr="00875E99">
              <w:rPr>
                <w:sz w:val="22"/>
                <w:szCs w:val="22"/>
              </w:rPr>
              <w:t>участника</w:t>
            </w:r>
            <w:r w:rsidR="00FF73E9" w:rsidRPr="00875E99">
              <w:rPr>
                <w:spacing w:val="37"/>
                <w:sz w:val="22"/>
                <w:szCs w:val="22"/>
              </w:rPr>
              <w:t xml:space="preserve"> </w:t>
            </w:r>
            <w:r w:rsidR="00FF73E9" w:rsidRPr="00875E99">
              <w:rPr>
                <w:sz w:val="22"/>
                <w:szCs w:val="22"/>
              </w:rPr>
              <w:t>или</w:t>
            </w:r>
            <w:r w:rsidR="00FF73E9" w:rsidRPr="00875E99">
              <w:rPr>
                <w:spacing w:val="28"/>
                <w:sz w:val="22"/>
                <w:szCs w:val="22"/>
              </w:rPr>
              <w:t xml:space="preserve"> </w:t>
            </w:r>
            <w:r w:rsidR="00FF73E9" w:rsidRPr="00875E99">
              <w:rPr>
                <w:sz w:val="22"/>
                <w:szCs w:val="22"/>
              </w:rPr>
              <w:t>в</w:t>
            </w:r>
            <w:r w:rsidR="00FF73E9" w:rsidRPr="00875E99">
              <w:rPr>
                <w:w w:val="106"/>
                <w:sz w:val="22"/>
                <w:szCs w:val="22"/>
              </w:rPr>
              <w:t xml:space="preserve"> </w:t>
            </w:r>
            <w:r w:rsidR="00FF73E9" w:rsidRPr="00875E99">
              <w:rPr>
                <w:sz w:val="22"/>
                <w:szCs w:val="22"/>
              </w:rPr>
              <w:t>соответствии</w:t>
            </w:r>
            <w:r w:rsidR="00FF73E9" w:rsidRPr="00875E99">
              <w:rPr>
                <w:spacing w:val="52"/>
                <w:sz w:val="22"/>
                <w:szCs w:val="22"/>
              </w:rPr>
              <w:t xml:space="preserve"> </w:t>
            </w:r>
            <w:r w:rsidR="00FF73E9" w:rsidRPr="00875E99">
              <w:rPr>
                <w:sz w:val="22"/>
                <w:szCs w:val="22"/>
              </w:rPr>
              <w:t>с</w:t>
            </w:r>
            <w:r w:rsidR="00FF73E9" w:rsidRPr="00875E99">
              <w:rPr>
                <w:spacing w:val="12"/>
                <w:sz w:val="22"/>
                <w:szCs w:val="22"/>
              </w:rPr>
              <w:t xml:space="preserve"> </w:t>
            </w:r>
            <w:r w:rsidR="00FF73E9" w:rsidRPr="00875E99">
              <w:rPr>
                <w:sz w:val="22"/>
                <w:szCs w:val="22"/>
              </w:rPr>
              <w:t>законодательством</w:t>
            </w:r>
            <w:r w:rsidR="00FF73E9" w:rsidRPr="00875E99">
              <w:rPr>
                <w:spacing w:val="18"/>
                <w:sz w:val="22"/>
                <w:szCs w:val="22"/>
              </w:rPr>
              <w:t xml:space="preserve"> </w:t>
            </w:r>
            <w:r w:rsidR="00FF73E9" w:rsidRPr="00875E99">
              <w:rPr>
                <w:sz w:val="22"/>
                <w:szCs w:val="22"/>
              </w:rPr>
              <w:t>соответствующего</w:t>
            </w:r>
            <w:r w:rsidR="00FF73E9" w:rsidRPr="00875E99">
              <w:rPr>
                <w:spacing w:val="8"/>
                <w:sz w:val="22"/>
                <w:szCs w:val="22"/>
              </w:rPr>
              <w:t xml:space="preserve"> </w:t>
            </w:r>
            <w:r w:rsidR="00FF73E9" w:rsidRPr="00875E99">
              <w:rPr>
                <w:sz w:val="22"/>
                <w:szCs w:val="22"/>
              </w:rPr>
              <w:t>иностранного</w:t>
            </w:r>
            <w:r w:rsidR="00FF73E9" w:rsidRPr="00875E99">
              <w:rPr>
                <w:w w:val="99"/>
                <w:sz w:val="22"/>
                <w:szCs w:val="22"/>
              </w:rPr>
              <w:t xml:space="preserve"> </w:t>
            </w:r>
            <w:r w:rsidR="00FF73E9" w:rsidRPr="00875E99">
              <w:rPr>
                <w:sz w:val="22"/>
                <w:szCs w:val="22"/>
              </w:rPr>
              <w:t>государства</w:t>
            </w:r>
            <w:r w:rsidR="00FF73E9" w:rsidRPr="00875E99">
              <w:rPr>
                <w:spacing w:val="31"/>
                <w:sz w:val="22"/>
                <w:szCs w:val="22"/>
              </w:rPr>
              <w:t xml:space="preserve"> </w:t>
            </w:r>
            <w:r w:rsidR="00FF73E9" w:rsidRPr="00875E99">
              <w:rPr>
                <w:sz w:val="22"/>
                <w:szCs w:val="22"/>
              </w:rPr>
              <w:t>аналог</w:t>
            </w:r>
            <w:r w:rsidR="00FF73E9" w:rsidRPr="00875E99">
              <w:rPr>
                <w:spacing w:val="16"/>
                <w:sz w:val="22"/>
                <w:szCs w:val="22"/>
              </w:rPr>
              <w:t xml:space="preserve"> </w:t>
            </w:r>
            <w:r w:rsidR="00FF73E9" w:rsidRPr="00875E99">
              <w:rPr>
                <w:sz w:val="22"/>
                <w:szCs w:val="22"/>
              </w:rPr>
              <w:t>идентификационного</w:t>
            </w:r>
            <w:r w:rsidR="00FF73E9" w:rsidRPr="00875E99">
              <w:rPr>
                <w:spacing w:val="64"/>
                <w:sz w:val="22"/>
                <w:szCs w:val="22"/>
              </w:rPr>
              <w:t xml:space="preserve"> </w:t>
            </w:r>
            <w:r w:rsidR="00FF73E9" w:rsidRPr="00875E99">
              <w:rPr>
                <w:sz w:val="22"/>
                <w:szCs w:val="22"/>
              </w:rPr>
              <w:t>номера</w:t>
            </w:r>
            <w:r w:rsidR="00FF73E9" w:rsidRPr="00875E99">
              <w:rPr>
                <w:spacing w:val="12"/>
                <w:sz w:val="22"/>
                <w:szCs w:val="22"/>
              </w:rPr>
              <w:t xml:space="preserve"> </w:t>
            </w:r>
            <w:r w:rsidR="00FF73E9" w:rsidRPr="00875E99">
              <w:rPr>
                <w:sz w:val="22"/>
                <w:szCs w:val="22"/>
              </w:rPr>
              <w:t>налогоплательщика</w:t>
            </w:r>
            <w:r w:rsidR="00FF73E9" w:rsidRPr="00875E99">
              <w:rPr>
                <w:spacing w:val="40"/>
                <w:sz w:val="22"/>
                <w:szCs w:val="22"/>
              </w:rPr>
              <w:t xml:space="preserve"> </w:t>
            </w:r>
            <w:r w:rsidR="00FF73E9" w:rsidRPr="00875E99">
              <w:rPr>
                <w:sz w:val="22"/>
                <w:szCs w:val="22"/>
              </w:rPr>
              <w:t>этого участника</w:t>
            </w:r>
            <w:r w:rsidR="00FF73E9" w:rsidRPr="00875E99">
              <w:rPr>
                <w:spacing w:val="23"/>
                <w:sz w:val="22"/>
                <w:szCs w:val="22"/>
              </w:rPr>
              <w:t xml:space="preserve"> </w:t>
            </w:r>
            <w:r w:rsidR="00FF73E9" w:rsidRPr="00875E99">
              <w:rPr>
                <w:sz w:val="22"/>
                <w:szCs w:val="22"/>
              </w:rPr>
              <w:t>(для</w:t>
            </w:r>
            <w:r w:rsidR="00FF73E9" w:rsidRPr="00875E99">
              <w:rPr>
                <w:spacing w:val="18"/>
                <w:sz w:val="22"/>
                <w:szCs w:val="22"/>
              </w:rPr>
              <w:t xml:space="preserve"> </w:t>
            </w:r>
            <w:r w:rsidR="00FF73E9" w:rsidRPr="00875E99">
              <w:rPr>
                <w:sz w:val="22"/>
                <w:szCs w:val="22"/>
              </w:rPr>
              <w:t>иностранного</w:t>
            </w:r>
            <w:r w:rsidR="00FF73E9" w:rsidRPr="00875E99">
              <w:rPr>
                <w:spacing w:val="42"/>
                <w:sz w:val="22"/>
                <w:szCs w:val="22"/>
              </w:rPr>
              <w:t xml:space="preserve"> </w:t>
            </w:r>
            <w:r w:rsidR="00FF73E9" w:rsidRPr="00875E99">
              <w:rPr>
                <w:sz w:val="22"/>
                <w:szCs w:val="22"/>
              </w:rPr>
              <w:t>лица);</w:t>
            </w:r>
          </w:p>
          <w:p w:rsidR="00FF73E9" w:rsidRPr="00875E99" w:rsidRDefault="00FF73E9" w:rsidP="00FF73E9">
            <w:pPr>
              <w:pStyle w:val="af8"/>
              <w:tabs>
                <w:tab w:val="left" w:pos="6775"/>
              </w:tabs>
              <w:spacing w:after="0"/>
              <w:ind w:right="34" w:firstLine="646"/>
              <w:rPr>
                <w:sz w:val="22"/>
                <w:szCs w:val="22"/>
              </w:rPr>
            </w:pPr>
            <w:r w:rsidRPr="00875E99">
              <w:rPr>
                <w:sz w:val="22"/>
                <w:szCs w:val="22"/>
              </w:rPr>
              <w:t>идентификационный</w:t>
            </w:r>
            <w:r w:rsidRPr="00875E99">
              <w:rPr>
                <w:spacing w:val="27"/>
                <w:sz w:val="22"/>
                <w:szCs w:val="22"/>
              </w:rPr>
              <w:t xml:space="preserve"> </w:t>
            </w:r>
            <w:r w:rsidRPr="00875E99">
              <w:rPr>
                <w:sz w:val="22"/>
                <w:szCs w:val="22"/>
              </w:rPr>
              <w:t>номер</w:t>
            </w:r>
            <w:r w:rsidRPr="00875E99">
              <w:rPr>
                <w:spacing w:val="9"/>
                <w:sz w:val="22"/>
                <w:szCs w:val="22"/>
              </w:rPr>
              <w:t xml:space="preserve"> </w:t>
            </w:r>
            <w:r w:rsidRPr="00875E99">
              <w:rPr>
                <w:sz w:val="22"/>
                <w:szCs w:val="22"/>
              </w:rPr>
              <w:t>налогоплательщика</w:t>
            </w:r>
            <w:r w:rsidRPr="00875E99">
              <w:rPr>
                <w:spacing w:val="30"/>
                <w:sz w:val="22"/>
                <w:szCs w:val="22"/>
              </w:rPr>
              <w:t xml:space="preserve"> </w:t>
            </w:r>
            <w:r w:rsidRPr="00875E99">
              <w:rPr>
                <w:sz w:val="22"/>
                <w:szCs w:val="22"/>
              </w:rPr>
              <w:t>(при</w:t>
            </w:r>
            <w:r w:rsidRPr="00875E99">
              <w:rPr>
                <w:spacing w:val="2"/>
                <w:sz w:val="22"/>
                <w:szCs w:val="22"/>
              </w:rPr>
              <w:t xml:space="preserve"> </w:t>
            </w:r>
            <w:r w:rsidRPr="00875E99">
              <w:rPr>
                <w:sz w:val="22"/>
                <w:szCs w:val="22"/>
              </w:rPr>
              <w:t>наличии)</w:t>
            </w:r>
            <w:r w:rsidRPr="00875E99">
              <w:rPr>
                <w:w w:val="101"/>
                <w:sz w:val="22"/>
                <w:szCs w:val="22"/>
              </w:rPr>
              <w:t xml:space="preserve"> </w:t>
            </w:r>
            <w:r w:rsidRPr="00875E99">
              <w:rPr>
                <w:sz w:val="22"/>
                <w:szCs w:val="22"/>
              </w:rPr>
              <w:t>учредителей,</w:t>
            </w:r>
            <w:r w:rsidRPr="00875E99">
              <w:rPr>
                <w:spacing w:val="62"/>
                <w:sz w:val="22"/>
                <w:szCs w:val="22"/>
              </w:rPr>
              <w:t xml:space="preserve"> </w:t>
            </w:r>
            <w:r w:rsidRPr="00875E99">
              <w:rPr>
                <w:sz w:val="22"/>
                <w:szCs w:val="22"/>
              </w:rPr>
              <w:t>членов</w:t>
            </w:r>
            <w:r w:rsidRPr="00875E99">
              <w:rPr>
                <w:spacing w:val="43"/>
                <w:sz w:val="22"/>
                <w:szCs w:val="22"/>
              </w:rPr>
              <w:t xml:space="preserve"> </w:t>
            </w:r>
            <w:r w:rsidRPr="00875E99">
              <w:rPr>
                <w:sz w:val="22"/>
                <w:szCs w:val="22"/>
              </w:rPr>
              <w:t>коллегиального</w:t>
            </w:r>
            <w:r w:rsidRPr="00875E99">
              <w:rPr>
                <w:spacing w:val="5"/>
                <w:sz w:val="22"/>
                <w:szCs w:val="22"/>
              </w:rPr>
              <w:t xml:space="preserve"> </w:t>
            </w:r>
            <w:r w:rsidRPr="00875E99">
              <w:rPr>
                <w:sz w:val="22"/>
                <w:szCs w:val="22"/>
              </w:rPr>
              <w:t>исполнительного</w:t>
            </w:r>
            <w:r w:rsidRPr="00875E99">
              <w:rPr>
                <w:spacing w:val="6"/>
                <w:sz w:val="22"/>
                <w:szCs w:val="22"/>
              </w:rPr>
              <w:t xml:space="preserve"> </w:t>
            </w:r>
            <w:r w:rsidRPr="00875E99">
              <w:rPr>
                <w:sz w:val="22"/>
                <w:szCs w:val="22"/>
              </w:rPr>
              <w:t>органа,</w:t>
            </w:r>
            <w:r w:rsidRPr="00875E99">
              <w:rPr>
                <w:spacing w:val="29"/>
                <w:sz w:val="22"/>
                <w:szCs w:val="22"/>
              </w:rPr>
              <w:t xml:space="preserve"> </w:t>
            </w:r>
            <w:r w:rsidRPr="00875E99">
              <w:rPr>
                <w:sz w:val="22"/>
                <w:szCs w:val="22"/>
              </w:rPr>
              <w:t>лица, исполняющего</w:t>
            </w:r>
            <w:r w:rsidRPr="00875E99">
              <w:rPr>
                <w:spacing w:val="49"/>
                <w:sz w:val="22"/>
                <w:szCs w:val="22"/>
              </w:rPr>
              <w:t xml:space="preserve"> </w:t>
            </w:r>
            <w:r w:rsidRPr="00875E99">
              <w:rPr>
                <w:sz w:val="22"/>
                <w:szCs w:val="22"/>
              </w:rPr>
              <w:t>функции</w:t>
            </w:r>
            <w:r w:rsidRPr="00875E99">
              <w:rPr>
                <w:spacing w:val="30"/>
                <w:sz w:val="22"/>
                <w:szCs w:val="22"/>
              </w:rPr>
              <w:t xml:space="preserve"> </w:t>
            </w:r>
            <w:r w:rsidRPr="00875E99">
              <w:rPr>
                <w:sz w:val="22"/>
                <w:szCs w:val="22"/>
              </w:rPr>
              <w:t>единоличного</w:t>
            </w:r>
            <w:r w:rsidRPr="00875E99">
              <w:rPr>
                <w:spacing w:val="41"/>
                <w:sz w:val="22"/>
                <w:szCs w:val="22"/>
              </w:rPr>
              <w:t xml:space="preserve"> </w:t>
            </w:r>
            <w:r w:rsidRPr="00875E99">
              <w:rPr>
                <w:sz w:val="22"/>
                <w:szCs w:val="22"/>
              </w:rPr>
              <w:t>исполнительного</w:t>
            </w:r>
            <w:r w:rsidRPr="00875E99">
              <w:rPr>
                <w:spacing w:val="54"/>
                <w:sz w:val="22"/>
                <w:szCs w:val="22"/>
              </w:rPr>
              <w:t xml:space="preserve"> </w:t>
            </w:r>
            <w:r w:rsidRPr="00875E99">
              <w:rPr>
                <w:sz w:val="22"/>
                <w:szCs w:val="22"/>
              </w:rPr>
              <w:t>органа</w:t>
            </w:r>
            <w:r w:rsidRPr="00875E99">
              <w:rPr>
                <w:spacing w:val="22"/>
                <w:sz w:val="22"/>
                <w:szCs w:val="22"/>
              </w:rPr>
              <w:t xml:space="preserve"> </w:t>
            </w:r>
            <w:r w:rsidRPr="00875E99">
              <w:rPr>
                <w:sz w:val="22"/>
                <w:szCs w:val="22"/>
              </w:rPr>
              <w:t>участника</w:t>
            </w:r>
            <w:r w:rsidRPr="00875E99">
              <w:rPr>
                <w:w w:val="99"/>
                <w:sz w:val="22"/>
                <w:szCs w:val="22"/>
              </w:rPr>
              <w:t xml:space="preserve"> </w:t>
            </w:r>
            <w:r w:rsidRPr="00875E99">
              <w:rPr>
                <w:sz w:val="22"/>
                <w:szCs w:val="22"/>
              </w:rPr>
              <w:t>запроса</w:t>
            </w:r>
            <w:r w:rsidRPr="00875E99">
              <w:rPr>
                <w:spacing w:val="21"/>
                <w:sz w:val="22"/>
                <w:szCs w:val="22"/>
              </w:rPr>
              <w:t xml:space="preserve"> </w:t>
            </w:r>
            <w:r w:rsidRPr="00875E99">
              <w:rPr>
                <w:sz w:val="22"/>
                <w:szCs w:val="22"/>
              </w:rPr>
              <w:t>котировок</w:t>
            </w:r>
            <w:r w:rsidRPr="00875E99">
              <w:rPr>
                <w:spacing w:val="36"/>
                <w:sz w:val="22"/>
                <w:szCs w:val="22"/>
              </w:rPr>
              <w:t xml:space="preserve"> </w:t>
            </w:r>
            <w:r w:rsidRPr="00875E99">
              <w:rPr>
                <w:sz w:val="22"/>
                <w:szCs w:val="22"/>
              </w:rPr>
              <w:t>в</w:t>
            </w:r>
            <w:r w:rsidRPr="00875E99">
              <w:rPr>
                <w:spacing w:val="-2"/>
                <w:sz w:val="22"/>
                <w:szCs w:val="22"/>
              </w:rPr>
              <w:t xml:space="preserve"> </w:t>
            </w:r>
            <w:r w:rsidRPr="00875E99">
              <w:rPr>
                <w:sz w:val="22"/>
                <w:szCs w:val="22"/>
              </w:rPr>
              <w:t>электронной</w:t>
            </w:r>
            <w:r w:rsidRPr="00875E99">
              <w:rPr>
                <w:spacing w:val="57"/>
                <w:sz w:val="22"/>
                <w:szCs w:val="22"/>
              </w:rPr>
              <w:t xml:space="preserve"> </w:t>
            </w:r>
            <w:r w:rsidRPr="00875E99">
              <w:rPr>
                <w:sz w:val="22"/>
                <w:szCs w:val="22"/>
              </w:rPr>
              <w:t>форме;</w:t>
            </w:r>
          </w:p>
          <w:p w:rsidR="00FF73E9" w:rsidRPr="00875E99" w:rsidRDefault="00FF73E9" w:rsidP="00FF73E9">
            <w:pPr>
              <w:pStyle w:val="af8"/>
              <w:tabs>
                <w:tab w:val="left" w:pos="6741"/>
                <w:tab w:val="left" w:pos="6775"/>
              </w:tabs>
              <w:spacing w:after="0"/>
              <w:ind w:right="34" w:firstLine="646"/>
              <w:rPr>
                <w:sz w:val="22"/>
                <w:szCs w:val="22"/>
              </w:rPr>
            </w:pPr>
            <w:r w:rsidRPr="00875E99">
              <w:rPr>
                <w:sz w:val="22"/>
                <w:szCs w:val="22"/>
              </w:rPr>
              <w:t>полученную</w:t>
            </w:r>
            <w:r w:rsidRPr="00875E99">
              <w:rPr>
                <w:spacing w:val="56"/>
                <w:sz w:val="22"/>
                <w:szCs w:val="22"/>
              </w:rPr>
              <w:t xml:space="preserve"> </w:t>
            </w:r>
            <w:r w:rsidRPr="00875E99">
              <w:rPr>
                <w:sz w:val="22"/>
                <w:szCs w:val="22"/>
              </w:rPr>
              <w:t>не</w:t>
            </w:r>
            <w:r w:rsidRPr="00875E99">
              <w:rPr>
                <w:spacing w:val="26"/>
                <w:sz w:val="22"/>
                <w:szCs w:val="22"/>
              </w:rPr>
              <w:t xml:space="preserve"> </w:t>
            </w:r>
            <w:r w:rsidRPr="00875E99">
              <w:rPr>
                <w:sz w:val="22"/>
                <w:szCs w:val="22"/>
              </w:rPr>
              <w:t>ранее</w:t>
            </w:r>
            <w:r w:rsidRPr="00875E99">
              <w:rPr>
                <w:spacing w:val="31"/>
                <w:sz w:val="22"/>
                <w:szCs w:val="22"/>
              </w:rPr>
              <w:t xml:space="preserve"> </w:t>
            </w:r>
            <w:r w:rsidRPr="00875E99">
              <w:rPr>
                <w:sz w:val="22"/>
                <w:szCs w:val="22"/>
              </w:rPr>
              <w:t>чем</w:t>
            </w:r>
            <w:r w:rsidRPr="00875E99">
              <w:rPr>
                <w:spacing w:val="24"/>
                <w:sz w:val="22"/>
                <w:szCs w:val="22"/>
              </w:rPr>
              <w:t xml:space="preserve"> </w:t>
            </w:r>
            <w:r w:rsidRPr="00875E99">
              <w:rPr>
                <w:sz w:val="22"/>
                <w:szCs w:val="22"/>
              </w:rPr>
              <w:t>за</w:t>
            </w:r>
            <w:r w:rsidRPr="00875E99">
              <w:rPr>
                <w:spacing w:val="27"/>
                <w:sz w:val="22"/>
                <w:szCs w:val="22"/>
              </w:rPr>
              <w:t xml:space="preserve"> </w:t>
            </w:r>
            <w:r w:rsidRPr="00875E99">
              <w:rPr>
                <w:sz w:val="22"/>
                <w:szCs w:val="22"/>
              </w:rPr>
              <w:t>6</w:t>
            </w:r>
            <w:r w:rsidRPr="00875E99">
              <w:rPr>
                <w:spacing w:val="11"/>
                <w:sz w:val="22"/>
                <w:szCs w:val="22"/>
              </w:rPr>
              <w:t xml:space="preserve"> </w:t>
            </w:r>
            <w:r w:rsidRPr="00875E99">
              <w:rPr>
                <w:sz w:val="22"/>
                <w:szCs w:val="22"/>
              </w:rPr>
              <w:t>месяцев</w:t>
            </w:r>
            <w:r w:rsidRPr="00875E99">
              <w:rPr>
                <w:spacing w:val="21"/>
                <w:sz w:val="22"/>
                <w:szCs w:val="22"/>
              </w:rPr>
              <w:t xml:space="preserve"> </w:t>
            </w:r>
            <w:r w:rsidRPr="00875E99">
              <w:rPr>
                <w:sz w:val="22"/>
                <w:szCs w:val="22"/>
              </w:rPr>
              <w:t>до</w:t>
            </w:r>
            <w:r w:rsidRPr="00875E99">
              <w:rPr>
                <w:spacing w:val="18"/>
                <w:sz w:val="22"/>
                <w:szCs w:val="22"/>
              </w:rPr>
              <w:t xml:space="preserve"> </w:t>
            </w:r>
            <w:r w:rsidRPr="00875E99">
              <w:rPr>
                <w:sz w:val="22"/>
                <w:szCs w:val="22"/>
              </w:rPr>
              <w:t>дня</w:t>
            </w:r>
            <w:r w:rsidRPr="00875E99">
              <w:rPr>
                <w:spacing w:val="20"/>
                <w:sz w:val="22"/>
                <w:szCs w:val="22"/>
              </w:rPr>
              <w:t xml:space="preserve"> </w:t>
            </w:r>
            <w:r w:rsidRPr="00875E99">
              <w:rPr>
                <w:sz w:val="22"/>
                <w:szCs w:val="22"/>
              </w:rPr>
              <w:t>размещения</w:t>
            </w:r>
            <w:r w:rsidRPr="00875E99">
              <w:rPr>
                <w:spacing w:val="45"/>
                <w:sz w:val="22"/>
                <w:szCs w:val="22"/>
              </w:rPr>
              <w:t xml:space="preserve"> </w:t>
            </w:r>
            <w:r w:rsidRPr="00875E99">
              <w:rPr>
                <w:sz w:val="22"/>
                <w:szCs w:val="22"/>
              </w:rPr>
              <w:t>в</w:t>
            </w:r>
            <w:r w:rsidRPr="00875E99">
              <w:rPr>
                <w:spacing w:val="6"/>
                <w:sz w:val="22"/>
                <w:szCs w:val="22"/>
              </w:rPr>
              <w:t xml:space="preserve"> </w:t>
            </w:r>
            <w:r w:rsidRPr="00875E99">
              <w:rPr>
                <w:sz w:val="22"/>
                <w:szCs w:val="22"/>
              </w:rPr>
              <w:lastRenderedPageBreak/>
              <w:t>Единой информационной</w:t>
            </w:r>
            <w:r w:rsidRPr="00875E99">
              <w:rPr>
                <w:spacing w:val="2"/>
                <w:sz w:val="22"/>
                <w:szCs w:val="22"/>
              </w:rPr>
              <w:t xml:space="preserve"> </w:t>
            </w:r>
            <w:r w:rsidRPr="00875E99">
              <w:rPr>
                <w:sz w:val="22"/>
                <w:szCs w:val="22"/>
              </w:rPr>
              <w:t>системе</w:t>
            </w:r>
            <w:r w:rsidRPr="00875E99">
              <w:rPr>
                <w:spacing w:val="49"/>
                <w:sz w:val="22"/>
                <w:szCs w:val="22"/>
              </w:rPr>
              <w:t xml:space="preserve"> </w:t>
            </w:r>
            <w:r w:rsidRPr="00875E99">
              <w:rPr>
                <w:sz w:val="22"/>
                <w:szCs w:val="22"/>
              </w:rPr>
              <w:t>извещения</w:t>
            </w:r>
            <w:r w:rsidRPr="00875E99">
              <w:rPr>
                <w:spacing w:val="62"/>
                <w:sz w:val="22"/>
                <w:szCs w:val="22"/>
              </w:rPr>
              <w:t xml:space="preserve"> </w:t>
            </w:r>
            <w:r w:rsidRPr="00875E99">
              <w:rPr>
                <w:sz w:val="22"/>
                <w:szCs w:val="22"/>
              </w:rPr>
              <w:t>о</w:t>
            </w:r>
            <w:r w:rsidRPr="00875E99">
              <w:rPr>
                <w:spacing w:val="28"/>
                <w:sz w:val="22"/>
                <w:szCs w:val="22"/>
              </w:rPr>
              <w:t xml:space="preserve"> </w:t>
            </w:r>
            <w:r w:rsidRPr="00875E99">
              <w:rPr>
                <w:sz w:val="22"/>
                <w:szCs w:val="22"/>
              </w:rPr>
              <w:t>проведении</w:t>
            </w:r>
            <w:r w:rsidRPr="00875E99">
              <w:rPr>
                <w:spacing w:val="61"/>
                <w:sz w:val="22"/>
                <w:szCs w:val="22"/>
              </w:rPr>
              <w:t xml:space="preserve"> </w:t>
            </w:r>
            <w:r w:rsidRPr="00875E99">
              <w:rPr>
                <w:sz w:val="22"/>
                <w:szCs w:val="22"/>
              </w:rPr>
              <w:t>запроса</w:t>
            </w:r>
            <w:r w:rsidRPr="00875E99">
              <w:rPr>
                <w:spacing w:val="55"/>
                <w:sz w:val="22"/>
                <w:szCs w:val="22"/>
              </w:rPr>
              <w:t xml:space="preserve"> </w:t>
            </w:r>
            <w:r w:rsidRPr="00875E99">
              <w:rPr>
                <w:sz w:val="22"/>
                <w:szCs w:val="22"/>
              </w:rPr>
              <w:t>котировок</w:t>
            </w:r>
            <w:r w:rsidRPr="00875E99">
              <w:rPr>
                <w:spacing w:val="52"/>
                <w:sz w:val="22"/>
                <w:szCs w:val="22"/>
              </w:rPr>
              <w:t xml:space="preserve"> </w:t>
            </w:r>
            <w:r w:rsidRPr="00875E99">
              <w:rPr>
                <w:sz w:val="22"/>
                <w:szCs w:val="22"/>
              </w:rPr>
              <w:t>в</w:t>
            </w:r>
            <w:r w:rsidRPr="00875E99">
              <w:rPr>
                <w:w w:val="106"/>
                <w:sz w:val="22"/>
                <w:szCs w:val="22"/>
              </w:rPr>
              <w:t xml:space="preserve"> </w:t>
            </w:r>
            <w:r w:rsidRPr="00875E99">
              <w:rPr>
                <w:sz w:val="22"/>
                <w:szCs w:val="22"/>
              </w:rPr>
              <w:t>электронной</w:t>
            </w:r>
            <w:r w:rsidRPr="00875E99">
              <w:rPr>
                <w:spacing w:val="52"/>
                <w:sz w:val="22"/>
                <w:szCs w:val="22"/>
              </w:rPr>
              <w:t xml:space="preserve"> </w:t>
            </w:r>
            <w:r w:rsidRPr="00875E99">
              <w:rPr>
                <w:sz w:val="22"/>
                <w:szCs w:val="22"/>
              </w:rPr>
              <w:t>форме</w:t>
            </w:r>
            <w:r w:rsidRPr="00875E99">
              <w:rPr>
                <w:spacing w:val="43"/>
                <w:sz w:val="22"/>
                <w:szCs w:val="22"/>
              </w:rPr>
              <w:t xml:space="preserve"> </w:t>
            </w:r>
            <w:r w:rsidRPr="00875E99">
              <w:rPr>
                <w:sz w:val="22"/>
                <w:szCs w:val="22"/>
              </w:rPr>
              <w:t>выписку</w:t>
            </w:r>
            <w:r w:rsidRPr="00875E99">
              <w:rPr>
                <w:spacing w:val="47"/>
                <w:sz w:val="22"/>
                <w:szCs w:val="22"/>
              </w:rPr>
              <w:t xml:space="preserve"> </w:t>
            </w:r>
            <w:r w:rsidRPr="00875E99">
              <w:rPr>
                <w:sz w:val="22"/>
                <w:szCs w:val="22"/>
              </w:rPr>
              <w:t>из</w:t>
            </w:r>
            <w:r w:rsidRPr="00875E99">
              <w:rPr>
                <w:spacing w:val="14"/>
                <w:sz w:val="22"/>
                <w:szCs w:val="22"/>
              </w:rPr>
              <w:t xml:space="preserve"> </w:t>
            </w:r>
            <w:r w:rsidRPr="00875E99">
              <w:rPr>
                <w:sz w:val="22"/>
                <w:szCs w:val="22"/>
              </w:rPr>
              <w:t>Единого</w:t>
            </w:r>
            <w:r w:rsidRPr="00875E99">
              <w:rPr>
                <w:spacing w:val="33"/>
                <w:sz w:val="22"/>
                <w:szCs w:val="22"/>
              </w:rPr>
              <w:t xml:space="preserve"> </w:t>
            </w:r>
            <w:r w:rsidRPr="00875E99">
              <w:rPr>
                <w:sz w:val="22"/>
                <w:szCs w:val="22"/>
              </w:rPr>
              <w:t>государственного</w:t>
            </w:r>
            <w:r w:rsidRPr="00875E99">
              <w:rPr>
                <w:spacing w:val="56"/>
                <w:sz w:val="22"/>
                <w:szCs w:val="22"/>
              </w:rPr>
              <w:t xml:space="preserve"> </w:t>
            </w:r>
            <w:r w:rsidRPr="00875E99">
              <w:rPr>
                <w:sz w:val="22"/>
                <w:szCs w:val="22"/>
              </w:rPr>
              <w:t>реестра юридических</w:t>
            </w:r>
            <w:r w:rsidRPr="00875E99">
              <w:rPr>
                <w:spacing w:val="51"/>
                <w:sz w:val="22"/>
                <w:szCs w:val="22"/>
              </w:rPr>
              <w:t xml:space="preserve"> </w:t>
            </w:r>
            <w:r w:rsidRPr="00875E99">
              <w:rPr>
                <w:sz w:val="22"/>
                <w:szCs w:val="22"/>
              </w:rPr>
              <w:t>лиц</w:t>
            </w:r>
            <w:r w:rsidRPr="00875E99">
              <w:rPr>
                <w:spacing w:val="46"/>
                <w:sz w:val="22"/>
                <w:szCs w:val="22"/>
              </w:rPr>
              <w:t xml:space="preserve"> </w:t>
            </w:r>
            <w:r w:rsidRPr="00875E99">
              <w:rPr>
                <w:sz w:val="22"/>
                <w:szCs w:val="22"/>
              </w:rPr>
              <w:t>(для</w:t>
            </w:r>
            <w:r w:rsidRPr="00875E99">
              <w:rPr>
                <w:spacing w:val="27"/>
                <w:sz w:val="22"/>
                <w:szCs w:val="22"/>
              </w:rPr>
              <w:t xml:space="preserve"> </w:t>
            </w:r>
            <w:r w:rsidRPr="00875E99">
              <w:rPr>
                <w:sz w:val="22"/>
                <w:szCs w:val="22"/>
              </w:rPr>
              <w:t>юридического</w:t>
            </w:r>
            <w:r w:rsidRPr="00875E99">
              <w:rPr>
                <w:spacing w:val="59"/>
                <w:sz w:val="22"/>
                <w:szCs w:val="22"/>
              </w:rPr>
              <w:t xml:space="preserve"> </w:t>
            </w:r>
            <w:r w:rsidRPr="00875E99">
              <w:rPr>
                <w:sz w:val="22"/>
                <w:szCs w:val="22"/>
              </w:rPr>
              <w:t>лица),</w:t>
            </w:r>
            <w:r w:rsidRPr="00875E99">
              <w:rPr>
                <w:spacing w:val="48"/>
                <w:sz w:val="22"/>
                <w:szCs w:val="22"/>
              </w:rPr>
              <w:t xml:space="preserve"> </w:t>
            </w:r>
            <w:r w:rsidRPr="00875E99">
              <w:rPr>
                <w:sz w:val="22"/>
                <w:szCs w:val="22"/>
              </w:rPr>
              <w:t>полученную</w:t>
            </w:r>
            <w:r w:rsidRPr="00875E99">
              <w:rPr>
                <w:spacing w:val="60"/>
                <w:sz w:val="22"/>
                <w:szCs w:val="22"/>
              </w:rPr>
              <w:t xml:space="preserve"> </w:t>
            </w:r>
            <w:r w:rsidRPr="00875E99">
              <w:rPr>
                <w:sz w:val="22"/>
                <w:szCs w:val="22"/>
              </w:rPr>
              <w:t>не</w:t>
            </w:r>
            <w:r w:rsidRPr="00875E99">
              <w:rPr>
                <w:spacing w:val="27"/>
                <w:sz w:val="22"/>
                <w:szCs w:val="22"/>
              </w:rPr>
              <w:t xml:space="preserve"> </w:t>
            </w:r>
            <w:r w:rsidRPr="00875E99">
              <w:rPr>
                <w:sz w:val="22"/>
                <w:szCs w:val="22"/>
              </w:rPr>
              <w:t>ранее</w:t>
            </w:r>
            <w:r w:rsidRPr="00875E99">
              <w:rPr>
                <w:spacing w:val="49"/>
                <w:sz w:val="22"/>
                <w:szCs w:val="22"/>
              </w:rPr>
              <w:t xml:space="preserve"> </w:t>
            </w:r>
            <w:r w:rsidRPr="00875E99">
              <w:rPr>
                <w:sz w:val="22"/>
                <w:szCs w:val="22"/>
              </w:rPr>
              <w:t>чем</w:t>
            </w:r>
            <w:r w:rsidRPr="00875E99">
              <w:rPr>
                <w:spacing w:val="42"/>
                <w:sz w:val="22"/>
                <w:szCs w:val="22"/>
              </w:rPr>
              <w:t xml:space="preserve"> </w:t>
            </w:r>
            <w:r w:rsidRPr="00875E99">
              <w:rPr>
                <w:sz w:val="22"/>
                <w:szCs w:val="22"/>
              </w:rPr>
              <w:t>за</w:t>
            </w:r>
            <w:r w:rsidRPr="00875E99">
              <w:rPr>
                <w:spacing w:val="38"/>
                <w:sz w:val="22"/>
                <w:szCs w:val="22"/>
              </w:rPr>
              <w:t xml:space="preserve"> </w:t>
            </w:r>
            <w:r w:rsidRPr="00875E99">
              <w:rPr>
                <w:sz w:val="22"/>
                <w:szCs w:val="22"/>
              </w:rPr>
              <w:t>6 месяцев</w:t>
            </w:r>
            <w:r w:rsidRPr="00875E99">
              <w:rPr>
                <w:spacing w:val="63"/>
                <w:sz w:val="22"/>
                <w:szCs w:val="22"/>
              </w:rPr>
              <w:t xml:space="preserve"> </w:t>
            </w:r>
            <w:r w:rsidRPr="00875E99">
              <w:rPr>
                <w:sz w:val="22"/>
                <w:szCs w:val="22"/>
              </w:rPr>
              <w:t>до</w:t>
            </w:r>
            <w:r w:rsidRPr="00875E99">
              <w:rPr>
                <w:spacing w:val="56"/>
                <w:sz w:val="22"/>
                <w:szCs w:val="22"/>
              </w:rPr>
              <w:t xml:space="preserve"> </w:t>
            </w:r>
            <w:r w:rsidRPr="00875E99">
              <w:rPr>
                <w:sz w:val="22"/>
                <w:szCs w:val="22"/>
              </w:rPr>
              <w:t>дня</w:t>
            </w:r>
            <w:r w:rsidRPr="00875E99">
              <w:rPr>
                <w:spacing w:val="63"/>
                <w:sz w:val="22"/>
                <w:szCs w:val="22"/>
              </w:rPr>
              <w:t xml:space="preserve"> </w:t>
            </w:r>
            <w:r w:rsidRPr="00875E99">
              <w:rPr>
                <w:sz w:val="22"/>
                <w:szCs w:val="22"/>
              </w:rPr>
              <w:t>размещения</w:t>
            </w:r>
            <w:r w:rsidRPr="00875E99">
              <w:rPr>
                <w:spacing w:val="28"/>
                <w:sz w:val="22"/>
                <w:szCs w:val="22"/>
              </w:rPr>
              <w:t xml:space="preserve"> </w:t>
            </w:r>
            <w:r w:rsidRPr="00875E99">
              <w:rPr>
                <w:sz w:val="22"/>
                <w:szCs w:val="22"/>
              </w:rPr>
              <w:t>в</w:t>
            </w:r>
            <w:r w:rsidRPr="00875E99">
              <w:rPr>
                <w:spacing w:val="45"/>
                <w:sz w:val="22"/>
                <w:szCs w:val="22"/>
              </w:rPr>
              <w:t xml:space="preserve"> </w:t>
            </w:r>
            <w:r w:rsidRPr="00875E99">
              <w:rPr>
                <w:sz w:val="22"/>
                <w:szCs w:val="22"/>
              </w:rPr>
              <w:t>Единой</w:t>
            </w:r>
            <w:r w:rsidRPr="00875E99">
              <w:rPr>
                <w:spacing w:val="18"/>
                <w:sz w:val="22"/>
                <w:szCs w:val="22"/>
              </w:rPr>
              <w:t xml:space="preserve"> </w:t>
            </w:r>
            <w:r w:rsidRPr="00875E99">
              <w:rPr>
                <w:sz w:val="22"/>
                <w:szCs w:val="22"/>
              </w:rPr>
              <w:t>информационной</w:t>
            </w:r>
            <w:r w:rsidRPr="00875E99">
              <w:rPr>
                <w:spacing w:val="38"/>
                <w:sz w:val="22"/>
                <w:szCs w:val="22"/>
              </w:rPr>
              <w:t xml:space="preserve"> </w:t>
            </w:r>
            <w:r w:rsidRPr="00875E99">
              <w:rPr>
                <w:sz w:val="22"/>
                <w:szCs w:val="22"/>
              </w:rPr>
              <w:t>системе</w:t>
            </w:r>
            <w:r w:rsidRPr="00875E99">
              <w:rPr>
                <w:spacing w:val="64"/>
                <w:sz w:val="22"/>
                <w:szCs w:val="22"/>
              </w:rPr>
              <w:t xml:space="preserve"> </w:t>
            </w:r>
            <w:r w:rsidRPr="00875E99">
              <w:rPr>
                <w:sz w:val="22"/>
                <w:szCs w:val="22"/>
              </w:rPr>
              <w:t>извещения</w:t>
            </w:r>
            <w:r w:rsidRPr="00875E99">
              <w:rPr>
                <w:spacing w:val="18"/>
                <w:sz w:val="22"/>
                <w:szCs w:val="22"/>
              </w:rPr>
              <w:t xml:space="preserve"> </w:t>
            </w:r>
            <w:r w:rsidRPr="00875E99">
              <w:rPr>
                <w:sz w:val="22"/>
                <w:szCs w:val="22"/>
              </w:rPr>
              <w:t>о</w:t>
            </w:r>
            <w:r w:rsidRPr="00875E99">
              <w:rPr>
                <w:w w:val="102"/>
                <w:sz w:val="22"/>
                <w:szCs w:val="22"/>
              </w:rPr>
              <w:t xml:space="preserve"> </w:t>
            </w:r>
            <w:r w:rsidRPr="00875E99">
              <w:rPr>
                <w:sz w:val="22"/>
                <w:szCs w:val="22"/>
              </w:rPr>
              <w:t>проведении</w:t>
            </w:r>
            <w:r w:rsidRPr="00875E99">
              <w:rPr>
                <w:spacing w:val="22"/>
                <w:sz w:val="22"/>
                <w:szCs w:val="22"/>
              </w:rPr>
              <w:t xml:space="preserve"> </w:t>
            </w:r>
            <w:r w:rsidRPr="00875E99">
              <w:rPr>
                <w:sz w:val="22"/>
                <w:szCs w:val="22"/>
              </w:rPr>
              <w:t>запроса</w:t>
            </w:r>
            <w:r w:rsidRPr="00875E99">
              <w:rPr>
                <w:spacing w:val="17"/>
                <w:sz w:val="22"/>
                <w:szCs w:val="22"/>
              </w:rPr>
              <w:t xml:space="preserve"> </w:t>
            </w:r>
            <w:r w:rsidRPr="00875E99">
              <w:rPr>
                <w:sz w:val="22"/>
                <w:szCs w:val="22"/>
              </w:rPr>
              <w:t>котировок</w:t>
            </w:r>
            <w:r w:rsidRPr="00875E99">
              <w:rPr>
                <w:spacing w:val="34"/>
                <w:sz w:val="22"/>
                <w:szCs w:val="22"/>
              </w:rPr>
              <w:t xml:space="preserve"> </w:t>
            </w:r>
            <w:r w:rsidRPr="00875E99">
              <w:rPr>
                <w:sz w:val="22"/>
                <w:szCs w:val="22"/>
              </w:rPr>
              <w:t>в</w:t>
            </w:r>
            <w:r w:rsidRPr="00875E99">
              <w:rPr>
                <w:spacing w:val="57"/>
                <w:sz w:val="22"/>
                <w:szCs w:val="22"/>
              </w:rPr>
              <w:t xml:space="preserve"> </w:t>
            </w:r>
            <w:r w:rsidRPr="00875E99">
              <w:rPr>
                <w:sz w:val="22"/>
                <w:szCs w:val="22"/>
              </w:rPr>
              <w:t>электронной</w:t>
            </w:r>
            <w:r w:rsidRPr="00875E99">
              <w:rPr>
                <w:spacing w:val="35"/>
                <w:sz w:val="22"/>
                <w:szCs w:val="22"/>
              </w:rPr>
              <w:t xml:space="preserve"> </w:t>
            </w:r>
            <w:r w:rsidRPr="00875E99">
              <w:rPr>
                <w:sz w:val="22"/>
                <w:szCs w:val="22"/>
              </w:rPr>
              <w:t>форме</w:t>
            </w:r>
            <w:r w:rsidRPr="00875E99">
              <w:rPr>
                <w:spacing w:val="11"/>
                <w:sz w:val="22"/>
                <w:szCs w:val="22"/>
              </w:rPr>
              <w:t xml:space="preserve"> </w:t>
            </w:r>
            <w:r w:rsidRPr="00875E99">
              <w:rPr>
                <w:sz w:val="22"/>
                <w:szCs w:val="22"/>
              </w:rPr>
              <w:t>выписку</w:t>
            </w:r>
            <w:r w:rsidRPr="00875E99">
              <w:rPr>
                <w:spacing w:val="27"/>
                <w:sz w:val="22"/>
                <w:szCs w:val="22"/>
              </w:rPr>
              <w:t xml:space="preserve"> </w:t>
            </w:r>
            <w:r w:rsidRPr="00875E99">
              <w:rPr>
                <w:sz w:val="22"/>
                <w:szCs w:val="22"/>
              </w:rPr>
              <w:t>из</w:t>
            </w:r>
            <w:r w:rsidRPr="00875E99">
              <w:rPr>
                <w:spacing w:val="3"/>
                <w:sz w:val="22"/>
                <w:szCs w:val="22"/>
              </w:rPr>
              <w:t xml:space="preserve"> </w:t>
            </w:r>
            <w:r w:rsidRPr="00875E99">
              <w:rPr>
                <w:sz w:val="22"/>
                <w:szCs w:val="22"/>
              </w:rPr>
              <w:t>Единого государственного</w:t>
            </w:r>
            <w:r w:rsidRPr="00875E99">
              <w:rPr>
                <w:spacing w:val="7"/>
                <w:sz w:val="22"/>
                <w:szCs w:val="22"/>
              </w:rPr>
              <w:t xml:space="preserve"> </w:t>
            </w:r>
            <w:r w:rsidRPr="00875E99">
              <w:rPr>
                <w:sz w:val="22"/>
                <w:szCs w:val="22"/>
              </w:rPr>
              <w:t>реестра</w:t>
            </w:r>
            <w:r w:rsidRPr="00875E99">
              <w:rPr>
                <w:spacing w:val="58"/>
                <w:sz w:val="22"/>
                <w:szCs w:val="22"/>
              </w:rPr>
              <w:t xml:space="preserve"> </w:t>
            </w:r>
            <w:r w:rsidRPr="00875E99">
              <w:rPr>
                <w:sz w:val="22"/>
                <w:szCs w:val="22"/>
              </w:rPr>
              <w:t>индивидуальных</w:t>
            </w:r>
            <w:r w:rsidRPr="00875E99">
              <w:rPr>
                <w:spacing w:val="23"/>
                <w:sz w:val="22"/>
                <w:szCs w:val="22"/>
              </w:rPr>
              <w:t xml:space="preserve"> </w:t>
            </w:r>
            <w:r w:rsidRPr="00875E99">
              <w:rPr>
                <w:sz w:val="22"/>
                <w:szCs w:val="22"/>
              </w:rPr>
              <w:t>предпринимателей</w:t>
            </w:r>
            <w:r w:rsidRPr="00875E99">
              <w:rPr>
                <w:spacing w:val="18"/>
                <w:sz w:val="22"/>
                <w:szCs w:val="22"/>
              </w:rPr>
              <w:t xml:space="preserve"> </w:t>
            </w:r>
            <w:r w:rsidRPr="00875E99">
              <w:rPr>
                <w:sz w:val="22"/>
                <w:szCs w:val="22"/>
              </w:rPr>
              <w:t>(для индивидуального</w:t>
            </w:r>
            <w:r w:rsidRPr="00875E99">
              <w:rPr>
                <w:spacing w:val="30"/>
                <w:sz w:val="22"/>
                <w:szCs w:val="22"/>
              </w:rPr>
              <w:t xml:space="preserve"> </w:t>
            </w:r>
            <w:r w:rsidRPr="00875E99">
              <w:rPr>
                <w:sz w:val="22"/>
                <w:szCs w:val="22"/>
              </w:rPr>
              <w:t>предпринимателя),</w:t>
            </w:r>
            <w:r w:rsidRPr="00875E99">
              <w:rPr>
                <w:spacing w:val="25"/>
                <w:sz w:val="22"/>
                <w:szCs w:val="22"/>
              </w:rPr>
              <w:t xml:space="preserve"> </w:t>
            </w:r>
            <w:r w:rsidRPr="00875E99">
              <w:rPr>
                <w:sz w:val="22"/>
                <w:szCs w:val="22"/>
              </w:rPr>
              <w:t>копии</w:t>
            </w:r>
            <w:r w:rsidRPr="00875E99">
              <w:rPr>
                <w:spacing w:val="48"/>
                <w:sz w:val="22"/>
                <w:szCs w:val="22"/>
              </w:rPr>
              <w:t xml:space="preserve"> </w:t>
            </w:r>
            <w:r w:rsidRPr="00875E99">
              <w:rPr>
                <w:sz w:val="22"/>
                <w:szCs w:val="22"/>
              </w:rPr>
              <w:t>документов,</w:t>
            </w:r>
            <w:r w:rsidRPr="00875E99">
              <w:rPr>
                <w:spacing w:val="59"/>
                <w:sz w:val="22"/>
                <w:szCs w:val="22"/>
              </w:rPr>
              <w:t xml:space="preserve"> </w:t>
            </w:r>
            <w:r w:rsidRPr="00875E99">
              <w:rPr>
                <w:sz w:val="22"/>
                <w:szCs w:val="22"/>
              </w:rPr>
              <w:t>удостоверяющих личность</w:t>
            </w:r>
            <w:r w:rsidRPr="00875E99">
              <w:rPr>
                <w:spacing w:val="21"/>
                <w:sz w:val="22"/>
                <w:szCs w:val="22"/>
              </w:rPr>
              <w:t xml:space="preserve"> </w:t>
            </w:r>
            <w:r w:rsidRPr="00875E99">
              <w:rPr>
                <w:sz w:val="22"/>
                <w:szCs w:val="22"/>
              </w:rPr>
              <w:t>(для</w:t>
            </w:r>
            <w:r w:rsidRPr="00875E99">
              <w:rPr>
                <w:spacing w:val="1"/>
                <w:sz w:val="22"/>
                <w:szCs w:val="22"/>
              </w:rPr>
              <w:t xml:space="preserve"> </w:t>
            </w:r>
            <w:r w:rsidRPr="00875E99">
              <w:rPr>
                <w:sz w:val="22"/>
                <w:szCs w:val="22"/>
              </w:rPr>
              <w:t>иного</w:t>
            </w:r>
            <w:r w:rsidRPr="00875E99">
              <w:rPr>
                <w:spacing w:val="30"/>
                <w:sz w:val="22"/>
                <w:szCs w:val="22"/>
              </w:rPr>
              <w:t xml:space="preserve"> </w:t>
            </w:r>
            <w:r w:rsidRPr="00875E99">
              <w:rPr>
                <w:sz w:val="22"/>
                <w:szCs w:val="22"/>
              </w:rPr>
              <w:t>физического</w:t>
            </w:r>
            <w:r w:rsidRPr="00875E99">
              <w:rPr>
                <w:spacing w:val="5"/>
                <w:sz w:val="22"/>
                <w:szCs w:val="22"/>
              </w:rPr>
              <w:t xml:space="preserve"> </w:t>
            </w:r>
            <w:r w:rsidRPr="00875E99">
              <w:rPr>
                <w:sz w:val="22"/>
                <w:szCs w:val="22"/>
              </w:rPr>
              <w:t>лица),</w:t>
            </w:r>
            <w:r w:rsidRPr="00875E99">
              <w:rPr>
                <w:spacing w:val="48"/>
                <w:sz w:val="22"/>
                <w:szCs w:val="22"/>
              </w:rPr>
              <w:t xml:space="preserve"> </w:t>
            </w:r>
            <w:r w:rsidRPr="00875E99">
              <w:rPr>
                <w:sz w:val="22"/>
                <w:szCs w:val="22"/>
              </w:rPr>
              <w:t>надлежащим</w:t>
            </w:r>
            <w:r w:rsidRPr="00875E99">
              <w:rPr>
                <w:spacing w:val="27"/>
                <w:sz w:val="22"/>
                <w:szCs w:val="22"/>
              </w:rPr>
              <w:t xml:space="preserve"> </w:t>
            </w:r>
            <w:r w:rsidRPr="00875E99">
              <w:rPr>
                <w:sz w:val="22"/>
                <w:szCs w:val="22"/>
              </w:rPr>
              <w:t>образом</w:t>
            </w:r>
            <w:r w:rsidRPr="00875E99">
              <w:rPr>
                <w:spacing w:val="8"/>
                <w:sz w:val="22"/>
                <w:szCs w:val="22"/>
              </w:rPr>
              <w:t xml:space="preserve"> </w:t>
            </w:r>
            <w:r w:rsidRPr="00875E99">
              <w:rPr>
                <w:sz w:val="22"/>
                <w:szCs w:val="22"/>
              </w:rPr>
              <w:t>заверенный</w:t>
            </w:r>
            <w:r w:rsidRPr="00875E99">
              <w:rPr>
                <w:spacing w:val="23"/>
                <w:w w:val="99"/>
                <w:sz w:val="22"/>
                <w:szCs w:val="22"/>
              </w:rPr>
              <w:t xml:space="preserve"> </w:t>
            </w:r>
            <w:r w:rsidRPr="00875E99">
              <w:rPr>
                <w:sz w:val="22"/>
                <w:szCs w:val="22"/>
              </w:rPr>
              <w:t>перевод</w:t>
            </w:r>
            <w:r w:rsidRPr="00875E99">
              <w:rPr>
                <w:spacing w:val="29"/>
                <w:sz w:val="22"/>
                <w:szCs w:val="22"/>
              </w:rPr>
              <w:t xml:space="preserve"> </w:t>
            </w:r>
            <w:r w:rsidRPr="00875E99">
              <w:rPr>
                <w:sz w:val="22"/>
                <w:szCs w:val="22"/>
              </w:rPr>
              <w:t>на</w:t>
            </w:r>
            <w:r w:rsidRPr="00875E99">
              <w:rPr>
                <w:spacing w:val="16"/>
                <w:sz w:val="22"/>
                <w:szCs w:val="22"/>
              </w:rPr>
              <w:t xml:space="preserve"> </w:t>
            </w:r>
            <w:r w:rsidRPr="00875E99">
              <w:rPr>
                <w:sz w:val="22"/>
                <w:szCs w:val="22"/>
              </w:rPr>
              <w:t>русский</w:t>
            </w:r>
            <w:r w:rsidRPr="00875E99">
              <w:rPr>
                <w:spacing w:val="44"/>
                <w:sz w:val="22"/>
                <w:szCs w:val="22"/>
              </w:rPr>
              <w:t xml:space="preserve"> </w:t>
            </w:r>
            <w:r w:rsidRPr="00875E99">
              <w:rPr>
                <w:sz w:val="22"/>
                <w:szCs w:val="22"/>
              </w:rPr>
              <w:t>язык</w:t>
            </w:r>
            <w:r w:rsidRPr="00875E99">
              <w:rPr>
                <w:spacing w:val="11"/>
                <w:sz w:val="22"/>
                <w:szCs w:val="22"/>
              </w:rPr>
              <w:t xml:space="preserve"> </w:t>
            </w:r>
            <w:r w:rsidRPr="00875E99">
              <w:rPr>
                <w:sz w:val="22"/>
                <w:szCs w:val="22"/>
              </w:rPr>
              <w:t>документов</w:t>
            </w:r>
            <w:r w:rsidRPr="00875E99">
              <w:rPr>
                <w:spacing w:val="46"/>
                <w:sz w:val="22"/>
                <w:szCs w:val="22"/>
              </w:rPr>
              <w:t xml:space="preserve"> </w:t>
            </w:r>
            <w:r w:rsidRPr="00875E99">
              <w:rPr>
                <w:sz w:val="22"/>
                <w:szCs w:val="22"/>
              </w:rPr>
              <w:t>о</w:t>
            </w:r>
            <w:r w:rsidRPr="00875E99">
              <w:rPr>
                <w:spacing w:val="8"/>
                <w:sz w:val="22"/>
                <w:szCs w:val="22"/>
              </w:rPr>
              <w:t xml:space="preserve"> </w:t>
            </w:r>
            <w:r w:rsidRPr="00875E99">
              <w:rPr>
                <w:sz w:val="22"/>
                <w:szCs w:val="22"/>
              </w:rPr>
              <w:t>государственной</w:t>
            </w:r>
            <w:r w:rsidRPr="00875E99">
              <w:rPr>
                <w:spacing w:val="57"/>
                <w:sz w:val="22"/>
                <w:szCs w:val="22"/>
              </w:rPr>
              <w:t xml:space="preserve"> </w:t>
            </w:r>
            <w:r w:rsidRPr="00875E99">
              <w:rPr>
                <w:sz w:val="22"/>
                <w:szCs w:val="22"/>
              </w:rPr>
              <w:t>регистрации</w:t>
            </w:r>
            <w:r w:rsidRPr="00875E99">
              <w:rPr>
                <w:w w:val="99"/>
                <w:sz w:val="22"/>
                <w:szCs w:val="22"/>
              </w:rPr>
              <w:t xml:space="preserve"> </w:t>
            </w:r>
            <w:r w:rsidRPr="00875E99">
              <w:rPr>
                <w:sz w:val="22"/>
                <w:szCs w:val="22"/>
              </w:rPr>
              <w:t>юридического</w:t>
            </w:r>
            <w:r w:rsidRPr="00875E99">
              <w:rPr>
                <w:spacing w:val="35"/>
                <w:sz w:val="22"/>
                <w:szCs w:val="22"/>
              </w:rPr>
              <w:t xml:space="preserve"> </w:t>
            </w:r>
            <w:r w:rsidRPr="00875E99">
              <w:rPr>
                <w:sz w:val="22"/>
                <w:szCs w:val="22"/>
              </w:rPr>
              <w:t>лица</w:t>
            </w:r>
            <w:r w:rsidRPr="00875E99">
              <w:rPr>
                <w:spacing w:val="6"/>
                <w:sz w:val="22"/>
                <w:szCs w:val="22"/>
              </w:rPr>
              <w:t xml:space="preserve"> </w:t>
            </w:r>
            <w:r w:rsidRPr="00875E99">
              <w:rPr>
                <w:sz w:val="22"/>
                <w:szCs w:val="22"/>
              </w:rPr>
              <w:t>или</w:t>
            </w:r>
            <w:r w:rsidRPr="00875E99">
              <w:rPr>
                <w:spacing w:val="12"/>
                <w:sz w:val="22"/>
                <w:szCs w:val="22"/>
              </w:rPr>
              <w:t xml:space="preserve"> </w:t>
            </w:r>
            <w:r w:rsidRPr="00875E99">
              <w:rPr>
                <w:sz w:val="22"/>
                <w:szCs w:val="22"/>
              </w:rPr>
              <w:t>государственной</w:t>
            </w:r>
            <w:r w:rsidRPr="00875E99">
              <w:rPr>
                <w:spacing w:val="28"/>
                <w:sz w:val="22"/>
                <w:szCs w:val="22"/>
              </w:rPr>
              <w:t xml:space="preserve"> </w:t>
            </w:r>
            <w:r w:rsidRPr="00875E99">
              <w:rPr>
                <w:sz w:val="22"/>
                <w:szCs w:val="22"/>
              </w:rPr>
              <w:t>регистрации</w:t>
            </w:r>
            <w:r w:rsidRPr="00875E99">
              <w:rPr>
                <w:spacing w:val="32"/>
                <w:sz w:val="22"/>
                <w:szCs w:val="22"/>
              </w:rPr>
              <w:t xml:space="preserve"> </w:t>
            </w:r>
            <w:r w:rsidRPr="00875E99">
              <w:rPr>
                <w:sz w:val="22"/>
                <w:szCs w:val="22"/>
              </w:rPr>
              <w:t>физического</w:t>
            </w:r>
            <w:r w:rsidRPr="00875E99">
              <w:rPr>
                <w:spacing w:val="16"/>
                <w:sz w:val="22"/>
                <w:szCs w:val="22"/>
              </w:rPr>
              <w:t xml:space="preserve"> </w:t>
            </w:r>
            <w:r w:rsidRPr="00875E99">
              <w:rPr>
                <w:sz w:val="22"/>
                <w:szCs w:val="22"/>
              </w:rPr>
              <w:t>лица</w:t>
            </w:r>
            <w:r w:rsidRPr="00875E99">
              <w:rPr>
                <w:spacing w:val="55"/>
                <w:sz w:val="22"/>
                <w:szCs w:val="22"/>
              </w:rPr>
              <w:t xml:space="preserve"> </w:t>
            </w:r>
            <w:r w:rsidRPr="00875E99">
              <w:rPr>
                <w:sz w:val="22"/>
                <w:szCs w:val="22"/>
              </w:rPr>
              <w:t>в</w:t>
            </w:r>
            <w:r w:rsidRPr="00875E99">
              <w:rPr>
                <w:spacing w:val="22"/>
                <w:sz w:val="22"/>
                <w:szCs w:val="22"/>
              </w:rPr>
              <w:t xml:space="preserve"> </w:t>
            </w:r>
            <w:r w:rsidRPr="00875E99">
              <w:rPr>
                <w:sz w:val="22"/>
                <w:szCs w:val="22"/>
              </w:rPr>
              <w:t>качестве</w:t>
            </w:r>
            <w:r w:rsidRPr="00875E99">
              <w:rPr>
                <w:spacing w:val="7"/>
                <w:sz w:val="22"/>
                <w:szCs w:val="22"/>
              </w:rPr>
              <w:t xml:space="preserve"> </w:t>
            </w:r>
            <w:r w:rsidRPr="00875E99">
              <w:rPr>
                <w:sz w:val="22"/>
                <w:szCs w:val="22"/>
              </w:rPr>
              <w:t>индивидуального</w:t>
            </w:r>
            <w:r w:rsidRPr="00875E99">
              <w:rPr>
                <w:spacing w:val="17"/>
                <w:sz w:val="22"/>
                <w:szCs w:val="22"/>
              </w:rPr>
              <w:t xml:space="preserve"> </w:t>
            </w:r>
            <w:r w:rsidRPr="00875E99">
              <w:rPr>
                <w:sz w:val="22"/>
                <w:szCs w:val="22"/>
              </w:rPr>
              <w:t>предпринимателя</w:t>
            </w:r>
            <w:r w:rsidRPr="00875E99">
              <w:rPr>
                <w:spacing w:val="27"/>
                <w:sz w:val="22"/>
                <w:szCs w:val="22"/>
              </w:rPr>
              <w:t xml:space="preserve"> </w:t>
            </w:r>
            <w:r w:rsidRPr="00875E99">
              <w:rPr>
                <w:sz w:val="22"/>
                <w:szCs w:val="22"/>
              </w:rPr>
              <w:t>в</w:t>
            </w:r>
            <w:r w:rsidRPr="00875E99">
              <w:rPr>
                <w:spacing w:val="41"/>
                <w:sz w:val="22"/>
                <w:szCs w:val="22"/>
              </w:rPr>
              <w:t xml:space="preserve"> </w:t>
            </w:r>
            <w:r w:rsidRPr="00875E99">
              <w:rPr>
                <w:sz w:val="22"/>
                <w:szCs w:val="22"/>
              </w:rPr>
              <w:t>соответствии с</w:t>
            </w:r>
            <w:r w:rsidRPr="00875E99">
              <w:rPr>
                <w:w w:val="109"/>
                <w:sz w:val="22"/>
                <w:szCs w:val="22"/>
              </w:rPr>
              <w:t xml:space="preserve"> </w:t>
            </w:r>
            <w:r w:rsidRPr="00875E99">
              <w:rPr>
                <w:sz w:val="22"/>
                <w:szCs w:val="22"/>
              </w:rPr>
              <w:t>законодательством</w:t>
            </w:r>
            <w:r w:rsidRPr="00875E99">
              <w:rPr>
                <w:spacing w:val="59"/>
                <w:sz w:val="22"/>
                <w:szCs w:val="22"/>
              </w:rPr>
              <w:t xml:space="preserve"> </w:t>
            </w:r>
            <w:r w:rsidRPr="00875E99">
              <w:rPr>
                <w:sz w:val="22"/>
                <w:szCs w:val="22"/>
              </w:rPr>
              <w:t>соответствующего</w:t>
            </w:r>
            <w:r w:rsidRPr="00875E99">
              <w:rPr>
                <w:spacing w:val="17"/>
                <w:sz w:val="22"/>
                <w:szCs w:val="22"/>
              </w:rPr>
              <w:t xml:space="preserve"> </w:t>
            </w:r>
            <w:r w:rsidRPr="00875E99">
              <w:rPr>
                <w:sz w:val="22"/>
                <w:szCs w:val="22"/>
              </w:rPr>
              <w:t>государства</w:t>
            </w:r>
            <w:r w:rsidRPr="00875E99">
              <w:rPr>
                <w:spacing w:val="63"/>
                <w:sz w:val="22"/>
                <w:szCs w:val="22"/>
              </w:rPr>
              <w:t xml:space="preserve"> </w:t>
            </w:r>
            <w:r w:rsidRPr="00875E99">
              <w:rPr>
                <w:sz w:val="22"/>
                <w:szCs w:val="22"/>
              </w:rPr>
              <w:t>(для</w:t>
            </w:r>
            <w:r w:rsidRPr="00875E99">
              <w:rPr>
                <w:spacing w:val="43"/>
                <w:sz w:val="22"/>
                <w:szCs w:val="22"/>
              </w:rPr>
              <w:t xml:space="preserve"> </w:t>
            </w:r>
            <w:r w:rsidRPr="00875E99">
              <w:rPr>
                <w:sz w:val="22"/>
                <w:szCs w:val="22"/>
              </w:rPr>
              <w:t>иностранного  лица),</w:t>
            </w:r>
            <w:r w:rsidRPr="00875E99">
              <w:rPr>
                <w:spacing w:val="24"/>
                <w:sz w:val="22"/>
                <w:szCs w:val="22"/>
              </w:rPr>
              <w:t xml:space="preserve"> </w:t>
            </w:r>
            <w:r w:rsidRPr="00875E99">
              <w:rPr>
                <w:sz w:val="22"/>
                <w:szCs w:val="22"/>
              </w:rPr>
              <w:t>полученные</w:t>
            </w:r>
            <w:r w:rsidRPr="00875E99">
              <w:rPr>
                <w:spacing w:val="23"/>
                <w:sz w:val="22"/>
                <w:szCs w:val="22"/>
              </w:rPr>
              <w:t xml:space="preserve"> </w:t>
            </w:r>
            <w:r w:rsidRPr="00875E99">
              <w:rPr>
                <w:sz w:val="22"/>
                <w:szCs w:val="22"/>
              </w:rPr>
              <w:t>не</w:t>
            </w:r>
            <w:r w:rsidRPr="00875E99">
              <w:rPr>
                <w:spacing w:val="63"/>
                <w:sz w:val="22"/>
                <w:szCs w:val="22"/>
              </w:rPr>
              <w:t xml:space="preserve"> </w:t>
            </w:r>
            <w:r w:rsidRPr="00875E99">
              <w:rPr>
                <w:sz w:val="22"/>
                <w:szCs w:val="22"/>
              </w:rPr>
              <w:t>ранее</w:t>
            </w:r>
            <w:r w:rsidRPr="00875E99">
              <w:rPr>
                <w:spacing w:val="20"/>
                <w:sz w:val="22"/>
                <w:szCs w:val="22"/>
              </w:rPr>
              <w:t xml:space="preserve"> </w:t>
            </w:r>
            <w:r w:rsidRPr="00875E99">
              <w:rPr>
                <w:sz w:val="22"/>
                <w:szCs w:val="22"/>
              </w:rPr>
              <w:t>чем</w:t>
            </w:r>
            <w:r w:rsidRPr="00875E99">
              <w:rPr>
                <w:spacing w:val="13"/>
                <w:sz w:val="22"/>
                <w:szCs w:val="22"/>
              </w:rPr>
              <w:t xml:space="preserve"> </w:t>
            </w:r>
            <w:r w:rsidRPr="00875E99">
              <w:rPr>
                <w:sz w:val="22"/>
                <w:szCs w:val="22"/>
              </w:rPr>
              <w:t>за</w:t>
            </w:r>
            <w:r w:rsidRPr="00875E99">
              <w:rPr>
                <w:spacing w:val="9"/>
                <w:sz w:val="22"/>
                <w:szCs w:val="22"/>
              </w:rPr>
              <w:t xml:space="preserve"> </w:t>
            </w:r>
            <w:r w:rsidRPr="00875E99">
              <w:rPr>
                <w:sz w:val="22"/>
                <w:szCs w:val="22"/>
              </w:rPr>
              <w:t>6 месяцев</w:t>
            </w:r>
            <w:r w:rsidRPr="00875E99">
              <w:rPr>
                <w:spacing w:val="2"/>
                <w:sz w:val="22"/>
                <w:szCs w:val="22"/>
              </w:rPr>
              <w:t xml:space="preserve"> </w:t>
            </w:r>
            <w:r w:rsidRPr="00875E99">
              <w:rPr>
                <w:sz w:val="22"/>
                <w:szCs w:val="22"/>
              </w:rPr>
              <w:t>до</w:t>
            </w:r>
            <w:r w:rsidRPr="00875E99">
              <w:rPr>
                <w:spacing w:val="7"/>
                <w:sz w:val="22"/>
                <w:szCs w:val="22"/>
              </w:rPr>
              <w:t xml:space="preserve"> </w:t>
            </w:r>
            <w:r w:rsidRPr="00875E99">
              <w:rPr>
                <w:sz w:val="22"/>
                <w:szCs w:val="22"/>
              </w:rPr>
              <w:t>дня</w:t>
            </w:r>
            <w:r w:rsidRPr="00875E99">
              <w:rPr>
                <w:spacing w:val="7"/>
                <w:sz w:val="22"/>
                <w:szCs w:val="22"/>
              </w:rPr>
              <w:t xml:space="preserve"> </w:t>
            </w:r>
            <w:r w:rsidRPr="00875E99">
              <w:rPr>
                <w:sz w:val="22"/>
                <w:szCs w:val="22"/>
              </w:rPr>
              <w:t>размещения</w:t>
            </w:r>
            <w:r w:rsidRPr="00875E99">
              <w:rPr>
                <w:spacing w:val="39"/>
                <w:sz w:val="22"/>
                <w:szCs w:val="22"/>
              </w:rPr>
              <w:t xml:space="preserve"> </w:t>
            </w:r>
            <w:r w:rsidRPr="00875E99">
              <w:rPr>
                <w:sz w:val="22"/>
                <w:szCs w:val="22"/>
              </w:rPr>
              <w:t>в</w:t>
            </w:r>
            <w:r w:rsidRPr="00875E99">
              <w:rPr>
                <w:spacing w:val="2"/>
                <w:sz w:val="22"/>
                <w:szCs w:val="22"/>
              </w:rPr>
              <w:t xml:space="preserve"> </w:t>
            </w:r>
            <w:r w:rsidRPr="00875E99">
              <w:rPr>
                <w:sz w:val="22"/>
                <w:szCs w:val="22"/>
              </w:rPr>
              <w:t>Единой</w:t>
            </w:r>
            <w:r w:rsidRPr="00875E99">
              <w:rPr>
                <w:w w:val="99"/>
                <w:sz w:val="22"/>
                <w:szCs w:val="22"/>
              </w:rPr>
              <w:t xml:space="preserve"> </w:t>
            </w:r>
            <w:r w:rsidRPr="00875E99">
              <w:rPr>
                <w:sz w:val="22"/>
                <w:szCs w:val="22"/>
              </w:rPr>
              <w:t>информационной системе</w:t>
            </w:r>
            <w:r w:rsidRPr="00875E99">
              <w:rPr>
                <w:spacing w:val="52"/>
                <w:sz w:val="22"/>
                <w:szCs w:val="22"/>
              </w:rPr>
              <w:t xml:space="preserve"> </w:t>
            </w:r>
            <w:r w:rsidRPr="00875E99">
              <w:rPr>
                <w:sz w:val="22"/>
                <w:szCs w:val="22"/>
              </w:rPr>
              <w:t>извещения</w:t>
            </w:r>
            <w:r w:rsidRPr="00875E99">
              <w:rPr>
                <w:spacing w:val="1"/>
                <w:sz w:val="22"/>
                <w:szCs w:val="22"/>
              </w:rPr>
              <w:t xml:space="preserve"> </w:t>
            </w:r>
            <w:r w:rsidRPr="00875E99">
              <w:rPr>
                <w:sz w:val="22"/>
                <w:szCs w:val="22"/>
              </w:rPr>
              <w:t>о</w:t>
            </w:r>
            <w:r w:rsidRPr="00875E99">
              <w:rPr>
                <w:spacing w:val="34"/>
                <w:sz w:val="22"/>
                <w:szCs w:val="22"/>
              </w:rPr>
              <w:t xml:space="preserve"> </w:t>
            </w:r>
            <w:r w:rsidRPr="00875E99">
              <w:rPr>
                <w:sz w:val="22"/>
                <w:szCs w:val="22"/>
              </w:rPr>
              <w:t>проведении</w:t>
            </w:r>
            <w:r w:rsidRPr="00875E99">
              <w:rPr>
                <w:spacing w:val="52"/>
                <w:sz w:val="22"/>
                <w:szCs w:val="22"/>
              </w:rPr>
              <w:t xml:space="preserve"> </w:t>
            </w:r>
            <w:r w:rsidRPr="00875E99">
              <w:rPr>
                <w:sz w:val="22"/>
                <w:szCs w:val="22"/>
              </w:rPr>
              <w:t>запроса</w:t>
            </w:r>
            <w:r w:rsidRPr="00875E99">
              <w:rPr>
                <w:spacing w:val="54"/>
                <w:sz w:val="22"/>
                <w:szCs w:val="22"/>
              </w:rPr>
              <w:t xml:space="preserve"> </w:t>
            </w:r>
            <w:r w:rsidRPr="00875E99">
              <w:rPr>
                <w:sz w:val="22"/>
                <w:szCs w:val="22"/>
              </w:rPr>
              <w:t>котировок</w:t>
            </w:r>
            <w:r w:rsidRPr="00875E99">
              <w:rPr>
                <w:spacing w:val="58"/>
                <w:sz w:val="22"/>
                <w:szCs w:val="22"/>
              </w:rPr>
              <w:t xml:space="preserve"> </w:t>
            </w:r>
            <w:r w:rsidRPr="00875E99">
              <w:rPr>
                <w:sz w:val="22"/>
                <w:szCs w:val="22"/>
              </w:rPr>
              <w:t>в электронной</w:t>
            </w:r>
            <w:r w:rsidRPr="00875E99">
              <w:rPr>
                <w:spacing w:val="62"/>
                <w:sz w:val="22"/>
                <w:szCs w:val="22"/>
              </w:rPr>
              <w:t xml:space="preserve"> </w:t>
            </w:r>
            <w:r w:rsidRPr="00875E99">
              <w:rPr>
                <w:sz w:val="22"/>
                <w:szCs w:val="22"/>
              </w:rPr>
              <w:t>форме;</w:t>
            </w:r>
          </w:p>
          <w:p w:rsidR="00FF73E9" w:rsidRPr="00875E99" w:rsidRDefault="00FF73E9" w:rsidP="00FF73E9">
            <w:pPr>
              <w:pStyle w:val="af8"/>
              <w:tabs>
                <w:tab w:val="left" w:pos="6775"/>
              </w:tabs>
              <w:spacing w:before="66"/>
              <w:ind w:right="34" w:firstLine="646"/>
              <w:rPr>
                <w:sz w:val="22"/>
                <w:szCs w:val="22"/>
              </w:rPr>
            </w:pPr>
            <w:r w:rsidRPr="00875E99">
              <w:rPr>
                <w:sz w:val="22"/>
                <w:szCs w:val="22"/>
              </w:rPr>
              <w:t>документы,</w:t>
            </w:r>
            <w:r w:rsidRPr="00875E99">
              <w:rPr>
                <w:spacing w:val="64"/>
                <w:sz w:val="22"/>
                <w:szCs w:val="22"/>
              </w:rPr>
              <w:t xml:space="preserve"> </w:t>
            </w:r>
            <w:r w:rsidRPr="00875E99">
              <w:rPr>
                <w:sz w:val="22"/>
                <w:szCs w:val="22"/>
              </w:rPr>
              <w:t>подтверждающие</w:t>
            </w:r>
            <w:r w:rsidRPr="00875E99">
              <w:rPr>
                <w:spacing w:val="17"/>
                <w:sz w:val="22"/>
                <w:szCs w:val="22"/>
              </w:rPr>
              <w:t xml:space="preserve"> </w:t>
            </w:r>
            <w:r w:rsidRPr="00875E99">
              <w:rPr>
                <w:sz w:val="22"/>
                <w:szCs w:val="22"/>
              </w:rPr>
              <w:t>полномочия</w:t>
            </w:r>
            <w:r w:rsidRPr="00875E99">
              <w:rPr>
                <w:spacing w:val="56"/>
                <w:sz w:val="22"/>
                <w:szCs w:val="22"/>
              </w:rPr>
              <w:t xml:space="preserve"> </w:t>
            </w:r>
            <w:r w:rsidRPr="00875E99">
              <w:rPr>
                <w:sz w:val="22"/>
                <w:szCs w:val="22"/>
              </w:rPr>
              <w:t>лица</w:t>
            </w:r>
            <w:r w:rsidRPr="00875E99">
              <w:rPr>
                <w:spacing w:val="50"/>
                <w:sz w:val="22"/>
                <w:szCs w:val="22"/>
              </w:rPr>
              <w:t xml:space="preserve"> </w:t>
            </w:r>
            <w:r w:rsidRPr="00875E99">
              <w:rPr>
                <w:sz w:val="22"/>
                <w:szCs w:val="22"/>
              </w:rPr>
              <w:t>на</w:t>
            </w:r>
            <w:r w:rsidRPr="00875E99">
              <w:rPr>
                <w:spacing w:val="34"/>
                <w:sz w:val="22"/>
                <w:szCs w:val="22"/>
              </w:rPr>
              <w:t xml:space="preserve"> </w:t>
            </w:r>
            <w:r w:rsidRPr="00875E99">
              <w:rPr>
                <w:sz w:val="22"/>
                <w:szCs w:val="22"/>
              </w:rPr>
              <w:t>осуществление действий</w:t>
            </w:r>
            <w:r w:rsidRPr="00875E99">
              <w:rPr>
                <w:spacing w:val="52"/>
                <w:sz w:val="22"/>
                <w:szCs w:val="22"/>
              </w:rPr>
              <w:t xml:space="preserve"> </w:t>
            </w:r>
            <w:r w:rsidRPr="00875E99">
              <w:rPr>
                <w:sz w:val="22"/>
                <w:szCs w:val="22"/>
              </w:rPr>
              <w:t>от</w:t>
            </w:r>
            <w:r w:rsidRPr="00875E99">
              <w:rPr>
                <w:spacing w:val="20"/>
                <w:sz w:val="22"/>
                <w:szCs w:val="22"/>
              </w:rPr>
              <w:t xml:space="preserve"> </w:t>
            </w:r>
            <w:r w:rsidRPr="00875E99">
              <w:rPr>
                <w:sz w:val="22"/>
                <w:szCs w:val="22"/>
              </w:rPr>
              <w:t>имени</w:t>
            </w:r>
            <w:r w:rsidRPr="00875E99">
              <w:rPr>
                <w:spacing w:val="30"/>
                <w:sz w:val="22"/>
                <w:szCs w:val="22"/>
              </w:rPr>
              <w:t xml:space="preserve"> </w:t>
            </w:r>
            <w:r w:rsidRPr="00875E99">
              <w:rPr>
                <w:sz w:val="22"/>
                <w:szCs w:val="22"/>
              </w:rPr>
              <w:t>участника</w:t>
            </w:r>
            <w:r w:rsidRPr="00875E99">
              <w:rPr>
                <w:spacing w:val="33"/>
                <w:sz w:val="22"/>
                <w:szCs w:val="22"/>
              </w:rPr>
              <w:t xml:space="preserve"> </w:t>
            </w:r>
            <w:r w:rsidRPr="00875E99">
              <w:rPr>
                <w:sz w:val="22"/>
                <w:szCs w:val="22"/>
              </w:rPr>
              <w:t>запроса</w:t>
            </w:r>
            <w:r w:rsidRPr="00875E99">
              <w:rPr>
                <w:spacing w:val="35"/>
                <w:sz w:val="22"/>
                <w:szCs w:val="22"/>
              </w:rPr>
              <w:t xml:space="preserve"> </w:t>
            </w:r>
            <w:r w:rsidRPr="00875E99">
              <w:rPr>
                <w:sz w:val="22"/>
                <w:szCs w:val="22"/>
              </w:rPr>
              <w:t>котировок</w:t>
            </w:r>
            <w:r w:rsidRPr="00875E99">
              <w:rPr>
                <w:spacing w:val="42"/>
                <w:sz w:val="22"/>
                <w:szCs w:val="22"/>
              </w:rPr>
              <w:t xml:space="preserve"> </w:t>
            </w:r>
            <w:r w:rsidRPr="00875E99">
              <w:rPr>
                <w:sz w:val="22"/>
                <w:szCs w:val="22"/>
              </w:rPr>
              <w:t>в</w:t>
            </w:r>
            <w:r w:rsidRPr="00875E99">
              <w:rPr>
                <w:spacing w:val="14"/>
                <w:sz w:val="22"/>
                <w:szCs w:val="22"/>
              </w:rPr>
              <w:t xml:space="preserve"> </w:t>
            </w:r>
            <w:r w:rsidRPr="00875E99">
              <w:rPr>
                <w:sz w:val="22"/>
                <w:szCs w:val="22"/>
              </w:rPr>
              <w:t>электронной</w:t>
            </w:r>
            <w:r w:rsidRPr="00875E99">
              <w:rPr>
                <w:spacing w:val="51"/>
                <w:sz w:val="22"/>
                <w:szCs w:val="22"/>
              </w:rPr>
              <w:t xml:space="preserve"> </w:t>
            </w:r>
            <w:r w:rsidRPr="00875E99">
              <w:rPr>
                <w:sz w:val="22"/>
                <w:szCs w:val="22"/>
              </w:rPr>
              <w:t>форме</w:t>
            </w:r>
            <w:r w:rsidRPr="00875E99">
              <w:rPr>
                <w:spacing w:val="26"/>
                <w:sz w:val="22"/>
                <w:szCs w:val="22"/>
              </w:rPr>
              <w:t xml:space="preserve"> </w:t>
            </w:r>
            <w:r w:rsidRPr="00875E99">
              <w:rPr>
                <w:sz w:val="22"/>
                <w:szCs w:val="22"/>
              </w:rPr>
              <w:t>-</w:t>
            </w:r>
            <w:r w:rsidRPr="00875E99">
              <w:rPr>
                <w:spacing w:val="21"/>
                <w:w w:val="123"/>
                <w:sz w:val="22"/>
                <w:szCs w:val="22"/>
              </w:rPr>
              <w:t xml:space="preserve"> </w:t>
            </w:r>
            <w:r w:rsidRPr="00875E99">
              <w:rPr>
                <w:sz w:val="22"/>
                <w:szCs w:val="22"/>
              </w:rPr>
              <w:t>юридического</w:t>
            </w:r>
            <w:r w:rsidRPr="00875E99">
              <w:rPr>
                <w:spacing w:val="43"/>
                <w:sz w:val="22"/>
                <w:szCs w:val="22"/>
              </w:rPr>
              <w:t xml:space="preserve"> </w:t>
            </w:r>
            <w:r w:rsidRPr="00875E99">
              <w:rPr>
                <w:sz w:val="22"/>
                <w:szCs w:val="22"/>
              </w:rPr>
              <w:t>лица</w:t>
            </w:r>
            <w:r w:rsidRPr="00875E99">
              <w:rPr>
                <w:spacing w:val="33"/>
                <w:sz w:val="22"/>
                <w:szCs w:val="22"/>
              </w:rPr>
              <w:t xml:space="preserve"> </w:t>
            </w:r>
            <w:r w:rsidRPr="00875E99">
              <w:rPr>
                <w:sz w:val="22"/>
                <w:szCs w:val="22"/>
              </w:rPr>
              <w:t>(копия</w:t>
            </w:r>
            <w:r w:rsidRPr="00875E99">
              <w:rPr>
                <w:spacing w:val="14"/>
                <w:sz w:val="22"/>
                <w:szCs w:val="22"/>
              </w:rPr>
              <w:t xml:space="preserve"> </w:t>
            </w:r>
            <w:r w:rsidRPr="00875E99">
              <w:rPr>
                <w:sz w:val="22"/>
                <w:szCs w:val="22"/>
              </w:rPr>
              <w:t>решения</w:t>
            </w:r>
            <w:r w:rsidRPr="00875E99">
              <w:rPr>
                <w:spacing w:val="30"/>
                <w:sz w:val="22"/>
                <w:szCs w:val="22"/>
              </w:rPr>
              <w:t xml:space="preserve"> </w:t>
            </w:r>
            <w:r w:rsidRPr="00875E99">
              <w:rPr>
                <w:sz w:val="22"/>
                <w:szCs w:val="22"/>
              </w:rPr>
              <w:t>о</w:t>
            </w:r>
            <w:r w:rsidRPr="00875E99">
              <w:rPr>
                <w:spacing w:val="4"/>
                <w:sz w:val="22"/>
                <w:szCs w:val="22"/>
              </w:rPr>
              <w:t xml:space="preserve"> </w:t>
            </w:r>
            <w:r w:rsidRPr="00875E99">
              <w:rPr>
                <w:sz w:val="22"/>
                <w:szCs w:val="22"/>
              </w:rPr>
              <w:t>назначении</w:t>
            </w:r>
            <w:r w:rsidRPr="00875E99">
              <w:rPr>
                <w:spacing w:val="26"/>
                <w:sz w:val="22"/>
                <w:szCs w:val="22"/>
              </w:rPr>
              <w:t xml:space="preserve"> </w:t>
            </w:r>
            <w:r w:rsidRPr="00875E99">
              <w:rPr>
                <w:sz w:val="22"/>
                <w:szCs w:val="22"/>
              </w:rPr>
              <w:t>или</w:t>
            </w:r>
            <w:r w:rsidRPr="00875E99">
              <w:rPr>
                <w:spacing w:val="26"/>
                <w:sz w:val="22"/>
                <w:szCs w:val="22"/>
              </w:rPr>
              <w:t xml:space="preserve"> </w:t>
            </w:r>
            <w:r w:rsidRPr="00875E99">
              <w:rPr>
                <w:sz w:val="22"/>
                <w:szCs w:val="22"/>
              </w:rPr>
              <w:t>об</w:t>
            </w:r>
            <w:r w:rsidRPr="00875E99">
              <w:rPr>
                <w:spacing w:val="26"/>
                <w:sz w:val="22"/>
                <w:szCs w:val="22"/>
              </w:rPr>
              <w:t xml:space="preserve"> </w:t>
            </w:r>
            <w:r w:rsidRPr="00875E99">
              <w:rPr>
                <w:sz w:val="22"/>
                <w:szCs w:val="22"/>
              </w:rPr>
              <w:t>избрании</w:t>
            </w:r>
            <w:r w:rsidRPr="00875E99">
              <w:rPr>
                <w:spacing w:val="37"/>
                <w:sz w:val="22"/>
                <w:szCs w:val="22"/>
              </w:rPr>
              <w:t xml:space="preserve"> </w:t>
            </w:r>
            <w:r w:rsidRPr="00875E99">
              <w:rPr>
                <w:sz w:val="22"/>
                <w:szCs w:val="22"/>
              </w:rPr>
              <w:t>и</w:t>
            </w:r>
            <w:r w:rsidRPr="00875E99">
              <w:rPr>
                <w:spacing w:val="14"/>
                <w:sz w:val="22"/>
                <w:szCs w:val="22"/>
              </w:rPr>
              <w:t xml:space="preserve"> </w:t>
            </w:r>
            <w:r w:rsidRPr="00875E99">
              <w:rPr>
                <w:sz w:val="22"/>
                <w:szCs w:val="22"/>
              </w:rPr>
              <w:t>приказа о</w:t>
            </w:r>
            <w:r w:rsidRPr="00875E99">
              <w:rPr>
                <w:spacing w:val="-11"/>
                <w:sz w:val="22"/>
                <w:szCs w:val="22"/>
              </w:rPr>
              <w:t xml:space="preserve"> </w:t>
            </w:r>
            <w:r w:rsidRPr="00875E99">
              <w:rPr>
                <w:sz w:val="22"/>
                <w:szCs w:val="22"/>
              </w:rPr>
              <w:t>назначении</w:t>
            </w:r>
            <w:r w:rsidRPr="00875E99">
              <w:rPr>
                <w:spacing w:val="31"/>
                <w:sz w:val="22"/>
                <w:szCs w:val="22"/>
              </w:rPr>
              <w:t xml:space="preserve"> </w:t>
            </w:r>
            <w:r w:rsidRPr="00875E99">
              <w:rPr>
                <w:sz w:val="22"/>
                <w:szCs w:val="22"/>
              </w:rPr>
              <w:t>физического</w:t>
            </w:r>
            <w:r w:rsidRPr="00875E99">
              <w:rPr>
                <w:spacing w:val="16"/>
                <w:sz w:val="22"/>
                <w:szCs w:val="22"/>
              </w:rPr>
              <w:t xml:space="preserve"> </w:t>
            </w:r>
            <w:r w:rsidRPr="00875E99">
              <w:rPr>
                <w:sz w:val="22"/>
                <w:szCs w:val="22"/>
              </w:rPr>
              <w:t>лица</w:t>
            </w:r>
            <w:r w:rsidRPr="00875E99">
              <w:rPr>
                <w:spacing w:val="9"/>
                <w:sz w:val="22"/>
                <w:szCs w:val="22"/>
              </w:rPr>
              <w:t xml:space="preserve"> </w:t>
            </w:r>
            <w:r w:rsidRPr="00875E99">
              <w:rPr>
                <w:sz w:val="22"/>
                <w:szCs w:val="22"/>
              </w:rPr>
              <w:t>на</w:t>
            </w:r>
            <w:r w:rsidRPr="00875E99">
              <w:rPr>
                <w:spacing w:val="-16"/>
                <w:sz w:val="22"/>
                <w:szCs w:val="22"/>
              </w:rPr>
              <w:t xml:space="preserve"> </w:t>
            </w:r>
            <w:r w:rsidRPr="00875E99">
              <w:rPr>
                <w:sz w:val="22"/>
                <w:szCs w:val="22"/>
              </w:rPr>
              <w:t>должность,</w:t>
            </w:r>
            <w:r w:rsidRPr="00875E99">
              <w:rPr>
                <w:spacing w:val="18"/>
                <w:sz w:val="22"/>
                <w:szCs w:val="22"/>
              </w:rPr>
              <w:t xml:space="preserve"> </w:t>
            </w:r>
            <w:r w:rsidRPr="00875E99">
              <w:rPr>
                <w:sz w:val="22"/>
                <w:szCs w:val="22"/>
              </w:rPr>
              <w:t>в</w:t>
            </w:r>
            <w:r w:rsidRPr="00875E99">
              <w:rPr>
                <w:spacing w:val="-8"/>
                <w:sz w:val="22"/>
                <w:szCs w:val="22"/>
              </w:rPr>
              <w:t xml:space="preserve"> </w:t>
            </w:r>
            <w:r w:rsidRPr="00875E99">
              <w:rPr>
                <w:sz w:val="22"/>
                <w:szCs w:val="22"/>
              </w:rPr>
              <w:t>соответствии</w:t>
            </w:r>
            <w:r w:rsidRPr="00875E99">
              <w:rPr>
                <w:spacing w:val="26"/>
                <w:sz w:val="22"/>
                <w:szCs w:val="22"/>
              </w:rPr>
              <w:t xml:space="preserve"> </w:t>
            </w:r>
            <w:r w:rsidRPr="00875E99">
              <w:rPr>
                <w:sz w:val="22"/>
                <w:szCs w:val="22"/>
              </w:rPr>
              <w:t>с</w:t>
            </w:r>
            <w:r w:rsidRPr="00875E99">
              <w:rPr>
                <w:spacing w:val="-12"/>
                <w:sz w:val="22"/>
                <w:szCs w:val="22"/>
              </w:rPr>
              <w:t xml:space="preserve"> </w:t>
            </w:r>
            <w:r w:rsidRPr="00875E99">
              <w:rPr>
                <w:sz w:val="22"/>
                <w:szCs w:val="22"/>
              </w:rPr>
              <w:t>которым</w:t>
            </w:r>
            <w:r w:rsidRPr="00875E99">
              <w:rPr>
                <w:spacing w:val="1"/>
                <w:sz w:val="22"/>
                <w:szCs w:val="22"/>
              </w:rPr>
              <w:t xml:space="preserve"> </w:t>
            </w:r>
            <w:r w:rsidRPr="00875E99">
              <w:rPr>
                <w:sz w:val="22"/>
                <w:szCs w:val="22"/>
              </w:rPr>
              <w:t>такое физическое</w:t>
            </w:r>
            <w:r w:rsidRPr="00875E99">
              <w:rPr>
                <w:spacing w:val="63"/>
                <w:sz w:val="22"/>
                <w:szCs w:val="22"/>
              </w:rPr>
              <w:t xml:space="preserve"> </w:t>
            </w:r>
            <w:r w:rsidRPr="00875E99">
              <w:rPr>
                <w:sz w:val="22"/>
                <w:szCs w:val="22"/>
              </w:rPr>
              <w:t>лицо</w:t>
            </w:r>
            <w:r w:rsidRPr="00875E99">
              <w:rPr>
                <w:spacing w:val="62"/>
                <w:sz w:val="22"/>
                <w:szCs w:val="22"/>
              </w:rPr>
              <w:t xml:space="preserve"> </w:t>
            </w:r>
            <w:r w:rsidRPr="00875E99">
              <w:rPr>
                <w:sz w:val="22"/>
                <w:szCs w:val="22"/>
              </w:rPr>
              <w:t>обладает</w:t>
            </w:r>
            <w:r w:rsidRPr="00875E99">
              <w:rPr>
                <w:spacing w:val="57"/>
                <w:sz w:val="22"/>
                <w:szCs w:val="22"/>
              </w:rPr>
              <w:t xml:space="preserve"> </w:t>
            </w:r>
            <w:r w:rsidRPr="00875E99">
              <w:rPr>
                <w:sz w:val="22"/>
                <w:szCs w:val="22"/>
              </w:rPr>
              <w:t>правом</w:t>
            </w:r>
            <w:r w:rsidRPr="00875E99">
              <w:rPr>
                <w:spacing w:val="49"/>
                <w:sz w:val="22"/>
                <w:szCs w:val="22"/>
              </w:rPr>
              <w:t xml:space="preserve"> </w:t>
            </w:r>
            <w:r w:rsidRPr="00875E99">
              <w:rPr>
                <w:sz w:val="22"/>
                <w:szCs w:val="22"/>
              </w:rPr>
              <w:t>действовать</w:t>
            </w:r>
            <w:r w:rsidRPr="00875E99">
              <w:rPr>
                <w:spacing w:val="62"/>
                <w:sz w:val="22"/>
                <w:szCs w:val="22"/>
              </w:rPr>
              <w:t xml:space="preserve"> </w:t>
            </w:r>
            <w:r w:rsidRPr="00875E99">
              <w:rPr>
                <w:sz w:val="22"/>
                <w:szCs w:val="22"/>
              </w:rPr>
              <w:t>от</w:t>
            </w:r>
            <w:r w:rsidRPr="00875E99">
              <w:rPr>
                <w:spacing w:val="34"/>
                <w:sz w:val="22"/>
                <w:szCs w:val="22"/>
              </w:rPr>
              <w:t xml:space="preserve"> </w:t>
            </w:r>
            <w:r w:rsidRPr="00875E99">
              <w:rPr>
                <w:sz w:val="22"/>
                <w:szCs w:val="22"/>
              </w:rPr>
              <w:t>имени</w:t>
            </w:r>
            <w:r w:rsidRPr="00875E99">
              <w:rPr>
                <w:spacing w:val="50"/>
                <w:sz w:val="22"/>
                <w:szCs w:val="22"/>
              </w:rPr>
              <w:t xml:space="preserve"> </w:t>
            </w:r>
            <w:r w:rsidRPr="00875E99">
              <w:rPr>
                <w:sz w:val="22"/>
                <w:szCs w:val="22"/>
              </w:rPr>
              <w:t>участника запроса</w:t>
            </w:r>
            <w:r w:rsidRPr="00875E99">
              <w:rPr>
                <w:w w:val="99"/>
                <w:sz w:val="22"/>
                <w:szCs w:val="22"/>
              </w:rPr>
              <w:t xml:space="preserve"> </w:t>
            </w:r>
            <w:r w:rsidRPr="00875E99">
              <w:rPr>
                <w:sz w:val="22"/>
                <w:szCs w:val="22"/>
              </w:rPr>
              <w:t>котировок</w:t>
            </w:r>
            <w:r w:rsidRPr="00875E99">
              <w:rPr>
                <w:spacing w:val="34"/>
                <w:sz w:val="22"/>
                <w:szCs w:val="22"/>
              </w:rPr>
              <w:t xml:space="preserve"> </w:t>
            </w:r>
            <w:r w:rsidRPr="00875E99">
              <w:rPr>
                <w:sz w:val="22"/>
                <w:szCs w:val="22"/>
              </w:rPr>
              <w:t>без</w:t>
            </w:r>
            <w:r w:rsidRPr="00875E99">
              <w:rPr>
                <w:spacing w:val="3"/>
                <w:sz w:val="22"/>
                <w:szCs w:val="22"/>
              </w:rPr>
              <w:t xml:space="preserve"> </w:t>
            </w:r>
            <w:r w:rsidRPr="00875E99">
              <w:rPr>
                <w:sz w:val="22"/>
                <w:szCs w:val="22"/>
              </w:rPr>
              <w:t>доверенности</w:t>
            </w:r>
            <w:r w:rsidRPr="00875E99">
              <w:rPr>
                <w:spacing w:val="47"/>
                <w:sz w:val="22"/>
                <w:szCs w:val="22"/>
              </w:rPr>
              <w:t xml:space="preserve"> </w:t>
            </w:r>
            <w:r w:rsidRPr="00875E99">
              <w:rPr>
                <w:sz w:val="22"/>
                <w:szCs w:val="22"/>
              </w:rPr>
              <w:t>(руководитель).</w:t>
            </w:r>
            <w:r w:rsidRPr="00875E99">
              <w:rPr>
                <w:spacing w:val="38"/>
                <w:sz w:val="22"/>
                <w:szCs w:val="22"/>
              </w:rPr>
              <w:t xml:space="preserve"> </w:t>
            </w:r>
            <w:r w:rsidRPr="00875E99">
              <w:rPr>
                <w:sz w:val="22"/>
                <w:szCs w:val="22"/>
              </w:rPr>
              <w:t>В</w:t>
            </w:r>
            <w:r w:rsidRPr="00875E99">
              <w:rPr>
                <w:spacing w:val="12"/>
                <w:sz w:val="22"/>
                <w:szCs w:val="22"/>
              </w:rPr>
              <w:t xml:space="preserve"> </w:t>
            </w:r>
            <w:r w:rsidRPr="00875E99">
              <w:rPr>
                <w:sz w:val="22"/>
                <w:szCs w:val="22"/>
              </w:rPr>
              <w:t>случае</w:t>
            </w:r>
            <w:r w:rsidRPr="00875E99">
              <w:rPr>
                <w:spacing w:val="4"/>
                <w:sz w:val="22"/>
                <w:szCs w:val="22"/>
              </w:rPr>
              <w:t xml:space="preserve"> </w:t>
            </w:r>
            <w:r w:rsidRPr="00875E99">
              <w:rPr>
                <w:sz w:val="22"/>
                <w:szCs w:val="22"/>
              </w:rPr>
              <w:t>если</w:t>
            </w:r>
            <w:r w:rsidRPr="00875E99">
              <w:rPr>
                <w:spacing w:val="14"/>
                <w:sz w:val="22"/>
                <w:szCs w:val="22"/>
              </w:rPr>
              <w:t xml:space="preserve"> </w:t>
            </w:r>
            <w:r w:rsidRPr="00875E99">
              <w:rPr>
                <w:sz w:val="22"/>
                <w:szCs w:val="22"/>
              </w:rPr>
              <w:t xml:space="preserve">от </w:t>
            </w:r>
            <w:r w:rsidRPr="00875E99">
              <w:rPr>
                <w:spacing w:val="7"/>
                <w:sz w:val="22"/>
                <w:szCs w:val="22"/>
              </w:rPr>
              <w:t xml:space="preserve"> </w:t>
            </w:r>
            <w:r w:rsidRPr="00875E99">
              <w:rPr>
                <w:sz w:val="22"/>
                <w:szCs w:val="22"/>
              </w:rPr>
              <w:t>имени</w:t>
            </w:r>
            <w:r w:rsidRPr="00875E99">
              <w:rPr>
                <w:w w:val="99"/>
                <w:sz w:val="22"/>
                <w:szCs w:val="22"/>
              </w:rPr>
              <w:t xml:space="preserve"> </w:t>
            </w:r>
            <w:r w:rsidRPr="00875E99">
              <w:rPr>
                <w:sz w:val="22"/>
                <w:szCs w:val="22"/>
              </w:rPr>
              <w:t>участника</w:t>
            </w:r>
            <w:r w:rsidRPr="00875E99">
              <w:rPr>
                <w:spacing w:val="45"/>
                <w:sz w:val="22"/>
                <w:szCs w:val="22"/>
              </w:rPr>
              <w:t xml:space="preserve"> </w:t>
            </w:r>
            <w:r w:rsidRPr="00875E99">
              <w:rPr>
                <w:sz w:val="22"/>
                <w:szCs w:val="22"/>
              </w:rPr>
              <w:t>запроса</w:t>
            </w:r>
            <w:r w:rsidRPr="00875E99">
              <w:rPr>
                <w:spacing w:val="30"/>
                <w:sz w:val="22"/>
                <w:szCs w:val="22"/>
              </w:rPr>
              <w:t xml:space="preserve"> </w:t>
            </w:r>
            <w:r w:rsidRPr="00875E99">
              <w:rPr>
                <w:sz w:val="22"/>
                <w:szCs w:val="22"/>
              </w:rPr>
              <w:t>котировок</w:t>
            </w:r>
            <w:r w:rsidRPr="00875E99">
              <w:rPr>
                <w:spacing w:val="41"/>
                <w:sz w:val="22"/>
                <w:szCs w:val="22"/>
              </w:rPr>
              <w:t xml:space="preserve"> </w:t>
            </w:r>
            <w:r w:rsidRPr="00875E99">
              <w:rPr>
                <w:sz w:val="22"/>
                <w:szCs w:val="22"/>
              </w:rPr>
              <w:t>в</w:t>
            </w:r>
            <w:r w:rsidRPr="00875E99">
              <w:rPr>
                <w:spacing w:val="6"/>
                <w:sz w:val="22"/>
                <w:szCs w:val="22"/>
              </w:rPr>
              <w:t xml:space="preserve"> </w:t>
            </w:r>
            <w:r w:rsidRPr="00875E99">
              <w:rPr>
                <w:sz w:val="22"/>
                <w:szCs w:val="22"/>
              </w:rPr>
              <w:t>электронной</w:t>
            </w:r>
            <w:r w:rsidRPr="00875E99">
              <w:rPr>
                <w:spacing w:val="43"/>
                <w:sz w:val="22"/>
                <w:szCs w:val="22"/>
              </w:rPr>
              <w:t xml:space="preserve"> </w:t>
            </w:r>
            <w:r w:rsidRPr="00875E99">
              <w:rPr>
                <w:sz w:val="22"/>
                <w:szCs w:val="22"/>
              </w:rPr>
              <w:t>форме</w:t>
            </w:r>
            <w:r w:rsidRPr="00875E99">
              <w:rPr>
                <w:spacing w:val="12"/>
                <w:sz w:val="22"/>
                <w:szCs w:val="22"/>
              </w:rPr>
              <w:t xml:space="preserve"> </w:t>
            </w:r>
            <w:r w:rsidRPr="00875E99">
              <w:rPr>
                <w:sz w:val="22"/>
                <w:szCs w:val="22"/>
              </w:rPr>
              <w:t>действует</w:t>
            </w:r>
            <w:r w:rsidRPr="00875E99">
              <w:rPr>
                <w:spacing w:val="30"/>
                <w:sz w:val="22"/>
                <w:szCs w:val="22"/>
              </w:rPr>
              <w:t xml:space="preserve"> </w:t>
            </w:r>
            <w:r w:rsidRPr="00875E99">
              <w:rPr>
                <w:sz w:val="22"/>
                <w:szCs w:val="22"/>
              </w:rPr>
              <w:t>иное</w:t>
            </w:r>
            <w:r w:rsidRPr="00875E99">
              <w:rPr>
                <w:spacing w:val="24"/>
                <w:sz w:val="22"/>
                <w:szCs w:val="22"/>
              </w:rPr>
              <w:t xml:space="preserve"> </w:t>
            </w:r>
            <w:r w:rsidRPr="00875E99">
              <w:rPr>
                <w:sz w:val="22"/>
                <w:szCs w:val="22"/>
              </w:rPr>
              <w:t>лицо,</w:t>
            </w:r>
            <w:r w:rsidRPr="00875E99">
              <w:rPr>
                <w:w w:val="101"/>
                <w:sz w:val="22"/>
                <w:szCs w:val="22"/>
              </w:rPr>
              <w:t xml:space="preserve"> </w:t>
            </w:r>
            <w:r w:rsidRPr="00875E99">
              <w:rPr>
                <w:sz w:val="22"/>
                <w:szCs w:val="22"/>
              </w:rPr>
              <w:t>заявка</w:t>
            </w:r>
            <w:r w:rsidRPr="00875E99">
              <w:rPr>
                <w:spacing w:val="22"/>
                <w:sz w:val="22"/>
                <w:szCs w:val="22"/>
              </w:rPr>
              <w:t xml:space="preserve"> </w:t>
            </w:r>
            <w:r w:rsidRPr="00875E99">
              <w:rPr>
                <w:sz w:val="22"/>
                <w:szCs w:val="22"/>
              </w:rPr>
              <w:t>на</w:t>
            </w:r>
            <w:r w:rsidRPr="00875E99">
              <w:rPr>
                <w:spacing w:val="1"/>
                <w:sz w:val="22"/>
                <w:szCs w:val="22"/>
              </w:rPr>
              <w:t xml:space="preserve"> </w:t>
            </w:r>
            <w:r w:rsidRPr="00875E99">
              <w:rPr>
                <w:sz w:val="22"/>
                <w:szCs w:val="22"/>
              </w:rPr>
              <w:t>участие</w:t>
            </w:r>
            <w:r w:rsidRPr="00875E99">
              <w:rPr>
                <w:spacing w:val="23"/>
                <w:sz w:val="22"/>
                <w:szCs w:val="22"/>
              </w:rPr>
              <w:t xml:space="preserve"> </w:t>
            </w:r>
            <w:r w:rsidRPr="00875E99">
              <w:rPr>
                <w:sz w:val="22"/>
                <w:szCs w:val="22"/>
              </w:rPr>
              <w:t>в</w:t>
            </w:r>
            <w:r w:rsidRPr="00875E99">
              <w:rPr>
                <w:spacing w:val="3"/>
                <w:sz w:val="22"/>
                <w:szCs w:val="22"/>
              </w:rPr>
              <w:t xml:space="preserve"> </w:t>
            </w:r>
            <w:r w:rsidRPr="00875E99">
              <w:rPr>
                <w:sz w:val="22"/>
                <w:szCs w:val="22"/>
              </w:rPr>
              <w:t>запросе</w:t>
            </w:r>
            <w:r w:rsidRPr="00875E99">
              <w:rPr>
                <w:spacing w:val="22"/>
                <w:sz w:val="22"/>
                <w:szCs w:val="22"/>
              </w:rPr>
              <w:t xml:space="preserve"> </w:t>
            </w:r>
            <w:r w:rsidRPr="00875E99">
              <w:rPr>
                <w:sz w:val="22"/>
                <w:szCs w:val="22"/>
              </w:rPr>
              <w:t>котировок</w:t>
            </w:r>
            <w:r w:rsidRPr="00875E99">
              <w:rPr>
                <w:spacing w:val="17"/>
                <w:sz w:val="22"/>
                <w:szCs w:val="22"/>
              </w:rPr>
              <w:t xml:space="preserve"> </w:t>
            </w:r>
            <w:r w:rsidRPr="00875E99">
              <w:rPr>
                <w:sz w:val="22"/>
                <w:szCs w:val="22"/>
              </w:rPr>
              <w:t>должна</w:t>
            </w:r>
            <w:r w:rsidRPr="00875E99">
              <w:rPr>
                <w:spacing w:val="34"/>
                <w:sz w:val="22"/>
                <w:szCs w:val="22"/>
              </w:rPr>
              <w:t xml:space="preserve"> </w:t>
            </w:r>
            <w:r w:rsidRPr="00875E99">
              <w:rPr>
                <w:sz w:val="22"/>
                <w:szCs w:val="22"/>
              </w:rPr>
              <w:t>содержать</w:t>
            </w:r>
            <w:r w:rsidRPr="00875E99">
              <w:rPr>
                <w:spacing w:val="24"/>
                <w:sz w:val="22"/>
                <w:szCs w:val="22"/>
              </w:rPr>
              <w:t xml:space="preserve"> </w:t>
            </w:r>
            <w:r w:rsidRPr="00875E99">
              <w:rPr>
                <w:sz w:val="22"/>
                <w:szCs w:val="22"/>
              </w:rPr>
              <w:t>также</w:t>
            </w:r>
            <w:r w:rsidRPr="00875E99">
              <w:rPr>
                <w:spacing w:val="13"/>
                <w:sz w:val="22"/>
                <w:szCs w:val="22"/>
              </w:rPr>
              <w:t xml:space="preserve"> </w:t>
            </w:r>
            <w:r w:rsidRPr="00875E99">
              <w:rPr>
                <w:sz w:val="22"/>
                <w:szCs w:val="22"/>
              </w:rPr>
              <w:t>доверенность на</w:t>
            </w:r>
            <w:r w:rsidRPr="00875E99">
              <w:rPr>
                <w:spacing w:val="7"/>
                <w:sz w:val="22"/>
                <w:szCs w:val="22"/>
              </w:rPr>
              <w:t xml:space="preserve"> </w:t>
            </w:r>
            <w:r w:rsidRPr="00875E99">
              <w:rPr>
                <w:sz w:val="22"/>
                <w:szCs w:val="22"/>
              </w:rPr>
              <w:t>осуществление</w:t>
            </w:r>
            <w:r w:rsidRPr="00875E99">
              <w:rPr>
                <w:spacing w:val="30"/>
                <w:sz w:val="22"/>
                <w:szCs w:val="22"/>
              </w:rPr>
              <w:t xml:space="preserve"> </w:t>
            </w:r>
            <w:r w:rsidRPr="00875E99">
              <w:rPr>
                <w:sz w:val="22"/>
                <w:szCs w:val="22"/>
              </w:rPr>
              <w:t>действий</w:t>
            </w:r>
            <w:r w:rsidRPr="00875E99">
              <w:rPr>
                <w:spacing w:val="29"/>
                <w:sz w:val="22"/>
                <w:szCs w:val="22"/>
              </w:rPr>
              <w:t xml:space="preserve"> </w:t>
            </w:r>
            <w:r w:rsidRPr="00875E99">
              <w:rPr>
                <w:sz w:val="22"/>
                <w:szCs w:val="22"/>
              </w:rPr>
              <w:t>от</w:t>
            </w:r>
            <w:r w:rsidRPr="00875E99">
              <w:rPr>
                <w:spacing w:val="10"/>
                <w:sz w:val="22"/>
                <w:szCs w:val="22"/>
              </w:rPr>
              <w:t xml:space="preserve"> </w:t>
            </w:r>
            <w:r w:rsidRPr="00875E99">
              <w:rPr>
                <w:sz w:val="22"/>
                <w:szCs w:val="22"/>
              </w:rPr>
              <w:t>имени</w:t>
            </w:r>
            <w:r w:rsidRPr="00875E99">
              <w:rPr>
                <w:spacing w:val="18"/>
                <w:sz w:val="22"/>
                <w:szCs w:val="22"/>
              </w:rPr>
              <w:t xml:space="preserve"> </w:t>
            </w:r>
            <w:r w:rsidRPr="00875E99">
              <w:rPr>
                <w:sz w:val="22"/>
                <w:szCs w:val="22"/>
              </w:rPr>
              <w:t>участника</w:t>
            </w:r>
            <w:r w:rsidRPr="00875E99">
              <w:rPr>
                <w:spacing w:val="26"/>
                <w:sz w:val="22"/>
                <w:szCs w:val="22"/>
              </w:rPr>
              <w:t xml:space="preserve"> </w:t>
            </w:r>
            <w:r w:rsidRPr="00875E99">
              <w:rPr>
                <w:sz w:val="22"/>
                <w:szCs w:val="22"/>
              </w:rPr>
              <w:t>запроса</w:t>
            </w:r>
            <w:r w:rsidRPr="00875E99">
              <w:rPr>
                <w:spacing w:val="24"/>
                <w:sz w:val="22"/>
                <w:szCs w:val="22"/>
              </w:rPr>
              <w:t xml:space="preserve"> </w:t>
            </w:r>
            <w:r w:rsidRPr="00875E99">
              <w:rPr>
                <w:sz w:val="22"/>
                <w:szCs w:val="22"/>
              </w:rPr>
              <w:t>котировок</w:t>
            </w:r>
            <w:r w:rsidRPr="00875E99">
              <w:rPr>
                <w:spacing w:val="15"/>
                <w:sz w:val="22"/>
                <w:szCs w:val="22"/>
              </w:rPr>
              <w:t xml:space="preserve"> </w:t>
            </w:r>
            <w:r w:rsidRPr="00875E99">
              <w:rPr>
                <w:sz w:val="22"/>
                <w:szCs w:val="22"/>
              </w:rPr>
              <w:t>в</w:t>
            </w:r>
            <w:r w:rsidRPr="00875E99">
              <w:rPr>
                <w:w w:val="106"/>
                <w:sz w:val="22"/>
                <w:szCs w:val="22"/>
              </w:rPr>
              <w:t xml:space="preserve"> </w:t>
            </w:r>
            <w:r w:rsidRPr="00875E99">
              <w:rPr>
                <w:sz w:val="22"/>
                <w:szCs w:val="22"/>
              </w:rPr>
              <w:t>электронной</w:t>
            </w:r>
            <w:r w:rsidRPr="00875E99">
              <w:rPr>
                <w:spacing w:val="58"/>
                <w:sz w:val="22"/>
                <w:szCs w:val="22"/>
              </w:rPr>
              <w:t xml:space="preserve"> </w:t>
            </w:r>
            <w:r w:rsidRPr="00875E99">
              <w:rPr>
                <w:sz w:val="22"/>
                <w:szCs w:val="22"/>
              </w:rPr>
              <w:t>форме,</w:t>
            </w:r>
            <w:r w:rsidRPr="00875E99">
              <w:rPr>
                <w:spacing w:val="38"/>
                <w:sz w:val="22"/>
                <w:szCs w:val="22"/>
              </w:rPr>
              <w:t xml:space="preserve"> </w:t>
            </w:r>
            <w:r w:rsidRPr="00875E99">
              <w:rPr>
                <w:sz w:val="22"/>
                <w:szCs w:val="22"/>
              </w:rPr>
              <w:t>заверенную</w:t>
            </w:r>
            <w:r w:rsidRPr="00875E99">
              <w:rPr>
                <w:spacing w:val="43"/>
                <w:sz w:val="22"/>
                <w:szCs w:val="22"/>
              </w:rPr>
              <w:t xml:space="preserve"> </w:t>
            </w:r>
            <w:r w:rsidRPr="00875E99">
              <w:rPr>
                <w:sz w:val="22"/>
                <w:szCs w:val="22"/>
              </w:rPr>
              <w:t>печатью</w:t>
            </w:r>
            <w:r w:rsidRPr="00875E99">
              <w:rPr>
                <w:spacing w:val="31"/>
                <w:sz w:val="22"/>
                <w:szCs w:val="22"/>
              </w:rPr>
              <w:t xml:space="preserve"> </w:t>
            </w:r>
            <w:r w:rsidRPr="00875E99">
              <w:rPr>
                <w:sz w:val="22"/>
                <w:szCs w:val="22"/>
              </w:rPr>
              <w:t>участника</w:t>
            </w:r>
            <w:r w:rsidRPr="00875E99">
              <w:rPr>
                <w:spacing w:val="46"/>
                <w:sz w:val="22"/>
                <w:szCs w:val="22"/>
              </w:rPr>
              <w:t xml:space="preserve"> </w:t>
            </w:r>
            <w:r w:rsidRPr="00875E99">
              <w:rPr>
                <w:sz w:val="22"/>
                <w:szCs w:val="22"/>
              </w:rPr>
              <w:t>запроса</w:t>
            </w:r>
            <w:r w:rsidRPr="00875E99">
              <w:rPr>
                <w:spacing w:val="38"/>
                <w:sz w:val="22"/>
                <w:szCs w:val="22"/>
              </w:rPr>
              <w:t xml:space="preserve"> </w:t>
            </w:r>
            <w:r w:rsidRPr="00875E99">
              <w:rPr>
                <w:sz w:val="22"/>
                <w:szCs w:val="22"/>
              </w:rPr>
              <w:t>котировок</w:t>
            </w:r>
            <w:r w:rsidRPr="00875E99">
              <w:rPr>
                <w:spacing w:val="40"/>
                <w:sz w:val="22"/>
                <w:szCs w:val="22"/>
              </w:rPr>
              <w:t xml:space="preserve"> </w:t>
            </w:r>
            <w:r w:rsidRPr="00875E99">
              <w:rPr>
                <w:sz w:val="22"/>
                <w:szCs w:val="22"/>
              </w:rPr>
              <w:t>в</w:t>
            </w:r>
            <w:r w:rsidRPr="00875E99">
              <w:rPr>
                <w:w w:val="106"/>
                <w:sz w:val="22"/>
                <w:szCs w:val="22"/>
              </w:rPr>
              <w:t xml:space="preserve"> </w:t>
            </w:r>
            <w:r w:rsidRPr="00875E99">
              <w:rPr>
                <w:sz w:val="22"/>
                <w:szCs w:val="22"/>
              </w:rPr>
              <w:t>электронной</w:t>
            </w:r>
            <w:r w:rsidRPr="00875E99">
              <w:rPr>
                <w:spacing w:val="2"/>
                <w:sz w:val="22"/>
                <w:szCs w:val="22"/>
              </w:rPr>
              <w:t xml:space="preserve"> </w:t>
            </w:r>
            <w:r w:rsidRPr="00875E99">
              <w:rPr>
                <w:sz w:val="22"/>
                <w:szCs w:val="22"/>
              </w:rPr>
              <w:t>форме</w:t>
            </w:r>
            <w:r w:rsidRPr="00875E99">
              <w:rPr>
                <w:spacing w:val="34"/>
                <w:sz w:val="22"/>
                <w:szCs w:val="22"/>
              </w:rPr>
              <w:t xml:space="preserve"> </w:t>
            </w:r>
            <w:r w:rsidRPr="00875E99">
              <w:rPr>
                <w:sz w:val="22"/>
                <w:szCs w:val="22"/>
              </w:rPr>
              <w:t>(при</w:t>
            </w:r>
            <w:r w:rsidRPr="00875E99">
              <w:rPr>
                <w:spacing w:val="23"/>
                <w:sz w:val="22"/>
                <w:szCs w:val="22"/>
              </w:rPr>
              <w:t xml:space="preserve"> </w:t>
            </w:r>
            <w:r w:rsidRPr="00875E99">
              <w:rPr>
                <w:sz w:val="22"/>
                <w:szCs w:val="22"/>
              </w:rPr>
              <w:t>наличии)</w:t>
            </w:r>
            <w:r w:rsidRPr="00875E99">
              <w:rPr>
                <w:spacing w:val="44"/>
                <w:sz w:val="22"/>
                <w:szCs w:val="22"/>
              </w:rPr>
              <w:t xml:space="preserve"> </w:t>
            </w:r>
            <w:r w:rsidRPr="00875E99">
              <w:rPr>
                <w:sz w:val="22"/>
                <w:szCs w:val="22"/>
              </w:rPr>
              <w:t>и</w:t>
            </w:r>
            <w:r w:rsidRPr="00875E99">
              <w:rPr>
                <w:spacing w:val="28"/>
                <w:sz w:val="22"/>
                <w:szCs w:val="22"/>
              </w:rPr>
              <w:t xml:space="preserve"> </w:t>
            </w:r>
            <w:r w:rsidRPr="00875E99">
              <w:rPr>
                <w:sz w:val="22"/>
                <w:szCs w:val="22"/>
              </w:rPr>
              <w:t>подписанную</w:t>
            </w:r>
            <w:r w:rsidRPr="00875E99">
              <w:rPr>
                <w:spacing w:val="46"/>
                <w:sz w:val="22"/>
                <w:szCs w:val="22"/>
              </w:rPr>
              <w:t xml:space="preserve"> </w:t>
            </w:r>
            <w:r w:rsidRPr="00875E99">
              <w:rPr>
                <w:sz w:val="22"/>
                <w:szCs w:val="22"/>
              </w:rPr>
              <w:t>руководителем</w:t>
            </w:r>
            <w:r w:rsidRPr="00875E99">
              <w:rPr>
                <w:spacing w:val="57"/>
                <w:sz w:val="22"/>
                <w:szCs w:val="22"/>
              </w:rPr>
              <w:t xml:space="preserve"> </w:t>
            </w:r>
            <w:r w:rsidRPr="00875E99">
              <w:rPr>
                <w:sz w:val="22"/>
                <w:szCs w:val="22"/>
              </w:rPr>
              <w:t>участника запроса</w:t>
            </w:r>
            <w:r w:rsidRPr="00875E99">
              <w:rPr>
                <w:spacing w:val="26"/>
                <w:sz w:val="22"/>
                <w:szCs w:val="22"/>
              </w:rPr>
              <w:t xml:space="preserve"> </w:t>
            </w:r>
            <w:r w:rsidRPr="00875E99">
              <w:rPr>
                <w:sz w:val="22"/>
                <w:szCs w:val="22"/>
              </w:rPr>
              <w:t>котировок</w:t>
            </w:r>
            <w:r w:rsidRPr="00875E99">
              <w:rPr>
                <w:spacing w:val="40"/>
                <w:sz w:val="22"/>
                <w:szCs w:val="22"/>
              </w:rPr>
              <w:t xml:space="preserve"> </w:t>
            </w:r>
            <w:r w:rsidRPr="00875E99">
              <w:rPr>
                <w:sz w:val="22"/>
                <w:szCs w:val="22"/>
              </w:rPr>
              <w:t>в</w:t>
            </w:r>
            <w:r w:rsidRPr="00875E99">
              <w:rPr>
                <w:spacing w:val="62"/>
                <w:sz w:val="22"/>
                <w:szCs w:val="22"/>
              </w:rPr>
              <w:t xml:space="preserve"> </w:t>
            </w:r>
            <w:r w:rsidRPr="00875E99">
              <w:rPr>
                <w:spacing w:val="1"/>
                <w:sz w:val="22"/>
                <w:szCs w:val="22"/>
              </w:rPr>
              <w:t>электронной</w:t>
            </w:r>
            <w:r w:rsidRPr="00875E99">
              <w:rPr>
                <w:spacing w:val="36"/>
                <w:sz w:val="22"/>
                <w:szCs w:val="22"/>
              </w:rPr>
              <w:t xml:space="preserve"> </w:t>
            </w:r>
            <w:r w:rsidRPr="00875E99">
              <w:rPr>
                <w:sz w:val="22"/>
                <w:szCs w:val="22"/>
              </w:rPr>
              <w:t>форме</w:t>
            </w:r>
            <w:r w:rsidRPr="00875E99">
              <w:rPr>
                <w:spacing w:val="19"/>
                <w:sz w:val="22"/>
                <w:szCs w:val="22"/>
              </w:rPr>
              <w:t xml:space="preserve"> </w:t>
            </w:r>
            <w:r w:rsidRPr="00875E99">
              <w:rPr>
                <w:sz w:val="22"/>
                <w:szCs w:val="22"/>
              </w:rPr>
              <w:t>(для</w:t>
            </w:r>
            <w:r w:rsidRPr="00875E99">
              <w:rPr>
                <w:spacing w:val="18"/>
                <w:sz w:val="22"/>
                <w:szCs w:val="22"/>
              </w:rPr>
              <w:t xml:space="preserve"> </w:t>
            </w:r>
            <w:r w:rsidRPr="00875E99">
              <w:rPr>
                <w:sz w:val="22"/>
                <w:szCs w:val="22"/>
              </w:rPr>
              <w:t>юридических</w:t>
            </w:r>
            <w:r w:rsidRPr="00875E99">
              <w:rPr>
                <w:spacing w:val="37"/>
                <w:sz w:val="22"/>
                <w:szCs w:val="22"/>
              </w:rPr>
              <w:t xml:space="preserve"> </w:t>
            </w:r>
            <w:r w:rsidRPr="00875E99">
              <w:rPr>
                <w:sz w:val="22"/>
                <w:szCs w:val="22"/>
              </w:rPr>
              <w:t>лиц)</w:t>
            </w:r>
            <w:r w:rsidRPr="00875E99">
              <w:rPr>
                <w:spacing w:val="24"/>
                <w:sz w:val="22"/>
                <w:szCs w:val="22"/>
              </w:rPr>
              <w:t xml:space="preserve"> </w:t>
            </w:r>
            <w:r w:rsidRPr="00875E99">
              <w:rPr>
                <w:sz w:val="22"/>
                <w:szCs w:val="22"/>
              </w:rPr>
              <w:t>или</w:t>
            </w:r>
            <w:r w:rsidRPr="00875E99">
              <w:rPr>
                <w:spacing w:val="29"/>
                <w:sz w:val="22"/>
                <w:szCs w:val="22"/>
              </w:rPr>
              <w:t xml:space="preserve"> </w:t>
            </w:r>
            <w:r w:rsidRPr="00875E99">
              <w:rPr>
                <w:sz w:val="22"/>
                <w:szCs w:val="22"/>
              </w:rPr>
              <w:t>уполномоченным</w:t>
            </w:r>
            <w:r w:rsidRPr="00875E99">
              <w:rPr>
                <w:spacing w:val="39"/>
                <w:sz w:val="22"/>
                <w:szCs w:val="22"/>
              </w:rPr>
              <w:t xml:space="preserve"> </w:t>
            </w:r>
            <w:r w:rsidRPr="00875E99">
              <w:rPr>
                <w:sz w:val="22"/>
                <w:szCs w:val="22"/>
              </w:rPr>
              <w:t>этим</w:t>
            </w:r>
            <w:r w:rsidRPr="00875E99">
              <w:rPr>
                <w:spacing w:val="61"/>
                <w:sz w:val="22"/>
                <w:szCs w:val="22"/>
              </w:rPr>
              <w:t xml:space="preserve"> </w:t>
            </w:r>
            <w:r w:rsidRPr="00875E99">
              <w:rPr>
                <w:sz w:val="22"/>
                <w:szCs w:val="22"/>
              </w:rPr>
              <w:t>руководителем</w:t>
            </w:r>
            <w:r w:rsidRPr="00875E99">
              <w:rPr>
                <w:spacing w:val="27"/>
                <w:sz w:val="22"/>
                <w:szCs w:val="22"/>
              </w:rPr>
              <w:t xml:space="preserve"> </w:t>
            </w:r>
            <w:r w:rsidRPr="00875E99">
              <w:rPr>
                <w:sz w:val="22"/>
                <w:szCs w:val="22"/>
              </w:rPr>
              <w:t>лиц</w:t>
            </w:r>
            <w:r w:rsidRPr="00875E99">
              <w:rPr>
                <w:spacing w:val="1"/>
                <w:sz w:val="22"/>
                <w:szCs w:val="22"/>
              </w:rPr>
              <w:t>ом.</w:t>
            </w:r>
            <w:r w:rsidRPr="00875E99">
              <w:rPr>
                <w:spacing w:val="50"/>
                <w:sz w:val="22"/>
                <w:szCs w:val="22"/>
              </w:rPr>
              <w:t xml:space="preserve"> </w:t>
            </w:r>
            <w:r w:rsidRPr="00875E99">
              <w:rPr>
                <w:sz w:val="22"/>
                <w:szCs w:val="22"/>
              </w:rPr>
              <w:t>В</w:t>
            </w:r>
            <w:r w:rsidRPr="00875E99">
              <w:rPr>
                <w:spacing w:val="55"/>
                <w:sz w:val="22"/>
                <w:szCs w:val="22"/>
              </w:rPr>
              <w:t xml:space="preserve"> </w:t>
            </w:r>
            <w:r w:rsidRPr="00875E99">
              <w:rPr>
                <w:sz w:val="22"/>
                <w:szCs w:val="22"/>
              </w:rPr>
              <w:t>случае</w:t>
            </w:r>
            <w:r w:rsidRPr="00875E99">
              <w:rPr>
                <w:spacing w:val="61"/>
                <w:sz w:val="22"/>
                <w:szCs w:val="22"/>
              </w:rPr>
              <w:t xml:space="preserve"> </w:t>
            </w:r>
            <w:r w:rsidRPr="00875E99">
              <w:rPr>
                <w:sz w:val="22"/>
                <w:szCs w:val="22"/>
              </w:rPr>
              <w:t>если</w:t>
            </w:r>
            <w:r w:rsidRPr="00875E99">
              <w:rPr>
                <w:spacing w:val="45"/>
                <w:sz w:val="22"/>
                <w:szCs w:val="22"/>
              </w:rPr>
              <w:t xml:space="preserve"> </w:t>
            </w:r>
            <w:r w:rsidRPr="00875E99">
              <w:rPr>
                <w:sz w:val="22"/>
                <w:szCs w:val="22"/>
              </w:rPr>
              <w:t>указанная</w:t>
            </w:r>
            <w:r w:rsidRPr="00875E99">
              <w:rPr>
                <w:spacing w:val="21"/>
                <w:w w:val="99"/>
                <w:sz w:val="22"/>
                <w:szCs w:val="22"/>
              </w:rPr>
              <w:t xml:space="preserve"> </w:t>
            </w:r>
            <w:r w:rsidRPr="00875E99">
              <w:rPr>
                <w:sz w:val="22"/>
                <w:szCs w:val="22"/>
              </w:rPr>
              <w:t>доверенность</w:t>
            </w:r>
            <w:r w:rsidRPr="00875E99">
              <w:rPr>
                <w:spacing w:val="8"/>
                <w:sz w:val="22"/>
                <w:szCs w:val="22"/>
              </w:rPr>
              <w:t xml:space="preserve"> </w:t>
            </w:r>
            <w:r w:rsidRPr="00875E99">
              <w:rPr>
                <w:sz w:val="22"/>
                <w:szCs w:val="22"/>
              </w:rPr>
              <w:t>подписана</w:t>
            </w:r>
            <w:r w:rsidRPr="00875E99">
              <w:rPr>
                <w:spacing w:val="59"/>
                <w:sz w:val="22"/>
                <w:szCs w:val="22"/>
              </w:rPr>
              <w:t xml:space="preserve"> </w:t>
            </w:r>
            <w:r w:rsidRPr="00875E99">
              <w:rPr>
                <w:sz w:val="22"/>
                <w:szCs w:val="22"/>
              </w:rPr>
              <w:t>лицом,</w:t>
            </w:r>
            <w:r w:rsidRPr="00875E99">
              <w:rPr>
                <w:spacing w:val="48"/>
                <w:sz w:val="22"/>
                <w:szCs w:val="22"/>
              </w:rPr>
              <w:t xml:space="preserve"> </w:t>
            </w:r>
            <w:r w:rsidRPr="00875E99">
              <w:rPr>
                <w:sz w:val="22"/>
                <w:szCs w:val="22"/>
              </w:rPr>
              <w:t>уполномоченным</w:t>
            </w:r>
            <w:r w:rsidRPr="00875E99">
              <w:rPr>
                <w:spacing w:val="2"/>
                <w:sz w:val="22"/>
                <w:szCs w:val="22"/>
              </w:rPr>
              <w:t xml:space="preserve"> </w:t>
            </w:r>
            <w:r w:rsidRPr="00875E99">
              <w:rPr>
                <w:sz w:val="22"/>
                <w:szCs w:val="22"/>
              </w:rPr>
              <w:t>руководителем</w:t>
            </w:r>
            <w:r w:rsidRPr="00875E99">
              <w:rPr>
                <w:spacing w:val="2"/>
                <w:sz w:val="22"/>
                <w:szCs w:val="22"/>
              </w:rPr>
              <w:t xml:space="preserve"> </w:t>
            </w:r>
            <w:r w:rsidRPr="00875E99">
              <w:rPr>
                <w:sz w:val="22"/>
                <w:szCs w:val="22"/>
              </w:rPr>
              <w:t>участника запроса</w:t>
            </w:r>
            <w:r w:rsidRPr="00875E99">
              <w:rPr>
                <w:spacing w:val="3"/>
                <w:sz w:val="22"/>
                <w:szCs w:val="22"/>
              </w:rPr>
              <w:t xml:space="preserve"> </w:t>
            </w:r>
            <w:r w:rsidRPr="00875E99">
              <w:rPr>
                <w:sz w:val="22"/>
                <w:szCs w:val="22"/>
              </w:rPr>
              <w:t>котировок</w:t>
            </w:r>
            <w:r w:rsidRPr="00875E99">
              <w:rPr>
                <w:spacing w:val="14"/>
                <w:sz w:val="22"/>
                <w:szCs w:val="22"/>
              </w:rPr>
              <w:t xml:space="preserve"> </w:t>
            </w:r>
            <w:r w:rsidRPr="00875E99">
              <w:rPr>
                <w:sz w:val="22"/>
                <w:szCs w:val="22"/>
              </w:rPr>
              <w:t>в</w:t>
            </w:r>
            <w:r w:rsidRPr="00875E99">
              <w:rPr>
                <w:spacing w:val="53"/>
                <w:sz w:val="22"/>
                <w:szCs w:val="22"/>
              </w:rPr>
              <w:t xml:space="preserve"> </w:t>
            </w:r>
            <w:r w:rsidRPr="00875E99">
              <w:rPr>
                <w:sz w:val="22"/>
                <w:szCs w:val="22"/>
              </w:rPr>
              <w:t>электронной</w:t>
            </w:r>
            <w:r w:rsidRPr="00875E99">
              <w:rPr>
                <w:spacing w:val="18"/>
                <w:sz w:val="22"/>
                <w:szCs w:val="22"/>
              </w:rPr>
              <w:t xml:space="preserve"> </w:t>
            </w:r>
            <w:r w:rsidRPr="00875E99">
              <w:rPr>
                <w:sz w:val="22"/>
                <w:szCs w:val="22"/>
              </w:rPr>
              <w:t>форме,</w:t>
            </w:r>
            <w:r w:rsidRPr="00875E99">
              <w:rPr>
                <w:spacing w:val="63"/>
                <w:sz w:val="22"/>
                <w:szCs w:val="22"/>
              </w:rPr>
              <w:t xml:space="preserve"> </w:t>
            </w:r>
            <w:r w:rsidRPr="00875E99">
              <w:rPr>
                <w:sz w:val="22"/>
                <w:szCs w:val="22"/>
              </w:rPr>
              <w:t>заявка</w:t>
            </w:r>
            <w:r w:rsidRPr="00875E99">
              <w:rPr>
                <w:spacing w:val="1"/>
                <w:sz w:val="22"/>
                <w:szCs w:val="22"/>
              </w:rPr>
              <w:t xml:space="preserve"> </w:t>
            </w:r>
            <w:r w:rsidRPr="00875E99">
              <w:rPr>
                <w:sz w:val="22"/>
                <w:szCs w:val="22"/>
              </w:rPr>
              <w:t>на</w:t>
            </w:r>
            <w:r w:rsidRPr="00875E99">
              <w:rPr>
                <w:spacing w:val="46"/>
                <w:sz w:val="22"/>
                <w:szCs w:val="22"/>
              </w:rPr>
              <w:t xml:space="preserve"> </w:t>
            </w:r>
            <w:r w:rsidRPr="00875E99">
              <w:rPr>
                <w:sz w:val="22"/>
                <w:szCs w:val="22"/>
              </w:rPr>
              <w:t>участие</w:t>
            </w:r>
            <w:r w:rsidRPr="00875E99">
              <w:rPr>
                <w:spacing w:val="12"/>
                <w:sz w:val="22"/>
                <w:szCs w:val="22"/>
              </w:rPr>
              <w:t xml:space="preserve"> </w:t>
            </w:r>
            <w:r w:rsidRPr="00875E99">
              <w:rPr>
                <w:sz w:val="22"/>
                <w:szCs w:val="22"/>
              </w:rPr>
              <w:t>в</w:t>
            </w:r>
            <w:r w:rsidRPr="00875E99">
              <w:rPr>
                <w:spacing w:val="55"/>
                <w:sz w:val="22"/>
                <w:szCs w:val="22"/>
              </w:rPr>
              <w:t xml:space="preserve"> </w:t>
            </w:r>
            <w:r w:rsidRPr="00875E99">
              <w:rPr>
                <w:sz w:val="22"/>
                <w:szCs w:val="22"/>
              </w:rPr>
              <w:t>запросе</w:t>
            </w:r>
            <w:r w:rsidRPr="00875E99">
              <w:rPr>
                <w:spacing w:val="26"/>
                <w:w w:val="99"/>
                <w:sz w:val="22"/>
                <w:szCs w:val="22"/>
              </w:rPr>
              <w:t xml:space="preserve"> </w:t>
            </w:r>
            <w:r w:rsidRPr="00875E99">
              <w:rPr>
                <w:sz w:val="22"/>
                <w:szCs w:val="22"/>
              </w:rPr>
              <w:t>котировок</w:t>
            </w:r>
            <w:r w:rsidRPr="00875E99">
              <w:rPr>
                <w:spacing w:val="64"/>
                <w:sz w:val="22"/>
                <w:szCs w:val="22"/>
              </w:rPr>
              <w:t xml:space="preserve"> </w:t>
            </w:r>
            <w:r w:rsidRPr="00875E99">
              <w:rPr>
                <w:sz w:val="22"/>
                <w:szCs w:val="22"/>
              </w:rPr>
              <w:t>в</w:t>
            </w:r>
            <w:r w:rsidRPr="00875E99">
              <w:rPr>
                <w:spacing w:val="30"/>
                <w:sz w:val="22"/>
                <w:szCs w:val="22"/>
              </w:rPr>
              <w:t xml:space="preserve"> </w:t>
            </w:r>
            <w:r w:rsidRPr="00875E99">
              <w:rPr>
                <w:sz w:val="22"/>
                <w:szCs w:val="22"/>
              </w:rPr>
              <w:t>электронной</w:t>
            </w:r>
            <w:r w:rsidRPr="00875E99">
              <w:rPr>
                <w:spacing w:val="59"/>
                <w:sz w:val="22"/>
                <w:szCs w:val="22"/>
              </w:rPr>
              <w:t xml:space="preserve"> </w:t>
            </w:r>
            <w:r w:rsidRPr="00875E99">
              <w:rPr>
                <w:sz w:val="22"/>
                <w:szCs w:val="22"/>
              </w:rPr>
              <w:t>форме</w:t>
            </w:r>
            <w:r w:rsidRPr="00875E99">
              <w:rPr>
                <w:spacing w:val="35"/>
                <w:sz w:val="22"/>
                <w:szCs w:val="22"/>
              </w:rPr>
              <w:t xml:space="preserve"> </w:t>
            </w:r>
            <w:r w:rsidRPr="00875E99">
              <w:rPr>
                <w:sz w:val="22"/>
                <w:szCs w:val="22"/>
              </w:rPr>
              <w:t>должна</w:t>
            </w:r>
            <w:r w:rsidRPr="00875E99">
              <w:rPr>
                <w:spacing w:val="57"/>
                <w:sz w:val="22"/>
                <w:szCs w:val="22"/>
              </w:rPr>
              <w:t xml:space="preserve"> </w:t>
            </w:r>
            <w:r w:rsidRPr="00875E99">
              <w:rPr>
                <w:sz w:val="22"/>
                <w:szCs w:val="22"/>
              </w:rPr>
              <w:t>содержать</w:t>
            </w:r>
            <w:r w:rsidRPr="00875E99">
              <w:rPr>
                <w:spacing w:val="53"/>
                <w:sz w:val="22"/>
                <w:szCs w:val="22"/>
              </w:rPr>
              <w:t xml:space="preserve"> </w:t>
            </w:r>
            <w:r w:rsidRPr="00875E99">
              <w:rPr>
                <w:sz w:val="22"/>
                <w:szCs w:val="22"/>
              </w:rPr>
              <w:t>также</w:t>
            </w:r>
            <w:r w:rsidRPr="00875E99">
              <w:rPr>
                <w:spacing w:val="40"/>
                <w:sz w:val="22"/>
                <w:szCs w:val="22"/>
              </w:rPr>
              <w:t xml:space="preserve"> </w:t>
            </w:r>
            <w:r w:rsidRPr="00875E99">
              <w:rPr>
                <w:sz w:val="22"/>
                <w:szCs w:val="22"/>
              </w:rPr>
              <w:t>документ, подтверждающий</w:t>
            </w:r>
            <w:r w:rsidRPr="00875E99">
              <w:rPr>
                <w:spacing w:val="45"/>
                <w:sz w:val="22"/>
                <w:szCs w:val="22"/>
              </w:rPr>
              <w:t xml:space="preserve"> </w:t>
            </w:r>
            <w:r w:rsidRPr="00875E99">
              <w:rPr>
                <w:sz w:val="22"/>
                <w:szCs w:val="22"/>
              </w:rPr>
              <w:t>полномочия</w:t>
            </w:r>
            <w:r w:rsidRPr="00875E99">
              <w:rPr>
                <w:spacing w:val="36"/>
                <w:sz w:val="22"/>
                <w:szCs w:val="22"/>
              </w:rPr>
              <w:t xml:space="preserve"> </w:t>
            </w:r>
            <w:r w:rsidRPr="00875E99">
              <w:rPr>
                <w:sz w:val="22"/>
                <w:szCs w:val="22"/>
              </w:rPr>
              <w:t>такого</w:t>
            </w:r>
            <w:r w:rsidRPr="00875E99">
              <w:rPr>
                <w:spacing w:val="18"/>
                <w:sz w:val="22"/>
                <w:szCs w:val="22"/>
              </w:rPr>
              <w:t xml:space="preserve"> </w:t>
            </w:r>
            <w:r w:rsidRPr="00875E99">
              <w:rPr>
                <w:sz w:val="22"/>
                <w:szCs w:val="22"/>
              </w:rPr>
              <w:t>лица;</w:t>
            </w:r>
          </w:p>
          <w:p w:rsidR="00FF73E9" w:rsidRPr="00875E99" w:rsidRDefault="00E80C5F" w:rsidP="00FF73E9">
            <w:pPr>
              <w:pStyle w:val="af8"/>
              <w:tabs>
                <w:tab w:val="left" w:pos="6775"/>
              </w:tabs>
              <w:spacing w:before="2"/>
              <w:ind w:firstLine="646"/>
              <w:rPr>
                <w:sz w:val="22"/>
                <w:szCs w:val="22"/>
              </w:rPr>
            </w:pPr>
            <w:r>
              <w:rPr>
                <w:noProof/>
                <w:sz w:val="22"/>
                <w:szCs w:val="22"/>
              </w:rPr>
              <w:pict>
                <v:group id="Group 10" o:spid="_x0000_s1026" style="position:absolute;left:0;text-align:left;margin-left:564.5pt;margin-top:4.35pt;width:.1pt;height:472.1pt;z-index:25166028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w:r>
            <w:r w:rsidR="00FF73E9" w:rsidRPr="00875E99">
              <w:rPr>
                <w:sz w:val="22"/>
                <w:szCs w:val="22"/>
              </w:rPr>
              <w:t>копии</w:t>
            </w:r>
            <w:r w:rsidR="00FF73E9" w:rsidRPr="00875E99">
              <w:rPr>
                <w:spacing w:val="40"/>
                <w:sz w:val="22"/>
                <w:szCs w:val="22"/>
              </w:rPr>
              <w:t xml:space="preserve"> </w:t>
            </w:r>
            <w:r w:rsidR="00FF73E9" w:rsidRPr="00875E99">
              <w:rPr>
                <w:sz w:val="22"/>
                <w:szCs w:val="22"/>
              </w:rPr>
              <w:t>учредительных</w:t>
            </w:r>
            <w:r w:rsidR="00FF73E9" w:rsidRPr="00875E99">
              <w:rPr>
                <w:spacing w:val="41"/>
                <w:sz w:val="22"/>
                <w:szCs w:val="22"/>
              </w:rPr>
              <w:t xml:space="preserve"> </w:t>
            </w:r>
            <w:r w:rsidR="00FF73E9" w:rsidRPr="00875E99">
              <w:rPr>
                <w:sz w:val="22"/>
                <w:szCs w:val="22"/>
              </w:rPr>
              <w:t>документов</w:t>
            </w:r>
            <w:r w:rsidR="00FF73E9" w:rsidRPr="00875E99">
              <w:rPr>
                <w:spacing w:val="43"/>
                <w:sz w:val="22"/>
                <w:szCs w:val="22"/>
              </w:rPr>
              <w:t xml:space="preserve"> </w:t>
            </w:r>
            <w:r w:rsidR="00FF73E9" w:rsidRPr="00875E99">
              <w:rPr>
                <w:sz w:val="22"/>
                <w:szCs w:val="22"/>
              </w:rPr>
              <w:t>участника</w:t>
            </w:r>
            <w:r w:rsidR="00FF73E9" w:rsidRPr="00875E99">
              <w:rPr>
                <w:spacing w:val="40"/>
                <w:sz w:val="22"/>
                <w:szCs w:val="22"/>
              </w:rPr>
              <w:t xml:space="preserve"> </w:t>
            </w:r>
            <w:r w:rsidR="00FF73E9" w:rsidRPr="00875E99">
              <w:rPr>
                <w:sz w:val="22"/>
                <w:szCs w:val="22"/>
              </w:rPr>
              <w:t>запроса</w:t>
            </w:r>
            <w:r w:rsidR="00FF73E9" w:rsidRPr="00875E99">
              <w:rPr>
                <w:spacing w:val="51"/>
                <w:sz w:val="22"/>
                <w:szCs w:val="22"/>
              </w:rPr>
              <w:t xml:space="preserve"> </w:t>
            </w:r>
            <w:r w:rsidR="00FF73E9" w:rsidRPr="00875E99">
              <w:rPr>
                <w:sz w:val="22"/>
                <w:szCs w:val="22"/>
              </w:rPr>
              <w:t>котировок</w:t>
            </w:r>
            <w:r w:rsidR="00FF73E9" w:rsidRPr="00875E99">
              <w:rPr>
                <w:spacing w:val="41"/>
                <w:sz w:val="22"/>
                <w:szCs w:val="22"/>
              </w:rPr>
              <w:t xml:space="preserve"> </w:t>
            </w:r>
            <w:r w:rsidR="00FF73E9" w:rsidRPr="00875E99">
              <w:rPr>
                <w:sz w:val="22"/>
                <w:szCs w:val="22"/>
              </w:rPr>
              <w:t>в</w:t>
            </w:r>
            <w:r w:rsidR="00FF73E9" w:rsidRPr="00875E99">
              <w:rPr>
                <w:w w:val="106"/>
                <w:sz w:val="22"/>
                <w:szCs w:val="22"/>
              </w:rPr>
              <w:t xml:space="preserve"> </w:t>
            </w:r>
            <w:r w:rsidR="00FF73E9" w:rsidRPr="00875E99">
              <w:rPr>
                <w:sz w:val="22"/>
                <w:szCs w:val="22"/>
              </w:rPr>
              <w:t>электронной</w:t>
            </w:r>
            <w:r w:rsidR="00FF73E9" w:rsidRPr="00875E99">
              <w:rPr>
                <w:spacing w:val="43"/>
                <w:sz w:val="22"/>
                <w:szCs w:val="22"/>
              </w:rPr>
              <w:t xml:space="preserve"> </w:t>
            </w:r>
            <w:r w:rsidR="00FF73E9" w:rsidRPr="00875E99">
              <w:rPr>
                <w:sz w:val="22"/>
                <w:szCs w:val="22"/>
              </w:rPr>
              <w:t>форме</w:t>
            </w:r>
            <w:r w:rsidR="00FF73E9" w:rsidRPr="00875E99">
              <w:rPr>
                <w:spacing w:val="16"/>
                <w:sz w:val="22"/>
                <w:szCs w:val="22"/>
              </w:rPr>
              <w:t xml:space="preserve"> </w:t>
            </w:r>
            <w:r w:rsidR="00FF73E9" w:rsidRPr="00875E99">
              <w:rPr>
                <w:sz w:val="22"/>
                <w:szCs w:val="22"/>
              </w:rPr>
              <w:t>(для</w:t>
            </w:r>
            <w:r w:rsidR="00FF73E9" w:rsidRPr="00875E99">
              <w:rPr>
                <w:spacing w:val="9"/>
                <w:sz w:val="22"/>
                <w:szCs w:val="22"/>
              </w:rPr>
              <w:t xml:space="preserve"> </w:t>
            </w:r>
            <w:r w:rsidR="00FF73E9" w:rsidRPr="00875E99">
              <w:rPr>
                <w:sz w:val="22"/>
                <w:szCs w:val="22"/>
              </w:rPr>
              <w:t>юридических</w:t>
            </w:r>
            <w:r w:rsidR="00FF73E9" w:rsidRPr="00875E99">
              <w:rPr>
                <w:spacing w:val="36"/>
                <w:sz w:val="22"/>
                <w:szCs w:val="22"/>
              </w:rPr>
              <w:t xml:space="preserve"> </w:t>
            </w:r>
            <w:r w:rsidR="00FF73E9" w:rsidRPr="00875E99">
              <w:rPr>
                <w:sz w:val="22"/>
                <w:szCs w:val="22"/>
              </w:rPr>
              <w:t>лиц);</w:t>
            </w:r>
          </w:p>
          <w:p w:rsidR="00FF73E9" w:rsidRPr="00875E99" w:rsidRDefault="00FF73E9" w:rsidP="00FF73E9">
            <w:pPr>
              <w:pStyle w:val="af8"/>
              <w:tabs>
                <w:tab w:val="left" w:pos="6599"/>
              </w:tabs>
              <w:spacing w:after="0"/>
              <w:ind w:right="34" w:firstLine="646"/>
              <w:rPr>
                <w:sz w:val="22"/>
                <w:szCs w:val="22"/>
              </w:rPr>
            </w:pPr>
            <w:r w:rsidRPr="00875E99">
              <w:rPr>
                <w:sz w:val="22"/>
                <w:szCs w:val="22"/>
              </w:rPr>
              <w:t>решение</w:t>
            </w:r>
            <w:r w:rsidRPr="00875E99">
              <w:rPr>
                <w:spacing w:val="63"/>
                <w:sz w:val="22"/>
                <w:szCs w:val="22"/>
              </w:rPr>
              <w:t xml:space="preserve"> </w:t>
            </w:r>
            <w:r w:rsidRPr="00875E99">
              <w:rPr>
                <w:sz w:val="22"/>
                <w:szCs w:val="22"/>
              </w:rPr>
              <w:t>об</w:t>
            </w:r>
            <w:r w:rsidRPr="00875E99">
              <w:rPr>
                <w:spacing w:val="32"/>
                <w:sz w:val="22"/>
                <w:szCs w:val="22"/>
              </w:rPr>
              <w:t xml:space="preserve"> </w:t>
            </w:r>
            <w:r w:rsidRPr="00875E99">
              <w:rPr>
                <w:sz w:val="22"/>
                <w:szCs w:val="22"/>
              </w:rPr>
              <w:t>одобрении</w:t>
            </w:r>
            <w:r w:rsidRPr="00875E99">
              <w:rPr>
                <w:spacing w:val="46"/>
                <w:sz w:val="22"/>
                <w:szCs w:val="22"/>
              </w:rPr>
              <w:t xml:space="preserve"> </w:t>
            </w:r>
            <w:r w:rsidRPr="00875E99">
              <w:rPr>
                <w:sz w:val="22"/>
                <w:szCs w:val="22"/>
              </w:rPr>
              <w:t>или</w:t>
            </w:r>
            <w:r w:rsidRPr="00875E99">
              <w:rPr>
                <w:spacing w:val="24"/>
                <w:sz w:val="22"/>
                <w:szCs w:val="22"/>
              </w:rPr>
              <w:t xml:space="preserve"> </w:t>
            </w:r>
            <w:r w:rsidRPr="00875E99">
              <w:rPr>
                <w:sz w:val="22"/>
                <w:szCs w:val="22"/>
              </w:rPr>
              <w:t>о</w:t>
            </w:r>
            <w:r w:rsidRPr="00875E99">
              <w:rPr>
                <w:spacing w:val="34"/>
                <w:sz w:val="22"/>
                <w:szCs w:val="22"/>
              </w:rPr>
              <w:t xml:space="preserve"> </w:t>
            </w:r>
            <w:r w:rsidRPr="00875E99">
              <w:rPr>
                <w:sz w:val="22"/>
                <w:szCs w:val="22"/>
              </w:rPr>
              <w:t>совершении</w:t>
            </w:r>
            <w:r w:rsidRPr="00875E99">
              <w:rPr>
                <w:spacing w:val="42"/>
                <w:sz w:val="22"/>
                <w:szCs w:val="22"/>
              </w:rPr>
              <w:t xml:space="preserve"> </w:t>
            </w:r>
            <w:r w:rsidRPr="00875E99">
              <w:rPr>
                <w:sz w:val="22"/>
                <w:szCs w:val="22"/>
              </w:rPr>
              <w:t>сделки</w:t>
            </w:r>
            <w:r w:rsidRPr="00875E99">
              <w:rPr>
                <w:spacing w:val="39"/>
                <w:sz w:val="22"/>
                <w:szCs w:val="22"/>
              </w:rPr>
              <w:t xml:space="preserve"> </w:t>
            </w:r>
            <w:r w:rsidRPr="00875E99">
              <w:rPr>
                <w:sz w:val="22"/>
                <w:szCs w:val="22"/>
              </w:rPr>
              <w:t>(в</w:t>
            </w:r>
            <w:r w:rsidRPr="00875E99">
              <w:rPr>
                <w:spacing w:val="11"/>
                <w:sz w:val="22"/>
                <w:szCs w:val="22"/>
              </w:rPr>
              <w:t xml:space="preserve"> </w:t>
            </w:r>
            <w:r w:rsidRPr="00875E99">
              <w:rPr>
                <w:sz w:val="22"/>
                <w:szCs w:val="22"/>
              </w:rPr>
              <w:t>том</w:t>
            </w:r>
            <w:r w:rsidRPr="00875E99">
              <w:rPr>
                <w:spacing w:val="37"/>
                <w:sz w:val="22"/>
                <w:szCs w:val="22"/>
              </w:rPr>
              <w:t xml:space="preserve"> </w:t>
            </w:r>
            <w:r w:rsidRPr="00875E99">
              <w:rPr>
                <w:sz w:val="22"/>
                <w:szCs w:val="22"/>
              </w:rPr>
              <w:t>числе</w:t>
            </w:r>
            <w:r w:rsidRPr="00875E99">
              <w:rPr>
                <w:spacing w:val="45"/>
                <w:sz w:val="22"/>
                <w:szCs w:val="22"/>
              </w:rPr>
              <w:t xml:space="preserve"> </w:t>
            </w:r>
            <w:r w:rsidRPr="00875E99">
              <w:rPr>
                <w:sz w:val="22"/>
                <w:szCs w:val="22"/>
              </w:rPr>
              <w:t>крупной) либо</w:t>
            </w:r>
            <w:r w:rsidRPr="00875E99">
              <w:rPr>
                <w:spacing w:val="37"/>
                <w:sz w:val="22"/>
                <w:szCs w:val="22"/>
              </w:rPr>
              <w:t xml:space="preserve"> </w:t>
            </w:r>
            <w:r w:rsidRPr="00875E99">
              <w:rPr>
                <w:sz w:val="22"/>
                <w:szCs w:val="22"/>
              </w:rPr>
              <w:t>копия</w:t>
            </w:r>
            <w:r w:rsidRPr="00875E99">
              <w:rPr>
                <w:spacing w:val="44"/>
                <w:sz w:val="22"/>
                <w:szCs w:val="22"/>
              </w:rPr>
              <w:t xml:space="preserve"> </w:t>
            </w:r>
            <w:r w:rsidRPr="00875E99">
              <w:rPr>
                <w:sz w:val="22"/>
                <w:szCs w:val="22"/>
              </w:rPr>
              <w:t>такого</w:t>
            </w:r>
            <w:r w:rsidRPr="00875E99">
              <w:rPr>
                <w:spacing w:val="21"/>
                <w:sz w:val="22"/>
                <w:szCs w:val="22"/>
              </w:rPr>
              <w:t xml:space="preserve"> </w:t>
            </w:r>
            <w:r w:rsidRPr="00875E99">
              <w:rPr>
                <w:sz w:val="22"/>
                <w:szCs w:val="22"/>
              </w:rPr>
              <w:t>решения</w:t>
            </w:r>
            <w:r w:rsidRPr="00875E99">
              <w:rPr>
                <w:spacing w:val="46"/>
                <w:sz w:val="22"/>
                <w:szCs w:val="22"/>
              </w:rPr>
              <w:t xml:space="preserve"> </w:t>
            </w:r>
            <w:r w:rsidRPr="00875E99">
              <w:rPr>
                <w:sz w:val="22"/>
                <w:szCs w:val="22"/>
              </w:rPr>
              <w:t>в</w:t>
            </w:r>
            <w:r w:rsidRPr="00875E99">
              <w:rPr>
                <w:spacing w:val="19"/>
                <w:sz w:val="22"/>
                <w:szCs w:val="22"/>
              </w:rPr>
              <w:t xml:space="preserve"> </w:t>
            </w:r>
            <w:r w:rsidRPr="00875E99">
              <w:rPr>
                <w:sz w:val="22"/>
                <w:szCs w:val="22"/>
              </w:rPr>
              <w:t>случае,</w:t>
            </w:r>
            <w:r w:rsidRPr="00875E99">
              <w:rPr>
                <w:spacing w:val="31"/>
                <w:sz w:val="22"/>
                <w:szCs w:val="22"/>
              </w:rPr>
              <w:t xml:space="preserve"> </w:t>
            </w:r>
            <w:r w:rsidRPr="00875E99">
              <w:rPr>
                <w:sz w:val="22"/>
                <w:szCs w:val="22"/>
              </w:rPr>
              <w:t>если</w:t>
            </w:r>
            <w:r w:rsidRPr="00875E99">
              <w:rPr>
                <w:spacing w:val="18"/>
                <w:sz w:val="22"/>
                <w:szCs w:val="22"/>
              </w:rPr>
              <w:t xml:space="preserve"> </w:t>
            </w:r>
            <w:r w:rsidRPr="00875E99">
              <w:rPr>
                <w:sz w:val="22"/>
                <w:szCs w:val="22"/>
              </w:rPr>
              <w:t>требование</w:t>
            </w:r>
            <w:r w:rsidRPr="00875E99">
              <w:rPr>
                <w:spacing w:val="42"/>
                <w:sz w:val="22"/>
                <w:szCs w:val="22"/>
              </w:rPr>
              <w:t xml:space="preserve"> </w:t>
            </w:r>
            <w:r w:rsidRPr="00875E99">
              <w:rPr>
                <w:sz w:val="22"/>
                <w:szCs w:val="22"/>
              </w:rPr>
              <w:t>о</w:t>
            </w:r>
            <w:r w:rsidRPr="00875E99">
              <w:rPr>
                <w:spacing w:val="23"/>
                <w:sz w:val="22"/>
                <w:szCs w:val="22"/>
              </w:rPr>
              <w:t xml:space="preserve"> </w:t>
            </w:r>
            <w:r w:rsidRPr="00875E99">
              <w:rPr>
                <w:sz w:val="22"/>
                <w:szCs w:val="22"/>
              </w:rPr>
              <w:t>необходимости</w:t>
            </w:r>
            <w:r w:rsidRPr="00875E99">
              <w:rPr>
                <w:spacing w:val="24"/>
                <w:sz w:val="22"/>
                <w:szCs w:val="22"/>
              </w:rPr>
              <w:t xml:space="preserve"> </w:t>
            </w:r>
            <w:r w:rsidRPr="00875E99">
              <w:rPr>
                <w:sz w:val="22"/>
                <w:szCs w:val="22"/>
              </w:rPr>
              <w:t>наличия</w:t>
            </w:r>
            <w:r w:rsidRPr="00875E99">
              <w:rPr>
                <w:spacing w:val="7"/>
                <w:sz w:val="22"/>
                <w:szCs w:val="22"/>
              </w:rPr>
              <w:t xml:space="preserve"> </w:t>
            </w:r>
            <w:r w:rsidRPr="00875E99">
              <w:rPr>
                <w:sz w:val="22"/>
                <w:szCs w:val="22"/>
              </w:rPr>
              <w:t>такого</w:t>
            </w:r>
            <w:r w:rsidRPr="00875E99">
              <w:rPr>
                <w:spacing w:val="56"/>
                <w:sz w:val="22"/>
                <w:szCs w:val="22"/>
              </w:rPr>
              <w:t xml:space="preserve"> </w:t>
            </w:r>
            <w:r w:rsidRPr="00875E99">
              <w:rPr>
                <w:sz w:val="22"/>
                <w:szCs w:val="22"/>
              </w:rPr>
              <w:t>решения</w:t>
            </w:r>
            <w:r w:rsidRPr="00875E99">
              <w:rPr>
                <w:spacing w:val="5"/>
                <w:sz w:val="22"/>
                <w:szCs w:val="22"/>
              </w:rPr>
              <w:t xml:space="preserve"> </w:t>
            </w:r>
            <w:r w:rsidRPr="00875E99">
              <w:rPr>
                <w:sz w:val="22"/>
                <w:szCs w:val="22"/>
              </w:rPr>
              <w:t>для</w:t>
            </w:r>
            <w:r w:rsidRPr="00875E99">
              <w:rPr>
                <w:spacing w:val="15"/>
                <w:sz w:val="22"/>
                <w:szCs w:val="22"/>
              </w:rPr>
              <w:t xml:space="preserve"> </w:t>
            </w:r>
            <w:r w:rsidRPr="00875E99">
              <w:rPr>
                <w:sz w:val="22"/>
                <w:szCs w:val="22"/>
              </w:rPr>
              <w:t>совершения</w:t>
            </w:r>
            <w:r w:rsidRPr="00875E99">
              <w:rPr>
                <w:spacing w:val="20"/>
                <w:sz w:val="22"/>
                <w:szCs w:val="22"/>
              </w:rPr>
              <w:t xml:space="preserve"> </w:t>
            </w:r>
            <w:r w:rsidRPr="00875E99">
              <w:rPr>
                <w:sz w:val="22"/>
                <w:szCs w:val="22"/>
              </w:rPr>
              <w:t>сделки</w:t>
            </w:r>
            <w:r w:rsidRPr="00875E99">
              <w:rPr>
                <w:spacing w:val="5"/>
                <w:sz w:val="22"/>
                <w:szCs w:val="22"/>
              </w:rPr>
              <w:t xml:space="preserve"> </w:t>
            </w:r>
            <w:r w:rsidRPr="00875E99">
              <w:rPr>
                <w:sz w:val="22"/>
                <w:szCs w:val="22"/>
              </w:rPr>
              <w:t>установлено</w:t>
            </w:r>
            <w:r w:rsidRPr="00875E99">
              <w:rPr>
                <w:spacing w:val="23"/>
                <w:sz w:val="22"/>
                <w:szCs w:val="22"/>
              </w:rPr>
              <w:t xml:space="preserve"> </w:t>
            </w:r>
            <w:r w:rsidRPr="00875E99">
              <w:rPr>
                <w:sz w:val="22"/>
                <w:szCs w:val="22"/>
              </w:rPr>
              <w:t>законодательством</w:t>
            </w:r>
            <w:r w:rsidRPr="00875E99">
              <w:rPr>
                <w:spacing w:val="15"/>
                <w:sz w:val="22"/>
                <w:szCs w:val="22"/>
              </w:rPr>
              <w:t xml:space="preserve"> </w:t>
            </w:r>
            <w:r w:rsidRPr="00875E99">
              <w:rPr>
                <w:sz w:val="22"/>
                <w:szCs w:val="22"/>
              </w:rPr>
              <w:t>Российской</w:t>
            </w:r>
            <w:r w:rsidRPr="00875E99">
              <w:rPr>
                <w:spacing w:val="6"/>
                <w:sz w:val="22"/>
                <w:szCs w:val="22"/>
              </w:rPr>
              <w:t xml:space="preserve"> </w:t>
            </w:r>
            <w:r w:rsidRPr="00875E99">
              <w:rPr>
                <w:sz w:val="22"/>
                <w:szCs w:val="22"/>
              </w:rPr>
              <w:t>Федерации,</w:t>
            </w:r>
            <w:r w:rsidRPr="00875E99">
              <w:rPr>
                <w:spacing w:val="43"/>
                <w:sz w:val="22"/>
                <w:szCs w:val="22"/>
              </w:rPr>
              <w:t xml:space="preserve"> </w:t>
            </w:r>
            <w:r w:rsidRPr="00875E99">
              <w:rPr>
                <w:sz w:val="22"/>
                <w:szCs w:val="22"/>
              </w:rPr>
              <w:t>учредительными</w:t>
            </w:r>
            <w:r w:rsidRPr="00875E99">
              <w:rPr>
                <w:spacing w:val="64"/>
                <w:sz w:val="22"/>
                <w:szCs w:val="22"/>
              </w:rPr>
              <w:t xml:space="preserve"> </w:t>
            </w:r>
            <w:r w:rsidRPr="00875E99">
              <w:rPr>
                <w:sz w:val="22"/>
                <w:szCs w:val="22"/>
              </w:rPr>
              <w:t>документами юридического</w:t>
            </w:r>
            <w:r w:rsidRPr="00875E99">
              <w:rPr>
                <w:spacing w:val="57"/>
                <w:sz w:val="22"/>
                <w:szCs w:val="22"/>
              </w:rPr>
              <w:t xml:space="preserve"> </w:t>
            </w:r>
            <w:r w:rsidRPr="00875E99">
              <w:rPr>
                <w:sz w:val="22"/>
                <w:szCs w:val="22"/>
              </w:rPr>
              <w:t>лица</w:t>
            </w:r>
            <w:r w:rsidRPr="00875E99">
              <w:rPr>
                <w:spacing w:val="48"/>
                <w:sz w:val="22"/>
                <w:szCs w:val="22"/>
              </w:rPr>
              <w:t xml:space="preserve"> </w:t>
            </w:r>
            <w:r w:rsidRPr="00875E99">
              <w:rPr>
                <w:sz w:val="22"/>
                <w:szCs w:val="22"/>
              </w:rPr>
              <w:t>и,</w:t>
            </w:r>
            <w:r w:rsidRPr="00875E99">
              <w:rPr>
                <w:spacing w:val="33"/>
                <w:sz w:val="22"/>
                <w:szCs w:val="22"/>
              </w:rPr>
              <w:t xml:space="preserve"> </w:t>
            </w:r>
            <w:r w:rsidRPr="00875E99">
              <w:rPr>
                <w:sz w:val="22"/>
                <w:szCs w:val="22"/>
              </w:rPr>
              <w:t>если</w:t>
            </w:r>
            <w:r w:rsidRPr="00875E99">
              <w:rPr>
                <w:spacing w:val="23"/>
                <w:sz w:val="22"/>
                <w:szCs w:val="22"/>
              </w:rPr>
              <w:t xml:space="preserve"> </w:t>
            </w:r>
            <w:r w:rsidRPr="00875E99">
              <w:rPr>
                <w:sz w:val="22"/>
                <w:szCs w:val="22"/>
              </w:rPr>
              <w:t>для</w:t>
            </w:r>
            <w:r w:rsidRPr="00875E99">
              <w:rPr>
                <w:spacing w:val="35"/>
                <w:sz w:val="22"/>
                <w:szCs w:val="22"/>
              </w:rPr>
              <w:t xml:space="preserve"> </w:t>
            </w:r>
            <w:r w:rsidRPr="00875E99">
              <w:rPr>
                <w:sz w:val="22"/>
                <w:szCs w:val="22"/>
              </w:rPr>
              <w:t>участника</w:t>
            </w:r>
            <w:r w:rsidRPr="00875E99">
              <w:rPr>
                <w:spacing w:val="57"/>
                <w:sz w:val="22"/>
                <w:szCs w:val="22"/>
              </w:rPr>
              <w:t xml:space="preserve"> </w:t>
            </w:r>
            <w:r w:rsidRPr="00875E99">
              <w:rPr>
                <w:sz w:val="22"/>
                <w:szCs w:val="22"/>
              </w:rPr>
              <w:t>запроса</w:t>
            </w:r>
            <w:r w:rsidRPr="00875E99">
              <w:rPr>
                <w:spacing w:val="53"/>
                <w:sz w:val="22"/>
                <w:szCs w:val="22"/>
              </w:rPr>
              <w:t xml:space="preserve"> </w:t>
            </w:r>
            <w:r w:rsidRPr="00875E99">
              <w:rPr>
                <w:sz w:val="22"/>
                <w:szCs w:val="22"/>
              </w:rPr>
              <w:t>котировок</w:t>
            </w:r>
            <w:r w:rsidRPr="00875E99">
              <w:rPr>
                <w:spacing w:val="45"/>
                <w:sz w:val="22"/>
                <w:szCs w:val="22"/>
              </w:rPr>
              <w:t xml:space="preserve"> </w:t>
            </w:r>
            <w:r w:rsidRPr="00875E99">
              <w:rPr>
                <w:sz w:val="22"/>
                <w:szCs w:val="22"/>
              </w:rPr>
              <w:t>в</w:t>
            </w:r>
            <w:r w:rsidRPr="00875E99">
              <w:rPr>
                <w:spacing w:val="28"/>
                <w:sz w:val="22"/>
                <w:szCs w:val="22"/>
              </w:rPr>
              <w:t xml:space="preserve"> </w:t>
            </w:r>
            <w:r w:rsidRPr="00875E99">
              <w:rPr>
                <w:sz w:val="22"/>
                <w:szCs w:val="22"/>
              </w:rPr>
              <w:t>электронной</w:t>
            </w:r>
            <w:r w:rsidRPr="00875E99">
              <w:rPr>
                <w:spacing w:val="21"/>
                <w:w w:val="99"/>
                <w:sz w:val="22"/>
                <w:szCs w:val="22"/>
              </w:rPr>
              <w:t xml:space="preserve"> </w:t>
            </w:r>
            <w:r w:rsidRPr="00875E99">
              <w:rPr>
                <w:sz w:val="22"/>
                <w:szCs w:val="22"/>
              </w:rPr>
              <w:t>форме</w:t>
            </w:r>
            <w:r w:rsidRPr="00875E99">
              <w:rPr>
                <w:spacing w:val="9"/>
                <w:sz w:val="22"/>
                <w:szCs w:val="22"/>
              </w:rPr>
              <w:t xml:space="preserve"> </w:t>
            </w:r>
            <w:r w:rsidRPr="00875E99">
              <w:rPr>
                <w:spacing w:val="1"/>
                <w:sz w:val="22"/>
                <w:szCs w:val="22"/>
              </w:rPr>
              <w:t>заключение</w:t>
            </w:r>
            <w:r w:rsidRPr="00875E99">
              <w:rPr>
                <w:spacing w:val="-6"/>
                <w:sz w:val="22"/>
                <w:szCs w:val="22"/>
              </w:rPr>
              <w:t xml:space="preserve"> </w:t>
            </w:r>
            <w:r w:rsidRPr="00875E99">
              <w:rPr>
                <w:sz w:val="22"/>
                <w:szCs w:val="22"/>
              </w:rPr>
              <w:t>договора</w:t>
            </w:r>
            <w:r w:rsidRPr="00875E99">
              <w:rPr>
                <w:spacing w:val="14"/>
                <w:sz w:val="22"/>
                <w:szCs w:val="22"/>
              </w:rPr>
              <w:t xml:space="preserve"> </w:t>
            </w:r>
            <w:r w:rsidRPr="00875E99">
              <w:rPr>
                <w:sz w:val="22"/>
                <w:szCs w:val="22"/>
              </w:rPr>
              <w:t>на</w:t>
            </w:r>
            <w:r w:rsidRPr="00875E99">
              <w:rPr>
                <w:spacing w:val="3"/>
                <w:sz w:val="22"/>
                <w:szCs w:val="22"/>
              </w:rPr>
              <w:t xml:space="preserve"> </w:t>
            </w:r>
            <w:r w:rsidRPr="00875E99">
              <w:rPr>
                <w:sz w:val="22"/>
                <w:szCs w:val="22"/>
              </w:rPr>
              <w:t>поставку</w:t>
            </w:r>
            <w:r w:rsidRPr="00875E99">
              <w:rPr>
                <w:spacing w:val="10"/>
                <w:sz w:val="22"/>
                <w:szCs w:val="22"/>
              </w:rPr>
              <w:t xml:space="preserve"> </w:t>
            </w:r>
            <w:r w:rsidRPr="00875E99">
              <w:rPr>
                <w:sz w:val="22"/>
                <w:szCs w:val="22"/>
              </w:rPr>
              <w:t>товаров</w:t>
            </w:r>
            <w:r w:rsidRPr="00875E99">
              <w:rPr>
                <w:spacing w:val="15"/>
                <w:sz w:val="22"/>
                <w:szCs w:val="22"/>
              </w:rPr>
              <w:t xml:space="preserve"> </w:t>
            </w:r>
            <w:r w:rsidRPr="00875E99">
              <w:rPr>
                <w:sz w:val="22"/>
                <w:szCs w:val="22"/>
              </w:rPr>
              <w:t>(выполнение</w:t>
            </w:r>
            <w:r w:rsidRPr="00875E99">
              <w:rPr>
                <w:spacing w:val="14"/>
                <w:sz w:val="22"/>
                <w:szCs w:val="22"/>
              </w:rPr>
              <w:t xml:space="preserve"> </w:t>
            </w:r>
            <w:r w:rsidRPr="00875E99">
              <w:rPr>
                <w:spacing w:val="1"/>
                <w:sz w:val="22"/>
                <w:szCs w:val="22"/>
              </w:rPr>
              <w:t>работ,</w:t>
            </w:r>
            <w:r w:rsidRPr="00875E99">
              <w:rPr>
                <w:spacing w:val="-12"/>
                <w:sz w:val="22"/>
                <w:szCs w:val="22"/>
              </w:rPr>
              <w:t xml:space="preserve"> </w:t>
            </w:r>
            <w:r w:rsidRPr="00875E99">
              <w:rPr>
                <w:sz w:val="22"/>
                <w:szCs w:val="22"/>
              </w:rPr>
              <w:t>оказание</w:t>
            </w:r>
            <w:r w:rsidRPr="00875E99">
              <w:rPr>
                <w:spacing w:val="25"/>
                <w:sz w:val="22"/>
                <w:szCs w:val="22"/>
              </w:rPr>
              <w:t xml:space="preserve"> </w:t>
            </w:r>
            <w:r w:rsidRPr="00875E99">
              <w:rPr>
                <w:sz w:val="22"/>
                <w:szCs w:val="22"/>
              </w:rPr>
              <w:t>услуг),</w:t>
            </w:r>
            <w:r w:rsidRPr="00875E99">
              <w:rPr>
                <w:spacing w:val="62"/>
                <w:sz w:val="22"/>
                <w:szCs w:val="22"/>
              </w:rPr>
              <w:t xml:space="preserve"> </w:t>
            </w:r>
            <w:r w:rsidRPr="00875E99">
              <w:rPr>
                <w:sz w:val="22"/>
                <w:szCs w:val="22"/>
              </w:rPr>
              <w:t>является</w:t>
            </w:r>
            <w:r w:rsidRPr="00875E99">
              <w:rPr>
                <w:spacing w:val="20"/>
                <w:sz w:val="22"/>
                <w:szCs w:val="22"/>
              </w:rPr>
              <w:t xml:space="preserve"> </w:t>
            </w:r>
            <w:r w:rsidRPr="00875E99">
              <w:rPr>
                <w:sz w:val="22"/>
                <w:szCs w:val="22"/>
              </w:rPr>
              <w:t>сделкой,</w:t>
            </w:r>
            <w:r w:rsidRPr="00875E99">
              <w:rPr>
                <w:spacing w:val="54"/>
                <w:sz w:val="22"/>
                <w:szCs w:val="22"/>
              </w:rPr>
              <w:t xml:space="preserve"> </w:t>
            </w:r>
            <w:r w:rsidRPr="00875E99">
              <w:rPr>
                <w:sz w:val="22"/>
                <w:szCs w:val="22"/>
              </w:rPr>
              <w:t>требующей</w:t>
            </w:r>
            <w:r w:rsidRPr="00875E99">
              <w:rPr>
                <w:spacing w:val="8"/>
                <w:sz w:val="22"/>
                <w:szCs w:val="22"/>
              </w:rPr>
              <w:t xml:space="preserve"> </w:t>
            </w:r>
            <w:r w:rsidRPr="00875E99">
              <w:rPr>
                <w:sz w:val="22"/>
                <w:szCs w:val="22"/>
              </w:rPr>
              <w:t>решения</w:t>
            </w:r>
            <w:r w:rsidRPr="00875E99">
              <w:rPr>
                <w:spacing w:val="4"/>
                <w:sz w:val="22"/>
                <w:szCs w:val="22"/>
              </w:rPr>
              <w:t xml:space="preserve"> </w:t>
            </w:r>
            <w:r w:rsidRPr="00875E99">
              <w:rPr>
                <w:sz w:val="22"/>
                <w:szCs w:val="22"/>
              </w:rPr>
              <w:t>об</w:t>
            </w:r>
            <w:r w:rsidRPr="00875E99">
              <w:rPr>
                <w:spacing w:val="62"/>
                <w:sz w:val="22"/>
                <w:szCs w:val="22"/>
              </w:rPr>
              <w:t xml:space="preserve"> </w:t>
            </w:r>
            <w:r w:rsidRPr="00875E99">
              <w:rPr>
                <w:sz w:val="22"/>
                <w:szCs w:val="22"/>
              </w:rPr>
              <w:t>одобрении</w:t>
            </w:r>
            <w:r w:rsidRPr="00875E99">
              <w:rPr>
                <w:spacing w:val="8"/>
                <w:sz w:val="22"/>
                <w:szCs w:val="22"/>
              </w:rPr>
              <w:t xml:space="preserve"> </w:t>
            </w:r>
            <w:r w:rsidRPr="00875E99">
              <w:rPr>
                <w:sz w:val="22"/>
                <w:szCs w:val="22"/>
              </w:rPr>
              <w:t>или</w:t>
            </w:r>
            <w:r w:rsidRPr="00875E99">
              <w:rPr>
                <w:spacing w:val="55"/>
                <w:sz w:val="22"/>
                <w:szCs w:val="22"/>
              </w:rPr>
              <w:t xml:space="preserve"> </w:t>
            </w:r>
            <w:r w:rsidRPr="00875E99">
              <w:rPr>
                <w:sz w:val="22"/>
                <w:szCs w:val="22"/>
              </w:rPr>
              <w:t>о</w:t>
            </w:r>
            <w:r w:rsidRPr="00875E99">
              <w:rPr>
                <w:spacing w:val="49"/>
                <w:sz w:val="22"/>
                <w:szCs w:val="22"/>
              </w:rPr>
              <w:t xml:space="preserve"> </w:t>
            </w:r>
            <w:r w:rsidRPr="00875E99">
              <w:rPr>
                <w:sz w:val="22"/>
                <w:szCs w:val="22"/>
              </w:rPr>
              <w:t>ее</w:t>
            </w:r>
            <w:r w:rsidRPr="00875E99">
              <w:rPr>
                <w:w w:val="103"/>
                <w:sz w:val="22"/>
                <w:szCs w:val="22"/>
              </w:rPr>
              <w:t xml:space="preserve"> </w:t>
            </w:r>
            <w:r w:rsidRPr="00875E99">
              <w:rPr>
                <w:sz w:val="22"/>
                <w:szCs w:val="22"/>
              </w:rPr>
              <w:t>совершении,</w:t>
            </w:r>
            <w:r w:rsidRPr="00875E99">
              <w:rPr>
                <w:spacing w:val="37"/>
                <w:sz w:val="22"/>
                <w:szCs w:val="22"/>
              </w:rPr>
              <w:t xml:space="preserve"> </w:t>
            </w:r>
            <w:r w:rsidRPr="00875E99">
              <w:rPr>
                <w:sz w:val="22"/>
                <w:szCs w:val="22"/>
              </w:rPr>
              <w:t>либо</w:t>
            </w:r>
            <w:r w:rsidRPr="00875E99">
              <w:rPr>
                <w:spacing w:val="27"/>
                <w:sz w:val="22"/>
                <w:szCs w:val="22"/>
              </w:rPr>
              <w:t xml:space="preserve"> </w:t>
            </w:r>
            <w:r w:rsidRPr="00875E99">
              <w:rPr>
                <w:sz w:val="22"/>
                <w:szCs w:val="22"/>
              </w:rPr>
              <w:t>письмо</w:t>
            </w:r>
            <w:r w:rsidRPr="00875E99">
              <w:rPr>
                <w:spacing w:val="37"/>
                <w:sz w:val="22"/>
                <w:szCs w:val="22"/>
              </w:rPr>
              <w:t xml:space="preserve"> </w:t>
            </w:r>
            <w:r w:rsidRPr="00875E99">
              <w:rPr>
                <w:sz w:val="22"/>
                <w:szCs w:val="22"/>
              </w:rPr>
              <w:t>о</w:t>
            </w:r>
            <w:r w:rsidRPr="00875E99">
              <w:rPr>
                <w:spacing w:val="5"/>
                <w:sz w:val="22"/>
                <w:szCs w:val="22"/>
              </w:rPr>
              <w:t xml:space="preserve"> </w:t>
            </w:r>
            <w:r w:rsidRPr="00875E99">
              <w:rPr>
                <w:sz w:val="22"/>
                <w:szCs w:val="22"/>
              </w:rPr>
              <w:t>том,</w:t>
            </w:r>
            <w:r w:rsidRPr="00875E99">
              <w:rPr>
                <w:spacing w:val="14"/>
                <w:sz w:val="22"/>
                <w:szCs w:val="22"/>
              </w:rPr>
              <w:t xml:space="preserve"> </w:t>
            </w:r>
            <w:r w:rsidRPr="00875E99">
              <w:rPr>
                <w:sz w:val="22"/>
                <w:szCs w:val="22"/>
              </w:rPr>
              <w:t>что</w:t>
            </w:r>
            <w:r w:rsidRPr="00875E99">
              <w:rPr>
                <w:spacing w:val="30"/>
                <w:sz w:val="22"/>
                <w:szCs w:val="22"/>
              </w:rPr>
              <w:t xml:space="preserve"> </w:t>
            </w:r>
            <w:r w:rsidRPr="00875E99">
              <w:rPr>
                <w:sz w:val="22"/>
                <w:szCs w:val="22"/>
              </w:rPr>
              <w:t>сделка</w:t>
            </w:r>
            <w:r w:rsidRPr="00875E99">
              <w:rPr>
                <w:spacing w:val="29"/>
                <w:sz w:val="22"/>
                <w:szCs w:val="22"/>
              </w:rPr>
              <w:t xml:space="preserve"> </w:t>
            </w:r>
            <w:r w:rsidRPr="00875E99">
              <w:rPr>
                <w:sz w:val="22"/>
                <w:szCs w:val="22"/>
              </w:rPr>
              <w:t>не</w:t>
            </w:r>
            <w:r w:rsidRPr="00875E99">
              <w:rPr>
                <w:spacing w:val="13"/>
                <w:sz w:val="22"/>
                <w:szCs w:val="22"/>
              </w:rPr>
              <w:t xml:space="preserve"> </w:t>
            </w:r>
            <w:r w:rsidRPr="00875E99">
              <w:rPr>
                <w:sz w:val="22"/>
                <w:szCs w:val="22"/>
              </w:rPr>
              <w:t>является</w:t>
            </w:r>
            <w:r w:rsidRPr="00875E99">
              <w:rPr>
                <w:spacing w:val="46"/>
                <w:sz w:val="22"/>
                <w:szCs w:val="22"/>
              </w:rPr>
              <w:t xml:space="preserve"> </w:t>
            </w:r>
            <w:r w:rsidRPr="00875E99">
              <w:rPr>
                <w:sz w:val="22"/>
                <w:szCs w:val="22"/>
              </w:rPr>
              <w:t>сделкой,</w:t>
            </w:r>
            <w:r w:rsidRPr="00875E99">
              <w:rPr>
                <w:spacing w:val="22"/>
                <w:sz w:val="22"/>
                <w:szCs w:val="22"/>
              </w:rPr>
              <w:t xml:space="preserve"> </w:t>
            </w:r>
            <w:r w:rsidRPr="00875E99">
              <w:rPr>
                <w:sz w:val="22"/>
                <w:szCs w:val="22"/>
              </w:rPr>
              <w:t>требующей</w:t>
            </w:r>
            <w:r w:rsidRPr="00875E99">
              <w:rPr>
                <w:spacing w:val="22"/>
                <w:sz w:val="22"/>
                <w:szCs w:val="22"/>
              </w:rPr>
              <w:t xml:space="preserve"> </w:t>
            </w:r>
            <w:r w:rsidRPr="00875E99">
              <w:rPr>
                <w:sz w:val="22"/>
                <w:szCs w:val="22"/>
              </w:rPr>
              <w:t>решения</w:t>
            </w:r>
            <w:r w:rsidRPr="00875E99">
              <w:rPr>
                <w:spacing w:val="37"/>
                <w:sz w:val="22"/>
                <w:szCs w:val="22"/>
              </w:rPr>
              <w:t xml:space="preserve"> </w:t>
            </w:r>
            <w:r w:rsidRPr="00875E99">
              <w:rPr>
                <w:sz w:val="22"/>
                <w:szCs w:val="22"/>
              </w:rPr>
              <w:t>об</w:t>
            </w:r>
            <w:r w:rsidRPr="00875E99">
              <w:rPr>
                <w:spacing w:val="8"/>
                <w:sz w:val="22"/>
                <w:szCs w:val="22"/>
              </w:rPr>
              <w:t xml:space="preserve"> </w:t>
            </w:r>
            <w:r w:rsidRPr="00875E99">
              <w:rPr>
                <w:sz w:val="22"/>
                <w:szCs w:val="22"/>
              </w:rPr>
              <w:t>одобрении</w:t>
            </w:r>
            <w:r w:rsidRPr="00875E99">
              <w:rPr>
                <w:spacing w:val="27"/>
                <w:sz w:val="22"/>
                <w:szCs w:val="22"/>
              </w:rPr>
              <w:t xml:space="preserve"> </w:t>
            </w:r>
            <w:r w:rsidRPr="00875E99">
              <w:rPr>
                <w:sz w:val="22"/>
                <w:szCs w:val="22"/>
              </w:rPr>
              <w:t>или</w:t>
            </w:r>
            <w:r w:rsidRPr="00875E99">
              <w:rPr>
                <w:spacing w:val="17"/>
                <w:sz w:val="22"/>
                <w:szCs w:val="22"/>
              </w:rPr>
              <w:t xml:space="preserve"> </w:t>
            </w:r>
            <w:r w:rsidRPr="00875E99">
              <w:rPr>
                <w:sz w:val="22"/>
                <w:szCs w:val="22"/>
              </w:rPr>
              <w:t>о</w:t>
            </w:r>
            <w:r w:rsidRPr="00875E99">
              <w:rPr>
                <w:spacing w:val="5"/>
                <w:sz w:val="22"/>
                <w:szCs w:val="22"/>
              </w:rPr>
              <w:t xml:space="preserve"> </w:t>
            </w:r>
            <w:r w:rsidRPr="00875E99">
              <w:rPr>
                <w:sz w:val="22"/>
                <w:szCs w:val="22"/>
              </w:rPr>
              <w:t>ее совершении;</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w:t>
            </w:r>
            <w:r w:rsidRPr="00875E99">
              <w:rPr>
                <w:rFonts w:ascii="Times New Roman" w:hAnsi="Times New Roman"/>
                <w:sz w:val="22"/>
                <w:szCs w:val="22"/>
              </w:rPr>
              <w:lastRenderedPageBreak/>
              <w:t>совершении, либо письмо о том, что сделка не является сделкой, требующей решения об одобрении или о ее совершении.</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3) при осуществлении закупки товара или закупки работы, услуги, для выполнения, оказания которых используется товар:</w:t>
            </w:r>
          </w:p>
          <w:p w:rsidR="00FF73E9" w:rsidRPr="00875E99" w:rsidRDefault="00FF73E9" w:rsidP="00FF73E9">
            <w:pPr>
              <w:pStyle w:val="ad"/>
              <w:ind w:left="0" w:firstLine="709"/>
              <w:jc w:val="both"/>
              <w:rPr>
                <w:sz w:val="22"/>
                <w:szCs w:val="22"/>
              </w:rPr>
            </w:pPr>
            <w:r w:rsidRPr="00875E99">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5) Согласие субъекта персональных данных на обработку его персональных данных ( для участника запроса котировок  в электронной форме -физического лица)</w:t>
            </w:r>
            <w:r w:rsidRPr="00875E99">
              <w:rPr>
                <w:rFonts w:ascii="Times New Roman" w:hAnsi="Times New Roman"/>
                <w:b/>
                <w:sz w:val="22"/>
                <w:szCs w:val="22"/>
              </w:rPr>
              <w:t xml:space="preserve"> </w:t>
            </w:r>
            <w:r w:rsidRPr="00875E99">
              <w:rPr>
                <w:rFonts w:ascii="Times New Roman" w:hAnsi="Times New Roman"/>
                <w:sz w:val="22"/>
                <w:szCs w:val="22"/>
              </w:rPr>
              <w:t>.</w:t>
            </w:r>
          </w:p>
          <w:p w:rsidR="00FF73E9" w:rsidRPr="00875E99" w:rsidRDefault="00FF73E9" w:rsidP="00FF73E9">
            <w:pPr>
              <w:pStyle w:val="ConsPlusNormal"/>
              <w:ind w:firstLine="709"/>
              <w:jc w:val="both"/>
              <w:rPr>
                <w:sz w:val="22"/>
                <w:szCs w:val="22"/>
              </w:rPr>
            </w:pPr>
          </w:p>
        </w:tc>
      </w:tr>
      <w:tr w:rsidR="00FF73E9" w:rsidRPr="00875E99" w:rsidTr="007A40B2">
        <w:trPr>
          <w:trHeight w:val="240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r w:rsidRPr="00875E99">
              <w:rPr>
                <w:rFonts w:ascii="Times New Roman" w:eastAsia="Times New Roman" w:hAnsi="Times New Roman" w:cs="Times New Roman"/>
              </w:rPr>
              <w:lastRenderedPageBreak/>
              <w:t xml:space="preserve"> </w:t>
            </w:r>
          </w:p>
        </w:tc>
        <w:tc>
          <w:tcPr>
            <w:tcW w:w="2268"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Порядок принятия решения о внесении изменений в извещение о проведении запроса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F73E9" w:rsidRPr="00875E99" w:rsidRDefault="00FF73E9" w:rsidP="00FF73E9">
            <w:pPr>
              <w:pStyle w:val="ConsPlusNormal"/>
              <w:ind w:firstLine="709"/>
              <w:jc w:val="both"/>
              <w:rPr>
                <w:rFonts w:ascii="Times New Roman" w:hAnsi="Times New Roman" w:cs="Times New Roman"/>
                <w:sz w:val="22"/>
                <w:szCs w:val="22"/>
                <w:lang w:eastAsia="zh-CN"/>
              </w:rPr>
            </w:pPr>
            <w:r w:rsidRPr="00875E99">
              <w:rPr>
                <w:rFonts w:ascii="Times New Roman" w:hAnsi="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sidRPr="00875E99">
              <w:rPr>
                <w:rFonts w:ascii="Times New Roman" w:hAnsi="Times New Roman" w:cs="Times New Roman"/>
                <w:sz w:val="22"/>
                <w:szCs w:val="22"/>
              </w:rPr>
              <w:t xml:space="preserve"> (предусмотрено  Положением о закупке товаров, работ, услуг, утвержденным </w:t>
            </w:r>
            <w:r w:rsidRPr="00875E99">
              <w:rPr>
                <w:rFonts w:ascii="Times New Roman" w:eastAsia="Calibri" w:hAnsi="Times New Roman" w:cs="Times New Roman"/>
                <w:sz w:val="22"/>
                <w:szCs w:val="22"/>
              </w:rPr>
              <w:t>наблюдательным советом – протокол № 1 от «14» декабря 2021 г. п.45.4)</w:t>
            </w: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Обеспечение заявок 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spacing w:after="0" w:line="240" w:lineRule="auto"/>
              <w:rPr>
                <w:rFonts w:ascii="Times New Roman" w:eastAsia="Times New Roman" w:hAnsi="Times New Roman" w:cs="Times New Roman"/>
                <w:b/>
              </w:rPr>
            </w:pPr>
            <w:r w:rsidRPr="00875E99">
              <w:rPr>
                <w:rFonts w:ascii="Times New Roman" w:eastAsia="Times New Roman" w:hAnsi="Times New Roman" w:cs="Times New Roman"/>
              </w:rPr>
              <w:t xml:space="preserve">Не установлено </w:t>
            </w: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numPr>
                <w:ilvl w:val="0"/>
                <w:numId w:val="3"/>
              </w:numPr>
              <w:spacing w:after="0" w:line="240" w:lineRule="auto"/>
              <w:contextualSpacing/>
              <w:rPr>
                <w:rFonts w:ascii="Times New Roman" w:eastAsia="Times New Roman" w:hAnsi="Times New Roman" w:cs="Times New Roman"/>
              </w:rPr>
            </w:pPr>
            <w:bookmarkStart w:id="45" w:name="_Hlk480664368"/>
          </w:p>
        </w:tc>
        <w:tc>
          <w:tcPr>
            <w:tcW w:w="2268"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Размер обеспечения заявок на участие в запросе котировок в электронной форме</w:t>
            </w:r>
          </w:p>
        </w:tc>
        <w:tc>
          <w:tcPr>
            <w:tcW w:w="7404"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rPr>
              <w:t>Не установлено</w:t>
            </w:r>
          </w:p>
        </w:tc>
      </w:tr>
      <w:bookmarkEnd w:id="45"/>
      <w:tr w:rsidR="005A69AF" w:rsidRPr="00875E99" w:rsidTr="007A40B2">
        <w:trPr>
          <w:trHeight w:val="2826"/>
        </w:trPr>
        <w:tc>
          <w:tcPr>
            <w:tcW w:w="1101" w:type="dxa"/>
            <w:tcBorders>
              <w:top w:val="single" w:sz="4" w:space="0" w:color="auto"/>
              <w:left w:val="single" w:sz="4" w:space="0" w:color="auto"/>
              <w:bottom w:val="single" w:sz="4" w:space="0" w:color="auto"/>
              <w:right w:val="single" w:sz="4" w:space="0" w:color="auto"/>
            </w:tcBorders>
          </w:tcPr>
          <w:p w:rsidR="005A69AF" w:rsidRPr="00875E99" w:rsidRDefault="005A69AF" w:rsidP="005A69AF">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A69AF" w:rsidRPr="00875E99" w:rsidRDefault="005A69AF" w:rsidP="005A69AF">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rsidR="005A69AF" w:rsidRPr="00875E99" w:rsidRDefault="005A69AF" w:rsidP="005A69AF">
            <w:pPr>
              <w:spacing w:after="0" w:line="240" w:lineRule="auto"/>
              <w:rPr>
                <w:rFonts w:ascii="Times New Roman" w:eastAsia="Times New Roman" w:hAnsi="Times New Roman" w:cs="Times New Roman"/>
                <w:color w:val="FF0000"/>
                <w:highlight w:val="yellow"/>
              </w:rPr>
            </w:pPr>
          </w:p>
        </w:tc>
        <w:tc>
          <w:tcPr>
            <w:tcW w:w="7404" w:type="dxa"/>
            <w:tcBorders>
              <w:top w:val="single" w:sz="4" w:space="0" w:color="auto"/>
              <w:left w:val="single" w:sz="4" w:space="0" w:color="auto"/>
              <w:bottom w:val="single" w:sz="4" w:space="0" w:color="auto"/>
              <w:right w:val="single" w:sz="4" w:space="0" w:color="auto"/>
            </w:tcBorders>
            <w:hideMark/>
          </w:tcPr>
          <w:p w:rsidR="005A69AF" w:rsidRPr="00875E99" w:rsidRDefault="005C4851" w:rsidP="005A69AF">
            <w:pPr>
              <w:pStyle w:val="ConsPlusNormal"/>
              <w:ind w:firstLine="0"/>
              <w:jc w:val="both"/>
              <w:rPr>
                <w:rFonts w:ascii="Times New Roman" w:hAnsi="Times New Roman" w:cs="Times New Roman"/>
                <w:color w:val="FF0000"/>
                <w:sz w:val="22"/>
                <w:szCs w:val="22"/>
              </w:rPr>
            </w:pPr>
            <w:r>
              <w:rPr>
                <w:rFonts w:ascii="Times New Roman" w:hAnsi="Times New Roman"/>
                <w:sz w:val="22"/>
                <w:szCs w:val="22"/>
              </w:rPr>
              <w:t>Не установлено</w:t>
            </w:r>
          </w:p>
        </w:tc>
      </w:tr>
      <w:tr w:rsidR="00475E3C"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475E3C" w:rsidRPr="00875E99" w:rsidRDefault="00475E3C" w:rsidP="00475E3C">
            <w:pPr>
              <w:numPr>
                <w:ilvl w:val="0"/>
                <w:numId w:val="3"/>
              </w:numPr>
              <w:spacing w:after="0" w:line="240" w:lineRule="auto"/>
              <w:contextualSpacing/>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75E3C" w:rsidRPr="00875E99" w:rsidRDefault="00475E3C" w:rsidP="00475E3C">
            <w:pPr>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475E3C" w:rsidRPr="00875E99" w:rsidRDefault="00475E3C" w:rsidP="00475E3C">
            <w:pPr>
              <w:spacing w:after="0" w:line="240" w:lineRule="auto"/>
              <w:rPr>
                <w:rFonts w:ascii="Times New Roman" w:hAnsi="Times New Roman" w:cs="Times New Roman"/>
                <w:b/>
              </w:rPr>
            </w:pPr>
            <w:r w:rsidRPr="00875E99">
              <w:rPr>
                <w:rFonts w:ascii="Times New Roman" w:hAnsi="Times New Roman" w:cs="Times New Roman"/>
                <w:b/>
              </w:rPr>
              <w:t>МАУ «Шаховской ДОК»</w:t>
            </w:r>
          </w:p>
          <w:p w:rsidR="00475E3C" w:rsidRPr="00875E99" w:rsidRDefault="00475E3C" w:rsidP="00475E3C">
            <w:pPr>
              <w:spacing w:after="0" w:line="240" w:lineRule="auto"/>
              <w:rPr>
                <w:rFonts w:ascii="Times New Roman" w:hAnsi="Times New Roman" w:cs="Times New Roman"/>
              </w:rPr>
            </w:pPr>
            <w:r w:rsidRPr="00875E99">
              <w:rPr>
                <w:rFonts w:ascii="Times New Roman" w:hAnsi="Times New Roman" w:cs="Times New Roman"/>
              </w:rPr>
              <w:t>ИНН 5079012677 КПП 507901001</w:t>
            </w:r>
          </w:p>
          <w:p w:rsidR="00475E3C" w:rsidRPr="00875E99" w:rsidRDefault="00475E3C" w:rsidP="00475E3C">
            <w:pPr>
              <w:spacing w:after="0" w:line="240" w:lineRule="auto"/>
              <w:rPr>
                <w:rFonts w:ascii="Times New Roman" w:hAnsi="Times New Roman" w:cs="Times New Roman"/>
              </w:rPr>
            </w:pPr>
            <w:r w:rsidRPr="00875E99">
              <w:rPr>
                <w:rFonts w:ascii="Times New Roman" w:hAnsi="Times New Roman" w:cs="Times New Roman"/>
                <w:b/>
              </w:rPr>
              <w:t>Юридический адрес:</w:t>
            </w:r>
            <w:r w:rsidRPr="00875E99">
              <w:rPr>
                <w:rFonts w:ascii="Times New Roman" w:hAnsi="Times New Roman" w:cs="Times New Roman"/>
              </w:rPr>
              <w:t>143700, Московская обл., п. Шаховская, ул. Шамонина д.14</w:t>
            </w:r>
          </w:p>
          <w:p w:rsidR="00475E3C" w:rsidRPr="00875E99" w:rsidRDefault="00475E3C" w:rsidP="00475E3C">
            <w:pPr>
              <w:spacing w:after="0" w:line="240" w:lineRule="auto"/>
              <w:rPr>
                <w:rFonts w:ascii="Times New Roman" w:hAnsi="Times New Roman" w:cs="Times New Roman"/>
              </w:rPr>
            </w:pPr>
            <w:r w:rsidRPr="00875E99">
              <w:rPr>
                <w:rFonts w:ascii="Times New Roman" w:hAnsi="Times New Roman" w:cs="Times New Roman"/>
                <w:b/>
              </w:rPr>
              <w:t>Фактический  адрес:</w:t>
            </w:r>
            <w:r w:rsidRPr="00875E99">
              <w:rPr>
                <w:rFonts w:ascii="Times New Roman" w:hAnsi="Times New Roman" w:cs="Times New Roman"/>
              </w:rPr>
              <w:t>143700, Московская обл., п. Шаховская, ул. Шамонина д.14</w:t>
            </w:r>
          </w:p>
          <w:p w:rsidR="00475E3C" w:rsidRPr="00875E99" w:rsidRDefault="00475E3C" w:rsidP="00475E3C">
            <w:pPr>
              <w:spacing w:after="0" w:line="240" w:lineRule="auto"/>
              <w:rPr>
                <w:rFonts w:ascii="Times New Roman" w:hAnsi="Times New Roman" w:cs="Times New Roman"/>
                <w:b/>
              </w:rPr>
            </w:pPr>
            <w:r w:rsidRPr="00875E99">
              <w:rPr>
                <w:rFonts w:ascii="Times New Roman" w:hAnsi="Times New Roman" w:cs="Times New Roman"/>
                <w:b/>
              </w:rPr>
              <w:t>Платежные реквизиты:</w:t>
            </w:r>
          </w:p>
          <w:p w:rsidR="007F7B17" w:rsidRPr="00875E99" w:rsidRDefault="007F7B17" w:rsidP="007F7B17">
            <w:pPr>
              <w:spacing w:after="0"/>
              <w:rPr>
                <w:rFonts w:ascii="Times New Roman" w:hAnsi="Times New Roman" w:cs="Times New Roman"/>
                <w:b/>
              </w:rPr>
            </w:pPr>
            <w:r w:rsidRPr="00875E99">
              <w:rPr>
                <w:rFonts w:ascii="Times New Roman" w:hAnsi="Times New Roman" w:cs="Times New Roman"/>
              </w:rPr>
              <w:t xml:space="preserve">УФК по Московской области </w:t>
            </w:r>
            <w:r w:rsidRPr="00875E99">
              <w:rPr>
                <w:rFonts w:ascii="Times New Roman" w:hAnsi="Times New Roman" w:cs="Times New Roman"/>
                <w:b/>
              </w:rPr>
              <w:t>(МАУ «Шаховской ДОК»)</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ИНН 5079012677 КПП 507901001</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л/с 30486Э94460</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ГУ Банка Росси по ЦФО</w:t>
            </w:r>
            <w:r w:rsidRPr="00875E99">
              <w:rPr>
                <w:rFonts w:ascii="Times New Roman" w:hAnsi="Times New Roman" w:cs="Times New Roman"/>
                <w:b/>
              </w:rPr>
              <w:t>//</w:t>
            </w:r>
            <w:r w:rsidRPr="00875E99">
              <w:rPr>
                <w:rFonts w:ascii="Times New Roman" w:hAnsi="Times New Roman" w:cs="Times New Roman"/>
              </w:rPr>
              <w:t xml:space="preserve">УФК по Московской области, г.Москва </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Р\Сч. № 03234643467870004800</w:t>
            </w:r>
          </w:p>
          <w:p w:rsidR="007F7B17" w:rsidRPr="00875E99" w:rsidRDefault="007F7B17" w:rsidP="007F7B17">
            <w:pPr>
              <w:spacing w:after="0"/>
              <w:rPr>
                <w:rFonts w:ascii="Times New Roman" w:hAnsi="Times New Roman" w:cs="Times New Roman"/>
              </w:rPr>
            </w:pPr>
            <w:r w:rsidRPr="00875E99">
              <w:rPr>
                <w:rFonts w:ascii="Times New Roman" w:hAnsi="Times New Roman" w:cs="Times New Roman"/>
              </w:rPr>
              <w:t>К/С 40102810845370000004</w:t>
            </w:r>
          </w:p>
          <w:p w:rsidR="00475E3C" w:rsidRPr="00875E99" w:rsidRDefault="007F7B17" w:rsidP="007F7B17">
            <w:pPr>
              <w:spacing w:after="0" w:line="240" w:lineRule="auto"/>
              <w:rPr>
                <w:rFonts w:ascii="Times New Roman" w:hAnsi="Times New Roman" w:cs="Times New Roman"/>
                <w:b/>
              </w:rPr>
            </w:pPr>
            <w:r w:rsidRPr="00875E99">
              <w:rPr>
                <w:rFonts w:ascii="Times New Roman" w:hAnsi="Times New Roman" w:cs="Times New Roman"/>
              </w:rPr>
              <w:t>БИК 004525987</w:t>
            </w:r>
          </w:p>
          <w:p w:rsidR="00475E3C" w:rsidRPr="00875E99" w:rsidRDefault="00475E3C" w:rsidP="00475E3C">
            <w:pPr>
              <w:tabs>
                <w:tab w:val="left" w:pos="9214"/>
              </w:tabs>
              <w:spacing w:after="0" w:line="240" w:lineRule="auto"/>
              <w:rPr>
                <w:rFonts w:ascii="Times New Roman" w:hAnsi="Times New Roman" w:cs="Times New Roman"/>
              </w:rPr>
            </w:pPr>
            <w:r w:rsidRPr="00875E99">
              <w:rPr>
                <w:rFonts w:ascii="Times New Roman" w:hAnsi="Times New Roman" w:cs="Times New Roman"/>
              </w:rPr>
              <w:t>ОГРН 1125004001715</w:t>
            </w:r>
          </w:p>
          <w:p w:rsidR="00475E3C" w:rsidRPr="00875E99" w:rsidRDefault="00475E3C" w:rsidP="00475E3C">
            <w:pPr>
              <w:tabs>
                <w:tab w:val="left" w:pos="9214"/>
              </w:tabs>
              <w:spacing w:after="0" w:line="240" w:lineRule="auto"/>
              <w:rPr>
                <w:rFonts w:ascii="Times New Roman" w:hAnsi="Times New Roman" w:cs="Times New Roman"/>
              </w:rPr>
            </w:pPr>
            <w:r w:rsidRPr="00875E99">
              <w:rPr>
                <w:rFonts w:ascii="Times New Roman" w:hAnsi="Times New Roman" w:cs="Times New Roman"/>
              </w:rPr>
              <w:t>ОКПО 18179962</w:t>
            </w:r>
          </w:p>
          <w:p w:rsidR="00475E3C" w:rsidRPr="00875E99" w:rsidRDefault="00475E3C" w:rsidP="00475E3C">
            <w:pPr>
              <w:spacing w:after="0" w:line="240" w:lineRule="auto"/>
              <w:rPr>
                <w:rFonts w:ascii="Times New Roman" w:hAnsi="Times New Roman" w:cs="Times New Roman"/>
                <w:b/>
              </w:rPr>
            </w:pPr>
            <w:r w:rsidRPr="00875E99">
              <w:rPr>
                <w:rFonts w:ascii="Times New Roman" w:hAnsi="Times New Roman" w:cs="Times New Roman"/>
              </w:rPr>
              <w:t>ОКФС 14  ОКОПФ 73</w:t>
            </w:r>
          </w:p>
          <w:p w:rsidR="00475E3C" w:rsidRPr="00875E99" w:rsidRDefault="00475E3C" w:rsidP="00475E3C">
            <w:pPr>
              <w:spacing w:after="0" w:line="240" w:lineRule="auto"/>
              <w:jc w:val="both"/>
              <w:rPr>
                <w:rFonts w:ascii="Times New Roman" w:eastAsia="Times New Roman" w:hAnsi="Times New Roman" w:cs="Times New Roman"/>
              </w:rPr>
            </w:pPr>
          </w:p>
        </w:tc>
      </w:tr>
      <w:tr w:rsidR="00FF73E9" w:rsidRPr="00875E99" w:rsidTr="007A40B2">
        <w:trPr>
          <w:trHeight w:val="20"/>
        </w:trPr>
        <w:tc>
          <w:tcPr>
            <w:tcW w:w="1101" w:type="dxa"/>
            <w:tcBorders>
              <w:top w:val="single" w:sz="4" w:space="0" w:color="auto"/>
              <w:left w:val="single" w:sz="4" w:space="0" w:color="auto"/>
              <w:bottom w:val="single" w:sz="4" w:space="0" w:color="auto"/>
              <w:right w:val="single" w:sz="4" w:space="0" w:color="auto"/>
            </w:tcBorders>
          </w:tcPr>
          <w:p w:rsidR="00FF73E9" w:rsidRPr="00875E99" w:rsidRDefault="00FF73E9" w:rsidP="00FF73E9">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2</w:t>
            </w:r>
            <w:r w:rsidR="00C0333D">
              <w:rPr>
                <w:rFonts w:ascii="Times New Roman" w:eastAsia="Times New Roman" w:hAnsi="Times New Roman" w:cs="Times New Roman"/>
              </w:rPr>
              <w:t>5</w:t>
            </w:r>
            <w:r w:rsidRPr="00875E99">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 xml:space="preserve">Срок подписания договора  с победителем запроса котировок в электронной форме или иным его участником, с которым заключается договор. </w:t>
            </w:r>
          </w:p>
          <w:p w:rsidR="00FF73E9" w:rsidRPr="00875E99" w:rsidRDefault="00FF73E9" w:rsidP="00FF73E9">
            <w:pPr>
              <w:spacing w:after="0" w:line="240" w:lineRule="auto"/>
              <w:rPr>
                <w:rFonts w:ascii="Times New Roman" w:eastAsia="Times New Roman" w:hAnsi="Times New Roman" w:cs="Times New Roman"/>
                <w:highlight w:val="yellow"/>
              </w:rPr>
            </w:pPr>
            <w:bookmarkStart w:id="46" w:name="OLE_LINK58"/>
            <w:r w:rsidRPr="00875E99">
              <w:rPr>
                <w:rFonts w:ascii="Times New Roman" w:eastAsia="Times New Roman" w:hAnsi="Times New Roman" w:cs="Times New Roman"/>
              </w:rPr>
              <w:t>Условия признания победителя запроса котировок или другого участника уклонившимися от заключения договора.</w:t>
            </w:r>
            <w:bookmarkEnd w:id="46"/>
          </w:p>
        </w:tc>
        <w:tc>
          <w:tcPr>
            <w:tcW w:w="7404" w:type="dxa"/>
            <w:tcBorders>
              <w:top w:val="single" w:sz="4" w:space="0" w:color="auto"/>
              <w:left w:val="single" w:sz="4" w:space="0" w:color="auto"/>
              <w:bottom w:val="single" w:sz="4" w:space="0" w:color="auto"/>
              <w:right w:val="single" w:sz="4" w:space="0" w:color="auto"/>
            </w:tcBorders>
            <w:hideMark/>
          </w:tcPr>
          <w:p w:rsidR="00FF73E9" w:rsidRPr="00875E99" w:rsidRDefault="00FF73E9" w:rsidP="00FF73E9">
            <w:pPr>
              <w:pStyle w:val="ConsPlusNormal"/>
              <w:ind w:firstLine="709"/>
              <w:jc w:val="both"/>
              <w:rPr>
                <w:rFonts w:ascii="Times New Roman" w:hAnsi="Times New Roman"/>
                <w:sz w:val="22"/>
                <w:szCs w:val="22"/>
              </w:rPr>
            </w:pPr>
            <w:bookmarkStart w:id="47" w:name="OLE_LINK56"/>
            <w:bookmarkStart w:id="48" w:name="OLE_LINK57"/>
            <w:r w:rsidRPr="00875E99">
              <w:rPr>
                <w:rFonts w:ascii="Times New Roman" w:hAnsi="Times New Roman"/>
                <w:sz w:val="22"/>
                <w:szCs w:val="22"/>
              </w:rPr>
              <w:t xml:space="preserve">Договор по результатам </w:t>
            </w:r>
            <w:bookmarkStart w:id="49" w:name="OLE_LINK18"/>
            <w:r w:rsidRPr="00875E99">
              <w:rPr>
                <w:rFonts w:ascii="Times New Roman" w:hAnsi="Times New Roman"/>
                <w:sz w:val="22"/>
                <w:szCs w:val="22"/>
              </w:rPr>
              <w:t xml:space="preserve">запроса котировок </w:t>
            </w:r>
            <w:bookmarkEnd w:id="49"/>
            <w:r w:rsidRPr="00875E99">
              <w:rPr>
                <w:rFonts w:ascii="Times New Roman" w:hAnsi="Times New Roman"/>
                <w:sz w:val="22"/>
                <w:szCs w:val="22"/>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Договор по результатам </w:t>
            </w:r>
            <w:bookmarkStart w:id="50" w:name="OLE_LINK31"/>
            <w:r w:rsidRPr="00875E99">
              <w:rPr>
                <w:rFonts w:ascii="Times New Roman" w:hAnsi="Times New Roman"/>
                <w:sz w:val="22"/>
                <w:szCs w:val="22"/>
              </w:rPr>
              <w:t>запроса котировок в электронной форме</w:t>
            </w:r>
            <w:bookmarkEnd w:id="50"/>
            <w:r w:rsidRPr="00875E99">
              <w:rPr>
                <w:rFonts w:ascii="Times New Roman" w:hAnsi="Times New Roman"/>
                <w:sz w:val="22"/>
                <w:szCs w:val="22"/>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В течение 5 дней с даты размещения в Единой информационной системе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котировок в электронной форме (извещению о проведении запроса котировок </w:t>
            </w:r>
            <w:bookmarkStart w:id="51" w:name="OLE_LINK19"/>
            <w:bookmarkStart w:id="52" w:name="OLE_LINK26"/>
            <w:r w:rsidRPr="00875E99">
              <w:rPr>
                <w:rFonts w:ascii="Times New Roman" w:hAnsi="Times New Roman"/>
                <w:sz w:val="22"/>
                <w:szCs w:val="22"/>
              </w:rPr>
              <w:t>в электронной форме</w:t>
            </w:r>
            <w:bookmarkEnd w:id="51"/>
            <w:bookmarkEnd w:id="52"/>
            <w:r w:rsidRPr="00875E99">
              <w:rPr>
                <w:rFonts w:ascii="Times New Roman" w:hAnsi="Times New Roman"/>
                <w:sz w:val="22"/>
                <w:szCs w:val="22"/>
              </w:rPr>
              <w:t>), условий исполнения договора, указанных в заявке, окончательном предложении участника электронной процедуры.</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w:t>
            </w:r>
            <w:r w:rsidRPr="00875E99">
              <w:rPr>
                <w:rFonts w:ascii="Times New Roman" w:hAnsi="Times New Roman"/>
                <w:sz w:val="22"/>
                <w:szCs w:val="22"/>
              </w:rPr>
              <w:lastRenderedPageBreak/>
              <w:t>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запросе котировок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В течение 3 рабочих дней с даты размещения Заказчиком в Единой информационной системе и на электронной площадке документов,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запросе котировок в электронной форме (извещении о проведении запроса котировок в электронной форме).</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запросе котировок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w:t>
            </w:r>
            <w:r w:rsidRPr="00875E99">
              <w:rPr>
                <w:rFonts w:ascii="Times New Roman" w:hAnsi="Times New Roman"/>
                <w:sz w:val="22"/>
                <w:szCs w:val="22"/>
              </w:rPr>
              <w:lastRenderedPageBreak/>
              <w:t>имеющего право действовать от имени Заказчика.</w:t>
            </w:r>
          </w:p>
          <w:p w:rsidR="00FF73E9" w:rsidRPr="00875E99" w:rsidRDefault="00FF73E9" w:rsidP="00FF73E9">
            <w:pPr>
              <w:pStyle w:val="ConsPlusNormal"/>
              <w:ind w:firstLine="709"/>
              <w:jc w:val="both"/>
              <w:rPr>
                <w:rFonts w:ascii="Times New Roman" w:hAnsi="Times New Roman"/>
                <w:sz w:val="22"/>
                <w:szCs w:val="22"/>
              </w:rPr>
            </w:pPr>
            <w:r w:rsidRPr="00875E99">
              <w:rPr>
                <w:rFonts w:ascii="Times New Roman" w:hAnsi="Times New Roman"/>
                <w:sz w:val="22"/>
                <w:szCs w:val="22"/>
              </w:rPr>
              <w:t>С момента размещения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F73E9" w:rsidRPr="00875E99" w:rsidRDefault="00FF73E9" w:rsidP="00FF73E9">
            <w:pPr>
              <w:pStyle w:val="ConsPlusNormal"/>
              <w:ind w:firstLine="0"/>
              <w:jc w:val="both"/>
              <w:rPr>
                <w:rFonts w:ascii="Times New Roman" w:hAnsi="Times New Roman" w:cs="Times New Roman"/>
                <w:sz w:val="22"/>
                <w:szCs w:val="22"/>
              </w:rPr>
            </w:pPr>
            <w:r w:rsidRPr="00875E99">
              <w:rPr>
                <w:rFonts w:ascii="Times New Roman" w:hAnsi="Times New Roman" w:cs="Times New Roman"/>
                <w:color w:val="242424"/>
                <w:sz w:val="22"/>
                <w:szCs w:val="22"/>
              </w:rPr>
              <w:t xml:space="preserve">       При</w:t>
            </w:r>
            <w:r w:rsidRPr="00875E99">
              <w:rPr>
                <w:rFonts w:ascii="Times New Roman" w:hAnsi="Times New Roman" w:cs="Times New Roman"/>
                <w:color w:val="242424"/>
                <w:spacing w:val="-6"/>
                <w:sz w:val="22"/>
                <w:szCs w:val="22"/>
              </w:rPr>
              <w:t xml:space="preserve"> </w:t>
            </w:r>
            <w:r w:rsidRPr="00875E99">
              <w:rPr>
                <w:rFonts w:ascii="Times New Roman" w:hAnsi="Times New Roman" w:cs="Times New Roman"/>
                <w:color w:val="242424"/>
                <w:sz w:val="22"/>
                <w:szCs w:val="22"/>
              </w:rPr>
              <w:t>уклонении</w:t>
            </w:r>
            <w:r w:rsidRPr="00875E99">
              <w:rPr>
                <w:rFonts w:ascii="Times New Roman" w:hAnsi="Times New Roman" w:cs="Times New Roman"/>
                <w:color w:val="242424"/>
                <w:spacing w:val="31"/>
                <w:sz w:val="22"/>
                <w:szCs w:val="22"/>
              </w:rPr>
              <w:t xml:space="preserve"> </w:t>
            </w:r>
            <w:r w:rsidRPr="00875E99">
              <w:rPr>
                <w:rFonts w:ascii="Times New Roman" w:hAnsi="Times New Roman" w:cs="Times New Roman"/>
                <w:color w:val="242424"/>
                <w:sz w:val="22"/>
                <w:szCs w:val="22"/>
              </w:rPr>
              <w:t>победителя</w:t>
            </w:r>
            <w:r w:rsidRPr="00875E99">
              <w:rPr>
                <w:rFonts w:ascii="Times New Roman" w:hAnsi="Times New Roman" w:cs="Times New Roman"/>
                <w:color w:val="242424"/>
                <w:spacing w:val="24"/>
                <w:sz w:val="22"/>
                <w:szCs w:val="22"/>
              </w:rPr>
              <w:t xml:space="preserve"> </w:t>
            </w:r>
            <w:r w:rsidRPr="00875E99">
              <w:rPr>
                <w:rFonts w:ascii="Times New Roman" w:hAnsi="Times New Roman" w:cs="Times New Roman"/>
                <w:color w:val="242424"/>
                <w:sz w:val="22"/>
                <w:szCs w:val="22"/>
              </w:rPr>
              <w:t>запроса</w:t>
            </w:r>
            <w:r w:rsidRPr="00875E99">
              <w:rPr>
                <w:rFonts w:ascii="Times New Roman" w:hAnsi="Times New Roman" w:cs="Times New Roman"/>
                <w:color w:val="242424"/>
                <w:spacing w:val="28"/>
                <w:sz w:val="22"/>
                <w:szCs w:val="22"/>
              </w:rPr>
              <w:t xml:space="preserve"> </w:t>
            </w:r>
            <w:r w:rsidRPr="00875E99">
              <w:rPr>
                <w:rFonts w:ascii="Times New Roman" w:hAnsi="Times New Roman" w:cs="Times New Roman"/>
                <w:color w:val="242424"/>
                <w:sz w:val="22"/>
                <w:szCs w:val="22"/>
              </w:rPr>
              <w:t>котировок</w:t>
            </w:r>
            <w:r w:rsidRPr="00875E99">
              <w:rPr>
                <w:rFonts w:ascii="Times New Roman" w:hAnsi="Times New Roman" w:cs="Times New Roman"/>
                <w:color w:val="242424"/>
                <w:spacing w:val="26"/>
                <w:sz w:val="22"/>
                <w:szCs w:val="22"/>
              </w:rPr>
              <w:t xml:space="preserve"> </w:t>
            </w:r>
            <w:r w:rsidRPr="00875E99">
              <w:rPr>
                <w:rFonts w:ascii="Times New Roman" w:hAnsi="Times New Roman" w:cs="Times New Roman"/>
                <w:color w:val="242424"/>
                <w:sz w:val="22"/>
                <w:szCs w:val="22"/>
              </w:rPr>
              <w:t>в</w:t>
            </w:r>
            <w:r w:rsidRPr="00875E99">
              <w:rPr>
                <w:rFonts w:ascii="Times New Roman" w:hAnsi="Times New Roman" w:cs="Times New Roman"/>
                <w:color w:val="242424"/>
                <w:spacing w:val="-7"/>
                <w:sz w:val="22"/>
                <w:szCs w:val="22"/>
              </w:rPr>
              <w:t xml:space="preserve"> </w:t>
            </w:r>
            <w:r w:rsidRPr="00875E99">
              <w:rPr>
                <w:rFonts w:ascii="Times New Roman" w:hAnsi="Times New Roman" w:cs="Times New Roman"/>
                <w:color w:val="242424"/>
                <w:sz w:val="22"/>
                <w:szCs w:val="22"/>
              </w:rPr>
              <w:t>электронной</w:t>
            </w:r>
            <w:r w:rsidRPr="00875E99">
              <w:rPr>
                <w:rFonts w:ascii="Times New Roman" w:hAnsi="Times New Roman" w:cs="Times New Roman"/>
                <w:color w:val="242424"/>
                <w:spacing w:val="43"/>
                <w:sz w:val="22"/>
                <w:szCs w:val="22"/>
              </w:rPr>
              <w:t xml:space="preserve"> </w:t>
            </w:r>
            <w:r w:rsidRPr="00875E99">
              <w:rPr>
                <w:rFonts w:ascii="Times New Roman" w:hAnsi="Times New Roman" w:cs="Times New Roman"/>
                <w:color w:val="242424"/>
                <w:sz w:val="22"/>
                <w:szCs w:val="22"/>
              </w:rPr>
              <w:t>форме</w:t>
            </w:r>
            <w:r w:rsidRPr="00875E99">
              <w:rPr>
                <w:rFonts w:ascii="Times New Roman" w:hAnsi="Times New Roman" w:cs="Times New Roman"/>
                <w:color w:val="242424"/>
                <w:w w:val="99"/>
                <w:sz w:val="22"/>
                <w:szCs w:val="22"/>
              </w:rPr>
              <w:t xml:space="preserve"> </w:t>
            </w:r>
            <w:r w:rsidRPr="00875E99">
              <w:rPr>
                <w:rFonts w:ascii="Times New Roman" w:hAnsi="Times New Roman" w:cs="Times New Roman"/>
                <w:color w:val="242424"/>
                <w:sz w:val="22"/>
                <w:szCs w:val="22"/>
              </w:rPr>
              <w:t>от</w:t>
            </w:r>
            <w:r w:rsidRPr="00875E99">
              <w:rPr>
                <w:rFonts w:ascii="Times New Roman" w:hAnsi="Times New Roman" w:cs="Times New Roman"/>
                <w:color w:val="242424"/>
                <w:spacing w:val="48"/>
                <w:sz w:val="22"/>
                <w:szCs w:val="22"/>
              </w:rPr>
              <w:t xml:space="preserve"> </w:t>
            </w:r>
            <w:r w:rsidRPr="00875E99">
              <w:rPr>
                <w:rFonts w:ascii="Times New Roman" w:hAnsi="Times New Roman" w:cs="Times New Roman"/>
                <w:color w:val="242424"/>
                <w:sz w:val="22"/>
                <w:szCs w:val="22"/>
              </w:rPr>
              <w:t>заключения</w:t>
            </w:r>
            <w:r w:rsidRPr="00875E99">
              <w:rPr>
                <w:rFonts w:ascii="Times New Roman" w:hAnsi="Times New Roman" w:cs="Times New Roman"/>
                <w:color w:val="242424"/>
                <w:spacing w:val="11"/>
                <w:sz w:val="22"/>
                <w:szCs w:val="22"/>
              </w:rPr>
              <w:t xml:space="preserve"> </w:t>
            </w:r>
            <w:r w:rsidRPr="00875E99">
              <w:rPr>
                <w:rFonts w:ascii="Times New Roman" w:hAnsi="Times New Roman" w:cs="Times New Roman"/>
                <w:color w:val="242424"/>
                <w:sz w:val="22"/>
                <w:szCs w:val="22"/>
              </w:rPr>
              <w:t>договора</w:t>
            </w:r>
            <w:r w:rsidRPr="00875E99">
              <w:rPr>
                <w:rFonts w:ascii="Times New Roman" w:hAnsi="Times New Roman" w:cs="Times New Roman"/>
                <w:color w:val="242424"/>
                <w:spacing w:val="3"/>
                <w:sz w:val="22"/>
                <w:szCs w:val="22"/>
              </w:rPr>
              <w:t xml:space="preserve"> </w:t>
            </w:r>
            <w:r w:rsidRPr="00875E99">
              <w:rPr>
                <w:rFonts w:ascii="Times New Roman" w:hAnsi="Times New Roman" w:cs="Times New Roman"/>
                <w:sz w:val="22"/>
                <w:szCs w:val="22"/>
              </w:rPr>
              <w:t>Заказчик</w:t>
            </w:r>
            <w:r w:rsidRPr="00875E99">
              <w:rPr>
                <w:rFonts w:ascii="Times New Roman" w:hAnsi="Times New Roman" w:cs="Times New Roman"/>
                <w:spacing w:val="7"/>
                <w:sz w:val="22"/>
                <w:szCs w:val="22"/>
              </w:rPr>
              <w:t xml:space="preserve"> </w:t>
            </w:r>
            <w:r w:rsidRPr="00875E99">
              <w:rPr>
                <w:rFonts w:ascii="Times New Roman" w:hAnsi="Times New Roman" w:cs="Times New Roman"/>
                <w:sz w:val="22"/>
                <w:szCs w:val="22"/>
              </w:rPr>
              <w:t>вправе</w:t>
            </w:r>
            <w:r w:rsidRPr="00875E99">
              <w:rPr>
                <w:rFonts w:ascii="Times New Roman" w:hAnsi="Times New Roman" w:cs="Times New Roman"/>
                <w:spacing w:val="63"/>
                <w:sz w:val="22"/>
                <w:szCs w:val="22"/>
              </w:rPr>
              <w:t xml:space="preserve"> </w:t>
            </w:r>
            <w:r w:rsidRPr="00875E99">
              <w:rPr>
                <w:rFonts w:ascii="Times New Roman" w:hAnsi="Times New Roman" w:cs="Times New Roman"/>
                <w:sz w:val="22"/>
                <w:szCs w:val="22"/>
              </w:rPr>
              <w:t>обратиться</w:t>
            </w:r>
            <w:r w:rsidRPr="00875E99">
              <w:rPr>
                <w:rFonts w:ascii="Times New Roman" w:hAnsi="Times New Roman" w:cs="Times New Roman"/>
                <w:spacing w:val="13"/>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spacing w:val="46"/>
                <w:sz w:val="22"/>
                <w:szCs w:val="22"/>
              </w:rPr>
              <w:t xml:space="preserve"> </w:t>
            </w:r>
            <w:r w:rsidRPr="00875E99">
              <w:rPr>
                <w:rFonts w:ascii="Times New Roman" w:hAnsi="Times New Roman" w:cs="Times New Roman"/>
                <w:sz w:val="22"/>
                <w:szCs w:val="22"/>
              </w:rPr>
              <w:t>суд</w:t>
            </w:r>
            <w:r w:rsidRPr="00875E99">
              <w:rPr>
                <w:rFonts w:ascii="Times New Roman" w:hAnsi="Times New Roman" w:cs="Times New Roman"/>
                <w:spacing w:val="46"/>
                <w:sz w:val="22"/>
                <w:szCs w:val="22"/>
              </w:rPr>
              <w:t xml:space="preserve"> </w:t>
            </w:r>
            <w:r w:rsidRPr="00875E99">
              <w:rPr>
                <w:rFonts w:ascii="Times New Roman" w:hAnsi="Times New Roman" w:cs="Times New Roman"/>
                <w:sz w:val="22"/>
                <w:szCs w:val="22"/>
              </w:rPr>
              <w:t>с</w:t>
            </w:r>
            <w:r w:rsidRPr="00875E99">
              <w:rPr>
                <w:rFonts w:ascii="Times New Roman" w:hAnsi="Times New Roman" w:cs="Times New Roman"/>
                <w:spacing w:val="44"/>
                <w:sz w:val="22"/>
                <w:szCs w:val="22"/>
              </w:rPr>
              <w:t xml:space="preserve"> </w:t>
            </w:r>
            <w:r w:rsidRPr="00875E99">
              <w:rPr>
                <w:rFonts w:ascii="Times New Roman" w:hAnsi="Times New Roman" w:cs="Times New Roman"/>
                <w:sz w:val="22"/>
                <w:szCs w:val="22"/>
              </w:rPr>
              <w:t>иском</w:t>
            </w:r>
            <w:r w:rsidRPr="00875E99">
              <w:rPr>
                <w:rFonts w:ascii="Times New Roman" w:hAnsi="Times New Roman" w:cs="Times New Roman"/>
                <w:spacing w:val="2"/>
                <w:sz w:val="22"/>
                <w:szCs w:val="22"/>
              </w:rPr>
              <w:t xml:space="preserve"> </w:t>
            </w:r>
            <w:r w:rsidRPr="00875E99">
              <w:rPr>
                <w:rFonts w:ascii="Times New Roman" w:hAnsi="Times New Roman" w:cs="Times New Roman"/>
                <w:sz w:val="22"/>
                <w:szCs w:val="22"/>
              </w:rPr>
              <w:t>о</w:t>
            </w:r>
            <w:r w:rsidRPr="00875E99">
              <w:rPr>
                <w:rFonts w:ascii="Times New Roman" w:hAnsi="Times New Roman" w:cs="Times New Roman"/>
                <w:w w:val="102"/>
                <w:sz w:val="22"/>
                <w:szCs w:val="22"/>
              </w:rPr>
              <w:t xml:space="preserve"> </w:t>
            </w:r>
            <w:r w:rsidRPr="00875E99">
              <w:rPr>
                <w:rFonts w:ascii="Times New Roman" w:hAnsi="Times New Roman" w:cs="Times New Roman"/>
                <w:sz w:val="22"/>
                <w:szCs w:val="22"/>
              </w:rPr>
              <w:t>возмещении</w:t>
            </w:r>
            <w:r w:rsidRPr="00875E99">
              <w:rPr>
                <w:rFonts w:ascii="Times New Roman" w:hAnsi="Times New Roman" w:cs="Times New Roman"/>
                <w:spacing w:val="14"/>
                <w:sz w:val="22"/>
                <w:szCs w:val="22"/>
              </w:rPr>
              <w:t xml:space="preserve"> </w:t>
            </w:r>
            <w:r w:rsidRPr="00875E99">
              <w:rPr>
                <w:rFonts w:ascii="Times New Roman" w:hAnsi="Times New Roman" w:cs="Times New Roman"/>
                <w:sz w:val="22"/>
                <w:szCs w:val="22"/>
              </w:rPr>
              <w:t>убытков,</w:t>
            </w:r>
            <w:r w:rsidRPr="00875E99">
              <w:rPr>
                <w:rFonts w:ascii="Times New Roman" w:hAnsi="Times New Roman" w:cs="Times New Roman"/>
                <w:spacing w:val="16"/>
                <w:sz w:val="22"/>
                <w:szCs w:val="22"/>
              </w:rPr>
              <w:t xml:space="preserve"> </w:t>
            </w:r>
            <w:r w:rsidRPr="00875E99">
              <w:rPr>
                <w:rFonts w:ascii="Times New Roman" w:hAnsi="Times New Roman" w:cs="Times New Roman"/>
                <w:sz w:val="22"/>
                <w:szCs w:val="22"/>
              </w:rPr>
              <w:t>причиненных</w:t>
            </w:r>
            <w:r w:rsidRPr="00875E99">
              <w:rPr>
                <w:rFonts w:ascii="Times New Roman" w:hAnsi="Times New Roman" w:cs="Times New Roman"/>
                <w:spacing w:val="19"/>
                <w:sz w:val="22"/>
                <w:szCs w:val="22"/>
              </w:rPr>
              <w:t xml:space="preserve"> </w:t>
            </w:r>
            <w:r w:rsidRPr="00875E99">
              <w:rPr>
                <w:rFonts w:ascii="Times New Roman" w:hAnsi="Times New Roman" w:cs="Times New Roman"/>
                <w:sz w:val="22"/>
                <w:szCs w:val="22"/>
              </w:rPr>
              <w:t>уклонением</w:t>
            </w:r>
            <w:r w:rsidRPr="00875E99">
              <w:rPr>
                <w:rFonts w:ascii="Times New Roman" w:hAnsi="Times New Roman" w:cs="Times New Roman"/>
                <w:spacing w:val="28"/>
                <w:sz w:val="22"/>
                <w:szCs w:val="22"/>
              </w:rPr>
              <w:t xml:space="preserve"> </w:t>
            </w:r>
            <w:r w:rsidRPr="00875E99">
              <w:rPr>
                <w:rFonts w:ascii="Times New Roman" w:hAnsi="Times New Roman" w:cs="Times New Roman"/>
                <w:sz w:val="22"/>
                <w:szCs w:val="22"/>
              </w:rPr>
              <w:t>от</w:t>
            </w:r>
            <w:r w:rsidRPr="00875E99">
              <w:rPr>
                <w:rFonts w:ascii="Times New Roman" w:hAnsi="Times New Roman" w:cs="Times New Roman"/>
                <w:spacing w:val="41"/>
                <w:sz w:val="22"/>
                <w:szCs w:val="22"/>
              </w:rPr>
              <w:t xml:space="preserve"> </w:t>
            </w:r>
            <w:r w:rsidRPr="00875E99">
              <w:rPr>
                <w:rFonts w:ascii="Times New Roman" w:hAnsi="Times New Roman" w:cs="Times New Roman"/>
                <w:sz w:val="22"/>
                <w:szCs w:val="22"/>
              </w:rPr>
              <w:t>заключения</w:t>
            </w:r>
            <w:r w:rsidRPr="00875E99">
              <w:rPr>
                <w:rFonts w:ascii="Times New Roman" w:hAnsi="Times New Roman" w:cs="Times New Roman"/>
                <w:spacing w:val="2"/>
                <w:sz w:val="22"/>
                <w:szCs w:val="22"/>
              </w:rPr>
              <w:t xml:space="preserve"> </w:t>
            </w:r>
            <w:r w:rsidRPr="00875E99">
              <w:rPr>
                <w:rFonts w:ascii="Times New Roman" w:hAnsi="Times New Roman" w:cs="Times New Roman"/>
                <w:sz w:val="22"/>
                <w:szCs w:val="22"/>
              </w:rPr>
              <w:t>д</w:t>
            </w:r>
            <w:r w:rsidRPr="00875E99">
              <w:rPr>
                <w:rFonts w:ascii="Times New Roman" w:hAnsi="Times New Roman" w:cs="Times New Roman"/>
                <w:spacing w:val="4"/>
                <w:sz w:val="22"/>
                <w:szCs w:val="22"/>
              </w:rPr>
              <w:t>о</w:t>
            </w:r>
            <w:r w:rsidRPr="00875E99">
              <w:rPr>
                <w:rFonts w:ascii="Times New Roman" w:hAnsi="Times New Roman" w:cs="Times New Roman"/>
                <w:spacing w:val="3"/>
                <w:sz w:val="22"/>
                <w:szCs w:val="22"/>
              </w:rPr>
              <w:t>г</w:t>
            </w:r>
            <w:r w:rsidRPr="00875E99">
              <w:rPr>
                <w:rFonts w:ascii="Times New Roman" w:hAnsi="Times New Roman" w:cs="Times New Roman"/>
                <w:sz w:val="22"/>
                <w:szCs w:val="22"/>
              </w:rPr>
              <w:t>овора</w:t>
            </w:r>
            <w:r w:rsidRPr="00875E99">
              <w:rPr>
                <w:rFonts w:ascii="Times New Roman" w:hAnsi="Times New Roman" w:cs="Times New Roman"/>
                <w:spacing w:val="52"/>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w w:val="106"/>
                <w:sz w:val="22"/>
                <w:szCs w:val="22"/>
              </w:rPr>
              <w:t xml:space="preserve"> </w:t>
            </w:r>
            <w:r w:rsidRPr="00875E99">
              <w:rPr>
                <w:rFonts w:ascii="Times New Roman" w:hAnsi="Times New Roman" w:cs="Times New Roman"/>
                <w:sz w:val="22"/>
                <w:szCs w:val="22"/>
              </w:rPr>
              <w:t>части,</w:t>
            </w:r>
            <w:r w:rsidRPr="00875E99">
              <w:rPr>
                <w:rFonts w:ascii="Times New Roman" w:hAnsi="Times New Roman" w:cs="Times New Roman"/>
                <w:spacing w:val="63"/>
                <w:sz w:val="22"/>
                <w:szCs w:val="22"/>
              </w:rPr>
              <w:t xml:space="preserve"> </w:t>
            </w:r>
            <w:r w:rsidRPr="00875E99">
              <w:rPr>
                <w:rFonts w:ascii="Times New Roman" w:hAnsi="Times New Roman" w:cs="Times New Roman"/>
                <w:sz w:val="22"/>
                <w:szCs w:val="22"/>
              </w:rPr>
              <w:t>не</w:t>
            </w:r>
            <w:r w:rsidRPr="00875E99">
              <w:rPr>
                <w:rFonts w:ascii="Times New Roman" w:hAnsi="Times New Roman" w:cs="Times New Roman"/>
                <w:spacing w:val="55"/>
                <w:sz w:val="22"/>
                <w:szCs w:val="22"/>
              </w:rPr>
              <w:t xml:space="preserve"> </w:t>
            </w:r>
            <w:r w:rsidRPr="00875E99">
              <w:rPr>
                <w:rFonts w:ascii="Times New Roman" w:hAnsi="Times New Roman" w:cs="Times New Roman"/>
                <w:sz w:val="22"/>
                <w:szCs w:val="22"/>
              </w:rPr>
              <w:t>покрытой</w:t>
            </w:r>
            <w:r w:rsidRPr="00875E99">
              <w:rPr>
                <w:rFonts w:ascii="Times New Roman" w:hAnsi="Times New Roman" w:cs="Times New Roman"/>
                <w:spacing w:val="32"/>
                <w:sz w:val="22"/>
                <w:szCs w:val="22"/>
              </w:rPr>
              <w:t xml:space="preserve"> </w:t>
            </w:r>
            <w:r w:rsidRPr="00875E99">
              <w:rPr>
                <w:rFonts w:ascii="Times New Roman" w:hAnsi="Times New Roman" w:cs="Times New Roman"/>
                <w:sz w:val="22"/>
                <w:szCs w:val="22"/>
              </w:rPr>
              <w:t>суммой</w:t>
            </w:r>
            <w:r w:rsidRPr="00875E99">
              <w:rPr>
                <w:rFonts w:ascii="Times New Roman" w:hAnsi="Times New Roman" w:cs="Times New Roman"/>
                <w:spacing w:val="55"/>
                <w:sz w:val="22"/>
                <w:szCs w:val="22"/>
              </w:rPr>
              <w:t xml:space="preserve"> </w:t>
            </w:r>
            <w:r w:rsidRPr="00875E99">
              <w:rPr>
                <w:rFonts w:ascii="Times New Roman" w:hAnsi="Times New Roman" w:cs="Times New Roman"/>
                <w:sz w:val="22"/>
                <w:szCs w:val="22"/>
              </w:rPr>
              <w:t>обеспечения</w:t>
            </w:r>
            <w:r w:rsidRPr="00875E99">
              <w:rPr>
                <w:rFonts w:ascii="Times New Roman" w:hAnsi="Times New Roman" w:cs="Times New Roman"/>
                <w:spacing w:val="20"/>
                <w:sz w:val="22"/>
                <w:szCs w:val="22"/>
              </w:rPr>
              <w:t xml:space="preserve"> </w:t>
            </w:r>
            <w:r w:rsidRPr="00875E99">
              <w:rPr>
                <w:rFonts w:ascii="Times New Roman" w:hAnsi="Times New Roman" w:cs="Times New Roman"/>
                <w:sz w:val="22"/>
                <w:szCs w:val="22"/>
              </w:rPr>
              <w:t>заявки на</w:t>
            </w:r>
            <w:r w:rsidRPr="00875E99">
              <w:rPr>
                <w:rFonts w:ascii="Times New Roman" w:hAnsi="Times New Roman" w:cs="Times New Roman"/>
                <w:spacing w:val="55"/>
                <w:sz w:val="22"/>
                <w:szCs w:val="22"/>
              </w:rPr>
              <w:t xml:space="preserve"> </w:t>
            </w:r>
            <w:r w:rsidRPr="00875E99">
              <w:rPr>
                <w:rFonts w:ascii="Times New Roman" w:hAnsi="Times New Roman" w:cs="Times New Roman"/>
                <w:sz w:val="22"/>
                <w:szCs w:val="22"/>
              </w:rPr>
              <w:t>участие</w:t>
            </w:r>
            <w:r w:rsidRPr="00875E99">
              <w:rPr>
                <w:rFonts w:ascii="Times New Roman" w:hAnsi="Times New Roman" w:cs="Times New Roman"/>
                <w:spacing w:val="10"/>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spacing w:val="43"/>
                <w:sz w:val="22"/>
                <w:szCs w:val="22"/>
              </w:rPr>
              <w:t xml:space="preserve"> </w:t>
            </w:r>
            <w:r w:rsidRPr="00875E99">
              <w:rPr>
                <w:rFonts w:ascii="Times New Roman" w:hAnsi="Times New Roman" w:cs="Times New Roman"/>
                <w:sz w:val="22"/>
                <w:szCs w:val="22"/>
              </w:rPr>
              <w:t>запросе</w:t>
            </w:r>
            <w:r w:rsidRPr="00875E99">
              <w:rPr>
                <w:rFonts w:ascii="Times New Roman" w:hAnsi="Times New Roman" w:cs="Times New Roman"/>
                <w:w w:val="99"/>
                <w:sz w:val="22"/>
                <w:szCs w:val="22"/>
              </w:rPr>
              <w:t xml:space="preserve"> </w:t>
            </w:r>
            <w:r w:rsidRPr="00875E99">
              <w:rPr>
                <w:rFonts w:ascii="Times New Roman" w:hAnsi="Times New Roman" w:cs="Times New Roman"/>
                <w:sz w:val="22"/>
                <w:szCs w:val="22"/>
              </w:rPr>
              <w:t>котировок</w:t>
            </w:r>
            <w:r w:rsidRPr="00875E99">
              <w:rPr>
                <w:rFonts w:ascii="Times New Roman" w:hAnsi="Times New Roman" w:cs="Times New Roman"/>
                <w:spacing w:val="47"/>
                <w:sz w:val="22"/>
                <w:szCs w:val="22"/>
              </w:rPr>
              <w:t xml:space="preserve"> </w:t>
            </w:r>
            <w:r w:rsidRPr="00875E99">
              <w:rPr>
                <w:rFonts w:ascii="Times New Roman" w:hAnsi="Times New Roman" w:cs="Times New Roman"/>
                <w:sz w:val="22"/>
                <w:szCs w:val="22"/>
              </w:rPr>
              <w:t>в</w:t>
            </w:r>
            <w:r w:rsidRPr="00875E99">
              <w:rPr>
                <w:rFonts w:ascii="Times New Roman" w:hAnsi="Times New Roman" w:cs="Times New Roman"/>
                <w:spacing w:val="27"/>
                <w:sz w:val="22"/>
                <w:szCs w:val="22"/>
              </w:rPr>
              <w:t xml:space="preserve"> </w:t>
            </w:r>
            <w:r w:rsidRPr="00875E99">
              <w:rPr>
                <w:rFonts w:ascii="Times New Roman" w:hAnsi="Times New Roman" w:cs="Times New Roman"/>
                <w:sz w:val="22"/>
                <w:szCs w:val="22"/>
              </w:rPr>
              <w:t>электронной</w:t>
            </w:r>
            <w:r w:rsidRPr="00875E99">
              <w:rPr>
                <w:rFonts w:ascii="Times New Roman" w:hAnsi="Times New Roman" w:cs="Times New Roman"/>
                <w:spacing w:val="63"/>
                <w:sz w:val="22"/>
                <w:szCs w:val="22"/>
              </w:rPr>
              <w:t xml:space="preserve"> </w:t>
            </w:r>
            <w:r w:rsidRPr="00875E99">
              <w:rPr>
                <w:rFonts w:ascii="Times New Roman" w:hAnsi="Times New Roman" w:cs="Times New Roman"/>
                <w:sz w:val="22"/>
                <w:szCs w:val="22"/>
              </w:rPr>
              <w:t>форме,</w:t>
            </w:r>
            <w:r w:rsidRPr="00875E99">
              <w:rPr>
                <w:rFonts w:ascii="Times New Roman" w:hAnsi="Times New Roman" w:cs="Times New Roman"/>
                <w:color w:val="242424"/>
                <w:spacing w:val="34"/>
                <w:sz w:val="22"/>
                <w:szCs w:val="22"/>
              </w:rPr>
              <w:t xml:space="preserve"> </w:t>
            </w:r>
            <w:r w:rsidRPr="00875E99">
              <w:rPr>
                <w:rFonts w:ascii="Times New Roman" w:hAnsi="Times New Roman" w:cs="Times New Roman"/>
                <w:color w:val="242424"/>
                <w:sz w:val="22"/>
                <w:szCs w:val="22"/>
              </w:rPr>
              <w:t>и</w:t>
            </w:r>
            <w:r w:rsidRPr="00875E99">
              <w:rPr>
                <w:rFonts w:ascii="Times New Roman" w:hAnsi="Times New Roman" w:cs="Times New Roman"/>
                <w:color w:val="242424"/>
                <w:spacing w:val="25"/>
                <w:sz w:val="22"/>
                <w:szCs w:val="22"/>
              </w:rPr>
              <w:t xml:space="preserve"> </w:t>
            </w:r>
            <w:r w:rsidRPr="00875E99">
              <w:rPr>
                <w:rFonts w:ascii="Times New Roman" w:hAnsi="Times New Roman" w:cs="Times New Roman"/>
                <w:color w:val="242424"/>
                <w:sz w:val="22"/>
                <w:szCs w:val="22"/>
              </w:rPr>
              <w:t>заключить</w:t>
            </w:r>
            <w:r w:rsidRPr="00875E99">
              <w:rPr>
                <w:rFonts w:ascii="Times New Roman" w:hAnsi="Times New Roman" w:cs="Times New Roman"/>
                <w:color w:val="242424"/>
                <w:spacing w:val="44"/>
                <w:sz w:val="22"/>
                <w:szCs w:val="22"/>
              </w:rPr>
              <w:t xml:space="preserve"> </w:t>
            </w:r>
            <w:r w:rsidRPr="00875E99">
              <w:rPr>
                <w:rFonts w:ascii="Times New Roman" w:hAnsi="Times New Roman" w:cs="Times New Roman"/>
                <w:color w:val="242424"/>
                <w:sz w:val="22"/>
                <w:szCs w:val="22"/>
              </w:rPr>
              <w:t>договор</w:t>
            </w:r>
            <w:r w:rsidRPr="00875E99">
              <w:rPr>
                <w:rFonts w:ascii="Times New Roman" w:hAnsi="Times New Roman" w:cs="Times New Roman"/>
                <w:color w:val="242424"/>
                <w:spacing w:val="37"/>
                <w:sz w:val="22"/>
                <w:szCs w:val="22"/>
              </w:rPr>
              <w:t xml:space="preserve"> </w:t>
            </w:r>
            <w:r w:rsidRPr="00875E99">
              <w:rPr>
                <w:rFonts w:ascii="Times New Roman" w:hAnsi="Times New Roman" w:cs="Times New Roman"/>
                <w:color w:val="242424"/>
                <w:sz w:val="22"/>
                <w:szCs w:val="22"/>
              </w:rPr>
              <w:t>с</w:t>
            </w:r>
            <w:r w:rsidRPr="00875E99">
              <w:rPr>
                <w:rFonts w:ascii="Times New Roman" w:hAnsi="Times New Roman" w:cs="Times New Roman"/>
                <w:color w:val="242424"/>
                <w:spacing w:val="7"/>
                <w:sz w:val="22"/>
                <w:szCs w:val="22"/>
              </w:rPr>
              <w:t xml:space="preserve"> </w:t>
            </w:r>
            <w:r w:rsidRPr="00875E99">
              <w:rPr>
                <w:rFonts w:ascii="Times New Roman" w:hAnsi="Times New Roman" w:cs="Times New Roman"/>
                <w:color w:val="242424"/>
                <w:sz w:val="22"/>
                <w:szCs w:val="22"/>
              </w:rPr>
              <w:t>участником</w:t>
            </w:r>
            <w:r w:rsidRPr="00875E99">
              <w:rPr>
                <w:rFonts w:ascii="Times New Roman" w:hAnsi="Times New Roman" w:cs="Times New Roman"/>
                <w:color w:val="242424"/>
                <w:spacing w:val="47"/>
                <w:sz w:val="22"/>
                <w:szCs w:val="22"/>
              </w:rPr>
              <w:t xml:space="preserve"> </w:t>
            </w:r>
            <w:r w:rsidRPr="00875E99">
              <w:rPr>
                <w:rFonts w:ascii="Times New Roman" w:hAnsi="Times New Roman" w:cs="Times New Roman"/>
                <w:color w:val="242424"/>
                <w:sz w:val="22"/>
                <w:szCs w:val="22"/>
              </w:rPr>
              <w:t>запроса котировок</w:t>
            </w:r>
            <w:r w:rsidRPr="00875E99">
              <w:rPr>
                <w:rFonts w:ascii="Times New Roman" w:hAnsi="Times New Roman" w:cs="Times New Roman"/>
                <w:color w:val="242424"/>
                <w:spacing w:val="8"/>
                <w:sz w:val="22"/>
                <w:szCs w:val="22"/>
              </w:rPr>
              <w:t xml:space="preserve"> </w:t>
            </w:r>
            <w:r w:rsidRPr="00875E99">
              <w:rPr>
                <w:rFonts w:ascii="Times New Roman" w:hAnsi="Times New Roman" w:cs="Times New Roman"/>
                <w:color w:val="242424"/>
                <w:sz w:val="22"/>
                <w:szCs w:val="22"/>
              </w:rPr>
              <w:t>в</w:t>
            </w:r>
            <w:r w:rsidRPr="00875E99">
              <w:rPr>
                <w:rFonts w:ascii="Times New Roman" w:hAnsi="Times New Roman" w:cs="Times New Roman"/>
                <w:color w:val="242424"/>
                <w:spacing w:val="58"/>
                <w:sz w:val="22"/>
                <w:szCs w:val="22"/>
              </w:rPr>
              <w:t xml:space="preserve"> </w:t>
            </w:r>
            <w:r w:rsidRPr="00875E99">
              <w:rPr>
                <w:rFonts w:ascii="Times New Roman" w:hAnsi="Times New Roman" w:cs="Times New Roman"/>
                <w:color w:val="242424"/>
                <w:sz w:val="22"/>
                <w:szCs w:val="22"/>
              </w:rPr>
              <w:t>электронной</w:t>
            </w:r>
            <w:r w:rsidRPr="00875E99">
              <w:rPr>
                <w:rFonts w:ascii="Times New Roman" w:hAnsi="Times New Roman" w:cs="Times New Roman"/>
                <w:color w:val="242424"/>
                <w:spacing w:val="24"/>
                <w:sz w:val="22"/>
                <w:szCs w:val="22"/>
              </w:rPr>
              <w:t xml:space="preserve"> </w:t>
            </w:r>
            <w:r w:rsidRPr="00875E99">
              <w:rPr>
                <w:rFonts w:ascii="Times New Roman" w:hAnsi="Times New Roman" w:cs="Times New Roman"/>
                <w:color w:val="242424"/>
                <w:sz w:val="22"/>
                <w:szCs w:val="22"/>
              </w:rPr>
              <w:t>форме,</w:t>
            </w:r>
            <w:r w:rsidRPr="00875E99">
              <w:rPr>
                <w:rFonts w:ascii="Times New Roman" w:hAnsi="Times New Roman" w:cs="Times New Roman"/>
                <w:sz w:val="22"/>
                <w:szCs w:val="22"/>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875E99">
              <w:rPr>
                <w:rFonts w:ascii="Times New Roman" w:hAnsi="Times New Roman" w:cs="Times New Roman"/>
                <w:color w:val="242424"/>
                <w:sz w:val="22"/>
                <w:szCs w:val="22"/>
              </w:rPr>
              <w:t>присвоен</w:t>
            </w:r>
            <w:r w:rsidRPr="00875E99">
              <w:rPr>
                <w:rFonts w:ascii="Times New Roman" w:hAnsi="Times New Roman" w:cs="Times New Roman"/>
                <w:color w:val="242424"/>
                <w:spacing w:val="18"/>
                <w:sz w:val="22"/>
                <w:szCs w:val="22"/>
              </w:rPr>
              <w:t xml:space="preserve"> </w:t>
            </w:r>
            <w:r w:rsidRPr="00875E99">
              <w:rPr>
                <w:rFonts w:ascii="Times New Roman" w:hAnsi="Times New Roman" w:cs="Times New Roman"/>
                <w:color w:val="242424"/>
                <w:sz w:val="22"/>
                <w:szCs w:val="22"/>
              </w:rPr>
              <w:t>второй</w:t>
            </w:r>
            <w:r w:rsidRPr="00875E99">
              <w:rPr>
                <w:rFonts w:ascii="Times New Roman" w:hAnsi="Times New Roman" w:cs="Times New Roman"/>
                <w:color w:val="242424"/>
                <w:spacing w:val="13"/>
                <w:sz w:val="22"/>
                <w:szCs w:val="22"/>
              </w:rPr>
              <w:t xml:space="preserve"> </w:t>
            </w:r>
            <w:r w:rsidRPr="00875E99">
              <w:rPr>
                <w:rFonts w:ascii="Times New Roman" w:hAnsi="Times New Roman" w:cs="Times New Roman"/>
                <w:color w:val="242424"/>
                <w:sz w:val="22"/>
                <w:szCs w:val="22"/>
              </w:rPr>
              <w:t>номер</w:t>
            </w:r>
            <w:r w:rsidRPr="00875E99">
              <w:rPr>
                <w:rFonts w:ascii="Times New Roman" w:hAnsi="Times New Roman" w:cs="Times New Roman"/>
                <w:sz w:val="22"/>
                <w:szCs w:val="22"/>
              </w:rPr>
              <w:t xml:space="preserve">, который признан уклонившемся от заключения договора. </w:t>
            </w:r>
          </w:p>
          <w:bookmarkEnd w:id="47"/>
          <w:bookmarkEnd w:id="48"/>
          <w:p w:rsidR="00FF73E9" w:rsidRPr="00875E99" w:rsidRDefault="00FF73E9" w:rsidP="00FF73E9">
            <w:pPr>
              <w:pStyle w:val="af8"/>
              <w:widowControl w:val="0"/>
              <w:tabs>
                <w:tab w:val="left" w:pos="2674"/>
              </w:tabs>
              <w:spacing w:before="20" w:after="0" w:line="244" w:lineRule="auto"/>
              <w:rPr>
                <w:rFonts w:eastAsia="Times New Roman"/>
                <w:sz w:val="22"/>
                <w:szCs w:val="22"/>
              </w:rPr>
            </w:pPr>
            <w:r w:rsidRPr="00875E99">
              <w:rPr>
                <w:color w:val="242424"/>
                <w:spacing w:val="55"/>
                <w:sz w:val="22"/>
                <w:szCs w:val="22"/>
              </w:rPr>
              <w:t xml:space="preserve"> </w:t>
            </w:r>
          </w:p>
        </w:tc>
      </w:tr>
      <w:tr w:rsidR="00C13EB8" w:rsidRPr="00875E99" w:rsidTr="007A40B2">
        <w:trPr>
          <w:trHeight w:val="705"/>
        </w:trPr>
        <w:tc>
          <w:tcPr>
            <w:tcW w:w="1101" w:type="dxa"/>
            <w:tcBorders>
              <w:top w:val="single" w:sz="4" w:space="0" w:color="auto"/>
              <w:left w:val="single" w:sz="4" w:space="0" w:color="auto"/>
              <w:bottom w:val="single" w:sz="4" w:space="0" w:color="auto"/>
              <w:right w:val="single" w:sz="4" w:space="0" w:color="auto"/>
            </w:tcBorders>
            <w:hideMark/>
          </w:tcPr>
          <w:p w:rsidR="00C13EB8" w:rsidRPr="00875E99" w:rsidRDefault="00C13EB8" w:rsidP="00C13EB8">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lastRenderedPageBreak/>
              <w:t>24.</w:t>
            </w:r>
          </w:p>
        </w:tc>
        <w:tc>
          <w:tcPr>
            <w:tcW w:w="2268" w:type="dxa"/>
            <w:tcBorders>
              <w:top w:val="single" w:sz="4" w:space="0" w:color="auto"/>
              <w:left w:val="single" w:sz="4" w:space="0" w:color="auto"/>
              <w:bottom w:val="single" w:sz="4" w:space="0" w:color="auto"/>
              <w:right w:val="single" w:sz="4" w:space="0" w:color="auto"/>
            </w:tcBorders>
            <w:hideMark/>
          </w:tcPr>
          <w:p w:rsidR="00C13EB8" w:rsidRPr="00875E99" w:rsidRDefault="00C13EB8" w:rsidP="00C13EB8">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Порядок и срок отзыва заявок на участие в запросе котировок в электронной форме.</w:t>
            </w:r>
          </w:p>
          <w:p w:rsidR="00C13EB8" w:rsidRPr="00875E99" w:rsidRDefault="00C13EB8" w:rsidP="00C13EB8">
            <w:pPr>
              <w:autoSpaceDE w:val="0"/>
              <w:autoSpaceDN w:val="0"/>
              <w:adjustRightInd w:val="0"/>
              <w:spacing w:after="0" w:line="240" w:lineRule="auto"/>
              <w:jc w:val="both"/>
              <w:rPr>
                <w:rFonts w:ascii="Times New Roman" w:hAnsi="Times New Roman" w:cs="Times New Roman"/>
              </w:rPr>
            </w:pPr>
            <w:r w:rsidRPr="00875E99">
              <w:rPr>
                <w:rFonts w:ascii="Times New Roman" w:eastAsia="Times New Roman" w:hAnsi="Times New Roman" w:cs="Times New Roman"/>
              </w:rPr>
              <w:t xml:space="preserve">Порядок </w:t>
            </w:r>
            <w:bookmarkStart w:id="53" w:name="OLE_LINK66"/>
            <w:r w:rsidRPr="00875E99">
              <w:rPr>
                <w:rFonts w:ascii="Times New Roman" w:eastAsia="Times New Roman" w:hAnsi="Times New Roman" w:cs="Times New Roman"/>
              </w:rPr>
              <w:t xml:space="preserve">возврата </w:t>
            </w:r>
            <w:r w:rsidRPr="00875E99">
              <w:rPr>
                <w:rFonts w:ascii="Times New Roman" w:hAnsi="Times New Roman" w:cs="Times New Roman"/>
              </w:rPr>
              <w:t xml:space="preserve">заявок на участие в запросе котировок в электронной форме (в том числе поступивших после окончания срока подачи заявок); </w:t>
            </w:r>
          </w:p>
          <w:bookmarkEnd w:id="53"/>
          <w:p w:rsidR="00C13EB8" w:rsidRPr="00875E99" w:rsidRDefault="00C13EB8" w:rsidP="00C13EB8">
            <w:pPr>
              <w:spacing w:after="0" w:line="240" w:lineRule="auto"/>
              <w:rPr>
                <w:rFonts w:ascii="Times New Roman" w:eastAsia="Times New Roman" w:hAnsi="Times New Roman" w:cs="Times New Roman"/>
              </w:rPr>
            </w:pPr>
          </w:p>
        </w:tc>
        <w:tc>
          <w:tcPr>
            <w:tcW w:w="7404" w:type="dxa"/>
            <w:tcBorders>
              <w:top w:val="single" w:sz="4" w:space="0" w:color="auto"/>
              <w:left w:val="single" w:sz="4" w:space="0" w:color="auto"/>
              <w:bottom w:val="single" w:sz="4" w:space="0" w:color="auto"/>
              <w:right w:val="single" w:sz="4" w:space="0" w:color="auto"/>
            </w:tcBorders>
          </w:tcPr>
          <w:p w:rsidR="00C13EB8" w:rsidRPr="00875E99" w:rsidRDefault="00C13EB8" w:rsidP="00C13EB8">
            <w:pPr>
              <w:spacing w:after="0" w:line="240" w:lineRule="auto"/>
              <w:ind w:firstLine="567"/>
              <w:jc w:val="both"/>
              <w:rPr>
                <w:rFonts w:ascii="Times New Roman" w:eastAsia="Calibri" w:hAnsi="Times New Roman" w:cs="Times New Roman"/>
                <w:lang w:eastAsia="en-US"/>
              </w:rPr>
            </w:pPr>
            <w:r w:rsidRPr="00875E99">
              <w:rPr>
                <w:rFonts w:ascii="Times New Roman" w:eastAsia="Calibri" w:hAnsi="Times New Roman" w:cs="Times New Roman"/>
                <w:lang w:eastAsia="en-US"/>
              </w:rPr>
              <w:t>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rsidR="00C13EB8" w:rsidRPr="00875E99" w:rsidRDefault="00C13EB8" w:rsidP="00C13EB8">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C13EB8" w:rsidRPr="00875E99" w:rsidRDefault="00C13EB8" w:rsidP="00C13EB8">
            <w:pPr>
              <w:spacing w:after="0" w:line="240" w:lineRule="auto"/>
              <w:ind w:firstLine="567"/>
              <w:jc w:val="both"/>
              <w:rPr>
                <w:rFonts w:ascii="Times New Roman" w:eastAsia="Times New Roman" w:hAnsi="Times New Roman" w:cs="Times New Roman"/>
              </w:rPr>
            </w:pPr>
          </w:p>
        </w:tc>
      </w:tr>
      <w:tr w:rsidR="00B55D5D" w:rsidRPr="00875E99" w:rsidTr="007A40B2">
        <w:trPr>
          <w:trHeight w:val="557"/>
        </w:trPr>
        <w:tc>
          <w:tcPr>
            <w:tcW w:w="1101" w:type="dxa"/>
            <w:tcBorders>
              <w:top w:val="single" w:sz="4" w:space="0" w:color="auto"/>
              <w:left w:val="single" w:sz="4" w:space="0" w:color="auto"/>
              <w:bottom w:val="single" w:sz="4" w:space="0" w:color="auto"/>
              <w:right w:val="single" w:sz="4" w:space="0" w:color="auto"/>
            </w:tcBorders>
          </w:tcPr>
          <w:p w:rsidR="00B55D5D" w:rsidRPr="00875E99" w:rsidRDefault="00C13EB8" w:rsidP="00B55D5D">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25</w:t>
            </w:r>
            <w:r w:rsidR="00B55D5D" w:rsidRPr="00875E99">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rPr>
                <w:rFonts w:ascii="Times New Roman" w:eastAsia="Times New Roman" w:hAnsi="Times New Roman" w:cs="Times New Roman"/>
              </w:rPr>
            </w:pPr>
            <w:r w:rsidRPr="00875E99">
              <w:rPr>
                <w:rFonts w:ascii="Times New Roman" w:eastAsia="Times New Roman" w:hAnsi="Times New Roman" w:cs="Times New Roman"/>
              </w:rPr>
              <w:t>Возможность заказчика изменить предусмотренные договором количество товаров, объем работ, услуг</w:t>
            </w:r>
          </w:p>
        </w:tc>
        <w:tc>
          <w:tcPr>
            <w:tcW w:w="7404"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rPr>
              <w:t xml:space="preserve">Предусмотрена в соответствии с Положением о закупке товаров, работ, услуг, утвержденным </w:t>
            </w:r>
            <w:r w:rsidRPr="00875E99">
              <w:rPr>
                <w:rFonts w:ascii="Times New Roman" w:eastAsia="Calibri" w:hAnsi="Times New Roman" w:cs="Times New Roman"/>
              </w:rPr>
              <w:t xml:space="preserve">наблюдательным советом – протокол  № </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от «1</w:t>
            </w:r>
            <w:r w:rsidR="009406BB" w:rsidRPr="00875E99">
              <w:rPr>
                <w:rFonts w:ascii="Times New Roman" w:eastAsia="Calibri" w:hAnsi="Times New Roman" w:cs="Times New Roman"/>
              </w:rPr>
              <w:t>4</w:t>
            </w:r>
            <w:r w:rsidRPr="00875E99">
              <w:rPr>
                <w:rFonts w:ascii="Times New Roman" w:eastAsia="Calibri" w:hAnsi="Times New Roman" w:cs="Times New Roman"/>
              </w:rPr>
              <w:t xml:space="preserve">» </w:t>
            </w:r>
            <w:r w:rsidR="009406BB" w:rsidRPr="00875E99">
              <w:rPr>
                <w:rFonts w:ascii="Times New Roman" w:eastAsia="Calibri" w:hAnsi="Times New Roman" w:cs="Times New Roman"/>
              </w:rPr>
              <w:t>января</w:t>
            </w:r>
            <w:r w:rsidRPr="00875E99">
              <w:rPr>
                <w:rFonts w:ascii="Times New Roman" w:eastAsia="Calibri" w:hAnsi="Times New Roman" w:cs="Times New Roman"/>
              </w:rPr>
              <w:t xml:space="preserve"> 202</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г. п.66</w:t>
            </w:r>
          </w:p>
        </w:tc>
      </w:tr>
      <w:tr w:rsidR="00B55D5D" w:rsidRPr="00875E99" w:rsidTr="007A40B2">
        <w:trPr>
          <w:trHeight w:val="705"/>
        </w:trPr>
        <w:tc>
          <w:tcPr>
            <w:tcW w:w="1101" w:type="dxa"/>
            <w:tcBorders>
              <w:top w:val="single" w:sz="4" w:space="0" w:color="auto"/>
              <w:left w:val="single" w:sz="4" w:space="0" w:color="auto"/>
              <w:bottom w:val="single" w:sz="4" w:space="0" w:color="auto"/>
              <w:right w:val="single" w:sz="4" w:space="0" w:color="auto"/>
            </w:tcBorders>
          </w:tcPr>
          <w:p w:rsidR="00B55D5D" w:rsidRPr="00875E99" w:rsidRDefault="00C13EB8" w:rsidP="00B55D5D">
            <w:pPr>
              <w:spacing w:after="0" w:line="240" w:lineRule="auto"/>
              <w:contextualSpacing/>
              <w:jc w:val="center"/>
              <w:rPr>
                <w:rFonts w:ascii="Times New Roman" w:eastAsia="Times New Roman" w:hAnsi="Times New Roman" w:cs="Times New Roman"/>
              </w:rPr>
            </w:pPr>
            <w:r w:rsidRPr="00875E99">
              <w:rPr>
                <w:rFonts w:ascii="Times New Roman" w:eastAsia="Times New Roman" w:hAnsi="Times New Roman" w:cs="Times New Roman"/>
              </w:rPr>
              <w:t>26</w:t>
            </w:r>
            <w:r w:rsidR="00B55D5D" w:rsidRPr="00875E99">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rPr>
                <w:rFonts w:ascii="Times New Roman" w:eastAsia="Times New Roman" w:hAnsi="Times New Roman" w:cs="Times New Roman"/>
                <w:highlight w:val="yellow"/>
              </w:rPr>
            </w:pPr>
            <w:r w:rsidRPr="00875E99">
              <w:rPr>
                <w:rFonts w:ascii="Times New Roman" w:eastAsia="Times New Roman" w:hAnsi="Times New Roman" w:cs="Times New Roman"/>
              </w:rPr>
              <w:t>Возможность заказчика одностороннего отказа от исполнения договора</w:t>
            </w:r>
          </w:p>
        </w:tc>
        <w:tc>
          <w:tcPr>
            <w:tcW w:w="7404" w:type="dxa"/>
            <w:tcBorders>
              <w:top w:val="single" w:sz="4" w:space="0" w:color="auto"/>
              <w:left w:val="single" w:sz="4" w:space="0" w:color="auto"/>
              <w:bottom w:val="single" w:sz="4" w:space="0" w:color="auto"/>
              <w:right w:val="single" w:sz="4" w:space="0" w:color="auto"/>
            </w:tcBorders>
          </w:tcPr>
          <w:p w:rsidR="00B55D5D" w:rsidRPr="00875E99" w:rsidRDefault="00B55D5D" w:rsidP="00B55D5D">
            <w:pPr>
              <w:spacing w:after="0" w:line="240" w:lineRule="auto"/>
              <w:jc w:val="both"/>
              <w:rPr>
                <w:rFonts w:ascii="Times New Roman" w:eastAsia="Times New Roman" w:hAnsi="Times New Roman" w:cs="Times New Roman"/>
              </w:rPr>
            </w:pPr>
            <w:r w:rsidRPr="00875E99">
              <w:rPr>
                <w:rFonts w:ascii="Times New Roman" w:eastAsia="Times New Roman" w:hAnsi="Times New Roman" w:cs="Times New Roman"/>
              </w:rPr>
              <w:t xml:space="preserve">Предусмотрена в соответствии с Положением о закупке товаров, работ, услуг, утвержденным </w:t>
            </w:r>
            <w:r w:rsidRPr="00875E99">
              <w:rPr>
                <w:rFonts w:ascii="Times New Roman" w:eastAsia="Calibri" w:hAnsi="Times New Roman" w:cs="Times New Roman"/>
              </w:rPr>
              <w:t xml:space="preserve">наблюдательным советом – протокол № </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от «1</w:t>
            </w:r>
            <w:r w:rsidR="009406BB" w:rsidRPr="00875E99">
              <w:rPr>
                <w:rFonts w:ascii="Times New Roman" w:eastAsia="Calibri" w:hAnsi="Times New Roman" w:cs="Times New Roman"/>
              </w:rPr>
              <w:t>4</w:t>
            </w:r>
            <w:r w:rsidRPr="00875E99">
              <w:rPr>
                <w:rFonts w:ascii="Times New Roman" w:eastAsia="Calibri" w:hAnsi="Times New Roman" w:cs="Times New Roman"/>
              </w:rPr>
              <w:t xml:space="preserve">» </w:t>
            </w:r>
            <w:r w:rsidR="009406BB" w:rsidRPr="00875E99">
              <w:rPr>
                <w:rFonts w:ascii="Times New Roman" w:eastAsia="Calibri" w:hAnsi="Times New Roman" w:cs="Times New Roman"/>
              </w:rPr>
              <w:t>января</w:t>
            </w:r>
            <w:r w:rsidRPr="00875E99">
              <w:rPr>
                <w:rFonts w:ascii="Times New Roman" w:eastAsia="Calibri" w:hAnsi="Times New Roman" w:cs="Times New Roman"/>
              </w:rPr>
              <w:t xml:space="preserve"> 202</w:t>
            </w:r>
            <w:r w:rsidR="009406BB" w:rsidRPr="00875E99">
              <w:rPr>
                <w:rFonts w:ascii="Times New Roman" w:eastAsia="Calibri" w:hAnsi="Times New Roman" w:cs="Times New Roman"/>
              </w:rPr>
              <w:t>1</w:t>
            </w:r>
            <w:r w:rsidRPr="00875E99">
              <w:rPr>
                <w:rFonts w:ascii="Times New Roman" w:eastAsia="Calibri" w:hAnsi="Times New Roman" w:cs="Times New Roman"/>
              </w:rPr>
              <w:t xml:space="preserve"> г. п.66. Условия расторжения прописаны в проекте договора.</w:t>
            </w:r>
          </w:p>
        </w:tc>
      </w:tr>
    </w:tbl>
    <w:p w:rsidR="00B235B4" w:rsidRPr="00875E99" w:rsidRDefault="00B235B4" w:rsidP="005F2DF0">
      <w:pPr>
        <w:spacing w:after="0" w:line="240" w:lineRule="auto"/>
        <w:ind w:left="6804"/>
        <w:contextualSpacing/>
        <w:rPr>
          <w:rFonts w:ascii="Times New Roman" w:eastAsia="Times New Roman" w:hAnsi="Times New Roman" w:cs="Times New Roman"/>
        </w:rPr>
      </w:pPr>
      <w:bookmarkStart w:id="54" w:name="_Ref167096467"/>
      <w:bookmarkStart w:id="55" w:name="__RefHeading__24_627227024"/>
      <w:bookmarkStart w:id="56" w:name="_Ref167122428"/>
      <w:bookmarkEnd w:id="54"/>
      <w:bookmarkEnd w:id="55"/>
      <w:bookmarkEnd w:id="56"/>
    </w:p>
    <w:p w:rsidR="00B235B4" w:rsidRPr="00875E99" w:rsidRDefault="00B235B4" w:rsidP="005F2DF0">
      <w:pPr>
        <w:spacing w:after="0" w:line="240" w:lineRule="auto"/>
        <w:ind w:left="6804"/>
        <w:contextualSpacing/>
        <w:rPr>
          <w:rFonts w:ascii="Times New Roman" w:eastAsia="Times New Roman" w:hAnsi="Times New Roman" w:cs="Times New Roman"/>
        </w:rPr>
      </w:pPr>
    </w:p>
    <w:p w:rsidR="00A21FE6" w:rsidRPr="00735404" w:rsidRDefault="00A21FE6" w:rsidP="00A21FE6">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 1</w:t>
      </w:r>
    </w:p>
    <w:p w:rsidR="00A21FE6" w:rsidRPr="00735404" w:rsidRDefault="00A21FE6" w:rsidP="00A21FE6">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извещению</w:t>
      </w:r>
    </w:p>
    <w:p w:rsidR="00A21FE6" w:rsidRPr="00735404" w:rsidRDefault="00A21FE6" w:rsidP="00A21FE6">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rsidR="00A21FE6" w:rsidRPr="00735404" w:rsidRDefault="00A21FE6" w:rsidP="00A21FE6">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rsidR="00A21FE6" w:rsidRPr="00735404" w:rsidRDefault="00A21FE6" w:rsidP="00A21FE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rsidR="00A21FE6" w:rsidRPr="00735404" w:rsidRDefault="00A21FE6" w:rsidP="00A21FE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            2</w:t>
      </w:r>
      <w:r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Pr="00735404">
        <w:rPr>
          <w:rFonts w:ascii="Times New Roman" w:hAnsi="Times New Roman" w:cs="Times New Roman"/>
          <w:sz w:val="24"/>
          <w:szCs w:val="24"/>
        </w:rPr>
        <w:t>данных</w:t>
      </w:r>
      <w:r w:rsidRPr="00735404">
        <w:rPr>
          <w:rFonts w:ascii="Times New Roman" w:hAnsi="Times New Roman" w:cs="Times New Roman"/>
          <w:i/>
          <w:sz w:val="24"/>
          <w:szCs w:val="24"/>
        </w:rPr>
        <w:t xml:space="preserve"> требуемым, такая заявка отклоняется.</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rsidR="00A21FE6" w:rsidRPr="00735404" w:rsidRDefault="00A21FE6" w:rsidP="00A21FE6">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rsidR="00A21FE6" w:rsidRPr="00735404" w:rsidRDefault="00A21FE6" w:rsidP="00A21FE6">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rsidR="00A21FE6" w:rsidRPr="00735404" w:rsidRDefault="00A21FE6" w:rsidP="00A21FE6">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p w:rsidR="00A21FE6" w:rsidRDefault="00A21FE6" w:rsidP="00A21FE6">
      <w:pPr>
        <w:suppressAutoHyphens/>
        <w:spacing w:after="0" w:line="240" w:lineRule="auto"/>
        <w:ind w:right="-2"/>
        <w:jc w:val="right"/>
        <w:rPr>
          <w:rFonts w:ascii="Times New Roman" w:eastAsia="Times New Roman" w:hAnsi="Times New Roman" w:cs="Times New Roman"/>
          <w:sz w:val="24"/>
          <w:szCs w:val="24"/>
        </w:rPr>
      </w:pPr>
    </w:p>
    <w:p w:rsidR="00A21FE6" w:rsidRDefault="00A21FE6" w:rsidP="00A21FE6">
      <w:pPr>
        <w:suppressAutoHyphens/>
        <w:spacing w:after="0" w:line="240" w:lineRule="auto"/>
        <w:ind w:right="-2"/>
        <w:jc w:val="right"/>
        <w:rPr>
          <w:rFonts w:ascii="Times New Roman" w:eastAsia="Times New Roman" w:hAnsi="Times New Roman" w:cs="Times New Roman"/>
          <w:sz w:val="24"/>
          <w:szCs w:val="24"/>
        </w:rPr>
      </w:pPr>
    </w:p>
    <w:p w:rsidR="00A21FE6" w:rsidRDefault="00A21FE6" w:rsidP="00A21FE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p w:rsidR="00A21FE6" w:rsidRPr="00735404" w:rsidRDefault="00A21FE6" w:rsidP="00A21FE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rsidR="00A21FE6" w:rsidRPr="00735404" w:rsidRDefault="00A21FE6" w:rsidP="00A21FE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rsidR="00A21FE6" w:rsidRPr="00735404" w:rsidRDefault="00A21FE6" w:rsidP="00A21FE6">
      <w:pPr>
        <w:tabs>
          <w:tab w:val="left" w:pos="0"/>
        </w:tabs>
        <w:suppressAutoHyphens/>
        <w:spacing w:after="0" w:line="240" w:lineRule="auto"/>
        <w:ind w:right="140"/>
        <w:jc w:val="right"/>
        <w:rPr>
          <w:rFonts w:ascii="Times New Roman" w:eastAsia="Times New Roman" w:hAnsi="Times New Roman" w:cs="Times New Roman"/>
          <w:bCs/>
          <w:sz w:val="24"/>
          <w:szCs w:val="24"/>
        </w:rPr>
      </w:pPr>
    </w:p>
    <w:p w:rsidR="00A21FE6" w:rsidRPr="00735404" w:rsidRDefault="00A21FE6" w:rsidP="00A21FE6">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rsidR="00A21FE6" w:rsidRPr="00735404" w:rsidRDefault="00A21FE6" w:rsidP="00A21FE6">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rsidR="00A21FE6" w:rsidRPr="00735404" w:rsidRDefault="00A21FE6" w:rsidP="00A21FE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A21FE6" w:rsidRPr="00735404" w:rsidTr="00C0333D">
        <w:trPr>
          <w:trHeight w:val="435"/>
        </w:trPr>
        <w:tc>
          <w:tcPr>
            <w:tcW w:w="2312" w:type="dxa"/>
            <w:vMerge w:val="restart"/>
          </w:tcPr>
          <w:p w:rsidR="00A21FE6" w:rsidRPr="00735404" w:rsidRDefault="00A21FE6" w:rsidP="00C0333D">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rsidR="00A21FE6" w:rsidRPr="00735404" w:rsidRDefault="00A21FE6" w:rsidP="00C0333D">
            <w:pPr>
              <w:ind w:right="140"/>
              <w:jc w:val="both"/>
              <w:rPr>
                <w:rFonts w:ascii="Times New Roman" w:hAnsi="Times New Roman" w:cs="Times New Roman"/>
                <w:sz w:val="24"/>
                <w:szCs w:val="24"/>
              </w:rPr>
            </w:pPr>
            <w:r w:rsidRPr="00735404">
              <w:rPr>
                <w:rFonts w:ascii="Times New Roman" w:hAnsi="Times New Roman" w:cs="Times New Roman"/>
                <w:sz w:val="24"/>
                <w:szCs w:val="24"/>
              </w:rPr>
              <w:t>на право заключения договора</w:t>
            </w:r>
          </w:p>
        </w:tc>
      </w:tr>
      <w:tr w:rsidR="00A21FE6" w:rsidRPr="00735404" w:rsidTr="00C0333D">
        <w:tc>
          <w:tcPr>
            <w:tcW w:w="2312" w:type="dxa"/>
            <w:vMerge/>
          </w:tcPr>
          <w:p w:rsidR="00A21FE6" w:rsidRPr="00735404" w:rsidRDefault="00A21FE6" w:rsidP="00C0333D">
            <w:pPr>
              <w:ind w:right="140"/>
              <w:rPr>
                <w:rFonts w:ascii="Times New Roman" w:hAnsi="Times New Roman" w:cs="Times New Roman"/>
                <w:sz w:val="24"/>
                <w:szCs w:val="24"/>
              </w:rPr>
            </w:pPr>
          </w:p>
        </w:tc>
        <w:tc>
          <w:tcPr>
            <w:tcW w:w="7895" w:type="dxa"/>
            <w:tcBorders>
              <w:bottom w:val="single" w:sz="4" w:space="0" w:color="auto"/>
            </w:tcBorders>
          </w:tcPr>
          <w:p w:rsidR="00A21FE6" w:rsidRPr="00735404" w:rsidRDefault="00A21FE6" w:rsidP="00C0333D">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Выполнение работ по </w:t>
            </w:r>
            <w:r w:rsidR="00393B33" w:rsidRPr="00421454">
              <w:rPr>
                <w:rFonts w:ascii="Times New Roman" w:hAnsi="Times New Roman" w:cs="Times New Roman"/>
              </w:rPr>
              <w:t xml:space="preserve">ремонту </w:t>
            </w:r>
            <w:r w:rsidR="001345A7">
              <w:rPr>
                <w:rFonts w:ascii="Times New Roman" w:hAnsi="Times New Roman" w:cs="Times New Roman"/>
              </w:rPr>
              <w:t>помещений</w:t>
            </w:r>
            <w:r>
              <w:rPr>
                <w:rFonts w:ascii="Times New Roman" w:eastAsia="Times New Roman" w:hAnsi="Times New Roman" w:cs="Times New Roman"/>
                <w:sz w:val="24"/>
                <w:szCs w:val="24"/>
              </w:rPr>
              <w:t>.</w:t>
            </w:r>
          </w:p>
        </w:tc>
      </w:tr>
      <w:tr w:rsidR="00A21FE6" w:rsidRPr="00735404" w:rsidTr="00C0333D">
        <w:trPr>
          <w:trHeight w:val="341"/>
        </w:trPr>
        <w:tc>
          <w:tcPr>
            <w:tcW w:w="10207" w:type="dxa"/>
            <w:gridSpan w:val="2"/>
            <w:tcBorders>
              <w:left w:val="nil"/>
              <w:bottom w:val="nil"/>
              <w:right w:val="nil"/>
            </w:tcBorders>
          </w:tcPr>
          <w:p w:rsidR="00A21FE6" w:rsidRPr="00735404" w:rsidRDefault="00A21FE6" w:rsidP="00C0333D">
            <w:pPr>
              <w:tabs>
                <w:tab w:val="left" w:pos="0"/>
              </w:tabs>
              <w:ind w:right="140"/>
              <w:rPr>
                <w:rFonts w:ascii="Times New Roman" w:hAnsi="Times New Roman" w:cs="Times New Roman"/>
                <w:sz w:val="24"/>
                <w:szCs w:val="24"/>
              </w:rPr>
            </w:pPr>
          </w:p>
        </w:tc>
      </w:tr>
    </w:tbl>
    <w:p w:rsidR="00A21FE6" w:rsidRPr="00735404" w:rsidRDefault="00A21FE6" w:rsidP="00A21FE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d"/>
        <w:tblW w:w="10173" w:type="dxa"/>
        <w:tblLook w:val="04A0" w:firstRow="1" w:lastRow="0" w:firstColumn="1" w:lastColumn="0" w:noHBand="0" w:noVBand="1"/>
      </w:tblPr>
      <w:tblGrid>
        <w:gridCol w:w="2943"/>
        <w:gridCol w:w="7230"/>
      </w:tblGrid>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Место нахождения</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Почтовый адрес</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Банковские реквизиты</w:t>
            </w:r>
          </w:p>
        </w:tc>
        <w:tc>
          <w:tcPr>
            <w:tcW w:w="7230" w:type="dxa"/>
          </w:tcPr>
          <w:p w:rsidR="00A21FE6" w:rsidRPr="00735404" w:rsidRDefault="00A21FE6" w:rsidP="00C0333D">
            <w:pPr>
              <w:jc w:val="center"/>
              <w:rPr>
                <w:b/>
                <w:sz w:val="24"/>
                <w:szCs w:val="24"/>
              </w:rPr>
            </w:pPr>
          </w:p>
        </w:tc>
      </w:tr>
      <w:tr w:rsidR="00A21FE6" w:rsidRPr="00735404" w:rsidTr="00C0333D">
        <w:tc>
          <w:tcPr>
            <w:tcW w:w="2943" w:type="dxa"/>
            <w:vMerge w:val="restart"/>
          </w:tcPr>
          <w:p w:rsidR="00A21FE6" w:rsidRPr="00735404" w:rsidRDefault="00A21FE6" w:rsidP="00C0333D">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rsidR="00A21FE6" w:rsidRPr="00735404" w:rsidRDefault="00A21FE6" w:rsidP="00C0333D">
            <w:pPr>
              <w:jc w:val="center"/>
              <w:rPr>
                <w:b/>
                <w:sz w:val="24"/>
                <w:szCs w:val="24"/>
              </w:rPr>
            </w:pPr>
          </w:p>
        </w:tc>
      </w:tr>
      <w:tr w:rsidR="00A21FE6" w:rsidRPr="00735404" w:rsidTr="00C0333D">
        <w:tc>
          <w:tcPr>
            <w:tcW w:w="2943" w:type="dxa"/>
            <w:vMerge/>
          </w:tcPr>
          <w:p w:rsidR="00A21FE6" w:rsidRPr="00735404" w:rsidRDefault="00A21FE6" w:rsidP="00C0333D">
            <w:pPr>
              <w:autoSpaceDE w:val="0"/>
              <w:autoSpaceDN w:val="0"/>
              <w:adjustRightInd w:val="0"/>
              <w:rPr>
                <w:bCs/>
                <w:sz w:val="24"/>
                <w:szCs w:val="24"/>
              </w:rPr>
            </w:pPr>
          </w:p>
        </w:tc>
        <w:tc>
          <w:tcPr>
            <w:tcW w:w="7230" w:type="dxa"/>
          </w:tcPr>
          <w:p w:rsidR="00A21FE6" w:rsidRPr="00735404" w:rsidRDefault="00A21FE6" w:rsidP="00C0333D">
            <w:pPr>
              <w:jc w:val="center"/>
              <w:rPr>
                <w:b/>
                <w:sz w:val="24"/>
                <w:szCs w:val="24"/>
              </w:rPr>
            </w:pPr>
          </w:p>
        </w:tc>
      </w:tr>
      <w:tr w:rsidR="00A21FE6" w:rsidRPr="00735404" w:rsidTr="00C0333D">
        <w:tc>
          <w:tcPr>
            <w:tcW w:w="2943" w:type="dxa"/>
            <w:vMerge/>
          </w:tcPr>
          <w:p w:rsidR="00A21FE6" w:rsidRPr="00735404" w:rsidRDefault="00A21FE6" w:rsidP="00C0333D">
            <w:pPr>
              <w:autoSpaceDE w:val="0"/>
              <w:autoSpaceDN w:val="0"/>
              <w:adjustRightInd w:val="0"/>
              <w:rPr>
                <w:bCs/>
                <w:sz w:val="24"/>
                <w:szCs w:val="24"/>
              </w:rPr>
            </w:pP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rsidR="00A21FE6" w:rsidRPr="00735404" w:rsidRDefault="00A21FE6" w:rsidP="00C0333D">
            <w:pPr>
              <w:jc w:val="center"/>
              <w:rPr>
                <w:b/>
                <w:sz w:val="24"/>
                <w:szCs w:val="24"/>
              </w:rPr>
            </w:pPr>
          </w:p>
        </w:tc>
      </w:tr>
    </w:tbl>
    <w:p w:rsidR="00A21FE6" w:rsidRDefault="00A21FE6" w:rsidP="00A21FE6">
      <w:pPr>
        <w:pStyle w:val="ad"/>
        <w:ind w:left="0"/>
        <w:jc w:val="both"/>
        <w:rPr>
          <w:b/>
        </w:rPr>
      </w:pPr>
    </w:p>
    <w:p w:rsidR="00A21FE6" w:rsidRPr="00735404" w:rsidRDefault="00A21FE6" w:rsidP="00A21FE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rsidR="00A21FE6" w:rsidRPr="00735404" w:rsidRDefault="00A21FE6" w:rsidP="00A21FE6">
      <w:pPr>
        <w:pStyle w:val="ad"/>
        <w:ind w:left="0"/>
        <w:jc w:val="both"/>
      </w:pPr>
    </w:p>
    <w:tbl>
      <w:tblPr>
        <w:tblStyle w:val="afd"/>
        <w:tblW w:w="10173" w:type="dxa"/>
        <w:tblLook w:val="04A0" w:firstRow="1" w:lastRow="0" w:firstColumn="1" w:lastColumn="0" w:noHBand="0" w:noVBand="1"/>
      </w:tblPr>
      <w:tblGrid>
        <w:gridCol w:w="2943"/>
        <w:gridCol w:w="7230"/>
      </w:tblGrid>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Фамилия</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Имя</w:t>
            </w:r>
          </w:p>
        </w:tc>
        <w:tc>
          <w:tcPr>
            <w:tcW w:w="7230" w:type="dxa"/>
          </w:tcPr>
          <w:p w:rsidR="00A21FE6" w:rsidRPr="00735404" w:rsidRDefault="00A21FE6" w:rsidP="00C0333D">
            <w:pPr>
              <w:jc w:val="center"/>
              <w:rPr>
                <w:b/>
                <w:sz w:val="24"/>
                <w:szCs w:val="24"/>
              </w:rPr>
            </w:pPr>
          </w:p>
        </w:tc>
      </w:tr>
      <w:tr w:rsidR="00A21FE6" w:rsidRPr="00735404" w:rsidTr="00C0333D">
        <w:trPr>
          <w:trHeight w:val="908"/>
        </w:trPr>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Отчество</w:t>
            </w:r>
          </w:p>
          <w:p w:rsidR="00A21FE6" w:rsidRPr="00735404" w:rsidRDefault="00A21FE6" w:rsidP="00C0333D">
            <w:pPr>
              <w:autoSpaceDE w:val="0"/>
              <w:autoSpaceDN w:val="0"/>
              <w:adjustRightInd w:val="0"/>
              <w:rPr>
                <w:bCs/>
                <w:sz w:val="24"/>
                <w:szCs w:val="24"/>
              </w:rPr>
            </w:pPr>
            <w:r w:rsidRPr="00735404">
              <w:rPr>
                <w:bCs/>
                <w:sz w:val="24"/>
                <w:szCs w:val="24"/>
              </w:rPr>
              <w:t>(при наличии)</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ИНН</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Место жительства</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Почтовый адрес</w:t>
            </w:r>
          </w:p>
        </w:tc>
        <w:tc>
          <w:tcPr>
            <w:tcW w:w="7230" w:type="dxa"/>
          </w:tcPr>
          <w:p w:rsidR="00A21FE6" w:rsidRPr="00735404" w:rsidRDefault="00A21FE6" w:rsidP="00C0333D">
            <w:pPr>
              <w:jc w:val="center"/>
              <w:rPr>
                <w:b/>
                <w:sz w:val="24"/>
                <w:szCs w:val="24"/>
              </w:rPr>
            </w:pPr>
          </w:p>
        </w:tc>
      </w:tr>
      <w:tr w:rsidR="00A21FE6" w:rsidRPr="00735404" w:rsidTr="00C0333D">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Банковские реквизиты</w:t>
            </w:r>
          </w:p>
        </w:tc>
        <w:tc>
          <w:tcPr>
            <w:tcW w:w="7230" w:type="dxa"/>
          </w:tcPr>
          <w:p w:rsidR="00A21FE6" w:rsidRPr="00735404" w:rsidRDefault="00A21FE6" w:rsidP="00C0333D">
            <w:pPr>
              <w:jc w:val="center"/>
              <w:rPr>
                <w:b/>
                <w:sz w:val="24"/>
                <w:szCs w:val="24"/>
              </w:rPr>
            </w:pPr>
          </w:p>
        </w:tc>
      </w:tr>
      <w:tr w:rsidR="00A21FE6" w:rsidRPr="00735404" w:rsidTr="00C0333D">
        <w:trPr>
          <w:trHeight w:val="589"/>
        </w:trPr>
        <w:tc>
          <w:tcPr>
            <w:tcW w:w="2943" w:type="dxa"/>
          </w:tcPr>
          <w:p w:rsidR="00A21FE6" w:rsidRPr="00735404" w:rsidRDefault="00A21FE6" w:rsidP="00C0333D">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rsidR="00A21FE6" w:rsidRPr="00735404" w:rsidRDefault="00A21FE6" w:rsidP="00C0333D">
            <w:pPr>
              <w:jc w:val="center"/>
              <w:rPr>
                <w:b/>
                <w:sz w:val="24"/>
                <w:szCs w:val="24"/>
              </w:rPr>
            </w:pPr>
          </w:p>
        </w:tc>
      </w:tr>
    </w:tbl>
    <w:p w:rsidR="00A21FE6" w:rsidRDefault="00A21FE6" w:rsidP="00A21FE6">
      <w:pPr>
        <w:spacing w:after="120"/>
        <w:jc w:val="both"/>
        <w:rPr>
          <w:rFonts w:ascii="Times New Roman" w:hAnsi="Times New Roman" w:cs="Times New Roman"/>
          <w:b/>
          <w:sz w:val="24"/>
          <w:szCs w:val="24"/>
        </w:rPr>
      </w:pPr>
    </w:p>
    <w:p w:rsidR="00A21FE6" w:rsidRPr="00735404" w:rsidRDefault="00A21FE6" w:rsidP="00A21FE6">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Pr>
          <w:rFonts w:ascii="Times New Roman" w:hAnsi="Times New Roman" w:cs="Times New Roman"/>
          <w:b/>
          <w:bCs/>
          <w:sz w:val="24"/>
          <w:szCs w:val="24"/>
        </w:rPr>
        <w:t>упки исполнить условия договора</w:t>
      </w:r>
    </w:p>
    <w:p w:rsidR="00A21FE6" w:rsidRPr="00735404" w:rsidRDefault="00A21FE6" w:rsidP="00A21FE6">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Pr>
          <w:rFonts w:ascii="Times New Roman" w:hAnsi="Times New Roman" w:cs="Times New Roman"/>
          <w:sz w:val="24"/>
          <w:szCs w:val="24"/>
        </w:rPr>
        <w:t>договор</w:t>
      </w:r>
      <w:r w:rsidRPr="00735404">
        <w:rPr>
          <w:rFonts w:ascii="Times New Roman" w:hAnsi="Times New Roman" w:cs="Times New Roman"/>
          <w:sz w:val="24"/>
          <w:szCs w:val="24"/>
        </w:rPr>
        <w:t>а.</w:t>
      </w:r>
    </w:p>
    <w:p w:rsidR="00A21FE6" w:rsidRPr="00AD4F43" w:rsidRDefault="00A21FE6" w:rsidP="00A21FE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Pr="00735404">
        <w:rPr>
          <w:rFonts w:ascii="Times New Roman" w:hAnsi="Times New Roman" w:cs="Times New Roman"/>
          <w:b/>
          <w:bCs/>
          <w:sz w:val="24"/>
          <w:szCs w:val="24"/>
        </w:rPr>
        <w:t>. Предложение о цене догов</w:t>
      </w:r>
      <w:r w:rsidRPr="00AD4F43">
        <w:rPr>
          <w:rFonts w:ascii="Times New Roman" w:hAnsi="Times New Roman" w:cs="Times New Roman"/>
          <w:b/>
          <w:bCs/>
          <w:sz w:val="24"/>
          <w:szCs w:val="24"/>
        </w:rPr>
        <w:t>ора</w:t>
      </w:r>
    </w:p>
    <w:p w:rsidR="00A21FE6" w:rsidRPr="00B327AC" w:rsidRDefault="00A21FE6" w:rsidP="00A21FE6">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
          <w:iCs/>
          <w:sz w:val="40"/>
          <w:szCs w:val="40"/>
        </w:rPr>
        <w:t xml:space="preserve">   </w:t>
      </w:r>
      <w:r w:rsidRPr="00735404">
        <w:rPr>
          <w:rFonts w:ascii="Times New Roman" w:hAnsi="Times New Roman" w:cs="Times New Roman"/>
          <w:bCs/>
          <w:iCs/>
          <w:sz w:val="24"/>
          <w:szCs w:val="24"/>
        </w:rPr>
        <w:t>В указанную цену входят все расходы, необходимые для испол</w:t>
      </w:r>
      <w:r>
        <w:rPr>
          <w:rFonts w:ascii="Times New Roman" w:hAnsi="Times New Roman" w:cs="Times New Roman"/>
          <w:bCs/>
          <w:iCs/>
          <w:sz w:val="24"/>
          <w:szCs w:val="24"/>
        </w:rPr>
        <w:t>нения обязательств по договор</w:t>
      </w:r>
      <w:r w:rsidRPr="00735404">
        <w:rPr>
          <w:rFonts w:ascii="Times New Roman" w:hAnsi="Times New Roman" w:cs="Times New Roman"/>
          <w:bCs/>
          <w:iCs/>
          <w:sz w:val="24"/>
          <w:szCs w:val="24"/>
        </w:rPr>
        <w:t xml:space="preserve">у в полном объеме и с надлежащим качеством.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Pr>
          <w:rFonts w:ascii="Times New Roman" w:hAnsi="Times New Roman" w:cs="Times New Roman"/>
          <w:sz w:val="24"/>
          <w:szCs w:val="24"/>
        </w:rPr>
        <w:t>договор</w:t>
      </w:r>
      <w:r w:rsidRPr="00DE14D5">
        <w:rPr>
          <w:rFonts w:ascii="Times New Roman" w:hAnsi="Times New Roman" w:cs="Times New Roman"/>
          <w:sz w:val="24"/>
          <w:szCs w:val="24"/>
        </w:rPr>
        <w:t>а.</w:t>
      </w:r>
    </w:p>
    <w:p w:rsidR="00A21FE6" w:rsidRPr="00735404" w:rsidRDefault="00A21FE6" w:rsidP="00AE06C8">
      <w:pPr>
        <w:autoSpaceDE w:val="0"/>
        <w:autoSpaceDN w:val="0"/>
        <w:adjustRightInd w:val="0"/>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Pr="00735404">
        <w:rPr>
          <w:rFonts w:ascii="Times New Roman" w:hAnsi="Times New Roman" w:cs="Times New Roman"/>
          <w:sz w:val="24"/>
          <w:szCs w:val="24"/>
        </w:rPr>
        <w:t xml:space="preserve">. Мы ознакомлены с материалами, содержащимися в </w:t>
      </w:r>
      <w:r>
        <w:rPr>
          <w:rFonts w:ascii="Times New Roman" w:hAnsi="Times New Roman" w:cs="Times New Roman"/>
          <w:sz w:val="24"/>
          <w:szCs w:val="24"/>
        </w:rPr>
        <w:t>извещении о запросе котировок</w:t>
      </w:r>
      <w:r w:rsidRPr="00735404">
        <w:rPr>
          <w:rFonts w:ascii="Times New Roman" w:hAnsi="Times New Roman" w:cs="Times New Roman"/>
          <w:sz w:val="24"/>
          <w:szCs w:val="24"/>
        </w:rPr>
        <w:t>, и ее технической частью,</w:t>
      </w:r>
      <w:r>
        <w:rPr>
          <w:rFonts w:ascii="Times New Roman" w:hAnsi="Times New Roman" w:cs="Times New Roman"/>
          <w:sz w:val="24"/>
          <w:szCs w:val="24"/>
        </w:rPr>
        <w:t xml:space="preserve"> влияющими на стоимость  </w:t>
      </w:r>
      <w:r w:rsidRPr="00735404">
        <w:rPr>
          <w:rFonts w:ascii="Times New Roman" w:hAnsi="Times New Roman" w:cs="Times New Roman"/>
          <w:sz w:val="24"/>
          <w:szCs w:val="24"/>
        </w:rPr>
        <w:t xml:space="preserve"> работ, услуг, и не имеем к ней претензий.</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закупки, данные товары (работы, услуги) будут в любом случае поставлены (выполнены, оказаны) в полно</w:t>
      </w:r>
      <w:r>
        <w:rPr>
          <w:rFonts w:ascii="Times New Roman" w:hAnsi="Times New Roman" w:cs="Times New Roman"/>
          <w:sz w:val="24"/>
          <w:szCs w:val="24"/>
        </w:rPr>
        <w:t xml:space="preserve">м соответствии с требованиями извещения </w:t>
      </w:r>
      <w:r w:rsidRPr="00735404">
        <w:rPr>
          <w:rFonts w:ascii="Times New Roman" w:hAnsi="Times New Roman" w:cs="Times New Roman"/>
          <w:sz w:val="24"/>
          <w:szCs w:val="24"/>
        </w:rPr>
        <w:t xml:space="preserve">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включая требования, сод</w:t>
      </w:r>
      <w:r>
        <w:rPr>
          <w:rFonts w:ascii="Times New Roman" w:hAnsi="Times New Roman" w:cs="Times New Roman"/>
          <w:sz w:val="24"/>
          <w:szCs w:val="24"/>
        </w:rPr>
        <w:t xml:space="preserve">ержащиеся в технической части извещения </w:t>
      </w:r>
      <w:r w:rsidRPr="00735404">
        <w:rPr>
          <w:rFonts w:ascii="Times New Roman" w:hAnsi="Times New Roman" w:cs="Times New Roman"/>
          <w:sz w:val="24"/>
          <w:szCs w:val="24"/>
        </w:rPr>
        <w:t xml:space="preserve"> о запросе </w:t>
      </w:r>
      <w:r>
        <w:rPr>
          <w:rFonts w:ascii="Times New Roman" w:hAnsi="Times New Roman" w:cs="Times New Roman"/>
          <w:sz w:val="24"/>
          <w:szCs w:val="24"/>
        </w:rPr>
        <w:t>котировок</w:t>
      </w:r>
      <w:r w:rsidRPr="00735404">
        <w:rPr>
          <w:rFonts w:ascii="Times New Roman" w:hAnsi="Times New Roman" w:cs="Times New Roman"/>
          <w:sz w:val="24"/>
          <w:szCs w:val="24"/>
        </w:rPr>
        <w:t xml:space="preserve"> , в пределах предлагаемой нами стоимости договора.</w:t>
      </w:r>
    </w:p>
    <w:p w:rsidR="00A21FE6" w:rsidRPr="00735404" w:rsidRDefault="00A21FE6" w:rsidP="00A21FE6">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Pr="00735404">
        <w:rPr>
          <w:rFonts w:ascii="Times New Roman" w:hAnsi="Times New Roman" w:cs="Times New Roman"/>
          <w:sz w:val="24"/>
          <w:szCs w:val="24"/>
        </w:rPr>
        <w:t>. Если наши предложения, изложенные выше, будут приняты, мы берем на се</w:t>
      </w:r>
      <w:r>
        <w:rPr>
          <w:rFonts w:ascii="Times New Roman" w:hAnsi="Times New Roman" w:cs="Times New Roman"/>
          <w:sz w:val="24"/>
          <w:szCs w:val="24"/>
        </w:rPr>
        <w:t xml:space="preserve">бя обязательство выполнить работы </w:t>
      </w:r>
      <w:r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Pr>
          <w:rFonts w:ascii="Times New Roman" w:hAnsi="Times New Roman" w:cs="Times New Roman"/>
          <w:sz w:val="24"/>
          <w:szCs w:val="24"/>
        </w:rPr>
        <w:t xml:space="preserve">оответствии с требованиями извещения </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включая требования, сод</w:t>
      </w:r>
      <w:r>
        <w:rPr>
          <w:rFonts w:ascii="Times New Roman" w:hAnsi="Times New Roman" w:cs="Times New Roman"/>
          <w:sz w:val="24"/>
          <w:szCs w:val="24"/>
        </w:rPr>
        <w:t xml:space="preserve">ержащиеся в технической части извещения </w:t>
      </w:r>
      <w:r w:rsidRPr="00735404">
        <w:rPr>
          <w:rFonts w:ascii="Times New Roman" w:hAnsi="Times New Roman" w:cs="Times New Roman"/>
          <w:sz w:val="24"/>
          <w:szCs w:val="24"/>
        </w:rPr>
        <w:t xml:space="preserve"> о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и согласно нашим предложениям, которые мы просим включить в договор.</w:t>
      </w:r>
    </w:p>
    <w:p w:rsidR="00A21FE6" w:rsidRPr="00735404" w:rsidRDefault="00A21FE6" w:rsidP="00A21FE6">
      <w:pPr>
        <w:autoSpaceDE w:val="0"/>
        <w:autoSpaceDN w:val="0"/>
        <w:adjustRightInd w:val="0"/>
        <w:spacing w:after="0"/>
        <w:ind w:firstLine="540"/>
        <w:rPr>
          <w:rFonts w:ascii="Times New Roman" w:hAnsi="Times New Roman" w:cs="Times New Roman"/>
          <w:sz w:val="24"/>
          <w:szCs w:val="24"/>
        </w:rPr>
      </w:pPr>
    </w:p>
    <w:p w:rsidR="00A21FE6" w:rsidRPr="00735404" w:rsidRDefault="00A21FE6" w:rsidP="00A21FE6">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 xml:space="preserve">__________________________________(наименование участника) </w:t>
      </w:r>
    </w:p>
    <w:p w:rsidR="00A21FE6" w:rsidRPr="00735404" w:rsidRDefault="00A21FE6" w:rsidP="00A21FE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-непроведение ликвидации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A21FE6" w:rsidRPr="00735404" w:rsidRDefault="00A21FE6" w:rsidP="00A21FE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-неприостановление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закупке;</w:t>
      </w:r>
    </w:p>
    <w:p w:rsidR="00A21FE6" w:rsidRPr="00735404" w:rsidRDefault="00A21FE6" w:rsidP="00A21FE6">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21FE6" w:rsidRPr="00735404"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у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FE6" w:rsidRPr="00735404"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 (</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21FE6" w:rsidRPr="00735404"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rsidR="00A21FE6" w:rsidRDefault="00A21FE6" w:rsidP="00A21FE6">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 xml:space="preserve">отсутствие сведений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w:t>
      </w:r>
      <w:r w:rsidRPr="00735404">
        <w:rPr>
          <w:rFonts w:ascii="Times New Roman" w:eastAsia="Calibri" w:hAnsi="Times New Roman" w:cs="Times New Roman"/>
          <w:sz w:val="24"/>
          <w:szCs w:val="24"/>
          <w:lang w:eastAsia="en-US"/>
        </w:rPr>
        <w:lastRenderedPageBreak/>
        <w:t>законом от 05.04.2013 № 44-ФЗ «О контрактной системе в сфере закупок товаров, работ, услуг для обеспечения государственных и муниципальных нужд».</w:t>
      </w:r>
    </w:p>
    <w:p w:rsidR="00A21FE6" w:rsidRPr="00735404" w:rsidRDefault="00A21FE6" w:rsidP="00A21FE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огласие субъекта персональных данных на обработку его персональных данных ( для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rsidR="00A21FE6" w:rsidRPr="00735404" w:rsidRDefault="00A21FE6" w:rsidP="00A21FE6">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Pr="00735404">
        <w:rPr>
          <w:rFonts w:ascii="Times New Roman" w:hAnsi="Times New Roman" w:cs="Times New Roman"/>
          <w:b/>
          <w:color w:val="000000"/>
          <w:sz w:val="24"/>
          <w:szCs w:val="24"/>
        </w:rPr>
        <w:t>.</w:t>
      </w:r>
      <w:r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bookmarkStart w:id="57" w:name="Par133"/>
      <w:bookmarkEnd w:id="57"/>
      <w:r>
        <w:rPr>
          <w:rFonts w:ascii="Times New Roman" w:hAnsi="Times New Roman" w:cs="Times New Roman"/>
          <w:sz w:val="24"/>
          <w:szCs w:val="24"/>
        </w:rPr>
        <w:t>7</w:t>
      </w:r>
      <w:r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Pr>
          <w:rFonts w:ascii="Times New Roman" w:hAnsi="Times New Roman" w:cs="Times New Roman"/>
          <w:sz w:val="24"/>
          <w:szCs w:val="24"/>
        </w:rPr>
        <w:t>.</w:t>
      </w:r>
      <w:r w:rsidRPr="00735404">
        <w:rPr>
          <w:rFonts w:ascii="Times New Roman" w:hAnsi="Times New Roman" w:cs="Times New Roman"/>
          <w:sz w:val="24"/>
          <w:szCs w:val="24"/>
        </w:rPr>
        <w:t xml:space="preserve"> </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bookmarkStart w:id="58" w:name="Par195"/>
      <w:bookmarkEnd w:id="58"/>
      <w:r>
        <w:rPr>
          <w:rFonts w:ascii="Times New Roman" w:hAnsi="Times New Roman" w:cs="Times New Roman"/>
          <w:sz w:val="24"/>
          <w:szCs w:val="24"/>
        </w:rPr>
        <w:t>8</w:t>
      </w:r>
      <w:r w:rsidRPr="00735404">
        <w:rPr>
          <w:rFonts w:ascii="Times New Roman" w:hAnsi="Times New Roman" w:cs="Times New Roman"/>
          <w:sz w:val="24"/>
          <w:szCs w:val="24"/>
        </w:rPr>
        <w:t xml:space="preserve">. В случае если наши предложения будут признаны лучшими, мы берем на себя обязательства подписать договор с МАУ «Шаховской ДОК» </w:t>
      </w:r>
      <w:r>
        <w:rPr>
          <w:rFonts w:ascii="Times New Roman" w:hAnsi="Times New Roman" w:cs="Times New Roman"/>
          <w:sz w:val="24"/>
          <w:szCs w:val="24"/>
        </w:rPr>
        <w:t xml:space="preserve">на </w:t>
      </w:r>
      <w:r w:rsidRPr="00735404">
        <w:rPr>
          <w:rFonts w:ascii="Times New Roman" w:hAnsi="Times New Roman" w:cs="Times New Roman"/>
          <w:sz w:val="24"/>
          <w:szCs w:val="24"/>
        </w:rPr>
        <w:t>в</w:t>
      </w:r>
      <w:r>
        <w:rPr>
          <w:rFonts w:ascii="Times New Roman" w:hAnsi="Times New Roman" w:cs="Times New Roman"/>
          <w:sz w:val="24"/>
          <w:szCs w:val="24"/>
        </w:rPr>
        <w:t xml:space="preserve">ыполнение работ </w:t>
      </w:r>
      <w:r w:rsidRPr="00735404">
        <w:rPr>
          <w:rFonts w:ascii="Times New Roman" w:hAnsi="Times New Roman" w:cs="Times New Roman"/>
          <w:sz w:val="24"/>
          <w:szCs w:val="24"/>
        </w:rPr>
        <w:t xml:space="preserve"> в соответствии с требованиями </w:t>
      </w:r>
      <w:r>
        <w:rPr>
          <w:rFonts w:ascii="Times New Roman" w:hAnsi="Times New Roman" w:cs="Times New Roman"/>
          <w:sz w:val="24"/>
          <w:szCs w:val="24"/>
        </w:rPr>
        <w:t xml:space="preserve">извещения о запросе котировок </w:t>
      </w:r>
      <w:r w:rsidRPr="00735404">
        <w:rPr>
          <w:rFonts w:ascii="Times New Roman" w:hAnsi="Times New Roman" w:cs="Times New Roman"/>
          <w:sz w:val="24"/>
          <w:szCs w:val="24"/>
        </w:rPr>
        <w:t xml:space="preserve"> и условиями наших предложений.</w:t>
      </w:r>
    </w:p>
    <w:p w:rsidR="00A21FE6" w:rsidRPr="00735404" w:rsidRDefault="00A21FE6" w:rsidP="00AE06C8">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9</w:t>
      </w:r>
      <w:r w:rsidRPr="00735404">
        <w:rPr>
          <w:rFonts w:ascii="Times New Roman" w:hAnsi="Times New Roman" w:cs="Times New Roman"/>
          <w:sz w:val="24"/>
          <w:szCs w:val="24"/>
        </w:rPr>
        <w:t xml:space="preserve">. В случае если наши предложения будут лучшими после предложений победителя запроса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а победитель запроса котировок будет признан уклонившимся от заключения договора, в случае нашего согласия обязуемся подписать дан</w:t>
      </w:r>
      <w:r>
        <w:rPr>
          <w:rFonts w:ascii="Times New Roman" w:hAnsi="Times New Roman" w:cs="Times New Roman"/>
          <w:sz w:val="24"/>
          <w:szCs w:val="24"/>
        </w:rPr>
        <w:t xml:space="preserve">ный договор на </w:t>
      </w:r>
      <w:r w:rsidRPr="00735404">
        <w:rPr>
          <w:rFonts w:ascii="Times New Roman" w:hAnsi="Times New Roman" w:cs="Times New Roman"/>
          <w:sz w:val="24"/>
          <w:szCs w:val="24"/>
        </w:rPr>
        <w:t>в</w:t>
      </w:r>
      <w:r>
        <w:rPr>
          <w:rFonts w:ascii="Times New Roman" w:hAnsi="Times New Roman" w:cs="Times New Roman"/>
          <w:sz w:val="24"/>
          <w:szCs w:val="24"/>
        </w:rPr>
        <w:t xml:space="preserve">ыполнение работ </w:t>
      </w:r>
      <w:r w:rsidRPr="00735404">
        <w:rPr>
          <w:rFonts w:ascii="Times New Roman" w:hAnsi="Times New Roman" w:cs="Times New Roman"/>
          <w:sz w:val="24"/>
          <w:szCs w:val="24"/>
        </w:rPr>
        <w:t xml:space="preserve"> в соответс</w:t>
      </w:r>
      <w:r>
        <w:rPr>
          <w:rFonts w:ascii="Times New Roman" w:hAnsi="Times New Roman" w:cs="Times New Roman"/>
          <w:sz w:val="24"/>
          <w:szCs w:val="24"/>
        </w:rPr>
        <w:t xml:space="preserve">твии с требованиями  извещения о запросе котировок в электронной форме </w:t>
      </w:r>
      <w:r w:rsidRPr="00735404">
        <w:rPr>
          <w:rFonts w:ascii="Times New Roman" w:hAnsi="Times New Roman" w:cs="Times New Roman"/>
          <w:sz w:val="24"/>
          <w:szCs w:val="24"/>
        </w:rPr>
        <w:t xml:space="preserve"> и условиями нашего предложения.</w:t>
      </w:r>
    </w:p>
    <w:p w:rsidR="00A21FE6" w:rsidRPr="00735404" w:rsidRDefault="00A21FE6" w:rsidP="00AE06C8">
      <w:pPr>
        <w:pStyle w:val="ConsPlusNonformat"/>
        <w:ind w:firstLine="567"/>
        <w:jc w:val="both"/>
        <w:rPr>
          <w:rFonts w:ascii="Times New Roman" w:hAnsi="Times New Roman" w:cs="Times New Roman"/>
          <w:sz w:val="24"/>
          <w:szCs w:val="24"/>
        </w:rPr>
      </w:pPr>
      <w:bookmarkStart w:id="59" w:name="Par197"/>
      <w:bookmarkStart w:id="60" w:name="Par202"/>
      <w:bookmarkEnd w:id="59"/>
      <w:bookmarkEnd w:id="60"/>
      <w:r w:rsidRPr="00735404">
        <w:rPr>
          <w:rFonts w:ascii="Times New Roman" w:hAnsi="Times New Roman" w:cs="Times New Roman"/>
          <w:sz w:val="24"/>
          <w:szCs w:val="24"/>
        </w:rPr>
        <w:t>1</w:t>
      </w:r>
      <w:r>
        <w:rPr>
          <w:rFonts w:ascii="Times New Roman" w:hAnsi="Times New Roman" w:cs="Times New Roman"/>
          <w:sz w:val="24"/>
          <w:szCs w:val="24"/>
        </w:rPr>
        <w:t>0</w:t>
      </w:r>
      <w:r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уполномочен___________________________________________________________________________</w:t>
      </w:r>
    </w:p>
    <w:p w:rsidR="00A21FE6" w:rsidRPr="00735404" w:rsidRDefault="00A21FE6" w:rsidP="00A21FE6">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rsidR="00A21FE6" w:rsidRPr="00735404" w:rsidRDefault="00A21FE6" w:rsidP="00A21FE6">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rsidR="00A21FE6" w:rsidRPr="00735404" w:rsidRDefault="00A21FE6" w:rsidP="00A21FE6">
      <w:pPr>
        <w:pStyle w:val="ConsPlusNonformat"/>
        <w:ind w:firstLine="567"/>
        <w:jc w:val="both"/>
        <w:rPr>
          <w:rFonts w:ascii="Times New Roman" w:hAnsi="Times New Roman" w:cs="Times New Roman"/>
          <w:sz w:val="24"/>
          <w:szCs w:val="24"/>
        </w:rPr>
      </w:pPr>
      <w:bookmarkStart w:id="61" w:name="Par210"/>
      <w:bookmarkStart w:id="62" w:name="Par217"/>
      <w:bookmarkEnd w:id="61"/>
      <w:bookmarkEnd w:id="62"/>
      <w:r w:rsidRPr="00735404">
        <w:rPr>
          <w:rFonts w:ascii="Times New Roman" w:hAnsi="Times New Roman" w:cs="Times New Roman"/>
          <w:sz w:val="24"/>
          <w:szCs w:val="24"/>
        </w:rPr>
        <w:t>1</w:t>
      </w:r>
      <w:r>
        <w:rPr>
          <w:rFonts w:ascii="Times New Roman" w:hAnsi="Times New Roman" w:cs="Times New Roman"/>
          <w:sz w:val="24"/>
          <w:szCs w:val="24"/>
        </w:rPr>
        <w:t>1</w:t>
      </w:r>
      <w:r w:rsidRPr="00735404">
        <w:rPr>
          <w:rFonts w:ascii="Times New Roman" w:hAnsi="Times New Roman" w:cs="Times New Roman"/>
          <w:sz w:val="24"/>
          <w:szCs w:val="24"/>
        </w:rPr>
        <w:t xml:space="preserve">.  К настоящей заявке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прилагаются документы, являющиеся неотъемлемой частью нашей заявки на участие в запросе </w:t>
      </w:r>
      <w:r w:rsidRPr="00735404">
        <w:rPr>
          <w:rFonts w:ascii="Times New Roman" w:hAnsi="Times New Roman" w:cs="Times New Roman"/>
          <w:spacing w:val="-2"/>
          <w:sz w:val="24"/>
          <w:szCs w:val="24"/>
        </w:rPr>
        <w:t>котировок в электронной форме</w:t>
      </w:r>
      <w:r w:rsidRPr="00735404">
        <w:rPr>
          <w:rFonts w:ascii="Times New Roman" w:hAnsi="Times New Roman" w:cs="Times New Roman"/>
          <w:sz w:val="24"/>
          <w:szCs w:val="24"/>
        </w:rPr>
        <w:t xml:space="preserve"> - на _____ стр.</w:t>
      </w:r>
    </w:p>
    <w:p w:rsidR="00A21FE6" w:rsidRPr="00735404" w:rsidRDefault="00A21FE6" w:rsidP="00A21FE6">
      <w:pPr>
        <w:pStyle w:val="ConsPlusNonformat"/>
        <w:jc w:val="both"/>
        <w:rPr>
          <w:rFonts w:ascii="Times New Roman" w:hAnsi="Times New Roman" w:cs="Times New Roman"/>
          <w:sz w:val="24"/>
          <w:szCs w:val="24"/>
        </w:rPr>
      </w:pP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rsidR="00A21FE6" w:rsidRPr="00735404" w:rsidRDefault="00A21FE6" w:rsidP="00A21FE6">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rsidR="000C1A7A" w:rsidRPr="00875E99" w:rsidRDefault="00040B74" w:rsidP="008C7824">
      <w:pPr>
        <w:spacing w:after="0" w:line="240" w:lineRule="auto"/>
        <w:jc w:val="both"/>
        <w:rPr>
          <w:color w:val="000000" w:themeColor="text1"/>
        </w:rPr>
      </w:pPr>
      <w:bookmarkStart w:id="63" w:name="OLE_LINK39"/>
      <w:r w:rsidRPr="00875E99">
        <w:rPr>
          <w:rFonts w:ascii="Times New Roman" w:hAnsi="Times New Roman" w:cs="Times New Roman"/>
          <w:i/>
        </w:rPr>
        <w:t xml:space="preserve">    </w:t>
      </w:r>
      <w:bookmarkEnd w:id="63"/>
    </w:p>
    <w:p w:rsidR="0059435A" w:rsidRPr="00875E99" w:rsidRDefault="0059435A" w:rsidP="0059435A">
      <w:pPr>
        <w:pStyle w:val="11"/>
        <w:spacing w:before="0" w:after="0"/>
        <w:rPr>
          <w:color w:val="000000" w:themeColor="text1"/>
          <w:sz w:val="22"/>
          <w:szCs w:val="22"/>
        </w:rPr>
      </w:pPr>
      <w:r w:rsidRPr="00875E99">
        <w:rPr>
          <w:color w:val="000000" w:themeColor="text1"/>
          <w:sz w:val="22"/>
          <w:szCs w:val="22"/>
        </w:rPr>
        <w:t>ПРОЕКТ ДОГОВОРА</w:t>
      </w:r>
    </w:p>
    <w:p w:rsidR="00216C6D" w:rsidRPr="00875E99" w:rsidRDefault="00216C6D" w:rsidP="00216C6D">
      <w:pPr>
        <w:pStyle w:val="ad"/>
        <w:ind w:left="0"/>
        <w:jc w:val="center"/>
        <w:rPr>
          <w:b/>
          <w:sz w:val="22"/>
          <w:szCs w:val="22"/>
        </w:rPr>
      </w:pPr>
      <w:r w:rsidRPr="00875E99">
        <w:rPr>
          <w:noProof/>
          <w:sz w:val="22"/>
          <w:szCs w:val="22"/>
        </w:rPr>
        <w:t xml:space="preserve">на </w:t>
      </w:r>
      <w:r w:rsidRPr="00875E99">
        <w:rPr>
          <w:sz w:val="22"/>
          <w:szCs w:val="22"/>
        </w:rPr>
        <w:t xml:space="preserve">выполнение работ </w:t>
      </w:r>
      <w:r w:rsidR="00074900" w:rsidRPr="00875E99">
        <w:rPr>
          <w:sz w:val="22"/>
          <w:szCs w:val="22"/>
        </w:rPr>
        <w:t xml:space="preserve">по </w:t>
      </w:r>
      <w:r w:rsidR="00F42F3A" w:rsidRPr="00421454">
        <w:t xml:space="preserve">ремонту </w:t>
      </w:r>
      <w:r w:rsidR="002E35A4">
        <w:t>помещений</w:t>
      </w:r>
      <w:r w:rsidR="00F42F3A">
        <w:t>.</w:t>
      </w:r>
    </w:p>
    <w:p w:rsidR="00216C6D" w:rsidRPr="00875E99" w:rsidRDefault="00216C6D" w:rsidP="00216C6D">
      <w:pPr>
        <w:pStyle w:val="Standard"/>
        <w:spacing w:after="0"/>
        <w:jc w:val="center"/>
        <w:rPr>
          <w:rFonts w:ascii="Times New Roman" w:eastAsia="Times New Roman" w:hAnsi="Times New Roman" w:cs="Times New Roman"/>
          <w:color w:val="FF0000"/>
          <w:lang w:eastAsia="ru-RU"/>
        </w:rPr>
      </w:pPr>
    </w:p>
    <w:tbl>
      <w:tblPr>
        <w:tblW w:w="0" w:type="auto"/>
        <w:tblLook w:val="00A0" w:firstRow="1" w:lastRow="0" w:firstColumn="1" w:lastColumn="0" w:noHBand="0" w:noVBand="0"/>
      </w:tblPr>
      <w:tblGrid>
        <w:gridCol w:w="4785"/>
        <w:gridCol w:w="5246"/>
      </w:tblGrid>
      <w:tr w:rsidR="00216C6D" w:rsidRPr="00875E99" w:rsidTr="00595DD4">
        <w:tc>
          <w:tcPr>
            <w:tcW w:w="4785" w:type="dxa"/>
            <w:hideMark/>
          </w:tcPr>
          <w:p w:rsidR="00216C6D" w:rsidRPr="00875E99" w:rsidRDefault="00216C6D" w:rsidP="00595DD4">
            <w:pPr>
              <w:widowControl w:val="0"/>
              <w:autoSpaceDE w:val="0"/>
              <w:autoSpaceDN w:val="0"/>
              <w:adjustRightInd w:val="0"/>
              <w:spacing w:after="0" w:line="240" w:lineRule="auto"/>
              <w:jc w:val="both"/>
              <w:rPr>
                <w:rFonts w:ascii="Times New Roman" w:hAnsi="Times New Roman" w:cs="Times New Roman"/>
              </w:rPr>
            </w:pPr>
            <w:r w:rsidRPr="00875E99">
              <w:rPr>
                <w:rFonts w:ascii="Times New Roman" w:hAnsi="Times New Roman" w:cs="Times New Roman"/>
              </w:rPr>
              <w:t>Московская область</w:t>
            </w:r>
          </w:p>
          <w:p w:rsidR="00216C6D" w:rsidRPr="00875E99" w:rsidRDefault="00216C6D" w:rsidP="00595DD4">
            <w:pPr>
              <w:widowControl w:val="0"/>
              <w:autoSpaceDE w:val="0"/>
              <w:autoSpaceDN w:val="0"/>
              <w:adjustRightInd w:val="0"/>
              <w:spacing w:after="0" w:line="240" w:lineRule="auto"/>
              <w:jc w:val="both"/>
              <w:rPr>
                <w:rFonts w:ascii="Times New Roman" w:hAnsi="Times New Roman" w:cs="Times New Roman"/>
              </w:rPr>
            </w:pPr>
            <w:r w:rsidRPr="00875E99">
              <w:rPr>
                <w:rFonts w:ascii="Times New Roman" w:hAnsi="Times New Roman" w:cs="Times New Roman"/>
              </w:rPr>
              <w:t>п. Шаховская</w:t>
            </w:r>
          </w:p>
        </w:tc>
        <w:tc>
          <w:tcPr>
            <w:tcW w:w="5246" w:type="dxa"/>
          </w:tcPr>
          <w:p w:rsidR="00216C6D" w:rsidRPr="00875E99" w:rsidRDefault="00216C6D" w:rsidP="00595DD4">
            <w:pPr>
              <w:widowControl w:val="0"/>
              <w:autoSpaceDE w:val="0"/>
              <w:autoSpaceDN w:val="0"/>
              <w:adjustRightInd w:val="0"/>
              <w:jc w:val="right"/>
              <w:rPr>
                <w:rFonts w:ascii="Times New Roman" w:hAnsi="Times New Roman" w:cs="Times New Roman"/>
              </w:rPr>
            </w:pPr>
          </w:p>
          <w:p w:rsidR="00216C6D" w:rsidRPr="00875E99" w:rsidRDefault="00216C6D" w:rsidP="00595DD4">
            <w:pPr>
              <w:widowControl w:val="0"/>
              <w:autoSpaceDE w:val="0"/>
              <w:autoSpaceDN w:val="0"/>
              <w:adjustRightInd w:val="0"/>
              <w:ind w:right="-108"/>
              <w:jc w:val="right"/>
              <w:rPr>
                <w:rFonts w:ascii="Times New Roman" w:hAnsi="Times New Roman" w:cs="Times New Roman"/>
              </w:rPr>
            </w:pPr>
            <w:r w:rsidRPr="00875E99">
              <w:rPr>
                <w:rFonts w:ascii="Times New Roman" w:hAnsi="Times New Roman" w:cs="Times New Roman"/>
              </w:rPr>
              <w:t xml:space="preserve">   «___» </w:t>
            </w:r>
            <w:r w:rsidR="002E35A4">
              <w:rPr>
                <w:rFonts w:ascii="Times New Roman" w:hAnsi="Times New Roman" w:cs="Times New Roman"/>
              </w:rPr>
              <w:t>июня</w:t>
            </w:r>
            <w:r w:rsidRPr="00875E99">
              <w:rPr>
                <w:rFonts w:ascii="Times New Roman" w:hAnsi="Times New Roman" w:cs="Times New Roman"/>
              </w:rPr>
              <w:t xml:space="preserve"> 202</w:t>
            </w:r>
            <w:r w:rsidR="004B43D9" w:rsidRPr="00875E99">
              <w:rPr>
                <w:rFonts w:ascii="Times New Roman" w:hAnsi="Times New Roman" w:cs="Times New Roman"/>
              </w:rPr>
              <w:t>1</w:t>
            </w:r>
            <w:r w:rsidRPr="00875E99">
              <w:rPr>
                <w:rFonts w:ascii="Times New Roman" w:hAnsi="Times New Roman" w:cs="Times New Roman"/>
              </w:rPr>
              <w:t xml:space="preserve"> г.</w:t>
            </w:r>
          </w:p>
        </w:tc>
      </w:tr>
    </w:tbl>
    <w:p w:rsidR="00216C6D" w:rsidRPr="00875E99" w:rsidRDefault="00216C6D" w:rsidP="00216C6D">
      <w:pPr>
        <w:spacing w:after="0" w:line="240" w:lineRule="auto"/>
        <w:ind w:firstLine="708"/>
        <w:jc w:val="both"/>
        <w:rPr>
          <w:rFonts w:ascii="Times New Roman" w:hAnsi="Times New Roman" w:cs="Times New Roman"/>
        </w:rPr>
      </w:pPr>
      <w:r w:rsidRPr="00875E99">
        <w:rPr>
          <w:rFonts w:ascii="Times New Roman" w:hAnsi="Times New Roman" w:cs="Times New Roman"/>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875E99">
        <w:rPr>
          <w:rFonts w:ascii="Times New Roman" w:hAnsi="Times New Roman" w:cs="Times New Roman"/>
          <w:color w:val="000000"/>
        </w:rPr>
        <w:t xml:space="preserve">, </w:t>
      </w:r>
      <w:r w:rsidRPr="00875E99">
        <w:rPr>
          <w:rFonts w:ascii="Times New Roman" w:hAnsi="Times New Roman" w:cs="Times New Roman"/>
        </w:rPr>
        <w:t xml:space="preserve"> с одной стороны и _____________________, (сокращенное наименование учреждения –  ___________) в лице_______________________, действующего на основании____________, с другой стороны, заключили настоящий договор о нижеследующем:</w:t>
      </w:r>
    </w:p>
    <w:p w:rsidR="001A3BB1" w:rsidRPr="00875E99" w:rsidRDefault="001A3BB1" w:rsidP="00216C6D">
      <w:pPr>
        <w:spacing w:after="0" w:line="240" w:lineRule="auto"/>
        <w:ind w:firstLine="708"/>
        <w:jc w:val="both"/>
        <w:rPr>
          <w:rFonts w:ascii="Times New Roman" w:hAnsi="Times New Roman" w:cs="Times New Roman"/>
        </w:rPr>
      </w:pPr>
    </w:p>
    <w:p w:rsidR="00216C6D" w:rsidRPr="00875E99" w:rsidRDefault="00216C6D" w:rsidP="00216C6D">
      <w:pPr>
        <w:autoSpaceDE w:val="0"/>
        <w:autoSpaceDN w:val="0"/>
        <w:adjustRightInd w:val="0"/>
        <w:spacing w:after="0" w:line="240" w:lineRule="auto"/>
        <w:jc w:val="center"/>
        <w:rPr>
          <w:rFonts w:ascii="Times New Roman" w:hAnsi="Times New Roman" w:cs="Times New Roman"/>
          <w:b/>
          <w:bCs/>
          <w:noProof/>
          <w:color w:val="000080"/>
        </w:rPr>
      </w:pPr>
      <w:r w:rsidRPr="00875E99">
        <w:rPr>
          <w:rFonts w:ascii="Times New Roman" w:hAnsi="Times New Roman" w:cs="Times New Roman"/>
          <w:b/>
          <w:bCs/>
          <w:noProof/>
          <w:color w:val="000080"/>
        </w:rPr>
        <w:t>1. Предмет договора</w:t>
      </w:r>
    </w:p>
    <w:p w:rsidR="00216C6D" w:rsidRPr="00875E99" w:rsidRDefault="00216C6D" w:rsidP="002A5DCE">
      <w:pPr>
        <w:spacing w:after="0" w:line="240" w:lineRule="auto"/>
        <w:jc w:val="both"/>
        <w:rPr>
          <w:rFonts w:ascii="Times New Roman" w:hAnsi="Times New Roman" w:cs="Times New Roman"/>
        </w:rPr>
      </w:pPr>
      <w:r w:rsidRPr="00875E99">
        <w:rPr>
          <w:rFonts w:ascii="Times New Roman" w:hAnsi="Times New Roman" w:cs="Times New Roman"/>
          <w:noProof/>
        </w:rPr>
        <w:t xml:space="preserve">           1.Подрядчик обязуется </w:t>
      </w:r>
      <w:r w:rsidRPr="00875E99">
        <w:rPr>
          <w:rFonts w:ascii="Times New Roman" w:eastAsia="Times New Roman" w:hAnsi="Times New Roman" w:cs="Times New Roman"/>
        </w:rPr>
        <w:t xml:space="preserve">выполнить работы </w:t>
      </w:r>
      <w:r w:rsidR="0039575B" w:rsidRPr="00875E99">
        <w:rPr>
          <w:rFonts w:ascii="Times New Roman" w:hAnsi="Times New Roman" w:cs="Times New Roman"/>
        </w:rPr>
        <w:t xml:space="preserve">по </w:t>
      </w:r>
      <w:r w:rsidR="00F42F3A" w:rsidRPr="00421454">
        <w:rPr>
          <w:rFonts w:ascii="Times New Roman" w:hAnsi="Times New Roman" w:cs="Times New Roman"/>
        </w:rPr>
        <w:t xml:space="preserve">ремонту </w:t>
      </w:r>
      <w:r w:rsidR="002E35A4">
        <w:rPr>
          <w:rFonts w:ascii="Times New Roman" w:hAnsi="Times New Roman" w:cs="Times New Roman"/>
        </w:rPr>
        <w:t>помещений</w:t>
      </w:r>
      <w:r w:rsidR="00F42F3A" w:rsidRPr="00875E99">
        <w:rPr>
          <w:rFonts w:ascii="Times New Roman" w:hAnsi="Times New Roman" w:cs="Times New Roman"/>
          <w:iCs/>
        </w:rPr>
        <w:t xml:space="preserve"> </w:t>
      </w:r>
      <w:r w:rsidRPr="00875E99">
        <w:rPr>
          <w:rFonts w:ascii="Times New Roman" w:hAnsi="Times New Roman" w:cs="Times New Roman"/>
          <w:iCs/>
        </w:rPr>
        <w:t>по</w:t>
      </w:r>
      <w:r w:rsidRPr="00875E99">
        <w:rPr>
          <w:rFonts w:ascii="Times New Roman" w:hAnsi="Times New Roman" w:cs="Times New Roman"/>
        </w:rPr>
        <w:t xml:space="preserve"> адресу: </w:t>
      </w:r>
      <w:r w:rsidR="002A5DCE" w:rsidRPr="00875E99">
        <w:rPr>
          <w:rFonts w:ascii="Times New Roman" w:hAnsi="Times New Roman" w:cs="Times New Roman"/>
        </w:rPr>
        <w:t>143700, Московская обл., п. Шаховская, ул. Шамонина д.1</w:t>
      </w:r>
      <w:r w:rsidR="00F42F3A">
        <w:rPr>
          <w:rFonts w:ascii="Times New Roman" w:hAnsi="Times New Roman" w:cs="Times New Roman"/>
        </w:rPr>
        <w:t>4</w:t>
      </w:r>
      <w:r w:rsidR="002A5DCE" w:rsidRPr="00875E99">
        <w:rPr>
          <w:rFonts w:ascii="Times New Roman" w:hAnsi="Times New Roman" w:cs="Times New Roman"/>
        </w:rPr>
        <w:t xml:space="preserve"> </w:t>
      </w:r>
      <w:r w:rsidRPr="00875E99">
        <w:rPr>
          <w:rFonts w:ascii="Times New Roman" w:hAnsi="Times New Roman" w:cs="Times New Roman"/>
        </w:rPr>
        <w:t xml:space="preserve">, </w:t>
      </w:r>
      <w:r w:rsidR="002E35A4">
        <w:rPr>
          <w:rFonts w:ascii="Times New Roman" w:hAnsi="Times New Roman" w:cs="Times New Roman"/>
        </w:rPr>
        <w:t>ул.1ая Сов</w:t>
      </w:r>
      <w:r w:rsidR="00DD7DB4">
        <w:rPr>
          <w:rFonts w:ascii="Times New Roman" w:hAnsi="Times New Roman" w:cs="Times New Roman"/>
        </w:rPr>
        <w:t xml:space="preserve">етская д.61 </w:t>
      </w:r>
      <w:r w:rsidRPr="00875E99">
        <w:rPr>
          <w:rFonts w:ascii="Times New Roman" w:hAnsi="Times New Roman" w:cs="Times New Roman"/>
        </w:rPr>
        <w:t xml:space="preserve">в соответствии с </w:t>
      </w:r>
      <w:r w:rsidRPr="00875E99">
        <w:rPr>
          <w:rFonts w:ascii="Times New Roman" w:hAnsi="Times New Roman" w:cs="Times New Roman"/>
          <w:noProof/>
        </w:rPr>
        <w:t xml:space="preserve">локально - сметным </w:t>
      </w:r>
      <w:r w:rsidRPr="00875E99">
        <w:rPr>
          <w:rFonts w:ascii="Times New Roman" w:hAnsi="Times New Roman" w:cs="Times New Roman"/>
          <w:noProof/>
        </w:rPr>
        <w:lastRenderedPageBreak/>
        <w:t xml:space="preserve">расчетом (приложение № </w:t>
      </w:r>
      <w:r w:rsidR="00EA2E77" w:rsidRPr="00875E99">
        <w:rPr>
          <w:rFonts w:ascii="Times New Roman" w:hAnsi="Times New Roman" w:cs="Times New Roman"/>
          <w:noProof/>
        </w:rPr>
        <w:t>6</w:t>
      </w:r>
      <w:r w:rsidRPr="00875E99">
        <w:rPr>
          <w:rFonts w:ascii="Times New Roman" w:hAnsi="Times New Roman" w:cs="Times New Roman"/>
          <w:noProof/>
        </w:rPr>
        <w:t xml:space="preserve">) и в соответствии с </w:t>
      </w:r>
      <w:r w:rsidRPr="00875E99">
        <w:rPr>
          <w:rFonts w:ascii="Times New Roman" w:hAnsi="Times New Roman" w:cs="Times New Roman"/>
        </w:rPr>
        <w:t xml:space="preserve">техническим заданием (приложение № </w:t>
      </w:r>
      <w:r w:rsidR="00EA2E77" w:rsidRPr="00875E99">
        <w:rPr>
          <w:rFonts w:ascii="Times New Roman" w:hAnsi="Times New Roman" w:cs="Times New Roman"/>
        </w:rPr>
        <w:t>5</w:t>
      </w:r>
      <w:r w:rsidRPr="00875E99">
        <w:rPr>
          <w:rFonts w:ascii="Times New Roman" w:hAnsi="Times New Roman" w:cs="Times New Roman"/>
        </w:rPr>
        <w:t>)</w:t>
      </w:r>
      <w:r w:rsidRPr="00875E99">
        <w:rPr>
          <w:rFonts w:ascii="Times New Roman" w:eastAsia="Calibri" w:hAnsi="Times New Roman" w:cs="Times New Roman"/>
          <w:bCs/>
        </w:rPr>
        <w:t xml:space="preserve">, </w:t>
      </w:r>
      <w:r w:rsidRPr="00875E99">
        <w:rPr>
          <w:rFonts w:ascii="Times New Roman" w:hAnsi="Times New Roman" w:cs="Times New Roman"/>
        </w:rPr>
        <w:t xml:space="preserve">в объеме, установленном в локальном сметном </w:t>
      </w:r>
      <w:r w:rsidRPr="00875E99">
        <w:rPr>
          <w:rFonts w:ascii="Times New Roman" w:eastAsiaTheme="majorEastAsia" w:hAnsi="Times New Roman" w:cs="Times New Roman"/>
        </w:rPr>
        <w:t>расчете</w:t>
      </w:r>
      <w:r w:rsidRPr="00875E99">
        <w:rPr>
          <w:rFonts w:ascii="Times New Roman" w:hAnsi="Times New Roman" w:cs="Times New Roman"/>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договором.</w:t>
      </w:r>
    </w:p>
    <w:p w:rsidR="00216C6D" w:rsidRPr="00875E99" w:rsidRDefault="00216C6D" w:rsidP="00216C6D">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rPr>
      </w:pPr>
      <w:bookmarkStart w:id="64" w:name="Par692"/>
      <w:bookmarkStart w:id="65" w:name="_Toc447190576"/>
      <w:bookmarkStart w:id="66" w:name="_Toc476923625"/>
      <w:bookmarkEnd w:id="64"/>
      <w:r w:rsidRPr="00875E99">
        <w:rPr>
          <w:rFonts w:ascii="Times New Roman" w:eastAsia="Times New Roman" w:hAnsi="Times New Roman" w:cs="Times New Roman"/>
          <w:b/>
        </w:rPr>
        <w:t>2.Цена договора и порядок расчетов</w:t>
      </w:r>
      <w:bookmarkEnd w:id="65"/>
      <w:bookmarkEnd w:id="66"/>
    </w:p>
    <w:p w:rsidR="00101524" w:rsidRPr="00875E99" w:rsidRDefault="00216C6D" w:rsidP="00101524">
      <w:pPr>
        <w:widowControl w:val="0"/>
        <w:suppressAutoHyphens/>
        <w:spacing w:after="0" w:line="240" w:lineRule="auto"/>
        <w:ind w:firstLine="709"/>
        <w:jc w:val="both"/>
        <w:rPr>
          <w:rFonts w:ascii="Times New Roman" w:hAnsi="Times New Roman" w:cs="Times New Roman"/>
        </w:rPr>
      </w:pPr>
      <w:r w:rsidRPr="00875E99">
        <w:rPr>
          <w:rFonts w:ascii="Times New Roman" w:eastAsia="Times New Roman" w:hAnsi="Times New Roman" w:cs="Times New Roman"/>
          <w:color w:val="00000A"/>
        </w:rPr>
        <w:t>2.1. </w:t>
      </w:r>
      <w:r w:rsidRPr="00875E99">
        <w:rPr>
          <w:rFonts w:ascii="Times New Roman" w:hAnsi="Times New Roman" w:cs="Times New Roman"/>
        </w:rPr>
        <w:t xml:space="preserve"> </w:t>
      </w:r>
      <w:bookmarkStart w:id="67" w:name="Par694"/>
      <w:bookmarkEnd w:id="67"/>
      <w:r w:rsidR="00101524" w:rsidRPr="00875E99">
        <w:rPr>
          <w:rFonts w:ascii="Times New Roman" w:hAnsi="Times New Roman" w:cs="Times New Roman"/>
        </w:rPr>
        <w:t xml:space="preserve">Цена договора </w:t>
      </w:r>
      <w:r w:rsidR="00101524" w:rsidRPr="00875E99">
        <w:rPr>
          <w:rFonts w:ascii="Times New Roman" w:hAnsi="Times New Roman" w:cs="Times New Roman"/>
          <w:b/>
        </w:rPr>
        <w:t xml:space="preserve">составляет _____________ ( _____________________) руб. 00 коп., в том числе </w:t>
      </w:r>
      <w:r w:rsidR="00101524" w:rsidRPr="00875E99">
        <w:rPr>
          <w:rFonts w:ascii="Times New Roman" w:hAnsi="Times New Roman" w:cs="Times New Roman"/>
        </w:rPr>
        <w:t>НДС ,</w:t>
      </w:r>
      <w:r w:rsidR="00101524" w:rsidRPr="00875E99">
        <w:rPr>
          <w:rFonts w:ascii="Times New Roman" w:eastAsia="Times New Roman" w:hAnsi="Times New Roman" w:cs="Times New Roman"/>
          <w:kern w:val="2"/>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00101524" w:rsidRPr="00875E99">
        <w:rPr>
          <w:rFonts w:ascii="Times New Roman" w:hAnsi="Times New Roman" w:cs="Times New Roman"/>
        </w:rPr>
        <w:t xml:space="preserve"> </w:t>
      </w:r>
    </w:p>
    <w:p w:rsidR="00101524" w:rsidRPr="00875E99" w:rsidRDefault="00101524" w:rsidP="00101524">
      <w:pPr>
        <w:widowControl w:val="0"/>
        <w:suppressAutoHyphens/>
        <w:spacing w:after="0" w:line="240" w:lineRule="auto"/>
        <w:ind w:firstLine="709"/>
        <w:jc w:val="both"/>
        <w:rPr>
          <w:rFonts w:ascii="Times New Roman" w:hAnsi="Times New Roman" w:cs="Times New Roman"/>
        </w:rPr>
      </w:pPr>
      <w:r w:rsidRPr="00875E99">
        <w:rPr>
          <w:rFonts w:ascii="Times New Roman" w:hAnsi="Times New Roman" w:cs="Times New Roman"/>
        </w:rPr>
        <w:t xml:space="preserve">Цена договора </w:t>
      </w:r>
      <w:r w:rsidRPr="00875E99">
        <w:rPr>
          <w:rFonts w:ascii="Times New Roman" w:hAnsi="Times New Roman" w:cs="Times New Roman"/>
          <w:b/>
        </w:rPr>
        <w:t xml:space="preserve">составляет _____________ ( _____________________) руб. 00 коп., </w:t>
      </w:r>
      <w:r w:rsidRPr="00875E99">
        <w:rPr>
          <w:rFonts w:ascii="Times New Roman" w:hAnsi="Times New Roman" w:cs="Times New Roman"/>
        </w:rPr>
        <w:t>НДС не облагается ,</w:t>
      </w:r>
      <w:r w:rsidRPr="00875E99">
        <w:rPr>
          <w:rFonts w:ascii="Times New Roman" w:eastAsia="Times New Roman" w:hAnsi="Times New Roman" w:cs="Times New Roman"/>
          <w:kern w:val="2"/>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875E99">
        <w:rPr>
          <w:rFonts w:ascii="Times New Roman" w:hAnsi="Times New Roman" w:cs="Times New Roman"/>
        </w:rPr>
        <w:t xml:space="preserve"> </w:t>
      </w:r>
    </w:p>
    <w:p w:rsidR="00216C6D" w:rsidRPr="00875E99" w:rsidRDefault="00101524" w:rsidP="00101524">
      <w:pPr>
        <w:widowControl w:val="0"/>
        <w:suppressAutoHyphens/>
        <w:spacing w:after="0" w:line="240" w:lineRule="auto"/>
        <w:ind w:firstLine="709"/>
        <w:jc w:val="both"/>
        <w:rPr>
          <w:rFonts w:ascii="Times New Roman" w:hAnsi="Times New Roman" w:cs="Times New Roman"/>
          <w:i/>
        </w:rPr>
      </w:pPr>
      <w:r w:rsidRPr="00875E99">
        <w:rPr>
          <w:rFonts w:ascii="Times New Roman" w:hAnsi="Times New Roman" w:cs="Times New Roman"/>
        </w:rPr>
        <w:t xml:space="preserve">  </w:t>
      </w:r>
      <w:r w:rsidR="00216C6D" w:rsidRPr="00875E99">
        <w:rPr>
          <w:rFonts w:ascii="Times New Roman" w:hAnsi="Times New Roman" w:cs="Times New Roman"/>
        </w:rPr>
        <w:t>2.2.</w:t>
      </w:r>
      <w:r w:rsidR="00216C6D" w:rsidRPr="00875E99">
        <w:rPr>
          <w:rFonts w:ascii="Times New Roman" w:hAnsi="Times New Roman" w:cs="Times New Roman"/>
        </w:rPr>
        <w:tab/>
        <w:t>Оплата по договору осуществляется в рублях Российской Федерации</w:t>
      </w:r>
      <w:r w:rsidR="00216C6D" w:rsidRPr="00875E99">
        <w:rPr>
          <w:rFonts w:ascii="Times New Roman" w:hAnsi="Times New Roman" w:cs="Times New Roman"/>
          <w:i/>
        </w:rPr>
        <w:t>.</w:t>
      </w:r>
    </w:p>
    <w:p w:rsidR="00216C6D" w:rsidRPr="00875E99" w:rsidRDefault="00216C6D" w:rsidP="00E751D3">
      <w:pPr>
        <w:widowControl w:val="0"/>
        <w:autoSpaceDE w:val="0"/>
        <w:spacing w:after="0" w:line="240" w:lineRule="auto"/>
        <w:ind w:firstLine="851"/>
        <w:jc w:val="both"/>
        <w:rPr>
          <w:rFonts w:ascii="Times New Roman" w:hAnsi="Times New Roman" w:cs="Times New Roman"/>
          <w:color w:val="000000" w:themeColor="text1"/>
        </w:rPr>
      </w:pPr>
      <w:r w:rsidRPr="00875E99">
        <w:rPr>
          <w:rFonts w:ascii="Times New Roman" w:hAnsi="Times New Roman" w:cs="Times New Roman"/>
        </w:rPr>
        <w:t>2.3.</w:t>
      </w:r>
      <w:r w:rsidRPr="00875E99">
        <w:rPr>
          <w:rFonts w:ascii="Times New Roman" w:hAnsi="Times New Roman" w:cs="Times New Roman"/>
        </w:rPr>
        <w:tab/>
        <w:t xml:space="preserve">Цена договора включает в себя </w:t>
      </w:r>
      <w:r w:rsidRPr="00875E99">
        <w:rPr>
          <w:rFonts w:ascii="Times New Roman" w:hAnsi="Times New Roman" w:cs="Times New Roman"/>
          <w:color w:val="000000" w:themeColor="text1"/>
        </w:rPr>
        <w:t>все расходы,</w:t>
      </w:r>
      <w:r w:rsidRPr="00875E99">
        <w:rPr>
          <w:rFonts w:ascii="Times New Roman" w:hAnsi="Times New Roman" w:cs="Times New Roman"/>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p>
    <w:p w:rsidR="00216C6D" w:rsidRPr="00875E99" w:rsidRDefault="00216C6D" w:rsidP="00E751D3">
      <w:pPr>
        <w:widowControl w:val="0"/>
        <w:autoSpaceDE w:val="0"/>
        <w:autoSpaceDN w:val="0"/>
        <w:adjustRightInd w:val="0"/>
        <w:spacing w:after="0" w:line="240" w:lineRule="auto"/>
        <w:ind w:firstLine="851"/>
        <w:jc w:val="both"/>
        <w:rPr>
          <w:rFonts w:ascii="Times New Roman" w:eastAsia="Times New Roman" w:hAnsi="Times New Roman" w:cs="Times New Roman"/>
        </w:rPr>
      </w:pPr>
      <w:bookmarkStart w:id="68" w:name="Par697"/>
      <w:bookmarkEnd w:id="68"/>
      <w:r w:rsidRPr="00875E99">
        <w:rPr>
          <w:rFonts w:ascii="Times New Roman" w:eastAsia="Times New Roman" w:hAnsi="Times New Roman" w:cs="Times New Roman"/>
        </w:rPr>
        <w:t>2.4.</w:t>
      </w:r>
      <w:r w:rsidRPr="00875E99">
        <w:rPr>
          <w:rFonts w:ascii="Times New Roman" w:eastAsia="Times New Roman" w:hAnsi="Times New Roman" w:cs="Times New Roman"/>
        </w:rPr>
        <w:tab/>
        <w:t xml:space="preserve">Цена договора может быть снижена по соглашению Сторон без изменения предусмотренных договором объема работ, качества выполняемой работы и иных условий договора.  </w:t>
      </w:r>
    </w:p>
    <w:p w:rsidR="00216C6D" w:rsidRPr="00875E99" w:rsidRDefault="00216C6D" w:rsidP="00E751D3">
      <w:pPr>
        <w:widowControl w:val="0"/>
        <w:suppressAutoHyphens/>
        <w:spacing w:after="0" w:line="240" w:lineRule="auto"/>
        <w:ind w:firstLine="851"/>
        <w:jc w:val="both"/>
        <w:textAlignment w:val="baseline"/>
        <w:rPr>
          <w:rFonts w:ascii="Times New Roman" w:hAnsi="Times New Roman" w:cs="Times New Roman"/>
          <w:kern w:val="3"/>
          <w:lang w:eastAsia="ar-SA"/>
        </w:rPr>
      </w:pPr>
      <w:r w:rsidRPr="00875E99">
        <w:rPr>
          <w:rFonts w:ascii="Times New Roman" w:hAnsi="Times New Roman" w:cs="Times New Roman"/>
          <w:kern w:val="2"/>
          <w:lang w:eastAsia="ar-SA"/>
        </w:rPr>
        <w:t xml:space="preserve">2.5. </w:t>
      </w:r>
      <w:r w:rsidRPr="00875E99">
        <w:rPr>
          <w:rFonts w:ascii="Times New Roman" w:hAnsi="Times New Roman" w:cs="Times New Roman"/>
          <w:kern w:val="3"/>
          <w:lang w:eastAsia="ar-SA"/>
        </w:rPr>
        <w:t xml:space="preserve">Оплата выполненных работ </w:t>
      </w:r>
      <w:r w:rsidRPr="00875E99">
        <w:rPr>
          <w:rFonts w:ascii="Times New Roman" w:hAnsi="Times New Roman" w:cs="Times New Roman"/>
          <w:spacing w:val="4"/>
          <w:kern w:val="3"/>
          <w:lang w:eastAsia="ar-SA"/>
        </w:rPr>
        <w:t xml:space="preserve">производится на основании предъявленного Подрядчиком Заказчику счета </w:t>
      </w:r>
      <w:r w:rsidRPr="00875E99">
        <w:rPr>
          <w:rFonts w:ascii="Times New Roman" w:hAnsi="Times New Roman" w:cs="Times New Roman"/>
          <w:kern w:val="3"/>
          <w:lang w:eastAsia="ar-SA"/>
        </w:rPr>
        <w:t>после подписания Заказчиком А</w:t>
      </w:r>
      <w:r w:rsidRPr="00875E99">
        <w:rPr>
          <w:rFonts w:ascii="Times New Roman" w:hAnsi="Times New Roman" w:cs="Times New Roman"/>
          <w:kern w:val="2"/>
          <w:lang w:eastAsia="ar-SA"/>
        </w:rPr>
        <w:t xml:space="preserve">кта приемки выполненных работ </w:t>
      </w:r>
      <w:hyperlink r:id="rId15" w:history="1">
        <w:r w:rsidRPr="00875E99">
          <w:rPr>
            <w:rStyle w:val="ac"/>
            <w:kern w:val="2"/>
            <w:lang w:eastAsia="ar-SA"/>
          </w:rPr>
          <w:t>по форме № КС-2</w:t>
        </w:r>
      </w:hyperlink>
      <w:r w:rsidRPr="00875E99">
        <w:rPr>
          <w:rFonts w:ascii="Times New Roman" w:hAnsi="Times New Roman" w:cs="Times New Roman"/>
          <w:kern w:val="2"/>
          <w:lang w:eastAsia="ar-SA"/>
        </w:rPr>
        <w:t xml:space="preserve">, справки о стоимости выполненных работ и затрат </w:t>
      </w:r>
      <w:hyperlink r:id="rId16" w:history="1">
        <w:r w:rsidRPr="00875E99">
          <w:rPr>
            <w:rStyle w:val="ac"/>
            <w:kern w:val="2"/>
            <w:lang w:eastAsia="ar-SA"/>
          </w:rPr>
          <w:t>по форме № КС-3</w:t>
        </w:r>
      </w:hyperlink>
      <w:r w:rsidRPr="00875E99">
        <w:rPr>
          <w:rFonts w:ascii="Times New Roman" w:hAnsi="Times New Roman" w:cs="Times New Roman"/>
          <w:kern w:val="2"/>
          <w:lang w:eastAsia="ar-SA"/>
        </w:rPr>
        <w:t xml:space="preserve">, </w:t>
      </w:r>
      <w:r w:rsidRPr="00875E99">
        <w:rPr>
          <w:rFonts w:ascii="Times New Roman" w:hAnsi="Times New Roman" w:cs="Times New Roman"/>
          <w:kern w:val="3"/>
          <w:lang w:eastAsia="ar-SA"/>
        </w:rPr>
        <w:t>Акта сдачи-приемки выполненных работ</w:t>
      </w:r>
      <w:r w:rsidRPr="00875E99">
        <w:rPr>
          <w:rFonts w:ascii="Times New Roman" w:hAnsi="Times New Roman" w:cs="Times New Roman"/>
          <w:kern w:val="2"/>
          <w:lang w:eastAsia="ar-SA"/>
        </w:rPr>
        <w:t>,</w:t>
      </w:r>
      <w:r w:rsidRPr="00875E99">
        <w:rPr>
          <w:rFonts w:ascii="Times New Roman" w:hAnsi="Times New Roman" w:cs="Times New Roman"/>
          <w:spacing w:val="4"/>
          <w:kern w:val="3"/>
          <w:lang w:eastAsia="ar-SA"/>
        </w:rPr>
        <w:t xml:space="preserve"> путем безналичного перечисления на расчетный счет Подрядчика</w:t>
      </w:r>
      <w:r w:rsidRPr="00875E99">
        <w:rPr>
          <w:rFonts w:ascii="Times New Roman" w:hAnsi="Times New Roman" w:cs="Times New Roman"/>
          <w:spacing w:val="1"/>
          <w:kern w:val="3"/>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rsidR="00216C6D" w:rsidRPr="00875E99" w:rsidRDefault="00216C6D" w:rsidP="00216C6D">
      <w:pPr>
        <w:widowControl w:val="0"/>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3"/>
          <w:lang w:eastAsia="ar-SA"/>
        </w:rPr>
        <w:t>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выполненных работ будет считаться исполненной надлежащим образом.</w:t>
      </w:r>
    </w:p>
    <w:p w:rsidR="00216C6D" w:rsidRDefault="00216C6D" w:rsidP="00216C6D">
      <w:pPr>
        <w:widowControl w:val="0"/>
        <w:autoSpaceDN w:val="0"/>
        <w:spacing w:after="0" w:line="240" w:lineRule="auto"/>
        <w:ind w:firstLine="851"/>
        <w:jc w:val="both"/>
        <w:textAlignment w:val="baseline"/>
        <w:rPr>
          <w:rFonts w:ascii="Times New Roman" w:hAnsi="Times New Roman" w:cs="Times New Roman"/>
        </w:rPr>
      </w:pPr>
      <w:r w:rsidRPr="00875E99">
        <w:rPr>
          <w:rFonts w:ascii="Times New Roman" w:hAnsi="Times New Roman" w:cs="Times New Roman"/>
          <w:kern w:val="3"/>
        </w:rPr>
        <w:t xml:space="preserve">2.7. Обязательства Заказчика по оплате выполненных работ считаются исполненными </w:t>
      </w:r>
      <w:r w:rsidRPr="00875E99">
        <w:rPr>
          <w:rFonts w:ascii="Times New Roman" w:hAnsi="Times New Roman" w:cs="Times New Roman"/>
        </w:rPr>
        <w:t>с момента списания денежных средств со счета Заказчика.</w:t>
      </w:r>
    </w:p>
    <w:p w:rsidR="001C7CD3" w:rsidRPr="00875E99" w:rsidRDefault="001C7CD3" w:rsidP="00216C6D">
      <w:pPr>
        <w:widowControl w:val="0"/>
        <w:autoSpaceDN w:val="0"/>
        <w:spacing w:after="0" w:line="240" w:lineRule="auto"/>
        <w:ind w:firstLine="851"/>
        <w:jc w:val="both"/>
        <w:textAlignment w:val="baseline"/>
        <w:rPr>
          <w:rFonts w:ascii="Times New Roman" w:hAnsi="Times New Roman" w:cs="Times New Roman"/>
        </w:rPr>
      </w:pPr>
    </w:p>
    <w:p w:rsidR="00216C6D" w:rsidRPr="00875E99" w:rsidRDefault="00216C6D" w:rsidP="00216C6D">
      <w:pPr>
        <w:widowControl w:val="0"/>
        <w:autoSpaceDN w:val="0"/>
        <w:spacing w:after="0" w:line="240" w:lineRule="auto"/>
        <w:ind w:firstLine="851"/>
        <w:jc w:val="both"/>
        <w:textAlignment w:val="baseline"/>
        <w:rPr>
          <w:rFonts w:ascii="Times New Roman" w:hAnsi="Times New Roman" w:cs="Times New Roman"/>
          <w:kern w:val="3"/>
        </w:rPr>
      </w:pPr>
    </w:p>
    <w:p w:rsidR="00216C6D" w:rsidRPr="00875E99" w:rsidRDefault="00216C6D" w:rsidP="00216C6D">
      <w:pPr>
        <w:widowControl w:val="0"/>
        <w:suppressAutoHyphens/>
        <w:autoSpaceDE w:val="0"/>
        <w:spacing w:line="240" w:lineRule="auto"/>
        <w:ind w:firstLine="567"/>
        <w:jc w:val="both"/>
        <w:rPr>
          <w:rFonts w:ascii="Times New Roman" w:eastAsia="Times New Roman" w:hAnsi="Times New Roman" w:cs="Times New Roman"/>
          <w:b/>
        </w:rPr>
      </w:pPr>
      <w:r w:rsidRPr="00875E99">
        <w:rPr>
          <w:rFonts w:ascii="Times New Roman" w:eastAsia="Times New Roman" w:hAnsi="Times New Roman" w:cs="Times New Roman"/>
          <w:iCs/>
          <w:kern w:val="2"/>
          <w:lang w:eastAsia="ar-SA"/>
        </w:rPr>
        <w:t xml:space="preserve">     </w:t>
      </w:r>
      <w:bookmarkStart w:id="69" w:name="Par706"/>
      <w:bookmarkStart w:id="70" w:name="_Toc476923626"/>
      <w:bookmarkStart w:id="71" w:name="_Toc447190577"/>
      <w:bookmarkEnd w:id="69"/>
      <w:r w:rsidRPr="00875E99">
        <w:rPr>
          <w:rFonts w:ascii="Times New Roman" w:eastAsia="Times New Roman" w:hAnsi="Times New Roman" w:cs="Times New Roman"/>
          <w:iCs/>
          <w:kern w:val="2"/>
          <w:lang w:eastAsia="ar-SA"/>
        </w:rPr>
        <w:t xml:space="preserve">                                           3.</w:t>
      </w:r>
      <w:r w:rsidRPr="00875E99">
        <w:rPr>
          <w:rFonts w:ascii="Times New Roman" w:eastAsia="Times New Roman" w:hAnsi="Times New Roman" w:cs="Times New Roman"/>
          <w:b/>
        </w:rPr>
        <w:t>Место и сроки выполнения работ</w:t>
      </w:r>
      <w:bookmarkEnd w:id="70"/>
      <w:r w:rsidRPr="00875E99">
        <w:rPr>
          <w:rFonts w:ascii="Times New Roman" w:eastAsia="Times New Roman" w:hAnsi="Times New Roman" w:cs="Times New Roman"/>
          <w:b/>
        </w:rPr>
        <w:t xml:space="preserve"> </w:t>
      </w:r>
      <w:bookmarkEnd w:id="71"/>
    </w:p>
    <w:p w:rsidR="002A2FC0" w:rsidRDefault="00216C6D" w:rsidP="002A2FC0">
      <w:pPr>
        <w:spacing w:after="0" w:line="240" w:lineRule="auto"/>
        <w:ind w:firstLine="851"/>
        <w:jc w:val="both"/>
        <w:rPr>
          <w:rFonts w:ascii="Times New Roman" w:eastAsia="Times New Roman" w:hAnsi="Times New Roman" w:cs="Times New Roman"/>
        </w:rPr>
      </w:pPr>
      <w:r w:rsidRPr="00875E99">
        <w:rPr>
          <w:rFonts w:ascii="Times New Roman" w:hAnsi="Times New Roman" w:cs="Times New Roman"/>
        </w:rPr>
        <w:t>3.1.</w:t>
      </w:r>
      <w:r w:rsidRPr="00875E99">
        <w:rPr>
          <w:rFonts w:ascii="Times New Roman" w:hAnsi="Times New Roman" w:cs="Times New Roman"/>
        </w:rPr>
        <w:tab/>
      </w:r>
      <w:bookmarkStart w:id="72" w:name="Par710"/>
      <w:bookmarkEnd w:id="72"/>
      <w:r w:rsidRPr="00875E99">
        <w:rPr>
          <w:rFonts w:ascii="Times New Roman" w:hAnsi="Times New Roman" w:cs="Times New Roman"/>
        </w:rPr>
        <w:t xml:space="preserve">Срок выполнения работ: </w:t>
      </w:r>
      <w:bookmarkStart w:id="73" w:name="_Toc447190578"/>
      <w:r w:rsidR="003E4CB8" w:rsidRPr="00C27F07">
        <w:rPr>
          <w:rFonts w:ascii="Times New Roman" w:eastAsia="Times New Roman" w:hAnsi="Times New Roman" w:cs="Times New Roman"/>
        </w:rPr>
        <w:t>с даты подписания договора в течени</w:t>
      </w:r>
      <w:r w:rsidR="003E4CB8">
        <w:rPr>
          <w:rFonts w:ascii="Times New Roman" w:eastAsia="Times New Roman" w:hAnsi="Times New Roman" w:cs="Times New Roman"/>
        </w:rPr>
        <w:t>е</w:t>
      </w:r>
      <w:r w:rsidR="003E4CB8" w:rsidRPr="00C27F07">
        <w:rPr>
          <w:rFonts w:ascii="Times New Roman" w:eastAsia="Times New Roman" w:hAnsi="Times New Roman" w:cs="Times New Roman"/>
        </w:rPr>
        <w:t xml:space="preserve"> 21 рабочего дня</w:t>
      </w:r>
      <w:r w:rsidR="003E4CB8">
        <w:rPr>
          <w:rFonts w:ascii="Times New Roman" w:eastAsia="Times New Roman" w:hAnsi="Times New Roman" w:cs="Times New Roman"/>
        </w:rPr>
        <w:t>.</w:t>
      </w:r>
    </w:p>
    <w:p w:rsidR="00216C6D" w:rsidRPr="00875E99" w:rsidRDefault="00216C6D" w:rsidP="002A2FC0">
      <w:pPr>
        <w:spacing w:after="0" w:line="240" w:lineRule="auto"/>
        <w:ind w:firstLine="851"/>
        <w:jc w:val="both"/>
        <w:rPr>
          <w:rFonts w:ascii="Times New Roman" w:hAnsi="Times New Roman" w:cs="Times New Roman"/>
        </w:rPr>
      </w:pPr>
      <w:r w:rsidRPr="00875E99">
        <w:rPr>
          <w:rFonts w:ascii="Times New Roman" w:hAnsi="Times New Roman" w:cs="Times New Roman"/>
        </w:rPr>
        <w:t>3.2. Окончание срока действия настоящего договора не влечет прекращение неисполненных обязательств сторон.</w:t>
      </w:r>
    </w:p>
    <w:p w:rsidR="00EE061D" w:rsidRPr="00875E99" w:rsidRDefault="00216C6D" w:rsidP="00216C6D">
      <w:pPr>
        <w:spacing w:after="0" w:line="240" w:lineRule="auto"/>
        <w:jc w:val="both"/>
        <w:rPr>
          <w:rFonts w:ascii="Times New Roman" w:hAnsi="Times New Roman" w:cs="Times New Roman"/>
        </w:rPr>
      </w:pPr>
      <w:r w:rsidRPr="00875E99">
        <w:rPr>
          <w:rFonts w:ascii="Times New Roman" w:hAnsi="Times New Roman" w:cs="Times New Roman"/>
        </w:rPr>
        <w:t xml:space="preserve">            3.3. Место выполнения работ: Московская область, </w:t>
      </w:r>
      <w:r w:rsidRPr="00875E99">
        <w:rPr>
          <w:rStyle w:val="ng-binding"/>
          <w:rFonts w:ascii="Times New Roman" w:hAnsi="Times New Roman" w:cs="Times New Roman"/>
        </w:rPr>
        <w:t>городской округ Шаховская</w:t>
      </w:r>
      <w:r w:rsidRPr="00875E99">
        <w:rPr>
          <w:rFonts w:ascii="Times New Roman" w:hAnsi="Times New Roman" w:cs="Times New Roman"/>
        </w:rPr>
        <w:t xml:space="preserve">, ул. </w:t>
      </w:r>
      <w:r w:rsidR="00EE061D" w:rsidRPr="00875E99">
        <w:rPr>
          <w:rFonts w:ascii="Times New Roman" w:hAnsi="Times New Roman" w:cs="Times New Roman"/>
        </w:rPr>
        <w:t>ул. Шамонина д.1</w:t>
      </w:r>
      <w:r w:rsidR="002A2FC0">
        <w:rPr>
          <w:rFonts w:ascii="Times New Roman" w:hAnsi="Times New Roman" w:cs="Times New Roman"/>
        </w:rPr>
        <w:t>4</w:t>
      </w:r>
      <w:r w:rsidR="003E4CB8">
        <w:rPr>
          <w:rFonts w:ascii="Times New Roman" w:hAnsi="Times New Roman" w:cs="Times New Roman"/>
        </w:rPr>
        <w:t>, ул. 1ая Советская, д.61.</w:t>
      </w:r>
    </w:p>
    <w:p w:rsidR="001A3BB1" w:rsidRPr="00875E99" w:rsidRDefault="00216C6D" w:rsidP="00216C6D">
      <w:pPr>
        <w:spacing w:after="0" w:line="240" w:lineRule="auto"/>
        <w:jc w:val="both"/>
        <w:rPr>
          <w:rStyle w:val="ng-binding"/>
          <w:rFonts w:ascii="Times New Roman" w:hAnsi="Times New Roman" w:cs="Times New Roman"/>
        </w:rPr>
      </w:pPr>
      <w:r w:rsidRPr="00875E99">
        <w:rPr>
          <w:rStyle w:val="ng-binding"/>
          <w:rFonts w:ascii="Times New Roman" w:hAnsi="Times New Roman" w:cs="Times New Roman"/>
        </w:rPr>
        <w:t xml:space="preserve">            3.4. Подрядчик вправе досрочно выполнить работы и сдать Заказчику их результат в установленном настоящим договором порядке</w:t>
      </w:r>
    </w:p>
    <w:p w:rsidR="001A3BB1" w:rsidRPr="00875E99" w:rsidRDefault="001A3BB1" w:rsidP="00216C6D">
      <w:pPr>
        <w:spacing w:after="0" w:line="240" w:lineRule="auto"/>
        <w:jc w:val="both"/>
        <w:rPr>
          <w:rStyle w:val="ng-binding"/>
          <w:rFonts w:ascii="Times New Roman" w:hAnsi="Times New Roman" w:cs="Times New Roman"/>
        </w:rPr>
      </w:pPr>
    </w:p>
    <w:p w:rsidR="00216C6D" w:rsidRPr="00875E99" w:rsidRDefault="00216C6D" w:rsidP="00216C6D">
      <w:pPr>
        <w:pStyle w:val="ad"/>
        <w:widowControl w:val="0"/>
        <w:numPr>
          <w:ilvl w:val="0"/>
          <w:numId w:val="24"/>
        </w:numPr>
        <w:autoSpaceDE w:val="0"/>
        <w:autoSpaceDN w:val="0"/>
        <w:adjustRightInd w:val="0"/>
        <w:contextualSpacing/>
        <w:jc w:val="center"/>
        <w:outlineLvl w:val="1"/>
        <w:rPr>
          <w:b/>
          <w:sz w:val="22"/>
          <w:szCs w:val="22"/>
        </w:rPr>
      </w:pPr>
      <w:bookmarkStart w:id="74" w:name="_Toc476923627"/>
      <w:r w:rsidRPr="00875E99">
        <w:rPr>
          <w:b/>
          <w:sz w:val="22"/>
          <w:szCs w:val="22"/>
        </w:rPr>
        <w:t>Порядок сдачи-приемки выполненных работ</w:t>
      </w:r>
      <w:bookmarkEnd w:id="73"/>
      <w:bookmarkEnd w:id="74"/>
    </w:p>
    <w:p w:rsidR="00216C6D" w:rsidRPr="00875E99" w:rsidRDefault="00216C6D" w:rsidP="00216C6D">
      <w:pPr>
        <w:pStyle w:val="a4"/>
        <w:numPr>
          <w:ilvl w:val="1"/>
          <w:numId w:val="24"/>
        </w:numPr>
        <w:ind w:left="142" w:firstLine="709"/>
        <w:rPr>
          <w:sz w:val="22"/>
          <w:szCs w:val="22"/>
        </w:rPr>
      </w:pPr>
      <w:bookmarkStart w:id="75" w:name="_Toc476923628"/>
      <w:bookmarkStart w:id="76" w:name="_Toc447190580"/>
      <w:r w:rsidRPr="00875E99">
        <w:rPr>
          <w:sz w:val="22"/>
          <w:szCs w:val="22"/>
        </w:rPr>
        <w:t xml:space="preserve">Подрядчик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EE061D" w:rsidRPr="00875E99">
        <w:rPr>
          <w:sz w:val="22"/>
          <w:szCs w:val="22"/>
        </w:rPr>
        <w:t>договор</w:t>
      </w:r>
      <w:r w:rsidRPr="00875E99">
        <w:rPr>
          <w:sz w:val="22"/>
          <w:szCs w:val="22"/>
        </w:rPr>
        <w:t>у.</w:t>
      </w:r>
    </w:p>
    <w:p w:rsidR="00216C6D" w:rsidRPr="00875E99" w:rsidRDefault="00216C6D" w:rsidP="00216C6D">
      <w:pPr>
        <w:pStyle w:val="a4"/>
        <w:numPr>
          <w:ilvl w:val="1"/>
          <w:numId w:val="24"/>
        </w:numPr>
        <w:ind w:left="142" w:firstLine="142"/>
        <w:rPr>
          <w:sz w:val="22"/>
          <w:szCs w:val="22"/>
        </w:rPr>
      </w:pPr>
      <w:r w:rsidRPr="00875E99">
        <w:rPr>
          <w:sz w:val="22"/>
          <w:szCs w:val="22"/>
        </w:rPr>
        <w:t xml:space="preserve">Заказчик осуществляет приемку работ после получения от Подрядчика документов, указанных в разделе «Оформление при исполнении обязательств» приложения 3 к </w:t>
      </w:r>
      <w:r w:rsidR="00EE061D" w:rsidRPr="00875E99">
        <w:rPr>
          <w:sz w:val="22"/>
          <w:szCs w:val="22"/>
        </w:rPr>
        <w:t>договор</w:t>
      </w:r>
      <w:r w:rsidRPr="00875E99">
        <w:rPr>
          <w:sz w:val="22"/>
          <w:szCs w:val="22"/>
        </w:rPr>
        <w:t xml:space="preserve">у. Порядок и сроки осуществления приемки работ,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EE061D" w:rsidRPr="00875E99">
        <w:rPr>
          <w:sz w:val="22"/>
          <w:szCs w:val="22"/>
        </w:rPr>
        <w:t>договор</w:t>
      </w:r>
      <w:r w:rsidRPr="00875E99">
        <w:rPr>
          <w:sz w:val="22"/>
          <w:szCs w:val="22"/>
        </w:rPr>
        <w:t>у.</w:t>
      </w:r>
    </w:p>
    <w:p w:rsidR="00216C6D" w:rsidRPr="00875E99" w:rsidRDefault="00216C6D" w:rsidP="002F775A">
      <w:pPr>
        <w:pStyle w:val="a4"/>
        <w:numPr>
          <w:ilvl w:val="1"/>
          <w:numId w:val="24"/>
        </w:numPr>
        <w:ind w:left="142" w:firstLine="142"/>
        <w:rPr>
          <w:sz w:val="22"/>
          <w:szCs w:val="22"/>
        </w:rPr>
      </w:pPr>
      <w:r w:rsidRPr="00875E99">
        <w:rPr>
          <w:sz w:val="22"/>
          <w:szCs w:val="22"/>
        </w:rPr>
        <w:t xml:space="preserve">Для проверки предоставленных Подрядчиком результатов, предусмотренных Контрактом, в части их соответствия условиям </w:t>
      </w:r>
      <w:r w:rsidR="00D91231" w:rsidRPr="00875E99">
        <w:rPr>
          <w:sz w:val="22"/>
          <w:szCs w:val="22"/>
        </w:rPr>
        <w:t>договор</w:t>
      </w:r>
      <w:r w:rsidRPr="00875E99">
        <w:rPr>
          <w:sz w:val="22"/>
          <w:szCs w:val="22"/>
        </w:rPr>
        <w:t>а Заказчик проводит экспертизу.</w:t>
      </w:r>
    </w:p>
    <w:p w:rsidR="00216C6D" w:rsidRPr="00875E99" w:rsidRDefault="00216C6D" w:rsidP="002F775A">
      <w:pPr>
        <w:pStyle w:val="a4"/>
        <w:numPr>
          <w:ilvl w:val="1"/>
          <w:numId w:val="24"/>
        </w:numPr>
        <w:ind w:left="142" w:firstLine="142"/>
        <w:rPr>
          <w:sz w:val="22"/>
          <w:szCs w:val="22"/>
        </w:rPr>
      </w:pPr>
      <w:r w:rsidRPr="00875E99">
        <w:rPr>
          <w:sz w:val="22"/>
          <w:szCs w:val="22"/>
        </w:rPr>
        <w:t xml:space="preserve">Порядок и сроки проведения экспертизы установлены разделом «Порядок и сроки проведения экспертизы» приложения 3 к </w:t>
      </w:r>
      <w:r w:rsidR="00D91231" w:rsidRPr="00875E99">
        <w:rPr>
          <w:sz w:val="22"/>
          <w:szCs w:val="22"/>
        </w:rPr>
        <w:t>договор</w:t>
      </w:r>
      <w:r w:rsidRPr="00875E99">
        <w:rPr>
          <w:sz w:val="22"/>
          <w:szCs w:val="22"/>
        </w:rPr>
        <w:t>у.</w:t>
      </w:r>
    </w:p>
    <w:p w:rsidR="00216C6D" w:rsidRPr="00875E99" w:rsidRDefault="00216C6D" w:rsidP="002F775A">
      <w:pPr>
        <w:pStyle w:val="a4"/>
        <w:numPr>
          <w:ilvl w:val="1"/>
          <w:numId w:val="24"/>
        </w:numPr>
        <w:ind w:left="142" w:firstLine="839"/>
        <w:rPr>
          <w:sz w:val="22"/>
          <w:szCs w:val="22"/>
        </w:rPr>
      </w:pPr>
      <w:r w:rsidRPr="00875E99">
        <w:rPr>
          <w:sz w:val="22"/>
          <w:szCs w:val="22"/>
        </w:rPr>
        <w:lastRenderedPageBreak/>
        <w:t xml:space="preserve">Заказчик в порядки и сроки, установленные разделом «Порядок и сроки осуществления приемки и оформления результатов» приложения 3 к </w:t>
      </w:r>
      <w:r w:rsidR="00D91231" w:rsidRPr="00875E99">
        <w:rPr>
          <w:sz w:val="22"/>
          <w:szCs w:val="22"/>
        </w:rPr>
        <w:t>договор</w:t>
      </w:r>
      <w:r w:rsidRPr="00875E99">
        <w:rPr>
          <w:sz w:val="22"/>
          <w:szCs w:val="22"/>
        </w:rPr>
        <w:t>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sidRPr="00875E99">
        <w:rPr>
          <w:b/>
          <w:sz w:val="22"/>
          <w:szCs w:val="22"/>
        </w:rPr>
        <w:t xml:space="preserve"> </w:t>
      </w:r>
      <w:r w:rsidRPr="00875E99">
        <w:rPr>
          <w:sz w:val="22"/>
          <w:szCs w:val="22"/>
        </w:rPr>
        <w:t>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16C6D" w:rsidRPr="00875E99" w:rsidRDefault="00216C6D" w:rsidP="002F775A">
      <w:pPr>
        <w:spacing w:line="240" w:lineRule="auto"/>
        <w:ind w:left="142" w:hanging="142"/>
        <w:jc w:val="both"/>
        <w:rPr>
          <w:rFonts w:ascii="Times New Roman" w:hAnsi="Times New Roman" w:cs="Times New Roman"/>
          <w:lang w:eastAsia="en-US"/>
        </w:rPr>
      </w:pPr>
      <w:r w:rsidRPr="00875E99">
        <w:rPr>
          <w:rFonts w:ascii="Times New Roman" w:hAnsi="Times New Roman" w:cs="Times New Roman"/>
          <w:lang w:eastAsia="en-US"/>
        </w:rPr>
        <w:t xml:space="preserve">  В случае, если </w:t>
      </w:r>
      <w:r w:rsidR="00D91231" w:rsidRPr="00875E99">
        <w:rPr>
          <w:rFonts w:ascii="Times New Roman" w:hAnsi="Times New Roman" w:cs="Times New Roman"/>
          <w:lang w:eastAsia="en-US"/>
        </w:rPr>
        <w:t>договор</w:t>
      </w:r>
      <w:r w:rsidRPr="00875E99">
        <w:rPr>
          <w:rFonts w:ascii="Times New Roman" w:hAnsi="Times New Roman" w:cs="Times New Roman"/>
          <w:lang w:eastAsia="en-US"/>
        </w:rPr>
        <w:t>ом предусмотрено предоставление Подрядчиком</w:t>
      </w:r>
      <w:r w:rsidRPr="00875E99">
        <w:rPr>
          <w:rFonts w:ascii="Times New Roman" w:hAnsi="Times New Roman" w:cs="Times New Roman"/>
        </w:rPr>
        <w:t xml:space="preserve"> обеспечения гарантийных обязательств, оформление документа о приемке (за исключением отдельного этапа исполнения </w:t>
      </w:r>
      <w:r w:rsidR="00D91231" w:rsidRPr="00875E99">
        <w:rPr>
          <w:rFonts w:ascii="Times New Roman" w:hAnsi="Times New Roman" w:cs="Times New Roman"/>
        </w:rPr>
        <w:t>договор</w:t>
      </w:r>
      <w:r w:rsidRPr="00875E99">
        <w:rPr>
          <w:rFonts w:ascii="Times New Roman" w:hAnsi="Times New Roman" w:cs="Times New Roman"/>
        </w:rPr>
        <w:t xml:space="preserve">а) выполненной работы осуществляется после предоставления </w:t>
      </w:r>
      <w:r w:rsidRPr="00875E99">
        <w:rPr>
          <w:rFonts w:ascii="Times New Roman" w:hAnsi="Times New Roman" w:cs="Times New Roman"/>
          <w:lang w:eastAsia="en-US"/>
        </w:rPr>
        <w:t>Подрядчиком</w:t>
      </w:r>
      <w:r w:rsidRPr="00875E99">
        <w:rPr>
          <w:rFonts w:ascii="Times New Roman" w:hAnsi="Times New Roman" w:cs="Times New Roman"/>
        </w:rPr>
        <w:t xml:space="preserve"> такого обеспечения в порядке и в сроки, которые установлены в разделе «Оформление при исполнении обязательств» приложения 3 к </w:t>
      </w:r>
      <w:r w:rsidR="00D91231" w:rsidRPr="00875E99">
        <w:rPr>
          <w:rFonts w:ascii="Times New Roman" w:hAnsi="Times New Roman" w:cs="Times New Roman"/>
        </w:rPr>
        <w:t>договор</w:t>
      </w:r>
      <w:r w:rsidRPr="00875E99">
        <w:rPr>
          <w:rFonts w:ascii="Times New Roman" w:hAnsi="Times New Roman" w:cs="Times New Roman"/>
        </w:rPr>
        <w:t>у.</w:t>
      </w:r>
    </w:p>
    <w:p w:rsidR="00216C6D" w:rsidRPr="00875E99" w:rsidRDefault="00216C6D" w:rsidP="00216C6D">
      <w:pPr>
        <w:pStyle w:val="a4"/>
        <w:numPr>
          <w:ilvl w:val="1"/>
          <w:numId w:val="24"/>
        </w:numPr>
        <w:ind w:left="0" w:firstLine="284"/>
        <w:rPr>
          <w:sz w:val="22"/>
          <w:szCs w:val="22"/>
        </w:rPr>
      </w:pPr>
      <w:r w:rsidRPr="00875E99">
        <w:rPr>
          <w:sz w:val="22"/>
          <w:szCs w:val="22"/>
        </w:rPr>
        <w:t xml:space="preserve">В случае получения Мотивированного отказа Подрядчик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Подрядчиком, а также документы, указанные в разделе «Оформление при исполнении обязательств» приложения 3 к </w:t>
      </w:r>
      <w:r w:rsidR="00D91231" w:rsidRPr="00875E99">
        <w:rPr>
          <w:sz w:val="22"/>
          <w:szCs w:val="22"/>
        </w:rPr>
        <w:t>договор</w:t>
      </w:r>
      <w:r w:rsidRPr="00875E99">
        <w:rPr>
          <w:sz w:val="22"/>
          <w:szCs w:val="22"/>
        </w:rPr>
        <w:t>у.</w:t>
      </w:r>
    </w:p>
    <w:p w:rsidR="00216C6D" w:rsidRPr="00875E99" w:rsidRDefault="00216C6D" w:rsidP="00216C6D">
      <w:pPr>
        <w:rPr>
          <w:rFonts w:ascii="Times New Roman" w:hAnsi="Times New Roman" w:cs="Times New Roman"/>
          <w:lang w:eastAsia="en-US"/>
        </w:rPr>
      </w:pPr>
      <w:r w:rsidRPr="00875E99">
        <w:rPr>
          <w:rFonts w:ascii="Times New Roman" w:hAnsi="Times New Roman" w:cs="Times New Roman"/>
          <w:lang w:eastAsia="en-US"/>
        </w:rPr>
        <w:t xml:space="preserve">Со дня получения от Подрядчика указанных в настоящем пункте документов Заказчик действует в порядке, установленном настоящим разделом </w:t>
      </w:r>
      <w:r w:rsidR="00D91231" w:rsidRPr="00875E99">
        <w:rPr>
          <w:rFonts w:ascii="Times New Roman" w:hAnsi="Times New Roman" w:cs="Times New Roman"/>
          <w:lang w:eastAsia="en-US"/>
        </w:rPr>
        <w:t>договор</w:t>
      </w:r>
      <w:r w:rsidRPr="00875E99">
        <w:rPr>
          <w:rFonts w:ascii="Times New Roman" w:hAnsi="Times New Roman" w:cs="Times New Roman"/>
          <w:lang w:eastAsia="en-US"/>
        </w:rPr>
        <w:t xml:space="preserve">а, при этом срок исполнения обязательств Заказчика, установленный настоящим разделом </w:t>
      </w:r>
      <w:r w:rsidR="00D91231" w:rsidRPr="00875E99">
        <w:rPr>
          <w:rFonts w:ascii="Times New Roman" w:hAnsi="Times New Roman" w:cs="Times New Roman"/>
          <w:lang w:eastAsia="en-US"/>
        </w:rPr>
        <w:t>договор</w:t>
      </w:r>
      <w:r w:rsidRPr="00875E99">
        <w:rPr>
          <w:rFonts w:ascii="Times New Roman" w:hAnsi="Times New Roman" w:cs="Times New Roman"/>
          <w:lang w:eastAsia="en-US"/>
        </w:rPr>
        <w:t>а, исчисляется со дня получения таких документов.</w:t>
      </w:r>
    </w:p>
    <w:p w:rsidR="00216C6D" w:rsidRPr="00875E99" w:rsidRDefault="00216C6D" w:rsidP="00216C6D">
      <w:pPr>
        <w:pStyle w:val="a4"/>
        <w:numPr>
          <w:ilvl w:val="1"/>
          <w:numId w:val="24"/>
        </w:numPr>
        <w:ind w:left="0" w:firstLine="284"/>
        <w:rPr>
          <w:sz w:val="22"/>
          <w:szCs w:val="22"/>
        </w:rPr>
      </w:pPr>
      <w:r w:rsidRPr="00875E99">
        <w:rPr>
          <w:sz w:val="22"/>
          <w:szCs w:val="22"/>
        </w:rPr>
        <w:t xml:space="preserve">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w:t>
      </w:r>
      <w:r w:rsidR="00D91231" w:rsidRPr="00875E99">
        <w:rPr>
          <w:sz w:val="22"/>
          <w:szCs w:val="22"/>
        </w:rPr>
        <w:t>договор</w:t>
      </w:r>
      <w:r w:rsidRPr="00875E99">
        <w:rPr>
          <w:sz w:val="22"/>
          <w:szCs w:val="22"/>
        </w:rPr>
        <w:t xml:space="preserve">а в соответствии с условиями </w:t>
      </w:r>
      <w:r w:rsidR="00D91231" w:rsidRPr="00875E99">
        <w:rPr>
          <w:sz w:val="22"/>
          <w:szCs w:val="22"/>
        </w:rPr>
        <w:t>договор</w:t>
      </w:r>
      <w:r w:rsidRPr="00875E99">
        <w:rPr>
          <w:sz w:val="22"/>
          <w:szCs w:val="22"/>
        </w:rPr>
        <w:t>а.</w:t>
      </w:r>
    </w:p>
    <w:p w:rsidR="00216C6D" w:rsidRPr="00875E99" w:rsidRDefault="00216C6D" w:rsidP="00216C6D">
      <w:pPr>
        <w:pStyle w:val="a4"/>
        <w:numPr>
          <w:ilvl w:val="1"/>
          <w:numId w:val="24"/>
        </w:numPr>
        <w:ind w:left="0" w:firstLine="284"/>
        <w:rPr>
          <w:sz w:val="22"/>
          <w:szCs w:val="22"/>
        </w:rPr>
      </w:pPr>
      <w:r w:rsidRPr="00875E99">
        <w:rPr>
          <w:sz w:val="22"/>
          <w:szCs w:val="22"/>
        </w:rPr>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rsidR="00D91231" w:rsidRPr="00875E99" w:rsidRDefault="00D91231" w:rsidP="00D91231">
      <w:pPr>
        <w:pStyle w:val="a4"/>
        <w:numPr>
          <w:ilvl w:val="0"/>
          <w:numId w:val="0"/>
        </w:numPr>
        <w:ind w:left="284"/>
        <w:rPr>
          <w:sz w:val="22"/>
          <w:szCs w:val="22"/>
        </w:rPr>
      </w:pPr>
    </w:p>
    <w:p w:rsidR="00216C6D" w:rsidRPr="00875E99"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rPr>
      </w:pPr>
      <w:r w:rsidRPr="00875E99">
        <w:rPr>
          <w:rFonts w:ascii="Times New Roman" w:eastAsia="Times New Roman" w:hAnsi="Times New Roman" w:cs="Times New Roman"/>
          <w:b/>
        </w:rPr>
        <w:t>Права и обязанности Сторон</w:t>
      </w:r>
      <w:bookmarkEnd w:id="75"/>
      <w:bookmarkEnd w:id="76"/>
    </w:p>
    <w:p w:rsidR="00216C6D" w:rsidRPr="00875E99" w:rsidRDefault="00216C6D" w:rsidP="00216C6D">
      <w:pPr>
        <w:widowControl w:val="0"/>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w:t>
      </w:r>
      <w:r w:rsidRPr="00875E99">
        <w:rPr>
          <w:rFonts w:ascii="Times New Roman" w:hAnsi="Times New Roman" w:cs="Times New Roman"/>
        </w:rPr>
        <w:tab/>
        <w:t>Заказчик вправе:</w:t>
      </w:r>
    </w:p>
    <w:p w:rsidR="00216C6D" w:rsidRPr="00875E99" w:rsidRDefault="00216C6D" w:rsidP="00216C6D">
      <w:pPr>
        <w:widowControl w:val="0"/>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5.1.1.</w:t>
      </w:r>
      <w:r w:rsidRPr="00875E99">
        <w:rPr>
          <w:rFonts w:ascii="Times New Roman" w:hAnsi="Times New Roman" w:cs="Times New Roman"/>
        </w:rP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5.1.2.</w:t>
      </w:r>
      <w:r w:rsidRPr="00875E99">
        <w:rPr>
          <w:rFonts w:ascii="Times New Roman" w:hAnsi="Times New Roman" w:cs="Times New Roman"/>
        </w:rP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порядке.</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5.1.3.</w:t>
      </w:r>
      <w:r w:rsidRPr="00875E99">
        <w:rPr>
          <w:rFonts w:ascii="Times New Roman" w:hAnsi="Times New Roman" w:cs="Times New Roman"/>
        </w:rPr>
        <w:tab/>
        <w:t>Запрашивать у Подрядчика информацию о ходе выполняемых работ.</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5.1.4.</w:t>
      </w:r>
      <w:r w:rsidRPr="00875E99">
        <w:rPr>
          <w:rFonts w:ascii="Times New Roman" w:hAnsi="Times New Roman" w:cs="Times New Roman"/>
        </w:rPr>
        <w:tab/>
        <w:t>Ссылаться на недостатки работ, в том числе в части объема и стоимости этих работ.</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 xml:space="preserve">5.1.5. </w:t>
      </w:r>
      <w:r w:rsidRPr="00875E99">
        <w:rPr>
          <w:rFonts w:ascii="Times New Roman" w:hAnsi="Times New Roman" w:cs="Times New Roman"/>
          <w:iCs/>
        </w:rPr>
        <w:t>Осуществить оплату по настоящему договору с вычетом из нее соответствующего размера неустойки.</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2"/>
          <w:lang w:eastAsia="ar-SA"/>
        </w:rPr>
        <w:t xml:space="preserve">5.1.6. </w:t>
      </w:r>
      <w:r w:rsidRPr="00875E99">
        <w:rPr>
          <w:rFonts w:ascii="Times New Roman" w:hAnsi="Times New Roman" w:cs="Times New Roman"/>
          <w:kern w:val="3"/>
          <w:lang w:eastAsia="ar-SA"/>
        </w:rPr>
        <w:t xml:space="preserve">В одностороннем порядке отказаться от исполнения настоящего договора. </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3"/>
          <w:lang w:eastAsia="ar-SA"/>
        </w:rPr>
        <w:t>5.1.7. Для проверки соответствия качества выполняемых работ привлекать независимых экспертов.</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5.2.</w:t>
      </w:r>
      <w:r w:rsidRPr="00875E99">
        <w:rPr>
          <w:rFonts w:ascii="Times New Roman" w:hAnsi="Times New Roman" w:cs="Times New Roman"/>
        </w:rPr>
        <w:tab/>
        <w:t>Заказчик обязан:</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5.2.1. Осуществлять контроль за объемом и сроками выполнения работ.</w:t>
      </w:r>
    </w:p>
    <w:p w:rsidR="00216C6D" w:rsidRPr="00875E99" w:rsidRDefault="00216C6D" w:rsidP="00216C6D">
      <w:pPr>
        <w:widowControl w:val="0"/>
        <w:tabs>
          <w:tab w:val="left" w:pos="1560"/>
        </w:tabs>
        <w:autoSpaceDE w:val="0"/>
        <w:autoSpaceDN w:val="0"/>
        <w:adjustRightInd w:val="0"/>
        <w:spacing w:after="0" w:line="240" w:lineRule="auto"/>
        <w:ind w:firstLine="851"/>
        <w:jc w:val="both"/>
        <w:rPr>
          <w:rFonts w:ascii="Times New Roman" w:hAnsi="Times New Roman" w:cs="Times New Roman"/>
        </w:rPr>
      </w:pPr>
      <w:r w:rsidRPr="00875E99">
        <w:rPr>
          <w:rFonts w:ascii="Times New Roman" w:hAnsi="Times New Roman" w:cs="Times New Roman"/>
        </w:rPr>
        <w:t>5.2.2.</w:t>
      </w:r>
      <w:r w:rsidRPr="00875E99">
        <w:rPr>
          <w:rFonts w:ascii="Times New Roman" w:hAnsi="Times New Roman" w:cs="Times New Roman"/>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3"/>
          <w:lang w:eastAsia="ar-SA"/>
        </w:rPr>
      </w:pPr>
      <w:r w:rsidRPr="00875E99">
        <w:rPr>
          <w:rFonts w:ascii="Times New Roman" w:hAnsi="Times New Roman" w:cs="Times New Roman"/>
          <w:kern w:val="2"/>
          <w:lang w:eastAsia="ar-SA"/>
        </w:rPr>
        <w:t>5.2.3.</w:t>
      </w:r>
      <w:r w:rsidRPr="00875E99">
        <w:rPr>
          <w:rFonts w:ascii="Times New Roman" w:hAnsi="Times New Roman" w:cs="Times New Roman"/>
          <w:kern w:val="2"/>
          <w:lang w:eastAsia="ar-SA"/>
        </w:rPr>
        <w:tab/>
      </w:r>
      <w:r w:rsidRPr="00875E99">
        <w:rPr>
          <w:rFonts w:ascii="Times New Roman" w:hAnsi="Times New Roman" w:cs="Times New Roman"/>
          <w:kern w:val="3"/>
          <w:lang w:eastAsia="ar-SA"/>
        </w:rPr>
        <w:t xml:space="preserve">Своевременно принять и оплатить надлежащим образом выполненные работы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sidRPr="00875E99">
        <w:rPr>
          <w:rFonts w:ascii="Times New Roman" w:eastAsia="Times New Roman" w:hAnsi="Times New Roman" w:cs="Times New Roman"/>
        </w:rPr>
        <w:t>выполненных</w:t>
      </w:r>
      <w:r w:rsidRPr="00875E99">
        <w:rPr>
          <w:rFonts w:ascii="Times New Roman" w:hAnsi="Times New Roman" w:cs="Times New Roman"/>
          <w:kern w:val="3"/>
          <w:lang w:eastAsia="ar-SA"/>
        </w:rPr>
        <w:t xml:space="preserve"> работ, при условии своевременного выставления Подрядчиком счета на оплату выполненных работ (п. 4.1 </w:t>
      </w:r>
      <w:r w:rsidR="00546CDE" w:rsidRPr="00875E99">
        <w:rPr>
          <w:rFonts w:ascii="Times New Roman" w:hAnsi="Times New Roman" w:cs="Times New Roman"/>
          <w:kern w:val="3"/>
          <w:lang w:eastAsia="ar-SA"/>
        </w:rPr>
        <w:t>договор</w:t>
      </w:r>
      <w:r w:rsidRPr="00875E99">
        <w:rPr>
          <w:rFonts w:ascii="Times New Roman" w:hAnsi="Times New Roman" w:cs="Times New Roman"/>
          <w:kern w:val="3"/>
          <w:lang w:eastAsia="ar-SA"/>
        </w:rPr>
        <w:t>а).</w:t>
      </w:r>
    </w:p>
    <w:p w:rsidR="00216C6D" w:rsidRPr="00875E99" w:rsidRDefault="00216C6D" w:rsidP="00216C6D">
      <w:pPr>
        <w:widowControl w:val="0"/>
        <w:tabs>
          <w:tab w:val="left" w:pos="1843"/>
        </w:tabs>
        <w:suppressAutoHyphens/>
        <w:spacing w:after="0" w:line="240" w:lineRule="auto"/>
        <w:ind w:firstLine="851"/>
        <w:jc w:val="both"/>
        <w:rPr>
          <w:rFonts w:ascii="Times New Roman" w:hAnsi="Times New Roman" w:cs="Times New Roman"/>
          <w:kern w:val="2"/>
          <w:lang w:eastAsia="ar-SA"/>
        </w:rPr>
      </w:pPr>
      <w:r w:rsidRPr="00875E99">
        <w:rPr>
          <w:rFonts w:ascii="Times New Roman" w:hAnsi="Times New Roman" w:cs="Times New Roman"/>
          <w:kern w:val="2"/>
          <w:lang w:eastAsia="ar-SA"/>
        </w:rPr>
        <w:t>5.2.4. При обнаружении несоответствия качества, объема и стоимости выполненных Подрядчиком работ условиям договора требовать устранения замечаний.</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5.2.5.</w:t>
      </w:r>
      <w:r w:rsidRPr="00875E99">
        <w:rPr>
          <w:rFonts w:ascii="Times New Roman" w:hAnsi="Times New Roman" w:cs="Times New Roman"/>
        </w:rPr>
        <w:tab/>
        <w:t xml:space="preserve">Требовать оплаты неустойки (штрафа, пени) в соответствии с условиями настоящего </w:t>
      </w:r>
      <w:r w:rsidRPr="00875E99">
        <w:rPr>
          <w:rFonts w:ascii="Times New Roman" w:hAnsi="Times New Roman" w:cs="Times New Roman"/>
          <w:kern w:val="2"/>
          <w:lang w:eastAsia="ar-SA"/>
        </w:rPr>
        <w:t>договора</w:t>
      </w:r>
      <w:r w:rsidRPr="00875E99">
        <w:rPr>
          <w:rFonts w:ascii="Times New Roman" w:hAnsi="Times New Roman" w:cs="Times New Roman"/>
        </w:rPr>
        <w:t>.</w:t>
      </w:r>
    </w:p>
    <w:p w:rsidR="00216C6D" w:rsidRPr="00875E99"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rPr>
      </w:pPr>
      <w:r w:rsidRPr="00875E99">
        <w:rPr>
          <w:rFonts w:ascii="Times New Roman" w:hAnsi="Times New Roman" w:cs="Times New Roman"/>
          <w:kern w:val="3"/>
        </w:rPr>
        <w:t xml:space="preserve">5.2.6. Принять решение об одностороннем отказе от исполнения </w:t>
      </w:r>
      <w:r w:rsidRPr="00875E99">
        <w:rPr>
          <w:rFonts w:ascii="Times New Roman" w:hAnsi="Times New Roman" w:cs="Times New Roman"/>
          <w:kern w:val="2"/>
          <w:lang w:eastAsia="ar-SA"/>
        </w:rPr>
        <w:t>договора.</w:t>
      </w:r>
      <w:r w:rsidRPr="00875E99">
        <w:rPr>
          <w:rFonts w:ascii="Times New Roman" w:hAnsi="Times New Roman" w:cs="Times New Roman"/>
          <w:kern w:val="3"/>
        </w:rPr>
        <w:t xml:space="preserve"> </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w:t>
      </w:r>
      <w:r w:rsidRPr="00875E99">
        <w:rPr>
          <w:rFonts w:ascii="Times New Roman" w:hAnsi="Times New Roman" w:cs="Times New Roman"/>
        </w:rPr>
        <w:tab/>
        <w:t>Подрядчик вправе:</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5.3.1.</w:t>
      </w:r>
      <w:r w:rsidRPr="00875E99">
        <w:rPr>
          <w:rFonts w:ascii="Times New Roman" w:hAnsi="Times New Roman" w:cs="Times New Roman"/>
        </w:rPr>
        <w:tab/>
        <w:t xml:space="preserve">Требовать своевременного подписания Заказчиком Акта сдачи-приемки </w:t>
      </w:r>
      <w:r w:rsidRPr="00875E99">
        <w:rPr>
          <w:rFonts w:ascii="Times New Roman" w:eastAsia="Times New Roman" w:hAnsi="Times New Roman" w:cs="Times New Roman"/>
        </w:rPr>
        <w:t>выполненных</w:t>
      </w:r>
      <w:r w:rsidRPr="00875E99">
        <w:rPr>
          <w:rFonts w:ascii="Times New Roman" w:hAnsi="Times New Roman" w:cs="Times New Roman"/>
        </w:rPr>
        <w:t xml:space="preserve"> работ в установленном договором порядке.</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lastRenderedPageBreak/>
        <w:t>5.3.2.</w:t>
      </w:r>
      <w:r w:rsidRPr="00875E99">
        <w:rPr>
          <w:rFonts w:ascii="Times New Roman" w:hAnsi="Times New Roman" w:cs="Times New Roman"/>
        </w:rPr>
        <w:tab/>
        <w:t>Требовать своевременной оплаты выполненных работ в соответствии с условиями договора.</w:t>
      </w:r>
    </w:p>
    <w:p w:rsidR="00216C6D" w:rsidRPr="00875E99" w:rsidRDefault="00216C6D" w:rsidP="00216C6D">
      <w:pPr>
        <w:widowControl w:val="0"/>
        <w:tabs>
          <w:tab w:val="left" w:pos="1560"/>
        </w:tabs>
        <w:autoSpaceDE w:val="0"/>
        <w:spacing w:after="0" w:line="240" w:lineRule="auto"/>
        <w:ind w:firstLine="709"/>
        <w:jc w:val="both"/>
        <w:rPr>
          <w:rFonts w:ascii="Times New Roman" w:hAnsi="Times New Roman" w:cs="Times New Roman"/>
        </w:rPr>
      </w:pPr>
      <w:r w:rsidRPr="00875E99">
        <w:rPr>
          <w:rFonts w:ascii="Times New Roman" w:hAnsi="Times New Roman" w:cs="Times New Roman"/>
        </w:rPr>
        <w:t>5.3.3.</w:t>
      </w:r>
      <w:r w:rsidRPr="00875E99">
        <w:rPr>
          <w:rFonts w:ascii="Times New Roman" w:hAnsi="Times New Roman" w:cs="Times New Roman"/>
        </w:rPr>
        <w:tab/>
        <w:t>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rsidR="00216C6D" w:rsidRPr="00875E99" w:rsidRDefault="00216C6D" w:rsidP="00216C6D">
      <w:pPr>
        <w:widowControl w:val="0"/>
        <w:tabs>
          <w:tab w:val="left" w:pos="1560"/>
        </w:tabs>
        <w:autoSpaceDE w:val="0"/>
        <w:spacing w:after="0" w:line="240" w:lineRule="auto"/>
        <w:ind w:firstLine="709"/>
        <w:jc w:val="both"/>
        <w:rPr>
          <w:rFonts w:ascii="Times New Roman" w:hAnsi="Times New Roman" w:cs="Times New Roman"/>
        </w:rPr>
      </w:pPr>
      <w:r w:rsidRPr="00875E99">
        <w:rPr>
          <w:rFonts w:ascii="Times New Roman" w:hAnsi="Times New Roman" w:cs="Times New Roman"/>
        </w:rPr>
        <w:t xml:space="preserve">Привлечение субподрядчиков не влечет изменение Цены договора и (или) объемов работ по настоящему договору. Перечень работ, выполненных субподрядчиками, и их стоимость Подрядчик указывает в Акте сдачи-приемки </w:t>
      </w:r>
      <w:r w:rsidRPr="00875E99">
        <w:rPr>
          <w:rFonts w:ascii="Times New Roman" w:eastAsia="Times New Roman" w:hAnsi="Times New Roman" w:cs="Times New Roman"/>
        </w:rPr>
        <w:t>выполненных</w:t>
      </w:r>
      <w:r w:rsidRPr="00875E99">
        <w:rPr>
          <w:rFonts w:ascii="Times New Roman" w:hAnsi="Times New Roman" w:cs="Times New Roman"/>
        </w:rPr>
        <w:t xml:space="preserve"> работ, в порядке, установленном настоящим договором.</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5.3.4.</w:t>
      </w:r>
      <w:r w:rsidRPr="00875E99">
        <w:rPr>
          <w:rFonts w:ascii="Times New Roman" w:hAnsi="Times New Roman" w:cs="Times New Roman"/>
        </w:rPr>
        <w:tab/>
        <w:t>Запрашивать у Заказчика разъяснения и уточнения относительно выполнения работ в рамках настоящего договора.</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5.3.5.</w:t>
      </w:r>
      <w:r w:rsidRPr="00875E99">
        <w:rPr>
          <w:rFonts w:ascii="Times New Roman" w:hAnsi="Times New Roman" w:cs="Times New Roman"/>
        </w:rPr>
        <w:tab/>
        <w:t xml:space="preserve">Получать от Заказчика содействие при выполнении работ в соответствии с условиями настоящего </w:t>
      </w:r>
      <w:r w:rsidR="00873DA1" w:rsidRPr="00875E99">
        <w:rPr>
          <w:rFonts w:ascii="Times New Roman" w:hAnsi="Times New Roman" w:cs="Times New Roman"/>
        </w:rPr>
        <w:t>договора.</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5.3.6.</w:t>
      </w:r>
      <w:r w:rsidRPr="00875E99">
        <w:rPr>
          <w:rFonts w:ascii="Times New Roman" w:hAnsi="Times New Roman" w:cs="Times New Roman"/>
        </w:rPr>
        <w:tab/>
        <w:t>Досрочно исполнить обязательства по настоящему договору.</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w:t>
      </w:r>
      <w:r w:rsidRPr="00875E99">
        <w:rPr>
          <w:rFonts w:ascii="Times New Roman" w:hAnsi="Times New Roman" w:cs="Times New Roman"/>
        </w:rPr>
        <w:tab/>
        <w:t>Подрядчик обязан:</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5.4.1. Своевременно и надлежащим образом выполнить работы, предусмотренные настоящим договором.</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bookmarkStart w:id="77" w:name="OLE_LINK42"/>
      <w:r w:rsidRPr="00875E99">
        <w:rPr>
          <w:rFonts w:ascii="Times New Roman" w:hAnsi="Times New Roman" w:cs="Times New Roman"/>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5.4.3. Обеспечить устранение недостатков и дефектов, выявленных в ходе выполнения работ, за свой счет.</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выполнение работ, являющихся предметом настоящего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bookmarkEnd w:id="77"/>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5.4.5. Своевременно выставить счет на оплату выполненных работ.</w:t>
      </w:r>
    </w:p>
    <w:p w:rsidR="00216C6D" w:rsidRPr="00875E99" w:rsidRDefault="00216C6D" w:rsidP="00216C6D">
      <w:pPr>
        <w:widowControl w:val="0"/>
        <w:tabs>
          <w:tab w:val="left" w:pos="1843"/>
        </w:tabs>
        <w:autoSpaceDN w:val="0"/>
        <w:spacing w:after="0" w:line="240" w:lineRule="auto"/>
        <w:ind w:firstLine="851"/>
        <w:jc w:val="both"/>
        <w:textAlignment w:val="baseline"/>
        <w:rPr>
          <w:rFonts w:ascii="Times New Roman" w:hAnsi="Times New Roman" w:cs="Times New Roman"/>
          <w:kern w:val="3"/>
        </w:rPr>
      </w:pPr>
      <w:r w:rsidRPr="00875E99">
        <w:rPr>
          <w:rFonts w:ascii="Times New Roman" w:hAnsi="Times New Roman" w:cs="Times New Roman"/>
          <w:kern w:val="3"/>
        </w:rPr>
        <w:t xml:space="preserve">5.4.6. Оплатить неустойку (штрафы, пени), предусмотренную </w:t>
      </w:r>
      <w:r w:rsidRPr="00875E99">
        <w:rPr>
          <w:rFonts w:ascii="Times New Roman" w:hAnsi="Times New Roman" w:cs="Times New Roman"/>
        </w:rPr>
        <w:t>договоро</w:t>
      </w:r>
      <w:r w:rsidRPr="00875E99">
        <w:rPr>
          <w:rFonts w:ascii="Times New Roman" w:hAnsi="Times New Roman" w:cs="Times New Roman"/>
          <w:kern w:val="3"/>
        </w:rPr>
        <w:t xml:space="preserve">м, а также убытки, понесенные Заказчиком в связи с неисполнением или ненадлежащим исполнением </w:t>
      </w:r>
      <w:r w:rsidRPr="00875E99">
        <w:rPr>
          <w:rFonts w:ascii="Times New Roman" w:hAnsi="Times New Roman" w:cs="Times New Roman"/>
        </w:rPr>
        <w:t>Подрядчиком</w:t>
      </w:r>
      <w:r w:rsidRPr="00875E99">
        <w:rPr>
          <w:rFonts w:ascii="Times New Roman" w:hAnsi="Times New Roman" w:cs="Times New Roman"/>
          <w:kern w:val="3"/>
        </w:rPr>
        <w:t xml:space="preserve"> своих обязательств по </w:t>
      </w:r>
      <w:r w:rsidRPr="00875E99">
        <w:rPr>
          <w:rFonts w:ascii="Times New Roman" w:hAnsi="Times New Roman" w:cs="Times New Roman"/>
        </w:rPr>
        <w:t>договору.</w:t>
      </w:r>
    </w:p>
    <w:p w:rsidR="00216C6D" w:rsidRPr="00875E99" w:rsidRDefault="00216C6D" w:rsidP="00216C6D">
      <w:pPr>
        <w:widowControl w:val="0"/>
        <w:tabs>
          <w:tab w:val="left" w:pos="1560"/>
        </w:tabs>
        <w:autoSpaceDE w:val="0"/>
        <w:spacing w:after="0" w:line="240" w:lineRule="auto"/>
        <w:ind w:firstLine="851"/>
        <w:jc w:val="both"/>
        <w:rPr>
          <w:rFonts w:ascii="Times New Roman" w:hAnsi="Times New Roman" w:cs="Times New Roman"/>
        </w:rPr>
      </w:pPr>
      <w:r w:rsidRPr="00875E99">
        <w:rPr>
          <w:rFonts w:ascii="Times New Roman" w:hAnsi="Times New Roman" w:cs="Times New Roman"/>
        </w:rPr>
        <w:t>5.4.7. Исполнять иные обязательства, предусмотренные законодательством Российской Федерации и договором.</w:t>
      </w:r>
    </w:p>
    <w:p w:rsidR="00216C6D" w:rsidRPr="00875E99" w:rsidRDefault="00216C6D" w:rsidP="00216C6D">
      <w:pPr>
        <w:widowControl w:val="0"/>
        <w:numPr>
          <w:ilvl w:val="0"/>
          <w:numId w:val="24"/>
        </w:numPr>
        <w:autoSpaceDE w:val="0"/>
        <w:autoSpaceDN w:val="0"/>
        <w:adjustRightInd w:val="0"/>
        <w:spacing w:after="0" w:line="240" w:lineRule="auto"/>
        <w:contextualSpacing/>
        <w:jc w:val="center"/>
        <w:outlineLvl w:val="1"/>
        <w:rPr>
          <w:rFonts w:ascii="Times New Roman" w:eastAsia="Times New Roman" w:hAnsi="Times New Roman" w:cs="Times New Roman"/>
          <w:b/>
        </w:rPr>
      </w:pPr>
      <w:bookmarkStart w:id="78" w:name="_Toc476923629"/>
      <w:r w:rsidRPr="00875E99">
        <w:rPr>
          <w:rFonts w:ascii="Times New Roman" w:eastAsia="Times New Roman" w:hAnsi="Times New Roman" w:cs="Times New Roman"/>
          <w:b/>
        </w:rPr>
        <w:t>Гарантии</w:t>
      </w:r>
      <w:bookmarkEnd w:id="78"/>
    </w:p>
    <w:p w:rsidR="00216C6D" w:rsidRPr="00875E99" w:rsidRDefault="00216C6D" w:rsidP="00216C6D">
      <w:pPr>
        <w:widowControl w:val="0"/>
        <w:autoSpaceDE w:val="0"/>
        <w:autoSpaceDN w:val="0"/>
        <w:adjustRightInd w:val="0"/>
        <w:spacing w:after="0" w:line="240" w:lineRule="auto"/>
        <w:jc w:val="both"/>
        <w:rPr>
          <w:rFonts w:ascii="Times New Roman" w:hAnsi="Times New Roman" w:cs="Times New Roman"/>
        </w:rPr>
      </w:pPr>
      <w:r w:rsidRPr="00875E99">
        <w:rPr>
          <w:rFonts w:ascii="Times New Roman" w:hAnsi="Times New Roman" w:cs="Times New Roman"/>
        </w:rPr>
        <w:t xml:space="preserve">          6.1.</w:t>
      </w:r>
      <w:r w:rsidRPr="00875E99">
        <w:rPr>
          <w:rFonts w:ascii="Times New Roman" w:hAnsi="Times New Roman" w:cs="Times New Roman"/>
        </w:rPr>
        <w:tab/>
        <w:t xml:space="preserve">Подрядчик гарантирует качество выполнения работ в соответствии с требованиями, указанными в </w:t>
      </w:r>
      <w:hyperlink r:id="rId17" w:anchor="Par756" w:history="1">
        <w:r w:rsidRPr="00875E99">
          <w:rPr>
            <w:rStyle w:val="ac"/>
          </w:rPr>
          <w:t>пункте 5.4.2</w:t>
        </w:r>
      </w:hyperlink>
      <w:r w:rsidRPr="00875E99">
        <w:rPr>
          <w:rFonts w:ascii="Times New Roman" w:hAnsi="Times New Roman" w:cs="Times New Roman"/>
        </w:rPr>
        <w:t xml:space="preserve"> договора.</w:t>
      </w:r>
    </w:p>
    <w:p w:rsidR="00216C6D" w:rsidRPr="00875E99" w:rsidRDefault="00216C6D" w:rsidP="00216C6D">
      <w:pPr>
        <w:widowControl w:val="0"/>
        <w:autoSpaceDE w:val="0"/>
        <w:autoSpaceDN w:val="0"/>
        <w:adjustRightInd w:val="0"/>
        <w:spacing w:after="0" w:line="240" w:lineRule="auto"/>
        <w:ind w:firstLine="709"/>
        <w:jc w:val="both"/>
        <w:rPr>
          <w:rFonts w:ascii="Times New Roman" w:hAnsi="Times New Roman" w:cs="Times New Roman"/>
        </w:rPr>
      </w:pPr>
      <w:r w:rsidRPr="00875E99">
        <w:rPr>
          <w:rFonts w:ascii="Times New Roman" w:hAnsi="Times New Roman" w:cs="Times New Roman"/>
        </w:rPr>
        <w:t>6.2.</w:t>
      </w:r>
      <w:r w:rsidRPr="00875E99">
        <w:rPr>
          <w:rFonts w:ascii="Times New Roman" w:hAnsi="Times New Roman" w:cs="Times New Roman"/>
        </w:rPr>
        <w:tab/>
        <w:t xml:space="preserve">Гарантийный срок на выполняемые по настоящему договору работы составляет  </w:t>
      </w:r>
      <w:r w:rsidR="00200D7F" w:rsidRPr="00875E99">
        <w:rPr>
          <w:rFonts w:ascii="Times New Roman" w:hAnsi="Times New Roman" w:cs="Times New Roman"/>
        </w:rPr>
        <w:t>12</w:t>
      </w:r>
      <w:r w:rsidRPr="00875E99">
        <w:rPr>
          <w:rFonts w:ascii="Times New Roman" w:hAnsi="Times New Roman" w:cs="Times New Roman"/>
        </w:rPr>
        <w:t xml:space="preserve"> (дв</w:t>
      </w:r>
      <w:r w:rsidR="00200D7F" w:rsidRPr="00875E99">
        <w:rPr>
          <w:rFonts w:ascii="Times New Roman" w:hAnsi="Times New Roman" w:cs="Times New Roman"/>
        </w:rPr>
        <w:t>ена</w:t>
      </w:r>
      <w:r w:rsidRPr="00875E99">
        <w:rPr>
          <w:rFonts w:ascii="Times New Roman" w:hAnsi="Times New Roman" w:cs="Times New Roman"/>
        </w:rPr>
        <w:t>дцать) месяц</w:t>
      </w:r>
      <w:r w:rsidR="00200D7F" w:rsidRPr="00875E99">
        <w:rPr>
          <w:rFonts w:ascii="Times New Roman" w:hAnsi="Times New Roman" w:cs="Times New Roman"/>
        </w:rPr>
        <w:t>ев</w:t>
      </w:r>
      <w:r w:rsidRPr="00875E99">
        <w:rPr>
          <w:rFonts w:ascii="Times New Roman" w:hAnsi="Times New Roman" w:cs="Times New Roman"/>
        </w:rPr>
        <w:t xml:space="preserve"> с даты подписания Сторонами </w:t>
      </w:r>
      <w:r w:rsidRPr="00875E99">
        <w:rPr>
          <w:rFonts w:ascii="Times New Roman" w:hAnsi="Times New Roman" w:cs="Times New Roman"/>
          <w:kern w:val="3"/>
          <w:lang w:eastAsia="ar-SA"/>
        </w:rPr>
        <w:t>А</w:t>
      </w:r>
      <w:r w:rsidRPr="00875E99">
        <w:rPr>
          <w:rFonts w:ascii="Times New Roman" w:hAnsi="Times New Roman" w:cs="Times New Roman"/>
          <w:kern w:val="2"/>
          <w:lang w:eastAsia="ar-SA"/>
        </w:rPr>
        <w:t xml:space="preserve">кта приемки выполненных работ </w:t>
      </w:r>
      <w:hyperlink r:id="rId18" w:history="1">
        <w:r w:rsidRPr="00875E99">
          <w:rPr>
            <w:rStyle w:val="ac"/>
            <w:kern w:val="2"/>
            <w:lang w:eastAsia="ar-SA"/>
          </w:rPr>
          <w:t>по форме № КС-2</w:t>
        </w:r>
      </w:hyperlink>
      <w:r w:rsidRPr="00875E99">
        <w:rPr>
          <w:rFonts w:ascii="Times New Roman" w:hAnsi="Times New Roman" w:cs="Times New Roman"/>
          <w:kern w:val="2"/>
          <w:lang w:eastAsia="ar-SA"/>
        </w:rPr>
        <w:t xml:space="preserve">, справки о стоимости выполненных работ и затрат </w:t>
      </w:r>
      <w:hyperlink r:id="rId19" w:history="1">
        <w:r w:rsidRPr="00875E99">
          <w:rPr>
            <w:rStyle w:val="ac"/>
            <w:kern w:val="2"/>
            <w:lang w:eastAsia="ar-SA"/>
          </w:rPr>
          <w:t>по форме № КС-3</w:t>
        </w:r>
      </w:hyperlink>
      <w:r w:rsidRPr="00875E99">
        <w:rPr>
          <w:rFonts w:ascii="Times New Roman" w:hAnsi="Times New Roman" w:cs="Times New Roman"/>
          <w:kern w:val="2"/>
          <w:lang w:eastAsia="ar-SA"/>
        </w:rPr>
        <w:t xml:space="preserve">, </w:t>
      </w:r>
      <w:r w:rsidRPr="00875E99">
        <w:rPr>
          <w:rFonts w:ascii="Times New Roman" w:hAnsi="Times New Roman" w:cs="Times New Roman"/>
          <w:kern w:val="3"/>
          <w:lang w:eastAsia="ar-SA"/>
        </w:rPr>
        <w:t>Акта сдачи-приемки выполненных работ</w:t>
      </w:r>
      <w:r w:rsidRPr="00875E99">
        <w:rPr>
          <w:rFonts w:ascii="Times New Roman" w:hAnsi="Times New Roman" w:cs="Times New Roman"/>
        </w:rPr>
        <w:t>.</w:t>
      </w:r>
    </w:p>
    <w:p w:rsidR="00216C6D" w:rsidRPr="00875E99" w:rsidRDefault="00216C6D" w:rsidP="00216C6D">
      <w:pPr>
        <w:widowControl w:val="0"/>
        <w:autoSpaceDE w:val="0"/>
        <w:autoSpaceDN w:val="0"/>
        <w:adjustRightInd w:val="0"/>
        <w:spacing w:line="240" w:lineRule="auto"/>
        <w:ind w:firstLine="709"/>
        <w:jc w:val="both"/>
        <w:rPr>
          <w:rFonts w:ascii="Times New Roman" w:hAnsi="Times New Roman" w:cs="Times New Roman"/>
        </w:rPr>
      </w:pPr>
      <w:r w:rsidRPr="00875E99">
        <w:rPr>
          <w:rFonts w:ascii="Times New Roman" w:hAnsi="Times New Roman" w:cs="Times New Roman"/>
        </w:rPr>
        <w:t>6.3.</w:t>
      </w:r>
      <w:r w:rsidRPr="00875E99">
        <w:rPr>
          <w:rFonts w:ascii="Times New Roman" w:hAnsi="Times New Roman" w:cs="Times New Roman"/>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216C6D" w:rsidRPr="00875E99" w:rsidRDefault="00216C6D" w:rsidP="00216C6D">
      <w:pPr>
        <w:pStyle w:val="Standard"/>
        <w:spacing w:after="0"/>
        <w:ind w:firstLine="72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7. Ответственность Сторон</w:t>
      </w:r>
    </w:p>
    <w:p w:rsidR="00216C6D" w:rsidRPr="00875E99" w:rsidRDefault="00216C6D" w:rsidP="00216C6D">
      <w:pPr>
        <w:pStyle w:val="ConsNormal"/>
        <w:ind w:right="0" w:firstLine="709"/>
        <w:jc w:val="both"/>
        <w:rPr>
          <w:rFonts w:ascii="Times New Roman" w:hAnsi="Times New Roman" w:cs="Times New Roman"/>
        </w:rPr>
      </w:pPr>
      <w:r w:rsidRPr="00875E99">
        <w:rPr>
          <w:rFonts w:ascii="Times New Roman" w:hAnsi="Times New Roman" w:cs="Times New Roman"/>
        </w:rPr>
        <w:t xml:space="preserve">7.1. За неисполнение или ненадлежащее исполнение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стороны  несут ответственность в соответствии с настоящим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w:t>
      </w:r>
      <w:r w:rsidRPr="00875E99">
        <w:rPr>
          <w:rFonts w:ascii="Times New Roman" w:hAnsi="Times New Roman" w:cs="Times New Roman"/>
        </w:rPr>
        <w:lastRenderedPageBreak/>
        <w:t>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rsidR="00216C6D" w:rsidRPr="00875E99" w:rsidRDefault="00216C6D" w:rsidP="00216C6D">
      <w:pPr>
        <w:pStyle w:val="ConsNormal"/>
        <w:ind w:right="0" w:firstLine="709"/>
        <w:jc w:val="both"/>
        <w:rPr>
          <w:rFonts w:ascii="Times New Roman" w:hAnsi="Times New Roman" w:cs="Times New Roman"/>
        </w:rPr>
      </w:pPr>
      <w:r w:rsidRPr="00875E99">
        <w:rPr>
          <w:rFonts w:ascii="Times New Roman" w:hAnsi="Times New Roman" w:cs="Times New Roman"/>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Подрядчик вправе потребовать уплаты неустоек (штрафов, пеней).</w:t>
      </w:r>
    </w:p>
    <w:p w:rsidR="00216C6D" w:rsidRPr="00875E99" w:rsidRDefault="00216C6D" w:rsidP="00216C6D">
      <w:pPr>
        <w:pStyle w:val="ConsNormal"/>
        <w:ind w:right="0" w:firstLine="0"/>
        <w:jc w:val="both"/>
        <w:rPr>
          <w:rFonts w:ascii="Times New Roman" w:hAnsi="Times New Roman" w:cs="Times New Roman"/>
        </w:rPr>
      </w:pPr>
      <w:r w:rsidRPr="00875E99">
        <w:rPr>
          <w:rFonts w:ascii="Times New Roman" w:hAnsi="Times New Roman" w:cs="Times New Roman"/>
        </w:rPr>
        <w:t xml:space="preserve">        Пеня начисляется за каждый день просрочки исполнения Заказчиком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начиная со дня, следующего после дня истечения установленного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срока исполнения обязательства, устанавливается в размере 1/300 действующей на дату уплаты пеней ключевой ставки Центрального банка Российской Федерации от не уплаченной в срок суммы и определяется по формуле:</w:t>
      </w:r>
    </w:p>
    <w:p w:rsidR="00216C6D" w:rsidRPr="00875E99" w:rsidRDefault="00216C6D" w:rsidP="00216C6D">
      <w:pPr>
        <w:pStyle w:val="ConsNormal"/>
        <w:ind w:right="0" w:firstLine="0"/>
        <w:jc w:val="both"/>
        <w:rPr>
          <w:rFonts w:ascii="Times New Roman" w:hAnsi="Times New Roman" w:cs="Times New Roman"/>
        </w:rPr>
      </w:pPr>
    </w:p>
    <w:p w:rsidR="00216C6D" w:rsidRPr="00875E99" w:rsidRDefault="00216C6D" w:rsidP="00216C6D">
      <w:pPr>
        <w:pStyle w:val="ConsNormal"/>
        <w:ind w:right="0" w:firstLine="0"/>
        <w:jc w:val="both"/>
        <w:rPr>
          <w:rFonts w:ascii="Times New Roman" w:hAnsi="Times New Roman" w:cs="Times New Roman"/>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216C6D" w:rsidRPr="00875E99"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Пени</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jc w:val="center"/>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300</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jc w:val="center"/>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jc w:val="center"/>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количество дней просрочки</w:t>
            </w:r>
          </w:p>
        </w:tc>
      </w:tr>
    </w:tbl>
    <w:p w:rsidR="00216C6D" w:rsidRPr="00875E99" w:rsidRDefault="00216C6D" w:rsidP="00216C6D">
      <w:pPr>
        <w:pStyle w:val="ConsNormal"/>
        <w:ind w:right="0" w:firstLine="709"/>
        <w:jc w:val="both"/>
        <w:rPr>
          <w:rFonts w:ascii="Times New Roman" w:hAnsi="Times New Roman" w:cs="Times New Roman"/>
        </w:rPr>
      </w:pPr>
    </w:p>
    <w:p w:rsidR="00216C6D" w:rsidRPr="00875E99" w:rsidRDefault="00216C6D" w:rsidP="00216C6D">
      <w:pPr>
        <w:pStyle w:val="ConsNormal"/>
        <w:ind w:right="0" w:firstLine="0"/>
        <w:jc w:val="both"/>
        <w:rPr>
          <w:rFonts w:ascii="Times New Roman" w:hAnsi="Times New Roman" w:cs="Times New Roman"/>
        </w:rPr>
      </w:pPr>
      <w:r w:rsidRPr="00875E99">
        <w:rPr>
          <w:rFonts w:ascii="Times New Roman" w:hAnsi="Times New Roman" w:cs="Times New Roman"/>
        </w:rPr>
        <w:t xml:space="preserve">      Штрафы начисляются за ненадлежащее исполнение Заказчиком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за исключением просрочки исполнения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Размер штрафа устанавливается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в виде фиксированной суммы, определенной в </w:t>
      </w:r>
      <w:r w:rsidRPr="00875E99">
        <w:rPr>
          <w:rFonts w:ascii="Times New Roman" w:eastAsia="Calibri" w:hAnsi="Times New Roman" w:cs="Times New Roman"/>
        </w:rPr>
        <w:t>порядке,</w:t>
      </w:r>
      <w:r w:rsidRPr="00875E99">
        <w:rPr>
          <w:rFonts w:ascii="Times New Roman" w:hAnsi="Times New Roman" w:cs="Times New Roman"/>
        </w:rPr>
        <w:t xml:space="preserve"> установленном Постановлением Правительства РФ от 30.08.2017 № 1042. </w:t>
      </w:r>
    </w:p>
    <w:p w:rsidR="00216C6D" w:rsidRPr="00875E99" w:rsidRDefault="00216C6D" w:rsidP="00216C6D">
      <w:pPr>
        <w:pStyle w:val="ad"/>
        <w:autoSpaceDE w:val="0"/>
        <w:autoSpaceDN w:val="0"/>
        <w:adjustRightInd w:val="0"/>
        <w:ind w:left="0" w:firstLine="709"/>
        <w:jc w:val="both"/>
        <w:rPr>
          <w:sz w:val="22"/>
          <w:szCs w:val="22"/>
        </w:rPr>
      </w:pPr>
      <w:r w:rsidRPr="00875E99">
        <w:rPr>
          <w:rFonts w:eastAsia="Calibri"/>
          <w:sz w:val="22"/>
          <w:szCs w:val="22"/>
        </w:rPr>
        <w:t xml:space="preserve">За каждый факт неисполнения Заказчиком обязательств, предусмотренных </w:t>
      </w:r>
      <w:r w:rsidRPr="00875E99">
        <w:rPr>
          <w:color w:val="00000A"/>
          <w:sz w:val="22"/>
          <w:szCs w:val="22"/>
        </w:rPr>
        <w:t>договором</w:t>
      </w:r>
      <w:r w:rsidRPr="00875E99">
        <w:rPr>
          <w:rFonts w:eastAsia="Calibri"/>
          <w:sz w:val="22"/>
          <w:szCs w:val="22"/>
        </w:rPr>
        <w:t xml:space="preserve">, за исключением просрочки исполнения обязательств, предусмотренных </w:t>
      </w:r>
      <w:r w:rsidRPr="00875E99">
        <w:rPr>
          <w:color w:val="00000A"/>
          <w:sz w:val="22"/>
          <w:szCs w:val="22"/>
        </w:rPr>
        <w:t>договором</w:t>
      </w:r>
      <w:r w:rsidRPr="00875E99">
        <w:rPr>
          <w:rFonts w:eastAsia="Calibri"/>
          <w:sz w:val="22"/>
          <w:szCs w:val="22"/>
        </w:rPr>
        <w:t>, Подрядчик вправе начислить штраф в размере</w:t>
      </w:r>
      <w:r w:rsidRPr="00875E99">
        <w:rPr>
          <w:sz w:val="22"/>
          <w:szCs w:val="22"/>
        </w:rPr>
        <w:t xml:space="preserve"> 1000 рублей.</w:t>
      </w:r>
    </w:p>
    <w:p w:rsidR="00216C6D" w:rsidRPr="00875E99" w:rsidRDefault="00216C6D" w:rsidP="00216C6D">
      <w:pPr>
        <w:autoSpaceDE w:val="0"/>
        <w:autoSpaceDN w:val="0"/>
        <w:adjustRightInd w:val="0"/>
        <w:spacing w:after="0" w:line="240" w:lineRule="auto"/>
        <w:ind w:firstLine="567"/>
        <w:jc w:val="both"/>
        <w:rPr>
          <w:rFonts w:ascii="Times New Roman" w:hAnsi="Times New Roman" w:cs="Times New Roman"/>
        </w:rPr>
      </w:pPr>
      <w:r w:rsidRPr="00875E99">
        <w:rPr>
          <w:rFonts w:ascii="Times New Roman" w:hAnsi="Times New Roman" w:cs="Times New Roman"/>
        </w:rPr>
        <w:t xml:space="preserve">7.3.  В случае просрочки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 (в том числе гарантийного обязательства),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а также в иных случаях неисполнения или ненадлежащего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Заказчик направляет </w:t>
      </w:r>
      <w:r w:rsidRPr="00875E99">
        <w:rPr>
          <w:rFonts w:ascii="Times New Roman" w:eastAsia="Calibri" w:hAnsi="Times New Roman" w:cs="Times New Roman"/>
        </w:rPr>
        <w:t>Подрядчику</w:t>
      </w:r>
      <w:r w:rsidRPr="00875E99">
        <w:rPr>
          <w:rFonts w:ascii="Times New Roman" w:hAnsi="Times New Roman" w:cs="Times New Roman"/>
        </w:rPr>
        <w:t xml:space="preserve"> требование об уплате неустоек (штрафов, пеней).</w:t>
      </w:r>
    </w:p>
    <w:p w:rsidR="00216C6D" w:rsidRPr="00875E99" w:rsidRDefault="00216C6D" w:rsidP="00216C6D">
      <w:pPr>
        <w:autoSpaceDE w:val="0"/>
        <w:autoSpaceDN w:val="0"/>
        <w:adjustRightInd w:val="0"/>
        <w:spacing w:after="0" w:line="240" w:lineRule="auto"/>
        <w:ind w:firstLine="540"/>
        <w:jc w:val="both"/>
        <w:rPr>
          <w:rFonts w:ascii="Times New Roman" w:hAnsi="Times New Roman" w:cs="Times New Roman"/>
          <w:iCs/>
        </w:rPr>
      </w:pPr>
      <w:r w:rsidRPr="00875E99">
        <w:rPr>
          <w:rFonts w:ascii="Times New Roman" w:hAnsi="Times New Roman" w:cs="Times New Roman"/>
          <w:iCs/>
        </w:rPr>
        <w:t xml:space="preserve">Пеня начисляется за каждый день просрочки исполнения </w:t>
      </w:r>
      <w:r w:rsidRPr="00875E99">
        <w:rPr>
          <w:rFonts w:ascii="Times New Roman" w:eastAsia="Calibri" w:hAnsi="Times New Roman" w:cs="Times New Roman"/>
        </w:rPr>
        <w:t>Подрядчиком</w:t>
      </w:r>
      <w:r w:rsidRPr="00875E99">
        <w:rPr>
          <w:rFonts w:ascii="Times New Roman" w:hAnsi="Times New Roman" w:cs="Times New Roman"/>
          <w:iCs/>
        </w:rPr>
        <w:t xml:space="preserve">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iCs/>
        </w:rPr>
        <w:t xml:space="preserve">, в размере 1/300 действующей на дату уплаты пени ключевой ставки Центрального банка Российской Федерации от цены </w:t>
      </w:r>
      <w:r w:rsidRPr="00875E99">
        <w:rPr>
          <w:rFonts w:ascii="Times New Roman" w:eastAsia="Times New Roman" w:hAnsi="Times New Roman" w:cs="Times New Roman"/>
          <w:color w:val="00000A"/>
        </w:rPr>
        <w:t>договором</w:t>
      </w:r>
      <w:r w:rsidRPr="00875E99">
        <w:rPr>
          <w:rFonts w:ascii="Times New Roman" w:hAnsi="Times New Roman" w:cs="Times New Roman"/>
          <w:iCs/>
        </w:rPr>
        <w:t xml:space="preserve">, уменьшенной на сумму, пропорциональную объему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iCs/>
        </w:rPr>
        <w:t xml:space="preserve"> и фактически исполненных </w:t>
      </w:r>
      <w:r w:rsidRPr="00875E99">
        <w:rPr>
          <w:rFonts w:ascii="Times New Roman" w:eastAsia="Calibri" w:hAnsi="Times New Roman" w:cs="Times New Roman"/>
        </w:rPr>
        <w:t>Подрядчиком</w:t>
      </w:r>
      <w:r w:rsidRPr="00875E99">
        <w:rPr>
          <w:rFonts w:ascii="Times New Roman" w:hAnsi="Times New Roman" w:cs="Times New Roman"/>
          <w:iCs/>
        </w:rPr>
        <w:t xml:space="preserve"> и определяется по формуле: </w:t>
      </w:r>
    </w:p>
    <w:p w:rsidR="00216C6D" w:rsidRPr="00875E99" w:rsidRDefault="00216C6D" w:rsidP="00216C6D">
      <w:pPr>
        <w:autoSpaceDE w:val="0"/>
        <w:autoSpaceDN w:val="0"/>
        <w:adjustRightInd w:val="0"/>
        <w:spacing w:after="0"/>
        <w:jc w:val="both"/>
        <w:rPr>
          <w:rFonts w:ascii="Times New Roman" w:hAnsi="Times New Roman" w:cs="Times New Roman"/>
          <w:iCs/>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216C6D" w:rsidRPr="00875E99" w:rsidTr="00595DD4">
        <w:tc>
          <w:tcPr>
            <w:tcW w:w="837"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Пени</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 xml:space="preserve">(цена </w:t>
            </w:r>
            <w:r w:rsidRPr="00875E99">
              <w:rPr>
                <w:rFonts w:ascii="Times New Roman" w:eastAsia="Times New Roman" w:hAnsi="Times New Roman" w:cs="Times New Roman"/>
                <w:color w:val="00000A"/>
              </w:rPr>
              <w:t>договора</w:t>
            </w:r>
            <w:r w:rsidRPr="00875E99">
              <w:rPr>
                <w:rFonts w:ascii="Times New Roman" w:eastAsia="Times New Roman" w:hAnsi="Times New Roman" w:cs="Times New Roman"/>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300</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ключевая ставка</w:t>
            </w:r>
          </w:p>
        </w:tc>
        <w:tc>
          <w:tcPr>
            <w:tcW w:w="436" w:type="dxa"/>
            <w:tcBorders>
              <w:top w:val="nil"/>
              <w:left w:val="single" w:sz="6" w:space="0" w:color="000000"/>
              <w:bottom w:val="nil"/>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rsidR="00216C6D" w:rsidRPr="00875E99" w:rsidRDefault="00216C6D" w:rsidP="00595DD4">
            <w:pPr>
              <w:spacing w:after="0"/>
              <w:rPr>
                <w:rFonts w:ascii="Times New Roman" w:eastAsia="Times New Roman" w:hAnsi="Times New Roman" w:cs="Times New Roman"/>
                <w:lang w:eastAsia="en-US"/>
              </w:rPr>
            </w:pPr>
            <w:r w:rsidRPr="00875E99">
              <w:rPr>
                <w:rFonts w:ascii="Times New Roman" w:eastAsia="Times New Roman" w:hAnsi="Times New Roman" w:cs="Times New Roman"/>
                <w:lang w:eastAsia="en-US"/>
              </w:rPr>
              <w:t>количество дней просрочки</w:t>
            </w:r>
          </w:p>
        </w:tc>
      </w:tr>
    </w:tbl>
    <w:p w:rsidR="00216C6D" w:rsidRPr="00875E99" w:rsidRDefault="00216C6D" w:rsidP="00216C6D">
      <w:pPr>
        <w:spacing w:after="0" w:line="240" w:lineRule="auto"/>
        <w:ind w:firstLine="851"/>
        <w:jc w:val="both"/>
        <w:rPr>
          <w:rFonts w:ascii="Times New Roman" w:hAnsi="Times New Roman" w:cs="Times New Roman"/>
        </w:rPr>
      </w:pPr>
      <w:r w:rsidRPr="00875E99">
        <w:rPr>
          <w:rFonts w:ascii="Times New Roman" w:hAnsi="Times New Roman" w:cs="Times New Roman"/>
        </w:rPr>
        <w:t xml:space="preserve">7.4. За каждый факт неисполнения или ненадлежащего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заключенным по результатам определения </w:t>
      </w:r>
      <w:r w:rsidRPr="00875E99">
        <w:rPr>
          <w:rFonts w:ascii="Times New Roman" w:eastAsia="Calibri" w:hAnsi="Times New Roman" w:cs="Times New Roman"/>
        </w:rPr>
        <w:t>Подрядчика</w:t>
      </w:r>
      <w:r w:rsidRPr="00875E99">
        <w:rPr>
          <w:rFonts w:ascii="Times New Roman" w:hAnsi="Times New Roman" w:cs="Times New Roman"/>
        </w:rPr>
        <w:t xml:space="preserve">, за исключением просрочки исполнения обязательств (в том числе гарантийного обязательства), предусмотренных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Размер штрафа устанавливается в виде фиксированной суммы, определенной в </w:t>
      </w:r>
      <w:r w:rsidRPr="00875E99">
        <w:rPr>
          <w:rFonts w:ascii="Times New Roman" w:eastAsia="Calibri" w:hAnsi="Times New Roman" w:cs="Times New Roman"/>
        </w:rPr>
        <w:t>порядке,</w:t>
      </w:r>
      <w:r w:rsidRPr="00875E99">
        <w:rPr>
          <w:rFonts w:ascii="Times New Roman" w:hAnsi="Times New Roman" w:cs="Times New Roman"/>
        </w:rPr>
        <w:t xml:space="preserve"> установленном Постановлением Правительства РФ от 30.08.2017 № 1042, и составляет 10% от цены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а именно ________ рублей __ копеек.</w:t>
      </w:r>
      <w:r w:rsidRPr="00875E99">
        <w:rPr>
          <w:rStyle w:val="aff0"/>
          <w:rFonts w:ascii="Times New Roman" w:hAnsi="Times New Roman" w:cs="Times New Roman"/>
        </w:rPr>
        <w:footnoteReference w:id="1"/>
      </w:r>
    </w:p>
    <w:p w:rsidR="00216C6D" w:rsidRPr="00875E99" w:rsidRDefault="00216C6D" w:rsidP="00216C6D">
      <w:pPr>
        <w:autoSpaceDE w:val="0"/>
        <w:autoSpaceDN w:val="0"/>
        <w:adjustRightInd w:val="0"/>
        <w:spacing w:after="0" w:line="240" w:lineRule="auto"/>
        <w:ind w:firstLine="540"/>
        <w:jc w:val="both"/>
        <w:rPr>
          <w:rFonts w:ascii="Times New Roman" w:hAnsi="Times New Roman" w:cs="Times New Roman"/>
        </w:rPr>
      </w:pPr>
      <w:r w:rsidRPr="00875E99">
        <w:rPr>
          <w:rFonts w:ascii="Times New Roman" w:hAnsi="Times New Roman" w:cs="Times New Roman"/>
        </w:rPr>
        <w:t>7.5.</w:t>
      </w:r>
      <w:r w:rsidRPr="00875E99">
        <w:rPr>
          <w:rFonts w:ascii="Times New Roman" w:hAnsi="Times New Roman" w:cs="Times New Roman"/>
          <w:i/>
        </w:rPr>
        <w:t xml:space="preserve"> </w:t>
      </w:r>
      <w:r w:rsidRPr="00875E99">
        <w:rPr>
          <w:rFonts w:ascii="Times New Roman" w:hAnsi="Times New Roman" w:cs="Times New Roman"/>
        </w:rPr>
        <w:t xml:space="preserve">За каждый факт неисполнения или ненадлежащего исполнения </w:t>
      </w:r>
      <w:r w:rsidRPr="00875E99">
        <w:rPr>
          <w:rFonts w:ascii="Times New Roman" w:eastAsia="Calibri" w:hAnsi="Times New Roman" w:cs="Times New Roman"/>
        </w:rPr>
        <w:t>Подрядчиком</w:t>
      </w:r>
      <w:r w:rsidRPr="00875E99">
        <w:rPr>
          <w:rFonts w:ascii="Times New Roman" w:hAnsi="Times New Roman" w:cs="Times New Roman"/>
        </w:rPr>
        <w:t xml:space="preserve">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hAnsi="Times New Roman" w:cs="Times New Roman"/>
        </w:rPr>
        <w:t xml:space="preserve">, которое не имеет стоимостного выражения, размер штрафа устанавливается (при наличии в </w:t>
      </w:r>
      <w:r w:rsidRPr="00875E99">
        <w:rPr>
          <w:rFonts w:ascii="Times New Roman" w:eastAsia="Times New Roman" w:hAnsi="Times New Roman" w:cs="Times New Roman"/>
          <w:color w:val="00000A"/>
        </w:rPr>
        <w:t>договоре</w:t>
      </w:r>
      <w:r w:rsidRPr="00875E99">
        <w:rPr>
          <w:rFonts w:ascii="Times New Roman" w:hAnsi="Times New Roman" w:cs="Times New Roman"/>
        </w:rPr>
        <w:t xml:space="preserve"> таких обязательств) в виде фиксированной суммы, и составляет 1000 рублей.</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7.6. В случае неисполнения или ненадлежащего исполнения Подрядчиком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xml:space="preserve">, Заказчик производит оплату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 xml:space="preserve"> за вычетом соответствующего размера неустойки (штрафа, пеней).</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7.7. В случае если Заказчик понес убытки вследствие ненадлежащего исполнения Подрядчиком своих обязательств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 Подрядчик обязан возместить такие убытки независимо от уплаты неустойки.</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lastRenderedPageBreak/>
        <w:t xml:space="preserve">        7.8. Оплата Стороной неустойки (штрафа, пеней) и возмещение убытков не освобождает ее от исполнения обязательств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произошло по вине другой Стороны или вследствие непреодолимой силы.</w:t>
      </w:r>
    </w:p>
    <w:p w:rsidR="00216C6D" w:rsidRPr="00875E99" w:rsidRDefault="00216C6D" w:rsidP="00216C6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7.10. В случае расторжения </w:t>
      </w:r>
      <w:r w:rsidRPr="00875E99">
        <w:rPr>
          <w:rFonts w:ascii="Times New Roman" w:eastAsia="Times New Roman" w:hAnsi="Times New Roman" w:cs="Times New Roman"/>
          <w:color w:val="00000A"/>
        </w:rPr>
        <w:t xml:space="preserve">договора </w:t>
      </w:r>
      <w:r w:rsidRPr="00875E99">
        <w:rPr>
          <w:rFonts w:ascii="Times New Roman" w:eastAsia="Calibri" w:hAnsi="Times New Roman" w:cs="Times New Roman"/>
        </w:rPr>
        <w:t xml:space="preserve">в связи с ненадлежащим исполнением Подрядчиком своих обязательств (в том числе по соглашению Сторон) последний в течение 10 (десяти) рабочих дней с даты расторжения </w:t>
      </w:r>
      <w:r w:rsidRPr="00875E99">
        <w:rPr>
          <w:rFonts w:ascii="Times New Roman" w:eastAsia="Times New Roman" w:hAnsi="Times New Roman" w:cs="Times New Roman"/>
          <w:color w:val="00000A"/>
        </w:rPr>
        <w:t>договора</w:t>
      </w:r>
      <w:r w:rsidRPr="00875E99">
        <w:rPr>
          <w:rFonts w:ascii="Times New Roman" w:eastAsia="Calibri" w:hAnsi="Times New Roman" w:cs="Times New Roman"/>
        </w:rPr>
        <w:t xml:space="preserve"> или подписания соглашения о расторжении </w:t>
      </w:r>
      <w:r w:rsidRPr="00875E99">
        <w:rPr>
          <w:rFonts w:ascii="Times New Roman" w:eastAsia="Times New Roman" w:hAnsi="Times New Roman" w:cs="Times New Roman"/>
          <w:color w:val="00000A"/>
        </w:rPr>
        <w:t>договора</w:t>
      </w:r>
      <w:r w:rsidRPr="00875E99">
        <w:rPr>
          <w:rFonts w:ascii="Times New Roman" w:eastAsia="Calibri" w:hAnsi="Times New Roman" w:cs="Times New Roman"/>
        </w:rPr>
        <w:t xml:space="preserve"> уплачивает Заказчику штраф в соответствии с пунктом 7.4 договора.</w:t>
      </w:r>
    </w:p>
    <w:p w:rsidR="00216C6D" w:rsidRPr="00875E99" w:rsidRDefault="00216C6D" w:rsidP="0018628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7.11. Сторона, допустившая нарушение обязательств по </w:t>
      </w:r>
      <w:r w:rsidRPr="00875E99">
        <w:rPr>
          <w:rFonts w:ascii="Times New Roman" w:eastAsia="Times New Roman" w:hAnsi="Times New Roman" w:cs="Times New Roman"/>
          <w:color w:val="00000A"/>
        </w:rPr>
        <w:t>договору</w:t>
      </w:r>
      <w:r w:rsidRPr="00875E99">
        <w:rPr>
          <w:rFonts w:ascii="Times New Roman" w:eastAsia="Calibri" w:hAnsi="Times New Roman" w:cs="Times New Roman"/>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rsidR="00216C6D" w:rsidRPr="00875E99" w:rsidRDefault="00216C6D" w:rsidP="0018628D">
      <w:pPr>
        <w:widowControl w:val="0"/>
        <w:autoSpaceDE w:val="0"/>
        <w:autoSpaceDN w:val="0"/>
        <w:adjustRightInd w:val="0"/>
        <w:spacing w:after="0" w:line="240" w:lineRule="auto"/>
        <w:jc w:val="both"/>
        <w:rPr>
          <w:rFonts w:ascii="Times New Roman" w:eastAsia="Calibri" w:hAnsi="Times New Roman" w:cs="Times New Roman"/>
        </w:rPr>
      </w:pPr>
      <w:r w:rsidRPr="00875E99">
        <w:rPr>
          <w:rFonts w:ascii="Times New Roman" w:eastAsia="Calibri" w:hAnsi="Times New Roman" w:cs="Times New Roman"/>
        </w:rPr>
        <w:t xml:space="preserve">       7.12. Общая сумма начисленной неустойки (штрафов, пеней) за неисполнение или ненадлежащее исполнение Подрядчиком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xml:space="preserve">, не может превышать цену </w:t>
      </w:r>
      <w:r w:rsidRPr="00875E99">
        <w:rPr>
          <w:rFonts w:ascii="Times New Roman" w:eastAsia="Times New Roman" w:hAnsi="Times New Roman" w:cs="Times New Roman"/>
          <w:color w:val="00000A"/>
        </w:rPr>
        <w:t>договора</w:t>
      </w:r>
      <w:r w:rsidRPr="00875E99">
        <w:rPr>
          <w:rFonts w:ascii="Times New Roman" w:eastAsia="Calibri" w:hAnsi="Times New Roman" w:cs="Times New Roman"/>
        </w:rPr>
        <w:t>.</w:t>
      </w:r>
    </w:p>
    <w:p w:rsidR="00216C6D" w:rsidRPr="00875E99" w:rsidRDefault="00216C6D" w:rsidP="0018628D">
      <w:pPr>
        <w:pStyle w:val="Standard"/>
        <w:spacing w:after="0"/>
        <w:ind w:firstLine="567"/>
        <w:jc w:val="both"/>
        <w:rPr>
          <w:rFonts w:ascii="Times New Roman" w:eastAsia="Times New Roman" w:hAnsi="Times New Roman" w:cs="Times New Roman"/>
          <w:color w:val="00000A"/>
        </w:rPr>
      </w:pPr>
      <w:r w:rsidRPr="00875E99">
        <w:rPr>
          <w:rFonts w:ascii="Times New Roman" w:eastAsia="Calibri" w:hAnsi="Times New Roman" w:cs="Times New Roman"/>
        </w:rPr>
        <w:t xml:space="preserve">7.13. Общая сумма начисленной неустойки (штрафов, пеней) за ненадлежащее исполнение Заказчиком обязательств, предусмотренных </w:t>
      </w:r>
      <w:r w:rsidRPr="00875E99">
        <w:rPr>
          <w:rFonts w:ascii="Times New Roman" w:eastAsia="Times New Roman" w:hAnsi="Times New Roman" w:cs="Times New Roman"/>
          <w:color w:val="00000A"/>
        </w:rPr>
        <w:t>договором</w:t>
      </w:r>
      <w:r w:rsidRPr="00875E99">
        <w:rPr>
          <w:rFonts w:ascii="Times New Roman" w:eastAsia="Calibri" w:hAnsi="Times New Roman" w:cs="Times New Roman"/>
        </w:rPr>
        <w:t xml:space="preserve">, не может превышать цену </w:t>
      </w:r>
      <w:r w:rsidRPr="00875E99">
        <w:rPr>
          <w:rFonts w:ascii="Times New Roman" w:eastAsia="Times New Roman" w:hAnsi="Times New Roman" w:cs="Times New Roman"/>
          <w:color w:val="00000A"/>
        </w:rPr>
        <w:t>договора.</w:t>
      </w:r>
    </w:p>
    <w:p w:rsidR="00216C6D" w:rsidRPr="00875E99" w:rsidRDefault="00216C6D" w:rsidP="0018628D">
      <w:pPr>
        <w:pStyle w:val="Standard"/>
        <w:spacing w:after="0"/>
        <w:ind w:firstLine="567"/>
        <w:jc w:val="both"/>
        <w:rPr>
          <w:rFonts w:ascii="Times New Roman" w:eastAsia="Times New Roman" w:hAnsi="Times New Roman" w:cs="Times New Roman"/>
          <w:color w:val="00000A"/>
        </w:rPr>
      </w:pPr>
      <w:r w:rsidRPr="00875E99">
        <w:rPr>
          <w:rFonts w:ascii="Times New Roman" w:hAnsi="Times New Roman" w:cs="Times New Roman"/>
        </w:rPr>
        <w:t>Обеспечение должно быть предоставлено участником закупки до заключения договора.</w:t>
      </w:r>
    </w:p>
    <w:p w:rsidR="00216C6D" w:rsidRPr="00875E99" w:rsidRDefault="0076315B" w:rsidP="0018628D">
      <w:pPr>
        <w:pStyle w:val="Standard"/>
        <w:spacing w:after="0"/>
        <w:ind w:firstLine="567"/>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8</w:t>
      </w:r>
      <w:r w:rsidR="00216C6D" w:rsidRPr="00875E99">
        <w:rPr>
          <w:rFonts w:ascii="Times New Roman" w:eastAsia="Times New Roman" w:hAnsi="Times New Roman" w:cs="Times New Roman"/>
          <w:b/>
          <w:color w:val="00000A"/>
        </w:rPr>
        <w:t xml:space="preserve">.Порядок расторжения договора </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Договор может быть расторгнут Заказчиком в одностороннем порядке в случае, если это было предусмотрено извещением о закупке и договором.</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Pr="00875E99" w:rsidRDefault="00216C6D" w:rsidP="0018628D">
      <w:pPr>
        <w:pStyle w:val="ConsPlusNormal"/>
        <w:ind w:firstLine="540"/>
        <w:jc w:val="both"/>
        <w:rPr>
          <w:rFonts w:ascii="Times New Roman" w:hAnsi="Times New Roman" w:cs="Times New Roman"/>
          <w:sz w:val="22"/>
          <w:szCs w:val="22"/>
        </w:rPr>
      </w:pPr>
      <w:r w:rsidRPr="00875E99">
        <w:rPr>
          <w:rFonts w:ascii="Times New Roman" w:hAnsi="Times New Roman" w:cs="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Pr="00875E99" w:rsidRDefault="00216C6D" w:rsidP="0018628D">
      <w:pPr>
        <w:pStyle w:val="ad"/>
        <w:widowControl w:val="0"/>
        <w:autoSpaceDE w:val="0"/>
        <w:autoSpaceDN w:val="0"/>
        <w:adjustRightInd w:val="0"/>
        <w:ind w:left="0"/>
        <w:jc w:val="both"/>
        <w:rPr>
          <w:rFonts w:eastAsia="Calibri"/>
          <w:sz w:val="22"/>
          <w:szCs w:val="22"/>
        </w:rPr>
      </w:pPr>
      <w:r w:rsidRPr="00875E99">
        <w:rPr>
          <w:kern w:val="3"/>
          <w:sz w:val="22"/>
          <w:szCs w:val="22"/>
          <w:lang w:eastAsia="ar-SA"/>
        </w:rPr>
        <w:t xml:space="preserve">      </w:t>
      </w:r>
      <w:r w:rsidRPr="00875E99">
        <w:rPr>
          <w:sz w:val="22"/>
          <w:szCs w:val="22"/>
        </w:rPr>
        <w:t xml:space="preserve">Изменение условий договора предусмотрено в соответствии с Положением о закупке товаров, работ, услуг, утвержденным </w:t>
      </w:r>
      <w:r w:rsidRPr="00875E99">
        <w:rPr>
          <w:rFonts w:eastAsia="Calibri"/>
          <w:sz w:val="22"/>
          <w:szCs w:val="22"/>
        </w:rPr>
        <w:t>наблюдательным советом – протокол № 9 от «18» августа 2020 г. п.66.</w:t>
      </w:r>
    </w:p>
    <w:p w:rsidR="00216C6D" w:rsidRPr="00875E99" w:rsidRDefault="0076315B" w:rsidP="0018628D">
      <w:pPr>
        <w:pStyle w:val="Standard"/>
        <w:keepNext/>
        <w:tabs>
          <w:tab w:val="left" w:pos="709"/>
        </w:tabs>
        <w:spacing w:after="0"/>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9</w:t>
      </w:r>
      <w:r w:rsidR="00216C6D" w:rsidRPr="00875E99">
        <w:rPr>
          <w:rFonts w:ascii="Times New Roman" w:eastAsia="Times New Roman" w:hAnsi="Times New Roman" w:cs="Times New Roman"/>
          <w:b/>
          <w:color w:val="00000A"/>
        </w:rPr>
        <w:t>.</w:t>
      </w:r>
      <w:r w:rsidR="00216C6D" w:rsidRPr="00875E99">
        <w:rPr>
          <w:rFonts w:ascii="Times New Roman" w:eastAsia="Times New Roman" w:hAnsi="Times New Roman" w:cs="Times New Roman"/>
          <w:b/>
          <w:color w:val="00000A"/>
        </w:rPr>
        <w:tab/>
        <w:t>Обстоятельства непреодолимой силы</w:t>
      </w:r>
    </w:p>
    <w:p w:rsidR="00216C6D" w:rsidRPr="00875E99" w:rsidRDefault="0076315B" w:rsidP="0018628D">
      <w:pPr>
        <w:pStyle w:val="Standard"/>
        <w:tabs>
          <w:tab w:val="left" w:pos="1560"/>
        </w:tabs>
        <w:spacing w:after="0"/>
        <w:ind w:firstLine="851"/>
        <w:jc w:val="both"/>
        <w:rPr>
          <w:rFonts w:ascii="Times New Roman" w:eastAsia="Times New Roman" w:hAnsi="Times New Roman" w:cs="Times New Roman"/>
          <w:color w:val="00000A"/>
        </w:rPr>
      </w:pPr>
      <w:r>
        <w:rPr>
          <w:rFonts w:ascii="Times New Roman" w:eastAsia="Times New Roman" w:hAnsi="Times New Roman" w:cs="Times New Roman"/>
          <w:color w:val="00000A"/>
        </w:rPr>
        <w:t>9</w:t>
      </w:r>
      <w:r w:rsidR="00216C6D" w:rsidRPr="00875E99">
        <w:rPr>
          <w:rFonts w:ascii="Times New Roman" w:eastAsia="Times New Roman" w:hAnsi="Times New Roman" w:cs="Times New Roman"/>
          <w:color w:val="00000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16C6D" w:rsidRPr="00875E99" w:rsidRDefault="0076315B" w:rsidP="0018628D">
      <w:pPr>
        <w:pStyle w:val="Standard"/>
        <w:tabs>
          <w:tab w:val="left" w:pos="1560"/>
        </w:tabs>
        <w:spacing w:after="0"/>
        <w:ind w:firstLine="851"/>
        <w:jc w:val="both"/>
        <w:rPr>
          <w:rFonts w:ascii="Times New Roman" w:eastAsia="Times New Roman" w:hAnsi="Times New Roman" w:cs="Times New Roman"/>
          <w:color w:val="00000A"/>
        </w:rPr>
      </w:pPr>
      <w:r>
        <w:rPr>
          <w:rFonts w:ascii="Times New Roman" w:eastAsia="Times New Roman" w:hAnsi="Times New Roman" w:cs="Times New Roman"/>
          <w:color w:val="00000A"/>
        </w:rPr>
        <w:t>9</w:t>
      </w:r>
      <w:r w:rsidR="00216C6D" w:rsidRPr="00875E99">
        <w:rPr>
          <w:rFonts w:ascii="Times New Roman" w:eastAsia="Times New Roman" w:hAnsi="Times New Roman" w:cs="Times New Roman"/>
          <w:color w:val="00000A"/>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16C6D" w:rsidRPr="00875E99" w:rsidRDefault="00216C6D" w:rsidP="0018628D">
      <w:pPr>
        <w:pStyle w:val="Standard"/>
        <w:tabs>
          <w:tab w:val="left" w:pos="1560"/>
        </w:tabs>
        <w:spacing w:after="0"/>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 xml:space="preserve">            </w:t>
      </w:r>
      <w:r w:rsidR="0076315B">
        <w:rPr>
          <w:rFonts w:ascii="Times New Roman" w:eastAsia="Times New Roman" w:hAnsi="Times New Roman" w:cs="Times New Roman"/>
          <w:color w:val="00000A"/>
        </w:rPr>
        <w:t>9</w:t>
      </w:r>
      <w:r w:rsidRPr="00875E99">
        <w:rPr>
          <w:rFonts w:ascii="Times New Roman" w:eastAsia="Times New Roman" w:hAnsi="Times New Roman" w:cs="Times New Roman"/>
          <w:color w:val="00000A"/>
        </w:rPr>
        <w:t xml:space="preserve">.3. Если обстоятельства, указанные в пункте </w:t>
      </w:r>
      <w:r w:rsidR="00180528" w:rsidRPr="00875E99">
        <w:rPr>
          <w:rFonts w:ascii="Times New Roman" w:eastAsia="Times New Roman" w:hAnsi="Times New Roman" w:cs="Times New Roman"/>
          <w:color w:val="00000A"/>
        </w:rPr>
        <w:t>10</w:t>
      </w:r>
      <w:r w:rsidRPr="00875E99">
        <w:rPr>
          <w:rFonts w:ascii="Times New Roman" w:eastAsia="Times New Roman" w:hAnsi="Times New Roman" w:cs="Times New Roman"/>
          <w:color w:val="00000A"/>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8628D" w:rsidRPr="00875E99" w:rsidRDefault="0018628D" w:rsidP="0018628D">
      <w:pPr>
        <w:pStyle w:val="Standard"/>
        <w:tabs>
          <w:tab w:val="left" w:pos="1560"/>
        </w:tabs>
        <w:spacing w:after="0"/>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___________________________________</w:t>
      </w:r>
    </w:p>
    <w:p w:rsidR="0059395C" w:rsidRDefault="0018628D" w:rsidP="00216C6D">
      <w:pPr>
        <w:pStyle w:val="Standard"/>
        <w:tabs>
          <w:tab w:val="left" w:pos="1560"/>
        </w:tabs>
        <w:spacing w:after="0"/>
        <w:jc w:val="both"/>
      </w:pPr>
      <w:r w:rsidRPr="00875E99">
        <w:rPr>
          <w:rStyle w:val="aff0"/>
        </w:rPr>
        <w:footnoteRef/>
      </w:r>
      <w:r w:rsidRPr="00875E99">
        <w:t xml:space="preserve"> Заполняется на стадии заключения договора.</w:t>
      </w:r>
    </w:p>
    <w:p w:rsidR="0076315B" w:rsidRPr="00875E99" w:rsidRDefault="0076315B" w:rsidP="00216C6D">
      <w:pPr>
        <w:pStyle w:val="Standard"/>
        <w:tabs>
          <w:tab w:val="left" w:pos="1560"/>
        </w:tabs>
        <w:spacing w:after="0"/>
        <w:jc w:val="both"/>
        <w:rPr>
          <w:rFonts w:ascii="Times New Roman" w:eastAsia="Times New Roman" w:hAnsi="Times New Roman" w:cs="Times New Roman"/>
          <w:color w:val="00000A"/>
        </w:rPr>
      </w:pPr>
    </w:p>
    <w:p w:rsidR="00216C6D" w:rsidRPr="00875E99" w:rsidRDefault="00216C6D" w:rsidP="00216C6D">
      <w:pPr>
        <w:pStyle w:val="a3"/>
        <w:numPr>
          <w:ilvl w:val="0"/>
          <w:numId w:val="0"/>
        </w:numPr>
        <w:jc w:val="left"/>
        <w:rPr>
          <w:b/>
          <w:bCs/>
          <w:sz w:val="22"/>
          <w:szCs w:val="22"/>
        </w:rPr>
      </w:pPr>
      <w:r w:rsidRPr="00875E99">
        <w:rPr>
          <w:b/>
          <w:bCs/>
          <w:sz w:val="22"/>
          <w:szCs w:val="22"/>
        </w:rPr>
        <w:t>1</w:t>
      </w:r>
      <w:r w:rsidR="0076315B">
        <w:rPr>
          <w:b/>
          <w:bCs/>
          <w:sz w:val="22"/>
          <w:szCs w:val="22"/>
        </w:rPr>
        <w:t>0</w:t>
      </w:r>
      <w:r w:rsidRPr="00875E99">
        <w:rPr>
          <w:b/>
          <w:bCs/>
          <w:sz w:val="22"/>
          <w:szCs w:val="22"/>
        </w:rPr>
        <w:t>,Особые условия</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w:t>
      </w:r>
      <w:r w:rsidR="0076315B">
        <w:rPr>
          <w:rFonts w:ascii="Times New Roman" w:hAnsi="Times New Roman" w:cs="Times New Roman"/>
        </w:rPr>
        <w:t>0</w:t>
      </w:r>
      <w:r w:rsidRPr="00875E99">
        <w:rPr>
          <w:rFonts w:ascii="Times New Roman" w:hAnsi="Times New Roman" w:cs="Times New Roman"/>
        </w:rPr>
        <w:t>.1. Стороны при исполнении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Выполненные работы, а также отдельные этапы оказания работ (далее - отдельный этап исполнения договора), включая все документы, предоставление которых предусмотрено в целях осуществления приемки работы, а также отдельных этапов исполнения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результаты такой приемки;</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мотивированный отказ от подписания документа о приемке;</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оплата выполненной работы, а также отдельных этапов исполнения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заключение дополнительных соглашений;</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направление требования об уплате неустоек (штрафов, пеней);</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направление решения об одностороннем отказе от исполнения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w:t>
      </w:r>
      <w:r w:rsidR="0076315B">
        <w:rPr>
          <w:rFonts w:ascii="Times New Roman" w:hAnsi="Times New Roman" w:cs="Times New Roman"/>
        </w:rPr>
        <w:t>0</w:t>
      </w:r>
      <w:r w:rsidRPr="00875E99">
        <w:rPr>
          <w:rFonts w:ascii="Times New Roman" w:hAnsi="Times New Roman" w:cs="Times New Roman"/>
        </w:rPr>
        <w:t>.2. Для работы в ПИК ЕАСУЗ Стороны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w:t>
      </w:r>
      <w:r w:rsidR="0076315B">
        <w:rPr>
          <w:rFonts w:ascii="Times New Roman" w:hAnsi="Times New Roman" w:cs="Times New Roman"/>
        </w:rPr>
        <w:t>0</w:t>
      </w:r>
      <w:r w:rsidRPr="00875E99">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w:t>
      </w:r>
      <w:r w:rsidR="0076315B">
        <w:rPr>
          <w:rFonts w:ascii="Times New Roman" w:hAnsi="Times New Roman" w:cs="Times New Roman"/>
        </w:rPr>
        <w:t>0</w:t>
      </w:r>
      <w:r w:rsidRPr="00875E99">
        <w:rPr>
          <w:rFonts w:ascii="Times New Roman" w:hAnsi="Times New Roman" w:cs="Times New Roman"/>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w:t>
      </w:r>
      <w:r w:rsidR="0076315B">
        <w:rPr>
          <w:rFonts w:ascii="Times New Roman" w:hAnsi="Times New Roman" w:cs="Times New Roman"/>
        </w:rPr>
        <w:t>0</w:t>
      </w:r>
      <w:r w:rsidRPr="00875E99">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t>1</w:t>
      </w:r>
      <w:r w:rsidR="0076315B">
        <w:rPr>
          <w:rFonts w:ascii="Times New Roman" w:hAnsi="Times New Roman" w:cs="Times New Roman"/>
        </w:rPr>
        <w:t>0</w:t>
      </w:r>
      <w:r w:rsidRPr="00875E99">
        <w:rPr>
          <w:rFonts w:ascii="Times New Roman" w:hAnsi="Times New Roman" w:cs="Times New Roman"/>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16C6D" w:rsidRPr="00875E99" w:rsidRDefault="00216C6D" w:rsidP="00216C6D">
      <w:pPr>
        <w:spacing w:after="0" w:line="240" w:lineRule="auto"/>
        <w:rPr>
          <w:rFonts w:ascii="Times New Roman" w:hAnsi="Times New Roman" w:cs="Times New Roman"/>
        </w:rPr>
      </w:pPr>
      <w:r w:rsidRPr="00875E99">
        <w:rPr>
          <w:rFonts w:ascii="Times New Roman" w:hAnsi="Times New Roman" w:cs="Times New Roman"/>
        </w:rPr>
        <w:lastRenderedPageBreak/>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16C6D" w:rsidRPr="00875E99" w:rsidRDefault="00216C6D" w:rsidP="00216C6D">
      <w:pPr>
        <w:pStyle w:val="Standard"/>
        <w:keepNext/>
        <w:tabs>
          <w:tab w:val="left" w:pos="709"/>
        </w:tabs>
        <w:spacing w:after="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1</w:t>
      </w:r>
      <w:r w:rsidR="0076315B">
        <w:rPr>
          <w:rFonts w:ascii="Times New Roman" w:eastAsia="Times New Roman" w:hAnsi="Times New Roman" w:cs="Times New Roman"/>
          <w:b/>
          <w:color w:val="00000A"/>
        </w:rPr>
        <w:t>1</w:t>
      </w:r>
      <w:r w:rsidRPr="00875E99">
        <w:rPr>
          <w:rFonts w:ascii="Times New Roman" w:eastAsia="Times New Roman" w:hAnsi="Times New Roman" w:cs="Times New Roman"/>
          <w:b/>
          <w:color w:val="00000A"/>
        </w:rPr>
        <w:t>.</w:t>
      </w:r>
      <w:r w:rsidRPr="00875E99">
        <w:rPr>
          <w:rFonts w:ascii="Times New Roman" w:eastAsia="Times New Roman" w:hAnsi="Times New Roman" w:cs="Times New Roman"/>
          <w:b/>
          <w:color w:val="00000A"/>
        </w:rPr>
        <w:tab/>
        <w:t>Порядок урегулирования споров</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1</w:t>
      </w:r>
      <w:r w:rsidRPr="00875E99">
        <w:rPr>
          <w:rFonts w:ascii="Times New Roman" w:eastAsia="Times New Roman" w:hAnsi="Times New Roman" w:cs="Times New Roman"/>
          <w:color w:val="00000A"/>
        </w:rPr>
        <w:t>.1. До передачи спора на разрешение арбитражного суда Стороны принимают меры к его урегулированию в претензионном порядке.</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1</w:t>
      </w:r>
      <w:r w:rsidRPr="00875E99">
        <w:rPr>
          <w:rFonts w:ascii="Times New Roman" w:eastAsia="Times New Roman" w:hAnsi="Times New Roman" w:cs="Times New Roman"/>
          <w:color w:val="00000A"/>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1</w:t>
      </w:r>
      <w:r w:rsidRPr="00875E99">
        <w:rPr>
          <w:rFonts w:ascii="Times New Roman" w:eastAsia="Times New Roman" w:hAnsi="Times New Roman" w:cs="Times New Roman"/>
          <w:color w:val="00000A"/>
        </w:rPr>
        <w:t>.3. Если претензионные требования подлежат денежной оценке, в претензии указывается истребуемая сумма и ее полный и обоснованный расчет.</w:t>
      </w:r>
    </w:p>
    <w:p w:rsidR="00216C6D" w:rsidRPr="00875E99" w:rsidRDefault="00216C6D" w:rsidP="00216C6D">
      <w:pPr>
        <w:pStyle w:val="Standard"/>
        <w:tabs>
          <w:tab w:val="left" w:pos="1560"/>
        </w:tabs>
        <w:spacing w:after="0"/>
        <w:ind w:firstLine="851"/>
        <w:jc w:val="both"/>
        <w:rPr>
          <w:rFonts w:ascii="Times New Roman" w:eastAsia="Arial Unicode MS" w:hAnsi="Times New Roman" w:cs="Times New Roman"/>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1</w:t>
      </w:r>
      <w:r w:rsidRPr="00875E99">
        <w:rPr>
          <w:rFonts w:ascii="Times New Roman" w:eastAsia="Times New Roman" w:hAnsi="Times New Roman" w:cs="Times New Roman"/>
          <w:color w:val="00000A"/>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1</w:t>
      </w:r>
      <w:r w:rsidRPr="00875E99">
        <w:rPr>
          <w:rFonts w:ascii="Times New Roman" w:eastAsia="Times New Roman" w:hAnsi="Times New Roman" w:cs="Times New Roman"/>
          <w:color w:val="00000A"/>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216C6D" w:rsidRPr="00875E99" w:rsidRDefault="00216C6D" w:rsidP="00216C6D">
      <w:pPr>
        <w:pStyle w:val="Standard"/>
        <w:keepNext/>
        <w:tabs>
          <w:tab w:val="left" w:pos="709"/>
        </w:tabs>
        <w:spacing w:after="0"/>
        <w:ind w:right="1194" w:firstLine="36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1</w:t>
      </w:r>
      <w:r w:rsidR="0076315B">
        <w:rPr>
          <w:rFonts w:ascii="Times New Roman" w:eastAsia="Times New Roman" w:hAnsi="Times New Roman" w:cs="Times New Roman"/>
          <w:b/>
          <w:color w:val="00000A"/>
        </w:rPr>
        <w:t>2</w:t>
      </w:r>
      <w:r w:rsidRPr="00875E99">
        <w:rPr>
          <w:rFonts w:ascii="Times New Roman" w:eastAsia="Times New Roman" w:hAnsi="Times New Roman" w:cs="Times New Roman"/>
          <w:b/>
          <w:color w:val="00000A"/>
        </w:rPr>
        <w:t>.</w:t>
      </w:r>
      <w:r w:rsidRPr="00875E99">
        <w:rPr>
          <w:rFonts w:ascii="Times New Roman" w:eastAsia="Times New Roman" w:hAnsi="Times New Roman" w:cs="Times New Roman"/>
          <w:b/>
          <w:color w:val="00000A"/>
        </w:rPr>
        <w:tab/>
        <w:t>Срок действия, изменение и дополнение договора.</w:t>
      </w:r>
    </w:p>
    <w:p w:rsidR="00216C6D" w:rsidRPr="00875E99" w:rsidRDefault="00216C6D" w:rsidP="00216C6D">
      <w:pPr>
        <w:pStyle w:val="Standard"/>
        <w:tabs>
          <w:tab w:val="left" w:pos="1560"/>
        </w:tabs>
        <w:spacing w:after="0"/>
        <w:ind w:left="-142" w:right="-143" w:firstLine="568"/>
        <w:jc w:val="both"/>
        <w:rPr>
          <w:rFonts w:ascii="Times New Roman" w:eastAsia="Arial Unicode MS" w:hAnsi="Times New Roman" w:cs="Times New Roman"/>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2</w:t>
      </w:r>
      <w:r w:rsidRPr="00875E99">
        <w:rPr>
          <w:rFonts w:ascii="Times New Roman" w:eastAsia="Times New Roman" w:hAnsi="Times New Roman" w:cs="Times New Roman"/>
          <w:color w:val="00000A"/>
        </w:rPr>
        <w:t>.1.  Договор</w:t>
      </w:r>
      <w:r w:rsidRPr="00875E99">
        <w:rPr>
          <w:rFonts w:ascii="Times New Roman" w:eastAsia="Times New Roman" w:hAnsi="Times New Roman" w:cs="Times New Roman"/>
          <w:iCs/>
          <w:color w:val="00000A"/>
        </w:rPr>
        <w:t xml:space="preserve"> вступает в силу со дня его подписания Сторонами</w:t>
      </w:r>
      <w:r w:rsidRPr="00875E99">
        <w:rPr>
          <w:rFonts w:ascii="Times New Roman" w:hAnsi="Times New Roman" w:cs="Times New Roman"/>
        </w:rPr>
        <w:t xml:space="preserve">  </w:t>
      </w:r>
      <w:r w:rsidRPr="00875E99">
        <w:rPr>
          <w:rFonts w:ascii="Times New Roman" w:eastAsia="Times New Roman" w:hAnsi="Times New Roman" w:cs="Times New Roman"/>
          <w:iCs/>
          <w:color w:val="00000A"/>
        </w:rPr>
        <w:t xml:space="preserve"> и действует по «31» декабря 202</w:t>
      </w:r>
      <w:r w:rsidR="0039575B" w:rsidRPr="00875E99">
        <w:rPr>
          <w:rFonts w:ascii="Times New Roman" w:eastAsia="Times New Roman" w:hAnsi="Times New Roman" w:cs="Times New Roman"/>
          <w:iCs/>
          <w:color w:val="00000A"/>
        </w:rPr>
        <w:t>1</w:t>
      </w:r>
      <w:r w:rsidRPr="00875E99">
        <w:rPr>
          <w:rFonts w:ascii="Times New Roman" w:eastAsia="Times New Roman" w:hAnsi="Times New Roman" w:cs="Times New Roman"/>
          <w:iCs/>
          <w:color w:val="00000A"/>
        </w:rPr>
        <w:t xml:space="preserve"> г. включительно, а в части гарантийных обязательств и обязательств по оплате – до их полного исполнения</w:t>
      </w:r>
      <w:r w:rsidRPr="00875E99">
        <w:rPr>
          <w:rFonts w:ascii="Times New Roman" w:eastAsia="Times New Roman" w:hAnsi="Times New Roman" w:cs="Times New Roman"/>
          <w:color w:val="00000A"/>
        </w:rPr>
        <w:t>.</w:t>
      </w:r>
    </w:p>
    <w:p w:rsidR="00216C6D" w:rsidRPr="00875E99" w:rsidRDefault="00216C6D" w:rsidP="00216C6D">
      <w:pPr>
        <w:pStyle w:val="Standard"/>
        <w:tabs>
          <w:tab w:val="left" w:pos="1560"/>
        </w:tabs>
        <w:spacing w:after="0"/>
        <w:ind w:left="-142" w:right="-143" w:firstLine="360"/>
        <w:jc w:val="both"/>
        <w:rPr>
          <w:rFonts w:ascii="Times New Roman" w:hAnsi="Times New Roman" w:cs="Times New Roman"/>
          <w:color w:val="FF0000"/>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2</w:t>
      </w:r>
      <w:r w:rsidRPr="00875E99">
        <w:rPr>
          <w:rFonts w:ascii="Times New Roman" w:eastAsia="Times New Roman" w:hAnsi="Times New Roman" w:cs="Times New Roman"/>
          <w:color w:val="00000A"/>
        </w:rPr>
        <w:t>.2</w:t>
      </w:r>
      <w:r w:rsidRPr="00875E99">
        <w:rPr>
          <w:rFonts w:ascii="Times New Roman" w:eastAsia="Times New Roman" w:hAnsi="Times New Roman" w:cs="Times New Roman"/>
          <w:color w:val="FF0000"/>
        </w:rPr>
        <w:t>. </w:t>
      </w:r>
      <w:r w:rsidRPr="00875E99">
        <w:rPr>
          <w:rFonts w:ascii="Times New Roman" w:eastAsia="Times New Roman" w:hAnsi="Times New Roman" w:cs="Times New Roman"/>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875E99">
        <w:rPr>
          <w:rFonts w:ascii="Times New Roman" w:eastAsia="Calibri" w:hAnsi="Times New Roman" w:cs="Times New Roman"/>
        </w:rPr>
        <w:t xml:space="preserve">наблюдательным советом – протокол № </w:t>
      </w:r>
      <w:r w:rsidR="0039575B" w:rsidRPr="00875E99">
        <w:rPr>
          <w:rFonts w:ascii="Times New Roman" w:eastAsia="Calibri" w:hAnsi="Times New Roman" w:cs="Times New Roman"/>
        </w:rPr>
        <w:t>1</w:t>
      </w:r>
      <w:r w:rsidRPr="00875E99">
        <w:rPr>
          <w:rFonts w:ascii="Times New Roman" w:eastAsia="Calibri" w:hAnsi="Times New Roman" w:cs="Times New Roman"/>
        </w:rPr>
        <w:t xml:space="preserve"> от «1</w:t>
      </w:r>
      <w:r w:rsidR="0039575B" w:rsidRPr="00875E99">
        <w:rPr>
          <w:rFonts w:ascii="Times New Roman" w:eastAsia="Calibri" w:hAnsi="Times New Roman" w:cs="Times New Roman"/>
        </w:rPr>
        <w:t>4</w:t>
      </w:r>
      <w:r w:rsidRPr="00875E99">
        <w:rPr>
          <w:rFonts w:ascii="Times New Roman" w:eastAsia="Calibri" w:hAnsi="Times New Roman" w:cs="Times New Roman"/>
        </w:rPr>
        <w:t xml:space="preserve">» </w:t>
      </w:r>
      <w:r w:rsidR="0039575B" w:rsidRPr="00875E99">
        <w:rPr>
          <w:rFonts w:ascii="Times New Roman" w:eastAsia="Calibri" w:hAnsi="Times New Roman" w:cs="Times New Roman"/>
        </w:rPr>
        <w:t>января</w:t>
      </w:r>
      <w:r w:rsidRPr="00875E99">
        <w:rPr>
          <w:rFonts w:ascii="Times New Roman" w:eastAsia="Calibri" w:hAnsi="Times New Roman" w:cs="Times New Roman"/>
        </w:rPr>
        <w:t xml:space="preserve"> 202</w:t>
      </w:r>
      <w:r w:rsidR="0039575B" w:rsidRPr="00875E99">
        <w:rPr>
          <w:rFonts w:ascii="Times New Roman" w:eastAsia="Calibri" w:hAnsi="Times New Roman" w:cs="Times New Roman"/>
        </w:rPr>
        <w:t>1</w:t>
      </w:r>
      <w:r w:rsidRPr="00875E99">
        <w:rPr>
          <w:rFonts w:ascii="Times New Roman" w:eastAsia="Calibri" w:hAnsi="Times New Roman" w:cs="Times New Roman"/>
        </w:rPr>
        <w:t xml:space="preserve"> г. п.66.</w:t>
      </w:r>
    </w:p>
    <w:p w:rsidR="00216C6D" w:rsidRPr="00875E99" w:rsidRDefault="00216C6D" w:rsidP="00216C6D">
      <w:pPr>
        <w:pStyle w:val="ConsPlusNormal"/>
        <w:ind w:left="-142" w:right="-143" w:firstLine="0"/>
        <w:jc w:val="both"/>
        <w:rPr>
          <w:rFonts w:ascii="Times New Roman" w:hAnsi="Times New Roman" w:cs="Times New Roman"/>
          <w:sz w:val="22"/>
          <w:szCs w:val="22"/>
        </w:rPr>
      </w:pPr>
      <w:r w:rsidRPr="00875E99">
        <w:rPr>
          <w:rFonts w:ascii="Times New Roman" w:hAnsi="Times New Roman" w:cs="Times New Roman"/>
          <w:sz w:val="22"/>
          <w:szCs w:val="22"/>
        </w:rPr>
        <w:t xml:space="preserve">     1</w:t>
      </w:r>
      <w:r w:rsidR="0076315B">
        <w:rPr>
          <w:rFonts w:ascii="Times New Roman" w:hAnsi="Times New Roman" w:cs="Times New Roman"/>
          <w:sz w:val="22"/>
          <w:szCs w:val="22"/>
        </w:rPr>
        <w:t>2</w:t>
      </w:r>
      <w:r w:rsidRPr="00875E99">
        <w:rPr>
          <w:rFonts w:ascii="Times New Roman" w:hAnsi="Times New Roman" w:cs="Times New Roman"/>
          <w:sz w:val="22"/>
          <w:szCs w:val="22"/>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216C6D" w:rsidRPr="00875E99" w:rsidRDefault="00216C6D" w:rsidP="00216C6D">
      <w:pPr>
        <w:pStyle w:val="ConsPlusNormal"/>
        <w:ind w:left="-142" w:right="-143" w:firstLine="0"/>
        <w:jc w:val="both"/>
        <w:rPr>
          <w:rFonts w:ascii="Times New Roman" w:hAnsi="Times New Roman" w:cs="Times New Roman"/>
          <w:sz w:val="22"/>
          <w:szCs w:val="22"/>
        </w:rPr>
      </w:pPr>
      <w:r w:rsidRPr="00875E99">
        <w:rPr>
          <w:rFonts w:ascii="Times New Roman" w:hAnsi="Times New Roman" w:cs="Times New Roman"/>
          <w:sz w:val="22"/>
          <w:szCs w:val="22"/>
        </w:rPr>
        <w:t xml:space="preserve">     1</w:t>
      </w:r>
      <w:r w:rsidR="0076315B">
        <w:rPr>
          <w:rFonts w:ascii="Times New Roman" w:hAnsi="Times New Roman" w:cs="Times New Roman"/>
          <w:sz w:val="22"/>
          <w:szCs w:val="22"/>
        </w:rPr>
        <w:t>2</w:t>
      </w:r>
      <w:r w:rsidRPr="00875E99">
        <w:rPr>
          <w:rFonts w:ascii="Times New Roman" w:hAnsi="Times New Roman" w:cs="Times New Roman"/>
          <w:sz w:val="22"/>
          <w:szCs w:val="22"/>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C6D" w:rsidRPr="00875E99" w:rsidRDefault="00216C6D" w:rsidP="00216C6D">
      <w:pPr>
        <w:pStyle w:val="Standard"/>
        <w:keepNext/>
        <w:tabs>
          <w:tab w:val="left" w:pos="709"/>
        </w:tabs>
        <w:spacing w:after="0"/>
        <w:jc w:val="center"/>
        <w:rPr>
          <w:rFonts w:ascii="Times New Roman" w:eastAsia="Times New Roman" w:hAnsi="Times New Roman" w:cs="Times New Roman"/>
          <w:b/>
          <w:color w:val="00000A"/>
        </w:rPr>
      </w:pPr>
      <w:r w:rsidRPr="00875E99">
        <w:rPr>
          <w:rFonts w:ascii="Times New Roman" w:eastAsia="Times New Roman" w:hAnsi="Times New Roman" w:cs="Times New Roman"/>
          <w:b/>
          <w:color w:val="00000A"/>
        </w:rPr>
        <w:t>1</w:t>
      </w:r>
      <w:r w:rsidR="0076315B">
        <w:rPr>
          <w:rFonts w:ascii="Times New Roman" w:eastAsia="Times New Roman" w:hAnsi="Times New Roman" w:cs="Times New Roman"/>
          <w:b/>
          <w:color w:val="00000A"/>
        </w:rPr>
        <w:t>3</w:t>
      </w:r>
      <w:r w:rsidRPr="00875E99">
        <w:rPr>
          <w:rFonts w:ascii="Times New Roman" w:eastAsia="Times New Roman" w:hAnsi="Times New Roman" w:cs="Times New Roman"/>
          <w:b/>
          <w:color w:val="00000A"/>
        </w:rPr>
        <w:t>. Прочие условия</w:t>
      </w:r>
    </w:p>
    <w:p w:rsidR="00216C6D" w:rsidRPr="00875E99" w:rsidRDefault="00216C6D" w:rsidP="00216C6D">
      <w:pPr>
        <w:pStyle w:val="Standard"/>
        <w:tabs>
          <w:tab w:val="left" w:pos="1560"/>
        </w:tabs>
        <w:spacing w:after="0"/>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3</w:t>
      </w:r>
      <w:r w:rsidRPr="00875E99">
        <w:rPr>
          <w:rFonts w:ascii="Times New Roman" w:eastAsia="Times New Roman" w:hAnsi="Times New Roman" w:cs="Times New Roman"/>
          <w:color w:val="00000A"/>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76315B">
        <w:rPr>
          <w:rFonts w:ascii="Times New Roman" w:eastAsia="Times New Roman" w:hAnsi="Times New Roman" w:cs="Times New Roman"/>
          <w:color w:val="00000A"/>
        </w:rPr>
        <w:t>4</w:t>
      </w:r>
      <w:r w:rsidRPr="00875E99">
        <w:rPr>
          <w:rFonts w:ascii="Times New Roman" w:eastAsia="Times New Roman" w:hAnsi="Times New Roman" w:cs="Times New Roman"/>
          <w:color w:val="00000A"/>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216C6D" w:rsidRPr="00875E99" w:rsidRDefault="00216C6D" w:rsidP="00216C6D">
      <w:pPr>
        <w:widowControl w:val="0"/>
        <w:autoSpaceDE w:val="0"/>
        <w:autoSpaceDN w:val="0"/>
        <w:adjustRightInd w:val="0"/>
        <w:spacing w:after="0" w:line="228" w:lineRule="auto"/>
        <w:ind w:firstLine="851"/>
        <w:jc w:val="both"/>
        <w:rPr>
          <w:rFonts w:ascii="Times New Roman" w:eastAsia="Times New Roman" w:hAnsi="Times New Roman" w:cs="Times New Roman"/>
          <w:color w:val="00000A"/>
        </w:rPr>
      </w:pPr>
      <w:r w:rsidRPr="00875E99">
        <w:rPr>
          <w:rFonts w:ascii="Times New Roman" w:eastAsia="Times New Roman" w:hAnsi="Times New Roman" w:cs="Times New Roman"/>
          <w:color w:val="00000A"/>
        </w:rPr>
        <w:t>1</w:t>
      </w:r>
      <w:r w:rsidR="0076315B">
        <w:rPr>
          <w:rFonts w:ascii="Times New Roman" w:eastAsia="Times New Roman" w:hAnsi="Times New Roman" w:cs="Times New Roman"/>
          <w:color w:val="00000A"/>
        </w:rPr>
        <w:t>3</w:t>
      </w:r>
      <w:r w:rsidRPr="00875E99">
        <w:rPr>
          <w:rFonts w:ascii="Times New Roman" w:eastAsia="Times New Roman" w:hAnsi="Times New Roman" w:cs="Times New Roman"/>
          <w:color w:val="00000A"/>
        </w:rPr>
        <w:t>.2.  Во всем, что не предусмотрено договором, Стороны руководствуются законодательством Российской Федерации.</w:t>
      </w:r>
    </w:p>
    <w:p w:rsidR="00216C6D" w:rsidRPr="00875E99" w:rsidRDefault="00216C6D" w:rsidP="00FA1BA7">
      <w:pPr>
        <w:pStyle w:val="a4"/>
        <w:numPr>
          <w:ilvl w:val="0"/>
          <w:numId w:val="0"/>
        </w:numPr>
        <w:ind w:firstLine="709"/>
        <w:rPr>
          <w:sz w:val="22"/>
          <w:szCs w:val="22"/>
        </w:rPr>
      </w:pPr>
      <w:r w:rsidRPr="00875E99">
        <w:rPr>
          <w:rFonts w:eastAsia="Times New Roman" w:cs="Times New Roman"/>
          <w:sz w:val="22"/>
          <w:szCs w:val="22"/>
        </w:rPr>
        <w:t>1</w:t>
      </w:r>
      <w:r w:rsidR="0076315B">
        <w:rPr>
          <w:rFonts w:eastAsia="Times New Roman" w:cs="Times New Roman"/>
          <w:sz w:val="22"/>
          <w:szCs w:val="22"/>
        </w:rPr>
        <w:t>3</w:t>
      </w:r>
      <w:r w:rsidRPr="00875E99">
        <w:rPr>
          <w:rFonts w:eastAsia="Times New Roman" w:cs="Times New Roman"/>
          <w:sz w:val="22"/>
          <w:szCs w:val="22"/>
        </w:rPr>
        <w:t xml:space="preserve">.3. Неотъемлемыми частями </w:t>
      </w:r>
      <w:r w:rsidRPr="00875E99">
        <w:rPr>
          <w:rFonts w:eastAsia="Times New Roman" w:cs="Times New Roman"/>
          <w:color w:val="00000A"/>
          <w:sz w:val="22"/>
          <w:szCs w:val="22"/>
        </w:rPr>
        <w:t>договора</w:t>
      </w:r>
      <w:r w:rsidRPr="00875E99">
        <w:rPr>
          <w:rFonts w:eastAsia="Times New Roman" w:cs="Times New Roman"/>
          <w:sz w:val="22"/>
          <w:szCs w:val="22"/>
        </w:rPr>
        <w:t xml:space="preserve"> являются:</w:t>
      </w:r>
      <w:r w:rsidRPr="00875E99">
        <w:rPr>
          <w:sz w:val="22"/>
          <w:szCs w:val="22"/>
        </w:rPr>
        <w:t xml:space="preserve"> Неотъемлемыми частями </w:t>
      </w:r>
      <w:r w:rsidR="00FA1BA7" w:rsidRPr="00875E99">
        <w:rPr>
          <w:sz w:val="22"/>
          <w:szCs w:val="22"/>
        </w:rPr>
        <w:t>договора</w:t>
      </w:r>
      <w:r w:rsidRPr="00875E99">
        <w:rPr>
          <w:sz w:val="22"/>
          <w:szCs w:val="22"/>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sidR="00A42B5E" w:rsidRPr="00875E99">
        <w:rPr>
          <w:sz w:val="22"/>
          <w:szCs w:val="22"/>
        </w:rPr>
        <w:t>1</w:t>
      </w:r>
      <w:r w:rsidRPr="00875E99">
        <w:rPr>
          <w:sz w:val="22"/>
          <w:szCs w:val="22"/>
        </w:rPr>
        <w:t xml:space="preserve"> </w:t>
      </w:r>
      <w:r w:rsidR="00A42B5E" w:rsidRPr="00875E99">
        <w:rPr>
          <w:sz w:val="22"/>
          <w:szCs w:val="22"/>
        </w:rPr>
        <w:t>договор</w:t>
      </w:r>
      <w:r w:rsidRPr="00875E99">
        <w:rPr>
          <w:sz w:val="22"/>
          <w:szCs w:val="22"/>
        </w:rPr>
        <w:t>а) приложение 5 «Техническое задание» .</w:t>
      </w:r>
    </w:p>
    <w:p w:rsidR="00216C6D" w:rsidRDefault="00216C6D" w:rsidP="00216C6D">
      <w:pPr>
        <w:tabs>
          <w:tab w:val="left" w:pos="3360"/>
          <w:tab w:val="left" w:pos="3544"/>
        </w:tabs>
        <w:spacing w:after="0"/>
        <w:ind w:firstLine="851"/>
        <w:jc w:val="both"/>
        <w:rPr>
          <w:rFonts w:ascii="Times New Roman" w:eastAsia="Times New Roman" w:hAnsi="Times New Roman" w:cs="Times New Roman"/>
          <w:color w:val="00000A"/>
        </w:rPr>
      </w:pPr>
      <w:r w:rsidRPr="00875E99">
        <w:rPr>
          <w:rFonts w:ascii="Times New Roman" w:hAnsi="Times New Roman" w:cs="Times New Roman"/>
        </w:rPr>
        <w:t>Приложение №</w:t>
      </w:r>
      <w:r w:rsidR="000D1B4E" w:rsidRPr="00875E99">
        <w:rPr>
          <w:rFonts w:ascii="Times New Roman" w:hAnsi="Times New Roman" w:cs="Times New Roman"/>
        </w:rPr>
        <w:t>6</w:t>
      </w:r>
      <w:r w:rsidRPr="00875E99">
        <w:rPr>
          <w:rFonts w:ascii="Times New Roman" w:hAnsi="Times New Roman" w:cs="Times New Roman"/>
        </w:rPr>
        <w:t xml:space="preserve"> </w:t>
      </w:r>
      <w:r w:rsidRPr="00875E99">
        <w:rPr>
          <w:rFonts w:ascii="Times New Roman" w:eastAsia="Times New Roman" w:hAnsi="Times New Roman" w:cs="Times New Roman"/>
          <w:color w:val="00000A"/>
        </w:rPr>
        <w:t>Локально сметный расчет;</w:t>
      </w:r>
    </w:p>
    <w:p w:rsidR="0076315B" w:rsidRDefault="0076315B" w:rsidP="00216C6D">
      <w:pPr>
        <w:tabs>
          <w:tab w:val="left" w:pos="3360"/>
          <w:tab w:val="left" w:pos="3544"/>
        </w:tabs>
        <w:spacing w:after="0"/>
        <w:ind w:firstLine="851"/>
        <w:jc w:val="both"/>
        <w:rPr>
          <w:rFonts w:ascii="Times New Roman" w:eastAsia="Times New Roman" w:hAnsi="Times New Roman" w:cs="Times New Roman"/>
          <w:color w:val="00000A"/>
        </w:rPr>
      </w:pPr>
    </w:p>
    <w:p w:rsidR="0076315B" w:rsidRDefault="0076315B" w:rsidP="00216C6D">
      <w:pPr>
        <w:tabs>
          <w:tab w:val="left" w:pos="3360"/>
          <w:tab w:val="left" w:pos="3544"/>
        </w:tabs>
        <w:spacing w:after="0"/>
        <w:ind w:firstLine="851"/>
        <w:jc w:val="both"/>
        <w:rPr>
          <w:rFonts w:ascii="Times New Roman" w:eastAsia="Times New Roman" w:hAnsi="Times New Roman" w:cs="Times New Roman"/>
          <w:color w:val="00000A"/>
        </w:rPr>
      </w:pPr>
    </w:p>
    <w:p w:rsidR="0076315B" w:rsidRDefault="0076315B" w:rsidP="00216C6D">
      <w:pPr>
        <w:tabs>
          <w:tab w:val="left" w:pos="3360"/>
          <w:tab w:val="left" w:pos="3544"/>
        </w:tabs>
        <w:spacing w:after="0"/>
        <w:ind w:firstLine="851"/>
        <w:jc w:val="both"/>
        <w:rPr>
          <w:rFonts w:ascii="Times New Roman" w:eastAsia="Times New Roman" w:hAnsi="Times New Roman" w:cs="Times New Roman"/>
          <w:color w:val="00000A"/>
        </w:rPr>
      </w:pPr>
    </w:p>
    <w:p w:rsidR="0076315B" w:rsidRDefault="0076315B" w:rsidP="00216C6D">
      <w:pPr>
        <w:tabs>
          <w:tab w:val="left" w:pos="3360"/>
          <w:tab w:val="left" w:pos="3544"/>
        </w:tabs>
        <w:spacing w:after="0"/>
        <w:ind w:firstLine="851"/>
        <w:jc w:val="both"/>
        <w:rPr>
          <w:rFonts w:ascii="Times New Roman" w:eastAsia="Times New Roman" w:hAnsi="Times New Roman" w:cs="Times New Roman"/>
          <w:color w:val="00000A"/>
        </w:rPr>
      </w:pPr>
    </w:p>
    <w:p w:rsidR="00A42B5E" w:rsidRPr="00875E99" w:rsidRDefault="00A42B5E" w:rsidP="00A42B5E">
      <w:pPr>
        <w:tabs>
          <w:tab w:val="left" w:pos="3360"/>
          <w:tab w:val="left" w:pos="3544"/>
        </w:tabs>
        <w:spacing w:after="0"/>
        <w:ind w:firstLine="851"/>
        <w:jc w:val="both"/>
        <w:rPr>
          <w:rFonts w:ascii="Times New Roman" w:eastAsia="Times New Roman" w:hAnsi="Times New Roman" w:cs="Times New Roman"/>
          <w:color w:val="00000A"/>
        </w:rPr>
      </w:pPr>
    </w:p>
    <w:p w:rsidR="00216C6D" w:rsidRPr="00875E99" w:rsidRDefault="00216C6D" w:rsidP="00216C6D">
      <w:pPr>
        <w:widowControl w:val="0"/>
        <w:autoSpaceDE w:val="0"/>
        <w:autoSpaceDN w:val="0"/>
        <w:adjustRightInd w:val="0"/>
        <w:ind w:left="360"/>
        <w:contextualSpacing/>
        <w:jc w:val="center"/>
        <w:outlineLvl w:val="1"/>
        <w:rPr>
          <w:rFonts w:ascii="Times New Roman" w:eastAsia="Arial Unicode MS" w:hAnsi="Times New Roman" w:cs="Times New Roman"/>
          <w:b/>
        </w:rPr>
      </w:pPr>
      <w:r w:rsidRPr="00875E99">
        <w:rPr>
          <w:rFonts w:ascii="Times New Roman" w:eastAsia="Arial Unicode MS" w:hAnsi="Times New Roman" w:cs="Times New Roman"/>
          <w:b/>
        </w:rPr>
        <w:t>1</w:t>
      </w:r>
      <w:r w:rsidR="0076315B">
        <w:rPr>
          <w:rFonts w:ascii="Times New Roman" w:eastAsia="Arial Unicode MS" w:hAnsi="Times New Roman" w:cs="Times New Roman"/>
          <w:b/>
        </w:rPr>
        <w:t>4</w:t>
      </w:r>
      <w:r w:rsidRPr="00875E99">
        <w:rPr>
          <w:rFonts w:ascii="Times New Roman" w:eastAsia="Arial Unicode MS" w:hAnsi="Times New Roman" w:cs="Times New Roman"/>
          <w:b/>
        </w:rPr>
        <w:t>.Адреса, реквизиты и подписи Сторон</w:t>
      </w:r>
    </w:p>
    <w:tbl>
      <w:tblPr>
        <w:tblW w:w="10455" w:type="dxa"/>
        <w:tblLayout w:type="fixed"/>
        <w:tblLook w:val="01E0" w:firstRow="1" w:lastRow="1" w:firstColumn="1" w:lastColumn="1" w:noHBand="0" w:noVBand="0"/>
      </w:tblPr>
      <w:tblGrid>
        <w:gridCol w:w="10455"/>
      </w:tblGrid>
      <w:tr w:rsidR="00216C6D" w:rsidRPr="00875E99" w:rsidTr="00595DD4">
        <w:tc>
          <w:tcPr>
            <w:tcW w:w="10455" w:type="dxa"/>
            <w:hideMark/>
          </w:tcPr>
          <w:p w:rsidR="00216C6D" w:rsidRPr="00875E99" w:rsidRDefault="00216C6D" w:rsidP="00595DD4">
            <w:pPr>
              <w:tabs>
                <w:tab w:val="left" w:pos="9214"/>
              </w:tabs>
              <w:spacing w:after="0" w:line="240" w:lineRule="auto"/>
              <w:rPr>
                <w:rFonts w:ascii="Times New Roman" w:hAnsi="Times New Roman" w:cs="Times New Roman"/>
                <w:b/>
              </w:rPr>
            </w:pPr>
            <w:r w:rsidRPr="00875E99">
              <w:rPr>
                <w:rFonts w:ascii="Times New Roman" w:hAnsi="Times New Roman" w:cs="Times New Roman"/>
                <w:b/>
              </w:rPr>
              <w:t>ЗАКАЗЧИК                                                                  ПОДРЯДЧИК</w:t>
            </w:r>
          </w:p>
          <w:p w:rsidR="00216C6D" w:rsidRPr="00875E99" w:rsidRDefault="00216C6D" w:rsidP="00595DD4">
            <w:pPr>
              <w:tabs>
                <w:tab w:val="left" w:pos="9214"/>
              </w:tabs>
              <w:spacing w:after="0" w:line="240" w:lineRule="auto"/>
              <w:rPr>
                <w:rFonts w:ascii="Times New Roman" w:hAnsi="Times New Roman" w:cs="Times New Roman"/>
                <w:color w:val="FF0000"/>
              </w:rPr>
            </w:pPr>
            <w:r w:rsidRPr="00875E99">
              <w:rPr>
                <w:rFonts w:ascii="Times New Roman" w:hAnsi="Times New Roman" w:cs="Times New Roman"/>
              </w:rPr>
              <w:lastRenderedPageBreak/>
              <w:t xml:space="preserve">МАУ «Шаховской ДОК»                                             </w:t>
            </w:r>
          </w:p>
        </w:tc>
      </w:tr>
      <w:tr w:rsidR="00216C6D" w:rsidRPr="00875E99" w:rsidTr="00595DD4">
        <w:tc>
          <w:tcPr>
            <w:tcW w:w="10455" w:type="dxa"/>
            <w:hideMark/>
          </w:tcPr>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lastRenderedPageBreak/>
              <w:t xml:space="preserve">ИНН 5079012677 КПП 507901001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b/>
              </w:rPr>
              <w:t>Юридический адрес:</w:t>
            </w:r>
            <w:r w:rsidRPr="00A948A3">
              <w:rPr>
                <w:rFonts w:ascii="Times New Roman" w:hAnsi="Times New Roman" w:cs="Times New Roman"/>
              </w:rPr>
              <w:t>143700</w:t>
            </w:r>
            <w:r w:rsidRPr="00A948A3">
              <w:rPr>
                <w:rFonts w:ascii="Times New Roman" w:hAnsi="Times New Roman" w:cs="Times New Roman"/>
                <w:b/>
                <w:bCs/>
              </w:rPr>
              <w:t xml:space="preserve">,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 Московская обл., п. Шаховская,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 ул. Шамонина д.14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b/>
              </w:rPr>
              <w:t>Фактический  адрес:</w:t>
            </w:r>
            <w:r w:rsidRPr="00A948A3">
              <w:rPr>
                <w:rFonts w:ascii="Times New Roman" w:hAnsi="Times New Roman" w:cs="Times New Roman"/>
              </w:rPr>
              <w:t xml:space="preserve">143700,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Московская обл., п. Шаховская,                                      </w:t>
            </w:r>
          </w:p>
          <w:p w:rsidR="00F76A57" w:rsidRPr="00A948A3" w:rsidRDefault="00F76A57" w:rsidP="00F76A57">
            <w:pPr>
              <w:spacing w:after="0" w:line="240" w:lineRule="auto"/>
              <w:rPr>
                <w:rFonts w:ascii="Times New Roman" w:hAnsi="Times New Roman" w:cs="Times New Roman"/>
              </w:rPr>
            </w:pPr>
            <w:r w:rsidRPr="00A948A3">
              <w:rPr>
                <w:rFonts w:ascii="Times New Roman" w:hAnsi="Times New Roman" w:cs="Times New Roman"/>
              </w:rPr>
              <w:t xml:space="preserve"> ул. Шамонина д.14                                                           </w:t>
            </w:r>
          </w:p>
          <w:p w:rsidR="00F76A57" w:rsidRPr="00A948A3" w:rsidRDefault="00F76A57" w:rsidP="00F76A57">
            <w:pPr>
              <w:spacing w:after="0" w:line="240" w:lineRule="auto"/>
              <w:rPr>
                <w:rFonts w:ascii="Times New Roman" w:hAnsi="Times New Roman" w:cs="Times New Roman"/>
                <w:b/>
              </w:rPr>
            </w:pPr>
            <w:r w:rsidRPr="00A948A3">
              <w:rPr>
                <w:rFonts w:ascii="Times New Roman" w:hAnsi="Times New Roman" w:cs="Times New Roman"/>
                <w:b/>
              </w:rPr>
              <w:t xml:space="preserve">Платежные реквизиты:                                                 </w:t>
            </w:r>
          </w:p>
          <w:p w:rsidR="00F76A57" w:rsidRPr="00A948A3" w:rsidRDefault="00F76A57" w:rsidP="00F76A57">
            <w:pPr>
              <w:spacing w:after="0"/>
              <w:rPr>
                <w:rFonts w:ascii="Times New Roman" w:hAnsi="Times New Roman" w:cs="Times New Roman"/>
                <w:sz w:val="24"/>
                <w:szCs w:val="24"/>
              </w:rPr>
            </w:pPr>
            <w:r w:rsidRPr="00A948A3">
              <w:rPr>
                <w:rFonts w:ascii="Times New Roman" w:hAnsi="Times New Roman" w:cs="Times New Roman"/>
                <w:sz w:val="24"/>
                <w:szCs w:val="24"/>
              </w:rPr>
              <w:t xml:space="preserve">УФК по Московской области                                   </w:t>
            </w:r>
          </w:p>
          <w:p w:rsidR="00F76A57" w:rsidRPr="00A948A3" w:rsidRDefault="00F76A57" w:rsidP="00F76A57">
            <w:pPr>
              <w:spacing w:after="0"/>
              <w:rPr>
                <w:rFonts w:ascii="Times New Roman" w:hAnsi="Times New Roman" w:cs="Times New Roman"/>
                <w:b/>
                <w:sz w:val="24"/>
                <w:szCs w:val="24"/>
              </w:rPr>
            </w:pPr>
            <w:r w:rsidRPr="00A948A3">
              <w:rPr>
                <w:rFonts w:ascii="Times New Roman" w:hAnsi="Times New Roman" w:cs="Times New Roman"/>
                <w:b/>
                <w:sz w:val="24"/>
                <w:szCs w:val="24"/>
              </w:rPr>
              <w:t xml:space="preserve">(МАУ «Шаховской ДОК»)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 xml:space="preserve">ИНН 5079012677 КПП 507901001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 xml:space="preserve">л/с 30486Э94460, 31486Э94460                                        </w:t>
            </w:r>
          </w:p>
          <w:p w:rsidR="00F76A57" w:rsidRPr="00A948A3" w:rsidRDefault="00F76A57" w:rsidP="00F76A57">
            <w:pPr>
              <w:tabs>
                <w:tab w:val="left" w:pos="9214"/>
              </w:tabs>
              <w:spacing w:after="0" w:line="240" w:lineRule="auto"/>
              <w:rPr>
                <w:rFonts w:ascii="Times New Roman" w:hAnsi="Times New Roman" w:cs="Times New Roman"/>
              </w:rPr>
            </w:pPr>
            <w:r w:rsidRPr="00A948A3">
              <w:rPr>
                <w:rFonts w:ascii="Times New Roman" w:hAnsi="Times New Roman" w:cs="Times New Roman"/>
              </w:rPr>
              <w:t>ГУ Банка Росси по ЦФО</w:t>
            </w:r>
            <w:r w:rsidRPr="00A948A3">
              <w:rPr>
                <w:rFonts w:ascii="Times New Roman" w:hAnsi="Times New Roman" w:cs="Times New Roman"/>
                <w:b/>
              </w:rPr>
              <w:t>//</w:t>
            </w:r>
            <w:r w:rsidRPr="00A948A3">
              <w:rPr>
                <w:rFonts w:ascii="Times New Roman" w:hAnsi="Times New Roman" w:cs="Times New Roman"/>
              </w:rPr>
              <w:t xml:space="preserve">УФК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 xml:space="preserve">по Московской области, г.Москва </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Р\Сч. № 03234643467870004800</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К/С 40102810845370000004</w:t>
            </w:r>
          </w:p>
          <w:p w:rsidR="00F76A57" w:rsidRPr="00A948A3" w:rsidRDefault="00F76A57" w:rsidP="00F76A57">
            <w:pPr>
              <w:spacing w:after="0"/>
              <w:rPr>
                <w:rFonts w:ascii="Times New Roman" w:hAnsi="Times New Roman" w:cs="Times New Roman"/>
              </w:rPr>
            </w:pPr>
            <w:r w:rsidRPr="00A948A3">
              <w:rPr>
                <w:rFonts w:ascii="Times New Roman" w:hAnsi="Times New Roman" w:cs="Times New Roman"/>
              </w:rPr>
              <w:t>БИК 004525987</w:t>
            </w:r>
          </w:p>
          <w:p w:rsidR="00F76A57" w:rsidRPr="00A948A3" w:rsidRDefault="00F76A57" w:rsidP="00F76A57">
            <w:pPr>
              <w:tabs>
                <w:tab w:val="left" w:pos="9214"/>
              </w:tabs>
              <w:spacing w:after="0" w:line="240" w:lineRule="auto"/>
              <w:rPr>
                <w:rFonts w:ascii="Times New Roman" w:hAnsi="Times New Roman" w:cs="Times New Roman"/>
              </w:rPr>
            </w:pPr>
            <w:r w:rsidRPr="00A948A3">
              <w:rPr>
                <w:rFonts w:ascii="Times New Roman" w:hAnsi="Times New Roman" w:cs="Times New Roman"/>
              </w:rPr>
              <w:t>ОГРН 1125004001715</w:t>
            </w:r>
          </w:p>
          <w:p w:rsidR="00F76A57" w:rsidRPr="00A948A3" w:rsidRDefault="00F76A57" w:rsidP="00F76A57">
            <w:pPr>
              <w:tabs>
                <w:tab w:val="left" w:pos="9214"/>
              </w:tabs>
              <w:spacing w:after="0" w:line="240" w:lineRule="auto"/>
              <w:rPr>
                <w:rFonts w:ascii="Times New Roman" w:hAnsi="Times New Roman" w:cs="Times New Roman"/>
              </w:rPr>
            </w:pPr>
            <w:r w:rsidRPr="00A948A3">
              <w:rPr>
                <w:rFonts w:ascii="Times New Roman" w:hAnsi="Times New Roman" w:cs="Times New Roman"/>
              </w:rPr>
              <w:t>ОКПО 18179962</w:t>
            </w:r>
          </w:p>
          <w:p w:rsidR="00F76A57" w:rsidRPr="00A948A3" w:rsidRDefault="00F76A57" w:rsidP="00F76A57">
            <w:pPr>
              <w:spacing w:after="0" w:line="240" w:lineRule="auto"/>
              <w:rPr>
                <w:rFonts w:ascii="Times New Roman" w:hAnsi="Times New Roman" w:cs="Times New Roman"/>
                <w:b/>
              </w:rPr>
            </w:pPr>
            <w:r w:rsidRPr="00A948A3">
              <w:rPr>
                <w:rFonts w:ascii="Times New Roman" w:hAnsi="Times New Roman" w:cs="Times New Roman"/>
              </w:rPr>
              <w:t>ОКФС 14  ОКОПФ 73</w:t>
            </w:r>
          </w:p>
          <w:p w:rsidR="00216C6D" w:rsidRPr="00875E99" w:rsidRDefault="00216C6D" w:rsidP="00595DD4">
            <w:pPr>
              <w:pStyle w:val="afe"/>
              <w:spacing w:line="276" w:lineRule="auto"/>
              <w:ind w:firstLine="34"/>
              <w:rPr>
                <w:sz w:val="22"/>
                <w:szCs w:val="22"/>
              </w:rPr>
            </w:pPr>
          </w:p>
        </w:tc>
      </w:tr>
      <w:tr w:rsidR="00216C6D" w:rsidRPr="00875E99" w:rsidTr="00595DD4">
        <w:tc>
          <w:tcPr>
            <w:tcW w:w="10455" w:type="dxa"/>
            <w:hideMark/>
          </w:tcPr>
          <w:p w:rsidR="00216C6D" w:rsidRPr="00875E99" w:rsidRDefault="00216C6D" w:rsidP="00595DD4">
            <w:pPr>
              <w:tabs>
                <w:tab w:val="left" w:pos="9214"/>
              </w:tabs>
              <w:spacing w:after="0" w:line="240" w:lineRule="auto"/>
              <w:rPr>
                <w:rFonts w:ascii="Times New Roman" w:hAnsi="Times New Roman" w:cs="Times New Roman"/>
              </w:rPr>
            </w:pPr>
            <w:r w:rsidRPr="00875E99">
              <w:rPr>
                <w:rFonts w:ascii="Times New Roman" w:hAnsi="Times New Roman" w:cs="Times New Roman"/>
              </w:rPr>
              <w:t xml:space="preserve">Директор учреждения                                                        </w:t>
            </w:r>
          </w:p>
          <w:p w:rsidR="00216C6D" w:rsidRPr="00875E99" w:rsidRDefault="00216C6D" w:rsidP="00595DD4">
            <w:pPr>
              <w:tabs>
                <w:tab w:val="left" w:pos="9214"/>
              </w:tabs>
              <w:spacing w:after="0" w:line="240" w:lineRule="auto"/>
              <w:rPr>
                <w:rFonts w:ascii="Times New Roman" w:hAnsi="Times New Roman" w:cs="Times New Roman"/>
              </w:rPr>
            </w:pPr>
            <w:r w:rsidRPr="00875E99">
              <w:rPr>
                <w:rFonts w:ascii="Times New Roman" w:hAnsi="Times New Roman" w:cs="Times New Roman"/>
              </w:rPr>
              <w:t xml:space="preserve">                                       </w:t>
            </w:r>
          </w:p>
          <w:p w:rsidR="00216C6D" w:rsidRPr="00875E99" w:rsidRDefault="00216C6D" w:rsidP="00595DD4">
            <w:pPr>
              <w:tabs>
                <w:tab w:val="left" w:pos="9214"/>
              </w:tabs>
              <w:spacing w:after="0" w:line="240" w:lineRule="auto"/>
              <w:rPr>
                <w:rFonts w:ascii="Times New Roman" w:hAnsi="Times New Roman" w:cs="Times New Roman"/>
              </w:rPr>
            </w:pPr>
            <w:r w:rsidRPr="00875E99">
              <w:rPr>
                <w:rFonts w:ascii="Times New Roman" w:hAnsi="Times New Roman" w:cs="Times New Roman"/>
              </w:rPr>
              <w:t xml:space="preserve">____________________ Короткова О.Л..                    ____________________ </w:t>
            </w:r>
          </w:p>
          <w:p w:rsidR="00216C6D" w:rsidRPr="00875E99" w:rsidRDefault="00216C6D" w:rsidP="00595DD4">
            <w:pPr>
              <w:tabs>
                <w:tab w:val="left" w:pos="9214"/>
              </w:tabs>
              <w:spacing w:after="0" w:line="240" w:lineRule="auto"/>
              <w:rPr>
                <w:rFonts w:ascii="Times New Roman" w:hAnsi="Times New Roman" w:cs="Times New Roman"/>
                <w:color w:val="FF0000"/>
              </w:rPr>
            </w:pPr>
            <w:r w:rsidRPr="00875E99">
              <w:rPr>
                <w:rFonts w:ascii="Times New Roman" w:hAnsi="Times New Roman" w:cs="Times New Roman"/>
              </w:rPr>
              <w:t xml:space="preserve">М.П                                                                                М.П                               </w:t>
            </w:r>
          </w:p>
        </w:tc>
      </w:tr>
    </w:tbl>
    <w:p w:rsidR="0083709A" w:rsidRPr="00875E99" w:rsidRDefault="0083709A">
      <w:pPr>
        <w:rPr>
          <w:rFonts w:ascii="Times New Roman" w:eastAsia="Times New Roman" w:hAnsi="Times New Roman" w:cs="Times New Roman"/>
        </w:rPr>
      </w:pPr>
      <w:r w:rsidRPr="00875E99">
        <w:rPr>
          <w:rFonts w:ascii="Times New Roman" w:eastAsia="Times New Roman" w:hAnsi="Times New Roman" w:cs="Times New Roman"/>
        </w:rPr>
        <w:br w:type="page"/>
      </w:r>
    </w:p>
    <w:p w:rsidR="0083709A" w:rsidRPr="00875E99" w:rsidRDefault="0083709A" w:rsidP="0059435A">
      <w:pPr>
        <w:spacing w:after="0" w:line="240" w:lineRule="auto"/>
        <w:contextualSpacing/>
        <w:jc w:val="center"/>
        <w:rPr>
          <w:rFonts w:ascii="Times New Roman" w:eastAsia="Times New Roman" w:hAnsi="Times New Roman" w:cs="Times New Roman"/>
        </w:rPr>
        <w:sectPr w:rsidR="0083709A" w:rsidRPr="00875E99" w:rsidSect="00D56D06">
          <w:footerReference w:type="default" r:id="rId20"/>
          <w:pgSz w:w="11906" w:h="16838"/>
          <w:pgMar w:top="567" w:right="567" w:bottom="0" w:left="1134" w:header="709" w:footer="709" w:gutter="0"/>
          <w:cols w:space="720"/>
          <w:docGrid w:linePitch="299"/>
        </w:sectPr>
      </w:pPr>
    </w:p>
    <w:p w:rsidR="0056732C" w:rsidRPr="00875E99" w:rsidRDefault="0056732C" w:rsidP="0083709A">
      <w:pPr>
        <w:jc w:val="center"/>
        <w:rPr>
          <w:rFonts w:ascii="Times New Roman" w:eastAsia="Calibri" w:hAnsi="Times New Roman" w:cs="Times New Roman"/>
          <w:highlight w:val="yellow"/>
          <w:lang w:eastAsia="ar-SA"/>
        </w:rPr>
      </w:pPr>
    </w:p>
    <w:p w:rsidR="00B3257D" w:rsidRPr="00875E99" w:rsidRDefault="000F6EB4" w:rsidP="004D7C95">
      <w:pPr>
        <w:pStyle w:val="11"/>
        <w:ind w:left="-709"/>
        <w:rPr>
          <w:sz w:val="22"/>
          <w:szCs w:val="22"/>
        </w:rPr>
      </w:pPr>
      <w:r w:rsidRPr="00875E99">
        <w:rPr>
          <w:sz w:val="22"/>
          <w:szCs w:val="22"/>
        </w:rPr>
        <w:t xml:space="preserve">               </w:t>
      </w:r>
      <w:r w:rsidR="00595DD4" w:rsidRPr="00875E99">
        <w:rPr>
          <w:sz w:val="22"/>
          <w:szCs w:val="22"/>
        </w:rPr>
        <w:t xml:space="preserve">                                                </w:t>
      </w:r>
      <w:r w:rsidR="00B3257D" w:rsidRPr="00875E99">
        <w:rPr>
          <w:sz w:val="22"/>
          <w:szCs w:val="22"/>
        </w:rPr>
        <w:t>Приложение № 5</w:t>
      </w:r>
    </w:p>
    <w:p w:rsidR="00B3257D" w:rsidRPr="00875E99" w:rsidRDefault="004D7C95" w:rsidP="004D7C95">
      <w:pPr>
        <w:tabs>
          <w:tab w:val="left" w:pos="3360"/>
          <w:tab w:val="left" w:pos="3544"/>
          <w:tab w:val="left" w:pos="8820"/>
          <w:tab w:val="left" w:pos="12060"/>
        </w:tabs>
        <w:spacing w:after="0" w:line="240" w:lineRule="auto"/>
        <w:ind w:left="-709"/>
        <w:rPr>
          <w:rFonts w:ascii="Times New Roman" w:hAnsi="Times New Roman" w:cs="Times New Roman"/>
        </w:rPr>
      </w:pPr>
      <w:r>
        <w:rPr>
          <w:rFonts w:ascii="Times New Roman" w:hAnsi="Times New Roman" w:cs="Times New Roman"/>
        </w:rPr>
        <w:t xml:space="preserve">                                                                                                           </w:t>
      </w:r>
      <w:r w:rsidR="00B3257D" w:rsidRPr="00875E99">
        <w:rPr>
          <w:rFonts w:ascii="Times New Roman" w:hAnsi="Times New Roman" w:cs="Times New Roman"/>
        </w:rPr>
        <w:t>к договору №</w:t>
      </w:r>
    </w:p>
    <w:p w:rsidR="00B3257D" w:rsidRPr="00875E99" w:rsidRDefault="004D7C95" w:rsidP="004D7C95">
      <w:pPr>
        <w:tabs>
          <w:tab w:val="left" w:pos="3360"/>
          <w:tab w:val="left" w:pos="3544"/>
          <w:tab w:val="left" w:pos="8820"/>
          <w:tab w:val="left" w:pos="12060"/>
        </w:tabs>
        <w:spacing w:after="0" w:line="240" w:lineRule="auto"/>
        <w:ind w:left="-709"/>
        <w:rPr>
          <w:rFonts w:ascii="Times New Roman" w:hAnsi="Times New Roman" w:cs="Times New Roman"/>
        </w:rPr>
      </w:pPr>
      <w:r>
        <w:rPr>
          <w:rFonts w:ascii="Times New Roman" w:hAnsi="Times New Roman" w:cs="Times New Roman"/>
        </w:rPr>
        <w:t xml:space="preserve">                                                                                                           </w:t>
      </w:r>
      <w:r w:rsidR="00B3257D" w:rsidRPr="00875E99">
        <w:rPr>
          <w:rFonts w:ascii="Times New Roman" w:hAnsi="Times New Roman" w:cs="Times New Roman"/>
        </w:rPr>
        <w:t xml:space="preserve">от «__» </w:t>
      </w:r>
      <w:r w:rsidR="005561CA">
        <w:rPr>
          <w:rFonts w:ascii="Times New Roman" w:hAnsi="Times New Roman" w:cs="Times New Roman"/>
        </w:rPr>
        <w:t>июня</w:t>
      </w:r>
      <w:r w:rsidR="00B3257D" w:rsidRPr="00875E99">
        <w:rPr>
          <w:rFonts w:ascii="Times New Roman" w:hAnsi="Times New Roman" w:cs="Times New Roman"/>
        </w:rPr>
        <w:t xml:space="preserve"> 202</w:t>
      </w:r>
      <w:r w:rsidR="00936445" w:rsidRPr="00875E99">
        <w:rPr>
          <w:rFonts w:ascii="Times New Roman" w:hAnsi="Times New Roman" w:cs="Times New Roman"/>
        </w:rPr>
        <w:t>1</w:t>
      </w:r>
      <w:r w:rsidR="00B3257D" w:rsidRPr="00875E99">
        <w:rPr>
          <w:rFonts w:ascii="Times New Roman" w:hAnsi="Times New Roman" w:cs="Times New Roman"/>
        </w:rPr>
        <w:t xml:space="preserve"> г. </w:t>
      </w:r>
    </w:p>
    <w:p w:rsidR="00B3257D" w:rsidRPr="00875E99" w:rsidRDefault="00B3257D" w:rsidP="004D7C95">
      <w:pPr>
        <w:spacing w:after="0" w:line="240" w:lineRule="auto"/>
        <w:ind w:left="-709" w:right="140"/>
        <w:jc w:val="center"/>
        <w:rPr>
          <w:rFonts w:ascii="Times New Roman" w:hAnsi="Times New Roman" w:cs="Times New Roman"/>
          <w:b/>
        </w:rPr>
      </w:pPr>
    </w:p>
    <w:p w:rsidR="00B3257D" w:rsidRPr="00875E99" w:rsidRDefault="00B3257D" w:rsidP="004D7C95">
      <w:pPr>
        <w:spacing w:after="0" w:line="240" w:lineRule="auto"/>
        <w:ind w:left="-709" w:right="140"/>
        <w:jc w:val="center"/>
        <w:rPr>
          <w:rFonts w:ascii="Times New Roman" w:eastAsia="MS Mincho" w:hAnsi="Times New Roman" w:cs="Times New Roman"/>
          <w:b/>
          <w:bCs/>
        </w:rPr>
      </w:pPr>
      <w:r w:rsidRPr="00875E99">
        <w:rPr>
          <w:rFonts w:ascii="Times New Roman" w:eastAsia="MS Mincho" w:hAnsi="Times New Roman" w:cs="Times New Roman"/>
          <w:b/>
          <w:bCs/>
        </w:rPr>
        <w:t xml:space="preserve">ТЕХНИЧЕСКОЕ ЗАДАНИЕ </w:t>
      </w:r>
    </w:p>
    <w:p w:rsidR="00595DD4" w:rsidRPr="00875E99" w:rsidRDefault="00595DD4" w:rsidP="004D7C95">
      <w:pPr>
        <w:pStyle w:val="ad"/>
        <w:ind w:left="-709"/>
        <w:jc w:val="center"/>
        <w:rPr>
          <w:b/>
          <w:bCs/>
          <w:sz w:val="22"/>
          <w:szCs w:val="22"/>
        </w:rPr>
      </w:pPr>
      <w:r w:rsidRPr="00875E99">
        <w:rPr>
          <w:b/>
          <w:bCs/>
          <w:noProof/>
          <w:sz w:val="22"/>
          <w:szCs w:val="22"/>
        </w:rPr>
        <w:t xml:space="preserve">на </w:t>
      </w:r>
      <w:r w:rsidR="00A30BEC" w:rsidRPr="00875E99">
        <w:rPr>
          <w:b/>
          <w:bCs/>
          <w:sz w:val="22"/>
          <w:szCs w:val="22"/>
        </w:rPr>
        <w:t xml:space="preserve">выполнение работ по </w:t>
      </w:r>
      <w:r w:rsidR="004D7C95" w:rsidRPr="004D7C95">
        <w:rPr>
          <w:b/>
          <w:bCs/>
        </w:rPr>
        <w:t xml:space="preserve">ремонту </w:t>
      </w:r>
      <w:r w:rsidR="008D1F37">
        <w:rPr>
          <w:b/>
          <w:bCs/>
        </w:rPr>
        <w:t>помещений.</w:t>
      </w:r>
    </w:p>
    <w:p w:rsidR="00936445" w:rsidRPr="00875E99" w:rsidRDefault="00936445" w:rsidP="004D7C95">
      <w:pPr>
        <w:pStyle w:val="ad"/>
        <w:ind w:left="-709"/>
        <w:jc w:val="center"/>
        <w:rPr>
          <w:b/>
          <w:bCs/>
          <w:sz w:val="22"/>
          <w:szCs w:val="22"/>
        </w:rPr>
      </w:pPr>
    </w:p>
    <w:p w:rsidR="00936445" w:rsidRPr="00875E99" w:rsidRDefault="00EE6E18" w:rsidP="004D7C95">
      <w:pPr>
        <w:pStyle w:val="ad"/>
        <w:ind w:left="-709"/>
        <w:rPr>
          <w:b/>
          <w:sz w:val="22"/>
          <w:szCs w:val="22"/>
        </w:rPr>
      </w:pPr>
      <w:r>
        <w:rPr>
          <w:b/>
          <w:bCs/>
          <w:sz w:val="22"/>
          <w:szCs w:val="22"/>
        </w:rPr>
        <w:t xml:space="preserve">            </w:t>
      </w:r>
      <w:r w:rsidR="00B3257D" w:rsidRPr="00875E99">
        <w:rPr>
          <w:b/>
          <w:bCs/>
          <w:sz w:val="22"/>
          <w:szCs w:val="22"/>
        </w:rPr>
        <w:t>1. Предмет договора:</w:t>
      </w:r>
      <w:r w:rsidR="00B3257D" w:rsidRPr="00875E99">
        <w:rPr>
          <w:sz w:val="22"/>
          <w:szCs w:val="22"/>
        </w:rPr>
        <w:t xml:space="preserve"> </w:t>
      </w:r>
      <w:r w:rsidR="00936445" w:rsidRPr="00875E99">
        <w:rPr>
          <w:sz w:val="22"/>
          <w:szCs w:val="22"/>
        </w:rPr>
        <w:t xml:space="preserve">выполнение работ по </w:t>
      </w:r>
      <w:r w:rsidRPr="00421454">
        <w:t xml:space="preserve">ремонту </w:t>
      </w:r>
      <w:r w:rsidR="005561CA">
        <w:t>помещений</w:t>
      </w:r>
    </w:p>
    <w:p w:rsidR="00B3257D" w:rsidRPr="00875E99" w:rsidRDefault="00B3257D" w:rsidP="004D7C95">
      <w:pPr>
        <w:spacing w:after="0" w:line="240" w:lineRule="auto"/>
        <w:ind w:left="-709" w:right="140"/>
        <w:jc w:val="both"/>
        <w:rPr>
          <w:rFonts w:ascii="Times New Roman" w:eastAsia="Times New Roman" w:hAnsi="Times New Roman" w:cs="Times New Roman"/>
        </w:rPr>
      </w:pPr>
      <w:r w:rsidRPr="00875E99">
        <w:rPr>
          <w:rFonts w:ascii="Times New Roman" w:hAnsi="Times New Roman" w:cs="Times New Roman"/>
          <w:b/>
          <w:bCs/>
        </w:rPr>
        <w:t xml:space="preserve">       </w:t>
      </w:r>
      <w:r w:rsidR="00D83822" w:rsidRPr="00875E99">
        <w:rPr>
          <w:rFonts w:ascii="Times New Roman" w:hAnsi="Times New Roman" w:cs="Times New Roman"/>
          <w:b/>
          <w:bCs/>
        </w:rPr>
        <w:t xml:space="preserve">   </w:t>
      </w:r>
      <w:r w:rsidRPr="00875E99">
        <w:rPr>
          <w:rFonts w:ascii="Times New Roman" w:hAnsi="Times New Roman" w:cs="Times New Roman"/>
          <w:b/>
          <w:bCs/>
        </w:rPr>
        <w:t xml:space="preserve">  2.Заказчик: </w:t>
      </w:r>
      <w:r w:rsidRPr="00875E99">
        <w:rPr>
          <w:rFonts w:ascii="Times New Roman" w:hAnsi="Times New Roman" w:cs="Times New Roman"/>
        </w:rPr>
        <w:t xml:space="preserve">Муниципальное </w:t>
      </w:r>
      <w:r w:rsidRPr="00875E99">
        <w:rPr>
          <w:rFonts w:ascii="Times New Roman" w:hAnsi="Times New Roman" w:cs="Times New Roman"/>
          <w:color w:val="000000"/>
        </w:rPr>
        <w:t>автономное учреждение спорта «Шаховской детский оздоровительный комплекс»</w:t>
      </w:r>
      <w:r w:rsidRPr="00875E99">
        <w:rPr>
          <w:rFonts w:ascii="Times New Roman" w:eastAsia="Times New Roman" w:hAnsi="Times New Roman" w:cs="Times New Roman"/>
        </w:rPr>
        <w:t>.</w:t>
      </w:r>
    </w:p>
    <w:p w:rsidR="007476BE" w:rsidRDefault="00B3257D" w:rsidP="007476BE">
      <w:pPr>
        <w:spacing w:after="0" w:line="240" w:lineRule="auto"/>
        <w:ind w:left="-709"/>
        <w:rPr>
          <w:rFonts w:ascii="Times New Roman" w:hAnsi="Times New Roman" w:cs="Times New Roman"/>
          <w:sz w:val="24"/>
          <w:szCs w:val="24"/>
        </w:rPr>
      </w:pPr>
      <w:r w:rsidRPr="00875E99">
        <w:rPr>
          <w:rFonts w:ascii="Times New Roman" w:eastAsia="Times New Roman" w:hAnsi="Times New Roman" w:cs="Times New Roman"/>
          <w:b/>
        </w:rPr>
        <w:t xml:space="preserve">            3.Источник финансирования: </w:t>
      </w:r>
      <w:r w:rsidR="007422E9" w:rsidRPr="00AF47D0">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007422E9" w:rsidRPr="00AF47D0">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rsidR="008D1F37" w:rsidRPr="00875E99" w:rsidRDefault="007476BE" w:rsidP="008D1F37">
      <w:pPr>
        <w:spacing w:after="0" w:line="240" w:lineRule="auto"/>
        <w:ind w:left="-709"/>
        <w:jc w:val="both"/>
        <w:rPr>
          <w:rFonts w:ascii="Times New Roman" w:hAnsi="Times New Roman" w:cs="Times New Roman"/>
        </w:rPr>
      </w:pPr>
      <w:r>
        <w:rPr>
          <w:rFonts w:ascii="Times New Roman" w:eastAsia="Times New Roman" w:hAnsi="Times New Roman" w:cs="Times New Roman"/>
          <w:b/>
        </w:rPr>
        <w:t xml:space="preserve">       </w:t>
      </w:r>
      <w:r w:rsidR="00073D16" w:rsidRPr="00875E99">
        <w:rPr>
          <w:rFonts w:ascii="Times New Roman" w:eastAsia="Times New Roman" w:hAnsi="Times New Roman" w:cs="Times New Roman"/>
          <w:b/>
        </w:rPr>
        <w:t xml:space="preserve"> </w:t>
      </w:r>
      <w:r w:rsidR="00B3257D" w:rsidRPr="00875E99">
        <w:rPr>
          <w:rFonts w:ascii="Times New Roman" w:hAnsi="Times New Roman" w:cs="Times New Roman"/>
        </w:rPr>
        <w:t xml:space="preserve"> </w:t>
      </w:r>
      <w:r w:rsidR="00B3257D" w:rsidRPr="00875E99">
        <w:rPr>
          <w:rFonts w:ascii="Times New Roman" w:hAnsi="Times New Roman" w:cs="Times New Roman"/>
          <w:b/>
        </w:rPr>
        <w:t xml:space="preserve">4. Начальная (максимальная) цена договора: </w:t>
      </w:r>
      <w:r w:rsidR="008D1F37" w:rsidRPr="00875E99">
        <w:rPr>
          <w:rFonts w:ascii="Times New Roman" w:hAnsi="Times New Roman" w:cs="Times New Roman"/>
        </w:rPr>
        <w:t xml:space="preserve">Начальная (максимальная) цена договора составляет </w:t>
      </w:r>
      <w:r w:rsidR="008D1F37">
        <w:rPr>
          <w:rFonts w:ascii="Times New Roman" w:hAnsi="Times New Roman" w:cs="Times New Roman"/>
        </w:rPr>
        <w:t>263054</w:t>
      </w:r>
      <w:r w:rsidR="008D1F37" w:rsidRPr="00875E99">
        <w:rPr>
          <w:rFonts w:ascii="Times New Roman" w:hAnsi="Times New Roman" w:cs="Times New Roman"/>
        </w:rPr>
        <w:t xml:space="preserve"> (</w:t>
      </w:r>
      <w:r w:rsidR="008D1F37">
        <w:rPr>
          <w:rFonts w:ascii="Times New Roman" w:hAnsi="Times New Roman" w:cs="Times New Roman"/>
        </w:rPr>
        <w:t>Двести шестьдесят три</w:t>
      </w:r>
      <w:r w:rsidR="008D1F37" w:rsidRPr="00875E99">
        <w:rPr>
          <w:rFonts w:ascii="Times New Roman" w:hAnsi="Times New Roman" w:cs="Times New Roman"/>
        </w:rPr>
        <w:t xml:space="preserve"> тысяч</w:t>
      </w:r>
      <w:r w:rsidR="008D1F37">
        <w:rPr>
          <w:rFonts w:ascii="Times New Roman" w:hAnsi="Times New Roman" w:cs="Times New Roman"/>
        </w:rPr>
        <w:t>и</w:t>
      </w:r>
      <w:r w:rsidR="008D1F37" w:rsidRPr="00875E99">
        <w:rPr>
          <w:rFonts w:ascii="Times New Roman" w:hAnsi="Times New Roman" w:cs="Times New Roman"/>
        </w:rPr>
        <w:t xml:space="preserve"> </w:t>
      </w:r>
      <w:r w:rsidR="008D1F37">
        <w:rPr>
          <w:rFonts w:ascii="Times New Roman" w:hAnsi="Times New Roman" w:cs="Times New Roman"/>
        </w:rPr>
        <w:t>пятьдесят четыре</w:t>
      </w:r>
      <w:r w:rsidR="008D1F37" w:rsidRPr="00875E99">
        <w:rPr>
          <w:rFonts w:ascii="Times New Roman" w:hAnsi="Times New Roman" w:cs="Times New Roman"/>
        </w:rPr>
        <w:t>) рубл</w:t>
      </w:r>
      <w:r w:rsidR="008D1F37">
        <w:rPr>
          <w:rFonts w:ascii="Times New Roman" w:hAnsi="Times New Roman" w:cs="Times New Roman"/>
        </w:rPr>
        <w:t>я</w:t>
      </w:r>
      <w:r w:rsidR="008D1F37" w:rsidRPr="00875E99">
        <w:rPr>
          <w:rFonts w:ascii="Times New Roman" w:hAnsi="Times New Roman" w:cs="Times New Roman"/>
        </w:rPr>
        <w:t xml:space="preserve"> </w:t>
      </w:r>
      <w:r w:rsidR="008D1F37">
        <w:rPr>
          <w:rFonts w:ascii="Times New Roman" w:hAnsi="Times New Roman" w:cs="Times New Roman"/>
        </w:rPr>
        <w:t>76</w:t>
      </w:r>
      <w:r w:rsidR="008D1F37" w:rsidRPr="00875E99">
        <w:rPr>
          <w:rFonts w:ascii="Times New Roman" w:hAnsi="Times New Roman" w:cs="Times New Roman"/>
        </w:rPr>
        <w:t xml:space="preserve"> копе</w:t>
      </w:r>
      <w:r w:rsidR="008D1F37">
        <w:rPr>
          <w:rFonts w:ascii="Times New Roman" w:hAnsi="Times New Roman" w:cs="Times New Roman"/>
        </w:rPr>
        <w:t>ек</w:t>
      </w:r>
      <w:r w:rsidR="008D1F37" w:rsidRPr="00875E99">
        <w:rPr>
          <w:rFonts w:ascii="Times New Roman" w:hAnsi="Times New Roman" w:cs="Times New Roman"/>
        </w:rPr>
        <w:t xml:space="preserve">, в том числе НДС- </w:t>
      </w:r>
      <w:r w:rsidR="008D1F37">
        <w:rPr>
          <w:rFonts w:ascii="Times New Roman" w:hAnsi="Times New Roman" w:cs="Times New Roman"/>
        </w:rPr>
        <w:t>43842</w:t>
      </w:r>
      <w:r w:rsidR="008D1F37" w:rsidRPr="00875E99">
        <w:rPr>
          <w:rFonts w:ascii="Times New Roman" w:hAnsi="Times New Roman" w:cs="Times New Roman"/>
        </w:rPr>
        <w:t xml:space="preserve"> (</w:t>
      </w:r>
      <w:r w:rsidR="008D1F37">
        <w:rPr>
          <w:rFonts w:ascii="Times New Roman" w:hAnsi="Times New Roman" w:cs="Times New Roman"/>
        </w:rPr>
        <w:t>Сорок три</w:t>
      </w:r>
      <w:r w:rsidR="008D1F37" w:rsidRPr="00875E99">
        <w:rPr>
          <w:rFonts w:ascii="Times New Roman" w:hAnsi="Times New Roman" w:cs="Times New Roman"/>
        </w:rPr>
        <w:t xml:space="preserve"> тысяч</w:t>
      </w:r>
      <w:r w:rsidR="008D1F37">
        <w:rPr>
          <w:rFonts w:ascii="Times New Roman" w:hAnsi="Times New Roman" w:cs="Times New Roman"/>
        </w:rPr>
        <w:t>и</w:t>
      </w:r>
      <w:r w:rsidR="008D1F37" w:rsidRPr="00875E99">
        <w:rPr>
          <w:rFonts w:ascii="Times New Roman" w:hAnsi="Times New Roman" w:cs="Times New Roman"/>
        </w:rPr>
        <w:t xml:space="preserve"> </w:t>
      </w:r>
      <w:r w:rsidR="008D1F37">
        <w:rPr>
          <w:rFonts w:ascii="Times New Roman" w:hAnsi="Times New Roman" w:cs="Times New Roman"/>
        </w:rPr>
        <w:t>восемьсот два</w:t>
      </w:r>
      <w:r w:rsidR="008D1F37" w:rsidRPr="00875E99">
        <w:rPr>
          <w:rFonts w:ascii="Times New Roman" w:hAnsi="Times New Roman" w:cs="Times New Roman"/>
        </w:rPr>
        <w:t>) рубл</w:t>
      </w:r>
      <w:r w:rsidR="008D1F37">
        <w:rPr>
          <w:rFonts w:ascii="Times New Roman" w:hAnsi="Times New Roman" w:cs="Times New Roman"/>
        </w:rPr>
        <w:t>я</w:t>
      </w:r>
      <w:r w:rsidR="008D1F37" w:rsidRPr="00875E99">
        <w:rPr>
          <w:rFonts w:ascii="Times New Roman" w:hAnsi="Times New Roman" w:cs="Times New Roman"/>
        </w:rPr>
        <w:t xml:space="preserve"> </w:t>
      </w:r>
      <w:r w:rsidR="008D1F37">
        <w:rPr>
          <w:rFonts w:ascii="Times New Roman" w:hAnsi="Times New Roman" w:cs="Times New Roman"/>
        </w:rPr>
        <w:t>46</w:t>
      </w:r>
      <w:r w:rsidR="008D1F37" w:rsidRPr="00875E99">
        <w:rPr>
          <w:rFonts w:ascii="Times New Roman" w:hAnsi="Times New Roman" w:cs="Times New Roman"/>
        </w:rPr>
        <w:t>коп.</w:t>
      </w:r>
    </w:p>
    <w:p w:rsidR="008D1F37" w:rsidRDefault="008D1F37" w:rsidP="008D1F37">
      <w:pPr>
        <w:spacing w:after="0" w:line="240" w:lineRule="auto"/>
        <w:ind w:left="-709"/>
        <w:jc w:val="both"/>
        <w:rPr>
          <w:rFonts w:ascii="Times New Roman" w:eastAsia="Times New Roman" w:hAnsi="Times New Roman" w:cs="Times New Roman"/>
        </w:rPr>
      </w:pPr>
      <w:r w:rsidRPr="00875E99">
        <w:rPr>
          <w:rFonts w:ascii="Times New Roman" w:hAnsi="Times New Roman" w:cs="Times New Roman"/>
        </w:rPr>
        <w:t xml:space="preserve"> Цена договора включает в себя </w:t>
      </w:r>
      <w:r w:rsidRPr="00875E99">
        <w:rPr>
          <w:rFonts w:ascii="Times New Roman" w:hAnsi="Times New Roman" w:cs="Times New Roman"/>
          <w:color w:val="000000" w:themeColor="text1"/>
        </w:rPr>
        <w:t>все расходы,</w:t>
      </w:r>
      <w:r w:rsidRPr="00875E99">
        <w:rPr>
          <w:rFonts w:ascii="Times New Roman" w:hAnsi="Times New Roman" w:cs="Times New Roman"/>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договора.</w:t>
      </w:r>
      <w:r w:rsidR="00B3257D" w:rsidRPr="00875E99">
        <w:rPr>
          <w:rFonts w:ascii="Times New Roman" w:eastAsia="Times New Roman" w:hAnsi="Times New Roman" w:cs="Times New Roman"/>
        </w:rPr>
        <w:t xml:space="preserve">  </w:t>
      </w:r>
    </w:p>
    <w:p w:rsidR="00D970B1" w:rsidRDefault="00B3257D" w:rsidP="008D1F37">
      <w:pPr>
        <w:spacing w:after="0" w:line="240" w:lineRule="auto"/>
        <w:ind w:left="-709"/>
        <w:jc w:val="both"/>
        <w:rPr>
          <w:rFonts w:ascii="Times New Roman" w:eastAsia="Times New Roman" w:hAnsi="Times New Roman" w:cs="Times New Roman"/>
        </w:rPr>
      </w:pPr>
      <w:r w:rsidRPr="00875E99">
        <w:rPr>
          <w:rFonts w:ascii="Times New Roman" w:eastAsia="Times New Roman" w:hAnsi="Times New Roman" w:cs="Times New Roman"/>
        </w:rPr>
        <w:t xml:space="preserve">          </w:t>
      </w:r>
      <w:r w:rsidRPr="00875E99">
        <w:rPr>
          <w:rFonts w:ascii="Times New Roman" w:eastAsia="Times New Roman" w:hAnsi="Times New Roman" w:cs="Times New Roman"/>
          <w:b/>
        </w:rPr>
        <w:t>5.Цена договора:</w:t>
      </w:r>
      <w:r w:rsidRPr="00875E99">
        <w:rPr>
          <w:rFonts w:ascii="Times New Roman" w:eastAsia="Times New Roman" w:hAnsi="Times New Roman" w:cs="Times New Roman"/>
        </w:rPr>
        <w:t xml:space="preserve"> _______________рублей (сумма прописью) __________копеек.</w:t>
      </w:r>
    </w:p>
    <w:p w:rsidR="00D970B1" w:rsidRPr="00D970B1" w:rsidRDefault="00D970B1" w:rsidP="00D970B1">
      <w:pPr>
        <w:spacing w:after="0" w:line="240" w:lineRule="auto"/>
        <w:ind w:left="-709"/>
        <w:jc w:val="both"/>
        <w:rPr>
          <w:rFonts w:ascii="Times New Roman" w:eastAsia="Times New Roman" w:hAnsi="Times New Roman" w:cs="Times New Roman"/>
        </w:rPr>
      </w:pPr>
      <w:r>
        <w:rPr>
          <w:rFonts w:ascii="Times New Roman" w:eastAsia="Times New Roman" w:hAnsi="Times New Roman" w:cs="Times New Roman"/>
          <w:b/>
        </w:rPr>
        <w:t xml:space="preserve">            </w:t>
      </w:r>
      <w:r w:rsidRPr="008E6945">
        <w:rPr>
          <w:rFonts w:ascii="Times New Roman" w:eastAsia="Arial Unicode MS" w:hAnsi="Times New Roman" w:cs="Times New Roman"/>
          <w:color w:val="000000"/>
          <w:sz w:val="24"/>
          <w:szCs w:val="24"/>
          <w:lang w:eastAsia="en-US"/>
        </w:rPr>
        <w:t>6.</w:t>
      </w:r>
      <w:r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 xml:space="preserve">Вид, количество и технические характеристики </w:t>
      </w:r>
      <w:r>
        <w:rPr>
          <w:rFonts w:ascii="Times New Roman" w:eastAsia="Times New Roman" w:hAnsi="Times New Roman" w:cs="Times New Roman"/>
          <w:b/>
          <w:bCs/>
          <w:color w:val="000000"/>
          <w:sz w:val="24"/>
          <w:szCs w:val="24"/>
          <w:lang w:eastAsia="en-US"/>
        </w:rPr>
        <w:t>выполняемых работ</w:t>
      </w:r>
      <w:r w:rsidRPr="008E6945">
        <w:rPr>
          <w:rFonts w:ascii="Times New Roman" w:eastAsia="Times New Roman" w:hAnsi="Times New Roman" w:cs="Times New Roman"/>
          <w:b/>
          <w:bCs/>
          <w:color w:val="000000"/>
          <w:sz w:val="24"/>
          <w:szCs w:val="24"/>
          <w:lang w:eastAsia="en-US"/>
        </w:rPr>
        <w:t>:</w:t>
      </w: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(локально-сметным расчетом).</w:t>
      </w:r>
    </w:p>
    <w:p w:rsidR="009E2FC1" w:rsidRDefault="00D970B1" w:rsidP="00D970B1">
      <w:pPr>
        <w:spacing w:after="0" w:line="240" w:lineRule="auto"/>
        <w:jc w:val="both"/>
        <w:rPr>
          <w:rFonts w:ascii="Times New Roman" w:eastAsia="Times New Roman" w:hAnsi="Times New Roman" w:cs="Times New Roman"/>
          <w:b/>
          <w:bCs/>
          <w:sz w:val="24"/>
          <w:szCs w:val="24"/>
          <w:lang w:eastAsia="en-US"/>
        </w:rPr>
      </w:pPr>
      <w:r w:rsidRPr="008E6945">
        <w:rPr>
          <w:rFonts w:ascii="Times New Roman" w:hAnsi="Times New Roman" w:cs="Times New Roman"/>
          <w:b/>
          <w:sz w:val="24"/>
          <w:szCs w:val="24"/>
          <w:lang w:eastAsia="en-US"/>
        </w:rPr>
        <w:t>7.</w:t>
      </w:r>
      <w:r w:rsidRPr="008E6945">
        <w:rPr>
          <w:rFonts w:ascii="Times New Roman" w:eastAsia="Times New Roman" w:hAnsi="Times New Roman" w:cs="Times New Roman"/>
          <w:b/>
          <w:sz w:val="24"/>
          <w:szCs w:val="24"/>
          <w:lang w:eastAsia="en-US"/>
        </w:rPr>
        <w:t xml:space="preserve">Требования </w:t>
      </w:r>
      <w:r w:rsidRPr="008E6945">
        <w:rPr>
          <w:rFonts w:ascii="Times New Roman" w:eastAsia="Times New Roman" w:hAnsi="Times New Roman" w:cs="Times New Roman"/>
          <w:b/>
          <w:bCs/>
          <w:sz w:val="24"/>
          <w:szCs w:val="24"/>
          <w:lang w:eastAsia="en-US"/>
        </w:rPr>
        <w:t>к функциональным (потребительским свойствам), техническим</w:t>
      </w:r>
    </w:p>
    <w:p w:rsidR="009E2FC1" w:rsidRDefault="00D970B1" w:rsidP="009E2FC1">
      <w:pPr>
        <w:spacing w:after="0" w:line="240" w:lineRule="auto"/>
        <w:ind w:left="-567" w:hanging="142"/>
        <w:jc w:val="both"/>
        <w:rPr>
          <w:rFonts w:ascii="Times New Roman" w:eastAsia="Times New Roman" w:hAnsi="Times New Roman" w:cs="Times New Roman"/>
          <w:b/>
          <w:bCs/>
          <w:sz w:val="24"/>
          <w:szCs w:val="24"/>
          <w:lang w:eastAsia="en-US"/>
        </w:rPr>
      </w:pPr>
      <w:r w:rsidRPr="008E6945">
        <w:rPr>
          <w:rFonts w:ascii="Times New Roman" w:eastAsia="Times New Roman" w:hAnsi="Times New Roman" w:cs="Times New Roman"/>
          <w:b/>
          <w:bCs/>
          <w:sz w:val="24"/>
          <w:szCs w:val="24"/>
          <w:lang w:eastAsia="en-US"/>
        </w:rPr>
        <w:t xml:space="preserve">характеристикам </w:t>
      </w:r>
      <w:r>
        <w:rPr>
          <w:rFonts w:ascii="Times New Roman" w:eastAsia="Times New Roman" w:hAnsi="Times New Roman" w:cs="Times New Roman"/>
          <w:b/>
          <w:bCs/>
          <w:sz w:val="24"/>
          <w:szCs w:val="24"/>
          <w:lang w:eastAsia="en-US"/>
        </w:rPr>
        <w:t>выполняемых работ</w:t>
      </w:r>
      <w:r w:rsidRPr="008E6945">
        <w:rPr>
          <w:rFonts w:ascii="Times New Roman" w:eastAsia="Times New Roman" w:hAnsi="Times New Roman" w:cs="Times New Roman"/>
          <w:b/>
          <w:bCs/>
          <w:sz w:val="24"/>
          <w:szCs w:val="24"/>
          <w:lang w:eastAsia="en-US"/>
        </w:rPr>
        <w:t>:</w:t>
      </w:r>
      <w:r w:rsidRPr="008E6945">
        <w:rPr>
          <w:rFonts w:ascii="Times New Roman" w:eastAsia="Times New Roman" w:hAnsi="Times New Roman" w:cs="Times New Roman"/>
          <w:bCs/>
          <w:sz w:val="24"/>
          <w:szCs w:val="24"/>
          <w:lang w:eastAsia="en-US"/>
        </w:rPr>
        <w:t xml:space="preserve"> в соответствии с приложением к Техническому заданию </w:t>
      </w:r>
      <w:r w:rsidRPr="008E6945">
        <w:rPr>
          <w:rFonts w:ascii="Times New Roman" w:eastAsia="Arial Unicode MS" w:hAnsi="Times New Roman" w:cs="Times New Roman"/>
          <w:b/>
          <w:color w:val="000000"/>
          <w:sz w:val="24"/>
          <w:szCs w:val="24"/>
          <w:lang w:eastAsia="en-US"/>
        </w:rPr>
        <w:t>(локально-сметным расчетом).</w:t>
      </w:r>
    </w:p>
    <w:p w:rsidR="009E2FC1" w:rsidRDefault="009E2FC1" w:rsidP="009E2FC1">
      <w:pPr>
        <w:spacing w:after="0" w:line="240" w:lineRule="auto"/>
        <w:ind w:left="-567" w:hanging="142"/>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D970B1" w:rsidRPr="008E6945">
        <w:rPr>
          <w:rFonts w:ascii="Times New Roman" w:hAnsi="Times New Roman" w:cs="Times New Roman"/>
          <w:b/>
          <w:sz w:val="24"/>
          <w:szCs w:val="24"/>
        </w:rPr>
        <w:t xml:space="preserve">  8. Краткие характеристики выполняемых работ:</w:t>
      </w:r>
      <w:r w:rsidR="00D970B1" w:rsidRPr="008E6945">
        <w:rPr>
          <w:rFonts w:ascii="Times New Roman" w:hAnsi="Times New Roman" w:cs="Times New Roman"/>
          <w:sz w:val="24"/>
          <w:szCs w:val="24"/>
        </w:rPr>
        <w:t xml:space="preserve"> Работы </w:t>
      </w:r>
      <w:r w:rsidR="00D970B1">
        <w:rPr>
          <w:rFonts w:ascii="Times New Roman" w:hAnsi="Times New Roman" w:cs="Times New Roman"/>
          <w:sz w:val="24"/>
          <w:szCs w:val="24"/>
        </w:rPr>
        <w:t xml:space="preserve">и объём выполняемых работ </w:t>
      </w:r>
      <w:r w:rsidR="00D970B1" w:rsidRPr="008E6945">
        <w:rPr>
          <w:rFonts w:ascii="Times New Roman" w:hAnsi="Times New Roman" w:cs="Times New Roman"/>
          <w:sz w:val="24"/>
          <w:szCs w:val="24"/>
        </w:rPr>
        <w:t>должны    быть выполнены в соответствии с Техническим заданием, Локальным сметным расчетом, дефектной ведомостью (</w:t>
      </w:r>
      <w:r w:rsidR="00793D0A" w:rsidRPr="008E6945">
        <w:rPr>
          <w:rFonts w:ascii="Times New Roman" w:hAnsi="Times New Roman" w:cs="Times New Roman"/>
          <w:sz w:val="24"/>
          <w:szCs w:val="24"/>
        </w:rPr>
        <w:t xml:space="preserve">приложение  к </w:t>
      </w:r>
      <w:r w:rsidR="00793D0A">
        <w:rPr>
          <w:rFonts w:ascii="Times New Roman" w:hAnsi="Times New Roman" w:cs="Times New Roman"/>
          <w:sz w:val="24"/>
          <w:szCs w:val="24"/>
        </w:rPr>
        <w:t>договору</w:t>
      </w:r>
      <w:r w:rsidR="00D970B1" w:rsidRPr="008E6945">
        <w:rPr>
          <w:rFonts w:ascii="Times New Roman" w:hAnsi="Times New Roman" w:cs="Times New Roman"/>
          <w:sz w:val="24"/>
          <w:szCs w:val="24"/>
        </w:rPr>
        <w:t>)</w:t>
      </w:r>
      <w:r w:rsidR="00D970B1" w:rsidRPr="008E6945">
        <w:rPr>
          <w:rFonts w:ascii="Times New Roman" w:hAnsi="Times New Roman" w:cs="Times New Roman"/>
          <w:b/>
          <w:sz w:val="24"/>
          <w:szCs w:val="24"/>
        </w:rPr>
        <w:t>.</w:t>
      </w:r>
    </w:p>
    <w:p w:rsidR="00D970B1" w:rsidRPr="009E2FC1" w:rsidRDefault="009E2FC1" w:rsidP="009E2FC1">
      <w:pPr>
        <w:spacing w:after="0" w:line="240" w:lineRule="auto"/>
        <w:ind w:left="-567" w:hanging="142"/>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          </w:t>
      </w:r>
      <w:r w:rsidR="00D970B1" w:rsidRPr="008E6945">
        <w:rPr>
          <w:rFonts w:ascii="Times New Roman" w:hAnsi="Times New Roman" w:cs="Times New Roman"/>
          <w:b/>
          <w:sz w:val="24"/>
          <w:szCs w:val="24"/>
        </w:rPr>
        <w:t xml:space="preserve">  9.Объем выполняемых работ: </w:t>
      </w:r>
      <w:r w:rsidR="00D970B1"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к </w:t>
      </w:r>
      <w:r w:rsidR="00D970B1">
        <w:rPr>
          <w:rFonts w:ascii="Times New Roman" w:hAnsi="Times New Roman" w:cs="Times New Roman"/>
          <w:sz w:val="24"/>
          <w:szCs w:val="24"/>
        </w:rPr>
        <w:t>договору</w:t>
      </w:r>
      <w:r w:rsidR="00D970B1" w:rsidRPr="008E6945">
        <w:rPr>
          <w:rFonts w:ascii="Times New Roman" w:hAnsi="Times New Roman" w:cs="Times New Roman"/>
          <w:sz w:val="24"/>
          <w:szCs w:val="24"/>
        </w:rPr>
        <w:t>), в объеме, установленном в Локальном сметном расчете (</w:t>
      </w:r>
      <w:r w:rsidR="00D970B1" w:rsidRPr="00793D0A">
        <w:rPr>
          <w:rFonts w:ascii="Times New Roman" w:hAnsi="Times New Roman" w:cs="Times New Roman"/>
          <w:sz w:val="24"/>
          <w:szCs w:val="24"/>
        </w:rPr>
        <w:t>Приложение к договору</w:t>
      </w:r>
      <w:r w:rsidR="00D970B1" w:rsidRPr="008E6945">
        <w:rPr>
          <w:rFonts w:ascii="Times New Roman" w:hAnsi="Times New Roman" w:cs="Times New Roman"/>
          <w:sz w:val="24"/>
          <w:szCs w:val="24"/>
        </w:rPr>
        <w:t>).</w:t>
      </w:r>
    </w:p>
    <w:p w:rsidR="005F01AC" w:rsidRPr="00875E99" w:rsidRDefault="005F01AC" w:rsidP="00D970B1">
      <w:pPr>
        <w:spacing w:after="0" w:line="240" w:lineRule="auto"/>
        <w:ind w:left="-709"/>
        <w:jc w:val="both"/>
        <w:rPr>
          <w:rFonts w:ascii="Times New Roman" w:hAnsi="Times New Roman" w:cs="Times New Roman"/>
        </w:rPr>
      </w:pPr>
      <w:r w:rsidRPr="00875E99">
        <w:rPr>
          <w:rFonts w:ascii="Times New Roman" w:hAnsi="Times New Roman" w:cs="Times New Roman"/>
        </w:rPr>
        <w:t xml:space="preserve"> </w:t>
      </w:r>
      <w:r w:rsidRPr="00875E99">
        <w:rPr>
          <w:rFonts w:ascii="Times New Roman" w:hAnsi="Times New Roman" w:cs="Times New Roman"/>
          <w:b/>
        </w:rPr>
        <w:t xml:space="preserve">10.  Общие требования к выполнению работ: </w:t>
      </w:r>
      <w:r w:rsidRPr="00875E99">
        <w:rPr>
          <w:rFonts w:ascii="Times New Roman" w:hAnsi="Times New Roman" w:cs="Times New Roman"/>
        </w:rPr>
        <w:t xml:space="preserve">Работы, являющиеся предметом договора, должны соответствовать требованиям, предусмотренным техническим заданием, локальным сметным расчетом, СНиП, техническими условиями и другими нормативными документами в области строительства, регулирующими производство выполняемых работ. Все работы должны производиться с использованием ресурсов Подрядчика (материалы, изделия, инструменты, конструкции, оборудование) и за счет Подрядчика.  </w:t>
      </w:r>
    </w:p>
    <w:p w:rsidR="005F01AC" w:rsidRPr="00875E99" w:rsidRDefault="005F01AC" w:rsidP="004D7C95">
      <w:pPr>
        <w:spacing w:line="240" w:lineRule="auto"/>
        <w:ind w:left="-709"/>
        <w:contextualSpacing/>
        <w:rPr>
          <w:rFonts w:ascii="Times New Roman" w:hAnsi="Times New Roman" w:cs="Times New Roman"/>
        </w:rPr>
      </w:pPr>
      <w:r w:rsidRPr="00875E99">
        <w:rPr>
          <w:rFonts w:ascii="Times New Roman" w:hAnsi="Times New Roman" w:cs="Times New Roman"/>
        </w:rPr>
        <w:t xml:space="preserve">Подрядчик должен производить поставку материалов на объект только по согласованию с Заказчиком. Подрядчик при выполнении работ обязан использовать материалы, соответствующие требованиям, указанным </w:t>
      </w:r>
      <w:r w:rsidR="00523A19" w:rsidRPr="00875E99">
        <w:rPr>
          <w:rFonts w:ascii="Times New Roman" w:hAnsi="Times New Roman" w:cs="Times New Roman"/>
        </w:rPr>
        <w:t>в Техническом</w:t>
      </w:r>
      <w:r w:rsidRPr="00875E99">
        <w:rPr>
          <w:rFonts w:ascii="Times New Roman" w:hAnsi="Times New Roman" w:cs="Times New Roman"/>
        </w:rPr>
        <w:t xml:space="preserve"> задании и локально сметном расчете. При применении Подрядчиком материалов, не соответствующих требованиям, указанным </w:t>
      </w:r>
      <w:r w:rsidR="00523A19" w:rsidRPr="00875E99">
        <w:rPr>
          <w:rFonts w:ascii="Times New Roman" w:hAnsi="Times New Roman" w:cs="Times New Roman"/>
        </w:rPr>
        <w:t>в Техническом</w:t>
      </w:r>
      <w:r w:rsidRPr="00875E99">
        <w:rPr>
          <w:rFonts w:ascii="Times New Roman" w:hAnsi="Times New Roman" w:cs="Times New Roman"/>
        </w:rPr>
        <w:t xml:space="preserve"> задании и локально сметном расчете, Заказчик оставляет за собой право отказаться от приемки работ и предъявить претензии к Подрядчику с наложением штрафных санкций за нарушение качества при исполнении договора.</w:t>
      </w:r>
    </w:p>
    <w:p w:rsidR="005F01AC" w:rsidRPr="00875E99" w:rsidRDefault="005F01AC" w:rsidP="004D7C95">
      <w:pPr>
        <w:pStyle w:val="ad"/>
        <w:ind w:left="-709"/>
        <w:jc w:val="both"/>
        <w:rPr>
          <w:sz w:val="22"/>
          <w:szCs w:val="22"/>
        </w:rPr>
      </w:pPr>
      <w:r w:rsidRPr="00875E99">
        <w:rPr>
          <w:sz w:val="22"/>
          <w:szCs w:val="22"/>
        </w:rPr>
        <w:t xml:space="preserve">В случае если Заказчик отклонил использование материала из-за несоответствия требованиям, указанным в Техническом задании и локально сметном расчете и ранее одобренным образцам, </w:t>
      </w:r>
      <w:r w:rsidR="00523A19" w:rsidRPr="00875E99">
        <w:rPr>
          <w:sz w:val="22"/>
          <w:szCs w:val="22"/>
        </w:rPr>
        <w:t>Подрядчик обязан</w:t>
      </w:r>
      <w:r w:rsidRPr="00875E99">
        <w:rPr>
          <w:sz w:val="22"/>
          <w:szCs w:val="22"/>
        </w:rPr>
        <w:t xml:space="preserve"> за свой счет и своими силами произвести их замену. </w:t>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поставляемых для реализации договора материалов и оборудования до сдачи объекта в эксплуатацию.</w:t>
      </w:r>
    </w:p>
    <w:p w:rsidR="005F01AC" w:rsidRPr="00875E99" w:rsidRDefault="005F01AC" w:rsidP="004D7C95">
      <w:pPr>
        <w:spacing w:after="0" w:line="240" w:lineRule="auto"/>
        <w:ind w:left="-709"/>
        <w:rPr>
          <w:rFonts w:ascii="Times New Roman" w:hAnsi="Times New Roman" w:cs="Times New Roman"/>
        </w:rPr>
      </w:pPr>
      <w:r w:rsidRPr="00875E99">
        <w:rPr>
          <w:rFonts w:ascii="Times New Roman" w:hAnsi="Times New Roman" w:cs="Times New Roman"/>
        </w:rPr>
        <w:t>Транспортировка строительных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5F01AC" w:rsidRPr="00875E99" w:rsidRDefault="005F01AC" w:rsidP="004D7C95">
      <w:pPr>
        <w:tabs>
          <w:tab w:val="right" w:pos="9356"/>
        </w:tabs>
        <w:spacing w:after="0" w:line="240" w:lineRule="auto"/>
        <w:ind w:left="-709"/>
        <w:rPr>
          <w:rFonts w:ascii="Times New Roman" w:hAnsi="Times New Roman" w:cs="Times New Roman"/>
        </w:rPr>
      </w:pPr>
      <w:r w:rsidRPr="00875E99">
        <w:rPr>
          <w:rFonts w:ascii="Times New Roman" w:hAnsi="Times New Roman" w:cs="Times New Roman"/>
        </w:rPr>
        <w:t>Подрядчик своими силами и за свой счет обеспечивает:</w:t>
      </w:r>
      <w:r w:rsidRPr="00875E99">
        <w:rPr>
          <w:rFonts w:ascii="Times New Roman" w:hAnsi="Times New Roman" w:cs="Times New Roman"/>
        </w:rPr>
        <w:tab/>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lastRenderedPageBreak/>
        <w:t>-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5F01AC" w:rsidRPr="00875E99" w:rsidRDefault="005F01AC" w:rsidP="004D7C95">
      <w:pPr>
        <w:spacing w:after="0"/>
        <w:ind w:left="-709"/>
        <w:rPr>
          <w:rFonts w:ascii="Times New Roman" w:hAnsi="Times New Roman" w:cs="Times New Roman"/>
        </w:rPr>
      </w:pPr>
      <w:r w:rsidRPr="00875E99">
        <w:rPr>
          <w:rFonts w:ascii="Times New Roman" w:hAnsi="Times New Roman" w:cs="Times New Roman"/>
        </w:rPr>
        <w:t>- вывоз в течение 2 (двух) рабочих дней со дня подписания акта сдачи-приемки работ за пределы территории объекта строительного мусора, принадлежащего Подрядчику оборудования, инструментов, механизмов.</w:t>
      </w:r>
    </w:p>
    <w:p w:rsidR="005F01AC" w:rsidRPr="00875E99" w:rsidRDefault="005F01AC" w:rsidP="004D7C95">
      <w:pPr>
        <w:spacing w:after="0"/>
        <w:ind w:left="-709"/>
        <w:rPr>
          <w:rFonts w:ascii="Times New Roman" w:hAnsi="Times New Roman" w:cs="Times New Roman"/>
        </w:rPr>
      </w:pPr>
      <w:r w:rsidRPr="00875E99">
        <w:rPr>
          <w:rFonts w:ascii="Times New Roman" w:hAnsi="Times New Roman" w:cs="Times New Roman"/>
        </w:rPr>
        <w:t xml:space="preserve">Подрядчик обязан предусмотреть </w:t>
      </w:r>
      <w:r w:rsidR="009D7C5C" w:rsidRPr="00875E99">
        <w:rPr>
          <w:rFonts w:ascii="Times New Roman" w:hAnsi="Times New Roman" w:cs="Times New Roman"/>
        </w:rPr>
        <w:t>мероприятия,</w:t>
      </w:r>
      <w:r w:rsidRPr="00875E99">
        <w:rPr>
          <w:rFonts w:ascii="Times New Roman" w:hAnsi="Times New Roman" w:cs="Times New Roman"/>
        </w:rPr>
        <w:t xml:space="preserve"> исключающие загрязнение объекта строительными отходами, предусмотреть меры по предотвращению пылеобразования.</w:t>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t xml:space="preserve">Все выполняемые работы и материалы, используемые при выполнении </w:t>
      </w:r>
      <w:r w:rsidR="009D7C5C" w:rsidRPr="00875E99">
        <w:rPr>
          <w:rFonts w:ascii="Times New Roman" w:hAnsi="Times New Roman" w:cs="Times New Roman"/>
        </w:rPr>
        <w:t>работ,</w:t>
      </w:r>
      <w:r w:rsidRPr="00875E99">
        <w:rPr>
          <w:rFonts w:ascii="Times New Roman" w:hAnsi="Times New Roman" w:cs="Times New Roman"/>
        </w:rPr>
        <w:t xml:space="preserve"> должны </w:t>
      </w:r>
      <w:r w:rsidR="009D7C5C" w:rsidRPr="00875E99">
        <w:rPr>
          <w:rFonts w:ascii="Times New Roman" w:hAnsi="Times New Roman" w:cs="Times New Roman"/>
        </w:rPr>
        <w:t>соответствовать требованиям</w:t>
      </w:r>
      <w:r w:rsidRPr="00875E99">
        <w:rPr>
          <w:rFonts w:ascii="Times New Roman" w:hAnsi="Times New Roman" w:cs="Times New Roman"/>
        </w:rPr>
        <w:t xml:space="preserve"> нормативно - технических документов:</w:t>
      </w:r>
    </w:p>
    <w:p w:rsidR="005F01AC" w:rsidRPr="00875E99" w:rsidRDefault="005F01AC" w:rsidP="004D7C95">
      <w:pPr>
        <w:widowControl w:val="0"/>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ГОСТ 12.0.003-</w:t>
      </w:r>
      <w:r w:rsidR="00BE27B3">
        <w:rPr>
          <w:rFonts w:ascii="Times New Roman" w:hAnsi="Times New Roman" w:cs="Times New Roman"/>
        </w:rPr>
        <w:t>2015</w:t>
      </w:r>
      <w:r w:rsidRPr="00875E99">
        <w:rPr>
          <w:rFonts w:ascii="Times New Roman" w:hAnsi="Times New Roman" w:cs="Times New Roman"/>
        </w:rPr>
        <w:t xml:space="preserve"> «Система стандартов безопасности труда. Опасные и вредные производственные факторы. Классификация»; </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ГОСТ 12.1.004-91 «Система стандартов безопасности труда. Пожарная безопасность. Общие требования»; </w:t>
      </w:r>
    </w:p>
    <w:p w:rsidR="005F01AC" w:rsidRPr="00875E99" w:rsidRDefault="005F01AC" w:rsidP="004D7C95">
      <w:pPr>
        <w:pStyle w:val="11"/>
        <w:shd w:val="clear" w:color="auto" w:fill="FFFFFF"/>
        <w:spacing w:before="0" w:after="0"/>
        <w:ind w:left="-709"/>
        <w:jc w:val="both"/>
        <w:textAlignment w:val="baseline"/>
        <w:rPr>
          <w:b w:val="0"/>
          <w:color w:val="auto"/>
          <w:spacing w:val="2"/>
          <w:sz w:val="22"/>
          <w:szCs w:val="22"/>
        </w:rPr>
      </w:pPr>
      <w:r w:rsidRPr="00875E99">
        <w:rPr>
          <w:rFonts w:eastAsia="Calibri"/>
          <w:b w:val="0"/>
          <w:color w:val="auto"/>
          <w:sz w:val="22"/>
          <w:szCs w:val="22"/>
        </w:rPr>
        <w:t xml:space="preserve">- ГОСТ </w:t>
      </w:r>
      <w:r w:rsidRPr="00875E99">
        <w:rPr>
          <w:b w:val="0"/>
          <w:color w:val="auto"/>
          <w:spacing w:val="2"/>
          <w:sz w:val="22"/>
          <w:szCs w:val="22"/>
        </w:rPr>
        <w:t>12.2.011-2012 «Система стандартов безопасности труда (ССБТ). Машины строительные, дорожные и землеройные. Общие требования безопасности»;</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СНиП 12-03-2001 «Безопасность труда в строительстве. Часть 1. Общие требования»; </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xml:space="preserve">- СНиП 12-04-2002 «Безопасность труда в строительстве. Часть 2. Строительное производство»; </w:t>
      </w:r>
    </w:p>
    <w:p w:rsidR="005F01AC" w:rsidRPr="00875E99" w:rsidRDefault="005F01AC" w:rsidP="004D7C95">
      <w:pPr>
        <w:autoSpaceDE w:val="0"/>
        <w:autoSpaceDN w:val="0"/>
        <w:adjustRightInd w:val="0"/>
        <w:ind w:left="-709"/>
        <w:outlineLvl w:val="1"/>
        <w:rPr>
          <w:rFonts w:ascii="Times New Roman" w:hAnsi="Times New Roman" w:cs="Times New Roman"/>
        </w:rPr>
      </w:pPr>
      <w:r w:rsidRPr="00875E99">
        <w:rPr>
          <w:rFonts w:ascii="Times New Roman" w:hAnsi="Times New Roman" w:cs="Times New Roman"/>
        </w:rPr>
        <w:t>- СНиП 21-01-97 «Пожарная безопасность зданий и сооружений»;</w:t>
      </w:r>
    </w:p>
    <w:p w:rsidR="005F01AC" w:rsidRPr="00875E99" w:rsidRDefault="005F01AC" w:rsidP="004D7C95">
      <w:pPr>
        <w:ind w:left="-709"/>
        <w:rPr>
          <w:rFonts w:ascii="Times New Roman" w:hAnsi="Times New Roman" w:cs="Times New Roman"/>
        </w:rPr>
      </w:pPr>
      <w:r w:rsidRPr="00875E99">
        <w:rPr>
          <w:rFonts w:ascii="Times New Roman" w:hAnsi="Times New Roman" w:cs="Times New Roman"/>
        </w:rPr>
        <w:t xml:space="preserve">Подрядчик должен обеспечить объект всеми видами материально- технических ресурсов в строгом соответствии с технологической последовательностью </w:t>
      </w:r>
      <w:r w:rsidR="004E7D34" w:rsidRPr="00875E99">
        <w:rPr>
          <w:rFonts w:ascii="Times New Roman" w:hAnsi="Times New Roman" w:cs="Times New Roman"/>
        </w:rPr>
        <w:t>производства строительных</w:t>
      </w:r>
      <w:r w:rsidRPr="00875E99">
        <w:rPr>
          <w:rFonts w:ascii="Times New Roman" w:hAnsi="Times New Roman" w:cs="Times New Roman"/>
        </w:rPr>
        <w:t xml:space="preserve"> работ. </w:t>
      </w:r>
    </w:p>
    <w:p w:rsidR="005F01AC" w:rsidRPr="00875E99" w:rsidRDefault="005F01AC" w:rsidP="004D7C95">
      <w:pPr>
        <w:ind w:left="-709"/>
        <w:rPr>
          <w:rFonts w:ascii="Times New Roman" w:hAnsi="Times New Roman" w:cs="Times New Roman"/>
          <w:b/>
          <w:bCs/>
        </w:rPr>
      </w:pPr>
      <w:r w:rsidRPr="00875E99">
        <w:rPr>
          <w:rFonts w:ascii="Times New Roman" w:hAnsi="Times New Roman" w:cs="Times New Roman"/>
          <w:b/>
          <w:bCs/>
        </w:rPr>
        <w:t xml:space="preserve">11. Условия выполнения работ: </w:t>
      </w:r>
    </w:p>
    <w:p w:rsidR="005F01AC" w:rsidRPr="00875E99" w:rsidRDefault="005F01AC" w:rsidP="004D7C95">
      <w:pPr>
        <w:tabs>
          <w:tab w:val="left" w:pos="885"/>
        </w:tabs>
        <w:spacing w:after="0" w:line="240" w:lineRule="auto"/>
        <w:ind w:left="-709"/>
        <w:rPr>
          <w:rFonts w:ascii="Times New Roman" w:hAnsi="Times New Roman" w:cs="Times New Roman"/>
        </w:rPr>
      </w:pPr>
      <w:r w:rsidRPr="00875E99">
        <w:rPr>
          <w:rFonts w:ascii="Times New Roman" w:hAnsi="Times New Roman" w:cs="Times New Roman"/>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rsidR="005F01AC" w:rsidRPr="00875E99" w:rsidRDefault="005F01AC" w:rsidP="004D7C95">
      <w:pPr>
        <w:tabs>
          <w:tab w:val="left" w:pos="885"/>
        </w:tabs>
        <w:spacing w:after="0" w:line="240" w:lineRule="auto"/>
        <w:ind w:left="-709"/>
        <w:rPr>
          <w:rFonts w:ascii="Times New Roman" w:hAnsi="Times New Roman" w:cs="Times New Roman"/>
        </w:rPr>
      </w:pPr>
      <w:r w:rsidRPr="00875E99">
        <w:rPr>
          <w:rFonts w:ascii="Times New Roman" w:hAnsi="Times New Roman" w:cs="Times New Roman"/>
        </w:rPr>
        <w:t xml:space="preserve">          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rsidR="005F01AC" w:rsidRPr="00875E99" w:rsidRDefault="005F01AC" w:rsidP="004D7C95">
      <w:pPr>
        <w:tabs>
          <w:tab w:val="left" w:pos="426"/>
        </w:tabs>
        <w:spacing w:after="0" w:line="240" w:lineRule="auto"/>
        <w:ind w:left="-709"/>
        <w:rPr>
          <w:rFonts w:ascii="Times New Roman" w:hAnsi="Times New Roman" w:cs="Times New Roman"/>
        </w:rPr>
      </w:pPr>
      <w:r w:rsidRPr="00875E99">
        <w:rPr>
          <w:rFonts w:ascii="Times New Roman" w:hAnsi="Times New Roman" w:cs="Times New Roman"/>
        </w:rPr>
        <w:t xml:space="preserve">         Подрядчик обеспечивает: </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rsidR="005F01AC" w:rsidRPr="00875E99" w:rsidRDefault="005F01AC" w:rsidP="004D7C95">
      <w:pPr>
        <w:tabs>
          <w:tab w:val="left" w:pos="426"/>
        </w:tabs>
        <w:spacing w:after="0" w:line="240" w:lineRule="auto"/>
        <w:ind w:left="-709"/>
        <w:rPr>
          <w:rFonts w:ascii="Times New Roman" w:hAnsi="Times New Roman" w:cs="Times New Roman"/>
        </w:rPr>
      </w:pPr>
      <w:r w:rsidRPr="00875E99">
        <w:rPr>
          <w:rFonts w:ascii="Times New Roman" w:hAnsi="Times New Roman" w:cs="Times New Roman"/>
        </w:rPr>
        <w:t xml:space="preserve"> - Наличие сертификатов качества и соответствия на материалы, используемые в рамках исполнения договора.</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Возможность беспрепятственного контроля Заказчиком производства всех видов работ в течение всего срока действия исполнения договора.</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Сдачу результатов работы Заказчику в установленный срок.</w:t>
      </w:r>
    </w:p>
    <w:p w:rsidR="005F01AC" w:rsidRPr="00875E99" w:rsidRDefault="005F01AC" w:rsidP="004D7C95">
      <w:pPr>
        <w:tabs>
          <w:tab w:val="left" w:pos="851"/>
        </w:tabs>
        <w:spacing w:after="0" w:line="240" w:lineRule="auto"/>
        <w:ind w:left="-709"/>
        <w:rPr>
          <w:rFonts w:ascii="Times New Roman" w:hAnsi="Times New Roman" w:cs="Times New Roman"/>
        </w:rPr>
      </w:pPr>
      <w:r w:rsidRPr="00875E99">
        <w:rPr>
          <w:rFonts w:ascii="Times New Roman" w:hAnsi="Times New Roman" w:cs="Times New Roman"/>
        </w:rPr>
        <w:t>- Оперативное информирование Заказчика о проблемах, выявленных в процессе выполнения работ.</w:t>
      </w:r>
    </w:p>
    <w:p w:rsidR="005F01AC" w:rsidRPr="00875E99" w:rsidRDefault="005F01AC" w:rsidP="004D7C95">
      <w:pPr>
        <w:tabs>
          <w:tab w:val="left" w:pos="851"/>
        </w:tabs>
        <w:spacing w:line="240" w:lineRule="auto"/>
        <w:ind w:left="-709"/>
        <w:rPr>
          <w:rFonts w:ascii="Times New Roman" w:hAnsi="Times New Roman" w:cs="Times New Roman"/>
        </w:rPr>
      </w:pPr>
      <w:r w:rsidRPr="00875E99">
        <w:rPr>
          <w:rFonts w:ascii="Times New Roman" w:hAnsi="Times New Roman" w:cs="Times New Roman"/>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rsidR="005F01AC" w:rsidRPr="00875E99" w:rsidRDefault="005F01AC" w:rsidP="004D7C95">
      <w:pPr>
        <w:autoSpaceDE w:val="0"/>
        <w:autoSpaceDN w:val="0"/>
        <w:adjustRightInd w:val="0"/>
        <w:spacing w:line="240" w:lineRule="auto"/>
        <w:ind w:left="-709"/>
        <w:outlineLvl w:val="1"/>
        <w:rPr>
          <w:rFonts w:ascii="Times New Roman" w:hAnsi="Times New Roman" w:cs="Times New Roman"/>
        </w:rPr>
      </w:pPr>
      <w:bookmarkStart w:id="79" w:name="_Toc476923646"/>
      <w:r w:rsidRPr="00875E99">
        <w:rPr>
          <w:rFonts w:ascii="Times New Roman" w:hAnsi="Times New Roman" w:cs="Times New Roman"/>
        </w:rPr>
        <w:t xml:space="preserve">- Вывоз с площадки </w:t>
      </w:r>
      <w:r w:rsidR="00B501C2" w:rsidRPr="00875E99">
        <w:rPr>
          <w:rFonts w:ascii="Times New Roman" w:hAnsi="Times New Roman" w:cs="Times New Roman"/>
        </w:rPr>
        <w:t>производства работ,</w:t>
      </w:r>
      <w:r w:rsidRPr="00875E99">
        <w:rPr>
          <w:rFonts w:ascii="Times New Roman" w:hAnsi="Times New Roman" w:cs="Times New Roman"/>
        </w:rPr>
        <w:t xml:space="preserve"> принадлежащих Подрядчику оборудования, инвентаря, материалов, строительного мусора, а также производство уборки занимаемой им территории с приведением ее в надлежащее состояние в течение всего срока выполнения работ.</w:t>
      </w:r>
      <w:bookmarkEnd w:id="79"/>
    </w:p>
    <w:p w:rsidR="005F01AC" w:rsidRPr="00875E99" w:rsidRDefault="005F01AC" w:rsidP="004D7C95">
      <w:pPr>
        <w:pStyle w:val="ad"/>
        <w:numPr>
          <w:ilvl w:val="0"/>
          <w:numId w:val="39"/>
        </w:numPr>
        <w:ind w:left="-709" w:firstLine="0"/>
        <w:contextualSpacing/>
        <w:jc w:val="both"/>
        <w:rPr>
          <w:sz w:val="22"/>
          <w:szCs w:val="22"/>
        </w:rPr>
      </w:pPr>
      <w:r w:rsidRPr="00875E99">
        <w:rPr>
          <w:b/>
          <w:sz w:val="22"/>
          <w:szCs w:val="22"/>
        </w:rPr>
        <w:t>Требования к качеству выполнения работ:</w:t>
      </w:r>
      <w:r w:rsidRPr="00875E99">
        <w:rPr>
          <w:sz w:val="22"/>
          <w:szCs w:val="22"/>
        </w:rPr>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5F01AC" w:rsidRPr="00875E99" w:rsidRDefault="005F01AC" w:rsidP="004D7C95">
      <w:pPr>
        <w:pStyle w:val="ad"/>
        <w:numPr>
          <w:ilvl w:val="0"/>
          <w:numId w:val="39"/>
        </w:numPr>
        <w:ind w:left="-709" w:firstLine="0"/>
        <w:contextualSpacing/>
        <w:jc w:val="both"/>
        <w:rPr>
          <w:sz w:val="22"/>
          <w:szCs w:val="22"/>
        </w:rPr>
      </w:pPr>
      <w:r w:rsidRPr="00875E99">
        <w:rPr>
          <w:b/>
          <w:sz w:val="22"/>
          <w:szCs w:val="22"/>
        </w:rPr>
        <w:t>Гарантии качества:</w:t>
      </w:r>
      <w:r w:rsidRPr="00875E99">
        <w:rPr>
          <w:sz w:val="22"/>
          <w:szCs w:val="22"/>
        </w:rPr>
        <w:t xml:space="preserve"> Гарантийный срок на выполненные работы должен составлять не менее 12 (двенадцати) месяцев со дня подписания Акта сдачи-приемки работ.</w:t>
      </w:r>
    </w:p>
    <w:p w:rsidR="005F01AC" w:rsidRPr="00875E99" w:rsidRDefault="005F01AC" w:rsidP="004D7C95">
      <w:pPr>
        <w:pStyle w:val="ad"/>
        <w:ind w:left="-709"/>
        <w:jc w:val="both"/>
        <w:rPr>
          <w:sz w:val="22"/>
          <w:szCs w:val="22"/>
        </w:rPr>
      </w:pPr>
      <w:r w:rsidRPr="00875E99">
        <w:rPr>
          <w:sz w:val="22"/>
          <w:szCs w:val="22"/>
        </w:rPr>
        <w:t>Подрядчик обязан к моменту окончания работ, до приемки объекта, выполнить за свой счет все необходимые испытания и замеры, предоставить</w:t>
      </w:r>
      <w:r w:rsidR="002C09B0" w:rsidRPr="00875E99">
        <w:rPr>
          <w:sz w:val="22"/>
          <w:szCs w:val="22"/>
        </w:rPr>
        <w:t xml:space="preserve"> п</w:t>
      </w:r>
      <w:r w:rsidRPr="00875E99">
        <w:rPr>
          <w:sz w:val="22"/>
          <w:szCs w:val="22"/>
        </w:rPr>
        <w:t xml:space="preserve">одписанные акты и полный пакет исполнительно – технической документации. </w:t>
      </w:r>
    </w:p>
    <w:p w:rsidR="005F01AC" w:rsidRPr="00875E99" w:rsidRDefault="005F01AC" w:rsidP="007768FF">
      <w:pPr>
        <w:spacing w:after="0" w:line="240" w:lineRule="auto"/>
        <w:ind w:left="-851"/>
        <w:rPr>
          <w:rFonts w:ascii="Times New Roman" w:hAnsi="Times New Roman" w:cs="Times New Roman"/>
        </w:rPr>
      </w:pPr>
      <w:r w:rsidRPr="00875E99">
        <w:rPr>
          <w:rFonts w:ascii="Times New Roman" w:hAnsi="Times New Roman" w:cs="Times New Roman"/>
        </w:rPr>
        <w:lastRenderedPageBreak/>
        <w:t>Подрядчик обязан безвозмездно устранить недостатки, выявленные в течение гарантийного срока.</w:t>
      </w:r>
    </w:p>
    <w:p w:rsidR="005F01AC" w:rsidRPr="00875E99" w:rsidRDefault="005F01AC" w:rsidP="007768FF">
      <w:pPr>
        <w:spacing w:after="0" w:line="240" w:lineRule="auto"/>
        <w:ind w:left="-851"/>
        <w:rPr>
          <w:rFonts w:ascii="Times New Roman" w:hAnsi="Times New Roman" w:cs="Times New Roman"/>
        </w:rPr>
      </w:pPr>
      <w:r w:rsidRPr="00875E99">
        <w:rPr>
          <w:rFonts w:ascii="Times New Roman" w:hAnsi="Times New Roman" w:cs="Times New Roman"/>
        </w:rPr>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rsidR="005F01AC" w:rsidRPr="00875E99" w:rsidRDefault="005F01AC" w:rsidP="001C7CD3">
      <w:pPr>
        <w:spacing w:after="0" w:line="240" w:lineRule="auto"/>
        <w:ind w:left="-709"/>
        <w:rPr>
          <w:rFonts w:ascii="Times New Roman" w:hAnsi="Times New Roman" w:cs="Times New Roman"/>
        </w:rPr>
      </w:pPr>
      <w:r w:rsidRPr="00875E99">
        <w:rPr>
          <w:rFonts w:ascii="Times New Roman" w:hAnsi="Times New Roman" w:cs="Times New Roman"/>
        </w:rPr>
        <w:t>Если в гарантийный срок обнаружатся дефекты выполненных работ, установленного оборудования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rsidR="005F01AC" w:rsidRPr="00875E99" w:rsidRDefault="005F01AC" w:rsidP="001C7CD3">
      <w:pPr>
        <w:spacing w:after="0" w:line="240" w:lineRule="auto"/>
        <w:ind w:left="-709"/>
        <w:rPr>
          <w:rFonts w:ascii="Times New Roman" w:hAnsi="Times New Roman" w:cs="Times New Roman"/>
        </w:rPr>
      </w:pPr>
      <w:r w:rsidRPr="00875E99">
        <w:rPr>
          <w:rFonts w:ascii="Times New Roman" w:hAnsi="Times New Roman" w:cs="Times New Roman"/>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rsidR="005F01AC" w:rsidRPr="00875E99" w:rsidRDefault="005F01AC" w:rsidP="004D7C95">
      <w:pPr>
        <w:pStyle w:val="ad"/>
        <w:numPr>
          <w:ilvl w:val="0"/>
          <w:numId w:val="39"/>
        </w:numPr>
        <w:ind w:left="-709" w:firstLine="0"/>
        <w:contextualSpacing/>
        <w:jc w:val="both"/>
        <w:rPr>
          <w:sz w:val="22"/>
          <w:szCs w:val="22"/>
        </w:rPr>
      </w:pPr>
      <w:r w:rsidRPr="00875E99">
        <w:rPr>
          <w:b/>
          <w:sz w:val="22"/>
          <w:szCs w:val="22"/>
        </w:rPr>
        <w:t xml:space="preserve">Требования к безопасности выполнения работ и </w:t>
      </w:r>
      <w:r w:rsidR="002C09B0" w:rsidRPr="00875E99">
        <w:rPr>
          <w:b/>
          <w:sz w:val="22"/>
          <w:szCs w:val="22"/>
        </w:rPr>
        <w:t>безопасности результатов</w:t>
      </w:r>
      <w:r w:rsidRPr="00875E99">
        <w:rPr>
          <w:b/>
          <w:sz w:val="22"/>
          <w:szCs w:val="22"/>
        </w:rPr>
        <w:t xml:space="preserve"> работ:</w:t>
      </w:r>
    </w:p>
    <w:p w:rsidR="005F01AC" w:rsidRPr="00875E99" w:rsidRDefault="005F01AC" w:rsidP="004D7C95">
      <w:pPr>
        <w:pStyle w:val="ad"/>
        <w:ind w:left="-709"/>
        <w:jc w:val="both"/>
        <w:rPr>
          <w:sz w:val="22"/>
          <w:szCs w:val="22"/>
        </w:rPr>
      </w:pPr>
      <w:r w:rsidRPr="00875E99">
        <w:rPr>
          <w:sz w:val="22"/>
          <w:szCs w:val="22"/>
        </w:rPr>
        <w:t xml:space="preserve">      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«Безопасность труда в строительстве. Часть 2. Строительное производство».</w:t>
      </w:r>
    </w:p>
    <w:p w:rsidR="005F01AC" w:rsidRPr="00875E99" w:rsidRDefault="005F01AC" w:rsidP="004D7C95">
      <w:pPr>
        <w:spacing w:line="240" w:lineRule="auto"/>
        <w:ind w:left="-709"/>
        <w:jc w:val="both"/>
        <w:rPr>
          <w:rFonts w:ascii="Times New Roman" w:hAnsi="Times New Roman" w:cs="Times New Roman"/>
        </w:rPr>
      </w:pPr>
      <w:r w:rsidRPr="00875E99">
        <w:rPr>
          <w:rFonts w:ascii="Times New Roman" w:hAnsi="Times New Roman" w:cs="Times New Roman"/>
        </w:rPr>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Изделия, в которых используется одно- или трехфазное напряжение должны соответствовать требованиям ГОСТ 12.2.007.0-75 «</w:t>
      </w:r>
      <w:r w:rsidRPr="00875E99">
        <w:rPr>
          <w:rFonts w:ascii="Times New Roman" w:hAnsi="Times New Roman" w:cs="Times New Roman"/>
          <w:spacing w:val="2"/>
          <w:shd w:val="clear" w:color="auto" w:fill="FFFFFF"/>
        </w:rPr>
        <w:t xml:space="preserve">Система стандартов безопасности труда (ССБТ). Изделия электротехнические. Общие требования безопасности» </w:t>
      </w:r>
      <w:r w:rsidRPr="00875E99">
        <w:rPr>
          <w:rFonts w:ascii="Times New Roman" w:hAnsi="Times New Roman" w:cs="Times New Roman"/>
        </w:rPr>
        <w:t>и ГОСТ 12.2.007.6-75</w:t>
      </w:r>
      <w:r w:rsidRPr="00875E99">
        <w:rPr>
          <w:rFonts w:ascii="Times New Roman" w:hAnsi="Times New Roman" w:cs="Times New Roman"/>
          <w:spacing w:val="2"/>
          <w:shd w:val="clear" w:color="auto" w:fill="FFFFFF"/>
        </w:rPr>
        <w:t xml:space="preserve"> «Система стандартов безопасности труда (ССБТ). Аппараты коммутационные низковольтные. Требования безопасности»</w:t>
      </w:r>
      <w:r w:rsidRPr="00875E99">
        <w:rPr>
          <w:rFonts w:ascii="Times New Roman" w:hAnsi="Times New Roman" w:cs="Times New Roman"/>
        </w:rPr>
        <w:t>.</w:t>
      </w:r>
    </w:p>
    <w:p w:rsidR="005F01AC" w:rsidRPr="00875E99" w:rsidRDefault="005F01AC" w:rsidP="004D7C95">
      <w:pPr>
        <w:spacing w:line="240" w:lineRule="auto"/>
        <w:ind w:left="-709"/>
        <w:jc w:val="both"/>
        <w:rPr>
          <w:rFonts w:ascii="Times New Roman" w:hAnsi="Times New Roman" w:cs="Times New Roman"/>
        </w:rPr>
      </w:pPr>
      <w:r w:rsidRPr="00875E99">
        <w:rPr>
          <w:rFonts w:ascii="Times New Roman" w:hAnsi="Times New Roman" w:cs="Times New Roman"/>
        </w:rPr>
        <w:t>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rsidR="005F01AC" w:rsidRPr="00875E99" w:rsidRDefault="005F01AC" w:rsidP="004D7C95">
      <w:pPr>
        <w:pStyle w:val="ad"/>
        <w:ind w:left="-709"/>
        <w:jc w:val="both"/>
        <w:rPr>
          <w:sz w:val="22"/>
          <w:szCs w:val="22"/>
        </w:rPr>
      </w:pPr>
      <w:r w:rsidRPr="00875E99">
        <w:rPr>
          <w:b/>
          <w:sz w:val="22"/>
          <w:szCs w:val="22"/>
        </w:rPr>
        <w:t>15. Иные требования к работам и условиями их выполнения по усмотрению Заказчика</w:t>
      </w:r>
      <w:r w:rsidRPr="00875E99">
        <w:rPr>
          <w:sz w:val="22"/>
          <w:szCs w:val="22"/>
        </w:rPr>
        <w:t xml:space="preserve">: </w:t>
      </w:r>
    </w:p>
    <w:p w:rsidR="005F01AC" w:rsidRPr="00875E99" w:rsidRDefault="005F01AC" w:rsidP="004D7C95">
      <w:pPr>
        <w:pStyle w:val="ad"/>
        <w:ind w:left="-709"/>
        <w:jc w:val="both"/>
        <w:rPr>
          <w:sz w:val="22"/>
          <w:szCs w:val="22"/>
        </w:rPr>
      </w:pPr>
      <w:r w:rsidRPr="00875E99">
        <w:rPr>
          <w:sz w:val="22"/>
          <w:szCs w:val="22"/>
        </w:rPr>
        <w:t xml:space="preserve">             Время проведения  работ с 8-00 до 22-00 – не менее 5 дней в неделю. Проведение работ в субботу, воскресение и праздничные дни происходит по согласованию с Заказчиком. Разгрузка производится в специально отведённых местах. Время разгрузки материалов регламентировано: Завоз материалов на объект возможен с 9-00 до 17-00. Заказчик не предоставляет складов и помещений для хранения материалов.</w:t>
      </w:r>
    </w:p>
    <w:p w:rsidR="005F01AC" w:rsidRPr="00875E99" w:rsidRDefault="005F01AC" w:rsidP="004D7C95">
      <w:pPr>
        <w:spacing w:after="0" w:line="240" w:lineRule="auto"/>
        <w:ind w:left="-709" w:right="-1"/>
        <w:jc w:val="both"/>
        <w:rPr>
          <w:rFonts w:ascii="Times New Roman" w:eastAsia="Arial Unicode MS" w:hAnsi="Times New Roman" w:cs="Times New Roman"/>
          <w:color w:val="000000"/>
          <w:lang w:eastAsia="en-US"/>
        </w:rPr>
      </w:pPr>
    </w:p>
    <w:p w:rsidR="005F01AC" w:rsidRDefault="005F01AC" w:rsidP="004D7C95">
      <w:pPr>
        <w:spacing w:after="0" w:line="240" w:lineRule="auto"/>
        <w:ind w:left="-709" w:right="-1"/>
        <w:rPr>
          <w:rFonts w:ascii="Times New Roman" w:hAnsi="Times New Roman" w:cs="Times New Roman"/>
          <w:w w:val="101"/>
        </w:rPr>
      </w:pPr>
      <w:r w:rsidRPr="00875E99">
        <w:rPr>
          <w:rFonts w:ascii="Times New Roman" w:eastAsia="Arial Unicode MS" w:hAnsi="Times New Roman" w:cs="Times New Roman"/>
          <w:bCs/>
          <w:color w:val="000000"/>
          <w:lang w:eastAsia="en-US"/>
        </w:rPr>
        <w:t xml:space="preserve">            16.</w:t>
      </w:r>
      <w:r w:rsidRPr="00875E99">
        <w:rPr>
          <w:rFonts w:ascii="Times New Roman" w:eastAsia="Arial Unicode MS" w:hAnsi="Times New Roman" w:cs="Times New Roman"/>
          <w:bCs/>
          <w:color w:val="000000"/>
          <w:lang w:val="en-US" w:eastAsia="en-US"/>
        </w:rPr>
        <w:t> </w:t>
      </w:r>
      <w:r w:rsidRPr="00875E99">
        <w:rPr>
          <w:rFonts w:ascii="Times New Roman" w:eastAsia="Arial Unicode MS" w:hAnsi="Times New Roman" w:cs="Times New Roman"/>
          <w:b/>
          <w:color w:val="000000"/>
          <w:lang w:eastAsia="en-US"/>
        </w:rPr>
        <w:t>Перечень</w:t>
      </w:r>
      <w:r w:rsidRPr="00875E99">
        <w:rPr>
          <w:rFonts w:ascii="Times New Roman" w:eastAsia="Arial Unicode MS" w:hAnsi="Times New Roman" w:cs="Times New Roman"/>
          <w:b/>
          <w:bCs/>
          <w:color w:val="000000"/>
          <w:lang w:eastAsia="en-US"/>
        </w:rPr>
        <w:t xml:space="preserve"> документов к Товару (сертификаты соответствия, сертификаты качества</w:t>
      </w:r>
      <w:r w:rsidRPr="00875E99">
        <w:rPr>
          <w:rFonts w:ascii="Times New Roman" w:eastAsia="Arial Unicode MS" w:hAnsi="Times New Roman" w:cs="Times New Roman"/>
          <w:b/>
          <w:color w:val="000000"/>
          <w:lang w:eastAsia="en-US"/>
        </w:rPr>
        <w:t>,</w:t>
      </w:r>
      <w:r w:rsidRPr="00875E99">
        <w:rPr>
          <w:rFonts w:ascii="Times New Roman" w:eastAsia="Arial Unicode MS" w:hAnsi="Times New Roman" w:cs="Times New Roman"/>
          <w:b/>
          <w:bCs/>
          <w:color w:val="000000"/>
          <w:lang w:eastAsia="en-US"/>
        </w:rPr>
        <w:t xml:space="preserve"> руководства пользователя и др.) должны быть переданы вместе с Товаром:</w:t>
      </w:r>
      <w:r w:rsidRPr="00875E99">
        <w:rPr>
          <w:rFonts w:ascii="Times New Roman" w:hAnsi="Times New Roman" w:cs="Times New Roman"/>
          <w:w w:val="101"/>
        </w:rPr>
        <w:t xml:space="preserve"> Сертификат соответствия, подтверждающих качество и безопасность Товара, а именно номер документа, срок его действия, сведения об органе, выдавшем (зарегистрировавшем) документ</w:t>
      </w:r>
    </w:p>
    <w:p w:rsidR="005F01AC" w:rsidRPr="00875E99" w:rsidRDefault="005F01AC" w:rsidP="007768FF">
      <w:pPr>
        <w:spacing w:after="0" w:line="240" w:lineRule="auto"/>
        <w:ind w:left="-709" w:right="-1"/>
        <w:jc w:val="both"/>
        <w:rPr>
          <w:rFonts w:ascii="Times New Roman" w:hAnsi="Times New Roman" w:cs="Times New Roman"/>
        </w:rPr>
      </w:pPr>
      <w:r w:rsidRPr="00875E99">
        <w:rPr>
          <w:rFonts w:ascii="Times New Roman" w:eastAsia="Arial Unicode MS" w:hAnsi="Times New Roman" w:cs="Times New Roman"/>
          <w:bCs/>
          <w:color w:val="000000"/>
          <w:lang w:eastAsia="en-US"/>
        </w:rPr>
        <w:t xml:space="preserve">      </w:t>
      </w:r>
      <w:r w:rsidRPr="00875E99">
        <w:rPr>
          <w:rFonts w:ascii="Times New Roman" w:hAnsi="Times New Roman" w:cs="Times New Roman"/>
          <w:b/>
          <w:bCs/>
        </w:rPr>
        <w:t xml:space="preserve"> </w:t>
      </w:r>
      <w:r w:rsidRPr="00875E99">
        <w:rPr>
          <w:rFonts w:ascii="Times New Roman" w:hAnsi="Times New Roman" w:cs="Times New Roman"/>
          <w:w w:val="101"/>
        </w:rPr>
        <w:t xml:space="preserve"> </w:t>
      </w:r>
      <w:r w:rsidRPr="00875E99">
        <w:rPr>
          <w:rFonts w:ascii="Times New Roman" w:eastAsia="Arial Unicode MS" w:hAnsi="Times New Roman" w:cs="Times New Roman"/>
          <w:color w:val="000000"/>
          <w:lang w:eastAsia="en-US"/>
        </w:rPr>
        <w:t>18.</w:t>
      </w:r>
      <w:r w:rsidRPr="00875E99">
        <w:rPr>
          <w:rFonts w:ascii="Times New Roman" w:eastAsia="Arial Unicode MS" w:hAnsi="Times New Roman" w:cs="Times New Roman"/>
          <w:color w:val="000000"/>
          <w:lang w:val="en-US" w:eastAsia="en-US"/>
        </w:rPr>
        <w:t> </w:t>
      </w:r>
      <w:r w:rsidRPr="00875E99">
        <w:rPr>
          <w:rFonts w:ascii="Times New Roman" w:eastAsia="Arial Unicode MS" w:hAnsi="Times New Roman" w:cs="Times New Roman"/>
          <w:b/>
          <w:color w:val="000000"/>
          <w:lang w:eastAsia="en-US"/>
        </w:rPr>
        <w:t>Сроки и место выполнения работ</w:t>
      </w:r>
      <w:r w:rsidRPr="00C27F07">
        <w:rPr>
          <w:rFonts w:ascii="Times New Roman" w:eastAsia="Arial Unicode MS" w:hAnsi="Times New Roman" w:cs="Times New Roman"/>
          <w:b/>
          <w:color w:val="000000"/>
          <w:lang w:eastAsia="en-US"/>
        </w:rPr>
        <w:t>:</w:t>
      </w:r>
      <w:r w:rsidRPr="00C27F07">
        <w:rPr>
          <w:rFonts w:ascii="Times New Roman" w:eastAsia="Arial Unicode MS" w:hAnsi="Times New Roman" w:cs="Times New Roman"/>
          <w:color w:val="000000"/>
          <w:lang w:eastAsia="en-US"/>
        </w:rPr>
        <w:t xml:space="preserve"> </w:t>
      </w:r>
      <w:r w:rsidR="007768FF" w:rsidRPr="00C27F07">
        <w:rPr>
          <w:rFonts w:ascii="Times New Roman" w:eastAsia="Times New Roman" w:hAnsi="Times New Roman" w:cs="Times New Roman"/>
        </w:rPr>
        <w:t xml:space="preserve">с </w:t>
      </w:r>
      <w:r w:rsidR="00C27F07" w:rsidRPr="00C27F07">
        <w:rPr>
          <w:rFonts w:ascii="Times New Roman" w:eastAsia="Times New Roman" w:hAnsi="Times New Roman" w:cs="Times New Roman"/>
        </w:rPr>
        <w:t>даты подписания договора в течени</w:t>
      </w:r>
      <w:r w:rsidR="00C27F07">
        <w:rPr>
          <w:rFonts w:ascii="Times New Roman" w:eastAsia="Times New Roman" w:hAnsi="Times New Roman" w:cs="Times New Roman"/>
        </w:rPr>
        <w:t>е</w:t>
      </w:r>
      <w:r w:rsidR="00C27F07" w:rsidRPr="00C27F07">
        <w:rPr>
          <w:rFonts w:ascii="Times New Roman" w:eastAsia="Times New Roman" w:hAnsi="Times New Roman" w:cs="Times New Roman"/>
        </w:rPr>
        <w:t xml:space="preserve"> 21 рабочего дня</w:t>
      </w:r>
      <w:r w:rsidR="007768FF" w:rsidRPr="00C27F07">
        <w:rPr>
          <w:rFonts w:ascii="Times New Roman" w:eastAsia="Times New Roman" w:hAnsi="Times New Roman" w:cs="Times New Roman"/>
        </w:rPr>
        <w:t xml:space="preserve"> по адресу: Московская область, го Шаховская, п Шаховская, ул Шамонина, 14</w:t>
      </w:r>
      <w:r w:rsidR="00C27F07" w:rsidRPr="00C27F07">
        <w:rPr>
          <w:rFonts w:ascii="Times New Roman" w:eastAsia="Times New Roman" w:hAnsi="Times New Roman" w:cs="Times New Roman"/>
        </w:rPr>
        <w:t>,</w:t>
      </w:r>
      <w:r w:rsidR="00C27F07">
        <w:rPr>
          <w:rFonts w:ascii="Times New Roman" w:eastAsia="Times New Roman" w:hAnsi="Times New Roman" w:cs="Times New Roman"/>
        </w:rPr>
        <w:t xml:space="preserve"> ул.1 ая Советская, д.61</w:t>
      </w:r>
    </w:p>
    <w:p w:rsidR="005F01AC" w:rsidRPr="00875E99" w:rsidRDefault="005F01AC" w:rsidP="004D7C95">
      <w:pPr>
        <w:spacing w:after="0" w:line="240" w:lineRule="auto"/>
        <w:ind w:left="-709"/>
        <w:jc w:val="both"/>
        <w:rPr>
          <w:rFonts w:ascii="Times New Roman" w:eastAsia="SimSun" w:hAnsi="Times New Roman" w:cs="Times New Roman"/>
          <w:bCs/>
          <w:kern w:val="3"/>
        </w:rPr>
      </w:pPr>
    </w:p>
    <w:p w:rsidR="0097113C" w:rsidRPr="00875E99" w:rsidRDefault="007B5C45" w:rsidP="004D7C95">
      <w:pPr>
        <w:spacing w:after="0" w:line="240" w:lineRule="auto"/>
        <w:ind w:left="-709"/>
        <w:jc w:val="both"/>
        <w:rPr>
          <w:rFonts w:ascii="Times New Roman" w:hAnsi="Times New Roman" w:cs="Times New Roman"/>
          <w:b/>
        </w:rPr>
      </w:pPr>
      <w:r w:rsidRPr="00875E99">
        <w:rPr>
          <w:rFonts w:ascii="Times New Roman" w:hAnsi="Times New Roman" w:cs="Times New Roman"/>
          <w:b/>
        </w:rPr>
        <w:t xml:space="preserve">                                                                                    </w:t>
      </w:r>
    </w:p>
    <w:p w:rsidR="0097113C" w:rsidRPr="00875E99" w:rsidRDefault="0097113C" w:rsidP="004D7C95">
      <w:pPr>
        <w:spacing w:after="0" w:line="240" w:lineRule="auto"/>
        <w:ind w:left="-709"/>
        <w:jc w:val="both"/>
        <w:rPr>
          <w:rFonts w:ascii="Times New Roman" w:hAnsi="Times New Roman" w:cs="Times New Roman"/>
          <w:b/>
        </w:rPr>
      </w:pPr>
    </w:p>
    <w:p w:rsidR="00614678" w:rsidRPr="00875E99" w:rsidRDefault="00C262A8" w:rsidP="00C262A8">
      <w:pPr>
        <w:spacing w:after="0" w:line="240" w:lineRule="auto"/>
        <w:jc w:val="both"/>
        <w:rPr>
          <w:rFonts w:ascii="Times New Roman" w:hAnsi="Times New Roman" w:cs="Times New Roman"/>
          <w:i/>
        </w:rPr>
      </w:pPr>
      <w:r w:rsidRPr="00875E99">
        <w:rPr>
          <w:rFonts w:ascii="Times New Roman" w:hAnsi="Times New Roman" w:cs="Times New Roman"/>
          <w:i/>
        </w:rPr>
        <w:t xml:space="preserve">       </w:t>
      </w:r>
    </w:p>
    <w:tbl>
      <w:tblPr>
        <w:tblW w:w="5343" w:type="pct"/>
        <w:tblInd w:w="-601" w:type="dxa"/>
        <w:tblLayout w:type="fixed"/>
        <w:tblCellMar>
          <w:left w:w="0" w:type="dxa"/>
          <w:right w:w="0" w:type="dxa"/>
        </w:tblCellMar>
        <w:tblLook w:val="00A0" w:firstRow="1" w:lastRow="0" w:firstColumn="1" w:lastColumn="0" w:noHBand="0" w:noVBand="0"/>
      </w:tblPr>
      <w:tblGrid>
        <w:gridCol w:w="5737"/>
        <w:gridCol w:w="4793"/>
      </w:tblGrid>
      <w:tr w:rsidR="00614678" w:rsidRPr="00875E99" w:rsidTr="00614678">
        <w:trPr>
          <w:trHeight w:val="266"/>
        </w:trPr>
        <w:tc>
          <w:tcPr>
            <w:tcW w:w="2724" w:type="pct"/>
            <w:tcMar>
              <w:top w:w="0" w:type="dxa"/>
              <w:left w:w="108" w:type="dxa"/>
              <w:bottom w:w="0" w:type="dxa"/>
              <w:right w:w="108" w:type="dxa"/>
            </w:tcMar>
          </w:tcPr>
          <w:p w:rsidR="00614678" w:rsidRPr="00875E99" w:rsidRDefault="00614678" w:rsidP="00B160A7">
            <w:pPr>
              <w:rPr>
                <w:rFonts w:ascii="Times New Roman" w:hAnsi="Times New Roman" w:cs="Times New Roman"/>
                <w:b/>
                <w:highlight w:val="yellow"/>
              </w:rPr>
            </w:pPr>
            <w:r w:rsidRPr="00875E99">
              <w:rPr>
                <w:rFonts w:ascii="Times New Roman" w:hAnsi="Times New Roman" w:cs="Times New Roman"/>
              </w:rPr>
              <w:br w:type="page"/>
              <w:t>П</w:t>
            </w:r>
            <w:r w:rsidRPr="00875E99">
              <w:rPr>
                <w:rFonts w:ascii="Times New Roman" w:hAnsi="Times New Roman" w:cs="Times New Roman"/>
                <w:b/>
              </w:rPr>
              <w:t>одрядчик</w:t>
            </w:r>
          </w:p>
        </w:tc>
        <w:tc>
          <w:tcPr>
            <w:tcW w:w="2276" w:type="pct"/>
            <w:tcMar>
              <w:top w:w="0" w:type="dxa"/>
              <w:left w:w="108" w:type="dxa"/>
              <w:bottom w:w="0" w:type="dxa"/>
              <w:right w:w="108" w:type="dxa"/>
            </w:tcMar>
          </w:tcPr>
          <w:p w:rsidR="00614678" w:rsidRPr="00875E99" w:rsidRDefault="00614678" w:rsidP="00B160A7">
            <w:pPr>
              <w:rPr>
                <w:rFonts w:ascii="Times New Roman" w:hAnsi="Times New Roman" w:cs="Times New Roman"/>
                <w:b/>
              </w:rPr>
            </w:pPr>
            <w:r w:rsidRPr="00875E99">
              <w:rPr>
                <w:rFonts w:ascii="Times New Roman" w:hAnsi="Times New Roman" w:cs="Times New Roman"/>
                <w:b/>
              </w:rPr>
              <w:t>Заказчик</w:t>
            </w:r>
          </w:p>
          <w:p w:rsidR="00614678" w:rsidRPr="00875E99" w:rsidRDefault="00614678" w:rsidP="00B160A7">
            <w:pPr>
              <w:rPr>
                <w:rFonts w:ascii="Times New Roman" w:hAnsi="Times New Roman" w:cs="Times New Roman"/>
              </w:rPr>
            </w:pPr>
            <w:r w:rsidRPr="00875E99">
              <w:rPr>
                <w:rFonts w:ascii="Times New Roman" w:hAnsi="Times New Roman" w:cs="Times New Roman"/>
              </w:rPr>
              <w:t>Директор МАУ «Шаховской ДОК»</w:t>
            </w:r>
          </w:p>
          <w:p w:rsidR="00614678" w:rsidRPr="00875E99" w:rsidRDefault="00614678" w:rsidP="00B160A7">
            <w:pPr>
              <w:rPr>
                <w:rFonts w:ascii="Times New Roman" w:hAnsi="Times New Roman" w:cs="Times New Roman"/>
              </w:rPr>
            </w:pPr>
          </w:p>
        </w:tc>
      </w:tr>
      <w:tr w:rsidR="00614678" w:rsidRPr="00875E99" w:rsidTr="00614678">
        <w:trPr>
          <w:trHeight w:val="293"/>
        </w:trPr>
        <w:tc>
          <w:tcPr>
            <w:tcW w:w="2724" w:type="pct"/>
            <w:shd w:val="clear" w:color="auto" w:fill="auto"/>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______________________ /                             /</w:t>
            </w:r>
          </w:p>
        </w:tc>
        <w:tc>
          <w:tcPr>
            <w:tcW w:w="2276" w:type="pct"/>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_____________________ /Короткова О.Л./</w:t>
            </w:r>
          </w:p>
        </w:tc>
      </w:tr>
      <w:tr w:rsidR="00614678" w:rsidRPr="00875E99" w:rsidTr="00614678">
        <w:trPr>
          <w:trHeight w:val="540"/>
        </w:trPr>
        <w:tc>
          <w:tcPr>
            <w:tcW w:w="2724" w:type="pct"/>
            <w:shd w:val="clear" w:color="auto" w:fill="auto"/>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м.п.</w:t>
            </w:r>
          </w:p>
        </w:tc>
        <w:tc>
          <w:tcPr>
            <w:tcW w:w="2276" w:type="pct"/>
            <w:tcMar>
              <w:top w:w="0" w:type="dxa"/>
              <w:left w:w="108" w:type="dxa"/>
              <w:bottom w:w="0" w:type="dxa"/>
              <w:right w:w="108" w:type="dxa"/>
            </w:tcMar>
            <w:vAlign w:val="bottom"/>
          </w:tcPr>
          <w:p w:rsidR="00614678" w:rsidRPr="00875E99" w:rsidRDefault="00614678" w:rsidP="00B160A7">
            <w:pPr>
              <w:rPr>
                <w:rFonts w:ascii="Times New Roman" w:hAnsi="Times New Roman" w:cs="Times New Roman"/>
              </w:rPr>
            </w:pPr>
            <w:r w:rsidRPr="00875E99">
              <w:rPr>
                <w:rFonts w:ascii="Times New Roman" w:hAnsi="Times New Roman" w:cs="Times New Roman"/>
              </w:rPr>
              <w:t>м.п.</w:t>
            </w:r>
          </w:p>
        </w:tc>
      </w:tr>
    </w:tbl>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both"/>
        <w:rPr>
          <w:rFonts w:ascii="Times New Roman" w:hAnsi="Times New Roman" w:cs="Times New Roman"/>
        </w:rPr>
      </w:pPr>
      <w:r w:rsidRPr="00875E99">
        <w:rPr>
          <w:rFonts w:ascii="Times New Roman" w:hAnsi="Times New Roman" w:cs="Times New Roman"/>
        </w:rPr>
        <w:t xml:space="preserve">                                                                                                 </w:t>
      </w:r>
      <w:r w:rsidRPr="00875E99">
        <w:rPr>
          <w:rFonts w:ascii="Times New Roman" w:hAnsi="Times New Roman" w:cs="Times New Roman"/>
          <w:noProof/>
        </w:rPr>
        <w:t>Приложение № 6</w:t>
      </w:r>
    </w:p>
    <w:p w:rsidR="00614678" w:rsidRPr="00875E99" w:rsidRDefault="00614678" w:rsidP="00614678">
      <w:pPr>
        <w:spacing w:after="0" w:line="240" w:lineRule="auto"/>
        <w:jc w:val="both"/>
        <w:rPr>
          <w:rFonts w:ascii="Times New Roman" w:hAnsi="Times New Roman" w:cs="Times New Roman"/>
        </w:rPr>
      </w:pPr>
    </w:p>
    <w:p w:rsidR="00614678" w:rsidRPr="00875E99" w:rsidRDefault="00614678" w:rsidP="00614678">
      <w:pPr>
        <w:spacing w:after="0" w:line="240" w:lineRule="auto"/>
        <w:jc w:val="center"/>
        <w:rPr>
          <w:rFonts w:ascii="Times New Roman" w:hAnsi="Times New Roman" w:cs="Times New Roman"/>
          <w:noProof/>
        </w:rPr>
      </w:pPr>
      <w:r w:rsidRPr="00875E99">
        <w:rPr>
          <w:rFonts w:ascii="Times New Roman" w:hAnsi="Times New Roman" w:cs="Times New Roman"/>
          <w:noProof/>
        </w:rPr>
        <w:t xml:space="preserve">Локально - сметный расчет </w:t>
      </w:r>
    </w:p>
    <w:p w:rsidR="00614678" w:rsidRPr="00875E99" w:rsidRDefault="00614678" w:rsidP="00614678">
      <w:pPr>
        <w:spacing w:after="0" w:line="240" w:lineRule="auto"/>
        <w:jc w:val="center"/>
        <w:rPr>
          <w:rFonts w:ascii="Times New Roman" w:eastAsia="Times New Roman" w:hAnsi="Times New Roman" w:cs="Times New Roman"/>
        </w:rPr>
      </w:pPr>
      <w:r w:rsidRPr="00875E99">
        <w:rPr>
          <w:rFonts w:ascii="Times New Roman" w:hAnsi="Times New Roman" w:cs="Times New Roman"/>
          <w:noProof/>
        </w:rPr>
        <w:lastRenderedPageBreak/>
        <w:t>(приложен</w:t>
      </w:r>
      <w:r w:rsidR="00A1016F">
        <w:rPr>
          <w:rFonts w:ascii="Times New Roman" w:hAnsi="Times New Roman" w:cs="Times New Roman"/>
          <w:noProof/>
        </w:rPr>
        <w:t>ы</w:t>
      </w:r>
      <w:r w:rsidRPr="00875E99">
        <w:rPr>
          <w:rFonts w:ascii="Times New Roman" w:hAnsi="Times New Roman" w:cs="Times New Roman"/>
          <w:noProof/>
        </w:rPr>
        <w:t xml:space="preserve"> отдельным файлом)</w:t>
      </w:r>
    </w:p>
    <w:p w:rsidR="00C262A8" w:rsidRPr="00875E99" w:rsidRDefault="00C262A8" w:rsidP="00C262A8">
      <w:pPr>
        <w:spacing w:after="0" w:line="240" w:lineRule="auto"/>
        <w:jc w:val="both"/>
        <w:rPr>
          <w:rFonts w:ascii="Times New Roman" w:hAnsi="Times New Roman" w:cs="Times New Roman"/>
          <w:spacing w:val="-2"/>
        </w:rPr>
      </w:pPr>
      <w:r w:rsidRPr="00875E99">
        <w:rPr>
          <w:rFonts w:ascii="Times New Roman" w:hAnsi="Times New Roman" w:cs="Times New Roman"/>
          <w:i/>
        </w:rPr>
        <w:t xml:space="preserve">     </w:t>
      </w:r>
    </w:p>
    <w:p w:rsidR="00C262A8" w:rsidRPr="00875E99" w:rsidRDefault="00C262A8" w:rsidP="00C262A8">
      <w:pPr>
        <w:jc w:val="both"/>
        <w:rPr>
          <w:rFonts w:ascii="Times New Roman" w:hAnsi="Times New Roman" w:cs="Times New Roman"/>
        </w:rPr>
        <w:sectPr w:rsidR="00C262A8" w:rsidRPr="00875E99" w:rsidSect="00D970B1">
          <w:footerReference w:type="default" r:id="rId21"/>
          <w:pgSz w:w="11906" w:h="16838"/>
          <w:pgMar w:top="-369" w:right="850" w:bottom="1134" w:left="1418" w:header="708" w:footer="0" w:gutter="0"/>
          <w:cols w:space="708"/>
          <w:docGrid w:linePitch="360"/>
        </w:sectPr>
      </w:pPr>
    </w:p>
    <w:p w:rsidR="00C262A8" w:rsidRPr="00875E99" w:rsidRDefault="00C262A8" w:rsidP="00C262A8">
      <w:pPr>
        <w:tabs>
          <w:tab w:val="left" w:pos="3360"/>
          <w:tab w:val="left" w:pos="3544"/>
        </w:tabs>
        <w:spacing w:after="0" w:line="240" w:lineRule="auto"/>
        <w:jc w:val="both"/>
        <w:rPr>
          <w:b/>
          <w:bCs/>
          <w:lang w:eastAsia="en-US"/>
        </w:rPr>
      </w:pPr>
      <w:r w:rsidRPr="00875E99">
        <w:rPr>
          <w:rFonts w:ascii="Times New Roman" w:hAnsi="Times New Roman" w:cs="Times New Roman"/>
          <w:b/>
          <w:bCs/>
        </w:rPr>
        <w:lastRenderedPageBreak/>
        <w:t xml:space="preserve">                                                                                      </w:t>
      </w:r>
    </w:p>
    <w:p w:rsidR="00C262A8" w:rsidRPr="00875E99" w:rsidRDefault="00C262A8" w:rsidP="0097113C">
      <w:pPr>
        <w:tabs>
          <w:tab w:val="left" w:pos="3360"/>
          <w:tab w:val="left" w:pos="3544"/>
        </w:tabs>
        <w:spacing w:after="0" w:line="240" w:lineRule="auto"/>
        <w:jc w:val="center"/>
        <w:rPr>
          <w:lang w:eastAsia="en-US"/>
        </w:rPr>
      </w:pPr>
      <w:r w:rsidRPr="00875E99">
        <w:rPr>
          <w:lang w:eastAsia="en-US"/>
        </w:rPr>
        <w:t>.</w:t>
      </w:r>
      <w:r w:rsidRPr="00875E99">
        <w:rPr>
          <w:rFonts w:ascii="Times New Roman" w:eastAsia="Times New Roman" w:hAnsi="Times New Roman" w:cs="Times New Roman"/>
          <w:b/>
          <w:bCs/>
          <w:color w:val="000000"/>
          <w:lang w:eastAsia="en-US"/>
        </w:rPr>
        <w:t xml:space="preserve"> </w:t>
      </w:r>
    </w:p>
    <w:p w:rsidR="007B5C45" w:rsidRPr="00875E99" w:rsidRDefault="007B5C45" w:rsidP="007B5C45">
      <w:pPr>
        <w:tabs>
          <w:tab w:val="left" w:pos="3360"/>
          <w:tab w:val="left" w:pos="3544"/>
        </w:tabs>
        <w:spacing w:after="0" w:line="240" w:lineRule="auto"/>
        <w:jc w:val="center"/>
        <w:rPr>
          <w:rFonts w:ascii="Times New Roman" w:hAnsi="Times New Roman" w:cs="Times New Roman"/>
        </w:rPr>
      </w:pPr>
    </w:p>
    <w:p w:rsidR="007B5C45" w:rsidRPr="00875E99" w:rsidRDefault="007B5C45" w:rsidP="007B5C45">
      <w:pPr>
        <w:pStyle w:val="af8"/>
        <w:tabs>
          <w:tab w:val="left" w:pos="1701"/>
        </w:tabs>
        <w:ind w:right="-3"/>
        <w:rPr>
          <w:sz w:val="22"/>
          <w:szCs w:val="22"/>
          <w:lang w:eastAsia="en-US"/>
        </w:rPr>
      </w:pPr>
    </w:p>
    <w:sectPr w:rsidR="007B5C45" w:rsidRPr="00875E99" w:rsidSect="00205A95">
      <w:footerReference w:type="default" r:id="rId22"/>
      <w:pgSz w:w="11906" w:h="16838"/>
      <w:pgMar w:top="426" w:right="567" w:bottom="1134" w:left="709"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0E72" w:rsidRDefault="00CF0E72">
      <w:pPr>
        <w:spacing w:after="0" w:line="240" w:lineRule="auto"/>
      </w:pPr>
      <w:r>
        <w:separator/>
      </w:r>
    </w:p>
  </w:endnote>
  <w:endnote w:type="continuationSeparator" w:id="0">
    <w:p w:rsidR="00CF0E72" w:rsidRDefault="00CF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0C5F" w:rsidRDefault="00E80C5F">
    <w:pPr>
      <w:pStyle w:val="af5"/>
      <w:jc w:val="center"/>
    </w:pPr>
    <w:r>
      <w:fldChar w:fldCharType="begin"/>
    </w:r>
    <w:r>
      <w:instrText xml:space="preserve"> PAGE   \* MERGEFORMAT </w:instrText>
    </w:r>
    <w:r>
      <w:fldChar w:fldCharType="separate"/>
    </w:r>
    <w:r>
      <w:rPr>
        <w:noProof/>
      </w:rPr>
      <w:t>14</w:t>
    </w:r>
    <w:r>
      <w:rPr>
        <w:noProof/>
      </w:rPr>
      <w:fldChar w:fldCharType="end"/>
    </w:r>
  </w:p>
  <w:p w:rsidR="00E80C5F" w:rsidRDefault="00E80C5F">
    <w:pPr>
      <w:pStyle w:val="af5"/>
    </w:pPr>
  </w:p>
  <w:p w:rsidR="00E80C5F" w:rsidRDefault="00E80C5F"/>
  <w:p w:rsidR="00E80C5F" w:rsidRDefault="00E80C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830505"/>
      <w:docPartObj>
        <w:docPartGallery w:val="Page Numbers (Bottom of Page)"/>
        <w:docPartUnique/>
      </w:docPartObj>
    </w:sdtPr>
    <w:sdtContent>
      <w:p w:rsidR="00E80C5F" w:rsidRDefault="00E80C5F">
        <w:pPr>
          <w:pStyle w:val="af5"/>
          <w:jc w:val="center"/>
        </w:pPr>
        <w:r>
          <w:fldChar w:fldCharType="begin"/>
        </w:r>
        <w:r>
          <w:instrText>PAGE   \* MERGEFORMAT</w:instrText>
        </w:r>
        <w:r>
          <w:fldChar w:fldCharType="separate"/>
        </w:r>
        <w:r>
          <w:t>2</w:t>
        </w:r>
        <w:r>
          <w:fldChar w:fldCharType="end"/>
        </w:r>
      </w:p>
    </w:sdtContent>
  </w:sdt>
  <w:p w:rsidR="00E80C5F" w:rsidRDefault="00E80C5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0C5F" w:rsidRDefault="00E80C5F">
    <w:pPr>
      <w:pStyle w:val="af5"/>
      <w:jc w:val="center"/>
    </w:pPr>
    <w:r>
      <w:fldChar w:fldCharType="begin"/>
    </w:r>
    <w:r>
      <w:instrText xml:space="preserve"> PAGE   \* MERGEFORMAT </w:instrText>
    </w:r>
    <w:r>
      <w:fldChar w:fldCharType="separate"/>
    </w:r>
    <w:r>
      <w:rPr>
        <w:noProof/>
      </w:rPr>
      <w:t>33</w:t>
    </w:r>
    <w:r>
      <w:rPr>
        <w:noProof/>
      </w:rPr>
      <w:fldChar w:fldCharType="end"/>
    </w:r>
  </w:p>
  <w:p w:rsidR="00E80C5F" w:rsidRDefault="00E80C5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0E72" w:rsidRDefault="00CF0E72">
      <w:pPr>
        <w:spacing w:after="0" w:line="240" w:lineRule="auto"/>
      </w:pPr>
      <w:r>
        <w:separator/>
      </w:r>
    </w:p>
  </w:footnote>
  <w:footnote w:type="continuationSeparator" w:id="0">
    <w:p w:rsidR="00CF0E72" w:rsidRDefault="00CF0E72">
      <w:pPr>
        <w:spacing w:after="0" w:line="240" w:lineRule="auto"/>
      </w:pPr>
      <w:r>
        <w:continuationSeparator/>
      </w:r>
    </w:p>
  </w:footnote>
  <w:footnote w:id="1">
    <w:p w:rsidR="00E80C5F" w:rsidRDefault="00E80C5F" w:rsidP="00216C6D">
      <w:pPr>
        <w:pStyle w:val="afe"/>
      </w:pPr>
      <w:r>
        <w:rPr>
          <w:rStyle w:val="aff0"/>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654"/>
        </w:tabs>
        <w:ind w:left="786"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633368"/>
    <w:multiLevelType w:val="hybridMultilevel"/>
    <w:tmpl w:val="3334A808"/>
    <w:lvl w:ilvl="0" w:tplc="98B6FB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147CCB"/>
    <w:multiLevelType w:val="multilevel"/>
    <w:tmpl w:val="AC328294"/>
    <w:lvl w:ilvl="0">
      <w:start w:val="5"/>
      <w:numFmt w:val="decimal"/>
      <w:lvlText w:val="%1."/>
      <w:lvlJc w:val="left"/>
      <w:pPr>
        <w:ind w:left="577"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5B12DB"/>
    <w:multiLevelType w:val="hybridMultilevel"/>
    <w:tmpl w:val="6A384C28"/>
    <w:lvl w:ilvl="0" w:tplc="0A04BD76">
      <w:start w:val="12"/>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13AB2C6C"/>
    <w:multiLevelType w:val="hybridMultilevel"/>
    <w:tmpl w:val="9580E9CE"/>
    <w:lvl w:ilvl="0" w:tplc="ADF057C4">
      <w:start w:val="1"/>
      <w:numFmt w:val="decimal"/>
      <w:lvlText w:val="%1."/>
      <w:lvlJc w:val="left"/>
      <w:pPr>
        <w:ind w:left="-714" w:hanging="42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2" w15:restartNumberingAfterBreak="0">
    <w:nsid w:val="18AD5AFF"/>
    <w:multiLevelType w:val="hybridMultilevel"/>
    <w:tmpl w:val="FD0A1E0A"/>
    <w:lvl w:ilvl="0" w:tplc="0419000F">
      <w:start w:val="1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EBE151E"/>
    <w:multiLevelType w:val="hybridMultilevel"/>
    <w:tmpl w:val="6772F9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E72F30"/>
    <w:multiLevelType w:val="hybridMultilevel"/>
    <w:tmpl w:val="00AAEEF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pStyle w:val="3"/>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C520C7C"/>
    <w:multiLevelType w:val="hybridMultilevel"/>
    <w:tmpl w:val="D0004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1C1776C"/>
    <w:multiLevelType w:val="multilevel"/>
    <w:tmpl w:val="90126A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34B1266"/>
    <w:multiLevelType w:val="hybridMultilevel"/>
    <w:tmpl w:val="B5285EAE"/>
    <w:lvl w:ilvl="0" w:tplc="284AFF9C">
      <w:start w:val="1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E72674"/>
    <w:multiLevelType w:val="multilevel"/>
    <w:tmpl w:val="0419001F"/>
    <w:styleLink w:val="1"/>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4B7167"/>
    <w:multiLevelType w:val="hybridMultilevel"/>
    <w:tmpl w:val="E252E214"/>
    <w:lvl w:ilvl="0" w:tplc="22406C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1D0ECC"/>
    <w:multiLevelType w:val="hybridMultilevel"/>
    <w:tmpl w:val="BE44CF20"/>
    <w:lvl w:ilvl="0" w:tplc="9656CFE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1935FE5"/>
    <w:multiLevelType w:val="hybridMultilevel"/>
    <w:tmpl w:val="56BAB4DA"/>
    <w:lvl w:ilvl="0" w:tplc="9656CF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B681AE7"/>
    <w:multiLevelType w:val="hybridMultilevel"/>
    <w:tmpl w:val="C41AA518"/>
    <w:lvl w:ilvl="0" w:tplc="0419000F">
      <w:start w:val="1"/>
      <w:numFmt w:val="decimal"/>
      <w:lvlText w:val="%1."/>
      <w:lvlJc w:val="left"/>
      <w:pPr>
        <w:tabs>
          <w:tab w:val="num" w:pos="644"/>
        </w:tabs>
        <w:ind w:left="644" w:hanging="360"/>
      </w:pPr>
    </w:lvl>
    <w:lvl w:ilvl="1" w:tplc="04190019">
      <w:start w:val="1"/>
      <w:numFmt w:val="lowerLetter"/>
      <w:lvlText w:val="%2."/>
      <w:lvlJc w:val="left"/>
      <w:pPr>
        <w:ind w:left="1277"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7" w15:restartNumberingAfterBreak="0">
    <w:nsid w:val="4B832F35"/>
    <w:multiLevelType w:val="multilevel"/>
    <w:tmpl w:val="FF6EAD70"/>
    <w:lvl w:ilvl="0">
      <w:start w:val="4"/>
      <w:numFmt w:val="decimal"/>
      <w:lvlText w:val="%1."/>
      <w:lvlJc w:val="left"/>
      <w:pPr>
        <w:ind w:left="420" w:hanging="420"/>
      </w:pPr>
      <w:rPr>
        <w:rFonts w:hint="default"/>
      </w:rPr>
    </w:lvl>
    <w:lvl w:ilvl="1">
      <w:start w:val="2"/>
      <w:numFmt w:val="decimal"/>
      <w:lvlText w:val="%1.%2."/>
      <w:lvlJc w:val="left"/>
      <w:pPr>
        <w:ind w:left="1288"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C5E7160"/>
    <w:multiLevelType w:val="multilevel"/>
    <w:tmpl w:val="E8E06E6E"/>
    <w:lvl w:ilvl="0">
      <w:start w:val="1"/>
      <w:numFmt w:val="decimal"/>
      <w:pStyle w:val="10"/>
      <w:lvlText w:val="%1."/>
      <w:lvlJc w:val="center"/>
      <w:pPr>
        <w:tabs>
          <w:tab w:val="num" w:pos="567"/>
        </w:tabs>
        <w:ind w:left="567" w:hanging="279"/>
      </w:pPr>
      <w:rPr>
        <w:rFonts w:hint="default"/>
      </w:rPr>
    </w:lvl>
    <w:lvl w:ilvl="1">
      <w:start w:val="1"/>
      <w:numFmt w:val="decimal"/>
      <w:pStyle w:val="a"/>
      <w:lvlText w:val="%1.%2."/>
      <w:lvlJc w:val="left"/>
      <w:pPr>
        <w:tabs>
          <w:tab w:val="num" w:pos="567"/>
        </w:tabs>
        <w:ind w:left="567" w:hanging="567"/>
      </w:pPr>
      <w:rPr>
        <w:rFonts w:hint="default"/>
      </w:rPr>
    </w:lvl>
    <w:lvl w:ilvl="2">
      <w:start w:val="1"/>
      <w:numFmt w:val="decimal"/>
      <w:pStyle w:val="a0"/>
      <w:lvlText w:val="%1.%2.%3"/>
      <w:lvlJc w:val="left"/>
      <w:pPr>
        <w:tabs>
          <w:tab w:val="num" w:pos="851"/>
        </w:tabs>
        <w:ind w:left="851" w:hanging="851"/>
      </w:pPr>
      <w:rPr>
        <w:rFonts w:hint="default"/>
      </w:rPr>
    </w:lvl>
    <w:lvl w:ilvl="3">
      <w:start w:val="1"/>
      <w:numFmt w:val="decimal"/>
      <w:pStyle w:val="a1"/>
      <w:lvlText w:val="%1.%2.%3.%4."/>
      <w:lvlJc w:val="left"/>
      <w:pPr>
        <w:tabs>
          <w:tab w:val="num" w:pos="1844"/>
        </w:tabs>
        <w:ind w:left="1844" w:hanging="567"/>
      </w:pPr>
      <w:rPr>
        <w:rFonts w:hint="default"/>
      </w:rPr>
    </w:lvl>
    <w:lvl w:ilvl="4">
      <w:start w:val="1"/>
      <w:numFmt w:val="lowerLetter"/>
      <w:pStyle w:val="a2"/>
      <w:lvlText w:val="%5)"/>
      <w:lvlJc w:val="left"/>
      <w:pPr>
        <w:tabs>
          <w:tab w:val="num" w:pos="3508"/>
        </w:tabs>
        <w:ind w:left="350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9" w15:restartNumberingAfterBreak="0">
    <w:nsid w:val="4F455AED"/>
    <w:multiLevelType w:val="hybridMultilevel"/>
    <w:tmpl w:val="62C810C8"/>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55277554"/>
    <w:multiLevelType w:val="multilevel"/>
    <w:tmpl w:val="E74E59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B3838C4"/>
    <w:multiLevelType w:val="multilevel"/>
    <w:tmpl w:val="E0DAC83E"/>
    <w:lvl w:ilvl="0">
      <w:start w:val="3"/>
      <w:numFmt w:val="decimal"/>
      <w:lvlText w:val="%1."/>
      <w:lvlJc w:val="left"/>
      <w:pPr>
        <w:ind w:left="420" w:hanging="42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33"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327E19"/>
    <w:multiLevelType w:val="hybridMultilevel"/>
    <w:tmpl w:val="BF3866F4"/>
    <w:lvl w:ilvl="0" w:tplc="851299C0">
      <w:start w:val="6"/>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206245A"/>
    <w:multiLevelType w:val="multilevel"/>
    <w:tmpl w:val="AC328294"/>
    <w:lvl w:ilvl="0">
      <w:start w:val="5"/>
      <w:numFmt w:val="decimal"/>
      <w:lvlText w:val="%1."/>
      <w:lvlJc w:val="left"/>
      <w:pPr>
        <w:ind w:left="1570" w:hanging="435"/>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AB5852"/>
    <w:multiLevelType w:val="hybridMultilevel"/>
    <w:tmpl w:val="54DA88A0"/>
    <w:lvl w:ilvl="0" w:tplc="9656CFEA">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8"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E362CCA"/>
    <w:multiLevelType w:val="multilevel"/>
    <w:tmpl w:val="96887CE4"/>
    <w:lvl w:ilvl="0">
      <w:start w:val="1"/>
      <w:numFmt w:val="decimal"/>
      <w:pStyle w:val="a3"/>
      <w:suff w:val="space"/>
      <w:lvlText w:val="%1."/>
      <w:lvlJc w:val="left"/>
      <w:pPr>
        <w:ind w:left="6805" w:firstLine="0"/>
      </w:pPr>
      <w:rPr>
        <w:sz w:val="24"/>
      </w:rPr>
    </w:lvl>
    <w:lvl w:ilvl="1">
      <w:start w:val="1"/>
      <w:numFmt w:val="decimal"/>
      <w:pStyle w:val="a4"/>
      <w:suff w:val="space"/>
      <w:lvlText w:val="%1.%2."/>
      <w:lvlJc w:val="left"/>
      <w:pPr>
        <w:ind w:left="0" w:firstLine="709"/>
      </w:pPr>
      <w:rPr>
        <w:caps w:val="0"/>
        <w:strike w:val="0"/>
        <w:dstrike w:val="0"/>
        <w:vanish w:val="0"/>
        <w:webHidden w:val="0"/>
        <w:sz w:val="24"/>
        <w:u w:val="none"/>
        <w:effect w:val="none"/>
        <w:vertAlign w:val="baseline"/>
        <w:specVanish w:val="0"/>
      </w:rPr>
    </w:lvl>
    <w:lvl w:ilvl="2">
      <w:start w:val="1"/>
      <w:numFmt w:val="decimal"/>
      <w:pStyle w:val="a5"/>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7"/>
  </w:num>
  <w:num w:numId="6">
    <w:abstractNumId w:val="31"/>
  </w:num>
  <w:num w:numId="7">
    <w:abstractNumId w:val="34"/>
  </w:num>
  <w:num w:numId="8">
    <w:abstractNumId w:val="36"/>
  </w:num>
  <w:num w:numId="9">
    <w:abstractNumId w:val="6"/>
  </w:num>
  <w:num w:numId="10">
    <w:abstractNumId w:val="15"/>
  </w:num>
  <w:num w:numId="11">
    <w:abstractNumId w:val="28"/>
  </w:num>
  <w:num w:numId="12">
    <w:abstractNumId w:val="21"/>
  </w:num>
  <w:num w:numId="13">
    <w:abstractNumId w:val="22"/>
  </w:num>
  <w:num w:numId="14">
    <w:abstractNumId w:val="20"/>
  </w:num>
  <w:num w:numId="15">
    <w:abstractNumId w:val="12"/>
  </w:num>
  <w:num w:numId="16">
    <w:abstractNumId w:val="16"/>
  </w:num>
  <w:num w:numId="17">
    <w:abstractNumId w:val="23"/>
  </w:num>
  <w:num w:numId="18">
    <w:abstractNumId w:val="37"/>
  </w:num>
  <w:num w:numId="19">
    <w:abstractNumId w:val="24"/>
  </w:num>
  <w:num w:numId="20">
    <w:abstractNumId w:val="14"/>
  </w:num>
  <w:num w:numId="21">
    <w:abstractNumId w:val="35"/>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3"/>
  </w:num>
  <w:num w:numId="27">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7"/>
  </w:num>
  <w:num w:numId="37">
    <w:abstractNumId w:val="13"/>
  </w:num>
  <w:num w:numId="38">
    <w:abstractNumId w:val="11"/>
  </w:num>
  <w:num w:numId="39">
    <w:abstractNumId w:val="8"/>
  </w:num>
  <w:num w:numId="40">
    <w:abstractNumId w:val="9"/>
  </w:num>
  <w:num w:numId="41">
    <w:abstractNumId w:val="9"/>
    <w:lvlOverride w:ilvl="0">
      <w:startOverride w:val="1"/>
    </w:lvlOverride>
  </w:num>
  <w:num w:numId="4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521F5"/>
    <w:rsid w:val="0000018F"/>
    <w:rsid w:val="000002D4"/>
    <w:rsid w:val="00000C2D"/>
    <w:rsid w:val="000015F5"/>
    <w:rsid w:val="00001D51"/>
    <w:rsid w:val="00001D98"/>
    <w:rsid w:val="00001EA0"/>
    <w:rsid w:val="0000280E"/>
    <w:rsid w:val="00003464"/>
    <w:rsid w:val="00003533"/>
    <w:rsid w:val="000043CA"/>
    <w:rsid w:val="000048EF"/>
    <w:rsid w:val="00005C2F"/>
    <w:rsid w:val="00006E68"/>
    <w:rsid w:val="00006FB4"/>
    <w:rsid w:val="000074D2"/>
    <w:rsid w:val="00007B82"/>
    <w:rsid w:val="00010187"/>
    <w:rsid w:val="000106BC"/>
    <w:rsid w:val="0001087C"/>
    <w:rsid w:val="00010B68"/>
    <w:rsid w:val="00010CD8"/>
    <w:rsid w:val="00011400"/>
    <w:rsid w:val="00011689"/>
    <w:rsid w:val="0001311A"/>
    <w:rsid w:val="0001372B"/>
    <w:rsid w:val="000148F6"/>
    <w:rsid w:val="0001490B"/>
    <w:rsid w:val="00014F82"/>
    <w:rsid w:val="000179E6"/>
    <w:rsid w:val="00020B4E"/>
    <w:rsid w:val="00020CC9"/>
    <w:rsid w:val="00020E3A"/>
    <w:rsid w:val="00021CAB"/>
    <w:rsid w:val="00021DE8"/>
    <w:rsid w:val="00022AE2"/>
    <w:rsid w:val="00022E2A"/>
    <w:rsid w:val="00022F48"/>
    <w:rsid w:val="00023D49"/>
    <w:rsid w:val="00023DBC"/>
    <w:rsid w:val="00023E17"/>
    <w:rsid w:val="00024308"/>
    <w:rsid w:val="0002488B"/>
    <w:rsid w:val="00025250"/>
    <w:rsid w:val="000256D7"/>
    <w:rsid w:val="00025C79"/>
    <w:rsid w:val="00025DAC"/>
    <w:rsid w:val="00025E85"/>
    <w:rsid w:val="00025F7A"/>
    <w:rsid w:val="00026C43"/>
    <w:rsid w:val="00027915"/>
    <w:rsid w:val="0002795D"/>
    <w:rsid w:val="00027A3D"/>
    <w:rsid w:val="00031139"/>
    <w:rsid w:val="0003135F"/>
    <w:rsid w:val="00031960"/>
    <w:rsid w:val="000323A6"/>
    <w:rsid w:val="00032631"/>
    <w:rsid w:val="00032B1D"/>
    <w:rsid w:val="00032E46"/>
    <w:rsid w:val="00033A26"/>
    <w:rsid w:val="000343CA"/>
    <w:rsid w:val="0003471B"/>
    <w:rsid w:val="00034FC6"/>
    <w:rsid w:val="000350FA"/>
    <w:rsid w:val="00035B0D"/>
    <w:rsid w:val="000366A3"/>
    <w:rsid w:val="0003699A"/>
    <w:rsid w:val="00037E2F"/>
    <w:rsid w:val="0004051F"/>
    <w:rsid w:val="00040860"/>
    <w:rsid w:val="0004097E"/>
    <w:rsid w:val="00040B74"/>
    <w:rsid w:val="00040CEF"/>
    <w:rsid w:val="00040D8C"/>
    <w:rsid w:val="00041C29"/>
    <w:rsid w:val="00042296"/>
    <w:rsid w:val="00042BD2"/>
    <w:rsid w:val="000430FB"/>
    <w:rsid w:val="000435C0"/>
    <w:rsid w:val="0004381A"/>
    <w:rsid w:val="0004381B"/>
    <w:rsid w:val="00043FF1"/>
    <w:rsid w:val="0004419E"/>
    <w:rsid w:val="000442DE"/>
    <w:rsid w:val="000444E4"/>
    <w:rsid w:val="00044CE7"/>
    <w:rsid w:val="00044F17"/>
    <w:rsid w:val="000455D0"/>
    <w:rsid w:val="00046CEA"/>
    <w:rsid w:val="00046D19"/>
    <w:rsid w:val="00047582"/>
    <w:rsid w:val="00047C11"/>
    <w:rsid w:val="00047FAA"/>
    <w:rsid w:val="00050050"/>
    <w:rsid w:val="000508B2"/>
    <w:rsid w:val="000511D3"/>
    <w:rsid w:val="00051A02"/>
    <w:rsid w:val="000524B9"/>
    <w:rsid w:val="00053002"/>
    <w:rsid w:val="0005331A"/>
    <w:rsid w:val="00053475"/>
    <w:rsid w:val="0005361C"/>
    <w:rsid w:val="00053746"/>
    <w:rsid w:val="00053BF9"/>
    <w:rsid w:val="00053EBD"/>
    <w:rsid w:val="00054B32"/>
    <w:rsid w:val="00054D23"/>
    <w:rsid w:val="00055F2F"/>
    <w:rsid w:val="000568B9"/>
    <w:rsid w:val="00056D45"/>
    <w:rsid w:val="00056D57"/>
    <w:rsid w:val="000571C2"/>
    <w:rsid w:val="00057AEC"/>
    <w:rsid w:val="000604FD"/>
    <w:rsid w:val="00060BD5"/>
    <w:rsid w:val="00061009"/>
    <w:rsid w:val="000611CF"/>
    <w:rsid w:val="000615B3"/>
    <w:rsid w:val="00061753"/>
    <w:rsid w:val="00062039"/>
    <w:rsid w:val="0006378F"/>
    <w:rsid w:val="000637B8"/>
    <w:rsid w:val="000643F0"/>
    <w:rsid w:val="00064752"/>
    <w:rsid w:val="00065067"/>
    <w:rsid w:val="000651F1"/>
    <w:rsid w:val="00065229"/>
    <w:rsid w:val="00066D52"/>
    <w:rsid w:val="00067C74"/>
    <w:rsid w:val="000704C1"/>
    <w:rsid w:val="00070862"/>
    <w:rsid w:val="0007355B"/>
    <w:rsid w:val="000739DD"/>
    <w:rsid w:val="00073B34"/>
    <w:rsid w:val="00073D16"/>
    <w:rsid w:val="00074900"/>
    <w:rsid w:val="00074A4E"/>
    <w:rsid w:val="00074B95"/>
    <w:rsid w:val="00074F64"/>
    <w:rsid w:val="0007623C"/>
    <w:rsid w:val="0007671E"/>
    <w:rsid w:val="00076A64"/>
    <w:rsid w:val="00076E62"/>
    <w:rsid w:val="0007714B"/>
    <w:rsid w:val="00077E13"/>
    <w:rsid w:val="00080848"/>
    <w:rsid w:val="00081790"/>
    <w:rsid w:val="00081818"/>
    <w:rsid w:val="00082059"/>
    <w:rsid w:val="000822AA"/>
    <w:rsid w:val="0008289C"/>
    <w:rsid w:val="00082B58"/>
    <w:rsid w:val="00083069"/>
    <w:rsid w:val="000838D7"/>
    <w:rsid w:val="00083DFD"/>
    <w:rsid w:val="00084A85"/>
    <w:rsid w:val="00085052"/>
    <w:rsid w:val="0008532A"/>
    <w:rsid w:val="000857D6"/>
    <w:rsid w:val="00085A99"/>
    <w:rsid w:val="00085E07"/>
    <w:rsid w:val="00086D5E"/>
    <w:rsid w:val="00087053"/>
    <w:rsid w:val="0008756F"/>
    <w:rsid w:val="000878DA"/>
    <w:rsid w:val="00090A0C"/>
    <w:rsid w:val="000920D3"/>
    <w:rsid w:val="0009211E"/>
    <w:rsid w:val="000924C1"/>
    <w:rsid w:val="000928F4"/>
    <w:rsid w:val="00093039"/>
    <w:rsid w:val="000931FE"/>
    <w:rsid w:val="00093DEA"/>
    <w:rsid w:val="00094441"/>
    <w:rsid w:val="00094A68"/>
    <w:rsid w:val="00094D99"/>
    <w:rsid w:val="00095352"/>
    <w:rsid w:val="00096757"/>
    <w:rsid w:val="00097FC6"/>
    <w:rsid w:val="000A0F4F"/>
    <w:rsid w:val="000A149B"/>
    <w:rsid w:val="000A2161"/>
    <w:rsid w:val="000A2664"/>
    <w:rsid w:val="000A2862"/>
    <w:rsid w:val="000A3288"/>
    <w:rsid w:val="000A49EE"/>
    <w:rsid w:val="000A509C"/>
    <w:rsid w:val="000A50DA"/>
    <w:rsid w:val="000A6BC4"/>
    <w:rsid w:val="000A6C47"/>
    <w:rsid w:val="000A6CD8"/>
    <w:rsid w:val="000B01DA"/>
    <w:rsid w:val="000B0D08"/>
    <w:rsid w:val="000B2054"/>
    <w:rsid w:val="000B20EA"/>
    <w:rsid w:val="000B22C3"/>
    <w:rsid w:val="000B380C"/>
    <w:rsid w:val="000B3B4F"/>
    <w:rsid w:val="000B3DF9"/>
    <w:rsid w:val="000B3F10"/>
    <w:rsid w:val="000B4351"/>
    <w:rsid w:val="000B44BE"/>
    <w:rsid w:val="000B4737"/>
    <w:rsid w:val="000B505F"/>
    <w:rsid w:val="000B56E5"/>
    <w:rsid w:val="000B5C0E"/>
    <w:rsid w:val="000B5CDB"/>
    <w:rsid w:val="000B629A"/>
    <w:rsid w:val="000B634C"/>
    <w:rsid w:val="000B6843"/>
    <w:rsid w:val="000B68DC"/>
    <w:rsid w:val="000B696C"/>
    <w:rsid w:val="000B6AFE"/>
    <w:rsid w:val="000B6CD2"/>
    <w:rsid w:val="000B737D"/>
    <w:rsid w:val="000B76FD"/>
    <w:rsid w:val="000B7928"/>
    <w:rsid w:val="000C006B"/>
    <w:rsid w:val="000C06E5"/>
    <w:rsid w:val="000C0E57"/>
    <w:rsid w:val="000C11EE"/>
    <w:rsid w:val="000C139E"/>
    <w:rsid w:val="000C1797"/>
    <w:rsid w:val="000C1A7A"/>
    <w:rsid w:val="000C2146"/>
    <w:rsid w:val="000C2509"/>
    <w:rsid w:val="000C2C1E"/>
    <w:rsid w:val="000C33F1"/>
    <w:rsid w:val="000C3F5C"/>
    <w:rsid w:val="000C40B2"/>
    <w:rsid w:val="000C5621"/>
    <w:rsid w:val="000C58BE"/>
    <w:rsid w:val="000C6ED5"/>
    <w:rsid w:val="000C785F"/>
    <w:rsid w:val="000C7E7F"/>
    <w:rsid w:val="000D04EB"/>
    <w:rsid w:val="000D0BFB"/>
    <w:rsid w:val="000D0C9C"/>
    <w:rsid w:val="000D1B4E"/>
    <w:rsid w:val="000D2277"/>
    <w:rsid w:val="000D345D"/>
    <w:rsid w:val="000D3936"/>
    <w:rsid w:val="000D4820"/>
    <w:rsid w:val="000D5930"/>
    <w:rsid w:val="000D5D68"/>
    <w:rsid w:val="000D5E16"/>
    <w:rsid w:val="000D6817"/>
    <w:rsid w:val="000D6A01"/>
    <w:rsid w:val="000D6E5B"/>
    <w:rsid w:val="000E01BF"/>
    <w:rsid w:val="000E063C"/>
    <w:rsid w:val="000E0FAB"/>
    <w:rsid w:val="000E1787"/>
    <w:rsid w:val="000E19C7"/>
    <w:rsid w:val="000E1A6F"/>
    <w:rsid w:val="000E2BD2"/>
    <w:rsid w:val="000E2C50"/>
    <w:rsid w:val="000E2DDE"/>
    <w:rsid w:val="000E2FF2"/>
    <w:rsid w:val="000E3210"/>
    <w:rsid w:val="000E38A3"/>
    <w:rsid w:val="000E3F79"/>
    <w:rsid w:val="000E4FDA"/>
    <w:rsid w:val="000E5346"/>
    <w:rsid w:val="000E56CB"/>
    <w:rsid w:val="000E629C"/>
    <w:rsid w:val="000E705B"/>
    <w:rsid w:val="000E718D"/>
    <w:rsid w:val="000E7689"/>
    <w:rsid w:val="000F0463"/>
    <w:rsid w:val="000F08D7"/>
    <w:rsid w:val="000F0BD7"/>
    <w:rsid w:val="000F0E72"/>
    <w:rsid w:val="000F1E3B"/>
    <w:rsid w:val="000F1E85"/>
    <w:rsid w:val="000F25BE"/>
    <w:rsid w:val="000F341C"/>
    <w:rsid w:val="000F3C60"/>
    <w:rsid w:val="000F3D5A"/>
    <w:rsid w:val="000F4033"/>
    <w:rsid w:val="000F5E79"/>
    <w:rsid w:val="000F6E02"/>
    <w:rsid w:val="000F6EB4"/>
    <w:rsid w:val="001003F8"/>
    <w:rsid w:val="00100D82"/>
    <w:rsid w:val="001010EF"/>
    <w:rsid w:val="00101243"/>
    <w:rsid w:val="00101347"/>
    <w:rsid w:val="00101524"/>
    <w:rsid w:val="00101842"/>
    <w:rsid w:val="00102257"/>
    <w:rsid w:val="00102541"/>
    <w:rsid w:val="00102D24"/>
    <w:rsid w:val="0010317D"/>
    <w:rsid w:val="001031F9"/>
    <w:rsid w:val="00103450"/>
    <w:rsid w:val="00103467"/>
    <w:rsid w:val="001037FD"/>
    <w:rsid w:val="00104B8E"/>
    <w:rsid w:val="0010505F"/>
    <w:rsid w:val="00105C9B"/>
    <w:rsid w:val="00105D55"/>
    <w:rsid w:val="00105FEA"/>
    <w:rsid w:val="00106149"/>
    <w:rsid w:val="00106A2D"/>
    <w:rsid w:val="00107CFB"/>
    <w:rsid w:val="00110A57"/>
    <w:rsid w:val="00110F95"/>
    <w:rsid w:val="00111083"/>
    <w:rsid w:val="00111286"/>
    <w:rsid w:val="00111517"/>
    <w:rsid w:val="00111CDD"/>
    <w:rsid w:val="00112453"/>
    <w:rsid w:val="001124B6"/>
    <w:rsid w:val="00112A44"/>
    <w:rsid w:val="00112F7F"/>
    <w:rsid w:val="00114160"/>
    <w:rsid w:val="00114568"/>
    <w:rsid w:val="00114ECD"/>
    <w:rsid w:val="00116229"/>
    <w:rsid w:val="00116BCC"/>
    <w:rsid w:val="00116C70"/>
    <w:rsid w:val="00116D33"/>
    <w:rsid w:val="00116D3B"/>
    <w:rsid w:val="00117293"/>
    <w:rsid w:val="00117726"/>
    <w:rsid w:val="00117E5F"/>
    <w:rsid w:val="0012045B"/>
    <w:rsid w:val="00120A61"/>
    <w:rsid w:val="00120B35"/>
    <w:rsid w:val="00120D0F"/>
    <w:rsid w:val="00121601"/>
    <w:rsid w:val="00121F95"/>
    <w:rsid w:val="0012215A"/>
    <w:rsid w:val="00122640"/>
    <w:rsid w:val="00122E29"/>
    <w:rsid w:val="00123A6C"/>
    <w:rsid w:val="00123B84"/>
    <w:rsid w:val="00123F6D"/>
    <w:rsid w:val="001244A1"/>
    <w:rsid w:val="00124B80"/>
    <w:rsid w:val="0012563D"/>
    <w:rsid w:val="00125885"/>
    <w:rsid w:val="00125C41"/>
    <w:rsid w:val="0012645C"/>
    <w:rsid w:val="0012696A"/>
    <w:rsid w:val="00126ED2"/>
    <w:rsid w:val="0012747D"/>
    <w:rsid w:val="00127649"/>
    <w:rsid w:val="00127F5D"/>
    <w:rsid w:val="0013069C"/>
    <w:rsid w:val="00130C68"/>
    <w:rsid w:val="00131025"/>
    <w:rsid w:val="001311DC"/>
    <w:rsid w:val="0013123A"/>
    <w:rsid w:val="00131298"/>
    <w:rsid w:val="00131981"/>
    <w:rsid w:val="00131CA1"/>
    <w:rsid w:val="00131D15"/>
    <w:rsid w:val="001324E7"/>
    <w:rsid w:val="00133072"/>
    <w:rsid w:val="001331D5"/>
    <w:rsid w:val="00134355"/>
    <w:rsid w:val="001345A7"/>
    <w:rsid w:val="00134A7F"/>
    <w:rsid w:val="00134DBB"/>
    <w:rsid w:val="001351D5"/>
    <w:rsid w:val="001355EA"/>
    <w:rsid w:val="0013597B"/>
    <w:rsid w:val="001359EB"/>
    <w:rsid w:val="00135A90"/>
    <w:rsid w:val="001366BB"/>
    <w:rsid w:val="001368E5"/>
    <w:rsid w:val="0013700E"/>
    <w:rsid w:val="00137418"/>
    <w:rsid w:val="00137985"/>
    <w:rsid w:val="00137F61"/>
    <w:rsid w:val="001403C9"/>
    <w:rsid w:val="00140EB2"/>
    <w:rsid w:val="00140FF1"/>
    <w:rsid w:val="00141AA2"/>
    <w:rsid w:val="00142025"/>
    <w:rsid w:val="001434B3"/>
    <w:rsid w:val="001438F4"/>
    <w:rsid w:val="00143996"/>
    <w:rsid w:val="00144424"/>
    <w:rsid w:val="001447D5"/>
    <w:rsid w:val="0014502F"/>
    <w:rsid w:val="00145A99"/>
    <w:rsid w:val="0014667A"/>
    <w:rsid w:val="001471AD"/>
    <w:rsid w:val="0015007D"/>
    <w:rsid w:val="0015057D"/>
    <w:rsid w:val="00150E55"/>
    <w:rsid w:val="001511B9"/>
    <w:rsid w:val="001518FE"/>
    <w:rsid w:val="001521F5"/>
    <w:rsid w:val="001530B2"/>
    <w:rsid w:val="001535CB"/>
    <w:rsid w:val="001538AE"/>
    <w:rsid w:val="00153E4D"/>
    <w:rsid w:val="00154170"/>
    <w:rsid w:val="001543E7"/>
    <w:rsid w:val="00154442"/>
    <w:rsid w:val="00154B6C"/>
    <w:rsid w:val="0015521B"/>
    <w:rsid w:val="001556AA"/>
    <w:rsid w:val="00155783"/>
    <w:rsid w:val="00155B8F"/>
    <w:rsid w:val="00155C3F"/>
    <w:rsid w:val="001569D3"/>
    <w:rsid w:val="00156AD4"/>
    <w:rsid w:val="00156B2D"/>
    <w:rsid w:val="001604D7"/>
    <w:rsid w:val="00160B40"/>
    <w:rsid w:val="0016249A"/>
    <w:rsid w:val="00162A9C"/>
    <w:rsid w:val="00163382"/>
    <w:rsid w:val="001641CC"/>
    <w:rsid w:val="00164435"/>
    <w:rsid w:val="00164D4E"/>
    <w:rsid w:val="00164F9F"/>
    <w:rsid w:val="001655C0"/>
    <w:rsid w:val="0016578A"/>
    <w:rsid w:val="001659A6"/>
    <w:rsid w:val="00165C9D"/>
    <w:rsid w:val="00165F22"/>
    <w:rsid w:val="001669E7"/>
    <w:rsid w:val="00167076"/>
    <w:rsid w:val="0016775C"/>
    <w:rsid w:val="00167D38"/>
    <w:rsid w:val="00171B10"/>
    <w:rsid w:val="0017281A"/>
    <w:rsid w:val="00173100"/>
    <w:rsid w:val="00173E23"/>
    <w:rsid w:val="00174317"/>
    <w:rsid w:val="00174E47"/>
    <w:rsid w:val="00175E59"/>
    <w:rsid w:val="001761FF"/>
    <w:rsid w:val="0017639C"/>
    <w:rsid w:val="001765FD"/>
    <w:rsid w:val="001767A5"/>
    <w:rsid w:val="001768D5"/>
    <w:rsid w:val="00176D7B"/>
    <w:rsid w:val="0017700F"/>
    <w:rsid w:val="0017724C"/>
    <w:rsid w:val="00177F0D"/>
    <w:rsid w:val="00180528"/>
    <w:rsid w:val="00180CD1"/>
    <w:rsid w:val="00181A61"/>
    <w:rsid w:val="00181FA3"/>
    <w:rsid w:val="00182A4C"/>
    <w:rsid w:val="00182B56"/>
    <w:rsid w:val="00182F52"/>
    <w:rsid w:val="001846A4"/>
    <w:rsid w:val="001847B0"/>
    <w:rsid w:val="00184B28"/>
    <w:rsid w:val="00184FDA"/>
    <w:rsid w:val="001855DF"/>
    <w:rsid w:val="00185709"/>
    <w:rsid w:val="00185C8C"/>
    <w:rsid w:val="0018628D"/>
    <w:rsid w:val="001862EF"/>
    <w:rsid w:val="0018691F"/>
    <w:rsid w:val="00186FF4"/>
    <w:rsid w:val="0018755B"/>
    <w:rsid w:val="0019058A"/>
    <w:rsid w:val="00190B70"/>
    <w:rsid w:val="00190F83"/>
    <w:rsid w:val="0019288D"/>
    <w:rsid w:val="00193265"/>
    <w:rsid w:val="0019379E"/>
    <w:rsid w:val="00194399"/>
    <w:rsid w:val="0019454B"/>
    <w:rsid w:val="0019597C"/>
    <w:rsid w:val="00195C13"/>
    <w:rsid w:val="00195E04"/>
    <w:rsid w:val="00197652"/>
    <w:rsid w:val="001978D0"/>
    <w:rsid w:val="00197BC6"/>
    <w:rsid w:val="001A128E"/>
    <w:rsid w:val="001A1631"/>
    <w:rsid w:val="001A1718"/>
    <w:rsid w:val="001A1CB0"/>
    <w:rsid w:val="001A1E9F"/>
    <w:rsid w:val="001A3259"/>
    <w:rsid w:val="001A3BB1"/>
    <w:rsid w:val="001A43A1"/>
    <w:rsid w:val="001A4494"/>
    <w:rsid w:val="001A62DB"/>
    <w:rsid w:val="001A6917"/>
    <w:rsid w:val="001A7568"/>
    <w:rsid w:val="001A7D41"/>
    <w:rsid w:val="001A7D78"/>
    <w:rsid w:val="001B0727"/>
    <w:rsid w:val="001B08E3"/>
    <w:rsid w:val="001B18F6"/>
    <w:rsid w:val="001B1AD7"/>
    <w:rsid w:val="001B203A"/>
    <w:rsid w:val="001B210A"/>
    <w:rsid w:val="001B24AD"/>
    <w:rsid w:val="001B2CB1"/>
    <w:rsid w:val="001B2CBF"/>
    <w:rsid w:val="001B3BB6"/>
    <w:rsid w:val="001B3C59"/>
    <w:rsid w:val="001B3DD8"/>
    <w:rsid w:val="001B3F49"/>
    <w:rsid w:val="001B464C"/>
    <w:rsid w:val="001B5B45"/>
    <w:rsid w:val="001B68C7"/>
    <w:rsid w:val="001B6C49"/>
    <w:rsid w:val="001B6EFC"/>
    <w:rsid w:val="001B7276"/>
    <w:rsid w:val="001B7CB7"/>
    <w:rsid w:val="001C0716"/>
    <w:rsid w:val="001C099F"/>
    <w:rsid w:val="001C0CC1"/>
    <w:rsid w:val="001C1482"/>
    <w:rsid w:val="001C1538"/>
    <w:rsid w:val="001C15B4"/>
    <w:rsid w:val="001C17F7"/>
    <w:rsid w:val="001C2812"/>
    <w:rsid w:val="001C2B14"/>
    <w:rsid w:val="001C30C5"/>
    <w:rsid w:val="001C3602"/>
    <w:rsid w:val="001C36A9"/>
    <w:rsid w:val="001C399A"/>
    <w:rsid w:val="001C4769"/>
    <w:rsid w:val="001C6C48"/>
    <w:rsid w:val="001C6FAA"/>
    <w:rsid w:val="001C726B"/>
    <w:rsid w:val="001C7559"/>
    <w:rsid w:val="001C78A2"/>
    <w:rsid w:val="001C7AA3"/>
    <w:rsid w:val="001C7CD3"/>
    <w:rsid w:val="001C7CD4"/>
    <w:rsid w:val="001C7E14"/>
    <w:rsid w:val="001D0090"/>
    <w:rsid w:val="001D04E8"/>
    <w:rsid w:val="001D058E"/>
    <w:rsid w:val="001D1055"/>
    <w:rsid w:val="001D1D26"/>
    <w:rsid w:val="001D24AC"/>
    <w:rsid w:val="001D2F00"/>
    <w:rsid w:val="001D2F96"/>
    <w:rsid w:val="001D5458"/>
    <w:rsid w:val="001D55D6"/>
    <w:rsid w:val="001D5E69"/>
    <w:rsid w:val="001D5EC7"/>
    <w:rsid w:val="001D654E"/>
    <w:rsid w:val="001D6A75"/>
    <w:rsid w:val="001D7179"/>
    <w:rsid w:val="001D762E"/>
    <w:rsid w:val="001D77C4"/>
    <w:rsid w:val="001D7937"/>
    <w:rsid w:val="001E0367"/>
    <w:rsid w:val="001E03AB"/>
    <w:rsid w:val="001E0483"/>
    <w:rsid w:val="001E069F"/>
    <w:rsid w:val="001E08B8"/>
    <w:rsid w:val="001E0962"/>
    <w:rsid w:val="001E0C49"/>
    <w:rsid w:val="001E128E"/>
    <w:rsid w:val="001E16FA"/>
    <w:rsid w:val="001E17F3"/>
    <w:rsid w:val="001E1AB9"/>
    <w:rsid w:val="001E2189"/>
    <w:rsid w:val="001E237B"/>
    <w:rsid w:val="001E2841"/>
    <w:rsid w:val="001E2984"/>
    <w:rsid w:val="001E2A9B"/>
    <w:rsid w:val="001E3B08"/>
    <w:rsid w:val="001E54E0"/>
    <w:rsid w:val="001E5877"/>
    <w:rsid w:val="001E5AE6"/>
    <w:rsid w:val="001E5D33"/>
    <w:rsid w:val="001E664F"/>
    <w:rsid w:val="001F0D9A"/>
    <w:rsid w:val="001F1967"/>
    <w:rsid w:val="001F1DF1"/>
    <w:rsid w:val="001F1E35"/>
    <w:rsid w:val="001F251A"/>
    <w:rsid w:val="001F2EB1"/>
    <w:rsid w:val="001F44C3"/>
    <w:rsid w:val="001F536F"/>
    <w:rsid w:val="001F54EE"/>
    <w:rsid w:val="001F6489"/>
    <w:rsid w:val="001F6C2D"/>
    <w:rsid w:val="001F7286"/>
    <w:rsid w:val="00200734"/>
    <w:rsid w:val="0020074A"/>
    <w:rsid w:val="00200D7F"/>
    <w:rsid w:val="00200FEF"/>
    <w:rsid w:val="002012FF"/>
    <w:rsid w:val="00201BCB"/>
    <w:rsid w:val="0020209B"/>
    <w:rsid w:val="0020267A"/>
    <w:rsid w:val="00202A7E"/>
    <w:rsid w:val="00202AAB"/>
    <w:rsid w:val="00202C14"/>
    <w:rsid w:val="00202C44"/>
    <w:rsid w:val="00202F2D"/>
    <w:rsid w:val="002042B0"/>
    <w:rsid w:val="00205A95"/>
    <w:rsid w:val="00205EE5"/>
    <w:rsid w:val="0020713C"/>
    <w:rsid w:val="00207FFC"/>
    <w:rsid w:val="00210C25"/>
    <w:rsid w:val="00210DBF"/>
    <w:rsid w:val="00211D8A"/>
    <w:rsid w:val="00211DE0"/>
    <w:rsid w:val="002121DF"/>
    <w:rsid w:val="0021236D"/>
    <w:rsid w:val="00212DB8"/>
    <w:rsid w:val="00212F8B"/>
    <w:rsid w:val="00214395"/>
    <w:rsid w:val="0021464F"/>
    <w:rsid w:val="00214884"/>
    <w:rsid w:val="002154D2"/>
    <w:rsid w:val="002158BE"/>
    <w:rsid w:val="00215C0D"/>
    <w:rsid w:val="00215DA6"/>
    <w:rsid w:val="00216225"/>
    <w:rsid w:val="00216A63"/>
    <w:rsid w:val="00216C6D"/>
    <w:rsid w:val="0021717A"/>
    <w:rsid w:val="002171EE"/>
    <w:rsid w:val="00217363"/>
    <w:rsid w:val="00220157"/>
    <w:rsid w:val="002203B4"/>
    <w:rsid w:val="0022091B"/>
    <w:rsid w:val="00220C50"/>
    <w:rsid w:val="00221619"/>
    <w:rsid w:val="0022179D"/>
    <w:rsid w:val="002222B0"/>
    <w:rsid w:val="00223438"/>
    <w:rsid w:val="00224B5D"/>
    <w:rsid w:val="00224BE9"/>
    <w:rsid w:val="00224EA7"/>
    <w:rsid w:val="00225A6C"/>
    <w:rsid w:val="00225B4B"/>
    <w:rsid w:val="00226AED"/>
    <w:rsid w:val="00226C8E"/>
    <w:rsid w:val="00227729"/>
    <w:rsid w:val="00230781"/>
    <w:rsid w:val="00230A1E"/>
    <w:rsid w:val="00230B88"/>
    <w:rsid w:val="00230F4B"/>
    <w:rsid w:val="002313CB"/>
    <w:rsid w:val="00231ABE"/>
    <w:rsid w:val="00231BAF"/>
    <w:rsid w:val="0023201F"/>
    <w:rsid w:val="00232419"/>
    <w:rsid w:val="002337A3"/>
    <w:rsid w:val="00233B72"/>
    <w:rsid w:val="00233EA4"/>
    <w:rsid w:val="00234295"/>
    <w:rsid w:val="0023455C"/>
    <w:rsid w:val="00234CA0"/>
    <w:rsid w:val="00235871"/>
    <w:rsid w:val="002358BB"/>
    <w:rsid w:val="00235CEF"/>
    <w:rsid w:val="00235CF8"/>
    <w:rsid w:val="002377B2"/>
    <w:rsid w:val="00237A32"/>
    <w:rsid w:val="00237B6E"/>
    <w:rsid w:val="00237CBC"/>
    <w:rsid w:val="00240920"/>
    <w:rsid w:val="00240D74"/>
    <w:rsid w:val="002410AE"/>
    <w:rsid w:val="0024159D"/>
    <w:rsid w:val="00242D5B"/>
    <w:rsid w:val="00242EA3"/>
    <w:rsid w:val="002431EE"/>
    <w:rsid w:val="00243644"/>
    <w:rsid w:val="00243749"/>
    <w:rsid w:val="002439FA"/>
    <w:rsid w:val="00243F23"/>
    <w:rsid w:val="00246714"/>
    <w:rsid w:val="00247434"/>
    <w:rsid w:val="00247DC6"/>
    <w:rsid w:val="00250A63"/>
    <w:rsid w:val="002512DF"/>
    <w:rsid w:val="00251430"/>
    <w:rsid w:val="002514A9"/>
    <w:rsid w:val="00251D1D"/>
    <w:rsid w:val="00251F39"/>
    <w:rsid w:val="002522AB"/>
    <w:rsid w:val="0025251B"/>
    <w:rsid w:val="002526B5"/>
    <w:rsid w:val="0025403A"/>
    <w:rsid w:val="0025463D"/>
    <w:rsid w:val="00254690"/>
    <w:rsid w:val="00255C83"/>
    <w:rsid w:val="00255D7D"/>
    <w:rsid w:val="00256BCE"/>
    <w:rsid w:val="00256DB9"/>
    <w:rsid w:val="00256EC1"/>
    <w:rsid w:val="00261156"/>
    <w:rsid w:val="002616E6"/>
    <w:rsid w:val="00261A4D"/>
    <w:rsid w:val="00261AE3"/>
    <w:rsid w:val="00261C9E"/>
    <w:rsid w:val="002620AE"/>
    <w:rsid w:val="0026277B"/>
    <w:rsid w:val="00262A7A"/>
    <w:rsid w:val="00263328"/>
    <w:rsid w:val="0026393A"/>
    <w:rsid w:val="00263B4A"/>
    <w:rsid w:val="002644B3"/>
    <w:rsid w:val="00264732"/>
    <w:rsid w:val="002647C6"/>
    <w:rsid w:val="00264B32"/>
    <w:rsid w:val="00264E0A"/>
    <w:rsid w:val="002652EA"/>
    <w:rsid w:val="002653D0"/>
    <w:rsid w:val="00266388"/>
    <w:rsid w:val="00266529"/>
    <w:rsid w:val="00266F52"/>
    <w:rsid w:val="002672C4"/>
    <w:rsid w:val="00267461"/>
    <w:rsid w:val="002678BA"/>
    <w:rsid w:val="00267A7C"/>
    <w:rsid w:val="00273636"/>
    <w:rsid w:val="00273CC0"/>
    <w:rsid w:val="00274E16"/>
    <w:rsid w:val="002759B3"/>
    <w:rsid w:val="00275DC3"/>
    <w:rsid w:val="00276894"/>
    <w:rsid w:val="002771AA"/>
    <w:rsid w:val="00277963"/>
    <w:rsid w:val="00277A24"/>
    <w:rsid w:val="00277B01"/>
    <w:rsid w:val="002804BB"/>
    <w:rsid w:val="002805C1"/>
    <w:rsid w:val="002808A2"/>
    <w:rsid w:val="00280E5F"/>
    <w:rsid w:val="00281A8B"/>
    <w:rsid w:val="00281C86"/>
    <w:rsid w:val="00281F89"/>
    <w:rsid w:val="0028264D"/>
    <w:rsid w:val="00282DFB"/>
    <w:rsid w:val="00283C91"/>
    <w:rsid w:val="00283E45"/>
    <w:rsid w:val="002848CB"/>
    <w:rsid w:val="00284937"/>
    <w:rsid w:val="00285745"/>
    <w:rsid w:val="00285BA8"/>
    <w:rsid w:val="00285FB5"/>
    <w:rsid w:val="002862FD"/>
    <w:rsid w:val="00286355"/>
    <w:rsid w:val="0028642A"/>
    <w:rsid w:val="00286EA4"/>
    <w:rsid w:val="00287421"/>
    <w:rsid w:val="002874DF"/>
    <w:rsid w:val="00287EC6"/>
    <w:rsid w:val="00290324"/>
    <w:rsid w:val="00290D7A"/>
    <w:rsid w:val="00291BBA"/>
    <w:rsid w:val="0029237F"/>
    <w:rsid w:val="00293330"/>
    <w:rsid w:val="00293716"/>
    <w:rsid w:val="00293AD4"/>
    <w:rsid w:val="00294365"/>
    <w:rsid w:val="00294511"/>
    <w:rsid w:val="00294B81"/>
    <w:rsid w:val="00294FBD"/>
    <w:rsid w:val="0029504A"/>
    <w:rsid w:val="00295368"/>
    <w:rsid w:val="002953F2"/>
    <w:rsid w:val="002956EA"/>
    <w:rsid w:val="0029571A"/>
    <w:rsid w:val="002966A9"/>
    <w:rsid w:val="00296A90"/>
    <w:rsid w:val="002970C9"/>
    <w:rsid w:val="00297316"/>
    <w:rsid w:val="00297784"/>
    <w:rsid w:val="002979C6"/>
    <w:rsid w:val="002A02E2"/>
    <w:rsid w:val="002A0522"/>
    <w:rsid w:val="002A0C99"/>
    <w:rsid w:val="002A1223"/>
    <w:rsid w:val="002A1624"/>
    <w:rsid w:val="002A188A"/>
    <w:rsid w:val="002A1AFB"/>
    <w:rsid w:val="002A1CD7"/>
    <w:rsid w:val="002A1F49"/>
    <w:rsid w:val="002A2EFB"/>
    <w:rsid w:val="002A2FC0"/>
    <w:rsid w:val="002A339E"/>
    <w:rsid w:val="002A3697"/>
    <w:rsid w:val="002A3A39"/>
    <w:rsid w:val="002A3E9B"/>
    <w:rsid w:val="002A3F95"/>
    <w:rsid w:val="002A4A96"/>
    <w:rsid w:val="002A5758"/>
    <w:rsid w:val="002A57D0"/>
    <w:rsid w:val="002A584F"/>
    <w:rsid w:val="002A599F"/>
    <w:rsid w:val="002A5BEB"/>
    <w:rsid w:val="002A5DCE"/>
    <w:rsid w:val="002A6104"/>
    <w:rsid w:val="002A74C7"/>
    <w:rsid w:val="002A7591"/>
    <w:rsid w:val="002A79C7"/>
    <w:rsid w:val="002B0C94"/>
    <w:rsid w:val="002B1133"/>
    <w:rsid w:val="002B1728"/>
    <w:rsid w:val="002B2461"/>
    <w:rsid w:val="002B33CA"/>
    <w:rsid w:val="002B361B"/>
    <w:rsid w:val="002B3653"/>
    <w:rsid w:val="002B3731"/>
    <w:rsid w:val="002B4785"/>
    <w:rsid w:val="002B4B22"/>
    <w:rsid w:val="002B50A1"/>
    <w:rsid w:val="002B6544"/>
    <w:rsid w:val="002B6B30"/>
    <w:rsid w:val="002B6FA2"/>
    <w:rsid w:val="002B776E"/>
    <w:rsid w:val="002B7995"/>
    <w:rsid w:val="002B7CA2"/>
    <w:rsid w:val="002C09B0"/>
    <w:rsid w:val="002C169A"/>
    <w:rsid w:val="002C217D"/>
    <w:rsid w:val="002C250E"/>
    <w:rsid w:val="002C3497"/>
    <w:rsid w:val="002C3D96"/>
    <w:rsid w:val="002C41E6"/>
    <w:rsid w:val="002C4448"/>
    <w:rsid w:val="002C4DF9"/>
    <w:rsid w:val="002C5149"/>
    <w:rsid w:val="002C55F4"/>
    <w:rsid w:val="002C59DE"/>
    <w:rsid w:val="002C656D"/>
    <w:rsid w:val="002C7A01"/>
    <w:rsid w:val="002D10B2"/>
    <w:rsid w:val="002D1123"/>
    <w:rsid w:val="002D139B"/>
    <w:rsid w:val="002D17E6"/>
    <w:rsid w:val="002D2123"/>
    <w:rsid w:val="002D22D9"/>
    <w:rsid w:val="002D3F62"/>
    <w:rsid w:val="002D44A4"/>
    <w:rsid w:val="002D4B81"/>
    <w:rsid w:val="002D6382"/>
    <w:rsid w:val="002D6550"/>
    <w:rsid w:val="002D757E"/>
    <w:rsid w:val="002D7E0A"/>
    <w:rsid w:val="002E10D6"/>
    <w:rsid w:val="002E1385"/>
    <w:rsid w:val="002E2457"/>
    <w:rsid w:val="002E2D53"/>
    <w:rsid w:val="002E35A4"/>
    <w:rsid w:val="002E3FBA"/>
    <w:rsid w:val="002E3FC5"/>
    <w:rsid w:val="002E4A29"/>
    <w:rsid w:val="002E4C14"/>
    <w:rsid w:val="002E4C59"/>
    <w:rsid w:val="002E4EE2"/>
    <w:rsid w:val="002E5BE7"/>
    <w:rsid w:val="002E5D6B"/>
    <w:rsid w:val="002E66C8"/>
    <w:rsid w:val="002E68C7"/>
    <w:rsid w:val="002E6D0B"/>
    <w:rsid w:val="002E7099"/>
    <w:rsid w:val="002E709F"/>
    <w:rsid w:val="002E7527"/>
    <w:rsid w:val="002E7A55"/>
    <w:rsid w:val="002F00EF"/>
    <w:rsid w:val="002F039C"/>
    <w:rsid w:val="002F08BD"/>
    <w:rsid w:val="002F1C31"/>
    <w:rsid w:val="002F2048"/>
    <w:rsid w:val="002F2662"/>
    <w:rsid w:val="002F2CC7"/>
    <w:rsid w:val="002F2FCF"/>
    <w:rsid w:val="002F32A5"/>
    <w:rsid w:val="002F35BF"/>
    <w:rsid w:val="002F3ABA"/>
    <w:rsid w:val="002F3CA4"/>
    <w:rsid w:val="002F4142"/>
    <w:rsid w:val="002F55C0"/>
    <w:rsid w:val="002F5E47"/>
    <w:rsid w:val="002F6828"/>
    <w:rsid w:val="002F773E"/>
    <w:rsid w:val="002F775A"/>
    <w:rsid w:val="00300156"/>
    <w:rsid w:val="0030016B"/>
    <w:rsid w:val="00300B50"/>
    <w:rsid w:val="0030130E"/>
    <w:rsid w:val="00301AB8"/>
    <w:rsid w:val="0030203A"/>
    <w:rsid w:val="00302189"/>
    <w:rsid w:val="00302DFC"/>
    <w:rsid w:val="00302E1B"/>
    <w:rsid w:val="0030317E"/>
    <w:rsid w:val="003037A3"/>
    <w:rsid w:val="00303963"/>
    <w:rsid w:val="00303B77"/>
    <w:rsid w:val="00303F95"/>
    <w:rsid w:val="00304BF3"/>
    <w:rsid w:val="00304DBA"/>
    <w:rsid w:val="003050DF"/>
    <w:rsid w:val="00305609"/>
    <w:rsid w:val="003058E3"/>
    <w:rsid w:val="003064A6"/>
    <w:rsid w:val="00306884"/>
    <w:rsid w:val="0030698C"/>
    <w:rsid w:val="00307D9A"/>
    <w:rsid w:val="00310117"/>
    <w:rsid w:val="003101DC"/>
    <w:rsid w:val="00310C8C"/>
    <w:rsid w:val="00310E6D"/>
    <w:rsid w:val="003119CF"/>
    <w:rsid w:val="00312177"/>
    <w:rsid w:val="00312D18"/>
    <w:rsid w:val="003133CB"/>
    <w:rsid w:val="00314FE0"/>
    <w:rsid w:val="00315AF3"/>
    <w:rsid w:val="0031609A"/>
    <w:rsid w:val="00316A34"/>
    <w:rsid w:val="00316EB3"/>
    <w:rsid w:val="00321368"/>
    <w:rsid w:val="00322359"/>
    <w:rsid w:val="00322367"/>
    <w:rsid w:val="00323938"/>
    <w:rsid w:val="00323F05"/>
    <w:rsid w:val="00323FC5"/>
    <w:rsid w:val="00324361"/>
    <w:rsid w:val="003248CF"/>
    <w:rsid w:val="00324AAD"/>
    <w:rsid w:val="0032640C"/>
    <w:rsid w:val="00326915"/>
    <w:rsid w:val="003269D5"/>
    <w:rsid w:val="00326C52"/>
    <w:rsid w:val="00327387"/>
    <w:rsid w:val="00327BFB"/>
    <w:rsid w:val="00330D6B"/>
    <w:rsid w:val="00330E8D"/>
    <w:rsid w:val="00330F83"/>
    <w:rsid w:val="00331047"/>
    <w:rsid w:val="003318E6"/>
    <w:rsid w:val="00331BDC"/>
    <w:rsid w:val="0033241C"/>
    <w:rsid w:val="00332C9B"/>
    <w:rsid w:val="0033302A"/>
    <w:rsid w:val="00333742"/>
    <w:rsid w:val="00333B3E"/>
    <w:rsid w:val="003341ED"/>
    <w:rsid w:val="00334A6E"/>
    <w:rsid w:val="00334DB6"/>
    <w:rsid w:val="00334EB9"/>
    <w:rsid w:val="003356AE"/>
    <w:rsid w:val="00337C42"/>
    <w:rsid w:val="00340855"/>
    <w:rsid w:val="00341EBD"/>
    <w:rsid w:val="00343061"/>
    <w:rsid w:val="0034422A"/>
    <w:rsid w:val="00345134"/>
    <w:rsid w:val="00345D7C"/>
    <w:rsid w:val="00345DC7"/>
    <w:rsid w:val="003461EB"/>
    <w:rsid w:val="0034716E"/>
    <w:rsid w:val="0035027C"/>
    <w:rsid w:val="00350FEB"/>
    <w:rsid w:val="003511D0"/>
    <w:rsid w:val="00351EAF"/>
    <w:rsid w:val="00351EDA"/>
    <w:rsid w:val="003526B8"/>
    <w:rsid w:val="00352AB1"/>
    <w:rsid w:val="00352B8A"/>
    <w:rsid w:val="003534F2"/>
    <w:rsid w:val="0035387E"/>
    <w:rsid w:val="00354006"/>
    <w:rsid w:val="0035428D"/>
    <w:rsid w:val="003545DA"/>
    <w:rsid w:val="0035468B"/>
    <w:rsid w:val="003552AC"/>
    <w:rsid w:val="003554BC"/>
    <w:rsid w:val="003556BC"/>
    <w:rsid w:val="00355953"/>
    <w:rsid w:val="00355A3D"/>
    <w:rsid w:val="00356172"/>
    <w:rsid w:val="003566B8"/>
    <w:rsid w:val="0035702D"/>
    <w:rsid w:val="003570F4"/>
    <w:rsid w:val="003572F1"/>
    <w:rsid w:val="00360513"/>
    <w:rsid w:val="00360970"/>
    <w:rsid w:val="00360B81"/>
    <w:rsid w:val="00362708"/>
    <w:rsid w:val="00362906"/>
    <w:rsid w:val="0036293E"/>
    <w:rsid w:val="00364861"/>
    <w:rsid w:val="00364FBC"/>
    <w:rsid w:val="003660C8"/>
    <w:rsid w:val="003661DF"/>
    <w:rsid w:val="00366897"/>
    <w:rsid w:val="003668C3"/>
    <w:rsid w:val="00366920"/>
    <w:rsid w:val="00367707"/>
    <w:rsid w:val="0036786C"/>
    <w:rsid w:val="003706B4"/>
    <w:rsid w:val="00370F09"/>
    <w:rsid w:val="00371426"/>
    <w:rsid w:val="00371523"/>
    <w:rsid w:val="00372203"/>
    <w:rsid w:val="00373048"/>
    <w:rsid w:val="003736AB"/>
    <w:rsid w:val="003737EE"/>
    <w:rsid w:val="0037396A"/>
    <w:rsid w:val="00373A04"/>
    <w:rsid w:val="0037436F"/>
    <w:rsid w:val="00374D77"/>
    <w:rsid w:val="003760A6"/>
    <w:rsid w:val="00376B6A"/>
    <w:rsid w:val="0037708D"/>
    <w:rsid w:val="003802DC"/>
    <w:rsid w:val="00381190"/>
    <w:rsid w:val="0038145B"/>
    <w:rsid w:val="0038193C"/>
    <w:rsid w:val="0038204A"/>
    <w:rsid w:val="00382510"/>
    <w:rsid w:val="003838A8"/>
    <w:rsid w:val="00383A29"/>
    <w:rsid w:val="00383B93"/>
    <w:rsid w:val="00383EBA"/>
    <w:rsid w:val="0038404B"/>
    <w:rsid w:val="0038462A"/>
    <w:rsid w:val="00384F9E"/>
    <w:rsid w:val="003854DD"/>
    <w:rsid w:val="00386097"/>
    <w:rsid w:val="00386E7C"/>
    <w:rsid w:val="00387760"/>
    <w:rsid w:val="00387B96"/>
    <w:rsid w:val="00387CE3"/>
    <w:rsid w:val="00390081"/>
    <w:rsid w:val="00390E4A"/>
    <w:rsid w:val="00390F62"/>
    <w:rsid w:val="00391025"/>
    <w:rsid w:val="00391112"/>
    <w:rsid w:val="0039114F"/>
    <w:rsid w:val="003918E4"/>
    <w:rsid w:val="00391B41"/>
    <w:rsid w:val="00392118"/>
    <w:rsid w:val="003930B4"/>
    <w:rsid w:val="0039351A"/>
    <w:rsid w:val="0039360D"/>
    <w:rsid w:val="00393B33"/>
    <w:rsid w:val="00393DBD"/>
    <w:rsid w:val="003949FD"/>
    <w:rsid w:val="0039504A"/>
    <w:rsid w:val="0039575B"/>
    <w:rsid w:val="00395FDC"/>
    <w:rsid w:val="00396171"/>
    <w:rsid w:val="00396271"/>
    <w:rsid w:val="00397AA3"/>
    <w:rsid w:val="003A027B"/>
    <w:rsid w:val="003A04A3"/>
    <w:rsid w:val="003A0531"/>
    <w:rsid w:val="003A1424"/>
    <w:rsid w:val="003A1CEB"/>
    <w:rsid w:val="003A2A7D"/>
    <w:rsid w:val="003A329A"/>
    <w:rsid w:val="003A3423"/>
    <w:rsid w:val="003A3A4C"/>
    <w:rsid w:val="003A3AD2"/>
    <w:rsid w:val="003A3F69"/>
    <w:rsid w:val="003A41DC"/>
    <w:rsid w:val="003A4325"/>
    <w:rsid w:val="003A455C"/>
    <w:rsid w:val="003A4C4B"/>
    <w:rsid w:val="003A4CDB"/>
    <w:rsid w:val="003A4D12"/>
    <w:rsid w:val="003A5EA8"/>
    <w:rsid w:val="003A5F39"/>
    <w:rsid w:val="003A7171"/>
    <w:rsid w:val="003A764B"/>
    <w:rsid w:val="003A7B87"/>
    <w:rsid w:val="003B0774"/>
    <w:rsid w:val="003B084E"/>
    <w:rsid w:val="003B2D7C"/>
    <w:rsid w:val="003B30C0"/>
    <w:rsid w:val="003B32CC"/>
    <w:rsid w:val="003B3C35"/>
    <w:rsid w:val="003B41C1"/>
    <w:rsid w:val="003B4205"/>
    <w:rsid w:val="003B4557"/>
    <w:rsid w:val="003B49F3"/>
    <w:rsid w:val="003B54E0"/>
    <w:rsid w:val="003B550C"/>
    <w:rsid w:val="003B62FD"/>
    <w:rsid w:val="003B6571"/>
    <w:rsid w:val="003B704C"/>
    <w:rsid w:val="003B7EFC"/>
    <w:rsid w:val="003C27B2"/>
    <w:rsid w:val="003C2877"/>
    <w:rsid w:val="003C2EFA"/>
    <w:rsid w:val="003C3176"/>
    <w:rsid w:val="003C3888"/>
    <w:rsid w:val="003C4B64"/>
    <w:rsid w:val="003C54BB"/>
    <w:rsid w:val="003C598E"/>
    <w:rsid w:val="003C6514"/>
    <w:rsid w:val="003D0BAE"/>
    <w:rsid w:val="003D0EB7"/>
    <w:rsid w:val="003D1EB6"/>
    <w:rsid w:val="003D225E"/>
    <w:rsid w:val="003D35C9"/>
    <w:rsid w:val="003D391E"/>
    <w:rsid w:val="003D3F20"/>
    <w:rsid w:val="003D414D"/>
    <w:rsid w:val="003D4207"/>
    <w:rsid w:val="003D4B91"/>
    <w:rsid w:val="003D4FE6"/>
    <w:rsid w:val="003D5022"/>
    <w:rsid w:val="003D5697"/>
    <w:rsid w:val="003D58D9"/>
    <w:rsid w:val="003D5E94"/>
    <w:rsid w:val="003D6C86"/>
    <w:rsid w:val="003D72C7"/>
    <w:rsid w:val="003E0329"/>
    <w:rsid w:val="003E032A"/>
    <w:rsid w:val="003E08BD"/>
    <w:rsid w:val="003E0A21"/>
    <w:rsid w:val="003E157F"/>
    <w:rsid w:val="003E1911"/>
    <w:rsid w:val="003E1D8A"/>
    <w:rsid w:val="003E27BB"/>
    <w:rsid w:val="003E285A"/>
    <w:rsid w:val="003E2A3C"/>
    <w:rsid w:val="003E3463"/>
    <w:rsid w:val="003E3E0C"/>
    <w:rsid w:val="003E4324"/>
    <w:rsid w:val="003E4C30"/>
    <w:rsid w:val="003E4CB8"/>
    <w:rsid w:val="003E5117"/>
    <w:rsid w:val="003E5A56"/>
    <w:rsid w:val="003E6AA8"/>
    <w:rsid w:val="003E7684"/>
    <w:rsid w:val="003E77D9"/>
    <w:rsid w:val="003E78A1"/>
    <w:rsid w:val="003F0EE0"/>
    <w:rsid w:val="003F11FB"/>
    <w:rsid w:val="003F1EF3"/>
    <w:rsid w:val="003F2467"/>
    <w:rsid w:val="003F3BBE"/>
    <w:rsid w:val="003F3F0E"/>
    <w:rsid w:val="003F4094"/>
    <w:rsid w:val="003F4174"/>
    <w:rsid w:val="003F4BCB"/>
    <w:rsid w:val="003F4F6A"/>
    <w:rsid w:val="003F5C21"/>
    <w:rsid w:val="003F6A62"/>
    <w:rsid w:val="003F70DB"/>
    <w:rsid w:val="00400489"/>
    <w:rsid w:val="00400829"/>
    <w:rsid w:val="00401417"/>
    <w:rsid w:val="00401948"/>
    <w:rsid w:val="00402260"/>
    <w:rsid w:val="004023B4"/>
    <w:rsid w:val="004027FE"/>
    <w:rsid w:val="00404272"/>
    <w:rsid w:val="004045A1"/>
    <w:rsid w:val="00404F8A"/>
    <w:rsid w:val="00405B3D"/>
    <w:rsid w:val="00406336"/>
    <w:rsid w:val="004071B3"/>
    <w:rsid w:val="004103C5"/>
    <w:rsid w:val="0041040C"/>
    <w:rsid w:val="00410D62"/>
    <w:rsid w:val="00410D7A"/>
    <w:rsid w:val="00410F1D"/>
    <w:rsid w:val="0041133A"/>
    <w:rsid w:val="00411406"/>
    <w:rsid w:val="0041166C"/>
    <w:rsid w:val="004119B2"/>
    <w:rsid w:val="00412092"/>
    <w:rsid w:val="00412E4C"/>
    <w:rsid w:val="004132F1"/>
    <w:rsid w:val="00413C32"/>
    <w:rsid w:val="00414009"/>
    <w:rsid w:val="0041489D"/>
    <w:rsid w:val="00414AF6"/>
    <w:rsid w:val="00415122"/>
    <w:rsid w:val="00415430"/>
    <w:rsid w:val="00415A58"/>
    <w:rsid w:val="0041603B"/>
    <w:rsid w:val="004169B1"/>
    <w:rsid w:val="00416B89"/>
    <w:rsid w:val="0041774B"/>
    <w:rsid w:val="00417879"/>
    <w:rsid w:val="00420B69"/>
    <w:rsid w:val="004212AD"/>
    <w:rsid w:val="00421454"/>
    <w:rsid w:val="004216BE"/>
    <w:rsid w:val="00421C11"/>
    <w:rsid w:val="00421C98"/>
    <w:rsid w:val="0042222F"/>
    <w:rsid w:val="00422926"/>
    <w:rsid w:val="00422D29"/>
    <w:rsid w:val="00422DAE"/>
    <w:rsid w:val="004238AE"/>
    <w:rsid w:val="004241C4"/>
    <w:rsid w:val="004249C5"/>
    <w:rsid w:val="00424B46"/>
    <w:rsid w:val="00424C65"/>
    <w:rsid w:val="00424D33"/>
    <w:rsid w:val="00424D6F"/>
    <w:rsid w:val="00424DC1"/>
    <w:rsid w:val="00426852"/>
    <w:rsid w:val="00426919"/>
    <w:rsid w:val="004270B6"/>
    <w:rsid w:val="004270D2"/>
    <w:rsid w:val="00427612"/>
    <w:rsid w:val="004278FF"/>
    <w:rsid w:val="0043052A"/>
    <w:rsid w:val="0043121E"/>
    <w:rsid w:val="004319B0"/>
    <w:rsid w:val="00432F9E"/>
    <w:rsid w:val="00432FA8"/>
    <w:rsid w:val="00433573"/>
    <w:rsid w:val="004340BD"/>
    <w:rsid w:val="00434100"/>
    <w:rsid w:val="004348A9"/>
    <w:rsid w:val="004352A6"/>
    <w:rsid w:val="0043531F"/>
    <w:rsid w:val="00435745"/>
    <w:rsid w:val="00435BAF"/>
    <w:rsid w:val="00435D46"/>
    <w:rsid w:val="00436473"/>
    <w:rsid w:val="004365F3"/>
    <w:rsid w:val="00436714"/>
    <w:rsid w:val="00437F43"/>
    <w:rsid w:val="00440149"/>
    <w:rsid w:val="004406EC"/>
    <w:rsid w:val="0044073A"/>
    <w:rsid w:val="00440989"/>
    <w:rsid w:val="00440A89"/>
    <w:rsid w:val="00440E4D"/>
    <w:rsid w:val="00442C62"/>
    <w:rsid w:val="00442D9A"/>
    <w:rsid w:val="004430DF"/>
    <w:rsid w:val="00443D92"/>
    <w:rsid w:val="00444002"/>
    <w:rsid w:val="00444868"/>
    <w:rsid w:val="00444E97"/>
    <w:rsid w:val="00445488"/>
    <w:rsid w:val="00445C0B"/>
    <w:rsid w:val="0044634D"/>
    <w:rsid w:val="004464CB"/>
    <w:rsid w:val="00446526"/>
    <w:rsid w:val="00446D3F"/>
    <w:rsid w:val="00447B0F"/>
    <w:rsid w:val="00447B51"/>
    <w:rsid w:val="00450B6D"/>
    <w:rsid w:val="00450FD2"/>
    <w:rsid w:val="004511B7"/>
    <w:rsid w:val="00451D27"/>
    <w:rsid w:val="004522FC"/>
    <w:rsid w:val="00452989"/>
    <w:rsid w:val="0045302B"/>
    <w:rsid w:val="00453BC6"/>
    <w:rsid w:val="00454318"/>
    <w:rsid w:val="0045471B"/>
    <w:rsid w:val="00454E74"/>
    <w:rsid w:val="004555B2"/>
    <w:rsid w:val="004560DE"/>
    <w:rsid w:val="0045648D"/>
    <w:rsid w:val="00456BA0"/>
    <w:rsid w:val="00456ECC"/>
    <w:rsid w:val="00457562"/>
    <w:rsid w:val="00457F08"/>
    <w:rsid w:val="00460366"/>
    <w:rsid w:val="00460446"/>
    <w:rsid w:val="00460669"/>
    <w:rsid w:val="00460F91"/>
    <w:rsid w:val="00461676"/>
    <w:rsid w:val="00461E4C"/>
    <w:rsid w:val="00461F62"/>
    <w:rsid w:val="0046203F"/>
    <w:rsid w:val="00462248"/>
    <w:rsid w:val="00462DEE"/>
    <w:rsid w:val="00463035"/>
    <w:rsid w:val="00464319"/>
    <w:rsid w:val="004643FC"/>
    <w:rsid w:val="004649FE"/>
    <w:rsid w:val="00464D08"/>
    <w:rsid w:val="00466230"/>
    <w:rsid w:val="00466C79"/>
    <w:rsid w:val="0046737C"/>
    <w:rsid w:val="0046783C"/>
    <w:rsid w:val="00467CAE"/>
    <w:rsid w:val="0047019A"/>
    <w:rsid w:val="00470300"/>
    <w:rsid w:val="00470DB5"/>
    <w:rsid w:val="004712A3"/>
    <w:rsid w:val="004712B8"/>
    <w:rsid w:val="004714FC"/>
    <w:rsid w:val="00471CA2"/>
    <w:rsid w:val="00472038"/>
    <w:rsid w:val="004721B4"/>
    <w:rsid w:val="0047222B"/>
    <w:rsid w:val="004725C3"/>
    <w:rsid w:val="00472640"/>
    <w:rsid w:val="00472773"/>
    <w:rsid w:val="00473409"/>
    <w:rsid w:val="00473719"/>
    <w:rsid w:val="004748F4"/>
    <w:rsid w:val="0047514E"/>
    <w:rsid w:val="00475A06"/>
    <w:rsid w:val="00475DC7"/>
    <w:rsid w:val="00475E3C"/>
    <w:rsid w:val="00476209"/>
    <w:rsid w:val="0047693C"/>
    <w:rsid w:val="00476B44"/>
    <w:rsid w:val="004770FC"/>
    <w:rsid w:val="0047729B"/>
    <w:rsid w:val="004773C8"/>
    <w:rsid w:val="0048041B"/>
    <w:rsid w:val="00480802"/>
    <w:rsid w:val="0048089D"/>
    <w:rsid w:val="00480F14"/>
    <w:rsid w:val="0048144D"/>
    <w:rsid w:val="00481AFD"/>
    <w:rsid w:val="00481B27"/>
    <w:rsid w:val="00481CD2"/>
    <w:rsid w:val="00481F7B"/>
    <w:rsid w:val="00481FFE"/>
    <w:rsid w:val="00482C34"/>
    <w:rsid w:val="0048342E"/>
    <w:rsid w:val="004842A9"/>
    <w:rsid w:val="00484868"/>
    <w:rsid w:val="0048491C"/>
    <w:rsid w:val="00484A65"/>
    <w:rsid w:val="00484E6E"/>
    <w:rsid w:val="004850E0"/>
    <w:rsid w:val="004853B2"/>
    <w:rsid w:val="004854EF"/>
    <w:rsid w:val="00485505"/>
    <w:rsid w:val="00485E08"/>
    <w:rsid w:val="0048610E"/>
    <w:rsid w:val="0048714B"/>
    <w:rsid w:val="004871E1"/>
    <w:rsid w:val="0048730D"/>
    <w:rsid w:val="004904DA"/>
    <w:rsid w:val="00490FD0"/>
    <w:rsid w:val="00491F1D"/>
    <w:rsid w:val="00491F23"/>
    <w:rsid w:val="00492447"/>
    <w:rsid w:val="004926A6"/>
    <w:rsid w:val="004929DB"/>
    <w:rsid w:val="00492AC0"/>
    <w:rsid w:val="00492B84"/>
    <w:rsid w:val="00492E17"/>
    <w:rsid w:val="00493343"/>
    <w:rsid w:val="0049478D"/>
    <w:rsid w:val="00494C62"/>
    <w:rsid w:val="00494E03"/>
    <w:rsid w:val="0049550E"/>
    <w:rsid w:val="00495734"/>
    <w:rsid w:val="00495BEB"/>
    <w:rsid w:val="004962AC"/>
    <w:rsid w:val="00496613"/>
    <w:rsid w:val="00496AD5"/>
    <w:rsid w:val="0049716C"/>
    <w:rsid w:val="00497498"/>
    <w:rsid w:val="00497870"/>
    <w:rsid w:val="00497ECF"/>
    <w:rsid w:val="00497FE1"/>
    <w:rsid w:val="004A0BF2"/>
    <w:rsid w:val="004A0E86"/>
    <w:rsid w:val="004A136B"/>
    <w:rsid w:val="004A2288"/>
    <w:rsid w:val="004A4106"/>
    <w:rsid w:val="004A46BA"/>
    <w:rsid w:val="004A4C15"/>
    <w:rsid w:val="004A50D2"/>
    <w:rsid w:val="004A581B"/>
    <w:rsid w:val="004A58FE"/>
    <w:rsid w:val="004A599D"/>
    <w:rsid w:val="004A64DC"/>
    <w:rsid w:val="004A65D4"/>
    <w:rsid w:val="004A7F55"/>
    <w:rsid w:val="004B0037"/>
    <w:rsid w:val="004B04C0"/>
    <w:rsid w:val="004B0720"/>
    <w:rsid w:val="004B0A09"/>
    <w:rsid w:val="004B0AD0"/>
    <w:rsid w:val="004B0B69"/>
    <w:rsid w:val="004B1480"/>
    <w:rsid w:val="004B177B"/>
    <w:rsid w:val="004B2CBA"/>
    <w:rsid w:val="004B35D8"/>
    <w:rsid w:val="004B384B"/>
    <w:rsid w:val="004B3E19"/>
    <w:rsid w:val="004B400A"/>
    <w:rsid w:val="004B401F"/>
    <w:rsid w:val="004B4317"/>
    <w:rsid w:val="004B43D9"/>
    <w:rsid w:val="004B5122"/>
    <w:rsid w:val="004B58B8"/>
    <w:rsid w:val="004B60AA"/>
    <w:rsid w:val="004B644F"/>
    <w:rsid w:val="004B6599"/>
    <w:rsid w:val="004B7629"/>
    <w:rsid w:val="004C05BB"/>
    <w:rsid w:val="004C06B7"/>
    <w:rsid w:val="004C06BB"/>
    <w:rsid w:val="004C125D"/>
    <w:rsid w:val="004C1495"/>
    <w:rsid w:val="004C245B"/>
    <w:rsid w:val="004C24CB"/>
    <w:rsid w:val="004C2864"/>
    <w:rsid w:val="004C2C2F"/>
    <w:rsid w:val="004C2E3A"/>
    <w:rsid w:val="004C2F4D"/>
    <w:rsid w:val="004C3391"/>
    <w:rsid w:val="004C33AE"/>
    <w:rsid w:val="004C35F1"/>
    <w:rsid w:val="004C3737"/>
    <w:rsid w:val="004C38E2"/>
    <w:rsid w:val="004C4048"/>
    <w:rsid w:val="004C4223"/>
    <w:rsid w:val="004C5BF4"/>
    <w:rsid w:val="004C5ED5"/>
    <w:rsid w:val="004C5F46"/>
    <w:rsid w:val="004C6421"/>
    <w:rsid w:val="004C706D"/>
    <w:rsid w:val="004C7679"/>
    <w:rsid w:val="004C778C"/>
    <w:rsid w:val="004D0D4E"/>
    <w:rsid w:val="004D1EDE"/>
    <w:rsid w:val="004D23A9"/>
    <w:rsid w:val="004D2BB5"/>
    <w:rsid w:val="004D3020"/>
    <w:rsid w:val="004D33B0"/>
    <w:rsid w:val="004D3536"/>
    <w:rsid w:val="004D5094"/>
    <w:rsid w:val="004D5BFA"/>
    <w:rsid w:val="004D5FBE"/>
    <w:rsid w:val="004D6110"/>
    <w:rsid w:val="004D632C"/>
    <w:rsid w:val="004D65B2"/>
    <w:rsid w:val="004D6780"/>
    <w:rsid w:val="004D6A36"/>
    <w:rsid w:val="004D70B4"/>
    <w:rsid w:val="004D776B"/>
    <w:rsid w:val="004D7C14"/>
    <w:rsid w:val="004D7C95"/>
    <w:rsid w:val="004E061F"/>
    <w:rsid w:val="004E0975"/>
    <w:rsid w:val="004E0D36"/>
    <w:rsid w:val="004E1289"/>
    <w:rsid w:val="004E2211"/>
    <w:rsid w:val="004E2C67"/>
    <w:rsid w:val="004E3855"/>
    <w:rsid w:val="004E4AEB"/>
    <w:rsid w:val="004E4EFC"/>
    <w:rsid w:val="004E5141"/>
    <w:rsid w:val="004E5419"/>
    <w:rsid w:val="004E5571"/>
    <w:rsid w:val="004E5E14"/>
    <w:rsid w:val="004E787F"/>
    <w:rsid w:val="004E7D34"/>
    <w:rsid w:val="004E7E04"/>
    <w:rsid w:val="004F0193"/>
    <w:rsid w:val="004F12F7"/>
    <w:rsid w:val="004F1489"/>
    <w:rsid w:val="004F154B"/>
    <w:rsid w:val="004F21BD"/>
    <w:rsid w:val="004F2240"/>
    <w:rsid w:val="004F25A2"/>
    <w:rsid w:val="004F3842"/>
    <w:rsid w:val="004F4600"/>
    <w:rsid w:val="004F4751"/>
    <w:rsid w:val="004F50DD"/>
    <w:rsid w:val="004F5836"/>
    <w:rsid w:val="004F5F74"/>
    <w:rsid w:val="004F649D"/>
    <w:rsid w:val="004F7C0F"/>
    <w:rsid w:val="004F7E26"/>
    <w:rsid w:val="004F7E3A"/>
    <w:rsid w:val="00501EE3"/>
    <w:rsid w:val="005020EC"/>
    <w:rsid w:val="00502658"/>
    <w:rsid w:val="00502B3C"/>
    <w:rsid w:val="00502C3C"/>
    <w:rsid w:val="00502DF5"/>
    <w:rsid w:val="005030E2"/>
    <w:rsid w:val="0050366B"/>
    <w:rsid w:val="005036C2"/>
    <w:rsid w:val="005037A1"/>
    <w:rsid w:val="00503B1E"/>
    <w:rsid w:val="00504E6B"/>
    <w:rsid w:val="005051C3"/>
    <w:rsid w:val="0050604F"/>
    <w:rsid w:val="0050778F"/>
    <w:rsid w:val="00507FC3"/>
    <w:rsid w:val="0051014A"/>
    <w:rsid w:val="00510188"/>
    <w:rsid w:val="00510D94"/>
    <w:rsid w:val="00511D43"/>
    <w:rsid w:val="00511E25"/>
    <w:rsid w:val="0051252F"/>
    <w:rsid w:val="0051286F"/>
    <w:rsid w:val="00512D9C"/>
    <w:rsid w:val="00512F49"/>
    <w:rsid w:val="00512F94"/>
    <w:rsid w:val="0051396F"/>
    <w:rsid w:val="00514C15"/>
    <w:rsid w:val="005150B4"/>
    <w:rsid w:val="005151C6"/>
    <w:rsid w:val="0051521C"/>
    <w:rsid w:val="005159E8"/>
    <w:rsid w:val="00515ACE"/>
    <w:rsid w:val="00515E65"/>
    <w:rsid w:val="00516125"/>
    <w:rsid w:val="0051689F"/>
    <w:rsid w:val="00516C17"/>
    <w:rsid w:val="00517081"/>
    <w:rsid w:val="005173DA"/>
    <w:rsid w:val="0051770A"/>
    <w:rsid w:val="00517A35"/>
    <w:rsid w:val="00517E67"/>
    <w:rsid w:val="00520045"/>
    <w:rsid w:val="00520CCA"/>
    <w:rsid w:val="00521455"/>
    <w:rsid w:val="00521539"/>
    <w:rsid w:val="0052157C"/>
    <w:rsid w:val="00521773"/>
    <w:rsid w:val="00522036"/>
    <w:rsid w:val="00522754"/>
    <w:rsid w:val="0052312A"/>
    <w:rsid w:val="005232AE"/>
    <w:rsid w:val="00523A19"/>
    <w:rsid w:val="00523A6F"/>
    <w:rsid w:val="00523A70"/>
    <w:rsid w:val="005240DF"/>
    <w:rsid w:val="00524255"/>
    <w:rsid w:val="005251FD"/>
    <w:rsid w:val="0052666C"/>
    <w:rsid w:val="00526961"/>
    <w:rsid w:val="00527682"/>
    <w:rsid w:val="0052774D"/>
    <w:rsid w:val="00527FAB"/>
    <w:rsid w:val="005301AC"/>
    <w:rsid w:val="00530226"/>
    <w:rsid w:val="0053087B"/>
    <w:rsid w:val="00530B54"/>
    <w:rsid w:val="00530E37"/>
    <w:rsid w:val="00531058"/>
    <w:rsid w:val="005312AB"/>
    <w:rsid w:val="005315B8"/>
    <w:rsid w:val="005318D4"/>
    <w:rsid w:val="005319C0"/>
    <w:rsid w:val="00531BE9"/>
    <w:rsid w:val="00532409"/>
    <w:rsid w:val="00532437"/>
    <w:rsid w:val="00532D6B"/>
    <w:rsid w:val="00533D74"/>
    <w:rsid w:val="0053465B"/>
    <w:rsid w:val="00534B2F"/>
    <w:rsid w:val="00535B08"/>
    <w:rsid w:val="00537460"/>
    <w:rsid w:val="00537B0F"/>
    <w:rsid w:val="00537E2B"/>
    <w:rsid w:val="00540100"/>
    <w:rsid w:val="00540262"/>
    <w:rsid w:val="00540E1F"/>
    <w:rsid w:val="00540F5B"/>
    <w:rsid w:val="00541232"/>
    <w:rsid w:val="00542ACE"/>
    <w:rsid w:val="005439AA"/>
    <w:rsid w:val="00544709"/>
    <w:rsid w:val="005451E9"/>
    <w:rsid w:val="00545526"/>
    <w:rsid w:val="00545813"/>
    <w:rsid w:val="00545E44"/>
    <w:rsid w:val="00545E49"/>
    <w:rsid w:val="00546BE0"/>
    <w:rsid w:val="00546CDE"/>
    <w:rsid w:val="00546ECD"/>
    <w:rsid w:val="00547325"/>
    <w:rsid w:val="005478EE"/>
    <w:rsid w:val="005505DE"/>
    <w:rsid w:val="00550C6E"/>
    <w:rsid w:val="00550E33"/>
    <w:rsid w:val="005514DE"/>
    <w:rsid w:val="005518B8"/>
    <w:rsid w:val="005527DF"/>
    <w:rsid w:val="00552E39"/>
    <w:rsid w:val="00553453"/>
    <w:rsid w:val="00553624"/>
    <w:rsid w:val="00553701"/>
    <w:rsid w:val="00553C29"/>
    <w:rsid w:val="00554808"/>
    <w:rsid w:val="00554FC6"/>
    <w:rsid w:val="005550DD"/>
    <w:rsid w:val="00555A10"/>
    <w:rsid w:val="00555E33"/>
    <w:rsid w:val="005561CA"/>
    <w:rsid w:val="00556438"/>
    <w:rsid w:val="0055717A"/>
    <w:rsid w:val="0055737F"/>
    <w:rsid w:val="00557660"/>
    <w:rsid w:val="00557BE4"/>
    <w:rsid w:val="00560F0F"/>
    <w:rsid w:val="00562DCD"/>
    <w:rsid w:val="005630F7"/>
    <w:rsid w:val="00563128"/>
    <w:rsid w:val="00563224"/>
    <w:rsid w:val="005634B1"/>
    <w:rsid w:val="00563525"/>
    <w:rsid w:val="00563FF0"/>
    <w:rsid w:val="0056419F"/>
    <w:rsid w:val="005641A3"/>
    <w:rsid w:val="00564D55"/>
    <w:rsid w:val="00566094"/>
    <w:rsid w:val="00566807"/>
    <w:rsid w:val="00566A6B"/>
    <w:rsid w:val="0056732C"/>
    <w:rsid w:val="005675F5"/>
    <w:rsid w:val="005677D0"/>
    <w:rsid w:val="00570527"/>
    <w:rsid w:val="00571A8C"/>
    <w:rsid w:val="00573A59"/>
    <w:rsid w:val="00574F66"/>
    <w:rsid w:val="00575110"/>
    <w:rsid w:val="0057598F"/>
    <w:rsid w:val="00575CCF"/>
    <w:rsid w:val="00575E3C"/>
    <w:rsid w:val="005771B9"/>
    <w:rsid w:val="0057724B"/>
    <w:rsid w:val="005773BD"/>
    <w:rsid w:val="0057766E"/>
    <w:rsid w:val="00577C27"/>
    <w:rsid w:val="005804B0"/>
    <w:rsid w:val="005813CF"/>
    <w:rsid w:val="005814E7"/>
    <w:rsid w:val="00581670"/>
    <w:rsid w:val="00581E07"/>
    <w:rsid w:val="0058287E"/>
    <w:rsid w:val="00582E4A"/>
    <w:rsid w:val="005831E1"/>
    <w:rsid w:val="00583EAE"/>
    <w:rsid w:val="005841EE"/>
    <w:rsid w:val="00584A36"/>
    <w:rsid w:val="00585042"/>
    <w:rsid w:val="00585546"/>
    <w:rsid w:val="005856D8"/>
    <w:rsid w:val="005858FB"/>
    <w:rsid w:val="0058600F"/>
    <w:rsid w:val="00586751"/>
    <w:rsid w:val="0058789A"/>
    <w:rsid w:val="00587B29"/>
    <w:rsid w:val="005907A2"/>
    <w:rsid w:val="00590C38"/>
    <w:rsid w:val="00591198"/>
    <w:rsid w:val="005915CF"/>
    <w:rsid w:val="00591917"/>
    <w:rsid w:val="0059198F"/>
    <w:rsid w:val="0059219D"/>
    <w:rsid w:val="00592333"/>
    <w:rsid w:val="005925CE"/>
    <w:rsid w:val="00592AD4"/>
    <w:rsid w:val="00592BB5"/>
    <w:rsid w:val="0059395C"/>
    <w:rsid w:val="00593A41"/>
    <w:rsid w:val="00594071"/>
    <w:rsid w:val="00594232"/>
    <w:rsid w:val="005942C7"/>
    <w:rsid w:val="0059435A"/>
    <w:rsid w:val="00594837"/>
    <w:rsid w:val="00594922"/>
    <w:rsid w:val="00594FC4"/>
    <w:rsid w:val="0059530D"/>
    <w:rsid w:val="00595356"/>
    <w:rsid w:val="005956AE"/>
    <w:rsid w:val="00595DD4"/>
    <w:rsid w:val="005968BB"/>
    <w:rsid w:val="00597129"/>
    <w:rsid w:val="00597490"/>
    <w:rsid w:val="005A04D5"/>
    <w:rsid w:val="005A062E"/>
    <w:rsid w:val="005A0D1D"/>
    <w:rsid w:val="005A0E99"/>
    <w:rsid w:val="005A1515"/>
    <w:rsid w:val="005A2314"/>
    <w:rsid w:val="005A24BC"/>
    <w:rsid w:val="005A24F9"/>
    <w:rsid w:val="005A356C"/>
    <w:rsid w:val="005A397C"/>
    <w:rsid w:val="005A423A"/>
    <w:rsid w:val="005A4875"/>
    <w:rsid w:val="005A4961"/>
    <w:rsid w:val="005A569E"/>
    <w:rsid w:val="005A5A00"/>
    <w:rsid w:val="005A63D0"/>
    <w:rsid w:val="005A69AF"/>
    <w:rsid w:val="005A6F35"/>
    <w:rsid w:val="005A7D82"/>
    <w:rsid w:val="005B013C"/>
    <w:rsid w:val="005B10EE"/>
    <w:rsid w:val="005B1456"/>
    <w:rsid w:val="005B14D1"/>
    <w:rsid w:val="005B2899"/>
    <w:rsid w:val="005B2D13"/>
    <w:rsid w:val="005B3BCD"/>
    <w:rsid w:val="005B5E10"/>
    <w:rsid w:val="005B7056"/>
    <w:rsid w:val="005C08D4"/>
    <w:rsid w:val="005C0ECE"/>
    <w:rsid w:val="005C0FDE"/>
    <w:rsid w:val="005C14AA"/>
    <w:rsid w:val="005C1B81"/>
    <w:rsid w:val="005C1C21"/>
    <w:rsid w:val="005C2DB1"/>
    <w:rsid w:val="005C34B5"/>
    <w:rsid w:val="005C38E7"/>
    <w:rsid w:val="005C453E"/>
    <w:rsid w:val="005C4851"/>
    <w:rsid w:val="005C4DAE"/>
    <w:rsid w:val="005C5B37"/>
    <w:rsid w:val="005C5B4B"/>
    <w:rsid w:val="005C6140"/>
    <w:rsid w:val="005C684A"/>
    <w:rsid w:val="005C759B"/>
    <w:rsid w:val="005C75D3"/>
    <w:rsid w:val="005D0B88"/>
    <w:rsid w:val="005D0C9E"/>
    <w:rsid w:val="005D0E65"/>
    <w:rsid w:val="005D1292"/>
    <w:rsid w:val="005D163D"/>
    <w:rsid w:val="005D2155"/>
    <w:rsid w:val="005D296B"/>
    <w:rsid w:val="005D33AB"/>
    <w:rsid w:val="005D3849"/>
    <w:rsid w:val="005D404B"/>
    <w:rsid w:val="005D45CE"/>
    <w:rsid w:val="005D46DB"/>
    <w:rsid w:val="005D4AE4"/>
    <w:rsid w:val="005D5115"/>
    <w:rsid w:val="005D5EBA"/>
    <w:rsid w:val="005D62D7"/>
    <w:rsid w:val="005D652C"/>
    <w:rsid w:val="005D6644"/>
    <w:rsid w:val="005D683B"/>
    <w:rsid w:val="005D6B41"/>
    <w:rsid w:val="005D7248"/>
    <w:rsid w:val="005D746F"/>
    <w:rsid w:val="005D759C"/>
    <w:rsid w:val="005E046D"/>
    <w:rsid w:val="005E06BC"/>
    <w:rsid w:val="005E1812"/>
    <w:rsid w:val="005E1936"/>
    <w:rsid w:val="005E220E"/>
    <w:rsid w:val="005E2342"/>
    <w:rsid w:val="005E2E6B"/>
    <w:rsid w:val="005E4825"/>
    <w:rsid w:val="005E4C94"/>
    <w:rsid w:val="005E7816"/>
    <w:rsid w:val="005E7A4E"/>
    <w:rsid w:val="005F01AC"/>
    <w:rsid w:val="005F0283"/>
    <w:rsid w:val="005F08A7"/>
    <w:rsid w:val="005F0968"/>
    <w:rsid w:val="005F1447"/>
    <w:rsid w:val="005F1D4D"/>
    <w:rsid w:val="005F20D2"/>
    <w:rsid w:val="005F28D7"/>
    <w:rsid w:val="005F2964"/>
    <w:rsid w:val="005F2D6B"/>
    <w:rsid w:val="005F2DF0"/>
    <w:rsid w:val="005F2EE4"/>
    <w:rsid w:val="005F3188"/>
    <w:rsid w:val="005F367C"/>
    <w:rsid w:val="005F3880"/>
    <w:rsid w:val="005F3EE3"/>
    <w:rsid w:val="005F3FB5"/>
    <w:rsid w:val="005F4272"/>
    <w:rsid w:val="005F47C3"/>
    <w:rsid w:val="005F4E5D"/>
    <w:rsid w:val="005F66E6"/>
    <w:rsid w:val="005F7792"/>
    <w:rsid w:val="0060012E"/>
    <w:rsid w:val="00601080"/>
    <w:rsid w:val="0060110F"/>
    <w:rsid w:val="00601434"/>
    <w:rsid w:val="00601992"/>
    <w:rsid w:val="00601DE4"/>
    <w:rsid w:val="00601E16"/>
    <w:rsid w:val="006023E8"/>
    <w:rsid w:val="0060263D"/>
    <w:rsid w:val="00602835"/>
    <w:rsid w:val="00603B9E"/>
    <w:rsid w:val="00604507"/>
    <w:rsid w:val="00606342"/>
    <w:rsid w:val="00606423"/>
    <w:rsid w:val="006107F6"/>
    <w:rsid w:val="00610DEB"/>
    <w:rsid w:val="00611C7D"/>
    <w:rsid w:val="00611FB7"/>
    <w:rsid w:val="0061313E"/>
    <w:rsid w:val="00613198"/>
    <w:rsid w:val="006134F2"/>
    <w:rsid w:val="00613F30"/>
    <w:rsid w:val="006141EE"/>
    <w:rsid w:val="006143FC"/>
    <w:rsid w:val="00614678"/>
    <w:rsid w:val="00614951"/>
    <w:rsid w:val="00614CA5"/>
    <w:rsid w:val="00614D45"/>
    <w:rsid w:val="0061768C"/>
    <w:rsid w:val="006177F5"/>
    <w:rsid w:val="006179B2"/>
    <w:rsid w:val="00617DD0"/>
    <w:rsid w:val="00617ECC"/>
    <w:rsid w:val="006209DB"/>
    <w:rsid w:val="00621216"/>
    <w:rsid w:val="006213B7"/>
    <w:rsid w:val="00621675"/>
    <w:rsid w:val="00622375"/>
    <w:rsid w:val="00622D25"/>
    <w:rsid w:val="00622F1E"/>
    <w:rsid w:val="006232B8"/>
    <w:rsid w:val="006233A7"/>
    <w:rsid w:val="00624B07"/>
    <w:rsid w:val="00624B85"/>
    <w:rsid w:val="00624C02"/>
    <w:rsid w:val="00624F5D"/>
    <w:rsid w:val="006253E4"/>
    <w:rsid w:val="0062562A"/>
    <w:rsid w:val="00625B4E"/>
    <w:rsid w:val="00625BCB"/>
    <w:rsid w:val="0062604E"/>
    <w:rsid w:val="0062631F"/>
    <w:rsid w:val="0063123B"/>
    <w:rsid w:val="00631785"/>
    <w:rsid w:val="00631C79"/>
    <w:rsid w:val="0063203A"/>
    <w:rsid w:val="00633209"/>
    <w:rsid w:val="0063343D"/>
    <w:rsid w:val="00633509"/>
    <w:rsid w:val="00633D8C"/>
    <w:rsid w:val="0063422F"/>
    <w:rsid w:val="00634394"/>
    <w:rsid w:val="00634ABE"/>
    <w:rsid w:val="00634DDF"/>
    <w:rsid w:val="006350F0"/>
    <w:rsid w:val="006350F1"/>
    <w:rsid w:val="00635304"/>
    <w:rsid w:val="00635BD9"/>
    <w:rsid w:val="00635D4F"/>
    <w:rsid w:val="00636D0A"/>
    <w:rsid w:val="00637052"/>
    <w:rsid w:val="006372BC"/>
    <w:rsid w:val="00640185"/>
    <w:rsid w:val="0064052E"/>
    <w:rsid w:val="0064071A"/>
    <w:rsid w:val="00640B58"/>
    <w:rsid w:val="00640C5B"/>
    <w:rsid w:val="0064150B"/>
    <w:rsid w:val="00641637"/>
    <w:rsid w:val="006416E8"/>
    <w:rsid w:val="0064255F"/>
    <w:rsid w:val="00642B31"/>
    <w:rsid w:val="00642B5E"/>
    <w:rsid w:val="00642B78"/>
    <w:rsid w:val="00642E63"/>
    <w:rsid w:val="00642FAE"/>
    <w:rsid w:val="006430FD"/>
    <w:rsid w:val="006439A5"/>
    <w:rsid w:val="00643E0D"/>
    <w:rsid w:val="00645888"/>
    <w:rsid w:val="00645E72"/>
    <w:rsid w:val="00647005"/>
    <w:rsid w:val="00647525"/>
    <w:rsid w:val="00647534"/>
    <w:rsid w:val="0064775D"/>
    <w:rsid w:val="0064792A"/>
    <w:rsid w:val="00647A12"/>
    <w:rsid w:val="00647B9D"/>
    <w:rsid w:val="00647E28"/>
    <w:rsid w:val="00650C47"/>
    <w:rsid w:val="00650E17"/>
    <w:rsid w:val="00651807"/>
    <w:rsid w:val="00652140"/>
    <w:rsid w:val="00652BF3"/>
    <w:rsid w:val="006541E4"/>
    <w:rsid w:val="00654622"/>
    <w:rsid w:val="0065466A"/>
    <w:rsid w:val="00654A84"/>
    <w:rsid w:val="00654AEF"/>
    <w:rsid w:val="006565C3"/>
    <w:rsid w:val="00656600"/>
    <w:rsid w:val="00656767"/>
    <w:rsid w:val="00656F04"/>
    <w:rsid w:val="006571F1"/>
    <w:rsid w:val="0065759E"/>
    <w:rsid w:val="00657869"/>
    <w:rsid w:val="00657AE2"/>
    <w:rsid w:val="00657BC5"/>
    <w:rsid w:val="0066063B"/>
    <w:rsid w:val="0066065D"/>
    <w:rsid w:val="00660849"/>
    <w:rsid w:val="006609AA"/>
    <w:rsid w:val="00660D3C"/>
    <w:rsid w:val="00661793"/>
    <w:rsid w:val="00663324"/>
    <w:rsid w:val="00665000"/>
    <w:rsid w:val="00666163"/>
    <w:rsid w:val="00666456"/>
    <w:rsid w:val="006667DC"/>
    <w:rsid w:val="00666BEC"/>
    <w:rsid w:val="00666E16"/>
    <w:rsid w:val="00670EA2"/>
    <w:rsid w:val="00671DEA"/>
    <w:rsid w:val="00672264"/>
    <w:rsid w:val="0067263F"/>
    <w:rsid w:val="006726DB"/>
    <w:rsid w:val="0067300C"/>
    <w:rsid w:val="00673A09"/>
    <w:rsid w:val="00673FD2"/>
    <w:rsid w:val="00674F85"/>
    <w:rsid w:val="00675042"/>
    <w:rsid w:val="00675125"/>
    <w:rsid w:val="00675150"/>
    <w:rsid w:val="006755F9"/>
    <w:rsid w:val="00675864"/>
    <w:rsid w:val="00675D01"/>
    <w:rsid w:val="00676136"/>
    <w:rsid w:val="006771A3"/>
    <w:rsid w:val="0067734C"/>
    <w:rsid w:val="006774B8"/>
    <w:rsid w:val="006805F2"/>
    <w:rsid w:val="00680B19"/>
    <w:rsid w:val="00680CB9"/>
    <w:rsid w:val="0068189D"/>
    <w:rsid w:val="00682453"/>
    <w:rsid w:val="0068262F"/>
    <w:rsid w:val="00682766"/>
    <w:rsid w:val="006828E9"/>
    <w:rsid w:val="00682B9E"/>
    <w:rsid w:val="00683CC6"/>
    <w:rsid w:val="00685169"/>
    <w:rsid w:val="006851DE"/>
    <w:rsid w:val="006854F6"/>
    <w:rsid w:val="00685D84"/>
    <w:rsid w:val="00686C56"/>
    <w:rsid w:val="0068762B"/>
    <w:rsid w:val="00687678"/>
    <w:rsid w:val="00687914"/>
    <w:rsid w:val="00687CAB"/>
    <w:rsid w:val="006903F7"/>
    <w:rsid w:val="00690463"/>
    <w:rsid w:val="00690DC8"/>
    <w:rsid w:val="0069183C"/>
    <w:rsid w:val="00691CC7"/>
    <w:rsid w:val="00691EBD"/>
    <w:rsid w:val="006926A4"/>
    <w:rsid w:val="00692CEE"/>
    <w:rsid w:val="0069317E"/>
    <w:rsid w:val="006931D9"/>
    <w:rsid w:val="00693854"/>
    <w:rsid w:val="00693A3D"/>
    <w:rsid w:val="00694424"/>
    <w:rsid w:val="00694C4A"/>
    <w:rsid w:val="00694F31"/>
    <w:rsid w:val="006955AA"/>
    <w:rsid w:val="006974A8"/>
    <w:rsid w:val="00697AC0"/>
    <w:rsid w:val="00697B59"/>
    <w:rsid w:val="00697DC7"/>
    <w:rsid w:val="00697DDB"/>
    <w:rsid w:val="006A0035"/>
    <w:rsid w:val="006A00DB"/>
    <w:rsid w:val="006A01F1"/>
    <w:rsid w:val="006A0E66"/>
    <w:rsid w:val="006A1710"/>
    <w:rsid w:val="006A1D9E"/>
    <w:rsid w:val="006A1EBB"/>
    <w:rsid w:val="006A2032"/>
    <w:rsid w:val="006A2827"/>
    <w:rsid w:val="006A2D8F"/>
    <w:rsid w:val="006A338C"/>
    <w:rsid w:val="006A3BFB"/>
    <w:rsid w:val="006A4043"/>
    <w:rsid w:val="006A56D2"/>
    <w:rsid w:val="006A5943"/>
    <w:rsid w:val="006A5FA3"/>
    <w:rsid w:val="006A6F61"/>
    <w:rsid w:val="006A71AF"/>
    <w:rsid w:val="006B0394"/>
    <w:rsid w:val="006B04A3"/>
    <w:rsid w:val="006B084E"/>
    <w:rsid w:val="006B08F0"/>
    <w:rsid w:val="006B14B0"/>
    <w:rsid w:val="006B1D98"/>
    <w:rsid w:val="006B1F66"/>
    <w:rsid w:val="006B253A"/>
    <w:rsid w:val="006B2798"/>
    <w:rsid w:val="006B2E01"/>
    <w:rsid w:val="006B2F3C"/>
    <w:rsid w:val="006B31E3"/>
    <w:rsid w:val="006B3389"/>
    <w:rsid w:val="006B446B"/>
    <w:rsid w:val="006B477A"/>
    <w:rsid w:val="006B4D98"/>
    <w:rsid w:val="006B5829"/>
    <w:rsid w:val="006B590C"/>
    <w:rsid w:val="006B6C9A"/>
    <w:rsid w:val="006B76BB"/>
    <w:rsid w:val="006B777E"/>
    <w:rsid w:val="006B7787"/>
    <w:rsid w:val="006C03AF"/>
    <w:rsid w:val="006C0596"/>
    <w:rsid w:val="006C099E"/>
    <w:rsid w:val="006C1341"/>
    <w:rsid w:val="006C1C89"/>
    <w:rsid w:val="006C2202"/>
    <w:rsid w:val="006C251A"/>
    <w:rsid w:val="006C28D9"/>
    <w:rsid w:val="006C2B38"/>
    <w:rsid w:val="006C2EEF"/>
    <w:rsid w:val="006C3623"/>
    <w:rsid w:val="006C3A4E"/>
    <w:rsid w:val="006C3CC0"/>
    <w:rsid w:val="006C43D5"/>
    <w:rsid w:val="006C56A1"/>
    <w:rsid w:val="006C58F3"/>
    <w:rsid w:val="006C5946"/>
    <w:rsid w:val="006C63A7"/>
    <w:rsid w:val="006C7A97"/>
    <w:rsid w:val="006D0604"/>
    <w:rsid w:val="006D087F"/>
    <w:rsid w:val="006D0D27"/>
    <w:rsid w:val="006D17B1"/>
    <w:rsid w:val="006D2821"/>
    <w:rsid w:val="006D30CE"/>
    <w:rsid w:val="006D32C3"/>
    <w:rsid w:val="006D3589"/>
    <w:rsid w:val="006D3BCC"/>
    <w:rsid w:val="006D3FF7"/>
    <w:rsid w:val="006D40EC"/>
    <w:rsid w:val="006D4377"/>
    <w:rsid w:val="006D459F"/>
    <w:rsid w:val="006D4C60"/>
    <w:rsid w:val="006D588C"/>
    <w:rsid w:val="006D697E"/>
    <w:rsid w:val="006D6D15"/>
    <w:rsid w:val="006D750F"/>
    <w:rsid w:val="006D78B3"/>
    <w:rsid w:val="006E0287"/>
    <w:rsid w:val="006E061F"/>
    <w:rsid w:val="006E2937"/>
    <w:rsid w:val="006E2E41"/>
    <w:rsid w:val="006E32FD"/>
    <w:rsid w:val="006E3916"/>
    <w:rsid w:val="006E397B"/>
    <w:rsid w:val="006E3F14"/>
    <w:rsid w:val="006E43E3"/>
    <w:rsid w:val="006E443B"/>
    <w:rsid w:val="006E53B5"/>
    <w:rsid w:val="006E57A6"/>
    <w:rsid w:val="006E5841"/>
    <w:rsid w:val="006E5A5A"/>
    <w:rsid w:val="006E67F2"/>
    <w:rsid w:val="006E6C72"/>
    <w:rsid w:val="006E7690"/>
    <w:rsid w:val="006E7796"/>
    <w:rsid w:val="006E77C1"/>
    <w:rsid w:val="006F0282"/>
    <w:rsid w:val="006F0752"/>
    <w:rsid w:val="006F08DE"/>
    <w:rsid w:val="006F156A"/>
    <w:rsid w:val="006F168B"/>
    <w:rsid w:val="006F22C9"/>
    <w:rsid w:val="006F27FC"/>
    <w:rsid w:val="006F2D39"/>
    <w:rsid w:val="006F2E3F"/>
    <w:rsid w:val="006F38F9"/>
    <w:rsid w:val="006F3B5F"/>
    <w:rsid w:val="006F4D87"/>
    <w:rsid w:val="006F59F1"/>
    <w:rsid w:val="006F5F66"/>
    <w:rsid w:val="006F60A7"/>
    <w:rsid w:val="006F69A5"/>
    <w:rsid w:val="006F6C30"/>
    <w:rsid w:val="006F6FE2"/>
    <w:rsid w:val="006F7E96"/>
    <w:rsid w:val="00700B86"/>
    <w:rsid w:val="0070139F"/>
    <w:rsid w:val="007013D0"/>
    <w:rsid w:val="00701594"/>
    <w:rsid w:val="00701C5E"/>
    <w:rsid w:val="00701E63"/>
    <w:rsid w:val="00702927"/>
    <w:rsid w:val="00703D1C"/>
    <w:rsid w:val="00703F84"/>
    <w:rsid w:val="0070435D"/>
    <w:rsid w:val="00705480"/>
    <w:rsid w:val="00705B1D"/>
    <w:rsid w:val="00706B59"/>
    <w:rsid w:val="00706C04"/>
    <w:rsid w:val="00710C9E"/>
    <w:rsid w:val="00710CE3"/>
    <w:rsid w:val="00711786"/>
    <w:rsid w:val="00711A57"/>
    <w:rsid w:val="00711AA8"/>
    <w:rsid w:val="00711FD4"/>
    <w:rsid w:val="007120AF"/>
    <w:rsid w:val="00712365"/>
    <w:rsid w:val="0071330F"/>
    <w:rsid w:val="00713E65"/>
    <w:rsid w:val="00714662"/>
    <w:rsid w:val="00714759"/>
    <w:rsid w:val="00714A25"/>
    <w:rsid w:val="0071689A"/>
    <w:rsid w:val="00717157"/>
    <w:rsid w:val="007200AF"/>
    <w:rsid w:val="00720ACF"/>
    <w:rsid w:val="00720B58"/>
    <w:rsid w:val="00722327"/>
    <w:rsid w:val="007226F3"/>
    <w:rsid w:val="0072332D"/>
    <w:rsid w:val="0072359C"/>
    <w:rsid w:val="00723BB3"/>
    <w:rsid w:val="00723C58"/>
    <w:rsid w:val="007245FD"/>
    <w:rsid w:val="007249E4"/>
    <w:rsid w:val="00724D4E"/>
    <w:rsid w:val="00724E08"/>
    <w:rsid w:val="00725039"/>
    <w:rsid w:val="00725B88"/>
    <w:rsid w:val="007268E4"/>
    <w:rsid w:val="00726ADB"/>
    <w:rsid w:val="00726EA2"/>
    <w:rsid w:val="00727899"/>
    <w:rsid w:val="007279F7"/>
    <w:rsid w:val="00727ED6"/>
    <w:rsid w:val="00730333"/>
    <w:rsid w:val="0073076E"/>
    <w:rsid w:val="00730A3C"/>
    <w:rsid w:val="00730A6C"/>
    <w:rsid w:val="007312A1"/>
    <w:rsid w:val="00731D12"/>
    <w:rsid w:val="00732021"/>
    <w:rsid w:val="007324F4"/>
    <w:rsid w:val="007326C7"/>
    <w:rsid w:val="00732B40"/>
    <w:rsid w:val="00732F6D"/>
    <w:rsid w:val="00732FFA"/>
    <w:rsid w:val="007335EE"/>
    <w:rsid w:val="00734BDF"/>
    <w:rsid w:val="00734C30"/>
    <w:rsid w:val="00735229"/>
    <w:rsid w:val="00736B53"/>
    <w:rsid w:val="00736CCB"/>
    <w:rsid w:val="0073790B"/>
    <w:rsid w:val="00737C5B"/>
    <w:rsid w:val="0074033F"/>
    <w:rsid w:val="00740ADF"/>
    <w:rsid w:val="00740F45"/>
    <w:rsid w:val="00741696"/>
    <w:rsid w:val="007421D9"/>
    <w:rsid w:val="007422E9"/>
    <w:rsid w:val="00742593"/>
    <w:rsid w:val="00742CBE"/>
    <w:rsid w:val="0074336C"/>
    <w:rsid w:val="007433A0"/>
    <w:rsid w:val="00743F7E"/>
    <w:rsid w:val="00745ACA"/>
    <w:rsid w:val="00745CF1"/>
    <w:rsid w:val="0074626A"/>
    <w:rsid w:val="00746993"/>
    <w:rsid w:val="00746E83"/>
    <w:rsid w:val="00747189"/>
    <w:rsid w:val="007476BE"/>
    <w:rsid w:val="00747900"/>
    <w:rsid w:val="007479E1"/>
    <w:rsid w:val="00750264"/>
    <w:rsid w:val="00750521"/>
    <w:rsid w:val="007506BC"/>
    <w:rsid w:val="00750BEA"/>
    <w:rsid w:val="00750E6D"/>
    <w:rsid w:val="00751329"/>
    <w:rsid w:val="0075273E"/>
    <w:rsid w:val="00752DAE"/>
    <w:rsid w:val="00753125"/>
    <w:rsid w:val="00753251"/>
    <w:rsid w:val="00753910"/>
    <w:rsid w:val="00753CA5"/>
    <w:rsid w:val="007541C2"/>
    <w:rsid w:val="007542B2"/>
    <w:rsid w:val="00754879"/>
    <w:rsid w:val="00754F8D"/>
    <w:rsid w:val="007560E1"/>
    <w:rsid w:val="00756342"/>
    <w:rsid w:val="007564AE"/>
    <w:rsid w:val="007565AD"/>
    <w:rsid w:val="00756718"/>
    <w:rsid w:val="00757920"/>
    <w:rsid w:val="00760065"/>
    <w:rsid w:val="00760619"/>
    <w:rsid w:val="00761237"/>
    <w:rsid w:val="007624AE"/>
    <w:rsid w:val="007625F9"/>
    <w:rsid w:val="00762638"/>
    <w:rsid w:val="00762C42"/>
    <w:rsid w:val="00762E64"/>
    <w:rsid w:val="00762F38"/>
    <w:rsid w:val="0076315B"/>
    <w:rsid w:val="0076361E"/>
    <w:rsid w:val="007642B0"/>
    <w:rsid w:val="007642C5"/>
    <w:rsid w:val="00764A13"/>
    <w:rsid w:val="00765007"/>
    <w:rsid w:val="00765DE1"/>
    <w:rsid w:val="007678EB"/>
    <w:rsid w:val="007710FC"/>
    <w:rsid w:val="007716CD"/>
    <w:rsid w:val="00771DF0"/>
    <w:rsid w:val="00772275"/>
    <w:rsid w:val="00772897"/>
    <w:rsid w:val="00772E6E"/>
    <w:rsid w:val="00773394"/>
    <w:rsid w:val="00773510"/>
    <w:rsid w:val="007736D8"/>
    <w:rsid w:val="00773C5B"/>
    <w:rsid w:val="00773F6D"/>
    <w:rsid w:val="00775D5D"/>
    <w:rsid w:val="00776092"/>
    <w:rsid w:val="007763BB"/>
    <w:rsid w:val="007768FF"/>
    <w:rsid w:val="00776CDA"/>
    <w:rsid w:val="00776D24"/>
    <w:rsid w:val="007775DB"/>
    <w:rsid w:val="007779F7"/>
    <w:rsid w:val="00777DEE"/>
    <w:rsid w:val="007811FF"/>
    <w:rsid w:val="007817E3"/>
    <w:rsid w:val="007822E2"/>
    <w:rsid w:val="007825E4"/>
    <w:rsid w:val="00782E2C"/>
    <w:rsid w:val="0078324E"/>
    <w:rsid w:val="00783C28"/>
    <w:rsid w:val="007855BB"/>
    <w:rsid w:val="0078570F"/>
    <w:rsid w:val="007857F0"/>
    <w:rsid w:val="00785A70"/>
    <w:rsid w:val="00786073"/>
    <w:rsid w:val="00786B8A"/>
    <w:rsid w:val="00787272"/>
    <w:rsid w:val="00790319"/>
    <w:rsid w:val="00791893"/>
    <w:rsid w:val="00791DAD"/>
    <w:rsid w:val="0079328A"/>
    <w:rsid w:val="00793730"/>
    <w:rsid w:val="00793773"/>
    <w:rsid w:val="007937E5"/>
    <w:rsid w:val="00793821"/>
    <w:rsid w:val="00793D0A"/>
    <w:rsid w:val="00794721"/>
    <w:rsid w:val="00794B5B"/>
    <w:rsid w:val="007950C5"/>
    <w:rsid w:val="00795539"/>
    <w:rsid w:val="00796089"/>
    <w:rsid w:val="00796935"/>
    <w:rsid w:val="00796C8C"/>
    <w:rsid w:val="00796EDB"/>
    <w:rsid w:val="007974D4"/>
    <w:rsid w:val="007974F7"/>
    <w:rsid w:val="007979ED"/>
    <w:rsid w:val="00797B10"/>
    <w:rsid w:val="00797D44"/>
    <w:rsid w:val="00797FB4"/>
    <w:rsid w:val="007A0055"/>
    <w:rsid w:val="007A10AB"/>
    <w:rsid w:val="007A1463"/>
    <w:rsid w:val="007A15F1"/>
    <w:rsid w:val="007A1936"/>
    <w:rsid w:val="007A2E57"/>
    <w:rsid w:val="007A2F1F"/>
    <w:rsid w:val="007A3012"/>
    <w:rsid w:val="007A40B2"/>
    <w:rsid w:val="007A455C"/>
    <w:rsid w:val="007A485E"/>
    <w:rsid w:val="007A4DC0"/>
    <w:rsid w:val="007A4E15"/>
    <w:rsid w:val="007A56DB"/>
    <w:rsid w:val="007A5800"/>
    <w:rsid w:val="007A5F0F"/>
    <w:rsid w:val="007A6014"/>
    <w:rsid w:val="007A63AD"/>
    <w:rsid w:val="007A6664"/>
    <w:rsid w:val="007A6DA0"/>
    <w:rsid w:val="007A752A"/>
    <w:rsid w:val="007B0102"/>
    <w:rsid w:val="007B020E"/>
    <w:rsid w:val="007B1D2B"/>
    <w:rsid w:val="007B2525"/>
    <w:rsid w:val="007B27CE"/>
    <w:rsid w:val="007B2EE8"/>
    <w:rsid w:val="007B3083"/>
    <w:rsid w:val="007B3709"/>
    <w:rsid w:val="007B396E"/>
    <w:rsid w:val="007B43D7"/>
    <w:rsid w:val="007B545F"/>
    <w:rsid w:val="007B5C45"/>
    <w:rsid w:val="007B5E3C"/>
    <w:rsid w:val="007B600E"/>
    <w:rsid w:val="007B6032"/>
    <w:rsid w:val="007B60F0"/>
    <w:rsid w:val="007B6541"/>
    <w:rsid w:val="007B6742"/>
    <w:rsid w:val="007B6A3E"/>
    <w:rsid w:val="007B7CE6"/>
    <w:rsid w:val="007B7D14"/>
    <w:rsid w:val="007B7D87"/>
    <w:rsid w:val="007C00A7"/>
    <w:rsid w:val="007C04DE"/>
    <w:rsid w:val="007C0654"/>
    <w:rsid w:val="007C08E7"/>
    <w:rsid w:val="007C0DFF"/>
    <w:rsid w:val="007C10D7"/>
    <w:rsid w:val="007C2054"/>
    <w:rsid w:val="007C2CB4"/>
    <w:rsid w:val="007C33E6"/>
    <w:rsid w:val="007C3B9F"/>
    <w:rsid w:val="007C42FC"/>
    <w:rsid w:val="007C45DC"/>
    <w:rsid w:val="007C4751"/>
    <w:rsid w:val="007C4BC2"/>
    <w:rsid w:val="007C4E60"/>
    <w:rsid w:val="007C537C"/>
    <w:rsid w:val="007C5577"/>
    <w:rsid w:val="007C5638"/>
    <w:rsid w:val="007C7956"/>
    <w:rsid w:val="007D0B3A"/>
    <w:rsid w:val="007D0BA5"/>
    <w:rsid w:val="007D109A"/>
    <w:rsid w:val="007D18D6"/>
    <w:rsid w:val="007D1DAA"/>
    <w:rsid w:val="007D2B1D"/>
    <w:rsid w:val="007D3424"/>
    <w:rsid w:val="007D37CB"/>
    <w:rsid w:val="007D3C91"/>
    <w:rsid w:val="007D404E"/>
    <w:rsid w:val="007D47B0"/>
    <w:rsid w:val="007D4DF4"/>
    <w:rsid w:val="007D4F4E"/>
    <w:rsid w:val="007D4FED"/>
    <w:rsid w:val="007D5EE2"/>
    <w:rsid w:val="007D6059"/>
    <w:rsid w:val="007D6E54"/>
    <w:rsid w:val="007D73CD"/>
    <w:rsid w:val="007D7A08"/>
    <w:rsid w:val="007D7FD6"/>
    <w:rsid w:val="007E0306"/>
    <w:rsid w:val="007E1AA8"/>
    <w:rsid w:val="007E2F10"/>
    <w:rsid w:val="007E30FC"/>
    <w:rsid w:val="007E3231"/>
    <w:rsid w:val="007E3741"/>
    <w:rsid w:val="007E3AA8"/>
    <w:rsid w:val="007E3E18"/>
    <w:rsid w:val="007E4E07"/>
    <w:rsid w:val="007E4E5E"/>
    <w:rsid w:val="007E564A"/>
    <w:rsid w:val="007E5708"/>
    <w:rsid w:val="007E6563"/>
    <w:rsid w:val="007E6ECA"/>
    <w:rsid w:val="007E6F8D"/>
    <w:rsid w:val="007E6FC9"/>
    <w:rsid w:val="007E7328"/>
    <w:rsid w:val="007E75E5"/>
    <w:rsid w:val="007F0F42"/>
    <w:rsid w:val="007F0F46"/>
    <w:rsid w:val="007F1585"/>
    <w:rsid w:val="007F19BE"/>
    <w:rsid w:val="007F1F10"/>
    <w:rsid w:val="007F2925"/>
    <w:rsid w:val="007F337E"/>
    <w:rsid w:val="007F34BA"/>
    <w:rsid w:val="007F3676"/>
    <w:rsid w:val="007F4121"/>
    <w:rsid w:val="007F43AB"/>
    <w:rsid w:val="007F4B9E"/>
    <w:rsid w:val="007F5FAE"/>
    <w:rsid w:val="007F6554"/>
    <w:rsid w:val="007F6B91"/>
    <w:rsid w:val="007F6DE5"/>
    <w:rsid w:val="007F6EAE"/>
    <w:rsid w:val="007F744A"/>
    <w:rsid w:val="007F771C"/>
    <w:rsid w:val="007F7B17"/>
    <w:rsid w:val="007F7D2D"/>
    <w:rsid w:val="007F7EAD"/>
    <w:rsid w:val="008003DF"/>
    <w:rsid w:val="008004D0"/>
    <w:rsid w:val="008011AE"/>
    <w:rsid w:val="00801BB1"/>
    <w:rsid w:val="008026A6"/>
    <w:rsid w:val="00802E02"/>
    <w:rsid w:val="0080334C"/>
    <w:rsid w:val="008039A9"/>
    <w:rsid w:val="008039D3"/>
    <w:rsid w:val="008040A1"/>
    <w:rsid w:val="008040F7"/>
    <w:rsid w:val="0080493C"/>
    <w:rsid w:val="00806D52"/>
    <w:rsid w:val="00806EBF"/>
    <w:rsid w:val="00807694"/>
    <w:rsid w:val="00807B50"/>
    <w:rsid w:val="00807DAF"/>
    <w:rsid w:val="008118EA"/>
    <w:rsid w:val="0081263F"/>
    <w:rsid w:val="00812CFC"/>
    <w:rsid w:val="00813284"/>
    <w:rsid w:val="008139C8"/>
    <w:rsid w:val="00814D35"/>
    <w:rsid w:val="00816384"/>
    <w:rsid w:val="0081678B"/>
    <w:rsid w:val="0081692C"/>
    <w:rsid w:val="00817386"/>
    <w:rsid w:val="00817615"/>
    <w:rsid w:val="00817F9F"/>
    <w:rsid w:val="008208BA"/>
    <w:rsid w:val="0082130A"/>
    <w:rsid w:val="00822283"/>
    <w:rsid w:val="008223A6"/>
    <w:rsid w:val="00823893"/>
    <w:rsid w:val="008238D2"/>
    <w:rsid w:val="00824BB1"/>
    <w:rsid w:val="00825899"/>
    <w:rsid w:val="008263C0"/>
    <w:rsid w:val="00826EF1"/>
    <w:rsid w:val="00827069"/>
    <w:rsid w:val="00827431"/>
    <w:rsid w:val="008276CD"/>
    <w:rsid w:val="00830258"/>
    <w:rsid w:val="008308EC"/>
    <w:rsid w:val="00830AF6"/>
    <w:rsid w:val="00830C4E"/>
    <w:rsid w:val="00831183"/>
    <w:rsid w:val="00831449"/>
    <w:rsid w:val="008314A8"/>
    <w:rsid w:val="008317C4"/>
    <w:rsid w:val="00832233"/>
    <w:rsid w:val="008324FE"/>
    <w:rsid w:val="00832BFB"/>
    <w:rsid w:val="00832CFA"/>
    <w:rsid w:val="00832E13"/>
    <w:rsid w:val="00833383"/>
    <w:rsid w:val="00833DC3"/>
    <w:rsid w:val="0083458F"/>
    <w:rsid w:val="00834E4F"/>
    <w:rsid w:val="008354E6"/>
    <w:rsid w:val="00835B93"/>
    <w:rsid w:val="00835E7E"/>
    <w:rsid w:val="00835F18"/>
    <w:rsid w:val="00835F6E"/>
    <w:rsid w:val="00836A09"/>
    <w:rsid w:val="00836A60"/>
    <w:rsid w:val="00836E18"/>
    <w:rsid w:val="0083700D"/>
    <w:rsid w:val="0083709A"/>
    <w:rsid w:val="00837B12"/>
    <w:rsid w:val="00837BC0"/>
    <w:rsid w:val="00837C45"/>
    <w:rsid w:val="00837DE3"/>
    <w:rsid w:val="00837F08"/>
    <w:rsid w:val="00840408"/>
    <w:rsid w:val="00840809"/>
    <w:rsid w:val="0084104B"/>
    <w:rsid w:val="00841AE9"/>
    <w:rsid w:val="0084226F"/>
    <w:rsid w:val="0084231E"/>
    <w:rsid w:val="00842C3B"/>
    <w:rsid w:val="00842F6B"/>
    <w:rsid w:val="008432AA"/>
    <w:rsid w:val="00843510"/>
    <w:rsid w:val="008438CE"/>
    <w:rsid w:val="00843A01"/>
    <w:rsid w:val="00843BF5"/>
    <w:rsid w:val="00843CDF"/>
    <w:rsid w:val="00843DB6"/>
    <w:rsid w:val="008443C4"/>
    <w:rsid w:val="008445D1"/>
    <w:rsid w:val="00844E56"/>
    <w:rsid w:val="008469F7"/>
    <w:rsid w:val="00846BD8"/>
    <w:rsid w:val="00846C62"/>
    <w:rsid w:val="008476D3"/>
    <w:rsid w:val="00847EC4"/>
    <w:rsid w:val="00847FF5"/>
    <w:rsid w:val="00850149"/>
    <w:rsid w:val="00850FAA"/>
    <w:rsid w:val="00851BEC"/>
    <w:rsid w:val="00851C49"/>
    <w:rsid w:val="00854017"/>
    <w:rsid w:val="008570C3"/>
    <w:rsid w:val="008570E9"/>
    <w:rsid w:val="008575B1"/>
    <w:rsid w:val="00857818"/>
    <w:rsid w:val="00857CB2"/>
    <w:rsid w:val="00857FCB"/>
    <w:rsid w:val="00860DFD"/>
    <w:rsid w:val="00860E0B"/>
    <w:rsid w:val="00860E68"/>
    <w:rsid w:val="00860F3D"/>
    <w:rsid w:val="00862EBE"/>
    <w:rsid w:val="0086404A"/>
    <w:rsid w:val="0086444A"/>
    <w:rsid w:val="0086513F"/>
    <w:rsid w:val="00865585"/>
    <w:rsid w:val="0086580C"/>
    <w:rsid w:val="00866600"/>
    <w:rsid w:val="00866900"/>
    <w:rsid w:val="00866C3B"/>
    <w:rsid w:val="00866EBC"/>
    <w:rsid w:val="00866F29"/>
    <w:rsid w:val="008672B5"/>
    <w:rsid w:val="00867B26"/>
    <w:rsid w:val="0087019A"/>
    <w:rsid w:val="008704F2"/>
    <w:rsid w:val="008706A1"/>
    <w:rsid w:val="00871532"/>
    <w:rsid w:val="008721A4"/>
    <w:rsid w:val="0087231B"/>
    <w:rsid w:val="008728F9"/>
    <w:rsid w:val="008729D5"/>
    <w:rsid w:val="00872A6E"/>
    <w:rsid w:val="0087323A"/>
    <w:rsid w:val="0087362B"/>
    <w:rsid w:val="008737B8"/>
    <w:rsid w:val="00873DA1"/>
    <w:rsid w:val="00873E53"/>
    <w:rsid w:val="008759FF"/>
    <w:rsid w:val="00875E99"/>
    <w:rsid w:val="0087636A"/>
    <w:rsid w:val="008769BA"/>
    <w:rsid w:val="00877497"/>
    <w:rsid w:val="00880A65"/>
    <w:rsid w:val="008810F2"/>
    <w:rsid w:val="00881712"/>
    <w:rsid w:val="008818E1"/>
    <w:rsid w:val="00881E63"/>
    <w:rsid w:val="00881F07"/>
    <w:rsid w:val="00881F18"/>
    <w:rsid w:val="0088270F"/>
    <w:rsid w:val="008833F3"/>
    <w:rsid w:val="008838D4"/>
    <w:rsid w:val="008838E9"/>
    <w:rsid w:val="00883980"/>
    <w:rsid w:val="00884491"/>
    <w:rsid w:val="00884C60"/>
    <w:rsid w:val="008853F8"/>
    <w:rsid w:val="00885D67"/>
    <w:rsid w:val="00885F74"/>
    <w:rsid w:val="0088657D"/>
    <w:rsid w:val="0088661A"/>
    <w:rsid w:val="00886E98"/>
    <w:rsid w:val="00886EA4"/>
    <w:rsid w:val="008871E2"/>
    <w:rsid w:val="0088724C"/>
    <w:rsid w:val="00890065"/>
    <w:rsid w:val="00890E70"/>
    <w:rsid w:val="00891222"/>
    <w:rsid w:val="0089150B"/>
    <w:rsid w:val="008917FD"/>
    <w:rsid w:val="00892414"/>
    <w:rsid w:val="00892724"/>
    <w:rsid w:val="00892908"/>
    <w:rsid w:val="00893627"/>
    <w:rsid w:val="00893D63"/>
    <w:rsid w:val="00893DD1"/>
    <w:rsid w:val="008943B6"/>
    <w:rsid w:val="00894E43"/>
    <w:rsid w:val="0089592B"/>
    <w:rsid w:val="00895D7A"/>
    <w:rsid w:val="00896675"/>
    <w:rsid w:val="00896DBD"/>
    <w:rsid w:val="0089726B"/>
    <w:rsid w:val="008972A9"/>
    <w:rsid w:val="008977E5"/>
    <w:rsid w:val="008A00ED"/>
    <w:rsid w:val="008A076E"/>
    <w:rsid w:val="008A0DCC"/>
    <w:rsid w:val="008A0E8F"/>
    <w:rsid w:val="008A11AF"/>
    <w:rsid w:val="008A15AB"/>
    <w:rsid w:val="008A1781"/>
    <w:rsid w:val="008A2BF3"/>
    <w:rsid w:val="008A2ED3"/>
    <w:rsid w:val="008A2F94"/>
    <w:rsid w:val="008A3A13"/>
    <w:rsid w:val="008A4406"/>
    <w:rsid w:val="008A4DBD"/>
    <w:rsid w:val="008A5045"/>
    <w:rsid w:val="008A5174"/>
    <w:rsid w:val="008A54BA"/>
    <w:rsid w:val="008A58CA"/>
    <w:rsid w:val="008A5FF8"/>
    <w:rsid w:val="008A678E"/>
    <w:rsid w:val="008B02BC"/>
    <w:rsid w:val="008B02FC"/>
    <w:rsid w:val="008B03C2"/>
    <w:rsid w:val="008B0E91"/>
    <w:rsid w:val="008B0F57"/>
    <w:rsid w:val="008B1E70"/>
    <w:rsid w:val="008B1F19"/>
    <w:rsid w:val="008B25BB"/>
    <w:rsid w:val="008B271D"/>
    <w:rsid w:val="008B291F"/>
    <w:rsid w:val="008B2920"/>
    <w:rsid w:val="008B2C9E"/>
    <w:rsid w:val="008B310B"/>
    <w:rsid w:val="008B3259"/>
    <w:rsid w:val="008B3520"/>
    <w:rsid w:val="008B3C1E"/>
    <w:rsid w:val="008B3DFE"/>
    <w:rsid w:val="008B4416"/>
    <w:rsid w:val="008B5451"/>
    <w:rsid w:val="008B5957"/>
    <w:rsid w:val="008B5DF8"/>
    <w:rsid w:val="008B685E"/>
    <w:rsid w:val="008B7B02"/>
    <w:rsid w:val="008B7F2E"/>
    <w:rsid w:val="008C0338"/>
    <w:rsid w:val="008C051D"/>
    <w:rsid w:val="008C082D"/>
    <w:rsid w:val="008C0935"/>
    <w:rsid w:val="008C0CDF"/>
    <w:rsid w:val="008C10C7"/>
    <w:rsid w:val="008C1107"/>
    <w:rsid w:val="008C1A99"/>
    <w:rsid w:val="008C240C"/>
    <w:rsid w:val="008C2FB9"/>
    <w:rsid w:val="008C334B"/>
    <w:rsid w:val="008C3B94"/>
    <w:rsid w:val="008C4357"/>
    <w:rsid w:val="008C522A"/>
    <w:rsid w:val="008C5984"/>
    <w:rsid w:val="008C60AE"/>
    <w:rsid w:val="008C6FEC"/>
    <w:rsid w:val="008C7824"/>
    <w:rsid w:val="008D0C5A"/>
    <w:rsid w:val="008D1F37"/>
    <w:rsid w:val="008D1FD6"/>
    <w:rsid w:val="008D235F"/>
    <w:rsid w:val="008D24A6"/>
    <w:rsid w:val="008D29A8"/>
    <w:rsid w:val="008D3BE5"/>
    <w:rsid w:val="008D464D"/>
    <w:rsid w:val="008D4925"/>
    <w:rsid w:val="008D49C8"/>
    <w:rsid w:val="008D4EE9"/>
    <w:rsid w:val="008D53AF"/>
    <w:rsid w:val="008D5725"/>
    <w:rsid w:val="008D675F"/>
    <w:rsid w:val="008D68F4"/>
    <w:rsid w:val="008D6EA6"/>
    <w:rsid w:val="008D7C0A"/>
    <w:rsid w:val="008E04B5"/>
    <w:rsid w:val="008E059C"/>
    <w:rsid w:val="008E140F"/>
    <w:rsid w:val="008E15D7"/>
    <w:rsid w:val="008E176F"/>
    <w:rsid w:val="008E18E1"/>
    <w:rsid w:val="008E1C10"/>
    <w:rsid w:val="008E2287"/>
    <w:rsid w:val="008E3267"/>
    <w:rsid w:val="008E3415"/>
    <w:rsid w:val="008E3EB4"/>
    <w:rsid w:val="008E59E3"/>
    <w:rsid w:val="008E6BEA"/>
    <w:rsid w:val="008E6F36"/>
    <w:rsid w:val="008E774E"/>
    <w:rsid w:val="008E7D0C"/>
    <w:rsid w:val="008E7FDD"/>
    <w:rsid w:val="008F07B2"/>
    <w:rsid w:val="008F09DE"/>
    <w:rsid w:val="008F0B46"/>
    <w:rsid w:val="008F0EA9"/>
    <w:rsid w:val="008F0F10"/>
    <w:rsid w:val="008F1617"/>
    <w:rsid w:val="008F1704"/>
    <w:rsid w:val="008F1B48"/>
    <w:rsid w:val="008F214C"/>
    <w:rsid w:val="008F26AF"/>
    <w:rsid w:val="008F2D83"/>
    <w:rsid w:val="008F3499"/>
    <w:rsid w:val="008F3581"/>
    <w:rsid w:val="008F3BDE"/>
    <w:rsid w:val="008F3EFF"/>
    <w:rsid w:val="008F417A"/>
    <w:rsid w:val="008F43AE"/>
    <w:rsid w:val="008F47B6"/>
    <w:rsid w:val="008F4B0B"/>
    <w:rsid w:val="008F4CBC"/>
    <w:rsid w:val="008F5674"/>
    <w:rsid w:val="008F57EE"/>
    <w:rsid w:val="008F5E02"/>
    <w:rsid w:val="008F60B5"/>
    <w:rsid w:val="008F65C9"/>
    <w:rsid w:val="008F665A"/>
    <w:rsid w:val="008F70DF"/>
    <w:rsid w:val="008F7370"/>
    <w:rsid w:val="008F756E"/>
    <w:rsid w:val="008F75C5"/>
    <w:rsid w:val="008F7843"/>
    <w:rsid w:val="009005B7"/>
    <w:rsid w:val="00900BDD"/>
    <w:rsid w:val="00900F58"/>
    <w:rsid w:val="009014E6"/>
    <w:rsid w:val="009022B5"/>
    <w:rsid w:val="009022E7"/>
    <w:rsid w:val="0090328C"/>
    <w:rsid w:val="00903B40"/>
    <w:rsid w:val="00903D1B"/>
    <w:rsid w:val="00904060"/>
    <w:rsid w:val="009048DB"/>
    <w:rsid w:val="0090525A"/>
    <w:rsid w:val="00905F5B"/>
    <w:rsid w:val="00906103"/>
    <w:rsid w:val="009069FE"/>
    <w:rsid w:val="00906C1C"/>
    <w:rsid w:val="00906E26"/>
    <w:rsid w:val="00906E6B"/>
    <w:rsid w:val="009078E9"/>
    <w:rsid w:val="009101C4"/>
    <w:rsid w:val="009103F9"/>
    <w:rsid w:val="00910714"/>
    <w:rsid w:val="0091090B"/>
    <w:rsid w:val="00910DF9"/>
    <w:rsid w:val="00911317"/>
    <w:rsid w:val="009115F3"/>
    <w:rsid w:val="00911829"/>
    <w:rsid w:val="00912174"/>
    <w:rsid w:val="00912322"/>
    <w:rsid w:val="0091244E"/>
    <w:rsid w:val="00912682"/>
    <w:rsid w:val="00912BEC"/>
    <w:rsid w:val="00912EDB"/>
    <w:rsid w:val="0091455E"/>
    <w:rsid w:val="009145C7"/>
    <w:rsid w:val="0091504C"/>
    <w:rsid w:val="00915121"/>
    <w:rsid w:val="00915168"/>
    <w:rsid w:val="00915595"/>
    <w:rsid w:val="00915E0C"/>
    <w:rsid w:val="00916301"/>
    <w:rsid w:val="009163C9"/>
    <w:rsid w:val="009168C9"/>
    <w:rsid w:val="0091698E"/>
    <w:rsid w:val="009171C1"/>
    <w:rsid w:val="0092079E"/>
    <w:rsid w:val="00921436"/>
    <w:rsid w:val="009220D7"/>
    <w:rsid w:val="0092241E"/>
    <w:rsid w:val="009249FA"/>
    <w:rsid w:val="00924A34"/>
    <w:rsid w:val="00925004"/>
    <w:rsid w:val="00925CA4"/>
    <w:rsid w:val="00925EE7"/>
    <w:rsid w:val="0092609B"/>
    <w:rsid w:val="009263B0"/>
    <w:rsid w:val="00930481"/>
    <w:rsid w:val="00930EC3"/>
    <w:rsid w:val="00931028"/>
    <w:rsid w:val="009320B7"/>
    <w:rsid w:val="0093219A"/>
    <w:rsid w:val="00932E74"/>
    <w:rsid w:val="00932F2A"/>
    <w:rsid w:val="00932F52"/>
    <w:rsid w:val="00934C44"/>
    <w:rsid w:val="009351BE"/>
    <w:rsid w:val="0093591A"/>
    <w:rsid w:val="00936445"/>
    <w:rsid w:val="009378C3"/>
    <w:rsid w:val="009400B0"/>
    <w:rsid w:val="009400CF"/>
    <w:rsid w:val="0094040E"/>
    <w:rsid w:val="009404E6"/>
    <w:rsid w:val="009406BB"/>
    <w:rsid w:val="00940B12"/>
    <w:rsid w:val="009417A7"/>
    <w:rsid w:val="009417DC"/>
    <w:rsid w:val="0094200A"/>
    <w:rsid w:val="00942B23"/>
    <w:rsid w:val="00943D2D"/>
    <w:rsid w:val="00944949"/>
    <w:rsid w:val="00944C5E"/>
    <w:rsid w:val="00944CE8"/>
    <w:rsid w:val="009453D8"/>
    <w:rsid w:val="00947715"/>
    <w:rsid w:val="00947D4B"/>
    <w:rsid w:val="00950035"/>
    <w:rsid w:val="00950FDA"/>
    <w:rsid w:val="0095111D"/>
    <w:rsid w:val="009516C5"/>
    <w:rsid w:val="00951E1F"/>
    <w:rsid w:val="0095255B"/>
    <w:rsid w:val="00952B9C"/>
    <w:rsid w:val="00952D70"/>
    <w:rsid w:val="0095329A"/>
    <w:rsid w:val="00953BCF"/>
    <w:rsid w:val="009558E2"/>
    <w:rsid w:val="009569FE"/>
    <w:rsid w:val="00956FEB"/>
    <w:rsid w:val="009574B7"/>
    <w:rsid w:val="009575C0"/>
    <w:rsid w:val="0095767B"/>
    <w:rsid w:val="0096049A"/>
    <w:rsid w:val="0096073A"/>
    <w:rsid w:val="009607BF"/>
    <w:rsid w:val="00960E16"/>
    <w:rsid w:val="00960E6F"/>
    <w:rsid w:val="009613C6"/>
    <w:rsid w:val="009621B1"/>
    <w:rsid w:val="009624CF"/>
    <w:rsid w:val="00962FC6"/>
    <w:rsid w:val="00963B3A"/>
    <w:rsid w:val="00963CC3"/>
    <w:rsid w:val="00963D19"/>
    <w:rsid w:val="00963DB4"/>
    <w:rsid w:val="00963FFA"/>
    <w:rsid w:val="00964389"/>
    <w:rsid w:val="0096470E"/>
    <w:rsid w:val="0096513D"/>
    <w:rsid w:val="0096565F"/>
    <w:rsid w:val="009657D9"/>
    <w:rsid w:val="009666DF"/>
    <w:rsid w:val="00966879"/>
    <w:rsid w:val="00967423"/>
    <w:rsid w:val="00967E0F"/>
    <w:rsid w:val="00970932"/>
    <w:rsid w:val="00970F32"/>
    <w:rsid w:val="00970F5C"/>
    <w:rsid w:val="00971120"/>
    <w:rsid w:val="0097113C"/>
    <w:rsid w:val="00971C87"/>
    <w:rsid w:val="00972479"/>
    <w:rsid w:val="009728F7"/>
    <w:rsid w:val="00973C4F"/>
    <w:rsid w:val="00974029"/>
    <w:rsid w:val="00975322"/>
    <w:rsid w:val="00975508"/>
    <w:rsid w:val="009756A0"/>
    <w:rsid w:val="0097587E"/>
    <w:rsid w:val="00975A14"/>
    <w:rsid w:val="0097619B"/>
    <w:rsid w:val="009765E0"/>
    <w:rsid w:val="00976D77"/>
    <w:rsid w:val="00976F78"/>
    <w:rsid w:val="00977380"/>
    <w:rsid w:val="00977417"/>
    <w:rsid w:val="009801AE"/>
    <w:rsid w:val="009807B9"/>
    <w:rsid w:val="00980AE8"/>
    <w:rsid w:val="00980D41"/>
    <w:rsid w:val="00981940"/>
    <w:rsid w:val="009827B7"/>
    <w:rsid w:val="0098424C"/>
    <w:rsid w:val="00984D14"/>
    <w:rsid w:val="00985159"/>
    <w:rsid w:val="00985F1B"/>
    <w:rsid w:val="009879E5"/>
    <w:rsid w:val="00987D13"/>
    <w:rsid w:val="00987FEF"/>
    <w:rsid w:val="009901E5"/>
    <w:rsid w:val="00992677"/>
    <w:rsid w:val="00992780"/>
    <w:rsid w:val="00992B04"/>
    <w:rsid w:val="009933E3"/>
    <w:rsid w:val="00994210"/>
    <w:rsid w:val="00994664"/>
    <w:rsid w:val="0099488B"/>
    <w:rsid w:val="009952C4"/>
    <w:rsid w:val="00995F9D"/>
    <w:rsid w:val="009961E5"/>
    <w:rsid w:val="00996582"/>
    <w:rsid w:val="009966B4"/>
    <w:rsid w:val="0099784C"/>
    <w:rsid w:val="00997C90"/>
    <w:rsid w:val="00997FBE"/>
    <w:rsid w:val="009A000E"/>
    <w:rsid w:val="009A01B1"/>
    <w:rsid w:val="009A0536"/>
    <w:rsid w:val="009A0F33"/>
    <w:rsid w:val="009A172A"/>
    <w:rsid w:val="009A2C7D"/>
    <w:rsid w:val="009A369A"/>
    <w:rsid w:val="009A3A5F"/>
    <w:rsid w:val="009A3CDC"/>
    <w:rsid w:val="009A419A"/>
    <w:rsid w:val="009A453B"/>
    <w:rsid w:val="009A4D88"/>
    <w:rsid w:val="009A500D"/>
    <w:rsid w:val="009A59CA"/>
    <w:rsid w:val="009A7301"/>
    <w:rsid w:val="009A7593"/>
    <w:rsid w:val="009B0F60"/>
    <w:rsid w:val="009B10A2"/>
    <w:rsid w:val="009B1878"/>
    <w:rsid w:val="009B23A1"/>
    <w:rsid w:val="009B2B3A"/>
    <w:rsid w:val="009B337E"/>
    <w:rsid w:val="009B38B7"/>
    <w:rsid w:val="009B39D3"/>
    <w:rsid w:val="009B43C3"/>
    <w:rsid w:val="009B4649"/>
    <w:rsid w:val="009B5C92"/>
    <w:rsid w:val="009B7E71"/>
    <w:rsid w:val="009C1432"/>
    <w:rsid w:val="009C1F4F"/>
    <w:rsid w:val="009C2350"/>
    <w:rsid w:val="009C2627"/>
    <w:rsid w:val="009C352A"/>
    <w:rsid w:val="009C3C49"/>
    <w:rsid w:val="009C4005"/>
    <w:rsid w:val="009C4213"/>
    <w:rsid w:val="009C4217"/>
    <w:rsid w:val="009C4313"/>
    <w:rsid w:val="009C44AD"/>
    <w:rsid w:val="009C4F2D"/>
    <w:rsid w:val="009C53E9"/>
    <w:rsid w:val="009C58C8"/>
    <w:rsid w:val="009C5B88"/>
    <w:rsid w:val="009C5F3E"/>
    <w:rsid w:val="009C66C4"/>
    <w:rsid w:val="009C6C36"/>
    <w:rsid w:val="009C7C61"/>
    <w:rsid w:val="009D0347"/>
    <w:rsid w:val="009D0787"/>
    <w:rsid w:val="009D1A13"/>
    <w:rsid w:val="009D278E"/>
    <w:rsid w:val="009D2B44"/>
    <w:rsid w:val="009D328F"/>
    <w:rsid w:val="009D331C"/>
    <w:rsid w:val="009D34CD"/>
    <w:rsid w:val="009D3A29"/>
    <w:rsid w:val="009D3B4E"/>
    <w:rsid w:val="009D3CCA"/>
    <w:rsid w:val="009D3D47"/>
    <w:rsid w:val="009D3E10"/>
    <w:rsid w:val="009D4006"/>
    <w:rsid w:val="009D48C6"/>
    <w:rsid w:val="009D497D"/>
    <w:rsid w:val="009D4B4C"/>
    <w:rsid w:val="009D4C3C"/>
    <w:rsid w:val="009D5344"/>
    <w:rsid w:val="009D5D90"/>
    <w:rsid w:val="009D6502"/>
    <w:rsid w:val="009D6B48"/>
    <w:rsid w:val="009D6C21"/>
    <w:rsid w:val="009D76AA"/>
    <w:rsid w:val="009D773D"/>
    <w:rsid w:val="009D7852"/>
    <w:rsid w:val="009D7AA4"/>
    <w:rsid w:val="009D7C5C"/>
    <w:rsid w:val="009D7D10"/>
    <w:rsid w:val="009E013E"/>
    <w:rsid w:val="009E025A"/>
    <w:rsid w:val="009E17D5"/>
    <w:rsid w:val="009E1D5D"/>
    <w:rsid w:val="009E1D87"/>
    <w:rsid w:val="009E21D9"/>
    <w:rsid w:val="009E2C0B"/>
    <w:rsid w:val="009E2E0B"/>
    <w:rsid w:val="009E2FC1"/>
    <w:rsid w:val="009E311C"/>
    <w:rsid w:val="009E316A"/>
    <w:rsid w:val="009E3239"/>
    <w:rsid w:val="009E37E2"/>
    <w:rsid w:val="009E49C7"/>
    <w:rsid w:val="009E4CB7"/>
    <w:rsid w:val="009E56E1"/>
    <w:rsid w:val="009E572F"/>
    <w:rsid w:val="009E6945"/>
    <w:rsid w:val="009E7B5E"/>
    <w:rsid w:val="009E7F16"/>
    <w:rsid w:val="009F0BD5"/>
    <w:rsid w:val="009F1227"/>
    <w:rsid w:val="009F1A29"/>
    <w:rsid w:val="009F1F84"/>
    <w:rsid w:val="009F2A52"/>
    <w:rsid w:val="009F37B0"/>
    <w:rsid w:val="009F389A"/>
    <w:rsid w:val="009F42E0"/>
    <w:rsid w:val="009F44C2"/>
    <w:rsid w:val="009F4DF7"/>
    <w:rsid w:val="009F508B"/>
    <w:rsid w:val="009F5DBF"/>
    <w:rsid w:val="009F6054"/>
    <w:rsid w:val="009F62F5"/>
    <w:rsid w:val="009F6388"/>
    <w:rsid w:val="009F7141"/>
    <w:rsid w:val="009F7955"/>
    <w:rsid w:val="00A00AE4"/>
    <w:rsid w:val="00A0222A"/>
    <w:rsid w:val="00A027C5"/>
    <w:rsid w:val="00A02E1B"/>
    <w:rsid w:val="00A030D2"/>
    <w:rsid w:val="00A033DE"/>
    <w:rsid w:val="00A03423"/>
    <w:rsid w:val="00A03474"/>
    <w:rsid w:val="00A0390B"/>
    <w:rsid w:val="00A03B46"/>
    <w:rsid w:val="00A047D8"/>
    <w:rsid w:val="00A049D2"/>
    <w:rsid w:val="00A051AA"/>
    <w:rsid w:val="00A053AB"/>
    <w:rsid w:val="00A05517"/>
    <w:rsid w:val="00A06D84"/>
    <w:rsid w:val="00A06EF4"/>
    <w:rsid w:val="00A071BE"/>
    <w:rsid w:val="00A1016F"/>
    <w:rsid w:val="00A102C1"/>
    <w:rsid w:val="00A103D6"/>
    <w:rsid w:val="00A1058B"/>
    <w:rsid w:val="00A11BEF"/>
    <w:rsid w:val="00A139F5"/>
    <w:rsid w:val="00A13C83"/>
    <w:rsid w:val="00A1435F"/>
    <w:rsid w:val="00A14A42"/>
    <w:rsid w:val="00A14D4A"/>
    <w:rsid w:val="00A15112"/>
    <w:rsid w:val="00A158EF"/>
    <w:rsid w:val="00A15D26"/>
    <w:rsid w:val="00A15F63"/>
    <w:rsid w:val="00A164B5"/>
    <w:rsid w:val="00A166CB"/>
    <w:rsid w:val="00A16AD3"/>
    <w:rsid w:val="00A1710A"/>
    <w:rsid w:val="00A2021E"/>
    <w:rsid w:val="00A21338"/>
    <w:rsid w:val="00A21521"/>
    <w:rsid w:val="00A21BD9"/>
    <w:rsid w:val="00A21FE6"/>
    <w:rsid w:val="00A2383E"/>
    <w:rsid w:val="00A23E89"/>
    <w:rsid w:val="00A24A11"/>
    <w:rsid w:val="00A24BD6"/>
    <w:rsid w:val="00A251E2"/>
    <w:rsid w:val="00A25684"/>
    <w:rsid w:val="00A25E71"/>
    <w:rsid w:val="00A26C2E"/>
    <w:rsid w:val="00A26C8A"/>
    <w:rsid w:val="00A2741C"/>
    <w:rsid w:val="00A2762D"/>
    <w:rsid w:val="00A30058"/>
    <w:rsid w:val="00A30151"/>
    <w:rsid w:val="00A30BEC"/>
    <w:rsid w:val="00A30DF7"/>
    <w:rsid w:val="00A31E12"/>
    <w:rsid w:val="00A32248"/>
    <w:rsid w:val="00A32518"/>
    <w:rsid w:val="00A33335"/>
    <w:rsid w:val="00A33528"/>
    <w:rsid w:val="00A34C9E"/>
    <w:rsid w:val="00A34E45"/>
    <w:rsid w:val="00A35003"/>
    <w:rsid w:val="00A356A9"/>
    <w:rsid w:val="00A35795"/>
    <w:rsid w:val="00A35DE6"/>
    <w:rsid w:val="00A36156"/>
    <w:rsid w:val="00A36C52"/>
    <w:rsid w:val="00A36CB8"/>
    <w:rsid w:val="00A36CC5"/>
    <w:rsid w:val="00A36F4F"/>
    <w:rsid w:val="00A36FA1"/>
    <w:rsid w:val="00A37591"/>
    <w:rsid w:val="00A37E3C"/>
    <w:rsid w:val="00A40AAB"/>
    <w:rsid w:val="00A40EB6"/>
    <w:rsid w:val="00A4144B"/>
    <w:rsid w:val="00A4173E"/>
    <w:rsid w:val="00A41D7D"/>
    <w:rsid w:val="00A41EBD"/>
    <w:rsid w:val="00A41F6B"/>
    <w:rsid w:val="00A4213B"/>
    <w:rsid w:val="00A42489"/>
    <w:rsid w:val="00A4283B"/>
    <w:rsid w:val="00A428E3"/>
    <w:rsid w:val="00A42B5E"/>
    <w:rsid w:val="00A42F32"/>
    <w:rsid w:val="00A43882"/>
    <w:rsid w:val="00A4397D"/>
    <w:rsid w:val="00A445A3"/>
    <w:rsid w:val="00A4469D"/>
    <w:rsid w:val="00A44D13"/>
    <w:rsid w:val="00A45807"/>
    <w:rsid w:val="00A460C4"/>
    <w:rsid w:val="00A460C6"/>
    <w:rsid w:val="00A4669D"/>
    <w:rsid w:val="00A474CD"/>
    <w:rsid w:val="00A47756"/>
    <w:rsid w:val="00A47A56"/>
    <w:rsid w:val="00A47C88"/>
    <w:rsid w:val="00A503BB"/>
    <w:rsid w:val="00A506B2"/>
    <w:rsid w:val="00A50D74"/>
    <w:rsid w:val="00A51ABB"/>
    <w:rsid w:val="00A51DF8"/>
    <w:rsid w:val="00A51FC3"/>
    <w:rsid w:val="00A52A56"/>
    <w:rsid w:val="00A53EA0"/>
    <w:rsid w:val="00A53FBB"/>
    <w:rsid w:val="00A5472E"/>
    <w:rsid w:val="00A54F47"/>
    <w:rsid w:val="00A55579"/>
    <w:rsid w:val="00A55866"/>
    <w:rsid w:val="00A558A6"/>
    <w:rsid w:val="00A56339"/>
    <w:rsid w:val="00A5678E"/>
    <w:rsid w:val="00A56A99"/>
    <w:rsid w:val="00A56C7D"/>
    <w:rsid w:val="00A60161"/>
    <w:rsid w:val="00A60284"/>
    <w:rsid w:val="00A604C5"/>
    <w:rsid w:val="00A60586"/>
    <w:rsid w:val="00A60D01"/>
    <w:rsid w:val="00A611BF"/>
    <w:rsid w:val="00A617F1"/>
    <w:rsid w:val="00A638DD"/>
    <w:rsid w:val="00A63F58"/>
    <w:rsid w:val="00A64039"/>
    <w:rsid w:val="00A64103"/>
    <w:rsid w:val="00A6429C"/>
    <w:rsid w:val="00A64769"/>
    <w:rsid w:val="00A64882"/>
    <w:rsid w:val="00A66DCF"/>
    <w:rsid w:val="00A676EE"/>
    <w:rsid w:val="00A67CFF"/>
    <w:rsid w:val="00A72937"/>
    <w:rsid w:val="00A73419"/>
    <w:rsid w:val="00A7355B"/>
    <w:rsid w:val="00A73A9C"/>
    <w:rsid w:val="00A74ADE"/>
    <w:rsid w:val="00A74B8C"/>
    <w:rsid w:val="00A75DD3"/>
    <w:rsid w:val="00A763EE"/>
    <w:rsid w:val="00A76782"/>
    <w:rsid w:val="00A76A20"/>
    <w:rsid w:val="00A777DD"/>
    <w:rsid w:val="00A80588"/>
    <w:rsid w:val="00A805A3"/>
    <w:rsid w:val="00A80A3E"/>
    <w:rsid w:val="00A80BBC"/>
    <w:rsid w:val="00A81101"/>
    <w:rsid w:val="00A816B0"/>
    <w:rsid w:val="00A81EA9"/>
    <w:rsid w:val="00A820A6"/>
    <w:rsid w:val="00A8240D"/>
    <w:rsid w:val="00A82647"/>
    <w:rsid w:val="00A8275D"/>
    <w:rsid w:val="00A827BB"/>
    <w:rsid w:val="00A82A77"/>
    <w:rsid w:val="00A8483A"/>
    <w:rsid w:val="00A849ED"/>
    <w:rsid w:val="00A84A93"/>
    <w:rsid w:val="00A84F31"/>
    <w:rsid w:val="00A86633"/>
    <w:rsid w:val="00A86FF0"/>
    <w:rsid w:val="00A87862"/>
    <w:rsid w:val="00A87D48"/>
    <w:rsid w:val="00A901FA"/>
    <w:rsid w:val="00A910BB"/>
    <w:rsid w:val="00A914D1"/>
    <w:rsid w:val="00A9160A"/>
    <w:rsid w:val="00A91FFC"/>
    <w:rsid w:val="00A921D6"/>
    <w:rsid w:val="00A927F4"/>
    <w:rsid w:val="00A92FFE"/>
    <w:rsid w:val="00A9352C"/>
    <w:rsid w:val="00A93847"/>
    <w:rsid w:val="00A9414F"/>
    <w:rsid w:val="00A94262"/>
    <w:rsid w:val="00A942B0"/>
    <w:rsid w:val="00A94C78"/>
    <w:rsid w:val="00A94D04"/>
    <w:rsid w:val="00A9581E"/>
    <w:rsid w:val="00A96732"/>
    <w:rsid w:val="00A971C5"/>
    <w:rsid w:val="00A974AE"/>
    <w:rsid w:val="00A9762C"/>
    <w:rsid w:val="00A97A73"/>
    <w:rsid w:val="00A97D57"/>
    <w:rsid w:val="00AA06CA"/>
    <w:rsid w:val="00AA074F"/>
    <w:rsid w:val="00AA157E"/>
    <w:rsid w:val="00AA17E4"/>
    <w:rsid w:val="00AA20E6"/>
    <w:rsid w:val="00AA2ADD"/>
    <w:rsid w:val="00AA2DFC"/>
    <w:rsid w:val="00AA2E39"/>
    <w:rsid w:val="00AA38BD"/>
    <w:rsid w:val="00AA3A27"/>
    <w:rsid w:val="00AA3C2F"/>
    <w:rsid w:val="00AA4C6F"/>
    <w:rsid w:val="00AA5654"/>
    <w:rsid w:val="00AA6265"/>
    <w:rsid w:val="00AA633E"/>
    <w:rsid w:val="00AA63E6"/>
    <w:rsid w:val="00AA6759"/>
    <w:rsid w:val="00AA6EF0"/>
    <w:rsid w:val="00AA7B35"/>
    <w:rsid w:val="00AA7C61"/>
    <w:rsid w:val="00AA7D44"/>
    <w:rsid w:val="00AA7F28"/>
    <w:rsid w:val="00AB02A9"/>
    <w:rsid w:val="00AB09CE"/>
    <w:rsid w:val="00AB0A81"/>
    <w:rsid w:val="00AB1799"/>
    <w:rsid w:val="00AB1AF5"/>
    <w:rsid w:val="00AB2BF2"/>
    <w:rsid w:val="00AB2EB8"/>
    <w:rsid w:val="00AB2EE3"/>
    <w:rsid w:val="00AB3547"/>
    <w:rsid w:val="00AB36B1"/>
    <w:rsid w:val="00AB38F1"/>
    <w:rsid w:val="00AB3C66"/>
    <w:rsid w:val="00AB3FB8"/>
    <w:rsid w:val="00AB43E8"/>
    <w:rsid w:val="00AB4D3F"/>
    <w:rsid w:val="00AB56E2"/>
    <w:rsid w:val="00AB5E2C"/>
    <w:rsid w:val="00AB6E56"/>
    <w:rsid w:val="00AC06F2"/>
    <w:rsid w:val="00AC07E9"/>
    <w:rsid w:val="00AC0E34"/>
    <w:rsid w:val="00AC0F50"/>
    <w:rsid w:val="00AC16B6"/>
    <w:rsid w:val="00AC1B3D"/>
    <w:rsid w:val="00AC24A8"/>
    <w:rsid w:val="00AC24DB"/>
    <w:rsid w:val="00AC2633"/>
    <w:rsid w:val="00AC3188"/>
    <w:rsid w:val="00AC3DCA"/>
    <w:rsid w:val="00AC45A8"/>
    <w:rsid w:val="00AC4BBB"/>
    <w:rsid w:val="00AC52F2"/>
    <w:rsid w:val="00AC53A7"/>
    <w:rsid w:val="00AC55F6"/>
    <w:rsid w:val="00AC5A86"/>
    <w:rsid w:val="00AC5D32"/>
    <w:rsid w:val="00AC6B58"/>
    <w:rsid w:val="00AC72E7"/>
    <w:rsid w:val="00AC7376"/>
    <w:rsid w:val="00AC760E"/>
    <w:rsid w:val="00AC797D"/>
    <w:rsid w:val="00AC7AC4"/>
    <w:rsid w:val="00AD0002"/>
    <w:rsid w:val="00AD0025"/>
    <w:rsid w:val="00AD01BB"/>
    <w:rsid w:val="00AD0CE7"/>
    <w:rsid w:val="00AD1128"/>
    <w:rsid w:val="00AD1855"/>
    <w:rsid w:val="00AD2251"/>
    <w:rsid w:val="00AD2370"/>
    <w:rsid w:val="00AD256D"/>
    <w:rsid w:val="00AD385F"/>
    <w:rsid w:val="00AD3E78"/>
    <w:rsid w:val="00AD407B"/>
    <w:rsid w:val="00AD548C"/>
    <w:rsid w:val="00AD6410"/>
    <w:rsid w:val="00AD66D0"/>
    <w:rsid w:val="00AD6D15"/>
    <w:rsid w:val="00AD6DB1"/>
    <w:rsid w:val="00AD700C"/>
    <w:rsid w:val="00AD7154"/>
    <w:rsid w:val="00AD74EF"/>
    <w:rsid w:val="00AD797E"/>
    <w:rsid w:val="00AE031D"/>
    <w:rsid w:val="00AE035A"/>
    <w:rsid w:val="00AE06C8"/>
    <w:rsid w:val="00AE24EF"/>
    <w:rsid w:val="00AE293B"/>
    <w:rsid w:val="00AE29DE"/>
    <w:rsid w:val="00AE2DE5"/>
    <w:rsid w:val="00AE2FBD"/>
    <w:rsid w:val="00AE3074"/>
    <w:rsid w:val="00AE3579"/>
    <w:rsid w:val="00AE36A7"/>
    <w:rsid w:val="00AE40D7"/>
    <w:rsid w:val="00AE47A5"/>
    <w:rsid w:val="00AE4C01"/>
    <w:rsid w:val="00AE563C"/>
    <w:rsid w:val="00AE565E"/>
    <w:rsid w:val="00AE5DB2"/>
    <w:rsid w:val="00AE5E63"/>
    <w:rsid w:val="00AE6309"/>
    <w:rsid w:val="00AE6CEC"/>
    <w:rsid w:val="00AE6D9E"/>
    <w:rsid w:val="00AE701F"/>
    <w:rsid w:val="00AE7C8B"/>
    <w:rsid w:val="00AF018B"/>
    <w:rsid w:val="00AF01B5"/>
    <w:rsid w:val="00AF0467"/>
    <w:rsid w:val="00AF09BD"/>
    <w:rsid w:val="00AF0EFC"/>
    <w:rsid w:val="00AF1080"/>
    <w:rsid w:val="00AF1109"/>
    <w:rsid w:val="00AF1ED7"/>
    <w:rsid w:val="00AF272E"/>
    <w:rsid w:val="00AF2AD5"/>
    <w:rsid w:val="00AF2D3C"/>
    <w:rsid w:val="00AF3933"/>
    <w:rsid w:val="00AF39BB"/>
    <w:rsid w:val="00AF42A2"/>
    <w:rsid w:val="00AF4CAF"/>
    <w:rsid w:val="00AF6549"/>
    <w:rsid w:val="00AF6FE4"/>
    <w:rsid w:val="00AF7550"/>
    <w:rsid w:val="00B00CDF"/>
    <w:rsid w:val="00B01194"/>
    <w:rsid w:val="00B01286"/>
    <w:rsid w:val="00B01338"/>
    <w:rsid w:val="00B01C5D"/>
    <w:rsid w:val="00B025CD"/>
    <w:rsid w:val="00B0269A"/>
    <w:rsid w:val="00B02AA6"/>
    <w:rsid w:val="00B02C25"/>
    <w:rsid w:val="00B03921"/>
    <w:rsid w:val="00B042E7"/>
    <w:rsid w:val="00B04849"/>
    <w:rsid w:val="00B04AAB"/>
    <w:rsid w:val="00B04EAB"/>
    <w:rsid w:val="00B053EE"/>
    <w:rsid w:val="00B05567"/>
    <w:rsid w:val="00B05B10"/>
    <w:rsid w:val="00B05C63"/>
    <w:rsid w:val="00B0609D"/>
    <w:rsid w:val="00B06208"/>
    <w:rsid w:val="00B06AFD"/>
    <w:rsid w:val="00B06C4B"/>
    <w:rsid w:val="00B06F9D"/>
    <w:rsid w:val="00B07636"/>
    <w:rsid w:val="00B0769A"/>
    <w:rsid w:val="00B07ACC"/>
    <w:rsid w:val="00B07D73"/>
    <w:rsid w:val="00B102A5"/>
    <w:rsid w:val="00B1096D"/>
    <w:rsid w:val="00B11203"/>
    <w:rsid w:val="00B11FE0"/>
    <w:rsid w:val="00B126A2"/>
    <w:rsid w:val="00B12ED0"/>
    <w:rsid w:val="00B1329E"/>
    <w:rsid w:val="00B14246"/>
    <w:rsid w:val="00B143C5"/>
    <w:rsid w:val="00B15029"/>
    <w:rsid w:val="00B159DA"/>
    <w:rsid w:val="00B160A7"/>
    <w:rsid w:val="00B168B6"/>
    <w:rsid w:val="00B168DF"/>
    <w:rsid w:val="00B16F64"/>
    <w:rsid w:val="00B174D1"/>
    <w:rsid w:val="00B224BA"/>
    <w:rsid w:val="00B224EC"/>
    <w:rsid w:val="00B2267F"/>
    <w:rsid w:val="00B22681"/>
    <w:rsid w:val="00B22D35"/>
    <w:rsid w:val="00B230D4"/>
    <w:rsid w:val="00B2339F"/>
    <w:rsid w:val="00B23542"/>
    <w:rsid w:val="00B235B4"/>
    <w:rsid w:val="00B23603"/>
    <w:rsid w:val="00B249D2"/>
    <w:rsid w:val="00B24BC6"/>
    <w:rsid w:val="00B24BD3"/>
    <w:rsid w:val="00B25EC1"/>
    <w:rsid w:val="00B26944"/>
    <w:rsid w:val="00B26BB3"/>
    <w:rsid w:val="00B271FF"/>
    <w:rsid w:val="00B27424"/>
    <w:rsid w:val="00B27A64"/>
    <w:rsid w:val="00B3050C"/>
    <w:rsid w:val="00B31391"/>
    <w:rsid w:val="00B313E6"/>
    <w:rsid w:val="00B317D1"/>
    <w:rsid w:val="00B3210E"/>
    <w:rsid w:val="00B3257D"/>
    <w:rsid w:val="00B329B9"/>
    <w:rsid w:val="00B32B20"/>
    <w:rsid w:val="00B330D4"/>
    <w:rsid w:val="00B33477"/>
    <w:rsid w:val="00B33F98"/>
    <w:rsid w:val="00B3432B"/>
    <w:rsid w:val="00B34689"/>
    <w:rsid w:val="00B34D85"/>
    <w:rsid w:val="00B35A8D"/>
    <w:rsid w:val="00B35FA8"/>
    <w:rsid w:val="00B36248"/>
    <w:rsid w:val="00B3632E"/>
    <w:rsid w:val="00B36D65"/>
    <w:rsid w:val="00B375C8"/>
    <w:rsid w:val="00B37853"/>
    <w:rsid w:val="00B378B6"/>
    <w:rsid w:val="00B37D87"/>
    <w:rsid w:val="00B4070A"/>
    <w:rsid w:val="00B4070E"/>
    <w:rsid w:val="00B4151E"/>
    <w:rsid w:val="00B41A93"/>
    <w:rsid w:val="00B420C1"/>
    <w:rsid w:val="00B4294F"/>
    <w:rsid w:val="00B43E85"/>
    <w:rsid w:val="00B43F13"/>
    <w:rsid w:val="00B44127"/>
    <w:rsid w:val="00B44C59"/>
    <w:rsid w:val="00B450B5"/>
    <w:rsid w:val="00B45496"/>
    <w:rsid w:val="00B460AF"/>
    <w:rsid w:val="00B463B7"/>
    <w:rsid w:val="00B463CE"/>
    <w:rsid w:val="00B46814"/>
    <w:rsid w:val="00B47362"/>
    <w:rsid w:val="00B5004D"/>
    <w:rsid w:val="00B501C2"/>
    <w:rsid w:val="00B50379"/>
    <w:rsid w:val="00B5038D"/>
    <w:rsid w:val="00B5039B"/>
    <w:rsid w:val="00B5064D"/>
    <w:rsid w:val="00B507F2"/>
    <w:rsid w:val="00B510D5"/>
    <w:rsid w:val="00B5247B"/>
    <w:rsid w:val="00B5298F"/>
    <w:rsid w:val="00B532AF"/>
    <w:rsid w:val="00B532B5"/>
    <w:rsid w:val="00B53D1C"/>
    <w:rsid w:val="00B550D0"/>
    <w:rsid w:val="00B554C3"/>
    <w:rsid w:val="00B55982"/>
    <w:rsid w:val="00B55999"/>
    <w:rsid w:val="00B559F3"/>
    <w:rsid w:val="00B55D5D"/>
    <w:rsid w:val="00B5775F"/>
    <w:rsid w:val="00B57B80"/>
    <w:rsid w:val="00B6086B"/>
    <w:rsid w:val="00B609B0"/>
    <w:rsid w:val="00B60FEE"/>
    <w:rsid w:val="00B6112C"/>
    <w:rsid w:val="00B617A7"/>
    <w:rsid w:val="00B6204C"/>
    <w:rsid w:val="00B62F88"/>
    <w:rsid w:val="00B63631"/>
    <w:rsid w:val="00B64CD3"/>
    <w:rsid w:val="00B64DEA"/>
    <w:rsid w:val="00B64F0E"/>
    <w:rsid w:val="00B65C36"/>
    <w:rsid w:val="00B66145"/>
    <w:rsid w:val="00B66E89"/>
    <w:rsid w:val="00B6721C"/>
    <w:rsid w:val="00B6790B"/>
    <w:rsid w:val="00B67AC2"/>
    <w:rsid w:val="00B71618"/>
    <w:rsid w:val="00B73B67"/>
    <w:rsid w:val="00B7418D"/>
    <w:rsid w:val="00B74289"/>
    <w:rsid w:val="00B74364"/>
    <w:rsid w:val="00B7447A"/>
    <w:rsid w:val="00B74879"/>
    <w:rsid w:val="00B74BD5"/>
    <w:rsid w:val="00B754B4"/>
    <w:rsid w:val="00B755B5"/>
    <w:rsid w:val="00B75B89"/>
    <w:rsid w:val="00B760AB"/>
    <w:rsid w:val="00B768FF"/>
    <w:rsid w:val="00B76D24"/>
    <w:rsid w:val="00B76DF0"/>
    <w:rsid w:val="00B77013"/>
    <w:rsid w:val="00B77367"/>
    <w:rsid w:val="00B773A4"/>
    <w:rsid w:val="00B77E28"/>
    <w:rsid w:val="00B77E68"/>
    <w:rsid w:val="00B807AE"/>
    <w:rsid w:val="00B808B2"/>
    <w:rsid w:val="00B80DCF"/>
    <w:rsid w:val="00B812DB"/>
    <w:rsid w:val="00B8144A"/>
    <w:rsid w:val="00B81626"/>
    <w:rsid w:val="00B8165A"/>
    <w:rsid w:val="00B825D2"/>
    <w:rsid w:val="00B82D99"/>
    <w:rsid w:val="00B8325E"/>
    <w:rsid w:val="00B8356D"/>
    <w:rsid w:val="00B83A0C"/>
    <w:rsid w:val="00B83D47"/>
    <w:rsid w:val="00B84494"/>
    <w:rsid w:val="00B844F1"/>
    <w:rsid w:val="00B84856"/>
    <w:rsid w:val="00B85600"/>
    <w:rsid w:val="00B85845"/>
    <w:rsid w:val="00B859AE"/>
    <w:rsid w:val="00B85DC7"/>
    <w:rsid w:val="00B86B50"/>
    <w:rsid w:val="00B86C77"/>
    <w:rsid w:val="00B86CA6"/>
    <w:rsid w:val="00B910AB"/>
    <w:rsid w:val="00B91A4A"/>
    <w:rsid w:val="00B91D9E"/>
    <w:rsid w:val="00B924E6"/>
    <w:rsid w:val="00B92A1F"/>
    <w:rsid w:val="00B92AB7"/>
    <w:rsid w:val="00B933AE"/>
    <w:rsid w:val="00B93517"/>
    <w:rsid w:val="00B93782"/>
    <w:rsid w:val="00B93AD6"/>
    <w:rsid w:val="00B93FA7"/>
    <w:rsid w:val="00B94051"/>
    <w:rsid w:val="00B94A30"/>
    <w:rsid w:val="00B94F40"/>
    <w:rsid w:val="00B9539A"/>
    <w:rsid w:val="00B96198"/>
    <w:rsid w:val="00B962D5"/>
    <w:rsid w:val="00B96C88"/>
    <w:rsid w:val="00B970BB"/>
    <w:rsid w:val="00B97412"/>
    <w:rsid w:val="00B975D8"/>
    <w:rsid w:val="00B9768F"/>
    <w:rsid w:val="00BA158B"/>
    <w:rsid w:val="00BA1923"/>
    <w:rsid w:val="00BA1A68"/>
    <w:rsid w:val="00BA1ACE"/>
    <w:rsid w:val="00BA2987"/>
    <w:rsid w:val="00BA2EC7"/>
    <w:rsid w:val="00BA2EFA"/>
    <w:rsid w:val="00BA2F60"/>
    <w:rsid w:val="00BA35BE"/>
    <w:rsid w:val="00BA3864"/>
    <w:rsid w:val="00BA3D56"/>
    <w:rsid w:val="00BA4B87"/>
    <w:rsid w:val="00BA6BF3"/>
    <w:rsid w:val="00BA72D2"/>
    <w:rsid w:val="00BA7E4C"/>
    <w:rsid w:val="00BB1354"/>
    <w:rsid w:val="00BB1FA1"/>
    <w:rsid w:val="00BB246A"/>
    <w:rsid w:val="00BB293E"/>
    <w:rsid w:val="00BB2FF7"/>
    <w:rsid w:val="00BB3B45"/>
    <w:rsid w:val="00BB4334"/>
    <w:rsid w:val="00BB463D"/>
    <w:rsid w:val="00BB476F"/>
    <w:rsid w:val="00BB4FEF"/>
    <w:rsid w:val="00BB50EB"/>
    <w:rsid w:val="00BB6342"/>
    <w:rsid w:val="00BB64E8"/>
    <w:rsid w:val="00BB6582"/>
    <w:rsid w:val="00BB6C37"/>
    <w:rsid w:val="00BB7340"/>
    <w:rsid w:val="00BB753C"/>
    <w:rsid w:val="00BC00B6"/>
    <w:rsid w:val="00BC1614"/>
    <w:rsid w:val="00BC22E8"/>
    <w:rsid w:val="00BC25B5"/>
    <w:rsid w:val="00BC34F1"/>
    <w:rsid w:val="00BC4ECB"/>
    <w:rsid w:val="00BC4F96"/>
    <w:rsid w:val="00BC5154"/>
    <w:rsid w:val="00BC5280"/>
    <w:rsid w:val="00BC6556"/>
    <w:rsid w:val="00BC6B64"/>
    <w:rsid w:val="00BC6F33"/>
    <w:rsid w:val="00BC78DB"/>
    <w:rsid w:val="00BC796D"/>
    <w:rsid w:val="00BC7DD4"/>
    <w:rsid w:val="00BD0D56"/>
    <w:rsid w:val="00BD1185"/>
    <w:rsid w:val="00BD1290"/>
    <w:rsid w:val="00BD201D"/>
    <w:rsid w:val="00BD2781"/>
    <w:rsid w:val="00BD3072"/>
    <w:rsid w:val="00BD341C"/>
    <w:rsid w:val="00BD346F"/>
    <w:rsid w:val="00BD3620"/>
    <w:rsid w:val="00BD38D3"/>
    <w:rsid w:val="00BD50C9"/>
    <w:rsid w:val="00BD5204"/>
    <w:rsid w:val="00BD5295"/>
    <w:rsid w:val="00BD5312"/>
    <w:rsid w:val="00BD5831"/>
    <w:rsid w:val="00BD6152"/>
    <w:rsid w:val="00BD6483"/>
    <w:rsid w:val="00BD67EE"/>
    <w:rsid w:val="00BD7A86"/>
    <w:rsid w:val="00BE05FF"/>
    <w:rsid w:val="00BE0981"/>
    <w:rsid w:val="00BE0B0C"/>
    <w:rsid w:val="00BE171C"/>
    <w:rsid w:val="00BE23F4"/>
    <w:rsid w:val="00BE246B"/>
    <w:rsid w:val="00BE2754"/>
    <w:rsid w:val="00BE27B3"/>
    <w:rsid w:val="00BE2860"/>
    <w:rsid w:val="00BE2C4D"/>
    <w:rsid w:val="00BE2FF8"/>
    <w:rsid w:val="00BE4531"/>
    <w:rsid w:val="00BE48EA"/>
    <w:rsid w:val="00BE4C02"/>
    <w:rsid w:val="00BE5424"/>
    <w:rsid w:val="00BE55B8"/>
    <w:rsid w:val="00BE5E63"/>
    <w:rsid w:val="00BE6144"/>
    <w:rsid w:val="00BE660D"/>
    <w:rsid w:val="00BE695D"/>
    <w:rsid w:val="00BE6D29"/>
    <w:rsid w:val="00BE7817"/>
    <w:rsid w:val="00BE7A33"/>
    <w:rsid w:val="00BF004E"/>
    <w:rsid w:val="00BF1204"/>
    <w:rsid w:val="00BF1543"/>
    <w:rsid w:val="00BF2621"/>
    <w:rsid w:val="00BF269E"/>
    <w:rsid w:val="00BF2825"/>
    <w:rsid w:val="00BF3026"/>
    <w:rsid w:val="00BF352B"/>
    <w:rsid w:val="00BF42D8"/>
    <w:rsid w:val="00BF42DB"/>
    <w:rsid w:val="00BF43F2"/>
    <w:rsid w:val="00BF51B5"/>
    <w:rsid w:val="00BF5561"/>
    <w:rsid w:val="00BF5A1F"/>
    <w:rsid w:val="00BF5CC3"/>
    <w:rsid w:val="00BF5E7C"/>
    <w:rsid w:val="00BF730C"/>
    <w:rsid w:val="00BF733D"/>
    <w:rsid w:val="00BF7A85"/>
    <w:rsid w:val="00BF7EC6"/>
    <w:rsid w:val="00C0014A"/>
    <w:rsid w:val="00C00AAD"/>
    <w:rsid w:val="00C00E60"/>
    <w:rsid w:val="00C017C9"/>
    <w:rsid w:val="00C01ED9"/>
    <w:rsid w:val="00C025B6"/>
    <w:rsid w:val="00C02D7D"/>
    <w:rsid w:val="00C02FC9"/>
    <w:rsid w:val="00C03333"/>
    <w:rsid w:val="00C0333D"/>
    <w:rsid w:val="00C03D52"/>
    <w:rsid w:val="00C04CDC"/>
    <w:rsid w:val="00C04F7D"/>
    <w:rsid w:val="00C0500A"/>
    <w:rsid w:val="00C05B28"/>
    <w:rsid w:val="00C064AE"/>
    <w:rsid w:val="00C06E04"/>
    <w:rsid w:val="00C06E79"/>
    <w:rsid w:val="00C06FCC"/>
    <w:rsid w:val="00C070C5"/>
    <w:rsid w:val="00C07AF5"/>
    <w:rsid w:val="00C07B9C"/>
    <w:rsid w:val="00C07CD3"/>
    <w:rsid w:val="00C10793"/>
    <w:rsid w:val="00C10B11"/>
    <w:rsid w:val="00C11241"/>
    <w:rsid w:val="00C11814"/>
    <w:rsid w:val="00C118D3"/>
    <w:rsid w:val="00C13BCF"/>
    <w:rsid w:val="00C13BD2"/>
    <w:rsid w:val="00C13EB8"/>
    <w:rsid w:val="00C14146"/>
    <w:rsid w:val="00C1487D"/>
    <w:rsid w:val="00C14BD1"/>
    <w:rsid w:val="00C15B71"/>
    <w:rsid w:val="00C15E91"/>
    <w:rsid w:val="00C16278"/>
    <w:rsid w:val="00C165C1"/>
    <w:rsid w:val="00C16630"/>
    <w:rsid w:val="00C16CF5"/>
    <w:rsid w:val="00C1766F"/>
    <w:rsid w:val="00C17B01"/>
    <w:rsid w:val="00C17D16"/>
    <w:rsid w:val="00C17D22"/>
    <w:rsid w:val="00C17F46"/>
    <w:rsid w:val="00C200D6"/>
    <w:rsid w:val="00C206BA"/>
    <w:rsid w:val="00C20EF1"/>
    <w:rsid w:val="00C21134"/>
    <w:rsid w:val="00C214A7"/>
    <w:rsid w:val="00C216F7"/>
    <w:rsid w:val="00C2170A"/>
    <w:rsid w:val="00C22575"/>
    <w:rsid w:val="00C22E96"/>
    <w:rsid w:val="00C2312B"/>
    <w:rsid w:val="00C233E6"/>
    <w:rsid w:val="00C24083"/>
    <w:rsid w:val="00C244E4"/>
    <w:rsid w:val="00C262A8"/>
    <w:rsid w:val="00C2635E"/>
    <w:rsid w:val="00C266AB"/>
    <w:rsid w:val="00C266B9"/>
    <w:rsid w:val="00C26B50"/>
    <w:rsid w:val="00C26DAD"/>
    <w:rsid w:val="00C27026"/>
    <w:rsid w:val="00C271F2"/>
    <w:rsid w:val="00C272EF"/>
    <w:rsid w:val="00C2770E"/>
    <w:rsid w:val="00C27792"/>
    <w:rsid w:val="00C27E1A"/>
    <w:rsid w:val="00C27F07"/>
    <w:rsid w:val="00C30509"/>
    <w:rsid w:val="00C31123"/>
    <w:rsid w:val="00C322D5"/>
    <w:rsid w:val="00C32644"/>
    <w:rsid w:val="00C328F0"/>
    <w:rsid w:val="00C33293"/>
    <w:rsid w:val="00C332B4"/>
    <w:rsid w:val="00C33570"/>
    <w:rsid w:val="00C336C0"/>
    <w:rsid w:val="00C3377F"/>
    <w:rsid w:val="00C3427D"/>
    <w:rsid w:val="00C3462E"/>
    <w:rsid w:val="00C34E6A"/>
    <w:rsid w:val="00C351B7"/>
    <w:rsid w:val="00C35D54"/>
    <w:rsid w:val="00C365B6"/>
    <w:rsid w:val="00C36A66"/>
    <w:rsid w:val="00C36ED1"/>
    <w:rsid w:val="00C371D7"/>
    <w:rsid w:val="00C37B3A"/>
    <w:rsid w:val="00C41D6F"/>
    <w:rsid w:val="00C42172"/>
    <w:rsid w:val="00C42959"/>
    <w:rsid w:val="00C432E9"/>
    <w:rsid w:val="00C43C9A"/>
    <w:rsid w:val="00C43CB1"/>
    <w:rsid w:val="00C44F33"/>
    <w:rsid w:val="00C450FC"/>
    <w:rsid w:val="00C45DCD"/>
    <w:rsid w:val="00C466A2"/>
    <w:rsid w:val="00C5020C"/>
    <w:rsid w:val="00C504A3"/>
    <w:rsid w:val="00C50A37"/>
    <w:rsid w:val="00C516BD"/>
    <w:rsid w:val="00C51F03"/>
    <w:rsid w:val="00C52177"/>
    <w:rsid w:val="00C534BF"/>
    <w:rsid w:val="00C53926"/>
    <w:rsid w:val="00C53B4C"/>
    <w:rsid w:val="00C543A6"/>
    <w:rsid w:val="00C55295"/>
    <w:rsid w:val="00C55761"/>
    <w:rsid w:val="00C55A00"/>
    <w:rsid w:val="00C55B08"/>
    <w:rsid w:val="00C57330"/>
    <w:rsid w:val="00C576CE"/>
    <w:rsid w:val="00C57B91"/>
    <w:rsid w:val="00C60B8C"/>
    <w:rsid w:val="00C61A04"/>
    <w:rsid w:val="00C630CA"/>
    <w:rsid w:val="00C632CC"/>
    <w:rsid w:val="00C64B52"/>
    <w:rsid w:val="00C650B1"/>
    <w:rsid w:val="00C65197"/>
    <w:rsid w:val="00C65E79"/>
    <w:rsid w:val="00C6707C"/>
    <w:rsid w:val="00C6711F"/>
    <w:rsid w:val="00C67593"/>
    <w:rsid w:val="00C67862"/>
    <w:rsid w:val="00C708AF"/>
    <w:rsid w:val="00C7155C"/>
    <w:rsid w:val="00C71C99"/>
    <w:rsid w:val="00C71FC2"/>
    <w:rsid w:val="00C720E0"/>
    <w:rsid w:val="00C7224E"/>
    <w:rsid w:val="00C72841"/>
    <w:rsid w:val="00C72E65"/>
    <w:rsid w:val="00C7410D"/>
    <w:rsid w:val="00C74AF5"/>
    <w:rsid w:val="00C74DAB"/>
    <w:rsid w:val="00C74E28"/>
    <w:rsid w:val="00C75540"/>
    <w:rsid w:val="00C75F77"/>
    <w:rsid w:val="00C7618D"/>
    <w:rsid w:val="00C767CA"/>
    <w:rsid w:val="00C778E6"/>
    <w:rsid w:val="00C77E70"/>
    <w:rsid w:val="00C80338"/>
    <w:rsid w:val="00C8064C"/>
    <w:rsid w:val="00C808AF"/>
    <w:rsid w:val="00C80BD3"/>
    <w:rsid w:val="00C80E62"/>
    <w:rsid w:val="00C81056"/>
    <w:rsid w:val="00C817D7"/>
    <w:rsid w:val="00C81B16"/>
    <w:rsid w:val="00C81B84"/>
    <w:rsid w:val="00C82397"/>
    <w:rsid w:val="00C82557"/>
    <w:rsid w:val="00C83363"/>
    <w:rsid w:val="00C83A3C"/>
    <w:rsid w:val="00C8506F"/>
    <w:rsid w:val="00C8685E"/>
    <w:rsid w:val="00C868A3"/>
    <w:rsid w:val="00C872FF"/>
    <w:rsid w:val="00C879CB"/>
    <w:rsid w:val="00C90A0A"/>
    <w:rsid w:val="00C90EB9"/>
    <w:rsid w:val="00C91544"/>
    <w:rsid w:val="00C928D1"/>
    <w:rsid w:val="00C929C0"/>
    <w:rsid w:val="00C932BA"/>
    <w:rsid w:val="00C9333B"/>
    <w:rsid w:val="00C93848"/>
    <w:rsid w:val="00C93B83"/>
    <w:rsid w:val="00C94100"/>
    <w:rsid w:val="00C942CD"/>
    <w:rsid w:val="00C943AD"/>
    <w:rsid w:val="00C947AD"/>
    <w:rsid w:val="00C9491D"/>
    <w:rsid w:val="00C95565"/>
    <w:rsid w:val="00C95FDA"/>
    <w:rsid w:val="00C96C49"/>
    <w:rsid w:val="00C9777A"/>
    <w:rsid w:val="00C97BCC"/>
    <w:rsid w:val="00CA00DF"/>
    <w:rsid w:val="00CA1E8B"/>
    <w:rsid w:val="00CA2F6C"/>
    <w:rsid w:val="00CA3556"/>
    <w:rsid w:val="00CA3FE6"/>
    <w:rsid w:val="00CA44DF"/>
    <w:rsid w:val="00CA4BA3"/>
    <w:rsid w:val="00CA5100"/>
    <w:rsid w:val="00CA52CD"/>
    <w:rsid w:val="00CA662B"/>
    <w:rsid w:val="00CA6760"/>
    <w:rsid w:val="00CA6B59"/>
    <w:rsid w:val="00CA714A"/>
    <w:rsid w:val="00CA7E32"/>
    <w:rsid w:val="00CA7EDB"/>
    <w:rsid w:val="00CA7F1B"/>
    <w:rsid w:val="00CB0FB7"/>
    <w:rsid w:val="00CB1474"/>
    <w:rsid w:val="00CB21B9"/>
    <w:rsid w:val="00CB39A5"/>
    <w:rsid w:val="00CB3D71"/>
    <w:rsid w:val="00CB429F"/>
    <w:rsid w:val="00CB46C4"/>
    <w:rsid w:val="00CB4B1E"/>
    <w:rsid w:val="00CB4E62"/>
    <w:rsid w:val="00CB4F9D"/>
    <w:rsid w:val="00CB52EB"/>
    <w:rsid w:val="00CB58FE"/>
    <w:rsid w:val="00CB5ED2"/>
    <w:rsid w:val="00CB6716"/>
    <w:rsid w:val="00CB6766"/>
    <w:rsid w:val="00CB6E71"/>
    <w:rsid w:val="00CB72B8"/>
    <w:rsid w:val="00CC0173"/>
    <w:rsid w:val="00CC06CA"/>
    <w:rsid w:val="00CC0796"/>
    <w:rsid w:val="00CC0B0C"/>
    <w:rsid w:val="00CC1099"/>
    <w:rsid w:val="00CC164B"/>
    <w:rsid w:val="00CC2995"/>
    <w:rsid w:val="00CC30E4"/>
    <w:rsid w:val="00CC3575"/>
    <w:rsid w:val="00CC37A8"/>
    <w:rsid w:val="00CC419B"/>
    <w:rsid w:val="00CC46A5"/>
    <w:rsid w:val="00CC4E4A"/>
    <w:rsid w:val="00CC4E51"/>
    <w:rsid w:val="00CC53F3"/>
    <w:rsid w:val="00CC6CB3"/>
    <w:rsid w:val="00CC6DEE"/>
    <w:rsid w:val="00CC6F97"/>
    <w:rsid w:val="00CC70D7"/>
    <w:rsid w:val="00CC7D0D"/>
    <w:rsid w:val="00CD01BC"/>
    <w:rsid w:val="00CD1A8B"/>
    <w:rsid w:val="00CD22A4"/>
    <w:rsid w:val="00CD2E72"/>
    <w:rsid w:val="00CD2EDA"/>
    <w:rsid w:val="00CD3D94"/>
    <w:rsid w:val="00CD4256"/>
    <w:rsid w:val="00CD44BD"/>
    <w:rsid w:val="00CD45E6"/>
    <w:rsid w:val="00CD5098"/>
    <w:rsid w:val="00CD52D2"/>
    <w:rsid w:val="00CD532B"/>
    <w:rsid w:val="00CD5380"/>
    <w:rsid w:val="00CD5850"/>
    <w:rsid w:val="00CD61B5"/>
    <w:rsid w:val="00CD62D1"/>
    <w:rsid w:val="00CD6575"/>
    <w:rsid w:val="00CD6EB0"/>
    <w:rsid w:val="00CD7112"/>
    <w:rsid w:val="00CD7B7E"/>
    <w:rsid w:val="00CE180F"/>
    <w:rsid w:val="00CE3225"/>
    <w:rsid w:val="00CE325B"/>
    <w:rsid w:val="00CE338E"/>
    <w:rsid w:val="00CE3BFD"/>
    <w:rsid w:val="00CE4E7D"/>
    <w:rsid w:val="00CE556B"/>
    <w:rsid w:val="00CE5A61"/>
    <w:rsid w:val="00CE5E85"/>
    <w:rsid w:val="00CE628C"/>
    <w:rsid w:val="00CE63FF"/>
    <w:rsid w:val="00CE6827"/>
    <w:rsid w:val="00CE721B"/>
    <w:rsid w:val="00CE76F9"/>
    <w:rsid w:val="00CF0062"/>
    <w:rsid w:val="00CF04E2"/>
    <w:rsid w:val="00CF0B7E"/>
    <w:rsid w:val="00CF0BA4"/>
    <w:rsid w:val="00CF0CA9"/>
    <w:rsid w:val="00CF0E72"/>
    <w:rsid w:val="00CF1382"/>
    <w:rsid w:val="00CF193B"/>
    <w:rsid w:val="00CF1AE5"/>
    <w:rsid w:val="00CF1E47"/>
    <w:rsid w:val="00CF28D5"/>
    <w:rsid w:val="00CF2AFF"/>
    <w:rsid w:val="00CF31E2"/>
    <w:rsid w:val="00CF320C"/>
    <w:rsid w:val="00CF3BE0"/>
    <w:rsid w:val="00CF3E6B"/>
    <w:rsid w:val="00CF406E"/>
    <w:rsid w:val="00CF41F5"/>
    <w:rsid w:val="00CF4AD6"/>
    <w:rsid w:val="00CF4E60"/>
    <w:rsid w:val="00CF5883"/>
    <w:rsid w:val="00CF648C"/>
    <w:rsid w:val="00CF6C00"/>
    <w:rsid w:val="00CF6C03"/>
    <w:rsid w:val="00CF75CB"/>
    <w:rsid w:val="00D0037D"/>
    <w:rsid w:val="00D009DB"/>
    <w:rsid w:val="00D01598"/>
    <w:rsid w:val="00D018B5"/>
    <w:rsid w:val="00D01A3D"/>
    <w:rsid w:val="00D0205F"/>
    <w:rsid w:val="00D02DF2"/>
    <w:rsid w:val="00D02FAD"/>
    <w:rsid w:val="00D0436F"/>
    <w:rsid w:val="00D048EF"/>
    <w:rsid w:val="00D049CE"/>
    <w:rsid w:val="00D05EE0"/>
    <w:rsid w:val="00D06001"/>
    <w:rsid w:val="00D06B37"/>
    <w:rsid w:val="00D0729D"/>
    <w:rsid w:val="00D07E9D"/>
    <w:rsid w:val="00D100F2"/>
    <w:rsid w:val="00D10617"/>
    <w:rsid w:val="00D10701"/>
    <w:rsid w:val="00D10748"/>
    <w:rsid w:val="00D10FC1"/>
    <w:rsid w:val="00D11BBA"/>
    <w:rsid w:val="00D11CF9"/>
    <w:rsid w:val="00D12B86"/>
    <w:rsid w:val="00D12D41"/>
    <w:rsid w:val="00D132F1"/>
    <w:rsid w:val="00D1342F"/>
    <w:rsid w:val="00D1426E"/>
    <w:rsid w:val="00D1459E"/>
    <w:rsid w:val="00D14896"/>
    <w:rsid w:val="00D14BD6"/>
    <w:rsid w:val="00D151C6"/>
    <w:rsid w:val="00D15684"/>
    <w:rsid w:val="00D15900"/>
    <w:rsid w:val="00D16AD3"/>
    <w:rsid w:val="00D17020"/>
    <w:rsid w:val="00D17444"/>
    <w:rsid w:val="00D17A99"/>
    <w:rsid w:val="00D17B06"/>
    <w:rsid w:val="00D20959"/>
    <w:rsid w:val="00D21B6A"/>
    <w:rsid w:val="00D21F08"/>
    <w:rsid w:val="00D2266D"/>
    <w:rsid w:val="00D2316D"/>
    <w:rsid w:val="00D246A0"/>
    <w:rsid w:val="00D246BE"/>
    <w:rsid w:val="00D249DF"/>
    <w:rsid w:val="00D2526F"/>
    <w:rsid w:val="00D25497"/>
    <w:rsid w:val="00D2641D"/>
    <w:rsid w:val="00D268A0"/>
    <w:rsid w:val="00D26A7D"/>
    <w:rsid w:val="00D3036F"/>
    <w:rsid w:val="00D30B2A"/>
    <w:rsid w:val="00D30FDB"/>
    <w:rsid w:val="00D31A37"/>
    <w:rsid w:val="00D31A97"/>
    <w:rsid w:val="00D327B0"/>
    <w:rsid w:val="00D3286B"/>
    <w:rsid w:val="00D33EBA"/>
    <w:rsid w:val="00D3440D"/>
    <w:rsid w:val="00D34415"/>
    <w:rsid w:val="00D344ED"/>
    <w:rsid w:val="00D34C0C"/>
    <w:rsid w:val="00D350A9"/>
    <w:rsid w:val="00D35F77"/>
    <w:rsid w:val="00D36083"/>
    <w:rsid w:val="00D37966"/>
    <w:rsid w:val="00D40134"/>
    <w:rsid w:val="00D416E2"/>
    <w:rsid w:val="00D41AF6"/>
    <w:rsid w:val="00D4249D"/>
    <w:rsid w:val="00D426C9"/>
    <w:rsid w:val="00D4275E"/>
    <w:rsid w:val="00D429D5"/>
    <w:rsid w:val="00D43A19"/>
    <w:rsid w:val="00D44880"/>
    <w:rsid w:val="00D4497E"/>
    <w:rsid w:val="00D44BA8"/>
    <w:rsid w:val="00D44D52"/>
    <w:rsid w:val="00D44F5A"/>
    <w:rsid w:val="00D458C2"/>
    <w:rsid w:val="00D45CDC"/>
    <w:rsid w:val="00D45F38"/>
    <w:rsid w:val="00D468C2"/>
    <w:rsid w:val="00D4778B"/>
    <w:rsid w:val="00D47FF8"/>
    <w:rsid w:val="00D50976"/>
    <w:rsid w:val="00D51E4C"/>
    <w:rsid w:val="00D53C99"/>
    <w:rsid w:val="00D53DE6"/>
    <w:rsid w:val="00D5410A"/>
    <w:rsid w:val="00D54ACF"/>
    <w:rsid w:val="00D56D06"/>
    <w:rsid w:val="00D578BD"/>
    <w:rsid w:val="00D57AD1"/>
    <w:rsid w:val="00D61374"/>
    <w:rsid w:val="00D614A3"/>
    <w:rsid w:val="00D62C49"/>
    <w:rsid w:val="00D62DC7"/>
    <w:rsid w:val="00D63801"/>
    <w:rsid w:val="00D63D94"/>
    <w:rsid w:val="00D64857"/>
    <w:rsid w:val="00D64B2C"/>
    <w:rsid w:val="00D6598A"/>
    <w:rsid w:val="00D65A18"/>
    <w:rsid w:val="00D660B8"/>
    <w:rsid w:val="00D66695"/>
    <w:rsid w:val="00D66739"/>
    <w:rsid w:val="00D673EC"/>
    <w:rsid w:val="00D67DDA"/>
    <w:rsid w:val="00D70178"/>
    <w:rsid w:val="00D70599"/>
    <w:rsid w:val="00D71328"/>
    <w:rsid w:val="00D71B16"/>
    <w:rsid w:val="00D73025"/>
    <w:rsid w:val="00D74FB7"/>
    <w:rsid w:val="00D75273"/>
    <w:rsid w:val="00D75934"/>
    <w:rsid w:val="00D7605B"/>
    <w:rsid w:val="00D80928"/>
    <w:rsid w:val="00D81105"/>
    <w:rsid w:val="00D81236"/>
    <w:rsid w:val="00D812A5"/>
    <w:rsid w:val="00D81B45"/>
    <w:rsid w:val="00D82642"/>
    <w:rsid w:val="00D826B4"/>
    <w:rsid w:val="00D83822"/>
    <w:rsid w:val="00D842C2"/>
    <w:rsid w:val="00D843BB"/>
    <w:rsid w:val="00D8522F"/>
    <w:rsid w:val="00D85318"/>
    <w:rsid w:val="00D85710"/>
    <w:rsid w:val="00D857AE"/>
    <w:rsid w:val="00D87617"/>
    <w:rsid w:val="00D90A4C"/>
    <w:rsid w:val="00D90AB9"/>
    <w:rsid w:val="00D91231"/>
    <w:rsid w:val="00D9191D"/>
    <w:rsid w:val="00D9231F"/>
    <w:rsid w:val="00D929E5"/>
    <w:rsid w:val="00D92C0D"/>
    <w:rsid w:val="00D92F2C"/>
    <w:rsid w:val="00D93EDC"/>
    <w:rsid w:val="00D95321"/>
    <w:rsid w:val="00D961C6"/>
    <w:rsid w:val="00D96327"/>
    <w:rsid w:val="00D96601"/>
    <w:rsid w:val="00D966FE"/>
    <w:rsid w:val="00D970B1"/>
    <w:rsid w:val="00D97D71"/>
    <w:rsid w:val="00DA0BBC"/>
    <w:rsid w:val="00DA0C9F"/>
    <w:rsid w:val="00DA0D67"/>
    <w:rsid w:val="00DA11A1"/>
    <w:rsid w:val="00DA18D5"/>
    <w:rsid w:val="00DA1E7D"/>
    <w:rsid w:val="00DA238D"/>
    <w:rsid w:val="00DA274D"/>
    <w:rsid w:val="00DA27DA"/>
    <w:rsid w:val="00DA2B6F"/>
    <w:rsid w:val="00DA2BD9"/>
    <w:rsid w:val="00DA2D13"/>
    <w:rsid w:val="00DA3081"/>
    <w:rsid w:val="00DA3B72"/>
    <w:rsid w:val="00DA4B01"/>
    <w:rsid w:val="00DA4C48"/>
    <w:rsid w:val="00DA5740"/>
    <w:rsid w:val="00DA5896"/>
    <w:rsid w:val="00DA596F"/>
    <w:rsid w:val="00DA68D2"/>
    <w:rsid w:val="00DA77D3"/>
    <w:rsid w:val="00DA7865"/>
    <w:rsid w:val="00DA7E68"/>
    <w:rsid w:val="00DB0115"/>
    <w:rsid w:val="00DB030F"/>
    <w:rsid w:val="00DB0E4A"/>
    <w:rsid w:val="00DB0EC4"/>
    <w:rsid w:val="00DB1378"/>
    <w:rsid w:val="00DB13AD"/>
    <w:rsid w:val="00DB2107"/>
    <w:rsid w:val="00DB3408"/>
    <w:rsid w:val="00DB36C7"/>
    <w:rsid w:val="00DB514D"/>
    <w:rsid w:val="00DB5636"/>
    <w:rsid w:val="00DB5CEA"/>
    <w:rsid w:val="00DB5D1C"/>
    <w:rsid w:val="00DB5F01"/>
    <w:rsid w:val="00DB6A82"/>
    <w:rsid w:val="00DB6B9B"/>
    <w:rsid w:val="00DB6D6B"/>
    <w:rsid w:val="00DB74D4"/>
    <w:rsid w:val="00DB7630"/>
    <w:rsid w:val="00DB7635"/>
    <w:rsid w:val="00DB7787"/>
    <w:rsid w:val="00DC05C2"/>
    <w:rsid w:val="00DC0A8B"/>
    <w:rsid w:val="00DC0E34"/>
    <w:rsid w:val="00DC15BF"/>
    <w:rsid w:val="00DC2560"/>
    <w:rsid w:val="00DC26AE"/>
    <w:rsid w:val="00DC284C"/>
    <w:rsid w:val="00DC3517"/>
    <w:rsid w:val="00DC3676"/>
    <w:rsid w:val="00DC3B39"/>
    <w:rsid w:val="00DC41B9"/>
    <w:rsid w:val="00DC41E9"/>
    <w:rsid w:val="00DC42F4"/>
    <w:rsid w:val="00DC47A6"/>
    <w:rsid w:val="00DC50AD"/>
    <w:rsid w:val="00DC585D"/>
    <w:rsid w:val="00DC5E69"/>
    <w:rsid w:val="00DC5EB6"/>
    <w:rsid w:val="00DC60EC"/>
    <w:rsid w:val="00DC690E"/>
    <w:rsid w:val="00DC7BB7"/>
    <w:rsid w:val="00DD0397"/>
    <w:rsid w:val="00DD07E1"/>
    <w:rsid w:val="00DD0E4A"/>
    <w:rsid w:val="00DD204E"/>
    <w:rsid w:val="00DD2BE2"/>
    <w:rsid w:val="00DD3137"/>
    <w:rsid w:val="00DD3B8D"/>
    <w:rsid w:val="00DD3C3C"/>
    <w:rsid w:val="00DD3C9A"/>
    <w:rsid w:val="00DD5101"/>
    <w:rsid w:val="00DD521B"/>
    <w:rsid w:val="00DD53AA"/>
    <w:rsid w:val="00DD57DF"/>
    <w:rsid w:val="00DD59D9"/>
    <w:rsid w:val="00DD5B1F"/>
    <w:rsid w:val="00DD5D9C"/>
    <w:rsid w:val="00DD6433"/>
    <w:rsid w:val="00DD6437"/>
    <w:rsid w:val="00DD65E6"/>
    <w:rsid w:val="00DD6B1C"/>
    <w:rsid w:val="00DD6D2D"/>
    <w:rsid w:val="00DD71C4"/>
    <w:rsid w:val="00DD7AF5"/>
    <w:rsid w:val="00DD7DB4"/>
    <w:rsid w:val="00DE1165"/>
    <w:rsid w:val="00DE1254"/>
    <w:rsid w:val="00DE1877"/>
    <w:rsid w:val="00DE1AE0"/>
    <w:rsid w:val="00DE1B5B"/>
    <w:rsid w:val="00DE22BB"/>
    <w:rsid w:val="00DE2468"/>
    <w:rsid w:val="00DE2D28"/>
    <w:rsid w:val="00DE36BC"/>
    <w:rsid w:val="00DE3919"/>
    <w:rsid w:val="00DE45FF"/>
    <w:rsid w:val="00DE4755"/>
    <w:rsid w:val="00DE4D9F"/>
    <w:rsid w:val="00DE5E1E"/>
    <w:rsid w:val="00DE5E31"/>
    <w:rsid w:val="00DE6036"/>
    <w:rsid w:val="00DE6266"/>
    <w:rsid w:val="00DE62A5"/>
    <w:rsid w:val="00DE658E"/>
    <w:rsid w:val="00DE6638"/>
    <w:rsid w:val="00DE683F"/>
    <w:rsid w:val="00DE69C5"/>
    <w:rsid w:val="00DE6D7B"/>
    <w:rsid w:val="00DE77AF"/>
    <w:rsid w:val="00DF113F"/>
    <w:rsid w:val="00DF14F9"/>
    <w:rsid w:val="00DF15F1"/>
    <w:rsid w:val="00DF1E2D"/>
    <w:rsid w:val="00DF229C"/>
    <w:rsid w:val="00DF22C7"/>
    <w:rsid w:val="00DF2923"/>
    <w:rsid w:val="00DF428F"/>
    <w:rsid w:val="00DF477E"/>
    <w:rsid w:val="00DF4E0C"/>
    <w:rsid w:val="00DF6128"/>
    <w:rsid w:val="00DF6822"/>
    <w:rsid w:val="00DF6B8B"/>
    <w:rsid w:val="00DF6BC7"/>
    <w:rsid w:val="00DF78D5"/>
    <w:rsid w:val="00DF79A6"/>
    <w:rsid w:val="00DF7FD0"/>
    <w:rsid w:val="00E008C7"/>
    <w:rsid w:val="00E00FEE"/>
    <w:rsid w:val="00E0146C"/>
    <w:rsid w:val="00E019AC"/>
    <w:rsid w:val="00E01B24"/>
    <w:rsid w:val="00E0276B"/>
    <w:rsid w:val="00E029BB"/>
    <w:rsid w:val="00E04C95"/>
    <w:rsid w:val="00E04C9A"/>
    <w:rsid w:val="00E04DDF"/>
    <w:rsid w:val="00E050F3"/>
    <w:rsid w:val="00E051E6"/>
    <w:rsid w:val="00E05FF9"/>
    <w:rsid w:val="00E06A05"/>
    <w:rsid w:val="00E0742F"/>
    <w:rsid w:val="00E07842"/>
    <w:rsid w:val="00E07C41"/>
    <w:rsid w:val="00E1049F"/>
    <w:rsid w:val="00E10AC3"/>
    <w:rsid w:val="00E10C71"/>
    <w:rsid w:val="00E118ED"/>
    <w:rsid w:val="00E11A9A"/>
    <w:rsid w:val="00E11F8F"/>
    <w:rsid w:val="00E1204C"/>
    <w:rsid w:val="00E125A8"/>
    <w:rsid w:val="00E141E1"/>
    <w:rsid w:val="00E1488E"/>
    <w:rsid w:val="00E14CD6"/>
    <w:rsid w:val="00E14F32"/>
    <w:rsid w:val="00E17141"/>
    <w:rsid w:val="00E17336"/>
    <w:rsid w:val="00E173CC"/>
    <w:rsid w:val="00E17577"/>
    <w:rsid w:val="00E20043"/>
    <w:rsid w:val="00E200DE"/>
    <w:rsid w:val="00E2020A"/>
    <w:rsid w:val="00E20FEB"/>
    <w:rsid w:val="00E21D1D"/>
    <w:rsid w:val="00E2225E"/>
    <w:rsid w:val="00E2304F"/>
    <w:rsid w:val="00E23A01"/>
    <w:rsid w:val="00E2488E"/>
    <w:rsid w:val="00E24E7E"/>
    <w:rsid w:val="00E25734"/>
    <w:rsid w:val="00E25C37"/>
    <w:rsid w:val="00E2633A"/>
    <w:rsid w:val="00E27A41"/>
    <w:rsid w:val="00E27E17"/>
    <w:rsid w:val="00E30105"/>
    <w:rsid w:val="00E302F8"/>
    <w:rsid w:val="00E307BB"/>
    <w:rsid w:val="00E308D9"/>
    <w:rsid w:val="00E30AAD"/>
    <w:rsid w:val="00E30F12"/>
    <w:rsid w:val="00E3186D"/>
    <w:rsid w:val="00E3199B"/>
    <w:rsid w:val="00E3218E"/>
    <w:rsid w:val="00E328C0"/>
    <w:rsid w:val="00E328FD"/>
    <w:rsid w:val="00E32989"/>
    <w:rsid w:val="00E32D6C"/>
    <w:rsid w:val="00E332A0"/>
    <w:rsid w:val="00E3332A"/>
    <w:rsid w:val="00E33773"/>
    <w:rsid w:val="00E337DB"/>
    <w:rsid w:val="00E33929"/>
    <w:rsid w:val="00E33D2B"/>
    <w:rsid w:val="00E344ED"/>
    <w:rsid w:val="00E351A6"/>
    <w:rsid w:val="00E36113"/>
    <w:rsid w:val="00E37731"/>
    <w:rsid w:val="00E40C78"/>
    <w:rsid w:val="00E417F1"/>
    <w:rsid w:val="00E419C1"/>
    <w:rsid w:val="00E4259B"/>
    <w:rsid w:val="00E42F5F"/>
    <w:rsid w:val="00E43028"/>
    <w:rsid w:val="00E43365"/>
    <w:rsid w:val="00E43519"/>
    <w:rsid w:val="00E4382D"/>
    <w:rsid w:val="00E43A99"/>
    <w:rsid w:val="00E43E27"/>
    <w:rsid w:val="00E4498B"/>
    <w:rsid w:val="00E454D1"/>
    <w:rsid w:val="00E454E9"/>
    <w:rsid w:val="00E45F69"/>
    <w:rsid w:val="00E476F6"/>
    <w:rsid w:val="00E51121"/>
    <w:rsid w:val="00E51E46"/>
    <w:rsid w:val="00E51FA2"/>
    <w:rsid w:val="00E5209E"/>
    <w:rsid w:val="00E5232B"/>
    <w:rsid w:val="00E524CB"/>
    <w:rsid w:val="00E528A2"/>
    <w:rsid w:val="00E53778"/>
    <w:rsid w:val="00E54AA5"/>
    <w:rsid w:val="00E54CC8"/>
    <w:rsid w:val="00E55B67"/>
    <w:rsid w:val="00E55FAA"/>
    <w:rsid w:val="00E5608B"/>
    <w:rsid w:val="00E56196"/>
    <w:rsid w:val="00E56609"/>
    <w:rsid w:val="00E56FA6"/>
    <w:rsid w:val="00E5743F"/>
    <w:rsid w:val="00E57669"/>
    <w:rsid w:val="00E57C00"/>
    <w:rsid w:val="00E57D36"/>
    <w:rsid w:val="00E60046"/>
    <w:rsid w:val="00E60079"/>
    <w:rsid w:val="00E60184"/>
    <w:rsid w:val="00E60475"/>
    <w:rsid w:val="00E606F1"/>
    <w:rsid w:val="00E6083E"/>
    <w:rsid w:val="00E61006"/>
    <w:rsid w:val="00E61183"/>
    <w:rsid w:val="00E61FA3"/>
    <w:rsid w:val="00E620FA"/>
    <w:rsid w:val="00E64E11"/>
    <w:rsid w:val="00E6509A"/>
    <w:rsid w:val="00E65513"/>
    <w:rsid w:val="00E656FB"/>
    <w:rsid w:val="00E66027"/>
    <w:rsid w:val="00E6617D"/>
    <w:rsid w:val="00E66AA7"/>
    <w:rsid w:val="00E66EBC"/>
    <w:rsid w:val="00E670D5"/>
    <w:rsid w:val="00E67D74"/>
    <w:rsid w:val="00E70D46"/>
    <w:rsid w:val="00E70EC6"/>
    <w:rsid w:val="00E7127F"/>
    <w:rsid w:val="00E71905"/>
    <w:rsid w:val="00E72104"/>
    <w:rsid w:val="00E72D60"/>
    <w:rsid w:val="00E735B7"/>
    <w:rsid w:val="00E743C0"/>
    <w:rsid w:val="00E74DF1"/>
    <w:rsid w:val="00E750CD"/>
    <w:rsid w:val="00E751D3"/>
    <w:rsid w:val="00E752F5"/>
    <w:rsid w:val="00E75352"/>
    <w:rsid w:val="00E75773"/>
    <w:rsid w:val="00E757E6"/>
    <w:rsid w:val="00E75B07"/>
    <w:rsid w:val="00E75B20"/>
    <w:rsid w:val="00E761DB"/>
    <w:rsid w:val="00E7676D"/>
    <w:rsid w:val="00E767EE"/>
    <w:rsid w:val="00E76A37"/>
    <w:rsid w:val="00E76D0C"/>
    <w:rsid w:val="00E77DC9"/>
    <w:rsid w:val="00E80359"/>
    <w:rsid w:val="00E8059C"/>
    <w:rsid w:val="00E80BC8"/>
    <w:rsid w:val="00E80C5F"/>
    <w:rsid w:val="00E80EFE"/>
    <w:rsid w:val="00E813BE"/>
    <w:rsid w:val="00E81A70"/>
    <w:rsid w:val="00E81B87"/>
    <w:rsid w:val="00E81D67"/>
    <w:rsid w:val="00E82D32"/>
    <w:rsid w:val="00E84B20"/>
    <w:rsid w:val="00E84E65"/>
    <w:rsid w:val="00E854BF"/>
    <w:rsid w:val="00E85B9C"/>
    <w:rsid w:val="00E85C9F"/>
    <w:rsid w:val="00E86596"/>
    <w:rsid w:val="00E86679"/>
    <w:rsid w:val="00E86899"/>
    <w:rsid w:val="00E86AE5"/>
    <w:rsid w:val="00E8738A"/>
    <w:rsid w:val="00E87F7F"/>
    <w:rsid w:val="00E9089E"/>
    <w:rsid w:val="00E90E04"/>
    <w:rsid w:val="00E9284C"/>
    <w:rsid w:val="00E92B70"/>
    <w:rsid w:val="00E934CD"/>
    <w:rsid w:val="00E93CC0"/>
    <w:rsid w:val="00E94518"/>
    <w:rsid w:val="00E953A4"/>
    <w:rsid w:val="00E95E01"/>
    <w:rsid w:val="00E96349"/>
    <w:rsid w:val="00E96BFD"/>
    <w:rsid w:val="00E96CEC"/>
    <w:rsid w:val="00E97D6C"/>
    <w:rsid w:val="00E97F7D"/>
    <w:rsid w:val="00EA0C16"/>
    <w:rsid w:val="00EA1279"/>
    <w:rsid w:val="00EA18E8"/>
    <w:rsid w:val="00EA198B"/>
    <w:rsid w:val="00EA2C06"/>
    <w:rsid w:val="00EA2E77"/>
    <w:rsid w:val="00EA42EB"/>
    <w:rsid w:val="00EA43D7"/>
    <w:rsid w:val="00EA4B2F"/>
    <w:rsid w:val="00EA4D79"/>
    <w:rsid w:val="00EA57E5"/>
    <w:rsid w:val="00EA5CE9"/>
    <w:rsid w:val="00EA5F60"/>
    <w:rsid w:val="00EA6712"/>
    <w:rsid w:val="00EA6935"/>
    <w:rsid w:val="00EA6BD4"/>
    <w:rsid w:val="00EA761D"/>
    <w:rsid w:val="00EB0D5D"/>
    <w:rsid w:val="00EB10A3"/>
    <w:rsid w:val="00EB1419"/>
    <w:rsid w:val="00EB187C"/>
    <w:rsid w:val="00EB2681"/>
    <w:rsid w:val="00EB378B"/>
    <w:rsid w:val="00EB513E"/>
    <w:rsid w:val="00EB5878"/>
    <w:rsid w:val="00EB5C64"/>
    <w:rsid w:val="00EB7070"/>
    <w:rsid w:val="00EB7C7A"/>
    <w:rsid w:val="00EB7C9F"/>
    <w:rsid w:val="00EB7E73"/>
    <w:rsid w:val="00EC0124"/>
    <w:rsid w:val="00EC0712"/>
    <w:rsid w:val="00EC09B3"/>
    <w:rsid w:val="00EC0AF3"/>
    <w:rsid w:val="00EC100D"/>
    <w:rsid w:val="00EC1028"/>
    <w:rsid w:val="00EC2101"/>
    <w:rsid w:val="00EC2492"/>
    <w:rsid w:val="00EC3CB8"/>
    <w:rsid w:val="00EC471B"/>
    <w:rsid w:val="00EC5F15"/>
    <w:rsid w:val="00EC6123"/>
    <w:rsid w:val="00EC65A3"/>
    <w:rsid w:val="00EC6740"/>
    <w:rsid w:val="00EC6967"/>
    <w:rsid w:val="00EC7599"/>
    <w:rsid w:val="00EC77CF"/>
    <w:rsid w:val="00ED0007"/>
    <w:rsid w:val="00ED01C7"/>
    <w:rsid w:val="00ED0FDF"/>
    <w:rsid w:val="00ED1C7D"/>
    <w:rsid w:val="00ED1F97"/>
    <w:rsid w:val="00ED285D"/>
    <w:rsid w:val="00ED2CD2"/>
    <w:rsid w:val="00ED4A91"/>
    <w:rsid w:val="00ED5CED"/>
    <w:rsid w:val="00ED681C"/>
    <w:rsid w:val="00ED7116"/>
    <w:rsid w:val="00ED71AD"/>
    <w:rsid w:val="00ED759A"/>
    <w:rsid w:val="00EE061D"/>
    <w:rsid w:val="00EE086E"/>
    <w:rsid w:val="00EE0D94"/>
    <w:rsid w:val="00EE1AF2"/>
    <w:rsid w:val="00EE1C6C"/>
    <w:rsid w:val="00EE21AC"/>
    <w:rsid w:val="00EE22ED"/>
    <w:rsid w:val="00EE2497"/>
    <w:rsid w:val="00EE2C3E"/>
    <w:rsid w:val="00EE2DDA"/>
    <w:rsid w:val="00EE2EBA"/>
    <w:rsid w:val="00EE3090"/>
    <w:rsid w:val="00EE39D6"/>
    <w:rsid w:val="00EE45D8"/>
    <w:rsid w:val="00EE4DB4"/>
    <w:rsid w:val="00EE59BE"/>
    <w:rsid w:val="00EE66E5"/>
    <w:rsid w:val="00EE6A7A"/>
    <w:rsid w:val="00EE6BF6"/>
    <w:rsid w:val="00EE6E18"/>
    <w:rsid w:val="00EE7349"/>
    <w:rsid w:val="00EE798B"/>
    <w:rsid w:val="00EE7B85"/>
    <w:rsid w:val="00EE7D1F"/>
    <w:rsid w:val="00EE7EAF"/>
    <w:rsid w:val="00EF00A0"/>
    <w:rsid w:val="00EF0683"/>
    <w:rsid w:val="00EF0A3C"/>
    <w:rsid w:val="00EF1929"/>
    <w:rsid w:val="00EF27D7"/>
    <w:rsid w:val="00EF28B2"/>
    <w:rsid w:val="00EF2F05"/>
    <w:rsid w:val="00EF3014"/>
    <w:rsid w:val="00EF3385"/>
    <w:rsid w:val="00EF3C02"/>
    <w:rsid w:val="00EF3DF1"/>
    <w:rsid w:val="00EF4566"/>
    <w:rsid w:val="00EF4A7C"/>
    <w:rsid w:val="00EF51A3"/>
    <w:rsid w:val="00EF51CE"/>
    <w:rsid w:val="00EF5327"/>
    <w:rsid w:val="00EF58C7"/>
    <w:rsid w:val="00EF6A44"/>
    <w:rsid w:val="00EF7140"/>
    <w:rsid w:val="00EF72F2"/>
    <w:rsid w:val="00EF7403"/>
    <w:rsid w:val="00EF753B"/>
    <w:rsid w:val="00EF7648"/>
    <w:rsid w:val="00EF7CB0"/>
    <w:rsid w:val="00EF7E52"/>
    <w:rsid w:val="00F00010"/>
    <w:rsid w:val="00F017ED"/>
    <w:rsid w:val="00F01C94"/>
    <w:rsid w:val="00F02761"/>
    <w:rsid w:val="00F0294E"/>
    <w:rsid w:val="00F02F82"/>
    <w:rsid w:val="00F03627"/>
    <w:rsid w:val="00F041EC"/>
    <w:rsid w:val="00F04399"/>
    <w:rsid w:val="00F04482"/>
    <w:rsid w:val="00F0598E"/>
    <w:rsid w:val="00F05E0E"/>
    <w:rsid w:val="00F06608"/>
    <w:rsid w:val="00F06CA1"/>
    <w:rsid w:val="00F077DB"/>
    <w:rsid w:val="00F10306"/>
    <w:rsid w:val="00F10798"/>
    <w:rsid w:val="00F10F93"/>
    <w:rsid w:val="00F11553"/>
    <w:rsid w:val="00F11729"/>
    <w:rsid w:val="00F1179F"/>
    <w:rsid w:val="00F11B40"/>
    <w:rsid w:val="00F1225E"/>
    <w:rsid w:val="00F12418"/>
    <w:rsid w:val="00F126C5"/>
    <w:rsid w:val="00F1313C"/>
    <w:rsid w:val="00F13361"/>
    <w:rsid w:val="00F1388B"/>
    <w:rsid w:val="00F13D2D"/>
    <w:rsid w:val="00F14B71"/>
    <w:rsid w:val="00F1560A"/>
    <w:rsid w:val="00F15C45"/>
    <w:rsid w:val="00F17F96"/>
    <w:rsid w:val="00F20095"/>
    <w:rsid w:val="00F201D8"/>
    <w:rsid w:val="00F20AE6"/>
    <w:rsid w:val="00F21662"/>
    <w:rsid w:val="00F217D9"/>
    <w:rsid w:val="00F21813"/>
    <w:rsid w:val="00F21C0A"/>
    <w:rsid w:val="00F21C49"/>
    <w:rsid w:val="00F21C5F"/>
    <w:rsid w:val="00F21CDE"/>
    <w:rsid w:val="00F21FA1"/>
    <w:rsid w:val="00F22333"/>
    <w:rsid w:val="00F22A0B"/>
    <w:rsid w:val="00F22F22"/>
    <w:rsid w:val="00F23086"/>
    <w:rsid w:val="00F241EE"/>
    <w:rsid w:val="00F24533"/>
    <w:rsid w:val="00F2537D"/>
    <w:rsid w:val="00F25439"/>
    <w:rsid w:val="00F25945"/>
    <w:rsid w:val="00F260B7"/>
    <w:rsid w:val="00F27261"/>
    <w:rsid w:val="00F2753D"/>
    <w:rsid w:val="00F275CF"/>
    <w:rsid w:val="00F27822"/>
    <w:rsid w:val="00F2786F"/>
    <w:rsid w:val="00F2797B"/>
    <w:rsid w:val="00F27CEC"/>
    <w:rsid w:val="00F3019E"/>
    <w:rsid w:val="00F30297"/>
    <w:rsid w:val="00F3094B"/>
    <w:rsid w:val="00F30983"/>
    <w:rsid w:val="00F30B19"/>
    <w:rsid w:val="00F30DAE"/>
    <w:rsid w:val="00F3101E"/>
    <w:rsid w:val="00F3180C"/>
    <w:rsid w:val="00F3182B"/>
    <w:rsid w:val="00F32174"/>
    <w:rsid w:val="00F32376"/>
    <w:rsid w:val="00F323E0"/>
    <w:rsid w:val="00F33467"/>
    <w:rsid w:val="00F335A5"/>
    <w:rsid w:val="00F336A5"/>
    <w:rsid w:val="00F33C88"/>
    <w:rsid w:val="00F34070"/>
    <w:rsid w:val="00F3436E"/>
    <w:rsid w:val="00F349E9"/>
    <w:rsid w:val="00F34C54"/>
    <w:rsid w:val="00F358A3"/>
    <w:rsid w:val="00F36127"/>
    <w:rsid w:val="00F37A37"/>
    <w:rsid w:val="00F37B0B"/>
    <w:rsid w:val="00F37D58"/>
    <w:rsid w:val="00F407D8"/>
    <w:rsid w:val="00F411A4"/>
    <w:rsid w:val="00F41CBB"/>
    <w:rsid w:val="00F42173"/>
    <w:rsid w:val="00F429CF"/>
    <w:rsid w:val="00F42E4A"/>
    <w:rsid w:val="00F42E81"/>
    <w:rsid w:val="00F42F3A"/>
    <w:rsid w:val="00F42FDE"/>
    <w:rsid w:val="00F4319D"/>
    <w:rsid w:val="00F4374C"/>
    <w:rsid w:val="00F43ADF"/>
    <w:rsid w:val="00F4448D"/>
    <w:rsid w:val="00F447EF"/>
    <w:rsid w:val="00F44A0E"/>
    <w:rsid w:val="00F44E7C"/>
    <w:rsid w:val="00F45556"/>
    <w:rsid w:val="00F457FE"/>
    <w:rsid w:val="00F45BC9"/>
    <w:rsid w:val="00F46386"/>
    <w:rsid w:val="00F466CC"/>
    <w:rsid w:val="00F46D77"/>
    <w:rsid w:val="00F46E49"/>
    <w:rsid w:val="00F4732A"/>
    <w:rsid w:val="00F47648"/>
    <w:rsid w:val="00F47B9C"/>
    <w:rsid w:val="00F5054A"/>
    <w:rsid w:val="00F51DE4"/>
    <w:rsid w:val="00F52990"/>
    <w:rsid w:val="00F54BDF"/>
    <w:rsid w:val="00F54F56"/>
    <w:rsid w:val="00F55067"/>
    <w:rsid w:val="00F559A6"/>
    <w:rsid w:val="00F55D00"/>
    <w:rsid w:val="00F56A93"/>
    <w:rsid w:val="00F571D0"/>
    <w:rsid w:val="00F57586"/>
    <w:rsid w:val="00F576A7"/>
    <w:rsid w:val="00F57A53"/>
    <w:rsid w:val="00F6054B"/>
    <w:rsid w:val="00F60810"/>
    <w:rsid w:val="00F60C2C"/>
    <w:rsid w:val="00F613B9"/>
    <w:rsid w:val="00F6187B"/>
    <w:rsid w:val="00F61D95"/>
    <w:rsid w:val="00F62913"/>
    <w:rsid w:val="00F63A5B"/>
    <w:rsid w:val="00F6458C"/>
    <w:rsid w:val="00F652AE"/>
    <w:rsid w:val="00F65737"/>
    <w:rsid w:val="00F65B87"/>
    <w:rsid w:val="00F65B9D"/>
    <w:rsid w:val="00F660CE"/>
    <w:rsid w:val="00F67281"/>
    <w:rsid w:val="00F70B69"/>
    <w:rsid w:val="00F70BC9"/>
    <w:rsid w:val="00F71047"/>
    <w:rsid w:val="00F722F3"/>
    <w:rsid w:val="00F722F4"/>
    <w:rsid w:val="00F7239F"/>
    <w:rsid w:val="00F72B75"/>
    <w:rsid w:val="00F72CD9"/>
    <w:rsid w:val="00F73A22"/>
    <w:rsid w:val="00F74B6C"/>
    <w:rsid w:val="00F74CED"/>
    <w:rsid w:val="00F74ED9"/>
    <w:rsid w:val="00F74FC7"/>
    <w:rsid w:val="00F75070"/>
    <w:rsid w:val="00F75E3C"/>
    <w:rsid w:val="00F76A57"/>
    <w:rsid w:val="00F77656"/>
    <w:rsid w:val="00F77D04"/>
    <w:rsid w:val="00F808E5"/>
    <w:rsid w:val="00F80C0B"/>
    <w:rsid w:val="00F80E58"/>
    <w:rsid w:val="00F80F2E"/>
    <w:rsid w:val="00F8108C"/>
    <w:rsid w:val="00F8136E"/>
    <w:rsid w:val="00F8165E"/>
    <w:rsid w:val="00F8205E"/>
    <w:rsid w:val="00F824F0"/>
    <w:rsid w:val="00F82D64"/>
    <w:rsid w:val="00F83066"/>
    <w:rsid w:val="00F84225"/>
    <w:rsid w:val="00F84A55"/>
    <w:rsid w:val="00F85030"/>
    <w:rsid w:val="00F85218"/>
    <w:rsid w:val="00F8523F"/>
    <w:rsid w:val="00F86BC3"/>
    <w:rsid w:val="00F86D0D"/>
    <w:rsid w:val="00F87073"/>
    <w:rsid w:val="00F90628"/>
    <w:rsid w:val="00F90C5D"/>
    <w:rsid w:val="00F90CBC"/>
    <w:rsid w:val="00F9224D"/>
    <w:rsid w:val="00F923F0"/>
    <w:rsid w:val="00F943BD"/>
    <w:rsid w:val="00F948BE"/>
    <w:rsid w:val="00F94A1F"/>
    <w:rsid w:val="00F94F12"/>
    <w:rsid w:val="00F95480"/>
    <w:rsid w:val="00F957CB"/>
    <w:rsid w:val="00F95B51"/>
    <w:rsid w:val="00F96016"/>
    <w:rsid w:val="00F97718"/>
    <w:rsid w:val="00F97EC0"/>
    <w:rsid w:val="00FA02ED"/>
    <w:rsid w:val="00FA0CFB"/>
    <w:rsid w:val="00FA1BA7"/>
    <w:rsid w:val="00FA1BC2"/>
    <w:rsid w:val="00FA1C48"/>
    <w:rsid w:val="00FA1FCD"/>
    <w:rsid w:val="00FA2296"/>
    <w:rsid w:val="00FA244F"/>
    <w:rsid w:val="00FA2549"/>
    <w:rsid w:val="00FA41F4"/>
    <w:rsid w:val="00FA4595"/>
    <w:rsid w:val="00FA4694"/>
    <w:rsid w:val="00FA46A6"/>
    <w:rsid w:val="00FA490D"/>
    <w:rsid w:val="00FA5860"/>
    <w:rsid w:val="00FA5CD5"/>
    <w:rsid w:val="00FA5CFA"/>
    <w:rsid w:val="00FA61EA"/>
    <w:rsid w:val="00FA6621"/>
    <w:rsid w:val="00FA6EF1"/>
    <w:rsid w:val="00FA7069"/>
    <w:rsid w:val="00FA7686"/>
    <w:rsid w:val="00FB1AF7"/>
    <w:rsid w:val="00FB247F"/>
    <w:rsid w:val="00FB294C"/>
    <w:rsid w:val="00FB2A4C"/>
    <w:rsid w:val="00FB40E8"/>
    <w:rsid w:val="00FB4EDA"/>
    <w:rsid w:val="00FB593C"/>
    <w:rsid w:val="00FB608C"/>
    <w:rsid w:val="00FB64CF"/>
    <w:rsid w:val="00FB670E"/>
    <w:rsid w:val="00FB7358"/>
    <w:rsid w:val="00FB75DC"/>
    <w:rsid w:val="00FB7843"/>
    <w:rsid w:val="00FB7FDF"/>
    <w:rsid w:val="00FC0939"/>
    <w:rsid w:val="00FC0B48"/>
    <w:rsid w:val="00FC10D9"/>
    <w:rsid w:val="00FC1D1A"/>
    <w:rsid w:val="00FC2141"/>
    <w:rsid w:val="00FC3702"/>
    <w:rsid w:val="00FC38AD"/>
    <w:rsid w:val="00FC3FC0"/>
    <w:rsid w:val="00FC4483"/>
    <w:rsid w:val="00FC4C74"/>
    <w:rsid w:val="00FC4CDB"/>
    <w:rsid w:val="00FC519A"/>
    <w:rsid w:val="00FC5765"/>
    <w:rsid w:val="00FC5FDE"/>
    <w:rsid w:val="00FC6BCC"/>
    <w:rsid w:val="00FC6F46"/>
    <w:rsid w:val="00FC712C"/>
    <w:rsid w:val="00FC71A2"/>
    <w:rsid w:val="00FC79D5"/>
    <w:rsid w:val="00FD13DB"/>
    <w:rsid w:val="00FD16AA"/>
    <w:rsid w:val="00FD2768"/>
    <w:rsid w:val="00FD30E5"/>
    <w:rsid w:val="00FD33A8"/>
    <w:rsid w:val="00FD3846"/>
    <w:rsid w:val="00FD3909"/>
    <w:rsid w:val="00FD46FC"/>
    <w:rsid w:val="00FD4AE9"/>
    <w:rsid w:val="00FD5229"/>
    <w:rsid w:val="00FD546D"/>
    <w:rsid w:val="00FD5CD0"/>
    <w:rsid w:val="00FD5F23"/>
    <w:rsid w:val="00FD654B"/>
    <w:rsid w:val="00FD710C"/>
    <w:rsid w:val="00FD73B1"/>
    <w:rsid w:val="00FD7AC1"/>
    <w:rsid w:val="00FD7B58"/>
    <w:rsid w:val="00FD7CD8"/>
    <w:rsid w:val="00FE281B"/>
    <w:rsid w:val="00FE3033"/>
    <w:rsid w:val="00FE33EE"/>
    <w:rsid w:val="00FE3482"/>
    <w:rsid w:val="00FE3974"/>
    <w:rsid w:val="00FE4253"/>
    <w:rsid w:val="00FE58BD"/>
    <w:rsid w:val="00FE5E5C"/>
    <w:rsid w:val="00FE6B53"/>
    <w:rsid w:val="00FE750A"/>
    <w:rsid w:val="00FE7C32"/>
    <w:rsid w:val="00FF06B0"/>
    <w:rsid w:val="00FF1325"/>
    <w:rsid w:val="00FF28D3"/>
    <w:rsid w:val="00FF292D"/>
    <w:rsid w:val="00FF3C4E"/>
    <w:rsid w:val="00FF4B1B"/>
    <w:rsid w:val="00FF4B9E"/>
    <w:rsid w:val="00FF4C52"/>
    <w:rsid w:val="00FF4CBF"/>
    <w:rsid w:val="00FF4D9D"/>
    <w:rsid w:val="00FF6134"/>
    <w:rsid w:val="00FF6656"/>
    <w:rsid w:val="00FF6DF5"/>
    <w:rsid w:val="00FF6ECC"/>
    <w:rsid w:val="00FF71FB"/>
    <w:rsid w:val="00FF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8E0F3"/>
  <w15:docId w15:val="{DFD3D357-F4E2-4999-9990-C2E160A6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86FF4"/>
  </w:style>
  <w:style w:type="paragraph" w:styleId="1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6"/>
    <w:next w:val="a6"/>
    <w:link w:val="110"/>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6"/>
    <w:next w:val="a6"/>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0">
    <w:name w:val="heading 3"/>
    <w:basedOn w:val="a6"/>
    <w:next w:val="a6"/>
    <w:link w:val="31"/>
    <w:uiPriority w:val="9"/>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6"/>
    <w:next w:val="5"/>
    <w:link w:val="40"/>
    <w:uiPriority w:val="9"/>
    <w:qFormat/>
    <w:rsid w:val="002C4DF9"/>
    <w:pPr>
      <w:keepNext/>
      <w:spacing w:before="20" w:after="20" w:line="240" w:lineRule="auto"/>
      <w:jc w:val="both"/>
      <w:outlineLvl w:val="3"/>
    </w:pPr>
    <w:rPr>
      <w:rFonts w:ascii="Times New Roman" w:eastAsia="Times New Roman" w:hAnsi="Times New Roman" w:cs="Times New Roman"/>
      <w:szCs w:val="20"/>
    </w:rPr>
  </w:style>
  <w:style w:type="paragraph" w:styleId="5">
    <w:name w:val="heading 5"/>
    <w:basedOn w:val="a6"/>
    <w:next w:val="a6"/>
    <w:link w:val="50"/>
    <w:uiPriority w:val="9"/>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6"/>
    <w:next w:val="a6"/>
    <w:link w:val="60"/>
    <w:uiPriority w:val="9"/>
    <w:qFormat/>
    <w:rsid w:val="002C4DF9"/>
    <w:pPr>
      <w:keepNext/>
      <w:spacing w:before="80" w:after="80" w:line="240" w:lineRule="auto"/>
      <w:jc w:val="both"/>
      <w:outlineLvl w:val="5"/>
    </w:pPr>
    <w:rPr>
      <w:rFonts w:ascii="Arial" w:eastAsia="Times New Roman" w:hAnsi="Arial" w:cs="Times New Roman"/>
      <w:spacing w:val="90"/>
      <w:szCs w:val="20"/>
    </w:rPr>
  </w:style>
  <w:style w:type="paragraph" w:styleId="7">
    <w:name w:val="heading 7"/>
    <w:basedOn w:val="a6"/>
    <w:next w:val="8"/>
    <w:link w:val="70"/>
    <w:uiPriority w:val="9"/>
    <w:qFormat/>
    <w:rsid w:val="002C4DF9"/>
    <w:pPr>
      <w:keepNext/>
      <w:spacing w:before="80" w:after="80" w:line="240" w:lineRule="auto"/>
      <w:jc w:val="both"/>
      <w:outlineLvl w:val="6"/>
    </w:pPr>
    <w:rPr>
      <w:rFonts w:ascii="Arial" w:eastAsia="Times New Roman" w:hAnsi="Arial" w:cs="Times New Roman"/>
      <w:szCs w:val="20"/>
    </w:rPr>
  </w:style>
  <w:style w:type="paragraph" w:styleId="8">
    <w:name w:val="heading 8"/>
    <w:basedOn w:val="a6"/>
    <w:next w:val="9"/>
    <w:link w:val="80"/>
    <w:uiPriority w:val="9"/>
    <w:qFormat/>
    <w:rsid w:val="002C4DF9"/>
    <w:pPr>
      <w:keepNext/>
      <w:spacing w:before="80" w:after="80" w:line="240" w:lineRule="auto"/>
      <w:jc w:val="both"/>
      <w:outlineLvl w:val="7"/>
    </w:pPr>
    <w:rPr>
      <w:rFonts w:ascii="Arial" w:eastAsia="Times New Roman" w:hAnsi="Arial" w:cs="Times New Roman"/>
      <w:szCs w:val="20"/>
    </w:rPr>
  </w:style>
  <w:style w:type="paragraph" w:styleId="9">
    <w:name w:val="heading 9"/>
    <w:basedOn w:val="30"/>
    <w:next w:val="a6"/>
    <w:link w:val="90"/>
    <w:uiPriority w:val="9"/>
    <w:qFormat/>
    <w:rsid w:val="002C4DF9"/>
    <w:pPr>
      <w:keepLines w:val="0"/>
      <w:spacing w:before="0" w:line="240" w:lineRule="auto"/>
      <w:jc w:val="both"/>
      <w:outlineLvl w:val="8"/>
    </w:pPr>
    <w:rPr>
      <w:rFonts w:ascii="Arial" w:eastAsia="Times New Roman" w:hAnsi="Arial" w:cs="Times New Roman"/>
      <w:b w:val="0"/>
      <w:bCs w:val="0"/>
      <w:color w:val="auto"/>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Раздел Знак1,Глава + Times New Roman Знак,14 пт Знак"/>
    <w:basedOn w:val="a7"/>
    <w:uiPriority w:val="9"/>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7"/>
    <w:link w:val="20"/>
    <w:uiPriority w:val="9"/>
    <w:rsid w:val="001521F5"/>
    <w:rPr>
      <w:rFonts w:ascii="Times New Roman" w:eastAsia="Times New Roman" w:hAnsi="Times New Roman" w:cs="Times New Roman"/>
      <w:b/>
      <w:bCs/>
      <w:iCs/>
      <w:color w:val="000000"/>
      <w:sz w:val="28"/>
      <w:szCs w:val="28"/>
    </w:rPr>
  </w:style>
  <w:style w:type="character" w:customStyle="1" w:styleId="31">
    <w:name w:val="Заголовок 3 Знак"/>
    <w:basedOn w:val="a7"/>
    <w:link w:val="30"/>
    <w:uiPriority w:val="9"/>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7"/>
    <w:link w:val="5"/>
    <w:rsid w:val="001521F5"/>
    <w:rPr>
      <w:rFonts w:ascii="Calibri" w:eastAsia="Times New Roman" w:hAnsi="Calibri" w:cs="Times New Roman"/>
      <w:b/>
      <w:bCs/>
      <w:i/>
      <w:iCs/>
      <w:sz w:val="26"/>
      <w:szCs w:val="26"/>
    </w:rPr>
  </w:style>
  <w:style w:type="numbering" w:customStyle="1" w:styleId="13">
    <w:name w:val="Нет списка1"/>
    <w:next w:val="a9"/>
    <w:uiPriority w:val="99"/>
    <w:semiHidden/>
    <w:rsid w:val="001521F5"/>
  </w:style>
  <w:style w:type="character" w:customStyle="1" w:styleId="110">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1"/>
    <w:uiPriority w:val="9"/>
    <w:rsid w:val="001521F5"/>
    <w:rPr>
      <w:rFonts w:ascii="Times New Roman" w:eastAsia="Times New Roman" w:hAnsi="Times New Roman" w:cs="Times New Roman"/>
      <w:b/>
      <w:bCs/>
      <w:color w:val="000000"/>
      <w:kern w:val="32"/>
      <w:sz w:val="28"/>
      <w:szCs w:val="32"/>
    </w:rPr>
  </w:style>
  <w:style w:type="paragraph" w:styleId="aa">
    <w:name w:val="Body Text Indent"/>
    <w:basedOn w:val="a6"/>
    <w:link w:val="ab"/>
    <w:rsid w:val="001521F5"/>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7"/>
    <w:link w:val="aa"/>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6"/>
    <w:rsid w:val="001521F5"/>
    <w:pPr>
      <w:widowControl w:val="0"/>
      <w:spacing w:after="0" w:line="240" w:lineRule="auto"/>
      <w:jc w:val="both"/>
    </w:pPr>
    <w:rPr>
      <w:rFonts w:ascii="Times New Roman" w:eastAsia="Times New Roman" w:hAnsi="Times New Roman" w:cs="Arial"/>
      <w:sz w:val="24"/>
      <w:szCs w:val="18"/>
    </w:rPr>
  </w:style>
  <w:style w:type="character" w:styleId="ac">
    <w:name w:val="Hyperlink"/>
    <w:rsid w:val="001521F5"/>
    <w:rPr>
      <w:rFonts w:cs="Times New Roman"/>
      <w:color w:val="000080"/>
      <w:u w:val="single"/>
    </w:rPr>
  </w:style>
  <w:style w:type="paragraph" w:styleId="14">
    <w:name w:val="toc 1"/>
    <w:basedOn w:val="a6"/>
    <w:next w:val="a6"/>
    <w:autoRedefine/>
    <w:uiPriority w:val="39"/>
    <w:rsid w:val="00F4448D"/>
    <w:pPr>
      <w:spacing w:before="360" w:after="0" w:line="240" w:lineRule="auto"/>
    </w:pPr>
    <w:rPr>
      <w:rFonts w:ascii="Times New Roman" w:eastAsia="Arial Unicode MS" w:hAnsi="Times New Roman" w:cs="Arial Unicode MS"/>
      <w:bCs/>
      <w:caps/>
      <w:color w:val="000000" w:themeColor="text1"/>
      <w:sz w:val="24"/>
      <w:szCs w:val="24"/>
      <w:lang w:val="en-US"/>
    </w:rPr>
  </w:style>
  <w:style w:type="paragraph" w:styleId="ad">
    <w:name w:val="List Paragraph"/>
    <w:aliases w:val="Bullet List,FooterText,numbered,Paragraphe de liste1,lp1,Маркер,Заговок Марина,List Paragraph"/>
    <w:basedOn w:val="a6"/>
    <w:link w:val="ae"/>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f">
    <w:name w:val="Основной текст_"/>
    <w:link w:val="71"/>
    <w:locked/>
    <w:rsid w:val="001521F5"/>
    <w:rPr>
      <w:sz w:val="21"/>
      <w:szCs w:val="21"/>
      <w:shd w:val="clear" w:color="auto" w:fill="FFFFFF"/>
    </w:rPr>
  </w:style>
  <w:style w:type="paragraph" w:customStyle="1" w:styleId="71">
    <w:name w:val="Основной текст7"/>
    <w:basedOn w:val="a6"/>
    <w:link w:val="af"/>
    <w:rsid w:val="001521F5"/>
    <w:pPr>
      <w:shd w:val="clear" w:color="auto" w:fill="FFFFFF"/>
      <w:spacing w:before="6660" w:after="0" w:line="254" w:lineRule="exact"/>
      <w:jc w:val="center"/>
    </w:pPr>
    <w:rPr>
      <w:sz w:val="21"/>
      <w:szCs w:val="21"/>
    </w:rPr>
  </w:style>
  <w:style w:type="character" w:customStyle="1" w:styleId="41">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2">
    <w:name w:val="Основной текст (4)_"/>
    <w:link w:val="410"/>
    <w:locked/>
    <w:rsid w:val="001521F5"/>
    <w:rPr>
      <w:sz w:val="21"/>
      <w:szCs w:val="21"/>
      <w:shd w:val="clear" w:color="auto" w:fill="FFFFFF"/>
    </w:rPr>
  </w:style>
  <w:style w:type="paragraph" w:customStyle="1" w:styleId="410">
    <w:name w:val="Основной текст (4)1"/>
    <w:basedOn w:val="a6"/>
    <w:link w:val="42"/>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2">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6"/>
    <w:link w:val="44"/>
    <w:uiPriority w:val="99"/>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f0">
    <w:name w:val="Колонтитул_"/>
    <w:link w:val="af1"/>
    <w:locked/>
    <w:rsid w:val="001521F5"/>
    <w:rPr>
      <w:shd w:val="clear" w:color="auto" w:fill="FFFFFF"/>
    </w:rPr>
  </w:style>
  <w:style w:type="paragraph" w:customStyle="1" w:styleId="af1">
    <w:name w:val="Колонтитул"/>
    <w:basedOn w:val="a6"/>
    <w:link w:val="af0"/>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5">
    <w:name w:val="Основной текст + Полужирный1"/>
    <w:rsid w:val="001521F5"/>
    <w:rPr>
      <w:rFonts w:ascii="Times New Roman" w:hAnsi="Times New Roman" w:cs="Times New Roman"/>
      <w:b/>
      <w:bCs/>
      <w:spacing w:val="0"/>
      <w:sz w:val="21"/>
      <w:szCs w:val="21"/>
    </w:rPr>
  </w:style>
  <w:style w:type="paragraph" w:styleId="af2">
    <w:name w:val="header"/>
    <w:basedOn w:val="a6"/>
    <w:link w:val="af3"/>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3">
    <w:name w:val="Верхний колонтитул Знак"/>
    <w:basedOn w:val="a7"/>
    <w:link w:val="af2"/>
    <w:uiPriority w:val="99"/>
    <w:rsid w:val="001521F5"/>
    <w:rPr>
      <w:rFonts w:ascii="Arial Unicode MS" w:eastAsia="Arial Unicode MS" w:hAnsi="Arial Unicode MS" w:cs="Times New Roman"/>
      <w:color w:val="000000"/>
      <w:sz w:val="24"/>
      <w:szCs w:val="24"/>
    </w:rPr>
  </w:style>
  <w:style w:type="character" w:styleId="af4">
    <w:name w:val="page number"/>
    <w:basedOn w:val="a7"/>
    <w:rsid w:val="001521F5"/>
  </w:style>
  <w:style w:type="paragraph" w:styleId="af5">
    <w:name w:val="footer"/>
    <w:basedOn w:val="a6"/>
    <w:link w:val="af6"/>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7"/>
    <w:link w:val="af5"/>
    <w:uiPriority w:val="99"/>
    <w:rsid w:val="001521F5"/>
    <w:rPr>
      <w:rFonts w:ascii="Times New Roman" w:eastAsia="Times New Roman" w:hAnsi="Times New Roman" w:cs="Times New Roman"/>
      <w:sz w:val="24"/>
      <w:szCs w:val="24"/>
    </w:rPr>
  </w:style>
  <w:style w:type="paragraph" w:customStyle="1" w:styleId="16">
    <w:name w:val="Абзац списка1"/>
    <w:basedOn w:val="a6"/>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7"/>
    <w:rsid w:val="001521F5"/>
  </w:style>
  <w:style w:type="paragraph" w:customStyle="1" w:styleId="03osnovnoytexttabl">
    <w:name w:val="03osnovnoytexttabl"/>
    <w:basedOn w:val="a6"/>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6"/>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7">
    <w:name w:val="Block Text"/>
    <w:basedOn w:val="a6"/>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8">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6"/>
    <w:link w:val="17"/>
    <w:qFormat/>
    <w:rsid w:val="001521F5"/>
    <w:pPr>
      <w:spacing w:after="120" w:line="240" w:lineRule="auto"/>
      <w:jc w:val="both"/>
    </w:pPr>
    <w:rPr>
      <w:rFonts w:ascii="Times New Roman" w:eastAsia="MS Mincho" w:hAnsi="Times New Roman" w:cs="Times New Roman"/>
      <w:sz w:val="24"/>
      <w:szCs w:val="24"/>
    </w:rPr>
  </w:style>
  <w:style w:type="character" w:customStyle="1" w:styleId="af9">
    <w:name w:val="Основной текст Знак"/>
    <w:aliases w:val="Body Text Char Знак1,Основной текст Знак Знак Знак Знак2,Основной текст Знак Знак Знак Знак Знак1,Знак1 Знак1,body text Знак1,Body Text Indent 2 Знак1,Iniiaiie oaeno Ciae Ciae Знак1"/>
    <w:basedOn w:val="a7"/>
    <w:qFormat/>
    <w:rsid w:val="001521F5"/>
  </w:style>
  <w:style w:type="character" w:customStyle="1" w:styleId="17">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8"/>
    <w:qFormat/>
    <w:rsid w:val="001521F5"/>
    <w:rPr>
      <w:rFonts w:ascii="Times New Roman" w:eastAsia="MS Mincho" w:hAnsi="Times New Roman" w:cs="Times New Roman"/>
      <w:sz w:val="24"/>
      <w:szCs w:val="24"/>
    </w:rPr>
  </w:style>
  <w:style w:type="paragraph" w:styleId="afa">
    <w:name w:val="Title"/>
    <w:basedOn w:val="a6"/>
    <w:link w:val="afb"/>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b">
    <w:name w:val="Заголовок Знак"/>
    <w:basedOn w:val="a7"/>
    <w:link w:val="afa"/>
    <w:rsid w:val="001521F5"/>
    <w:rPr>
      <w:rFonts w:ascii="Arial" w:eastAsia="MS Mincho" w:hAnsi="Arial" w:cs="Times New Roman"/>
      <w:b/>
      <w:bCs/>
      <w:kern w:val="28"/>
      <w:sz w:val="32"/>
      <w:szCs w:val="32"/>
    </w:rPr>
  </w:style>
  <w:style w:type="paragraph" w:customStyle="1" w:styleId="33">
    <w:name w:val="Стиль3"/>
    <w:basedOn w:val="a6"/>
    <w:uiPriority w:val="99"/>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6"/>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c">
    <w:name w:val="FollowedHyperlink"/>
    <w:uiPriority w:val="99"/>
    <w:unhideWhenUsed/>
    <w:rsid w:val="001521F5"/>
    <w:rPr>
      <w:color w:val="800080"/>
      <w:u w:val="single"/>
    </w:rPr>
  </w:style>
  <w:style w:type="paragraph" w:customStyle="1" w:styleId="xl65">
    <w:name w:val="xl65"/>
    <w:basedOn w:val="a6"/>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6"/>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6"/>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6"/>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6"/>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6"/>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6"/>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6"/>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6"/>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6"/>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6"/>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6"/>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6"/>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6"/>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6"/>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6"/>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6"/>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6"/>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6"/>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6"/>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6"/>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6"/>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6"/>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6"/>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6"/>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6"/>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6"/>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7"/>
    <w:uiPriority w:val="99"/>
    <w:rsid w:val="001521F5"/>
  </w:style>
  <w:style w:type="character" w:customStyle="1" w:styleId="apple-converted-space">
    <w:name w:val="apple-converted-space"/>
    <w:basedOn w:val="a7"/>
    <w:rsid w:val="001521F5"/>
  </w:style>
  <w:style w:type="table" w:styleId="afd">
    <w:name w:val="Table Grid"/>
    <w:aliases w:val="Сетка таблицы GR"/>
    <w:basedOn w:val="a8"/>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4">
    <w:name w:val="Body Text 3"/>
    <w:basedOn w:val="a6"/>
    <w:link w:val="35"/>
    <w:rsid w:val="001521F5"/>
    <w:pPr>
      <w:spacing w:after="120" w:line="240" w:lineRule="auto"/>
      <w:jc w:val="both"/>
    </w:pPr>
    <w:rPr>
      <w:rFonts w:ascii="Times New Roman" w:eastAsia="MS Mincho" w:hAnsi="Times New Roman" w:cs="Times New Roman"/>
      <w:sz w:val="16"/>
      <w:szCs w:val="16"/>
    </w:rPr>
  </w:style>
  <w:style w:type="character" w:customStyle="1" w:styleId="35">
    <w:name w:val="Основной текст 3 Знак"/>
    <w:basedOn w:val="a7"/>
    <w:link w:val="34"/>
    <w:rsid w:val="001521F5"/>
    <w:rPr>
      <w:rFonts w:ascii="Times New Roman" w:eastAsia="MS Mincho" w:hAnsi="Times New Roman" w:cs="Times New Roman"/>
      <w:sz w:val="16"/>
      <w:szCs w:val="16"/>
    </w:rPr>
  </w:style>
  <w:style w:type="paragraph" w:customStyle="1" w:styleId="111">
    <w:name w:val="заголовок 11"/>
    <w:basedOn w:val="a6"/>
    <w:next w:val="a6"/>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e">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6"/>
    <w:link w:val="aff"/>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7"/>
    <w:link w:val="afe"/>
    <w:uiPriority w:val="99"/>
    <w:qFormat/>
    <w:rsid w:val="001521F5"/>
    <w:rPr>
      <w:rFonts w:ascii="Times New Roman" w:eastAsia="Times New Roman" w:hAnsi="Times New Roman" w:cs="Times New Roman"/>
      <w:sz w:val="20"/>
      <w:szCs w:val="20"/>
      <w:lang w:eastAsia="ru-RU"/>
    </w:rPr>
  </w:style>
  <w:style w:type="character" w:styleId="aff0">
    <w:name w:val="footnote reference"/>
    <w:uiPriority w:val="99"/>
    <w:unhideWhenUsed/>
    <w:qFormat/>
    <w:rsid w:val="001521F5"/>
    <w:rPr>
      <w:vertAlign w:val="superscript"/>
    </w:rPr>
  </w:style>
  <w:style w:type="character" w:customStyle="1" w:styleId="ae">
    <w:name w:val="Абзац списка Знак"/>
    <w:aliases w:val="Bullet List Знак,FooterText Знак,numbered Знак,Paragraphe de liste1 Знак,lp1 Знак,Маркер Знак,Заговок Марина Знак,List Paragraph Знак"/>
    <w:link w:val="ad"/>
    <w:uiPriority w:val="34"/>
    <w:qFormat/>
    <w:rsid w:val="001521F5"/>
    <w:rPr>
      <w:rFonts w:ascii="Times New Roman" w:eastAsia="Times New Roman" w:hAnsi="Times New Roman" w:cs="Times New Roman"/>
      <w:sz w:val="24"/>
      <w:szCs w:val="24"/>
    </w:rPr>
  </w:style>
  <w:style w:type="paragraph" w:customStyle="1" w:styleId="Style1">
    <w:name w:val="Style1"/>
    <w:basedOn w:val="1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6"/>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6"/>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6"/>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6"/>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6"/>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f1">
    <w:name w:val="Balloon Text"/>
    <w:basedOn w:val="a6"/>
    <w:link w:val="aff2"/>
    <w:uiPriority w:val="99"/>
    <w:rsid w:val="001521F5"/>
    <w:pPr>
      <w:spacing w:after="0" w:line="240" w:lineRule="auto"/>
    </w:pPr>
    <w:rPr>
      <w:rFonts w:ascii="Tahoma" w:eastAsia="Times New Roman" w:hAnsi="Tahoma" w:cs="Times New Roman"/>
      <w:sz w:val="16"/>
      <w:szCs w:val="16"/>
    </w:rPr>
  </w:style>
  <w:style w:type="character" w:customStyle="1" w:styleId="aff2">
    <w:name w:val="Текст выноски Знак"/>
    <w:basedOn w:val="a7"/>
    <w:link w:val="aff1"/>
    <w:uiPriority w:val="99"/>
    <w:rsid w:val="001521F5"/>
    <w:rPr>
      <w:rFonts w:ascii="Tahoma" w:eastAsia="Times New Roman" w:hAnsi="Tahoma" w:cs="Times New Roman"/>
      <w:sz w:val="16"/>
      <w:szCs w:val="16"/>
    </w:rPr>
  </w:style>
  <w:style w:type="paragraph" w:styleId="aff3">
    <w:name w:val="Normal (Web)"/>
    <w:basedOn w:val="a6"/>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6"/>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8">
    <w:name w:val="Сетка таблицы1"/>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8"/>
    <w:next w:val="afd"/>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aliases w:val="для таблиц,Без интервала2,No Spacing,No Spacing1"/>
    <w:link w:val="aff5"/>
    <w:uiPriority w:val="1"/>
    <w:qFormat/>
    <w:rsid w:val="001521F5"/>
    <w:pPr>
      <w:spacing w:after="0" w:line="240" w:lineRule="auto"/>
    </w:pPr>
    <w:rPr>
      <w:rFonts w:ascii="Calibri" w:eastAsia="Calibri" w:hAnsi="Calibri" w:cs="Times New Roman"/>
    </w:rPr>
  </w:style>
  <w:style w:type="character" w:styleId="aff6">
    <w:name w:val="Strong"/>
    <w:uiPriority w:val="22"/>
    <w:qFormat/>
    <w:rsid w:val="001521F5"/>
    <w:rPr>
      <w:b/>
      <w:bCs/>
    </w:rPr>
  </w:style>
  <w:style w:type="paragraph" w:styleId="24">
    <w:name w:val="Body Text Indent 2"/>
    <w:basedOn w:val="a6"/>
    <w:link w:val="25"/>
    <w:uiPriority w:val="99"/>
    <w:unhideWhenUsed/>
    <w:rsid w:val="001521F5"/>
    <w:pPr>
      <w:spacing w:after="120" w:line="480" w:lineRule="auto"/>
      <w:ind w:left="283"/>
    </w:pPr>
  </w:style>
  <w:style w:type="character" w:customStyle="1" w:styleId="25">
    <w:name w:val="Основной текст с отступом 2 Знак"/>
    <w:basedOn w:val="a7"/>
    <w:link w:val="24"/>
    <w:uiPriority w:val="99"/>
    <w:rsid w:val="001521F5"/>
  </w:style>
  <w:style w:type="paragraph" w:customStyle="1" w:styleId="26">
    <w:name w:val="Абзац списка2"/>
    <w:basedOn w:val="a6"/>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7"/>
    <w:rsid w:val="001521F5"/>
    <w:rPr>
      <w:rFonts w:cs="Times New Roman"/>
    </w:rPr>
  </w:style>
  <w:style w:type="character" w:customStyle="1" w:styleId="partoption">
    <w:name w:val="part_option"/>
    <w:basedOn w:val="a7"/>
    <w:rsid w:val="001521F5"/>
    <w:rPr>
      <w:rFonts w:cs="Times New Roman"/>
    </w:rPr>
  </w:style>
  <w:style w:type="paragraph" w:customStyle="1" w:styleId="36">
    <w:name w:val="Абзац списка3"/>
    <w:basedOn w:val="a6"/>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6"/>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7"/>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6"/>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6"/>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7"/>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9">
    <w:name w:val="Текст сноски Знак1"/>
    <w:basedOn w:val="a7"/>
    <w:uiPriority w:val="99"/>
    <w:semiHidden/>
    <w:rsid w:val="00637052"/>
    <w:rPr>
      <w:rFonts w:ascii="Arial Unicode MS" w:eastAsia="Arial Unicode MS" w:hAnsi="Arial Unicode MS" w:cs="Arial Unicode MS"/>
      <w:color w:val="000000"/>
      <w:sz w:val="20"/>
      <w:szCs w:val="20"/>
      <w:lang w:eastAsia="ru-RU"/>
    </w:rPr>
  </w:style>
  <w:style w:type="paragraph" w:styleId="aff7">
    <w:name w:val="Plain Text"/>
    <w:basedOn w:val="a6"/>
    <w:link w:val="aff8"/>
    <w:unhideWhenUsed/>
    <w:rsid w:val="00637052"/>
    <w:pPr>
      <w:spacing w:after="0" w:line="240" w:lineRule="auto"/>
    </w:pPr>
    <w:rPr>
      <w:rFonts w:ascii="Courier New" w:eastAsia="Times New Roman" w:hAnsi="Courier New" w:cs="Times New Roman"/>
      <w:sz w:val="20"/>
      <w:szCs w:val="20"/>
    </w:rPr>
  </w:style>
  <w:style w:type="character" w:customStyle="1" w:styleId="aff8">
    <w:name w:val="Текст Знак"/>
    <w:basedOn w:val="a7"/>
    <w:link w:val="aff7"/>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9">
    <w:name w:val="Готовый"/>
    <w:basedOn w:val="a6"/>
    <w:uiPriority w:val="99"/>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6"/>
    <w:link w:val="28"/>
    <w:uiPriority w:val="99"/>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7"/>
    <w:link w:val="27"/>
    <w:uiPriority w:val="99"/>
    <w:rsid w:val="00637052"/>
    <w:rPr>
      <w:rFonts w:ascii="Arial Unicode MS" w:eastAsia="Arial Unicode MS" w:hAnsi="Arial Unicode MS" w:cs="Arial Unicode MS"/>
      <w:color w:val="000000"/>
      <w:sz w:val="24"/>
      <w:szCs w:val="24"/>
    </w:rPr>
  </w:style>
  <w:style w:type="character" w:customStyle="1" w:styleId="affa">
    <w:name w:val="Гипертекстовая ссылка"/>
    <w:uiPriority w:val="99"/>
    <w:rsid w:val="004C245B"/>
    <w:rPr>
      <w:b/>
      <w:bCs/>
      <w:color w:val="106BBE"/>
      <w:sz w:val="26"/>
      <w:szCs w:val="26"/>
    </w:rPr>
  </w:style>
  <w:style w:type="paragraph" w:customStyle="1" w:styleId="ConsPlusTitle">
    <w:name w:val="ConsPlusTitle"/>
    <w:uiPriority w:val="99"/>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7"/>
    <w:rsid w:val="000F1E85"/>
    <w:rPr>
      <w:b/>
      <w:bCs/>
      <w:shd w:val="clear" w:color="auto" w:fill="FFFFFF"/>
    </w:rPr>
  </w:style>
  <w:style w:type="paragraph" w:customStyle="1" w:styleId="310">
    <w:name w:val="Основной текст 31"/>
    <w:basedOn w:val="Standard"/>
    <w:uiPriority w:val="99"/>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7"/>
    <w:rsid w:val="000B5C0E"/>
  </w:style>
  <w:style w:type="character" w:customStyle="1" w:styleId="i-dib">
    <w:name w:val="i-dib"/>
    <w:basedOn w:val="a7"/>
    <w:rsid w:val="005773BD"/>
  </w:style>
  <w:style w:type="character" w:customStyle="1" w:styleId="b-col2">
    <w:name w:val="b-col2"/>
    <w:basedOn w:val="a7"/>
    <w:rsid w:val="005773BD"/>
  </w:style>
  <w:style w:type="character" w:customStyle="1" w:styleId="i-text-lowcase">
    <w:name w:val="i-text-lowcase"/>
    <w:basedOn w:val="a7"/>
    <w:rsid w:val="00371523"/>
  </w:style>
  <w:style w:type="character" w:customStyle="1" w:styleId="affb">
    <w:name w:val="Символ сноски"/>
    <w:qFormat/>
    <w:rsid w:val="00FD30E5"/>
    <w:rPr>
      <w:vertAlign w:val="superscript"/>
    </w:rPr>
  </w:style>
  <w:style w:type="paragraph" w:customStyle="1" w:styleId="1a">
    <w:name w:val="Без интервала1"/>
    <w:rsid w:val="009E6945"/>
    <w:pPr>
      <w:spacing w:after="0" w:line="240" w:lineRule="auto"/>
    </w:pPr>
    <w:rPr>
      <w:rFonts w:ascii="Calibri" w:eastAsia="Times New Roman" w:hAnsi="Calibri" w:cs="Times New Roman"/>
      <w:lang w:eastAsia="en-US"/>
    </w:rPr>
  </w:style>
  <w:style w:type="paragraph" w:customStyle="1" w:styleId="52">
    <w:name w:val="Абзац списка5"/>
    <w:basedOn w:val="a6"/>
    <w:rsid w:val="008810F2"/>
    <w:pPr>
      <w:ind w:left="720"/>
      <w:contextualSpacing/>
    </w:pPr>
    <w:rPr>
      <w:rFonts w:ascii="Calibri" w:eastAsia="Times New Roman" w:hAnsi="Calibri" w:cs="Times New Roman"/>
      <w:lang w:eastAsia="en-US"/>
    </w:rPr>
  </w:style>
  <w:style w:type="paragraph" w:styleId="37">
    <w:name w:val="Body Text Indent 3"/>
    <w:basedOn w:val="a6"/>
    <w:link w:val="38"/>
    <w:unhideWhenUsed/>
    <w:rsid w:val="008810F2"/>
    <w:pPr>
      <w:spacing w:after="120"/>
      <w:ind w:left="283"/>
    </w:pPr>
    <w:rPr>
      <w:rFonts w:ascii="Calibri" w:eastAsia="Times New Roman" w:hAnsi="Calibri" w:cs="Times New Roman"/>
      <w:sz w:val="16"/>
      <w:szCs w:val="16"/>
    </w:rPr>
  </w:style>
  <w:style w:type="character" w:customStyle="1" w:styleId="38">
    <w:name w:val="Основной текст с отступом 3 Знак"/>
    <w:basedOn w:val="a7"/>
    <w:link w:val="37"/>
    <w:rsid w:val="008810F2"/>
    <w:rPr>
      <w:rFonts w:ascii="Calibri" w:eastAsia="Times New Roman" w:hAnsi="Calibri" w:cs="Times New Roman"/>
      <w:sz w:val="16"/>
      <w:szCs w:val="16"/>
    </w:rPr>
  </w:style>
  <w:style w:type="character" w:customStyle="1" w:styleId="tooltip">
    <w:name w:val="tooltip"/>
    <w:rsid w:val="008810F2"/>
  </w:style>
  <w:style w:type="character" w:customStyle="1" w:styleId="textdesc">
    <w:name w:val="text__desc"/>
    <w:basedOn w:val="a7"/>
    <w:rsid w:val="008810F2"/>
  </w:style>
  <w:style w:type="character" w:customStyle="1" w:styleId="320">
    <w:name w:val="Заголовок №3 (2)_"/>
    <w:link w:val="321"/>
    <w:locked/>
    <w:rsid w:val="004D6110"/>
    <w:rPr>
      <w:rFonts w:ascii="Times New Roman" w:hAnsi="Times New Roman" w:cs="Times New Roman"/>
      <w:shd w:val="clear" w:color="auto" w:fill="FFFFFF"/>
    </w:rPr>
  </w:style>
  <w:style w:type="paragraph" w:customStyle="1" w:styleId="321">
    <w:name w:val="Заголовок №3 (2)"/>
    <w:basedOn w:val="a6"/>
    <w:link w:val="320"/>
    <w:rsid w:val="004D6110"/>
    <w:pPr>
      <w:shd w:val="clear" w:color="auto" w:fill="FFFFFF"/>
      <w:spacing w:before="180" w:after="720" w:line="509" w:lineRule="exact"/>
      <w:ind w:firstLine="1580"/>
      <w:outlineLvl w:val="2"/>
    </w:pPr>
    <w:rPr>
      <w:rFonts w:ascii="Times New Roman" w:hAnsi="Times New Roman" w:cs="Times New Roman"/>
    </w:rPr>
  </w:style>
  <w:style w:type="character" w:customStyle="1" w:styleId="29">
    <w:name w:val="Основной текст (2)_"/>
    <w:link w:val="2a"/>
    <w:locked/>
    <w:rsid w:val="00B910AB"/>
    <w:rPr>
      <w:rFonts w:ascii="Times New Roman" w:hAnsi="Times New Roman" w:cs="Times New Roman"/>
      <w:sz w:val="23"/>
      <w:szCs w:val="23"/>
      <w:shd w:val="clear" w:color="auto" w:fill="FFFFFF"/>
    </w:rPr>
  </w:style>
  <w:style w:type="paragraph" w:customStyle="1" w:styleId="2a">
    <w:name w:val="Основной текст (2)"/>
    <w:basedOn w:val="a6"/>
    <w:link w:val="29"/>
    <w:uiPriority w:val="99"/>
    <w:rsid w:val="00B910AB"/>
    <w:pPr>
      <w:shd w:val="clear" w:color="auto" w:fill="FFFFFF"/>
      <w:spacing w:after="300" w:line="240" w:lineRule="atLeast"/>
    </w:pPr>
    <w:rPr>
      <w:rFonts w:ascii="Times New Roman" w:hAnsi="Times New Roman" w:cs="Times New Roman"/>
      <w:sz w:val="23"/>
      <w:szCs w:val="23"/>
    </w:rPr>
  </w:style>
  <w:style w:type="paragraph" w:styleId="2b">
    <w:name w:val="toc 2"/>
    <w:basedOn w:val="a6"/>
    <w:next w:val="a6"/>
    <w:autoRedefine/>
    <w:uiPriority w:val="39"/>
    <w:unhideWhenUsed/>
    <w:rsid w:val="00904060"/>
    <w:pPr>
      <w:spacing w:after="0" w:line="240" w:lineRule="auto"/>
      <w:ind w:left="221"/>
    </w:pPr>
  </w:style>
  <w:style w:type="character" w:customStyle="1" w:styleId="40">
    <w:name w:val="Заголовок 4 Знак"/>
    <w:basedOn w:val="a7"/>
    <w:link w:val="4"/>
    <w:uiPriority w:val="9"/>
    <w:rsid w:val="002C4DF9"/>
    <w:rPr>
      <w:rFonts w:ascii="Times New Roman" w:eastAsia="Times New Roman" w:hAnsi="Times New Roman" w:cs="Times New Roman"/>
      <w:szCs w:val="20"/>
    </w:rPr>
  </w:style>
  <w:style w:type="character" w:customStyle="1" w:styleId="60">
    <w:name w:val="Заголовок 6 Знак"/>
    <w:basedOn w:val="a7"/>
    <w:link w:val="6"/>
    <w:uiPriority w:val="9"/>
    <w:rsid w:val="002C4DF9"/>
    <w:rPr>
      <w:rFonts w:ascii="Arial" w:eastAsia="Times New Roman" w:hAnsi="Arial" w:cs="Times New Roman"/>
      <w:spacing w:val="90"/>
      <w:szCs w:val="20"/>
    </w:rPr>
  </w:style>
  <w:style w:type="character" w:customStyle="1" w:styleId="70">
    <w:name w:val="Заголовок 7 Знак"/>
    <w:basedOn w:val="a7"/>
    <w:link w:val="7"/>
    <w:uiPriority w:val="9"/>
    <w:rsid w:val="002C4DF9"/>
    <w:rPr>
      <w:rFonts w:ascii="Arial" w:eastAsia="Times New Roman" w:hAnsi="Arial" w:cs="Times New Roman"/>
      <w:szCs w:val="20"/>
    </w:rPr>
  </w:style>
  <w:style w:type="character" w:customStyle="1" w:styleId="80">
    <w:name w:val="Заголовок 8 Знак"/>
    <w:basedOn w:val="a7"/>
    <w:link w:val="8"/>
    <w:uiPriority w:val="9"/>
    <w:rsid w:val="002C4DF9"/>
    <w:rPr>
      <w:rFonts w:ascii="Arial" w:eastAsia="Times New Roman" w:hAnsi="Arial" w:cs="Times New Roman"/>
      <w:szCs w:val="20"/>
    </w:rPr>
  </w:style>
  <w:style w:type="character" w:customStyle="1" w:styleId="90">
    <w:name w:val="Заголовок 9 Знак"/>
    <w:basedOn w:val="a7"/>
    <w:link w:val="9"/>
    <w:uiPriority w:val="9"/>
    <w:rsid w:val="002C4DF9"/>
    <w:rPr>
      <w:rFonts w:ascii="Arial" w:eastAsia="Times New Roman" w:hAnsi="Arial" w:cs="Times New Roman"/>
      <w:szCs w:val="20"/>
    </w:rPr>
  </w:style>
  <w:style w:type="character" w:customStyle="1" w:styleId="TableTextChar">
    <w:name w:val="TableText Char"/>
    <w:link w:val="TableText"/>
    <w:locked/>
    <w:rsid w:val="002C4DF9"/>
    <w:rPr>
      <w:sz w:val="24"/>
      <w:lang w:val="en-US"/>
    </w:rPr>
  </w:style>
  <w:style w:type="paragraph" w:customStyle="1" w:styleId="TableText">
    <w:name w:val="TableText"/>
    <w:basedOn w:val="a6"/>
    <w:link w:val="TableTextChar"/>
    <w:rsid w:val="002C4DF9"/>
    <w:pPr>
      <w:widowControl w:val="0"/>
      <w:suppressAutoHyphens/>
      <w:spacing w:after="0" w:line="240" w:lineRule="auto"/>
      <w:jc w:val="both"/>
    </w:pPr>
    <w:rPr>
      <w:sz w:val="24"/>
      <w:lang w:val="en-US"/>
    </w:rPr>
  </w:style>
  <w:style w:type="paragraph" w:customStyle="1" w:styleId="affc">
    <w:name w:val="Пункт таблицы"/>
    <w:basedOn w:val="a6"/>
    <w:link w:val="affd"/>
    <w:qFormat/>
    <w:rsid w:val="002C4DF9"/>
    <w:pPr>
      <w:widowControl w:val="0"/>
      <w:spacing w:after="0" w:line="240" w:lineRule="auto"/>
      <w:ind w:left="136" w:hanging="136"/>
    </w:pPr>
    <w:rPr>
      <w:rFonts w:ascii="Times New Roman" w:eastAsia="Times New Roman" w:hAnsi="Times New Roman" w:cs="Times New Roman"/>
      <w:sz w:val="20"/>
      <w:lang w:bidi="ru-RU"/>
    </w:rPr>
  </w:style>
  <w:style w:type="character" w:customStyle="1" w:styleId="affd">
    <w:name w:val="Пункт таблицы Знак"/>
    <w:link w:val="affc"/>
    <w:rsid w:val="002C4DF9"/>
    <w:rPr>
      <w:rFonts w:ascii="Times New Roman" w:eastAsia="Times New Roman" w:hAnsi="Times New Roman" w:cs="Times New Roman"/>
      <w:sz w:val="20"/>
      <w:lang w:bidi="ru-RU"/>
    </w:rPr>
  </w:style>
  <w:style w:type="character" w:customStyle="1" w:styleId="39">
    <w:name w:val="Основной текст (3)_"/>
    <w:link w:val="3a"/>
    <w:locked/>
    <w:rsid w:val="002C4DF9"/>
    <w:rPr>
      <w:sz w:val="27"/>
      <w:szCs w:val="27"/>
      <w:shd w:val="clear" w:color="auto" w:fill="FFFFFF"/>
    </w:rPr>
  </w:style>
  <w:style w:type="paragraph" w:customStyle="1" w:styleId="3a">
    <w:name w:val="Основной текст (3)"/>
    <w:basedOn w:val="a6"/>
    <w:link w:val="39"/>
    <w:rsid w:val="002C4DF9"/>
    <w:pPr>
      <w:shd w:val="clear" w:color="auto" w:fill="FFFFFF"/>
      <w:spacing w:before="240" w:after="6660" w:line="322" w:lineRule="exact"/>
      <w:jc w:val="center"/>
    </w:pPr>
    <w:rPr>
      <w:sz w:val="27"/>
      <w:szCs w:val="27"/>
    </w:rPr>
  </w:style>
  <w:style w:type="character" w:customStyle="1" w:styleId="3b">
    <w:name w:val="Заголовок №3_"/>
    <w:link w:val="311"/>
    <w:locked/>
    <w:rsid w:val="002C4DF9"/>
    <w:rPr>
      <w:sz w:val="21"/>
      <w:szCs w:val="21"/>
      <w:shd w:val="clear" w:color="auto" w:fill="FFFFFF"/>
    </w:rPr>
  </w:style>
  <w:style w:type="paragraph" w:customStyle="1" w:styleId="311">
    <w:name w:val="Заголовок №31"/>
    <w:basedOn w:val="a6"/>
    <w:link w:val="3b"/>
    <w:uiPriority w:val="99"/>
    <w:rsid w:val="002C4DF9"/>
    <w:pPr>
      <w:shd w:val="clear" w:color="auto" w:fill="FFFFFF"/>
      <w:spacing w:after="180" w:line="240" w:lineRule="atLeast"/>
      <w:outlineLvl w:val="2"/>
    </w:pPr>
    <w:rPr>
      <w:sz w:val="21"/>
      <w:szCs w:val="21"/>
    </w:rPr>
  </w:style>
  <w:style w:type="character" w:customStyle="1" w:styleId="82">
    <w:name w:val="Основной текст (8)_"/>
    <w:link w:val="83"/>
    <w:locked/>
    <w:rsid w:val="002C4DF9"/>
    <w:rPr>
      <w:sz w:val="12"/>
      <w:szCs w:val="12"/>
      <w:shd w:val="clear" w:color="auto" w:fill="FFFFFF"/>
    </w:rPr>
  </w:style>
  <w:style w:type="paragraph" w:customStyle="1" w:styleId="83">
    <w:name w:val="Основной текст (8)"/>
    <w:basedOn w:val="a6"/>
    <w:link w:val="82"/>
    <w:rsid w:val="002C4DF9"/>
    <w:pPr>
      <w:shd w:val="clear" w:color="auto" w:fill="FFFFFF"/>
      <w:spacing w:after="180" w:line="240" w:lineRule="atLeast"/>
    </w:pPr>
    <w:rPr>
      <w:sz w:val="12"/>
      <w:szCs w:val="12"/>
    </w:rPr>
  </w:style>
  <w:style w:type="character" w:customStyle="1" w:styleId="92">
    <w:name w:val="Основной текст (9)_"/>
    <w:link w:val="93"/>
    <w:locked/>
    <w:rsid w:val="002C4DF9"/>
    <w:rPr>
      <w:sz w:val="19"/>
      <w:szCs w:val="19"/>
      <w:shd w:val="clear" w:color="auto" w:fill="FFFFFF"/>
    </w:rPr>
  </w:style>
  <w:style w:type="paragraph" w:customStyle="1" w:styleId="93">
    <w:name w:val="Основной текст (9)"/>
    <w:basedOn w:val="a6"/>
    <w:link w:val="92"/>
    <w:rsid w:val="002C4DF9"/>
    <w:pPr>
      <w:shd w:val="clear" w:color="auto" w:fill="FFFFFF"/>
      <w:spacing w:after="0" w:line="461" w:lineRule="exact"/>
    </w:pPr>
    <w:rPr>
      <w:sz w:val="19"/>
      <w:szCs w:val="19"/>
    </w:rPr>
  </w:style>
  <w:style w:type="character" w:customStyle="1" w:styleId="1b">
    <w:name w:val="Основной текст + Курсив1"/>
    <w:rsid w:val="002C4DF9"/>
    <w:rPr>
      <w:i/>
      <w:iCs/>
      <w:sz w:val="21"/>
      <w:szCs w:val="21"/>
      <w:lang w:bidi="ar-SA"/>
    </w:rPr>
  </w:style>
  <w:style w:type="character" w:customStyle="1" w:styleId="103">
    <w:name w:val="Основной текст (10)_"/>
    <w:link w:val="1010"/>
    <w:locked/>
    <w:rsid w:val="002C4DF9"/>
    <w:rPr>
      <w:sz w:val="19"/>
      <w:szCs w:val="19"/>
      <w:shd w:val="clear" w:color="auto" w:fill="FFFFFF"/>
    </w:rPr>
  </w:style>
  <w:style w:type="paragraph" w:customStyle="1" w:styleId="1010">
    <w:name w:val="Основной текст (10)1"/>
    <w:basedOn w:val="a6"/>
    <w:link w:val="103"/>
    <w:rsid w:val="002C4DF9"/>
    <w:pPr>
      <w:shd w:val="clear" w:color="auto" w:fill="FFFFFF"/>
      <w:spacing w:after="0" w:line="240" w:lineRule="atLeast"/>
    </w:pPr>
    <w:rPr>
      <w:sz w:val="19"/>
      <w:szCs w:val="19"/>
    </w:rPr>
  </w:style>
  <w:style w:type="character" w:customStyle="1" w:styleId="421">
    <w:name w:val="Заголовок №4 (2)_"/>
    <w:link w:val="422"/>
    <w:locked/>
    <w:rsid w:val="002C4DF9"/>
    <w:rPr>
      <w:sz w:val="21"/>
      <w:szCs w:val="21"/>
      <w:shd w:val="clear" w:color="auto" w:fill="FFFFFF"/>
    </w:rPr>
  </w:style>
  <w:style w:type="paragraph" w:customStyle="1" w:styleId="422">
    <w:name w:val="Заголовок №4 (2)"/>
    <w:basedOn w:val="a6"/>
    <w:link w:val="421"/>
    <w:rsid w:val="002C4DF9"/>
    <w:pPr>
      <w:shd w:val="clear" w:color="auto" w:fill="FFFFFF"/>
      <w:spacing w:before="120" w:after="0" w:line="240" w:lineRule="atLeast"/>
      <w:outlineLvl w:val="3"/>
    </w:pPr>
    <w:rPr>
      <w:sz w:val="21"/>
      <w:szCs w:val="21"/>
    </w:rPr>
  </w:style>
  <w:style w:type="character" w:customStyle="1" w:styleId="421pt">
    <w:name w:val="Заголовок №4 (2) + Интервал 1 pt"/>
    <w:rsid w:val="002C4DF9"/>
    <w:rPr>
      <w:spacing w:val="30"/>
      <w:sz w:val="21"/>
      <w:szCs w:val="21"/>
      <w:lang w:bidi="ar-SA"/>
    </w:rPr>
  </w:style>
  <w:style w:type="character" w:customStyle="1" w:styleId="affe">
    <w:name w:val="Подпись к таблице_"/>
    <w:link w:val="1c"/>
    <w:locked/>
    <w:rsid w:val="002C4DF9"/>
    <w:rPr>
      <w:sz w:val="21"/>
      <w:szCs w:val="21"/>
      <w:shd w:val="clear" w:color="auto" w:fill="FFFFFF"/>
    </w:rPr>
  </w:style>
  <w:style w:type="paragraph" w:customStyle="1" w:styleId="1c">
    <w:name w:val="Подпись к таблице1"/>
    <w:basedOn w:val="a6"/>
    <w:link w:val="affe"/>
    <w:rsid w:val="002C4DF9"/>
    <w:pPr>
      <w:shd w:val="clear" w:color="auto" w:fill="FFFFFF"/>
      <w:spacing w:after="0" w:line="240" w:lineRule="atLeast"/>
    </w:pPr>
    <w:rPr>
      <w:sz w:val="21"/>
      <w:szCs w:val="21"/>
    </w:rPr>
  </w:style>
  <w:style w:type="character" w:customStyle="1" w:styleId="afff">
    <w:name w:val="Подпись к таблице"/>
    <w:rsid w:val="002C4DF9"/>
    <w:rPr>
      <w:sz w:val="21"/>
      <w:szCs w:val="21"/>
      <w:u w:val="single"/>
      <w:lang w:bidi="ar-SA"/>
    </w:rPr>
  </w:style>
  <w:style w:type="character" w:customStyle="1" w:styleId="112">
    <w:name w:val="Основной текст (11)_"/>
    <w:link w:val="1110"/>
    <w:locked/>
    <w:rsid w:val="002C4DF9"/>
    <w:rPr>
      <w:sz w:val="23"/>
      <w:szCs w:val="23"/>
      <w:shd w:val="clear" w:color="auto" w:fill="FFFFFF"/>
    </w:rPr>
  </w:style>
  <w:style w:type="paragraph" w:customStyle="1" w:styleId="1110">
    <w:name w:val="Основной текст (11)1"/>
    <w:basedOn w:val="a6"/>
    <w:link w:val="112"/>
    <w:rsid w:val="002C4DF9"/>
    <w:pPr>
      <w:shd w:val="clear" w:color="auto" w:fill="FFFFFF"/>
      <w:spacing w:after="0" w:line="283" w:lineRule="exact"/>
    </w:pPr>
    <w:rPr>
      <w:sz w:val="23"/>
      <w:szCs w:val="23"/>
    </w:rPr>
  </w:style>
  <w:style w:type="character" w:customStyle="1" w:styleId="3c">
    <w:name w:val="Заголовок №3"/>
    <w:rsid w:val="002C4DF9"/>
    <w:rPr>
      <w:sz w:val="21"/>
      <w:szCs w:val="21"/>
      <w:u w:val="single"/>
      <w:lang w:bidi="ar-SA"/>
    </w:rPr>
  </w:style>
  <w:style w:type="character" w:customStyle="1" w:styleId="104">
    <w:name w:val="Основной текст (10)"/>
    <w:rsid w:val="002C4DF9"/>
    <w:rPr>
      <w:sz w:val="19"/>
      <w:szCs w:val="19"/>
      <w:u w:val="single"/>
      <w:lang w:bidi="ar-SA"/>
    </w:rPr>
  </w:style>
  <w:style w:type="character" w:customStyle="1" w:styleId="113">
    <w:name w:val="Основной текст (11)"/>
    <w:rsid w:val="002C4DF9"/>
    <w:rPr>
      <w:sz w:val="23"/>
      <w:szCs w:val="23"/>
      <w:u w:val="single"/>
      <w:lang w:bidi="ar-SA"/>
    </w:rPr>
  </w:style>
  <w:style w:type="character" w:styleId="afff0">
    <w:name w:val="annotation reference"/>
    <w:uiPriority w:val="99"/>
    <w:rsid w:val="002C4DF9"/>
    <w:rPr>
      <w:sz w:val="16"/>
      <w:szCs w:val="16"/>
    </w:rPr>
  </w:style>
  <w:style w:type="paragraph" w:styleId="afff1">
    <w:name w:val="annotation text"/>
    <w:basedOn w:val="a6"/>
    <w:link w:val="afff2"/>
    <w:uiPriority w:val="99"/>
    <w:rsid w:val="002C4DF9"/>
    <w:pPr>
      <w:spacing w:after="0" w:line="240" w:lineRule="auto"/>
    </w:pPr>
    <w:rPr>
      <w:rFonts w:ascii="Arial Unicode MS" w:eastAsia="Arial Unicode MS" w:hAnsi="Arial Unicode MS" w:cs="Times New Roman"/>
      <w:color w:val="000000"/>
      <w:sz w:val="20"/>
      <w:szCs w:val="20"/>
    </w:rPr>
  </w:style>
  <w:style w:type="character" w:customStyle="1" w:styleId="afff2">
    <w:name w:val="Текст примечания Знак"/>
    <w:basedOn w:val="a7"/>
    <w:link w:val="afff1"/>
    <w:uiPriority w:val="99"/>
    <w:rsid w:val="002C4DF9"/>
    <w:rPr>
      <w:rFonts w:ascii="Arial Unicode MS" w:eastAsia="Arial Unicode MS" w:hAnsi="Arial Unicode MS" w:cs="Times New Roman"/>
      <w:color w:val="000000"/>
      <w:sz w:val="20"/>
      <w:szCs w:val="20"/>
    </w:rPr>
  </w:style>
  <w:style w:type="paragraph" w:styleId="afff3">
    <w:name w:val="annotation subject"/>
    <w:basedOn w:val="afff1"/>
    <w:next w:val="afff1"/>
    <w:link w:val="afff4"/>
    <w:uiPriority w:val="99"/>
    <w:rsid w:val="002C4DF9"/>
    <w:rPr>
      <w:b/>
      <w:bCs/>
    </w:rPr>
  </w:style>
  <w:style w:type="character" w:customStyle="1" w:styleId="afff4">
    <w:name w:val="Тема примечания Знак"/>
    <w:basedOn w:val="afff2"/>
    <w:link w:val="afff3"/>
    <w:uiPriority w:val="99"/>
    <w:rsid w:val="002C4DF9"/>
    <w:rPr>
      <w:rFonts w:ascii="Arial Unicode MS" w:eastAsia="Arial Unicode MS" w:hAnsi="Arial Unicode MS" w:cs="Times New Roman"/>
      <w:b/>
      <w:bCs/>
      <w:color w:val="000000"/>
      <w:sz w:val="20"/>
      <w:szCs w:val="20"/>
    </w:rPr>
  </w:style>
  <w:style w:type="paragraph" w:customStyle="1" w:styleId="1d">
    <w:name w:val="Обычный1"/>
    <w:uiPriority w:val="99"/>
    <w:rsid w:val="002C4DF9"/>
    <w:pPr>
      <w:widowControl w:val="0"/>
      <w:spacing w:after="0" w:line="240" w:lineRule="auto"/>
    </w:pPr>
    <w:rPr>
      <w:rFonts w:ascii="Times New Roman" w:eastAsia="Times New Roman" w:hAnsi="Times New Roman" w:cs="Times New Roman"/>
      <w:b/>
      <w:snapToGrid w:val="0"/>
      <w:sz w:val="20"/>
      <w:szCs w:val="20"/>
    </w:rPr>
  </w:style>
  <w:style w:type="character" w:customStyle="1" w:styleId="3210">
    <w:name w:val="Заголовок №3 (2) + 10"/>
    <w:aliases w:val="5 pt2"/>
    <w:rsid w:val="002C4DF9"/>
    <w:rPr>
      <w:rFonts w:ascii="Times New Roman" w:hAnsi="Times New Roman" w:cs="Times New Roman"/>
      <w:spacing w:val="0"/>
      <w:sz w:val="21"/>
      <w:szCs w:val="21"/>
    </w:rPr>
  </w:style>
  <w:style w:type="paragraph" w:customStyle="1" w:styleId="FR1">
    <w:name w:val="FR1"/>
    <w:rsid w:val="002C4DF9"/>
    <w:pPr>
      <w:widowControl w:val="0"/>
      <w:autoSpaceDE w:val="0"/>
      <w:autoSpaceDN w:val="0"/>
      <w:spacing w:after="0" w:line="240" w:lineRule="auto"/>
      <w:ind w:firstLine="420"/>
    </w:pPr>
    <w:rPr>
      <w:rFonts w:ascii="Arial" w:eastAsia="Times New Roman" w:hAnsi="Arial" w:cs="Arial"/>
      <w:sz w:val="20"/>
      <w:szCs w:val="20"/>
    </w:rPr>
  </w:style>
  <w:style w:type="paragraph" w:customStyle="1" w:styleId="afff5">
    <w:name w:val="Знак Знак Знак Знак"/>
    <w:basedOn w:val="a6"/>
    <w:rsid w:val="002C4DF9"/>
    <w:pPr>
      <w:spacing w:after="0" w:line="240" w:lineRule="auto"/>
    </w:pPr>
    <w:rPr>
      <w:rFonts w:ascii="Verdana" w:eastAsia="Times New Roman" w:hAnsi="Verdana" w:cs="Verdana"/>
      <w:sz w:val="20"/>
      <w:szCs w:val="20"/>
      <w:lang w:val="en-US" w:eastAsia="en-US"/>
    </w:rPr>
  </w:style>
  <w:style w:type="character" w:customStyle="1" w:styleId="iceouttxt6">
    <w:name w:val="iceouttxt6"/>
    <w:basedOn w:val="a7"/>
    <w:rsid w:val="002C4DF9"/>
    <w:rPr>
      <w:rFonts w:ascii="Arial" w:hAnsi="Arial" w:cs="Arial" w:hint="default"/>
      <w:color w:val="666666"/>
      <w:sz w:val="17"/>
      <w:szCs w:val="17"/>
    </w:rPr>
  </w:style>
  <w:style w:type="paragraph" w:customStyle="1" w:styleId="2c">
    <w:name w:val="Обычный2"/>
    <w:rsid w:val="002C4DF9"/>
    <w:pPr>
      <w:spacing w:after="0" w:line="240" w:lineRule="auto"/>
    </w:pPr>
    <w:rPr>
      <w:rFonts w:ascii="Times New Roman" w:eastAsia="MS Mincho" w:hAnsi="Times New Roman" w:cs="Times New Roman"/>
      <w:snapToGrid w:val="0"/>
      <w:sz w:val="24"/>
      <w:szCs w:val="20"/>
    </w:rPr>
  </w:style>
  <w:style w:type="paragraph" w:styleId="3">
    <w:name w:val="List 3"/>
    <w:basedOn w:val="a6"/>
    <w:rsid w:val="002C4DF9"/>
    <w:pPr>
      <w:numPr>
        <w:ilvl w:val="2"/>
        <w:numId w:val="10"/>
      </w:numPr>
      <w:spacing w:after="0" w:line="240" w:lineRule="auto"/>
      <w:jc w:val="both"/>
    </w:pPr>
    <w:rPr>
      <w:rFonts w:ascii="Times New Roman" w:eastAsia="Times New Roman" w:hAnsi="Times New Roman" w:cs="Times New Roman"/>
      <w:b/>
      <w:sz w:val="28"/>
      <w:szCs w:val="24"/>
    </w:rPr>
  </w:style>
  <w:style w:type="paragraph" w:customStyle="1" w:styleId="ConsNonformat">
    <w:name w:val="ConsNonformat"/>
    <w:rsid w:val="002C4DF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p8">
    <w:name w:val="p8"/>
    <w:basedOn w:val="a6"/>
    <w:rsid w:val="002C4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7"/>
    <w:rsid w:val="002C4DF9"/>
  </w:style>
  <w:style w:type="character" w:customStyle="1" w:styleId="FontStyle16">
    <w:name w:val="Font Style16"/>
    <w:rsid w:val="002C4DF9"/>
    <w:rPr>
      <w:rFonts w:ascii="Times New Roman" w:hAnsi="Times New Roman" w:cs="Times New Roman"/>
      <w:sz w:val="24"/>
      <w:szCs w:val="24"/>
    </w:rPr>
  </w:style>
  <w:style w:type="paragraph" w:styleId="afff6">
    <w:name w:val="endnote text"/>
    <w:basedOn w:val="a6"/>
    <w:link w:val="afff7"/>
    <w:rsid w:val="002C4DF9"/>
    <w:pPr>
      <w:spacing w:after="0" w:line="240" w:lineRule="auto"/>
    </w:pPr>
    <w:rPr>
      <w:rFonts w:ascii="Arial Unicode MS" w:eastAsia="Arial Unicode MS" w:hAnsi="Arial Unicode MS" w:cs="Arial Unicode MS"/>
      <w:color w:val="000000"/>
      <w:sz w:val="20"/>
      <w:szCs w:val="20"/>
    </w:rPr>
  </w:style>
  <w:style w:type="character" w:customStyle="1" w:styleId="afff7">
    <w:name w:val="Текст концевой сноски Знак"/>
    <w:basedOn w:val="a7"/>
    <w:link w:val="afff6"/>
    <w:rsid w:val="002C4DF9"/>
    <w:rPr>
      <w:rFonts w:ascii="Arial Unicode MS" w:eastAsia="Arial Unicode MS" w:hAnsi="Arial Unicode MS" w:cs="Arial Unicode MS"/>
      <w:color w:val="000000"/>
      <w:sz w:val="20"/>
      <w:szCs w:val="20"/>
    </w:rPr>
  </w:style>
  <w:style w:type="character" w:styleId="afff8">
    <w:name w:val="endnote reference"/>
    <w:basedOn w:val="a7"/>
    <w:rsid w:val="002C4DF9"/>
    <w:rPr>
      <w:vertAlign w:val="superscript"/>
    </w:rPr>
  </w:style>
  <w:style w:type="character" w:customStyle="1" w:styleId="1e">
    <w:name w:val="Основной шрифт абзаца1"/>
    <w:rsid w:val="002C4DF9"/>
  </w:style>
  <w:style w:type="paragraph" w:customStyle="1" w:styleId="1f">
    <w:name w:val="Текст сноски1"/>
    <w:basedOn w:val="a6"/>
    <w:uiPriority w:val="99"/>
    <w:rsid w:val="002C4DF9"/>
    <w:pPr>
      <w:suppressAutoHyphens/>
      <w:spacing w:after="0" w:line="240" w:lineRule="auto"/>
    </w:pPr>
    <w:rPr>
      <w:rFonts w:ascii="Times New Roman" w:eastAsia="Times New Roman" w:hAnsi="Times New Roman" w:cs="Times New Roman"/>
      <w:color w:val="00000A"/>
      <w:sz w:val="20"/>
      <w:szCs w:val="20"/>
      <w:lang w:val="en-US" w:eastAsia="ar-SA"/>
    </w:rPr>
  </w:style>
  <w:style w:type="paragraph" w:customStyle="1" w:styleId="240">
    <w:name w:val="Основной текст 24"/>
    <w:basedOn w:val="a6"/>
    <w:rsid w:val="002C4DF9"/>
    <w:pPr>
      <w:spacing w:after="0" w:line="360" w:lineRule="auto"/>
    </w:pPr>
    <w:rPr>
      <w:rFonts w:ascii="Times New Roman" w:eastAsia="Times New Roman" w:hAnsi="Times New Roman" w:cs="Times New Roman"/>
      <w:sz w:val="24"/>
      <w:szCs w:val="20"/>
    </w:rPr>
  </w:style>
  <w:style w:type="character" w:customStyle="1" w:styleId="ng-binding">
    <w:name w:val="ng-binding"/>
    <w:basedOn w:val="a7"/>
    <w:rsid w:val="002C4DF9"/>
  </w:style>
  <w:style w:type="paragraph" w:customStyle="1" w:styleId="a">
    <w:name w:val="Пункт Знак"/>
    <w:basedOn w:val="a6"/>
    <w:rsid w:val="002C4DF9"/>
    <w:pPr>
      <w:numPr>
        <w:ilvl w:val="1"/>
        <w:numId w:val="11"/>
      </w:numPr>
      <w:tabs>
        <w:tab w:val="left" w:pos="851"/>
        <w:tab w:val="left" w:pos="1134"/>
      </w:tabs>
      <w:spacing w:after="0" w:line="360" w:lineRule="auto"/>
      <w:jc w:val="both"/>
    </w:pPr>
    <w:rPr>
      <w:rFonts w:ascii="Times New Roman" w:eastAsia="Times New Roman" w:hAnsi="Times New Roman" w:cs="Times New Roman"/>
      <w:snapToGrid w:val="0"/>
      <w:sz w:val="28"/>
      <w:szCs w:val="20"/>
    </w:rPr>
  </w:style>
  <w:style w:type="paragraph" w:customStyle="1" w:styleId="a0">
    <w:name w:val="Подпункт"/>
    <w:basedOn w:val="a"/>
    <w:rsid w:val="002C4DF9"/>
    <w:pPr>
      <w:numPr>
        <w:ilvl w:val="2"/>
      </w:numPr>
      <w:tabs>
        <w:tab w:val="clear" w:pos="1134"/>
      </w:tabs>
    </w:pPr>
  </w:style>
  <w:style w:type="paragraph" w:customStyle="1" w:styleId="a1">
    <w:name w:val="Подподпункт"/>
    <w:basedOn w:val="a0"/>
    <w:rsid w:val="002C4DF9"/>
    <w:pPr>
      <w:numPr>
        <w:ilvl w:val="3"/>
      </w:numPr>
      <w:tabs>
        <w:tab w:val="left" w:pos="1134"/>
        <w:tab w:val="left" w:pos="1418"/>
      </w:tabs>
    </w:pPr>
    <w:rPr>
      <w:snapToGrid/>
    </w:rPr>
  </w:style>
  <w:style w:type="paragraph" w:customStyle="1" w:styleId="a2">
    <w:name w:val="Подподподпункт"/>
    <w:basedOn w:val="a6"/>
    <w:rsid w:val="002C4DF9"/>
    <w:pPr>
      <w:numPr>
        <w:ilvl w:val="4"/>
        <w:numId w:val="11"/>
      </w:numPr>
      <w:tabs>
        <w:tab w:val="left" w:pos="1134"/>
        <w:tab w:val="left" w:pos="1701"/>
      </w:tabs>
      <w:spacing w:after="0" w:line="360" w:lineRule="auto"/>
      <w:jc w:val="both"/>
    </w:pPr>
    <w:rPr>
      <w:rFonts w:ascii="Times New Roman" w:eastAsia="Times New Roman" w:hAnsi="Times New Roman" w:cs="Times New Roman"/>
      <w:snapToGrid w:val="0"/>
      <w:sz w:val="28"/>
      <w:szCs w:val="20"/>
    </w:rPr>
  </w:style>
  <w:style w:type="paragraph" w:customStyle="1" w:styleId="10">
    <w:name w:val="Пункт1"/>
    <w:basedOn w:val="a6"/>
    <w:rsid w:val="002C4DF9"/>
    <w:pPr>
      <w:numPr>
        <w:numId w:val="11"/>
      </w:numPr>
      <w:spacing w:before="240" w:after="0" w:line="360" w:lineRule="auto"/>
      <w:jc w:val="center"/>
    </w:pPr>
    <w:rPr>
      <w:rFonts w:ascii="Arial" w:eastAsia="Times New Roman" w:hAnsi="Arial" w:cs="Times New Roman"/>
      <w:b/>
      <w:snapToGrid w:val="0"/>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6"/>
    <w:rsid w:val="002C4D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1">
    <w:name w:val="Цитата1"/>
    <w:basedOn w:val="a6"/>
    <w:rsid w:val="002C4DF9"/>
    <w:pPr>
      <w:suppressAutoHyphens/>
      <w:spacing w:after="0" w:line="240" w:lineRule="auto"/>
      <w:ind w:left="-540" w:right="-365"/>
      <w:jc w:val="both"/>
    </w:pPr>
    <w:rPr>
      <w:rFonts w:ascii="Times New Roman" w:eastAsia="Times New Roman" w:hAnsi="Times New Roman" w:cs="Times New Roman"/>
      <w:sz w:val="24"/>
      <w:szCs w:val="24"/>
      <w:lang w:eastAsia="ar-SA"/>
    </w:rPr>
  </w:style>
  <w:style w:type="paragraph" w:styleId="2d">
    <w:name w:val="List 2"/>
    <w:basedOn w:val="a6"/>
    <w:rsid w:val="002C4DF9"/>
    <w:pPr>
      <w:spacing w:after="0" w:line="240" w:lineRule="auto"/>
      <w:ind w:left="566" w:hanging="283"/>
    </w:pPr>
    <w:rPr>
      <w:rFonts w:ascii="Times New Roman" w:eastAsia="Times New Roman" w:hAnsi="Times New Roman" w:cs="Times New Roman"/>
      <w:sz w:val="20"/>
      <w:szCs w:val="20"/>
    </w:rPr>
  </w:style>
  <w:style w:type="paragraph" w:customStyle="1" w:styleId="114">
    <w:name w:val="Знак1 Знак Знак Знак1"/>
    <w:basedOn w:val="a6"/>
    <w:rsid w:val="002C4DF9"/>
    <w:pPr>
      <w:spacing w:after="160" w:line="240" w:lineRule="exact"/>
    </w:pPr>
    <w:rPr>
      <w:rFonts w:ascii="Verdana" w:eastAsia="Times New Roman" w:hAnsi="Verdana" w:cs="Times New Roman"/>
      <w:sz w:val="24"/>
      <w:szCs w:val="24"/>
      <w:lang w:val="en-US" w:eastAsia="en-US"/>
    </w:rPr>
  </w:style>
  <w:style w:type="character" w:styleId="afff9">
    <w:name w:val="Emphasis"/>
    <w:basedOn w:val="a7"/>
    <w:qFormat/>
    <w:rsid w:val="002C4DF9"/>
    <w:rPr>
      <w:i/>
      <w:iCs/>
    </w:rPr>
  </w:style>
  <w:style w:type="paragraph" w:styleId="afffa">
    <w:name w:val="caption"/>
    <w:basedOn w:val="a6"/>
    <w:next w:val="a6"/>
    <w:link w:val="afffb"/>
    <w:uiPriority w:val="35"/>
    <w:qFormat/>
    <w:rsid w:val="002C4DF9"/>
    <w:pPr>
      <w:spacing w:after="0" w:line="240" w:lineRule="auto"/>
      <w:jc w:val="right"/>
    </w:pPr>
    <w:rPr>
      <w:rFonts w:ascii="Times New Roman" w:eastAsia="Times New Roman" w:hAnsi="Times New Roman" w:cs="Times New Roman"/>
      <w:b/>
      <w:bCs/>
      <w:sz w:val="24"/>
      <w:szCs w:val="24"/>
    </w:rPr>
  </w:style>
  <w:style w:type="paragraph" w:customStyle="1" w:styleId="Style11">
    <w:name w:val="Style11"/>
    <w:basedOn w:val="a6"/>
    <w:rsid w:val="002C4DF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
    <w:name w:val="f"/>
    <w:uiPriority w:val="99"/>
    <w:rsid w:val="002C4DF9"/>
  </w:style>
  <w:style w:type="character" w:customStyle="1" w:styleId="1f2">
    <w:name w:val="Знак сноски1"/>
    <w:rsid w:val="002C4DF9"/>
    <w:rPr>
      <w:position w:val="11"/>
      <w:sz w:val="16"/>
    </w:rPr>
  </w:style>
  <w:style w:type="character" w:customStyle="1" w:styleId="aff5">
    <w:name w:val="Без интервала Знак"/>
    <w:aliases w:val="для таблиц Знак,Без интервала2 Знак,No Spacing Знак,No Spacing1 Знак"/>
    <w:link w:val="aff4"/>
    <w:uiPriority w:val="1"/>
    <w:rsid w:val="002C4DF9"/>
    <w:rPr>
      <w:rFonts w:ascii="Calibri" w:eastAsia="Calibri" w:hAnsi="Calibri" w:cs="Times New Roman"/>
    </w:rPr>
  </w:style>
  <w:style w:type="numbering" w:customStyle="1" w:styleId="1">
    <w:name w:val="Стиль1"/>
    <w:uiPriority w:val="99"/>
    <w:rsid w:val="002C4DF9"/>
    <w:pPr>
      <w:numPr>
        <w:numId w:val="12"/>
      </w:numPr>
    </w:pPr>
  </w:style>
  <w:style w:type="paragraph" w:customStyle="1" w:styleId="xl64">
    <w:name w:val="xl64"/>
    <w:basedOn w:val="a6"/>
    <w:rsid w:val="002B0C9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c">
    <w:name w:val="Пункт"/>
    <w:basedOn w:val="a6"/>
    <w:rsid w:val="00FD73B1"/>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s10">
    <w:name w:val="s_1"/>
    <w:basedOn w:val="a6"/>
    <w:rsid w:val="00481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Раздел контракта"/>
    <w:basedOn w:val="11"/>
    <w:next w:val="a6"/>
    <w:qFormat/>
    <w:rsid w:val="00216C6D"/>
    <w:pPr>
      <w:keepNext w:val="0"/>
      <w:numPr>
        <w:numId w:val="23"/>
      </w:numPr>
      <w:suppressAutoHyphens/>
      <w:spacing w:before="120" w:after="120"/>
      <w:ind w:left="0"/>
    </w:pPr>
    <w:rPr>
      <w:rFonts w:eastAsiaTheme="majorEastAsia" w:cstheme="majorBidi"/>
      <w:b w:val="0"/>
      <w:bCs w:val="0"/>
      <w:color w:val="auto"/>
      <w:kern w:val="0"/>
      <w:sz w:val="24"/>
      <w:lang w:eastAsia="en-US"/>
    </w:rPr>
  </w:style>
  <w:style w:type="paragraph" w:customStyle="1" w:styleId="a4">
    <w:name w:val="Пункт контракта"/>
    <w:basedOn w:val="20"/>
    <w:qFormat/>
    <w:rsid w:val="00216C6D"/>
    <w:pPr>
      <w:keepNext w:val="0"/>
      <w:numPr>
        <w:ilvl w:val="1"/>
        <w:numId w:val="23"/>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5">
    <w:name w:val="Подпункт контракта"/>
    <w:basedOn w:val="30"/>
    <w:qFormat/>
    <w:rsid w:val="00216C6D"/>
    <w:pPr>
      <w:keepNext w:val="0"/>
      <w:keepLines w:val="0"/>
      <w:numPr>
        <w:ilvl w:val="2"/>
        <w:numId w:val="23"/>
      </w:numPr>
      <w:suppressAutoHyphens/>
      <w:spacing w:before="0" w:line="240" w:lineRule="auto"/>
      <w:jc w:val="both"/>
    </w:pPr>
    <w:rPr>
      <w:rFonts w:ascii="Times New Roman" w:hAnsi="Times New Roman"/>
      <w:b w:val="0"/>
      <w:bCs w:val="0"/>
      <w:color w:val="auto"/>
      <w:sz w:val="24"/>
      <w:szCs w:val="24"/>
      <w:lang w:eastAsia="en-US"/>
    </w:rPr>
  </w:style>
  <w:style w:type="character" w:customStyle="1" w:styleId="n-product-specname-inner">
    <w:name w:val="n-product-spec__name-inner"/>
    <w:basedOn w:val="a7"/>
    <w:rsid w:val="00750E6D"/>
  </w:style>
  <w:style w:type="character" w:customStyle="1" w:styleId="n-product-specvalue-inner">
    <w:name w:val="n-product-spec__value-inner"/>
    <w:basedOn w:val="a7"/>
    <w:rsid w:val="00750E6D"/>
  </w:style>
  <w:style w:type="character" w:customStyle="1" w:styleId="1f3">
    <w:name w:val="Неразрешенное упоминание1"/>
    <w:basedOn w:val="a7"/>
    <w:uiPriority w:val="99"/>
    <w:semiHidden/>
    <w:unhideWhenUsed/>
    <w:rsid w:val="00040B74"/>
    <w:rPr>
      <w:color w:val="605E5C"/>
      <w:shd w:val="clear" w:color="auto" w:fill="E1DFDD"/>
    </w:rPr>
  </w:style>
  <w:style w:type="character" w:customStyle="1" w:styleId="title-description">
    <w:name w:val="title-description"/>
    <w:basedOn w:val="a7"/>
    <w:rsid w:val="00040B74"/>
  </w:style>
  <w:style w:type="character" w:customStyle="1" w:styleId="libelle-description">
    <w:name w:val="libelle-description"/>
    <w:basedOn w:val="a7"/>
    <w:rsid w:val="00040B74"/>
  </w:style>
  <w:style w:type="paragraph" w:customStyle="1" w:styleId="TableParagraph">
    <w:name w:val="Table Paragraph"/>
    <w:basedOn w:val="a6"/>
    <w:uiPriority w:val="1"/>
    <w:qFormat/>
    <w:rsid w:val="00040B74"/>
    <w:pPr>
      <w:widowControl w:val="0"/>
      <w:autoSpaceDE w:val="0"/>
      <w:autoSpaceDN w:val="0"/>
      <w:spacing w:after="0" w:line="240" w:lineRule="auto"/>
    </w:pPr>
    <w:rPr>
      <w:rFonts w:ascii="Calibri Light" w:eastAsia="Calibri Light" w:hAnsi="Calibri Light" w:cs="Calibri Light"/>
      <w:lang w:eastAsia="en-US"/>
    </w:rPr>
  </w:style>
  <w:style w:type="table" w:customStyle="1" w:styleId="TableNormal">
    <w:name w:val="Table Normal"/>
    <w:uiPriority w:val="2"/>
    <w:semiHidden/>
    <w:unhideWhenUsed/>
    <w:qFormat/>
    <w:rsid w:val="00040B7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msonormal0">
    <w:name w:val="msonormal"/>
    <w:basedOn w:val="a6"/>
    <w:uiPriority w:val="99"/>
    <w:rsid w:val="00040B74"/>
    <w:pPr>
      <w:spacing w:before="100" w:beforeAutospacing="1" w:after="100" w:afterAutospacing="1" w:line="240" w:lineRule="auto"/>
    </w:pPr>
    <w:rPr>
      <w:rFonts w:ascii="Times New Roman" w:eastAsiaTheme="minorHAnsi" w:hAnsi="Times New Roman" w:cs="Times New Roman"/>
      <w:color w:val="000000"/>
      <w:sz w:val="24"/>
      <w:szCs w:val="24"/>
    </w:rPr>
  </w:style>
  <w:style w:type="character" w:customStyle="1" w:styleId="afffb">
    <w:name w:val="Название объекта Знак"/>
    <w:basedOn w:val="a7"/>
    <w:link w:val="afffa"/>
    <w:uiPriority w:val="35"/>
    <w:locked/>
    <w:rsid w:val="00040B74"/>
    <w:rPr>
      <w:rFonts w:ascii="Times New Roman" w:eastAsia="Times New Roman" w:hAnsi="Times New Roman" w:cs="Times New Roman"/>
      <w:b/>
      <w:bCs/>
      <w:sz w:val="24"/>
      <w:szCs w:val="24"/>
    </w:rPr>
  </w:style>
  <w:style w:type="paragraph" w:styleId="afffd">
    <w:name w:val="List"/>
    <w:basedOn w:val="af8"/>
    <w:uiPriority w:val="99"/>
    <w:semiHidden/>
    <w:unhideWhenUsed/>
    <w:rsid w:val="00040B74"/>
    <w:pPr>
      <w:suppressAutoHyphens/>
      <w:ind w:firstLine="567"/>
      <w:jc w:val="left"/>
    </w:pPr>
    <w:rPr>
      <w:rFonts w:eastAsiaTheme="minorHAnsi" w:cs="Mangal"/>
      <w:lang w:eastAsia="ar-SA"/>
    </w:rPr>
  </w:style>
  <w:style w:type="paragraph" w:styleId="afffe">
    <w:name w:val="Document Map"/>
    <w:basedOn w:val="a6"/>
    <w:link w:val="affff"/>
    <w:uiPriority w:val="99"/>
    <w:semiHidden/>
    <w:unhideWhenUsed/>
    <w:rsid w:val="00040B74"/>
    <w:pPr>
      <w:suppressAutoHyphens/>
      <w:spacing w:after="0" w:line="240" w:lineRule="auto"/>
      <w:ind w:firstLine="567"/>
    </w:pPr>
    <w:rPr>
      <w:rFonts w:ascii="Tahoma" w:eastAsiaTheme="minorHAnsi" w:hAnsi="Tahoma" w:cs="Tahoma"/>
      <w:sz w:val="16"/>
      <w:szCs w:val="16"/>
      <w:lang w:eastAsia="ar-SA"/>
    </w:rPr>
  </w:style>
  <w:style w:type="character" w:customStyle="1" w:styleId="affff">
    <w:name w:val="Схема документа Знак"/>
    <w:basedOn w:val="a7"/>
    <w:link w:val="afffe"/>
    <w:uiPriority w:val="99"/>
    <w:semiHidden/>
    <w:rsid w:val="00040B74"/>
    <w:rPr>
      <w:rFonts w:ascii="Tahoma" w:eastAsiaTheme="minorHAnsi" w:hAnsi="Tahoma" w:cs="Tahoma"/>
      <w:sz w:val="16"/>
      <w:szCs w:val="16"/>
      <w:lang w:eastAsia="ar-SA"/>
    </w:rPr>
  </w:style>
  <w:style w:type="paragraph" w:customStyle="1" w:styleId="1f4">
    <w:name w:val="Заголовок1"/>
    <w:basedOn w:val="a6"/>
    <w:next w:val="af8"/>
    <w:uiPriority w:val="99"/>
    <w:rsid w:val="00040B74"/>
    <w:pPr>
      <w:keepNext/>
      <w:suppressAutoHyphens/>
      <w:spacing w:before="240" w:after="120" w:line="240" w:lineRule="auto"/>
      <w:ind w:firstLine="567"/>
    </w:pPr>
    <w:rPr>
      <w:rFonts w:ascii="Arial" w:eastAsia="Microsoft YaHei" w:hAnsi="Arial" w:cs="Mangal"/>
      <w:sz w:val="24"/>
      <w:szCs w:val="28"/>
      <w:lang w:eastAsia="ar-SA"/>
    </w:rPr>
  </w:style>
  <w:style w:type="paragraph" w:customStyle="1" w:styleId="1f5">
    <w:name w:val="Название1"/>
    <w:basedOn w:val="a6"/>
    <w:uiPriority w:val="99"/>
    <w:rsid w:val="00040B74"/>
    <w:pPr>
      <w:suppressLineNumbers/>
      <w:suppressAutoHyphens/>
      <w:spacing w:before="120" w:after="120" w:line="240" w:lineRule="auto"/>
      <w:ind w:firstLine="567"/>
    </w:pPr>
    <w:rPr>
      <w:rFonts w:ascii="Times New Roman" w:eastAsiaTheme="minorHAnsi" w:hAnsi="Times New Roman" w:cs="Mangal"/>
      <w:i/>
      <w:iCs/>
      <w:sz w:val="24"/>
      <w:szCs w:val="24"/>
      <w:lang w:eastAsia="ar-SA"/>
    </w:rPr>
  </w:style>
  <w:style w:type="paragraph" w:customStyle="1" w:styleId="1f6">
    <w:name w:val="Указатель1"/>
    <w:basedOn w:val="a6"/>
    <w:uiPriority w:val="99"/>
    <w:rsid w:val="00040B74"/>
    <w:pPr>
      <w:suppressLineNumbers/>
      <w:suppressAutoHyphens/>
      <w:spacing w:after="0" w:line="240" w:lineRule="auto"/>
      <w:ind w:firstLine="567"/>
    </w:pPr>
    <w:rPr>
      <w:rFonts w:ascii="Times New Roman" w:eastAsiaTheme="minorHAnsi" w:hAnsi="Times New Roman" w:cs="Mangal"/>
      <w:sz w:val="24"/>
      <w:szCs w:val="24"/>
      <w:lang w:eastAsia="ar-SA"/>
    </w:rPr>
  </w:style>
  <w:style w:type="paragraph" w:customStyle="1" w:styleId="1f7">
    <w:name w:val="Заголовок №1"/>
    <w:basedOn w:val="Standard"/>
    <w:uiPriority w:val="99"/>
    <w:rsid w:val="00040B74"/>
    <w:pPr>
      <w:widowControl w:val="0"/>
      <w:shd w:val="clear" w:color="auto" w:fill="FFFFFF"/>
      <w:tabs>
        <w:tab w:val="num" w:pos="0"/>
      </w:tabs>
      <w:autoSpaceDN/>
      <w:spacing w:before="3720" w:after="240" w:line="240" w:lineRule="atLeast"/>
      <w:ind w:firstLine="709"/>
      <w:jc w:val="center"/>
      <w:textAlignment w:val="auto"/>
    </w:pPr>
    <w:rPr>
      <w:rFonts w:ascii="Times New Roman" w:eastAsia="Calibri" w:hAnsi="Times New Roman" w:cs="Times New Roman"/>
      <w:color w:val="00000A"/>
      <w:kern w:val="2"/>
      <w:sz w:val="51"/>
      <w:szCs w:val="51"/>
      <w:lang w:val="en-US" w:eastAsia="ar-SA"/>
    </w:rPr>
  </w:style>
  <w:style w:type="paragraph" w:customStyle="1" w:styleId="220">
    <w:name w:val="Заголовок №2 (2)"/>
    <w:basedOn w:val="Standard"/>
    <w:uiPriority w:val="99"/>
    <w:rsid w:val="00040B74"/>
    <w:pPr>
      <w:widowControl w:val="0"/>
      <w:shd w:val="clear" w:color="auto" w:fill="FFFFFF"/>
      <w:tabs>
        <w:tab w:val="num" w:pos="0"/>
      </w:tabs>
      <w:autoSpaceDN/>
      <w:spacing w:after="420" w:line="240" w:lineRule="atLeast"/>
      <w:ind w:firstLine="709"/>
      <w:textAlignment w:val="auto"/>
    </w:pPr>
    <w:rPr>
      <w:rFonts w:ascii="Times New Roman" w:eastAsia="Calibri" w:hAnsi="Times New Roman" w:cs="Times New Roman"/>
      <w:color w:val="00000A"/>
      <w:kern w:val="2"/>
      <w:sz w:val="27"/>
      <w:szCs w:val="27"/>
      <w:lang w:val="en-US" w:eastAsia="ar-SA"/>
    </w:rPr>
  </w:style>
  <w:style w:type="paragraph" w:customStyle="1" w:styleId="affff0">
    <w:name w:val="Содержимое таблицы"/>
    <w:basedOn w:val="a6"/>
    <w:uiPriority w:val="99"/>
    <w:rsid w:val="00040B74"/>
    <w:pPr>
      <w:suppressLineNumbers/>
      <w:suppressAutoHyphens/>
      <w:spacing w:after="0" w:line="240" w:lineRule="auto"/>
      <w:ind w:firstLine="567"/>
    </w:pPr>
    <w:rPr>
      <w:rFonts w:ascii="Times New Roman" w:eastAsiaTheme="minorHAnsi" w:hAnsi="Times New Roman" w:cs="Times New Roman"/>
      <w:sz w:val="24"/>
      <w:szCs w:val="24"/>
      <w:lang w:eastAsia="ar-SA"/>
    </w:rPr>
  </w:style>
  <w:style w:type="paragraph" w:customStyle="1" w:styleId="affff1">
    <w:name w:val="Заголовок таблицы"/>
    <w:basedOn w:val="affff0"/>
    <w:uiPriority w:val="99"/>
    <w:rsid w:val="00040B74"/>
    <w:pPr>
      <w:jc w:val="center"/>
    </w:pPr>
    <w:rPr>
      <w:b/>
      <w:bCs/>
    </w:rPr>
  </w:style>
  <w:style w:type="paragraph" w:customStyle="1" w:styleId="Footnote">
    <w:name w:val="Footnote"/>
    <w:basedOn w:val="Standard"/>
    <w:uiPriority w:val="99"/>
    <w:rsid w:val="00040B74"/>
    <w:pPr>
      <w:widowControl w:val="0"/>
      <w:suppressLineNumbers/>
      <w:shd w:val="clear" w:color="auto" w:fill="FFFFFF"/>
      <w:spacing w:after="300" w:line="240" w:lineRule="atLeast"/>
      <w:ind w:left="283" w:hanging="283"/>
      <w:textAlignment w:val="auto"/>
    </w:pPr>
    <w:rPr>
      <w:rFonts w:ascii="Times New Roman" w:eastAsia="Calibri" w:hAnsi="Times New Roman" w:cs="Times New Roman"/>
      <w:color w:val="00000A"/>
      <w:sz w:val="21"/>
      <w:szCs w:val="21"/>
      <w:lang w:val="en-US"/>
    </w:rPr>
  </w:style>
  <w:style w:type="character" w:customStyle="1" w:styleId="1f8">
    <w:name w:val="Заголовок таблицы1 Знак"/>
    <w:basedOn w:val="a7"/>
    <w:link w:val="1f9"/>
    <w:locked/>
    <w:rsid w:val="00040B74"/>
    <w:rPr>
      <w:b/>
      <w:sz w:val="24"/>
      <w:szCs w:val="24"/>
      <w:lang w:eastAsia="ar-SA"/>
    </w:rPr>
  </w:style>
  <w:style w:type="paragraph" w:customStyle="1" w:styleId="1f9">
    <w:name w:val="Заголовок таблицы1"/>
    <w:basedOn w:val="a6"/>
    <w:link w:val="1f8"/>
    <w:qFormat/>
    <w:rsid w:val="00040B74"/>
    <w:pPr>
      <w:suppressAutoHyphens/>
      <w:spacing w:after="0" w:line="240" w:lineRule="auto"/>
    </w:pPr>
    <w:rPr>
      <w:b/>
      <w:sz w:val="24"/>
      <w:szCs w:val="24"/>
      <w:lang w:eastAsia="ar-SA"/>
    </w:rPr>
  </w:style>
  <w:style w:type="character" w:customStyle="1" w:styleId="affff2">
    <w:name w:val="Тест таблицы Знак"/>
    <w:basedOn w:val="a7"/>
    <w:link w:val="affff3"/>
    <w:locked/>
    <w:rsid w:val="00040B74"/>
    <w:rPr>
      <w:sz w:val="24"/>
      <w:szCs w:val="24"/>
      <w:lang w:eastAsia="ar-SA"/>
    </w:rPr>
  </w:style>
  <w:style w:type="paragraph" w:customStyle="1" w:styleId="affff3">
    <w:name w:val="Тест таблицы"/>
    <w:basedOn w:val="a6"/>
    <w:link w:val="affff2"/>
    <w:qFormat/>
    <w:rsid w:val="00040B74"/>
    <w:pPr>
      <w:suppressAutoHyphens/>
      <w:spacing w:after="0" w:line="240" w:lineRule="auto"/>
    </w:pPr>
    <w:rPr>
      <w:sz w:val="24"/>
      <w:szCs w:val="24"/>
      <w:lang w:eastAsia="ar-SA"/>
    </w:rPr>
  </w:style>
  <w:style w:type="character" w:customStyle="1" w:styleId="affff4">
    <w:name w:val="Название таблицы Знак"/>
    <w:basedOn w:val="afffb"/>
    <w:link w:val="affff5"/>
    <w:locked/>
    <w:rsid w:val="00040B74"/>
    <w:rPr>
      <w:rFonts w:ascii="Times New Roman" w:eastAsia="Times New Roman" w:hAnsi="Times New Roman" w:cs="Times New Roman"/>
      <w:b/>
      <w:bCs/>
      <w:i/>
      <w:sz w:val="24"/>
      <w:szCs w:val="24"/>
    </w:rPr>
  </w:style>
  <w:style w:type="paragraph" w:customStyle="1" w:styleId="affff5">
    <w:name w:val="Название таблицы"/>
    <w:basedOn w:val="afffa"/>
    <w:link w:val="affff4"/>
    <w:qFormat/>
    <w:rsid w:val="00040B74"/>
    <w:pPr>
      <w:keepNext/>
      <w:suppressAutoHyphens/>
      <w:spacing w:after="200"/>
      <w:ind w:firstLine="567"/>
    </w:pPr>
    <w:rPr>
      <w:i/>
    </w:rPr>
  </w:style>
  <w:style w:type="character" w:customStyle="1" w:styleId="affff6">
    <w:name w:val="Абзац текста Знак"/>
    <w:basedOn w:val="a7"/>
    <w:link w:val="affff7"/>
    <w:locked/>
    <w:rsid w:val="00040B74"/>
    <w:rPr>
      <w:sz w:val="24"/>
      <w:szCs w:val="28"/>
      <w:lang w:eastAsia="ar-SA"/>
    </w:rPr>
  </w:style>
  <w:style w:type="paragraph" w:customStyle="1" w:styleId="affff7">
    <w:name w:val="Абзац текста"/>
    <w:basedOn w:val="a6"/>
    <w:link w:val="affff6"/>
    <w:qFormat/>
    <w:rsid w:val="00040B74"/>
    <w:pPr>
      <w:suppressAutoHyphens/>
      <w:spacing w:after="100" w:line="240" w:lineRule="auto"/>
      <w:ind w:firstLine="567"/>
    </w:pPr>
    <w:rPr>
      <w:sz w:val="24"/>
      <w:szCs w:val="28"/>
      <w:lang w:eastAsia="ar-SA"/>
    </w:rPr>
  </w:style>
  <w:style w:type="character" w:styleId="affff8">
    <w:name w:val="Placeholder Text"/>
    <w:basedOn w:val="a7"/>
    <w:uiPriority w:val="99"/>
    <w:semiHidden/>
    <w:rsid w:val="00040B74"/>
    <w:rPr>
      <w:color w:val="808080"/>
    </w:rPr>
  </w:style>
  <w:style w:type="character" w:customStyle="1" w:styleId="WW8Num1z0">
    <w:name w:val="WW8Num1z0"/>
    <w:rsid w:val="00040B74"/>
  </w:style>
  <w:style w:type="character" w:customStyle="1" w:styleId="WW8Num1z1">
    <w:name w:val="WW8Num1z1"/>
    <w:rsid w:val="00040B74"/>
    <w:rPr>
      <w:rFonts w:ascii="Times New Roman" w:hAnsi="Times New Roman" w:cs="Times New Roman" w:hint="default"/>
    </w:rPr>
  </w:style>
  <w:style w:type="character" w:customStyle="1" w:styleId="WW8Num1z2">
    <w:name w:val="WW8Num1z2"/>
    <w:rsid w:val="00040B74"/>
  </w:style>
  <w:style w:type="character" w:customStyle="1" w:styleId="WW8Num1z3">
    <w:name w:val="WW8Num1z3"/>
    <w:rsid w:val="00040B74"/>
  </w:style>
  <w:style w:type="character" w:customStyle="1" w:styleId="WW8Num1z4">
    <w:name w:val="WW8Num1z4"/>
    <w:rsid w:val="00040B74"/>
  </w:style>
  <w:style w:type="character" w:customStyle="1" w:styleId="WW8Num1z5">
    <w:name w:val="WW8Num1z5"/>
    <w:rsid w:val="00040B74"/>
  </w:style>
  <w:style w:type="character" w:customStyle="1" w:styleId="WW8Num1z6">
    <w:name w:val="WW8Num1z6"/>
    <w:rsid w:val="00040B74"/>
  </w:style>
  <w:style w:type="character" w:customStyle="1" w:styleId="WW8Num1z7">
    <w:name w:val="WW8Num1z7"/>
    <w:rsid w:val="00040B74"/>
  </w:style>
  <w:style w:type="character" w:customStyle="1" w:styleId="WW8Num1z8">
    <w:name w:val="WW8Num1z8"/>
    <w:rsid w:val="00040B74"/>
  </w:style>
  <w:style w:type="character" w:customStyle="1" w:styleId="WW8Num2z0">
    <w:name w:val="WW8Num2z0"/>
    <w:rsid w:val="00040B74"/>
  </w:style>
  <w:style w:type="character" w:customStyle="1" w:styleId="WW8Num2z1">
    <w:name w:val="WW8Num2z1"/>
    <w:rsid w:val="00040B74"/>
    <w:rPr>
      <w:rFonts w:ascii="Times New Roman" w:hAnsi="Times New Roman" w:cs="Times New Roman" w:hint="default"/>
    </w:rPr>
  </w:style>
  <w:style w:type="character" w:customStyle="1" w:styleId="WW8Num2z4">
    <w:name w:val="WW8Num2z4"/>
    <w:rsid w:val="00040B74"/>
  </w:style>
  <w:style w:type="character" w:customStyle="1" w:styleId="WW8Num2z5">
    <w:name w:val="WW8Num2z5"/>
    <w:rsid w:val="00040B74"/>
  </w:style>
  <w:style w:type="character" w:customStyle="1" w:styleId="WW8Num2z6">
    <w:name w:val="WW8Num2z6"/>
    <w:rsid w:val="00040B74"/>
  </w:style>
  <w:style w:type="character" w:customStyle="1" w:styleId="WW8Num2z7">
    <w:name w:val="WW8Num2z7"/>
    <w:rsid w:val="00040B74"/>
  </w:style>
  <w:style w:type="character" w:customStyle="1" w:styleId="WW8Num2z8">
    <w:name w:val="WW8Num2z8"/>
    <w:rsid w:val="00040B74"/>
  </w:style>
  <w:style w:type="character" w:customStyle="1" w:styleId="WW8Num3z0">
    <w:name w:val="WW8Num3z0"/>
    <w:rsid w:val="00040B74"/>
  </w:style>
  <w:style w:type="character" w:customStyle="1" w:styleId="WW8Num3z1">
    <w:name w:val="WW8Num3z1"/>
    <w:rsid w:val="00040B74"/>
  </w:style>
  <w:style w:type="character" w:customStyle="1" w:styleId="WW8Num3z2">
    <w:name w:val="WW8Num3z2"/>
    <w:rsid w:val="00040B74"/>
  </w:style>
  <w:style w:type="character" w:customStyle="1" w:styleId="WW8Num3z3">
    <w:name w:val="WW8Num3z3"/>
    <w:rsid w:val="00040B74"/>
  </w:style>
  <w:style w:type="character" w:customStyle="1" w:styleId="WW8Num3z4">
    <w:name w:val="WW8Num3z4"/>
    <w:rsid w:val="00040B74"/>
  </w:style>
  <w:style w:type="character" w:customStyle="1" w:styleId="WW8Num3z5">
    <w:name w:val="WW8Num3z5"/>
    <w:rsid w:val="00040B74"/>
  </w:style>
  <w:style w:type="character" w:customStyle="1" w:styleId="WW8Num3z6">
    <w:name w:val="WW8Num3z6"/>
    <w:rsid w:val="00040B74"/>
  </w:style>
  <w:style w:type="character" w:customStyle="1" w:styleId="WW8Num3z7">
    <w:name w:val="WW8Num3z7"/>
    <w:rsid w:val="00040B74"/>
  </w:style>
  <w:style w:type="character" w:customStyle="1" w:styleId="WW8Num3z8">
    <w:name w:val="WW8Num3z8"/>
    <w:rsid w:val="00040B74"/>
  </w:style>
  <w:style w:type="character" w:customStyle="1" w:styleId="WW8Num4z0">
    <w:name w:val="WW8Num4z0"/>
    <w:rsid w:val="00040B74"/>
  </w:style>
  <w:style w:type="character" w:customStyle="1" w:styleId="WW8Num4z1">
    <w:name w:val="WW8Num4z1"/>
    <w:rsid w:val="00040B74"/>
  </w:style>
  <w:style w:type="character" w:customStyle="1" w:styleId="WW8Num4z2">
    <w:name w:val="WW8Num4z2"/>
    <w:rsid w:val="00040B74"/>
    <w:rPr>
      <w:i/>
      <w:iCs/>
      <w:color w:val="000000"/>
      <w:sz w:val="28"/>
      <w:szCs w:val="28"/>
    </w:rPr>
  </w:style>
  <w:style w:type="character" w:customStyle="1" w:styleId="WW8Num4z3">
    <w:name w:val="WW8Num4z3"/>
    <w:rsid w:val="00040B74"/>
  </w:style>
  <w:style w:type="character" w:customStyle="1" w:styleId="WW8Num4z4">
    <w:name w:val="WW8Num4z4"/>
    <w:rsid w:val="00040B74"/>
  </w:style>
  <w:style w:type="character" w:customStyle="1" w:styleId="WW8Num4z5">
    <w:name w:val="WW8Num4z5"/>
    <w:rsid w:val="00040B74"/>
  </w:style>
  <w:style w:type="character" w:customStyle="1" w:styleId="WW8Num4z6">
    <w:name w:val="WW8Num4z6"/>
    <w:rsid w:val="00040B74"/>
  </w:style>
  <w:style w:type="character" w:customStyle="1" w:styleId="WW8Num4z7">
    <w:name w:val="WW8Num4z7"/>
    <w:rsid w:val="00040B74"/>
  </w:style>
  <w:style w:type="character" w:customStyle="1" w:styleId="WW8Num4z8">
    <w:name w:val="WW8Num4z8"/>
    <w:rsid w:val="00040B74"/>
  </w:style>
  <w:style w:type="character" w:customStyle="1" w:styleId="affff9">
    <w:name w:val="Символы концевой сноски"/>
    <w:rsid w:val="00040B74"/>
    <w:rPr>
      <w:vertAlign w:val="superscript"/>
    </w:rPr>
  </w:style>
  <w:style w:type="character" w:customStyle="1" w:styleId="WW-">
    <w:name w:val="WW-Символы концевой сноски"/>
    <w:rsid w:val="00040B74"/>
  </w:style>
  <w:style w:type="character" w:customStyle="1" w:styleId="affffa">
    <w:name w:val="Символ нумерации"/>
    <w:rsid w:val="00040B74"/>
  </w:style>
  <w:style w:type="character" w:customStyle="1" w:styleId="1fa">
    <w:name w:val="Верхний колонтитул Знак1"/>
    <w:basedOn w:val="a7"/>
    <w:uiPriority w:val="99"/>
    <w:semiHidden/>
    <w:locked/>
    <w:rsid w:val="00040B74"/>
    <w:rPr>
      <w:rFonts w:ascii="Times New Roman" w:eastAsiaTheme="minorHAnsi" w:hAnsi="Times New Roman" w:cs="Times New Roman"/>
      <w:sz w:val="24"/>
      <w:szCs w:val="24"/>
      <w:lang w:eastAsia="ar-SA"/>
    </w:rPr>
  </w:style>
  <w:style w:type="character" w:customStyle="1" w:styleId="1fb">
    <w:name w:val="Нижний колонтитул Знак1"/>
    <w:basedOn w:val="a7"/>
    <w:uiPriority w:val="99"/>
    <w:semiHidden/>
    <w:locked/>
    <w:rsid w:val="00040B74"/>
    <w:rPr>
      <w:rFonts w:ascii="Times New Roman" w:eastAsiaTheme="minorHAnsi"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5955582">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21228">
      <w:bodyDiv w:val="1"/>
      <w:marLeft w:val="0"/>
      <w:marRight w:val="0"/>
      <w:marTop w:val="0"/>
      <w:marBottom w:val="0"/>
      <w:divBdr>
        <w:top w:val="none" w:sz="0" w:space="0" w:color="auto"/>
        <w:left w:val="none" w:sz="0" w:space="0" w:color="auto"/>
        <w:bottom w:val="none" w:sz="0" w:space="0" w:color="auto"/>
        <w:right w:val="none" w:sz="0" w:space="0" w:color="auto"/>
      </w:divBdr>
    </w:div>
    <w:div w:id="88695531">
      <w:bodyDiv w:val="1"/>
      <w:marLeft w:val="0"/>
      <w:marRight w:val="0"/>
      <w:marTop w:val="0"/>
      <w:marBottom w:val="0"/>
      <w:divBdr>
        <w:top w:val="none" w:sz="0" w:space="0" w:color="auto"/>
        <w:left w:val="none" w:sz="0" w:space="0" w:color="auto"/>
        <w:bottom w:val="none" w:sz="0" w:space="0" w:color="auto"/>
        <w:right w:val="none" w:sz="0" w:space="0" w:color="auto"/>
      </w:divBdr>
    </w:div>
    <w:div w:id="106435542">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74294953">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867360">
      <w:bodyDiv w:val="1"/>
      <w:marLeft w:val="0"/>
      <w:marRight w:val="0"/>
      <w:marTop w:val="0"/>
      <w:marBottom w:val="0"/>
      <w:divBdr>
        <w:top w:val="none" w:sz="0" w:space="0" w:color="auto"/>
        <w:left w:val="none" w:sz="0" w:space="0" w:color="auto"/>
        <w:bottom w:val="none" w:sz="0" w:space="0" w:color="auto"/>
        <w:right w:val="none" w:sz="0" w:space="0" w:color="auto"/>
      </w:divBdr>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023608">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198414">
      <w:bodyDiv w:val="1"/>
      <w:marLeft w:val="0"/>
      <w:marRight w:val="0"/>
      <w:marTop w:val="0"/>
      <w:marBottom w:val="0"/>
      <w:divBdr>
        <w:top w:val="none" w:sz="0" w:space="0" w:color="auto"/>
        <w:left w:val="none" w:sz="0" w:space="0" w:color="auto"/>
        <w:bottom w:val="none" w:sz="0" w:space="0" w:color="auto"/>
        <w:right w:val="none" w:sz="0" w:space="0" w:color="auto"/>
      </w:divBdr>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562609">
      <w:bodyDiv w:val="1"/>
      <w:marLeft w:val="0"/>
      <w:marRight w:val="0"/>
      <w:marTop w:val="0"/>
      <w:marBottom w:val="0"/>
      <w:divBdr>
        <w:top w:val="none" w:sz="0" w:space="0" w:color="auto"/>
        <w:left w:val="none" w:sz="0" w:space="0" w:color="auto"/>
        <w:bottom w:val="none" w:sz="0" w:space="0" w:color="auto"/>
        <w:right w:val="none" w:sz="0" w:space="0" w:color="auto"/>
      </w:divBdr>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42711">
      <w:bodyDiv w:val="1"/>
      <w:marLeft w:val="0"/>
      <w:marRight w:val="0"/>
      <w:marTop w:val="0"/>
      <w:marBottom w:val="0"/>
      <w:divBdr>
        <w:top w:val="none" w:sz="0" w:space="0" w:color="auto"/>
        <w:left w:val="none" w:sz="0" w:space="0" w:color="auto"/>
        <w:bottom w:val="none" w:sz="0" w:space="0" w:color="auto"/>
        <w:right w:val="none" w:sz="0" w:space="0" w:color="auto"/>
      </w:divBdr>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487773">
      <w:bodyDiv w:val="1"/>
      <w:marLeft w:val="0"/>
      <w:marRight w:val="0"/>
      <w:marTop w:val="0"/>
      <w:marBottom w:val="0"/>
      <w:divBdr>
        <w:top w:val="none" w:sz="0" w:space="0" w:color="auto"/>
        <w:left w:val="none" w:sz="0" w:space="0" w:color="auto"/>
        <w:bottom w:val="none" w:sz="0" w:space="0" w:color="auto"/>
        <w:right w:val="none" w:sz="0" w:space="0" w:color="auto"/>
      </w:divBdr>
    </w:div>
    <w:div w:id="1349138716">
      <w:bodyDiv w:val="1"/>
      <w:marLeft w:val="0"/>
      <w:marRight w:val="0"/>
      <w:marTop w:val="0"/>
      <w:marBottom w:val="0"/>
      <w:divBdr>
        <w:top w:val="none" w:sz="0" w:space="0" w:color="auto"/>
        <w:left w:val="none" w:sz="0" w:space="0" w:color="auto"/>
        <w:bottom w:val="none" w:sz="0" w:space="0" w:color="auto"/>
        <w:right w:val="none" w:sz="0" w:space="0" w:color="auto"/>
      </w:divBdr>
    </w:div>
    <w:div w:id="1381708685">
      <w:bodyDiv w:val="1"/>
      <w:marLeft w:val="0"/>
      <w:marRight w:val="0"/>
      <w:marTop w:val="0"/>
      <w:marBottom w:val="0"/>
      <w:divBdr>
        <w:top w:val="none" w:sz="0" w:space="0" w:color="auto"/>
        <w:left w:val="none" w:sz="0" w:space="0" w:color="auto"/>
        <w:bottom w:val="none" w:sz="0" w:space="0" w:color="auto"/>
        <w:right w:val="none" w:sz="0" w:space="0" w:color="auto"/>
      </w:divBdr>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870062">
      <w:bodyDiv w:val="1"/>
      <w:marLeft w:val="0"/>
      <w:marRight w:val="0"/>
      <w:marTop w:val="0"/>
      <w:marBottom w:val="0"/>
      <w:divBdr>
        <w:top w:val="none" w:sz="0" w:space="0" w:color="auto"/>
        <w:left w:val="none" w:sz="0" w:space="0" w:color="auto"/>
        <w:bottom w:val="none" w:sz="0" w:space="0" w:color="auto"/>
        <w:right w:val="none" w:sz="0" w:space="0" w:color="auto"/>
      </w:divBdr>
    </w:div>
    <w:div w:id="158302328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348094">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8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1045;STP.ru" TargetMode="External"/><Relationship Id="rId18" Type="http://schemas.openxmlformats.org/officeDocument/2006/relationships/hyperlink" Target="consultantplus://offline/main?base=LAW;n=26303;fld=134;dst=10016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2" Type="http://schemas.openxmlformats.org/officeDocument/2006/relationships/numbering" Target="numbering.xml"/><Relationship Id="rId16" Type="http://schemas.openxmlformats.org/officeDocument/2006/relationships/hyperlink" Target="consultantplus://offline/main?base=LAW;n=26303;fld=134;dst=1002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25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26303;fld=134;dst=100168" TargetMode="External"/><Relationship Id="rId23" Type="http://schemas.openxmlformats.org/officeDocument/2006/relationships/fontTable" Target="fontTable.xml"/><Relationship Id="rId10" Type="http://schemas.openxmlformats.org/officeDocument/2006/relationships/hyperlink" Target="consultantplus://offline/main?base=LAW;n=26303;fld=134;dst=100168" TargetMode="External"/><Relationship Id="rId19" Type="http://schemas.openxmlformats.org/officeDocument/2006/relationships/hyperlink" Target="consultantplus://offline/main?base=LAW;n=26303;fld=134;dst=100254"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551A5-A8BB-489F-AFBD-286DE8CC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29</Pages>
  <Words>12930</Words>
  <Characters>73706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439</cp:revision>
  <cp:lastPrinted>2021-04-15T12:50:00Z</cp:lastPrinted>
  <dcterms:created xsi:type="dcterms:W3CDTF">2019-12-05T12:02:00Z</dcterms:created>
  <dcterms:modified xsi:type="dcterms:W3CDTF">2021-06-09T08:15:00Z</dcterms:modified>
</cp:coreProperties>
</file>