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F71FCE" w:rsidRPr="00F71FCE" w:rsidRDefault="00F71FCE" w:rsidP="00F71FCE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F71FCE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F71FCE" w:rsidRPr="00F71FCE" w:rsidRDefault="00F71FCE" w:rsidP="00F71FCE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F71FCE">
        <w:rPr>
          <w:rFonts w:eastAsia="Times New Roman"/>
          <w:b/>
          <w:bCs/>
          <w:color w:val="000000"/>
          <w:kern w:val="0"/>
          <w:lang w:eastAsia="ru-RU"/>
        </w:rPr>
        <w:t>на   поставку питьевой бутилированной воды</w:t>
      </w:r>
    </w:p>
    <w:p w:rsidR="00F71FCE" w:rsidRPr="00F71FCE" w:rsidRDefault="00F71FCE" w:rsidP="00F71FC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F71FCE" w:rsidRPr="00F71FCE" w:rsidRDefault="00F71FCE" w:rsidP="00F71FC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F71FCE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F71FCE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F71FCE" w:rsidRPr="00F71FCE" w:rsidRDefault="00F71FCE" w:rsidP="00F71FCE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83" w:type="dxa"/>
        <w:jc w:val="center"/>
        <w:tblLook w:val="04A0" w:firstRow="1" w:lastRow="0" w:firstColumn="1" w:lastColumn="0" w:noHBand="0" w:noVBand="1"/>
      </w:tblPr>
      <w:tblGrid>
        <w:gridCol w:w="438"/>
        <w:gridCol w:w="4113"/>
        <w:gridCol w:w="1134"/>
        <w:gridCol w:w="851"/>
        <w:gridCol w:w="992"/>
        <w:gridCol w:w="992"/>
        <w:gridCol w:w="993"/>
        <w:gridCol w:w="1068"/>
        <w:gridCol w:w="1120"/>
        <w:gridCol w:w="1097"/>
        <w:gridCol w:w="994"/>
        <w:gridCol w:w="1391"/>
      </w:tblGrid>
      <w:tr w:rsidR="00F71FCE" w:rsidRPr="00F71FCE" w:rsidTr="00545A9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F71FCE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F71FCE" w:rsidRPr="00F71FCE" w:rsidTr="00545A9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71FCE">
              <w:rPr>
                <w:rFonts w:eastAsia="Times New Roman"/>
                <w:b/>
                <w:kern w:val="0"/>
                <w:sz w:val="20"/>
                <w:szCs w:val="20"/>
              </w:rPr>
              <w:t>№4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71FCE" w:rsidRPr="00F71FCE" w:rsidTr="00545A90">
        <w:trPr>
          <w:trHeight w:val="51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FCE" w:rsidRPr="00F71FCE" w:rsidRDefault="00F71FCE" w:rsidP="00F71FC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Вода питьевая, бутилированная в емкостях по 18,9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Бутыль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108,80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136,83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22,60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15,18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148,91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FCE" w:rsidRPr="00F71FCE" w:rsidRDefault="00F71FCE" w:rsidP="00F71FCE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F71FCE">
              <w:rPr>
                <w:rFonts w:eastAsia="Calibri"/>
                <w:kern w:val="0"/>
                <w:sz w:val="22"/>
                <w:szCs w:val="22"/>
              </w:rPr>
              <w:t>134 019,00</w:t>
            </w:r>
          </w:p>
        </w:tc>
      </w:tr>
      <w:tr w:rsidR="00F71FCE" w:rsidRPr="00F71FCE" w:rsidTr="00545A90">
        <w:trPr>
          <w:trHeight w:val="440"/>
          <w:jc w:val="center"/>
        </w:trPr>
        <w:tc>
          <w:tcPr>
            <w:tcW w:w="13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FCE" w:rsidRPr="00F71FCE" w:rsidRDefault="00F71FCE" w:rsidP="00F71FCE">
            <w:pPr>
              <w:jc w:val="right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F71FCE">
              <w:rPr>
                <w:rFonts w:ascii="Calibri" w:hAnsi="Calibri"/>
                <w:color w:val="000000"/>
                <w:kern w:val="2"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CE" w:rsidRPr="00F71FCE" w:rsidRDefault="00F71FCE" w:rsidP="00F71FC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71FCE">
              <w:rPr>
                <w:b/>
                <w:kern w:val="2"/>
              </w:rPr>
              <w:t>134 019,00</w:t>
            </w:r>
          </w:p>
        </w:tc>
      </w:tr>
      <w:tr w:rsidR="00F71FCE" w:rsidRPr="00F71FCE" w:rsidTr="00545A90">
        <w:trPr>
          <w:trHeight w:val="440"/>
          <w:jc w:val="center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FCE" w:rsidRPr="00F71FCE" w:rsidRDefault="00F71FCE" w:rsidP="00F71FCE">
            <w:pPr>
              <w:jc w:val="center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F71FCE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Pr="00F71FCE">
              <w:rPr>
                <w:b/>
                <w:kern w:val="2"/>
              </w:rPr>
              <w:t>134 019,00 (Сто тридцать четыре тысячи девятнадцать) рублей 00 копеек.</w:t>
            </w:r>
          </w:p>
        </w:tc>
      </w:tr>
    </w:tbl>
    <w:p w:rsidR="00B9753C" w:rsidRPr="007B6178" w:rsidRDefault="00B9753C" w:rsidP="00D46C07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97" w:rsidRDefault="008B3C97">
      <w:r>
        <w:separator/>
      </w:r>
    </w:p>
  </w:endnote>
  <w:endnote w:type="continuationSeparator" w:id="0">
    <w:p w:rsidR="008B3C97" w:rsidRDefault="008B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B1" w:rsidRDefault="00F63AB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32E5">
      <w:rPr>
        <w:noProof/>
      </w:rPr>
      <w:t>1</w:t>
    </w:r>
    <w:r>
      <w:rPr>
        <w:noProof/>
      </w:rPr>
      <w:fldChar w:fldCharType="end"/>
    </w:r>
  </w:p>
  <w:p w:rsidR="00F63AB1" w:rsidRDefault="00F63A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97" w:rsidRDefault="008B3C97">
      <w:r>
        <w:separator/>
      </w:r>
    </w:p>
  </w:footnote>
  <w:footnote w:type="continuationSeparator" w:id="0">
    <w:p w:rsidR="008B3C97" w:rsidRDefault="008B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550AE0"/>
    <w:multiLevelType w:val="multilevel"/>
    <w:tmpl w:val="A8C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96108"/>
    <w:multiLevelType w:val="multilevel"/>
    <w:tmpl w:val="76F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4764A"/>
    <w:multiLevelType w:val="multilevel"/>
    <w:tmpl w:val="B37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A46C27"/>
    <w:multiLevelType w:val="multilevel"/>
    <w:tmpl w:val="1DB8A08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>
    <w:nsid w:val="225D0A7E"/>
    <w:multiLevelType w:val="multilevel"/>
    <w:tmpl w:val="8A0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941F5"/>
    <w:multiLevelType w:val="multilevel"/>
    <w:tmpl w:val="11A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71340"/>
    <w:multiLevelType w:val="multilevel"/>
    <w:tmpl w:val="711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31551"/>
    <w:multiLevelType w:val="multilevel"/>
    <w:tmpl w:val="E35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F45D6"/>
    <w:multiLevelType w:val="multilevel"/>
    <w:tmpl w:val="D5D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41CDE"/>
    <w:multiLevelType w:val="multilevel"/>
    <w:tmpl w:val="1CF2CCC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>
    <w:nsid w:val="588F3027"/>
    <w:multiLevelType w:val="multilevel"/>
    <w:tmpl w:val="E7B49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58D80E9D"/>
    <w:multiLevelType w:val="multilevel"/>
    <w:tmpl w:val="80B0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1423A"/>
    <w:multiLevelType w:val="multilevel"/>
    <w:tmpl w:val="EC0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50312"/>
    <w:multiLevelType w:val="multilevel"/>
    <w:tmpl w:val="F6C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F0910"/>
    <w:multiLevelType w:val="hybridMultilevel"/>
    <w:tmpl w:val="65724CD6"/>
    <w:lvl w:ilvl="0" w:tplc="C87256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24A82"/>
    <w:multiLevelType w:val="multilevel"/>
    <w:tmpl w:val="4A1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8A756E"/>
    <w:multiLevelType w:val="multilevel"/>
    <w:tmpl w:val="B9C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16"/>
  </w:num>
  <w:num w:numId="5">
    <w:abstractNumId w:val="21"/>
  </w:num>
  <w:num w:numId="6">
    <w:abstractNumId w:val="9"/>
  </w:num>
  <w:num w:numId="7">
    <w:abstractNumId w:val="25"/>
  </w:num>
  <w:num w:numId="8">
    <w:abstractNumId w:val="17"/>
  </w:num>
  <w:num w:numId="9">
    <w:abstractNumId w:val="20"/>
  </w:num>
  <w:num w:numId="10">
    <w:abstractNumId w:val="14"/>
  </w:num>
  <w:num w:numId="11">
    <w:abstractNumId w:val="22"/>
  </w:num>
  <w:num w:numId="12">
    <w:abstractNumId w:val="8"/>
  </w:num>
  <w:num w:numId="13">
    <w:abstractNumId w:val="11"/>
  </w:num>
  <w:num w:numId="14">
    <w:abstractNumId w:val="12"/>
  </w:num>
  <w:num w:numId="15">
    <w:abstractNumId w:val="23"/>
  </w:num>
  <w:num w:numId="16">
    <w:abstractNumId w:val="27"/>
  </w:num>
  <w:num w:numId="17">
    <w:abstractNumId w:val="15"/>
  </w:num>
  <w:num w:numId="18">
    <w:abstractNumId w:val="10"/>
  </w:num>
  <w:num w:numId="19">
    <w:abstractNumId w:val="18"/>
  </w:num>
  <w:num w:numId="20">
    <w:abstractNumId w:val="19"/>
  </w:num>
  <w:num w:numId="2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1564B"/>
    <w:rsid w:val="0002048E"/>
    <w:rsid w:val="000205A9"/>
    <w:rsid w:val="00020931"/>
    <w:rsid w:val="00020AD0"/>
    <w:rsid w:val="00021459"/>
    <w:rsid w:val="00022700"/>
    <w:rsid w:val="00022AA4"/>
    <w:rsid w:val="00023B22"/>
    <w:rsid w:val="000244D6"/>
    <w:rsid w:val="000256CA"/>
    <w:rsid w:val="000325DE"/>
    <w:rsid w:val="000331B0"/>
    <w:rsid w:val="000348BA"/>
    <w:rsid w:val="000370BB"/>
    <w:rsid w:val="00040144"/>
    <w:rsid w:val="000419C6"/>
    <w:rsid w:val="000420D1"/>
    <w:rsid w:val="0004240C"/>
    <w:rsid w:val="00042568"/>
    <w:rsid w:val="00042660"/>
    <w:rsid w:val="000428AF"/>
    <w:rsid w:val="00043C9B"/>
    <w:rsid w:val="00046650"/>
    <w:rsid w:val="0004761C"/>
    <w:rsid w:val="00050768"/>
    <w:rsid w:val="00051029"/>
    <w:rsid w:val="0005286C"/>
    <w:rsid w:val="0005426C"/>
    <w:rsid w:val="00054B2B"/>
    <w:rsid w:val="000563D6"/>
    <w:rsid w:val="0005669F"/>
    <w:rsid w:val="00056AA3"/>
    <w:rsid w:val="0005771F"/>
    <w:rsid w:val="00061A8A"/>
    <w:rsid w:val="000635EF"/>
    <w:rsid w:val="00064E61"/>
    <w:rsid w:val="00071493"/>
    <w:rsid w:val="000714B0"/>
    <w:rsid w:val="000739D8"/>
    <w:rsid w:val="00073A29"/>
    <w:rsid w:val="0007499F"/>
    <w:rsid w:val="00077D6A"/>
    <w:rsid w:val="00082C02"/>
    <w:rsid w:val="000841B1"/>
    <w:rsid w:val="0008429F"/>
    <w:rsid w:val="00084DED"/>
    <w:rsid w:val="00086670"/>
    <w:rsid w:val="000903CB"/>
    <w:rsid w:val="00091CE3"/>
    <w:rsid w:val="00092542"/>
    <w:rsid w:val="00095AE3"/>
    <w:rsid w:val="00095D37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3703"/>
    <w:rsid w:val="000E6C95"/>
    <w:rsid w:val="000E746D"/>
    <w:rsid w:val="000E7E31"/>
    <w:rsid w:val="000F1281"/>
    <w:rsid w:val="000F40FA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2E2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54D3"/>
    <w:rsid w:val="00137875"/>
    <w:rsid w:val="00140B9B"/>
    <w:rsid w:val="00140D55"/>
    <w:rsid w:val="00141916"/>
    <w:rsid w:val="00142441"/>
    <w:rsid w:val="0014248E"/>
    <w:rsid w:val="001436DF"/>
    <w:rsid w:val="001439B8"/>
    <w:rsid w:val="00145694"/>
    <w:rsid w:val="00145C78"/>
    <w:rsid w:val="00146ABD"/>
    <w:rsid w:val="00147CDD"/>
    <w:rsid w:val="001543A6"/>
    <w:rsid w:val="00156859"/>
    <w:rsid w:val="001575B1"/>
    <w:rsid w:val="00157C4E"/>
    <w:rsid w:val="00162618"/>
    <w:rsid w:val="00164536"/>
    <w:rsid w:val="00165BC2"/>
    <w:rsid w:val="001670BD"/>
    <w:rsid w:val="00171D94"/>
    <w:rsid w:val="0017541E"/>
    <w:rsid w:val="00180299"/>
    <w:rsid w:val="00180845"/>
    <w:rsid w:val="00181167"/>
    <w:rsid w:val="00181CAC"/>
    <w:rsid w:val="00182100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66D7"/>
    <w:rsid w:val="00197A09"/>
    <w:rsid w:val="001A0AD3"/>
    <w:rsid w:val="001A177F"/>
    <w:rsid w:val="001A2C5A"/>
    <w:rsid w:val="001A6016"/>
    <w:rsid w:val="001B11F6"/>
    <w:rsid w:val="001B1A2E"/>
    <w:rsid w:val="001B3318"/>
    <w:rsid w:val="001B494C"/>
    <w:rsid w:val="001B5227"/>
    <w:rsid w:val="001B7CC9"/>
    <w:rsid w:val="001C0AD4"/>
    <w:rsid w:val="001C3E84"/>
    <w:rsid w:val="001C45EB"/>
    <w:rsid w:val="001D15CD"/>
    <w:rsid w:val="001D1B36"/>
    <w:rsid w:val="001D1E72"/>
    <w:rsid w:val="001D2539"/>
    <w:rsid w:val="001D2A37"/>
    <w:rsid w:val="001D49E9"/>
    <w:rsid w:val="001E1FDE"/>
    <w:rsid w:val="001E2E65"/>
    <w:rsid w:val="001E3736"/>
    <w:rsid w:val="001E5663"/>
    <w:rsid w:val="001F03A4"/>
    <w:rsid w:val="001F4054"/>
    <w:rsid w:val="001F5397"/>
    <w:rsid w:val="001F60CD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6485"/>
    <w:rsid w:val="00236F09"/>
    <w:rsid w:val="00237EDB"/>
    <w:rsid w:val="00240AB1"/>
    <w:rsid w:val="00242EAF"/>
    <w:rsid w:val="0024326C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4B62"/>
    <w:rsid w:val="00267D87"/>
    <w:rsid w:val="0027269F"/>
    <w:rsid w:val="00273FD7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A3ABF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0C70"/>
    <w:rsid w:val="002C0D77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3270"/>
    <w:rsid w:val="002F3EE4"/>
    <w:rsid w:val="002F4EEC"/>
    <w:rsid w:val="003008DC"/>
    <w:rsid w:val="0030103A"/>
    <w:rsid w:val="00304F32"/>
    <w:rsid w:val="00306B38"/>
    <w:rsid w:val="00307D2E"/>
    <w:rsid w:val="00313600"/>
    <w:rsid w:val="00317695"/>
    <w:rsid w:val="0032086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3710E"/>
    <w:rsid w:val="003419A1"/>
    <w:rsid w:val="00344A52"/>
    <w:rsid w:val="00344FA6"/>
    <w:rsid w:val="0034680C"/>
    <w:rsid w:val="003500DF"/>
    <w:rsid w:val="00350CC5"/>
    <w:rsid w:val="003510B3"/>
    <w:rsid w:val="0035272D"/>
    <w:rsid w:val="00355306"/>
    <w:rsid w:val="0035558A"/>
    <w:rsid w:val="00357398"/>
    <w:rsid w:val="003577FC"/>
    <w:rsid w:val="0035783E"/>
    <w:rsid w:val="003607F4"/>
    <w:rsid w:val="00363D25"/>
    <w:rsid w:val="00363F52"/>
    <w:rsid w:val="0036610A"/>
    <w:rsid w:val="003664B3"/>
    <w:rsid w:val="0037063F"/>
    <w:rsid w:val="00371B62"/>
    <w:rsid w:val="00371DB9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2926"/>
    <w:rsid w:val="003B328A"/>
    <w:rsid w:val="003B4F10"/>
    <w:rsid w:val="003B55EF"/>
    <w:rsid w:val="003B65B2"/>
    <w:rsid w:val="003C2E4D"/>
    <w:rsid w:val="003C74D9"/>
    <w:rsid w:val="003C7986"/>
    <w:rsid w:val="003D412C"/>
    <w:rsid w:val="003D7031"/>
    <w:rsid w:val="003D70F0"/>
    <w:rsid w:val="003E2267"/>
    <w:rsid w:val="003E24F4"/>
    <w:rsid w:val="003E471A"/>
    <w:rsid w:val="003E4D6B"/>
    <w:rsid w:val="003E5275"/>
    <w:rsid w:val="003F0C0D"/>
    <w:rsid w:val="003F16A1"/>
    <w:rsid w:val="003F369C"/>
    <w:rsid w:val="003F40FB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2AE9"/>
    <w:rsid w:val="00413643"/>
    <w:rsid w:val="004136B4"/>
    <w:rsid w:val="004151D2"/>
    <w:rsid w:val="004174C6"/>
    <w:rsid w:val="00417DC2"/>
    <w:rsid w:val="004238EF"/>
    <w:rsid w:val="004239A7"/>
    <w:rsid w:val="00423DA5"/>
    <w:rsid w:val="004255A3"/>
    <w:rsid w:val="00431FBB"/>
    <w:rsid w:val="00433CB2"/>
    <w:rsid w:val="00441CFF"/>
    <w:rsid w:val="00441F0F"/>
    <w:rsid w:val="00442B3E"/>
    <w:rsid w:val="00445154"/>
    <w:rsid w:val="00450B30"/>
    <w:rsid w:val="00451A31"/>
    <w:rsid w:val="00460D7D"/>
    <w:rsid w:val="00463EDD"/>
    <w:rsid w:val="00466731"/>
    <w:rsid w:val="0046777E"/>
    <w:rsid w:val="00474049"/>
    <w:rsid w:val="004740F7"/>
    <w:rsid w:val="00475F95"/>
    <w:rsid w:val="00476389"/>
    <w:rsid w:val="00476AEB"/>
    <w:rsid w:val="00480BEF"/>
    <w:rsid w:val="00481181"/>
    <w:rsid w:val="00481C5D"/>
    <w:rsid w:val="004866E6"/>
    <w:rsid w:val="00486D20"/>
    <w:rsid w:val="0049218E"/>
    <w:rsid w:val="004950A1"/>
    <w:rsid w:val="004971A9"/>
    <w:rsid w:val="004A1A86"/>
    <w:rsid w:val="004A276D"/>
    <w:rsid w:val="004A29B7"/>
    <w:rsid w:val="004A310F"/>
    <w:rsid w:val="004A4360"/>
    <w:rsid w:val="004A4BB1"/>
    <w:rsid w:val="004A57CE"/>
    <w:rsid w:val="004A5A95"/>
    <w:rsid w:val="004A622E"/>
    <w:rsid w:val="004A6EFD"/>
    <w:rsid w:val="004B62E4"/>
    <w:rsid w:val="004B62F3"/>
    <w:rsid w:val="004C0E7E"/>
    <w:rsid w:val="004C20E3"/>
    <w:rsid w:val="004C22A4"/>
    <w:rsid w:val="004C2424"/>
    <w:rsid w:val="004C532E"/>
    <w:rsid w:val="004C7B84"/>
    <w:rsid w:val="004D0C4B"/>
    <w:rsid w:val="004D25ED"/>
    <w:rsid w:val="004D57EC"/>
    <w:rsid w:val="004D6185"/>
    <w:rsid w:val="004E018C"/>
    <w:rsid w:val="004E0363"/>
    <w:rsid w:val="004E706D"/>
    <w:rsid w:val="004E7E21"/>
    <w:rsid w:val="004F36C1"/>
    <w:rsid w:val="004F48C6"/>
    <w:rsid w:val="004F56E6"/>
    <w:rsid w:val="004F613F"/>
    <w:rsid w:val="004F7002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29C4"/>
    <w:rsid w:val="0052525C"/>
    <w:rsid w:val="00527B85"/>
    <w:rsid w:val="0053515B"/>
    <w:rsid w:val="00536A24"/>
    <w:rsid w:val="00537AD6"/>
    <w:rsid w:val="00540834"/>
    <w:rsid w:val="00542D8D"/>
    <w:rsid w:val="00544D80"/>
    <w:rsid w:val="00546E21"/>
    <w:rsid w:val="00550FCB"/>
    <w:rsid w:val="00553DD5"/>
    <w:rsid w:val="00553EAF"/>
    <w:rsid w:val="00556390"/>
    <w:rsid w:val="00556A9E"/>
    <w:rsid w:val="005605E6"/>
    <w:rsid w:val="00560F8A"/>
    <w:rsid w:val="00562E31"/>
    <w:rsid w:val="00566120"/>
    <w:rsid w:val="00574D0D"/>
    <w:rsid w:val="00576338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42C1"/>
    <w:rsid w:val="005A5173"/>
    <w:rsid w:val="005A51B7"/>
    <w:rsid w:val="005A5D38"/>
    <w:rsid w:val="005B0AE2"/>
    <w:rsid w:val="005B57DC"/>
    <w:rsid w:val="005B767E"/>
    <w:rsid w:val="005C0D34"/>
    <w:rsid w:val="005C213E"/>
    <w:rsid w:val="005C2362"/>
    <w:rsid w:val="005C383D"/>
    <w:rsid w:val="005D099E"/>
    <w:rsid w:val="005D46A2"/>
    <w:rsid w:val="005D7CCB"/>
    <w:rsid w:val="005D7EFB"/>
    <w:rsid w:val="005E3011"/>
    <w:rsid w:val="005E4B06"/>
    <w:rsid w:val="005E7093"/>
    <w:rsid w:val="005F23C3"/>
    <w:rsid w:val="005F312B"/>
    <w:rsid w:val="005F32CD"/>
    <w:rsid w:val="005F3643"/>
    <w:rsid w:val="005F50F2"/>
    <w:rsid w:val="005F7055"/>
    <w:rsid w:val="006034DB"/>
    <w:rsid w:val="00603BCA"/>
    <w:rsid w:val="00606C6B"/>
    <w:rsid w:val="006072B7"/>
    <w:rsid w:val="00607FFA"/>
    <w:rsid w:val="006104D2"/>
    <w:rsid w:val="006106BC"/>
    <w:rsid w:val="0061112D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357EE"/>
    <w:rsid w:val="00635DBF"/>
    <w:rsid w:val="006362D2"/>
    <w:rsid w:val="0063731E"/>
    <w:rsid w:val="00640809"/>
    <w:rsid w:val="00640C04"/>
    <w:rsid w:val="006411C3"/>
    <w:rsid w:val="00644274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076"/>
    <w:rsid w:val="006848A5"/>
    <w:rsid w:val="00687E40"/>
    <w:rsid w:val="0069028F"/>
    <w:rsid w:val="00692A0E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B04F0"/>
    <w:rsid w:val="006B3757"/>
    <w:rsid w:val="006B45C1"/>
    <w:rsid w:val="006B52F7"/>
    <w:rsid w:val="006B5468"/>
    <w:rsid w:val="006B589C"/>
    <w:rsid w:val="006B6A3F"/>
    <w:rsid w:val="006B7F74"/>
    <w:rsid w:val="006C06D2"/>
    <w:rsid w:val="006C12A7"/>
    <w:rsid w:val="006C2A85"/>
    <w:rsid w:val="006C30D6"/>
    <w:rsid w:val="006C5637"/>
    <w:rsid w:val="006C63DC"/>
    <w:rsid w:val="006D4A34"/>
    <w:rsid w:val="006D4B1C"/>
    <w:rsid w:val="006D5A5D"/>
    <w:rsid w:val="006D7B78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651"/>
    <w:rsid w:val="006F5BB7"/>
    <w:rsid w:val="006F70E7"/>
    <w:rsid w:val="006F7605"/>
    <w:rsid w:val="00702850"/>
    <w:rsid w:val="00706DB3"/>
    <w:rsid w:val="00711103"/>
    <w:rsid w:val="00711430"/>
    <w:rsid w:val="00712AE7"/>
    <w:rsid w:val="00714C1B"/>
    <w:rsid w:val="00714C63"/>
    <w:rsid w:val="00715329"/>
    <w:rsid w:val="00715F82"/>
    <w:rsid w:val="00717ACC"/>
    <w:rsid w:val="00722759"/>
    <w:rsid w:val="007238D7"/>
    <w:rsid w:val="00723A62"/>
    <w:rsid w:val="00724074"/>
    <w:rsid w:val="0072471C"/>
    <w:rsid w:val="00724BDA"/>
    <w:rsid w:val="00731BEA"/>
    <w:rsid w:val="007323A6"/>
    <w:rsid w:val="00732D90"/>
    <w:rsid w:val="00733DC4"/>
    <w:rsid w:val="00734F30"/>
    <w:rsid w:val="0073758B"/>
    <w:rsid w:val="00737856"/>
    <w:rsid w:val="00742A0E"/>
    <w:rsid w:val="00743054"/>
    <w:rsid w:val="0074551A"/>
    <w:rsid w:val="00745FC1"/>
    <w:rsid w:val="00751BA9"/>
    <w:rsid w:val="00752ED3"/>
    <w:rsid w:val="007545D9"/>
    <w:rsid w:val="0075496E"/>
    <w:rsid w:val="00756097"/>
    <w:rsid w:val="00761B46"/>
    <w:rsid w:val="00762D95"/>
    <w:rsid w:val="00764426"/>
    <w:rsid w:val="00764F46"/>
    <w:rsid w:val="007656CE"/>
    <w:rsid w:val="0076620F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3C9D"/>
    <w:rsid w:val="007A54BC"/>
    <w:rsid w:val="007A5BB6"/>
    <w:rsid w:val="007A610F"/>
    <w:rsid w:val="007A703F"/>
    <w:rsid w:val="007B1FE1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C7C6F"/>
    <w:rsid w:val="007D0364"/>
    <w:rsid w:val="007D0505"/>
    <w:rsid w:val="007D0F06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12260"/>
    <w:rsid w:val="00821003"/>
    <w:rsid w:val="008230C7"/>
    <w:rsid w:val="008251DD"/>
    <w:rsid w:val="00826FB0"/>
    <w:rsid w:val="008275ED"/>
    <w:rsid w:val="0082795D"/>
    <w:rsid w:val="00831699"/>
    <w:rsid w:val="008332E5"/>
    <w:rsid w:val="008333A4"/>
    <w:rsid w:val="00842007"/>
    <w:rsid w:val="0084414B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255C"/>
    <w:rsid w:val="00873500"/>
    <w:rsid w:val="008737AD"/>
    <w:rsid w:val="00875D64"/>
    <w:rsid w:val="008773BD"/>
    <w:rsid w:val="00877743"/>
    <w:rsid w:val="00881AD8"/>
    <w:rsid w:val="00881B73"/>
    <w:rsid w:val="00881E2F"/>
    <w:rsid w:val="00882F05"/>
    <w:rsid w:val="00882F29"/>
    <w:rsid w:val="00885318"/>
    <w:rsid w:val="00886171"/>
    <w:rsid w:val="0088707C"/>
    <w:rsid w:val="0088787E"/>
    <w:rsid w:val="008905F3"/>
    <w:rsid w:val="00892535"/>
    <w:rsid w:val="00893EF0"/>
    <w:rsid w:val="008977C3"/>
    <w:rsid w:val="008A0DE0"/>
    <w:rsid w:val="008A75DD"/>
    <w:rsid w:val="008A75FB"/>
    <w:rsid w:val="008A7EBF"/>
    <w:rsid w:val="008B1048"/>
    <w:rsid w:val="008B16ED"/>
    <w:rsid w:val="008B39D4"/>
    <w:rsid w:val="008B3C97"/>
    <w:rsid w:val="008B4F8C"/>
    <w:rsid w:val="008B7123"/>
    <w:rsid w:val="008B7F1B"/>
    <w:rsid w:val="008C2137"/>
    <w:rsid w:val="008C252D"/>
    <w:rsid w:val="008C6C2B"/>
    <w:rsid w:val="008C7ACB"/>
    <w:rsid w:val="008D063F"/>
    <w:rsid w:val="008D50E5"/>
    <w:rsid w:val="008E1B7A"/>
    <w:rsid w:val="008E24B3"/>
    <w:rsid w:val="008E2663"/>
    <w:rsid w:val="008E39E1"/>
    <w:rsid w:val="008E4B5E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1397D"/>
    <w:rsid w:val="00917748"/>
    <w:rsid w:val="009200A4"/>
    <w:rsid w:val="00925DF8"/>
    <w:rsid w:val="0092639B"/>
    <w:rsid w:val="00926447"/>
    <w:rsid w:val="009315A0"/>
    <w:rsid w:val="00932431"/>
    <w:rsid w:val="00932E1A"/>
    <w:rsid w:val="00933C3D"/>
    <w:rsid w:val="00940EB8"/>
    <w:rsid w:val="00945674"/>
    <w:rsid w:val="009456C7"/>
    <w:rsid w:val="00945729"/>
    <w:rsid w:val="00946335"/>
    <w:rsid w:val="009525B3"/>
    <w:rsid w:val="00952B4A"/>
    <w:rsid w:val="00953B84"/>
    <w:rsid w:val="0095485D"/>
    <w:rsid w:val="009548BB"/>
    <w:rsid w:val="0096113D"/>
    <w:rsid w:val="009619B2"/>
    <w:rsid w:val="00962E48"/>
    <w:rsid w:val="00964020"/>
    <w:rsid w:val="009661D1"/>
    <w:rsid w:val="00966378"/>
    <w:rsid w:val="009712A1"/>
    <w:rsid w:val="00972ABE"/>
    <w:rsid w:val="009733B1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B27"/>
    <w:rsid w:val="009A1D62"/>
    <w:rsid w:val="009A29F2"/>
    <w:rsid w:val="009A2F67"/>
    <w:rsid w:val="009A4071"/>
    <w:rsid w:val="009A6186"/>
    <w:rsid w:val="009A6D0B"/>
    <w:rsid w:val="009A7453"/>
    <w:rsid w:val="009B2E85"/>
    <w:rsid w:val="009B3EA8"/>
    <w:rsid w:val="009C0621"/>
    <w:rsid w:val="009C0E3F"/>
    <w:rsid w:val="009C13B3"/>
    <w:rsid w:val="009C2EEC"/>
    <w:rsid w:val="009C2F79"/>
    <w:rsid w:val="009C4F83"/>
    <w:rsid w:val="009C65F7"/>
    <w:rsid w:val="009C68DE"/>
    <w:rsid w:val="009D0679"/>
    <w:rsid w:val="009D22DF"/>
    <w:rsid w:val="009D3AC5"/>
    <w:rsid w:val="009D409F"/>
    <w:rsid w:val="009D6C75"/>
    <w:rsid w:val="009E3D32"/>
    <w:rsid w:val="009E47F9"/>
    <w:rsid w:val="009E4CE1"/>
    <w:rsid w:val="009E4F4B"/>
    <w:rsid w:val="009E5444"/>
    <w:rsid w:val="009E66BF"/>
    <w:rsid w:val="009E6CAC"/>
    <w:rsid w:val="009F016B"/>
    <w:rsid w:val="009F0C77"/>
    <w:rsid w:val="009F2FD7"/>
    <w:rsid w:val="009F34D9"/>
    <w:rsid w:val="009F7362"/>
    <w:rsid w:val="00A00F2C"/>
    <w:rsid w:val="00A012BF"/>
    <w:rsid w:val="00A013A3"/>
    <w:rsid w:val="00A036EA"/>
    <w:rsid w:val="00A05457"/>
    <w:rsid w:val="00A05787"/>
    <w:rsid w:val="00A07278"/>
    <w:rsid w:val="00A102B2"/>
    <w:rsid w:val="00A10AD9"/>
    <w:rsid w:val="00A13358"/>
    <w:rsid w:val="00A15BC9"/>
    <w:rsid w:val="00A17AE6"/>
    <w:rsid w:val="00A20429"/>
    <w:rsid w:val="00A211AA"/>
    <w:rsid w:val="00A21511"/>
    <w:rsid w:val="00A21593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1E67"/>
    <w:rsid w:val="00A64393"/>
    <w:rsid w:val="00A70A9F"/>
    <w:rsid w:val="00A741E2"/>
    <w:rsid w:val="00A74270"/>
    <w:rsid w:val="00A76839"/>
    <w:rsid w:val="00A76BD1"/>
    <w:rsid w:val="00A76F07"/>
    <w:rsid w:val="00A8009B"/>
    <w:rsid w:val="00A809ED"/>
    <w:rsid w:val="00A85278"/>
    <w:rsid w:val="00A90632"/>
    <w:rsid w:val="00A90E20"/>
    <w:rsid w:val="00A91172"/>
    <w:rsid w:val="00A93350"/>
    <w:rsid w:val="00A936A3"/>
    <w:rsid w:val="00A95677"/>
    <w:rsid w:val="00A9701C"/>
    <w:rsid w:val="00A97807"/>
    <w:rsid w:val="00AA037F"/>
    <w:rsid w:val="00AA0BDB"/>
    <w:rsid w:val="00AA2118"/>
    <w:rsid w:val="00AA7126"/>
    <w:rsid w:val="00AB0589"/>
    <w:rsid w:val="00AB5294"/>
    <w:rsid w:val="00AB6A17"/>
    <w:rsid w:val="00AC1C74"/>
    <w:rsid w:val="00AC3293"/>
    <w:rsid w:val="00AC5AC8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5A9B"/>
    <w:rsid w:val="00B05B53"/>
    <w:rsid w:val="00B064D0"/>
    <w:rsid w:val="00B071C6"/>
    <w:rsid w:val="00B07B1F"/>
    <w:rsid w:val="00B1208A"/>
    <w:rsid w:val="00B15E48"/>
    <w:rsid w:val="00B1709C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3732F"/>
    <w:rsid w:val="00B400E8"/>
    <w:rsid w:val="00B40D4E"/>
    <w:rsid w:val="00B418D7"/>
    <w:rsid w:val="00B43737"/>
    <w:rsid w:val="00B45D09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76F24"/>
    <w:rsid w:val="00B82F6A"/>
    <w:rsid w:val="00B830E0"/>
    <w:rsid w:val="00B8338C"/>
    <w:rsid w:val="00B87D20"/>
    <w:rsid w:val="00B90BCE"/>
    <w:rsid w:val="00B92C0D"/>
    <w:rsid w:val="00B93AA4"/>
    <w:rsid w:val="00B93D9E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2414"/>
    <w:rsid w:val="00BC351F"/>
    <w:rsid w:val="00BC4C82"/>
    <w:rsid w:val="00BC50D3"/>
    <w:rsid w:val="00BC58FE"/>
    <w:rsid w:val="00BC5ECB"/>
    <w:rsid w:val="00BC6CEC"/>
    <w:rsid w:val="00BC7B78"/>
    <w:rsid w:val="00BD0DCC"/>
    <w:rsid w:val="00BD1107"/>
    <w:rsid w:val="00BD4593"/>
    <w:rsid w:val="00BD4C06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054C"/>
    <w:rsid w:val="00BF2148"/>
    <w:rsid w:val="00BF3C21"/>
    <w:rsid w:val="00BF3CD5"/>
    <w:rsid w:val="00BF62CC"/>
    <w:rsid w:val="00BF66F7"/>
    <w:rsid w:val="00BF6D5C"/>
    <w:rsid w:val="00BF6E51"/>
    <w:rsid w:val="00C01C5A"/>
    <w:rsid w:val="00C0291E"/>
    <w:rsid w:val="00C04522"/>
    <w:rsid w:val="00C047B5"/>
    <w:rsid w:val="00C04EC4"/>
    <w:rsid w:val="00C061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509C"/>
    <w:rsid w:val="00C36DAB"/>
    <w:rsid w:val="00C41CEB"/>
    <w:rsid w:val="00C4243D"/>
    <w:rsid w:val="00C426D5"/>
    <w:rsid w:val="00C42D19"/>
    <w:rsid w:val="00C46EC4"/>
    <w:rsid w:val="00C46F2A"/>
    <w:rsid w:val="00C50880"/>
    <w:rsid w:val="00C53999"/>
    <w:rsid w:val="00C543D6"/>
    <w:rsid w:val="00C55C3A"/>
    <w:rsid w:val="00C574F7"/>
    <w:rsid w:val="00C63F46"/>
    <w:rsid w:val="00C6681A"/>
    <w:rsid w:val="00C66E1C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31C6"/>
    <w:rsid w:val="00C93F0E"/>
    <w:rsid w:val="00C973D0"/>
    <w:rsid w:val="00C97E7C"/>
    <w:rsid w:val="00C97FA2"/>
    <w:rsid w:val="00CA09AD"/>
    <w:rsid w:val="00CA10CF"/>
    <w:rsid w:val="00CA53D0"/>
    <w:rsid w:val="00CA64F0"/>
    <w:rsid w:val="00CA6C40"/>
    <w:rsid w:val="00CB26ED"/>
    <w:rsid w:val="00CB355A"/>
    <w:rsid w:val="00CB5C74"/>
    <w:rsid w:val="00CB7273"/>
    <w:rsid w:val="00CB7BED"/>
    <w:rsid w:val="00CC40AF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0B98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9FF"/>
    <w:rsid w:val="00D27A38"/>
    <w:rsid w:val="00D31F64"/>
    <w:rsid w:val="00D32369"/>
    <w:rsid w:val="00D32E82"/>
    <w:rsid w:val="00D33923"/>
    <w:rsid w:val="00D35A85"/>
    <w:rsid w:val="00D36F61"/>
    <w:rsid w:val="00D40C44"/>
    <w:rsid w:val="00D4160F"/>
    <w:rsid w:val="00D42A8F"/>
    <w:rsid w:val="00D42BBF"/>
    <w:rsid w:val="00D43081"/>
    <w:rsid w:val="00D449C4"/>
    <w:rsid w:val="00D44E95"/>
    <w:rsid w:val="00D459D8"/>
    <w:rsid w:val="00D46C07"/>
    <w:rsid w:val="00D50E44"/>
    <w:rsid w:val="00D50E4D"/>
    <w:rsid w:val="00D51496"/>
    <w:rsid w:val="00D54421"/>
    <w:rsid w:val="00D5598E"/>
    <w:rsid w:val="00D57584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5592"/>
    <w:rsid w:val="00D86867"/>
    <w:rsid w:val="00D87BE1"/>
    <w:rsid w:val="00D919B2"/>
    <w:rsid w:val="00D91BB0"/>
    <w:rsid w:val="00D91D5D"/>
    <w:rsid w:val="00D92F0D"/>
    <w:rsid w:val="00D93D1E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C47"/>
    <w:rsid w:val="00DB3F9B"/>
    <w:rsid w:val="00DB76EC"/>
    <w:rsid w:val="00DB78BA"/>
    <w:rsid w:val="00DC155D"/>
    <w:rsid w:val="00DC1C92"/>
    <w:rsid w:val="00DC3578"/>
    <w:rsid w:val="00DC3EDE"/>
    <w:rsid w:val="00DC3FC6"/>
    <w:rsid w:val="00DC482E"/>
    <w:rsid w:val="00DD0773"/>
    <w:rsid w:val="00DD4ACA"/>
    <w:rsid w:val="00DD713C"/>
    <w:rsid w:val="00DD7307"/>
    <w:rsid w:val="00DD7557"/>
    <w:rsid w:val="00DD7636"/>
    <w:rsid w:val="00DE087D"/>
    <w:rsid w:val="00DE0FF0"/>
    <w:rsid w:val="00DE11AF"/>
    <w:rsid w:val="00DE15C1"/>
    <w:rsid w:val="00DE2E92"/>
    <w:rsid w:val="00DE343E"/>
    <w:rsid w:val="00DE7D84"/>
    <w:rsid w:val="00DF56EE"/>
    <w:rsid w:val="00DF648D"/>
    <w:rsid w:val="00DF68B5"/>
    <w:rsid w:val="00DF7813"/>
    <w:rsid w:val="00E038AD"/>
    <w:rsid w:val="00E05629"/>
    <w:rsid w:val="00E0663E"/>
    <w:rsid w:val="00E0735D"/>
    <w:rsid w:val="00E11FA8"/>
    <w:rsid w:val="00E123A8"/>
    <w:rsid w:val="00E13BA5"/>
    <w:rsid w:val="00E172FB"/>
    <w:rsid w:val="00E21E99"/>
    <w:rsid w:val="00E21F52"/>
    <w:rsid w:val="00E24AE0"/>
    <w:rsid w:val="00E259E7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7A39"/>
    <w:rsid w:val="00E47F27"/>
    <w:rsid w:val="00E5361C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47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442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0809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E7C9C"/>
    <w:rsid w:val="00EF09EC"/>
    <w:rsid w:val="00EF2485"/>
    <w:rsid w:val="00EF4350"/>
    <w:rsid w:val="00EF4A40"/>
    <w:rsid w:val="00EF763F"/>
    <w:rsid w:val="00F0128C"/>
    <w:rsid w:val="00F01BAD"/>
    <w:rsid w:val="00F05C1D"/>
    <w:rsid w:val="00F060A5"/>
    <w:rsid w:val="00F06775"/>
    <w:rsid w:val="00F1009D"/>
    <w:rsid w:val="00F104C5"/>
    <w:rsid w:val="00F10CBB"/>
    <w:rsid w:val="00F12548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16BA"/>
    <w:rsid w:val="00F4644E"/>
    <w:rsid w:val="00F478F1"/>
    <w:rsid w:val="00F47E8C"/>
    <w:rsid w:val="00F500C2"/>
    <w:rsid w:val="00F512E9"/>
    <w:rsid w:val="00F53A57"/>
    <w:rsid w:val="00F54328"/>
    <w:rsid w:val="00F61526"/>
    <w:rsid w:val="00F63AB1"/>
    <w:rsid w:val="00F64B37"/>
    <w:rsid w:val="00F7061F"/>
    <w:rsid w:val="00F717D6"/>
    <w:rsid w:val="00F71FCE"/>
    <w:rsid w:val="00F7282F"/>
    <w:rsid w:val="00F7403F"/>
    <w:rsid w:val="00F74530"/>
    <w:rsid w:val="00F76714"/>
    <w:rsid w:val="00F76B6E"/>
    <w:rsid w:val="00F82217"/>
    <w:rsid w:val="00F868C6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5901"/>
    <w:rsid w:val="00FB6B1C"/>
    <w:rsid w:val="00FB6F45"/>
    <w:rsid w:val="00FC0A3C"/>
    <w:rsid w:val="00FC1FBB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671"/>
    <w:rsid w:val="00FD5876"/>
    <w:rsid w:val="00FD59BF"/>
    <w:rsid w:val="00FD5BA9"/>
    <w:rsid w:val="00FD5E57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EA3A4-C87B-4D90-8323-6CAD455B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872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2021-09-23T10:29:00Z</dcterms:created>
  <dcterms:modified xsi:type="dcterms:W3CDTF">2021-09-23T10:29:00Z</dcterms:modified>
</cp:coreProperties>
</file>