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suppressAutoHyphens w:val="0"/>
        <w:ind w:firstLine="567"/>
        <w:jc w:val="right"/>
        <w:rPr>
          <w:rFonts w:eastAsia="Calibri"/>
          <w:b/>
          <w:bCs/>
          <w:kern w:val="0"/>
        </w:rPr>
      </w:pPr>
      <w:r w:rsidRPr="00A33ABC">
        <w:rPr>
          <w:rFonts w:eastAsia="Calibri"/>
          <w:b/>
          <w:bCs/>
          <w:kern w:val="0"/>
        </w:rPr>
        <w:t xml:space="preserve">Приложение №5 к Извещению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Calibri"/>
          <w:b/>
          <w:bCs/>
          <w:kern w:val="0"/>
        </w:rPr>
        <w:t>о проведении запроса котировок в электронной форме</w:t>
      </w:r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поставк</w:t>
      </w:r>
      <w:r w:rsidR="003F0C0D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2D09BE" w:rsidRPr="002D09BE">
        <w:rPr>
          <w:rFonts w:eastAsia="Times New Roman"/>
          <w:b/>
          <w:bCs/>
          <w:color w:val="000000"/>
          <w:kern w:val="0"/>
          <w:lang w:eastAsia="ru-RU"/>
        </w:rPr>
        <w:t>медицинской мебели для нужд ГАУЗ МО «МОСП»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60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6"/>
        <w:gridCol w:w="992"/>
        <w:gridCol w:w="994"/>
        <w:gridCol w:w="1417"/>
        <w:gridCol w:w="1701"/>
        <w:gridCol w:w="1416"/>
        <w:gridCol w:w="1134"/>
        <w:gridCol w:w="1134"/>
        <w:gridCol w:w="1418"/>
        <w:gridCol w:w="1417"/>
      </w:tblGrid>
      <w:tr w:rsidR="00325CAF" w:rsidRPr="00A33ABC" w:rsidTr="00F23357">
        <w:trPr>
          <w:trHeight w:val="4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DA1EE7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  <w:r w:rsidR="00DA1EE7" w:rsidRP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(</w:t>
            </w:r>
            <w:r w:rsidR="00DA1EE7">
              <w:rPr>
                <w:rFonts w:eastAsia="Times New Roman"/>
                <w:b/>
                <w:kern w:val="0"/>
                <w:sz w:val="20"/>
                <w:szCs w:val="20"/>
                <w:lang w:val="en-US"/>
              </w:rPr>
              <w:t>c</w:t>
            </w:r>
            <w:r w:rsid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учетом всех накладных расходов и иных затрат</w:t>
            </w:r>
            <w:proofErr w:type="gramStart"/>
            <w:r w:rsid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.</w:t>
            </w:r>
            <w:proofErr w:type="gramEnd"/>
            <w:r w:rsidR="00DA1EE7">
              <w:rPr>
                <w:rFonts w:eastAsia="Times New Roman"/>
                <w:b/>
                <w:kern w:val="0"/>
                <w:sz w:val="20"/>
                <w:szCs w:val="20"/>
              </w:rPr>
              <w:t xml:space="preserve"> связанных с исполнением договора)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325CAF" w:rsidRPr="00A33ABC" w:rsidTr="00F23357">
        <w:trPr>
          <w:trHeight w:val="22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325CAF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8968EB" w:rsidRPr="002766E3" w:rsidTr="008968EB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8968EB" w:rsidRPr="00F917B1" w:rsidRDefault="008968EB" w:rsidP="000C431B">
            <w:pPr>
              <w:rPr>
                <w:color w:val="000000"/>
              </w:rPr>
            </w:pPr>
            <w:r w:rsidRPr="004C1493">
              <w:rPr>
                <w:color w:val="000000"/>
              </w:rPr>
              <w:t>Тройная многоместная секция в антивандальном исполнении "СТИЛЛ+"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68EB" w:rsidRPr="00D10CB8" w:rsidRDefault="008968EB" w:rsidP="00E445A5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proofErr w:type="gramStart"/>
            <w:r w:rsidRPr="00D10CB8">
              <w:rPr>
                <w:rFonts w:eastAsia="Calibri"/>
                <w:kern w:val="0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8968EB" w:rsidRPr="00D10CB8" w:rsidRDefault="008968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20 950,00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20 783,33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Pr="008968EB" w:rsidRDefault="008968EB" w:rsidP="008968EB">
            <w:pPr>
              <w:jc w:val="center"/>
              <w:rPr>
                <w:rFonts w:ascii="Calibri" w:hAnsi="Calibri"/>
                <w:color w:val="000000"/>
              </w:rPr>
            </w:pPr>
            <w:r w:rsidRPr="008968EB">
              <w:rPr>
                <w:rFonts w:ascii="Calibri" w:hAnsi="Calibri"/>
                <w:color w:val="000000"/>
              </w:rPr>
              <w:t>83 133,32</w:t>
            </w:r>
          </w:p>
        </w:tc>
      </w:tr>
      <w:tr w:rsidR="008968EB" w:rsidRPr="002766E3" w:rsidTr="008968EB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8968EB" w:rsidRPr="00F917B1" w:rsidRDefault="008968EB" w:rsidP="00974BF9">
            <w:pPr>
              <w:rPr>
                <w:color w:val="000000"/>
              </w:rPr>
            </w:pPr>
            <w:r w:rsidRPr="004C1493">
              <w:rPr>
                <w:color w:val="000000"/>
              </w:rPr>
              <w:t>Секция двухместная MATRIX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68EB" w:rsidRPr="00D10CB8" w:rsidRDefault="008968EB" w:rsidP="00E445A5">
            <w:pPr>
              <w:widowControl/>
              <w:suppressAutoHyphens w:val="0"/>
              <w:jc w:val="center"/>
              <w:rPr>
                <w:rFonts w:eastAsia="Calibri"/>
                <w:color w:val="000000"/>
                <w:kern w:val="0"/>
              </w:rPr>
            </w:pPr>
            <w:proofErr w:type="spellStart"/>
            <w:proofErr w:type="gramStart"/>
            <w:r w:rsidRPr="00D10CB8">
              <w:rPr>
                <w:rFonts w:eastAsia="Calibri"/>
                <w:color w:val="000000"/>
                <w:kern w:val="0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8968EB" w:rsidRPr="00D10CB8" w:rsidRDefault="008968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Pr="008968EB" w:rsidRDefault="008968EB" w:rsidP="008968EB">
            <w:pPr>
              <w:jc w:val="center"/>
              <w:rPr>
                <w:rFonts w:ascii="Calibri" w:hAnsi="Calibri"/>
                <w:color w:val="000000"/>
              </w:rPr>
            </w:pPr>
            <w:r w:rsidRPr="008968EB">
              <w:rPr>
                <w:rFonts w:ascii="Calibri" w:hAnsi="Calibri"/>
                <w:color w:val="000000"/>
              </w:rPr>
              <w:t>15 290,00</w:t>
            </w:r>
          </w:p>
        </w:tc>
      </w:tr>
      <w:tr w:rsidR="008968EB" w:rsidRPr="002766E3" w:rsidTr="008968EB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8EB" w:rsidRDefault="008968EB" w:rsidP="002A2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8968EB" w:rsidRPr="00F917B1" w:rsidRDefault="008968EB" w:rsidP="00E92266">
            <w:pPr>
              <w:rPr>
                <w:color w:val="000000"/>
              </w:rPr>
            </w:pPr>
            <w:r w:rsidRPr="004C1493">
              <w:rPr>
                <w:color w:val="000000"/>
              </w:rPr>
              <w:t>Медицинский стол врача мобильный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68EB" w:rsidRPr="00D10CB8" w:rsidRDefault="008968EB" w:rsidP="002A239C">
            <w:pPr>
              <w:jc w:val="center"/>
            </w:pPr>
            <w:proofErr w:type="spellStart"/>
            <w:proofErr w:type="gramStart"/>
            <w:r w:rsidRPr="00D10CB8">
              <w:t>шт</w:t>
            </w:r>
            <w:proofErr w:type="spellEnd"/>
            <w:proofErr w:type="gramEnd"/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8968EB" w:rsidRPr="00D10CB8" w:rsidRDefault="008968EB" w:rsidP="002A2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23 344,00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Default="008968EB" w:rsidP="008968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8EB" w:rsidRPr="008968EB" w:rsidRDefault="008968EB" w:rsidP="008968EB">
            <w:pPr>
              <w:jc w:val="center"/>
              <w:rPr>
                <w:rFonts w:ascii="Calibri" w:hAnsi="Calibri"/>
                <w:color w:val="000000"/>
              </w:rPr>
            </w:pPr>
            <w:r w:rsidRPr="008968EB">
              <w:rPr>
                <w:rFonts w:ascii="Calibri" w:hAnsi="Calibri"/>
                <w:color w:val="000000"/>
              </w:rPr>
              <w:t>135 588,00</w:t>
            </w:r>
          </w:p>
        </w:tc>
      </w:tr>
      <w:tr w:rsidR="0081068D" w:rsidRPr="00A33ABC" w:rsidTr="00F23357">
        <w:trPr>
          <w:trHeight w:val="77"/>
        </w:trPr>
        <w:tc>
          <w:tcPr>
            <w:tcW w:w="14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A33ABC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F07011" w:rsidRDefault="00152EC0" w:rsidP="005C025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52EC0">
              <w:rPr>
                <w:b/>
              </w:rPr>
              <w:t>234 011,32</w:t>
            </w:r>
          </w:p>
        </w:tc>
      </w:tr>
      <w:tr w:rsidR="00325CAF" w:rsidRPr="00446723" w:rsidTr="00F23357">
        <w:trPr>
          <w:trHeight w:val="77"/>
        </w:trPr>
        <w:tc>
          <w:tcPr>
            <w:tcW w:w="16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3124DB" w:rsidRDefault="00325CAF" w:rsidP="00152E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152EC0" w:rsidRPr="00152EC0">
              <w:rPr>
                <w:b/>
              </w:rPr>
              <w:t>234 011,32</w:t>
            </w:r>
            <w:r w:rsidR="00F135F9" w:rsidRPr="00F135F9">
              <w:rPr>
                <w:b/>
              </w:rPr>
              <w:t xml:space="preserve"> (</w:t>
            </w:r>
            <w:r w:rsidR="00152EC0">
              <w:rPr>
                <w:b/>
              </w:rPr>
              <w:t>Двести тридцать четыре тысячи одиннадцать</w:t>
            </w:r>
            <w:r w:rsidR="00F135F9" w:rsidRPr="00F135F9">
              <w:rPr>
                <w:b/>
              </w:rPr>
              <w:t>) рубл</w:t>
            </w:r>
            <w:r w:rsidR="00152EC0">
              <w:rPr>
                <w:b/>
              </w:rPr>
              <w:t>ей</w:t>
            </w:r>
            <w:r w:rsidR="00F135F9" w:rsidRPr="00F135F9">
              <w:rPr>
                <w:b/>
              </w:rPr>
              <w:t xml:space="preserve"> </w:t>
            </w:r>
            <w:r w:rsidR="00152EC0">
              <w:rPr>
                <w:b/>
              </w:rPr>
              <w:t>32</w:t>
            </w:r>
            <w:bookmarkStart w:id="0" w:name="_GoBack"/>
            <w:bookmarkEnd w:id="0"/>
            <w:r w:rsidR="00F135F9" w:rsidRPr="00F135F9">
              <w:rPr>
                <w:b/>
              </w:rPr>
              <w:t xml:space="preserve"> копе</w:t>
            </w:r>
            <w:r w:rsidR="00EC44D4">
              <w:rPr>
                <w:b/>
              </w:rPr>
              <w:t>йки</w:t>
            </w:r>
            <w:r w:rsidR="003124DB">
              <w:rPr>
                <w:b/>
              </w:rPr>
              <w:t>, с учетом всех налогов и сборов</w:t>
            </w:r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F6079">
      <w:footerReference w:type="default" r:id="rId9"/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81" w:rsidRDefault="00ED3381">
      <w:r>
        <w:separator/>
      </w:r>
    </w:p>
  </w:endnote>
  <w:endnote w:type="continuationSeparator" w:id="0">
    <w:p w:rsidR="00ED3381" w:rsidRDefault="00ED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07" w:rsidRDefault="00BD110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EC0">
      <w:rPr>
        <w:noProof/>
      </w:rPr>
      <w:t>1</w:t>
    </w:r>
    <w:r>
      <w:rPr>
        <w:noProof/>
      </w:rPr>
      <w:fldChar w:fldCharType="end"/>
    </w:r>
  </w:p>
  <w:p w:rsidR="00BD1107" w:rsidRDefault="00BD1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81" w:rsidRDefault="00ED3381">
      <w:r>
        <w:separator/>
      </w:r>
    </w:p>
  </w:footnote>
  <w:footnote w:type="continuationSeparator" w:id="0">
    <w:p w:rsidR="00ED3381" w:rsidRDefault="00ED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892020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32FD7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6E8B"/>
    <w:rsid w:val="000200B5"/>
    <w:rsid w:val="0002048E"/>
    <w:rsid w:val="000205A9"/>
    <w:rsid w:val="00021459"/>
    <w:rsid w:val="000256CA"/>
    <w:rsid w:val="000328F9"/>
    <w:rsid w:val="00036345"/>
    <w:rsid w:val="000419C6"/>
    <w:rsid w:val="00042568"/>
    <w:rsid w:val="00047D63"/>
    <w:rsid w:val="0005426C"/>
    <w:rsid w:val="000563D6"/>
    <w:rsid w:val="0005724B"/>
    <w:rsid w:val="000635EF"/>
    <w:rsid w:val="00064E61"/>
    <w:rsid w:val="00082C02"/>
    <w:rsid w:val="000841B1"/>
    <w:rsid w:val="0008429F"/>
    <w:rsid w:val="00091CE3"/>
    <w:rsid w:val="000A02FE"/>
    <w:rsid w:val="000A0316"/>
    <w:rsid w:val="000A1E30"/>
    <w:rsid w:val="000A38E0"/>
    <w:rsid w:val="000A51E8"/>
    <w:rsid w:val="000B1318"/>
    <w:rsid w:val="000B1653"/>
    <w:rsid w:val="000C2C69"/>
    <w:rsid w:val="000C431B"/>
    <w:rsid w:val="000C7D23"/>
    <w:rsid w:val="000D09E9"/>
    <w:rsid w:val="000D21C3"/>
    <w:rsid w:val="000D2C61"/>
    <w:rsid w:val="000D5530"/>
    <w:rsid w:val="000E20B1"/>
    <w:rsid w:val="000E2A6E"/>
    <w:rsid w:val="00117C99"/>
    <w:rsid w:val="001312A9"/>
    <w:rsid w:val="001328BE"/>
    <w:rsid w:val="00132F49"/>
    <w:rsid w:val="001354D3"/>
    <w:rsid w:val="00142441"/>
    <w:rsid w:val="001439B8"/>
    <w:rsid w:val="00152EC0"/>
    <w:rsid w:val="00171D94"/>
    <w:rsid w:val="00173653"/>
    <w:rsid w:val="001918CB"/>
    <w:rsid w:val="00191901"/>
    <w:rsid w:val="001945F7"/>
    <w:rsid w:val="00197A09"/>
    <w:rsid w:val="001A0AD3"/>
    <w:rsid w:val="001A4156"/>
    <w:rsid w:val="001A7A1D"/>
    <w:rsid w:val="001C0AD4"/>
    <w:rsid w:val="001C3E84"/>
    <w:rsid w:val="001C45EB"/>
    <w:rsid w:val="001C721F"/>
    <w:rsid w:val="001D1E72"/>
    <w:rsid w:val="001D2539"/>
    <w:rsid w:val="001D2A37"/>
    <w:rsid w:val="001D49E9"/>
    <w:rsid w:val="001E2E65"/>
    <w:rsid w:val="001E5663"/>
    <w:rsid w:val="001F49CA"/>
    <w:rsid w:val="001F5397"/>
    <w:rsid w:val="001F60CD"/>
    <w:rsid w:val="001F73FC"/>
    <w:rsid w:val="0020178A"/>
    <w:rsid w:val="002041C3"/>
    <w:rsid w:val="002213E5"/>
    <w:rsid w:val="00223946"/>
    <w:rsid w:val="002431EC"/>
    <w:rsid w:val="00245B23"/>
    <w:rsid w:val="00246F33"/>
    <w:rsid w:val="00254B94"/>
    <w:rsid w:val="002601E9"/>
    <w:rsid w:val="002606FF"/>
    <w:rsid w:val="00264B62"/>
    <w:rsid w:val="002766E3"/>
    <w:rsid w:val="00281606"/>
    <w:rsid w:val="00282068"/>
    <w:rsid w:val="0028767C"/>
    <w:rsid w:val="00290112"/>
    <w:rsid w:val="0029271B"/>
    <w:rsid w:val="00293500"/>
    <w:rsid w:val="002A24D7"/>
    <w:rsid w:val="002A335D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C669B"/>
    <w:rsid w:val="002D09BE"/>
    <w:rsid w:val="002D0A18"/>
    <w:rsid w:val="002D4D32"/>
    <w:rsid w:val="002D64D9"/>
    <w:rsid w:val="002D7E5F"/>
    <w:rsid w:val="002E2E6C"/>
    <w:rsid w:val="002E5701"/>
    <w:rsid w:val="003008DC"/>
    <w:rsid w:val="0030103A"/>
    <w:rsid w:val="00306B38"/>
    <w:rsid w:val="003124DB"/>
    <w:rsid w:val="00317695"/>
    <w:rsid w:val="00320C57"/>
    <w:rsid w:val="003226CC"/>
    <w:rsid w:val="00322B74"/>
    <w:rsid w:val="0032352B"/>
    <w:rsid w:val="00325CAF"/>
    <w:rsid w:val="00326CD7"/>
    <w:rsid w:val="00331AE6"/>
    <w:rsid w:val="00332FFF"/>
    <w:rsid w:val="00344A52"/>
    <w:rsid w:val="00353412"/>
    <w:rsid w:val="00363D25"/>
    <w:rsid w:val="003664B3"/>
    <w:rsid w:val="003714DF"/>
    <w:rsid w:val="00371B62"/>
    <w:rsid w:val="00384CCE"/>
    <w:rsid w:val="00385969"/>
    <w:rsid w:val="003A0585"/>
    <w:rsid w:val="003A3AC7"/>
    <w:rsid w:val="003B40DF"/>
    <w:rsid w:val="003C74D9"/>
    <w:rsid w:val="003C7986"/>
    <w:rsid w:val="003D318E"/>
    <w:rsid w:val="003D323B"/>
    <w:rsid w:val="003D46C4"/>
    <w:rsid w:val="003D7031"/>
    <w:rsid w:val="003E24F4"/>
    <w:rsid w:val="003F0C0D"/>
    <w:rsid w:val="003F369C"/>
    <w:rsid w:val="003F4FB8"/>
    <w:rsid w:val="003F5700"/>
    <w:rsid w:val="003F74FF"/>
    <w:rsid w:val="003F77F9"/>
    <w:rsid w:val="004037F2"/>
    <w:rsid w:val="00417DC2"/>
    <w:rsid w:val="00421D5B"/>
    <w:rsid w:val="004239A7"/>
    <w:rsid w:val="00431FBB"/>
    <w:rsid w:val="00442B3E"/>
    <w:rsid w:val="00450B30"/>
    <w:rsid w:val="00466731"/>
    <w:rsid w:val="00475F95"/>
    <w:rsid w:val="00476389"/>
    <w:rsid w:val="00481181"/>
    <w:rsid w:val="004866E6"/>
    <w:rsid w:val="004950A1"/>
    <w:rsid w:val="004A57CE"/>
    <w:rsid w:val="004A622E"/>
    <w:rsid w:val="004B62F3"/>
    <w:rsid w:val="004C0E7E"/>
    <w:rsid w:val="004C1493"/>
    <w:rsid w:val="004C22A4"/>
    <w:rsid w:val="004C35AD"/>
    <w:rsid w:val="004F613F"/>
    <w:rsid w:val="0050392F"/>
    <w:rsid w:val="005054E0"/>
    <w:rsid w:val="0050677A"/>
    <w:rsid w:val="005131B1"/>
    <w:rsid w:val="00513266"/>
    <w:rsid w:val="00527B85"/>
    <w:rsid w:val="0053515B"/>
    <w:rsid w:val="005417B8"/>
    <w:rsid w:val="00542D8D"/>
    <w:rsid w:val="005468C1"/>
    <w:rsid w:val="00550FCB"/>
    <w:rsid w:val="00553EAF"/>
    <w:rsid w:val="00555D11"/>
    <w:rsid w:val="00556390"/>
    <w:rsid w:val="00556A9E"/>
    <w:rsid w:val="00562E31"/>
    <w:rsid w:val="00566120"/>
    <w:rsid w:val="005728B1"/>
    <w:rsid w:val="0057698B"/>
    <w:rsid w:val="00581497"/>
    <w:rsid w:val="00581607"/>
    <w:rsid w:val="005827D6"/>
    <w:rsid w:val="0058545F"/>
    <w:rsid w:val="005862A1"/>
    <w:rsid w:val="0059063E"/>
    <w:rsid w:val="00590BCC"/>
    <w:rsid w:val="00592D4E"/>
    <w:rsid w:val="005B0C1F"/>
    <w:rsid w:val="005B57DC"/>
    <w:rsid w:val="005B6C7B"/>
    <w:rsid w:val="005C025B"/>
    <w:rsid w:val="005C383D"/>
    <w:rsid w:val="005D099E"/>
    <w:rsid w:val="005D5313"/>
    <w:rsid w:val="005D56A0"/>
    <w:rsid w:val="005F23C3"/>
    <w:rsid w:val="005F312B"/>
    <w:rsid w:val="005F3643"/>
    <w:rsid w:val="005F50F2"/>
    <w:rsid w:val="005F7055"/>
    <w:rsid w:val="006034DB"/>
    <w:rsid w:val="006044D5"/>
    <w:rsid w:val="006104D2"/>
    <w:rsid w:val="00611EB6"/>
    <w:rsid w:val="006120D1"/>
    <w:rsid w:val="00617CEB"/>
    <w:rsid w:val="00620441"/>
    <w:rsid w:val="00622E29"/>
    <w:rsid w:val="00623287"/>
    <w:rsid w:val="00626D4B"/>
    <w:rsid w:val="00627E41"/>
    <w:rsid w:val="0063314A"/>
    <w:rsid w:val="006411C3"/>
    <w:rsid w:val="0064350A"/>
    <w:rsid w:val="006453E0"/>
    <w:rsid w:val="006467A7"/>
    <w:rsid w:val="0065497A"/>
    <w:rsid w:val="006554EF"/>
    <w:rsid w:val="00656D07"/>
    <w:rsid w:val="00660074"/>
    <w:rsid w:val="00660F42"/>
    <w:rsid w:val="00661EE7"/>
    <w:rsid w:val="0066364A"/>
    <w:rsid w:val="0067625C"/>
    <w:rsid w:val="006818F6"/>
    <w:rsid w:val="00687E40"/>
    <w:rsid w:val="00694E2A"/>
    <w:rsid w:val="00695A4F"/>
    <w:rsid w:val="00697B02"/>
    <w:rsid w:val="006A3055"/>
    <w:rsid w:val="006A49B6"/>
    <w:rsid w:val="006A653E"/>
    <w:rsid w:val="006B2009"/>
    <w:rsid w:val="006B3757"/>
    <w:rsid w:val="006B589C"/>
    <w:rsid w:val="006C06D2"/>
    <w:rsid w:val="006C432C"/>
    <w:rsid w:val="006C63DC"/>
    <w:rsid w:val="006C7BC4"/>
    <w:rsid w:val="006E0DCA"/>
    <w:rsid w:val="006E2FC4"/>
    <w:rsid w:val="006E4FC7"/>
    <w:rsid w:val="006E6597"/>
    <w:rsid w:val="006E7B0C"/>
    <w:rsid w:val="006E7F20"/>
    <w:rsid w:val="006F1070"/>
    <w:rsid w:val="006F34ED"/>
    <w:rsid w:val="0071267C"/>
    <w:rsid w:val="00714C1B"/>
    <w:rsid w:val="00715F82"/>
    <w:rsid w:val="00720CD6"/>
    <w:rsid w:val="007238D7"/>
    <w:rsid w:val="00723A3F"/>
    <w:rsid w:val="00723A62"/>
    <w:rsid w:val="007312FD"/>
    <w:rsid w:val="007419EB"/>
    <w:rsid w:val="00743054"/>
    <w:rsid w:val="00745FC1"/>
    <w:rsid w:val="00751BA9"/>
    <w:rsid w:val="0075496E"/>
    <w:rsid w:val="007656CE"/>
    <w:rsid w:val="00772065"/>
    <w:rsid w:val="007729BA"/>
    <w:rsid w:val="00776334"/>
    <w:rsid w:val="007814B8"/>
    <w:rsid w:val="007831D6"/>
    <w:rsid w:val="007837B0"/>
    <w:rsid w:val="007927B7"/>
    <w:rsid w:val="00793CCD"/>
    <w:rsid w:val="007A3650"/>
    <w:rsid w:val="007A54BC"/>
    <w:rsid w:val="007A610F"/>
    <w:rsid w:val="007A7BDF"/>
    <w:rsid w:val="007B4405"/>
    <w:rsid w:val="007B46CD"/>
    <w:rsid w:val="007B47A8"/>
    <w:rsid w:val="007B6178"/>
    <w:rsid w:val="007B6705"/>
    <w:rsid w:val="007E11EB"/>
    <w:rsid w:val="007E2638"/>
    <w:rsid w:val="007E38B9"/>
    <w:rsid w:val="007E69E3"/>
    <w:rsid w:val="007F0B56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E2F"/>
    <w:rsid w:val="00812668"/>
    <w:rsid w:val="008230C7"/>
    <w:rsid w:val="00826FB0"/>
    <w:rsid w:val="00831699"/>
    <w:rsid w:val="00846546"/>
    <w:rsid w:val="00862449"/>
    <w:rsid w:val="008634C7"/>
    <w:rsid w:val="00863978"/>
    <w:rsid w:val="008657FF"/>
    <w:rsid w:val="0086591E"/>
    <w:rsid w:val="00866DC6"/>
    <w:rsid w:val="00876878"/>
    <w:rsid w:val="00892535"/>
    <w:rsid w:val="008968EB"/>
    <w:rsid w:val="008B3C3A"/>
    <w:rsid w:val="008C68D9"/>
    <w:rsid w:val="008D063F"/>
    <w:rsid w:val="008E1B7A"/>
    <w:rsid w:val="008E39E1"/>
    <w:rsid w:val="008E50B0"/>
    <w:rsid w:val="008E53AF"/>
    <w:rsid w:val="008F1E49"/>
    <w:rsid w:val="008F4CEF"/>
    <w:rsid w:val="008F7C87"/>
    <w:rsid w:val="008F7D24"/>
    <w:rsid w:val="00901341"/>
    <w:rsid w:val="00902BCF"/>
    <w:rsid w:val="00906261"/>
    <w:rsid w:val="0091153A"/>
    <w:rsid w:val="00915B16"/>
    <w:rsid w:val="00925DF8"/>
    <w:rsid w:val="00931751"/>
    <w:rsid w:val="009329A0"/>
    <w:rsid w:val="00936131"/>
    <w:rsid w:val="00945674"/>
    <w:rsid w:val="009456C7"/>
    <w:rsid w:val="0095485D"/>
    <w:rsid w:val="00966378"/>
    <w:rsid w:val="009738B0"/>
    <w:rsid w:val="00974BF9"/>
    <w:rsid w:val="009803EB"/>
    <w:rsid w:val="00980DE6"/>
    <w:rsid w:val="00981723"/>
    <w:rsid w:val="0099442A"/>
    <w:rsid w:val="0099463E"/>
    <w:rsid w:val="009973A9"/>
    <w:rsid w:val="009A2F67"/>
    <w:rsid w:val="009A4071"/>
    <w:rsid w:val="009A6D0B"/>
    <w:rsid w:val="009A7453"/>
    <w:rsid w:val="009C65F7"/>
    <w:rsid w:val="009C68DE"/>
    <w:rsid w:val="009D22DF"/>
    <w:rsid w:val="009E47F9"/>
    <w:rsid w:val="009E4CE1"/>
    <w:rsid w:val="00A05457"/>
    <w:rsid w:val="00A07278"/>
    <w:rsid w:val="00A334CA"/>
    <w:rsid w:val="00A33ABC"/>
    <w:rsid w:val="00A408A1"/>
    <w:rsid w:val="00A419A6"/>
    <w:rsid w:val="00A50092"/>
    <w:rsid w:val="00A52597"/>
    <w:rsid w:val="00A53AA1"/>
    <w:rsid w:val="00A55BF0"/>
    <w:rsid w:val="00A57CFF"/>
    <w:rsid w:val="00A6148D"/>
    <w:rsid w:val="00A74270"/>
    <w:rsid w:val="00A76F07"/>
    <w:rsid w:val="00A841E7"/>
    <w:rsid w:val="00A90E20"/>
    <w:rsid w:val="00A91172"/>
    <w:rsid w:val="00A936A3"/>
    <w:rsid w:val="00A95677"/>
    <w:rsid w:val="00AA2118"/>
    <w:rsid w:val="00AE31EF"/>
    <w:rsid w:val="00AF369C"/>
    <w:rsid w:val="00AF5163"/>
    <w:rsid w:val="00B00926"/>
    <w:rsid w:val="00B0561A"/>
    <w:rsid w:val="00B071C6"/>
    <w:rsid w:val="00B15B42"/>
    <w:rsid w:val="00B17F31"/>
    <w:rsid w:val="00B229FA"/>
    <w:rsid w:val="00B27ADB"/>
    <w:rsid w:val="00B32D25"/>
    <w:rsid w:val="00B35CD9"/>
    <w:rsid w:val="00B362AE"/>
    <w:rsid w:val="00B36E25"/>
    <w:rsid w:val="00B4754A"/>
    <w:rsid w:val="00B526AC"/>
    <w:rsid w:val="00B52C61"/>
    <w:rsid w:val="00B65186"/>
    <w:rsid w:val="00B67362"/>
    <w:rsid w:val="00B71A9C"/>
    <w:rsid w:val="00B94D74"/>
    <w:rsid w:val="00B973FF"/>
    <w:rsid w:val="00B9753C"/>
    <w:rsid w:val="00BB3579"/>
    <w:rsid w:val="00BB77FE"/>
    <w:rsid w:val="00BC50D3"/>
    <w:rsid w:val="00BD1107"/>
    <w:rsid w:val="00BD4593"/>
    <w:rsid w:val="00BD696D"/>
    <w:rsid w:val="00BE4DCD"/>
    <w:rsid w:val="00BE5E84"/>
    <w:rsid w:val="00BE7C49"/>
    <w:rsid w:val="00BF2148"/>
    <w:rsid w:val="00BF3C21"/>
    <w:rsid w:val="00C04522"/>
    <w:rsid w:val="00C04EC4"/>
    <w:rsid w:val="00C1326B"/>
    <w:rsid w:val="00C13D45"/>
    <w:rsid w:val="00C14C65"/>
    <w:rsid w:val="00C158D0"/>
    <w:rsid w:val="00C260ED"/>
    <w:rsid w:val="00C26CED"/>
    <w:rsid w:val="00C27D46"/>
    <w:rsid w:val="00C41CEB"/>
    <w:rsid w:val="00C42D19"/>
    <w:rsid w:val="00C50880"/>
    <w:rsid w:val="00C541D9"/>
    <w:rsid w:val="00C54643"/>
    <w:rsid w:val="00C574F7"/>
    <w:rsid w:val="00C67423"/>
    <w:rsid w:val="00C708DE"/>
    <w:rsid w:val="00C8163C"/>
    <w:rsid w:val="00C82940"/>
    <w:rsid w:val="00C83082"/>
    <w:rsid w:val="00C83706"/>
    <w:rsid w:val="00C917F8"/>
    <w:rsid w:val="00C931C6"/>
    <w:rsid w:val="00C93F0E"/>
    <w:rsid w:val="00CA09AD"/>
    <w:rsid w:val="00CA2077"/>
    <w:rsid w:val="00CA53D0"/>
    <w:rsid w:val="00CA6C40"/>
    <w:rsid w:val="00CB26ED"/>
    <w:rsid w:val="00CB355A"/>
    <w:rsid w:val="00CC619F"/>
    <w:rsid w:val="00CC6AA0"/>
    <w:rsid w:val="00CC6C06"/>
    <w:rsid w:val="00CD1FF6"/>
    <w:rsid w:val="00CD3167"/>
    <w:rsid w:val="00CD398E"/>
    <w:rsid w:val="00CF16A3"/>
    <w:rsid w:val="00CF3407"/>
    <w:rsid w:val="00CF5E9D"/>
    <w:rsid w:val="00CF73F2"/>
    <w:rsid w:val="00D03601"/>
    <w:rsid w:val="00D04FBB"/>
    <w:rsid w:val="00D077B9"/>
    <w:rsid w:val="00D10CB8"/>
    <w:rsid w:val="00D17D0E"/>
    <w:rsid w:val="00D24867"/>
    <w:rsid w:val="00D25A44"/>
    <w:rsid w:val="00D267AD"/>
    <w:rsid w:val="00D32196"/>
    <w:rsid w:val="00D32CCC"/>
    <w:rsid w:val="00D32E82"/>
    <w:rsid w:val="00D33F8D"/>
    <w:rsid w:val="00D34AD6"/>
    <w:rsid w:val="00D35A85"/>
    <w:rsid w:val="00D36F61"/>
    <w:rsid w:val="00D42BBF"/>
    <w:rsid w:val="00D42C30"/>
    <w:rsid w:val="00D449C4"/>
    <w:rsid w:val="00D44E95"/>
    <w:rsid w:val="00D54B5E"/>
    <w:rsid w:val="00D5598E"/>
    <w:rsid w:val="00D57584"/>
    <w:rsid w:val="00D630CB"/>
    <w:rsid w:val="00D67402"/>
    <w:rsid w:val="00D754CE"/>
    <w:rsid w:val="00D80655"/>
    <w:rsid w:val="00D82F81"/>
    <w:rsid w:val="00D83AC3"/>
    <w:rsid w:val="00D83F52"/>
    <w:rsid w:val="00D853BF"/>
    <w:rsid w:val="00D87BE1"/>
    <w:rsid w:val="00D919B2"/>
    <w:rsid w:val="00D91CED"/>
    <w:rsid w:val="00D92385"/>
    <w:rsid w:val="00D92F0D"/>
    <w:rsid w:val="00D93DF1"/>
    <w:rsid w:val="00D9573A"/>
    <w:rsid w:val="00D97DD0"/>
    <w:rsid w:val="00DA1EE7"/>
    <w:rsid w:val="00DA4BB0"/>
    <w:rsid w:val="00DB239F"/>
    <w:rsid w:val="00DB76EC"/>
    <w:rsid w:val="00DC1C92"/>
    <w:rsid w:val="00DC3EDE"/>
    <w:rsid w:val="00DC45B6"/>
    <w:rsid w:val="00DC482E"/>
    <w:rsid w:val="00DD4ACA"/>
    <w:rsid w:val="00DD7557"/>
    <w:rsid w:val="00DE343E"/>
    <w:rsid w:val="00DE7D84"/>
    <w:rsid w:val="00DF6079"/>
    <w:rsid w:val="00DF648D"/>
    <w:rsid w:val="00DF68B5"/>
    <w:rsid w:val="00DF7813"/>
    <w:rsid w:val="00E01765"/>
    <w:rsid w:val="00E038AD"/>
    <w:rsid w:val="00E039C0"/>
    <w:rsid w:val="00E30E6A"/>
    <w:rsid w:val="00E34A04"/>
    <w:rsid w:val="00E445A5"/>
    <w:rsid w:val="00E50792"/>
    <w:rsid w:val="00E53B4E"/>
    <w:rsid w:val="00E57159"/>
    <w:rsid w:val="00E623D6"/>
    <w:rsid w:val="00E62809"/>
    <w:rsid w:val="00E70274"/>
    <w:rsid w:val="00E75026"/>
    <w:rsid w:val="00E8438C"/>
    <w:rsid w:val="00E87F8F"/>
    <w:rsid w:val="00E90402"/>
    <w:rsid w:val="00E92266"/>
    <w:rsid w:val="00E924CD"/>
    <w:rsid w:val="00E925C4"/>
    <w:rsid w:val="00EA29A1"/>
    <w:rsid w:val="00EA65F6"/>
    <w:rsid w:val="00EB2435"/>
    <w:rsid w:val="00EB2991"/>
    <w:rsid w:val="00EB3600"/>
    <w:rsid w:val="00EC44D4"/>
    <w:rsid w:val="00EC7C3E"/>
    <w:rsid w:val="00ED3381"/>
    <w:rsid w:val="00ED3A29"/>
    <w:rsid w:val="00EE0B83"/>
    <w:rsid w:val="00EE14CF"/>
    <w:rsid w:val="00EE7594"/>
    <w:rsid w:val="00EF4A40"/>
    <w:rsid w:val="00EF763F"/>
    <w:rsid w:val="00F02106"/>
    <w:rsid w:val="00F135F9"/>
    <w:rsid w:val="00F13C2C"/>
    <w:rsid w:val="00F141F8"/>
    <w:rsid w:val="00F22C16"/>
    <w:rsid w:val="00F23357"/>
    <w:rsid w:val="00F25B18"/>
    <w:rsid w:val="00F30FEA"/>
    <w:rsid w:val="00F500C2"/>
    <w:rsid w:val="00F50CDE"/>
    <w:rsid w:val="00F55663"/>
    <w:rsid w:val="00F7061F"/>
    <w:rsid w:val="00F81499"/>
    <w:rsid w:val="00F82217"/>
    <w:rsid w:val="00F917B1"/>
    <w:rsid w:val="00F96482"/>
    <w:rsid w:val="00FB25B4"/>
    <w:rsid w:val="00FB2F8E"/>
    <w:rsid w:val="00FB3C8A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2618"/>
    <w:rsid w:val="00FE5D18"/>
    <w:rsid w:val="00FF0EA0"/>
    <w:rsid w:val="00FF39A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rsid w:val="00D42C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rsid w:val="00D42C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8B0B2-F2E1-45CB-8D45-ED332352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1304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25</cp:revision>
  <dcterms:created xsi:type="dcterms:W3CDTF">2020-03-24T06:09:00Z</dcterms:created>
  <dcterms:modified xsi:type="dcterms:W3CDTF">2021-05-06T06:25:00Z</dcterms:modified>
</cp:coreProperties>
</file>