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30" w:rsidRPr="000E2F6B" w:rsidRDefault="00A23C30" w:rsidP="00A23C30">
      <w:pPr>
        <w:keepNext/>
        <w:keepLine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r w:rsidR="00495384">
        <w:rPr>
          <w:rFonts w:ascii="Times New Roman" w:hAnsi="Times New Roman" w:cs="Times New Roman"/>
          <w:b/>
          <w:sz w:val="24"/>
          <w:szCs w:val="24"/>
        </w:rPr>
        <w:t>____</w:t>
      </w:r>
    </w:p>
    <w:p w:rsidR="00A23C30" w:rsidRDefault="00A23C30" w:rsidP="00A23C30">
      <w:pPr>
        <w:keepNext/>
        <w:keepLine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001B0FD1">
        <w:rPr>
          <w:rFonts w:ascii="Times New Roman" w:hAnsi="Times New Roman" w:cs="Times New Roman"/>
          <w:b/>
          <w:sz w:val="24"/>
          <w:szCs w:val="24"/>
        </w:rPr>
        <w:t>овощей</w:t>
      </w:r>
      <w:r w:rsidR="00495384">
        <w:rPr>
          <w:rFonts w:ascii="Times New Roman" w:hAnsi="Times New Roman" w:cs="Times New Roman"/>
          <w:b/>
          <w:sz w:val="24"/>
          <w:szCs w:val="24"/>
        </w:rPr>
        <w:t xml:space="preserve"> и фруктов</w:t>
      </w:r>
      <w:r w:rsidR="001B0FD1">
        <w:rPr>
          <w:rFonts w:ascii="Times New Roman" w:hAnsi="Times New Roman" w:cs="Times New Roman"/>
          <w:b/>
          <w:sz w:val="24"/>
          <w:szCs w:val="24"/>
        </w:rPr>
        <w:t xml:space="preserve"> </w:t>
      </w:r>
      <w:r w:rsidR="00D909C8">
        <w:rPr>
          <w:rFonts w:ascii="Times New Roman" w:hAnsi="Times New Roman" w:cs="Times New Roman"/>
          <w:b/>
          <w:sz w:val="24"/>
          <w:szCs w:val="24"/>
        </w:rPr>
        <w:t>на первое полугодие 2021г.</w:t>
      </w:r>
    </w:p>
    <w:p w:rsidR="00A23C30" w:rsidRDefault="00A23C30" w:rsidP="00A23C30">
      <w:pPr>
        <w:keepNext/>
        <w:keepLines/>
        <w:spacing w:after="0" w:line="240" w:lineRule="auto"/>
        <w:ind w:left="567"/>
        <w:jc w:val="center"/>
        <w:rPr>
          <w:b/>
          <w:sz w:val="24"/>
          <w:szCs w:val="24"/>
        </w:rPr>
      </w:pPr>
    </w:p>
    <w:p w:rsidR="00A23C30" w:rsidRPr="00E86721" w:rsidRDefault="00A23C30" w:rsidP="00A23C30">
      <w:pPr>
        <w:keepNext/>
        <w:keepLines/>
        <w:spacing w:after="0" w:line="240" w:lineRule="auto"/>
        <w:ind w:left="567"/>
        <w:jc w:val="center"/>
        <w:rPr>
          <w:rFonts w:ascii="Times New Roman" w:hAnsi="Times New Roman" w:cs="Times New Roman"/>
          <w:b/>
          <w:bCs/>
          <w:sz w:val="24"/>
          <w:szCs w:val="24"/>
        </w:rPr>
      </w:pPr>
      <w:r>
        <w:rPr>
          <w:b/>
          <w:sz w:val="24"/>
          <w:szCs w:val="24"/>
        </w:rPr>
        <w:t xml:space="preserve">С. Мещерино                                </w:t>
      </w:r>
      <w:r w:rsidR="002158A7">
        <w:rPr>
          <w:b/>
          <w:sz w:val="24"/>
          <w:szCs w:val="24"/>
        </w:rPr>
        <w:t xml:space="preserve">                       </w:t>
      </w:r>
      <w:r w:rsidR="00495384">
        <w:rPr>
          <w:b/>
          <w:sz w:val="24"/>
          <w:szCs w:val="24"/>
        </w:rPr>
        <w:t xml:space="preserve">      «____</w:t>
      </w:r>
      <w:r w:rsidR="006814C2">
        <w:rPr>
          <w:b/>
          <w:sz w:val="24"/>
          <w:szCs w:val="24"/>
        </w:rPr>
        <w:t xml:space="preserve">» </w:t>
      </w:r>
      <w:r w:rsidR="00495384">
        <w:rPr>
          <w:b/>
          <w:sz w:val="24"/>
          <w:szCs w:val="24"/>
        </w:rPr>
        <w:t>___________</w:t>
      </w:r>
      <w:r w:rsidR="0019743C">
        <w:rPr>
          <w:b/>
          <w:sz w:val="24"/>
          <w:szCs w:val="24"/>
        </w:rPr>
        <w:t xml:space="preserve"> </w:t>
      </w:r>
      <w:r w:rsidR="00495384">
        <w:rPr>
          <w:b/>
          <w:sz w:val="24"/>
          <w:szCs w:val="24"/>
        </w:rPr>
        <w:t>20____</w:t>
      </w:r>
      <w:r>
        <w:rPr>
          <w:b/>
          <w:sz w:val="24"/>
          <w:szCs w:val="24"/>
        </w:rPr>
        <w:t xml:space="preserve"> г.</w:t>
      </w:r>
    </w:p>
    <w:p w:rsidR="00A23C30" w:rsidRDefault="00A23C30" w:rsidP="00A23C30">
      <w:pPr>
        <w:pStyle w:val="a4"/>
      </w:pPr>
    </w:p>
    <w:p w:rsidR="00A23C30" w:rsidRDefault="00A23C30" w:rsidP="00A23C30">
      <w:pPr>
        <w:pStyle w:val="a4"/>
        <w:rPr>
          <w:b/>
          <w:bCs/>
        </w:rPr>
      </w:pPr>
      <w:r>
        <w:rPr>
          <w:bCs/>
          <w:sz w:val="22"/>
          <w:szCs w:val="22"/>
        </w:rPr>
        <w:t xml:space="preserve">        </w:t>
      </w:r>
      <w:r>
        <w:rPr>
          <w:bCs/>
        </w:rPr>
        <w:t xml:space="preserve">Муниципальное автономное дошкольное образовательное учреждение </w:t>
      </w:r>
      <w:r w:rsidR="00BD6812">
        <w:rPr>
          <w:bCs/>
        </w:rPr>
        <w:t>«</w:t>
      </w:r>
      <w:r>
        <w:rPr>
          <w:bCs/>
        </w:rPr>
        <w:t xml:space="preserve">Мещеринский детский сад  «Родничок» </w:t>
      </w:r>
      <w:r w:rsidR="00BD6812">
        <w:rPr>
          <w:bCs/>
        </w:rPr>
        <w:t>городского округа Ступино</w:t>
      </w:r>
      <w:r w:rsidR="006A2CC9">
        <w:rPr>
          <w:bCs/>
        </w:rPr>
        <w:t xml:space="preserve"> Московской оюласти</w:t>
      </w:r>
      <w:r>
        <w:t xml:space="preserve">, именуемое в дальнейшем Заказчик, в лице заведующего </w:t>
      </w:r>
      <w:r w:rsidR="00295216">
        <w:t>Громыко Эльвира Рафаэлевна</w:t>
      </w:r>
      <w:r>
        <w:t xml:space="preserve">, действующей на основании </w:t>
      </w:r>
      <w:r>
        <w:rPr>
          <w:spacing w:val="-6"/>
        </w:rPr>
        <w:t>Устава</w:t>
      </w:r>
      <w:r>
        <w:t xml:space="preserve">, с одной стороны, и </w:t>
      </w:r>
      <w:r w:rsidR="00D909C8">
        <w:t>______</w:t>
      </w:r>
      <w:r>
        <w:t>с другой стороны, с соблюдением требований Федерального Закона №223-ФЗ «О закупках товаров, работ, услуг отдельными видами юридических лиц» от 18.07.2011г.</w:t>
      </w:r>
      <w:proofErr w:type="gramStart"/>
      <w:r>
        <w:t>,и</w:t>
      </w:r>
      <w:proofErr w:type="gramEnd"/>
      <w:r>
        <w:t xml:space="preserve"> действующего положения о закупке товаров, работ, услуг МАДОУ Мещеринский д/ с «Родничок» заключили настоящий Договор о нижеследующем:</w:t>
      </w:r>
    </w:p>
    <w:p w:rsidR="00A23C30" w:rsidRDefault="00A23C30" w:rsidP="00A23C30">
      <w:pPr>
        <w:pStyle w:val="a4"/>
        <w:jc w:val="center"/>
        <w:rPr>
          <w:b/>
        </w:rPr>
      </w:pPr>
      <w:r>
        <w:rPr>
          <w:b/>
        </w:rPr>
        <w:t>1. Предмет договора.</w:t>
      </w:r>
    </w:p>
    <w:p w:rsidR="00A23C30" w:rsidRDefault="00A23C30" w:rsidP="00A23C30">
      <w:pPr>
        <w:pStyle w:val="a4"/>
      </w:pPr>
      <w:r>
        <w:t>1.1 Поставщик обязуется  через объект стационарной торговой сети,</w:t>
      </w:r>
      <w:proofErr w:type="gramStart"/>
      <w:r>
        <w:t xml:space="preserve"> ,</w:t>
      </w:r>
      <w:proofErr w:type="gramEnd"/>
      <w:r>
        <w:t xml:space="preserve"> в установленный настоящим договором срок реализовать </w:t>
      </w:r>
      <w:r w:rsidR="00495384">
        <w:t>овощи и фрукты</w:t>
      </w:r>
      <w:r>
        <w:t xml:space="preserve"> (далее - товар) для обеспечения деятельности заказчика, а Заказчик обязуется принять и оплатить товар.</w:t>
      </w:r>
    </w:p>
    <w:p w:rsidR="00A23C30" w:rsidRPr="000E2F6B" w:rsidRDefault="00A23C30" w:rsidP="00A23C30">
      <w:pPr>
        <w:pStyle w:val="a4"/>
        <w:rPr>
          <w:i/>
        </w:rPr>
      </w:pPr>
      <w:r>
        <w:rPr>
          <w:bCs/>
        </w:rPr>
        <w:t xml:space="preserve">1.2 </w:t>
      </w:r>
      <w:r>
        <w:t xml:space="preserve">Поставка товара осуществляется по адресу  Заказчика: 142855 </w:t>
      </w:r>
      <w:r>
        <w:rPr>
          <w:i/>
        </w:rPr>
        <w:t xml:space="preserve">Московская область, </w:t>
      </w:r>
      <w:r w:rsidR="00BD6812">
        <w:rPr>
          <w:i/>
        </w:rPr>
        <w:t>городской округ Ступино</w:t>
      </w:r>
      <w:r>
        <w:rPr>
          <w:i/>
        </w:rPr>
        <w:t>, с. Мещерино,</w:t>
      </w:r>
      <w:r>
        <w:t xml:space="preserve"> </w:t>
      </w:r>
      <w:r>
        <w:rPr>
          <w:i/>
        </w:rPr>
        <w:t>ул. Строительная, вл.2\1.</w:t>
      </w:r>
    </w:p>
    <w:p w:rsidR="00A23C30" w:rsidRDefault="00A23C30" w:rsidP="00A23C30">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A23C30" w:rsidRDefault="00A23C30" w:rsidP="00A23C30">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A23C30" w:rsidRDefault="00A23C30" w:rsidP="00A23C30">
      <w:pPr>
        <w:pStyle w:val="21"/>
        <w:ind w:left="567" w:firstLine="540"/>
        <w:rPr>
          <w:sz w:val="24"/>
          <w:szCs w:val="24"/>
        </w:rPr>
      </w:pPr>
      <w:r>
        <w:rPr>
          <w:sz w:val="24"/>
          <w:szCs w:val="24"/>
        </w:rPr>
        <w:t>2.1. «Поставщик» обязуется:</w:t>
      </w:r>
    </w:p>
    <w:p w:rsidR="00A23C30" w:rsidRDefault="00A23C30" w:rsidP="00A23C30">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A23C30" w:rsidRDefault="00A23C30" w:rsidP="00A23C30">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A23C30" w:rsidRDefault="00A23C30" w:rsidP="00A23C30">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A23C30" w:rsidRDefault="00A23C30" w:rsidP="00A23C30">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A23C30" w:rsidRDefault="00A23C30" w:rsidP="00A23C30">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A23C30" w:rsidRDefault="00A23C30" w:rsidP="00A23C30">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A23C30" w:rsidRDefault="00A23C30" w:rsidP="00A23C30">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A23C30" w:rsidRDefault="00A23C30" w:rsidP="00A23C30">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A23C30" w:rsidRDefault="00A23C30" w:rsidP="00A23C30">
      <w:pPr>
        <w:pStyle w:val="21"/>
        <w:widowControl w:val="0"/>
        <w:numPr>
          <w:ilvl w:val="2"/>
          <w:numId w:val="2"/>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A23C30" w:rsidRDefault="00A23C30" w:rsidP="00A23C30">
      <w:pPr>
        <w:pStyle w:val="21"/>
        <w:widowControl w:val="0"/>
        <w:ind w:left="567" w:firstLine="540"/>
        <w:rPr>
          <w:sz w:val="24"/>
          <w:szCs w:val="24"/>
        </w:rPr>
      </w:pPr>
    </w:p>
    <w:p w:rsidR="00A23C30" w:rsidRDefault="00A23C30" w:rsidP="00A23C30">
      <w:pPr>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A23C30" w:rsidRDefault="00A23C30" w:rsidP="00A23C30">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в течение </w:t>
      </w:r>
      <w:r w:rsidR="00D909C8">
        <w:rPr>
          <w:rFonts w:ascii="Times New Roman" w:hAnsi="Times New Roman" w:cs="Times New Roman"/>
          <w:sz w:val="24"/>
          <w:szCs w:val="24"/>
        </w:rPr>
        <w:t>1</w:t>
      </w:r>
      <w:r w:rsidR="00BD08B9">
        <w:rPr>
          <w:rFonts w:ascii="Times New Roman" w:hAnsi="Times New Roman" w:cs="Times New Roman"/>
          <w:sz w:val="24"/>
          <w:szCs w:val="24"/>
        </w:rPr>
        <w:t xml:space="preserve"> </w:t>
      </w:r>
      <w:r w:rsidR="00D909C8">
        <w:rPr>
          <w:rFonts w:ascii="Times New Roman" w:hAnsi="Times New Roman" w:cs="Times New Roman"/>
          <w:sz w:val="24"/>
          <w:szCs w:val="24"/>
        </w:rPr>
        <w:t>полугодия 2021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A23C30" w:rsidRDefault="00A23C30" w:rsidP="00A23C30">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A23C30" w:rsidRDefault="00A23C30" w:rsidP="00A23C30">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23C30" w:rsidRDefault="00A23C30" w:rsidP="00A23C30">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A23C30" w:rsidRDefault="00A23C30" w:rsidP="00A23C30">
      <w:pPr>
        <w:numPr>
          <w:ilvl w:val="1"/>
          <w:numId w:val="3"/>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A23C30" w:rsidRDefault="00A23C30" w:rsidP="00A23C30">
      <w:pPr>
        <w:spacing w:after="0" w:line="240" w:lineRule="auto"/>
        <w:ind w:left="567" w:firstLine="567"/>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A23C30" w:rsidRDefault="00A23C30" w:rsidP="00A23C30">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A23C30" w:rsidRDefault="00A23C30" w:rsidP="00A23C30">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A23C30" w:rsidRDefault="00A23C30" w:rsidP="00A23C30">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A23C30" w:rsidRDefault="00A23C30" w:rsidP="00A23C30">
      <w:pPr>
        <w:numPr>
          <w:ilvl w:val="1"/>
          <w:numId w:val="4"/>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A23C30" w:rsidRDefault="00A23C30" w:rsidP="00A23C30">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A23C30" w:rsidRDefault="00A23C30" w:rsidP="00A23C30">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w:t>
      </w:r>
      <w:r>
        <w:rPr>
          <w:rFonts w:ascii="Times New Roman" w:hAnsi="Times New Roman" w:cs="Times New Roman"/>
          <w:sz w:val="24"/>
          <w:szCs w:val="24"/>
        </w:rPr>
        <w:lastRenderedPageBreak/>
        <w:t>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A23C30" w:rsidRDefault="00A23C30" w:rsidP="00A23C30">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A23C30" w:rsidRDefault="00A23C30" w:rsidP="00A23C30">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A23C30" w:rsidRDefault="00A23C30" w:rsidP="00A23C30">
      <w:pPr>
        <w:pStyle w:val="a4"/>
        <w:ind w:left="567" w:firstLine="426"/>
        <w:rPr>
          <w:szCs w:val="24"/>
        </w:rPr>
      </w:pPr>
      <w:r>
        <w:rPr>
          <w:szCs w:val="24"/>
        </w:rPr>
        <w:t xml:space="preserve">6.1. </w:t>
      </w:r>
      <w:r>
        <w:rPr>
          <w:color w:val="000000"/>
        </w:rPr>
        <w:t xml:space="preserve">Цена договора </w:t>
      </w:r>
      <w:proofErr w:type="gramStart"/>
      <w:r>
        <w:rPr>
          <w:color w:val="000000"/>
        </w:rPr>
        <w:t>составляет</w:t>
      </w:r>
      <w:proofErr w:type="gramEnd"/>
      <w:r>
        <w:rPr>
          <w:color w:val="000000"/>
        </w:rPr>
        <w:t xml:space="preserve"> </w:t>
      </w:r>
      <w:r w:rsidR="00D909C8">
        <w:rPr>
          <w:color w:val="000000"/>
        </w:rPr>
        <w:t>______</w:t>
      </w:r>
      <w:r w:rsidR="006814C2">
        <w:rPr>
          <w:color w:val="000000"/>
        </w:rPr>
        <w:t xml:space="preserve"> в том числе НДС 10% - </w:t>
      </w:r>
      <w:r w:rsidR="00D909C8">
        <w:rPr>
          <w:rStyle w:val="otvetkrasn30"/>
        </w:rPr>
        <w:t>__</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A23C30" w:rsidRDefault="00A23C30" w:rsidP="00A23C30">
      <w:pPr>
        <w:numPr>
          <w:ilvl w:val="1"/>
          <w:numId w:val="5"/>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A23C30" w:rsidRDefault="00A23C30" w:rsidP="00A23C30">
      <w:pPr>
        <w:pStyle w:val="210"/>
        <w:ind w:left="567"/>
        <w:rPr>
          <w:szCs w:val="24"/>
        </w:rPr>
      </w:pPr>
      <w:r>
        <w:rPr>
          <w:sz w:val="24"/>
          <w:szCs w:val="24"/>
        </w:rPr>
        <w:t xml:space="preserve"> 7.1. Оплата по настоящему договору осуществляется в рублях Российской Федерации.</w:t>
      </w:r>
    </w:p>
    <w:p w:rsidR="00A23C30" w:rsidRDefault="00A23C30" w:rsidP="00A23C30">
      <w:pPr>
        <w:pStyle w:val="a4"/>
        <w:ind w:left="567" w:firstLine="426"/>
        <w:rPr>
          <w:szCs w:val="24"/>
        </w:rPr>
      </w:pPr>
      <w:r>
        <w:rPr>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25 –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A23C30" w:rsidRDefault="00A23C30" w:rsidP="00A23C30">
      <w:pPr>
        <w:numPr>
          <w:ilvl w:val="1"/>
          <w:numId w:val="6"/>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A23C30" w:rsidRDefault="00A23C30" w:rsidP="00A23C30">
      <w:pPr>
        <w:spacing w:after="0" w:line="240" w:lineRule="auto"/>
        <w:ind w:left="567" w:firstLine="540"/>
        <w:jc w:val="center"/>
        <w:rPr>
          <w:rFonts w:ascii="Times New Roman" w:hAnsi="Times New Roman" w:cs="Times New Roman"/>
          <w:b/>
          <w:bCs/>
          <w:sz w:val="24"/>
          <w:szCs w:val="24"/>
        </w:rPr>
      </w:pPr>
    </w:p>
    <w:p w:rsidR="00613907" w:rsidRDefault="00613907" w:rsidP="00A23C30">
      <w:pPr>
        <w:spacing w:after="0" w:line="240" w:lineRule="auto"/>
        <w:ind w:left="567" w:firstLine="540"/>
        <w:jc w:val="center"/>
        <w:rPr>
          <w:rFonts w:ascii="Times New Roman" w:hAnsi="Times New Roman" w:cs="Times New Roman"/>
          <w:b/>
          <w:bCs/>
          <w:sz w:val="24"/>
          <w:szCs w:val="24"/>
        </w:rPr>
      </w:pPr>
    </w:p>
    <w:p w:rsidR="00613907" w:rsidRDefault="00613907" w:rsidP="00A23C30">
      <w:pPr>
        <w:spacing w:after="0" w:line="240" w:lineRule="auto"/>
        <w:ind w:left="567" w:firstLine="540"/>
        <w:jc w:val="center"/>
        <w:rPr>
          <w:rFonts w:ascii="Times New Roman" w:hAnsi="Times New Roman" w:cs="Times New Roman"/>
          <w:b/>
          <w:bCs/>
          <w:sz w:val="24"/>
          <w:szCs w:val="24"/>
        </w:rPr>
      </w:pPr>
    </w:p>
    <w:p w:rsidR="00613907" w:rsidRDefault="00613907" w:rsidP="00A23C30">
      <w:pPr>
        <w:spacing w:after="0" w:line="240" w:lineRule="auto"/>
        <w:ind w:left="567" w:firstLine="540"/>
        <w:jc w:val="center"/>
        <w:rPr>
          <w:rFonts w:ascii="Times New Roman" w:hAnsi="Times New Roman" w:cs="Times New Roman"/>
          <w:b/>
          <w:bCs/>
          <w:sz w:val="24"/>
          <w:szCs w:val="24"/>
        </w:rPr>
      </w:pPr>
    </w:p>
    <w:p w:rsidR="00A23C30" w:rsidRDefault="00A23C30" w:rsidP="00A23C30">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A23C30" w:rsidRDefault="00A23C30" w:rsidP="00A23C30">
      <w:pPr>
        <w:numPr>
          <w:ilvl w:val="1"/>
          <w:numId w:val="7"/>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909C8">
        <w:rPr>
          <w:rFonts w:ascii="Times New Roman" w:hAnsi="Times New Roman" w:cs="Times New Roman"/>
          <w:sz w:val="24"/>
          <w:szCs w:val="24"/>
        </w:rPr>
        <w:t>01</w:t>
      </w:r>
      <w:r w:rsidR="00B30006">
        <w:rPr>
          <w:rFonts w:ascii="Times New Roman" w:hAnsi="Times New Roman" w:cs="Times New Roman"/>
          <w:sz w:val="24"/>
          <w:szCs w:val="24"/>
        </w:rPr>
        <w:t>.</w:t>
      </w:r>
      <w:r w:rsidR="00D909C8">
        <w:rPr>
          <w:rFonts w:ascii="Times New Roman" w:hAnsi="Times New Roman" w:cs="Times New Roman"/>
          <w:sz w:val="24"/>
          <w:szCs w:val="24"/>
        </w:rPr>
        <w:t>01</w:t>
      </w:r>
      <w:r w:rsidR="00B30006">
        <w:rPr>
          <w:rFonts w:ascii="Times New Roman" w:hAnsi="Times New Roman" w:cs="Times New Roman"/>
          <w:sz w:val="24"/>
          <w:szCs w:val="24"/>
        </w:rPr>
        <w:t>.202</w:t>
      </w:r>
      <w:r w:rsidR="00D909C8">
        <w:rPr>
          <w:rFonts w:ascii="Times New Roman" w:hAnsi="Times New Roman" w:cs="Times New Roman"/>
          <w:sz w:val="24"/>
          <w:szCs w:val="24"/>
        </w:rPr>
        <w:t>1</w:t>
      </w:r>
      <w:r>
        <w:rPr>
          <w:rFonts w:ascii="Times New Roman" w:hAnsi="Times New Roman" w:cs="Times New Roman"/>
          <w:sz w:val="24"/>
          <w:szCs w:val="24"/>
        </w:rPr>
        <w:t xml:space="preserve"> г действует до </w:t>
      </w:r>
      <w:r w:rsidR="00D909C8">
        <w:rPr>
          <w:rFonts w:ascii="Times New Roman" w:hAnsi="Times New Roman" w:cs="Times New Roman"/>
          <w:sz w:val="24"/>
          <w:szCs w:val="24"/>
        </w:rPr>
        <w:t>31.07.2021г</w:t>
      </w:r>
      <w:proofErr w:type="gramStart"/>
      <w:r w:rsidR="00D909C8">
        <w:rPr>
          <w:rFonts w:ascii="Times New Roman" w:hAnsi="Times New Roman" w:cs="Times New Roman"/>
          <w:sz w:val="24"/>
          <w:szCs w:val="24"/>
        </w:rPr>
        <w:t>.</w:t>
      </w:r>
      <w:r>
        <w:rPr>
          <w:rFonts w:ascii="Times New Roman" w:hAnsi="Times New Roman" w:cs="Times New Roman"/>
          <w:sz w:val="24"/>
          <w:szCs w:val="24"/>
        </w:rPr>
        <w:t>.</w:t>
      </w:r>
      <w:proofErr w:type="gramEnd"/>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A23C30" w:rsidRDefault="00A23C30" w:rsidP="00A23C30">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9.1. Срок предоставления гарантии качества товара – в течение срока годности, при соблюдении условий хранения.</w:t>
      </w:r>
    </w:p>
    <w:p w:rsidR="00A23C30" w:rsidRDefault="00A23C30" w:rsidP="00A23C30">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A23C30" w:rsidRDefault="00A23C30" w:rsidP="00A23C30">
      <w:pPr>
        <w:numPr>
          <w:ilvl w:val="1"/>
          <w:numId w:val="8"/>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10. Ответственность сторон </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10.1</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неисполнение или ненадлежащее исполнение своих обязательств,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настоящим Договором, Заказчик и Поставщик несут ответственность</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 соответствии с действующим законодательством Российской Федерации.</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10.2 Размер штрафа устанавливается настоящим Договором в порядке, установленном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пунктами 10.3 – 10.6 настоящей статьи, в виде фиксированной суммы, в том числе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рассчитываемой как процент Цены Договора или в случае, если Договором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предусмотрены этапы исполнения Договора, как процент Этапа исполнения</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Договора (далее - Цена Договора (Этапа)).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 исключением просрочки исполнения</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(в том числе гарантийного обязательства),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размер штрафа устанавливается в виде фиксированной суммы,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определяемой</w:t>
      </w:r>
      <w:proofErr w:type="gramEnd"/>
      <w:r>
        <w:rPr>
          <w:rFonts w:ascii="Times New Roman" w:hAnsi="Times New Roman" w:cs="Times New Roman"/>
          <w:sz w:val="24"/>
          <w:szCs w:val="24"/>
        </w:rPr>
        <w:t xml:space="preserve">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10.3.1 10 процентов Цены Договора (Этапа) в случае, если Цена Договора (Этапа)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10.3.2 5 процентов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3 млн. рублей до 50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10.3.3 1 процент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50 млн. рублей до 100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10.3.4 0,5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100 млн. рублей до 500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10.3.5 0,4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500 млн. рублей до 1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10.3.6 0,3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 млрд. рублей до 2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10.3.7 0,25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2 млрд. рублей до 5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10.3.8 0,2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5 млрд. рублей до 10 млрд.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10.3.9 0,1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10 млрд.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 xml:space="preserve">  10.4</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заключенным по результатам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торгов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исключением просрочки исполнения обязательств (в том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числе гарантийного обязательства),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Договором, размер штрафа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устанавливается в виде фиксированной суммы, определяемой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10.4.1 3 процента Цены Договора (Этапа) в случае, если Цена Договора (Этапа)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10.4.2 2 процента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3 млн. рублей до 10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10.4.3 1 процент Цены Договора (Этапа) в случае, если Цена Договора (Этапа)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составляет от 10 млн. рублей до 20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или ненадлежащего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 предусмотренных Договором, заключенным с победителем закупки, предложившим наиболее высокую цену за право заключения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размер штрафа рассчитывается в порядке, установленном настоящим пунктом, </w:t>
      </w:r>
      <w:proofErr w:type="gramStart"/>
      <w:r>
        <w:rPr>
          <w:rFonts w:ascii="Times New Roman" w:hAnsi="Times New Roman" w:cs="Times New Roman"/>
          <w:sz w:val="24"/>
          <w:szCs w:val="24"/>
        </w:rPr>
        <w:t>за</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исключением просрочки исполнения обязательств (в том числе гарантийного</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обязательства),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Договором, и устанавливается в виде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фиксированной суммы, определяемой в следующем порядке:</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10.5.1 10 процентов Начальной (максимальной) цены Договора в случае, если</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Начальная (максимальная) цена Договора не превышает 3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10.5.2 5 процентов Начальной (максимальной) цены Договора в случае, если </w:t>
      </w:r>
      <w:proofErr w:type="gramStart"/>
      <w:r>
        <w:rPr>
          <w:rFonts w:ascii="Times New Roman" w:eastAsia="TimesNewRomanPSMT" w:hAnsi="Times New Roman" w:cs="Times New Roman"/>
          <w:sz w:val="24"/>
          <w:szCs w:val="24"/>
        </w:rPr>
        <w:t>Начальная</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(максимальная) цена Договора составляет от 3 млн. рублей до 50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10.5.3 1 процент Начальной (максимальной) цены Договора в случае, если </w:t>
      </w:r>
      <w:proofErr w:type="gramStart"/>
      <w:r>
        <w:rPr>
          <w:rFonts w:ascii="Times New Roman" w:eastAsia="TimesNewRomanPSMT" w:hAnsi="Times New Roman" w:cs="Times New Roman"/>
          <w:sz w:val="24"/>
          <w:szCs w:val="24"/>
        </w:rPr>
        <w:t>Начальная</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(максимальная) цена Договора составляет от 50 млн. рублей до 100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каждый факт неисполнения Заказчиком обязательств,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за исключением просрочки исполнения обязательств, предусмотренных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Договором, размер штрафа устанавливается в виде фиксированной суммы,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определяемой</w:t>
      </w:r>
      <w:proofErr w:type="gramEnd"/>
      <w:r>
        <w:rPr>
          <w:rFonts w:ascii="Times New Roman" w:hAnsi="Times New Roman" w:cs="Times New Roman"/>
          <w:sz w:val="24"/>
          <w:szCs w:val="24"/>
        </w:rPr>
        <w:t xml:space="preserve"> в следующем порядке: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10.6.1 1000 рублей, если Цена Договора не превышает 3 млн. рублей (включительно);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10.6.2 5000 рублей, если Цена Договора составляет от 3 млн. рублей до 50 млн. рублей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(включительно);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10.6.3 10000 рублей, если Цена Договора составляет от 50 млн. рублей до 100 млн.</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рублей (включительно);</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10.6.4100000 рублей, если Цена Договора превышает 100 млн. рублей.</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10.7 Пеня начисляется за каждый день просрочки исполнения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обязательства, предусмотренного Договором, в размере одной трехсотой</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lastRenderedPageBreak/>
        <w:t>действующей на дату уплаты пени ставки рефинансирования Центрального банка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Р о с </w:t>
      </w:r>
      <w:proofErr w:type="spellStart"/>
      <w:proofErr w:type="gramStart"/>
      <w:r>
        <w:rPr>
          <w:rFonts w:ascii="Times New Roman" w:eastAsia="TimesNewRomanPSMT" w:hAnsi="Times New Roman" w:cs="Times New Roman"/>
          <w:sz w:val="24"/>
          <w:szCs w:val="24"/>
        </w:rPr>
        <w:t>с</w:t>
      </w:r>
      <w:proofErr w:type="spellEnd"/>
      <w:proofErr w:type="gramEnd"/>
      <w:r>
        <w:rPr>
          <w:rFonts w:ascii="Times New Roman" w:eastAsia="TimesNewRomanPSMT" w:hAnsi="Times New Roman" w:cs="Times New Roman"/>
          <w:sz w:val="24"/>
          <w:szCs w:val="24"/>
        </w:rPr>
        <w:t xml:space="preserve"> и й с к о й Ф е д е р а ц и </w:t>
      </w:r>
      <w:proofErr w:type="spellStart"/>
      <w:r>
        <w:rPr>
          <w:rFonts w:ascii="Times New Roman" w:eastAsia="TimesNewRomanPSMT" w:hAnsi="Times New Roman" w:cs="Times New Roman"/>
          <w:sz w:val="24"/>
          <w:szCs w:val="24"/>
        </w:rPr>
        <w:t>и</w:t>
      </w:r>
      <w:proofErr w:type="spellEnd"/>
      <w:r>
        <w:rPr>
          <w:rFonts w:ascii="Times New Roman" w:eastAsia="TimesNewRomanPSMT" w:hAnsi="Times New Roman" w:cs="Times New Roman"/>
          <w:sz w:val="24"/>
          <w:szCs w:val="24"/>
        </w:rPr>
        <w:t xml:space="preserve"> о т ц е н ы к о н т р а к т а , у м е н ь ш е н </w:t>
      </w:r>
      <w:proofErr w:type="spellStart"/>
      <w:r>
        <w:rPr>
          <w:rFonts w:ascii="Times New Roman" w:eastAsia="TimesNewRomanPSMT" w:hAnsi="Times New Roman" w:cs="Times New Roman"/>
          <w:sz w:val="24"/>
          <w:szCs w:val="24"/>
        </w:rPr>
        <w:t>н</w:t>
      </w:r>
      <w:proofErr w:type="spellEnd"/>
      <w:r>
        <w:rPr>
          <w:rFonts w:ascii="Times New Roman" w:eastAsia="TimesNewRomanPSMT" w:hAnsi="Times New Roman" w:cs="Times New Roman"/>
          <w:sz w:val="24"/>
          <w:szCs w:val="24"/>
        </w:rPr>
        <w:t xml:space="preserve"> о й н а с у м </w:t>
      </w:r>
      <w:proofErr w:type="spellStart"/>
      <w:r>
        <w:rPr>
          <w:rFonts w:ascii="Times New Roman" w:eastAsia="TimesNewRomanPSMT" w:hAnsi="Times New Roman" w:cs="Times New Roman"/>
          <w:sz w:val="24"/>
          <w:szCs w:val="24"/>
        </w:rPr>
        <w:t>м</w:t>
      </w:r>
      <w:proofErr w:type="spellEnd"/>
      <w:r>
        <w:rPr>
          <w:rFonts w:ascii="Times New Roman" w:eastAsia="TimesNewRomanPSMT" w:hAnsi="Times New Roman" w:cs="Times New Roman"/>
          <w:sz w:val="24"/>
          <w:szCs w:val="24"/>
        </w:rPr>
        <w:t xml:space="preserve"> у ,про</w:t>
      </w:r>
      <w:r>
        <w:rPr>
          <w:rFonts w:ascii="Times New Roman" w:hAnsi="Times New Roman" w:cs="Times New Roman"/>
          <w:sz w:val="24"/>
          <w:szCs w:val="24"/>
        </w:rPr>
        <w:t>порциональную объему обязательств, предусмотренных Договором и фактически</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proofErr w:type="gramStart"/>
      <w:r>
        <w:rPr>
          <w:rFonts w:ascii="Times New Roman" w:hAnsi="Times New Roman" w:cs="Times New Roman"/>
          <w:sz w:val="24"/>
          <w:szCs w:val="24"/>
        </w:rPr>
        <w:t>исполненных</w:t>
      </w:r>
      <w:proofErr w:type="gramEnd"/>
      <w:r>
        <w:rPr>
          <w:rFonts w:ascii="Times New Roman" w:hAnsi="Times New Roman" w:cs="Times New Roman"/>
          <w:sz w:val="24"/>
          <w:szCs w:val="24"/>
        </w:rPr>
        <w:t xml:space="preserve"> Поставщиком.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10.8 Общая сумма начисленной неустойки (штрафов, пени) за неисполнение или</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ненадлежащее исполнение Поставщиком обязательств, предусмотренных Договором,</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не может превышать Цену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10.9 Общая сумма начисленной неустойки (штрафов, пени) за </w:t>
      </w:r>
      <w:proofErr w:type="gramStart"/>
      <w:r>
        <w:rPr>
          <w:rFonts w:ascii="Times New Roman" w:eastAsia="TimesNewRomanPSMT" w:hAnsi="Times New Roman" w:cs="Times New Roman"/>
          <w:sz w:val="24"/>
          <w:szCs w:val="24"/>
        </w:rPr>
        <w:t>ненадлежащее</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исполнение Заказчиком обязательств, предусмотренных Договором, не может</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превышать Цену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10.10 Стороны настоящего Договора освобождаются от уплаты неустойки (штрафа,</w:t>
      </w:r>
      <w:proofErr w:type="gramEnd"/>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пеней), если докажут, что просрочка исполнения соответствующего обязательства</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произошла вследствие непреодолимой силы или по вине другой Стороны.</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10.11</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случае установления уполномоченными контрольными органами фактов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выполнения работ не в полном объеме и/или завышения их стоимости Поставщик</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осуществляет возврат Заказчику излишне уплаченных денежных средств.</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10.12 Уплата Поставщиком неустойки или применение иной формы ответственности не</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освобождает его от исполнения обязательств по настоящему Договору.</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10.13</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качестве подтверждения фактов неисполнения и (или) ненадлежащего</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исполнения обязательств, Заказчик может предъявлять </w:t>
      </w:r>
      <w:proofErr w:type="gramStart"/>
      <w:r>
        <w:rPr>
          <w:rFonts w:ascii="Times New Roman" w:hAnsi="Times New Roman" w:cs="Times New Roman"/>
          <w:sz w:val="24"/>
          <w:szCs w:val="24"/>
        </w:rPr>
        <w:t>фото-и</w:t>
      </w:r>
      <w:proofErr w:type="gramEnd"/>
      <w:r>
        <w:rPr>
          <w:rFonts w:ascii="Times New Roman" w:hAnsi="Times New Roman" w:cs="Times New Roman"/>
          <w:sz w:val="24"/>
          <w:szCs w:val="24"/>
        </w:rPr>
        <w:t xml:space="preserve"> видеоматериалы,</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являющиеся основанием для взыскания неустойки или применения иной формы</w:t>
      </w:r>
    </w:p>
    <w:p w:rsidR="00A23C30" w:rsidRDefault="00A23C30" w:rsidP="00A23C30">
      <w:pPr>
        <w:shd w:val="clear" w:color="auto" w:fill="FFFFFF"/>
        <w:spacing w:after="0" w:line="240" w:lineRule="auto"/>
        <w:ind w:left="567" w:firstLine="426"/>
        <w:jc w:val="both"/>
        <w:rPr>
          <w:rFonts w:ascii="Times New Roman" w:eastAsia="TimesNewRomanPSMT" w:hAnsi="Times New Roman" w:cs="Times New Roman"/>
          <w:sz w:val="24"/>
          <w:szCs w:val="24"/>
        </w:rPr>
      </w:pPr>
      <w:r>
        <w:rPr>
          <w:rFonts w:ascii="Times New Roman" w:hAnsi="Times New Roman" w:cs="Times New Roman"/>
          <w:sz w:val="24"/>
          <w:szCs w:val="24"/>
        </w:rPr>
        <w:t>ответственности в соответствии с действующим законодательством.</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eastAsia="TimesNewRomanPSMT" w:hAnsi="Times New Roman" w:cs="Times New Roman"/>
          <w:sz w:val="24"/>
          <w:szCs w:val="24"/>
        </w:rPr>
        <w:t xml:space="preserve">   10.14</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случае если настоящий Договор будет заключен с физическим лицом, сумма,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roofErr w:type="gramStart"/>
      <w:r>
        <w:rPr>
          <w:rFonts w:ascii="Times New Roman" w:hAnsi="Times New Roman" w:cs="Times New Roman"/>
          <w:sz w:val="24"/>
          <w:szCs w:val="24"/>
        </w:rPr>
        <w:t>подлежащая</w:t>
      </w:r>
      <w:proofErr w:type="gramEnd"/>
      <w:r>
        <w:rPr>
          <w:rFonts w:ascii="Times New Roman" w:hAnsi="Times New Roman" w:cs="Times New Roman"/>
          <w:sz w:val="24"/>
          <w:szCs w:val="24"/>
        </w:rPr>
        <w:t xml:space="preserve"> уплате такому физическому лицу, уменьшается на размер налоговых</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платежей, связанных с оплатой Договора.</w:t>
      </w:r>
    </w:p>
    <w:p w:rsidR="00A23C30" w:rsidRDefault="00A23C30" w:rsidP="00A23C30">
      <w:pPr>
        <w:shd w:val="clear" w:color="auto" w:fill="FFFFFF"/>
        <w:spacing w:after="0" w:line="240" w:lineRule="auto"/>
        <w:ind w:left="567" w:firstLine="426"/>
        <w:jc w:val="both"/>
        <w:rPr>
          <w:rFonts w:ascii="Times New Roman" w:hAnsi="Times New Roman" w:cs="Times New Roman"/>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A23C30" w:rsidRDefault="00A23C30" w:rsidP="00A23C30">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A23C30" w:rsidRDefault="00A23C30" w:rsidP="00A23C30">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A23C30" w:rsidRDefault="00A23C30" w:rsidP="00A23C30">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A23C30" w:rsidRDefault="00A23C30" w:rsidP="00A23C30">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6"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A23C30" w:rsidRDefault="00A23C30" w:rsidP="00A23C30">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7"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A23C30" w:rsidRDefault="00A23C30" w:rsidP="00A23C30">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A23C30" w:rsidRDefault="00A23C30" w:rsidP="00A23C30">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613907" w:rsidRDefault="00613907" w:rsidP="00613907">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Особые условия</w:t>
      </w:r>
    </w:p>
    <w:p w:rsidR="00613907" w:rsidRDefault="00613907" w:rsidP="00613907">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13.1. Все приложения к настоящему договору являются его неотъемлемой частью.</w:t>
      </w:r>
    </w:p>
    <w:p w:rsidR="00613907" w:rsidRDefault="00613907" w:rsidP="00613907">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613907" w:rsidRDefault="00613907" w:rsidP="00613907">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613907" w:rsidRDefault="00613907" w:rsidP="00613907">
      <w:pPr>
        <w:numPr>
          <w:ilvl w:val="1"/>
          <w:numId w:val="1"/>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613907" w:rsidRDefault="00613907" w:rsidP="00613907">
      <w:pPr>
        <w:shd w:val="clear" w:color="auto" w:fill="FFFFFF"/>
        <w:spacing w:after="0" w:line="240" w:lineRule="auto"/>
        <w:ind w:left="567"/>
        <w:jc w:val="center"/>
        <w:rPr>
          <w:rFonts w:ascii="Times New Roman" w:hAnsi="Times New Roman" w:cs="Times New Roman"/>
          <w:b/>
          <w:bCs/>
          <w:sz w:val="24"/>
          <w:szCs w:val="24"/>
        </w:rPr>
      </w:pPr>
    </w:p>
    <w:p w:rsidR="00613907" w:rsidRPr="00192A61" w:rsidRDefault="00B30006" w:rsidP="00613907">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13.5</w:t>
      </w:r>
      <w:r w:rsidR="00613907" w:rsidRPr="00192A61">
        <w:rPr>
          <w:rFonts w:ascii="Times New Roman" w:hAnsi="Times New Roman" w:cs="Times New Roman"/>
          <w:color w:val="00000A"/>
          <w:kern w:val="3"/>
          <w:sz w:val="24"/>
          <w:szCs w:val="24"/>
        </w:rPr>
        <w:t xml:space="preserve">.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613907" w:rsidRPr="00192A61" w:rsidRDefault="00B30006" w:rsidP="00613907">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13</w:t>
      </w:r>
      <w:r w:rsidR="00613907">
        <w:rPr>
          <w:rFonts w:ascii="Times New Roman" w:hAnsi="Times New Roman" w:cs="Times New Roman"/>
          <w:color w:val="00000A"/>
          <w:kern w:val="3"/>
          <w:sz w:val="24"/>
          <w:szCs w:val="24"/>
        </w:rPr>
        <w:t>.</w:t>
      </w:r>
      <w:r>
        <w:rPr>
          <w:rFonts w:ascii="Times New Roman" w:hAnsi="Times New Roman" w:cs="Times New Roman"/>
          <w:color w:val="00000A"/>
          <w:kern w:val="3"/>
          <w:sz w:val="24"/>
          <w:szCs w:val="24"/>
        </w:rPr>
        <w:t>6</w:t>
      </w:r>
      <w:r w:rsidR="00613907" w:rsidRPr="00192A61">
        <w:rPr>
          <w:rFonts w:ascii="Times New Roman" w:hAnsi="Times New Roman" w:cs="Times New Roman"/>
          <w:color w:val="00000A"/>
          <w:kern w:val="3"/>
          <w:sz w:val="24"/>
          <w:szCs w:val="24"/>
        </w:rPr>
        <w:t>.  Во всем, что не предусмотрено Договором, Стороны руководствуются законодательством Российской Федерации.</w:t>
      </w:r>
    </w:p>
    <w:p w:rsidR="00B30006" w:rsidRPr="00B30006" w:rsidRDefault="00613907" w:rsidP="00B30006">
      <w:pPr>
        <w:widowControl w:val="0"/>
        <w:tabs>
          <w:tab w:val="left" w:pos="1560"/>
        </w:tabs>
        <w:autoSpaceDN w:val="0"/>
        <w:ind w:firstLine="720"/>
        <w:jc w:val="both"/>
        <w:textAlignment w:val="baseline"/>
        <w:rPr>
          <w:rFonts w:ascii="Times New Roman" w:hAnsi="Times New Roman" w:cs="Times New Roman"/>
          <w:i/>
          <w:color w:val="00000A"/>
          <w:kern w:val="3"/>
          <w:sz w:val="24"/>
          <w:szCs w:val="24"/>
        </w:rPr>
      </w:pPr>
      <w:r>
        <w:rPr>
          <w:rFonts w:ascii="Times New Roman" w:hAnsi="Times New Roman" w:cs="Times New Roman"/>
          <w:color w:val="00000A"/>
          <w:kern w:val="3"/>
          <w:sz w:val="24"/>
          <w:szCs w:val="24"/>
        </w:rPr>
        <w:t>1</w:t>
      </w:r>
      <w:r w:rsidR="00B30006">
        <w:rPr>
          <w:rFonts w:ascii="Times New Roman" w:hAnsi="Times New Roman" w:cs="Times New Roman"/>
          <w:color w:val="00000A"/>
          <w:kern w:val="3"/>
          <w:sz w:val="24"/>
          <w:szCs w:val="24"/>
        </w:rPr>
        <w:t>3</w:t>
      </w:r>
      <w:r w:rsidRPr="00192A61">
        <w:rPr>
          <w:rFonts w:ascii="Times New Roman" w:hAnsi="Times New Roman" w:cs="Times New Roman"/>
          <w:color w:val="00000A"/>
          <w:kern w:val="3"/>
          <w:sz w:val="24"/>
          <w:szCs w:val="24"/>
        </w:rPr>
        <w:t>.</w:t>
      </w:r>
      <w:r w:rsidR="00B30006">
        <w:rPr>
          <w:rFonts w:ascii="Times New Roman" w:hAnsi="Times New Roman" w:cs="Times New Roman"/>
          <w:color w:val="00000A"/>
          <w:kern w:val="3"/>
          <w:sz w:val="24"/>
          <w:szCs w:val="24"/>
        </w:rPr>
        <w:t>7</w:t>
      </w:r>
      <w:r w:rsidRPr="00192A61">
        <w:rPr>
          <w:rFonts w:ascii="Times New Roman" w:hAnsi="Times New Roman" w:cs="Times New Roman"/>
          <w:color w:val="00000A"/>
          <w:kern w:val="3"/>
          <w:sz w:val="24"/>
          <w:szCs w:val="24"/>
        </w:rPr>
        <w:t xml:space="preserve">. Неотъемлемыми частями Договора являются: </w:t>
      </w:r>
      <w:r w:rsidR="00B30006" w:rsidRPr="00B30006">
        <w:rPr>
          <w:rFonts w:ascii="Times New Roman" w:hAnsi="Times New Roman" w:cs="Times New Roman"/>
          <w:color w:val="00000A"/>
          <w:kern w:val="3"/>
          <w:sz w:val="24"/>
          <w:szCs w:val="24"/>
        </w:rPr>
        <w:t>«Спецификация», Приложение № 1 «Сведения об объекте закупки», Приложение № 2 «Сведения об обязательствах сторон и порядке оплаты», Приложение № 3 «Перечень электронных документов, которыми обмениваются стороны при исполнении договора», Приложение 4 «Регламент электронного документооборота»</w:t>
      </w:r>
    </w:p>
    <w:p w:rsidR="00613907" w:rsidRPr="00192A61" w:rsidRDefault="00613907" w:rsidP="00613907">
      <w:pPr>
        <w:widowControl w:val="0"/>
        <w:tabs>
          <w:tab w:val="left" w:pos="1560"/>
        </w:tabs>
        <w:autoSpaceDN w:val="0"/>
        <w:spacing w:after="0" w:line="240" w:lineRule="auto"/>
        <w:ind w:firstLine="1559"/>
        <w:jc w:val="both"/>
        <w:textAlignment w:val="baseline"/>
        <w:rPr>
          <w:rFonts w:ascii="Times New Roman" w:hAnsi="Times New Roman" w:cs="Times New Roman"/>
          <w:color w:val="00000A"/>
          <w:kern w:val="3"/>
          <w:sz w:val="24"/>
          <w:szCs w:val="24"/>
        </w:rPr>
      </w:pPr>
      <w:r>
        <w:rPr>
          <w:rFonts w:ascii="Times New Roman" w:hAnsi="Times New Roman" w:cs="Times New Roman"/>
          <w:color w:val="00000A"/>
          <w:kern w:val="3"/>
          <w:sz w:val="24"/>
          <w:szCs w:val="24"/>
        </w:rPr>
        <w:t>1</w:t>
      </w:r>
      <w:r w:rsidR="00B30006">
        <w:rPr>
          <w:rFonts w:ascii="Times New Roman" w:hAnsi="Times New Roman" w:cs="Times New Roman"/>
          <w:color w:val="00000A"/>
          <w:kern w:val="3"/>
          <w:sz w:val="24"/>
          <w:szCs w:val="24"/>
        </w:rPr>
        <w:t>3</w:t>
      </w:r>
      <w:r>
        <w:rPr>
          <w:rFonts w:ascii="Times New Roman" w:hAnsi="Times New Roman" w:cs="Times New Roman"/>
          <w:color w:val="00000A"/>
          <w:kern w:val="3"/>
          <w:sz w:val="24"/>
          <w:szCs w:val="24"/>
        </w:rPr>
        <w:t>.</w:t>
      </w:r>
      <w:r w:rsidR="00B30006">
        <w:rPr>
          <w:rFonts w:ascii="Times New Roman" w:hAnsi="Times New Roman" w:cs="Times New Roman"/>
          <w:color w:val="00000A"/>
          <w:kern w:val="3"/>
          <w:sz w:val="24"/>
          <w:szCs w:val="24"/>
        </w:rPr>
        <w:t>8</w:t>
      </w:r>
      <w:r w:rsidRPr="00192A61">
        <w:rPr>
          <w:rFonts w:ascii="Times New Roman" w:hAnsi="Times New Roman" w:cs="Times New Roman"/>
          <w:color w:val="00000A"/>
          <w:kern w:val="3"/>
          <w:sz w:val="24"/>
          <w:szCs w:val="24"/>
        </w:rPr>
        <w:t>.</w:t>
      </w:r>
      <w:r w:rsidRPr="00192A61">
        <w:rPr>
          <w:rFonts w:ascii="Times New Roman" w:hAnsi="Times New Roman" w:cs="Times New Roman"/>
          <w:color w:val="00000A"/>
          <w:kern w:val="3"/>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613907" w:rsidRPr="00192A61" w:rsidRDefault="00613907" w:rsidP="00613907">
      <w:pPr>
        <w:spacing w:after="0" w:line="240" w:lineRule="auto"/>
        <w:ind w:firstLine="1559"/>
        <w:jc w:val="both"/>
        <w:rPr>
          <w:rFonts w:ascii="Times New Roman" w:hAnsi="Times New Roman" w:cs="Times New Roman"/>
        </w:rPr>
      </w:pPr>
      <w:r>
        <w:rPr>
          <w:rFonts w:ascii="Times New Roman" w:hAnsi="Times New Roman" w:cs="Times New Roman"/>
        </w:rPr>
        <w:t>1</w:t>
      </w:r>
      <w:r w:rsidR="00B30006">
        <w:rPr>
          <w:rFonts w:ascii="Times New Roman" w:hAnsi="Times New Roman" w:cs="Times New Roman"/>
        </w:rPr>
        <w:t>3</w:t>
      </w:r>
      <w:r>
        <w:rPr>
          <w:rFonts w:ascii="Times New Roman" w:hAnsi="Times New Roman" w:cs="Times New Roman"/>
        </w:rPr>
        <w:t>.</w:t>
      </w:r>
      <w:r w:rsidR="00B30006">
        <w:rPr>
          <w:rFonts w:ascii="Times New Roman" w:hAnsi="Times New Roman" w:cs="Times New Roman"/>
        </w:rPr>
        <w:t>9</w:t>
      </w:r>
      <w:r w:rsidRPr="00192A61">
        <w:rPr>
          <w:rFonts w:ascii="Times New Roman" w:hAnsi="Times New Roman" w:cs="Times New Roman"/>
        </w:rPr>
        <w:t>. Стороны при исполнении Контракта:</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13907" w:rsidRPr="00B30006" w:rsidRDefault="00B30006" w:rsidP="00B30006">
      <w:pPr>
        <w:widowControl w:val="0"/>
        <w:autoSpaceDE w:val="0"/>
        <w:spacing w:after="0" w:line="240" w:lineRule="auto"/>
        <w:ind w:left="360"/>
        <w:jc w:val="both"/>
        <w:rPr>
          <w:rFonts w:ascii="Times New Roman" w:hAnsi="Times New Roman" w:cs="Times New Roman"/>
        </w:rPr>
      </w:pPr>
      <w:r>
        <w:rPr>
          <w:rFonts w:ascii="Times New Roman" w:hAnsi="Times New Roman" w:cs="Times New Roman"/>
        </w:rPr>
        <w:t xml:space="preserve">                      13.</w:t>
      </w:r>
      <w:r w:rsidRPr="00B30006">
        <w:rPr>
          <w:rFonts w:ascii="Times New Roman" w:hAnsi="Times New Roman" w:cs="Times New Roman"/>
        </w:rPr>
        <w:t>10.</w:t>
      </w:r>
      <w:r w:rsidR="00613907" w:rsidRPr="00B30006">
        <w:rPr>
          <w:rFonts w:ascii="Times New Roman" w:hAnsi="Times New Roman" w:cs="Times New Roma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13907" w:rsidRPr="00192A61" w:rsidRDefault="00613907" w:rsidP="00613907">
      <w:pPr>
        <w:widowControl w:val="0"/>
        <w:autoSpaceDE w:val="0"/>
        <w:spacing w:after="0" w:line="240" w:lineRule="auto"/>
        <w:jc w:val="both"/>
        <w:rPr>
          <w:rFonts w:ascii="Times New Roman" w:hAnsi="Times New Roman" w:cs="Times New Roman"/>
        </w:rPr>
      </w:pPr>
      <w:r w:rsidRPr="00192A61">
        <w:rPr>
          <w:rFonts w:ascii="Times New Roman" w:hAnsi="Times New Roman" w:cs="Times New Roman"/>
        </w:rPr>
        <w:t>результаты такой приемки;</w:t>
      </w:r>
    </w:p>
    <w:p w:rsidR="00613907" w:rsidRPr="00192A61" w:rsidRDefault="00613907" w:rsidP="00613907">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192A61">
        <w:rPr>
          <w:rFonts w:ascii="Times New Roman" w:hAnsi="Times New Roman" w:cs="Times New Roman"/>
        </w:rPr>
        <w:t>-</w:t>
      </w:r>
      <w:r>
        <w:rPr>
          <w:rFonts w:ascii="Times New Roman" w:hAnsi="Times New Roman" w:cs="Times New Roman"/>
        </w:rPr>
        <w:t xml:space="preserve"> </w:t>
      </w:r>
      <w:r w:rsidRPr="00192A61">
        <w:rPr>
          <w:rFonts w:ascii="Times New Roman" w:hAnsi="Times New Roman" w:cs="Times New Roman"/>
        </w:rPr>
        <w:t>мотивированный отказ от подписания документа о приемке;</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xml:space="preserve">-оплата поставленного товара (выполненной работы (ее результатов), оказанной </w:t>
      </w:r>
      <w:r w:rsidRPr="00192A61">
        <w:rPr>
          <w:rFonts w:ascii="Times New Roman" w:hAnsi="Times New Roman" w:cs="Times New Roman"/>
        </w:rPr>
        <w:lastRenderedPageBreak/>
        <w:t>услуги), а также отдельных этапов исполнения Контракта;</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-заключение дополнительных соглашений;</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-направление требования об уплате неустоек (штрафов, пеней);</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-направление решения об одностороннем отказе от исполнения Контракта;</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192A61">
        <w:rPr>
          <w:rFonts w:ascii="Times New Roman" w:hAnsi="Times New Roman" w:cs="Times New Roman"/>
        </w:rPr>
        <w:t>Портала исполнения контрактов Единой автоматизированной системы управления</w:t>
      </w:r>
      <w:proofErr w:type="gramEnd"/>
      <w:r w:rsidRPr="00192A61">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613907" w:rsidRPr="00192A61" w:rsidRDefault="00B30006" w:rsidP="00613907">
      <w:pPr>
        <w:spacing w:after="0" w:line="240" w:lineRule="auto"/>
        <w:ind w:firstLine="1559"/>
        <w:jc w:val="both"/>
        <w:rPr>
          <w:rFonts w:ascii="Times New Roman" w:hAnsi="Times New Roman" w:cs="Times New Roman"/>
        </w:rPr>
      </w:pPr>
      <w:r>
        <w:rPr>
          <w:rFonts w:ascii="Times New Roman" w:hAnsi="Times New Roman" w:cs="Times New Roman"/>
        </w:rPr>
        <w:t>13</w:t>
      </w:r>
      <w:r w:rsidR="00613907">
        <w:rPr>
          <w:rFonts w:ascii="Times New Roman" w:hAnsi="Times New Roman" w:cs="Times New Roman"/>
        </w:rPr>
        <w:t>.</w:t>
      </w:r>
      <w:r>
        <w:rPr>
          <w:rFonts w:ascii="Times New Roman" w:hAnsi="Times New Roman" w:cs="Times New Roman"/>
        </w:rPr>
        <w:t>11</w:t>
      </w:r>
      <w:r w:rsidR="00613907" w:rsidRPr="00192A61">
        <w:rPr>
          <w:rFonts w:ascii="Times New Roman" w:hAnsi="Times New Roman" w:cs="Times New Roman"/>
        </w:rPr>
        <w:t>. Для работы в ПИК ЕАСУЗ Стороны Контракта:</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613907" w:rsidRPr="00192A61" w:rsidRDefault="00613907" w:rsidP="00613907">
      <w:pPr>
        <w:widowControl w:val="0"/>
        <w:autoSpaceDE w:val="0"/>
        <w:spacing w:after="0" w:line="240" w:lineRule="auto"/>
        <w:ind w:firstLine="1559"/>
        <w:jc w:val="both"/>
        <w:rPr>
          <w:rFonts w:ascii="Times New Roman" w:hAnsi="Times New Roman" w:cs="Times New Roman"/>
        </w:rPr>
      </w:pPr>
      <w:r w:rsidRPr="00192A61">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613907" w:rsidRPr="00192A61" w:rsidRDefault="00613907" w:rsidP="00613907">
      <w:pPr>
        <w:pStyle w:val="a7"/>
        <w:widowControl w:val="0"/>
        <w:autoSpaceDE w:val="0"/>
        <w:spacing w:after="0" w:line="240" w:lineRule="auto"/>
        <w:ind w:left="0" w:firstLine="1559"/>
        <w:jc w:val="both"/>
        <w:rPr>
          <w:rFonts w:ascii="Times New Roman" w:hAnsi="Times New Roman" w:cs="Times New Roman"/>
        </w:rPr>
      </w:pPr>
      <w:r w:rsidRPr="00192A61">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613907" w:rsidRPr="00192A61" w:rsidRDefault="00B30006" w:rsidP="00613907">
      <w:pPr>
        <w:pStyle w:val="a7"/>
        <w:spacing w:after="0" w:line="240" w:lineRule="auto"/>
        <w:ind w:left="0" w:firstLine="1559"/>
        <w:jc w:val="both"/>
        <w:rPr>
          <w:rFonts w:ascii="Times New Roman" w:hAnsi="Times New Roman" w:cs="Times New Roman"/>
        </w:rPr>
      </w:pPr>
      <w:r>
        <w:rPr>
          <w:rFonts w:ascii="Times New Roman" w:hAnsi="Times New Roman" w:cs="Times New Roman"/>
        </w:rPr>
        <w:t>13</w:t>
      </w:r>
      <w:r w:rsidR="00613907">
        <w:rPr>
          <w:rFonts w:ascii="Times New Roman" w:hAnsi="Times New Roman" w:cs="Times New Roman"/>
        </w:rPr>
        <w:t>.</w:t>
      </w:r>
      <w:r>
        <w:rPr>
          <w:rFonts w:ascii="Times New Roman" w:hAnsi="Times New Roman" w:cs="Times New Roman"/>
        </w:rPr>
        <w:t>12</w:t>
      </w:r>
      <w:r w:rsidR="00613907" w:rsidRPr="00192A61">
        <w:rPr>
          <w:rFonts w:ascii="Times New Roman" w:hAnsi="Times New Roman" w:cs="Times New Roman"/>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13907" w:rsidRPr="00192A61" w:rsidRDefault="00613907" w:rsidP="00613907">
      <w:pPr>
        <w:spacing w:after="0" w:line="240" w:lineRule="auto"/>
        <w:ind w:firstLine="1559"/>
        <w:jc w:val="both"/>
        <w:rPr>
          <w:rFonts w:ascii="Times New Roman" w:hAnsi="Times New Roman" w:cs="Times New Roman"/>
        </w:rPr>
      </w:pPr>
      <w:r>
        <w:rPr>
          <w:rFonts w:ascii="Times New Roman" w:hAnsi="Times New Roman" w:cs="Times New Roman"/>
        </w:rPr>
        <w:t>1</w:t>
      </w:r>
      <w:r w:rsidR="00B30006">
        <w:rPr>
          <w:rFonts w:ascii="Times New Roman" w:hAnsi="Times New Roman" w:cs="Times New Roman"/>
        </w:rPr>
        <w:t>3</w:t>
      </w:r>
      <w:r>
        <w:rPr>
          <w:rFonts w:ascii="Times New Roman" w:hAnsi="Times New Roman" w:cs="Times New Roman"/>
        </w:rPr>
        <w:t>.</w:t>
      </w:r>
      <w:r w:rsidR="00B30006">
        <w:rPr>
          <w:rFonts w:ascii="Times New Roman" w:hAnsi="Times New Roman" w:cs="Times New Roman"/>
        </w:rPr>
        <w:t>14</w:t>
      </w:r>
      <w:r w:rsidRPr="00192A61">
        <w:rPr>
          <w:rFonts w:ascii="Times New Roman" w:hAnsi="Times New Roman" w:cs="Times New Roman"/>
        </w:rPr>
        <w:t>.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613907" w:rsidRPr="00192A61" w:rsidRDefault="00613907" w:rsidP="00613907">
      <w:pPr>
        <w:spacing w:after="0" w:line="240" w:lineRule="auto"/>
        <w:ind w:firstLine="1559"/>
        <w:jc w:val="both"/>
        <w:rPr>
          <w:rFonts w:ascii="Times New Roman" w:hAnsi="Times New Roman" w:cs="Times New Roman"/>
        </w:rPr>
      </w:pPr>
      <w:r>
        <w:rPr>
          <w:rFonts w:ascii="Times New Roman" w:hAnsi="Times New Roman" w:cs="Times New Roman"/>
        </w:rPr>
        <w:t>1</w:t>
      </w:r>
      <w:r w:rsidR="00B30006">
        <w:rPr>
          <w:rFonts w:ascii="Times New Roman" w:hAnsi="Times New Roman" w:cs="Times New Roman"/>
        </w:rPr>
        <w:t>3</w:t>
      </w:r>
      <w:r>
        <w:rPr>
          <w:rFonts w:ascii="Times New Roman" w:hAnsi="Times New Roman" w:cs="Times New Roman"/>
        </w:rPr>
        <w:t>.</w:t>
      </w:r>
      <w:r w:rsidR="00B30006">
        <w:rPr>
          <w:rFonts w:ascii="Times New Roman" w:hAnsi="Times New Roman" w:cs="Times New Roman"/>
        </w:rPr>
        <w:t>15</w:t>
      </w:r>
      <w:r w:rsidRPr="00192A61">
        <w:rPr>
          <w:rFonts w:ascii="Times New Roman" w:hAnsi="Times New Roman" w:cs="Times New Roman"/>
        </w:rPr>
        <w:t>.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613907" w:rsidRPr="00192A61" w:rsidRDefault="00613907" w:rsidP="00613907">
      <w:pPr>
        <w:spacing w:after="0" w:line="240" w:lineRule="auto"/>
        <w:ind w:firstLine="1559"/>
        <w:jc w:val="both"/>
        <w:rPr>
          <w:rFonts w:ascii="Times New Roman" w:hAnsi="Times New Roman" w:cs="Times New Roman"/>
        </w:rPr>
      </w:pPr>
      <w:proofErr w:type="gramStart"/>
      <w:r w:rsidRPr="00192A61">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613907" w:rsidRPr="00192A61" w:rsidRDefault="00613907" w:rsidP="00613907">
      <w:pPr>
        <w:shd w:val="clear" w:color="auto" w:fill="FFFFFF"/>
        <w:spacing w:after="0" w:line="240" w:lineRule="auto"/>
        <w:ind w:firstLine="1559"/>
        <w:jc w:val="both"/>
        <w:rPr>
          <w:rFonts w:ascii="Times New Roman" w:hAnsi="Times New Roman" w:cs="Times New Roman"/>
        </w:rPr>
      </w:pPr>
      <w:proofErr w:type="gramStart"/>
      <w:r w:rsidRPr="00192A61">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13907" w:rsidRPr="00192A61" w:rsidRDefault="00613907" w:rsidP="00613907">
      <w:pPr>
        <w:spacing w:after="0" w:line="240" w:lineRule="auto"/>
        <w:ind w:firstLine="1559"/>
        <w:jc w:val="both"/>
        <w:rPr>
          <w:rFonts w:ascii="Times New Roman" w:hAnsi="Times New Roman" w:cs="Times New Roman"/>
        </w:rPr>
      </w:pPr>
      <w:r>
        <w:rPr>
          <w:rFonts w:ascii="Times New Roman" w:hAnsi="Times New Roman" w:cs="Times New Roman"/>
        </w:rPr>
        <w:t>1</w:t>
      </w:r>
      <w:r w:rsidR="00B30006">
        <w:rPr>
          <w:rFonts w:ascii="Times New Roman" w:hAnsi="Times New Roman" w:cs="Times New Roman"/>
        </w:rPr>
        <w:t>3</w:t>
      </w:r>
      <w:r>
        <w:rPr>
          <w:rFonts w:ascii="Times New Roman" w:hAnsi="Times New Roman" w:cs="Times New Roman"/>
        </w:rPr>
        <w:t>.1</w:t>
      </w:r>
      <w:r w:rsidR="00B30006">
        <w:rPr>
          <w:rFonts w:ascii="Times New Roman" w:hAnsi="Times New Roman" w:cs="Times New Roman"/>
        </w:rPr>
        <w:t>6</w:t>
      </w:r>
      <w:r w:rsidRPr="00192A61">
        <w:rPr>
          <w:rFonts w:ascii="Times New Roman" w:hAnsi="Times New Roman" w:cs="Times New Roman"/>
        </w:rPr>
        <w:t xml:space="preserve">. </w:t>
      </w:r>
      <w:r w:rsidRPr="00192A61">
        <w:rPr>
          <w:rFonts w:ascii="Times New Roman" w:hAnsi="Times New Roman" w:cs="Times New Roman"/>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613907" w:rsidRPr="00192A61" w:rsidRDefault="00613907" w:rsidP="00613907">
      <w:pPr>
        <w:spacing w:after="0" w:line="240" w:lineRule="auto"/>
        <w:ind w:firstLine="1559"/>
        <w:jc w:val="both"/>
        <w:rPr>
          <w:rFonts w:ascii="Times New Roman" w:hAnsi="Times New Roman" w:cs="Times New Roman"/>
        </w:rPr>
      </w:pPr>
      <w:r>
        <w:rPr>
          <w:rFonts w:ascii="Times New Roman" w:hAnsi="Times New Roman" w:cs="Times New Roman"/>
        </w:rPr>
        <w:t>1</w:t>
      </w:r>
      <w:r w:rsidR="00B30006">
        <w:rPr>
          <w:rFonts w:ascii="Times New Roman" w:hAnsi="Times New Roman" w:cs="Times New Roman"/>
        </w:rPr>
        <w:t>3</w:t>
      </w:r>
      <w:r>
        <w:rPr>
          <w:rFonts w:ascii="Times New Roman" w:hAnsi="Times New Roman" w:cs="Times New Roman"/>
        </w:rPr>
        <w:t>.1</w:t>
      </w:r>
      <w:r w:rsidR="00B30006">
        <w:rPr>
          <w:rFonts w:ascii="Times New Roman" w:hAnsi="Times New Roman" w:cs="Times New Roman"/>
        </w:rPr>
        <w:t>7</w:t>
      </w:r>
      <w:r w:rsidRPr="00192A61">
        <w:rPr>
          <w:rFonts w:ascii="Times New Roman" w:hAnsi="Times New Roman" w:cs="Times New Roman"/>
        </w:rPr>
        <w:t xml:space="preserve">. Получение доступа </w:t>
      </w:r>
      <w:proofErr w:type="gramStart"/>
      <w:r w:rsidRPr="00192A61">
        <w:rPr>
          <w:rFonts w:ascii="Times New Roman" w:hAnsi="Times New Roman" w:cs="Times New Roman"/>
        </w:rPr>
        <w:t>к</w:t>
      </w:r>
      <w:proofErr w:type="gramEnd"/>
      <w:r w:rsidRPr="00192A61">
        <w:rPr>
          <w:rFonts w:ascii="Times New Roman" w:hAnsi="Times New Roman" w:cs="Times New Roman"/>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A23C30" w:rsidRDefault="00A23C30" w:rsidP="00A23C3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w:t>
      </w:r>
      <w:r w:rsidR="00B30006">
        <w:rPr>
          <w:rFonts w:ascii="Times New Roman" w:hAnsi="Times New Roman" w:cs="Times New Roman"/>
          <w:b/>
          <w:bCs/>
          <w:sz w:val="24"/>
          <w:szCs w:val="24"/>
        </w:rPr>
        <w:t>4</w:t>
      </w:r>
      <w:r>
        <w:rPr>
          <w:rFonts w:ascii="Times New Roman" w:hAnsi="Times New Roman" w:cs="Times New Roman"/>
          <w:b/>
          <w:bCs/>
          <w:sz w:val="24"/>
          <w:szCs w:val="24"/>
        </w:rPr>
        <w:t>. Приложения</w:t>
      </w:r>
    </w:p>
    <w:p w:rsidR="00B30006" w:rsidRPr="00B30006" w:rsidRDefault="00B30006" w:rsidP="00B30006">
      <w:pPr>
        <w:widowControl w:val="0"/>
        <w:tabs>
          <w:tab w:val="left" w:pos="1560"/>
        </w:tabs>
        <w:autoSpaceDN w:val="0"/>
        <w:ind w:firstLine="720"/>
        <w:jc w:val="both"/>
        <w:textAlignment w:val="baseline"/>
        <w:rPr>
          <w:rFonts w:ascii="Times New Roman" w:hAnsi="Times New Roman" w:cs="Times New Roman"/>
          <w:i/>
          <w:color w:val="00000A"/>
          <w:kern w:val="3"/>
          <w:sz w:val="24"/>
          <w:szCs w:val="24"/>
        </w:rPr>
      </w:pPr>
      <w:r w:rsidRPr="00B30006">
        <w:rPr>
          <w:rFonts w:ascii="Times New Roman" w:hAnsi="Times New Roman" w:cs="Times New Roman"/>
          <w:color w:val="00000A"/>
          <w:kern w:val="3"/>
          <w:sz w:val="24"/>
          <w:szCs w:val="24"/>
        </w:rPr>
        <w:t xml:space="preserve">«Спецификация», Приложение № 1 «Сведения об объекте закупки», Приложение № 2 «Сведения об обязательствах сторон и порядке оплаты», Приложение № 3 «Перечень электронных документов, которыми обмениваются стороны при исполнении договора», </w:t>
      </w:r>
      <w:r w:rsidRPr="00B30006">
        <w:rPr>
          <w:rFonts w:ascii="Times New Roman" w:hAnsi="Times New Roman" w:cs="Times New Roman"/>
          <w:color w:val="00000A"/>
          <w:kern w:val="3"/>
          <w:sz w:val="24"/>
          <w:szCs w:val="24"/>
        </w:rPr>
        <w:lastRenderedPageBreak/>
        <w:t>Приложение 4 «Регламент электронного документооборота»</w:t>
      </w: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p>
    <w:p w:rsidR="00A23C30" w:rsidRDefault="00A23C30" w:rsidP="00A23C30">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00B30006">
        <w:rPr>
          <w:rFonts w:ascii="Times New Roman" w:hAnsi="Times New Roman" w:cs="Times New Roman"/>
          <w:b/>
          <w:bCs/>
          <w:sz w:val="24"/>
          <w:szCs w:val="24"/>
        </w:rPr>
        <w:t>5</w:t>
      </w:r>
      <w:r>
        <w:rPr>
          <w:rFonts w:ascii="Times New Roman" w:hAnsi="Times New Roman" w:cs="Times New Roman"/>
          <w:b/>
          <w:bCs/>
          <w:sz w:val="24"/>
          <w:szCs w:val="24"/>
        </w:rPr>
        <w:t>. Реквизиты и подписи сторон</w:t>
      </w:r>
    </w:p>
    <w:tbl>
      <w:tblPr>
        <w:tblW w:w="8790" w:type="dxa"/>
        <w:tblInd w:w="392" w:type="dxa"/>
        <w:tblLayout w:type="fixed"/>
        <w:tblLook w:val="04A0" w:firstRow="1" w:lastRow="0" w:firstColumn="1" w:lastColumn="0" w:noHBand="0" w:noVBand="1"/>
      </w:tblPr>
      <w:tblGrid>
        <w:gridCol w:w="4161"/>
        <w:gridCol w:w="4629"/>
      </w:tblGrid>
      <w:tr w:rsidR="00C77D4F" w:rsidTr="00C77D4F">
        <w:trPr>
          <w:trHeight w:val="3450"/>
        </w:trPr>
        <w:tc>
          <w:tcPr>
            <w:tcW w:w="4160" w:type="dxa"/>
            <w:tcBorders>
              <w:top w:val="single" w:sz="4" w:space="0" w:color="000000"/>
              <w:left w:val="single" w:sz="4" w:space="0" w:color="000000"/>
              <w:bottom w:val="single" w:sz="4" w:space="0" w:color="000000"/>
              <w:right w:val="nil"/>
            </w:tcBorders>
          </w:tcPr>
          <w:p w:rsidR="00BD6812" w:rsidRDefault="00BD6812" w:rsidP="00BD6812">
            <w:pPr>
              <w:pStyle w:val="FR4"/>
              <w:spacing w:line="276" w:lineRule="auto"/>
              <w:ind w:left="31"/>
              <w:rPr>
                <w:rFonts w:ascii="Times New Roman" w:hAnsi="Times New Roman" w:cs="Times New Roman"/>
                <w:b w:val="0"/>
                <w:sz w:val="24"/>
                <w:szCs w:val="24"/>
                <w:lang w:val="ru-RU"/>
              </w:rPr>
            </w:pPr>
            <w:r>
              <w:rPr>
                <w:rFonts w:ascii="Times New Roman" w:hAnsi="Times New Roman" w:cs="Times New Roman"/>
                <w:sz w:val="24"/>
                <w:szCs w:val="24"/>
                <w:lang w:val="ru-RU"/>
              </w:rPr>
              <w:t>Заказчик:</w:t>
            </w:r>
          </w:p>
          <w:p w:rsidR="00C77D4F" w:rsidRDefault="00C77D4F" w:rsidP="00D909C8">
            <w:pPr>
              <w:spacing w:after="0" w:line="360" w:lineRule="auto"/>
              <w:rPr>
                <w:rFonts w:ascii="Times New Roman" w:hAnsi="Times New Roman" w:cs="Times New Roman"/>
                <w:b/>
                <w:sz w:val="24"/>
                <w:szCs w:val="20"/>
              </w:rPr>
            </w:pPr>
          </w:p>
        </w:tc>
        <w:tc>
          <w:tcPr>
            <w:tcW w:w="4628" w:type="dxa"/>
            <w:tcBorders>
              <w:top w:val="single" w:sz="4" w:space="0" w:color="000000"/>
              <w:left w:val="single" w:sz="4" w:space="0" w:color="000000"/>
              <w:bottom w:val="single" w:sz="4" w:space="0" w:color="000000"/>
              <w:right w:val="single" w:sz="4" w:space="0" w:color="000000"/>
            </w:tcBorders>
            <w:hideMark/>
          </w:tcPr>
          <w:p w:rsidR="00C77D4F" w:rsidRDefault="00C77D4F">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C77D4F" w:rsidRDefault="00C77D4F">
            <w:pPr>
              <w:widowControl w:val="0"/>
              <w:suppressAutoHyphens w:val="0"/>
              <w:autoSpaceDE w:val="0"/>
              <w:spacing w:after="0" w:line="360" w:lineRule="auto"/>
              <w:ind w:left="3899" w:hanging="3899"/>
              <w:jc w:val="both"/>
            </w:pPr>
            <w:r>
              <w:rPr>
                <w:rFonts w:ascii="Times New Roman" w:hAnsi="Times New Roman" w:cs="Times New Roman"/>
                <w:b/>
                <w:sz w:val="24"/>
                <w:szCs w:val="24"/>
              </w:rPr>
              <w:t xml:space="preserve"> </w:t>
            </w:r>
          </w:p>
        </w:tc>
      </w:tr>
    </w:tbl>
    <w:p w:rsidR="00C77D4F" w:rsidRDefault="00C77D4F" w:rsidP="00C77D4F">
      <w:pPr>
        <w:shd w:val="clear" w:color="auto" w:fill="FFFFFF"/>
        <w:tabs>
          <w:tab w:val="left" w:pos="5131"/>
        </w:tabs>
        <w:spacing w:after="0" w:line="240" w:lineRule="auto"/>
        <w:ind w:left="567"/>
        <w:rPr>
          <w:rFonts w:ascii="Times New Roman" w:hAnsi="Times New Roman" w:cs="Times New Roman"/>
          <w:bCs/>
          <w:sz w:val="24"/>
          <w:szCs w:val="24"/>
        </w:rPr>
      </w:pPr>
    </w:p>
    <w:p w:rsidR="00C77D4F" w:rsidRDefault="00C77D4F" w:rsidP="00C77D4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C77D4F" w:rsidRDefault="00C77D4F" w:rsidP="00C77D4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006814C2">
        <w:rPr>
          <w:rFonts w:ascii="Times New Roman" w:hAnsi="Times New Roman" w:cs="Times New Roman"/>
          <w:sz w:val="24"/>
          <w:szCs w:val="20"/>
        </w:rPr>
        <w:t xml:space="preserve">                          </w:t>
      </w:r>
      <w:r>
        <w:rPr>
          <w:rFonts w:ascii="Times New Roman" w:hAnsi="Times New Roman" w:cs="Times New Roman"/>
          <w:sz w:val="24"/>
          <w:szCs w:val="20"/>
        </w:rPr>
        <w:t xml:space="preserve"> </w:t>
      </w:r>
      <w:r>
        <w:rPr>
          <w:rFonts w:ascii="Times New Roman" w:hAnsi="Times New Roman" w:cs="Times New Roman"/>
          <w:b/>
          <w:sz w:val="24"/>
          <w:szCs w:val="20"/>
        </w:rPr>
        <w:t>Поставщик:</w:t>
      </w:r>
    </w:p>
    <w:p w:rsidR="00A23C30" w:rsidRPr="00613907" w:rsidRDefault="00A23C30" w:rsidP="00613907">
      <w:pPr>
        <w:widowControl w:val="0"/>
        <w:tabs>
          <w:tab w:val="center" w:pos="5104"/>
        </w:tabs>
        <w:suppressAutoHyphens w:val="0"/>
        <w:autoSpaceDE w:val="0"/>
        <w:spacing w:after="0" w:line="240" w:lineRule="auto"/>
        <w:rPr>
          <w:rFonts w:ascii="Times New Roman" w:hAnsi="Times New Roman" w:cs="Times New Roman"/>
          <w:sz w:val="24"/>
          <w:szCs w:val="20"/>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A23C30" w:rsidRDefault="00A23C30" w:rsidP="00A23C30">
      <w:pPr>
        <w:tabs>
          <w:tab w:val="left" w:pos="9960"/>
        </w:tabs>
        <w:spacing w:after="0" w:line="240" w:lineRule="auto"/>
        <w:ind w:right="233"/>
        <w:jc w:val="right"/>
        <w:rPr>
          <w:rFonts w:ascii="Times New Roman" w:hAnsi="Times New Roman" w:cs="Times New Roman"/>
          <w:sz w:val="24"/>
          <w:szCs w:val="24"/>
        </w:rPr>
      </w:pPr>
    </w:p>
    <w:p w:rsidR="007277FA" w:rsidRDefault="007277FA"/>
    <w:p w:rsidR="004976D3" w:rsidRDefault="004976D3">
      <w:pPr>
        <w:sectPr w:rsidR="004976D3">
          <w:pgSz w:w="11906" w:h="16838"/>
          <w:pgMar w:top="1134" w:right="850" w:bottom="1134" w:left="1701" w:header="708" w:footer="708" w:gutter="0"/>
          <w:cols w:space="708"/>
          <w:docGrid w:linePitch="360"/>
        </w:sectPr>
      </w:pPr>
    </w:p>
    <w:p w:rsidR="004976D3" w:rsidRDefault="004976D3" w:rsidP="004976D3">
      <w:pPr>
        <w:widowControl w:val="0"/>
        <w:autoSpaceDE w:val="0"/>
        <w:autoSpaceDN w:val="0"/>
        <w:adjustRightInd w:val="0"/>
        <w:spacing w:after="0"/>
        <w:jc w:val="center"/>
        <w:rPr>
          <w:b/>
          <w:bCs/>
        </w:rPr>
      </w:pPr>
      <w:r>
        <w:rPr>
          <w:b/>
          <w:bCs/>
        </w:rPr>
        <w:lastRenderedPageBreak/>
        <w:t>ТЕХНИЧЕСКОЕ ЗАДАНИЕ</w:t>
      </w:r>
    </w:p>
    <w:p w:rsidR="004976D3" w:rsidRDefault="004976D3" w:rsidP="004976D3">
      <w:pPr>
        <w:widowControl w:val="0"/>
        <w:autoSpaceDE w:val="0"/>
        <w:autoSpaceDN w:val="0"/>
        <w:adjustRightInd w:val="0"/>
        <w:spacing w:after="0"/>
        <w:jc w:val="center"/>
        <w:rPr>
          <w:b/>
          <w:bCs/>
        </w:rPr>
      </w:pPr>
    </w:p>
    <w:p w:rsidR="004976D3" w:rsidRDefault="004976D3" w:rsidP="004976D3">
      <w:pPr>
        <w:widowControl w:val="0"/>
        <w:autoSpaceDE w:val="0"/>
        <w:autoSpaceDN w:val="0"/>
        <w:adjustRightInd w:val="0"/>
        <w:spacing w:after="0"/>
        <w:jc w:val="center"/>
        <w:rPr>
          <w:bCs/>
        </w:rPr>
      </w:pPr>
      <w:r>
        <w:rPr>
          <w:bCs/>
        </w:rPr>
        <w:t>на поставку овощей и фруктов</w:t>
      </w:r>
    </w:p>
    <w:p w:rsidR="004976D3" w:rsidRDefault="004976D3" w:rsidP="004976D3">
      <w:pPr>
        <w:widowControl w:val="0"/>
        <w:autoSpaceDE w:val="0"/>
        <w:autoSpaceDN w:val="0"/>
        <w:adjustRightInd w:val="0"/>
        <w:spacing w:after="0"/>
        <w:jc w:val="center"/>
        <w:rPr>
          <w:b/>
          <w:bCs/>
        </w:rPr>
      </w:pPr>
    </w:p>
    <w:p w:rsidR="004976D3" w:rsidRDefault="004976D3" w:rsidP="004976D3">
      <w:pPr>
        <w:spacing w:after="0"/>
        <w:rPr>
          <w:b/>
          <w:bCs/>
          <w:i/>
          <w:iCs/>
        </w:rPr>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4976D3" w:rsidRDefault="004976D3" w:rsidP="004976D3">
      <w:pPr>
        <w:widowControl w:val="0"/>
        <w:autoSpaceDE w:val="0"/>
        <w:autoSpaceDN w:val="0"/>
        <w:adjustRightInd w:val="0"/>
        <w:spacing w:after="0"/>
      </w:pPr>
      <w:r>
        <w:t>При поставке пищевых продуктов должны соблюдаться следующие требования:</w:t>
      </w:r>
    </w:p>
    <w:p w:rsidR="004976D3" w:rsidRDefault="004976D3" w:rsidP="004976D3">
      <w:pPr>
        <w:widowControl w:val="0"/>
        <w:autoSpaceDE w:val="0"/>
        <w:autoSpaceDN w:val="0"/>
        <w:adjustRightInd w:val="0"/>
        <w:spacing w:after="0"/>
      </w:pPr>
    </w:p>
    <w:p w:rsidR="004976D3" w:rsidRDefault="004976D3" w:rsidP="004976D3">
      <w:pPr>
        <w:widowControl w:val="0"/>
        <w:autoSpaceDE w:val="0"/>
        <w:autoSpaceDN w:val="0"/>
        <w:adjustRightInd w:val="0"/>
        <w:spacing w:after="0"/>
        <w:ind w:firstLine="540"/>
        <w:rPr>
          <w:b/>
          <w:bCs/>
          <w:i/>
          <w:iCs/>
        </w:rPr>
      </w:pPr>
      <w:r>
        <w:rPr>
          <w:b/>
          <w:bCs/>
          <w:i/>
          <w:iCs/>
        </w:rPr>
        <w:t>1.</w:t>
      </w:r>
      <w:r>
        <w:rPr>
          <w:b/>
          <w:bCs/>
          <w:i/>
          <w:iCs/>
        </w:rPr>
        <w:tab/>
        <w:t>Стандарт товаров:</w:t>
      </w:r>
    </w:p>
    <w:p w:rsidR="004976D3" w:rsidRDefault="004976D3" w:rsidP="004976D3">
      <w:pPr>
        <w:widowControl w:val="0"/>
        <w:autoSpaceDE w:val="0"/>
        <w:autoSpaceDN w:val="0"/>
        <w:adjustRightInd w:val="0"/>
        <w:spacing w:after="0"/>
        <w:ind w:firstLine="540"/>
        <w:rPr>
          <w:b/>
          <w:bCs/>
          <w:i/>
          <w:iCs/>
        </w:rPr>
      </w:pPr>
    </w:p>
    <w:p w:rsidR="004976D3" w:rsidRDefault="004976D3" w:rsidP="004976D3">
      <w:pPr>
        <w:widowControl w:val="0"/>
        <w:autoSpaceDE w:val="0"/>
        <w:autoSpaceDN w:val="0"/>
        <w:adjustRightInd w:val="0"/>
        <w:spacing w:after="0"/>
        <w:ind w:firstLine="540"/>
      </w:pP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4976D3" w:rsidRDefault="004976D3" w:rsidP="004976D3">
      <w:pPr>
        <w:widowControl w:val="0"/>
        <w:autoSpaceDE w:val="0"/>
        <w:autoSpaceDN w:val="0"/>
        <w:adjustRightInd w:val="0"/>
        <w:spacing w:after="0"/>
        <w:ind w:firstLine="540"/>
      </w:pPr>
      <w:r>
        <w:t>1.2.</w:t>
      </w:r>
      <w:r>
        <w:tab/>
        <w:t xml:space="preserve">Органолептические свойства пищевых продуктов не должны изменяться при их хранении, транспортировке и в процессе реализации. </w:t>
      </w:r>
    </w:p>
    <w:p w:rsidR="004976D3" w:rsidRDefault="004976D3" w:rsidP="004976D3">
      <w:pPr>
        <w:widowControl w:val="0"/>
        <w:autoSpaceDE w:val="0"/>
        <w:autoSpaceDN w:val="0"/>
        <w:adjustRightInd w:val="0"/>
        <w:spacing w:after="0"/>
        <w:ind w:firstLine="540"/>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976D3" w:rsidRDefault="004976D3" w:rsidP="004976D3">
      <w:pPr>
        <w:widowControl w:val="0"/>
        <w:autoSpaceDE w:val="0"/>
        <w:autoSpaceDN w:val="0"/>
        <w:adjustRightInd w:val="0"/>
        <w:spacing w:after="0"/>
        <w:ind w:firstLine="540"/>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976D3" w:rsidRDefault="004976D3" w:rsidP="004976D3">
      <w:pPr>
        <w:widowControl w:val="0"/>
        <w:autoSpaceDE w:val="0"/>
        <w:autoSpaceDN w:val="0"/>
        <w:adjustRightInd w:val="0"/>
        <w:spacing w:after="0"/>
        <w:ind w:firstLine="540"/>
      </w:pPr>
      <w:r>
        <w:t>1.5.</w:t>
      </w:r>
      <w:r>
        <w:tab/>
        <w:t>Не допускается поставка пищевых продуктов, содержащих ГМО.</w:t>
      </w:r>
    </w:p>
    <w:p w:rsidR="004976D3" w:rsidRDefault="004976D3" w:rsidP="004976D3">
      <w:pPr>
        <w:widowControl w:val="0"/>
        <w:autoSpaceDE w:val="0"/>
        <w:autoSpaceDN w:val="0"/>
        <w:adjustRightInd w:val="0"/>
        <w:spacing w:after="0"/>
        <w:ind w:firstLine="540"/>
      </w:pPr>
      <w:r>
        <w:t>1.6.</w:t>
      </w:r>
      <w: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t>ароматизаторы</w:t>
      </w:r>
      <w:proofErr w:type="spellEnd"/>
      <w:r>
        <w:t>, усилители вкуса и прочие ненатуральные пищевые добавки.</w:t>
      </w:r>
    </w:p>
    <w:p w:rsidR="004976D3" w:rsidRDefault="004976D3" w:rsidP="004976D3">
      <w:pPr>
        <w:widowControl w:val="0"/>
        <w:autoSpaceDE w:val="0"/>
        <w:autoSpaceDN w:val="0"/>
        <w:adjustRightInd w:val="0"/>
        <w:spacing w:after="0"/>
        <w:ind w:firstLine="540"/>
      </w:pPr>
      <w:r>
        <w:t>1.7.</w:t>
      </w:r>
      <w:r>
        <w:tab/>
      </w:r>
      <w:proofErr w:type="gramStart"/>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4976D3" w:rsidRDefault="004976D3" w:rsidP="004976D3">
      <w:pPr>
        <w:spacing w:after="0"/>
        <w:ind w:left="567"/>
        <w:rPr>
          <w:sz w:val="24"/>
          <w:szCs w:val="24"/>
        </w:rPr>
      </w:pPr>
      <w:r>
        <w:t>1.8.</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rsidR="004976D3" w:rsidRDefault="004976D3" w:rsidP="004976D3">
      <w:pPr>
        <w:widowControl w:val="0"/>
        <w:autoSpaceDE w:val="0"/>
        <w:autoSpaceDN w:val="0"/>
        <w:adjustRightInd w:val="0"/>
        <w:spacing w:after="0"/>
        <w:ind w:firstLine="540"/>
      </w:pPr>
      <w:r>
        <w:t>1.9.</w:t>
      </w:r>
      <w:r>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976D3" w:rsidRDefault="004976D3" w:rsidP="004976D3">
      <w:pPr>
        <w:widowControl w:val="0"/>
        <w:autoSpaceDE w:val="0"/>
        <w:autoSpaceDN w:val="0"/>
        <w:adjustRightInd w:val="0"/>
        <w:spacing w:after="0"/>
        <w:ind w:firstLine="540"/>
      </w:pPr>
      <w:r>
        <w:lastRenderedPageBreak/>
        <w:t>1.10.</w:t>
      </w:r>
      <w:r>
        <w:tab/>
        <w:t xml:space="preserve">Каждая партия пищевых продуктов должна сопровождаться товарно-транспортными документами. </w:t>
      </w:r>
      <w:proofErr w:type="gramStart"/>
      <w: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t xml:space="preserve"> должны быть приложены копии указанных документов, заверенные печатью держателя подлинника. </w:t>
      </w:r>
    </w:p>
    <w:p w:rsidR="004976D3" w:rsidRDefault="004976D3" w:rsidP="004976D3">
      <w:pPr>
        <w:widowControl w:val="0"/>
        <w:autoSpaceDE w:val="0"/>
        <w:autoSpaceDN w:val="0"/>
        <w:adjustRightInd w:val="0"/>
        <w:spacing w:after="0"/>
        <w:ind w:firstLine="540"/>
      </w:pPr>
      <w:r>
        <w:t>1.11.</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976D3" w:rsidRDefault="004976D3" w:rsidP="004976D3">
      <w:pPr>
        <w:widowControl w:val="0"/>
        <w:autoSpaceDE w:val="0"/>
        <w:autoSpaceDN w:val="0"/>
        <w:adjustRightInd w:val="0"/>
        <w:spacing w:after="0"/>
        <w:ind w:firstLine="540"/>
      </w:pPr>
      <w:r>
        <w:t>– наименование предприятия-упаковщика, его фактический адрес;</w:t>
      </w:r>
    </w:p>
    <w:p w:rsidR="004976D3" w:rsidRDefault="004976D3" w:rsidP="004976D3">
      <w:pPr>
        <w:widowControl w:val="0"/>
        <w:autoSpaceDE w:val="0"/>
        <w:autoSpaceDN w:val="0"/>
        <w:adjustRightInd w:val="0"/>
        <w:spacing w:after="0"/>
        <w:ind w:firstLine="540"/>
      </w:pPr>
      <w:r>
        <w:t>– дата упаковки;</w:t>
      </w:r>
    </w:p>
    <w:p w:rsidR="004976D3" w:rsidRDefault="004976D3" w:rsidP="004976D3">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rsidR="004976D3" w:rsidRDefault="004976D3" w:rsidP="004976D3">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rsidR="004976D3" w:rsidRDefault="004976D3" w:rsidP="004976D3">
      <w:pPr>
        <w:widowControl w:val="0"/>
        <w:autoSpaceDE w:val="0"/>
        <w:autoSpaceDN w:val="0"/>
        <w:adjustRightInd w:val="0"/>
        <w:spacing w:after="0"/>
        <w:ind w:firstLine="540"/>
      </w:pPr>
      <w:r>
        <w:t>1.12.</w:t>
      </w:r>
      <w: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4976D3" w:rsidRDefault="004976D3" w:rsidP="004976D3">
      <w:pPr>
        <w:widowControl w:val="0"/>
        <w:autoSpaceDE w:val="0"/>
        <w:autoSpaceDN w:val="0"/>
        <w:adjustRightInd w:val="0"/>
        <w:spacing w:after="0"/>
        <w:ind w:firstLine="540"/>
      </w:pPr>
      <w:r>
        <w:t>1.13.</w:t>
      </w:r>
      <w:r>
        <w:tab/>
        <w:t>Заказчик вправе отказаться от принятия товара в случае его не соответствия по ассортименту и/или объему заявке.</w:t>
      </w:r>
    </w:p>
    <w:p w:rsidR="004976D3" w:rsidRDefault="004976D3" w:rsidP="004976D3">
      <w:pPr>
        <w:widowControl w:val="0"/>
        <w:autoSpaceDE w:val="0"/>
        <w:autoSpaceDN w:val="0"/>
        <w:adjustRightInd w:val="0"/>
        <w:spacing w:after="0"/>
        <w:ind w:firstLine="540"/>
      </w:pPr>
    </w:p>
    <w:p w:rsidR="004976D3" w:rsidRDefault="004976D3" w:rsidP="004976D3">
      <w:pPr>
        <w:widowControl w:val="0"/>
        <w:autoSpaceDE w:val="0"/>
        <w:autoSpaceDN w:val="0"/>
        <w:adjustRightInd w:val="0"/>
        <w:spacing w:after="0"/>
        <w:ind w:firstLine="540"/>
        <w:rPr>
          <w:b/>
          <w:bCs/>
          <w:i/>
          <w:iCs/>
        </w:rPr>
      </w:pPr>
      <w:r>
        <w:rPr>
          <w:b/>
          <w:bCs/>
          <w:i/>
          <w:iCs/>
        </w:rPr>
        <w:t>2.</w:t>
      </w:r>
      <w:r>
        <w:rPr>
          <w:b/>
          <w:bCs/>
          <w:i/>
          <w:iCs/>
        </w:rPr>
        <w:tab/>
        <w:t>Требования к безопасности товаров:</w:t>
      </w:r>
    </w:p>
    <w:p w:rsidR="004976D3" w:rsidRDefault="004976D3" w:rsidP="004976D3">
      <w:pPr>
        <w:widowControl w:val="0"/>
        <w:autoSpaceDE w:val="0"/>
        <w:autoSpaceDN w:val="0"/>
        <w:adjustRightInd w:val="0"/>
        <w:spacing w:after="0"/>
        <w:ind w:firstLine="540"/>
      </w:pPr>
    </w:p>
    <w:p w:rsidR="004976D3" w:rsidRDefault="004976D3" w:rsidP="004976D3">
      <w:pPr>
        <w:widowControl w:val="0"/>
        <w:autoSpaceDE w:val="0"/>
        <w:autoSpaceDN w:val="0"/>
        <w:adjustRightInd w:val="0"/>
        <w:spacing w:after="0"/>
        <w:ind w:firstLine="540"/>
      </w:pPr>
      <w:r>
        <w:t>2.1.</w:t>
      </w:r>
      <w:r>
        <w:tab/>
      </w:r>
      <w:proofErr w:type="gramStart"/>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976D3" w:rsidRDefault="004976D3" w:rsidP="004976D3">
      <w:pPr>
        <w:widowControl w:val="0"/>
        <w:autoSpaceDE w:val="0"/>
        <w:autoSpaceDN w:val="0"/>
        <w:adjustRightInd w:val="0"/>
        <w:spacing w:after="0"/>
        <w:ind w:firstLine="540"/>
      </w:pPr>
      <w:r>
        <w:t>2.2.</w:t>
      </w:r>
      <w: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976D3" w:rsidRDefault="004976D3" w:rsidP="004976D3">
      <w:pPr>
        <w:widowControl w:val="0"/>
        <w:autoSpaceDE w:val="0"/>
        <w:autoSpaceDN w:val="0"/>
        <w:adjustRightInd w:val="0"/>
        <w:spacing w:after="0"/>
        <w:ind w:firstLine="540"/>
      </w:pPr>
      <w:r>
        <w:lastRenderedPageBreak/>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4976D3" w:rsidRDefault="004976D3" w:rsidP="004976D3">
      <w:pPr>
        <w:widowControl w:val="0"/>
        <w:autoSpaceDE w:val="0"/>
        <w:autoSpaceDN w:val="0"/>
        <w:adjustRightInd w:val="0"/>
        <w:spacing w:after="0"/>
        <w:ind w:firstLine="540"/>
      </w:pPr>
      <w:r>
        <w:t>2.4.</w:t>
      </w:r>
      <w: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t>контроль за</w:t>
      </w:r>
      <w:proofErr w:type="gramEnd"/>
      <w:r>
        <w:t xml:space="preserve"> качеством и безопасностью пищевых продуктов. При необходимости проводить идентификацию состава продуктов.</w:t>
      </w:r>
    </w:p>
    <w:p w:rsidR="004976D3" w:rsidRDefault="004976D3" w:rsidP="004976D3">
      <w:pPr>
        <w:widowControl w:val="0"/>
        <w:autoSpaceDE w:val="0"/>
        <w:autoSpaceDN w:val="0"/>
        <w:adjustRightInd w:val="0"/>
        <w:spacing w:after="0"/>
        <w:ind w:firstLine="540"/>
      </w:pPr>
      <w:r>
        <w:t>2.5.</w:t>
      </w:r>
      <w:r>
        <w:tab/>
        <w:t xml:space="preserve">Контроль за качеством и безопасностью сельскохозяйственной продукции, сырья и продовольствия, </w:t>
      </w:r>
      <w:proofErr w:type="gramStart"/>
      <w:r>
        <w:t>предназначенных</w:t>
      </w:r>
      <w:proofErr w:type="gramEnd"/>
      <w:r>
        <w:t xml:space="preserve"> для организации питания, осуществляет уполномоченный контролирующий орган.</w:t>
      </w:r>
    </w:p>
    <w:p w:rsidR="004976D3" w:rsidRDefault="004976D3" w:rsidP="004976D3">
      <w:pPr>
        <w:widowControl w:val="0"/>
        <w:autoSpaceDE w:val="0"/>
        <w:autoSpaceDN w:val="0"/>
        <w:adjustRightInd w:val="0"/>
        <w:spacing w:after="0"/>
        <w:ind w:firstLine="540"/>
      </w:pPr>
      <w:r>
        <w:t>2.6.</w:t>
      </w:r>
      <w: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976D3" w:rsidRDefault="004976D3" w:rsidP="004976D3">
      <w:pPr>
        <w:widowControl w:val="0"/>
        <w:autoSpaceDE w:val="0"/>
        <w:autoSpaceDN w:val="0"/>
        <w:adjustRightInd w:val="0"/>
        <w:spacing w:after="0"/>
        <w:ind w:firstLine="540"/>
      </w:pPr>
      <w:r>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976D3" w:rsidRDefault="004976D3" w:rsidP="004976D3">
      <w:pPr>
        <w:widowControl w:val="0"/>
        <w:autoSpaceDE w:val="0"/>
        <w:autoSpaceDN w:val="0"/>
        <w:adjustRightInd w:val="0"/>
        <w:spacing w:after="0"/>
        <w:ind w:firstLine="540"/>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976D3" w:rsidRDefault="004976D3" w:rsidP="004976D3">
      <w:pPr>
        <w:widowControl w:val="0"/>
        <w:autoSpaceDE w:val="0"/>
        <w:autoSpaceDN w:val="0"/>
        <w:adjustRightInd w:val="0"/>
        <w:spacing w:after="0"/>
        <w:ind w:firstLine="540"/>
      </w:pPr>
      <w:r>
        <w:t>2.9.</w:t>
      </w:r>
      <w: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976D3" w:rsidRDefault="004976D3" w:rsidP="004976D3">
      <w:pPr>
        <w:widowControl w:val="0"/>
        <w:autoSpaceDE w:val="0"/>
        <w:autoSpaceDN w:val="0"/>
        <w:adjustRightInd w:val="0"/>
        <w:spacing w:after="0"/>
        <w:ind w:firstLine="540"/>
      </w:pPr>
      <w:r>
        <w:t>2.10.</w:t>
      </w:r>
      <w: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976D3" w:rsidRDefault="004976D3" w:rsidP="004976D3">
      <w:pPr>
        <w:widowControl w:val="0"/>
        <w:autoSpaceDE w:val="0"/>
        <w:autoSpaceDN w:val="0"/>
        <w:adjustRightInd w:val="0"/>
        <w:spacing w:after="0"/>
        <w:ind w:firstLine="540"/>
      </w:pPr>
    </w:p>
    <w:p w:rsidR="004976D3" w:rsidRDefault="004976D3" w:rsidP="004976D3">
      <w:pPr>
        <w:widowControl w:val="0"/>
        <w:autoSpaceDE w:val="0"/>
        <w:autoSpaceDN w:val="0"/>
        <w:adjustRightInd w:val="0"/>
        <w:spacing w:after="0"/>
        <w:ind w:firstLine="540"/>
        <w:rPr>
          <w:b/>
          <w:bCs/>
          <w:i/>
          <w:iCs/>
        </w:rPr>
      </w:pPr>
      <w:r>
        <w:rPr>
          <w:b/>
          <w:bCs/>
          <w:i/>
          <w:iCs/>
        </w:rPr>
        <w:t>3.</w:t>
      </w:r>
      <w:r>
        <w:rPr>
          <w:b/>
          <w:bCs/>
          <w:i/>
          <w:iCs/>
        </w:rPr>
        <w:tab/>
        <w:t>Требования к используемым материалам и оборудованию:</w:t>
      </w:r>
    </w:p>
    <w:p w:rsidR="004976D3" w:rsidRDefault="004976D3" w:rsidP="004976D3">
      <w:pPr>
        <w:widowControl w:val="0"/>
        <w:autoSpaceDE w:val="0"/>
        <w:autoSpaceDN w:val="0"/>
        <w:adjustRightInd w:val="0"/>
        <w:spacing w:after="0"/>
        <w:ind w:firstLine="540"/>
      </w:pPr>
    </w:p>
    <w:p w:rsidR="004976D3" w:rsidRDefault="004976D3" w:rsidP="004976D3">
      <w:pPr>
        <w:widowControl w:val="0"/>
        <w:autoSpaceDE w:val="0"/>
        <w:autoSpaceDN w:val="0"/>
        <w:adjustRightInd w:val="0"/>
        <w:spacing w:after="0"/>
        <w:ind w:firstLine="540"/>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976D3" w:rsidRDefault="004976D3" w:rsidP="004976D3">
      <w:pPr>
        <w:widowControl w:val="0"/>
        <w:autoSpaceDE w:val="0"/>
        <w:autoSpaceDN w:val="0"/>
        <w:adjustRightInd w:val="0"/>
        <w:spacing w:after="0"/>
        <w:ind w:firstLine="540"/>
      </w:pPr>
      <w:r>
        <w:t>3.2.</w:t>
      </w:r>
      <w:r>
        <w:tab/>
        <w:t xml:space="preserve">Доставка пищевых продуктов должна осуществляться автотранспортом Поставщика или транспортом третьих лиц за счет Поставщика. </w:t>
      </w:r>
      <w:r>
        <w:lastRenderedPageBreak/>
        <w:t>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976D3" w:rsidRDefault="004976D3" w:rsidP="004976D3">
      <w:pPr>
        <w:widowControl w:val="0"/>
        <w:autoSpaceDE w:val="0"/>
        <w:autoSpaceDN w:val="0"/>
        <w:adjustRightInd w:val="0"/>
        <w:spacing w:after="0"/>
        <w:ind w:firstLine="540"/>
      </w:pPr>
      <w:r>
        <w:t>3.3.</w:t>
      </w:r>
      <w:r>
        <w:tab/>
        <w:t xml:space="preserve">Продовольственное сырье и готовая продукция при транспортировке не должны контактировать друг с другом. </w:t>
      </w:r>
    </w:p>
    <w:p w:rsidR="004976D3" w:rsidRDefault="004976D3" w:rsidP="004976D3">
      <w:pPr>
        <w:widowControl w:val="0"/>
        <w:autoSpaceDE w:val="0"/>
        <w:autoSpaceDN w:val="0"/>
        <w:adjustRightInd w:val="0"/>
        <w:spacing w:after="0"/>
        <w:ind w:firstLine="540"/>
      </w:pPr>
      <w:r>
        <w:t>3.4.</w:t>
      </w:r>
      <w: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t>С</w:t>
      </w:r>
      <w:proofErr w:type="gramEnd"/>
      <w:r>
        <w:t xml:space="preserve">, а </w:t>
      </w:r>
      <w:proofErr w:type="gramStart"/>
      <w:r>
        <w:t>температура</w:t>
      </w:r>
      <w:proofErr w:type="gramEnd"/>
      <w:r>
        <w:t xml:space="preserve"> хранения и перевозки для замороженных пищевых продуктов должна быть от – 5 до – 10 град. С (повторное замораживание запрещено).</w:t>
      </w:r>
    </w:p>
    <w:p w:rsidR="004976D3" w:rsidRDefault="004976D3" w:rsidP="004976D3">
      <w:pPr>
        <w:widowControl w:val="0"/>
        <w:autoSpaceDE w:val="0"/>
        <w:autoSpaceDN w:val="0"/>
        <w:adjustRightInd w:val="0"/>
        <w:spacing w:after="0"/>
        <w:ind w:firstLine="540"/>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976D3" w:rsidRDefault="004976D3" w:rsidP="004976D3">
      <w:pPr>
        <w:widowControl w:val="0"/>
        <w:autoSpaceDE w:val="0"/>
        <w:autoSpaceDN w:val="0"/>
        <w:adjustRightInd w:val="0"/>
        <w:spacing w:after="0"/>
        <w:ind w:firstLine="540"/>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976D3" w:rsidRDefault="004976D3" w:rsidP="004976D3">
      <w:pPr>
        <w:widowControl w:val="0"/>
        <w:autoSpaceDE w:val="0"/>
        <w:autoSpaceDN w:val="0"/>
        <w:adjustRightInd w:val="0"/>
        <w:spacing w:after="0"/>
        <w:ind w:firstLine="540"/>
      </w:pPr>
      <w:r>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4976D3" w:rsidRDefault="004976D3" w:rsidP="004976D3">
      <w:pPr>
        <w:widowControl w:val="0"/>
        <w:autoSpaceDE w:val="0"/>
        <w:autoSpaceDN w:val="0"/>
        <w:adjustRightInd w:val="0"/>
        <w:spacing w:after="0"/>
        <w:jc w:val="center"/>
        <w:rPr>
          <w:b/>
          <w:bCs/>
          <w:i/>
          <w:iCs/>
          <w:sz w:val="24"/>
          <w:szCs w:val="24"/>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bCs/>
          <w:i/>
          <w:iCs/>
        </w:rPr>
      </w:pPr>
    </w:p>
    <w:p w:rsidR="004976D3" w:rsidRDefault="004976D3" w:rsidP="004976D3">
      <w:pPr>
        <w:shd w:val="clear" w:color="auto" w:fill="FFFFFF"/>
        <w:tabs>
          <w:tab w:val="left" w:pos="6000"/>
        </w:tabs>
        <w:rPr>
          <w:bCs/>
          <w:sz w:val="24"/>
          <w:szCs w:val="24"/>
        </w:rPr>
      </w:pPr>
      <w:r>
        <w:rPr>
          <w:bCs/>
        </w:rPr>
        <w:lastRenderedPageBreak/>
        <w:t>Утверждаю</w:t>
      </w:r>
      <w:proofErr w:type="gramStart"/>
      <w:r>
        <w:rPr>
          <w:bCs/>
        </w:rPr>
        <w:tab/>
      </w:r>
      <w:r>
        <w:rPr>
          <w:bCs/>
        </w:rPr>
        <w:tab/>
      </w:r>
      <w:r>
        <w:rPr>
          <w:bCs/>
        </w:rPr>
        <w:tab/>
      </w:r>
      <w:r>
        <w:rPr>
          <w:bCs/>
        </w:rPr>
        <w:tab/>
      </w:r>
      <w:r>
        <w:rPr>
          <w:bCs/>
        </w:rPr>
        <w:tab/>
      </w:r>
      <w:r>
        <w:rPr>
          <w:bCs/>
        </w:rPr>
        <w:tab/>
      </w:r>
      <w:r>
        <w:rPr>
          <w:bCs/>
        </w:rPr>
        <w:tab/>
        <w:t xml:space="preserve">       </w:t>
      </w:r>
      <w:proofErr w:type="spellStart"/>
      <w:r>
        <w:rPr>
          <w:bCs/>
        </w:rPr>
        <w:t>У</w:t>
      </w:r>
      <w:proofErr w:type="gramEnd"/>
      <w:r>
        <w:rPr>
          <w:bCs/>
        </w:rPr>
        <w:t>тверждаю</w:t>
      </w:r>
      <w:proofErr w:type="spellEnd"/>
    </w:p>
    <w:p w:rsidR="004976D3" w:rsidRDefault="004976D3" w:rsidP="004976D3">
      <w:pPr>
        <w:widowControl w:val="0"/>
        <w:autoSpaceDE w:val="0"/>
        <w:autoSpaceDN w:val="0"/>
        <w:adjustRightInd w:val="0"/>
        <w:spacing w:after="0"/>
        <w:jc w:val="center"/>
        <w:rPr>
          <w:b/>
          <w:bCs/>
          <w:i/>
          <w:iCs/>
        </w:rPr>
      </w:pPr>
      <w:r>
        <w:rPr>
          <w:b/>
          <w:bCs/>
          <w:i/>
          <w:iCs/>
        </w:rPr>
        <w:t>Спецификация продуктов</w:t>
      </w:r>
    </w:p>
    <w:p w:rsidR="004976D3" w:rsidRDefault="004976D3" w:rsidP="004976D3">
      <w:pPr>
        <w:widowControl w:val="0"/>
        <w:autoSpaceDE w:val="0"/>
        <w:autoSpaceDN w:val="0"/>
        <w:adjustRightInd w:val="0"/>
        <w:spacing w:after="0"/>
        <w:jc w:val="center"/>
        <w:rPr>
          <w:b/>
          <w:bCs/>
          <w:i/>
          <w:iCs/>
        </w:rPr>
      </w:pPr>
    </w:p>
    <w:p w:rsidR="004976D3" w:rsidRDefault="004976D3" w:rsidP="004976D3">
      <w:pPr>
        <w:widowControl w:val="0"/>
        <w:autoSpaceDE w:val="0"/>
        <w:autoSpaceDN w:val="0"/>
        <w:adjustRightInd w:val="0"/>
        <w:spacing w:after="0"/>
        <w:jc w:val="center"/>
        <w:rPr>
          <w:b/>
          <w:i/>
        </w:rPr>
      </w:pPr>
      <w:r>
        <w:rPr>
          <w:b/>
          <w:bCs/>
          <w:i/>
          <w:iCs/>
        </w:rPr>
        <w:t>Требования к качеству, характеристикам товара</w:t>
      </w:r>
    </w:p>
    <w:p w:rsidR="004976D3" w:rsidRDefault="004976D3" w:rsidP="004976D3">
      <w:pPr>
        <w:spacing w:after="0"/>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507"/>
        <w:gridCol w:w="6083"/>
        <w:gridCol w:w="2122"/>
        <w:gridCol w:w="1275"/>
        <w:gridCol w:w="930"/>
        <w:gridCol w:w="30"/>
        <w:gridCol w:w="15"/>
        <w:gridCol w:w="15"/>
        <w:gridCol w:w="18"/>
        <w:gridCol w:w="1139"/>
        <w:gridCol w:w="18"/>
        <w:gridCol w:w="12"/>
        <w:gridCol w:w="15"/>
        <w:gridCol w:w="1234"/>
      </w:tblGrid>
      <w:tr w:rsidR="004976D3" w:rsidTr="004976D3">
        <w:trPr>
          <w:cantSplit/>
          <w:trHeight w:val="1579"/>
        </w:trPr>
        <w:tc>
          <w:tcPr>
            <w:tcW w:w="617" w:type="dxa"/>
            <w:tcBorders>
              <w:top w:val="single" w:sz="4" w:space="0" w:color="000000"/>
              <w:left w:val="single" w:sz="4" w:space="0" w:color="000000"/>
              <w:bottom w:val="single" w:sz="4" w:space="0" w:color="000000"/>
              <w:right w:val="single" w:sz="4" w:space="0" w:color="000000"/>
            </w:tcBorders>
          </w:tcPr>
          <w:p w:rsidR="004976D3" w:rsidRDefault="004976D3">
            <w:pPr>
              <w:widowControl w:val="0"/>
              <w:autoSpaceDE w:val="0"/>
              <w:autoSpaceDN w:val="0"/>
              <w:adjustRightInd w:val="0"/>
              <w:snapToGrid w:val="0"/>
              <w:spacing w:after="0"/>
              <w:jc w:val="center"/>
              <w:rPr>
                <w:rFonts w:ascii="Times New Roman" w:hAnsi="Times New Roman"/>
                <w:b/>
                <w:bCs/>
                <w:sz w:val="20"/>
                <w:szCs w:val="20"/>
                <w:lang w:eastAsia="en-US"/>
              </w:rPr>
            </w:pPr>
          </w:p>
          <w:p w:rsidR="004976D3" w:rsidRDefault="004976D3">
            <w:pPr>
              <w:widowControl w:val="0"/>
              <w:autoSpaceDE w:val="0"/>
              <w:autoSpaceDN w:val="0"/>
              <w:adjustRightInd w:val="0"/>
              <w:snapToGrid w:val="0"/>
              <w:spacing w:after="0"/>
              <w:jc w:val="center"/>
              <w:rPr>
                <w:b/>
                <w:bCs/>
                <w:sz w:val="20"/>
                <w:szCs w:val="20"/>
                <w:lang w:eastAsia="en-US"/>
              </w:rPr>
            </w:pPr>
            <w:r>
              <w:rPr>
                <w:b/>
                <w:bCs/>
                <w:sz w:val="20"/>
                <w:szCs w:val="20"/>
                <w:lang w:eastAsia="en-US"/>
              </w:rPr>
              <w:t>№</w:t>
            </w:r>
          </w:p>
          <w:p w:rsidR="004976D3" w:rsidRDefault="004976D3">
            <w:pPr>
              <w:widowControl w:val="0"/>
              <w:autoSpaceDE w:val="0"/>
              <w:autoSpaceDN w:val="0"/>
              <w:adjustRightInd w:val="0"/>
              <w:snapToGrid w:val="0"/>
              <w:spacing w:after="0"/>
              <w:jc w:val="center"/>
              <w:rPr>
                <w:rFonts w:ascii="Times New Roman" w:hAnsi="Times New Roman" w:cs="Times New Roman"/>
                <w:b/>
                <w:bCs/>
                <w:sz w:val="20"/>
                <w:szCs w:val="20"/>
                <w:lang w:eastAsia="en-US"/>
              </w:rPr>
            </w:pPr>
            <w:proofErr w:type="gramStart"/>
            <w:r>
              <w:rPr>
                <w:b/>
                <w:bCs/>
                <w:sz w:val="20"/>
                <w:szCs w:val="20"/>
                <w:lang w:eastAsia="en-US"/>
              </w:rPr>
              <w:t>п</w:t>
            </w:r>
            <w:proofErr w:type="gramEnd"/>
            <w:r>
              <w:rPr>
                <w:b/>
                <w:bCs/>
                <w:sz w:val="20"/>
                <w:szCs w:val="20"/>
                <w:lang w:eastAsia="en-US"/>
              </w:rPr>
              <w:t xml:space="preserve">/п </w:t>
            </w:r>
          </w:p>
        </w:tc>
        <w:tc>
          <w:tcPr>
            <w:tcW w:w="1507" w:type="dxa"/>
            <w:tcBorders>
              <w:top w:val="single" w:sz="4" w:space="0" w:color="000000"/>
              <w:left w:val="single" w:sz="4" w:space="0" w:color="000000"/>
              <w:bottom w:val="single" w:sz="4" w:space="0" w:color="000000"/>
              <w:right w:val="single" w:sz="4" w:space="0" w:color="000000"/>
            </w:tcBorders>
          </w:tcPr>
          <w:p w:rsidR="004976D3" w:rsidRDefault="004976D3">
            <w:pPr>
              <w:widowControl w:val="0"/>
              <w:autoSpaceDE w:val="0"/>
              <w:autoSpaceDN w:val="0"/>
              <w:adjustRightInd w:val="0"/>
              <w:snapToGrid w:val="0"/>
              <w:spacing w:after="0"/>
              <w:jc w:val="center"/>
              <w:rPr>
                <w:rFonts w:ascii="Times New Roman" w:hAnsi="Times New Roman"/>
                <w:b/>
                <w:bCs/>
                <w:sz w:val="20"/>
                <w:szCs w:val="20"/>
                <w:lang w:eastAsia="en-US"/>
              </w:rPr>
            </w:pPr>
          </w:p>
          <w:p w:rsidR="004976D3" w:rsidRDefault="004976D3">
            <w:pPr>
              <w:widowControl w:val="0"/>
              <w:autoSpaceDE w:val="0"/>
              <w:autoSpaceDN w:val="0"/>
              <w:adjustRightInd w:val="0"/>
              <w:snapToGrid w:val="0"/>
              <w:spacing w:after="0"/>
              <w:jc w:val="center"/>
              <w:rPr>
                <w:b/>
                <w:bCs/>
                <w:sz w:val="20"/>
                <w:szCs w:val="20"/>
                <w:lang w:eastAsia="en-US"/>
              </w:rPr>
            </w:pPr>
            <w:r>
              <w:rPr>
                <w:b/>
                <w:bCs/>
                <w:sz w:val="20"/>
                <w:szCs w:val="20"/>
                <w:lang w:eastAsia="en-US"/>
              </w:rPr>
              <w:t xml:space="preserve">Наименование </w:t>
            </w:r>
          </w:p>
          <w:p w:rsidR="004976D3" w:rsidRDefault="004976D3">
            <w:pPr>
              <w:widowControl w:val="0"/>
              <w:autoSpaceDE w:val="0"/>
              <w:autoSpaceDN w:val="0"/>
              <w:adjustRightInd w:val="0"/>
              <w:snapToGrid w:val="0"/>
              <w:spacing w:after="0"/>
              <w:jc w:val="center"/>
              <w:rPr>
                <w:rFonts w:ascii="Times New Roman" w:hAnsi="Times New Roman" w:cs="Times New Roman"/>
                <w:b/>
                <w:bCs/>
                <w:sz w:val="20"/>
                <w:szCs w:val="20"/>
                <w:lang w:eastAsia="en-US"/>
              </w:rPr>
            </w:pPr>
            <w:r>
              <w:rPr>
                <w:b/>
                <w:bCs/>
                <w:sz w:val="20"/>
                <w:szCs w:val="20"/>
                <w:lang w:eastAsia="en-US"/>
              </w:rPr>
              <w:t>продуктов</w:t>
            </w:r>
          </w:p>
        </w:tc>
        <w:tc>
          <w:tcPr>
            <w:tcW w:w="6083" w:type="dxa"/>
            <w:tcBorders>
              <w:top w:val="single" w:sz="4" w:space="0" w:color="000000"/>
              <w:left w:val="single" w:sz="4" w:space="0" w:color="000000"/>
              <w:bottom w:val="single" w:sz="4" w:space="0" w:color="000000"/>
              <w:right w:val="single" w:sz="4" w:space="0" w:color="000000"/>
            </w:tcBorders>
          </w:tcPr>
          <w:p w:rsidR="004976D3" w:rsidRDefault="004976D3">
            <w:pPr>
              <w:widowControl w:val="0"/>
              <w:autoSpaceDE w:val="0"/>
              <w:autoSpaceDN w:val="0"/>
              <w:adjustRightInd w:val="0"/>
              <w:spacing w:after="0"/>
              <w:jc w:val="center"/>
              <w:rPr>
                <w:rFonts w:ascii="Times New Roman" w:hAnsi="Times New Roman"/>
                <w:b/>
                <w:bCs/>
                <w:sz w:val="20"/>
                <w:szCs w:val="20"/>
                <w:lang w:eastAsia="en-US"/>
              </w:rPr>
            </w:pPr>
          </w:p>
          <w:p w:rsidR="004976D3" w:rsidRDefault="004976D3">
            <w:pPr>
              <w:widowControl w:val="0"/>
              <w:autoSpaceDE w:val="0"/>
              <w:autoSpaceDN w:val="0"/>
              <w:adjustRightInd w:val="0"/>
              <w:spacing w:after="0"/>
              <w:jc w:val="center"/>
              <w:rPr>
                <w:rFonts w:ascii="Times New Roman" w:hAnsi="Times New Roman" w:cs="Times New Roman"/>
                <w:b/>
                <w:bCs/>
                <w:sz w:val="20"/>
                <w:szCs w:val="20"/>
                <w:lang w:eastAsia="en-US"/>
              </w:rPr>
            </w:pPr>
            <w:r>
              <w:rPr>
                <w:b/>
                <w:bCs/>
                <w:sz w:val="20"/>
                <w:szCs w:val="20"/>
                <w:lang w:eastAsia="en-US"/>
              </w:rPr>
              <w:t>Требования к качеству, характеристикам товара</w:t>
            </w:r>
          </w:p>
        </w:tc>
        <w:tc>
          <w:tcPr>
            <w:tcW w:w="2122" w:type="dxa"/>
            <w:tcBorders>
              <w:top w:val="single" w:sz="4" w:space="0" w:color="000000"/>
              <w:left w:val="single" w:sz="4" w:space="0" w:color="000000"/>
              <w:bottom w:val="single" w:sz="4" w:space="0" w:color="000000"/>
              <w:right w:val="single" w:sz="4" w:space="0" w:color="auto"/>
            </w:tcBorders>
          </w:tcPr>
          <w:p w:rsidR="004976D3" w:rsidRDefault="004976D3">
            <w:pPr>
              <w:widowControl w:val="0"/>
              <w:autoSpaceDE w:val="0"/>
              <w:autoSpaceDN w:val="0"/>
              <w:adjustRightInd w:val="0"/>
              <w:spacing w:after="0"/>
              <w:jc w:val="center"/>
              <w:rPr>
                <w:rFonts w:ascii="Times New Roman" w:hAnsi="Times New Roman"/>
                <w:b/>
                <w:bCs/>
                <w:sz w:val="20"/>
                <w:szCs w:val="20"/>
                <w:lang w:eastAsia="en-US"/>
              </w:rPr>
            </w:pPr>
          </w:p>
          <w:p w:rsidR="004976D3" w:rsidRDefault="004976D3">
            <w:pPr>
              <w:widowControl w:val="0"/>
              <w:autoSpaceDE w:val="0"/>
              <w:autoSpaceDN w:val="0"/>
              <w:adjustRightInd w:val="0"/>
              <w:spacing w:after="0"/>
              <w:jc w:val="center"/>
              <w:rPr>
                <w:b/>
                <w:bCs/>
                <w:sz w:val="20"/>
                <w:szCs w:val="20"/>
                <w:lang w:eastAsia="en-US"/>
              </w:rPr>
            </w:pPr>
            <w:r>
              <w:rPr>
                <w:b/>
                <w:bCs/>
                <w:sz w:val="20"/>
                <w:szCs w:val="20"/>
                <w:lang w:eastAsia="en-US"/>
              </w:rPr>
              <w:t xml:space="preserve">Требования </w:t>
            </w:r>
            <w:proofErr w:type="gramStart"/>
            <w:r>
              <w:rPr>
                <w:b/>
                <w:bCs/>
                <w:sz w:val="20"/>
                <w:szCs w:val="20"/>
                <w:lang w:eastAsia="en-US"/>
              </w:rPr>
              <w:t>к</w:t>
            </w:r>
            <w:proofErr w:type="gramEnd"/>
            <w:r>
              <w:rPr>
                <w:b/>
                <w:bCs/>
                <w:sz w:val="20"/>
                <w:szCs w:val="20"/>
                <w:lang w:eastAsia="en-US"/>
              </w:rPr>
              <w:t xml:space="preserve"> </w:t>
            </w:r>
          </w:p>
          <w:p w:rsidR="004976D3" w:rsidRDefault="004976D3">
            <w:pPr>
              <w:widowControl w:val="0"/>
              <w:autoSpaceDE w:val="0"/>
              <w:autoSpaceDN w:val="0"/>
              <w:adjustRightInd w:val="0"/>
              <w:spacing w:after="0"/>
              <w:jc w:val="center"/>
              <w:rPr>
                <w:b/>
                <w:bCs/>
                <w:sz w:val="20"/>
                <w:szCs w:val="20"/>
                <w:lang w:eastAsia="en-US"/>
              </w:rPr>
            </w:pPr>
            <w:r>
              <w:rPr>
                <w:b/>
                <w:bCs/>
                <w:sz w:val="20"/>
                <w:szCs w:val="20"/>
                <w:lang w:eastAsia="en-US"/>
              </w:rPr>
              <w:t xml:space="preserve">размерам, упаковке, </w:t>
            </w:r>
          </w:p>
          <w:p w:rsidR="004976D3" w:rsidRDefault="004976D3">
            <w:pPr>
              <w:widowControl w:val="0"/>
              <w:autoSpaceDE w:val="0"/>
              <w:autoSpaceDN w:val="0"/>
              <w:adjustRightInd w:val="0"/>
              <w:spacing w:after="0"/>
              <w:jc w:val="center"/>
              <w:rPr>
                <w:rFonts w:ascii="Times New Roman" w:hAnsi="Times New Roman" w:cs="Times New Roman"/>
                <w:b/>
                <w:bCs/>
                <w:sz w:val="20"/>
                <w:szCs w:val="20"/>
                <w:lang w:eastAsia="en-US"/>
              </w:rPr>
            </w:pPr>
            <w:r>
              <w:rPr>
                <w:b/>
                <w:bCs/>
                <w:sz w:val="20"/>
                <w:szCs w:val="20"/>
                <w:lang w:eastAsia="en-US"/>
              </w:rPr>
              <w:t>отгрузке товара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b/>
                <w:bCs/>
                <w:sz w:val="20"/>
                <w:szCs w:val="20"/>
                <w:lang w:eastAsia="en-US"/>
              </w:rPr>
            </w:pPr>
            <w:r>
              <w:rPr>
                <w:b/>
                <w:bCs/>
                <w:sz w:val="20"/>
                <w:szCs w:val="20"/>
                <w:lang w:eastAsia="en-US"/>
              </w:rPr>
              <w:t>Единица измерения</w:t>
            </w:r>
          </w:p>
        </w:tc>
        <w:tc>
          <w:tcPr>
            <w:tcW w:w="960" w:type="dxa"/>
            <w:gridSpan w:val="2"/>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ind w:left="-108" w:right="-108"/>
              <w:rPr>
                <w:rFonts w:ascii="Times New Roman" w:hAnsi="Times New Roman"/>
                <w:b/>
                <w:bCs/>
                <w:sz w:val="20"/>
                <w:szCs w:val="20"/>
                <w:lang w:eastAsia="en-US"/>
              </w:rPr>
            </w:pPr>
          </w:p>
          <w:p w:rsidR="004976D3" w:rsidRDefault="004976D3">
            <w:pPr>
              <w:widowControl w:val="0"/>
              <w:autoSpaceDE w:val="0"/>
              <w:autoSpaceDN w:val="0"/>
              <w:adjustRightInd w:val="0"/>
              <w:spacing w:after="0"/>
              <w:ind w:left="-108" w:right="-108"/>
              <w:rPr>
                <w:b/>
                <w:bCs/>
                <w:sz w:val="20"/>
                <w:szCs w:val="20"/>
                <w:lang w:eastAsia="en-US"/>
              </w:rPr>
            </w:pPr>
            <w:r>
              <w:rPr>
                <w:b/>
                <w:bCs/>
                <w:sz w:val="20"/>
                <w:szCs w:val="20"/>
                <w:lang w:eastAsia="en-US"/>
              </w:rPr>
              <w:t>Объем</w:t>
            </w:r>
          </w:p>
          <w:p w:rsidR="004976D3" w:rsidRDefault="004976D3">
            <w:pPr>
              <w:widowControl w:val="0"/>
              <w:autoSpaceDE w:val="0"/>
              <w:autoSpaceDN w:val="0"/>
              <w:adjustRightInd w:val="0"/>
              <w:spacing w:after="0"/>
              <w:ind w:left="-108" w:right="-108"/>
              <w:rPr>
                <w:rFonts w:ascii="Times New Roman" w:hAnsi="Times New Roman" w:cs="Times New Roman"/>
                <w:b/>
                <w:bCs/>
                <w:sz w:val="20"/>
                <w:szCs w:val="20"/>
                <w:lang w:eastAsia="en-US"/>
              </w:rPr>
            </w:pPr>
            <w:r>
              <w:rPr>
                <w:b/>
                <w:bCs/>
                <w:sz w:val="20"/>
                <w:szCs w:val="20"/>
                <w:lang w:eastAsia="en-US"/>
              </w:rPr>
              <w:t>товара</w:t>
            </w:r>
          </w:p>
        </w:tc>
        <w:tc>
          <w:tcPr>
            <w:tcW w:w="1187" w:type="dxa"/>
            <w:gridSpan w:val="4"/>
            <w:tcBorders>
              <w:top w:val="single" w:sz="4" w:space="0" w:color="000000"/>
              <w:left w:val="single" w:sz="4" w:space="0" w:color="auto"/>
              <w:bottom w:val="single" w:sz="4" w:space="0" w:color="000000"/>
              <w:right w:val="single" w:sz="4" w:space="0" w:color="auto"/>
            </w:tcBorders>
          </w:tcPr>
          <w:p w:rsidR="004976D3" w:rsidRDefault="004976D3">
            <w:pPr>
              <w:rPr>
                <w:rFonts w:ascii="Times New Roman" w:hAnsi="Times New Roman"/>
                <w:b/>
                <w:bCs/>
                <w:sz w:val="20"/>
                <w:szCs w:val="20"/>
                <w:lang w:eastAsia="en-US"/>
              </w:rPr>
            </w:pPr>
          </w:p>
          <w:p w:rsidR="004976D3" w:rsidRDefault="004976D3">
            <w:pPr>
              <w:rPr>
                <w:b/>
                <w:bCs/>
                <w:sz w:val="20"/>
                <w:szCs w:val="20"/>
                <w:lang w:eastAsia="en-US"/>
              </w:rPr>
            </w:pPr>
            <w:r>
              <w:rPr>
                <w:b/>
                <w:bCs/>
                <w:sz w:val="20"/>
                <w:szCs w:val="20"/>
                <w:lang w:eastAsia="en-US"/>
              </w:rPr>
              <w:t>цена</w:t>
            </w:r>
          </w:p>
          <w:p w:rsidR="004976D3" w:rsidRDefault="004976D3">
            <w:pPr>
              <w:widowControl w:val="0"/>
              <w:autoSpaceDE w:val="0"/>
              <w:autoSpaceDN w:val="0"/>
              <w:adjustRightInd w:val="0"/>
              <w:spacing w:after="0"/>
              <w:ind w:right="-108"/>
              <w:rPr>
                <w:rFonts w:ascii="Times New Roman" w:hAnsi="Times New Roman" w:cs="Times New Roman"/>
                <w:b/>
                <w:bCs/>
                <w:sz w:val="20"/>
                <w:szCs w:val="20"/>
                <w:lang w:eastAsia="en-US"/>
              </w:rPr>
            </w:pPr>
          </w:p>
        </w:tc>
        <w:tc>
          <w:tcPr>
            <w:tcW w:w="1279" w:type="dxa"/>
            <w:gridSpan w:val="4"/>
            <w:tcBorders>
              <w:top w:val="single" w:sz="4" w:space="0" w:color="000000"/>
              <w:left w:val="single" w:sz="4" w:space="0" w:color="auto"/>
              <w:bottom w:val="single" w:sz="4" w:space="0" w:color="000000"/>
              <w:right w:val="single" w:sz="4" w:space="0" w:color="000000"/>
            </w:tcBorders>
          </w:tcPr>
          <w:p w:rsidR="004976D3" w:rsidRDefault="004976D3">
            <w:pPr>
              <w:rPr>
                <w:rFonts w:ascii="Times New Roman" w:hAnsi="Times New Roman"/>
                <w:b/>
                <w:bCs/>
                <w:sz w:val="20"/>
                <w:szCs w:val="20"/>
                <w:lang w:eastAsia="en-US"/>
              </w:rPr>
            </w:pPr>
          </w:p>
          <w:p w:rsidR="004976D3" w:rsidRDefault="004976D3">
            <w:pPr>
              <w:rPr>
                <w:b/>
                <w:bCs/>
                <w:sz w:val="20"/>
                <w:szCs w:val="20"/>
                <w:lang w:eastAsia="en-US"/>
              </w:rPr>
            </w:pPr>
            <w:r>
              <w:rPr>
                <w:b/>
                <w:bCs/>
                <w:sz w:val="20"/>
                <w:szCs w:val="20"/>
                <w:lang w:eastAsia="en-US"/>
              </w:rPr>
              <w:t>сумма</w:t>
            </w:r>
          </w:p>
          <w:p w:rsidR="004976D3" w:rsidRDefault="004976D3">
            <w:pPr>
              <w:widowControl w:val="0"/>
              <w:autoSpaceDE w:val="0"/>
              <w:autoSpaceDN w:val="0"/>
              <w:adjustRightInd w:val="0"/>
              <w:spacing w:after="0"/>
              <w:ind w:right="-108"/>
              <w:rPr>
                <w:rFonts w:ascii="Times New Roman" w:hAnsi="Times New Roman" w:cs="Times New Roman"/>
                <w:b/>
                <w:bCs/>
                <w:sz w:val="20"/>
                <w:szCs w:val="20"/>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jc w:val="both"/>
              <w:rPr>
                <w:rFonts w:ascii="Times New Roman" w:hAnsi="Times New Roman" w:cs="Times New Roman"/>
                <w:sz w:val="24"/>
                <w:szCs w:val="24"/>
                <w:lang w:eastAsia="en-US"/>
              </w:rPr>
            </w:pPr>
            <w:r>
              <w:rPr>
                <w:lang w:eastAsia="en-US"/>
              </w:rPr>
              <w:t>1</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rPr>
                <w:rFonts w:ascii="Times New Roman" w:hAnsi="Times New Roman"/>
                <w:sz w:val="24"/>
                <w:szCs w:val="24"/>
                <w:lang w:eastAsia="en-US"/>
              </w:rPr>
            </w:pPr>
            <w:r>
              <w:rPr>
                <w:lang w:eastAsia="en-US"/>
              </w:rPr>
              <w:t>Картофель продовольственный свежий</w:t>
            </w:r>
          </w:p>
          <w:p w:rsidR="004976D3" w:rsidRDefault="004976D3">
            <w:pPr>
              <w:spacing w:after="60"/>
              <w:jc w:val="both"/>
              <w:rPr>
                <w:rFonts w:ascii="Times New Roman" w:hAnsi="Times New Roman" w:cs="Times New Roman"/>
                <w:sz w:val="24"/>
                <w:szCs w:val="24"/>
                <w:lang w:eastAsia="en-US"/>
              </w:rPr>
            </w:pPr>
            <w:r>
              <w:rPr>
                <w:lang w:eastAsia="en-US"/>
              </w:rPr>
              <w:t xml:space="preserve"> ГОСТ </w:t>
            </w:r>
            <w:proofErr w:type="gramStart"/>
            <w:r>
              <w:rPr>
                <w:lang w:eastAsia="en-US"/>
              </w:rPr>
              <w:t>Р</w:t>
            </w:r>
            <w:proofErr w:type="gramEnd"/>
            <w:r>
              <w:rPr>
                <w:lang w:eastAsia="en-US"/>
              </w:rPr>
              <w:t xml:space="preserve">   7176-2017</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jc w:val="both"/>
              <w:rPr>
                <w:rFonts w:ascii="Times New Roman" w:hAnsi="Times New Roman" w:cs="Times New Roman"/>
                <w:sz w:val="24"/>
                <w:szCs w:val="24"/>
                <w:lang w:eastAsia="en-US"/>
              </w:rPr>
            </w:pPr>
            <w:r>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Pr>
                <w:lang w:eastAsia="en-US"/>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Pr>
                <w:lang w:eastAsia="en-US"/>
              </w:rPr>
              <w:t xml:space="preserve"> Допускаются клубни с неокрепшей кожурой, а также частичное отсутствие кожуры. </w:t>
            </w:r>
            <w:proofErr w:type="gramStart"/>
            <w:r>
              <w:rPr>
                <w:lang w:eastAsia="en-US"/>
              </w:rPr>
              <w:t xml:space="preserve">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w:t>
            </w:r>
            <w:r>
              <w:rPr>
                <w:lang w:eastAsia="en-US"/>
              </w:rPr>
              <w:lastRenderedPageBreak/>
              <w:t>позеленевшие.</w:t>
            </w:r>
            <w:proofErr w:type="gramEnd"/>
            <w:r>
              <w:rPr>
                <w:lang w:eastAsia="en-US"/>
              </w:rPr>
              <w:t xml:space="preserve">  Содержание клубней с отклонениями от установленных размеров по наибольшему поперечному диаметру, </w:t>
            </w:r>
            <w:proofErr w:type="gramStart"/>
            <w:r>
              <w:rPr>
                <w:lang w:eastAsia="en-US"/>
              </w:rPr>
              <w:t>в</w:t>
            </w:r>
            <w:proofErr w:type="gramEnd"/>
            <w:r>
              <w:rPr>
                <w:lang w:eastAsia="en-US"/>
              </w:rPr>
              <w:t xml:space="preserve"> % </w:t>
            </w:r>
            <w:proofErr w:type="gramStart"/>
            <w:r>
              <w:rPr>
                <w:lang w:eastAsia="en-US"/>
              </w:rPr>
              <w:t>от</w:t>
            </w:r>
            <w:proofErr w:type="gramEnd"/>
            <w:r>
              <w:rPr>
                <w:lang w:eastAsia="en-US"/>
              </w:rPr>
              <w:t xml:space="preserve"> массы, должно быть не более 10,0. </w:t>
            </w:r>
            <w:proofErr w:type="gramStart"/>
            <w:r>
              <w:rPr>
                <w:lang w:eastAsia="en-US"/>
              </w:rPr>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Pr>
                <w:lang w:eastAsia="en-US"/>
              </w:rPr>
              <w:t>гнилями</w:t>
            </w:r>
            <w:proofErr w:type="spellEnd"/>
            <w:r>
              <w:rPr>
                <w:lang w:eastAsia="en-US"/>
              </w:rPr>
              <w:t xml:space="preserve"> и фитофторой.</w:t>
            </w:r>
            <w:proofErr w:type="gramEnd"/>
            <w:r>
              <w:rPr>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2" w:type="dxa"/>
            <w:tcBorders>
              <w:top w:val="single" w:sz="4" w:space="0" w:color="000000"/>
              <w:left w:val="single" w:sz="4" w:space="0" w:color="000000"/>
              <w:bottom w:val="single" w:sz="4" w:space="0" w:color="000000"/>
              <w:right w:val="single" w:sz="4" w:space="0" w:color="auto"/>
            </w:tcBorders>
          </w:tcPr>
          <w:p w:rsidR="004976D3" w:rsidRDefault="004976D3">
            <w:pPr>
              <w:spacing w:after="0"/>
              <w:rPr>
                <w:rFonts w:ascii="Times New Roman" w:hAnsi="Times New Roman"/>
                <w:sz w:val="24"/>
                <w:szCs w:val="24"/>
                <w:lang w:eastAsia="en-US"/>
              </w:rPr>
            </w:pPr>
            <w:r>
              <w:rPr>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60" w:type="dxa"/>
            <w:gridSpan w:val="2"/>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187" w:type="dxa"/>
            <w:gridSpan w:val="4"/>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79" w:type="dxa"/>
            <w:gridSpan w:val="4"/>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jc w:val="both"/>
              <w:rPr>
                <w:rFonts w:ascii="Times New Roman" w:hAnsi="Times New Roman" w:cs="Times New Roman"/>
                <w:sz w:val="24"/>
                <w:szCs w:val="24"/>
                <w:lang w:eastAsia="en-US"/>
              </w:rPr>
            </w:pPr>
            <w:r>
              <w:rPr>
                <w:lang w:eastAsia="en-US"/>
              </w:rPr>
              <w:lastRenderedPageBreak/>
              <w:t>2</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rPr>
                <w:rFonts w:ascii="Times New Roman" w:hAnsi="Times New Roman"/>
                <w:sz w:val="24"/>
                <w:szCs w:val="24"/>
                <w:lang w:eastAsia="en-US"/>
              </w:rPr>
            </w:pPr>
            <w:r>
              <w:rPr>
                <w:lang w:eastAsia="en-US"/>
              </w:rPr>
              <w:t>Морковь столовая свежая, сорт</w:t>
            </w:r>
            <w:proofErr w:type="gramStart"/>
            <w:r>
              <w:rPr>
                <w:lang w:eastAsia="en-US"/>
              </w:rPr>
              <w:t>1</w:t>
            </w:r>
            <w:proofErr w:type="gramEnd"/>
          </w:p>
          <w:p w:rsidR="004976D3" w:rsidRDefault="004976D3">
            <w:pPr>
              <w:spacing w:after="60"/>
              <w:jc w:val="both"/>
              <w:rPr>
                <w:rFonts w:ascii="Times New Roman" w:hAnsi="Times New Roman" w:cs="Times New Roman"/>
                <w:sz w:val="24"/>
                <w:szCs w:val="24"/>
                <w:lang w:eastAsia="en-US"/>
              </w:rPr>
            </w:pPr>
            <w:r>
              <w:rPr>
                <w:lang w:eastAsia="en-US"/>
              </w:rPr>
              <w:t>ГОСТ 32284-2013</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Морковь столовая свежая.  ГОСТ 32284-2013.Продукция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Pr>
                <w:lang w:eastAsia="en-US"/>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Pr>
                <w:lang w:eastAsia="en-US"/>
              </w:rPr>
              <w:t>сохраняемость</w:t>
            </w:r>
            <w:proofErr w:type="spellEnd"/>
            <w:r>
              <w:rPr>
                <w:lang w:eastAsia="en-US"/>
              </w:rPr>
              <w:t xml:space="preserve"> и товарный вид продукта в упаковке; корнеплоды с </w:t>
            </w:r>
            <w:r>
              <w:rPr>
                <w:lang w:eastAsia="en-US"/>
              </w:rPr>
              <w:lastRenderedPageBreak/>
              <w:t>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Pr>
                <w:lang w:eastAsia="en-US"/>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4976D3" w:rsidRDefault="004976D3">
            <w:pPr>
              <w:spacing w:after="0"/>
              <w:rPr>
                <w:lang w:eastAsia="en-US"/>
              </w:rPr>
            </w:pPr>
            <w:r>
              <w:rPr>
                <w:lang w:eastAsia="en-US"/>
              </w:rPr>
              <w:t>Сорт – не ниже первого</w:t>
            </w:r>
          </w:p>
          <w:p w:rsidR="004976D3" w:rsidRDefault="004976D3">
            <w:pPr>
              <w:spacing w:after="0"/>
              <w:rPr>
                <w:lang w:eastAsia="en-US"/>
              </w:rPr>
            </w:pPr>
            <w:r>
              <w:rPr>
                <w:lang w:eastAsia="en-US"/>
              </w:rPr>
              <w:t>Размер корнеплодов по длине (без черешков) – не менее 10 см</w:t>
            </w:r>
          </w:p>
          <w:p w:rsidR="004976D3" w:rsidRDefault="004976D3">
            <w:pPr>
              <w:spacing w:after="0"/>
              <w:jc w:val="both"/>
              <w:rPr>
                <w:rFonts w:ascii="Times New Roman" w:hAnsi="Times New Roman" w:cs="Times New Roman"/>
                <w:sz w:val="24"/>
                <w:szCs w:val="24"/>
                <w:lang w:eastAsia="en-US"/>
              </w:rPr>
            </w:pPr>
            <w:r>
              <w:rPr>
                <w:lang w:eastAsia="en-US"/>
              </w:rPr>
              <w:t>Размер корнеплодов по наибольшему поперечному диаметру – не менее 40 и не более 60 мм</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widowControl w:val="0"/>
              <w:autoSpaceDE w:val="0"/>
              <w:autoSpaceDN w:val="0"/>
              <w:adjustRightInd w:val="0"/>
              <w:spacing w:after="0"/>
              <w:rPr>
                <w:rFonts w:ascii="Times New Roman" w:hAnsi="Times New Roman"/>
                <w:sz w:val="24"/>
                <w:szCs w:val="24"/>
                <w:lang w:eastAsia="en-US"/>
              </w:rPr>
            </w:pPr>
            <w:r>
              <w:rPr>
                <w:lang w:eastAsia="en-US"/>
              </w:rPr>
              <w:lastRenderedPageBreak/>
              <w:t xml:space="preserve">В тканевые или сетчатые мешки из материалов, разрешенных для упаковывания пищевых продуктов,  по 8-40 кг, завоз и отгрузка силами </w:t>
            </w:r>
          </w:p>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75" w:type="dxa"/>
            <w:gridSpan w:val="3"/>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172" w:type="dxa"/>
            <w:gridSpan w:val="3"/>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79" w:type="dxa"/>
            <w:gridSpan w:val="4"/>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jc w:val="center"/>
              <w:rPr>
                <w:rFonts w:ascii="Times New Roman" w:hAnsi="Times New Roman" w:cs="Times New Roman"/>
                <w:sz w:val="24"/>
                <w:szCs w:val="24"/>
                <w:lang w:eastAsia="en-US"/>
              </w:rPr>
            </w:pPr>
            <w:r>
              <w:rPr>
                <w:lang w:eastAsia="en-US"/>
              </w:rPr>
              <w:lastRenderedPageBreak/>
              <w:t>3</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jc w:val="both"/>
              <w:rPr>
                <w:rFonts w:ascii="Times New Roman" w:hAnsi="Times New Roman" w:cs="Times New Roman"/>
                <w:sz w:val="24"/>
                <w:szCs w:val="24"/>
                <w:lang w:eastAsia="en-US"/>
              </w:rPr>
            </w:pPr>
            <w:r>
              <w:rPr>
                <w:lang w:eastAsia="en-US"/>
              </w:rPr>
              <w:t>Свекла столовая свежая, сорт 1  ГОСТ 32285-2013</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Pr>
                <w:lang w:eastAsia="en-US"/>
              </w:rPr>
              <w:t>свойственные</w:t>
            </w:r>
            <w:proofErr w:type="gramEnd"/>
            <w:r>
              <w:rPr>
                <w:lang w:eastAsia="en-US"/>
              </w:rPr>
              <w:t xml:space="preserve"> данному ботаническому сорту, без </w:t>
            </w:r>
            <w:r>
              <w:rPr>
                <w:lang w:eastAsia="en-US"/>
              </w:rPr>
              <w:lastRenderedPageBreak/>
              <w:t xml:space="preserve">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4976D3" w:rsidRDefault="004976D3">
            <w:pPr>
              <w:spacing w:after="0"/>
              <w:rPr>
                <w:lang w:eastAsia="en-US"/>
              </w:rPr>
            </w:pPr>
            <w:r>
              <w:rPr>
                <w:lang w:eastAsia="en-US"/>
              </w:rPr>
              <w:t>Сорт – не ниже первого</w:t>
            </w:r>
          </w:p>
          <w:p w:rsidR="004976D3" w:rsidRDefault="004976D3">
            <w:pPr>
              <w:spacing w:after="0"/>
              <w:jc w:val="both"/>
              <w:rPr>
                <w:rFonts w:ascii="Times New Roman" w:hAnsi="Times New Roman" w:cs="Times New Roman"/>
                <w:sz w:val="24"/>
                <w:szCs w:val="24"/>
                <w:lang w:eastAsia="en-US"/>
              </w:rPr>
            </w:pPr>
            <w:r>
              <w:rPr>
                <w:lang w:eastAsia="en-US"/>
              </w:rPr>
              <w:t>Размер корнеплодов по наибольшему поперечному диаметру – не менее 5 и не более 10 см</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widowControl w:val="0"/>
              <w:autoSpaceDE w:val="0"/>
              <w:autoSpaceDN w:val="0"/>
              <w:adjustRightInd w:val="0"/>
              <w:spacing w:after="0"/>
              <w:rPr>
                <w:rFonts w:ascii="Times New Roman" w:hAnsi="Times New Roman"/>
                <w:sz w:val="24"/>
                <w:szCs w:val="24"/>
                <w:lang w:eastAsia="en-US"/>
              </w:rPr>
            </w:pPr>
            <w:r>
              <w:rPr>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4976D3" w:rsidRDefault="004976D3">
            <w:pPr>
              <w:widowControl w:val="0"/>
              <w:autoSpaceDE w:val="0"/>
              <w:autoSpaceDN w:val="0"/>
              <w:adjustRightInd w:val="0"/>
              <w:spacing w:after="0"/>
              <w:rPr>
                <w:lang w:eastAsia="en-US"/>
              </w:rPr>
            </w:pPr>
            <w:r>
              <w:rPr>
                <w:lang w:eastAsia="en-US"/>
              </w:rPr>
              <w:t xml:space="preserve">силами </w:t>
            </w:r>
          </w:p>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1008" w:type="dxa"/>
            <w:gridSpan w:val="5"/>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157" w:type="dxa"/>
            <w:gridSpan w:val="2"/>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61" w:type="dxa"/>
            <w:gridSpan w:val="3"/>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jc w:val="both"/>
              <w:rPr>
                <w:rFonts w:ascii="Times New Roman" w:hAnsi="Times New Roman" w:cs="Times New Roman"/>
                <w:sz w:val="24"/>
                <w:szCs w:val="24"/>
                <w:lang w:eastAsia="en-US"/>
              </w:rPr>
            </w:pPr>
            <w:r>
              <w:rPr>
                <w:lang w:eastAsia="en-US"/>
              </w:rPr>
              <w:lastRenderedPageBreak/>
              <w:t>4</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Лук репчатый </w:t>
            </w:r>
          </w:p>
          <w:p w:rsidR="004976D3" w:rsidRDefault="004976D3">
            <w:pPr>
              <w:spacing w:after="0"/>
              <w:rPr>
                <w:lang w:eastAsia="en-US"/>
              </w:rPr>
            </w:pPr>
            <w:r>
              <w:rPr>
                <w:lang w:eastAsia="en-US"/>
              </w:rPr>
              <w:t>свежий, класс</w:t>
            </w:r>
            <w:proofErr w:type="gramStart"/>
            <w:r>
              <w:rPr>
                <w:lang w:eastAsia="en-US"/>
              </w:rPr>
              <w:t>1</w:t>
            </w:r>
            <w:proofErr w:type="gramEnd"/>
          </w:p>
          <w:p w:rsidR="004976D3" w:rsidRDefault="004976D3">
            <w:pPr>
              <w:spacing w:after="0"/>
              <w:rPr>
                <w:lang w:eastAsia="en-US"/>
              </w:rPr>
            </w:pPr>
            <w:r>
              <w:rPr>
                <w:lang w:eastAsia="en-US"/>
              </w:rPr>
              <w:t xml:space="preserve">ГОСТ </w:t>
            </w:r>
            <w:proofErr w:type="gramStart"/>
            <w:r>
              <w:rPr>
                <w:lang w:eastAsia="en-US"/>
              </w:rPr>
              <w:t>Р</w:t>
            </w:r>
            <w:proofErr w:type="gramEnd"/>
            <w:r>
              <w:rPr>
                <w:lang w:eastAsia="en-US"/>
              </w:rPr>
              <w:t xml:space="preserve"> </w:t>
            </w:r>
          </w:p>
          <w:p w:rsidR="004976D3" w:rsidRDefault="004976D3">
            <w:pPr>
              <w:spacing w:after="0"/>
              <w:jc w:val="both"/>
              <w:rPr>
                <w:rFonts w:ascii="Times New Roman" w:hAnsi="Times New Roman" w:cs="Times New Roman"/>
                <w:sz w:val="24"/>
                <w:szCs w:val="24"/>
                <w:lang w:eastAsia="en-US"/>
              </w:rPr>
            </w:pPr>
            <w:r>
              <w:rPr>
                <w:lang w:eastAsia="en-US"/>
              </w:rPr>
              <w:t>34306-2017</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Лук репчатый свежий.  ГОСТ 34306-2017Продукция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СанПин.2.3.2.1078-01«Гигиенические требования безопасности и пищевой ценности пищевых продуктов».</w:t>
            </w:r>
          </w:p>
          <w:p w:rsidR="004976D3" w:rsidRDefault="004976D3">
            <w:pPr>
              <w:spacing w:after="0"/>
              <w:rPr>
                <w:lang w:eastAsia="en-US"/>
              </w:rPr>
            </w:pPr>
            <w:r>
              <w:rPr>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w:t>
            </w:r>
            <w:r>
              <w:rPr>
                <w:lang w:eastAsia="en-US"/>
              </w:rPr>
              <w:lastRenderedPageBreak/>
              <w:t>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p>
          <w:p w:rsidR="004976D3" w:rsidRDefault="004976D3">
            <w:pPr>
              <w:spacing w:after="0"/>
              <w:rPr>
                <w:lang w:eastAsia="en-US"/>
              </w:rPr>
            </w:pPr>
            <w:r>
              <w:rPr>
                <w:lang w:eastAsia="en-US"/>
              </w:rPr>
              <w:t>Класс – первый</w:t>
            </w:r>
          </w:p>
          <w:p w:rsidR="004976D3" w:rsidRDefault="004976D3">
            <w:pPr>
              <w:spacing w:after="0"/>
              <w:jc w:val="both"/>
              <w:rPr>
                <w:rFonts w:ascii="Times New Roman" w:hAnsi="Times New Roman" w:cs="Times New Roman"/>
                <w:sz w:val="24"/>
                <w:szCs w:val="24"/>
                <w:lang w:eastAsia="en-US"/>
              </w:rPr>
            </w:pPr>
            <w:r>
              <w:rPr>
                <w:lang w:eastAsia="en-US"/>
              </w:rPr>
              <w:t>Размер луковиц по наибольшему поперечному диаметру не менее 4 см</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lastRenderedPageBreak/>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1008" w:type="dxa"/>
            <w:gridSpan w:val="5"/>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157" w:type="dxa"/>
            <w:gridSpan w:val="2"/>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61" w:type="dxa"/>
            <w:gridSpan w:val="3"/>
            <w:tcBorders>
              <w:top w:val="single" w:sz="4" w:space="0" w:color="000000"/>
              <w:left w:val="single" w:sz="4" w:space="0" w:color="auto"/>
              <w:bottom w:val="single" w:sz="4" w:space="0" w:color="000000"/>
              <w:right w:val="single" w:sz="4" w:space="0" w:color="000000"/>
            </w:tcBorders>
          </w:tcPr>
          <w:p w:rsidR="004976D3" w:rsidRDefault="004976D3" w:rsidP="004976D3">
            <w:pPr>
              <w:widowControl w:val="0"/>
              <w:autoSpaceDE w:val="0"/>
              <w:autoSpaceDN w:val="0"/>
              <w:adjustRightInd w:val="0"/>
              <w:spacing w:after="0"/>
              <w:rPr>
                <w:rFonts w:ascii="Times New Roman" w:hAnsi="Times New Roman" w:cs="Times New Roman"/>
                <w:sz w:val="24"/>
                <w:szCs w:val="24"/>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jc w:val="both"/>
              <w:rPr>
                <w:rFonts w:ascii="Times New Roman" w:hAnsi="Times New Roman" w:cs="Times New Roman"/>
                <w:sz w:val="24"/>
                <w:szCs w:val="24"/>
                <w:lang w:eastAsia="en-US"/>
              </w:rPr>
            </w:pPr>
            <w:r>
              <w:rPr>
                <w:lang w:eastAsia="en-US"/>
              </w:rPr>
              <w:lastRenderedPageBreak/>
              <w:t>5</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rPr>
                <w:rFonts w:ascii="Times New Roman" w:hAnsi="Times New Roman"/>
                <w:sz w:val="24"/>
                <w:szCs w:val="24"/>
                <w:lang w:eastAsia="en-US"/>
              </w:rPr>
            </w:pPr>
            <w:r>
              <w:rPr>
                <w:lang w:eastAsia="en-US"/>
              </w:rPr>
              <w:t>Капуста белокочанная свежая раннеспелая, среднеспелая, среднепоздняя и позднеспелая, класс</w:t>
            </w:r>
            <w:proofErr w:type="gramStart"/>
            <w:r>
              <w:rPr>
                <w:lang w:eastAsia="en-US"/>
              </w:rPr>
              <w:t>1</w:t>
            </w:r>
            <w:proofErr w:type="gramEnd"/>
          </w:p>
          <w:p w:rsidR="004976D3" w:rsidRDefault="004976D3">
            <w:pPr>
              <w:spacing w:after="60"/>
              <w:jc w:val="both"/>
              <w:rPr>
                <w:rFonts w:ascii="Times New Roman" w:hAnsi="Times New Roman" w:cs="Times New Roman"/>
                <w:sz w:val="24"/>
                <w:szCs w:val="24"/>
                <w:lang w:eastAsia="en-US"/>
              </w:rPr>
            </w:pPr>
            <w:r>
              <w:rPr>
                <w:lang w:eastAsia="en-US"/>
              </w:rPr>
              <w:t xml:space="preserve">ГОСТ </w:t>
            </w:r>
            <w:proofErr w:type="gramStart"/>
            <w:r>
              <w:rPr>
                <w:lang w:eastAsia="en-US"/>
              </w:rPr>
              <w:t>Р</w:t>
            </w:r>
            <w:proofErr w:type="gramEnd"/>
            <w:r>
              <w:rPr>
                <w:lang w:eastAsia="en-US"/>
              </w:rPr>
              <w:t xml:space="preserve"> 51809-2001</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Капуста белокочанная свежая  раннеспелая, среднеспелая, среднепоздняя или  позднеспелая по сезону. ГОСТ </w:t>
            </w:r>
            <w:proofErr w:type="gramStart"/>
            <w:r>
              <w:rPr>
                <w:lang w:eastAsia="en-US"/>
              </w:rPr>
              <w:t>Р</w:t>
            </w:r>
            <w:proofErr w:type="gramEnd"/>
            <w:r>
              <w:rPr>
                <w:lang w:eastAsia="en-US"/>
              </w:rPr>
              <w:t xml:space="preserve"> 51809-2001.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
          <w:p w:rsidR="004976D3" w:rsidRDefault="004976D3">
            <w:pPr>
              <w:spacing w:after="0"/>
              <w:rPr>
                <w:lang w:eastAsia="en-US"/>
              </w:rPr>
            </w:pPr>
            <w:r>
              <w:rPr>
                <w:lang w:eastAsia="en-US"/>
              </w:rPr>
              <w:t xml:space="preserve">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Pr>
                <w:lang w:eastAsia="en-US"/>
              </w:rPr>
              <w:t>непроросшие</w:t>
            </w:r>
            <w:proofErr w:type="spellEnd"/>
            <w:r>
              <w:rPr>
                <w:lang w:eastAsia="en-US"/>
              </w:rPr>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Pr>
                <w:lang w:eastAsia="en-US"/>
              </w:rPr>
              <w:t>см</w:t>
            </w:r>
            <w:proofErr w:type="gramEnd"/>
            <w:r>
              <w:rPr>
                <w:lang w:eastAsia="en-US"/>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w:t>
            </w:r>
            <w:r>
              <w:rPr>
                <w:lang w:eastAsia="en-US"/>
              </w:rPr>
              <w:lastRenderedPageBreak/>
              <w:t xml:space="preserve">удалены розеточные и не пригодные для потребления листья.  Масса зачищенного кочана должна быть не менее 0,4 кг.  Запах и вкус - </w:t>
            </w:r>
            <w:proofErr w:type="gramStart"/>
            <w:r>
              <w:rPr>
                <w:lang w:eastAsia="en-US"/>
              </w:rPr>
              <w:t>свойственные</w:t>
            </w:r>
            <w:proofErr w:type="gramEnd"/>
            <w:r>
              <w:rPr>
                <w:lang w:eastAsia="en-US"/>
              </w:rPr>
              <w:t xml:space="preserve"> данному ботаническому сорту, без постороннего запаха и привкуса.  </w:t>
            </w:r>
          </w:p>
          <w:p w:rsidR="004976D3" w:rsidRDefault="004976D3">
            <w:pPr>
              <w:spacing w:after="0"/>
              <w:rPr>
                <w:lang w:eastAsia="en-US"/>
              </w:rPr>
            </w:pPr>
            <w:r>
              <w:rPr>
                <w:lang w:eastAsia="en-US"/>
              </w:rPr>
              <w:t>Класс – первый</w:t>
            </w:r>
          </w:p>
          <w:p w:rsidR="004976D3" w:rsidRDefault="004976D3">
            <w:pPr>
              <w:spacing w:after="0"/>
              <w:jc w:val="both"/>
              <w:rPr>
                <w:rFonts w:ascii="Times New Roman" w:hAnsi="Times New Roman" w:cs="Times New Roman"/>
                <w:sz w:val="24"/>
                <w:szCs w:val="24"/>
                <w:lang w:eastAsia="en-US"/>
              </w:rPr>
            </w:pPr>
            <w:r>
              <w:rPr>
                <w:lang w:eastAsia="en-US"/>
              </w:rPr>
              <w:t>Длина кочерыги над кочаном – не более 3 см</w:t>
            </w:r>
          </w:p>
        </w:tc>
        <w:tc>
          <w:tcPr>
            <w:tcW w:w="2122" w:type="dxa"/>
            <w:tcBorders>
              <w:top w:val="single" w:sz="4" w:space="0" w:color="000000"/>
              <w:left w:val="single" w:sz="4" w:space="0" w:color="000000"/>
              <w:bottom w:val="single" w:sz="4" w:space="0" w:color="000000"/>
              <w:right w:val="single" w:sz="4" w:space="0" w:color="auto"/>
            </w:tcBorders>
          </w:tcPr>
          <w:p w:rsidR="004976D3" w:rsidRDefault="004976D3">
            <w:pPr>
              <w:spacing w:after="0"/>
              <w:rPr>
                <w:rFonts w:ascii="Times New Roman" w:hAnsi="Times New Roman"/>
                <w:sz w:val="24"/>
                <w:szCs w:val="24"/>
                <w:lang w:eastAsia="en-US"/>
              </w:rPr>
            </w:pPr>
            <w:r>
              <w:rPr>
                <w:lang w:eastAsia="en-US"/>
              </w:rPr>
              <w:lastRenderedPageBreak/>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75" w:type="dxa"/>
            <w:gridSpan w:val="3"/>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190" w:type="dxa"/>
            <w:gridSpan w:val="4"/>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61" w:type="dxa"/>
            <w:gridSpan w:val="3"/>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jc w:val="center"/>
              <w:rPr>
                <w:rFonts w:ascii="Times New Roman" w:hAnsi="Times New Roman" w:cs="Times New Roman"/>
                <w:sz w:val="24"/>
                <w:szCs w:val="24"/>
                <w:lang w:eastAsia="en-US"/>
              </w:rPr>
            </w:pPr>
            <w:r>
              <w:rPr>
                <w:lang w:eastAsia="en-US"/>
              </w:rPr>
              <w:lastRenderedPageBreak/>
              <w:t>6</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60"/>
              <w:rPr>
                <w:rFonts w:ascii="Times New Roman" w:hAnsi="Times New Roman" w:cs="Times New Roman"/>
                <w:sz w:val="24"/>
                <w:szCs w:val="24"/>
                <w:lang w:eastAsia="en-US"/>
              </w:rPr>
            </w:pPr>
            <w:r>
              <w:rPr>
                <w:lang w:eastAsia="en-US"/>
              </w:rPr>
              <w:t xml:space="preserve">Чеснок свежий ГОСТ </w:t>
            </w:r>
            <w:proofErr w:type="gramStart"/>
            <w:r>
              <w:rPr>
                <w:lang w:eastAsia="en-US"/>
              </w:rPr>
              <w:t>Р</w:t>
            </w:r>
            <w:proofErr w:type="gramEnd"/>
            <w:r>
              <w:rPr>
                <w:lang w:eastAsia="en-US"/>
              </w:rPr>
              <w:t xml:space="preserve"> 55909-2013</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Чеснок свежий ГОСТ </w:t>
            </w:r>
            <w:proofErr w:type="gramStart"/>
            <w:r>
              <w:rPr>
                <w:lang w:eastAsia="en-US"/>
              </w:rPr>
              <w:t>Р</w:t>
            </w:r>
            <w:proofErr w:type="gramEnd"/>
            <w:r>
              <w:rPr>
                <w:lang w:eastAsia="en-US"/>
              </w:rPr>
              <w:t xml:space="preserve"> 55909-2013.Продукция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Pr>
                <w:lang w:eastAsia="en-US"/>
              </w:rPr>
              <w:t>стрелкующихся</w:t>
            </w:r>
            <w:proofErr w:type="spellEnd"/>
            <w:r>
              <w:rPr>
                <w:lang w:eastAsia="en-US"/>
              </w:rPr>
              <w:t xml:space="preserve"> сортов - с обрезанной стрелой длиной не более 20 мм, для </w:t>
            </w:r>
            <w:proofErr w:type="spellStart"/>
            <w:r>
              <w:rPr>
                <w:lang w:eastAsia="en-US"/>
              </w:rPr>
              <w:t>нестрелкующихся</w:t>
            </w:r>
            <w:proofErr w:type="spellEnd"/>
            <w:r>
              <w:rPr>
                <w:lang w:eastAsia="en-US"/>
              </w:rPr>
              <w:t xml:space="preserve"> - с сухими обрезанными листьями длиной не более 50 мм, с остатками сухих корешков или без них. </w:t>
            </w:r>
            <w:proofErr w:type="gramStart"/>
            <w:r>
              <w:rPr>
                <w:lang w:eastAsia="en-US"/>
              </w:rPr>
              <w:t>Запах и вкус – характерные  для ботанического сорта, без постороннего запаха и/или привкуса.</w:t>
            </w:r>
            <w:proofErr w:type="gramEnd"/>
            <w:r>
              <w:rPr>
                <w:lang w:eastAsia="en-US"/>
              </w:rPr>
              <w:t xml:space="preserve"> Состояние луковиц: </w:t>
            </w:r>
            <w:proofErr w:type="gramStart"/>
            <w:r>
              <w:rPr>
                <w:lang w:eastAsia="en-US"/>
              </w:rPr>
              <w:t>твердые</w:t>
            </w:r>
            <w:proofErr w:type="gramEnd"/>
            <w:r>
              <w:rPr>
                <w:lang w:eastAsia="en-US"/>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p>
          <w:p w:rsidR="004976D3" w:rsidRDefault="004976D3">
            <w:pPr>
              <w:spacing w:after="0"/>
              <w:rPr>
                <w:lang w:eastAsia="en-US"/>
              </w:rPr>
            </w:pPr>
            <w:r>
              <w:rPr>
                <w:lang w:eastAsia="en-US"/>
              </w:rPr>
              <w:t>Сорт – не ниже первого</w:t>
            </w:r>
          </w:p>
          <w:p w:rsidR="004976D3" w:rsidRDefault="004976D3">
            <w:pPr>
              <w:spacing w:after="0"/>
              <w:jc w:val="both"/>
              <w:rPr>
                <w:rFonts w:ascii="Times New Roman" w:hAnsi="Times New Roman" w:cs="Times New Roman"/>
                <w:sz w:val="24"/>
                <w:szCs w:val="24"/>
                <w:lang w:eastAsia="en-US"/>
              </w:rPr>
            </w:pPr>
            <w:r>
              <w:rPr>
                <w:lang w:eastAsia="en-US"/>
              </w:rPr>
              <w:t>Размер луковицы по наибольшему поперечному диаметру не менее 30 мм</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snapToGrid w:val="0"/>
              <w:spacing w:after="0"/>
              <w:jc w:val="both"/>
              <w:rPr>
                <w:rFonts w:ascii="Times New Roman" w:hAnsi="Times New Roman" w:cs="Times New Roman"/>
                <w:sz w:val="24"/>
                <w:szCs w:val="24"/>
                <w:lang w:eastAsia="en-US"/>
              </w:rPr>
            </w:pPr>
            <w:r>
              <w:rPr>
                <w:lang w:eastAsia="en-US"/>
              </w:rPr>
              <w:t>В сетках или бумажных пакетах  до 3 кг 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snapToGrid w:val="0"/>
              <w:spacing w:after="0"/>
              <w:jc w:val="center"/>
              <w:rPr>
                <w:rFonts w:ascii="Times New Roman" w:hAnsi="Times New Roman" w:cs="Times New Roman"/>
                <w:sz w:val="24"/>
                <w:szCs w:val="24"/>
                <w:lang w:eastAsia="en-US"/>
              </w:rPr>
            </w:pPr>
            <w:r>
              <w:rPr>
                <w:lang w:eastAsia="en-US"/>
              </w:rPr>
              <w:t>кг</w:t>
            </w:r>
          </w:p>
        </w:tc>
        <w:tc>
          <w:tcPr>
            <w:tcW w:w="990" w:type="dxa"/>
            <w:gridSpan w:val="4"/>
            <w:tcBorders>
              <w:top w:val="single" w:sz="4" w:space="0" w:color="000000"/>
              <w:left w:val="single" w:sz="4" w:space="0" w:color="auto"/>
              <w:bottom w:val="single" w:sz="4" w:space="0" w:color="000000"/>
              <w:right w:val="single" w:sz="4" w:space="0" w:color="auto"/>
            </w:tcBorders>
          </w:tcPr>
          <w:p w:rsidR="004976D3" w:rsidRDefault="004976D3">
            <w:pPr>
              <w:snapToGrid w:val="0"/>
              <w:spacing w:after="0"/>
              <w:rPr>
                <w:rFonts w:ascii="Times New Roman" w:hAnsi="Times New Roman" w:cs="Times New Roman"/>
                <w:sz w:val="24"/>
                <w:szCs w:val="24"/>
                <w:lang w:eastAsia="en-US"/>
              </w:rPr>
            </w:pPr>
          </w:p>
        </w:tc>
        <w:tc>
          <w:tcPr>
            <w:tcW w:w="1202" w:type="dxa"/>
            <w:gridSpan w:val="5"/>
            <w:tcBorders>
              <w:top w:val="single" w:sz="4" w:space="0" w:color="000000"/>
              <w:left w:val="single" w:sz="4" w:space="0" w:color="auto"/>
              <w:bottom w:val="single" w:sz="4" w:space="0" w:color="000000"/>
              <w:right w:val="single" w:sz="4" w:space="0" w:color="auto"/>
            </w:tcBorders>
          </w:tcPr>
          <w:p w:rsidR="004976D3" w:rsidRDefault="004976D3">
            <w:pPr>
              <w:snapToGrid w:val="0"/>
              <w:spacing w:after="0"/>
              <w:rPr>
                <w:rFonts w:ascii="Times New Roman" w:hAnsi="Times New Roman" w:cs="Times New Roman"/>
                <w:sz w:val="24"/>
                <w:szCs w:val="24"/>
                <w:lang w:eastAsia="en-US"/>
              </w:rPr>
            </w:pPr>
          </w:p>
        </w:tc>
        <w:tc>
          <w:tcPr>
            <w:tcW w:w="1234" w:type="dxa"/>
            <w:tcBorders>
              <w:top w:val="single" w:sz="4" w:space="0" w:color="000000"/>
              <w:left w:val="single" w:sz="4" w:space="0" w:color="auto"/>
              <w:bottom w:val="single" w:sz="4" w:space="0" w:color="000000"/>
              <w:right w:val="single" w:sz="4" w:space="0" w:color="000000"/>
            </w:tcBorders>
          </w:tcPr>
          <w:p w:rsidR="004976D3" w:rsidRDefault="004976D3" w:rsidP="004976D3">
            <w:pPr>
              <w:snapToGrid w:val="0"/>
              <w:spacing w:after="0"/>
              <w:rPr>
                <w:rFonts w:ascii="Times New Roman" w:hAnsi="Times New Roman" w:cs="Times New Roman"/>
                <w:sz w:val="24"/>
                <w:szCs w:val="24"/>
                <w:lang w:eastAsia="en-US"/>
              </w:rPr>
            </w:pPr>
          </w:p>
        </w:tc>
      </w:tr>
      <w:tr w:rsidR="004976D3" w:rsidTr="00D909C8">
        <w:trPr>
          <w:trHeight w:val="2967"/>
        </w:trPr>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ind w:left="-6"/>
              <w:jc w:val="center"/>
              <w:rPr>
                <w:rFonts w:ascii="Times New Roman" w:hAnsi="Times New Roman" w:cs="Times New Roman"/>
                <w:sz w:val="24"/>
                <w:szCs w:val="24"/>
                <w:lang w:eastAsia="en-US"/>
              </w:rPr>
            </w:pPr>
            <w:r>
              <w:rPr>
                <w:lang w:eastAsia="en-US"/>
              </w:rPr>
              <w:lastRenderedPageBreak/>
              <w:t>7.</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rPr>
                <w:rFonts w:ascii="Times New Roman" w:hAnsi="Times New Roman"/>
                <w:sz w:val="24"/>
                <w:szCs w:val="24"/>
                <w:lang w:eastAsia="en-US"/>
              </w:rPr>
            </w:pPr>
            <w:r>
              <w:rPr>
                <w:lang w:eastAsia="en-US"/>
              </w:rPr>
              <w:t xml:space="preserve">Яблоки свежие </w:t>
            </w:r>
          </w:p>
          <w:p w:rsidR="004976D3" w:rsidRDefault="004976D3">
            <w:pPr>
              <w:rPr>
                <w:lang w:eastAsia="en-US"/>
              </w:rPr>
            </w:pPr>
            <w:r>
              <w:rPr>
                <w:lang w:eastAsia="en-US"/>
              </w:rPr>
              <w:t xml:space="preserve">ГОСТ </w:t>
            </w:r>
            <w:proofErr w:type="gramStart"/>
            <w:r>
              <w:rPr>
                <w:lang w:eastAsia="en-US"/>
              </w:rPr>
              <w:t>Р</w:t>
            </w:r>
            <w:proofErr w:type="gramEnd"/>
            <w:r>
              <w:rPr>
                <w:lang w:eastAsia="en-US"/>
              </w:rPr>
              <w:t xml:space="preserve"> </w:t>
            </w:r>
          </w:p>
          <w:p w:rsidR="004976D3" w:rsidRDefault="004976D3">
            <w:pPr>
              <w:spacing w:after="60"/>
              <w:rPr>
                <w:rFonts w:ascii="Times New Roman" w:hAnsi="Times New Roman" w:cs="Times New Roman"/>
                <w:sz w:val="24"/>
                <w:szCs w:val="24"/>
                <w:lang w:eastAsia="en-US"/>
              </w:rPr>
            </w:pPr>
            <w:r>
              <w:rPr>
                <w:lang w:eastAsia="en-US"/>
              </w:rPr>
              <w:t>34314 - 2017</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Яблоки свежие. ГОСТ </w:t>
            </w:r>
            <w:proofErr w:type="gramStart"/>
            <w:r>
              <w:rPr>
                <w:lang w:eastAsia="en-US"/>
              </w:rPr>
              <w:t>Р</w:t>
            </w:r>
            <w:proofErr w:type="gramEnd"/>
            <w:r>
              <w:rPr>
                <w:lang w:eastAsia="en-US"/>
              </w:rPr>
              <w:t xml:space="preserve"> 34314 – 2017.Продукция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Pr>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Pr>
                <w:lang w:eastAsia="en-US"/>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Pr>
                <w:lang w:eastAsia="en-US"/>
              </w:rPr>
              <w:t>свойственные</w:t>
            </w:r>
            <w:proofErr w:type="gramEnd"/>
            <w:r>
              <w:rPr>
                <w:lang w:eastAsia="en-US"/>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4976D3" w:rsidRDefault="004976D3">
            <w:pPr>
              <w:spacing w:after="0"/>
              <w:rPr>
                <w:lang w:eastAsia="en-US"/>
              </w:rPr>
            </w:pPr>
            <w:r>
              <w:rPr>
                <w:lang w:eastAsia="en-US"/>
              </w:rPr>
              <w:t>Сорт – не ниже первого</w:t>
            </w:r>
          </w:p>
          <w:p w:rsidR="004976D3" w:rsidRDefault="004976D3">
            <w:pPr>
              <w:spacing w:after="0"/>
              <w:rPr>
                <w:lang w:eastAsia="en-US"/>
              </w:rPr>
            </w:pPr>
            <w:r>
              <w:rPr>
                <w:lang w:eastAsia="en-US"/>
              </w:rPr>
              <w:t>Диаметр плода – не менее 60 мм</w:t>
            </w:r>
          </w:p>
          <w:p w:rsidR="004976D3" w:rsidRDefault="004976D3">
            <w:pPr>
              <w:spacing w:after="0"/>
              <w:jc w:val="both"/>
              <w:rPr>
                <w:rFonts w:ascii="Times New Roman" w:hAnsi="Times New Roman" w:cs="Times New Roman"/>
                <w:sz w:val="24"/>
                <w:szCs w:val="24"/>
                <w:lang w:eastAsia="en-US"/>
              </w:rPr>
            </w:pPr>
            <w:r>
              <w:rPr>
                <w:lang w:eastAsia="en-US"/>
              </w:rPr>
              <w:t>Масса плода – не менее 90 г</w:t>
            </w:r>
          </w:p>
        </w:tc>
        <w:tc>
          <w:tcPr>
            <w:tcW w:w="2122" w:type="dxa"/>
            <w:tcBorders>
              <w:top w:val="single" w:sz="4" w:space="0" w:color="000000"/>
              <w:left w:val="single" w:sz="4" w:space="0" w:color="000000"/>
              <w:bottom w:val="single" w:sz="4" w:space="0" w:color="000000"/>
              <w:right w:val="single" w:sz="4" w:space="0" w:color="auto"/>
            </w:tcBorders>
          </w:tcPr>
          <w:p w:rsidR="004976D3" w:rsidRDefault="004976D3">
            <w:pPr>
              <w:spacing w:after="0"/>
              <w:rPr>
                <w:rFonts w:ascii="Times New Roman" w:hAnsi="Times New Roman"/>
                <w:sz w:val="24"/>
                <w:szCs w:val="24"/>
                <w:lang w:eastAsia="en-US"/>
              </w:rPr>
            </w:pPr>
            <w:r>
              <w:rPr>
                <w:lang w:eastAsia="en-US"/>
              </w:rPr>
              <w:t>Расфасовка по 10-30 кг в деревянные  или картонные ящики, завоз и отгрузка силами Поставщика до  пищеблока Заказчика</w:t>
            </w:r>
          </w:p>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90" w:type="dxa"/>
            <w:gridSpan w:val="4"/>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02" w:type="dxa"/>
            <w:gridSpan w:val="5"/>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c>
          <w:tcPr>
            <w:tcW w:w="1234" w:type="dxa"/>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rPr>
                <w:rFonts w:ascii="Times New Roman" w:hAnsi="Times New Roman" w:cs="Times New Roman"/>
                <w:sz w:val="24"/>
                <w:szCs w:val="24"/>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ind w:left="-6"/>
              <w:jc w:val="center"/>
              <w:rPr>
                <w:rFonts w:ascii="Times New Roman" w:hAnsi="Times New Roman" w:cs="Times New Roman"/>
                <w:sz w:val="24"/>
                <w:szCs w:val="24"/>
                <w:lang w:eastAsia="en-US"/>
              </w:rPr>
            </w:pPr>
            <w:r>
              <w:rPr>
                <w:lang w:eastAsia="en-US"/>
              </w:rPr>
              <w:t>8.</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Бананы</w:t>
            </w:r>
          </w:p>
          <w:p w:rsidR="004976D3" w:rsidRDefault="004976D3">
            <w:pPr>
              <w:spacing w:after="0"/>
              <w:rPr>
                <w:lang w:eastAsia="en-US"/>
              </w:rPr>
            </w:pPr>
            <w:r>
              <w:rPr>
                <w:lang w:eastAsia="en-US"/>
              </w:rPr>
              <w:t>Свежие</w:t>
            </w:r>
          </w:p>
          <w:p w:rsidR="004976D3" w:rsidRDefault="004976D3">
            <w:pPr>
              <w:spacing w:after="0"/>
              <w:rPr>
                <w:rFonts w:ascii="Times New Roman" w:hAnsi="Times New Roman" w:cs="Times New Roman"/>
                <w:sz w:val="24"/>
                <w:szCs w:val="24"/>
                <w:lang w:eastAsia="en-US"/>
              </w:rPr>
            </w:pPr>
            <w:r>
              <w:rPr>
                <w:lang w:eastAsia="en-US"/>
              </w:rPr>
              <w:t xml:space="preserve">ГОСТ </w:t>
            </w:r>
            <w:proofErr w:type="gramStart"/>
            <w:r>
              <w:rPr>
                <w:lang w:eastAsia="en-US"/>
              </w:rPr>
              <w:t>Р</w:t>
            </w:r>
            <w:proofErr w:type="gramEnd"/>
            <w:r>
              <w:rPr>
                <w:lang w:eastAsia="en-US"/>
              </w:rPr>
              <w:t xml:space="preserve"> 51603-2000</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Бананы свежие. ГОСТ </w:t>
            </w:r>
            <w:proofErr w:type="gramStart"/>
            <w:r>
              <w:rPr>
                <w:lang w:eastAsia="en-US"/>
              </w:rPr>
              <w:t>Р</w:t>
            </w:r>
            <w:proofErr w:type="gramEnd"/>
            <w:r>
              <w:rPr>
                <w:lang w:eastAsia="en-US"/>
              </w:rPr>
              <w:t xml:space="preserve"> 51603-2000.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w:t>
            </w:r>
            <w:r>
              <w:rPr>
                <w:lang w:eastAsia="en-US"/>
              </w:rPr>
              <w:lastRenderedPageBreak/>
              <w:t xml:space="preserve">ценности пищевых продуктов».  Сорт первый. Бананы отгружают, когда плоды достигают съемной степени зрелости, имеют зеленую окраску кожуры и пригодны для </w:t>
            </w:r>
            <w:proofErr w:type="spellStart"/>
            <w:r>
              <w:rPr>
                <w:lang w:eastAsia="en-US"/>
              </w:rPr>
              <w:t>дозаривания</w:t>
            </w:r>
            <w:proofErr w:type="spellEnd"/>
            <w:r>
              <w:rPr>
                <w:lang w:eastAsia="en-US"/>
              </w:rPr>
              <w:t xml:space="preserve">. Плоды в кистях твердые, свежие, чистые, целые, здоровые, </w:t>
            </w:r>
            <w:proofErr w:type="spellStart"/>
            <w:r>
              <w:rPr>
                <w:lang w:eastAsia="en-US"/>
              </w:rPr>
              <w:t>развившиеся</w:t>
            </w:r>
            <w:proofErr w:type="spellEnd"/>
            <w:r>
              <w:rPr>
                <w:lang w:eastAsia="en-US"/>
              </w:rPr>
              <w:t xml:space="preserve">, </w:t>
            </w:r>
            <w:proofErr w:type="spellStart"/>
            <w:r>
              <w:rPr>
                <w:lang w:eastAsia="en-US"/>
              </w:rPr>
              <w:t>неуродливые</w:t>
            </w:r>
            <w:proofErr w:type="spellEnd"/>
            <w:r>
              <w:rPr>
                <w:lang w:eastAsia="en-US"/>
              </w:rPr>
              <w:t xml:space="preserve">, без остатков цветка, имеющие хорошо выраженные ребристые боковые грани. Крона зеленого цвета, срезы ее ровные, гладкие, здоровые, не пересушенные. После </w:t>
            </w:r>
            <w:proofErr w:type="spellStart"/>
            <w:r>
              <w:rPr>
                <w:lang w:eastAsia="en-US"/>
              </w:rPr>
              <w:t>дозаривания</w:t>
            </w:r>
            <w:proofErr w:type="spellEnd"/>
            <w:r>
              <w:rPr>
                <w:lang w:eastAsia="en-US"/>
              </w:rPr>
              <w:t xml:space="preserve">: плоды в кистях здоровые, свежие, чистые, целые, </w:t>
            </w:r>
            <w:proofErr w:type="spellStart"/>
            <w:r>
              <w:rPr>
                <w:lang w:eastAsia="en-US"/>
              </w:rPr>
              <w:t>развившиеся</w:t>
            </w:r>
            <w:proofErr w:type="spellEnd"/>
            <w:r>
              <w:rPr>
                <w:lang w:eastAsia="en-US"/>
              </w:rPr>
              <w:t xml:space="preserve">, </w:t>
            </w:r>
            <w:proofErr w:type="spellStart"/>
            <w:r>
              <w:rPr>
                <w:lang w:eastAsia="en-US"/>
              </w:rPr>
              <w:t>неуродливые</w:t>
            </w:r>
            <w:proofErr w:type="spellEnd"/>
            <w:r>
              <w:rPr>
                <w:lang w:eastAsia="en-US"/>
              </w:rPr>
              <w:t xml:space="preserve">, без остатков цветка, округлые или слаборебристые. Крона зеленовато-желтая, желтая. При приемке: вкус не определяют, так как он очень вяжущий и терпкий. Плоды при разрезании имеют легкий огуречный аромат. После </w:t>
            </w:r>
            <w:proofErr w:type="spellStart"/>
            <w:r>
              <w:rPr>
                <w:lang w:eastAsia="en-US"/>
              </w:rPr>
              <w:t>дозаривания</w:t>
            </w:r>
            <w:proofErr w:type="spellEnd"/>
            <w:r>
              <w:rPr>
                <w:lang w:eastAsia="en-US"/>
              </w:rPr>
              <w:t xml:space="preserve">: специфический запах спелых бананов, вкус сладкий, без постороннего привкуса и аромата. Содержание радионуклидов, токсичных элементов и пестицидов в бананах не должно превышать допустимые уровни, установленные гигиеническими требованиями к качеству и безопасности продовольственного сырья и пищевых продуктов. </w:t>
            </w:r>
          </w:p>
          <w:p w:rsidR="004976D3" w:rsidRDefault="004976D3">
            <w:pPr>
              <w:spacing w:after="0"/>
              <w:rPr>
                <w:lang w:eastAsia="en-US"/>
              </w:rPr>
            </w:pPr>
            <w:r>
              <w:rPr>
                <w:lang w:eastAsia="en-US"/>
              </w:rPr>
              <w:t>Класс не ниже первого</w:t>
            </w:r>
          </w:p>
          <w:p w:rsidR="004976D3" w:rsidRDefault="004976D3">
            <w:pPr>
              <w:spacing w:after="0"/>
              <w:rPr>
                <w:lang w:eastAsia="en-US"/>
              </w:rPr>
            </w:pPr>
            <w:r>
              <w:rPr>
                <w:lang w:eastAsia="en-US"/>
              </w:rPr>
              <w:t>Длина плодов не менее 19 см</w:t>
            </w:r>
          </w:p>
          <w:p w:rsidR="004976D3" w:rsidRDefault="004976D3">
            <w:pPr>
              <w:spacing w:after="0"/>
              <w:rPr>
                <w:lang w:eastAsia="en-US"/>
              </w:rPr>
            </w:pPr>
            <w:r>
              <w:rPr>
                <w:lang w:eastAsia="en-US"/>
              </w:rPr>
              <w:t>Размер плодов по наименьшему поперечному диаметру не менее 3см и не более 4см</w:t>
            </w:r>
          </w:p>
          <w:p w:rsidR="004976D3" w:rsidRDefault="004976D3">
            <w:pPr>
              <w:spacing w:after="0"/>
              <w:jc w:val="both"/>
              <w:rPr>
                <w:rFonts w:ascii="Times New Roman" w:hAnsi="Times New Roman" w:cs="Times New Roman"/>
                <w:sz w:val="24"/>
                <w:szCs w:val="24"/>
                <w:lang w:eastAsia="en-US"/>
              </w:rPr>
            </w:pPr>
            <w:r>
              <w:rPr>
                <w:lang w:eastAsia="en-US"/>
              </w:rPr>
              <w:t>Количество плодов в кисти не менее 4,не более 9</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spacing w:after="0"/>
              <w:rPr>
                <w:rFonts w:ascii="Times New Roman" w:hAnsi="Times New Roman" w:cs="Times New Roman"/>
                <w:sz w:val="24"/>
                <w:szCs w:val="24"/>
                <w:lang w:eastAsia="en-US"/>
              </w:rPr>
            </w:pPr>
            <w:r>
              <w:rPr>
                <w:lang w:eastAsia="en-US"/>
              </w:rPr>
              <w:lastRenderedPageBreak/>
              <w:t xml:space="preserve">Бананы укладывают в картонные коробки до 25 кг.  Завоз и отгрузка силами Поставщика </w:t>
            </w:r>
            <w:r>
              <w:rPr>
                <w:lang w:eastAsia="en-US"/>
              </w:rPr>
              <w:lastRenderedPageBreak/>
              <w:t>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lastRenderedPageBreak/>
              <w:t>кг</w:t>
            </w:r>
          </w:p>
        </w:tc>
        <w:tc>
          <w:tcPr>
            <w:tcW w:w="975" w:type="dxa"/>
            <w:gridSpan w:val="3"/>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217" w:type="dxa"/>
            <w:gridSpan w:val="6"/>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234" w:type="dxa"/>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r>
      <w:tr w:rsidR="004976D3" w:rsidTr="00D909C8">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ind w:left="-6"/>
              <w:jc w:val="center"/>
              <w:rPr>
                <w:rFonts w:ascii="Times New Roman" w:hAnsi="Times New Roman" w:cs="Times New Roman"/>
                <w:sz w:val="24"/>
                <w:szCs w:val="24"/>
                <w:lang w:eastAsia="en-US"/>
              </w:rPr>
            </w:pPr>
            <w:r>
              <w:rPr>
                <w:lang w:eastAsia="en-US"/>
              </w:rPr>
              <w:lastRenderedPageBreak/>
              <w:t>9.</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60"/>
              <w:rPr>
                <w:rFonts w:ascii="Times New Roman" w:hAnsi="Times New Roman" w:cs="Times New Roman"/>
                <w:sz w:val="24"/>
                <w:szCs w:val="24"/>
                <w:lang w:eastAsia="en-US"/>
              </w:rPr>
            </w:pPr>
            <w:r>
              <w:rPr>
                <w:lang w:eastAsia="en-US"/>
              </w:rPr>
              <w:t xml:space="preserve">Лимоны свежие ГОСТ </w:t>
            </w:r>
            <w:proofErr w:type="gramStart"/>
            <w:r>
              <w:rPr>
                <w:lang w:eastAsia="en-US"/>
              </w:rPr>
              <w:t>Р</w:t>
            </w:r>
            <w:proofErr w:type="gramEnd"/>
            <w:r>
              <w:rPr>
                <w:lang w:eastAsia="en-US"/>
              </w:rPr>
              <w:t xml:space="preserve"> 34307-2017</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Лимоны свежие</w:t>
            </w:r>
            <w:r>
              <w:rPr>
                <w:rStyle w:val="a8"/>
                <w:iCs/>
                <w:lang w:eastAsia="en-US"/>
              </w:rPr>
              <w:t xml:space="preserve">. </w:t>
            </w:r>
            <w:r>
              <w:rPr>
                <w:lang w:eastAsia="en-US"/>
              </w:rPr>
              <w:t xml:space="preserve">ГОСТ </w:t>
            </w:r>
            <w:proofErr w:type="gramStart"/>
            <w:r>
              <w:rPr>
                <w:lang w:eastAsia="en-US"/>
              </w:rPr>
              <w:t>Р</w:t>
            </w:r>
            <w:proofErr w:type="gramEnd"/>
            <w:r>
              <w:rPr>
                <w:lang w:eastAsia="en-US"/>
              </w:rPr>
              <w:t xml:space="preserve"> 34307-2017.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w:t>
            </w:r>
            <w:r>
              <w:rPr>
                <w:lang w:eastAsia="en-US"/>
              </w:rPr>
              <w:lastRenderedPageBreak/>
              <w:t xml:space="preserve">ценности пищевых продуктов». </w:t>
            </w:r>
            <w:r>
              <w:rPr>
                <w:rStyle w:val="a8"/>
                <w:iCs/>
                <w:lang w:eastAsia="en-US"/>
              </w:rPr>
              <w:t xml:space="preserve"> Свежие цитрусовые плоды должны быть подготовлены и расфасованы </w:t>
            </w:r>
            <w:proofErr w:type="gramStart"/>
            <w:r>
              <w:rPr>
                <w:rStyle w:val="a8"/>
                <w:iCs/>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Pr>
                <w:rStyle w:val="a8"/>
                <w:iCs/>
                <w:lang w:eastAsia="en-US"/>
              </w:rPr>
              <w:t xml:space="preserve"> санитарных норм и правил, утвержденных в установленном порядке. </w:t>
            </w:r>
            <w:proofErr w:type="gramStart"/>
            <w:r>
              <w:rPr>
                <w:rStyle w:val="a8"/>
                <w:iCs/>
                <w:lang w:eastAsia="en-US"/>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Pr>
                <w:rStyle w:val="a8"/>
                <w:iCs/>
                <w:lang w:eastAsia="en-US"/>
              </w:rPr>
              <w:t>побитостей</w:t>
            </w:r>
            <w:proofErr w:type="spellEnd"/>
            <w:r>
              <w:rPr>
                <w:rStyle w:val="a8"/>
                <w:iCs/>
                <w:lang w:eastAsia="en-US"/>
              </w:rPr>
              <w:t xml:space="preserve"> и/или крупных зарубцевавшихся трещин, внутреннего сморщивания, типичного для помологического сорта формы и окраски.</w:t>
            </w:r>
            <w:proofErr w:type="gramEnd"/>
            <w:r>
              <w:rPr>
                <w:rStyle w:val="a8"/>
                <w:iCs/>
                <w:lang w:eastAsia="en-US"/>
              </w:rPr>
              <w:t xml:space="preserve"> </w:t>
            </w:r>
            <w:r>
              <w:rPr>
                <w:lang w:eastAsia="en-US"/>
              </w:rPr>
              <w:t xml:space="preserve">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Pr>
                <w:lang w:eastAsia="en-US"/>
              </w:rPr>
              <w:t>вкус</w:t>
            </w:r>
            <w:proofErr w:type="gramEnd"/>
            <w:r>
              <w:rPr>
                <w:lang w:eastAsia="en-US"/>
              </w:rPr>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4976D3" w:rsidRDefault="004976D3">
            <w:pPr>
              <w:spacing w:after="0"/>
              <w:rPr>
                <w:lang w:eastAsia="en-US"/>
              </w:rPr>
            </w:pPr>
            <w:r>
              <w:rPr>
                <w:lang w:eastAsia="en-US"/>
              </w:rPr>
              <w:t>Сорт – не ниже первого</w:t>
            </w:r>
          </w:p>
          <w:p w:rsidR="004976D3" w:rsidRDefault="004976D3">
            <w:pPr>
              <w:spacing w:after="0"/>
              <w:jc w:val="both"/>
              <w:rPr>
                <w:rFonts w:ascii="Times New Roman" w:hAnsi="Times New Roman" w:cs="Times New Roman"/>
                <w:sz w:val="24"/>
                <w:szCs w:val="24"/>
                <w:lang w:eastAsia="en-US"/>
              </w:rPr>
            </w:pPr>
            <w:r>
              <w:rPr>
                <w:lang w:eastAsia="en-US"/>
              </w:rPr>
              <w:t xml:space="preserve">Размер плодов по наибольшему поперечному диаметру – не </w:t>
            </w:r>
            <w:r>
              <w:rPr>
                <w:lang w:eastAsia="en-US"/>
              </w:rPr>
              <w:lastRenderedPageBreak/>
              <w:t>менее 5 см</w:t>
            </w:r>
          </w:p>
        </w:tc>
        <w:tc>
          <w:tcPr>
            <w:tcW w:w="2122" w:type="dxa"/>
            <w:tcBorders>
              <w:top w:val="single" w:sz="4" w:space="0" w:color="000000"/>
              <w:left w:val="single" w:sz="4" w:space="0" w:color="000000"/>
              <w:bottom w:val="single" w:sz="4" w:space="0" w:color="000000"/>
              <w:right w:val="single" w:sz="4" w:space="0" w:color="auto"/>
            </w:tcBorders>
            <w:vAlign w:val="center"/>
          </w:tcPr>
          <w:p w:rsidR="004976D3" w:rsidRDefault="004976D3">
            <w:pPr>
              <w:spacing w:after="0"/>
              <w:rPr>
                <w:rFonts w:ascii="Times New Roman" w:hAnsi="Times New Roman"/>
                <w:sz w:val="24"/>
                <w:szCs w:val="24"/>
                <w:lang w:eastAsia="en-US"/>
              </w:rPr>
            </w:pPr>
            <w:r>
              <w:rPr>
                <w:lang w:eastAsia="en-US"/>
              </w:rPr>
              <w:lastRenderedPageBreak/>
              <w:t xml:space="preserve">Расфасовка по 10-20 кг в деревянные или пластмассовые ящики, завоз и отгрузка силами </w:t>
            </w:r>
            <w:r>
              <w:rPr>
                <w:lang w:eastAsia="en-US"/>
              </w:rPr>
              <w:lastRenderedPageBreak/>
              <w:t>Поставщика до  пищеблока Заказчика</w:t>
            </w:r>
          </w:p>
          <w:p w:rsidR="004976D3" w:rsidRDefault="004976D3">
            <w:pPr>
              <w:spacing w:after="0"/>
              <w:rPr>
                <w:lang w:eastAsia="en-US"/>
              </w:rPr>
            </w:pPr>
          </w:p>
          <w:p w:rsidR="004976D3" w:rsidRDefault="004976D3">
            <w:pPr>
              <w:spacing w:after="0"/>
              <w:rPr>
                <w:lang w:eastAsia="en-US"/>
              </w:rPr>
            </w:pPr>
          </w:p>
          <w:p w:rsidR="004976D3" w:rsidRDefault="004976D3">
            <w:pPr>
              <w:spacing w:after="0"/>
              <w:rPr>
                <w:lang w:eastAsia="en-US"/>
              </w:rPr>
            </w:pPr>
          </w:p>
          <w:p w:rsidR="004976D3" w:rsidRDefault="004976D3">
            <w:pPr>
              <w:spacing w:after="0"/>
              <w:rPr>
                <w:lang w:eastAsia="en-US"/>
              </w:rPr>
            </w:pPr>
          </w:p>
          <w:p w:rsidR="004976D3" w:rsidRDefault="004976D3">
            <w:pPr>
              <w:spacing w:after="0"/>
              <w:rPr>
                <w:lang w:eastAsia="en-US"/>
              </w:rPr>
            </w:pPr>
          </w:p>
          <w:p w:rsidR="004976D3" w:rsidRDefault="004976D3">
            <w:pPr>
              <w:spacing w:after="0"/>
              <w:rPr>
                <w:lang w:eastAsia="en-US"/>
              </w:rPr>
            </w:pPr>
          </w:p>
          <w:p w:rsidR="004976D3" w:rsidRDefault="004976D3">
            <w:pPr>
              <w:spacing w:after="0"/>
              <w:rPr>
                <w:lang w:eastAsia="en-US"/>
              </w:rPr>
            </w:pPr>
          </w:p>
          <w:p w:rsidR="004976D3" w:rsidRDefault="004976D3">
            <w:pPr>
              <w:spacing w:after="0"/>
              <w:rPr>
                <w:lang w:eastAsia="en-US"/>
              </w:rPr>
            </w:pPr>
          </w:p>
          <w:p w:rsidR="004976D3" w:rsidRDefault="004976D3">
            <w:pPr>
              <w:spacing w:after="0"/>
              <w:rPr>
                <w:lang w:eastAsia="en-US"/>
              </w:rPr>
            </w:pPr>
          </w:p>
          <w:p w:rsidR="004976D3" w:rsidRDefault="004976D3">
            <w:pPr>
              <w:spacing w:after="0"/>
              <w:jc w:val="both"/>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spacing w:after="0"/>
              <w:jc w:val="center"/>
              <w:rPr>
                <w:rFonts w:ascii="Times New Roman" w:hAnsi="Times New Roman" w:cs="Times New Roman"/>
                <w:sz w:val="24"/>
                <w:szCs w:val="24"/>
                <w:lang w:eastAsia="en-US"/>
              </w:rPr>
            </w:pPr>
            <w:r>
              <w:rPr>
                <w:lang w:eastAsia="en-US"/>
              </w:rPr>
              <w:lastRenderedPageBreak/>
              <w:t>кг</w:t>
            </w:r>
          </w:p>
        </w:tc>
        <w:tc>
          <w:tcPr>
            <w:tcW w:w="930" w:type="dxa"/>
            <w:tcBorders>
              <w:top w:val="single" w:sz="4" w:space="0" w:color="000000"/>
              <w:left w:val="single" w:sz="4" w:space="0" w:color="auto"/>
              <w:bottom w:val="single" w:sz="4" w:space="0" w:color="000000"/>
              <w:right w:val="single" w:sz="4" w:space="0" w:color="auto"/>
            </w:tcBorders>
          </w:tcPr>
          <w:p w:rsidR="004976D3" w:rsidRDefault="004976D3">
            <w:pPr>
              <w:spacing w:after="0"/>
              <w:jc w:val="both"/>
              <w:rPr>
                <w:rFonts w:ascii="Times New Roman" w:hAnsi="Times New Roman" w:cs="Times New Roman"/>
                <w:sz w:val="24"/>
                <w:szCs w:val="24"/>
                <w:lang w:eastAsia="en-US"/>
              </w:rPr>
            </w:pPr>
          </w:p>
        </w:tc>
        <w:tc>
          <w:tcPr>
            <w:tcW w:w="1247" w:type="dxa"/>
            <w:gridSpan w:val="7"/>
            <w:tcBorders>
              <w:top w:val="single" w:sz="4" w:space="0" w:color="000000"/>
              <w:left w:val="single" w:sz="4" w:space="0" w:color="auto"/>
              <w:bottom w:val="single" w:sz="4" w:space="0" w:color="000000"/>
              <w:right w:val="single" w:sz="4" w:space="0" w:color="auto"/>
            </w:tcBorders>
          </w:tcPr>
          <w:p w:rsidR="004976D3" w:rsidRDefault="004976D3">
            <w:pPr>
              <w:spacing w:after="0"/>
              <w:jc w:val="both"/>
              <w:rPr>
                <w:rFonts w:ascii="Times New Roman" w:hAnsi="Times New Roman" w:cs="Times New Roman"/>
                <w:sz w:val="24"/>
                <w:szCs w:val="24"/>
                <w:lang w:eastAsia="en-US"/>
              </w:rPr>
            </w:pPr>
          </w:p>
        </w:tc>
        <w:tc>
          <w:tcPr>
            <w:tcW w:w="1249" w:type="dxa"/>
            <w:gridSpan w:val="2"/>
            <w:tcBorders>
              <w:top w:val="single" w:sz="4" w:space="0" w:color="000000"/>
              <w:left w:val="single" w:sz="4" w:space="0" w:color="auto"/>
              <w:bottom w:val="single" w:sz="4" w:space="0" w:color="000000"/>
              <w:right w:val="single" w:sz="4" w:space="0" w:color="000000"/>
            </w:tcBorders>
          </w:tcPr>
          <w:p w:rsidR="004976D3" w:rsidRDefault="004976D3">
            <w:pPr>
              <w:spacing w:after="0"/>
              <w:jc w:val="both"/>
              <w:rPr>
                <w:rFonts w:ascii="Times New Roman" w:hAnsi="Times New Roman" w:cs="Times New Roman"/>
                <w:sz w:val="24"/>
                <w:szCs w:val="24"/>
                <w:lang w:eastAsia="en-US"/>
              </w:rPr>
            </w:pPr>
          </w:p>
        </w:tc>
      </w:tr>
      <w:tr w:rsidR="004976D3" w:rsidTr="00D909C8">
        <w:trPr>
          <w:trHeight w:val="1012"/>
        </w:trPr>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ind w:left="-186" w:right="-174"/>
              <w:jc w:val="center"/>
              <w:rPr>
                <w:rFonts w:ascii="Times New Roman" w:hAnsi="Times New Roman" w:cs="Times New Roman"/>
                <w:sz w:val="24"/>
                <w:szCs w:val="24"/>
                <w:lang w:eastAsia="en-US"/>
              </w:rPr>
            </w:pPr>
            <w:r>
              <w:rPr>
                <w:lang w:eastAsia="en-US"/>
              </w:rPr>
              <w:lastRenderedPageBreak/>
              <w:t>10.</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Default="004976D3">
            <w:pPr>
              <w:rPr>
                <w:rFonts w:ascii="Times New Roman" w:hAnsi="Times New Roman"/>
                <w:sz w:val="24"/>
                <w:szCs w:val="24"/>
                <w:lang w:eastAsia="en-US"/>
              </w:rPr>
            </w:pPr>
            <w:r>
              <w:rPr>
                <w:lang w:eastAsia="en-US"/>
              </w:rPr>
              <w:t>Фрукты быстрозамороженные (брусника, вишня, земляник</w:t>
            </w:r>
            <w:proofErr w:type="gramStart"/>
            <w:r>
              <w:rPr>
                <w:lang w:eastAsia="en-US"/>
              </w:rPr>
              <w:t>а(</w:t>
            </w:r>
            <w:proofErr w:type="gramEnd"/>
            <w:r>
              <w:rPr>
                <w:lang w:eastAsia="en-US"/>
              </w:rPr>
              <w:t xml:space="preserve">клубника), клюква, черная и красная смородина, малина, ежевика и др.) </w:t>
            </w:r>
          </w:p>
          <w:p w:rsidR="004976D3" w:rsidRDefault="004976D3">
            <w:pPr>
              <w:rPr>
                <w:lang w:eastAsia="en-US"/>
              </w:rPr>
            </w:pPr>
            <w:r>
              <w:rPr>
                <w:lang w:eastAsia="en-US"/>
              </w:rPr>
              <w:t xml:space="preserve"> ГОСТ </w:t>
            </w:r>
            <w:proofErr w:type="gramStart"/>
            <w:r>
              <w:rPr>
                <w:lang w:eastAsia="en-US"/>
              </w:rPr>
              <w:t>Р</w:t>
            </w:r>
            <w:proofErr w:type="gramEnd"/>
            <w:r>
              <w:rPr>
                <w:lang w:eastAsia="en-US"/>
              </w:rPr>
              <w:t xml:space="preserve"> </w:t>
            </w:r>
          </w:p>
          <w:p w:rsidR="004976D3" w:rsidRDefault="004976D3">
            <w:pPr>
              <w:spacing w:after="60"/>
              <w:rPr>
                <w:rFonts w:ascii="Times New Roman" w:hAnsi="Times New Roman" w:cs="Times New Roman"/>
                <w:sz w:val="24"/>
                <w:szCs w:val="24"/>
                <w:lang w:eastAsia="en-US"/>
              </w:rPr>
            </w:pPr>
            <w:r>
              <w:rPr>
                <w:lang w:eastAsia="en-US"/>
              </w:rPr>
              <w:t>33823 -2016</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spacing w:after="0"/>
              <w:rPr>
                <w:rFonts w:ascii="Times New Roman" w:hAnsi="Times New Roman"/>
                <w:sz w:val="24"/>
                <w:szCs w:val="24"/>
                <w:lang w:eastAsia="en-US"/>
              </w:rPr>
            </w:pPr>
            <w:r>
              <w:rPr>
                <w:lang w:eastAsia="en-US"/>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Pr>
                <w:lang w:eastAsia="en-US"/>
              </w:rPr>
              <w:t>Р</w:t>
            </w:r>
            <w:proofErr w:type="gramEnd"/>
            <w:r>
              <w:rPr>
                <w:lang w:eastAsia="en-US"/>
              </w:rPr>
              <w:t xml:space="preserve"> 33823-2016.,  Продукция по  показателям качества и безопасности должна соответствовать требованиям  ТР ТС 021/2011 «О безопасности пищевой продукции».СанПин.2.3.2.1078-01 «Гигиенические требования безопасности и пищевой ценности пищевых продуктов».</w:t>
            </w:r>
          </w:p>
          <w:p w:rsidR="004976D3" w:rsidRDefault="004976D3">
            <w:pPr>
              <w:spacing w:after="0"/>
              <w:rPr>
                <w:lang w:eastAsia="en-US"/>
              </w:rPr>
            </w:pPr>
            <w:r>
              <w:rPr>
                <w:lang w:eastAsia="en-US"/>
              </w:rPr>
              <w:t xml:space="preserve">Продукты, технологический процесс переработки которых осуществляется путем ускоренного понижения температуры ниже </w:t>
            </w:r>
            <w:proofErr w:type="spellStart"/>
            <w:r>
              <w:rPr>
                <w:lang w:eastAsia="en-US"/>
              </w:rPr>
              <w:t>криоскопической</w:t>
            </w:r>
            <w:proofErr w:type="spellEnd"/>
            <w:r>
              <w:rPr>
                <w:lang w:eastAsia="en-US"/>
              </w:rPr>
              <w:t xml:space="preserve"> и сопровождается льдообразованием до достижения внутри фруктов в термическом центре температуры минус 18</w:t>
            </w:r>
            <w:proofErr w:type="gramStart"/>
            <w:r>
              <w:rPr>
                <w:lang w:eastAsia="en-US"/>
              </w:rPr>
              <w:t xml:space="preserve"> °С</w:t>
            </w:r>
            <w:proofErr w:type="gramEnd"/>
            <w:r>
              <w:rPr>
                <w:lang w:eastAsia="en-US"/>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Pr>
                <w:lang w:eastAsia="en-US"/>
              </w:rPr>
              <w:t xml:space="preserve">Фрукты одного помологического сорта, </w:t>
            </w:r>
            <w:r>
              <w:rPr>
                <w:lang w:eastAsia="en-US"/>
              </w:rPr>
              <w:lastRenderedPageBreak/>
              <w:t>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Pr>
                <w:lang w:eastAsia="en-US"/>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4976D3" w:rsidRDefault="004976D3">
            <w:pPr>
              <w:spacing w:after="0"/>
              <w:rPr>
                <w:lang w:eastAsia="en-US"/>
              </w:rPr>
            </w:pPr>
            <w:r>
              <w:rPr>
                <w:lang w:eastAsia="en-US"/>
              </w:rPr>
              <w:t>Сорт – не ниже первого</w:t>
            </w:r>
          </w:p>
          <w:p w:rsidR="004976D3" w:rsidRDefault="004976D3">
            <w:pPr>
              <w:spacing w:after="0"/>
              <w:rPr>
                <w:lang w:eastAsia="en-US"/>
              </w:rPr>
            </w:pPr>
            <w:r>
              <w:rPr>
                <w:lang w:eastAsia="en-US"/>
              </w:rPr>
              <w:t>Смерзшиеся фрукты (ягоды) – не более 15%</w:t>
            </w:r>
          </w:p>
          <w:p w:rsidR="004976D3" w:rsidRDefault="004976D3">
            <w:pPr>
              <w:spacing w:after="0"/>
              <w:rPr>
                <w:lang w:eastAsia="en-US"/>
              </w:rPr>
            </w:pPr>
            <w:r>
              <w:rPr>
                <w:lang w:eastAsia="en-US"/>
              </w:rPr>
              <w:t>Углеводы – не менее 2,9 и не более 24 г</w:t>
            </w:r>
          </w:p>
          <w:p w:rsidR="004976D3" w:rsidRDefault="004976D3">
            <w:pPr>
              <w:spacing w:after="0"/>
              <w:jc w:val="both"/>
              <w:rPr>
                <w:rFonts w:ascii="Times New Roman" w:hAnsi="Times New Roman" w:cs="Times New Roman"/>
                <w:sz w:val="24"/>
                <w:szCs w:val="24"/>
                <w:lang w:eastAsia="en-US"/>
              </w:rPr>
            </w:pPr>
            <w:r>
              <w:rPr>
                <w:lang w:eastAsia="en-US"/>
              </w:rPr>
              <w:t>Энергетическая ценность – не менее 11,6 и не более 101 ккал</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widowControl w:val="0"/>
              <w:autoSpaceDE w:val="0"/>
              <w:autoSpaceDN w:val="0"/>
              <w:adjustRightInd w:val="0"/>
              <w:spacing w:after="0"/>
              <w:rPr>
                <w:rFonts w:ascii="Times New Roman" w:hAnsi="Times New Roman"/>
                <w:sz w:val="24"/>
                <w:szCs w:val="24"/>
                <w:lang w:eastAsia="en-US"/>
              </w:rPr>
            </w:pPr>
            <w:r>
              <w:rPr>
                <w:lang w:eastAsia="en-US"/>
              </w:rPr>
              <w:lastRenderedPageBreak/>
              <w:t>Расфасовка</w:t>
            </w:r>
          </w:p>
          <w:p w:rsidR="004976D3" w:rsidRDefault="004976D3">
            <w:pPr>
              <w:widowControl w:val="0"/>
              <w:autoSpaceDE w:val="0"/>
              <w:autoSpaceDN w:val="0"/>
              <w:adjustRightInd w:val="0"/>
              <w:spacing w:after="0"/>
              <w:rPr>
                <w:lang w:eastAsia="en-US"/>
              </w:rPr>
            </w:pPr>
            <w:r>
              <w:rPr>
                <w:lang w:eastAsia="en-US"/>
              </w:rPr>
              <w:t xml:space="preserve">по  0,3 - 6 кг в пищевые </w:t>
            </w:r>
            <w:proofErr w:type="gramStart"/>
            <w:r>
              <w:rPr>
                <w:lang w:eastAsia="en-US"/>
              </w:rPr>
              <w:t>п</w:t>
            </w:r>
            <w:proofErr w:type="gramEnd"/>
            <w:r>
              <w:rPr>
                <w:lang w:eastAsia="en-US"/>
              </w:rPr>
              <w:t xml:space="preserve">/этиленовые пакеты,   </w:t>
            </w:r>
          </w:p>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spacing w:after="0"/>
              <w:jc w:val="center"/>
              <w:rPr>
                <w:rFonts w:ascii="Times New Roman" w:hAnsi="Times New Roman" w:cs="Times New Roman"/>
                <w:sz w:val="24"/>
                <w:szCs w:val="24"/>
                <w:lang w:eastAsia="en-US"/>
              </w:rPr>
            </w:pPr>
            <w:r>
              <w:rPr>
                <w:lang w:eastAsia="en-US"/>
              </w:rPr>
              <w:t>кг</w:t>
            </w:r>
          </w:p>
        </w:tc>
        <w:tc>
          <w:tcPr>
            <w:tcW w:w="930" w:type="dxa"/>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247" w:type="dxa"/>
            <w:gridSpan w:val="7"/>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249" w:type="dxa"/>
            <w:gridSpan w:val="2"/>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r>
      <w:tr w:rsidR="004976D3" w:rsidTr="00D909C8">
        <w:trPr>
          <w:trHeight w:val="1012"/>
        </w:trPr>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pPr>
              <w:autoSpaceDN w:val="0"/>
              <w:snapToGrid w:val="0"/>
              <w:spacing w:after="0"/>
              <w:ind w:left="-186" w:right="-174"/>
              <w:jc w:val="center"/>
              <w:rPr>
                <w:rFonts w:ascii="Times New Roman" w:hAnsi="Times New Roman" w:cs="Times New Roman"/>
                <w:sz w:val="24"/>
                <w:szCs w:val="24"/>
                <w:lang w:eastAsia="en-US"/>
              </w:rPr>
            </w:pPr>
            <w:r>
              <w:rPr>
                <w:lang w:eastAsia="en-US"/>
              </w:rPr>
              <w:lastRenderedPageBreak/>
              <w:t>11.</w:t>
            </w:r>
          </w:p>
        </w:tc>
        <w:tc>
          <w:tcPr>
            <w:tcW w:w="1507" w:type="dxa"/>
            <w:tcBorders>
              <w:top w:val="single" w:sz="4" w:space="0" w:color="000000"/>
              <w:left w:val="single" w:sz="4" w:space="0" w:color="000000"/>
              <w:bottom w:val="single" w:sz="4" w:space="0" w:color="000000"/>
              <w:right w:val="single" w:sz="4" w:space="0" w:color="000000"/>
            </w:tcBorders>
          </w:tcPr>
          <w:p w:rsidR="004976D3" w:rsidRDefault="004976D3">
            <w:pPr>
              <w:pStyle w:val="20"/>
              <w:shd w:val="clear" w:color="auto" w:fill="auto"/>
              <w:spacing w:line="276" w:lineRule="auto"/>
              <w:rPr>
                <w:rStyle w:val="26"/>
                <w:rFonts w:eastAsiaTheme="minorHAnsi"/>
                <w:b w:val="0"/>
                <w:sz w:val="24"/>
                <w:szCs w:val="24"/>
              </w:rPr>
            </w:pPr>
            <w:r>
              <w:rPr>
                <w:rStyle w:val="26"/>
                <w:sz w:val="24"/>
                <w:szCs w:val="24"/>
              </w:rPr>
              <w:t xml:space="preserve">Апельсины свежие ГОСТ </w:t>
            </w:r>
            <w:proofErr w:type="gramStart"/>
            <w:r>
              <w:rPr>
                <w:rStyle w:val="26"/>
                <w:sz w:val="24"/>
                <w:szCs w:val="24"/>
              </w:rPr>
              <w:t>Р</w:t>
            </w:r>
            <w:proofErr w:type="gramEnd"/>
            <w:r>
              <w:rPr>
                <w:rStyle w:val="26"/>
                <w:sz w:val="24"/>
                <w:szCs w:val="24"/>
              </w:rPr>
              <w:t xml:space="preserve"> 34307-2017</w:t>
            </w:r>
          </w:p>
          <w:p w:rsidR="004976D3" w:rsidRDefault="004976D3">
            <w:pPr>
              <w:spacing w:after="60"/>
              <w:jc w:val="both"/>
              <w:rPr>
                <w:rFonts w:ascii="Times New Roman" w:hAnsi="Times New Roman" w:cs="Times New Roman"/>
                <w:sz w:val="24"/>
                <w:szCs w:val="24"/>
                <w:lang w:eastAsia="en-US"/>
              </w:rPr>
            </w:pP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pStyle w:val="20"/>
              <w:shd w:val="clear" w:color="auto" w:fill="auto"/>
              <w:spacing w:line="276" w:lineRule="auto"/>
              <w:jc w:val="both"/>
              <w:rPr>
                <w:rStyle w:val="26pt"/>
                <w:rFonts w:eastAsiaTheme="minorHAnsi"/>
                <w:sz w:val="22"/>
                <w:szCs w:val="22"/>
              </w:rPr>
            </w:pPr>
            <w:r>
              <w:rPr>
                <w:rStyle w:val="26pt"/>
                <w:sz w:val="22"/>
                <w:szCs w:val="22"/>
              </w:rPr>
              <w:t xml:space="preserve">Апельсины свежие.  ГОСТ  </w:t>
            </w:r>
            <w:proofErr w:type="gramStart"/>
            <w:r>
              <w:rPr>
                <w:rStyle w:val="26pt"/>
                <w:sz w:val="22"/>
                <w:szCs w:val="22"/>
              </w:rPr>
              <w:t>Р</w:t>
            </w:r>
            <w:proofErr w:type="gramEnd"/>
            <w:r>
              <w:rPr>
                <w:rStyle w:val="26pt"/>
                <w:sz w:val="22"/>
                <w:szCs w:val="22"/>
              </w:rPr>
              <w:t xml:space="preserve"> 34307-2017,</w:t>
            </w:r>
            <w:r>
              <w:rPr>
                <w:shd w:val="clear" w:color="auto" w:fill="FFFFFF"/>
                <w:lang w:bidi="ru-RU"/>
              </w:rPr>
              <w:t xml:space="preserve"> </w:t>
            </w:r>
            <w:r>
              <w:t xml:space="preserve">Продукция по  показателям качества и безопасности должна соответствовать требованиям  ТР ТС 021/2011 «О безопасности пищевой продукции». </w:t>
            </w:r>
            <w:r>
              <w:rPr>
                <w:sz w:val="22"/>
                <w:szCs w:val="22"/>
              </w:rPr>
              <w:t xml:space="preserve">СанПин.2.3.2.1078-01 «Гигиенические требования безопасности и пищевой ценности пищевых продуктов». </w:t>
            </w:r>
            <w:r>
              <w:rPr>
                <w:rStyle w:val="26pt"/>
                <w:sz w:val="22"/>
                <w:szCs w:val="22"/>
              </w:rPr>
              <w:t xml:space="preserve"> </w:t>
            </w:r>
            <w:proofErr w:type="gramStart"/>
            <w:r>
              <w:rPr>
                <w:rStyle w:val="26pt"/>
                <w:sz w:val="22"/>
                <w:szCs w:val="22"/>
              </w:rPr>
              <w:t xml:space="preserve">Внешние вид: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повреждение, излишней внешней влажности,  поверхность кожуры чистая от посторонних </w:t>
            </w:r>
            <w:r>
              <w:rPr>
                <w:rStyle w:val="26pt"/>
                <w:sz w:val="22"/>
                <w:szCs w:val="22"/>
              </w:rPr>
              <w:lastRenderedPageBreak/>
              <w:t xml:space="preserve">веществ (песка, земли, остатков листьев и веточек), без </w:t>
            </w:r>
            <w:proofErr w:type="spellStart"/>
            <w:r>
              <w:rPr>
                <w:rStyle w:val="26pt"/>
                <w:sz w:val="22"/>
                <w:szCs w:val="22"/>
              </w:rPr>
              <w:t>побитостей</w:t>
            </w:r>
            <w:proofErr w:type="spellEnd"/>
            <w:r>
              <w:rPr>
                <w:rStyle w:val="26pt"/>
                <w:sz w:val="22"/>
                <w:szCs w:val="22"/>
              </w:rPr>
              <w:t xml:space="preserve"> и/или крупных зарубцевавшихся трещин, внутреннего сморщивания, типичного для помологического сорте формы и окраски.</w:t>
            </w:r>
            <w:proofErr w:type="gramEnd"/>
            <w:r>
              <w:rPr>
                <w:rStyle w:val="26pt"/>
                <w:sz w:val="22"/>
                <w:szCs w:val="22"/>
              </w:rPr>
              <w:t xml:space="preserve"> Запах и вкус, </w:t>
            </w:r>
            <w:proofErr w:type="gramStart"/>
            <w:r>
              <w:rPr>
                <w:rStyle w:val="26pt"/>
                <w:sz w:val="22"/>
                <w:szCs w:val="22"/>
              </w:rPr>
              <w:t>свойственные</w:t>
            </w:r>
            <w:proofErr w:type="gramEnd"/>
            <w:r>
              <w:rPr>
                <w:rStyle w:val="26pt"/>
                <w:sz w:val="22"/>
                <w:szCs w:val="22"/>
              </w:rPr>
              <w:t xml:space="preserve"> данным разновидностям, без постороннего запаха и привкуса. Цвет: от </w:t>
            </w:r>
            <w:proofErr w:type="gramStart"/>
            <w:r>
              <w:rPr>
                <w:rStyle w:val="26pt"/>
                <w:sz w:val="22"/>
                <w:szCs w:val="22"/>
              </w:rPr>
              <w:t>светло-желтого</w:t>
            </w:r>
            <w:proofErr w:type="gramEnd"/>
            <w:r>
              <w:rPr>
                <w:rStyle w:val="26pt"/>
                <w:sz w:val="22"/>
                <w:szCs w:val="22"/>
              </w:rPr>
              <w:t xml:space="preserve"> до оранжевого. Допускаются плоды с прозеленью или не более чем на 1/5 поверхности плода с зеленой окраской. </w:t>
            </w:r>
          </w:p>
          <w:p w:rsidR="004976D3" w:rsidRDefault="004976D3">
            <w:pPr>
              <w:pStyle w:val="20"/>
              <w:shd w:val="clear" w:color="auto" w:fill="auto"/>
              <w:spacing w:line="276" w:lineRule="auto"/>
              <w:jc w:val="both"/>
              <w:rPr>
                <w:rStyle w:val="26pt"/>
                <w:sz w:val="22"/>
                <w:szCs w:val="22"/>
              </w:rPr>
            </w:pPr>
            <w:r>
              <w:rPr>
                <w:rStyle w:val="26pt"/>
                <w:sz w:val="22"/>
                <w:szCs w:val="22"/>
              </w:rPr>
              <w:t>Сорт – не ниже первого</w:t>
            </w:r>
          </w:p>
          <w:p w:rsidR="004976D3" w:rsidRDefault="004976D3">
            <w:pPr>
              <w:pStyle w:val="20"/>
              <w:shd w:val="clear" w:color="auto" w:fill="auto"/>
              <w:spacing w:line="276" w:lineRule="auto"/>
              <w:jc w:val="both"/>
              <w:rPr>
                <w:rStyle w:val="26pt"/>
                <w:sz w:val="22"/>
                <w:szCs w:val="22"/>
              </w:rPr>
            </w:pPr>
            <w:r>
              <w:rPr>
                <w:rStyle w:val="26pt"/>
                <w:sz w:val="22"/>
                <w:szCs w:val="22"/>
              </w:rPr>
              <w:t>Размер плодов по наибольшему поперечному диаметру – не менее 6,3 см</w:t>
            </w:r>
          </w:p>
          <w:p w:rsidR="004976D3" w:rsidRDefault="004976D3">
            <w:pPr>
              <w:pStyle w:val="20"/>
              <w:shd w:val="clear" w:color="auto" w:fill="auto"/>
              <w:spacing w:line="276" w:lineRule="auto"/>
              <w:jc w:val="both"/>
            </w:pPr>
            <w:r>
              <w:rPr>
                <w:rStyle w:val="26pt"/>
                <w:sz w:val="22"/>
                <w:szCs w:val="22"/>
              </w:rPr>
              <w:t>Массовая доля сахара – не менее 13%</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pStyle w:val="20"/>
              <w:shd w:val="clear" w:color="auto" w:fill="auto"/>
              <w:spacing w:line="276" w:lineRule="auto"/>
              <w:rPr>
                <w:rStyle w:val="26pt"/>
                <w:rFonts w:eastAsiaTheme="minorHAnsi"/>
                <w:sz w:val="22"/>
                <w:szCs w:val="22"/>
              </w:rPr>
            </w:pPr>
            <w:r>
              <w:rPr>
                <w:rStyle w:val="26pt"/>
                <w:sz w:val="22"/>
                <w:szCs w:val="22"/>
              </w:rPr>
              <w:lastRenderedPageBreak/>
              <w:t>Расфасовка по 10-30 кг в деревянные или картонные ящики.</w:t>
            </w:r>
          </w:p>
          <w:p w:rsidR="004976D3" w:rsidRDefault="004976D3">
            <w:pPr>
              <w:pStyle w:val="20"/>
              <w:shd w:val="clear" w:color="auto" w:fill="auto"/>
              <w:spacing w:line="276" w:lineRule="auto"/>
            </w:pPr>
            <w:r>
              <w:rPr>
                <w:rStyle w:val="26pt"/>
                <w:sz w:val="22"/>
                <w:szCs w:val="22"/>
              </w:rPr>
              <w:t xml:space="preserve"> Доставка до пищеблока учреждения силами поставщика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spacing w:after="0"/>
              <w:jc w:val="center"/>
              <w:rPr>
                <w:rFonts w:ascii="Times New Roman" w:hAnsi="Times New Roman" w:cs="Times New Roman"/>
                <w:sz w:val="24"/>
                <w:szCs w:val="24"/>
                <w:lang w:eastAsia="en-US"/>
              </w:rPr>
            </w:pPr>
            <w:r>
              <w:rPr>
                <w:lang w:eastAsia="en-US"/>
              </w:rPr>
              <w:t>кг</w:t>
            </w:r>
          </w:p>
        </w:tc>
        <w:tc>
          <w:tcPr>
            <w:tcW w:w="960" w:type="dxa"/>
            <w:gridSpan w:val="2"/>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187" w:type="dxa"/>
            <w:gridSpan w:val="4"/>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279" w:type="dxa"/>
            <w:gridSpan w:val="4"/>
            <w:tcBorders>
              <w:top w:val="single" w:sz="4" w:space="0" w:color="000000"/>
              <w:left w:val="single" w:sz="4" w:space="0" w:color="auto"/>
              <w:bottom w:val="single" w:sz="4" w:space="0" w:color="000000"/>
              <w:right w:val="single" w:sz="4" w:space="0" w:color="000000"/>
            </w:tcBorders>
          </w:tcPr>
          <w:p w:rsidR="004976D3" w:rsidRDefault="004976D3" w:rsidP="004976D3">
            <w:pPr>
              <w:widowControl w:val="0"/>
              <w:autoSpaceDE w:val="0"/>
              <w:autoSpaceDN w:val="0"/>
              <w:adjustRightInd w:val="0"/>
              <w:spacing w:after="0"/>
              <w:jc w:val="both"/>
              <w:rPr>
                <w:rFonts w:ascii="Times New Roman" w:hAnsi="Times New Roman" w:cs="Times New Roman"/>
                <w:sz w:val="24"/>
                <w:szCs w:val="24"/>
                <w:lang w:eastAsia="en-US"/>
              </w:rPr>
            </w:pPr>
          </w:p>
        </w:tc>
      </w:tr>
      <w:tr w:rsidR="004976D3" w:rsidTr="00D909C8">
        <w:trPr>
          <w:trHeight w:val="1012"/>
        </w:trPr>
        <w:tc>
          <w:tcPr>
            <w:tcW w:w="617" w:type="dxa"/>
            <w:tcBorders>
              <w:top w:val="single" w:sz="4" w:space="0" w:color="000000"/>
              <w:left w:val="single" w:sz="4" w:space="0" w:color="000000"/>
              <w:bottom w:val="single" w:sz="4" w:space="0" w:color="000000"/>
              <w:right w:val="single" w:sz="4" w:space="0" w:color="000000"/>
            </w:tcBorders>
            <w:hideMark/>
          </w:tcPr>
          <w:p w:rsidR="004976D3" w:rsidRDefault="004976D3" w:rsidP="004976D3">
            <w:pPr>
              <w:autoSpaceDN w:val="0"/>
              <w:snapToGrid w:val="0"/>
              <w:spacing w:after="0"/>
              <w:ind w:left="-186" w:right="-174"/>
              <w:jc w:val="center"/>
              <w:rPr>
                <w:rFonts w:ascii="Times New Roman" w:hAnsi="Times New Roman" w:cs="Times New Roman"/>
                <w:sz w:val="24"/>
                <w:szCs w:val="24"/>
                <w:lang w:eastAsia="en-US"/>
              </w:rPr>
            </w:pPr>
            <w:r>
              <w:rPr>
                <w:lang w:eastAsia="en-US"/>
              </w:rPr>
              <w:lastRenderedPageBreak/>
              <w:t>12.</w:t>
            </w:r>
          </w:p>
        </w:tc>
        <w:tc>
          <w:tcPr>
            <w:tcW w:w="1507" w:type="dxa"/>
            <w:tcBorders>
              <w:top w:val="single" w:sz="4" w:space="0" w:color="000000"/>
              <w:left w:val="single" w:sz="4" w:space="0" w:color="000000"/>
              <w:bottom w:val="single" w:sz="4" w:space="0" w:color="000000"/>
              <w:right w:val="single" w:sz="4" w:space="0" w:color="000000"/>
            </w:tcBorders>
            <w:hideMark/>
          </w:tcPr>
          <w:p w:rsidR="004976D3" w:rsidRPr="004976D3" w:rsidRDefault="004976D3">
            <w:pPr>
              <w:spacing w:after="60"/>
              <w:rPr>
                <w:rFonts w:ascii="Times New Roman" w:hAnsi="Times New Roman" w:cs="Times New Roman"/>
                <w:sz w:val="24"/>
                <w:szCs w:val="24"/>
                <w:lang w:eastAsia="en-US"/>
              </w:rPr>
            </w:pPr>
            <w:r w:rsidRPr="004976D3">
              <w:rPr>
                <w:rStyle w:val="26"/>
                <w:sz w:val="24"/>
                <w:szCs w:val="24"/>
              </w:rPr>
              <w:t>Груши свежие ранних и поздних сортов созревания ГОСТ 21714-76,ГОСТ 21714-76</w:t>
            </w:r>
          </w:p>
        </w:tc>
        <w:tc>
          <w:tcPr>
            <w:tcW w:w="6083" w:type="dxa"/>
            <w:tcBorders>
              <w:top w:val="single" w:sz="4" w:space="0" w:color="000000"/>
              <w:left w:val="single" w:sz="4" w:space="0" w:color="000000"/>
              <w:bottom w:val="single" w:sz="4" w:space="0" w:color="000000"/>
              <w:right w:val="single" w:sz="4" w:space="0" w:color="000000"/>
            </w:tcBorders>
            <w:hideMark/>
          </w:tcPr>
          <w:p w:rsidR="004976D3" w:rsidRDefault="004976D3">
            <w:pPr>
              <w:pStyle w:val="20"/>
              <w:shd w:val="clear" w:color="auto" w:fill="auto"/>
              <w:spacing w:line="276" w:lineRule="auto"/>
              <w:jc w:val="both"/>
              <w:rPr>
                <w:rStyle w:val="26pt"/>
                <w:rFonts w:eastAsiaTheme="minorHAnsi"/>
                <w:sz w:val="24"/>
                <w:szCs w:val="24"/>
              </w:rPr>
            </w:pPr>
            <w:r>
              <w:rPr>
                <w:rStyle w:val="26pt"/>
                <w:sz w:val="24"/>
                <w:szCs w:val="24"/>
              </w:rPr>
              <w:t xml:space="preserve">Груши свежие ранних и поздних сортов созревания. ГОСТ 21713-76, ГОСТ 21714-76. </w:t>
            </w:r>
            <w:r>
              <w:rPr>
                <w:sz w:val="24"/>
                <w:szCs w:val="24"/>
              </w:rPr>
              <w:t xml:space="preserve">Продукция по показателям качества и безопасности должна соответствовать требованиям </w:t>
            </w:r>
            <w:proofErr w:type="gramStart"/>
            <w:r>
              <w:rPr>
                <w:sz w:val="24"/>
                <w:szCs w:val="24"/>
              </w:rPr>
              <w:t>ТР</w:t>
            </w:r>
            <w:proofErr w:type="gramEnd"/>
            <w:r>
              <w:rPr>
                <w:sz w:val="24"/>
                <w:szCs w:val="24"/>
              </w:rPr>
              <w:t xml:space="preserve"> ТС 021/2011 «О безопасности пищевой продукции» СанПин.2.3.2.1078-01 «Гигиенические требования безопасности и пищевой ценности пищевых продуктов». </w:t>
            </w:r>
            <w:r>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Pr>
                <w:rStyle w:val="26pt"/>
                <w:sz w:val="24"/>
                <w:szCs w:val="24"/>
              </w:rPr>
              <w:t>Зрелостъ</w:t>
            </w:r>
            <w:proofErr w:type="spellEnd"/>
            <w:r>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Pr>
                <w:rStyle w:val="26pt"/>
                <w:sz w:val="24"/>
                <w:szCs w:val="24"/>
              </w:rPr>
              <w:t>свойственные</w:t>
            </w:r>
            <w:proofErr w:type="gramEnd"/>
            <w:r>
              <w:rPr>
                <w:rStyle w:val="26pt"/>
                <w:sz w:val="24"/>
                <w:szCs w:val="24"/>
              </w:rPr>
              <w:t xml:space="preserve"> данному помологическому сорту, без постороннего запаха и (или) привкуса. </w:t>
            </w:r>
          </w:p>
          <w:p w:rsidR="004976D3" w:rsidRDefault="004976D3">
            <w:pPr>
              <w:pStyle w:val="20"/>
              <w:shd w:val="clear" w:color="auto" w:fill="auto"/>
              <w:spacing w:line="276" w:lineRule="auto"/>
              <w:jc w:val="both"/>
            </w:pPr>
            <w:r>
              <w:rPr>
                <w:rStyle w:val="26pt"/>
                <w:sz w:val="24"/>
                <w:szCs w:val="24"/>
              </w:rPr>
              <w:t xml:space="preserve"> Сорт – не ниже первого, размер плода по наибольшему поперечному диаметру – не менее 55 мм</w:t>
            </w:r>
          </w:p>
        </w:tc>
        <w:tc>
          <w:tcPr>
            <w:tcW w:w="2122" w:type="dxa"/>
            <w:tcBorders>
              <w:top w:val="single" w:sz="4" w:space="0" w:color="000000"/>
              <w:left w:val="single" w:sz="4" w:space="0" w:color="000000"/>
              <w:bottom w:val="single" w:sz="4" w:space="0" w:color="000000"/>
              <w:right w:val="single" w:sz="4" w:space="0" w:color="auto"/>
            </w:tcBorders>
            <w:hideMark/>
          </w:tcPr>
          <w:p w:rsidR="004976D3" w:rsidRDefault="004976D3">
            <w:pPr>
              <w:pStyle w:val="20"/>
              <w:shd w:val="clear" w:color="auto" w:fill="auto"/>
              <w:spacing w:line="276" w:lineRule="auto"/>
              <w:rPr>
                <w:rStyle w:val="26pt"/>
                <w:rFonts w:eastAsiaTheme="minorHAnsi"/>
                <w:sz w:val="24"/>
                <w:szCs w:val="24"/>
              </w:rPr>
            </w:pPr>
            <w:r>
              <w:rPr>
                <w:rStyle w:val="26pt"/>
                <w:sz w:val="24"/>
                <w:szCs w:val="24"/>
              </w:rPr>
              <w:t xml:space="preserve">Расфасовка по 10-30 кг в деревянные или картонные ящики </w:t>
            </w:r>
          </w:p>
          <w:p w:rsidR="004976D3" w:rsidRDefault="004976D3">
            <w:pPr>
              <w:pStyle w:val="20"/>
              <w:shd w:val="clear" w:color="auto" w:fill="auto"/>
              <w:spacing w:line="276" w:lineRule="auto"/>
            </w:pPr>
            <w:r>
              <w:rPr>
                <w:rStyle w:val="26pt"/>
                <w:sz w:val="24"/>
                <w:szCs w:val="24"/>
              </w:rPr>
              <w:t>Доставка до пищеблока учреждения силами поставщика</w:t>
            </w:r>
          </w:p>
        </w:tc>
        <w:tc>
          <w:tcPr>
            <w:tcW w:w="1275" w:type="dxa"/>
            <w:tcBorders>
              <w:top w:val="single" w:sz="4" w:space="0" w:color="000000"/>
              <w:left w:val="single" w:sz="4" w:space="0" w:color="auto"/>
              <w:bottom w:val="single" w:sz="4" w:space="0" w:color="000000"/>
              <w:right w:val="single" w:sz="4" w:space="0" w:color="000000"/>
            </w:tcBorders>
            <w:hideMark/>
          </w:tcPr>
          <w:p w:rsidR="004976D3" w:rsidRDefault="004976D3">
            <w:pPr>
              <w:spacing w:after="0"/>
              <w:jc w:val="center"/>
              <w:rPr>
                <w:rFonts w:ascii="Times New Roman" w:hAnsi="Times New Roman" w:cs="Times New Roman"/>
                <w:sz w:val="24"/>
                <w:szCs w:val="24"/>
                <w:lang w:eastAsia="en-US"/>
              </w:rPr>
            </w:pPr>
            <w:r>
              <w:rPr>
                <w:lang w:eastAsia="en-US"/>
              </w:rPr>
              <w:t>кг</w:t>
            </w:r>
          </w:p>
        </w:tc>
        <w:tc>
          <w:tcPr>
            <w:tcW w:w="960" w:type="dxa"/>
            <w:gridSpan w:val="2"/>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187" w:type="dxa"/>
            <w:gridSpan w:val="4"/>
            <w:tcBorders>
              <w:top w:val="single" w:sz="4" w:space="0" w:color="000000"/>
              <w:left w:val="single" w:sz="4" w:space="0" w:color="auto"/>
              <w:bottom w:val="single" w:sz="4" w:space="0" w:color="000000"/>
              <w:right w:val="single" w:sz="4" w:space="0" w:color="auto"/>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c>
          <w:tcPr>
            <w:tcW w:w="1279" w:type="dxa"/>
            <w:gridSpan w:val="4"/>
            <w:tcBorders>
              <w:top w:val="single" w:sz="4" w:space="0" w:color="000000"/>
              <w:left w:val="single" w:sz="4" w:space="0" w:color="auto"/>
              <w:bottom w:val="single" w:sz="4" w:space="0" w:color="000000"/>
              <w:right w:val="single" w:sz="4" w:space="0" w:color="000000"/>
            </w:tcBorders>
          </w:tcPr>
          <w:p w:rsidR="004976D3" w:rsidRDefault="004976D3">
            <w:pPr>
              <w:widowControl w:val="0"/>
              <w:autoSpaceDE w:val="0"/>
              <w:autoSpaceDN w:val="0"/>
              <w:adjustRightInd w:val="0"/>
              <w:spacing w:after="0"/>
              <w:jc w:val="both"/>
              <w:rPr>
                <w:rFonts w:ascii="Times New Roman" w:hAnsi="Times New Roman" w:cs="Times New Roman"/>
                <w:sz w:val="24"/>
                <w:szCs w:val="24"/>
                <w:lang w:eastAsia="en-US"/>
              </w:rPr>
            </w:pPr>
          </w:p>
        </w:tc>
      </w:tr>
    </w:tbl>
    <w:p w:rsidR="004976D3" w:rsidRDefault="004976D3" w:rsidP="004976D3">
      <w:pPr>
        <w:rPr>
          <w:b/>
          <w:bCs/>
          <w: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0776"/>
        <w:gridCol w:w="2695"/>
      </w:tblGrid>
      <w:tr w:rsidR="004976D3" w:rsidTr="004976D3">
        <w:trPr>
          <w:trHeight w:val="795"/>
        </w:trPr>
        <w:tc>
          <w:tcPr>
            <w:tcW w:w="1844" w:type="dxa"/>
            <w:tcBorders>
              <w:top w:val="single" w:sz="4" w:space="0" w:color="auto"/>
              <w:left w:val="single" w:sz="4" w:space="0" w:color="auto"/>
              <w:bottom w:val="single" w:sz="4" w:space="0" w:color="auto"/>
              <w:right w:val="single" w:sz="4" w:space="0" w:color="auto"/>
            </w:tcBorders>
            <w:hideMark/>
          </w:tcPr>
          <w:p w:rsidR="004976D3" w:rsidRDefault="004976D3">
            <w:pPr>
              <w:spacing w:after="60"/>
              <w:ind w:left="709"/>
              <w:jc w:val="both"/>
              <w:rPr>
                <w:rFonts w:ascii="Times New Roman" w:hAnsi="Times New Roman" w:cs="Times New Roman"/>
                <w:b/>
                <w:sz w:val="24"/>
                <w:szCs w:val="24"/>
                <w:lang w:eastAsia="en-US"/>
              </w:rPr>
            </w:pPr>
            <w:r>
              <w:rPr>
                <w:b/>
                <w:lang w:eastAsia="en-US"/>
              </w:rPr>
              <w:t>итого</w:t>
            </w:r>
          </w:p>
        </w:tc>
        <w:tc>
          <w:tcPr>
            <w:tcW w:w="10772" w:type="dxa"/>
            <w:tcBorders>
              <w:top w:val="single" w:sz="4" w:space="0" w:color="auto"/>
              <w:left w:val="single" w:sz="4" w:space="0" w:color="auto"/>
              <w:bottom w:val="single" w:sz="4" w:space="0" w:color="auto"/>
              <w:right w:val="single" w:sz="4" w:space="0" w:color="auto"/>
            </w:tcBorders>
          </w:tcPr>
          <w:p w:rsidR="004976D3" w:rsidRDefault="004976D3">
            <w:pPr>
              <w:spacing w:after="60"/>
              <w:ind w:left="709"/>
              <w:jc w:val="both"/>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4976D3" w:rsidRDefault="004976D3">
            <w:pPr>
              <w:spacing w:after="60"/>
              <w:ind w:left="709"/>
              <w:jc w:val="both"/>
              <w:rPr>
                <w:rFonts w:ascii="Times New Roman" w:hAnsi="Times New Roman" w:cs="Times New Roman"/>
                <w:b/>
                <w:sz w:val="28"/>
                <w:szCs w:val="28"/>
                <w:lang w:eastAsia="en-US"/>
              </w:rPr>
            </w:pPr>
            <w:bookmarkStart w:id="0" w:name="_GoBack"/>
            <w:bookmarkEnd w:id="0"/>
          </w:p>
        </w:tc>
      </w:tr>
    </w:tbl>
    <w:p w:rsidR="004976D3" w:rsidRDefault="004976D3" w:rsidP="004976D3">
      <w:pPr>
        <w:rPr>
          <w:b/>
          <w:bCs/>
          <w:i/>
        </w:rPr>
      </w:pPr>
    </w:p>
    <w:p w:rsidR="004976D3" w:rsidRDefault="004976D3" w:rsidP="004976D3">
      <w:pPr>
        <w:rPr>
          <w:b/>
          <w:bCs/>
          <w:i/>
        </w:rPr>
      </w:pPr>
    </w:p>
    <w:p w:rsidR="004976D3" w:rsidRDefault="004976D3" w:rsidP="004976D3">
      <w:pPr>
        <w:rPr>
          <w:b/>
          <w:bCs/>
          <w:i/>
        </w:rPr>
      </w:pPr>
    </w:p>
    <w:p w:rsidR="004976D3" w:rsidRDefault="004976D3" w:rsidP="004976D3">
      <w:pPr>
        <w:rPr>
          <w:b/>
          <w:bCs/>
          <w:i/>
        </w:rPr>
      </w:pPr>
    </w:p>
    <w:p w:rsidR="004976D3" w:rsidRDefault="004976D3"/>
    <w:sectPr w:rsidR="004976D3" w:rsidSect="004976D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A"/>
    <w:multiLevelType w:val="multilevel"/>
    <w:tmpl w:val="0000000A"/>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33BA184D"/>
    <w:multiLevelType w:val="multilevel"/>
    <w:tmpl w:val="0DE0AE5E"/>
    <w:lvl w:ilvl="0">
      <w:start w:val="1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05B6E4B"/>
    <w:multiLevelType w:val="hybridMultilevel"/>
    <w:tmpl w:val="4A8C6B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AF"/>
    <w:rsid w:val="00045EAF"/>
    <w:rsid w:val="00135C0A"/>
    <w:rsid w:val="0019743C"/>
    <w:rsid w:val="001B0FD1"/>
    <w:rsid w:val="001E3CC6"/>
    <w:rsid w:val="002158A7"/>
    <w:rsid w:val="0027012E"/>
    <w:rsid w:val="002744A7"/>
    <w:rsid w:val="00295216"/>
    <w:rsid w:val="002C6F2C"/>
    <w:rsid w:val="003E15D0"/>
    <w:rsid w:val="00495384"/>
    <w:rsid w:val="004976D3"/>
    <w:rsid w:val="004E4675"/>
    <w:rsid w:val="00547F74"/>
    <w:rsid w:val="0060654A"/>
    <w:rsid w:val="00613907"/>
    <w:rsid w:val="00664E28"/>
    <w:rsid w:val="006814C2"/>
    <w:rsid w:val="00684BC9"/>
    <w:rsid w:val="006A2CC9"/>
    <w:rsid w:val="006B2031"/>
    <w:rsid w:val="006D096D"/>
    <w:rsid w:val="006F36C7"/>
    <w:rsid w:val="007277FA"/>
    <w:rsid w:val="00761664"/>
    <w:rsid w:val="007652CD"/>
    <w:rsid w:val="00916497"/>
    <w:rsid w:val="009A072E"/>
    <w:rsid w:val="00A23C30"/>
    <w:rsid w:val="00A807AF"/>
    <w:rsid w:val="00A97E8E"/>
    <w:rsid w:val="00B30006"/>
    <w:rsid w:val="00BD08B9"/>
    <w:rsid w:val="00BD6812"/>
    <w:rsid w:val="00C402ED"/>
    <w:rsid w:val="00C40A65"/>
    <w:rsid w:val="00C53E0F"/>
    <w:rsid w:val="00C77D4F"/>
    <w:rsid w:val="00D06D84"/>
    <w:rsid w:val="00D43E73"/>
    <w:rsid w:val="00D909C8"/>
    <w:rsid w:val="00E00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30"/>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C30"/>
    <w:rPr>
      <w:rFonts w:cs="Times New Roman"/>
      <w:color w:val="0000FF"/>
      <w:u w:val="single"/>
    </w:rPr>
  </w:style>
  <w:style w:type="paragraph" w:customStyle="1" w:styleId="FR4">
    <w:name w:val="FR4"/>
    <w:rsid w:val="00A23C30"/>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A23C30"/>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A23C30"/>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4">
    <w:name w:val="No Spacing"/>
    <w:qFormat/>
    <w:rsid w:val="00A23C30"/>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664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28"/>
    <w:rPr>
      <w:rFonts w:ascii="Tahoma" w:eastAsia="Times New Roman" w:hAnsi="Tahoma" w:cs="Tahoma"/>
      <w:sz w:val="16"/>
      <w:szCs w:val="16"/>
      <w:lang w:eastAsia="ar-SA"/>
    </w:rPr>
  </w:style>
  <w:style w:type="character" w:customStyle="1" w:styleId="otvetkrasn30">
    <w:name w:val="otvet_krasn_30"/>
    <w:basedOn w:val="a0"/>
    <w:rsid w:val="00684BC9"/>
  </w:style>
  <w:style w:type="paragraph" w:styleId="a7">
    <w:name w:val="List Paragraph"/>
    <w:basedOn w:val="a"/>
    <w:uiPriority w:val="34"/>
    <w:qFormat/>
    <w:rsid w:val="00613907"/>
    <w:pPr>
      <w:ind w:left="720"/>
      <w:contextualSpacing/>
    </w:pPr>
  </w:style>
  <w:style w:type="character" w:customStyle="1" w:styleId="2">
    <w:name w:val="Основной текст (2)_"/>
    <w:basedOn w:val="a0"/>
    <w:link w:val="20"/>
    <w:locked/>
    <w:rsid w:val="004976D3"/>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976D3"/>
    <w:pPr>
      <w:widowControl w:val="0"/>
      <w:shd w:val="clear" w:color="auto" w:fill="FFFFFF"/>
      <w:suppressAutoHyphens w:val="0"/>
      <w:spacing w:after="0" w:line="240" w:lineRule="auto"/>
    </w:pPr>
    <w:rPr>
      <w:rFonts w:ascii="Times New Roman" w:hAnsi="Times New Roman" w:cs="Times New Roman"/>
      <w:sz w:val="20"/>
      <w:szCs w:val="20"/>
      <w:lang w:eastAsia="en-US"/>
    </w:rPr>
  </w:style>
  <w:style w:type="character" w:styleId="a8">
    <w:name w:val="Subtle Emphasis"/>
    <w:basedOn w:val="a0"/>
    <w:uiPriority w:val="99"/>
    <w:qFormat/>
    <w:rsid w:val="004976D3"/>
    <w:rPr>
      <w:i/>
      <w:iCs w:val="0"/>
      <w:color w:val="404040"/>
    </w:rPr>
  </w:style>
  <w:style w:type="character" w:customStyle="1" w:styleId="26pt">
    <w:name w:val="Основной текст (2) + 6 pt"/>
    <w:basedOn w:val="2"/>
    <w:rsid w:val="004976D3"/>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
    <w:name w:val="Основной текст (2) + 6"/>
    <w:aliases w:val="5 pt,Полужирный"/>
    <w:basedOn w:val="2"/>
    <w:rsid w:val="004976D3"/>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C30"/>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C30"/>
    <w:rPr>
      <w:rFonts w:cs="Times New Roman"/>
      <w:color w:val="0000FF"/>
      <w:u w:val="single"/>
    </w:rPr>
  </w:style>
  <w:style w:type="paragraph" w:customStyle="1" w:styleId="FR4">
    <w:name w:val="FR4"/>
    <w:rsid w:val="00A23C30"/>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A23C30"/>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A23C30"/>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4">
    <w:name w:val="No Spacing"/>
    <w:qFormat/>
    <w:rsid w:val="00A23C30"/>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Balloon Text"/>
    <w:basedOn w:val="a"/>
    <w:link w:val="a6"/>
    <w:uiPriority w:val="99"/>
    <w:semiHidden/>
    <w:unhideWhenUsed/>
    <w:rsid w:val="00664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28"/>
    <w:rPr>
      <w:rFonts w:ascii="Tahoma" w:eastAsia="Times New Roman" w:hAnsi="Tahoma" w:cs="Tahoma"/>
      <w:sz w:val="16"/>
      <w:szCs w:val="16"/>
      <w:lang w:eastAsia="ar-SA"/>
    </w:rPr>
  </w:style>
  <w:style w:type="character" w:customStyle="1" w:styleId="otvetkrasn30">
    <w:name w:val="otvet_krasn_30"/>
    <w:basedOn w:val="a0"/>
    <w:rsid w:val="00684BC9"/>
  </w:style>
  <w:style w:type="paragraph" w:styleId="a7">
    <w:name w:val="List Paragraph"/>
    <w:basedOn w:val="a"/>
    <w:uiPriority w:val="34"/>
    <w:qFormat/>
    <w:rsid w:val="00613907"/>
    <w:pPr>
      <w:ind w:left="720"/>
      <w:contextualSpacing/>
    </w:pPr>
  </w:style>
  <w:style w:type="character" w:customStyle="1" w:styleId="2">
    <w:name w:val="Основной текст (2)_"/>
    <w:basedOn w:val="a0"/>
    <w:link w:val="20"/>
    <w:locked/>
    <w:rsid w:val="004976D3"/>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976D3"/>
    <w:pPr>
      <w:widowControl w:val="0"/>
      <w:shd w:val="clear" w:color="auto" w:fill="FFFFFF"/>
      <w:suppressAutoHyphens w:val="0"/>
      <w:spacing w:after="0" w:line="240" w:lineRule="auto"/>
    </w:pPr>
    <w:rPr>
      <w:rFonts w:ascii="Times New Roman" w:hAnsi="Times New Roman" w:cs="Times New Roman"/>
      <w:sz w:val="20"/>
      <w:szCs w:val="20"/>
      <w:lang w:eastAsia="en-US"/>
    </w:rPr>
  </w:style>
  <w:style w:type="character" w:styleId="a8">
    <w:name w:val="Subtle Emphasis"/>
    <w:basedOn w:val="a0"/>
    <w:uiPriority w:val="99"/>
    <w:qFormat/>
    <w:rsid w:val="004976D3"/>
    <w:rPr>
      <w:i/>
      <w:iCs w:val="0"/>
      <w:color w:val="404040"/>
    </w:rPr>
  </w:style>
  <w:style w:type="character" w:customStyle="1" w:styleId="26pt">
    <w:name w:val="Основной текст (2) + 6 pt"/>
    <w:basedOn w:val="2"/>
    <w:rsid w:val="004976D3"/>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
    <w:name w:val="Основной текст (2) + 6"/>
    <w:aliases w:val="5 pt,Полужирный"/>
    <w:basedOn w:val="2"/>
    <w:rsid w:val="004976D3"/>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57189">
      <w:bodyDiv w:val="1"/>
      <w:marLeft w:val="0"/>
      <w:marRight w:val="0"/>
      <w:marTop w:val="0"/>
      <w:marBottom w:val="0"/>
      <w:divBdr>
        <w:top w:val="none" w:sz="0" w:space="0" w:color="auto"/>
        <w:left w:val="none" w:sz="0" w:space="0" w:color="auto"/>
        <w:bottom w:val="none" w:sz="0" w:space="0" w:color="auto"/>
        <w:right w:val="none" w:sz="0" w:space="0" w:color="auto"/>
      </w:divBdr>
    </w:div>
    <w:div w:id="329143823">
      <w:bodyDiv w:val="1"/>
      <w:marLeft w:val="0"/>
      <w:marRight w:val="0"/>
      <w:marTop w:val="0"/>
      <w:marBottom w:val="0"/>
      <w:divBdr>
        <w:top w:val="none" w:sz="0" w:space="0" w:color="auto"/>
        <w:left w:val="none" w:sz="0" w:space="0" w:color="auto"/>
        <w:bottom w:val="none" w:sz="0" w:space="0" w:color="auto"/>
        <w:right w:val="none" w:sz="0" w:space="0" w:color="auto"/>
      </w:divBdr>
    </w:div>
    <w:div w:id="7592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36B03DBA536EA525D662381ACE9C394D57A972CD3205DE9B445103EA5DDE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27</Pages>
  <Words>8553</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40</cp:revision>
  <cp:lastPrinted>2020-11-11T08:56:00Z</cp:lastPrinted>
  <dcterms:created xsi:type="dcterms:W3CDTF">2017-11-23T14:22:00Z</dcterms:created>
  <dcterms:modified xsi:type="dcterms:W3CDTF">2020-11-18T12:47:00Z</dcterms:modified>
</cp:coreProperties>
</file>